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ABF" w:rsidRDefault="005E7ABF" w:rsidP="005E7AB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Муниципальное бюджетное общеобразовательное учреждение</w:t>
      </w:r>
    </w:p>
    <w:p w:rsidR="005E7ABF" w:rsidRDefault="005E7ABF" w:rsidP="005E7ABF">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Первомайская основная общеобразовательная школа </w:t>
      </w:r>
    </w:p>
    <w:p w:rsidR="005E7ABF" w:rsidRDefault="005E7ABF" w:rsidP="005E7ABF">
      <w:pPr>
        <w:spacing w:after="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Милютинского</w:t>
      </w:r>
      <w:proofErr w:type="spellEnd"/>
      <w:r>
        <w:rPr>
          <w:rFonts w:ascii="Times New Roman" w:eastAsia="Times New Roman" w:hAnsi="Times New Roman" w:cs="Times New Roman"/>
          <w:sz w:val="28"/>
          <w:szCs w:val="28"/>
        </w:rPr>
        <w:t xml:space="preserve"> района Ростовской области</w:t>
      </w:r>
    </w:p>
    <w:p w:rsidR="005E7ABF" w:rsidRDefault="005E7ABF" w:rsidP="005E7ABF">
      <w:pPr>
        <w:spacing w:after="0"/>
        <w:jc w:val="center"/>
        <w:rPr>
          <w:rFonts w:ascii="Times New Roman" w:eastAsia="Times New Roman" w:hAnsi="Times New Roman" w:cs="Times New Roman"/>
          <w:sz w:val="28"/>
          <w:szCs w:val="28"/>
        </w:rPr>
      </w:pPr>
    </w:p>
    <w:p w:rsidR="005E7ABF" w:rsidRDefault="005E7ABF" w:rsidP="005E7ABF">
      <w:pPr>
        <w:spacing w:after="0"/>
        <w:jc w:val="both"/>
        <w:rPr>
          <w:rFonts w:ascii="Times New Roman" w:eastAsia="Calibri" w:hAnsi="Times New Roman" w:cs="Times New Roman"/>
          <w:b/>
          <w:bCs/>
          <w:color w:val="000000"/>
          <w:sz w:val="24"/>
          <w:szCs w:val="24"/>
        </w:rPr>
      </w:pPr>
    </w:p>
    <w:tbl>
      <w:tblPr>
        <w:tblStyle w:val="a5"/>
        <w:tblpPr w:leftFromText="180" w:rightFromText="180" w:vertAnchor="text" w:horzAnchor="margin" w:tblpX="-318" w:tblpY="-31"/>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94"/>
      </w:tblGrid>
      <w:tr w:rsidR="00C02BE5" w:rsidTr="00B71A8E">
        <w:tc>
          <w:tcPr>
            <w:tcW w:w="5778" w:type="dxa"/>
          </w:tcPr>
          <w:p w:rsidR="00C02BE5" w:rsidRDefault="00C02BE5" w:rsidP="00B71A8E">
            <w:pPr>
              <w:pStyle w:val="af1"/>
              <w:spacing w:line="276" w:lineRule="auto"/>
              <w:ind w:firstLine="0"/>
              <w:rPr>
                <w:szCs w:val="24"/>
              </w:rPr>
            </w:pPr>
            <w:proofErr w:type="gramStart"/>
            <w:r>
              <w:rPr>
                <w:szCs w:val="24"/>
              </w:rPr>
              <w:t>Принята</w:t>
            </w:r>
            <w:proofErr w:type="gramEnd"/>
          </w:p>
          <w:p w:rsidR="00C02BE5" w:rsidRDefault="00C02BE5" w:rsidP="00B71A8E">
            <w:pPr>
              <w:pStyle w:val="af1"/>
              <w:spacing w:line="276" w:lineRule="auto"/>
              <w:ind w:firstLine="0"/>
              <w:rPr>
                <w:szCs w:val="24"/>
              </w:rPr>
            </w:pPr>
            <w:r>
              <w:rPr>
                <w:szCs w:val="24"/>
              </w:rPr>
              <w:t xml:space="preserve">Решением  педагогического совета                                                                 </w:t>
            </w:r>
          </w:p>
          <w:p w:rsidR="00C02BE5" w:rsidRDefault="00C02BE5" w:rsidP="00B71A8E">
            <w:pPr>
              <w:pStyle w:val="af1"/>
              <w:spacing w:line="276" w:lineRule="auto"/>
              <w:ind w:firstLine="0"/>
              <w:rPr>
                <w:szCs w:val="24"/>
              </w:rPr>
            </w:pPr>
            <w:r>
              <w:rPr>
                <w:szCs w:val="24"/>
              </w:rPr>
              <w:t>Протокол от «</w:t>
            </w:r>
            <w:r w:rsidRPr="00832E91">
              <w:rPr>
                <w:szCs w:val="24"/>
              </w:rPr>
              <w:t>2</w:t>
            </w:r>
            <w:r>
              <w:rPr>
                <w:szCs w:val="24"/>
              </w:rPr>
              <w:t xml:space="preserve">4» августа </w:t>
            </w:r>
            <w:r w:rsidRPr="00832E91">
              <w:rPr>
                <w:szCs w:val="24"/>
              </w:rPr>
              <w:t>201</w:t>
            </w:r>
            <w:r>
              <w:rPr>
                <w:szCs w:val="24"/>
              </w:rPr>
              <w:t>7</w:t>
            </w:r>
            <w:r w:rsidRPr="00832E91">
              <w:rPr>
                <w:szCs w:val="24"/>
              </w:rPr>
              <w:t>г</w:t>
            </w:r>
            <w:r>
              <w:rPr>
                <w:szCs w:val="24"/>
              </w:rPr>
              <w:t>. № 1</w:t>
            </w:r>
          </w:p>
          <w:p w:rsidR="00C02BE5" w:rsidRDefault="00C02BE5" w:rsidP="00B71A8E">
            <w:pPr>
              <w:pStyle w:val="af1"/>
              <w:spacing w:line="276" w:lineRule="auto"/>
              <w:rPr>
                <w:szCs w:val="24"/>
              </w:rPr>
            </w:pPr>
          </w:p>
          <w:p w:rsidR="00C02BE5" w:rsidRDefault="00C02BE5" w:rsidP="00B71A8E">
            <w:pPr>
              <w:pStyle w:val="af1"/>
              <w:spacing w:line="276" w:lineRule="auto"/>
              <w:ind w:firstLine="0"/>
              <w:rPr>
                <w:szCs w:val="24"/>
              </w:rPr>
            </w:pPr>
          </w:p>
        </w:tc>
        <w:tc>
          <w:tcPr>
            <w:tcW w:w="4394" w:type="dxa"/>
          </w:tcPr>
          <w:p w:rsidR="00C02BE5" w:rsidRPr="00A92B06" w:rsidRDefault="00C02BE5" w:rsidP="00B71A8E">
            <w:pPr>
              <w:pStyle w:val="af1"/>
              <w:spacing w:line="276" w:lineRule="auto"/>
              <w:ind w:firstLine="0"/>
              <w:rPr>
                <w:szCs w:val="24"/>
              </w:rPr>
            </w:pPr>
            <w:r w:rsidRPr="00A92B06">
              <w:rPr>
                <w:szCs w:val="24"/>
              </w:rPr>
              <w:t>УТВЕРЖДАЮ</w:t>
            </w:r>
          </w:p>
          <w:p w:rsidR="00C02BE5" w:rsidRPr="00A92B06" w:rsidRDefault="00C02BE5" w:rsidP="00B71A8E">
            <w:pPr>
              <w:pStyle w:val="af1"/>
              <w:spacing w:line="276" w:lineRule="auto"/>
              <w:ind w:firstLine="0"/>
              <w:rPr>
                <w:szCs w:val="24"/>
              </w:rPr>
            </w:pPr>
            <w:r w:rsidRPr="00A92B06">
              <w:rPr>
                <w:szCs w:val="24"/>
              </w:rPr>
              <w:t xml:space="preserve">Директор МБОУ </w:t>
            </w:r>
            <w:proofErr w:type="gramStart"/>
            <w:r w:rsidRPr="00A92B06">
              <w:rPr>
                <w:szCs w:val="24"/>
              </w:rPr>
              <w:t>Первомайской</w:t>
            </w:r>
            <w:proofErr w:type="gramEnd"/>
            <w:r w:rsidRPr="00A92B06">
              <w:rPr>
                <w:szCs w:val="24"/>
              </w:rPr>
              <w:t xml:space="preserve"> ООШ                                                                                                ________ В.В. Жукова                                                                                             Приказ от «28» августа 201</w:t>
            </w:r>
            <w:r>
              <w:rPr>
                <w:szCs w:val="24"/>
              </w:rPr>
              <w:t>7</w:t>
            </w:r>
            <w:r w:rsidRPr="00A92B06">
              <w:rPr>
                <w:szCs w:val="24"/>
              </w:rPr>
              <w:t>г.</w:t>
            </w:r>
            <w:r>
              <w:rPr>
                <w:szCs w:val="24"/>
              </w:rPr>
              <w:t xml:space="preserve"> № </w:t>
            </w:r>
            <w:r w:rsidR="00FC37E5">
              <w:rPr>
                <w:szCs w:val="24"/>
              </w:rPr>
              <w:t>222</w:t>
            </w:r>
          </w:p>
          <w:p w:rsidR="00C02BE5" w:rsidRPr="00A92B06" w:rsidRDefault="00C02BE5" w:rsidP="00B71A8E">
            <w:pPr>
              <w:pStyle w:val="af1"/>
              <w:spacing w:line="276" w:lineRule="auto"/>
              <w:ind w:firstLine="0"/>
              <w:rPr>
                <w:szCs w:val="24"/>
              </w:rPr>
            </w:pPr>
          </w:p>
        </w:tc>
      </w:tr>
    </w:tbl>
    <w:p w:rsidR="005E7ABF" w:rsidRDefault="005E7ABF" w:rsidP="005E7ABF">
      <w:pPr>
        <w:jc w:val="both"/>
        <w:rPr>
          <w:rFonts w:ascii="Times New Roman" w:eastAsia="Calibri" w:hAnsi="Times New Roman" w:cs="Times New Roman"/>
          <w:b/>
          <w:bCs/>
          <w:color w:val="000000"/>
          <w:sz w:val="24"/>
          <w:szCs w:val="24"/>
        </w:rPr>
      </w:pPr>
    </w:p>
    <w:p w:rsidR="005E7ABF" w:rsidRDefault="005E7ABF" w:rsidP="005E7ABF">
      <w:pPr>
        <w:jc w:val="both"/>
        <w:rPr>
          <w:rFonts w:ascii="Times New Roman" w:eastAsia="Calibri" w:hAnsi="Times New Roman" w:cs="Times New Roman"/>
          <w:b/>
          <w:bCs/>
          <w:color w:val="000000"/>
          <w:sz w:val="24"/>
          <w:szCs w:val="24"/>
        </w:rPr>
      </w:pPr>
    </w:p>
    <w:p w:rsidR="005E7ABF" w:rsidRDefault="005E7ABF" w:rsidP="005E7ABF">
      <w:pPr>
        <w:spacing w:after="0"/>
        <w:rPr>
          <w:rFonts w:ascii="Calibri" w:eastAsia="Calibri" w:hAnsi="Calibri" w:cs="Times New Roman"/>
        </w:rPr>
      </w:pPr>
    </w:p>
    <w:p w:rsidR="005E7ABF" w:rsidRPr="00695DBB" w:rsidRDefault="005E7ABF" w:rsidP="005E7ABF">
      <w:pPr>
        <w:tabs>
          <w:tab w:val="left" w:pos="5680"/>
        </w:tabs>
        <w:spacing w:after="0" w:line="360" w:lineRule="auto"/>
        <w:jc w:val="center"/>
        <w:rPr>
          <w:rFonts w:ascii="Times New Roman" w:eastAsia="Times New Roman" w:hAnsi="Times New Roman" w:cs="Times New Roman"/>
          <w:b/>
          <w:sz w:val="36"/>
          <w:szCs w:val="36"/>
        </w:rPr>
      </w:pPr>
      <w:r w:rsidRPr="00695DBB">
        <w:rPr>
          <w:rFonts w:ascii="Times New Roman" w:eastAsia="Times New Roman" w:hAnsi="Times New Roman" w:cs="Times New Roman"/>
          <w:b/>
          <w:sz w:val="36"/>
          <w:szCs w:val="36"/>
        </w:rPr>
        <w:t>АДАПТИРОВАННАЯ</w:t>
      </w:r>
      <w:r w:rsidRPr="00695DBB">
        <w:rPr>
          <w:rFonts w:ascii="Times New Roman" w:eastAsia="Times New Roman" w:hAnsi="Times New Roman" w:cs="Times New Roman"/>
          <w:sz w:val="36"/>
          <w:szCs w:val="36"/>
        </w:rPr>
        <w:t xml:space="preserve"> </w:t>
      </w:r>
      <w:r w:rsidRPr="00695DBB">
        <w:rPr>
          <w:rFonts w:ascii="Times New Roman" w:eastAsia="Times New Roman" w:hAnsi="Times New Roman" w:cs="Times New Roman"/>
          <w:b/>
          <w:sz w:val="36"/>
          <w:szCs w:val="36"/>
        </w:rPr>
        <w:t>ОСНОВНАЯ</w:t>
      </w:r>
    </w:p>
    <w:p w:rsidR="005E7ABF" w:rsidRDefault="005E7ABF" w:rsidP="005E7ABF">
      <w:pPr>
        <w:spacing w:after="0" w:line="360" w:lineRule="auto"/>
        <w:jc w:val="center"/>
        <w:rPr>
          <w:rFonts w:ascii="Times New Roman" w:eastAsia="Times New Roman" w:hAnsi="Times New Roman" w:cs="Times New Roman"/>
          <w:b/>
          <w:sz w:val="36"/>
          <w:szCs w:val="36"/>
        </w:rPr>
      </w:pPr>
      <w:r w:rsidRPr="00695DBB">
        <w:rPr>
          <w:rFonts w:ascii="Times New Roman" w:eastAsia="Times New Roman" w:hAnsi="Times New Roman" w:cs="Times New Roman"/>
          <w:b/>
          <w:sz w:val="36"/>
          <w:szCs w:val="36"/>
        </w:rPr>
        <w:t>ОБ</w:t>
      </w:r>
      <w:r w:rsidR="00AF3C9F">
        <w:rPr>
          <w:rFonts w:ascii="Times New Roman" w:eastAsia="Times New Roman" w:hAnsi="Times New Roman" w:cs="Times New Roman"/>
          <w:b/>
          <w:sz w:val="36"/>
          <w:szCs w:val="36"/>
        </w:rPr>
        <w:t>ЩЕОБ</w:t>
      </w:r>
      <w:r w:rsidRPr="00695DBB">
        <w:rPr>
          <w:rFonts w:ascii="Times New Roman" w:eastAsia="Times New Roman" w:hAnsi="Times New Roman" w:cs="Times New Roman"/>
          <w:b/>
          <w:sz w:val="36"/>
          <w:szCs w:val="36"/>
        </w:rPr>
        <w:t>РАЗОВАТЕЛЬНАЯ ПРОГРАММА</w:t>
      </w:r>
    </w:p>
    <w:p w:rsidR="005E7ABF" w:rsidRPr="00695DBB" w:rsidRDefault="005E7ABF" w:rsidP="005E7ABF">
      <w:pPr>
        <w:spacing w:after="0" w:line="360" w:lineRule="auto"/>
        <w:jc w:val="center"/>
        <w:rPr>
          <w:rFonts w:ascii="Times New Roman" w:eastAsia="Times New Roman" w:hAnsi="Times New Roman" w:cs="Times New Roman"/>
          <w:b/>
          <w:sz w:val="36"/>
          <w:szCs w:val="36"/>
        </w:rPr>
      </w:pPr>
      <w:proofErr w:type="gramStart"/>
      <w:r w:rsidRPr="00695DBB">
        <w:rPr>
          <w:rFonts w:ascii="Times New Roman" w:eastAsia="Times New Roman" w:hAnsi="Times New Roman" w:cs="Times New Roman"/>
          <w:b/>
          <w:sz w:val="36"/>
          <w:szCs w:val="36"/>
        </w:rPr>
        <w:t>обучающихся</w:t>
      </w:r>
      <w:proofErr w:type="gramEnd"/>
      <w:r w:rsidRPr="00695DBB">
        <w:rPr>
          <w:rFonts w:ascii="Times New Roman" w:eastAsia="Times New Roman" w:hAnsi="Times New Roman" w:cs="Times New Roman"/>
          <w:b/>
          <w:sz w:val="36"/>
          <w:szCs w:val="36"/>
        </w:rPr>
        <w:t xml:space="preserve"> с умственной отсталостью </w:t>
      </w:r>
      <w:r>
        <w:rPr>
          <w:rFonts w:ascii="Times New Roman" w:eastAsia="Times New Roman" w:hAnsi="Times New Roman" w:cs="Times New Roman"/>
          <w:b/>
          <w:sz w:val="36"/>
          <w:szCs w:val="36"/>
        </w:rPr>
        <w:t>(интеллектуальными нарушениями)</w:t>
      </w:r>
    </w:p>
    <w:p w:rsidR="005E7ABF" w:rsidRDefault="005E7ABF" w:rsidP="000D5CD2">
      <w:pPr>
        <w:spacing w:after="0" w:line="360" w:lineRule="auto"/>
        <w:jc w:val="center"/>
        <w:rPr>
          <w:rFonts w:ascii="Times New Roman" w:eastAsia="Times New Roman" w:hAnsi="Times New Roman" w:cs="Times New Roman"/>
          <w:b/>
          <w:sz w:val="32"/>
          <w:szCs w:val="32"/>
        </w:rPr>
      </w:pPr>
      <w:r w:rsidRPr="00695DBB">
        <w:rPr>
          <w:rFonts w:ascii="Times New Roman" w:eastAsia="Times New Roman" w:hAnsi="Times New Roman" w:cs="Times New Roman"/>
          <w:b/>
          <w:sz w:val="32"/>
          <w:szCs w:val="32"/>
        </w:rPr>
        <w:t xml:space="preserve">ВАРИАНТ </w:t>
      </w:r>
      <w:r>
        <w:rPr>
          <w:rFonts w:ascii="Times New Roman" w:eastAsia="Times New Roman" w:hAnsi="Times New Roman" w:cs="Times New Roman"/>
          <w:b/>
          <w:sz w:val="32"/>
          <w:szCs w:val="32"/>
        </w:rPr>
        <w:t>1</w:t>
      </w:r>
    </w:p>
    <w:p w:rsidR="000D5CD2" w:rsidRPr="000D5CD2" w:rsidRDefault="000D5CD2" w:rsidP="000D5CD2">
      <w:pPr>
        <w:spacing w:after="0" w:line="360" w:lineRule="auto"/>
        <w:jc w:val="center"/>
        <w:rPr>
          <w:rFonts w:ascii="Times New Roman" w:eastAsia="Times New Roman" w:hAnsi="Times New Roman" w:cs="Times New Roman"/>
          <w:b/>
          <w:sz w:val="32"/>
          <w:szCs w:val="32"/>
        </w:rPr>
      </w:pPr>
    </w:p>
    <w:p w:rsidR="005E7ABF" w:rsidRPr="005E7ABF" w:rsidRDefault="005E7ABF" w:rsidP="00C02BE5">
      <w:pPr>
        <w:spacing w:line="0" w:lineRule="atLeast"/>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Срок реализации</w:t>
      </w:r>
      <w:r w:rsidR="00C02BE5">
        <w:rPr>
          <w:rFonts w:ascii="Times New Roman" w:eastAsia="Times New Roman" w:hAnsi="Times New Roman" w:cs="Times New Roman"/>
          <w:b/>
          <w:sz w:val="32"/>
          <w:szCs w:val="32"/>
        </w:rPr>
        <w:t xml:space="preserve"> – 2017 – 202</w:t>
      </w:r>
      <w:r w:rsidR="00FF668A">
        <w:rPr>
          <w:rFonts w:ascii="Times New Roman" w:eastAsia="Times New Roman" w:hAnsi="Times New Roman" w:cs="Times New Roman"/>
          <w:b/>
          <w:sz w:val="32"/>
          <w:szCs w:val="32"/>
        </w:rPr>
        <w:t>6</w:t>
      </w:r>
      <w:r w:rsidR="00C02BE5">
        <w:rPr>
          <w:rFonts w:ascii="Times New Roman" w:eastAsia="Times New Roman" w:hAnsi="Times New Roman" w:cs="Times New Roman"/>
          <w:b/>
          <w:sz w:val="32"/>
          <w:szCs w:val="32"/>
        </w:rPr>
        <w:t>г.г.</w:t>
      </w:r>
    </w:p>
    <w:p w:rsidR="005E7ABF" w:rsidRDefault="005E7ABF" w:rsidP="005E7ABF">
      <w:pPr>
        <w:spacing w:line="237" w:lineRule="auto"/>
        <w:rPr>
          <w:rFonts w:ascii="Times New Roman" w:eastAsia="Times New Roman" w:hAnsi="Times New Roman" w:cs="Times New Roman"/>
          <w:sz w:val="28"/>
        </w:rPr>
      </w:pPr>
    </w:p>
    <w:p w:rsidR="005E7ABF" w:rsidRDefault="005E7ABF" w:rsidP="005E7ABF">
      <w:pPr>
        <w:spacing w:line="237" w:lineRule="auto"/>
        <w:jc w:val="both"/>
        <w:rPr>
          <w:rFonts w:ascii="Times New Roman" w:eastAsia="Times New Roman" w:hAnsi="Times New Roman" w:cs="Times New Roman"/>
          <w:sz w:val="28"/>
        </w:rPr>
      </w:pPr>
    </w:p>
    <w:p w:rsidR="005E7ABF" w:rsidRDefault="005E7ABF" w:rsidP="005E7ABF">
      <w:pPr>
        <w:spacing w:line="237" w:lineRule="auto"/>
        <w:jc w:val="both"/>
        <w:rPr>
          <w:rFonts w:ascii="Times New Roman" w:eastAsia="Times New Roman" w:hAnsi="Times New Roman" w:cs="Times New Roman"/>
          <w:b/>
          <w:sz w:val="28"/>
        </w:rPr>
      </w:pPr>
    </w:p>
    <w:p w:rsidR="005E7ABF" w:rsidRDefault="005E7ABF" w:rsidP="005E7ABF">
      <w:pPr>
        <w:spacing w:line="237" w:lineRule="auto"/>
        <w:jc w:val="both"/>
        <w:rPr>
          <w:rFonts w:ascii="Times New Roman" w:eastAsia="Times New Roman" w:hAnsi="Times New Roman"/>
          <w:b/>
          <w:sz w:val="28"/>
        </w:rPr>
      </w:pPr>
    </w:p>
    <w:p w:rsidR="005E7ABF" w:rsidRDefault="005E7ABF" w:rsidP="005E7ABF">
      <w:pPr>
        <w:spacing w:line="237" w:lineRule="auto"/>
        <w:jc w:val="both"/>
        <w:rPr>
          <w:rFonts w:ascii="Times New Roman" w:eastAsia="Times New Roman" w:hAnsi="Times New Roman"/>
          <w:b/>
          <w:sz w:val="28"/>
        </w:rPr>
      </w:pPr>
    </w:p>
    <w:p w:rsidR="005E7ABF" w:rsidRDefault="005E7ABF" w:rsidP="005E7ABF">
      <w:pPr>
        <w:spacing w:line="237" w:lineRule="auto"/>
        <w:jc w:val="both"/>
        <w:rPr>
          <w:rFonts w:ascii="Times New Roman" w:eastAsia="Times New Roman" w:hAnsi="Times New Roman"/>
          <w:b/>
          <w:sz w:val="28"/>
        </w:rPr>
      </w:pPr>
    </w:p>
    <w:p w:rsidR="005E7ABF" w:rsidRDefault="005E7ABF" w:rsidP="005E7ABF">
      <w:pPr>
        <w:spacing w:line="237" w:lineRule="auto"/>
        <w:jc w:val="both"/>
        <w:rPr>
          <w:rFonts w:ascii="Times New Roman" w:eastAsia="Times New Roman" w:hAnsi="Times New Roman" w:cs="Times New Roman"/>
          <w:b/>
          <w:sz w:val="28"/>
        </w:rPr>
      </w:pPr>
    </w:p>
    <w:p w:rsidR="005E7ABF" w:rsidRDefault="005E7ABF" w:rsidP="005E7ABF">
      <w:pPr>
        <w:spacing w:line="237" w:lineRule="auto"/>
        <w:ind w:left="3600"/>
        <w:jc w:val="both"/>
        <w:rPr>
          <w:rFonts w:ascii="Times New Roman" w:eastAsia="Times New Roman" w:hAnsi="Times New Roman" w:cs="Times New Roman"/>
          <w:b/>
          <w:sz w:val="28"/>
        </w:rPr>
      </w:pPr>
    </w:p>
    <w:p w:rsidR="00B71A8E" w:rsidRDefault="00B71A8E" w:rsidP="005E7ABF">
      <w:pPr>
        <w:spacing w:line="237" w:lineRule="auto"/>
        <w:ind w:left="3600"/>
        <w:jc w:val="both"/>
        <w:rPr>
          <w:rFonts w:ascii="Times New Roman" w:eastAsia="Times New Roman" w:hAnsi="Times New Roman" w:cs="Times New Roman"/>
          <w:b/>
          <w:sz w:val="28"/>
        </w:rPr>
      </w:pPr>
    </w:p>
    <w:p w:rsidR="000D5CD2" w:rsidRDefault="000D5CD2" w:rsidP="005E7ABF">
      <w:pPr>
        <w:spacing w:line="237" w:lineRule="auto"/>
        <w:ind w:left="3600"/>
        <w:jc w:val="both"/>
        <w:rPr>
          <w:rFonts w:ascii="Times New Roman" w:eastAsia="Times New Roman" w:hAnsi="Times New Roman" w:cs="Times New Roman"/>
          <w:b/>
          <w:sz w:val="28"/>
        </w:rPr>
      </w:pPr>
    </w:p>
    <w:p w:rsidR="005E7ABF" w:rsidRPr="00B974CA" w:rsidRDefault="005E7ABF" w:rsidP="005E7ABF">
      <w:pPr>
        <w:spacing w:after="0" w:line="237" w:lineRule="auto"/>
        <w:jc w:val="center"/>
        <w:rPr>
          <w:rFonts w:ascii="Times New Roman" w:eastAsia="Times New Roman" w:hAnsi="Times New Roman" w:cs="Times New Roman"/>
          <w:sz w:val="28"/>
        </w:rPr>
      </w:pPr>
      <w:proofErr w:type="spellStart"/>
      <w:r w:rsidRPr="00B974CA">
        <w:rPr>
          <w:rFonts w:ascii="Times New Roman" w:eastAsia="Times New Roman" w:hAnsi="Times New Roman" w:cs="Times New Roman"/>
          <w:sz w:val="28"/>
        </w:rPr>
        <w:t>х</w:t>
      </w:r>
      <w:proofErr w:type="gramStart"/>
      <w:r w:rsidRPr="00B974CA">
        <w:rPr>
          <w:rFonts w:ascii="Times New Roman" w:eastAsia="Times New Roman" w:hAnsi="Times New Roman" w:cs="Times New Roman"/>
          <w:sz w:val="28"/>
        </w:rPr>
        <w:t>.Н</w:t>
      </w:r>
      <w:proofErr w:type="gramEnd"/>
      <w:r w:rsidRPr="00B974CA">
        <w:rPr>
          <w:rFonts w:ascii="Times New Roman" w:eastAsia="Times New Roman" w:hAnsi="Times New Roman" w:cs="Times New Roman"/>
          <w:sz w:val="28"/>
        </w:rPr>
        <w:t>иколаевский</w:t>
      </w:r>
      <w:proofErr w:type="spellEnd"/>
    </w:p>
    <w:p w:rsidR="005E7ABF" w:rsidRPr="00B974CA" w:rsidRDefault="005E7ABF" w:rsidP="005E7ABF">
      <w:pPr>
        <w:spacing w:after="0" w:line="237" w:lineRule="auto"/>
        <w:jc w:val="center"/>
        <w:rPr>
          <w:rFonts w:ascii="Times New Roman" w:eastAsia="Times New Roman" w:hAnsi="Times New Roman" w:cs="Times New Roman"/>
          <w:sz w:val="28"/>
        </w:rPr>
      </w:pPr>
      <w:r w:rsidRPr="00B974CA">
        <w:rPr>
          <w:rFonts w:ascii="Times New Roman" w:eastAsia="Times New Roman" w:hAnsi="Times New Roman" w:cs="Times New Roman"/>
          <w:sz w:val="28"/>
        </w:rPr>
        <w:t>2017</w:t>
      </w:r>
    </w:p>
    <w:p w:rsidR="0006138F" w:rsidRPr="005E7ABF" w:rsidRDefault="0006138F" w:rsidP="005E7ABF">
      <w:pPr>
        <w:pStyle w:val="Default"/>
        <w:jc w:val="center"/>
      </w:pPr>
    </w:p>
    <w:p w:rsidR="00BF487E" w:rsidRPr="005E7ABF" w:rsidRDefault="005E7ABF" w:rsidP="005E7ABF">
      <w:pPr>
        <w:jc w:val="center"/>
        <w:rPr>
          <w:rFonts w:ascii="Times New Roman" w:hAnsi="Times New Roman" w:cs="Times New Roman"/>
          <w:b/>
          <w:sz w:val="28"/>
          <w:szCs w:val="28"/>
        </w:rPr>
      </w:pPr>
      <w:r w:rsidRPr="005E7ABF">
        <w:rPr>
          <w:rFonts w:ascii="Times New Roman" w:hAnsi="Times New Roman" w:cs="Times New Roman"/>
          <w:b/>
          <w:sz w:val="28"/>
          <w:szCs w:val="28"/>
        </w:rPr>
        <w:t>СОДЕРЖАНИЕ</w:t>
      </w:r>
    </w:p>
    <w:tbl>
      <w:tblPr>
        <w:tblStyle w:val="a5"/>
        <w:tblW w:w="93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5"/>
        <w:gridCol w:w="1122"/>
      </w:tblGrid>
      <w:tr w:rsidR="005E7ABF" w:rsidRPr="005E7ABF" w:rsidTr="00C02BE5">
        <w:trPr>
          <w:trHeight w:val="432"/>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b/>
                <w:caps/>
                <w:sz w:val="24"/>
                <w:szCs w:val="24"/>
              </w:rPr>
              <w:t>1. Целевой раздел</w:t>
            </w:r>
          </w:p>
        </w:tc>
        <w:tc>
          <w:tcPr>
            <w:tcW w:w="1122" w:type="dxa"/>
          </w:tcPr>
          <w:p w:rsidR="005E7ABF" w:rsidRPr="005E7ABF" w:rsidRDefault="005E7ABF" w:rsidP="005E7ABF">
            <w:pPr>
              <w:spacing w:line="276" w:lineRule="auto"/>
              <w:jc w:val="center"/>
              <w:rPr>
                <w:rFonts w:ascii="Times New Roman" w:hAnsi="Times New Roman" w:cs="Times New Roman"/>
                <w:sz w:val="24"/>
                <w:szCs w:val="24"/>
              </w:rPr>
            </w:pPr>
          </w:p>
        </w:tc>
      </w:tr>
      <w:tr w:rsidR="005E7ABF" w:rsidRPr="005E7ABF" w:rsidTr="00C02BE5">
        <w:trPr>
          <w:trHeight w:val="432"/>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sz w:val="24"/>
                <w:szCs w:val="24"/>
              </w:rPr>
              <w:t xml:space="preserve">1.1. </w:t>
            </w:r>
            <w:r w:rsidR="00B850A2">
              <w:rPr>
                <w:rFonts w:ascii="Times New Roman" w:eastAsia="Times New Roman" w:hAnsi="Times New Roman" w:cs="Times New Roman"/>
                <w:sz w:val="24"/>
                <w:szCs w:val="24"/>
              </w:rPr>
              <w:t xml:space="preserve"> </w:t>
            </w:r>
            <w:r w:rsidRPr="005E7ABF">
              <w:rPr>
                <w:rFonts w:ascii="Times New Roman" w:eastAsia="Times New Roman" w:hAnsi="Times New Roman" w:cs="Times New Roman"/>
                <w:sz w:val="24"/>
                <w:szCs w:val="24"/>
              </w:rPr>
              <w:t>Пояснительная записка</w:t>
            </w:r>
            <w:r w:rsidR="00C02BE5">
              <w:rPr>
                <w:rFonts w:ascii="Times New Roman" w:eastAsia="Times New Roman" w:hAnsi="Times New Roman" w:cs="Times New Roman"/>
                <w:sz w:val="24"/>
                <w:szCs w:val="24"/>
              </w:rPr>
              <w:t xml:space="preserve"> ……………………………………………………..</w:t>
            </w:r>
          </w:p>
        </w:tc>
        <w:tc>
          <w:tcPr>
            <w:tcW w:w="1122" w:type="dxa"/>
          </w:tcPr>
          <w:p w:rsidR="005E7ABF" w:rsidRPr="005E7ABF" w:rsidRDefault="00CD5796"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E7ABF" w:rsidRPr="005E7ABF" w:rsidTr="00C02BE5">
        <w:trPr>
          <w:trHeight w:val="1109"/>
          <w:jc w:val="center"/>
        </w:trPr>
        <w:tc>
          <w:tcPr>
            <w:tcW w:w="8195" w:type="dxa"/>
          </w:tcPr>
          <w:p w:rsidR="005E7ABF" w:rsidRPr="005E7ABF" w:rsidRDefault="005E7ABF" w:rsidP="005E7ABF">
            <w:pPr>
              <w:spacing w:line="276" w:lineRule="auto"/>
              <w:ind w:left="590" w:hanging="590"/>
              <w:rPr>
                <w:rFonts w:ascii="Times New Roman" w:eastAsia="Times New Roman" w:hAnsi="Times New Roman" w:cs="Times New Roman"/>
                <w:sz w:val="24"/>
                <w:szCs w:val="24"/>
              </w:rPr>
            </w:pPr>
            <w:r w:rsidRPr="005E7ABF">
              <w:rPr>
                <w:rFonts w:ascii="Times New Roman" w:eastAsia="Times New Roman" w:hAnsi="Times New Roman" w:cs="Times New Roman"/>
                <w:sz w:val="24"/>
                <w:szCs w:val="24"/>
              </w:rPr>
              <w:t>1. 2.</w:t>
            </w:r>
            <w:r w:rsidR="00B850A2">
              <w:rPr>
                <w:rFonts w:ascii="Times New Roman" w:eastAsia="Times New Roman" w:hAnsi="Times New Roman" w:cs="Times New Roman"/>
                <w:sz w:val="24"/>
                <w:szCs w:val="24"/>
              </w:rPr>
              <w:t xml:space="preserve"> </w:t>
            </w:r>
            <w:r w:rsidRPr="005E7ABF">
              <w:rPr>
                <w:rFonts w:ascii="Times New Roman" w:eastAsia="Times New Roman" w:hAnsi="Times New Roman" w:cs="Times New Roman"/>
                <w:sz w:val="24"/>
                <w:szCs w:val="24"/>
              </w:rPr>
              <w:t xml:space="preserve"> Планируемые результаты осв</w:t>
            </w:r>
            <w:r w:rsidR="00B850A2">
              <w:rPr>
                <w:rFonts w:ascii="Times New Roman" w:eastAsia="Times New Roman" w:hAnsi="Times New Roman" w:cs="Times New Roman"/>
                <w:sz w:val="24"/>
                <w:szCs w:val="24"/>
              </w:rPr>
              <w:t xml:space="preserve">оения обучающимися с умственной </w:t>
            </w:r>
            <w:r w:rsidRPr="005E7ABF">
              <w:rPr>
                <w:rFonts w:ascii="Times New Roman" w:eastAsia="Times New Roman" w:hAnsi="Times New Roman" w:cs="Times New Roman"/>
                <w:sz w:val="24"/>
                <w:szCs w:val="24"/>
              </w:rPr>
              <w:t>отсталостью (интеллектуальными нарушениями) адаптированной основной общеобразовательной программы</w:t>
            </w:r>
            <w:r w:rsidR="00C02BE5">
              <w:rPr>
                <w:rFonts w:ascii="Times New Roman" w:eastAsia="Times New Roman" w:hAnsi="Times New Roman" w:cs="Times New Roman"/>
                <w:sz w:val="24"/>
                <w:szCs w:val="24"/>
              </w:rPr>
              <w:t xml:space="preserve"> …………………………….</w:t>
            </w:r>
          </w:p>
        </w:tc>
        <w:tc>
          <w:tcPr>
            <w:tcW w:w="1122" w:type="dxa"/>
          </w:tcPr>
          <w:p w:rsidR="00C02BE5" w:rsidRDefault="00C02BE5" w:rsidP="005E7ABF">
            <w:pPr>
              <w:spacing w:line="276" w:lineRule="auto"/>
              <w:jc w:val="center"/>
              <w:rPr>
                <w:rFonts w:ascii="Times New Roman" w:hAnsi="Times New Roman" w:cs="Times New Roman"/>
                <w:sz w:val="24"/>
                <w:szCs w:val="24"/>
              </w:rPr>
            </w:pPr>
          </w:p>
          <w:p w:rsidR="00C02BE5" w:rsidRDefault="00C02BE5" w:rsidP="005E7ABF">
            <w:pPr>
              <w:spacing w:line="276" w:lineRule="auto"/>
              <w:jc w:val="center"/>
              <w:rPr>
                <w:rFonts w:ascii="Times New Roman" w:hAnsi="Times New Roman" w:cs="Times New Roman"/>
                <w:sz w:val="24"/>
                <w:szCs w:val="24"/>
              </w:rPr>
            </w:pPr>
          </w:p>
          <w:p w:rsidR="005E7ABF" w:rsidRPr="005E7ABF" w:rsidRDefault="00CD5796"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5E7ABF" w:rsidRPr="005E7ABF" w:rsidTr="00C02BE5">
        <w:trPr>
          <w:trHeight w:val="432"/>
          <w:jc w:val="center"/>
        </w:trPr>
        <w:tc>
          <w:tcPr>
            <w:tcW w:w="8195" w:type="dxa"/>
          </w:tcPr>
          <w:p w:rsidR="00B850A2" w:rsidRDefault="005E7ABF" w:rsidP="005E7ABF">
            <w:pPr>
              <w:spacing w:line="276" w:lineRule="auto"/>
              <w:rPr>
                <w:rFonts w:ascii="Times New Roman" w:eastAsia="Times New Roman" w:hAnsi="Times New Roman" w:cs="Times New Roman"/>
                <w:sz w:val="24"/>
                <w:szCs w:val="24"/>
              </w:rPr>
            </w:pPr>
            <w:r w:rsidRPr="005E7ABF">
              <w:rPr>
                <w:rFonts w:ascii="Times New Roman" w:eastAsia="Times New Roman" w:hAnsi="Times New Roman" w:cs="Times New Roman"/>
                <w:caps/>
                <w:sz w:val="24"/>
                <w:szCs w:val="24"/>
              </w:rPr>
              <w:t>1.</w:t>
            </w:r>
            <w:r w:rsidRPr="005E7ABF">
              <w:rPr>
                <w:rFonts w:ascii="Times New Roman" w:eastAsia="Times New Roman" w:hAnsi="Times New Roman" w:cs="Times New Roman"/>
                <w:sz w:val="24"/>
                <w:szCs w:val="24"/>
              </w:rPr>
              <w:t xml:space="preserve">3. </w:t>
            </w:r>
            <w:r w:rsidR="00B850A2">
              <w:rPr>
                <w:rFonts w:ascii="Times New Roman" w:eastAsia="Times New Roman" w:hAnsi="Times New Roman" w:cs="Times New Roman"/>
                <w:sz w:val="24"/>
                <w:szCs w:val="24"/>
              </w:rPr>
              <w:t xml:space="preserve">  </w:t>
            </w:r>
            <w:r w:rsidRPr="005E7ABF">
              <w:rPr>
                <w:rFonts w:ascii="Times New Roman" w:eastAsia="Times New Roman" w:hAnsi="Times New Roman" w:cs="Times New Roman"/>
                <w:sz w:val="24"/>
                <w:szCs w:val="24"/>
              </w:rPr>
              <w:t xml:space="preserve">Система оценки достижения </w:t>
            </w:r>
            <w:proofErr w:type="gramStart"/>
            <w:r w:rsidRPr="005E7ABF">
              <w:rPr>
                <w:rFonts w:ascii="Times New Roman" w:eastAsia="Times New Roman" w:hAnsi="Times New Roman" w:cs="Times New Roman"/>
                <w:sz w:val="24"/>
                <w:szCs w:val="24"/>
              </w:rPr>
              <w:t>обучающимися</w:t>
            </w:r>
            <w:proofErr w:type="gramEnd"/>
            <w:r w:rsidRPr="005E7ABF">
              <w:rPr>
                <w:rFonts w:ascii="Times New Roman" w:eastAsia="Times New Roman" w:hAnsi="Times New Roman" w:cs="Times New Roman"/>
                <w:sz w:val="24"/>
                <w:szCs w:val="24"/>
              </w:rPr>
              <w:t xml:space="preserve"> с умственной отсталостью </w:t>
            </w:r>
            <w:r w:rsidR="00B850A2">
              <w:rPr>
                <w:rFonts w:ascii="Times New Roman" w:eastAsia="Times New Roman" w:hAnsi="Times New Roman" w:cs="Times New Roman"/>
                <w:sz w:val="24"/>
                <w:szCs w:val="24"/>
              </w:rPr>
              <w:t xml:space="preserve"> </w:t>
            </w:r>
          </w:p>
          <w:p w:rsidR="00B850A2" w:rsidRDefault="00B850A2" w:rsidP="005E7AB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ABF" w:rsidRPr="005E7ABF">
              <w:rPr>
                <w:rFonts w:ascii="Times New Roman" w:eastAsia="Times New Roman" w:hAnsi="Times New Roman" w:cs="Times New Roman"/>
                <w:sz w:val="24"/>
                <w:szCs w:val="24"/>
              </w:rPr>
              <w:t>(интеллектуальными нарушениями) п</w:t>
            </w:r>
            <w:r>
              <w:rPr>
                <w:rFonts w:ascii="Times New Roman" w:eastAsia="Times New Roman" w:hAnsi="Times New Roman" w:cs="Times New Roman"/>
                <w:sz w:val="24"/>
                <w:szCs w:val="24"/>
              </w:rPr>
              <w:t>ланируемых результатов освоения</w:t>
            </w:r>
          </w:p>
          <w:p w:rsidR="005E7ABF" w:rsidRPr="005E7ABF" w:rsidRDefault="00B850A2" w:rsidP="005E7ABF">
            <w:p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E7ABF" w:rsidRPr="005E7ABF">
              <w:rPr>
                <w:rFonts w:ascii="Times New Roman" w:eastAsia="Times New Roman" w:hAnsi="Times New Roman" w:cs="Times New Roman"/>
                <w:sz w:val="24"/>
                <w:szCs w:val="24"/>
              </w:rPr>
              <w:t>адаптированной основной общеобразовательной программы</w:t>
            </w:r>
            <w:r w:rsidR="00C02BE5">
              <w:rPr>
                <w:rFonts w:ascii="Times New Roman" w:eastAsia="Times New Roman" w:hAnsi="Times New Roman" w:cs="Times New Roman"/>
                <w:sz w:val="24"/>
                <w:szCs w:val="24"/>
              </w:rPr>
              <w:t xml:space="preserve"> …………..</w:t>
            </w:r>
          </w:p>
        </w:tc>
        <w:tc>
          <w:tcPr>
            <w:tcW w:w="1122" w:type="dxa"/>
          </w:tcPr>
          <w:p w:rsidR="00C02BE5" w:rsidRDefault="00C02BE5" w:rsidP="005E7ABF">
            <w:pPr>
              <w:spacing w:line="276" w:lineRule="auto"/>
              <w:jc w:val="center"/>
              <w:rPr>
                <w:rFonts w:ascii="Times New Roman" w:hAnsi="Times New Roman" w:cs="Times New Roman"/>
                <w:sz w:val="24"/>
                <w:szCs w:val="24"/>
              </w:rPr>
            </w:pPr>
          </w:p>
          <w:p w:rsidR="00C02BE5" w:rsidRDefault="00C02BE5" w:rsidP="005E7ABF">
            <w:pPr>
              <w:spacing w:line="276" w:lineRule="auto"/>
              <w:jc w:val="center"/>
              <w:rPr>
                <w:rFonts w:ascii="Times New Roman" w:hAnsi="Times New Roman" w:cs="Times New Roman"/>
                <w:sz w:val="24"/>
                <w:szCs w:val="24"/>
              </w:rPr>
            </w:pPr>
          </w:p>
          <w:p w:rsidR="005E7ABF" w:rsidRPr="005E7ABF" w:rsidRDefault="00CD5796"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E7ABF" w:rsidRPr="005E7ABF" w:rsidTr="00C02BE5">
        <w:trPr>
          <w:trHeight w:val="432"/>
          <w:jc w:val="center"/>
        </w:trPr>
        <w:tc>
          <w:tcPr>
            <w:tcW w:w="8195" w:type="dxa"/>
          </w:tcPr>
          <w:p w:rsidR="005E7ABF" w:rsidRPr="005E7ABF" w:rsidRDefault="005E7ABF" w:rsidP="005E7ABF">
            <w:pPr>
              <w:spacing w:line="276" w:lineRule="auto"/>
              <w:rPr>
                <w:rFonts w:ascii="Times New Roman" w:eastAsia="Times New Roman" w:hAnsi="Times New Roman"/>
                <w:caps/>
                <w:sz w:val="24"/>
                <w:szCs w:val="24"/>
              </w:rPr>
            </w:pPr>
            <w:r w:rsidRPr="005E7ABF">
              <w:rPr>
                <w:rFonts w:ascii="Times New Roman" w:eastAsia="Times New Roman" w:hAnsi="Times New Roman" w:cs="Times New Roman"/>
                <w:b/>
                <w:caps/>
                <w:sz w:val="24"/>
                <w:szCs w:val="24"/>
              </w:rPr>
              <w:t xml:space="preserve">2.  Содержательный раздел </w:t>
            </w:r>
          </w:p>
        </w:tc>
        <w:tc>
          <w:tcPr>
            <w:tcW w:w="1122" w:type="dxa"/>
          </w:tcPr>
          <w:p w:rsidR="005E7ABF" w:rsidRPr="005E7ABF" w:rsidRDefault="005E7ABF" w:rsidP="005E7ABF">
            <w:pPr>
              <w:spacing w:line="276" w:lineRule="auto"/>
              <w:jc w:val="center"/>
              <w:rPr>
                <w:rFonts w:ascii="Times New Roman" w:hAnsi="Times New Roman" w:cs="Times New Roman"/>
                <w:sz w:val="24"/>
                <w:szCs w:val="24"/>
              </w:rPr>
            </w:pPr>
          </w:p>
        </w:tc>
      </w:tr>
      <w:tr w:rsidR="005E7ABF" w:rsidRPr="005E7ABF" w:rsidTr="00C02BE5">
        <w:trPr>
          <w:trHeight w:val="457"/>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caps/>
                <w:sz w:val="24"/>
                <w:szCs w:val="24"/>
              </w:rPr>
              <w:t>2.</w:t>
            </w:r>
            <w:r w:rsidRPr="005E7ABF">
              <w:rPr>
                <w:rFonts w:ascii="Times New Roman" w:eastAsia="Times New Roman" w:hAnsi="Times New Roman" w:cs="Times New Roman"/>
                <w:sz w:val="24"/>
                <w:szCs w:val="24"/>
              </w:rPr>
              <w:t>1. Программа формирования базовых учебных действий</w:t>
            </w:r>
            <w:r w:rsidR="00C02BE5">
              <w:rPr>
                <w:rFonts w:ascii="Times New Roman" w:eastAsia="Times New Roman" w:hAnsi="Times New Roman" w:cs="Times New Roman"/>
                <w:sz w:val="24"/>
                <w:szCs w:val="24"/>
              </w:rPr>
              <w:t xml:space="preserve"> ……………………</w:t>
            </w:r>
          </w:p>
        </w:tc>
        <w:tc>
          <w:tcPr>
            <w:tcW w:w="1122" w:type="dxa"/>
          </w:tcPr>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5E7ABF" w:rsidRPr="005E7ABF" w:rsidTr="00C02BE5">
        <w:trPr>
          <w:trHeight w:val="457"/>
          <w:jc w:val="center"/>
        </w:trPr>
        <w:tc>
          <w:tcPr>
            <w:tcW w:w="8195" w:type="dxa"/>
          </w:tcPr>
          <w:p w:rsidR="00B850A2" w:rsidRDefault="005E7ABF" w:rsidP="005E7ABF">
            <w:pPr>
              <w:spacing w:line="276" w:lineRule="auto"/>
              <w:rPr>
                <w:rFonts w:ascii="Times New Roman" w:eastAsia="Times New Roman" w:hAnsi="Times New Roman" w:cs="Times New Roman"/>
                <w:sz w:val="24"/>
                <w:szCs w:val="24"/>
              </w:rPr>
            </w:pPr>
            <w:r w:rsidRPr="005E7ABF">
              <w:rPr>
                <w:rFonts w:ascii="Times New Roman" w:eastAsia="Times New Roman" w:hAnsi="Times New Roman" w:cs="Times New Roman"/>
                <w:sz w:val="24"/>
                <w:szCs w:val="24"/>
              </w:rPr>
              <w:t xml:space="preserve">2.2. Программы учебных предметов и курсов коррекционно-развивающей </w:t>
            </w:r>
          </w:p>
          <w:p w:rsidR="005E7ABF" w:rsidRPr="005E7ABF" w:rsidRDefault="00B850A2" w:rsidP="005E7ABF">
            <w:pPr>
              <w:spacing w:line="276"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C02BE5">
              <w:rPr>
                <w:rFonts w:ascii="Times New Roman" w:eastAsia="Times New Roman" w:hAnsi="Times New Roman" w:cs="Times New Roman"/>
                <w:sz w:val="24"/>
                <w:szCs w:val="24"/>
              </w:rPr>
              <w:t>о</w:t>
            </w:r>
            <w:r w:rsidR="005E7ABF" w:rsidRPr="005E7ABF">
              <w:rPr>
                <w:rFonts w:ascii="Times New Roman" w:eastAsia="Times New Roman" w:hAnsi="Times New Roman" w:cs="Times New Roman"/>
                <w:sz w:val="24"/>
                <w:szCs w:val="24"/>
              </w:rPr>
              <w:t>бласти</w:t>
            </w:r>
            <w:r w:rsidR="00C02BE5">
              <w:rPr>
                <w:rFonts w:ascii="Times New Roman" w:eastAsia="Times New Roman" w:hAnsi="Times New Roman" w:cs="Times New Roman"/>
                <w:sz w:val="24"/>
                <w:szCs w:val="24"/>
              </w:rPr>
              <w:t xml:space="preserve"> ……………………………………………………………………….</w:t>
            </w:r>
          </w:p>
        </w:tc>
        <w:tc>
          <w:tcPr>
            <w:tcW w:w="1122" w:type="dxa"/>
          </w:tcPr>
          <w:p w:rsidR="00C02BE5" w:rsidRDefault="00C02BE5" w:rsidP="005E7ABF">
            <w:pPr>
              <w:spacing w:line="276" w:lineRule="auto"/>
              <w:jc w:val="center"/>
              <w:rPr>
                <w:rFonts w:ascii="Times New Roman" w:hAnsi="Times New Roman" w:cs="Times New Roman"/>
                <w:sz w:val="24"/>
                <w:szCs w:val="24"/>
              </w:rPr>
            </w:pPr>
          </w:p>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5E7ABF" w:rsidRPr="005E7ABF" w:rsidTr="00C02BE5">
        <w:trPr>
          <w:trHeight w:val="457"/>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sz w:val="24"/>
                <w:szCs w:val="24"/>
              </w:rPr>
              <w:t>2.3.  Программа духовно-нравственного развития, воспитания</w:t>
            </w:r>
            <w:r w:rsidR="00C02BE5">
              <w:rPr>
                <w:rFonts w:ascii="Times New Roman" w:eastAsia="Times New Roman" w:hAnsi="Times New Roman" w:cs="Times New Roman"/>
                <w:sz w:val="24"/>
                <w:szCs w:val="24"/>
              </w:rPr>
              <w:t xml:space="preserve"> ……………….</w:t>
            </w:r>
          </w:p>
        </w:tc>
        <w:tc>
          <w:tcPr>
            <w:tcW w:w="1122" w:type="dxa"/>
          </w:tcPr>
          <w:p w:rsidR="005E7ABF" w:rsidRPr="005E7ABF" w:rsidRDefault="00AF3C9F" w:rsidP="00AF3C9F">
            <w:pPr>
              <w:spacing w:line="276"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5E7ABF" w:rsidRPr="005E7ABF" w:rsidTr="00C02BE5">
        <w:trPr>
          <w:trHeight w:val="457"/>
          <w:jc w:val="center"/>
        </w:trPr>
        <w:tc>
          <w:tcPr>
            <w:tcW w:w="8195" w:type="dxa"/>
          </w:tcPr>
          <w:p w:rsidR="00B850A2" w:rsidRDefault="005E7ABF" w:rsidP="005E7ABF">
            <w:pPr>
              <w:tabs>
                <w:tab w:val="left" w:pos="527"/>
              </w:tabs>
              <w:spacing w:line="276" w:lineRule="auto"/>
              <w:ind w:left="590" w:hanging="590"/>
              <w:rPr>
                <w:rFonts w:ascii="Times New Roman" w:eastAsia="Calibri" w:hAnsi="Times New Roman" w:cs="Times New Roman"/>
                <w:sz w:val="24"/>
                <w:szCs w:val="24"/>
              </w:rPr>
            </w:pPr>
            <w:r w:rsidRPr="005E7ABF">
              <w:rPr>
                <w:rFonts w:ascii="Times New Roman" w:eastAsia="Calibri" w:hAnsi="Times New Roman" w:cs="Times New Roman"/>
                <w:sz w:val="24"/>
                <w:szCs w:val="24"/>
              </w:rPr>
              <w:t>2.4. Программа формирования экол</w:t>
            </w:r>
            <w:r w:rsidR="00B850A2">
              <w:rPr>
                <w:rFonts w:ascii="Times New Roman" w:eastAsia="Calibri" w:hAnsi="Times New Roman" w:cs="Times New Roman"/>
                <w:sz w:val="24"/>
                <w:szCs w:val="24"/>
              </w:rPr>
              <w:t>огической культуры, здорового и</w:t>
            </w:r>
          </w:p>
          <w:p w:rsidR="005E7ABF" w:rsidRPr="005E7ABF" w:rsidRDefault="00B850A2" w:rsidP="005E7ABF">
            <w:pPr>
              <w:tabs>
                <w:tab w:val="left" w:pos="527"/>
              </w:tabs>
              <w:spacing w:line="276" w:lineRule="auto"/>
              <w:ind w:left="590" w:hanging="590"/>
              <w:rPr>
                <w:rFonts w:ascii="Times New Roman" w:eastAsia="Times New Roman" w:hAnsi="Times New Roman"/>
                <w:sz w:val="24"/>
                <w:szCs w:val="24"/>
              </w:rPr>
            </w:pPr>
            <w:r>
              <w:rPr>
                <w:rFonts w:ascii="Times New Roman" w:eastAsia="Calibri" w:hAnsi="Times New Roman" w:cs="Times New Roman"/>
                <w:sz w:val="24"/>
                <w:szCs w:val="24"/>
              </w:rPr>
              <w:t xml:space="preserve">       </w:t>
            </w:r>
            <w:r w:rsidR="005E7ABF" w:rsidRPr="005E7ABF">
              <w:rPr>
                <w:rFonts w:ascii="Times New Roman" w:eastAsia="Calibri" w:hAnsi="Times New Roman" w:cs="Times New Roman"/>
                <w:sz w:val="24"/>
                <w:szCs w:val="24"/>
              </w:rPr>
              <w:t>безопасного образа жизни</w:t>
            </w:r>
            <w:r w:rsidR="00C02BE5">
              <w:rPr>
                <w:rFonts w:ascii="Times New Roman" w:eastAsia="Calibri" w:hAnsi="Times New Roman" w:cs="Times New Roman"/>
                <w:sz w:val="24"/>
                <w:szCs w:val="24"/>
              </w:rPr>
              <w:t>…………………………………………………….</w:t>
            </w:r>
          </w:p>
        </w:tc>
        <w:tc>
          <w:tcPr>
            <w:tcW w:w="1122" w:type="dxa"/>
          </w:tcPr>
          <w:p w:rsidR="00C02BE5" w:rsidRDefault="00C02BE5" w:rsidP="005E7ABF">
            <w:pPr>
              <w:spacing w:line="276" w:lineRule="auto"/>
              <w:jc w:val="center"/>
              <w:rPr>
                <w:rFonts w:ascii="Times New Roman" w:hAnsi="Times New Roman" w:cs="Times New Roman"/>
                <w:sz w:val="24"/>
                <w:szCs w:val="24"/>
              </w:rPr>
            </w:pPr>
          </w:p>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5E7ABF" w:rsidRPr="005E7ABF" w:rsidTr="00C02BE5">
        <w:trPr>
          <w:trHeight w:val="457"/>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sz w:val="24"/>
                <w:szCs w:val="24"/>
              </w:rPr>
              <w:t>2.5.  Программа коррекционной работы</w:t>
            </w:r>
            <w:r w:rsidR="00C02BE5">
              <w:rPr>
                <w:rFonts w:ascii="Times New Roman" w:eastAsia="Times New Roman" w:hAnsi="Times New Roman" w:cs="Times New Roman"/>
                <w:sz w:val="24"/>
                <w:szCs w:val="24"/>
              </w:rPr>
              <w:t>………………………………………….</w:t>
            </w:r>
          </w:p>
        </w:tc>
        <w:tc>
          <w:tcPr>
            <w:tcW w:w="1122" w:type="dxa"/>
          </w:tcPr>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132</w:t>
            </w:r>
          </w:p>
        </w:tc>
      </w:tr>
      <w:tr w:rsidR="005E7ABF" w:rsidRPr="005E7ABF" w:rsidTr="00C02BE5">
        <w:trPr>
          <w:trHeight w:val="457"/>
          <w:jc w:val="center"/>
        </w:trPr>
        <w:tc>
          <w:tcPr>
            <w:tcW w:w="8195" w:type="dxa"/>
          </w:tcPr>
          <w:p w:rsidR="005E7ABF" w:rsidRPr="005E7ABF" w:rsidRDefault="005E7ABF" w:rsidP="005E7ABF">
            <w:pPr>
              <w:spacing w:line="276" w:lineRule="auto"/>
              <w:rPr>
                <w:rFonts w:ascii="Times New Roman" w:hAnsi="Times New Roman" w:cs="Times New Roman"/>
                <w:sz w:val="24"/>
                <w:szCs w:val="24"/>
              </w:rPr>
            </w:pPr>
            <w:r w:rsidRPr="005E7ABF">
              <w:rPr>
                <w:rFonts w:ascii="Times New Roman" w:eastAsia="Times New Roman" w:hAnsi="Times New Roman" w:cs="Times New Roman"/>
                <w:sz w:val="24"/>
                <w:szCs w:val="24"/>
              </w:rPr>
              <w:t>2.6.  Программа внеурочной деятельности</w:t>
            </w:r>
            <w:r w:rsidR="00C02BE5">
              <w:rPr>
                <w:rFonts w:ascii="Times New Roman" w:eastAsia="Times New Roman" w:hAnsi="Times New Roman" w:cs="Times New Roman"/>
                <w:sz w:val="24"/>
                <w:szCs w:val="24"/>
              </w:rPr>
              <w:t>………………………………………</w:t>
            </w:r>
          </w:p>
        </w:tc>
        <w:tc>
          <w:tcPr>
            <w:tcW w:w="1122" w:type="dxa"/>
          </w:tcPr>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136</w:t>
            </w:r>
          </w:p>
        </w:tc>
      </w:tr>
      <w:tr w:rsidR="005E7ABF" w:rsidRPr="005E7ABF" w:rsidTr="00C02BE5">
        <w:trPr>
          <w:trHeight w:val="457"/>
          <w:jc w:val="center"/>
        </w:trPr>
        <w:tc>
          <w:tcPr>
            <w:tcW w:w="8195" w:type="dxa"/>
          </w:tcPr>
          <w:p w:rsidR="005E7ABF" w:rsidRPr="005E7ABF" w:rsidRDefault="005E7ABF" w:rsidP="005E7ABF">
            <w:pPr>
              <w:tabs>
                <w:tab w:val="left" w:pos="3107"/>
              </w:tabs>
              <w:spacing w:line="276" w:lineRule="auto"/>
              <w:jc w:val="both"/>
              <w:rPr>
                <w:rFonts w:ascii="Times New Roman" w:eastAsia="Times New Roman" w:hAnsi="Times New Roman"/>
                <w:b/>
                <w:sz w:val="24"/>
                <w:szCs w:val="24"/>
              </w:rPr>
            </w:pPr>
            <w:r w:rsidRPr="005E7ABF">
              <w:rPr>
                <w:rFonts w:ascii="Times New Roman" w:eastAsia="Times New Roman" w:hAnsi="Times New Roman" w:cs="Times New Roman"/>
                <w:b/>
                <w:sz w:val="24"/>
                <w:szCs w:val="24"/>
              </w:rPr>
              <w:t>3. ОРГАНИЗАЦИОННЫЙ РАЗДЕЛ</w:t>
            </w:r>
          </w:p>
        </w:tc>
        <w:tc>
          <w:tcPr>
            <w:tcW w:w="1122" w:type="dxa"/>
          </w:tcPr>
          <w:p w:rsidR="005E7ABF" w:rsidRPr="005E7ABF" w:rsidRDefault="005E7ABF" w:rsidP="005E7ABF">
            <w:pPr>
              <w:spacing w:line="276" w:lineRule="auto"/>
              <w:jc w:val="center"/>
              <w:rPr>
                <w:rFonts w:ascii="Times New Roman" w:hAnsi="Times New Roman" w:cs="Times New Roman"/>
                <w:sz w:val="24"/>
                <w:szCs w:val="24"/>
              </w:rPr>
            </w:pPr>
          </w:p>
        </w:tc>
      </w:tr>
      <w:tr w:rsidR="005E7ABF" w:rsidRPr="005E7ABF" w:rsidTr="00C02BE5">
        <w:trPr>
          <w:trHeight w:val="457"/>
          <w:jc w:val="center"/>
        </w:trPr>
        <w:tc>
          <w:tcPr>
            <w:tcW w:w="8195" w:type="dxa"/>
          </w:tcPr>
          <w:p w:rsidR="005E7ABF" w:rsidRPr="005E7ABF" w:rsidRDefault="005E7ABF" w:rsidP="005E7ABF">
            <w:pPr>
              <w:tabs>
                <w:tab w:val="left" w:pos="3107"/>
              </w:tabs>
              <w:spacing w:line="276" w:lineRule="auto"/>
              <w:jc w:val="both"/>
              <w:rPr>
                <w:rFonts w:ascii="Times New Roman" w:eastAsia="Times New Roman" w:hAnsi="Times New Roman"/>
                <w:b/>
                <w:sz w:val="24"/>
                <w:szCs w:val="24"/>
              </w:rPr>
            </w:pPr>
            <w:r w:rsidRPr="005E7ABF">
              <w:rPr>
                <w:rFonts w:ascii="Times New Roman" w:eastAsia="Times New Roman" w:hAnsi="Times New Roman" w:cs="Times New Roman"/>
                <w:sz w:val="24"/>
                <w:szCs w:val="24"/>
              </w:rPr>
              <w:t>3.1</w:t>
            </w:r>
            <w:r w:rsidRPr="005E7ABF">
              <w:rPr>
                <w:rFonts w:ascii="Times New Roman" w:eastAsia="Times New Roman" w:hAnsi="Times New Roman" w:cs="Times New Roman"/>
                <w:b/>
                <w:sz w:val="24"/>
                <w:szCs w:val="24"/>
              </w:rPr>
              <w:t xml:space="preserve">. </w:t>
            </w:r>
            <w:r w:rsidRPr="005E7ABF">
              <w:rPr>
                <w:rFonts w:ascii="Times New Roman" w:eastAsia="Times New Roman" w:hAnsi="Times New Roman" w:cs="Times New Roman"/>
                <w:sz w:val="24"/>
                <w:szCs w:val="24"/>
              </w:rPr>
              <w:t>Учебный план</w:t>
            </w:r>
            <w:r w:rsidR="00C02BE5">
              <w:rPr>
                <w:rFonts w:ascii="Times New Roman" w:eastAsia="Times New Roman" w:hAnsi="Times New Roman" w:cs="Times New Roman"/>
                <w:sz w:val="24"/>
                <w:szCs w:val="24"/>
              </w:rPr>
              <w:t>……………………………………………………………….</w:t>
            </w:r>
          </w:p>
        </w:tc>
        <w:tc>
          <w:tcPr>
            <w:tcW w:w="1122" w:type="dxa"/>
          </w:tcPr>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142</w:t>
            </w:r>
          </w:p>
        </w:tc>
      </w:tr>
      <w:tr w:rsidR="005E7ABF" w:rsidRPr="005E7ABF" w:rsidTr="00C02BE5">
        <w:trPr>
          <w:trHeight w:val="457"/>
          <w:jc w:val="center"/>
        </w:trPr>
        <w:tc>
          <w:tcPr>
            <w:tcW w:w="8195" w:type="dxa"/>
          </w:tcPr>
          <w:p w:rsidR="00B850A2" w:rsidRDefault="005E7ABF" w:rsidP="00B850A2">
            <w:pPr>
              <w:spacing w:line="276" w:lineRule="auto"/>
              <w:rPr>
                <w:rFonts w:ascii="Times New Roman" w:eastAsia="Times New Roman" w:hAnsi="Times New Roman" w:cs="Times New Roman"/>
                <w:sz w:val="24"/>
                <w:szCs w:val="24"/>
              </w:rPr>
            </w:pPr>
            <w:r w:rsidRPr="005E7ABF">
              <w:rPr>
                <w:rFonts w:ascii="Times New Roman" w:eastAsia="Times New Roman" w:hAnsi="Times New Roman" w:cs="Times New Roman"/>
                <w:sz w:val="24"/>
                <w:szCs w:val="24"/>
              </w:rPr>
              <w:t>3.2. Условия реализации адаптированной</w:t>
            </w:r>
            <w:r w:rsidR="00B850A2">
              <w:rPr>
                <w:rFonts w:ascii="Times New Roman" w:eastAsia="Times New Roman" w:hAnsi="Times New Roman" w:cs="Times New Roman"/>
                <w:sz w:val="24"/>
                <w:szCs w:val="24"/>
              </w:rPr>
              <w:t xml:space="preserve"> основной общеобразовательной</w:t>
            </w:r>
          </w:p>
          <w:p w:rsidR="00B850A2" w:rsidRDefault="00B850A2" w:rsidP="00B850A2">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ABF" w:rsidRPr="005E7ABF">
              <w:rPr>
                <w:rFonts w:ascii="Times New Roman" w:eastAsia="Times New Roman" w:hAnsi="Times New Roman" w:cs="Times New Roman"/>
                <w:sz w:val="24"/>
                <w:szCs w:val="24"/>
              </w:rPr>
              <w:t xml:space="preserve">программы образования </w:t>
            </w:r>
            <w:proofErr w:type="gramStart"/>
            <w:r w:rsidR="005E7ABF" w:rsidRPr="005E7ABF">
              <w:rPr>
                <w:rFonts w:ascii="Times New Roman" w:eastAsia="Times New Roman" w:hAnsi="Times New Roman" w:cs="Times New Roman"/>
                <w:sz w:val="24"/>
                <w:szCs w:val="24"/>
              </w:rPr>
              <w:t>обучающ</w:t>
            </w:r>
            <w:r w:rsidR="00C02BE5">
              <w:rPr>
                <w:rFonts w:ascii="Times New Roman" w:eastAsia="Times New Roman" w:hAnsi="Times New Roman" w:cs="Times New Roman"/>
                <w:sz w:val="24"/>
                <w:szCs w:val="24"/>
              </w:rPr>
              <w:t>ихся</w:t>
            </w:r>
            <w:proofErr w:type="gramEnd"/>
            <w:r w:rsidR="00C02BE5">
              <w:rPr>
                <w:rFonts w:ascii="Times New Roman" w:eastAsia="Times New Roman" w:hAnsi="Times New Roman" w:cs="Times New Roman"/>
                <w:sz w:val="24"/>
                <w:szCs w:val="24"/>
              </w:rPr>
              <w:t xml:space="preserve"> с </w:t>
            </w:r>
            <w:r>
              <w:rPr>
                <w:rFonts w:ascii="Times New Roman" w:eastAsia="Times New Roman" w:hAnsi="Times New Roman" w:cs="Times New Roman"/>
                <w:sz w:val="24"/>
                <w:szCs w:val="24"/>
              </w:rPr>
              <w:t>умственной отсталостью</w:t>
            </w:r>
          </w:p>
          <w:p w:rsidR="005E7ABF" w:rsidRPr="005E7ABF" w:rsidRDefault="00B850A2" w:rsidP="00B850A2">
            <w:pPr>
              <w:spacing w:line="276" w:lineRule="auto"/>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005E7ABF" w:rsidRPr="005E7ABF">
              <w:rPr>
                <w:rFonts w:ascii="Times New Roman" w:eastAsia="Times New Roman" w:hAnsi="Times New Roman" w:cs="Times New Roman"/>
                <w:sz w:val="24"/>
                <w:szCs w:val="24"/>
              </w:rPr>
              <w:t xml:space="preserve">(интеллектуальными нарушениями) </w:t>
            </w:r>
            <w:r w:rsidR="00C02BE5">
              <w:rPr>
                <w:rFonts w:ascii="Times New Roman" w:eastAsia="Times New Roman" w:hAnsi="Times New Roman" w:cs="Times New Roman"/>
                <w:sz w:val="24"/>
                <w:szCs w:val="24"/>
              </w:rPr>
              <w:t>………………………………………..</w:t>
            </w:r>
          </w:p>
        </w:tc>
        <w:tc>
          <w:tcPr>
            <w:tcW w:w="1122" w:type="dxa"/>
          </w:tcPr>
          <w:p w:rsidR="00C02BE5" w:rsidRDefault="00C02BE5" w:rsidP="005E7ABF">
            <w:pPr>
              <w:spacing w:line="276" w:lineRule="auto"/>
              <w:jc w:val="center"/>
              <w:rPr>
                <w:rFonts w:ascii="Times New Roman" w:hAnsi="Times New Roman" w:cs="Times New Roman"/>
                <w:sz w:val="24"/>
                <w:szCs w:val="24"/>
              </w:rPr>
            </w:pPr>
          </w:p>
          <w:p w:rsidR="00C02BE5" w:rsidRDefault="00C02BE5" w:rsidP="005E7ABF">
            <w:pPr>
              <w:spacing w:line="276" w:lineRule="auto"/>
              <w:jc w:val="center"/>
              <w:rPr>
                <w:rFonts w:ascii="Times New Roman" w:hAnsi="Times New Roman" w:cs="Times New Roman"/>
                <w:sz w:val="24"/>
                <w:szCs w:val="24"/>
              </w:rPr>
            </w:pPr>
          </w:p>
          <w:p w:rsidR="005E7ABF" w:rsidRPr="005E7ABF" w:rsidRDefault="00AF3C9F" w:rsidP="005E7ABF">
            <w:pPr>
              <w:spacing w:line="276" w:lineRule="auto"/>
              <w:jc w:val="center"/>
              <w:rPr>
                <w:rFonts w:ascii="Times New Roman" w:hAnsi="Times New Roman" w:cs="Times New Roman"/>
                <w:sz w:val="24"/>
                <w:szCs w:val="24"/>
              </w:rPr>
            </w:pPr>
            <w:r>
              <w:rPr>
                <w:rFonts w:ascii="Times New Roman" w:hAnsi="Times New Roman" w:cs="Times New Roman"/>
                <w:sz w:val="24"/>
                <w:szCs w:val="24"/>
              </w:rPr>
              <w:t>151</w:t>
            </w:r>
            <w:bookmarkStart w:id="0" w:name="_GoBack"/>
            <w:bookmarkEnd w:id="0"/>
          </w:p>
        </w:tc>
      </w:tr>
      <w:tr w:rsidR="005E7ABF" w:rsidRPr="005E7ABF" w:rsidTr="00C02BE5">
        <w:trPr>
          <w:trHeight w:val="457"/>
          <w:jc w:val="center"/>
        </w:trPr>
        <w:tc>
          <w:tcPr>
            <w:tcW w:w="8195" w:type="dxa"/>
          </w:tcPr>
          <w:p w:rsidR="005E7ABF" w:rsidRPr="005E7ABF" w:rsidRDefault="005E7ABF" w:rsidP="000D5CD2">
            <w:pPr>
              <w:spacing w:line="276" w:lineRule="auto"/>
              <w:rPr>
                <w:rFonts w:ascii="Times New Roman" w:hAnsi="Times New Roman" w:cs="Times New Roman"/>
                <w:sz w:val="24"/>
                <w:szCs w:val="24"/>
              </w:rPr>
            </w:pPr>
          </w:p>
        </w:tc>
        <w:tc>
          <w:tcPr>
            <w:tcW w:w="1122" w:type="dxa"/>
          </w:tcPr>
          <w:p w:rsidR="005E7ABF" w:rsidRPr="005E7ABF" w:rsidRDefault="005E7ABF" w:rsidP="005E7ABF">
            <w:pPr>
              <w:spacing w:line="276" w:lineRule="auto"/>
              <w:jc w:val="center"/>
              <w:rPr>
                <w:rFonts w:ascii="Times New Roman" w:hAnsi="Times New Roman" w:cs="Times New Roman"/>
                <w:sz w:val="24"/>
                <w:szCs w:val="24"/>
              </w:rPr>
            </w:pPr>
          </w:p>
        </w:tc>
      </w:tr>
    </w:tbl>
    <w:p w:rsidR="005E7ABF" w:rsidRPr="009C31D5" w:rsidRDefault="005E7ABF" w:rsidP="005E7ABF">
      <w:pPr>
        <w:jc w:val="center"/>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Pr="009C31D5" w:rsidRDefault="00BF487E" w:rsidP="00BF487E">
      <w:pPr>
        <w:jc w:val="right"/>
        <w:rPr>
          <w:rFonts w:ascii="Times New Roman" w:hAnsi="Times New Roman" w:cs="Times New Roman"/>
          <w:sz w:val="28"/>
          <w:szCs w:val="28"/>
        </w:rPr>
      </w:pPr>
    </w:p>
    <w:p w:rsidR="00BF487E" w:rsidRDefault="00BF487E" w:rsidP="00BF487E">
      <w:pPr>
        <w:jc w:val="right"/>
        <w:rPr>
          <w:rFonts w:ascii="Times New Roman" w:hAnsi="Times New Roman" w:cs="Times New Roman"/>
          <w:sz w:val="28"/>
          <w:szCs w:val="28"/>
        </w:rPr>
      </w:pPr>
    </w:p>
    <w:p w:rsidR="00B850A2" w:rsidRDefault="00B850A2" w:rsidP="00B850A2">
      <w:pPr>
        <w:pStyle w:val="Default"/>
        <w:rPr>
          <w:color w:val="auto"/>
          <w:sz w:val="28"/>
          <w:szCs w:val="28"/>
        </w:rPr>
      </w:pPr>
    </w:p>
    <w:p w:rsidR="00C02BE5" w:rsidRDefault="00C02BE5" w:rsidP="00B850A2">
      <w:pPr>
        <w:pStyle w:val="Default"/>
        <w:rPr>
          <w:b/>
          <w:bCs/>
          <w:sz w:val="28"/>
          <w:szCs w:val="28"/>
        </w:rPr>
      </w:pPr>
    </w:p>
    <w:p w:rsidR="00DE6FC5" w:rsidRPr="00B850A2" w:rsidRDefault="006C6427" w:rsidP="00D5656F">
      <w:pPr>
        <w:pStyle w:val="Default"/>
        <w:numPr>
          <w:ilvl w:val="0"/>
          <w:numId w:val="44"/>
        </w:numPr>
        <w:spacing w:line="276" w:lineRule="auto"/>
        <w:jc w:val="center"/>
        <w:rPr>
          <w:b/>
          <w:bCs/>
        </w:rPr>
      </w:pPr>
      <w:r w:rsidRPr="00B850A2">
        <w:rPr>
          <w:b/>
          <w:bCs/>
        </w:rPr>
        <w:lastRenderedPageBreak/>
        <w:t>ЦЕЛЕВОЙ РАЗДЕЛ</w:t>
      </w:r>
    </w:p>
    <w:p w:rsidR="006C6427" w:rsidRPr="00B850A2" w:rsidRDefault="006C6427" w:rsidP="00B850A2">
      <w:pPr>
        <w:pStyle w:val="Default"/>
        <w:spacing w:line="276" w:lineRule="auto"/>
        <w:ind w:left="720"/>
      </w:pPr>
    </w:p>
    <w:p w:rsidR="006C6427" w:rsidRPr="00B850A2" w:rsidRDefault="0027187C" w:rsidP="00B850A2">
      <w:pPr>
        <w:pStyle w:val="Default"/>
        <w:spacing w:line="276" w:lineRule="auto"/>
        <w:jc w:val="center"/>
        <w:rPr>
          <w:b/>
          <w:bCs/>
        </w:rPr>
      </w:pPr>
      <w:r w:rsidRPr="00B850A2">
        <w:rPr>
          <w:b/>
          <w:bCs/>
        </w:rPr>
        <w:t>1.1.</w:t>
      </w:r>
      <w:r w:rsidR="006C6427" w:rsidRPr="00B850A2">
        <w:rPr>
          <w:b/>
          <w:bCs/>
        </w:rPr>
        <w:t>Пояснительная записка</w:t>
      </w:r>
    </w:p>
    <w:p w:rsidR="00B71A8E" w:rsidRDefault="00B71A8E" w:rsidP="00B850A2">
      <w:pPr>
        <w:spacing w:after="0"/>
        <w:jc w:val="both"/>
        <w:rPr>
          <w:rFonts w:ascii="Times New Roman" w:hAnsi="Times New Roman" w:cs="Times New Roman"/>
          <w:sz w:val="24"/>
          <w:szCs w:val="24"/>
        </w:rPr>
      </w:pPr>
    </w:p>
    <w:p w:rsidR="0006138F" w:rsidRPr="00B850A2" w:rsidRDefault="00F56B6B"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ab/>
      </w:r>
      <w:r w:rsidR="00DE6FC5" w:rsidRPr="00B850A2">
        <w:rPr>
          <w:rFonts w:ascii="Times New Roman" w:hAnsi="Times New Roman" w:cs="Times New Roman"/>
          <w:sz w:val="24"/>
          <w:szCs w:val="24"/>
        </w:rPr>
        <w:t xml:space="preserve">Адаптированная </w:t>
      </w:r>
      <w:r w:rsidR="006C6427" w:rsidRPr="00B850A2">
        <w:rPr>
          <w:rFonts w:ascii="Times New Roman" w:hAnsi="Times New Roman" w:cs="Times New Roman"/>
          <w:sz w:val="24"/>
          <w:szCs w:val="24"/>
        </w:rPr>
        <w:t xml:space="preserve">основная </w:t>
      </w:r>
      <w:r w:rsidR="00DE6FC5" w:rsidRPr="00B850A2">
        <w:rPr>
          <w:rFonts w:ascii="Times New Roman" w:hAnsi="Times New Roman" w:cs="Times New Roman"/>
          <w:sz w:val="24"/>
          <w:szCs w:val="24"/>
        </w:rPr>
        <w:t>общеобразовательная программа</w:t>
      </w:r>
      <w:r w:rsidR="0048388C" w:rsidRPr="00B850A2">
        <w:rPr>
          <w:rFonts w:ascii="Times New Roman" w:hAnsi="Times New Roman" w:cs="Times New Roman"/>
          <w:sz w:val="24"/>
          <w:szCs w:val="24"/>
        </w:rPr>
        <w:t xml:space="preserve"> </w:t>
      </w:r>
      <w:r w:rsidR="00DE6FC5" w:rsidRPr="00B850A2">
        <w:rPr>
          <w:rFonts w:ascii="Times New Roman" w:hAnsi="Times New Roman" w:cs="Times New Roman"/>
          <w:sz w:val="24"/>
          <w:szCs w:val="24"/>
        </w:rPr>
        <w:t xml:space="preserve">(далее ― </w:t>
      </w:r>
      <w:r w:rsidR="006C6427" w:rsidRPr="00B850A2">
        <w:rPr>
          <w:rFonts w:ascii="Times New Roman" w:hAnsi="Times New Roman" w:cs="Times New Roman"/>
          <w:sz w:val="24"/>
          <w:szCs w:val="24"/>
        </w:rPr>
        <w:t>АООП</w:t>
      </w:r>
      <w:r w:rsidR="00DE6FC5" w:rsidRPr="00B850A2">
        <w:rPr>
          <w:rFonts w:ascii="Times New Roman" w:hAnsi="Times New Roman" w:cs="Times New Roman"/>
          <w:sz w:val="24"/>
          <w:szCs w:val="24"/>
        </w:rPr>
        <w:t>) обучающихся с умственной отсталостью (интеллектуальными нарушениями) ― это 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6C6427" w:rsidRPr="00B850A2" w:rsidRDefault="00F56B6B" w:rsidP="00B850A2">
      <w:pPr>
        <w:pStyle w:val="Default"/>
        <w:spacing w:line="276" w:lineRule="auto"/>
        <w:jc w:val="both"/>
      </w:pPr>
      <w:r w:rsidRPr="00B850A2">
        <w:tab/>
      </w:r>
      <w:r w:rsidR="006C6427" w:rsidRPr="00B850A2">
        <w:t xml:space="preserve">АООП </w:t>
      </w:r>
      <w:proofErr w:type="gramStart"/>
      <w:r w:rsidR="006C6427" w:rsidRPr="00B850A2">
        <w:t>обучающихся</w:t>
      </w:r>
      <w:proofErr w:type="gramEnd"/>
      <w:r w:rsidR="006C6427" w:rsidRPr="00B850A2">
        <w:t xml:space="preserve">  с  умственной  отсталостью  </w:t>
      </w:r>
      <w:r w:rsidR="002950E8" w:rsidRPr="00B850A2">
        <w:t>МБОУ Первомайской ООШ</w:t>
      </w:r>
      <w:r w:rsidR="006C6427" w:rsidRPr="00B850A2">
        <w:t xml:space="preserve"> разработана  и  утверждена  приказом  директора  школы  в  соответствии  с федеральным  государственным  образовательным  стандартом  общего  образования для обучающихся с умственной отсталостью и с учетом примерной адаптированной основной образовательной программы. </w:t>
      </w:r>
    </w:p>
    <w:p w:rsidR="0027187C" w:rsidRPr="00B850A2" w:rsidRDefault="006C6427" w:rsidP="00B850A2">
      <w:pPr>
        <w:pStyle w:val="Default"/>
        <w:spacing w:line="276" w:lineRule="auto"/>
        <w:jc w:val="both"/>
      </w:pPr>
      <w:r w:rsidRPr="00B850A2">
        <w:t xml:space="preserve">Адаптированная  основная  общеобразовательная  программа    для  </w:t>
      </w:r>
      <w:proofErr w:type="gramStart"/>
      <w:r w:rsidRPr="00B850A2">
        <w:t>обучающихся</w:t>
      </w:r>
      <w:proofErr w:type="gramEnd"/>
      <w:r w:rsidRPr="00B850A2">
        <w:t xml:space="preserve">  с  умственной  отста</w:t>
      </w:r>
      <w:r w:rsidR="002950E8" w:rsidRPr="00B850A2">
        <w:t xml:space="preserve">лостью  определяет  содержание </w:t>
      </w:r>
      <w:r w:rsidRPr="00B850A2">
        <w:t>образования, ожидаемые результаты и условия ее реализации.</w:t>
      </w:r>
    </w:p>
    <w:p w:rsidR="0081340A" w:rsidRPr="0081340A" w:rsidRDefault="0081340A" w:rsidP="0081340A">
      <w:pPr>
        <w:spacing w:after="0"/>
        <w:ind w:firstLine="709"/>
        <w:jc w:val="both"/>
        <w:rPr>
          <w:rFonts w:ascii="Times New Roman" w:eastAsia="Times New Roman" w:hAnsi="Times New Roman"/>
          <w:sz w:val="24"/>
        </w:rPr>
      </w:pPr>
      <w:r w:rsidRPr="0081340A">
        <w:rPr>
          <w:rFonts w:ascii="Times New Roman" w:eastAsia="Times New Roman" w:hAnsi="Times New Roman"/>
          <w:sz w:val="24"/>
        </w:rPr>
        <w:t xml:space="preserve">АООП </w:t>
      </w:r>
      <w:r>
        <w:rPr>
          <w:rFonts w:ascii="Times New Roman" w:eastAsia="Times New Roman" w:hAnsi="Times New Roman"/>
          <w:sz w:val="24"/>
        </w:rPr>
        <w:t xml:space="preserve">МБОУ Первомайской ООШ </w:t>
      </w:r>
      <w:proofErr w:type="gramStart"/>
      <w:r w:rsidRPr="0081340A">
        <w:rPr>
          <w:rFonts w:ascii="Times New Roman" w:eastAsia="Times New Roman" w:hAnsi="Times New Roman"/>
          <w:sz w:val="24"/>
        </w:rPr>
        <w:t>разработана</w:t>
      </w:r>
      <w:proofErr w:type="gramEnd"/>
      <w:r w:rsidRPr="0081340A">
        <w:rPr>
          <w:rFonts w:ascii="Times New Roman" w:eastAsia="Times New Roman" w:hAnsi="Times New Roman"/>
          <w:sz w:val="24"/>
        </w:rPr>
        <w:t xml:space="preserve"> в соответствии с требованиями, предъявляемыми к структуре, условиям реализации и планируемым результатам освоения АООП и на основании:</w:t>
      </w:r>
    </w:p>
    <w:p w:rsidR="0081340A" w:rsidRPr="0081340A" w:rsidRDefault="0081340A" w:rsidP="00D5656F">
      <w:pPr>
        <w:pStyle w:val="a3"/>
        <w:numPr>
          <w:ilvl w:val="0"/>
          <w:numId w:val="56"/>
        </w:numPr>
        <w:tabs>
          <w:tab w:val="left" w:pos="284"/>
        </w:tabs>
        <w:spacing w:after="0"/>
        <w:ind w:left="0" w:firstLine="0"/>
        <w:jc w:val="both"/>
        <w:rPr>
          <w:rFonts w:ascii="Times New Roman" w:eastAsia="Times New Roman" w:hAnsi="Times New Roman"/>
          <w:sz w:val="24"/>
        </w:rPr>
      </w:pPr>
      <w:r w:rsidRPr="0081340A">
        <w:rPr>
          <w:rFonts w:ascii="Times New Roman" w:eastAsia="Times New Roman" w:hAnsi="Times New Roman"/>
          <w:sz w:val="24"/>
        </w:rPr>
        <w:t>Федерального закона «Об образовании в Российской Федерации» №273-ФЗ от 29.12.2012г.;</w:t>
      </w:r>
    </w:p>
    <w:p w:rsidR="0081340A" w:rsidRPr="0081340A" w:rsidRDefault="0081340A" w:rsidP="00D5656F">
      <w:pPr>
        <w:pStyle w:val="a3"/>
        <w:numPr>
          <w:ilvl w:val="0"/>
          <w:numId w:val="56"/>
        </w:numPr>
        <w:tabs>
          <w:tab w:val="left" w:pos="284"/>
          <w:tab w:val="left" w:pos="707"/>
        </w:tabs>
        <w:spacing w:after="0"/>
        <w:ind w:left="0" w:firstLine="0"/>
        <w:jc w:val="both"/>
        <w:rPr>
          <w:rFonts w:ascii="Symbol" w:eastAsia="Symbol" w:hAnsi="Symbol"/>
          <w:sz w:val="24"/>
        </w:rPr>
      </w:pPr>
      <w:r w:rsidRPr="0081340A">
        <w:rPr>
          <w:rFonts w:ascii="Times New Roman" w:eastAsia="Times New Roman" w:hAnsi="Times New Roman"/>
          <w:sz w:val="24"/>
        </w:rPr>
        <w:t>Федерального государственного образовательного стандарта (далее - Стандарт) обучающихся с умственной отсталостью (интеллектуальными нарушениями) (приказ Министерства образования и науки Российской Федерации от 19.12.2014г.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1340A" w:rsidRPr="0081340A" w:rsidRDefault="0081340A" w:rsidP="00D5656F">
      <w:pPr>
        <w:pStyle w:val="a3"/>
        <w:numPr>
          <w:ilvl w:val="0"/>
          <w:numId w:val="56"/>
        </w:numPr>
        <w:tabs>
          <w:tab w:val="left" w:pos="284"/>
          <w:tab w:val="left" w:pos="707"/>
        </w:tabs>
        <w:spacing w:after="0"/>
        <w:ind w:left="0" w:firstLine="0"/>
        <w:jc w:val="both"/>
        <w:rPr>
          <w:rFonts w:ascii="Symbol" w:eastAsia="Symbol" w:hAnsi="Symbol"/>
          <w:sz w:val="24"/>
        </w:rPr>
      </w:pPr>
      <w:r w:rsidRPr="0081340A">
        <w:rPr>
          <w:rFonts w:ascii="Times New Roman" w:eastAsia="Times New Roman" w:hAnsi="Times New Roman"/>
          <w:sz w:val="24"/>
        </w:rPr>
        <w:t>Приказа Министерства образования и науки Российской Федерации от 30.08.2013 г.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7187C" w:rsidRPr="0081340A" w:rsidRDefault="0081340A" w:rsidP="00D5656F">
      <w:pPr>
        <w:pStyle w:val="a3"/>
        <w:numPr>
          <w:ilvl w:val="0"/>
          <w:numId w:val="56"/>
        </w:numPr>
        <w:tabs>
          <w:tab w:val="left" w:pos="284"/>
          <w:tab w:val="left" w:pos="707"/>
        </w:tabs>
        <w:spacing w:after="0"/>
        <w:ind w:left="0" w:firstLine="0"/>
        <w:jc w:val="both"/>
        <w:rPr>
          <w:rFonts w:ascii="Symbol" w:eastAsia="Symbol" w:hAnsi="Symbol"/>
          <w:sz w:val="24"/>
        </w:rPr>
      </w:pPr>
      <w:r>
        <w:rPr>
          <w:rFonts w:ascii="Times New Roman" w:hAnsi="Times New Roman" w:cs="Times New Roman"/>
          <w:color w:val="000000"/>
          <w:sz w:val="24"/>
          <w:szCs w:val="24"/>
        </w:rPr>
        <w:t>Примерной адаптированной общеобразовательной программе</w:t>
      </w:r>
      <w:r w:rsidR="0027187C" w:rsidRPr="0081340A">
        <w:rPr>
          <w:rFonts w:ascii="Times New Roman" w:hAnsi="Times New Roman" w:cs="Times New Roman"/>
          <w:color w:val="000000"/>
          <w:sz w:val="24"/>
          <w:szCs w:val="24"/>
        </w:rPr>
        <w:t>, разработанн</w:t>
      </w:r>
      <w:r>
        <w:rPr>
          <w:rFonts w:ascii="Times New Roman" w:hAnsi="Times New Roman" w:cs="Times New Roman"/>
          <w:color w:val="000000"/>
          <w:sz w:val="24"/>
          <w:szCs w:val="24"/>
        </w:rPr>
        <w:t>ой</w:t>
      </w:r>
      <w:r w:rsidR="0027187C" w:rsidRPr="0081340A">
        <w:rPr>
          <w:rFonts w:ascii="Times New Roman" w:hAnsi="Times New Roman" w:cs="Times New Roman"/>
          <w:color w:val="000000"/>
          <w:sz w:val="24"/>
          <w:szCs w:val="24"/>
        </w:rPr>
        <w:t xml:space="preserve"> на основе ФГОС для обучающихся с умственной отсталостью</w:t>
      </w:r>
      <w:r w:rsidR="009C31D5" w:rsidRPr="0081340A">
        <w:rPr>
          <w:rFonts w:ascii="Times New Roman" w:hAnsi="Times New Roman" w:cs="Times New Roman"/>
          <w:color w:val="000000"/>
          <w:sz w:val="24"/>
          <w:szCs w:val="24"/>
        </w:rPr>
        <w:t>, (</w:t>
      </w:r>
      <w:proofErr w:type="gramStart"/>
      <w:r w:rsidR="009C31D5" w:rsidRPr="0081340A">
        <w:rPr>
          <w:rFonts w:ascii="Times New Roman" w:hAnsi="Times New Roman" w:cs="Times New Roman"/>
          <w:color w:val="000000"/>
          <w:sz w:val="24"/>
          <w:szCs w:val="24"/>
        </w:rPr>
        <w:t>одобрена</w:t>
      </w:r>
      <w:proofErr w:type="gramEnd"/>
      <w:r w:rsidR="009C31D5" w:rsidRPr="0081340A">
        <w:rPr>
          <w:rFonts w:ascii="Times New Roman" w:hAnsi="Times New Roman" w:cs="Times New Roman"/>
          <w:color w:val="000000"/>
          <w:sz w:val="24"/>
          <w:szCs w:val="24"/>
        </w:rPr>
        <w:t xml:space="preserve"> решением федерального учебно-методического объединения по общему образованию, протокол от 22 декабря 2015 г. № 4/15)</w:t>
      </w:r>
      <w:r w:rsidR="0027187C" w:rsidRPr="0081340A">
        <w:rPr>
          <w:rFonts w:ascii="Times New Roman" w:hAnsi="Times New Roman" w:cs="Times New Roman"/>
          <w:color w:val="000000"/>
          <w:sz w:val="24"/>
          <w:szCs w:val="24"/>
        </w:rPr>
        <w:t xml:space="preserve">; </w:t>
      </w:r>
    </w:p>
    <w:p w:rsidR="0027187C" w:rsidRPr="00B850A2" w:rsidRDefault="0027187C" w:rsidP="00D5656F">
      <w:pPr>
        <w:pStyle w:val="Default"/>
        <w:numPr>
          <w:ilvl w:val="1"/>
          <w:numId w:val="56"/>
        </w:numPr>
        <w:tabs>
          <w:tab w:val="left" w:pos="284"/>
        </w:tabs>
        <w:spacing w:line="276" w:lineRule="auto"/>
        <w:ind w:left="0" w:firstLine="0"/>
        <w:jc w:val="both"/>
      </w:pPr>
      <w:r w:rsidRPr="0081340A">
        <w:t>Ус</w:t>
      </w:r>
      <w:r w:rsidR="002950E8" w:rsidRPr="0081340A">
        <w:t>тав</w:t>
      </w:r>
      <w:r w:rsidR="0081340A">
        <w:t>а</w:t>
      </w:r>
      <w:r w:rsidR="002950E8" w:rsidRPr="0081340A">
        <w:t xml:space="preserve"> образовательной организации.</w:t>
      </w:r>
    </w:p>
    <w:p w:rsidR="00B850A2" w:rsidRPr="00E73547" w:rsidRDefault="00B850A2" w:rsidP="00B850A2">
      <w:pPr>
        <w:spacing w:line="324" w:lineRule="exact"/>
        <w:rPr>
          <w:rFonts w:ascii="Times New Roman" w:eastAsia="Times New Roman" w:hAnsi="Times New Roman"/>
          <w:sz w:val="24"/>
          <w:szCs w:val="24"/>
        </w:rPr>
      </w:pPr>
    </w:p>
    <w:p w:rsidR="00B850A2" w:rsidRPr="00B850A2" w:rsidRDefault="00B850A2" w:rsidP="00B850A2">
      <w:pPr>
        <w:tabs>
          <w:tab w:val="left" w:pos="426"/>
        </w:tabs>
        <w:spacing w:after="0" w:line="0" w:lineRule="atLeast"/>
        <w:rPr>
          <w:rFonts w:ascii="Times New Roman" w:eastAsia="Times New Roman" w:hAnsi="Times New Roman"/>
          <w:b/>
          <w:sz w:val="24"/>
          <w:szCs w:val="24"/>
        </w:rPr>
      </w:pPr>
      <w:r w:rsidRPr="00B850A2">
        <w:rPr>
          <w:rFonts w:ascii="Times New Roman" w:eastAsia="Times New Roman" w:hAnsi="Times New Roman"/>
          <w:b/>
          <w:sz w:val="24"/>
          <w:szCs w:val="24"/>
        </w:rPr>
        <w:t xml:space="preserve">Цели и задачи реализации </w:t>
      </w:r>
      <w:r>
        <w:rPr>
          <w:rFonts w:ascii="Times New Roman" w:eastAsia="Times New Roman" w:hAnsi="Times New Roman"/>
          <w:b/>
          <w:sz w:val="24"/>
          <w:szCs w:val="24"/>
        </w:rPr>
        <w:t xml:space="preserve">АООП </w:t>
      </w:r>
      <w:proofErr w:type="gramStart"/>
      <w:r w:rsidRPr="00B850A2">
        <w:rPr>
          <w:rFonts w:ascii="Times New Roman" w:eastAsia="Times New Roman" w:hAnsi="Times New Roman"/>
          <w:b/>
          <w:sz w:val="24"/>
          <w:szCs w:val="24"/>
        </w:rPr>
        <w:t>обучающихся</w:t>
      </w:r>
      <w:proofErr w:type="gramEnd"/>
      <w:r w:rsidRPr="00B850A2">
        <w:rPr>
          <w:rFonts w:ascii="Times New Roman" w:eastAsia="Times New Roman" w:hAnsi="Times New Roman"/>
          <w:b/>
          <w:sz w:val="24"/>
          <w:szCs w:val="24"/>
        </w:rPr>
        <w:t xml:space="preserve"> с умственной отсталостью (интеллектуальными нарушениями)</w:t>
      </w:r>
    </w:p>
    <w:p w:rsidR="002950E8" w:rsidRPr="00B850A2" w:rsidRDefault="002950E8" w:rsidP="00B850A2">
      <w:pPr>
        <w:pStyle w:val="Default"/>
        <w:spacing w:line="276" w:lineRule="auto"/>
        <w:ind w:firstLine="708"/>
        <w:jc w:val="both"/>
        <w:rPr>
          <w:b/>
        </w:rPr>
      </w:pPr>
      <w:proofErr w:type="gramStart"/>
      <w:r w:rsidRPr="00B850A2">
        <w:rPr>
          <w:b/>
          <w:bCs/>
        </w:rPr>
        <w:t xml:space="preserve">АООП </w:t>
      </w:r>
      <w:r w:rsidR="00F46AC6" w:rsidRPr="00B850A2">
        <w:t xml:space="preserve">обучающихся с легкой умственной отсталостью (интеллектуальными нарушениями) </w:t>
      </w:r>
      <w:r w:rsidRPr="00B850A2">
        <w:t>направлена на формирование общей культуры, обеспечивающей  разностороннее  развитие  их личности</w:t>
      </w:r>
      <w:r w:rsidR="00D756ED" w:rsidRPr="00B850A2">
        <w:t xml:space="preserve"> </w:t>
      </w:r>
      <w:r w:rsidRPr="00B850A2">
        <w:t>(нравственное,  эстетическое,  социально-личностное,  интеллектуальное,</w:t>
      </w:r>
      <w:r w:rsidR="00D756ED" w:rsidRPr="00B850A2">
        <w:t xml:space="preserve"> </w:t>
      </w:r>
      <w:r w:rsidRPr="00B850A2">
        <w:t>физическое)  в  соответствии  с  принятыми  в  семье  и  обществе нравственными  и социокультурными ценностями; овладение учебной деятельностью.</w:t>
      </w:r>
      <w:r w:rsidR="00C30E91" w:rsidRPr="00B850A2">
        <w:rPr>
          <w:b/>
        </w:rPr>
        <w:tab/>
      </w:r>
      <w:proofErr w:type="gramEnd"/>
    </w:p>
    <w:p w:rsidR="002950E8" w:rsidRPr="00B850A2" w:rsidRDefault="00D756ED" w:rsidP="00B850A2">
      <w:pPr>
        <w:pStyle w:val="Default"/>
        <w:spacing w:line="276" w:lineRule="auto"/>
        <w:ind w:firstLine="708"/>
        <w:jc w:val="both"/>
      </w:pPr>
      <w:proofErr w:type="gramStart"/>
      <w:r w:rsidRPr="00B850A2">
        <w:t xml:space="preserve">Настоящая АООП основана на  принципах реализации права детей с ограниченными возможностями здоровья на образование в соответствии с их  способностями и </w:t>
      </w:r>
      <w:r w:rsidRPr="00B850A2">
        <w:lastRenderedPageBreak/>
        <w:t>возможностями в целях их социальной адаптации  и  интеграции  в  общество,  определяет  содержание  и  организацию образовательного процесса на ступени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w:t>
      </w:r>
      <w:proofErr w:type="gramEnd"/>
      <w:r w:rsidRPr="00B850A2">
        <w:t xml:space="preserve">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r w:rsidRPr="00B850A2">
        <w:rPr>
          <w:b/>
        </w:rPr>
        <w:t>.</w:t>
      </w:r>
    </w:p>
    <w:p w:rsidR="002950E8" w:rsidRPr="00B850A2" w:rsidRDefault="002950E8" w:rsidP="00B850A2">
      <w:pPr>
        <w:pStyle w:val="Default"/>
        <w:spacing w:line="276" w:lineRule="auto"/>
        <w:jc w:val="both"/>
        <w:rPr>
          <w:b/>
        </w:rPr>
      </w:pPr>
    </w:p>
    <w:p w:rsidR="00D756ED" w:rsidRPr="00B850A2" w:rsidRDefault="00D756ED" w:rsidP="00B850A2">
      <w:pPr>
        <w:pStyle w:val="Default"/>
        <w:spacing w:line="276" w:lineRule="auto"/>
        <w:ind w:firstLine="708"/>
        <w:jc w:val="both"/>
      </w:pPr>
      <w:r w:rsidRPr="00B850A2">
        <w:rPr>
          <w:b/>
        </w:rPr>
        <w:t xml:space="preserve">Цель  АООП - </w:t>
      </w:r>
      <w:r w:rsidRPr="00B850A2">
        <w:t>реализация  образования обучающихся с легкой умственной отсталостью  (интеллектуальными  нарушениями),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F46AC6" w:rsidRPr="00B850A2" w:rsidRDefault="00F46AC6" w:rsidP="00B850A2">
      <w:pPr>
        <w:pStyle w:val="Default"/>
        <w:spacing w:line="276" w:lineRule="auto"/>
        <w:ind w:firstLine="708"/>
        <w:jc w:val="both"/>
      </w:pPr>
      <w:r w:rsidRPr="00B850A2">
        <w:t xml:space="preserve">Достижение поставленной цели при разработке и реализации </w:t>
      </w:r>
      <w:r w:rsidR="000D25C0" w:rsidRPr="00B850A2">
        <w:t>А</w:t>
      </w:r>
      <w:r w:rsidR="00D756ED" w:rsidRPr="00B850A2">
        <w:t>О</w:t>
      </w:r>
      <w:r w:rsidR="000D25C0" w:rsidRPr="00B850A2">
        <w:t>О</w:t>
      </w:r>
      <w:r w:rsidRPr="00B850A2">
        <w:t>П</w:t>
      </w:r>
      <w:r w:rsidR="0048388C" w:rsidRPr="00B850A2">
        <w:t xml:space="preserve"> </w:t>
      </w:r>
      <w:r w:rsidRPr="00B850A2">
        <w:t>предусматривает решение следующих основных</w:t>
      </w:r>
      <w:r w:rsidRPr="00B850A2">
        <w:rPr>
          <w:b/>
        </w:rPr>
        <w:t xml:space="preserve"> задач:</w:t>
      </w:r>
    </w:p>
    <w:p w:rsidR="007A31D0" w:rsidRPr="00B850A2" w:rsidRDefault="00F46AC6" w:rsidP="00C02BE5">
      <w:pPr>
        <w:pStyle w:val="Default"/>
        <w:numPr>
          <w:ilvl w:val="0"/>
          <w:numId w:val="2"/>
        </w:numPr>
        <w:tabs>
          <w:tab w:val="left" w:pos="284"/>
        </w:tabs>
        <w:spacing w:line="276" w:lineRule="auto"/>
        <w:ind w:left="0" w:firstLine="0"/>
        <w:jc w:val="both"/>
      </w:pPr>
      <w:r w:rsidRPr="00B850A2">
        <w:t>овладение обучающимися с легкой умственной отсталостью (интеллектуальными нарушениями)</w:t>
      </w:r>
      <w:r w:rsidR="00D756ED" w:rsidRPr="00B850A2">
        <w:t xml:space="preserve"> </w:t>
      </w:r>
      <w:r w:rsidRPr="00B850A2">
        <w:t>учебной деятельностью, обеспечивающей формирование жизненных компетенций;</w:t>
      </w:r>
    </w:p>
    <w:p w:rsidR="007A31D0" w:rsidRPr="00B850A2" w:rsidRDefault="00F46AC6" w:rsidP="00C02BE5">
      <w:pPr>
        <w:pStyle w:val="Default"/>
        <w:numPr>
          <w:ilvl w:val="0"/>
          <w:numId w:val="2"/>
        </w:numPr>
        <w:tabs>
          <w:tab w:val="left" w:pos="284"/>
        </w:tabs>
        <w:spacing w:line="276" w:lineRule="auto"/>
        <w:ind w:left="0" w:firstLine="0"/>
        <w:jc w:val="both"/>
      </w:pPr>
      <w:r w:rsidRPr="00B850A2">
        <w:t>формирование общей культуры, обеспечивающей разностороннее развитие их личности (нравственно-эстетич</w:t>
      </w:r>
      <w:r w:rsidR="000D25C0" w:rsidRPr="00B850A2">
        <w:t>еское, социально-личностное, ин</w:t>
      </w:r>
      <w:r w:rsidRPr="00B850A2">
        <w:t>теллектуальное, физическое), в соответствии с принятыми в семье и обществе духовно-нравственными и социокультурными ценностями;</w:t>
      </w:r>
    </w:p>
    <w:p w:rsidR="007A31D0" w:rsidRPr="00B850A2" w:rsidRDefault="000D25C0" w:rsidP="00C02BE5">
      <w:pPr>
        <w:pStyle w:val="Default"/>
        <w:numPr>
          <w:ilvl w:val="0"/>
          <w:numId w:val="2"/>
        </w:numPr>
        <w:tabs>
          <w:tab w:val="left" w:pos="284"/>
        </w:tabs>
        <w:spacing w:line="276" w:lineRule="auto"/>
        <w:ind w:left="0" w:firstLine="0"/>
        <w:jc w:val="both"/>
      </w:pPr>
      <w:r w:rsidRPr="00B850A2">
        <w:t>д</w:t>
      </w:r>
      <w:r w:rsidR="00F46AC6" w:rsidRPr="00B850A2">
        <w:t>остижение пла</w:t>
      </w:r>
      <w:r w:rsidRPr="00B850A2">
        <w:t>нируемых результатов освоения А</w:t>
      </w:r>
      <w:r w:rsidR="00D756ED" w:rsidRPr="00B850A2">
        <w:t>О</w:t>
      </w:r>
      <w:r w:rsidR="00F46AC6" w:rsidRPr="00B850A2">
        <w:t xml:space="preserve">ОП </w:t>
      </w:r>
      <w:r w:rsidR="00B71A8E">
        <w:t xml:space="preserve">образования </w:t>
      </w:r>
      <w:r w:rsidR="00F46AC6" w:rsidRPr="00B850A2">
        <w:t>обучающимися</w:t>
      </w:r>
      <w:r w:rsidR="00D756ED" w:rsidRPr="00B850A2">
        <w:t xml:space="preserve"> </w:t>
      </w:r>
      <w:r w:rsidR="00F46AC6" w:rsidRPr="00B850A2">
        <w:t>с легкой умственной отсталостью (интеллектуальными нарушениями) с учетом их особых образовательных</w:t>
      </w:r>
      <w:r w:rsidR="00D756ED" w:rsidRPr="00B850A2">
        <w:t xml:space="preserve"> </w:t>
      </w:r>
      <w:r w:rsidR="00F46AC6" w:rsidRPr="00B850A2">
        <w:t>потребностей,</w:t>
      </w:r>
      <w:r w:rsidR="00D756ED" w:rsidRPr="00B850A2">
        <w:t xml:space="preserve"> </w:t>
      </w:r>
      <w:r w:rsidR="00F46AC6" w:rsidRPr="00B850A2">
        <w:t>а также индивидуальных особенностей и возможностей;</w:t>
      </w:r>
      <w:r w:rsidR="00D756ED" w:rsidRPr="00B850A2">
        <w:t xml:space="preserve"> </w:t>
      </w:r>
    </w:p>
    <w:p w:rsidR="007A31D0" w:rsidRPr="00B850A2" w:rsidRDefault="00F46AC6" w:rsidP="00C02BE5">
      <w:pPr>
        <w:pStyle w:val="Default"/>
        <w:numPr>
          <w:ilvl w:val="0"/>
          <w:numId w:val="2"/>
        </w:numPr>
        <w:tabs>
          <w:tab w:val="left" w:pos="284"/>
        </w:tabs>
        <w:spacing w:line="276" w:lineRule="auto"/>
        <w:ind w:left="0" w:firstLine="0"/>
        <w:jc w:val="both"/>
      </w:pPr>
      <w:r w:rsidRPr="00B850A2">
        <w:t xml:space="preserve">выявление и развитие возможностей и </w:t>
      </w:r>
      <w:proofErr w:type="gramStart"/>
      <w:r w:rsidRPr="00B850A2">
        <w:t>способностей</w:t>
      </w:r>
      <w:proofErr w:type="gramEnd"/>
      <w:r w:rsidRPr="00B850A2">
        <w:t xml:space="preserve"> обучающихся</w:t>
      </w:r>
      <w:r w:rsidR="00D756ED" w:rsidRPr="00B850A2">
        <w:t xml:space="preserve"> </w:t>
      </w:r>
      <w:r w:rsidRPr="00B850A2">
        <w:t>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w:t>
      </w:r>
      <w:r w:rsidR="00D756ED" w:rsidRPr="00B850A2">
        <w:t xml:space="preserve">ользованием системы </w:t>
      </w:r>
      <w:r w:rsidRPr="00B850A2">
        <w:t>секций, студий и кружков</w:t>
      </w:r>
      <w:r w:rsidR="007A31D0" w:rsidRPr="00B850A2">
        <w:t xml:space="preserve"> </w:t>
      </w:r>
      <w:r w:rsidRPr="00B850A2">
        <w:t>(включая организационные формы на основе сетевого взаимодействия), проведении спортивных, творческих и др. соревнований;</w:t>
      </w:r>
    </w:p>
    <w:p w:rsidR="00B850A2" w:rsidRDefault="00F46AC6" w:rsidP="00C02BE5">
      <w:pPr>
        <w:pStyle w:val="Default"/>
        <w:numPr>
          <w:ilvl w:val="0"/>
          <w:numId w:val="2"/>
        </w:numPr>
        <w:tabs>
          <w:tab w:val="left" w:pos="284"/>
        </w:tabs>
        <w:spacing w:line="276" w:lineRule="auto"/>
        <w:ind w:left="0" w:firstLine="0"/>
        <w:jc w:val="both"/>
      </w:pPr>
      <w:r w:rsidRPr="00B850A2">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B850A2">
        <w:t>внутришкольной</w:t>
      </w:r>
      <w:proofErr w:type="spellEnd"/>
      <w:r w:rsidRPr="00B850A2">
        <w:t xml:space="preserve"> социальной среды.</w:t>
      </w:r>
    </w:p>
    <w:p w:rsidR="00B850A2" w:rsidRPr="00B850A2" w:rsidRDefault="00B850A2" w:rsidP="00B850A2">
      <w:pPr>
        <w:pStyle w:val="Default"/>
        <w:tabs>
          <w:tab w:val="left" w:pos="284"/>
        </w:tabs>
        <w:spacing w:line="276" w:lineRule="auto"/>
        <w:jc w:val="both"/>
      </w:pPr>
    </w:p>
    <w:p w:rsidR="00B850A2" w:rsidRPr="00B850A2" w:rsidRDefault="00B850A2" w:rsidP="00B850A2">
      <w:pPr>
        <w:tabs>
          <w:tab w:val="left" w:pos="487"/>
        </w:tabs>
        <w:spacing w:after="0" w:line="240" w:lineRule="auto"/>
        <w:rPr>
          <w:rFonts w:ascii="Times New Roman" w:eastAsia="Times New Roman" w:hAnsi="Times New Roman"/>
          <w:b/>
          <w:sz w:val="24"/>
          <w:szCs w:val="24"/>
        </w:rPr>
      </w:pPr>
      <w:r w:rsidRPr="00E73547">
        <w:rPr>
          <w:rFonts w:ascii="Times New Roman" w:eastAsia="Times New Roman" w:hAnsi="Times New Roman"/>
          <w:b/>
          <w:sz w:val="24"/>
          <w:szCs w:val="24"/>
        </w:rPr>
        <w:t>Принципы и подходы к формированию АООП</w:t>
      </w:r>
    </w:p>
    <w:p w:rsidR="00E20A39" w:rsidRPr="00B850A2" w:rsidRDefault="00E20A39" w:rsidP="00B850A2">
      <w:pPr>
        <w:pStyle w:val="Default"/>
        <w:spacing w:line="276" w:lineRule="auto"/>
        <w:jc w:val="both"/>
      </w:pPr>
      <w:r w:rsidRPr="00B850A2">
        <w:rPr>
          <w:b/>
          <w:bCs/>
        </w:rPr>
        <w:tab/>
      </w:r>
      <w:r w:rsidRPr="00B850A2">
        <w:t>В основу</w:t>
      </w:r>
      <w:r w:rsidRPr="00B850A2">
        <w:rPr>
          <w:b/>
          <w:bCs/>
        </w:rPr>
        <w:t xml:space="preserve"> </w:t>
      </w:r>
      <w:r w:rsidR="00D756ED" w:rsidRPr="00B850A2">
        <w:rPr>
          <w:bCs/>
        </w:rPr>
        <w:t xml:space="preserve">АООП </w:t>
      </w:r>
      <w:r w:rsidRPr="00B850A2">
        <w:t xml:space="preserve">для </w:t>
      </w:r>
      <w:proofErr w:type="gramStart"/>
      <w:r w:rsidRPr="00B850A2">
        <w:t>обучающихся</w:t>
      </w:r>
      <w:proofErr w:type="gramEnd"/>
      <w:r w:rsidRPr="00B850A2">
        <w:t xml:space="preserve"> </w:t>
      </w:r>
      <w:r w:rsidR="00D756ED" w:rsidRPr="00B850A2">
        <w:t>с легкой умственной отсталостью</w:t>
      </w:r>
      <w:r w:rsidR="005B58CA" w:rsidRPr="00B850A2">
        <w:t xml:space="preserve"> </w:t>
      </w:r>
      <w:r w:rsidR="00D756ED" w:rsidRPr="00B850A2">
        <w:t xml:space="preserve">(интеллектуальными </w:t>
      </w:r>
      <w:r w:rsidRPr="00B850A2">
        <w:t>нарушениями)</w:t>
      </w:r>
      <w:r w:rsidR="00D756ED" w:rsidRPr="00B850A2">
        <w:t xml:space="preserve"> </w:t>
      </w:r>
      <w:r w:rsidRPr="00B850A2">
        <w:t xml:space="preserve">заложены дифференцированный и </w:t>
      </w:r>
      <w:proofErr w:type="spellStart"/>
      <w:r w:rsidRPr="00B850A2">
        <w:t>деятельностный</w:t>
      </w:r>
      <w:proofErr w:type="spellEnd"/>
      <w:r w:rsidRPr="00B850A2">
        <w:t xml:space="preserve"> подходы.</w:t>
      </w:r>
    </w:p>
    <w:p w:rsidR="00E20A39" w:rsidRPr="00B850A2" w:rsidRDefault="00E20A39" w:rsidP="00B850A2">
      <w:pPr>
        <w:pStyle w:val="Default"/>
        <w:spacing w:line="276" w:lineRule="auto"/>
        <w:jc w:val="both"/>
      </w:pPr>
      <w:r w:rsidRPr="00B850A2">
        <w:rPr>
          <w:b/>
          <w:bCs/>
          <w:i/>
          <w:iCs/>
        </w:rPr>
        <w:tab/>
        <w:t xml:space="preserve">Дифференцированный подход </w:t>
      </w:r>
      <w:r w:rsidRPr="00B850A2">
        <w:t xml:space="preserve">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E20A39" w:rsidRPr="00B850A2" w:rsidRDefault="00E20A39" w:rsidP="00B850A2">
      <w:pPr>
        <w:pStyle w:val="Default"/>
        <w:spacing w:line="276" w:lineRule="auto"/>
        <w:jc w:val="both"/>
      </w:pPr>
      <w:r w:rsidRPr="00B850A2">
        <w:t xml:space="preserve">Применение дифференцированного подхода предоставляет </w:t>
      </w:r>
      <w:proofErr w:type="gramStart"/>
      <w:r w:rsidRPr="00B850A2">
        <w:t>обучающимся</w:t>
      </w:r>
      <w:proofErr w:type="gramEnd"/>
      <w:r w:rsidRPr="00B850A2">
        <w:t xml:space="preserve"> с умственной отсталостью (интеллектуальными нарушениями)</w:t>
      </w:r>
      <w:r w:rsidR="005B58CA" w:rsidRPr="00B850A2">
        <w:t xml:space="preserve"> </w:t>
      </w:r>
      <w:r w:rsidRPr="00B850A2">
        <w:t xml:space="preserve">возможность реализовать индивидуальный потенциал развития. </w:t>
      </w:r>
    </w:p>
    <w:p w:rsidR="00E20A39" w:rsidRPr="00B850A2" w:rsidRDefault="00E20A39" w:rsidP="00B850A2">
      <w:pPr>
        <w:pStyle w:val="Default"/>
        <w:spacing w:line="276" w:lineRule="auto"/>
        <w:jc w:val="both"/>
      </w:pPr>
      <w:r w:rsidRPr="00B850A2">
        <w:rPr>
          <w:b/>
          <w:bCs/>
          <w:i/>
          <w:iCs/>
        </w:rPr>
        <w:tab/>
      </w:r>
      <w:proofErr w:type="spellStart"/>
      <w:r w:rsidRPr="00B850A2">
        <w:rPr>
          <w:b/>
          <w:bCs/>
          <w:i/>
          <w:iCs/>
        </w:rPr>
        <w:t>Деятельностный</w:t>
      </w:r>
      <w:proofErr w:type="spellEnd"/>
      <w:r w:rsidR="005B58CA" w:rsidRPr="00B850A2">
        <w:rPr>
          <w:b/>
          <w:bCs/>
          <w:i/>
          <w:iCs/>
        </w:rPr>
        <w:t xml:space="preserve"> </w:t>
      </w:r>
      <w:r w:rsidRPr="00B850A2">
        <w:rPr>
          <w:b/>
          <w:i/>
        </w:rPr>
        <w:t>подход</w:t>
      </w:r>
      <w:r w:rsidRPr="00B850A2">
        <w:t xml:space="preserve"> основывается на</w:t>
      </w:r>
      <w:r w:rsidR="005B58CA" w:rsidRPr="00B850A2">
        <w:t xml:space="preserve"> </w:t>
      </w:r>
      <w:r w:rsidRPr="00B850A2">
        <w:t xml:space="preserve">теоретических положениях отечественной психологической науки, раскрывающих основные закономерности и структуру образования </w:t>
      </w:r>
      <w:r w:rsidRPr="00B850A2">
        <w:lastRenderedPageBreak/>
        <w:t>с учетом специфики развития личности обучающегося с умственной отсталостью (интеллектуальными нарушениями).</w:t>
      </w:r>
    </w:p>
    <w:p w:rsidR="00E20A39" w:rsidRPr="00B850A2" w:rsidRDefault="00E20A39" w:rsidP="00B850A2">
      <w:pPr>
        <w:pStyle w:val="Default"/>
        <w:spacing w:line="276" w:lineRule="auto"/>
        <w:jc w:val="both"/>
      </w:pPr>
      <w:proofErr w:type="spellStart"/>
      <w:r w:rsidRPr="00B850A2">
        <w:t>Деятельностный</w:t>
      </w:r>
      <w:proofErr w:type="spellEnd"/>
      <w:r w:rsidRPr="00B850A2">
        <w:t xml:space="preserve"> подход в образовании строится на признании того, что развитие личности </w:t>
      </w:r>
      <w:proofErr w:type="gramStart"/>
      <w:r w:rsidRPr="00B850A2">
        <w:t>обучающихся</w:t>
      </w:r>
      <w:proofErr w:type="gramEnd"/>
      <w:r w:rsidRPr="00B850A2">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E20A39" w:rsidRPr="00B850A2" w:rsidRDefault="00E20A39" w:rsidP="00B850A2">
      <w:pPr>
        <w:pStyle w:val="Default"/>
        <w:spacing w:line="276" w:lineRule="auto"/>
        <w:jc w:val="both"/>
      </w:pPr>
      <w:r w:rsidRPr="00B850A2">
        <w:t xml:space="preserve">Основным средством реализации </w:t>
      </w:r>
      <w:proofErr w:type="spellStart"/>
      <w:r w:rsidRPr="00B850A2">
        <w:t>деятельностного</w:t>
      </w:r>
      <w:proofErr w:type="spellEnd"/>
      <w:r w:rsidRPr="00B850A2">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B850A2">
        <w:t>обучающихся</w:t>
      </w:r>
      <w:proofErr w:type="gramEnd"/>
      <w:r w:rsidRPr="00B850A2">
        <w:t>, обеспечивающий овладение ими содержанием образования.</w:t>
      </w:r>
    </w:p>
    <w:p w:rsidR="00E20A39" w:rsidRPr="00B850A2" w:rsidRDefault="00E20A39" w:rsidP="00B850A2">
      <w:pPr>
        <w:pStyle w:val="Default"/>
        <w:spacing w:line="276" w:lineRule="auto"/>
        <w:jc w:val="both"/>
      </w:pPr>
      <w:r w:rsidRPr="00B850A2">
        <w:t xml:space="preserve">Реализация </w:t>
      </w:r>
      <w:proofErr w:type="spellStart"/>
      <w:r w:rsidRPr="00B850A2">
        <w:t>деятельностного</w:t>
      </w:r>
      <w:proofErr w:type="spellEnd"/>
      <w:r w:rsidRPr="00B850A2">
        <w:t xml:space="preserve"> подхода обеспечивает:</w:t>
      </w:r>
    </w:p>
    <w:p w:rsidR="00E20A39" w:rsidRPr="00B850A2" w:rsidRDefault="00E20A39" w:rsidP="00C02BE5">
      <w:pPr>
        <w:pStyle w:val="Default"/>
        <w:numPr>
          <w:ilvl w:val="0"/>
          <w:numId w:val="1"/>
        </w:numPr>
        <w:tabs>
          <w:tab w:val="left" w:pos="284"/>
        </w:tabs>
        <w:spacing w:line="276" w:lineRule="auto"/>
        <w:ind w:firstLine="0"/>
        <w:jc w:val="both"/>
      </w:pPr>
      <w:r w:rsidRPr="00B850A2">
        <w:t>придание результатам образования социально и личностно значимого характера;</w:t>
      </w:r>
    </w:p>
    <w:p w:rsidR="00E20A39" w:rsidRPr="00B850A2" w:rsidRDefault="00E20A39" w:rsidP="00C02BE5">
      <w:pPr>
        <w:pStyle w:val="Default"/>
        <w:numPr>
          <w:ilvl w:val="0"/>
          <w:numId w:val="1"/>
        </w:numPr>
        <w:tabs>
          <w:tab w:val="left" w:pos="284"/>
        </w:tabs>
        <w:spacing w:line="276" w:lineRule="auto"/>
        <w:ind w:firstLine="0"/>
        <w:jc w:val="both"/>
      </w:pPr>
      <w:r w:rsidRPr="00B850A2">
        <w:t xml:space="preserve">прочное усвоение </w:t>
      </w:r>
      <w:proofErr w:type="gramStart"/>
      <w:r w:rsidRPr="00B850A2">
        <w:t>обучающимися</w:t>
      </w:r>
      <w:proofErr w:type="gramEnd"/>
      <w:r w:rsidRPr="00B850A2">
        <w:t xml:space="preserve"> знаний и опыта разнообразной деятельности и поведения, возможность их самостоятельного продвижения в изучаемых предметных областях;</w:t>
      </w:r>
    </w:p>
    <w:p w:rsidR="00E20A39" w:rsidRPr="00B850A2" w:rsidRDefault="00E20A39" w:rsidP="00C02BE5">
      <w:pPr>
        <w:pStyle w:val="Default"/>
        <w:numPr>
          <w:ilvl w:val="0"/>
          <w:numId w:val="1"/>
        </w:numPr>
        <w:tabs>
          <w:tab w:val="left" w:pos="284"/>
        </w:tabs>
        <w:spacing w:line="276" w:lineRule="auto"/>
        <w:ind w:firstLine="0"/>
        <w:jc w:val="both"/>
      </w:pPr>
      <w:r w:rsidRPr="00B850A2">
        <w:t xml:space="preserve"> существенное повышение мотивации и интереса к учению, приобретению нового опыта деятельности и поведения;</w:t>
      </w:r>
    </w:p>
    <w:p w:rsidR="00E20A39" w:rsidRPr="00B850A2" w:rsidRDefault="00E20A39" w:rsidP="00C02BE5">
      <w:pPr>
        <w:pStyle w:val="Default"/>
        <w:numPr>
          <w:ilvl w:val="0"/>
          <w:numId w:val="1"/>
        </w:numPr>
        <w:tabs>
          <w:tab w:val="left" w:pos="284"/>
        </w:tabs>
        <w:spacing w:line="276" w:lineRule="auto"/>
        <w:ind w:firstLine="0"/>
        <w:jc w:val="both"/>
      </w:pPr>
      <w:r w:rsidRPr="00B850A2">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E20A39" w:rsidRPr="00B850A2" w:rsidRDefault="00E20A39" w:rsidP="00B850A2">
      <w:pPr>
        <w:pStyle w:val="Default"/>
        <w:spacing w:line="276" w:lineRule="auto"/>
        <w:jc w:val="both"/>
      </w:pPr>
      <w:r w:rsidRPr="00B850A2">
        <w:tab/>
        <w:t>В основу АО</w:t>
      </w:r>
      <w:r w:rsidR="005B58CA" w:rsidRPr="00B850A2">
        <w:t>О</w:t>
      </w:r>
      <w:r w:rsidRPr="00B850A2">
        <w:t xml:space="preserve">П </w:t>
      </w:r>
      <w:proofErr w:type="gramStart"/>
      <w:r w:rsidRPr="00B850A2">
        <w:t>обучающихся</w:t>
      </w:r>
      <w:proofErr w:type="gramEnd"/>
      <w:r w:rsidRPr="00B850A2">
        <w:t xml:space="preserve"> с умственной отсталостью (интеллектуальными нарушениями)</w:t>
      </w:r>
      <w:r w:rsidR="005B58CA" w:rsidRPr="00B850A2">
        <w:t xml:space="preserve"> </w:t>
      </w:r>
      <w:r w:rsidRPr="00B850A2">
        <w:t xml:space="preserve">положены следующие </w:t>
      </w:r>
      <w:r w:rsidRPr="00B850A2">
        <w:rPr>
          <w:b/>
          <w:i/>
        </w:rPr>
        <w:t>принципы:</w:t>
      </w:r>
    </w:p>
    <w:p w:rsidR="00E20A39" w:rsidRPr="00B850A2" w:rsidRDefault="00E20A39" w:rsidP="00C02BE5">
      <w:pPr>
        <w:pStyle w:val="Default"/>
        <w:numPr>
          <w:ilvl w:val="0"/>
          <w:numId w:val="1"/>
        </w:numPr>
        <w:tabs>
          <w:tab w:val="left" w:pos="284"/>
        </w:tabs>
        <w:spacing w:line="276" w:lineRule="auto"/>
        <w:ind w:firstLine="0"/>
        <w:jc w:val="both"/>
      </w:pPr>
      <w:r w:rsidRPr="00B850A2">
        <w:t xml:space="preserve">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20A39" w:rsidRPr="00B850A2" w:rsidRDefault="00E20A39" w:rsidP="00C02BE5">
      <w:pPr>
        <w:pStyle w:val="Default"/>
        <w:numPr>
          <w:ilvl w:val="0"/>
          <w:numId w:val="1"/>
        </w:numPr>
        <w:tabs>
          <w:tab w:val="left" w:pos="284"/>
        </w:tabs>
        <w:spacing w:line="276" w:lineRule="auto"/>
        <w:ind w:firstLine="0"/>
        <w:jc w:val="both"/>
      </w:pPr>
      <w:r w:rsidRPr="00B850A2">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E20A39" w:rsidRPr="00B850A2" w:rsidRDefault="00E20A39" w:rsidP="00C02BE5">
      <w:pPr>
        <w:pStyle w:val="Default"/>
        <w:numPr>
          <w:ilvl w:val="0"/>
          <w:numId w:val="1"/>
        </w:numPr>
        <w:tabs>
          <w:tab w:val="left" w:pos="284"/>
        </w:tabs>
        <w:spacing w:line="276" w:lineRule="auto"/>
        <w:ind w:firstLine="0"/>
        <w:jc w:val="both"/>
      </w:pPr>
      <w:r w:rsidRPr="00B850A2">
        <w:t xml:space="preserve">онтогенетический принцип; </w:t>
      </w:r>
    </w:p>
    <w:p w:rsidR="00E20A39" w:rsidRPr="00B850A2" w:rsidRDefault="00E20A39" w:rsidP="00C02BE5">
      <w:pPr>
        <w:pStyle w:val="Default"/>
        <w:numPr>
          <w:ilvl w:val="0"/>
          <w:numId w:val="1"/>
        </w:numPr>
        <w:tabs>
          <w:tab w:val="left" w:pos="284"/>
        </w:tabs>
        <w:spacing w:line="276" w:lineRule="auto"/>
        <w:ind w:firstLine="0"/>
        <w:jc w:val="both"/>
      </w:pPr>
      <w:r w:rsidRPr="00B850A2">
        <w:t>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E20A39" w:rsidRPr="00B850A2" w:rsidRDefault="00E20A39" w:rsidP="00C02BE5">
      <w:pPr>
        <w:pStyle w:val="Default"/>
        <w:numPr>
          <w:ilvl w:val="0"/>
          <w:numId w:val="1"/>
        </w:numPr>
        <w:tabs>
          <w:tab w:val="left" w:pos="284"/>
        </w:tabs>
        <w:spacing w:line="276" w:lineRule="auto"/>
        <w:ind w:firstLine="0"/>
        <w:jc w:val="both"/>
      </w:pPr>
      <w:r w:rsidRPr="00B850A2">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E20A39" w:rsidRPr="00B850A2" w:rsidRDefault="00E20A39" w:rsidP="00C02BE5">
      <w:pPr>
        <w:pStyle w:val="Default"/>
        <w:numPr>
          <w:ilvl w:val="0"/>
          <w:numId w:val="1"/>
        </w:numPr>
        <w:tabs>
          <w:tab w:val="left" w:pos="284"/>
        </w:tabs>
        <w:spacing w:line="276" w:lineRule="auto"/>
        <w:ind w:firstLine="0"/>
        <w:jc w:val="both"/>
      </w:pPr>
      <w:r w:rsidRPr="00B850A2">
        <w:t>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w:t>
      </w:r>
      <w:proofErr w:type="gramStart"/>
      <w:r w:rsidRPr="00B850A2">
        <w:t>)в</w:t>
      </w:r>
      <w:proofErr w:type="gramEnd"/>
      <w:r w:rsidRPr="00B850A2">
        <w:t xml:space="preserve">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20A39" w:rsidRPr="00B850A2" w:rsidRDefault="00E20A39" w:rsidP="00C02BE5">
      <w:pPr>
        <w:pStyle w:val="Default"/>
        <w:numPr>
          <w:ilvl w:val="0"/>
          <w:numId w:val="1"/>
        </w:numPr>
        <w:tabs>
          <w:tab w:val="left" w:pos="284"/>
        </w:tabs>
        <w:spacing w:line="276" w:lineRule="auto"/>
        <w:ind w:firstLine="0"/>
        <w:jc w:val="both"/>
      </w:pPr>
      <w:r w:rsidRPr="00B850A2">
        <w:t xml:space="preserve">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w:t>
      </w:r>
      <w:r w:rsidRPr="00B850A2">
        <w:lastRenderedPageBreak/>
        <w:t>готовность обучающегося к самостоятельной ориентировке и активной деятельности в реальном мире;</w:t>
      </w:r>
    </w:p>
    <w:p w:rsidR="00E20A39" w:rsidRPr="00B850A2" w:rsidRDefault="00E20A39" w:rsidP="00C02BE5">
      <w:pPr>
        <w:pStyle w:val="Default"/>
        <w:numPr>
          <w:ilvl w:val="0"/>
          <w:numId w:val="1"/>
        </w:numPr>
        <w:tabs>
          <w:tab w:val="left" w:pos="284"/>
        </w:tabs>
        <w:spacing w:line="276" w:lineRule="auto"/>
        <w:ind w:firstLine="0"/>
        <w:jc w:val="both"/>
      </w:pPr>
      <w:r w:rsidRPr="00B850A2">
        <w:t>принцип сотрудничества с семьей.</w:t>
      </w:r>
    </w:p>
    <w:p w:rsidR="0048388C" w:rsidRPr="00B850A2" w:rsidRDefault="00372C75" w:rsidP="00B850A2">
      <w:pPr>
        <w:pStyle w:val="Default"/>
        <w:spacing w:line="276" w:lineRule="auto"/>
        <w:jc w:val="both"/>
        <w:rPr>
          <w:b/>
        </w:rPr>
      </w:pPr>
      <w:r w:rsidRPr="00B850A2">
        <w:rPr>
          <w:b/>
          <w:bCs/>
        </w:rPr>
        <w:tab/>
      </w:r>
    </w:p>
    <w:p w:rsidR="0081340A" w:rsidRPr="00F61F5E" w:rsidRDefault="0081340A" w:rsidP="0081340A">
      <w:pPr>
        <w:spacing w:after="0" w:line="240" w:lineRule="auto"/>
        <w:rPr>
          <w:rFonts w:ascii="Times New Roman" w:eastAsia="Times New Roman" w:hAnsi="Times New Roman"/>
          <w:b/>
          <w:sz w:val="24"/>
          <w:szCs w:val="24"/>
        </w:rPr>
      </w:pPr>
      <w:r w:rsidRPr="00F61F5E">
        <w:rPr>
          <w:rFonts w:ascii="Times New Roman" w:eastAsia="Times New Roman" w:hAnsi="Times New Roman"/>
          <w:b/>
          <w:sz w:val="24"/>
          <w:szCs w:val="24"/>
        </w:rPr>
        <w:t xml:space="preserve">Общая характеристика АООП </w:t>
      </w:r>
      <w:r>
        <w:rPr>
          <w:rFonts w:ascii="Times New Roman" w:eastAsia="Times New Roman" w:hAnsi="Times New Roman"/>
          <w:b/>
          <w:sz w:val="24"/>
          <w:szCs w:val="24"/>
        </w:rPr>
        <w:t xml:space="preserve"> </w:t>
      </w:r>
      <w:proofErr w:type="gramStart"/>
      <w:r w:rsidRPr="00F61F5E">
        <w:rPr>
          <w:rFonts w:ascii="Times New Roman" w:eastAsia="Times New Roman" w:hAnsi="Times New Roman"/>
          <w:b/>
          <w:sz w:val="24"/>
          <w:szCs w:val="24"/>
        </w:rPr>
        <w:t>обучающихся</w:t>
      </w:r>
      <w:proofErr w:type="gramEnd"/>
      <w:r w:rsidRPr="00F61F5E">
        <w:rPr>
          <w:rFonts w:ascii="Times New Roman" w:eastAsia="Times New Roman" w:hAnsi="Times New Roman"/>
          <w:b/>
          <w:sz w:val="24"/>
          <w:szCs w:val="24"/>
        </w:rPr>
        <w:t xml:space="preserve"> с легкой умственной отсталостью (интеллектуальными нарушениями)</w:t>
      </w:r>
    </w:p>
    <w:p w:rsidR="0081340A" w:rsidRPr="00B71A8E" w:rsidRDefault="0081340A" w:rsidP="0081340A">
      <w:pPr>
        <w:spacing w:after="0"/>
        <w:ind w:firstLine="709"/>
        <w:jc w:val="both"/>
        <w:rPr>
          <w:rFonts w:ascii="Times New Roman" w:eastAsia="Times New Roman" w:hAnsi="Times New Roman"/>
          <w:sz w:val="24"/>
          <w:szCs w:val="24"/>
        </w:rPr>
      </w:pPr>
      <w:r>
        <w:rPr>
          <w:rFonts w:ascii="Times New Roman" w:eastAsia="Times New Roman" w:hAnsi="Times New Roman"/>
          <w:sz w:val="24"/>
        </w:rPr>
        <w:t>АООП обучающихся с легкой умственной отсталостью (интеллектуальными нарушениями) создается с учетом их особых образовательных потребностей</w:t>
      </w:r>
      <w:r w:rsidR="00B71A8E">
        <w:rPr>
          <w:rFonts w:ascii="Times New Roman" w:eastAsia="Times New Roman" w:hAnsi="Times New Roman"/>
          <w:sz w:val="24"/>
        </w:rPr>
        <w:t>.</w:t>
      </w:r>
      <w:r>
        <w:rPr>
          <w:rFonts w:ascii="Times New Roman" w:eastAsia="Times New Roman" w:hAnsi="Times New Roman"/>
          <w:sz w:val="24"/>
        </w:rPr>
        <w:t xml:space="preserve"> </w:t>
      </w:r>
      <w:r w:rsidR="00B71A8E">
        <w:rPr>
          <w:rFonts w:ascii="Times New Roman" w:eastAsia="Times New Roman" w:hAnsi="Times New Roman"/>
          <w:sz w:val="24"/>
        </w:rPr>
        <w:t xml:space="preserve">МБОУ </w:t>
      </w:r>
      <w:proofErr w:type="gramStart"/>
      <w:r w:rsidR="00B71A8E">
        <w:rPr>
          <w:rFonts w:ascii="Times New Roman" w:eastAsia="Times New Roman" w:hAnsi="Times New Roman"/>
          <w:sz w:val="24"/>
        </w:rPr>
        <w:t>Первомайская</w:t>
      </w:r>
      <w:proofErr w:type="gramEnd"/>
      <w:r w:rsidR="00B71A8E">
        <w:rPr>
          <w:rFonts w:ascii="Times New Roman" w:eastAsia="Times New Roman" w:hAnsi="Times New Roman"/>
          <w:sz w:val="24"/>
        </w:rPr>
        <w:t xml:space="preserve"> ООШ</w:t>
      </w:r>
      <w:r>
        <w:rPr>
          <w:rFonts w:ascii="Times New Roman" w:eastAsia="Times New Roman" w:hAnsi="Times New Roman"/>
          <w:sz w:val="24"/>
        </w:rPr>
        <w:t xml:space="preserve"> обеспечи</w:t>
      </w:r>
      <w:r w:rsidR="00B71A8E">
        <w:rPr>
          <w:rFonts w:ascii="Times New Roman" w:eastAsia="Times New Roman" w:hAnsi="Times New Roman"/>
          <w:sz w:val="24"/>
        </w:rPr>
        <w:t>вает</w:t>
      </w:r>
      <w:r>
        <w:rPr>
          <w:rFonts w:ascii="Times New Roman" w:eastAsia="Times New Roman" w:hAnsi="Times New Roman"/>
          <w:sz w:val="24"/>
        </w:rPr>
        <w:t xml:space="preserve"> требуемые для этой категории обучающихся условия обучения и воспитания</w:t>
      </w:r>
      <w:r w:rsidRPr="00B71A8E">
        <w:rPr>
          <w:rFonts w:ascii="Times New Roman" w:eastAsia="Times New Roman" w:hAnsi="Times New Roman"/>
          <w:sz w:val="24"/>
          <w:szCs w:val="24"/>
        </w:rPr>
        <w:t xml:space="preserve">. Одним из важнейших условий обучения ребенка с легкой умственной отсталостью (интеллектуальными нарушениями) </w:t>
      </w:r>
      <w:r w:rsidR="00B71A8E" w:rsidRPr="00B71A8E">
        <w:rPr>
          <w:rFonts w:ascii="Times New Roman" w:hAnsi="Times New Roman" w:cs="Times New Roman"/>
          <w:sz w:val="24"/>
          <w:szCs w:val="24"/>
        </w:rPr>
        <w:t xml:space="preserve">в среде других обучающихся </w:t>
      </w:r>
      <w:r w:rsidRPr="00B71A8E">
        <w:rPr>
          <w:rFonts w:ascii="Times New Roman" w:eastAsia="Times New Roman" w:hAnsi="Times New Roman"/>
          <w:sz w:val="24"/>
          <w:szCs w:val="24"/>
        </w:rPr>
        <w:t xml:space="preserve">является готовность к эмоциональному и коммуникативному взаимодействию с </w:t>
      </w:r>
      <w:r w:rsidR="00B71A8E" w:rsidRPr="00B71A8E">
        <w:rPr>
          <w:rFonts w:ascii="Times New Roman" w:eastAsia="Times New Roman" w:hAnsi="Times New Roman"/>
          <w:sz w:val="24"/>
          <w:szCs w:val="24"/>
        </w:rPr>
        <w:t>ними</w:t>
      </w:r>
      <w:r w:rsidRPr="00B71A8E">
        <w:rPr>
          <w:rFonts w:ascii="Times New Roman" w:eastAsia="Times New Roman" w:hAnsi="Times New Roman"/>
          <w:sz w:val="24"/>
          <w:szCs w:val="24"/>
        </w:rPr>
        <w:t>.</w:t>
      </w:r>
    </w:p>
    <w:p w:rsidR="0081340A" w:rsidRPr="007454BC" w:rsidRDefault="0081340A" w:rsidP="0081340A">
      <w:pPr>
        <w:spacing w:after="0"/>
        <w:ind w:firstLine="709"/>
        <w:jc w:val="both"/>
        <w:rPr>
          <w:rFonts w:ascii="Times New Roman" w:eastAsia="Times New Roman" w:hAnsi="Times New Roman"/>
          <w:sz w:val="24"/>
        </w:rPr>
      </w:pPr>
      <w:r>
        <w:rPr>
          <w:rFonts w:ascii="Times New Roman" w:eastAsia="Times New Roman" w:hAnsi="Times New Roman"/>
          <w:sz w:val="24"/>
        </w:rPr>
        <w:t xml:space="preserve">АООП включает обязательную часть и часть, формируемую участниками образовательного процесса. Обязательная часть АООП для обучающихся с легкой умственной отсталостью (интеллектуальными нарушениями) составляет не менее 70%, а часть, формируемая участниками образовательных отношений, не </w:t>
      </w:r>
      <w:r w:rsidR="002613A4">
        <w:rPr>
          <w:rFonts w:ascii="Times New Roman" w:eastAsia="Times New Roman" w:hAnsi="Times New Roman"/>
          <w:sz w:val="24"/>
        </w:rPr>
        <w:t>более 30% от общего объема АООП.</w:t>
      </w:r>
    </w:p>
    <w:p w:rsidR="0081340A" w:rsidRDefault="0081340A" w:rsidP="0081340A">
      <w:pPr>
        <w:spacing w:after="0"/>
        <w:ind w:firstLine="709"/>
        <w:jc w:val="both"/>
        <w:rPr>
          <w:rFonts w:ascii="Times New Roman" w:eastAsia="Times New Roman" w:hAnsi="Times New Roman"/>
          <w:sz w:val="24"/>
        </w:rPr>
      </w:pPr>
      <w:proofErr w:type="gramStart"/>
      <w:r>
        <w:rPr>
          <w:rFonts w:ascii="Times New Roman" w:eastAsia="Times New Roman" w:hAnsi="Times New Roman"/>
          <w:sz w:val="24"/>
        </w:rPr>
        <w:t xml:space="preserve">Нормативный срок данной АООП для обучающихся с умственной отсталостью (интеллектуальными нарушениями) составляет </w:t>
      </w:r>
      <w:r w:rsidR="00B71A8E">
        <w:rPr>
          <w:rFonts w:ascii="Times New Roman" w:eastAsia="Times New Roman" w:hAnsi="Times New Roman"/>
          <w:sz w:val="24"/>
        </w:rPr>
        <w:t>9-13 лет</w:t>
      </w:r>
      <w:r>
        <w:rPr>
          <w:rFonts w:ascii="Times New Roman" w:eastAsia="Times New Roman" w:hAnsi="Times New Roman"/>
          <w:sz w:val="24"/>
        </w:rPr>
        <w:t xml:space="preserve">. </w:t>
      </w:r>
      <w:proofErr w:type="gramEnd"/>
    </w:p>
    <w:p w:rsidR="00B71A8E" w:rsidRPr="00B71A8E" w:rsidRDefault="00B71A8E" w:rsidP="00402C60">
      <w:pPr>
        <w:spacing w:after="0"/>
        <w:ind w:firstLine="709"/>
        <w:jc w:val="both"/>
        <w:rPr>
          <w:rFonts w:ascii="Times New Roman" w:hAnsi="Times New Roman" w:cs="Times New Roman"/>
          <w:sz w:val="24"/>
          <w:szCs w:val="24"/>
        </w:rPr>
      </w:pPr>
      <w:r w:rsidRPr="00B71A8E">
        <w:rPr>
          <w:rFonts w:ascii="Times New Roman" w:hAnsi="Times New Roman" w:cs="Times New Roman"/>
          <w:sz w:val="24"/>
          <w:szCs w:val="24"/>
        </w:rPr>
        <w:t>В реализации АООП может быть выделено два или три этапа:</w:t>
      </w:r>
    </w:p>
    <w:p w:rsidR="00B71A8E" w:rsidRPr="00B71A8E" w:rsidRDefault="00B71A8E" w:rsidP="00402C60">
      <w:pPr>
        <w:spacing w:after="0"/>
        <w:ind w:firstLine="709"/>
        <w:jc w:val="both"/>
        <w:rPr>
          <w:rFonts w:ascii="Times New Roman" w:hAnsi="Times New Roman" w:cs="Times New Roman"/>
          <w:sz w:val="24"/>
          <w:szCs w:val="24"/>
        </w:rPr>
      </w:pPr>
      <w:r w:rsidRPr="00B71A8E">
        <w:rPr>
          <w:rFonts w:ascii="Times New Roman" w:hAnsi="Times New Roman" w:cs="Times New Roman"/>
          <w:sz w:val="24"/>
          <w:szCs w:val="24"/>
          <w:lang w:val="en-US"/>
        </w:rPr>
        <w:t>I</w:t>
      </w:r>
      <w:r w:rsidRPr="00B71A8E">
        <w:rPr>
          <w:rFonts w:ascii="Times New Roman" w:hAnsi="Times New Roman" w:cs="Times New Roman"/>
          <w:sz w:val="24"/>
          <w:szCs w:val="24"/>
        </w:rPr>
        <w:t xml:space="preserve"> этап ― (дополнительный первый класс ― 1</w:t>
      </w:r>
      <w:r w:rsidRPr="00B71A8E">
        <w:rPr>
          <w:rFonts w:ascii="Times New Roman" w:hAnsi="Times New Roman" w:cs="Times New Roman"/>
          <w:sz w:val="24"/>
          <w:szCs w:val="24"/>
          <w:vertAlign w:val="superscript"/>
          <w:lang w:val="en-US"/>
        </w:rPr>
        <w:t>I</w:t>
      </w:r>
      <w:r w:rsidRPr="00B71A8E">
        <w:rPr>
          <w:rFonts w:ascii="Times New Roman" w:hAnsi="Times New Roman" w:cs="Times New Roman"/>
          <w:sz w:val="24"/>
          <w:szCs w:val="24"/>
        </w:rPr>
        <w:t>) 1-4 классы;</w:t>
      </w:r>
    </w:p>
    <w:p w:rsidR="00B71A8E" w:rsidRPr="00B71A8E" w:rsidRDefault="00B71A8E" w:rsidP="00402C60">
      <w:pPr>
        <w:spacing w:after="0"/>
        <w:ind w:firstLine="709"/>
        <w:jc w:val="both"/>
        <w:rPr>
          <w:rFonts w:ascii="Times New Roman" w:hAnsi="Times New Roman" w:cs="Times New Roman"/>
          <w:sz w:val="24"/>
          <w:szCs w:val="24"/>
        </w:rPr>
      </w:pPr>
      <w:r w:rsidRPr="00B71A8E">
        <w:rPr>
          <w:rFonts w:ascii="Times New Roman" w:hAnsi="Times New Roman" w:cs="Times New Roman"/>
          <w:sz w:val="24"/>
          <w:szCs w:val="24"/>
          <w:lang w:val="en-US"/>
        </w:rPr>
        <w:t>II</w:t>
      </w:r>
      <w:r w:rsidRPr="00B71A8E">
        <w:rPr>
          <w:rFonts w:ascii="Times New Roman" w:hAnsi="Times New Roman" w:cs="Times New Roman"/>
          <w:sz w:val="24"/>
          <w:szCs w:val="24"/>
        </w:rPr>
        <w:t xml:space="preserve"> этап ― 5-9 классы;</w:t>
      </w:r>
    </w:p>
    <w:p w:rsidR="00B71A8E" w:rsidRPr="00B71A8E" w:rsidRDefault="00B71A8E" w:rsidP="00402C60">
      <w:pPr>
        <w:spacing w:after="0"/>
        <w:ind w:firstLine="709"/>
        <w:jc w:val="both"/>
        <w:rPr>
          <w:rFonts w:ascii="Times New Roman" w:hAnsi="Times New Roman" w:cs="Times New Roman"/>
          <w:sz w:val="24"/>
          <w:szCs w:val="24"/>
        </w:rPr>
      </w:pPr>
      <w:proofErr w:type="gramStart"/>
      <w:r w:rsidRPr="00B71A8E">
        <w:rPr>
          <w:rFonts w:ascii="Times New Roman" w:hAnsi="Times New Roman" w:cs="Times New Roman"/>
          <w:sz w:val="24"/>
          <w:szCs w:val="24"/>
          <w:lang w:val="en-US"/>
        </w:rPr>
        <w:t>III</w:t>
      </w:r>
      <w:r w:rsidRPr="00B71A8E">
        <w:rPr>
          <w:rFonts w:ascii="Times New Roman" w:hAnsi="Times New Roman" w:cs="Times New Roman"/>
          <w:sz w:val="24"/>
          <w:szCs w:val="24"/>
        </w:rPr>
        <w:t xml:space="preserve"> этап ― 10-12 классы.</w:t>
      </w:r>
      <w:proofErr w:type="gramEnd"/>
    </w:p>
    <w:p w:rsidR="0081340A" w:rsidRDefault="0081340A" w:rsidP="0081340A">
      <w:pPr>
        <w:spacing w:after="0"/>
        <w:ind w:firstLine="709"/>
        <w:jc w:val="both"/>
        <w:rPr>
          <w:rFonts w:ascii="Times New Roman" w:eastAsia="Times New Roman" w:hAnsi="Times New Roman"/>
          <w:sz w:val="24"/>
        </w:rPr>
      </w:pPr>
      <w:r>
        <w:rPr>
          <w:rFonts w:ascii="Times New Roman" w:eastAsia="Times New Roman" w:hAnsi="Times New Roman"/>
          <w:sz w:val="24"/>
        </w:rPr>
        <w:t>Цель I этапа состоит в формировании основ предметных знаний и умений, коррекции недостатков психофизического развития обучающихся.</w:t>
      </w:r>
    </w:p>
    <w:p w:rsidR="00402C60" w:rsidRPr="00402C60" w:rsidRDefault="00402C60" w:rsidP="00402C60">
      <w:pPr>
        <w:pStyle w:val="Standard"/>
        <w:spacing w:line="276" w:lineRule="auto"/>
        <w:ind w:firstLine="709"/>
        <w:jc w:val="both"/>
        <w:rPr>
          <w:rFonts w:ascii="Times New Roman" w:hAnsi="Times New Roman" w:cs="Times New Roman"/>
        </w:rPr>
      </w:pPr>
      <w:r w:rsidRPr="00402C60">
        <w:rPr>
          <w:rFonts w:ascii="Times New Roman" w:hAnsi="Times New Roman" w:cs="Times New Roman"/>
        </w:rPr>
        <w:t xml:space="preserve">II этап направлен на расширение, углубление и систематизацию знаний и </w:t>
      </w:r>
      <w:proofErr w:type="gramStart"/>
      <w:r w:rsidRPr="00402C60">
        <w:rPr>
          <w:rFonts w:ascii="Times New Roman" w:hAnsi="Times New Roman" w:cs="Times New Roman"/>
        </w:rPr>
        <w:t>умений</w:t>
      </w:r>
      <w:proofErr w:type="gramEnd"/>
      <w:r w:rsidRPr="00402C60">
        <w:rPr>
          <w:rFonts w:ascii="Times New Roman" w:hAnsi="Times New Roman" w:cs="Times New Roman"/>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402C60" w:rsidRPr="00402C60" w:rsidRDefault="00402C60" w:rsidP="00402C60">
      <w:pPr>
        <w:pStyle w:val="Standard"/>
        <w:spacing w:line="276" w:lineRule="auto"/>
        <w:ind w:firstLine="709"/>
        <w:jc w:val="both"/>
        <w:rPr>
          <w:rFonts w:ascii="Times New Roman" w:hAnsi="Times New Roman" w:cs="Times New Roman"/>
          <w:b/>
        </w:rPr>
      </w:pPr>
      <w:r w:rsidRPr="00402C60">
        <w:rPr>
          <w:rFonts w:ascii="Times New Roman" w:hAnsi="Times New Roman" w:cs="Times New Roman"/>
        </w:rPr>
        <w:t xml:space="preserve">На </w:t>
      </w:r>
      <w:r w:rsidRPr="00402C60">
        <w:rPr>
          <w:rFonts w:ascii="Times New Roman" w:hAnsi="Times New Roman" w:cs="Times New Roman"/>
          <w:lang w:val="en-US"/>
        </w:rPr>
        <w:t>III</w:t>
      </w:r>
      <w:r w:rsidRPr="00402C60">
        <w:rPr>
          <w:rFonts w:ascii="Times New Roman" w:hAnsi="Times New Roman" w:cs="Times New Roman"/>
        </w:rPr>
        <w:t xml:space="preserve">-м этапе реализации АООП решаются задачи, связанные с углубленной трудовой подготовкой и социализацией </w:t>
      </w:r>
      <w:proofErr w:type="gramStart"/>
      <w:r w:rsidRPr="00402C60">
        <w:rPr>
          <w:rFonts w:ascii="Times New Roman" w:hAnsi="Times New Roman" w:cs="Times New Roman"/>
        </w:rPr>
        <w:t>обучающихся</w:t>
      </w:r>
      <w:proofErr w:type="gramEnd"/>
      <w:r w:rsidRPr="00402C60">
        <w:rPr>
          <w:rFonts w:ascii="Times New Roman" w:hAnsi="Times New Roman" w:cs="Times New Roman"/>
        </w:rPr>
        <w:t xml:space="preserve"> с умственной отсталостью (интеллектуальными нарушениями), которые необходимы для их самостоятельной жизнедеятельности в социальной среде.</w:t>
      </w:r>
    </w:p>
    <w:p w:rsidR="002613A4" w:rsidRDefault="00402C60" w:rsidP="002613A4">
      <w:pPr>
        <w:pStyle w:val="Default"/>
        <w:tabs>
          <w:tab w:val="left" w:pos="284"/>
        </w:tabs>
        <w:spacing w:line="276" w:lineRule="auto"/>
        <w:jc w:val="both"/>
      </w:pPr>
      <w:r>
        <w:t xml:space="preserve">      В МБОУ Первомайской ООШ АООП </w:t>
      </w:r>
      <w:proofErr w:type="gramStart"/>
      <w:r>
        <w:t>обучающихся</w:t>
      </w:r>
      <w:proofErr w:type="gramEnd"/>
      <w:r>
        <w:t xml:space="preserve"> </w:t>
      </w:r>
      <w:r>
        <w:rPr>
          <w:rFonts w:eastAsia="Times New Roman"/>
        </w:rPr>
        <w:t>с умственной отсталостью (интеллектуальными нарушениями) реализуется в 2 этапа.</w:t>
      </w:r>
    </w:p>
    <w:p w:rsidR="002613A4" w:rsidRPr="00B850A2" w:rsidRDefault="002613A4" w:rsidP="002613A4">
      <w:pPr>
        <w:pStyle w:val="Default"/>
        <w:tabs>
          <w:tab w:val="left" w:pos="284"/>
        </w:tabs>
        <w:spacing w:line="276" w:lineRule="auto"/>
        <w:jc w:val="both"/>
      </w:pPr>
      <w:r>
        <w:tab/>
      </w:r>
      <w:r w:rsidRPr="00B850A2">
        <w:t>Школа  функционирует  как  общеобразовательное  учреждение.  Однако современные  социально-экономические  условия,  ФЗ  «Об  образовании  в  РФ» требуют  организации  в  общеобразовательной  школе  инклюзивного  образования, если  на  то  есть  запрос  со  стороны  потребителей  образовательных  услуг. На закрепленной  за  Школой  территории  зарегистрированы  и  проживаю  дети  с умственной отсталостью.</w:t>
      </w:r>
    </w:p>
    <w:p w:rsidR="002613A4" w:rsidRPr="00B850A2" w:rsidRDefault="002613A4" w:rsidP="002613A4">
      <w:pPr>
        <w:pStyle w:val="Default"/>
        <w:tabs>
          <w:tab w:val="left" w:pos="284"/>
        </w:tabs>
        <w:spacing w:line="276" w:lineRule="auto"/>
        <w:jc w:val="both"/>
      </w:pPr>
      <w:r w:rsidRPr="00B850A2">
        <w:tab/>
      </w:r>
      <w:r w:rsidRPr="00B850A2">
        <w:tab/>
        <w:t xml:space="preserve">Обучаясь  по  адаптированной  основной  общеобразовательной  программе обучающийся с умственной </w:t>
      </w:r>
      <w:proofErr w:type="gramStart"/>
      <w:r w:rsidRPr="00B850A2">
        <w:t>отсталостью</w:t>
      </w:r>
      <w:proofErr w:type="gramEnd"/>
      <w:r w:rsidRPr="00B850A2">
        <w:t xml:space="preserve"> получает образование  к  моменту  завершения  школьного  обучения,  несопоставимое  по итоговым  достижениям  с  образованием  здоровых  сверстников.  </w:t>
      </w:r>
    </w:p>
    <w:p w:rsidR="002613A4" w:rsidRPr="00B850A2" w:rsidRDefault="002613A4" w:rsidP="002613A4">
      <w:pPr>
        <w:pStyle w:val="Default"/>
        <w:tabs>
          <w:tab w:val="left" w:pos="284"/>
        </w:tabs>
        <w:spacing w:line="276" w:lineRule="auto"/>
        <w:jc w:val="both"/>
      </w:pPr>
      <w:r w:rsidRPr="00B850A2">
        <w:tab/>
      </w:r>
      <w:r w:rsidRPr="00B850A2">
        <w:tab/>
      </w:r>
      <w:proofErr w:type="gramStart"/>
      <w:r w:rsidRPr="00B850A2">
        <w:t>В  МБОУ Первомайской ООШ  организуются  специальные  условия  обучения  и воспитания для реализации как общих, так и особых образовательных потребностей.</w:t>
      </w:r>
      <w:proofErr w:type="gramEnd"/>
      <w:r w:rsidRPr="00B850A2">
        <w:t xml:space="preserve"> АООП при необходимости индивидуализируется. К адаптированной основной образовательной  </w:t>
      </w:r>
      <w:r w:rsidRPr="00B850A2">
        <w:lastRenderedPageBreak/>
        <w:t xml:space="preserve">программе  с  учетом  образовательных  потребностей  обучающихся  в школе может  создано несколько  учебных планов,  в том  числе индивидуальные учебные планы. </w:t>
      </w:r>
    </w:p>
    <w:p w:rsidR="002613A4" w:rsidRPr="00B850A2" w:rsidRDefault="002613A4" w:rsidP="002613A4">
      <w:pPr>
        <w:pStyle w:val="Default"/>
        <w:tabs>
          <w:tab w:val="left" w:pos="284"/>
        </w:tabs>
        <w:spacing w:line="276" w:lineRule="auto"/>
        <w:jc w:val="both"/>
      </w:pPr>
      <w:r>
        <w:tab/>
      </w:r>
      <w:r w:rsidRPr="00B850A2">
        <w:t>Программа может реализовываться в разных формах: как совместно с другими обучающимися, так и индивидуально на дому.</w:t>
      </w:r>
    </w:p>
    <w:p w:rsidR="0081340A" w:rsidRPr="00B850A2" w:rsidRDefault="0081340A" w:rsidP="00B850A2">
      <w:pPr>
        <w:pStyle w:val="Default"/>
        <w:spacing w:line="276" w:lineRule="auto"/>
        <w:rPr>
          <w:b/>
          <w:bCs/>
        </w:rPr>
      </w:pPr>
    </w:p>
    <w:p w:rsidR="00F46AC6" w:rsidRPr="00B850A2" w:rsidRDefault="00F46AC6" w:rsidP="00B850A2">
      <w:pPr>
        <w:pStyle w:val="Default"/>
        <w:spacing w:line="276" w:lineRule="auto"/>
      </w:pPr>
      <w:r w:rsidRPr="00B850A2">
        <w:rPr>
          <w:b/>
          <w:bCs/>
        </w:rPr>
        <w:t xml:space="preserve">Психолого-педагогическая характеристика </w:t>
      </w:r>
      <w:proofErr w:type="gramStart"/>
      <w:r w:rsidRPr="00B850A2">
        <w:rPr>
          <w:b/>
          <w:bCs/>
        </w:rPr>
        <w:t>обучающихся</w:t>
      </w:r>
      <w:proofErr w:type="gramEnd"/>
      <w:r w:rsidR="00FF668A">
        <w:rPr>
          <w:b/>
          <w:bCs/>
        </w:rPr>
        <w:t xml:space="preserve"> </w:t>
      </w:r>
      <w:r w:rsidRPr="00B850A2">
        <w:rPr>
          <w:b/>
          <w:bCs/>
        </w:rPr>
        <w:t>с легкой умственной отсталостью (интеллектуальными нарушениями)</w:t>
      </w:r>
    </w:p>
    <w:p w:rsidR="005B58CA" w:rsidRPr="00B850A2" w:rsidRDefault="00811B1C" w:rsidP="00B850A2">
      <w:pPr>
        <w:pStyle w:val="Default"/>
        <w:spacing w:line="276" w:lineRule="auto"/>
        <w:jc w:val="both"/>
      </w:pPr>
      <w:r w:rsidRPr="00B850A2">
        <w:tab/>
      </w:r>
      <w:r w:rsidR="005B58CA" w:rsidRPr="00B850A2">
        <w:t>Умственная  отсталость  связана  с  нарушениями  интеллектуального  развития, которые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недоразвитие психики  с  явным  преобладанием  интеллектуальной  недостаточности,  которое приводит  к  затруднениям  в  усвоении  содержания  школьного  образования  и социальной адаптации.</w:t>
      </w:r>
    </w:p>
    <w:p w:rsidR="005B58CA" w:rsidRPr="00B850A2" w:rsidRDefault="005B58CA" w:rsidP="00B850A2">
      <w:pPr>
        <w:pStyle w:val="Default"/>
        <w:spacing w:line="276" w:lineRule="auto"/>
        <w:ind w:firstLine="708"/>
        <w:jc w:val="both"/>
      </w:pPr>
      <w:r w:rsidRPr="00B850A2">
        <w:t xml:space="preserve">Категория  </w:t>
      </w:r>
      <w:proofErr w:type="gramStart"/>
      <w:r w:rsidRPr="00B850A2">
        <w:t>обучающихся</w:t>
      </w:r>
      <w:proofErr w:type="gramEnd"/>
      <w:r w:rsidRPr="00B850A2">
        <w:t xml:space="preserve">  с  умственной  отсталостью  представляет  собой неоднородную  группу.  В  соответствии  с  международной  классификацией умственной отсталости (МКБ-10) выделяют четыре степени умственной отсталости: легкую, умеренную, тяжелую, глубокую.</w:t>
      </w:r>
    </w:p>
    <w:p w:rsidR="00F46AC6" w:rsidRPr="00B850A2" w:rsidRDefault="002613A4" w:rsidP="002613A4">
      <w:pPr>
        <w:pStyle w:val="Default"/>
        <w:tabs>
          <w:tab w:val="left" w:pos="709"/>
          <w:tab w:val="left" w:pos="1141"/>
        </w:tabs>
        <w:spacing w:line="276" w:lineRule="auto"/>
        <w:jc w:val="both"/>
      </w:pPr>
      <w:r>
        <w:tab/>
      </w:r>
      <w:r w:rsidR="005B58CA" w:rsidRPr="00B850A2">
        <w:t xml:space="preserve">В  МБОУ Первомайской ООШ  обучаются  дети  с  лёгкой  степенью </w:t>
      </w:r>
      <w:r w:rsidR="00402C60">
        <w:t xml:space="preserve">умственной </w:t>
      </w:r>
      <w:r w:rsidR="005B58CA" w:rsidRPr="00B850A2">
        <w:t xml:space="preserve"> отсталости, своеобразие  развития  которых  обусловлено  особенностями  их  высшей  нервной деятельности, которые выражаются в разбалансированности процессов возбуждения и торможения, нарушении взаимодействия первой и второй сигнальных систем.</w:t>
      </w:r>
    </w:p>
    <w:p w:rsidR="00472398" w:rsidRPr="00B850A2" w:rsidRDefault="00811B1C" w:rsidP="00B850A2">
      <w:pPr>
        <w:pStyle w:val="Default"/>
        <w:spacing w:line="276" w:lineRule="auto"/>
        <w:jc w:val="both"/>
      </w:pPr>
      <w:r w:rsidRPr="00B850A2">
        <w:tab/>
      </w:r>
      <w:r w:rsidR="00F46AC6" w:rsidRPr="00B850A2">
        <w:t>В структуре психики такого ребенка в</w:t>
      </w:r>
      <w:r w:rsidRPr="00B850A2">
        <w:t xml:space="preserve"> первую очередь отмечается недо</w:t>
      </w:r>
      <w:r w:rsidR="00F46AC6" w:rsidRPr="00B850A2">
        <w:t xml:space="preserve">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w:t>
      </w:r>
      <w:r w:rsidRPr="00B850A2">
        <w:t>и эмоции, воля, поведение, в не</w:t>
      </w:r>
      <w:r w:rsidR="00F46AC6" w:rsidRPr="00B850A2">
        <w:t xml:space="preserve">которых случаях физическое развитие, </w:t>
      </w:r>
      <w:proofErr w:type="spellStart"/>
      <w:r w:rsidR="00F46AC6" w:rsidRPr="00B850A2">
        <w:t>хотянаиболее</w:t>
      </w:r>
      <w:proofErr w:type="spellEnd"/>
      <w:r w:rsidR="00F46AC6" w:rsidRPr="00B850A2">
        <w:t xml:space="preserve"> нарушенным является мышление, и прежде всего, способность к отвлечению и обобщению.</w:t>
      </w:r>
      <w:r w:rsidR="00472398" w:rsidRPr="00B850A2">
        <w:t xml:space="preserve"> Вследствие  чего  знания </w:t>
      </w:r>
      <w:r w:rsidR="002613A4">
        <w:t>д</w:t>
      </w:r>
      <w:r w:rsidR="00472398" w:rsidRPr="00B850A2">
        <w:t>етей  с  умственной  отсталостью  об  окружающем  мире  являются  неполными  и,</w:t>
      </w:r>
      <w:r w:rsidR="002613A4">
        <w:t xml:space="preserve"> </w:t>
      </w:r>
      <w:r w:rsidR="00472398" w:rsidRPr="00B850A2">
        <w:t>возможно, искаженными, а их жизненный опыт крайне беден. В свою очередь, это оказывает негативное влияние на овладение чтением, письмом и счетом  в процессе школьного обучения.</w:t>
      </w:r>
    </w:p>
    <w:p w:rsidR="00472398" w:rsidRPr="00B850A2" w:rsidRDefault="00811B1C" w:rsidP="00B850A2">
      <w:pPr>
        <w:pStyle w:val="Default"/>
        <w:spacing w:line="276" w:lineRule="auto"/>
        <w:jc w:val="both"/>
      </w:pPr>
      <w:r w:rsidRPr="00B850A2">
        <w:tab/>
      </w:r>
      <w:r w:rsidR="00F46AC6" w:rsidRPr="00B850A2">
        <w:t xml:space="preserve">Развитие всех психических процессов </w:t>
      </w:r>
      <w:r w:rsidRPr="00B850A2">
        <w:t>у детей с легкой умственной отс</w:t>
      </w:r>
      <w:r w:rsidR="00F46AC6" w:rsidRPr="00B850A2">
        <w:t>талостью (интеллектуальными нарушениями) отличается качественным своеобразием</w:t>
      </w:r>
      <w:r w:rsidR="00472398" w:rsidRPr="00B850A2">
        <w:t xml:space="preserve">, при  этом  нарушенной  оказывается  уже первая  ступень  познания  – </w:t>
      </w:r>
      <w:r w:rsidR="00472398" w:rsidRPr="00B850A2">
        <w:rPr>
          <w:b/>
        </w:rPr>
        <w:t>ощущения  и  восприятие</w:t>
      </w:r>
      <w:r w:rsidR="00472398" w:rsidRPr="00B850A2">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w:t>
      </w:r>
    </w:p>
    <w:p w:rsidR="00472398" w:rsidRPr="00B850A2" w:rsidRDefault="00472398" w:rsidP="00B850A2">
      <w:pPr>
        <w:pStyle w:val="Default"/>
        <w:spacing w:line="276" w:lineRule="auto"/>
        <w:jc w:val="both"/>
      </w:pPr>
      <w:r w:rsidRPr="00B850A2">
        <w:t>ориентировки  детей  с  умственной  отсталостью  в  окружающей  среде.  В  процессе освоения  отдельных  учебных  предметов  это  проявляется  в  замедленном  темпе узнавания  и  понимания  учебного  материала,  в  частности  смешении  графически сходных букв, цифр, отдельных звуков или слов.</w:t>
      </w:r>
      <w:r w:rsidR="00811B1C" w:rsidRPr="00B850A2">
        <w:tab/>
      </w:r>
    </w:p>
    <w:p w:rsidR="00472398" w:rsidRPr="00B850A2" w:rsidRDefault="00472398" w:rsidP="002613A4">
      <w:pPr>
        <w:pStyle w:val="Default"/>
        <w:spacing w:line="276" w:lineRule="auto"/>
        <w:ind w:firstLine="708"/>
        <w:jc w:val="both"/>
      </w:pPr>
      <w:r w:rsidRPr="00B850A2">
        <w:t>Вместе  с  тем,  несмотря  на  имеющиеся  недостатки,  восприятие  умственно отсталых  обучающихся  оказывается  значительно  более  сохранным,  чем  процесс мышления,  основу  которого  составляют  такие  операции,  как  анализ,  синтез, сравнение, обобщение, абстракция, конкретизация. Названные логические операц</w:t>
      </w:r>
      <w:proofErr w:type="gramStart"/>
      <w:r w:rsidRPr="00B850A2">
        <w:t>ии у э</w:t>
      </w:r>
      <w:proofErr w:type="gramEnd"/>
      <w:r w:rsidRPr="00B850A2">
        <w:t xml:space="preserve">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w:t>
      </w:r>
      <w:r w:rsidRPr="00B850A2">
        <w:lastRenderedPageBreak/>
        <w:t>признаков и дифференциации их от несущественных, нахождении и сравнении предметов по признакам сходства и отличия и т.д.</w:t>
      </w:r>
    </w:p>
    <w:p w:rsidR="00472398" w:rsidRPr="00B850A2" w:rsidRDefault="00472398" w:rsidP="00B850A2">
      <w:pPr>
        <w:pStyle w:val="Default"/>
        <w:spacing w:line="276" w:lineRule="auto"/>
        <w:ind w:firstLine="708"/>
        <w:jc w:val="both"/>
      </w:pPr>
      <w:r w:rsidRPr="00B850A2">
        <w:t>У этой категории обучающихся и</w:t>
      </w:r>
      <w:r w:rsidR="00F46AC6" w:rsidRPr="00B850A2">
        <w:t>з всех видов мышления (наглядно-действенного, наглядно-образного и словесно-логического) в большей степени недоразвито словесно-логическое мышление</w:t>
      </w:r>
      <w:r w:rsidRPr="00B850A2">
        <w:t>, что</w:t>
      </w:r>
      <w:r w:rsidR="00F46AC6" w:rsidRPr="00B850A2">
        <w:t xml:space="preserve"> выражается в слабости обобщения, трудностях понимания смысла явления или факта. </w:t>
      </w:r>
      <w:r w:rsidRPr="00B850A2">
        <w:t xml:space="preserve">Особые  сложности  возникают  у обучающихся  при  понимании  переносного  смысла  отдельных  фраз  или  целых текстов.  В  целом  мышление  ребенка  с  умственной  отсталостью  характеризуется конкретностью, </w:t>
      </w:r>
      <w:proofErr w:type="spellStart"/>
      <w:r w:rsidRPr="00B850A2">
        <w:t>некритичностью</w:t>
      </w:r>
      <w:proofErr w:type="spellEnd"/>
      <w:r w:rsidRPr="00B850A2">
        <w:t>, ригидностью (плохой переключаемостью с одного вида деятельности на другой)</w:t>
      </w:r>
      <w:r w:rsidR="00A424FA" w:rsidRPr="00B850A2">
        <w:t>.</w:t>
      </w:r>
    </w:p>
    <w:p w:rsidR="00D602A9" w:rsidRPr="00B850A2" w:rsidRDefault="00F46AC6" w:rsidP="00B850A2">
      <w:pPr>
        <w:pStyle w:val="Default"/>
        <w:spacing w:line="276" w:lineRule="auto"/>
        <w:ind w:firstLine="708"/>
        <w:jc w:val="both"/>
      </w:pPr>
      <w:r w:rsidRPr="00B850A2">
        <w:t>Особенности восприятия и осмысления детьм</w:t>
      </w:r>
      <w:r w:rsidR="00811B1C" w:rsidRPr="00B850A2">
        <w:t>и учебного материала не</w:t>
      </w:r>
      <w:r w:rsidRPr="00B850A2">
        <w:t xml:space="preserve">разрывно связаны с особенностями их </w:t>
      </w:r>
      <w:r w:rsidRPr="00B850A2">
        <w:rPr>
          <w:b/>
          <w:bCs/>
        </w:rPr>
        <w:t>памяти</w:t>
      </w:r>
      <w:r w:rsidRPr="00B850A2">
        <w:t>. Запоминание, сохранение и воспроизведение полученной информации</w:t>
      </w:r>
      <w:r w:rsidR="00FF668A">
        <w:t xml:space="preserve"> </w:t>
      </w:r>
      <w:r w:rsidRPr="00B850A2">
        <w:t>обучающимися с умственной отсталостью (интеллектуальными нарушениями)</w:t>
      </w:r>
      <w:r w:rsidR="00A424FA" w:rsidRPr="00B850A2">
        <w:t xml:space="preserve"> </w:t>
      </w:r>
      <w:r w:rsidRPr="00B850A2">
        <w:t>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w:t>
      </w:r>
      <w:r w:rsidR="00811B1C" w:rsidRPr="00B850A2">
        <w:t>ения информации, сколько ее вос</w:t>
      </w:r>
      <w:r w:rsidRPr="00B850A2">
        <w:t>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w:t>
      </w:r>
      <w:r w:rsidR="00FF668A">
        <w:t xml:space="preserve"> </w:t>
      </w:r>
      <w:r w:rsidRPr="00B850A2">
        <w:t xml:space="preserve">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т.д.) может оказать значительное влияние на повышение качества воспроизведения словесного материала. </w:t>
      </w:r>
    </w:p>
    <w:p w:rsidR="00F46AC6" w:rsidRPr="00B850A2" w:rsidRDefault="00D602A9" w:rsidP="00B850A2">
      <w:pPr>
        <w:pStyle w:val="Default"/>
        <w:spacing w:line="276" w:lineRule="auto"/>
        <w:jc w:val="both"/>
      </w:pPr>
      <w:r w:rsidRPr="00B850A2">
        <w:tab/>
      </w:r>
      <w:r w:rsidR="00F46AC6" w:rsidRPr="00B850A2">
        <w:t xml:space="preserve"> Особенности познавательной деятельности школьников с</w:t>
      </w:r>
      <w:r w:rsidR="00FF668A">
        <w:t xml:space="preserve"> </w:t>
      </w:r>
      <w:r w:rsidR="00F46AC6" w:rsidRPr="00B850A2">
        <w:t xml:space="preserve">умственной отсталостью (интеллектуальными нарушениями) проявляются и в особенностях их </w:t>
      </w:r>
      <w:r w:rsidR="00F46AC6" w:rsidRPr="00B850A2">
        <w:rPr>
          <w:b/>
          <w:bCs/>
        </w:rPr>
        <w:t xml:space="preserve">внимания, </w:t>
      </w:r>
      <w:r w:rsidR="00F46AC6" w:rsidRPr="00B850A2">
        <w:t xml:space="preserve">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w:t>
      </w:r>
      <w:r w:rsidR="00A424FA" w:rsidRPr="00B850A2">
        <w:t xml:space="preserve">Однако,  если  задание посильно  и  интересно  </w:t>
      </w:r>
      <w:proofErr w:type="gramStart"/>
      <w:r w:rsidR="00A424FA" w:rsidRPr="00B850A2">
        <w:t>для</w:t>
      </w:r>
      <w:proofErr w:type="gramEnd"/>
      <w:r w:rsidR="00A424FA" w:rsidRPr="00B850A2">
        <w:t xml:space="preserve">  обучающегося,  то  его  внимание  может  определенное время  поддерживаться  на  должном  уровне. Однако,  если  задание посильно  и  интересно  </w:t>
      </w:r>
      <w:proofErr w:type="gramStart"/>
      <w:r w:rsidR="00A424FA" w:rsidRPr="00B850A2">
        <w:t>для</w:t>
      </w:r>
      <w:proofErr w:type="gramEnd"/>
      <w:r w:rsidR="00A424FA" w:rsidRPr="00B850A2">
        <w:t xml:space="preserve">  обучающегося,  то  его  внимание  может  определенное время  поддерживаться  на  должном  уровне. </w:t>
      </w:r>
      <w:r w:rsidR="00F46AC6" w:rsidRPr="00B850A2">
        <w:t>Также в процессе обучения обнаруживаются трудности сосредоточения на каком-либо одном объекте или виде де</w:t>
      </w:r>
      <w:r w:rsidR="00A424FA" w:rsidRPr="00B850A2">
        <w:t>ятельности</w:t>
      </w:r>
      <w:r w:rsidR="00F46AC6" w:rsidRPr="00B850A2">
        <w:t xml:space="preserve">. Под влиянием обучения и воспитания объем </w:t>
      </w:r>
      <w:proofErr w:type="gramStart"/>
      <w:r w:rsidR="00F46AC6" w:rsidRPr="00B850A2">
        <w:t>внимания</w:t>
      </w:r>
      <w:proofErr w:type="gramEnd"/>
      <w:r w:rsidR="00F46AC6" w:rsidRPr="00B850A2">
        <w:t xml:space="preserve"> и его устойчивость </w:t>
      </w:r>
      <w:r w:rsidR="00A424FA" w:rsidRPr="00B850A2">
        <w:t>несколько</w:t>
      </w:r>
      <w:r w:rsidR="00F46AC6" w:rsidRPr="00B850A2">
        <w:t xml:space="preserve"> улучшаются, </w:t>
      </w:r>
      <w:r w:rsidR="00A424FA" w:rsidRPr="00B850A2">
        <w:t xml:space="preserve">но при этом </w:t>
      </w:r>
      <w:r w:rsidR="00F46AC6" w:rsidRPr="00B850A2">
        <w:t xml:space="preserve"> не достигают возрастной нормы. </w:t>
      </w:r>
    </w:p>
    <w:p w:rsidR="00A424FA" w:rsidRPr="00B850A2" w:rsidRDefault="00D602A9" w:rsidP="00B850A2">
      <w:pPr>
        <w:pStyle w:val="Default"/>
        <w:spacing w:line="276" w:lineRule="auto"/>
        <w:jc w:val="both"/>
      </w:pPr>
      <w:r w:rsidRPr="00B850A2">
        <w:tab/>
      </w:r>
      <w:r w:rsidR="00F46AC6" w:rsidRPr="00B850A2">
        <w:t xml:space="preserve">Для успешного обучения необходимы достаточно развитые </w:t>
      </w:r>
      <w:r w:rsidRPr="00B850A2">
        <w:rPr>
          <w:b/>
          <w:bCs/>
        </w:rPr>
        <w:t>представ</w:t>
      </w:r>
      <w:r w:rsidR="00F46AC6" w:rsidRPr="00B850A2">
        <w:rPr>
          <w:b/>
          <w:bCs/>
        </w:rPr>
        <w:t xml:space="preserve">ления </w:t>
      </w:r>
      <w:r w:rsidR="00F46AC6" w:rsidRPr="00B850A2">
        <w:t xml:space="preserve">и </w:t>
      </w:r>
      <w:r w:rsidR="00F46AC6" w:rsidRPr="00B850A2">
        <w:rPr>
          <w:b/>
          <w:bCs/>
        </w:rPr>
        <w:t>воображение</w:t>
      </w:r>
      <w:r w:rsidR="00F46AC6" w:rsidRPr="00B850A2">
        <w:t xml:space="preserve">. Представлениям детей с умственной отсталостью (интеллектуальными нарушениями) свойственна </w:t>
      </w:r>
      <w:proofErr w:type="spellStart"/>
      <w:r w:rsidR="00F46AC6" w:rsidRPr="00B850A2">
        <w:t>не</w:t>
      </w:r>
      <w:r w:rsidR="00D25DD6" w:rsidRPr="00B850A2">
        <w:t>дифференцированн</w:t>
      </w:r>
      <w:r w:rsidR="00F46AC6" w:rsidRPr="00B850A2">
        <w:t>ость</w:t>
      </w:r>
      <w:proofErr w:type="spellEnd"/>
      <w:r w:rsidR="00F46AC6" w:rsidRPr="00B850A2">
        <w:t>,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w:t>
      </w:r>
      <w:r w:rsidRPr="00B850A2">
        <w:t xml:space="preserve">я значительной не </w:t>
      </w:r>
      <w:proofErr w:type="spellStart"/>
      <w:r w:rsidRPr="00B850A2">
        <w:t>сформированнос</w:t>
      </w:r>
      <w:r w:rsidR="00F46AC6" w:rsidRPr="00B850A2">
        <w:t>тью</w:t>
      </w:r>
      <w:proofErr w:type="spellEnd"/>
      <w:r w:rsidR="00F46AC6" w:rsidRPr="00B850A2">
        <w:t>, что выражается в его примитивности, неточности и схематичности.</w:t>
      </w:r>
    </w:p>
    <w:p w:rsidR="00F46AC6" w:rsidRPr="00B850A2" w:rsidRDefault="00D602A9" w:rsidP="00B850A2">
      <w:pPr>
        <w:pStyle w:val="Default"/>
        <w:spacing w:line="276" w:lineRule="auto"/>
        <w:jc w:val="both"/>
      </w:pPr>
      <w:r w:rsidRPr="00B850A2">
        <w:tab/>
      </w:r>
      <w:r w:rsidR="00F46AC6" w:rsidRPr="00B850A2">
        <w:t xml:space="preserve">У школьников с умственной отсталостью (интеллектуальными нарушениями) отмечаются недостатки в развитии </w:t>
      </w:r>
      <w:r w:rsidR="00F46AC6" w:rsidRPr="00B850A2">
        <w:rPr>
          <w:b/>
          <w:bCs/>
        </w:rPr>
        <w:t>речевой деятельности</w:t>
      </w:r>
      <w:r w:rsidR="00F46AC6" w:rsidRPr="00B850A2">
        <w:t>, физиологической осн</w:t>
      </w:r>
      <w:r w:rsidRPr="00B850A2">
        <w:t xml:space="preserve">овой </w:t>
      </w:r>
      <w:r w:rsidRPr="00B850A2">
        <w:lastRenderedPageBreak/>
        <w:t xml:space="preserve">которых является нарушение  </w:t>
      </w:r>
      <w:r w:rsidR="00F46AC6" w:rsidRPr="00B850A2">
        <w:t>взаимодействия</w:t>
      </w:r>
      <w:r w:rsidR="00FF668A">
        <w:t xml:space="preserve"> </w:t>
      </w:r>
      <w:r w:rsidR="00F46AC6" w:rsidRPr="00B850A2">
        <w:t xml:space="preserve">между первой и второй сигнальными системами, что, в свою очередь, проявляется в недоразвитии всех сторон речи: фонетической, лексической, грамматической. Недостатки речевой деятельности этой категории </w:t>
      </w:r>
      <w:proofErr w:type="gramStart"/>
      <w:r w:rsidR="00F46AC6" w:rsidRPr="00B850A2">
        <w:t>обучающихся</w:t>
      </w:r>
      <w:proofErr w:type="gramEnd"/>
      <w:r w:rsidR="00F46AC6" w:rsidRPr="00B850A2">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w:t>
      </w:r>
      <w:r w:rsidRPr="00B850A2">
        <w:rPr>
          <w:b/>
          <w:bCs/>
        </w:rPr>
        <w:tab/>
      </w:r>
      <w:r w:rsidR="00F46AC6" w:rsidRPr="00B850A2">
        <w:rPr>
          <w:b/>
          <w:bCs/>
        </w:rPr>
        <w:t>Моторная</w:t>
      </w:r>
      <w:r w:rsidR="009C31D5" w:rsidRPr="00B850A2">
        <w:rPr>
          <w:b/>
          <w:bCs/>
        </w:rPr>
        <w:t xml:space="preserve"> </w:t>
      </w:r>
      <w:r w:rsidR="00F46AC6" w:rsidRPr="00B850A2">
        <w:t>сфера детей с легкой степенью умственной отсталости (интеллектуальными нарушениями), как правило, не имеет</w:t>
      </w:r>
      <w:r w:rsidR="00CC4B7D" w:rsidRPr="00B850A2">
        <w:t xml:space="preserve"> </w:t>
      </w:r>
      <w:r w:rsidR="00F46AC6" w:rsidRPr="00B850A2">
        <w:t>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F46AC6" w:rsidRPr="00B850A2" w:rsidRDefault="00D602A9" w:rsidP="00402C60">
      <w:pPr>
        <w:pStyle w:val="Default"/>
        <w:spacing w:line="276" w:lineRule="auto"/>
        <w:jc w:val="both"/>
      </w:pPr>
      <w:r w:rsidRPr="00B850A2">
        <w:tab/>
      </w:r>
      <w:r w:rsidR="00F46AC6" w:rsidRPr="00B850A2">
        <w:t xml:space="preserve">Психологические особенности </w:t>
      </w:r>
      <w:proofErr w:type="gramStart"/>
      <w:r w:rsidR="00F46AC6" w:rsidRPr="00B850A2">
        <w:t>обучающихся</w:t>
      </w:r>
      <w:proofErr w:type="gramEnd"/>
      <w:r w:rsidR="00F46AC6" w:rsidRPr="00B850A2">
        <w:t xml:space="preserve"> с умственной отсталостью (интеллектуальными нарушениями) проявляются и в нарушении </w:t>
      </w:r>
      <w:r w:rsidR="00F46AC6" w:rsidRPr="00B850A2">
        <w:rPr>
          <w:b/>
          <w:bCs/>
        </w:rPr>
        <w:t>эмоциональной</w:t>
      </w:r>
      <w:r w:rsidR="009C31D5" w:rsidRPr="00B850A2">
        <w:rPr>
          <w:b/>
          <w:bCs/>
        </w:rPr>
        <w:t xml:space="preserve"> </w:t>
      </w:r>
      <w:r w:rsidR="00F46AC6" w:rsidRPr="00B850A2">
        <w:t>сферы. При легкой умственной отсталости эмоции в целом</w:t>
      </w:r>
      <w:r w:rsidR="00FF668A">
        <w:t xml:space="preserve"> </w:t>
      </w:r>
      <w:r w:rsidR="00F46AC6" w:rsidRPr="00B850A2">
        <w:t>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CC4B7D" w:rsidRPr="00B850A2" w:rsidRDefault="00D602A9" w:rsidP="00402C60">
      <w:pPr>
        <w:pStyle w:val="Default"/>
        <w:spacing w:line="276" w:lineRule="auto"/>
        <w:jc w:val="both"/>
      </w:pPr>
      <w:r w:rsidRPr="00B850A2">
        <w:rPr>
          <w:b/>
          <w:bCs/>
        </w:rPr>
        <w:tab/>
      </w:r>
      <w:r w:rsidR="00F46AC6" w:rsidRPr="00B850A2">
        <w:rPr>
          <w:b/>
          <w:bCs/>
        </w:rPr>
        <w:t>Волевая</w:t>
      </w:r>
      <w:r w:rsidR="009C31D5" w:rsidRPr="00B850A2">
        <w:rPr>
          <w:b/>
          <w:bCs/>
        </w:rPr>
        <w:t xml:space="preserve"> </w:t>
      </w:r>
      <w:r w:rsidR="00F46AC6" w:rsidRPr="00B850A2">
        <w:t xml:space="preserve">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00F46AC6" w:rsidRPr="00B850A2">
        <w:t>непосильности</w:t>
      </w:r>
      <w:proofErr w:type="spellEnd"/>
      <w:r w:rsidR="00F46AC6" w:rsidRPr="00B850A2">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00F46AC6" w:rsidRPr="00B850A2">
        <w:rPr>
          <w:b/>
          <w:bCs/>
        </w:rPr>
        <w:t>деятельности</w:t>
      </w:r>
      <w:r w:rsidR="00F46AC6" w:rsidRPr="00B850A2">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w:t>
      </w:r>
      <w:r w:rsidR="00CC4B7D" w:rsidRPr="00B850A2">
        <w:t xml:space="preserve"> </w:t>
      </w:r>
      <w:r w:rsidR="00F46AC6" w:rsidRPr="00B850A2">
        <w:t xml:space="preserve">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w:t>
      </w:r>
    </w:p>
    <w:p w:rsidR="000D25C0" w:rsidRPr="00B850A2" w:rsidRDefault="00F46AC6" w:rsidP="00402C60">
      <w:pPr>
        <w:pStyle w:val="Default"/>
        <w:spacing w:line="276" w:lineRule="auto"/>
        <w:ind w:firstLine="708"/>
        <w:jc w:val="both"/>
      </w:pPr>
      <w:r w:rsidRPr="00B850A2">
        <w:t xml:space="preserve">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w:t>
      </w:r>
      <w:proofErr w:type="spellStart"/>
      <w:r w:rsidRPr="00B850A2">
        <w:t>разныевиды</w:t>
      </w:r>
      <w:proofErr w:type="spellEnd"/>
      <w:r w:rsidRPr="00B850A2">
        <w:t xml:space="preserve">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w:t>
      </w:r>
      <w:r w:rsidR="00CC4B7D" w:rsidRPr="00B850A2">
        <w:t xml:space="preserve"> </w:t>
      </w:r>
      <w:r w:rsidR="000D25C0" w:rsidRPr="00B850A2">
        <w:t>самостоятельность этой категории школьников в уходе за собой, благодаря овладению необходимыми социально-бытовыми навыками.</w:t>
      </w:r>
    </w:p>
    <w:p w:rsidR="000D25C0" w:rsidRPr="00B850A2" w:rsidRDefault="00D602A9" w:rsidP="00B850A2">
      <w:pPr>
        <w:pStyle w:val="Default"/>
        <w:spacing w:line="276" w:lineRule="auto"/>
        <w:jc w:val="both"/>
      </w:pPr>
      <w:r w:rsidRPr="00B850A2">
        <w:tab/>
      </w:r>
      <w:r w:rsidR="000D25C0" w:rsidRPr="00B850A2">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000D25C0" w:rsidRPr="00B850A2">
        <w:rPr>
          <w:b/>
          <w:bCs/>
        </w:rPr>
        <w:t>личности</w:t>
      </w:r>
      <w:r w:rsidR="00CC4B7D" w:rsidRPr="00B850A2">
        <w:rPr>
          <w:b/>
          <w:bCs/>
        </w:rPr>
        <w:t xml:space="preserve"> </w:t>
      </w:r>
      <w:r w:rsidR="000D25C0" w:rsidRPr="00B850A2">
        <w:t xml:space="preserve">обучающихся с умственной отсталостью (интеллектуальными </w:t>
      </w:r>
      <w:r w:rsidR="000D25C0" w:rsidRPr="00B850A2">
        <w:lastRenderedPageBreak/>
        <w:t xml:space="preserve">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w:t>
      </w:r>
    </w:p>
    <w:p w:rsidR="00D25DD6" w:rsidRPr="00B850A2" w:rsidRDefault="00D25DD6" w:rsidP="00B850A2">
      <w:pPr>
        <w:pStyle w:val="Default"/>
        <w:spacing w:line="276" w:lineRule="auto"/>
        <w:jc w:val="center"/>
        <w:rPr>
          <w:b/>
          <w:bCs/>
        </w:rPr>
      </w:pPr>
    </w:p>
    <w:p w:rsidR="00D25DD6" w:rsidRPr="00B850A2" w:rsidRDefault="00D25DD6" w:rsidP="00B850A2">
      <w:pPr>
        <w:pStyle w:val="Default"/>
        <w:spacing w:line="276" w:lineRule="auto"/>
      </w:pPr>
      <w:r w:rsidRPr="00B850A2">
        <w:rPr>
          <w:b/>
          <w:bCs/>
        </w:rPr>
        <w:t xml:space="preserve">Особые образовательные потребности </w:t>
      </w:r>
      <w:proofErr w:type="gramStart"/>
      <w:r w:rsidRPr="00B850A2">
        <w:rPr>
          <w:b/>
          <w:bCs/>
        </w:rPr>
        <w:t>обучающихся</w:t>
      </w:r>
      <w:proofErr w:type="gramEnd"/>
      <w:r w:rsidRPr="00B850A2">
        <w:rPr>
          <w:b/>
          <w:bCs/>
        </w:rPr>
        <w:t xml:space="preserve"> с легкой умственной отсталостью (интеллектуальными нарушениями)</w:t>
      </w:r>
    </w:p>
    <w:p w:rsidR="00D25DD6" w:rsidRPr="00B850A2" w:rsidRDefault="00D25DD6" w:rsidP="00B850A2">
      <w:pPr>
        <w:pStyle w:val="Default"/>
        <w:spacing w:line="276" w:lineRule="auto"/>
        <w:jc w:val="both"/>
      </w:pPr>
      <w:r w:rsidRPr="00B850A2">
        <w:tab/>
        <w:t>Недоразвитие познавательной, эмоционально-волевой и личностной сфер обучающихся с умственной отсталостью (интеллектуальными нарушениями</w:t>
      </w:r>
      <w:proofErr w:type="gramStart"/>
      <w:r w:rsidRPr="00B850A2">
        <w:t>)р</w:t>
      </w:r>
      <w:proofErr w:type="gramEnd"/>
      <w:r w:rsidRPr="00B850A2">
        <w:t xml:space="preserve">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 </w:t>
      </w:r>
    </w:p>
    <w:p w:rsidR="00D25DD6" w:rsidRPr="002613A4" w:rsidRDefault="002613A4" w:rsidP="00B850A2">
      <w:pPr>
        <w:pStyle w:val="Default"/>
        <w:spacing w:line="276" w:lineRule="auto"/>
        <w:jc w:val="both"/>
      </w:pPr>
      <w:r>
        <w:tab/>
      </w:r>
      <w:r w:rsidRPr="00B850A2">
        <w:t>С</w:t>
      </w:r>
      <w:r w:rsidR="00D25DD6" w:rsidRPr="00B850A2">
        <w:t>овременные</w:t>
      </w:r>
      <w:r>
        <w:t xml:space="preserve"> </w:t>
      </w:r>
      <w:r w:rsidR="00D25DD6" w:rsidRPr="00B850A2">
        <w:t xml:space="preserve"> научные представления об особенностях психофизического развития разных групп обучающихся с умственной отсталостью (интеллектуальными нарушениями) позволяют </w:t>
      </w:r>
      <w:r w:rsidR="00D25DD6" w:rsidRPr="002613A4">
        <w:t xml:space="preserve">выделить </w:t>
      </w:r>
      <w:r w:rsidR="00D25DD6" w:rsidRPr="002613A4">
        <w:rPr>
          <w:b/>
          <w:i/>
        </w:rPr>
        <w:t>образовательные потребности</w:t>
      </w:r>
      <w:r w:rsidR="00D25DD6" w:rsidRPr="002613A4">
        <w:t xml:space="preserve">, как общие для всех обучающихся с ОВЗ, так и специфические. </w:t>
      </w:r>
    </w:p>
    <w:p w:rsidR="00840247" w:rsidRPr="002613A4" w:rsidRDefault="00D25DD6" w:rsidP="00B850A2">
      <w:pPr>
        <w:pStyle w:val="Default"/>
        <w:spacing w:line="276" w:lineRule="auto"/>
        <w:jc w:val="both"/>
      </w:pPr>
      <w:r w:rsidRPr="002613A4">
        <w:tab/>
        <w:t>К</w:t>
      </w:r>
      <w:r w:rsidRPr="002613A4">
        <w:rPr>
          <w:b/>
        </w:rPr>
        <w:t xml:space="preserve"> общим потребностям</w:t>
      </w:r>
      <w:r w:rsidRPr="002613A4">
        <w:t xml:space="preserve"> относятся: </w:t>
      </w:r>
    </w:p>
    <w:p w:rsidR="00840247" w:rsidRPr="002613A4" w:rsidRDefault="00D25DD6" w:rsidP="00C02BE5">
      <w:pPr>
        <w:pStyle w:val="Default"/>
        <w:numPr>
          <w:ilvl w:val="0"/>
          <w:numId w:val="3"/>
        </w:numPr>
        <w:spacing w:line="276" w:lineRule="auto"/>
        <w:jc w:val="both"/>
      </w:pPr>
      <w:r w:rsidRPr="002613A4">
        <w:t xml:space="preserve">время начала образования, </w:t>
      </w:r>
    </w:p>
    <w:p w:rsidR="00840247" w:rsidRPr="002613A4" w:rsidRDefault="00D25DD6" w:rsidP="00C02BE5">
      <w:pPr>
        <w:pStyle w:val="Default"/>
        <w:numPr>
          <w:ilvl w:val="0"/>
          <w:numId w:val="3"/>
        </w:numPr>
        <w:spacing w:line="276" w:lineRule="auto"/>
        <w:jc w:val="both"/>
      </w:pPr>
      <w:r w:rsidRPr="002613A4">
        <w:t xml:space="preserve">содержание образования, </w:t>
      </w:r>
    </w:p>
    <w:p w:rsidR="00840247" w:rsidRPr="002613A4" w:rsidRDefault="00D25DD6" w:rsidP="00C02BE5">
      <w:pPr>
        <w:pStyle w:val="Default"/>
        <w:numPr>
          <w:ilvl w:val="0"/>
          <w:numId w:val="3"/>
        </w:numPr>
        <w:spacing w:line="276" w:lineRule="auto"/>
        <w:jc w:val="both"/>
      </w:pPr>
      <w:r w:rsidRPr="002613A4">
        <w:t xml:space="preserve">разработка и использование специальных методов и средств обучения, </w:t>
      </w:r>
    </w:p>
    <w:p w:rsidR="00840247" w:rsidRPr="002613A4" w:rsidRDefault="00D25DD6" w:rsidP="00C02BE5">
      <w:pPr>
        <w:pStyle w:val="Default"/>
        <w:numPr>
          <w:ilvl w:val="0"/>
          <w:numId w:val="3"/>
        </w:numPr>
        <w:spacing w:line="276" w:lineRule="auto"/>
        <w:jc w:val="both"/>
      </w:pPr>
      <w:r w:rsidRPr="002613A4">
        <w:t xml:space="preserve">особая организация обучения, </w:t>
      </w:r>
    </w:p>
    <w:p w:rsidR="007A31D0" w:rsidRPr="002613A4" w:rsidRDefault="00D25DD6" w:rsidP="00C02BE5">
      <w:pPr>
        <w:pStyle w:val="Default"/>
        <w:numPr>
          <w:ilvl w:val="0"/>
          <w:numId w:val="3"/>
        </w:numPr>
        <w:spacing w:line="276" w:lineRule="auto"/>
        <w:jc w:val="both"/>
      </w:pPr>
      <w:r w:rsidRPr="002613A4">
        <w:t xml:space="preserve">расширение границ образовательного пространства, </w:t>
      </w:r>
    </w:p>
    <w:p w:rsidR="00D25DD6" w:rsidRPr="002613A4" w:rsidRDefault="00D25DD6" w:rsidP="00C02BE5">
      <w:pPr>
        <w:pStyle w:val="Default"/>
        <w:numPr>
          <w:ilvl w:val="0"/>
          <w:numId w:val="3"/>
        </w:numPr>
        <w:spacing w:line="276" w:lineRule="auto"/>
        <w:jc w:val="both"/>
      </w:pPr>
      <w:r w:rsidRPr="002613A4">
        <w:t>продолжительность образования и определение кру</w:t>
      </w:r>
      <w:r w:rsidR="00840247" w:rsidRPr="002613A4">
        <w:t xml:space="preserve">га лиц, </w:t>
      </w:r>
      <w:r w:rsidRPr="002613A4">
        <w:t xml:space="preserve">участвующих в образовательном процессе. </w:t>
      </w:r>
    </w:p>
    <w:p w:rsidR="00D25DD6" w:rsidRPr="002613A4" w:rsidRDefault="00840247" w:rsidP="00B850A2">
      <w:pPr>
        <w:pStyle w:val="Default"/>
        <w:spacing w:line="276" w:lineRule="auto"/>
        <w:jc w:val="both"/>
      </w:pPr>
      <w:r w:rsidRPr="002613A4">
        <w:tab/>
      </w:r>
      <w:r w:rsidR="00D25DD6" w:rsidRPr="002613A4">
        <w:t xml:space="preserve">Для </w:t>
      </w:r>
      <w:proofErr w:type="gramStart"/>
      <w:r w:rsidR="00D25DD6" w:rsidRPr="002613A4">
        <w:t>обучающихся</w:t>
      </w:r>
      <w:proofErr w:type="gramEnd"/>
      <w:r w:rsidR="00CC4B7D" w:rsidRPr="002613A4">
        <w:t xml:space="preserve"> </w:t>
      </w:r>
      <w:r w:rsidRPr="002613A4">
        <w:t xml:space="preserve">с легкой умственной отсталостью </w:t>
      </w:r>
      <w:r w:rsidR="00D25DD6" w:rsidRPr="002613A4">
        <w:t xml:space="preserve">(интеллектуальными нарушениями) характерны следующие </w:t>
      </w:r>
      <w:r w:rsidR="00D25DD6" w:rsidRPr="002613A4">
        <w:rPr>
          <w:b/>
        </w:rPr>
        <w:t>специфические образовательные потребности</w:t>
      </w:r>
      <w:r w:rsidR="00D25DD6" w:rsidRPr="002613A4">
        <w:t xml:space="preserve">: </w:t>
      </w:r>
    </w:p>
    <w:p w:rsidR="00840247" w:rsidRPr="002613A4" w:rsidRDefault="00D25DD6" w:rsidP="00C02BE5">
      <w:pPr>
        <w:pStyle w:val="Default"/>
        <w:numPr>
          <w:ilvl w:val="0"/>
          <w:numId w:val="4"/>
        </w:numPr>
        <w:tabs>
          <w:tab w:val="left" w:pos="284"/>
        </w:tabs>
        <w:spacing w:line="276" w:lineRule="auto"/>
        <w:ind w:left="0" w:firstLine="0"/>
        <w:jc w:val="both"/>
      </w:pPr>
      <w:r w:rsidRPr="002613A4">
        <w:t xml:space="preserve">раннее получение специальной помощи средствами образования; </w:t>
      </w:r>
    </w:p>
    <w:p w:rsidR="00840247" w:rsidRPr="002613A4" w:rsidRDefault="00D25DD6" w:rsidP="00C02BE5">
      <w:pPr>
        <w:pStyle w:val="Default"/>
        <w:numPr>
          <w:ilvl w:val="0"/>
          <w:numId w:val="4"/>
        </w:numPr>
        <w:tabs>
          <w:tab w:val="left" w:pos="284"/>
        </w:tabs>
        <w:spacing w:line="276" w:lineRule="auto"/>
        <w:ind w:left="0" w:firstLine="0"/>
        <w:jc w:val="both"/>
      </w:pPr>
      <w:r w:rsidRPr="002613A4">
        <w:t xml:space="preserve">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 </w:t>
      </w:r>
    </w:p>
    <w:p w:rsidR="00840247" w:rsidRPr="002613A4" w:rsidRDefault="00D25DD6" w:rsidP="00C02BE5">
      <w:pPr>
        <w:pStyle w:val="Default"/>
        <w:numPr>
          <w:ilvl w:val="0"/>
          <w:numId w:val="4"/>
        </w:numPr>
        <w:tabs>
          <w:tab w:val="left" w:pos="284"/>
        </w:tabs>
        <w:spacing w:line="276" w:lineRule="auto"/>
        <w:ind w:left="0" w:firstLine="0"/>
        <w:jc w:val="both"/>
      </w:pPr>
      <w:r w:rsidRPr="002613A4">
        <w:t xml:space="preserve"> научный, практико-ориентированный, действенный характер содержания образования; </w:t>
      </w:r>
    </w:p>
    <w:p w:rsidR="00840247" w:rsidRPr="002613A4" w:rsidRDefault="00D25DD6" w:rsidP="00C02BE5">
      <w:pPr>
        <w:pStyle w:val="Default"/>
        <w:numPr>
          <w:ilvl w:val="0"/>
          <w:numId w:val="4"/>
        </w:numPr>
        <w:tabs>
          <w:tab w:val="left" w:pos="284"/>
        </w:tabs>
        <w:spacing w:line="276" w:lineRule="auto"/>
        <w:ind w:left="0" w:firstLine="0"/>
        <w:jc w:val="both"/>
      </w:pPr>
      <w:r w:rsidRPr="002613A4">
        <w:t xml:space="preserve">доступность содержания познавательных задач, реализуемых в процессе образования; </w:t>
      </w:r>
    </w:p>
    <w:p w:rsidR="00840247" w:rsidRPr="002613A4" w:rsidRDefault="00D25DD6" w:rsidP="00C02BE5">
      <w:pPr>
        <w:pStyle w:val="Default"/>
        <w:numPr>
          <w:ilvl w:val="0"/>
          <w:numId w:val="4"/>
        </w:numPr>
        <w:tabs>
          <w:tab w:val="left" w:pos="284"/>
        </w:tabs>
        <w:spacing w:line="276" w:lineRule="auto"/>
        <w:ind w:left="0" w:firstLine="0"/>
        <w:jc w:val="both"/>
      </w:pPr>
      <w:r w:rsidRPr="002613A4">
        <w:t>систематическая актуализация сформированных у обучающихся знаний и умений; специальное обучение их «переносу» с учетом</w:t>
      </w:r>
      <w:r w:rsidR="00FF668A">
        <w:t xml:space="preserve"> </w:t>
      </w:r>
      <w:r w:rsidRPr="002613A4">
        <w:t>изменяющихся условий учебных, познавательных, трудовых и др</w:t>
      </w:r>
      <w:r w:rsidR="00840247" w:rsidRPr="002613A4">
        <w:t xml:space="preserve">угих ситуаций; </w:t>
      </w:r>
    </w:p>
    <w:p w:rsidR="00840247" w:rsidRPr="002613A4" w:rsidRDefault="00D25DD6" w:rsidP="00C02BE5">
      <w:pPr>
        <w:pStyle w:val="Default"/>
        <w:numPr>
          <w:ilvl w:val="0"/>
          <w:numId w:val="4"/>
        </w:numPr>
        <w:tabs>
          <w:tab w:val="left" w:pos="284"/>
        </w:tabs>
        <w:spacing w:line="276" w:lineRule="auto"/>
        <w:ind w:left="0" w:firstLine="0"/>
        <w:jc w:val="both"/>
      </w:pPr>
      <w:proofErr w:type="gramStart"/>
      <w:r w:rsidRPr="002613A4">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2613A4">
        <w:t>нейродинамики</w:t>
      </w:r>
      <w:proofErr w:type="spellEnd"/>
      <w:r w:rsidRPr="002613A4">
        <w:t xml:space="preserve"> психических процессов обучающихся с умственной отсталостью (интеллектуальными нарушениями);  </w:t>
      </w:r>
      <w:proofErr w:type="gramEnd"/>
    </w:p>
    <w:p w:rsidR="00840247" w:rsidRPr="00B850A2" w:rsidRDefault="00D25DD6" w:rsidP="00C02BE5">
      <w:pPr>
        <w:pStyle w:val="Default"/>
        <w:numPr>
          <w:ilvl w:val="0"/>
          <w:numId w:val="4"/>
        </w:numPr>
        <w:tabs>
          <w:tab w:val="left" w:pos="284"/>
        </w:tabs>
        <w:spacing w:line="276" w:lineRule="auto"/>
        <w:ind w:left="0" w:firstLine="0"/>
        <w:jc w:val="both"/>
      </w:pPr>
      <w:r w:rsidRPr="00B850A2">
        <w:t>использование преимущественно позитивных сре</w:t>
      </w:r>
      <w:proofErr w:type="gramStart"/>
      <w:r w:rsidRPr="00B850A2">
        <w:t>дств ст</w:t>
      </w:r>
      <w:proofErr w:type="gramEnd"/>
      <w:r w:rsidRPr="00B850A2">
        <w:t>имуляции деятельности и поведения обучающихся, демонстрирующих доброжелательное и</w:t>
      </w:r>
      <w:r w:rsidR="00840247" w:rsidRPr="00B850A2">
        <w:t xml:space="preserve"> уважительное отношение к ним; </w:t>
      </w:r>
    </w:p>
    <w:p w:rsidR="00840247" w:rsidRPr="00B850A2" w:rsidRDefault="00D25DD6" w:rsidP="00C02BE5">
      <w:pPr>
        <w:pStyle w:val="Default"/>
        <w:numPr>
          <w:ilvl w:val="0"/>
          <w:numId w:val="4"/>
        </w:numPr>
        <w:tabs>
          <w:tab w:val="left" w:pos="284"/>
        </w:tabs>
        <w:spacing w:line="276" w:lineRule="auto"/>
        <w:ind w:left="0" w:firstLine="0"/>
        <w:jc w:val="both"/>
      </w:pPr>
      <w:r w:rsidRPr="00B850A2">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r w:rsidR="007A31D0" w:rsidRPr="00B850A2">
        <w:t>;</w:t>
      </w:r>
      <w:r w:rsidRPr="00B850A2">
        <w:t xml:space="preserve"> </w:t>
      </w:r>
    </w:p>
    <w:p w:rsidR="00D25DD6" w:rsidRPr="00B850A2" w:rsidRDefault="00D25DD6" w:rsidP="00C02BE5">
      <w:pPr>
        <w:pStyle w:val="Default"/>
        <w:numPr>
          <w:ilvl w:val="0"/>
          <w:numId w:val="4"/>
        </w:numPr>
        <w:tabs>
          <w:tab w:val="left" w:pos="284"/>
        </w:tabs>
        <w:spacing w:line="276" w:lineRule="auto"/>
        <w:ind w:left="0" w:firstLine="0"/>
        <w:jc w:val="both"/>
      </w:pPr>
      <w:r w:rsidRPr="00B850A2">
        <w:lastRenderedPageBreak/>
        <w:t xml:space="preserve">стимуляция познавательной активности, формирование позитивного отношения к окружающему миру. </w:t>
      </w:r>
    </w:p>
    <w:p w:rsidR="00CC4B7D" w:rsidRPr="00B850A2" w:rsidRDefault="00CC4B7D" w:rsidP="00B850A2">
      <w:pPr>
        <w:pStyle w:val="Default"/>
        <w:tabs>
          <w:tab w:val="left" w:pos="284"/>
        </w:tabs>
        <w:spacing w:line="276" w:lineRule="auto"/>
        <w:jc w:val="both"/>
      </w:pPr>
      <w:r w:rsidRPr="00B850A2">
        <w:tab/>
      </w:r>
    </w:p>
    <w:p w:rsidR="001A7F2A" w:rsidRPr="00B850A2" w:rsidRDefault="001A7F2A" w:rsidP="00B850A2">
      <w:pPr>
        <w:pStyle w:val="Default"/>
        <w:spacing w:line="276" w:lineRule="auto"/>
        <w:rPr>
          <w:b/>
          <w:bCs/>
        </w:rPr>
      </w:pPr>
    </w:p>
    <w:p w:rsidR="00D25DD6" w:rsidRPr="00B850A2" w:rsidRDefault="00E073A5" w:rsidP="00D5656F">
      <w:pPr>
        <w:pStyle w:val="Default"/>
        <w:numPr>
          <w:ilvl w:val="1"/>
          <w:numId w:val="44"/>
        </w:numPr>
        <w:spacing w:line="276" w:lineRule="auto"/>
        <w:jc w:val="center"/>
        <w:rPr>
          <w:b/>
          <w:bCs/>
        </w:rPr>
      </w:pPr>
      <w:r w:rsidRPr="00B850A2">
        <w:rPr>
          <w:b/>
          <w:bCs/>
        </w:rPr>
        <w:t xml:space="preserve"> </w:t>
      </w:r>
      <w:r w:rsidR="00D25DD6" w:rsidRPr="00B850A2">
        <w:rPr>
          <w:b/>
          <w:bCs/>
        </w:rPr>
        <w:t xml:space="preserve">Планируемые результаты освоения обучающимися с легкой умственной отсталостью (интеллектуальными нарушениями) </w:t>
      </w:r>
      <w:r w:rsidRPr="00B850A2">
        <w:rPr>
          <w:b/>
          <w:bCs/>
        </w:rPr>
        <w:t xml:space="preserve">АООП </w:t>
      </w:r>
    </w:p>
    <w:p w:rsidR="00E073A5" w:rsidRPr="00B850A2" w:rsidRDefault="00E073A5" w:rsidP="00B850A2">
      <w:pPr>
        <w:pStyle w:val="Default"/>
        <w:spacing w:line="276" w:lineRule="auto"/>
        <w:ind w:left="720"/>
      </w:pPr>
    </w:p>
    <w:p w:rsidR="00553AAA" w:rsidRPr="009B0DD8" w:rsidRDefault="001A7F2A" w:rsidP="00553AAA">
      <w:pPr>
        <w:spacing w:after="0"/>
        <w:jc w:val="both"/>
        <w:rPr>
          <w:rFonts w:ascii="Times New Roman" w:eastAsia="Times New Roman" w:hAnsi="Times New Roman" w:cs="Times New Roman"/>
          <w:sz w:val="24"/>
        </w:rPr>
      </w:pPr>
      <w:r w:rsidRPr="00B850A2">
        <w:tab/>
      </w:r>
      <w:r w:rsidR="00553AAA">
        <w:rPr>
          <w:rFonts w:ascii="Times New Roman" w:eastAsia="Times New Roman" w:hAnsi="Times New Roman" w:cs="Times New Roman"/>
          <w:sz w:val="24"/>
        </w:rPr>
        <w:t>Планируемые результаты освоения АООП обеспечивают связь между требованиями ФГОС образования обучающихся с умственной отсталостью, образовательным процессом и системой оценки достижения планируемых результатов освоения АООП.</w:t>
      </w:r>
    </w:p>
    <w:p w:rsidR="00D25DD6" w:rsidRPr="00B850A2" w:rsidRDefault="00E073A5" w:rsidP="00553AAA">
      <w:pPr>
        <w:pStyle w:val="Default"/>
        <w:spacing w:line="276" w:lineRule="auto"/>
        <w:ind w:firstLine="708"/>
        <w:jc w:val="both"/>
      </w:pPr>
      <w:r w:rsidRPr="00B850A2">
        <w:t xml:space="preserve">Результаты освоения </w:t>
      </w:r>
      <w:r w:rsidR="00D25DD6" w:rsidRPr="00B850A2">
        <w:t>обучающимися с легкой умственной отсталостью (и</w:t>
      </w:r>
      <w:r w:rsidR="001A7F2A" w:rsidRPr="00B850A2">
        <w:t>нтеллектуальными нарушениями) А</w:t>
      </w:r>
      <w:r w:rsidR="00D25DD6" w:rsidRPr="00B850A2">
        <w:t>О</w:t>
      </w:r>
      <w:r w:rsidR="002613A4">
        <w:t>О</w:t>
      </w:r>
      <w:r w:rsidR="00D25DD6" w:rsidRPr="00B850A2">
        <w:t>П оцениваются как итоговые на момент завершения образования.</w:t>
      </w:r>
    </w:p>
    <w:p w:rsidR="00D25DD6" w:rsidRPr="00553AAA" w:rsidRDefault="0064129F" w:rsidP="00B850A2">
      <w:pPr>
        <w:pStyle w:val="Default"/>
        <w:spacing w:line="276" w:lineRule="auto"/>
        <w:jc w:val="both"/>
        <w:rPr>
          <w:b/>
        </w:rPr>
      </w:pPr>
      <w:r w:rsidRPr="00B850A2">
        <w:tab/>
        <w:t>Освоение</w:t>
      </w:r>
      <w:r w:rsidR="00402C60">
        <w:t xml:space="preserve"> обучающимися</w:t>
      </w:r>
      <w:r w:rsidRPr="00B850A2">
        <w:t xml:space="preserve"> А</w:t>
      </w:r>
      <w:r w:rsidR="00E073A5" w:rsidRPr="00B850A2">
        <w:t>О</w:t>
      </w:r>
      <w:r w:rsidR="00D25DD6" w:rsidRPr="00B850A2">
        <w:t>ОП</w:t>
      </w:r>
      <w:r w:rsidR="00E073A5" w:rsidRPr="00B850A2">
        <w:t xml:space="preserve">, созданной на основе </w:t>
      </w:r>
      <w:r w:rsidR="00402C60">
        <w:t>ФГОС</w:t>
      </w:r>
      <w:r w:rsidR="00E073A5" w:rsidRPr="00B850A2">
        <w:t>,</w:t>
      </w:r>
      <w:r w:rsidR="0048388C" w:rsidRPr="00B850A2">
        <w:t xml:space="preserve"> </w:t>
      </w:r>
      <w:r w:rsidR="00D25DD6" w:rsidRPr="00B850A2">
        <w:t xml:space="preserve">предполагает достижение </w:t>
      </w:r>
      <w:r w:rsidR="00E073A5" w:rsidRPr="00B850A2">
        <w:t>обучающимися с легкой умственной отсталостью</w:t>
      </w:r>
      <w:r w:rsidR="00D25DD6" w:rsidRPr="00B850A2">
        <w:t xml:space="preserve"> двух видов результатов: </w:t>
      </w:r>
      <w:r w:rsidR="00D25DD6" w:rsidRPr="00553AAA">
        <w:rPr>
          <w:b/>
          <w:i/>
          <w:iCs/>
        </w:rPr>
        <w:t xml:space="preserve">личностных и предметных. </w:t>
      </w:r>
    </w:p>
    <w:p w:rsidR="0064129F" w:rsidRPr="00B850A2" w:rsidRDefault="0064129F" w:rsidP="00B850A2">
      <w:pPr>
        <w:pStyle w:val="Default"/>
        <w:spacing w:line="276" w:lineRule="auto"/>
        <w:jc w:val="both"/>
      </w:pPr>
      <w:r w:rsidRPr="00B850A2">
        <w:rPr>
          <w:b/>
        </w:rPr>
        <w:t>Личностные результаты</w:t>
      </w:r>
      <w:r w:rsidRPr="00B850A2">
        <w:t xml:space="preserve"> освоения АО</w:t>
      </w:r>
      <w:r w:rsidR="00E073A5" w:rsidRPr="00B850A2">
        <w:t>О</w:t>
      </w:r>
      <w:r w:rsidRPr="00B850A2">
        <w:t>П включают индивидуально-личностные качества и социальные (жизненные) компетенции обучающегося, социально значимые ценностные установки.</w:t>
      </w:r>
    </w:p>
    <w:p w:rsidR="0064129F" w:rsidRPr="00B850A2" w:rsidRDefault="0064129F" w:rsidP="00B850A2">
      <w:pPr>
        <w:pStyle w:val="Default"/>
        <w:spacing w:line="276" w:lineRule="auto"/>
        <w:jc w:val="both"/>
        <w:rPr>
          <w:b/>
        </w:rPr>
      </w:pPr>
      <w:r w:rsidRPr="00B850A2">
        <w:rPr>
          <w:b/>
        </w:rPr>
        <w:t xml:space="preserve">К личностным результатам </w:t>
      </w:r>
      <w:r w:rsidRPr="00B850A2">
        <w:t>освоения АО</w:t>
      </w:r>
      <w:r w:rsidR="00402C60">
        <w:t>О</w:t>
      </w:r>
      <w:r w:rsidRPr="00B850A2">
        <w:t xml:space="preserve">П </w:t>
      </w:r>
      <w:r w:rsidR="0048388C" w:rsidRPr="00B850A2">
        <w:t xml:space="preserve"> </w:t>
      </w:r>
      <w:r w:rsidRPr="00B850A2">
        <w:t>относятся:</w:t>
      </w:r>
      <w:r w:rsidRPr="00B850A2">
        <w:rPr>
          <w:b/>
        </w:rPr>
        <w:t xml:space="preserve"> </w:t>
      </w:r>
    </w:p>
    <w:p w:rsidR="0064129F" w:rsidRPr="00B850A2" w:rsidRDefault="0064129F" w:rsidP="00C02BE5">
      <w:pPr>
        <w:pStyle w:val="Default"/>
        <w:numPr>
          <w:ilvl w:val="0"/>
          <w:numId w:val="5"/>
        </w:numPr>
        <w:tabs>
          <w:tab w:val="left" w:pos="426"/>
        </w:tabs>
        <w:spacing w:line="276" w:lineRule="auto"/>
        <w:ind w:left="0" w:firstLine="0"/>
        <w:jc w:val="both"/>
      </w:pPr>
      <w:r w:rsidRPr="00B850A2">
        <w:t>осознание себя как гражданина России; формирование чувства гордости за свою Родину</w:t>
      </w:r>
      <w:r w:rsidR="00E073A5" w:rsidRPr="00B850A2">
        <w:t>, российский народ</w:t>
      </w:r>
      <w:r w:rsidRPr="00B850A2">
        <w:t xml:space="preserve">; </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формирование уважительного отношения к иному мнению, истории и культуре других народов; </w:t>
      </w:r>
    </w:p>
    <w:p w:rsidR="0064129F" w:rsidRPr="00B850A2" w:rsidRDefault="0064129F" w:rsidP="00C02BE5">
      <w:pPr>
        <w:pStyle w:val="Default"/>
        <w:numPr>
          <w:ilvl w:val="0"/>
          <w:numId w:val="5"/>
        </w:numPr>
        <w:tabs>
          <w:tab w:val="left" w:pos="426"/>
        </w:tabs>
        <w:spacing w:line="276" w:lineRule="auto"/>
        <w:ind w:left="0" w:firstLine="0"/>
        <w:jc w:val="both"/>
      </w:pPr>
      <w:r w:rsidRPr="00B850A2">
        <w:t>развитие адекватных представлений о собственных возможностях, о насущно необходимом жизнеобеспечении;</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овладение начальными навыками адаптации в динамично изменяющемся и развивающемся мире; </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овладение социально-бытовыми умениями, используемыми в повседневной жизни; </w:t>
      </w:r>
    </w:p>
    <w:p w:rsidR="0064129F" w:rsidRPr="00B850A2" w:rsidRDefault="0064129F" w:rsidP="00C02BE5">
      <w:pPr>
        <w:pStyle w:val="Default"/>
        <w:numPr>
          <w:ilvl w:val="0"/>
          <w:numId w:val="5"/>
        </w:numPr>
        <w:tabs>
          <w:tab w:val="left" w:pos="426"/>
        </w:tabs>
        <w:spacing w:line="276" w:lineRule="auto"/>
        <w:ind w:left="0" w:firstLine="0"/>
        <w:jc w:val="both"/>
      </w:pPr>
      <w:r w:rsidRPr="00B850A2">
        <w:t>владение навыками коммуникации и принятыми нормами социального взаимодействия;</w:t>
      </w:r>
    </w:p>
    <w:p w:rsidR="0064129F" w:rsidRPr="00B850A2" w:rsidRDefault="0064129F" w:rsidP="00C02BE5">
      <w:pPr>
        <w:pStyle w:val="Default"/>
        <w:numPr>
          <w:ilvl w:val="0"/>
          <w:numId w:val="5"/>
        </w:numPr>
        <w:tabs>
          <w:tab w:val="left" w:pos="426"/>
        </w:tabs>
        <w:spacing w:line="276" w:lineRule="auto"/>
        <w:ind w:left="0" w:firstLine="0"/>
        <w:jc w:val="both"/>
      </w:pPr>
      <w:r w:rsidRPr="00B850A2">
        <w:t>способность к осмыслению социального окружения, своего места в нем, принятие соответствующих возрасту ценностей и социальных ролей;</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принятие и освоение социальной роли </w:t>
      </w:r>
      <w:proofErr w:type="gramStart"/>
      <w:r w:rsidRPr="00B850A2">
        <w:t>обучающегося</w:t>
      </w:r>
      <w:proofErr w:type="gramEnd"/>
      <w:r w:rsidRPr="00B850A2">
        <w:t xml:space="preserve">, формирование и развитие социально значимых мотивов учебной деятельности; </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развитие навыков сотрудничества с взрослыми и сверстниками в разных социальных ситуациях; </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формирование эстетических потребностей, ценностей и чувств; </w:t>
      </w:r>
    </w:p>
    <w:p w:rsidR="0064129F" w:rsidRPr="00B850A2" w:rsidRDefault="0064129F" w:rsidP="00C02BE5">
      <w:pPr>
        <w:pStyle w:val="Default"/>
        <w:numPr>
          <w:ilvl w:val="0"/>
          <w:numId w:val="5"/>
        </w:numPr>
        <w:tabs>
          <w:tab w:val="left" w:pos="426"/>
        </w:tabs>
        <w:spacing w:line="276" w:lineRule="auto"/>
        <w:ind w:left="0" w:firstLine="0"/>
        <w:jc w:val="both"/>
      </w:pPr>
      <w:r w:rsidRPr="00B850A2">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4129F" w:rsidRPr="00B850A2" w:rsidRDefault="0064129F" w:rsidP="00C02BE5">
      <w:pPr>
        <w:pStyle w:val="Default"/>
        <w:numPr>
          <w:ilvl w:val="0"/>
          <w:numId w:val="5"/>
        </w:numPr>
        <w:tabs>
          <w:tab w:val="left" w:pos="426"/>
        </w:tabs>
        <w:spacing w:line="276" w:lineRule="auto"/>
        <w:ind w:left="0" w:firstLine="0"/>
        <w:jc w:val="both"/>
      </w:pPr>
      <w:r w:rsidRPr="00B850A2">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4129F" w:rsidRPr="00B850A2" w:rsidRDefault="0064129F" w:rsidP="00C02BE5">
      <w:pPr>
        <w:pStyle w:val="Default"/>
        <w:numPr>
          <w:ilvl w:val="0"/>
          <w:numId w:val="5"/>
        </w:numPr>
        <w:tabs>
          <w:tab w:val="left" w:pos="426"/>
        </w:tabs>
        <w:spacing w:line="276" w:lineRule="auto"/>
        <w:ind w:left="0" w:firstLine="0"/>
        <w:jc w:val="both"/>
      </w:pPr>
      <w:r w:rsidRPr="00B850A2">
        <w:t>формирование готовности к самостоятельной жизни.</w:t>
      </w:r>
    </w:p>
    <w:p w:rsidR="0064129F" w:rsidRPr="00B850A2" w:rsidRDefault="0064129F" w:rsidP="00B850A2">
      <w:pPr>
        <w:pStyle w:val="Default"/>
        <w:spacing w:line="276" w:lineRule="auto"/>
        <w:jc w:val="both"/>
      </w:pPr>
    </w:p>
    <w:p w:rsidR="0064129F" w:rsidRPr="00B850A2" w:rsidRDefault="0064129F" w:rsidP="00553AAA">
      <w:pPr>
        <w:pStyle w:val="Default"/>
        <w:spacing w:line="276" w:lineRule="auto"/>
        <w:jc w:val="both"/>
      </w:pPr>
      <w:r w:rsidRPr="00B850A2">
        <w:rPr>
          <w:b/>
          <w:iCs/>
        </w:rPr>
        <w:t>Предметные результаты</w:t>
      </w:r>
      <w:r w:rsidR="009C31D5" w:rsidRPr="00B850A2">
        <w:rPr>
          <w:b/>
          <w:iCs/>
        </w:rPr>
        <w:t xml:space="preserve"> </w:t>
      </w:r>
      <w:r w:rsidRPr="00B850A2">
        <w:t xml:space="preserve">освоения </w:t>
      </w:r>
      <w:r w:rsidR="00791321" w:rsidRPr="00B850A2">
        <w:t>А</w:t>
      </w:r>
      <w:r w:rsidR="00E073A5" w:rsidRPr="00B850A2">
        <w:t>О</w:t>
      </w:r>
      <w:r w:rsidRPr="00B850A2">
        <w:t xml:space="preserve">ОП включают освоенные </w:t>
      </w:r>
      <w:proofErr w:type="gramStart"/>
      <w:r w:rsidRPr="00B850A2">
        <w:t>обучающимися</w:t>
      </w:r>
      <w:proofErr w:type="gramEnd"/>
      <w:r w:rsidRPr="00B850A2">
        <w:t xml:space="preserve"> знания и умения, специфичные для каждой предметной области, готовность их применения. </w:t>
      </w:r>
      <w:r w:rsidRPr="00B850A2">
        <w:rPr>
          <w:b/>
        </w:rPr>
        <w:t xml:space="preserve">Предметные результаты обучающихся с легкой умственной отсталостью </w:t>
      </w:r>
      <w:r w:rsidRPr="00B850A2">
        <w:rPr>
          <w:b/>
        </w:rPr>
        <w:lastRenderedPageBreak/>
        <w:t>(интеллектуальными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r w:rsidRPr="00B850A2">
        <w:t xml:space="preserve"> </w:t>
      </w:r>
    </w:p>
    <w:p w:rsidR="0064129F" w:rsidRPr="00553AAA" w:rsidRDefault="00791321" w:rsidP="00B850A2">
      <w:pPr>
        <w:pStyle w:val="Default"/>
        <w:spacing w:line="276" w:lineRule="auto"/>
        <w:ind w:firstLine="708"/>
        <w:jc w:val="both"/>
        <w:rPr>
          <w:b/>
          <w:i/>
        </w:rPr>
      </w:pPr>
      <w:r w:rsidRPr="00B850A2">
        <w:t>АО</w:t>
      </w:r>
      <w:r w:rsidR="0064129F" w:rsidRPr="00B850A2">
        <w:t xml:space="preserve">П определяет два уровня овладения предметными результатами: </w:t>
      </w:r>
      <w:r w:rsidR="0064129F" w:rsidRPr="00553AAA">
        <w:rPr>
          <w:b/>
        </w:rPr>
        <w:t xml:space="preserve">минимальный и достаточный. </w:t>
      </w:r>
    </w:p>
    <w:p w:rsidR="00B9785E" w:rsidRPr="00B850A2" w:rsidRDefault="0064129F" w:rsidP="00B850A2">
      <w:pPr>
        <w:pStyle w:val="Default"/>
        <w:spacing w:line="276" w:lineRule="auto"/>
        <w:ind w:firstLine="708"/>
        <w:jc w:val="both"/>
      </w:pPr>
      <w:r w:rsidRPr="00B850A2">
        <w:rPr>
          <w:b/>
        </w:rPr>
        <w:t>Минимальный уровень</w:t>
      </w:r>
      <w:r w:rsidRPr="00B850A2">
        <w:t xml:space="preserve"> является обязательным для большинства </w:t>
      </w:r>
      <w:proofErr w:type="gramStart"/>
      <w:r w:rsidRPr="00B850A2">
        <w:t>обучающихся</w:t>
      </w:r>
      <w:proofErr w:type="gramEnd"/>
      <w:r w:rsidRPr="00B850A2">
        <w:t xml:space="preserve"> с умственной отсталостью (интеллектуальными нарушениями). </w:t>
      </w:r>
      <w:r w:rsidR="00E073A5" w:rsidRPr="00B850A2">
        <w:t>О</w:t>
      </w:r>
      <w:r w:rsidRPr="00B850A2">
        <w:t xml:space="preserve">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w:t>
      </w:r>
      <w:r w:rsidR="00E073A5" w:rsidRPr="00B850A2">
        <w:t>случае</w:t>
      </w:r>
      <w:proofErr w:type="gramStart"/>
      <w:r w:rsidR="00553AAA">
        <w:t>,</w:t>
      </w:r>
      <w:proofErr w:type="gramEnd"/>
      <w:r w:rsidRPr="00B850A2">
        <w:t xml:space="preserve">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B10FFC">
        <w:t>МБОУ Первомайская ООШ</w:t>
      </w:r>
      <w:r w:rsidRPr="00B850A2">
        <w:t xml:space="preserve"> может перевести обучающегося на обучение по индивидуальному плану</w:t>
      </w:r>
      <w:r w:rsidR="00E073A5" w:rsidRPr="00B850A2">
        <w:t xml:space="preserve"> или на другой вариант программы.</w:t>
      </w:r>
    </w:p>
    <w:p w:rsidR="00466522" w:rsidRPr="00B850A2" w:rsidRDefault="00466522" w:rsidP="00B850A2">
      <w:pPr>
        <w:pStyle w:val="Default"/>
        <w:spacing w:line="276" w:lineRule="auto"/>
        <w:jc w:val="center"/>
        <w:rPr>
          <w:b/>
        </w:rPr>
      </w:pPr>
    </w:p>
    <w:p w:rsidR="0064129F" w:rsidRPr="00B850A2" w:rsidRDefault="0064129F" w:rsidP="00B850A2">
      <w:pPr>
        <w:pStyle w:val="Default"/>
        <w:spacing w:line="276" w:lineRule="auto"/>
        <w:jc w:val="center"/>
        <w:rPr>
          <w:b/>
        </w:rPr>
      </w:pPr>
      <w:proofErr w:type="gramStart"/>
      <w:r w:rsidRPr="00B850A2">
        <w:rPr>
          <w:b/>
        </w:rPr>
        <w:t>Минимальный и достаточный уровни усвоения предметных результатов по отдельным учебным предметам на конец обучения в младших классах (</w:t>
      </w:r>
      <w:proofErr w:type="spellStart"/>
      <w:r w:rsidRPr="00B850A2">
        <w:rPr>
          <w:b/>
        </w:rPr>
        <w:t>IVкласс</w:t>
      </w:r>
      <w:proofErr w:type="spellEnd"/>
      <w:r w:rsidRPr="00B850A2">
        <w:rPr>
          <w:b/>
        </w:rPr>
        <w:t>):</w:t>
      </w:r>
      <w:proofErr w:type="gramEnd"/>
    </w:p>
    <w:p w:rsidR="00466522" w:rsidRPr="00B850A2" w:rsidRDefault="00466522" w:rsidP="00B850A2">
      <w:pPr>
        <w:pStyle w:val="Default"/>
        <w:spacing w:line="276" w:lineRule="auto"/>
        <w:rPr>
          <w:b/>
        </w:rPr>
      </w:pPr>
    </w:p>
    <w:tbl>
      <w:tblPr>
        <w:tblStyle w:val="a5"/>
        <w:tblW w:w="9747" w:type="dxa"/>
        <w:tblLook w:val="04A0" w:firstRow="1" w:lastRow="0" w:firstColumn="1" w:lastColumn="0" w:noHBand="0" w:noVBand="1"/>
      </w:tblPr>
      <w:tblGrid>
        <w:gridCol w:w="4785"/>
        <w:gridCol w:w="4962"/>
      </w:tblGrid>
      <w:tr w:rsidR="004F31C6" w:rsidRPr="00553AAA" w:rsidTr="00466522">
        <w:tc>
          <w:tcPr>
            <w:tcW w:w="9747" w:type="dxa"/>
            <w:gridSpan w:val="2"/>
          </w:tcPr>
          <w:p w:rsidR="004F31C6" w:rsidRPr="00553AAA" w:rsidRDefault="004F31C6" w:rsidP="00B850A2">
            <w:pPr>
              <w:pStyle w:val="Default"/>
              <w:spacing w:line="276" w:lineRule="auto"/>
              <w:jc w:val="center"/>
            </w:pPr>
            <w:r w:rsidRPr="00553AAA">
              <w:rPr>
                <w:b/>
                <w:bCs/>
                <w:iCs/>
              </w:rPr>
              <w:t>Русский язык</w:t>
            </w:r>
          </w:p>
        </w:tc>
      </w:tr>
      <w:tr w:rsidR="004F31C6" w:rsidRPr="00553AAA" w:rsidTr="00466522">
        <w:tc>
          <w:tcPr>
            <w:tcW w:w="4785" w:type="dxa"/>
          </w:tcPr>
          <w:p w:rsidR="004F31C6" w:rsidRPr="00553AAA" w:rsidRDefault="004F31C6" w:rsidP="00B850A2">
            <w:pPr>
              <w:pStyle w:val="Default"/>
              <w:spacing w:line="276" w:lineRule="auto"/>
              <w:jc w:val="center"/>
              <w:rPr>
                <w:b/>
                <w:i/>
              </w:rPr>
            </w:pPr>
            <w:r w:rsidRPr="00553AAA">
              <w:rPr>
                <w:b/>
                <w:i/>
              </w:rPr>
              <w:t>Минимальный уровень</w:t>
            </w:r>
          </w:p>
        </w:tc>
        <w:tc>
          <w:tcPr>
            <w:tcW w:w="4962" w:type="dxa"/>
          </w:tcPr>
          <w:p w:rsidR="004F31C6" w:rsidRPr="00553AAA" w:rsidRDefault="004F31C6" w:rsidP="00B850A2">
            <w:pPr>
              <w:pStyle w:val="Default"/>
              <w:spacing w:line="276" w:lineRule="auto"/>
              <w:jc w:val="center"/>
              <w:rPr>
                <w:b/>
                <w:i/>
              </w:rPr>
            </w:pPr>
            <w:r w:rsidRPr="00553AAA">
              <w:rPr>
                <w:b/>
                <w:i/>
              </w:rPr>
              <w:t>Достаточный уровень</w:t>
            </w:r>
          </w:p>
        </w:tc>
      </w:tr>
      <w:tr w:rsidR="004F31C6" w:rsidRPr="00553AAA" w:rsidTr="00466522">
        <w:tc>
          <w:tcPr>
            <w:tcW w:w="4785" w:type="dxa"/>
          </w:tcPr>
          <w:p w:rsidR="004F31C6" w:rsidRPr="00553AAA" w:rsidRDefault="004F31C6" w:rsidP="00C02BE5">
            <w:pPr>
              <w:pStyle w:val="Default"/>
              <w:numPr>
                <w:ilvl w:val="0"/>
                <w:numId w:val="6"/>
              </w:numPr>
              <w:tabs>
                <w:tab w:val="left" w:pos="284"/>
              </w:tabs>
              <w:spacing w:line="276" w:lineRule="auto"/>
              <w:ind w:left="0" w:firstLine="66"/>
            </w:pPr>
            <w:r w:rsidRPr="00553AAA">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деление слов на слоги для переноса;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списывание по слогам и целыми словами с рукописного и печатного текста с орфографическим проговариванием;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запись под диктовку слов и коротких предложений (2-4 слова) с изученными орфограммами;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обозначение мягкости и твердости согласных звуков на письме гласными буквами и буквой Ь (после предварительной отработки);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дифференциация и подбор слов, обозначающих предметы, действия, признаки;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составление предложений, восстановление в них нарушенного порядка слов с ориентацией на серию сюжетных картинок;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выделение из текста предложений на заданную тему; </w:t>
            </w:r>
          </w:p>
          <w:p w:rsidR="004F31C6" w:rsidRPr="00553AAA" w:rsidRDefault="004F31C6" w:rsidP="00C02BE5">
            <w:pPr>
              <w:pStyle w:val="Default"/>
              <w:numPr>
                <w:ilvl w:val="0"/>
                <w:numId w:val="6"/>
              </w:numPr>
              <w:tabs>
                <w:tab w:val="left" w:pos="284"/>
              </w:tabs>
              <w:spacing w:line="276" w:lineRule="auto"/>
              <w:ind w:left="0" w:firstLine="66"/>
            </w:pPr>
            <w:r w:rsidRPr="00553AAA">
              <w:t xml:space="preserve">участие в обсуждении темы текста и выбора заголовка к нему. </w:t>
            </w:r>
          </w:p>
        </w:tc>
        <w:tc>
          <w:tcPr>
            <w:tcW w:w="4962" w:type="dxa"/>
          </w:tcPr>
          <w:p w:rsidR="004F31C6" w:rsidRPr="00553AAA" w:rsidRDefault="004F31C6" w:rsidP="00C02BE5">
            <w:pPr>
              <w:pStyle w:val="Default"/>
              <w:numPr>
                <w:ilvl w:val="0"/>
                <w:numId w:val="6"/>
              </w:numPr>
              <w:tabs>
                <w:tab w:val="left" w:pos="177"/>
              </w:tabs>
              <w:spacing w:line="276" w:lineRule="auto"/>
              <w:ind w:left="35" w:hanging="35"/>
            </w:pPr>
            <w:r w:rsidRPr="00553AAA">
              <w:t xml:space="preserve">различение звуков и букв;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характеристика гласных и согласных звуков с опорой на образец и опорную схему;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списывание рукописного и печатного текста целыми словами с орфографическим проговариванием;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запись под диктовку текста, включающего слова с изученными орфограммами (30-35 слов);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дифференциация и подбор слов различных категорий по вопросу и грамматическому значению (название предметов, действий и признаков предметов);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 </w:t>
            </w:r>
          </w:p>
          <w:p w:rsidR="004F31C6" w:rsidRPr="00553AAA" w:rsidRDefault="004F31C6" w:rsidP="00C02BE5">
            <w:pPr>
              <w:pStyle w:val="Default"/>
              <w:numPr>
                <w:ilvl w:val="0"/>
                <w:numId w:val="6"/>
              </w:numPr>
              <w:tabs>
                <w:tab w:val="left" w:pos="177"/>
              </w:tabs>
              <w:spacing w:line="276" w:lineRule="auto"/>
              <w:ind w:left="35" w:hanging="35"/>
            </w:pPr>
            <w:r w:rsidRPr="00553AAA">
              <w:t>деление текста на предложения;</w:t>
            </w:r>
          </w:p>
          <w:p w:rsidR="004F31C6" w:rsidRPr="00553AAA" w:rsidRDefault="004F31C6" w:rsidP="00C02BE5">
            <w:pPr>
              <w:pStyle w:val="Default"/>
              <w:numPr>
                <w:ilvl w:val="0"/>
                <w:numId w:val="6"/>
              </w:numPr>
              <w:tabs>
                <w:tab w:val="left" w:pos="177"/>
              </w:tabs>
              <w:spacing w:line="276" w:lineRule="auto"/>
              <w:ind w:left="35" w:hanging="35"/>
            </w:pPr>
            <w:r w:rsidRPr="00553AAA">
              <w:t xml:space="preserve">выделение темы текста (о чём идет речь), выбор одного заголовка из нескольких, подходящего по смыслу; </w:t>
            </w:r>
          </w:p>
          <w:p w:rsidR="004F31C6" w:rsidRPr="00553AAA" w:rsidRDefault="004F31C6" w:rsidP="00C02BE5">
            <w:pPr>
              <w:pStyle w:val="Default"/>
              <w:numPr>
                <w:ilvl w:val="0"/>
                <w:numId w:val="6"/>
              </w:numPr>
              <w:tabs>
                <w:tab w:val="left" w:pos="177"/>
              </w:tabs>
              <w:spacing w:line="276" w:lineRule="auto"/>
              <w:ind w:left="35" w:hanging="35"/>
            </w:pPr>
            <w:r w:rsidRPr="00553AAA">
              <w:t xml:space="preserve">самостоятельная запись 3-4 предложений из составленного текста после его анализа. </w:t>
            </w:r>
          </w:p>
        </w:tc>
      </w:tr>
      <w:tr w:rsidR="00B3107D" w:rsidRPr="00553AAA" w:rsidTr="00466522">
        <w:tc>
          <w:tcPr>
            <w:tcW w:w="9747" w:type="dxa"/>
            <w:gridSpan w:val="2"/>
          </w:tcPr>
          <w:p w:rsidR="00B3107D" w:rsidRPr="00553AAA" w:rsidRDefault="00B3107D" w:rsidP="00B850A2">
            <w:pPr>
              <w:pStyle w:val="Default"/>
              <w:spacing w:line="276" w:lineRule="auto"/>
              <w:jc w:val="center"/>
            </w:pPr>
            <w:r w:rsidRPr="00553AAA">
              <w:rPr>
                <w:b/>
                <w:bCs/>
                <w:iCs/>
              </w:rPr>
              <w:lastRenderedPageBreak/>
              <w:t>Чтение</w:t>
            </w:r>
          </w:p>
        </w:tc>
      </w:tr>
      <w:tr w:rsidR="00B3107D" w:rsidRPr="00553AAA" w:rsidTr="00466522">
        <w:tc>
          <w:tcPr>
            <w:tcW w:w="4785" w:type="dxa"/>
          </w:tcPr>
          <w:p w:rsidR="00B3107D" w:rsidRPr="00553AAA" w:rsidRDefault="00B3107D" w:rsidP="00B850A2">
            <w:pPr>
              <w:pStyle w:val="Default"/>
              <w:spacing w:line="276" w:lineRule="auto"/>
              <w:jc w:val="center"/>
              <w:rPr>
                <w:b/>
                <w:i/>
              </w:rPr>
            </w:pPr>
            <w:r w:rsidRPr="00553AAA">
              <w:rPr>
                <w:b/>
                <w:i/>
              </w:rPr>
              <w:t>Минимальный уровень</w:t>
            </w:r>
          </w:p>
        </w:tc>
        <w:tc>
          <w:tcPr>
            <w:tcW w:w="4962" w:type="dxa"/>
          </w:tcPr>
          <w:p w:rsidR="00B3107D" w:rsidRPr="00553AAA" w:rsidRDefault="00B3107D" w:rsidP="00B850A2">
            <w:pPr>
              <w:pStyle w:val="Default"/>
              <w:spacing w:line="276" w:lineRule="auto"/>
              <w:jc w:val="center"/>
              <w:rPr>
                <w:b/>
                <w:i/>
              </w:rPr>
            </w:pPr>
            <w:r w:rsidRPr="00553AAA">
              <w:rPr>
                <w:b/>
                <w:i/>
              </w:rPr>
              <w:t>Достаточный уровень</w:t>
            </w:r>
          </w:p>
        </w:tc>
      </w:tr>
      <w:tr w:rsidR="00B3107D" w:rsidRPr="00553AAA" w:rsidTr="00466522">
        <w:tc>
          <w:tcPr>
            <w:tcW w:w="4785" w:type="dxa"/>
          </w:tcPr>
          <w:p w:rsidR="00B3107D" w:rsidRPr="00553AAA" w:rsidRDefault="00B3107D" w:rsidP="00C02BE5">
            <w:pPr>
              <w:pStyle w:val="Default"/>
              <w:numPr>
                <w:ilvl w:val="0"/>
                <w:numId w:val="7"/>
              </w:numPr>
              <w:tabs>
                <w:tab w:val="left" w:pos="284"/>
              </w:tabs>
              <w:spacing w:line="276" w:lineRule="auto"/>
              <w:ind w:left="0" w:firstLine="0"/>
              <w:jc w:val="both"/>
            </w:pPr>
            <w:r w:rsidRPr="00553AAA">
              <w:t>осознанное и правильное чтение текст</w:t>
            </w:r>
            <w:r w:rsidR="00466522" w:rsidRPr="00553AAA">
              <w:t>а</w:t>
            </w:r>
            <w:r w:rsidRPr="00553AAA">
              <w:t xml:space="preserve"> вслух по слогам и целыми словами; </w:t>
            </w:r>
          </w:p>
          <w:p w:rsidR="00B3107D" w:rsidRPr="00553AAA" w:rsidRDefault="00B3107D" w:rsidP="00C02BE5">
            <w:pPr>
              <w:pStyle w:val="Default"/>
              <w:numPr>
                <w:ilvl w:val="0"/>
                <w:numId w:val="7"/>
              </w:numPr>
              <w:tabs>
                <w:tab w:val="left" w:pos="284"/>
              </w:tabs>
              <w:spacing w:line="276" w:lineRule="auto"/>
              <w:ind w:left="0" w:firstLine="0"/>
              <w:jc w:val="both"/>
            </w:pPr>
            <w:r w:rsidRPr="00553AAA">
              <w:t xml:space="preserve">пересказ содержания прочитанного текста по вопросам; </w:t>
            </w:r>
          </w:p>
          <w:p w:rsidR="00B3107D" w:rsidRPr="00553AAA" w:rsidRDefault="00B3107D" w:rsidP="00C02BE5">
            <w:pPr>
              <w:pStyle w:val="Default"/>
              <w:numPr>
                <w:ilvl w:val="0"/>
                <w:numId w:val="7"/>
              </w:numPr>
              <w:tabs>
                <w:tab w:val="left" w:pos="284"/>
              </w:tabs>
              <w:spacing w:line="276" w:lineRule="auto"/>
              <w:ind w:left="0" w:firstLine="0"/>
              <w:jc w:val="both"/>
            </w:pPr>
            <w:r w:rsidRPr="00553AAA">
              <w:t xml:space="preserve">участие в коллективной работе по оценке поступков героев и событий; </w:t>
            </w:r>
          </w:p>
          <w:p w:rsidR="00B3107D" w:rsidRPr="00553AAA" w:rsidRDefault="00B3107D" w:rsidP="00C02BE5">
            <w:pPr>
              <w:pStyle w:val="Default"/>
              <w:numPr>
                <w:ilvl w:val="0"/>
                <w:numId w:val="7"/>
              </w:numPr>
              <w:tabs>
                <w:tab w:val="left" w:pos="284"/>
              </w:tabs>
              <w:spacing w:line="276" w:lineRule="auto"/>
              <w:ind w:left="0" w:firstLine="0"/>
              <w:jc w:val="both"/>
            </w:pPr>
            <w:r w:rsidRPr="00553AAA">
              <w:t xml:space="preserve">выразительное чтение наизусть 5-7 коротких стихотворений. </w:t>
            </w:r>
          </w:p>
        </w:tc>
        <w:tc>
          <w:tcPr>
            <w:tcW w:w="4962" w:type="dxa"/>
          </w:tcPr>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ответы на вопросы учителя по прочитанному тексту;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определение основной мысли текста после предварительного его анализа;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чтение текста молча с выполнением заданий учителя;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определение главных действующих лиц произведения; элементарная оценка их поступков;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чтение диалогов по ролям с использованием некоторых средств устной выразительности (после предварительного разбора); </w:t>
            </w:r>
          </w:p>
          <w:p w:rsidR="00B3107D" w:rsidRPr="00553AAA" w:rsidRDefault="00B3107D" w:rsidP="00C02BE5">
            <w:pPr>
              <w:pStyle w:val="Default"/>
              <w:numPr>
                <w:ilvl w:val="0"/>
                <w:numId w:val="7"/>
              </w:numPr>
              <w:tabs>
                <w:tab w:val="left" w:pos="318"/>
              </w:tabs>
              <w:spacing w:line="276" w:lineRule="auto"/>
              <w:ind w:left="35" w:hanging="35"/>
              <w:jc w:val="both"/>
            </w:pPr>
            <w:r w:rsidRPr="00553AAA">
              <w:t xml:space="preserve">пересказ текста по частям с опорой на вопросы учителя, картинный план или иллюстрацию; </w:t>
            </w:r>
          </w:p>
          <w:p w:rsidR="00B3107D" w:rsidRPr="00553AAA" w:rsidRDefault="00B3107D" w:rsidP="00C02BE5">
            <w:pPr>
              <w:pStyle w:val="Default"/>
              <w:numPr>
                <w:ilvl w:val="0"/>
                <w:numId w:val="7"/>
              </w:numPr>
              <w:tabs>
                <w:tab w:val="left" w:pos="318"/>
                <w:tab w:val="left" w:pos="460"/>
              </w:tabs>
              <w:spacing w:line="276" w:lineRule="auto"/>
              <w:ind w:left="35" w:hanging="35"/>
              <w:jc w:val="both"/>
            </w:pPr>
            <w:r w:rsidRPr="00553AAA">
              <w:t>выразительное чтение наизусть 7-8 стихотворений.</w:t>
            </w:r>
          </w:p>
        </w:tc>
      </w:tr>
      <w:tr w:rsidR="00B3107D" w:rsidRPr="00553AAA" w:rsidTr="00466522">
        <w:tc>
          <w:tcPr>
            <w:tcW w:w="9747" w:type="dxa"/>
            <w:gridSpan w:val="2"/>
          </w:tcPr>
          <w:p w:rsidR="00B3107D" w:rsidRPr="00553AAA" w:rsidRDefault="00B3107D" w:rsidP="00B850A2">
            <w:pPr>
              <w:pStyle w:val="Default"/>
              <w:spacing w:line="276" w:lineRule="auto"/>
              <w:jc w:val="center"/>
            </w:pPr>
            <w:r w:rsidRPr="00553AAA">
              <w:rPr>
                <w:b/>
                <w:bCs/>
                <w:iCs/>
              </w:rPr>
              <w:t>Речевая практика</w:t>
            </w:r>
          </w:p>
        </w:tc>
      </w:tr>
      <w:tr w:rsidR="00B3107D" w:rsidRPr="00553AAA" w:rsidTr="00466522">
        <w:tc>
          <w:tcPr>
            <w:tcW w:w="4785" w:type="dxa"/>
          </w:tcPr>
          <w:p w:rsidR="00B3107D" w:rsidRPr="00553AAA" w:rsidRDefault="00B3107D" w:rsidP="00B850A2">
            <w:pPr>
              <w:pStyle w:val="Default"/>
              <w:spacing w:line="276" w:lineRule="auto"/>
              <w:jc w:val="center"/>
              <w:rPr>
                <w:b/>
                <w:i/>
              </w:rPr>
            </w:pPr>
            <w:r w:rsidRPr="00553AAA">
              <w:rPr>
                <w:b/>
                <w:i/>
              </w:rPr>
              <w:t>Минимальный уровень</w:t>
            </w:r>
          </w:p>
        </w:tc>
        <w:tc>
          <w:tcPr>
            <w:tcW w:w="4962" w:type="dxa"/>
          </w:tcPr>
          <w:p w:rsidR="00B3107D" w:rsidRPr="00553AAA" w:rsidRDefault="00B3107D" w:rsidP="00B850A2">
            <w:pPr>
              <w:pStyle w:val="Default"/>
              <w:tabs>
                <w:tab w:val="left" w:pos="900"/>
                <w:tab w:val="center" w:pos="2285"/>
              </w:tabs>
              <w:spacing w:line="276" w:lineRule="auto"/>
              <w:rPr>
                <w:b/>
                <w:i/>
              </w:rPr>
            </w:pPr>
            <w:r w:rsidRPr="00553AAA">
              <w:rPr>
                <w:b/>
                <w:i/>
              </w:rPr>
              <w:tab/>
            </w:r>
            <w:r w:rsidRPr="00553AAA">
              <w:rPr>
                <w:b/>
                <w:i/>
              </w:rPr>
              <w:tab/>
              <w:t>Достаточный уровень</w:t>
            </w:r>
          </w:p>
        </w:tc>
      </w:tr>
      <w:tr w:rsidR="00B3107D" w:rsidRPr="00553AAA" w:rsidTr="00466522">
        <w:tc>
          <w:tcPr>
            <w:tcW w:w="4785" w:type="dxa"/>
          </w:tcPr>
          <w:p w:rsidR="00B3107D" w:rsidRPr="00553AAA" w:rsidRDefault="00B3107D" w:rsidP="00C02BE5">
            <w:pPr>
              <w:pStyle w:val="Default"/>
              <w:numPr>
                <w:ilvl w:val="0"/>
                <w:numId w:val="6"/>
              </w:numPr>
              <w:tabs>
                <w:tab w:val="left" w:pos="284"/>
              </w:tabs>
              <w:spacing w:line="276" w:lineRule="auto"/>
              <w:ind w:left="0" w:firstLine="0"/>
            </w:pPr>
            <w:r w:rsidRPr="00553AAA">
              <w:t xml:space="preserve">формулировка просьб и желаний с использованием этикетных слов и выражений; </w:t>
            </w:r>
          </w:p>
          <w:p w:rsidR="00B3107D" w:rsidRPr="00553AAA" w:rsidRDefault="00B3107D" w:rsidP="00C02BE5">
            <w:pPr>
              <w:pStyle w:val="Default"/>
              <w:numPr>
                <w:ilvl w:val="0"/>
                <w:numId w:val="6"/>
              </w:numPr>
              <w:tabs>
                <w:tab w:val="left" w:pos="284"/>
              </w:tabs>
              <w:spacing w:line="276" w:lineRule="auto"/>
              <w:ind w:left="0" w:firstLine="0"/>
            </w:pPr>
            <w:r w:rsidRPr="00553AAA">
              <w:t xml:space="preserve">участие в ролевых играх в соответствии с речевыми возможностями; </w:t>
            </w:r>
          </w:p>
          <w:p w:rsidR="00B3107D" w:rsidRPr="00553AAA" w:rsidRDefault="00B3107D" w:rsidP="00C02BE5">
            <w:pPr>
              <w:pStyle w:val="Default"/>
              <w:numPr>
                <w:ilvl w:val="0"/>
                <w:numId w:val="6"/>
              </w:numPr>
              <w:tabs>
                <w:tab w:val="left" w:pos="284"/>
              </w:tabs>
              <w:spacing w:line="276" w:lineRule="auto"/>
              <w:ind w:left="0" w:firstLine="0"/>
            </w:pPr>
            <w:r w:rsidRPr="00553AAA">
              <w:t xml:space="preserve">восприятие на слух сказок и рассказов; ответы на вопросы учителя по их содержанию с опорой на иллюстративный материал; </w:t>
            </w:r>
          </w:p>
          <w:p w:rsidR="00B3107D" w:rsidRPr="00553AAA" w:rsidRDefault="00B3107D" w:rsidP="00C02BE5">
            <w:pPr>
              <w:pStyle w:val="Default"/>
              <w:numPr>
                <w:ilvl w:val="0"/>
                <w:numId w:val="6"/>
              </w:numPr>
              <w:tabs>
                <w:tab w:val="left" w:pos="284"/>
              </w:tabs>
              <w:spacing w:line="276" w:lineRule="auto"/>
              <w:ind w:left="0" w:firstLine="0"/>
            </w:pPr>
            <w:r w:rsidRPr="00553AAA">
              <w:t xml:space="preserve">выразительное произнесение </w:t>
            </w:r>
            <w:proofErr w:type="spellStart"/>
            <w:r w:rsidRPr="00553AAA">
              <w:t>чистоговорок</w:t>
            </w:r>
            <w:proofErr w:type="spellEnd"/>
            <w:r w:rsidRPr="00553AAA">
              <w:t xml:space="preserve">, коротких стихотворений с опорой на образец чтения учителя; </w:t>
            </w:r>
          </w:p>
          <w:p w:rsidR="00B3107D" w:rsidRPr="00553AAA" w:rsidRDefault="00B3107D" w:rsidP="00C02BE5">
            <w:pPr>
              <w:pStyle w:val="Default"/>
              <w:numPr>
                <w:ilvl w:val="0"/>
                <w:numId w:val="6"/>
              </w:numPr>
              <w:tabs>
                <w:tab w:val="left" w:pos="284"/>
              </w:tabs>
              <w:spacing w:line="276" w:lineRule="auto"/>
              <w:ind w:left="0" w:firstLine="0"/>
            </w:pPr>
            <w:r w:rsidRPr="00553AAA">
              <w:t xml:space="preserve">участие в беседах на темы, близкие личному опыту ребенка; </w:t>
            </w:r>
          </w:p>
          <w:p w:rsidR="00B3107D" w:rsidRPr="00553AAA" w:rsidRDefault="00B3107D" w:rsidP="00C02BE5">
            <w:pPr>
              <w:pStyle w:val="Default"/>
              <w:numPr>
                <w:ilvl w:val="0"/>
                <w:numId w:val="6"/>
              </w:numPr>
              <w:tabs>
                <w:tab w:val="left" w:pos="284"/>
              </w:tabs>
              <w:spacing w:line="276" w:lineRule="auto"/>
              <w:ind w:left="0" w:firstLine="0"/>
            </w:pPr>
            <w:r w:rsidRPr="00553AAA">
              <w:t xml:space="preserve">ответы на вопросы учителя по содержанию прослушанных и/или просмотренных радио- и телепередач. </w:t>
            </w:r>
          </w:p>
        </w:tc>
        <w:tc>
          <w:tcPr>
            <w:tcW w:w="4962" w:type="dxa"/>
          </w:tcPr>
          <w:p w:rsidR="00B3107D" w:rsidRPr="00553AAA" w:rsidRDefault="00B3107D" w:rsidP="00C02BE5">
            <w:pPr>
              <w:pStyle w:val="Default"/>
              <w:numPr>
                <w:ilvl w:val="0"/>
                <w:numId w:val="6"/>
              </w:numPr>
              <w:tabs>
                <w:tab w:val="left" w:pos="318"/>
              </w:tabs>
              <w:spacing w:line="276" w:lineRule="auto"/>
              <w:ind w:left="35" w:firstLine="0"/>
            </w:pPr>
            <w:r w:rsidRPr="00553AAA">
              <w:t xml:space="preserve">понимание содержания небольших по объему сказок, рассказов и стихотворений; ответы на вопросы; </w:t>
            </w:r>
          </w:p>
          <w:p w:rsidR="00B3107D" w:rsidRPr="00553AAA" w:rsidRDefault="00B3107D" w:rsidP="00C02BE5">
            <w:pPr>
              <w:pStyle w:val="Default"/>
              <w:numPr>
                <w:ilvl w:val="0"/>
                <w:numId w:val="6"/>
              </w:numPr>
              <w:tabs>
                <w:tab w:val="left" w:pos="318"/>
              </w:tabs>
              <w:spacing w:line="276" w:lineRule="auto"/>
              <w:ind w:left="35" w:firstLine="0"/>
            </w:pPr>
            <w:r w:rsidRPr="00553AAA">
              <w:t xml:space="preserve">понимание содержания детских радио- и телепередач, ответы на вопросы учителя; </w:t>
            </w:r>
          </w:p>
          <w:p w:rsidR="00B3107D" w:rsidRPr="00553AAA" w:rsidRDefault="00B3107D" w:rsidP="00C02BE5">
            <w:pPr>
              <w:pStyle w:val="Default"/>
              <w:numPr>
                <w:ilvl w:val="0"/>
                <w:numId w:val="6"/>
              </w:numPr>
              <w:tabs>
                <w:tab w:val="left" w:pos="318"/>
              </w:tabs>
              <w:spacing w:line="276" w:lineRule="auto"/>
              <w:ind w:left="35" w:firstLine="0"/>
            </w:pPr>
            <w:r w:rsidRPr="00553AAA">
              <w:t xml:space="preserve">выбор правильных средств интонации с опорой на образец речи учителя и анализ речевой ситуации; </w:t>
            </w:r>
          </w:p>
          <w:p w:rsidR="00B3107D" w:rsidRPr="00553AAA" w:rsidRDefault="00B3107D" w:rsidP="00C02BE5">
            <w:pPr>
              <w:pStyle w:val="Default"/>
              <w:numPr>
                <w:ilvl w:val="0"/>
                <w:numId w:val="6"/>
              </w:numPr>
              <w:tabs>
                <w:tab w:val="left" w:pos="318"/>
              </w:tabs>
              <w:spacing w:line="276" w:lineRule="auto"/>
              <w:ind w:left="35" w:firstLine="0"/>
            </w:pPr>
            <w:r w:rsidRPr="00553AAA">
              <w:t xml:space="preserve">активное участие в диалогах по темам речевых ситуаций; </w:t>
            </w:r>
          </w:p>
          <w:p w:rsidR="00B3107D" w:rsidRPr="00553AAA" w:rsidRDefault="00B3107D" w:rsidP="00C02BE5">
            <w:pPr>
              <w:pStyle w:val="Default"/>
              <w:numPr>
                <w:ilvl w:val="0"/>
                <w:numId w:val="6"/>
              </w:numPr>
              <w:tabs>
                <w:tab w:val="left" w:pos="318"/>
              </w:tabs>
              <w:spacing w:line="276" w:lineRule="auto"/>
              <w:ind w:left="35" w:firstLine="0"/>
            </w:pPr>
            <w:r w:rsidRPr="00553AAA">
              <w:t xml:space="preserve">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 </w:t>
            </w:r>
          </w:p>
          <w:p w:rsidR="00B3107D" w:rsidRPr="00553AAA" w:rsidRDefault="00B3107D" w:rsidP="00C02BE5">
            <w:pPr>
              <w:pStyle w:val="Default"/>
              <w:numPr>
                <w:ilvl w:val="0"/>
                <w:numId w:val="6"/>
              </w:numPr>
              <w:tabs>
                <w:tab w:val="left" w:pos="318"/>
              </w:tabs>
              <w:spacing w:line="276" w:lineRule="auto"/>
              <w:ind w:left="35" w:firstLine="0"/>
            </w:pPr>
            <w:r w:rsidRPr="00553AAA">
              <w:t xml:space="preserve">участие в коллективном составлении рассказа или сказки по темам речевых ситуаций; </w:t>
            </w:r>
          </w:p>
          <w:p w:rsidR="00B3107D" w:rsidRPr="00553AAA" w:rsidRDefault="00B3107D" w:rsidP="00C02BE5">
            <w:pPr>
              <w:pStyle w:val="Default"/>
              <w:numPr>
                <w:ilvl w:val="0"/>
                <w:numId w:val="6"/>
              </w:numPr>
              <w:tabs>
                <w:tab w:val="left" w:pos="318"/>
              </w:tabs>
              <w:spacing w:line="276" w:lineRule="auto"/>
              <w:ind w:left="35" w:firstLine="0"/>
            </w:pPr>
            <w:r w:rsidRPr="00553AAA">
              <w:lastRenderedPageBreak/>
              <w:t xml:space="preserve">составление рассказов с опорой на картинный или картинно-символический план. </w:t>
            </w:r>
          </w:p>
        </w:tc>
      </w:tr>
      <w:tr w:rsidR="00BA323F" w:rsidRPr="00553AAA" w:rsidTr="00466522">
        <w:tc>
          <w:tcPr>
            <w:tcW w:w="9747" w:type="dxa"/>
            <w:gridSpan w:val="2"/>
          </w:tcPr>
          <w:p w:rsidR="00BA323F" w:rsidRPr="00553AAA" w:rsidRDefault="00BA323F" w:rsidP="00B850A2">
            <w:pPr>
              <w:pStyle w:val="Default"/>
              <w:spacing w:line="276" w:lineRule="auto"/>
              <w:jc w:val="center"/>
            </w:pPr>
            <w:r w:rsidRPr="00553AAA">
              <w:rPr>
                <w:b/>
                <w:bCs/>
                <w:iCs/>
              </w:rPr>
              <w:lastRenderedPageBreak/>
              <w:t>Математика</w:t>
            </w:r>
          </w:p>
        </w:tc>
      </w:tr>
      <w:tr w:rsidR="00BA323F" w:rsidRPr="00553AAA" w:rsidTr="00466522">
        <w:tc>
          <w:tcPr>
            <w:tcW w:w="4785" w:type="dxa"/>
          </w:tcPr>
          <w:p w:rsidR="00BA323F" w:rsidRPr="00553AAA" w:rsidRDefault="00BA323F" w:rsidP="00B850A2">
            <w:pPr>
              <w:pStyle w:val="Default"/>
              <w:spacing w:line="276" w:lineRule="auto"/>
              <w:jc w:val="center"/>
              <w:rPr>
                <w:b/>
                <w:i/>
              </w:rPr>
            </w:pPr>
            <w:r w:rsidRPr="00553AAA">
              <w:rPr>
                <w:b/>
                <w:i/>
              </w:rPr>
              <w:t>Минимальный уровень</w:t>
            </w:r>
          </w:p>
        </w:tc>
        <w:tc>
          <w:tcPr>
            <w:tcW w:w="4962" w:type="dxa"/>
          </w:tcPr>
          <w:p w:rsidR="00BA323F" w:rsidRPr="00553AAA" w:rsidRDefault="00BA323F" w:rsidP="00B850A2">
            <w:pPr>
              <w:pStyle w:val="Default"/>
              <w:spacing w:line="276" w:lineRule="auto"/>
              <w:ind w:left="35"/>
              <w:jc w:val="center"/>
              <w:rPr>
                <w:b/>
                <w:i/>
              </w:rPr>
            </w:pPr>
            <w:r w:rsidRPr="00553AAA">
              <w:rPr>
                <w:b/>
                <w:i/>
              </w:rPr>
              <w:t>Достаточный уровень</w:t>
            </w:r>
          </w:p>
        </w:tc>
      </w:tr>
      <w:tr w:rsidR="00BA323F" w:rsidRPr="00553AAA" w:rsidTr="00466522">
        <w:tc>
          <w:tcPr>
            <w:tcW w:w="4785" w:type="dxa"/>
          </w:tcPr>
          <w:p w:rsidR="00BA323F" w:rsidRPr="00553AAA" w:rsidRDefault="00BA323F" w:rsidP="00C02BE5">
            <w:pPr>
              <w:pStyle w:val="Default"/>
              <w:numPr>
                <w:ilvl w:val="0"/>
                <w:numId w:val="6"/>
              </w:numPr>
              <w:tabs>
                <w:tab w:val="left" w:pos="284"/>
              </w:tabs>
              <w:spacing w:line="276" w:lineRule="auto"/>
              <w:ind w:left="0" w:firstLine="0"/>
            </w:pPr>
            <w:r w:rsidRPr="00553AAA">
              <w:t>знание числового ряда 1—100 в прямом порядке; откладывание любых чисел в пределах 100, с использованием счетного материала; знание названий компонентов сложения, вычитания, умножения, деления;</w:t>
            </w:r>
          </w:p>
          <w:p w:rsidR="00BA323F" w:rsidRPr="00553AAA" w:rsidRDefault="00BA323F" w:rsidP="00C02BE5">
            <w:pPr>
              <w:pStyle w:val="Default"/>
              <w:numPr>
                <w:ilvl w:val="0"/>
                <w:numId w:val="6"/>
              </w:numPr>
              <w:tabs>
                <w:tab w:val="left" w:pos="284"/>
              </w:tabs>
              <w:spacing w:line="276" w:lineRule="auto"/>
              <w:ind w:left="0" w:firstLine="0"/>
            </w:pPr>
            <w:r w:rsidRPr="00553AAA">
              <w:t>понимание смысла арифметических действий сложения и вычитания, умножения и деления (на равные части).</w:t>
            </w:r>
          </w:p>
          <w:p w:rsidR="00BA323F" w:rsidRPr="00553AAA" w:rsidRDefault="00BA323F" w:rsidP="00C02BE5">
            <w:pPr>
              <w:pStyle w:val="Default"/>
              <w:numPr>
                <w:ilvl w:val="0"/>
                <w:numId w:val="6"/>
              </w:numPr>
              <w:tabs>
                <w:tab w:val="left" w:pos="284"/>
              </w:tabs>
              <w:spacing w:line="276" w:lineRule="auto"/>
              <w:ind w:left="0" w:firstLine="0"/>
            </w:pPr>
            <w:r w:rsidRPr="00553AAA">
              <w:t>знание таблицы умножения однозначных чисел до 5;</w:t>
            </w:r>
          </w:p>
          <w:p w:rsidR="00BA323F" w:rsidRPr="00553AAA" w:rsidRDefault="00BA323F" w:rsidP="00C02BE5">
            <w:pPr>
              <w:pStyle w:val="Default"/>
              <w:numPr>
                <w:ilvl w:val="0"/>
                <w:numId w:val="6"/>
              </w:numPr>
              <w:tabs>
                <w:tab w:val="left" w:pos="284"/>
              </w:tabs>
              <w:spacing w:line="276" w:lineRule="auto"/>
              <w:ind w:left="0" w:firstLine="0"/>
            </w:pPr>
            <w:r w:rsidRPr="00553AAA">
              <w:t>понимание связи таблиц умножения и деления, пользование таблицами умножения на печатной основе для нахождения произведения и частного;</w:t>
            </w:r>
          </w:p>
          <w:p w:rsidR="00BA323F" w:rsidRPr="00553AAA" w:rsidRDefault="00BA323F" w:rsidP="00C02BE5">
            <w:pPr>
              <w:pStyle w:val="Default"/>
              <w:numPr>
                <w:ilvl w:val="0"/>
                <w:numId w:val="6"/>
              </w:numPr>
              <w:tabs>
                <w:tab w:val="left" w:pos="284"/>
              </w:tabs>
              <w:spacing w:line="276" w:lineRule="auto"/>
              <w:ind w:left="0" w:firstLine="0"/>
            </w:pPr>
            <w:r w:rsidRPr="00553AAA">
              <w:t>знание порядка действий в примерах в два арифметических действия;</w:t>
            </w:r>
          </w:p>
          <w:p w:rsidR="00BA323F" w:rsidRPr="00553AAA" w:rsidRDefault="00BA323F" w:rsidP="00C02BE5">
            <w:pPr>
              <w:pStyle w:val="Default"/>
              <w:numPr>
                <w:ilvl w:val="0"/>
                <w:numId w:val="6"/>
              </w:numPr>
              <w:tabs>
                <w:tab w:val="left" w:pos="284"/>
              </w:tabs>
              <w:spacing w:line="276" w:lineRule="auto"/>
              <w:ind w:left="0" w:firstLine="0"/>
            </w:pPr>
            <w:r w:rsidRPr="00553AAA">
              <w:t>знание и применение переместительного свойства сложения и умножения;</w:t>
            </w:r>
          </w:p>
          <w:p w:rsidR="00BA323F" w:rsidRPr="00553AAA" w:rsidRDefault="00BA323F" w:rsidP="00C02BE5">
            <w:pPr>
              <w:pStyle w:val="Default"/>
              <w:numPr>
                <w:ilvl w:val="0"/>
                <w:numId w:val="6"/>
              </w:numPr>
              <w:tabs>
                <w:tab w:val="left" w:pos="284"/>
              </w:tabs>
              <w:spacing w:line="276" w:lineRule="auto"/>
              <w:ind w:left="0" w:firstLine="0"/>
            </w:pPr>
            <w:r w:rsidRPr="00553AAA">
              <w:t>выполнение устных и письменных действий сложения и вычитания чисел в пределах 100;</w:t>
            </w:r>
          </w:p>
          <w:p w:rsidR="00BA323F" w:rsidRPr="00553AAA" w:rsidRDefault="00BA323F" w:rsidP="00C02BE5">
            <w:pPr>
              <w:pStyle w:val="Default"/>
              <w:numPr>
                <w:ilvl w:val="0"/>
                <w:numId w:val="6"/>
              </w:numPr>
              <w:tabs>
                <w:tab w:val="left" w:pos="284"/>
              </w:tabs>
              <w:spacing w:line="276" w:lineRule="auto"/>
              <w:ind w:left="0" w:firstLine="0"/>
            </w:pPr>
            <w:r w:rsidRPr="00553AAA">
              <w:t>знание единиц измерения (меры) стоимости, длины, массы, времени и их соотношения;</w:t>
            </w:r>
          </w:p>
          <w:p w:rsidR="00BA323F" w:rsidRPr="00553AAA" w:rsidRDefault="00BA323F" w:rsidP="00C02BE5">
            <w:pPr>
              <w:pStyle w:val="Default"/>
              <w:numPr>
                <w:ilvl w:val="0"/>
                <w:numId w:val="6"/>
              </w:numPr>
              <w:tabs>
                <w:tab w:val="left" w:pos="284"/>
              </w:tabs>
              <w:spacing w:line="276" w:lineRule="auto"/>
              <w:ind w:left="0" w:firstLine="0"/>
            </w:pPr>
            <w:r w:rsidRPr="00553AAA">
              <w:t>различение чисел, полученных при счете и измерении, запись числа, полученного при измерении двумя мерами;</w:t>
            </w:r>
          </w:p>
          <w:p w:rsidR="00BA323F" w:rsidRPr="00553AAA" w:rsidRDefault="00BA323F" w:rsidP="00C02BE5">
            <w:pPr>
              <w:pStyle w:val="Default"/>
              <w:numPr>
                <w:ilvl w:val="0"/>
                <w:numId w:val="6"/>
              </w:numPr>
              <w:tabs>
                <w:tab w:val="left" w:pos="284"/>
              </w:tabs>
              <w:spacing w:line="276" w:lineRule="auto"/>
              <w:ind w:left="0" w:firstLine="0"/>
            </w:pPr>
            <w:r w:rsidRPr="00553AAA">
              <w:t>пользование календарем для установления порядка месяцев в году, количества суток в месяцах;</w:t>
            </w:r>
          </w:p>
          <w:p w:rsidR="00BA323F" w:rsidRPr="00553AAA" w:rsidRDefault="00BA323F" w:rsidP="00C02BE5">
            <w:pPr>
              <w:pStyle w:val="Default"/>
              <w:numPr>
                <w:ilvl w:val="0"/>
                <w:numId w:val="6"/>
              </w:numPr>
              <w:tabs>
                <w:tab w:val="left" w:pos="284"/>
              </w:tabs>
              <w:spacing w:line="276" w:lineRule="auto"/>
              <w:ind w:left="0" w:firstLine="0"/>
            </w:pPr>
            <w:r w:rsidRPr="00553AAA">
              <w:t>определение времени по часам (одним способом);</w:t>
            </w:r>
          </w:p>
          <w:p w:rsidR="00BA323F" w:rsidRPr="00553AAA" w:rsidRDefault="00BA323F" w:rsidP="00C02BE5">
            <w:pPr>
              <w:pStyle w:val="Default"/>
              <w:numPr>
                <w:ilvl w:val="0"/>
                <w:numId w:val="6"/>
              </w:numPr>
              <w:tabs>
                <w:tab w:val="left" w:pos="284"/>
              </w:tabs>
              <w:spacing w:line="276" w:lineRule="auto"/>
              <w:ind w:left="0" w:firstLine="0"/>
            </w:pPr>
            <w:r w:rsidRPr="00553AAA">
              <w:t>решение, составление, иллюстрирование изученных простых арифметических задач;</w:t>
            </w:r>
          </w:p>
          <w:p w:rsidR="00BA323F" w:rsidRPr="00553AAA" w:rsidRDefault="00BA323F" w:rsidP="00C02BE5">
            <w:pPr>
              <w:pStyle w:val="Default"/>
              <w:numPr>
                <w:ilvl w:val="0"/>
                <w:numId w:val="6"/>
              </w:numPr>
              <w:tabs>
                <w:tab w:val="left" w:pos="284"/>
              </w:tabs>
              <w:spacing w:line="276" w:lineRule="auto"/>
              <w:ind w:left="0" w:firstLine="0"/>
            </w:pPr>
            <w:r w:rsidRPr="00553AAA">
              <w:t>решение составных арифметических задач в два действия (с помощью учителя);</w:t>
            </w:r>
          </w:p>
          <w:p w:rsidR="00BA323F" w:rsidRPr="00553AAA" w:rsidRDefault="00BA323F" w:rsidP="00C02BE5">
            <w:pPr>
              <w:pStyle w:val="Default"/>
              <w:numPr>
                <w:ilvl w:val="0"/>
                <w:numId w:val="6"/>
              </w:numPr>
              <w:tabs>
                <w:tab w:val="left" w:pos="284"/>
              </w:tabs>
              <w:spacing w:line="276" w:lineRule="auto"/>
              <w:ind w:left="0" w:firstLine="0"/>
            </w:pPr>
            <w:r w:rsidRPr="00553AAA">
              <w:t>различение замкнутых, незамкнутых кривых, ломаных линий; вычисление длины ломаной;</w:t>
            </w:r>
          </w:p>
          <w:p w:rsidR="00BA323F" w:rsidRPr="00553AAA" w:rsidRDefault="00BA323F" w:rsidP="00C02BE5">
            <w:pPr>
              <w:pStyle w:val="Default"/>
              <w:numPr>
                <w:ilvl w:val="0"/>
                <w:numId w:val="6"/>
              </w:numPr>
              <w:tabs>
                <w:tab w:val="left" w:pos="284"/>
              </w:tabs>
              <w:spacing w:line="276" w:lineRule="auto"/>
              <w:ind w:left="0" w:firstLine="0"/>
            </w:pPr>
            <w:r w:rsidRPr="00553AAA">
              <w:t xml:space="preserve">узнавание, называние, моделирование </w:t>
            </w:r>
            <w:r w:rsidRPr="00553AAA">
              <w:lastRenderedPageBreak/>
              <w:t>взаимного положения двух прямых, кривых линий, фигур; нахождение точки пересечения без вычерчивания;</w:t>
            </w:r>
          </w:p>
          <w:p w:rsidR="00BA323F" w:rsidRPr="00553AAA" w:rsidRDefault="00BA323F" w:rsidP="00C02BE5">
            <w:pPr>
              <w:pStyle w:val="Default"/>
              <w:numPr>
                <w:ilvl w:val="0"/>
                <w:numId w:val="6"/>
              </w:numPr>
              <w:tabs>
                <w:tab w:val="left" w:pos="284"/>
              </w:tabs>
              <w:spacing w:line="276" w:lineRule="auto"/>
              <w:ind w:left="0" w:firstLine="0"/>
            </w:pPr>
            <w:r w:rsidRPr="00553AAA">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BA323F" w:rsidRPr="00553AAA" w:rsidRDefault="00BA323F" w:rsidP="00C02BE5">
            <w:pPr>
              <w:pStyle w:val="Default"/>
              <w:numPr>
                <w:ilvl w:val="0"/>
                <w:numId w:val="6"/>
              </w:numPr>
              <w:tabs>
                <w:tab w:val="left" w:pos="284"/>
              </w:tabs>
              <w:spacing w:line="276" w:lineRule="auto"/>
              <w:ind w:left="0" w:firstLine="0"/>
            </w:pPr>
            <w:r w:rsidRPr="00553AAA">
              <w:t>различение окружности и круга, вычерчивание окружности разных радиусов.</w:t>
            </w:r>
          </w:p>
        </w:tc>
        <w:tc>
          <w:tcPr>
            <w:tcW w:w="4962" w:type="dxa"/>
          </w:tcPr>
          <w:p w:rsidR="00BA323F" w:rsidRPr="00553AAA" w:rsidRDefault="00BA323F" w:rsidP="00C02BE5">
            <w:pPr>
              <w:pStyle w:val="Default"/>
              <w:numPr>
                <w:ilvl w:val="0"/>
                <w:numId w:val="6"/>
              </w:numPr>
              <w:tabs>
                <w:tab w:val="left" w:pos="35"/>
                <w:tab w:val="left" w:pos="318"/>
              </w:tabs>
              <w:spacing w:line="276" w:lineRule="auto"/>
              <w:ind w:left="35" w:hanging="35"/>
            </w:pPr>
            <w:r w:rsidRPr="00553AAA">
              <w:lastRenderedPageBreak/>
              <w:t xml:space="preserve">знание числового ряда 1—100 в прямом и обратном порядке; </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 xml:space="preserve">счет, присчитыванием, отсчитыванием по единице и равными числовыми группами в пределах 100; </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откладывание любых чисел в пределах 100 с использованием счетного материала;</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названия компонентов сложения, вычитания, умножения, деления;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таблицы умножения всех однозначных чисел и числа 10; правила умножения чисел 1 и 0, на 1 и 0, деления 0 и деления на 1, на 10;</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понимание связи таблиц умножения и деления, пользование таблицами умножения на печатной основе для нахождения произведения и частного;</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порядка действий в примерах в два арифметических действия;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и применение переместительного свойство сложения и умножения;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выполнение устных и письменных действия сложения и вычитания чисел в пределах 100;</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единиц (мер) измерения стоимости, длины, массы, времени и их соотношения;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 xml:space="preserve">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w:t>
            </w:r>
            <w:r w:rsidRPr="00553AAA">
              <w:lastRenderedPageBreak/>
              <w:t>месяцах;</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определение времени по часам тремя способами с точностью до 1 мин;</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решение, составление, иллюстрирование всех изученных простых арифметических задач;</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краткая запись, моделирование содержания, решение составных арифметических задач в два действия;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различение замкнутых, незамкнутых кривых, ломаных линий; вычисление длины ломаной;</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BA323F" w:rsidRPr="00553AAA" w:rsidRDefault="00BA323F" w:rsidP="00C02BE5">
            <w:pPr>
              <w:pStyle w:val="Default"/>
              <w:numPr>
                <w:ilvl w:val="0"/>
                <w:numId w:val="6"/>
              </w:numPr>
              <w:tabs>
                <w:tab w:val="left" w:pos="35"/>
                <w:tab w:val="left" w:pos="318"/>
              </w:tabs>
              <w:spacing w:line="276" w:lineRule="auto"/>
              <w:ind w:left="35" w:hanging="35"/>
            </w:pPr>
            <w:r w:rsidRPr="00553AAA">
              <w:t>вычерчивание окружности разных радиусов, различение окружности и круга.</w:t>
            </w:r>
          </w:p>
        </w:tc>
      </w:tr>
      <w:tr w:rsidR="00BA323F" w:rsidRPr="00553AAA" w:rsidTr="00466522">
        <w:tc>
          <w:tcPr>
            <w:tcW w:w="9747" w:type="dxa"/>
            <w:gridSpan w:val="2"/>
          </w:tcPr>
          <w:p w:rsidR="00BA323F" w:rsidRPr="00553AAA" w:rsidRDefault="00BA323F" w:rsidP="00B850A2">
            <w:pPr>
              <w:pStyle w:val="Default"/>
              <w:spacing w:line="276" w:lineRule="auto"/>
              <w:ind w:left="35"/>
              <w:jc w:val="center"/>
            </w:pPr>
            <w:r w:rsidRPr="00553AAA">
              <w:rPr>
                <w:b/>
                <w:bCs/>
                <w:iCs/>
              </w:rPr>
              <w:lastRenderedPageBreak/>
              <w:t>Мир природы и человека</w:t>
            </w:r>
          </w:p>
        </w:tc>
      </w:tr>
      <w:tr w:rsidR="00BA323F" w:rsidRPr="00553AAA" w:rsidTr="00466522">
        <w:tc>
          <w:tcPr>
            <w:tcW w:w="4785" w:type="dxa"/>
          </w:tcPr>
          <w:p w:rsidR="00BA323F" w:rsidRPr="00553AAA" w:rsidRDefault="00BA323F" w:rsidP="00B850A2">
            <w:pPr>
              <w:pStyle w:val="Default"/>
              <w:spacing w:line="276" w:lineRule="auto"/>
              <w:jc w:val="center"/>
              <w:rPr>
                <w:b/>
                <w:i/>
              </w:rPr>
            </w:pPr>
            <w:r w:rsidRPr="00553AAA">
              <w:rPr>
                <w:b/>
                <w:i/>
              </w:rPr>
              <w:t>Минимальный уровень</w:t>
            </w:r>
          </w:p>
        </w:tc>
        <w:tc>
          <w:tcPr>
            <w:tcW w:w="4962" w:type="dxa"/>
          </w:tcPr>
          <w:p w:rsidR="00BA323F" w:rsidRPr="00553AAA" w:rsidRDefault="00BA323F" w:rsidP="00B850A2">
            <w:pPr>
              <w:pStyle w:val="Default"/>
              <w:spacing w:line="276" w:lineRule="auto"/>
              <w:ind w:left="35"/>
              <w:jc w:val="center"/>
              <w:rPr>
                <w:b/>
                <w:i/>
              </w:rPr>
            </w:pPr>
            <w:r w:rsidRPr="00553AAA">
              <w:rPr>
                <w:b/>
                <w:i/>
              </w:rPr>
              <w:t>Достаточный уровень</w:t>
            </w:r>
          </w:p>
        </w:tc>
      </w:tr>
      <w:tr w:rsidR="00BA323F" w:rsidRPr="00553AAA" w:rsidTr="00466522">
        <w:tc>
          <w:tcPr>
            <w:tcW w:w="4785" w:type="dxa"/>
          </w:tcPr>
          <w:p w:rsidR="00BA323F" w:rsidRPr="00553AAA" w:rsidRDefault="00BA323F" w:rsidP="00C02BE5">
            <w:pPr>
              <w:pStyle w:val="Default"/>
              <w:numPr>
                <w:ilvl w:val="0"/>
                <w:numId w:val="9"/>
              </w:numPr>
              <w:tabs>
                <w:tab w:val="left" w:pos="284"/>
              </w:tabs>
              <w:spacing w:line="276" w:lineRule="auto"/>
              <w:ind w:left="0" w:firstLine="0"/>
            </w:pPr>
            <w:r w:rsidRPr="00553AAA">
              <w:t xml:space="preserve">представления о назначении объектов изучения;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узнавание и называние изученных объектов на иллюстрациях, фотографиях; </w:t>
            </w:r>
          </w:p>
          <w:p w:rsidR="00BA323F" w:rsidRPr="00553AAA" w:rsidRDefault="00BA323F" w:rsidP="00C02BE5">
            <w:pPr>
              <w:pStyle w:val="Default"/>
              <w:numPr>
                <w:ilvl w:val="0"/>
                <w:numId w:val="9"/>
              </w:numPr>
              <w:tabs>
                <w:tab w:val="left" w:pos="284"/>
              </w:tabs>
              <w:spacing w:line="276" w:lineRule="auto"/>
              <w:ind w:left="0" w:firstLine="0"/>
            </w:pPr>
            <w:r w:rsidRPr="00553AAA">
              <w:t>отнесение изученных объектов к определенным группам (</w:t>
            </w:r>
            <w:proofErr w:type="spellStart"/>
            <w:r w:rsidRPr="00553AAA">
              <w:t>видо</w:t>
            </w:r>
            <w:proofErr w:type="spellEnd"/>
            <w:r w:rsidRPr="00553AAA">
              <w:t>-родовые понятия);</w:t>
            </w:r>
          </w:p>
          <w:p w:rsidR="00BA323F" w:rsidRPr="00553AAA" w:rsidRDefault="00BA323F" w:rsidP="00C02BE5">
            <w:pPr>
              <w:pStyle w:val="Default"/>
              <w:numPr>
                <w:ilvl w:val="0"/>
                <w:numId w:val="9"/>
              </w:numPr>
              <w:tabs>
                <w:tab w:val="left" w:pos="284"/>
              </w:tabs>
              <w:spacing w:line="276" w:lineRule="auto"/>
              <w:ind w:left="0" w:firstLine="0"/>
            </w:pPr>
            <w:r w:rsidRPr="00553AAA">
              <w:t xml:space="preserve">называние сходных объектов, отнесенных к одной и той же изучаемой группе;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представления об элементарных правилах безопасного поведения в природе и обществе;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знание требований к режиму дня школьника и понимание необходимости его выполнения;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знание основных правил личной гигиены и выполнение их в повседневной жизни;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ухаживание за комнатными растениями; кормление зимующих птиц; </w:t>
            </w:r>
          </w:p>
          <w:p w:rsidR="00BA323F" w:rsidRPr="00553AAA" w:rsidRDefault="00BA323F" w:rsidP="00C02BE5">
            <w:pPr>
              <w:pStyle w:val="Default"/>
              <w:numPr>
                <w:ilvl w:val="0"/>
                <w:numId w:val="9"/>
              </w:numPr>
              <w:tabs>
                <w:tab w:val="left" w:pos="284"/>
              </w:tabs>
              <w:spacing w:line="276" w:lineRule="auto"/>
              <w:ind w:left="0" w:firstLine="0"/>
            </w:pPr>
            <w:r w:rsidRPr="00553AAA">
              <w:lastRenderedPageBreak/>
              <w:t xml:space="preserve">составление повествовательного или описательного рассказа из 3-5 предложений об изученных объектах по предложенному плану; </w:t>
            </w:r>
          </w:p>
          <w:p w:rsidR="00BA323F" w:rsidRPr="00553AAA" w:rsidRDefault="00BA323F" w:rsidP="00C02BE5">
            <w:pPr>
              <w:pStyle w:val="Default"/>
              <w:numPr>
                <w:ilvl w:val="0"/>
                <w:numId w:val="9"/>
              </w:numPr>
              <w:tabs>
                <w:tab w:val="left" w:pos="284"/>
              </w:tabs>
              <w:spacing w:line="276" w:lineRule="auto"/>
              <w:ind w:left="0" w:firstLine="0"/>
            </w:pPr>
            <w:r w:rsidRPr="00553AAA">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tc>
        <w:tc>
          <w:tcPr>
            <w:tcW w:w="4962" w:type="dxa"/>
          </w:tcPr>
          <w:p w:rsidR="00BA323F" w:rsidRPr="00553AAA" w:rsidRDefault="00BA323F" w:rsidP="00C02BE5">
            <w:pPr>
              <w:pStyle w:val="Default"/>
              <w:numPr>
                <w:ilvl w:val="0"/>
                <w:numId w:val="8"/>
              </w:numPr>
              <w:tabs>
                <w:tab w:val="left" w:pos="177"/>
              </w:tabs>
              <w:spacing w:line="276" w:lineRule="auto"/>
              <w:ind w:left="35" w:hanging="35"/>
            </w:pPr>
            <w:r w:rsidRPr="00553AAA">
              <w:lastRenderedPageBreak/>
              <w:t xml:space="preserve">представления о взаимосвязях между изученными объектами, их месте в окружающем мире;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узнавание и называние изученных объектов в натуральном виде в естественных условиях;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отнесение изученных объектов к определенным группам с учетом различных оснований для классификации; </w:t>
            </w:r>
          </w:p>
          <w:p w:rsidR="00BA323F" w:rsidRPr="00553AAA" w:rsidRDefault="00BA323F" w:rsidP="00C02BE5">
            <w:pPr>
              <w:pStyle w:val="Default"/>
              <w:numPr>
                <w:ilvl w:val="0"/>
                <w:numId w:val="8"/>
              </w:numPr>
              <w:tabs>
                <w:tab w:val="left" w:pos="177"/>
              </w:tabs>
              <w:spacing w:line="276" w:lineRule="auto"/>
              <w:ind w:left="35" w:hanging="35"/>
            </w:pPr>
            <w:r w:rsidRPr="00553AAA">
              <w:t>развернутая характеристика своего отношения к изученным объектам;</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знание отличительных существенных признаков групп объектов;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знание правил гигиены органов чувств;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знание некоторых правила безопасного поведения в природе и обществе с учетом возрастных особенностей; </w:t>
            </w:r>
          </w:p>
          <w:p w:rsidR="00BA323F" w:rsidRPr="00553AAA" w:rsidRDefault="00BA323F" w:rsidP="00C02BE5">
            <w:pPr>
              <w:pStyle w:val="Default"/>
              <w:numPr>
                <w:ilvl w:val="0"/>
                <w:numId w:val="8"/>
              </w:numPr>
              <w:tabs>
                <w:tab w:val="left" w:pos="177"/>
              </w:tabs>
              <w:spacing w:line="276" w:lineRule="auto"/>
              <w:ind w:left="35" w:hanging="35"/>
            </w:pPr>
            <w:r w:rsidRPr="00553AAA">
              <w:t>готовность к использованию полученных знаний при решении учебных, учебно-бытовых и учебно-трудовых задач.</w:t>
            </w:r>
          </w:p>
          <w:p w:rsidR="00BA323F" w:rsidRPr="00553AAA" w:rsidRDefault="00BA323F" w:rsidP="00C02BE5">
            <w:pPr>
              <w:pStyle w:val="Default"/>
              <w:numPr>
                <w:ilvl w:val="0"/>
                <w:numId w:val="8"/>
              </w:numPr>
              <w:tabs>
                <w:tab w:val="left" w:pos="177"/>
              </w:tabs>
              <w:spacing w:line="276" w:lineRule="auto"/>
              <w:ind w:left="35" w:hanging="35"/>
            </w:pPr>
            <w:r w:rsidRPr="00553AAA">
              <w:lastRenderedPageBreak/>
              <w:t xml:space="preserve">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проявление активности в организации совместной деятельности и ситуативном общении с детьми; адекватное взаимодействие с объектами окружающего мира;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соблюдение элементарных санитарно-гигиенических норм;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выполнение доступных природоохранительных действий; </w:t>
            </w:r>
          </w:p>
          <w:p w:rsidR="00BA323F" w:rsidRPr="00553AAA" w:rsidRDefault="00BA323F" w:rsidP="00C02BE5">
            <w:pPr>
              <w:pStyle w:val="Default"/>
              <w:numPr>
                <w:ilvl w:val="0"/>
                <w:numId w:val="8"/>
              </w:numPr>
              <w:tabs>
                <w:tab w:val="left" w:pos="177"/>
              </w:tabs>
              <w:spacing w:line="276" w:lineRule="auto"/>
              <w:ind w:left="35" w:hanging="35"/>
            </w:pPr>
            <w:r w:rsidRPr="00553AAA">
              <w:t xml:space="preserve">готовность к использованию сформированных умений при решении учебных, учебно-бытовых и учебно-трудовых задач в объеме программы. </w:t>
            </w:r>
          </w:p>
        </w:tc>
      </w:tr>
      <w:tr w:rsidR="006751D8" w:rsidRPr="00553AAA" w:rsidTr="00466522">
        <w:tc>
          <w:tcPr>
            <w:tcW w:w="9747" w:type="dxa"/>
            <w:gridSpan w:val="2"/>
          </w:tcPr>
          <w:p w:rsidR="006751D8" w:rsidRPr="00553AAA" w:rsidRDefault="009929EF" w:rsidP="00B850A2">
            <w:pPr>
              <w:pStyle w:val="Default"/>
              <w:spacing w:line="276" w:lineRule="auto"/>
              <w:ind w:left="360"/>
              <w:jc w:val="center"/>
            </w:pPr>
            <w:r w:rsidRPr="00553AAA">
              <w:rPr>
                <w:b/>
                <w:bCs/>
              </w:rPr>
              <w:lastRenderedPageBreak/>
              <w:t xml:space="preserve">Изобразительное искусство </w:t>
            </w:r>
          </w:p>
        </w:tc>
      </w:tr>
      <w:tr w:rsidR="006751D8" w:rsidRPr="00553AAA" w:rsidTr="00466522">
        <w:tc>
          <w:tcPr>
            <w:tcW w:w="4785" w:type="dxa"/>
          </w:tcPr>
          <w:p w:rsidR="006751D8" w:rsidRPr="00553AAA" w:rsidRDefault="009929EF" w:rsidP="00B850A2">
            <w:pPr>
              <w:pStyle w:val="Default"/>
              <w:spacing w:line="276" w:lineRule="auto"/>
              <w:jc w:val="center"/>
              <w:rPr>
                <w:b/>
                <w:i/>
              </w:rPr>
            </w:pPr>
            <w:r w:rsidRPr="00553AAA">
              <w:rPr>
                <w:b/>
                <w:i/>
              </w:rPr>
              <w:t>Минимальный уровень</w:t>
            </w:r>
          </w:p>
        </w:tc>
        <w:tc>
          <w:tcPr>
            <w:tcW w:w="4962" w:type="dxa"/>
          </w:tcPr>
          <w:p w:rsidR="006751D8" w:rsidRPr="00553AAA" w:rsidRDefault="009929EF" w:rsidP="00B850A2">
            <w:pPr>
              <w:pStyle w:val="Default"/>
              <w:spacing w:line="276" w:lineRule="auto"/>
              <w:jc w:val="center"/>
              <w:rPr>
                <w:b/>
                <w:i/>
              </w:rPr>
            </w:pPr>
            <w:r w:rsidRPr="00553AAA">
              <w:rPr>
                <w:b/>
                <w:i/>
              </w:rPr>
              <w:t>Достаточный уровень</w:t>
            </w:r>
          </w:p>
        </w:tc>
      </w:tr>
      <w:tr w:rsidR="006751D8" w:rsidRPr="00553AAA" w:rsidTr="00466522">
        <w:tc>
          <w:tcPr>
            <w:tcW w:w="4785" w:type="dxa"/>
          </w:tcPr>
          <w:p w:rsidR="009929EF" w:rsidRPr="00553AAA" w:rsidRDefault="009929EF" w:rsidP="00C02BE5">
            <w:pPr>
              <w:pStyle w:val="Default"/>
              <w:numPr>
                <w:ilvl w:val="0"/>
                <w:numId w:val="8"/>
              </w:numPr>
              <w:tabs>
                <w:tab w:val="left" w:pos="284"/>
              </w:tabs>
              <w:spacing w:line="276" w:lineRule="auto"/>
              <w:ind w:left="0" w:firstLine="0"/>
            </w:pPr>
            <w:r w:rsidRPr="00553AAA">
              <w:t xml:space="preserve">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знание элементарных правил композиции, </w:t>
            </w:r>
            <w:proofErr w:type="spellStart"/>
            <w:r w:rsidRPr="00553AAA">
              <w:t>цветоведения</w:t>
            </w:r>
            <w:proofErr w:type="spellEnd"/>
            <w:r w:rsidRPr="00553AAA">
              <w:t xml:space="preserve">, передачи формы предмета и др.;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знание некоторых выразительных средств изобразительного искусства: «изобразительная поверхность», «точка», «линия», «штриховка», «пятно», «цвет»;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пользование материалами для рисования, аппликации, лепки;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знание названий предметов, подлежащих рисованию, лепке и аппликации; </w:t>
            </w:r>
          </w:p>
          <w:p w:rsidR="009929EF" w:rsidRPr="00553AAA" w:rsidRDefault="009929EF" w:rsidP="00C02BE5">
            <w:pPr>
              <w:pStyle w:val="Default"/>
              <w:numPr>
                <w:ilvl w:val="0"/>
                <w:numId w:val="8"/>
              </w:numPr>
              <w:tabs>
                <w:tab w:val="left" w:pos="284"/>
              </w:tabs>
              <w:spacing w:line="276" w:lineRule="auto"/>
              <w:ind w:left="0" w:firstLine="0"/>
            </w:pPr>
            <w:r w:rsidRPr="00553AAA">
              <w:t>знание названий некоторых народных и национальных промыслов, изготавливающих игрушки: Дымково, Гжель, Городец, Каргополь и др.;</w:t>
            </w:r>
          </w:p>
          <w:p w:rsidR="009929EF" w:rsidRPr="00553AAA" w:rsidRDefault="009929EF" w:rsidP="00C02BE5">
            <w:pPr>
              <w:pStyle w:val="Default"/>
              <w:numPr>
                <w:ilvl w:val="0"/>
                <w:numId w:val="8"/>
              </w:numPr>
              <w:tabs>
                <w:tab w:val="left" w:pos="284"/>
              </w:tabs>
              <w:spacing w:line="276" w:lineRule="auto"/>
              <w:ind w:left="0" w:firstLine="0"/>
            </w:pPr>
            <w:r w:rsidRPr="00553AAA">
              <w:lastRenderedPageBreak/>
              <w:t xml:space="preserve">организация рабочего места в зависимости от характера выполняемой работы;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владение некоторыми приемами лепки (раскатывание, сплющивание, </w:t>
            </w:r>
            <w:proofErr w:type="spellStart"/>
            <w:r w:rsidRPr="00553AAA">
              <w:t>отщипывание</w:t>
            </w:r>
            <w:proofErr w:type="spellEnd"/>
            <w:r w:rsidRPr="00553AAA">
              <w:t xml:space="preserve">) и аппликации (вырезание и наклеивание);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рисование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применение приемов работы карандашом, акварельными красками с целью передачи фактуры предмета;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9929EF" w:rsidRPr="00553AAA" w:rsidRDefault="009929EF" w:rsidP="00C02BE5">
            <w:pPr>
              <w:pStyle w:val="Default"/>
              <w:numPr>
                <w:ilvl w:val="0"/>
                <w:numId w:val="8"/>
              </w:numPr>
              <w:tabs>
                <w:tab w:val="left" w:pos="284"/>
              </w:tabs>
              <w:spacing w:line="276" w:lineRule="auto"/>
              <w:ind w:left="0" w:firstLine="0"/>
            </w:pPr>
            <w:r w:rsidRPr="00553AAA">
              <w:t xml:space="preserve">адекватная передача цвета изображаемого объекта, определение насыщенности цвета, получение смешанных цветов и некоторых оттенков цвета; </w:t>
            </w:r>
          </w:p>
          <w:p w:rsidR="006751D8" w:rsidRPr="00553AAA" w:rsidRDefault="009929EF" w:rsidP="00C02BE5">
            <w:pPr>
              <w:pStyle w:val="Default"/>
              <w:numPr>
                <w:ilvl w:val="0"/>
                <w:numId w:val="8"/>
              </w:numPr>
              <w:tabs>
                <w:tab w:val="left" w:pos="284"/>
              </w:tabs>
              <w:spacing w:line="276" w:lineRule="auto"/>
              <w:ind w:left="0" w:firstLine="0"/>
            </w:pPr>
            <w:r w:rsidRPr="00553AAA">
              <w:t xml:space="preserve">узнавание и различение в книжных иллюстрациях и репродукциях изображенных предметов и действий. </w:t>
            </w:r>
          </w:p>
        </w:tc>
        <w:tc>
          <w:tcPr>
            <w:tcW w:w="4962" w:type="dxa"/>
          </w:tcPr>
          <w:p w:rsidR="009929EF" w:rsidRPr="00553AAA" w:rsidRDefault="007A31D0" w:rsidP="00C02BE5">
            <w:pPr>
              <w:pStyle w:val="Default"/>
              <w:numPr>
                <w:ilvl w:val="0"/>
                <w:numId w:val="10"/>
              </w:numPr>
              <w:tabs>
                <w:tab w:val="left" w:pos="318"/>
              </w:tabs>
              <w:spacing w:line="276" w:lineRule="auto"/>
              <w:ind w:left="0" w:firstLine="0"/>
            </w:pPr>
            <w:r w:rsidRPr="00553AAA">
              <w:lastRenderedPageBreak/>
              <w:t>з</w:t>
            </w:r>
            <w:r w:rsidR="009929EF" w:rsidRPr="00553AAA">
              <w:t xml:space="preserve">нание названий жанров изобразительного искусства (портрет, натюрморт, пейзаж и др.);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знание  названий некоторых народных и национальных промыслов (Дымково, Гжель, Городец, Хохлома и др.); </w:t>
            </w:r>
          </w:p>
          <w:p w:rsidR="009929EF" w:rsidRPr="00553AAA" w:rsidRDefault="009929EF" w:rsidP="00C02BE5">
            <w:pPr>
              <w:pStyle w:val="Default"/>
              <w:numPr>
                <w:ilvl w:val="0"/>
                <w:numId w:val="10"/>
              </w:numPr>
              <w:tabs>
                <w:tab w:val="left" w:pos="318"/>
              </w:tabs>
              <w:spacing w:line="276" w:lineRule="auto"/>
              <w:ind w:left="0" w:firstLine="0"/>
            </w:pPr>
            <w:r w:rsidRPr="00553AAA">
              <w:t>знание основных особенностей некоторых материалов, используемых в рисовании, лепке и аппликации</w:t>
            </w:r>
          </w:p>
          <w:p w:rsidR="009929EF" w:rsidRPr="00553AAA" w:rsidRDefault="009929EF" w:rsidP="00C02BE5">
            <w:pPr>
              <w:pStyle w:val="Default"/>
              <w:numPr>
                <w:ilvl w:val="0"/>
                <w:numId w:val="10"/>
              </w:numPr>
              <w:tabs>
                <w:tab w:val="left" w:pos="318"/>
              </w:tabs>
              <w:spacing w:line="276" w:lineRule="auto"/>
              <w:ind w:left="0" w:firstLine="0"/>
            </w:pPr>
            <w:proofErr w:type="gramStart"/>
            <w:r w:rsidRPr="00553AAA">
              <w:t xml:space="preserve">знание выразительных средств изобразительного искусства: «изобразительная поверхность», «точка», «линия», «штриховка», «контур», «пятно», «цвет», объем и др.; </w:t>
            </w:r>
            <w:proofErr w:type="gramEnd"/>
          </w:p>
          <w:p w:rsidR="009929EF" w:rsidRPr="00553AAA" w:rsidRDefault="009929EF" w:rsidP="00C02BE5">
            <w:pPr>
              <w:pStyle w:val="Default"/>
              <w:numPr>
                <w:ilvl w:val="0"/>
                <w:numId w:val="10"/>
              </w:numPr>
              <w:tabs>
                <w:tab w:val="left" w:pos="318"/>
              </w:tabs>
              <w:spacing w:line="276" w:lineRule="auto"/>
              <w:ind w:left="0" w:firstLine="0"/>
            </w:pPr>
            <w:r w:rsidRPr="00553AAA">
              <w:t xml:space="preserve">знание правил </w:t>
            </w:r>
            <w:proofErr w:type="spellStart"/>
            <w:r w:rsidRPr="00553AAA">
              <w:t>цветоведения</w:t>
            </w:r>
            <w:proofErr w:type="spellEnd"/>
            <w:r w:rsidRPr="00553AAA">
              <w:t xml:space="preserve">, светотени, перспективы; построения орнамента, стилизации формы предмета и др.; </w:t>
            </w:r>
          </w:p>
          <w:p w:rsidR="009929EF" w:rsidRPr="00553AAA" w:rsidRDefault="009929EF" w:rsidP="00C02BE5">
            <w:pPr>
              <w:pStyle w:val="Default"/>
              <w:numPr>
                <w:ilvl w:val="0"/>
                <w:numId w:val="10"/>
              </w:numPr>
              <w:tabs>
                <w:tab w:val="left" w:pos="318"/>
              </w:tabs>
              <w:spacing w:line="276" w:lineRule="auto"/>
              <w:ind w:left="0" w:firstLine="0"/>
            </w:pPr>
            <w:r w:rsidRPr="00553AAA">
              <w:t>знание видов аппликации (предметная, сюжетная, декоративная);</w:t>
            </w:r>
          </w:p>
          <w:p w:rsidR="009929EF" w:rsidRPr="00553AAA" w:rsidRDefault="009929EF" w:rsidP="00C02BE5">
            <w:pPr>
              <w:pStyle w:val="Default"/>
              <w:numPr>
                <w:ilvl w:val="0"/>
                <w:numId w:val="10"/>
              </w:numPr>
              <w:tabs>
                <w:tab w:val="left" w:pos="318"/>
              </w:tabs>
              <w:spacing w:line="276" w:lineRule="auto"/>
              <w:ind w:left="0" w:firstLine="0"/>
            </w:pPr>
            <w:r w:rsidRPr="00553AAA">
              <w:t>знание способов лепки (</w:t>
            </w:r>
            <w:proofErr w:type="gramStart"/>
            <w:r w:rsidRPr="00553AAA">
              <w:t>конструктивный</w:t>
            </w:r>
            <w:proofErr w:type="gramEnd"/>
            <w:r w:rsidRPr="00553AAA">
              <w:t>, пластический, комбинированный);</w:t>
            </w:r>
          </w:p>
          <w:p w:rsidR="009929EF" w:rsidRPr="00553AAA" w:rsidRDefault="009929EF" w:rsidP="00C02BE5">
            <w:pPr>
              <w:pStyle w:val="Default"/>
              <w:numPr>
                <w:ilvl w:val="0"/>
                <w:numId w:val="10"/>
              </w:numPr>
              <w:tabs>
                <w:tab w:val="left" w:pos="318"/>
              </w:tabs>
              <w:spacing w:line="276" w:lineRule="auto"/>
              <w:ind w:left="0" w:firstLine="0"/>
            </w:pPr>
            <w:r w:rsidRPr="00553AAA">
              <w:lastRenderedPageBreak/>
              <w:t xml:space="preserve">нахождение необходимой для выполнения работы информации в материалах учебника, рабочей тетради;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следование при выполнении работы инструкциям учителя или инструкциям, представленным в других информационных источниках;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оценка результатов собственной изобразительной деятельности и одноклассников (красиво, некрасиво, аккуратно, похоже на образец);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использование разнообразных технологических способов выполнения аппликации;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применение разных способов лепки;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различение и передача в рисунке эмоционального состояния и своего отношения к природе, человеку, семье и обществу;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различение произведений живописи, графики, скульптуры, архитектуры и декоративно-прикладного искусства; </w:t>
            </w:r>
          </w:p>
          <w:p w:rsidR="009929EF" w:rsidRPr="00553AAA" w:rsidRDefault="009929EF" w:rsidP="00C02BE5">
            <w:pPr>
              <w:pStyle w:val="Default"/>
              <w:numPr>
                <w:ilvl w:val="0"/>
                <w:numId w:val="10"/>
              </w:numPr>
              <w:tabs>
                <w:tab w:val="left" w:pos="318"/>
              </w:tabs>
              <w:spacing w:line="276" w:lineRule="auto"/>
              <w:ind w:left="0" w:firstLine="0"/>
            </w:pPr>
            <w:r w:rsidRPr="00553AAA">
              <w:t xml:space="preserve">различение жанров изобразительного искусства: пейзаж, портрет, натюрморт, сюжетное изображение. </w:t>
            </w:r>
          </w:p>
          <w:p w:rsidR="006751D8" w:rsidRPr="00553AAA" w:rsidRDefault="006751D8" w:rsidP="00B850A2">
            <w:pPr>
              <w:pStyle w:val="Default"/>
              <w:spacing w:line="276" w:lineRule="auto"/>
              <w:ind w:left="360"/>
            </w:pPr>
          </w:p>
        </w:tc>
      </w:tr>
      <w:tr w:rsidR="00CE6B2B" w:rsidRPr="00553AAA" w:rsidTr="00466522">
        <w:tc>
          <w:tcPr>
            <w:tcW w:w="9747" w:type="dxa"/>
            <w:gridSpan w:val="2"/>
          </w:tcPr>
          <w:p w:rsidR="00CE6B2B" w:rsidRPr="00553AAA" w:rsidRDefault="00CE6B2B" w:rsidP="00B850A2">
            <w:pPr>
              <w:pStyle w:val="Default"/>
              <w:spacing w:line="276" w:lineRule="auto"/>
              <w:jc w:val="center"/>
            </w:pPr>
            <w:r w:rsidRPr="00553AAA">
              <w:rPr>
                <w:b/>
                <w:bCs/>
                <w:iCs/>
              </w:rPr>
              <w:lastRenderedPageBreak/>
              <w:t xml:space="preserve">Музыка </w:t>
            </w:r>
          </w:p>
        </w:tc>
      </w:tr>
      <w:tr w:rsidR="00CE6B2B" w:rsidRPr="00553AAA" w:rsidTr="00466522">
        <w:tc>
          <w:tcPr>
            <w:tcW w:w="4785" w:type="dxa"/>
          </w:tcPr>
          <w:p w:rsidR="00CE6B2B" w:rsidRPr="00553AAA" w:rsidRDefault="00CE6B2B" w:rsidP="00B850A2">
            <w:pPr>
              <w:pStyle w:val="Default"/>
              <w:spacing w:line="276" w:lineRule="auto"/>
              <w:jc w:val="center"/>
              <w:rPr>
                <w:b/>
                <w:i/>
              </w:rPr>
            </w:pPr>
            <w:r w:rsidRPr="00553AAA">
              <w:rPr>
                <w:b/>
                <w:i/>
              </w:rPr>
              <w:t>Минимальный уровень</w:t>
            </w:r>
          </w:p>
        </w:tc>
        <w:tc>
          <w:tcPr>
            <w:tcW w:w="4962" w:type="dxa"/>
          </w:tcPr>
          <w:p w:rsidR="00CE6B2B" w:rsidRPr="00553AAA" w:rsidRDefault="00CE6B2B" w:rsidP="00B850A2">
            <w:pPr>
              <w:pStyle w:val="Default"/>
              <w:spacing w:line="276" w:lineRule="auto"/>
              <w:jc w:val="center"/>
              <w:rPr>
                <w:b/>
                <w:i/>
              </w:rPr>
            </w:pPr>
            <w:r w:rsidRPr="00553AAA">
              <w:rPr>
                <w:b/>
                <w:i/>
              </w:rPr>
              <w:t>Достаточный уровень</w:t>
            </w:r>
          </w:p>
        </w:tc>
      </w:tr>
      <w:tr w:rsidR="00CE6B2B" w:rsidRPr="00553AAA" w:rsidTr="00466522">
        <w:tc>
          <w:tcPr>
            <w:tcW w:w="4785" w:type="dxa"/>
          </w:tcPr>
          <w:p w:rsidR="00CE6B2B" w:rsidRPr="00553AAA" w:rsidRDefault="00CE6B2B" w:rsidP="00C02BE5">
            <w:pPr>
              <w:pStyle w:val="Default"/>
              <w:numPr>
                <w:ilvl w:val="0"/>
                <w:numId w:val="11"/>
              </w:numPr>
              <w:tabs>
                <w:tab w:val="left" w:pos="284"/>
              </w:tabs>
              <w:spacing w:line="276" w:lineRule="auto"/>
              <w:ind w:left="0" w:firstLine="0"/>
            </w:pPr>
            <w:r w:rsidRPr="00553AAA">
              <w:t xml:space="preserve">определение характера и содержания знакомых музыкальных произведений, предусмотренных Программой;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представления о некоторых музыкальных инструментах и их звучании (труба, баян, гитара);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пение с инструментальным сопровождением и без него (с помощью педагога); </w:t>
            </w:r>
          </w:p>
          <w:p w:rsidR="00CE6B2B" w:rsidRPr="00553AAA" w:rsidRDefault="00CE6B2B" w:rsidP="00C02BE5">
            <w:pPr>
              <w:pStyle w:val="Default"/>
              <w:numPr>
                <w:ilvl w:val="0"/>
                <w:numId w:val="11"/>
              </w:numPr>
              <w:tabs>
                <w:tab w:val="left" w:pos="284"/>
              </w:tabs>
              <w:spacing w:line="276" w:lineRule="auto"/>
              <w:ind w:left="0" w:firstLine="0"/>
            </w:pPr>
            <w:r w:rsidRPr="00553AAA">
              <w:lastRenderedPageBreak/>
              <w:t xml:space="preserve">выразительное, слаженное и достаточно эмоциональное исполнение выученных песен с простейшими элементами динамических оттенков;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правильное формирование при пении гласных звуков и отчетливое произнесение согласных звуков в конце и в середине слов;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правильная передача мелодии в диапазоне </w:t>
            </w:r>
            <w:r w:rsidRPr="00553AAA">
              <w:rPr>
                <w:i/>
                <w:iCs/>
              </w:rPr>
              <w:t>ре1-си1</w:t>
            </w:r>
            <w:r w:rsidRPr="00553AAA">
              <w:t xml:space="preserve">;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различение вступления, запева, припева, проигрыша, окончания песни;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различение песни, танца, марша;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передача ритмического рисунка </w:t>
            </w:r>
            <w:proofErr w:type="spellStart"/>
            <w:r w:rsidRPr="00553AAA">
              <w:t>попевок</w:t>
            </w:r>
            <w:proofErr w:type="spellEnd"/>
            <w:r w:rsidRPr="00553AAA">
              <w:t xml:space="preserve"> (хлопками, на металлофоне, голосом); </w:t>
            </w:r>
          </w:p>
          <w:p w:rsidR="00CE6B2B" w:rsidRPr="00553AAA" w:rsidRDefault="00CE6B2B" w:rsidP="00C02BE5">
            <w:pPr>
              <w:pStyle w:val="Default"/>
              <w:numPr>
                <w:ilvl w:val="0"/>
                <w:numId w:val="11"/>
              </w:numPr>
              <w:tabs>
                <w:tab w:val="left" w:pos="284"/>
              </w:tabs>
              <w:spacing w:line="276" w:lineRule="auto"/>
              <w:ind w:left="0" w:firstLine="0"/>
            </w:pPr>
            <w:r w:rsidRPr="00553AAA">
              <w:t>определение разнообразных по содержанию и характеру музыкальных произведений (</w:t>
            </w:r>
            <w:proofErr w:type="gramStart"/>
            <w:r w:rsidRPr="00553AAA">
              <w:t>веселые</w:t>
            </w:r>
            <w:proofErr w:type="gramEnd"/>
            <w:r w:rsidRPr="00553AAA">
              <w:t xml:space="preserve">, грустные и спокойные); </w:t>
            </w:r>
          </w:p>
          <w:p w:rsidR="00CE6B2B" w:rsidRPr="00553AAA" w:rsidRDefault="00CE6B2B" w:rsidP="00C02BE5">
            <w:pPr>
              <w:pStyle w:val="Default"/>
              <w:numPr>
                <w:ilvl w:val="0"/>
                <w:numId w:val="11"/>
              </w:numPr>
              <w:tabs>
                <w:tab w:val="left" w:pos="284"/>
              </w:tabs>
              <w:spacing w:line="276" w:lineRule="auto"/>
              <w:ind w:left="0" w:firstLine="0"/>
            </w:pPr>
            <w:r w:rsidRPr="00553AAA">
              <w:t xml:space="preserve">владение элементарными представлениями о нотной грамоте. </w:t>
            </w:r>
          </w:p>
        </w:tc>
        <w:tc>
          <w:tcPr>
            <w:tcW w:w="4962" w:type="dxa"/>
          </w:tcPr>
          <w:p w:rsidR="00CE6B2B" w:rsidRPr="00553AAA" w:rsidRDefault="00CE6B2B" w:rsidP="00C02BE5">
            <w:pPr>
              <w:pStyle w:val="Default"/>
              <w:numPr>
                <w:ilvl w:val="0"/>
                <w:numId w:val="11"/>
              </w:numPr>
              <w:tabs>
                <w:tab w:val="left" w:pos="177"/>
              </w:tabs>
              <w:spacing w:line="276" w:lineRule="auto"/>
              <w:ind w:left="35" w:firstLine="0"/>
            </w:pPr>
            <w:r w:rsidRPr="00553AAA">
              <w:lastRenderedPageBreak/>
              <w:t>самостоятельное исполнение разученных детских песен; знание динамических оттенков (</w:t>
            </w:r>
            <w:proofErr w:type="gramStart"/>
            <w:r w:rsidRPr="00553AAA">
              <w:rPr>
                <w:i/>
                <w:iCs/>
              </w:rPr>
              <w:t>форте-громко</w:t>
            </w:r>
            <w:proofErr w:type="gramEnd"/>
            <w:r w:rsidRPr="00553AAA">
              <w:rPr>
                <w:i/>
                <w:iCs/>
              </w:rPr>
              <w:t>, пиано-тихо)</w:t>
            </w:r>
            <w:r w:rsidRPr="00553AAA">
              <w:t xml:space="preserve">; </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представления о народных музыкальных инструментах и их звучании (домра, мандолина, баян, гусли, свирель, гармонь, трещотка и др.); </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представления об особенностях мелодического голосоведения (плавно, </w:t>
            </w:r>
            <w:r w:rsidRPr="00553AAA">
              <w:lastRenderedPageBreak/>
              <w:t xml:space="preserve">отрывисто, скачкообразно); </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пение хором с выполнением требований художественного исполнения; </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ясное и четкое произнесение слов в песнях подвижного характера; </w:t>
            </w:r>
          </w:p>
          <w:p w:rsidR="00CE6B2B" w:rsidRPr="00553AAA" w:rsidRDefault="00CE6B2B" w:rsidP="00C02BE5">
            <w:pPr>
              <w:pStyle w:val="Default"/>
              <w:numPr>
                <w:ilvl w:val="0"/>
                <w:numId w:val="11"/>
              </w:numPr>
              <w:tabs>
                <w:tab w:val="left" w:pos="177"/>
              </w:tabs>
              <w:spacing w:line="276" w:lineRule="auto"/>
              <w:ind w:left="35" w:firstLine="0"/>
            </w:pPr>
            <w:r w:rsidRPr="00553AAA">
              <w:t>исполнение выученных песен без музыкального сопровождения, самостоятельно;</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различение разнообразных по характеру и звучанию песен, маршей, танцев; </w:t>
            </w:r>
          </w:p>
          <w:p w:rsidR="00CE6B2B" w:rsidRPr="00553AAA" w:rsidRDefault="00CE6B2B" w:rsidP="00C02BE5">
            <w:pPr>
              <w:pStyle w:val="Default"/>
              <w:numPr>
                <w:ilvl w:val="0"/>
                <w:numId w:val="11"/>
              </w:numPr>
              <w:tabs>
                <w:tab w:val="left" w:pos="177"/>
              </w:tabs>
              <w:spacing w:line="276" w:lineRule="auto"/>
              <w:ind w:left="35" w:firstLine="0"/>
            </w:pPr>
            <w:r w:rsidRPr="00553AAA">
              <w:t xml:space="preserve">владение элементами музыкальной грамоты, как средства осознания музыкальной речи. </w:t>
            </w:r>
          </w:p>
          <w:p w:rsidR="00CE6B2B" w:rsidRPr="00553AAA" w:rsidRDefault="00CE6B2B" w:rsidP="00B850A2">
            <w:pPr>
              <w:pStyle w:val="Default"/>
              <w:spacing w:line="276" w:lineRule="auto"/>
              <w:ind w:left="360"/>
            </w:pPr>
          </w:p>
        </w:tc>
      </w:tr>
      <w:tr w:rsidR="00CE6B2B" w:rsidRPr="00553AAA" w:rsidTr="00466522">
        <w:tc>
          <w:tcPr>
            <w:tcW w:w="9747" w:type="dxa"/>
            <w:gridSpan w:val="2"/>
          </w:tcPr>
          <w:p w:rsidR="00CE6B2B" w:rsidRPr="00553AAA" w:rsidRDefault="00CE6B2B" w:rsidP="00B850A2">
            <w:pPr>
              <w:pStyle w:val="Default"/>
              <w:spacing w:line="276" w:lineRule="auto"/>
              <w:jc w:val="center"/>
            </w:pPr>
            <w:r w:rsidRPr="00553AAA">
              <w:rPr>
                <w:b/>
                <w:bCs/>
                <w:iCs/>
              </w:rPr>
              <w:lastRenderedPageBreak/>
              <w:t>Физическая культура</w:t>
            </w:r>
          </w:p>
        </w:tc>
      </w:tr>
      <w:tr w:rsidR="00CE6B2B" w:rsidRPr="00553AAA" w:rsidTr="00466522">
        <w:tc>
          <w:tcPr>
            <w:tcW w:w="4785" w:type="dxa"/>
          </w:tcPr>
          <w:p w:rsidR="00CE6B2B" w:rsidRPr="00553AAA" w:rsidRDefault="00CE6B2B" w:rsidP="00B850A2">
            <w:pPr>
              <w:pStyle w:val="Default"/>
              <w:spacing w:line="276" w:lineRule="auto"/>
              <w:ind w:left="360"/>
              <w:jc w:val="center"/>
              <w:rPr>
                <w:b/>
                <w:i/>
              </w:rPr>
            </w:pPr>
            <w:r w:rsidRPr="00553AAA">
              <w:rPr>
                <w:b/>
                <w:i/>
              </w:rPr>
              <w:t>Минимальный уровень</w:t>
            </w:r>
          </w:p>
        </w:tc>
        <w:tc>
          <w:tcPr>
            <w:tcW w:w="4962" w:type="dxa"/>
          </w:tcPr>
          <w:p w:rsidR="00CE6B2B" w:rsidRPr="00553AAA" w:rsidRDefault="00CE6B2B" w:rsidP="00B850A2">
            <w:pPr>
              <w:pStyle w:val="Default"/>
              <w:spacing w:line="276" w:lineRule="auto"/>
              <w:jc w:val="center"/>
              <w:rPr>
                <w:b/>
                <w:i/>
              </w:rPr>
            </w:pPr>
            <w:r w:rsidRPr="00553AAA">
              <w:rPr>
                <w:b/>
                <w:i/>
              </w:rPr>
              <w:t>Достаточный уровень</w:t>
            </w:r>
          </w:p>
        </w:tc>
      </w:tr>
      <w:tr w:rsidR="00CE6B2B" w:rsidRPr="00553AAA" w:rsidTr="00466522">
        <w:tc>
          <w:tcPr>
            <w:tcW w:w="4785" w:type="dxa"/>
          </w:tcPr>
          <w:p w:rsidR="00CE6B2B" w:rsidRPr="00553AAA" w:rsidRDefault="00CE6B2B" w:rsidP="00C02BE5">
            <w:pPr>
              <w:pStyle w:val="Default"/>
              <w:numPr>
                <w:ilvl w:val="0"/>
                <w:numId w:val="8"/>
              </w:numPr>
              <w:tabs>
                <w:tab w:val="left" w:pos="284"/>
              </w:tabs>
              <w:spacing w:line="276" w:lineRule="auto"/>
              <w:ind w:left="0" w:firstLine="0"/>
            </w:pPr>
            <w:r w:rsidRPr="00553AAA">
              <w:t xml:space="preserve">представления о физической культуре как средстве укрепления здоровья, физического развития и физической подготовки человека;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выполнение комплексов утренней гимнастики под руководством учителя;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знание основных правил поведения на уроках физической культуры и осознанное их применение;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выполнение несложных упражнений по словесной инструкции при выполнении строевых команд;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представления о двигательных действиях; знание основных строевых команд; подсчёт при выполнении общеразвивающих упражнений;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ходьба в различном темпе с различными исходными положениями;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 </w:t>
            </w:r>
          </w:p>
          <w:p w:rsidR="00CE6B2B" w:rsidRPr="00553AAA" w:rsidRDefault="00CE6B2B" w:rsidP="00C02BE5">
            <w:pPr>
              <w:pStyle w:val="Default"/>
              <w:numPr>
                <w:ilvl w:val="0"/>
                <w:numId w:val="8"/>
              </w:numPr>
              <w:tabs>
                <w:tab w:val="left" w:pos="284"/>
              </w:tabs>
              <w:spacing w:line="276" w:lineRule="auto"/>
              <w:ind w:left="0" w:firstLine="0"/>
            </w:pPr>
            <w:r w:rsidRPr="00553AAA">
              <w:lastRenderedPageBreak/>
              <w:t xml:space="preserve">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 </w:t>
            </w:r>
          </w:p>
        </w:tc>
        <w:tc>
          <w:tcPr>
            <w:tcW w:w="4962" w:type="dxa"/>
          </w:tcPr>
          <w:p w:rsidR="00CE6B2B" w:rsidRPr="00553AAA" w:rsidRDefault="00CE6B2B" w:rsidP="00C02BE5">
            <w:pPr>
              <w:pStyle w:val="Default"/>
              <w:numPr>
                <w:ilvl w:val="0"/>
                <w:numId w:val="8"/>
              </w:numPr>
              <w:tabs>
                <w:tab w:val="left" w:pos="177"/>
                <w:tab w:val="left" w:pos="318"/>
              </w:tabs>
              <w:spacing w:line="276" w:lineRule="auto"/>
              <w:ind w:left="35" w:hanging="35"/>
            </w:pPr>
            <w:r w:rsidRPr="00553AAA">
              <w:lastRenderedPageBreak/>
              <w:t xml:space="preserve">практическое освоение элементов гимнастики, легкой атлетики, лыжной подготовки, спортивных и подвижных игр и других видов физической культуры;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самостоятельное выполнение комплексов утренней гимнастики;</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выполнение основных двигательных действий в соответствии с заданием учителя: бег, ходьба, прыжки и др.;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подача и выполнение строевых команд, ведение подсчёта при выполнении общеразвивающих упражнений.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совместное участие со сверстниками в подвижных играх и эстафетах;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оказание посильной помощь и поддержки сверстникам в процессе участия в подвижных играх и соревнованиях;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знание спортивных традиций своего народа </w:t>
            </w:r>
            <w:r w:rsidRPr="00553AAA">
              <w:lastRenderedPageBreak/>
              <w:t xml:space="preserve">и других народов;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знание способов использования различного спортивного инвентаря в основных видах двигательной активности и их применение в практической деятельности;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знание и применение правил бережного обращения с инвентарём и оборудованием в повседневной жизни; </w:t>
            </w:r>
          </w:p>
          <w:p w:rsidR="00CE6B2B" w:rsidRPr="00553AAA" w:rsidRDefault="00CE6B2B" w:rsidP="00C02BE5">
            <w:pPr>
              <w:pStyle w:val="Default"/>
              <w:numPr>
                <w:ilvl w:val="0"/>
                <w:numId w:val="8"/>
              </w:numPr>
              <w:tabs>
                <w:tab w:val="left" w:pos="177"/>
                <w:tab w:val="left" w:pos="318"/>
              </w:tabs>
              <w:spacing w:line="276" w:lineRule="auto"/>
              <w:ind w:left="35" w:hanging="35"/>
            </w:pPr>
            <w:r w:rsidRPr="00553AAA">
              <w:t xml:space="preserve">соблюдение требований техники безопасности в процессе участия в физкультурно-спортивных мероприятиях. </w:t>
            </w:r>
          </w:p>
        </w:tc>
      </w:tr>
      <w:tr w:rsidR="00CE6B2B" w:rsidRPr="00553AAA" w:rsidTr="00466522">
        <w:tc>
          <w:tcPr>
            <w:tcW w:w="9747" w:type="dxa"/>
            <w:gridSpan w:val="2"/>
          </w:tcPr>
          <w:p w:rsidR="00CE6B2B" w:rsidRPr="00553AAA" w:rsidRDefault="00CE6B2B" w:rsidP="00B850A2">
            <w:pPr>
              <w:pStyle w:val="Default"/>
              <w:spacing w:line="276" w:lineRule="auto"/>
              <w:jc w:val="center"/>
            </w:pPr>
            <w:r w:rsidRPr="00553AAA">
              <w:rPr>
                <w:b/>
                <w:bCs/>
                <w:iCs/>
              </w:rPr>
              <w:lastRenderedPageBreak/>
              <w:t>Ручной труд</w:t>
            </w:r>
          </w:p>
        </w:tc>
      </w:tr>
      <w:tr w:rsidR="00CE6B2B" w:rsidRPr="00553AAA" w:rsidTr="00466522">
        <w:tc>
          <w:tcPr>
            <w:tcW w:w="4785" w:type="dxa"/>
          </w:tcPr>
          <w:p w:rsidR="00CE6B2B" w:rsidRPr="00553AAA" w:rsidRDefault="00CE6B2B" w:rsidP="00B850A2">
            <w:pPr>
              <w:pStyle w:val="Default"/>
              <w:spacing w:line="276" w:lineRule="auto"/>
              <w:jc w:val="center"/>
              <w:rPr>
                <w:b/>
                <w:i/>
              </w:rPr>
            </w:pPr>
            <w:r w:rsidRPr="00553AAA">
              <w:rPr>
                <w:b/>
                <w:i/>
              </w:rPr>
              <w:t>Минимальный уровень</w:t>
            </w:r>
          </w:p>
        </w:tc>
        <w:tc>
          <w:tcPr>
            <w:tcW w:w="4962" w:type="dxa"/>
          </w:tcPr>
          <w:p w:rsidR="00CE6B2B" w:rsidRPr="00553AAA" w:rsidRDefault="00CE6B2B" w:rsidP="00B850A2">
            <w:pPr>
              <w:pStyle w:val="Default"/>
              <w:spacing w:line="276" w:lineRule="auto"/>
              <w:ind w:left="360"/>
              <w:jc w:val="center"/>
              <w:rPr>
                <w:b/>
                <w:i/>
              </w:rPr>
            </w:pPr>
            <w:r w:rsidRPr="00553AAA">
              <w:rPr>
                <w:b/>
                <w:i/>
              </w:rPr>
              <w:t>Достаточный уровень</w:t>
            </w:r>
          </w:p>
        </w:tc>
      </w:tr>
      <w:tr w:rsidR="00CE6B2B" w:rsidRPr="00B850A2" w:rsidTr="00466522">
        <w:tc>
          <w:tcPr>
            <w:tcW w:w="4785" w:type="dxa"/>
          </w:tcPr>
          <w:p w:rsidR="00CE6B2B" w:rsidRPr="00553AAA" w:rsidRDefault="00CE6B2B" w:rsidP="00C02BE5">
            <w:pPr>
              <w:pStyle w:val="Default"/>
              <w:numPr>
                <w:ilvl w:val="0"/>
                <w:numId w:val="8"/>
              </w:numPr>
              <w:tabs>
                <w:tab w:val="left" w:pos="284"/>
              </w:tabs>
              <w:spacing w:line="276" w:lineRule="auto"/>
              <w:ind w:left="0" w:firstLine="0"/>
            </w:pPr>
            <w:r w:rsidRPr="00553AAA">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CE6B2B" w:rsidRPr="00553AAA" w:rsidRDefault="00CE6B2B" w:rsidP="00C02BE5">
            <w:pPr>
              <w:pStyle w:val="Default"/>
              <w:numPr>
                <w:ilvl w:val="0"/>
                <w:numId w:val="8"/>
              </w:numPr>
              <w:tabs>
                <w:tab w:val="left" w:pos="284"/>
              </w:tabs>
              <w:spacing w:line="276" w:lineRule="auto"/>
              <w:ind w:left="0" w:firstLine="0"/>
            </w:pPr>
            <w:r w:rsidRPr="00553AAA">
              <w:t>знание видов трудовых работ;</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знание названий инструментов, необходимых на уроках ручного труда, их устройства, правил техники безопасной работы с колющими и режущими инструментами;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анализ объекта, подлежащего изготовлению, выделение и называние его признаков и свойств; определение способов соединения деталей; </w:t>
            </w:r>
          </w:p>
          <w:p w:rsidR="00CE6B2B" w:rsidRPr="00553AAA" w:rsidRDefault="00CE6B2B" w:rsidP="00C02BE5">
            <w:pPr>
              <w:pStyle w:val="Default"/>
              <w:numPr>
                <w:ilvl w:val="0"/>
                <w:numId w:val="8"/>
              </w:numPr>
              <w:tabs>
                <w:tab w:val="left" w:pos="284"/>
              </w:tabs>
              <w:spacing w:line="276" w:lineRule="auto"/>
              <w:ind w:left="0" w:firstLine="0"/>
            </w:pPr>
            <w:r w:rsidRPr="00553AAA">
              <w:lastRenderedPageBreak/>
              <w:t xml:space="preserve">составление стандартного плана работы по пунктам; </w:t>
            </w:r>
          </w:p>
          <w:p w:rsidR="00CE6B2B" w:rsidRPr="00553AAA" w:rsidRDefault="00CE6B2B" w:rsidP="00C02BE5">
            <w:pPr>
              <w:pStyle w:val="Default"/>
              <w:numPr>
                <w:ilvl w:val="0"/>
                <w:numId w:val="8"/>
              </w:numPr>
              <w:tabs>
                <w:tab w:val="left" w:pos="284"/>
              </w:tabs>
              <w:spacing w:line="276" w:lineRule="auto"/>
              <w:ind w:left="0" w:firstLine="0"/>
            </w:pPr>
            <w:r w:rsidRPr="00553AAA">
              <w:t>владение некоторыми технологическими приемами ручной обработки материалов;</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553AAA">
              <w:t>металлоконструктора</w:t>
            </w:r>
            <w:proofErr w:type="spellEnd"/>
            <w:r w:rsidRPr="00553AAA">
              <w:t xml:space="preserve">); </w:t>
            </w:r>
          </w:p>
          <w:p w:rsidR="00CE6B2B" w:rsidRPr="00553AAA" w:rsidRDefault="00CE6B2B" w:rsidP="00C02BE5">
            <w:pPr>
              <w:pStyle w:val="Default"/>
              <w:numPr>
                <w:ilvl w:val="0"/>
                <w:numId w:val="8"/>
              </w:numPr>
              <w:tabs>
                <w:tab w:val="left" w:pos="284"/>
              </w:tabs>
              <w:spacing w:line="276" w:lineRule="auto"/>
              <w:ind w:left="0" w:firstLine="0"/>
            </w:pPr>
            <w:r w:rsidRPr="00553AAA">
              <w:t xml:space="preserve">выполнение несложного ремонта одежды. </w:t>
            </w:r>
          </w:p>
          <w:p w:rsidR="00CE6B2B" w:rsidRPr="00553AAA" w:rsidRDefault="00CE6B2B" w:rsidP="00B850A2">
            <w:pPr>
              <w:pStyle w:val="Default"/>
              <w:spacing w:line="276" w:lineRule="auto"/>
              <w:ind w:left="360"/>
            </w:pPr>
          </w:p>
        </w:tc>
        <w:tc>
          <w:tcPr>
            <w:tcW w:w="4962" w:type="dxa"/>
          </w:tcPr>
          <w:p w:rsidR="00CE6B2B" w:rsidRPr="00553AAA" w:rsidRDefault="00CE6B2B" w:rsidP="00C02BE5">
            <w:pPr>
              <w:pStyle w:val="Default"/>
              <w:numPr>
                <w:ilvl w:val="0"/>
                <w:numId w:val="8"/>
              </w:numPr>
              <w:tabs>
                <w:tab w:val="left" w:pos="318"/>
              </w:tabs>
              <w:spacing w:line="276" w:lineRule="auto"/>
              <w:ind w:left="35" w:firstLine="0"/>
            </w:pPr>
            <w:r w:rsidRPr="00553AAA">
              <w:lastRenderedPageBreak/>
              <w:t xml:space="preserve">знание правил рациональной организации труда, включающих упорядоченность действий и самодисциплину;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знание об исторической, культурной и эстетической ценности вещей;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знание видов художественных ремесел;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нахождение необходимой информации в материалах учебника, рабочей тетради; </w:t>
            </w:r>
          </w:p>
          <w:p w:rsidR="00CE6B2B" w:rsidRPr="00553AAA" w:rsidRDefault="00CE6B2B" w:rsidP="00C02BE5">
            <w:pPr>
              <w:pStyle w:val="Default"/>
              <w:numPr>
                <w:ilvl w:val="0"/>
                <w:numId w:val="8"/>
              </w:numPr>
              <w:tabs>
                <w:tab w:val="left" w:pos="318"/>
              </w:tabs>
              <w:spacing w:line="276" w:lineRule="auto"/>
              <w:ind w:left="35" w:firstLine="0"/>
            </w:pPr>
            <w:r w:rsidRPr="00553AAA">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осознанный подбор материалов по их физическим, декоративно-художественным и конструктивным свойствам;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w:t>
            </w:r>
            <w:r w:rsidRPr="00553AAA">
              <w:lastRenderedPageBreak/>
              <w:t xml:space="preserve">в процессе изготовления изделия;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осуществление текущего самоконтроля выполняемых практических действий и корректировка хода практической работы;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оценка своих изделий (красиво, некрасиво, аккуратно, похоже на образец);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установление причинно-следственных связей между выполняемыми действиями и их результатами; </w:t>
            </w:r>
          </w:p>
          <w:p w:rsidR="00CE6B2B" w:rsidRPr="00553AAA" w:rsidRDefault="00CE6B2B" w:rsidP="00C02BE5">
            <w:pPr>
              <w:pStyle w:val="Default"/>
              <w:numPr>
                <w:ilvl w:val="0"/>
                <w:numId w:val="8"/>
              </w:numPr>
              <w:tabs>
                <w:tab w:val="left" w:pos="318"/>
              </w:tabs>
              <w:spacing w:line="276" w:lineRule="auto"/>
              <w:ind w:left="35" w:firstLine="0"/>
            </w:pPr>
            <w:r w:rsidRPr="00553AAA">
              <w:t xml:space="preserve">выполнение общественных поручений по уборке класса/мастерской после уроков трудового обучения. </w:t>
            </w:r>
          </w:p>
        </w:tc>
      </w:tr>
    </w:tbl>
    <w:p w:rsidR="00B10FFC" w:rsidRDefault="00B10FFC" w:rsidP="00B10FFC">
      <w:pPr>
        <w:pStyle w:val="Default"/>
        <w:spacing w:line="276" w:lineRule="auto"/>
        <w:rPr>
          <w:b/>
          <w:bCs/>
        </w:rPr>
      </w:pPr>
    </w:p>
    <w:p w:rsidR="00FF668A" w:rsidRDefault="00FF668A" w:rsidP="00B10FFC">
      <w:pPr>
        <w:pStyle w:val="Default"/>
        <w:spacing w:line="276" w:lineRule="auto"/>
        <w:rPr>
          <w:b/>
          <w:bCs/>
        </w:rPr>
      </w:pPr>
    </w:p>
    <w:p w:rsidR="006751D8" w:rsidRPr="00B850A2" w:rsidRDefault="006751D8" w:rsidP="00FF668A">
      <w:pPr>
        <w:pStyle w:val="Default"/>
        <w:numPr>
          <w:ilvl w:val="1"/>
          <w:numId w:val="44"/>
        </w:numPr>
        <w:spacing w:line="276" w:lineRule="auto"/>
        <w:jc w:val="center"/>
        <w:rPr>
          <w:b/>
          <w:bCs/>
        </w:rPr>
      </w:pPr>
      <w:r w:rsidRPr="00B850A2">
        <w:rPr>
          <w:b/>
          <w:bCs/>
        </w:rPr>
        <w:t xml:space="preserve">Система оценки достижения </w:t>
      </w:r>
      <w:r w:rsidR="00FF668A">
        <w:rPr>
          <w:b/>
          <w:bCs/>
        </w:rPr>
        <w:t xml:space="preserve"> </w:t>
      </w:r>
      <w:r w:rsidR="00E878EF" w:rsidRPr="00B850A2">
        <w:rPr>
          <w:b/>
          <w:bCs/>
        </w:rPr>
        <w:t>о</w:t>
      </w:r>
      <w:r w:rsidRPr="00B850A2">
        <w:rPr>
          <w:b/>
          <w:bCs/>
        </w:rPr>
        <w:t>бучающимися</w:t>
      </w:r>
      <w:r w:rsidR="00E878EF" w:rsidRPr="00B850A2">
        <w:rPr>
          <w:b/>
          <w:bCs/>
        </w:rPr>
        <w:t xml:space="preserve"> </w:t>
      </w:r>
      <w:r w:rsidRPr="00B850A2">
        <w:rPr>
          <w:b/>
          <w:bCs/>
        </w:rPr>
        <w:t>с легкой умственной отсталостью (интеллектуальными нарушениями)</w:t>
      </w:r>
      <w:r w:rsidR="006D7E4E" w:rsidRPr="00B850A2">
        <w:rPr>
          <w:b/>
          <w:bCs/>
        </w:rPr>
        <w:t xml:space="preserve"> </w:t>
      </w:r>
      <w:r w:rsidRPr="00B850A2">
        <w:rPr>
          <w:b/>
          <w:bCs/>
        </w:rPr>
        <w:t>планируемых результатов</w:t>
      </w:r>
      <w:r w:rsidR="00E878EF" w:rsidRPr="00B850A2">
        <w:rPr>
          <w:b/>
          <w:bCs/>
        </w:rPr>
        <w:t xml:space="preserve"> </w:t>
      </w:r>
      <w:r w:rsidRPr="00B850A2">
        <w:rPr>
          <w:b/>
          <w:bCs/>
        </w:rPr>
        <w:t xml:space="preserve">освоения </w:t>
      </w:r>
      <w:r w:rsidR="00E878EF" w:rsidRPr="00B850A2">
        <w:rPr>
          <w:b/>
          <w:bCs/>
        </w:rPr>
        <w:t xml:space="preserve">АООП </w:t>
      </w:r>
    </w:p>
    <w:p w:rsidR="00E878EF" w:rsidRPr="00B850A2" w:rsidRDefault="00E878EF" w:rsidP="00B850A2">
      <w:pPr>
        <w:pStyle w:val="Default"/>
        <w:spacing w:line="276" w:lineRule="auto"/>
        <w:jc w:val="center"/>
        <w:rPr>
          <w:b/>
          <w:bCs/>
        </w:rPr>
      </w:pPr>
    </w:p>
    <w:p w:rsidR="006751D8" w:rsidRPr="00B850A2" w:rsidRDefault="00D94162" w:rsidP="00B850A2">
      <w:pPr>
        <w:pStyle w:val="Default"/>
        <w:spacing w:line="276" w:lineRule="auto"/>
        <w:jc w:val="both"/>
      </w:pPr>
      <w:r w:rsidRPr="00B850A2">
        <w:tab/>
      </w:r>
      <w:r w:rsidR="006751D8" w:rsidRPr="00B850A2">
        <w:t>Основными направлениями и целями о</w:t>
      </w:r>
      <w:r w:rsidR="00C023FD" w:rsidRPr="00B850A2">
        <w:t>ценочной деятельности в соответ</w:t>
      </w:r>
      <w:r w:rsidR="006751D8" w:rsidRPr="00B850A2">
        <w:t>ствии с требованиями Стандарта являют</w:t>
      </w:r>
      <w:r w:rsidR="00C023FD" w:rsidRPr="00B850A2">
        <w:t>ся оценка образовательных дости</w:t>
      </w:r>
      <w:r w:rsidR="006751D8" w:rsidRPr="00B850A2">
        <w:t xml:space="preserve">жений обучающихся и оценка результатов </w:t>
      </w:r>
      <w:r w:rsidR="00C023FD" w:rsidRPr="00B850A2">
        <w:t xml:space="preserve">деятельности </w:t>
      </w:r>
      <w:r w:rsidR="00E878EF" w:rsidRPr="00B850A2">
        <w:t>МБОУ Первомайской ООШ</w:t>
      </w:r>
      <w:r w:rsidR="006751D8" w:rsidRPr="00B850A2">
        <w:t xml:space="preserve"> и педагогических кадров. Полученные данные используются для оценки состояния и тенденций развития системы образования. </w:t>
      </w:r>
    </w:p>
    <w:p w:rsidR="006751D8" w:rsidRPr="00B850A2" w:rsidRDefault="00D94162" w:rsidP="00B850A2">
      <w:pPr>
        <w:pStyle w:val="Default"/>
        <w:spacing w:line="276" w:lineRule="auto"/>
        <w:jc w:val="both"/>
      </w:pPr>
      <w:r w:rsidRPr="00B850A2">
        <w:rPr>
          <w:b/>
        </w:rPr>
        <w:tab/>
      </w:r>
      <w:r w:rsidR="006751D8" w:rsidRPr="00B850A2">
        <w:t>Система оценки достижения обучающимися с умственной отсталостью (интеллектуальными нарушениями) планируемых результатов освоения АО</w:t>
      </w:r>
      <w:r w:rsidR="00E878EF" w:rsidRPr="00B850A2">
        <w:t>О</w:t>
      </w:r>
      <w:r w:rsidR="006751D8" w:rsidRPr="00B850A2">
        <w:t>П</w:t>
      </w:r>
      <w:r w:rsidR="00B10FFC">
        <w:t xml:space="preserve"> </w:t>
      </w:r>
      <w:r w:rsidR="006751D8" w:rsidRPr="00B850A2">
        <w:t xml:space="preserve">призвана решить следующие </w:t>
      </w:r>
      <w:r w:rsidR="006751D8" w:rsidRPr="00B850A2">
        <w:rPr>
          <w:b/>
        </w:rPr>
        <w:t>задачи:</w:t>
      </w:r>
    </w:p>
    <w:p w:rsidR="006751D8" w:rsidRPr="00B850A2" w:rsidRDefault="006751D8" w:rsidP="00C02BE5">
      <w:pPr>
        <w:pStyle w:val="Default"/>
        <w:numPr>
          <w:ilvl w:val="0"/>
          <w:numId w:val="12"/>
        </w:numPr>
        <w:tabs>
          <w:tab w:val="left" w:pos="284"/>
        </w:tabs>
        <w:spacing w:line="276" w:lineRule="auto"/>
        <w:ind w:left="0" w:firstLine="0"/>
        <w:jc w:val="both"/>
      </w:pPr>
      <w:r w:rsidRPr="00B850A2">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751D8" w:rsidRPr="00B850A2" w:rsidRDefault="006751D8" w:rsidP="00C02BE5">
      <w:pPr>
        <w:pStyle w:val="Default"/>
        <w:numPr>
          <w:ilvl w:val="0"/>
          <w:numId w:val="12"/>
        </w:numPr>
        <w:tabs>
          <w:tab w:val="left" w:pos="284"/>
        </w:tabs>
        <w:spacing w:line="276" w:lineRule="auto"/>
        <w:ind w:left="0" w:firstLine="0"/>
        <w:jc w:val="both"/>
      </w:pPr>
      <w:r w:rsidRPr="00B850A2">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6751D8" w:rsidRPr="00B850A2" w:rsidRDefault="006751D8" w:rsidP="00C02BE5">
      <w:pPr>
        <w:pStyle w:val="Default"/>
        <w:numPr>
          <w:ilvl w:val="0"/>
          <w:numId w:val="12"/>
        </w:numPr>
        <w:tabs>
          <w:tab w:val="left" w:pos="284"/>
        </w:tabs>
        <w:spacing w:line="276" w:lineRule="auto"/>
        <w:ind w:left="0" w:firstLine="0"/>
        <w:jc w:val="both"/>
      </w:pPr>
      <w:r w:rsidRPr="00B850A2">
        <w:t>обеспечивать комплексный подход к оценке результатов</w:t>
      </w:r>
      <w:r w:rsidR="00FF668A">
        <w:t xml:space="preserve"> </w:t>
      </w:r>
      <w:r w:rsidRPr="00B850A2">
        <w:t>освоения АО</w:t>
      </w:r>
      <w:r w:rsidR="00B10FFC">
        <w:t>О</w:t>
      </w:r>
      <w:r w:rsidRPr="00B850A2">
        <w:t>П, позволяющий вести оценку предметных и личностных результатов;</w:t>
      </w:r>
    </w:p>
    <w:p w:rsidR="006751D8" w:rsidRPr="00B850A2" w:rsidRDefault="006751D8" w:rsidP="00C02BE5">
      <w:pPr>
        <w:pStyle w:val="Default"/>
        <w:numPr>
          <w:ilvl w:val="0"/>
          <w:numId w:val="12"/>
        </w:numPr>
        <w:tabs>
          <w:tab w:val="left" w:pos="284"/>
        </w:tabs>
        <w:spacing w:line="276" w:lineRule="auto"/>
        <w:ind w:left="0" w:firstLine="0"/>
        <w:jc w:val="both"/>
      </w:pPr>
      <w:r w:rsidRPr="00B850A2">
        <w:t>предусматривать оценку достижений обучающихся и оценку эффективности деятельности общеобразовательной организации;</w:t>
      </w:r>
    </w:p>
    <w:p w:rsidR="006751D8" w:rsidRPr="00B850A2" w:rsidRDefault="006751D8" w:rsidP="00C02BE5">
      <w:pPr>
        <w:pStyle w:val="Default"/>
        <w:numPr>
          <w:ilvl w:val="0"/>
          <w:numId w:val="12"/>
        </w:numPr>
        <w:tabs>
          <w:tab w:val="left" w:pos="284"/>
        </w:tabs>
        <w:spacing w:line="276" w:lineRule="auto"/>
        <w:ind w:left="0" w:firstLine="0"/>
        <w:jc w:val="both"/>
      </w:pPr>
      <w:r w:rsidRPr="00B850A2">
        <w:t xml:space="preserve">позволять осуществлять оценку динамики учебных достижений обучающихся и развития их жизненной компетенции. </w:t>
      </w:r>
    </w:p>
    <w:p w:rsidR="006751D8" w:rsidRPr="00B850A2" w:rsidRDefault="00C023FD" w:rsidP="00B850A2">
      <w:pPr>
        <w:pStyle w:val="Default"/>
        <w:spacing w:line="276" w:lineRule="auto"/>
        <w:jc w:val="both"/>
        <w:rPr>
          <w:b/>
        </w:rPr>
      </w:pPr>
      <w:r w:rsidRPr="00B850A2">
        <w:tab/>
      </w:r>
      <w:r w:rsidR="006751D8" w:rsidRPr="00B850A2">
        <w:t>Результаты достижений обучающихся</w:t>
      </w:r>
      <w:r w:rsidRPr="00B850A2">
        <w:t xml:space="preserve"> с умственной отсталостью (инте</w:t>
      </w:r>
      <w:r w:rsidR="006751D8" w:rsidRPr="00B850A2">
        <w:t>ллектуальными нарушениями)</w:t>
      </w:r>
      <w:r w:rsidR="00E878EF" w:rsidRPr="00B850A2">
        <w:t xml:space="preserve"> </w:t>
      </w:r>
      <w:r w:rsidR="006751D8" w:rsidRPr="00B850A2">
        <w:t>в овладении АО</w:t>
      </w:r>
      <w:r w:rsidR="00E878EF" w:rsidRPr="00B850A2">
        <w:t>О</w:t>
      </w:r>
      <w:r w:rsidR="006751D8" w:rsidRPr="00B850A2">
        <w:t>П</w:t>
      </w:r>
      <w:r w:rsidR="002257EC" w:rsidRPr="00B850A2">
        <w:t xml:space="preserve"> </w:t>
      </w:r>
      <w:r w:rsidR="006751D8" w:rsidRPr="00B850A2">
        <w:t xml:space="preserve">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w:t>
      </w:r>
      <w:r w:rsidR="006751D8" w:rsidRPr="00B850A2">
        <w:rPr>
          <w:b/>
        </w:rPr>
        <w:t>принципы:</w:t>
      </w:r>
    </w:p>
    <w:p w:rsidR="007A31D0" w:rsidRPr="00B850A2" w:rsidRDefault="006751D8" w:rsidP="00C02BE5">
      <w:pPr>
        <w:pStyle w:val="Default"/>
        <w:numPr>
          <w:ilvl w:val="0"/>
          <w:numId w:val="13"/>
        </w:numPr>
        <w:tabs>
          <w:tab w:val="left" w:pos="284"/>
        </w:tabs>
        <w:spacing w:line="276" w:lineRule="auto"/>
        <w:ind w:left="0" w:firstLine="0"/>
        <w:jc w:val="both"/>
      </w:pPr>
      <w:r w:rsidRPr="00B850A2">
        <w:t xml:space="preserve">дифференциации оценки достижений с учетом типологических и индивидуальных особенностей развития и особых образовательных </w:t>
      </w:r>
      <w:proofErr w:type="gramStart"/>
      <w:r w:rsidRPr="00B850A2">
        <w:t>потребностей</w:t>
      </w:r>
      <w:proofErr w:type="gramEnd"/>
      <w:r w:rsidRPr="00B850A2">
        <w:t xml:space="preserve"> обучающихся с умственной отсталостью (интеллектуальными нарушениями);</w:t>
      </w:r>
    </w:p>
    <w:p w:rsidR="007A31D0" w:rsidRPr="00B850A2" w:rsidRDefault="006751D8" w:rsidP="00C02BE5">
      <w:pPr>
        <w:pStyle w:val="Default"/>
        <w:numPr>
          <w:ilvl w:val="0"/>
          <w:numId w:val="13"/>
        </w:numPr>
        <w:tabs>
          <w:tab w:val="left" w:pos="284"/>
        </w:tabs>
        <w:spacing w:line="276" w:lineRule="auto"/>
        <w:ind w:left="0" w:firstLine="0"/>
        <w:jc w:val="both"/>
      </w:pPr>
      <w:r w:rsidRPr="00B850A2">
        <w:lastRenderedPageBreak/>
        <w:t>объективности оценки, раскрывающей динамику достижений и качественных изменений в психическом и социальном развитии обучающихся;</w:t>
      </w:r>
    </w:p>
    <w:p w:rsidR="006751D8" w:rsidRPr="00B850A2" w:rsidRDefault="006751D8" w:rsidP="00C02BE5">
      <w:pPr>
        <w:pStyle w:val="Default"/>
        <w:numPr>
          <w:ilvl w:val="0"/>
          <w:numId w:val="13"/>
        </w:numPr>
        <w:tabs>
          <w:tab w:val="left" w:pos="284"/>
        </w:tabs>
        <w:spacing w:line="276" w:lineRule="auto"/>
        <w:ind w:left="0" w:firstLine="0"/>
        <w:jc w:val="both"/>
      </w:pPr>
      <w:r w:rsidRPr="00B850A2">
        <w:t>единства параметров, критериев и инструментария оценки достижений в освоении содержания АО</w:t>
      </w:r>
      <w:r w:rsidR="00E878EF" w:rsidRPr="00B850A2">
        <w:t>О</w:t>
      </w:r>
      <w:r w:rsidRPr="00B850A2">
        <w:t xml:space="preserve">П, что сможет обеспечить объективность оценки.  </w:t>
      </w:r>
    </w:p>
    <w:p w:rsidR="006751D8" w:rsidRPr="00B850A2" w:rsidRDefault="006751D8" w:rsidP="00B850A2">
      <w:pPr>
        <w:pStyle w:val="Default"/>
        <w:spacing w:line="276" w:lineRule="auto"/>
        <w:ind w:firstLine="708"/>
        <w:jc w:val="both"/>
      </w:pPr>
      <w:r w:rsidRPr="00B850A2">
        <w:t xml:space="preserve">В соответствии с требования </w:t>
      </w:r>
      <w:r w:rsidR="00E878EF" w:rsidRPr="00B850A2">
        <w:t>ФГОС</w:t>
      </w:r>
      <w:r w:rsidRPr="00B850A2">
        <w:t xml:space="preserve"> для </w:t>
      </w:r>
      <w:proofErr w:type="gramStart"/>
      <w:r w:rsidRPr="00B850A2">
        <w:t>обучающихся</w:t>
      </w:r>
      <w:proofErr w:type="gramEnd"/>
      <w:r w:rsidRPr="00B850A2">
        <w:t xml:space="preserve"> с умственной отсталостью (интеллектуальными нарушениями) оценке подлежат личностные и предметные результаты.</w:t>
      </w:r>
    </w:p>
    <w:p w:rsidR="006751D8" w:rsidRPr="00B850A2" w:rsidRDefault="00D94162" w:rsidP="00B850A2">
      <w:pPr>
        <w:pStyle w:val="Default"/>
        <w:spacing w:line="276" w:lineRule="auto"/>
        <w:jc w:val="both"/>
      </w:pPr>
      <w:r w:rsidRPr="00B850A2">
        <w:rPr>
          <w:b/>
          <w:i/>
          <w:iCs/>
        </w:rPr>
        <w:tab/>
      </w:r>
      <w:r w:rsidR="006751D8" w:rsidRPr="00B850A2">
        <w:rPr>
          <w:b/>
          <w:i/>
          <w:iCs/>
        </w:rPr>
        <w:t>Личностные результаты</w:t>
      </w:r>
      <w:r w:rsidR="009C31D5" w:rsidRPr="00B850A2">
        <w:rPr>
          <w:b/>
          <w:i/>
          <w:iCs/>
        </w:rPr>
        <w:t xml:space="preserve"> </w:t>
      </w:r>
      <w:r w:rsidR="006751D8" w:rsidRPr="00B850A2">
        <w:t>включают овладение обучающимися социальными (жизненными) компетенциями, необходимыми для решения</w:t>
      </w:r>
    </w:p>
    <w:p w:rsidR="006751D8" w:rsidRPr="00B850A2" w:rsidRDefault="006751D8" w:rsidP="00B850A2">
      <w:pPr>
        <w:pStyle w:val="Default"/>
        <w:spacing w:line="276" w:lineRule="auto"/>
        <w:ind w:firstLine="708"/>
        <w:jc w:val="both"/>
      </w:pPr>
      <w:r w:rsidRPr="00B850A2">
        <w:t xml:space="preserve">практико-ориентированных задач и </w:t>
      </w:r>
      <w:proofErr w:type="gramStart"/>
      <w:r w:rsidRPr="00B850A2">
        <w:t>обеспечивающими</w:t>
      </w:r>
      <w:proofErr w:type="gramEnd"/>
      <w:r w:rsidRPr="00B850A2">
        <w:t xml:space="preserve"> формирование и развитие социальных отношений обучающихся в различных средах.</w:t>
      </w:r>
    </w:p>
    <w:p w:rsidR="006751D8" w:rsidRPr="00B850A2" w:rsidRDefault="006751D8" w:rsidP="00B850A2">
      <w:pPr>
        <w:pStyle w:val="Default"/>
        <w:spacing w:line="276" w:lineRule="auto"/>
        <w:ind w:firstLine="708"/>
        <w:jc w:val="both"/>
      </w:pPr>
      <w:r w:rsidRPr="00B850A2">
        <w:t>Оценка личностных результатов</w:t>
      </w:r>
      <w:r w:rsidR="00B50215" w:rsidRPr="00B850A2">
        <w:t xml:space="preserve"> </w:t>
      </w:r>
      <w:r w:rsidRPr="00B850A2">
        <w:t>предполагает, прежде всего, оценку</w:t>
      </w:r>
      <w:r w:rsidR="00B50215" w:rsidRPr="00B850A2">
        <w:t xml:space="preserve"> </w:t>
      </w:r>
      <w:r w:rsidRPr="00B850A2">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C023FD" w:rsidRPr="00B850A2" w:rsidRDefault="006751D8" w:rsidP="00B850A2">
      <w:pPr>
        <w:pStyle w:val="Default"/>
        <w:spacing w:line="276" w:lineRule="auto"/>
        <w:ind w:firstLine="708"/>
        <w:jc w:val="both"/>
      </w:pPr>
      <w:r w:rsidRPr="00B850A2">
        <w:t>Всестороння</w:t>
      </w:r>
      <w:r w:rsidR="00B50215" w:rsidRPr="00B850A2">
        <w:t>я</w:t>
      </w:r>
      <w:r w:rsidRPr="00B850A2">
        <w:t xml:space="preserve">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общеобразовательной организацией и включает </w:t>
      </w:r>
      <w:proofErr w:type="spellStart"/>
      <w:r w:rsidRPr="00B850A2">
        <w:t>педагогическихи</w:t>
      </w:r>
      <w:proofErr w:type="spellEnd"/>
      <w:r w:rsidRPr="00B850A2">
        <w:t xml:space="preserve"> медицинских работников (учителей, воспитателей, учителей-логопедов, педагогов-психологов, социальных педагогов, врача невролога, психиатра, педиатра), которые хорошо знают ученика. Для полноты оценки личностных результатов освоения обучающимися с умственной отсталостью (интеллектуальными нарушениями) А</w:t>
      </w:r>
      <w:r w:rsidR="003A7F59" w:rsidRPr="00B850A2">
        <w:t>О</w:t>
      </w:r>
      <w:r w:rsidRPr="00B850A2">
        <w:t>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p>
    <w:p w:rsidR="00C023FD" w:rsidRPr="00B850A2" w:rsidRDefault="00C023FD" w:rsidP="00B850A2">
      <w:pPr>
        <w:pStyle w:val="Default"/>
        <w:spacing w:line="276" w:lineRule="auto"/>
        <w:jc w:val="both"/>
      </w:pPr>
      <w:r w:rsidRPr="00B850A2">
        <w:tab/>
      </w:r>
      <w:r w:rsidR="006751D8" w:rsidRPr="00B850A2">
        <w:t xml:space="preserve">Результаты анализа должны быть представлены в форме удобных и понятных всем членам экспертной группы условных единицах: </w:t>
      </w:r>
    </w:p>
    <w:p w:rsidR="00C023FD" w:rsidRPr="00B850A2" w:rsidRDefault="006751D8" w:rsidP="00B850A2">
      <w:pPr>
        <w:pStyle w:val="Default"/>
        <w:spacing w:line="276" w:lineRule="auto"/>
        <w:jc w:val="both"/>
      </w:pPr>
      <w:r w:rsidRPr="00B850A2">
        <w:t xml:space="preserve">0 баллов ― нет фиксируемой динамики; </w:t>
      </w:r>
    </w:p>
    <w:p w:rsidR="00C023FD" w:rsidRPr="00B850A2" w:rsidRDefault="006751D8" w:rsidP="00B850A2">
      <w:pPr>
        <w:pStyle w:val="Default"/>
        <w:spacing w:line="276" w:lineRule="auto"/>
        <w:jc w:val="both"/>
      </w:pPr>
      <w:r w:rsidRPr="00B850A2">
        <w:t xml:space="preserve">1 балл ― минимальная динамика; </w:t>
      </w:r>
    </w:p>
    <w:p w:rsidR="00C023FD" w:rsidRPr="00B850A2" w:rsidRDefault="006751D8" w:rsidP="00B850A2">
      <w:pPr>
        <w:pStyle w:val="Default"/>
        <w:spacing w:line="276" w:lineRule="auto"/>
        <w:jc w:val="both"/>
      </w:pPr>
      <w:r w:rsidRPr="00B850A2">
        <w:t xml:space="preserve">2 балла ― удовлетворительная динамика; </w:t>
      </w:r>
    </w:p>
    <w:p w:rsidR="00C023FD" w:rsidRPr="00B850A2" w:rsidRDefault="006751D8" w:rsidP="00B850A2">
      <w:pPr>
        <w:pStyle w:val="Default"/>
        <w:spacing w:line="276" w:lineRule="auto"/>
        <w:jc w:val="both"/>
      </w:pPr>
      <w:r w:rsidRPr="00B850A2">
        <w:t xml:space="preserve">3 балла ―значительная динамика. </w:t>
      </w:r>
    </w:p>
    <w:p w:rsidR="006751D8" w:rsidRPr="00B850A2" w:rsidRDefault="00C023FD" w:rsidP="00B850A2">
      <w:pPr>
        <w:pStyle w:val="Default"/>
        <w:spacing w:line="276" w:lineRule="auto"/>
        <w:jc w:val="both"/>
      </w:pPr>
      <w:r w:rsidRPr="00B850A2">
        <w:tab/>
      </w:r>
      <w:r w:rsidR="006751D8" w:rsidRPr="00B850A2">
        <w:t>Подобная оценка необходима экспертной группе для выработки ориентиров в описании динамики развития со</w:t>
      </w:r>
      <w:r w:rsidR="00D94162" w:rsidRPr="00B850A2">
        <w:t>циальной (жизнен</w:t>
      </w:r>
      <w:r w:rsidR="006751D8" w:rsidRPr="00B850A2">
        <w:t>ной) компетенции ребенка.</w:t>
      </w:r>
      <w:r w:rsidR="003A7F59" w:rsidRPr="00B850A2">
        <w:t xml:space="preserve"> </w:t>
      </w:r>
      <w:r w:rsidR="006751D8" w:rsidRPr="00B850A2">
        <w:t>Результаты оц</w:t>
      </w:r>
      <w:r w:rsidR="00D94162" w:rsidRPr="00B850A2">
        <w:t>енки личностных достижений зано</w:t>
      </w:r>
      <w:r w:rsidR="006751D8" w:rsidRPr="00B850A2">
        <w:t>сятся в индивидуальную карту развития обучающегося (дневник наблюдений), что позволяет не только представить полную картину динамики</w:t>
      </w:r>
      <w:r w:rsidR="003A7F59" w:rsidRPr="00B850A2">
        <w:t xml:space="preserve"> </w:t>
      </w:r>
      <w:r w:rsidR="006751D8" w:rsidRPr="00B850A2">
        <w:t>целостного развития ребенка, но и отследить наличие или отсутствие изменений по отдельным жизненным компетенциям.</w:t>
      </w:r>
    </w:p>
    <w:p w:rsidR="006751D8" w:rsidRPr="00B850A2" w:rsidRDefault="00D94162" w:rsidP="00B850A2">
      <w:pPr>
        <w:pStyle w:val="Default"/>
        <w:spacing w:line="276" w:lineRule="auto"/>
        <w:jc w:val="both"/>
      </w:pPr>
      <w:r w:rsidRPr="00B850A2">
        <w:tab/>
      </w:r>
      <w:r w:rsidR="006751D8" w:rsidRPr="00B850A2">
        <w:t>Основной формой работы участников экспертной группы является психолого-медико-педагогический консилиум.</w:t>
      </w:r>
    </w:p>
    <w:p w:rsidR="003A7F59" w:rsidRPr="00B850A2" w:rsidRDefault="00D94162" w:rsidP="00B850A2">
      <w:pPr>
        <w:pStyle w:val="Default"/>
        <w:spacing w:line="276" w:lineRule="auto"/>
        <w:jc w:val="both"/>
      </w:pPr>
      <w:r w:rsidRPr="00B850A2">
        <w:tab/>
      </w:r>
      <w:r w:rsidR="006751D8" w:rsidRPr="00B850A2">
        <w:t xml:space="preserve"> </w:t>
      </w:r>
      <w:r w:rsidR="003A7F59" w:rsidRPr="00B850A2">
        <w:t xml:space="preserve">Программа оценки включает: </w:t>
      </w:r>
    </w:p>
    <w:p w:rsidR="003A7F59" w:rsidRPr="00B850A2" w:rsidRDefault="003A7F59" w:rsidP="00B850A2">
      <w:pPr>
        <w:pStyle w:val="Default"/>
        <w:spacing w:line="276" w:lineRule="auto"/>
        <w:jc w:val="both"/>
      </w:pPr>
      <w:r w:rsidRPr="00B850A2">
        <w:t xml:space="preserve">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w:t>
      </w:r>
    </w:p>
    <w:p w:rsidR="003A7F59" w:rsidRDefault="003A7F59" w:rsidP="00B850A2">
      <w:pPr>
        <w:pStyle w:val="Default"/>
        <w:spacing w:line="276" w:lineRule="auto"/>
        <w:jc w:val="both"/>
      </w:pPr>
      <w:r w:rsidRPr="00B850A2">
        <w:t>2) перечень параметров и индикаторов оценки каждого результата</w:t>
      </w:r>
      <w:r w:rsidR="0086710C" w:rsidRPr="00B850A2">
        <w:tab/>
      </w:r>
    </w:p>
    <w:p w:rsidR="00FF668A" w:rsidRDefault="00FF668A" w:rsidP="00B10FFC">
      <w:pPr>
        <w:spacing w:after="0"/>
        <w:ind w:firstLine="709"/>
        <w:jc w:val="center"/>
        <w:rPr>
          <w:rFonts w:ascii="Times New Roman" w:hAnsi="Times New Roman" w:cs="Times New Roman"/>
          <w:sz w:val="24"/>
          <w:szCs w:val="24"/>
        </w:rPr>
      </w:pPr>
    </w:p>
    <w:p w:rsidR="00FF668A" w:rsidRDefault="00FF668A" w:rsidP="00B10FFC">
      <w:pPr>
        <w:spacing w:after="0"/>
        <w:ind w:firstLine="709"/>
        <w:jc w:val="center"/>
        <w:rPr>
          <w:rFonts w:ascii="Times New Roman" w:hAnsi="Times New Roman" w:cs="Times New Roman"/>
          <w:sz w:val="24"/>
          <w:szCs w:val="24"/>
        </w:rPr>
      </w:pPr>
    </w:p>
    <w:p w:rsidR="00FF668A" w:rsidRDefault="00FF668A" w:rsidP="00B10FFC">
      <w:pPr>
        <w:spacing w:after="0"/>
        <w:ind w:firstLine="709"/>
        <w:jc w:val="center"/>
        <w:rPr>
          <w:rFonts w:ascii="Times New Roman" w:hAnsi="Times New Roman" w:cs="Times New Roman"/>
          <w:sz w:val="24"/>
          <w:szCs w:val="24"/>
        </w:rPr>
      </w:pPr>
    </w:p>
    <w:p w:rsidR="00FF668A" w:rsidRDefault="00FF668A" w:rsidP="00B10FFC">
      <w:pPr>
        <w:spacing w:after="0"/>
        <w:ind w:firstLine="709"/>
        <w:jc w:val="center"/>
        <w:rPr>
          <w:rFonts w:ascii="Times New Roman" w:hAnsi="Times New Roman" w:cs="Times New Roman"/>
          <w:sz w:val="24"/>
          <w:szCs w:val="24"/>
        </w:rPr>
      </w:pPr>
    </w:p>
    <w:p w:rsidR="00B10FFC" w:rsidRPr="00B10FFC" w:rsidRDefault="00B10FFC" w:rsidP="00B10FFC">
      <w:pPr>
        <w:spacing w:after="0"/>
        <w:ind w:firstLine="709"/>
        <w:jc w:val="center"/>
        <w:rPr>
          <w:rFonts w:ascii="Times New Roman" w:hAnsi="Times New Roman" w:cs="Times New Roman"/>
          <w:sz w:val="24"/>
          <w:szCs w:val="24"/>
        </w:rPr>
      </w:pPr>
      <w:r w:rsidRPr="00B10FFC">
        <w:rPr>
          <w:rFonts w:ascii="Times New Roman" w:hAnsi="Times New Roman" w:cs="Times New Roman"/>
          <w:sz w:val="24"/>
          <w:szCs w:val="24"/>
        </w:rPr>
        <w:lastRenderedPageBreak/>
        <w:t>Программа оценки личностных результатов</w:t>
      </w:r>
    </w:p>
    <w:p w:rsidR="00B10FFC" w:rsidRPr="00B10FFC" w:rsidRDefault="00B10FFC" w:rsidP="00B10FFC">
      <w:pPr>
        <w:spacing w:after="0"/>
        <w:ind w:firstLine="709"/>
        <w:jc w:val="center"/>
        <w:rPr>
          <w:rFonts w:ascii="Times New Roman" w:hAnsi="Times New Roman" w:cs="Times New Roman"/>
          <w:sz w:val="24"/>
          <w:szCs w:val="24"/>
        </w:rPr>
      </w:pPr>
      <w:r w:rsidRPr="00B10FFC">
        <w:rPr>
          <w:rFonts w:ascii="Times New Roman" w:hAnsi="Times New Roman" w:cs="Times New Roman"/>
          <w:sz w:val="24"/>
          <w:szCs w:val="24"/>
          <w:lang w:val="en-US"/>
        </w:rPr>
        <w:t>I</w:t>
      </w:r>
      <w:r w:rsidRPr="00B10FFC">
        <w:rPr>
          <w:rFonts w:ascii="Times New Roman" w:hAnsi="Times New Roman" w:cs="Times New Roman"/>
          <w:sz w:val="24"/>
          <w:szCs w:val="24"/>
        </w:rPr>
        <w:t>-</w:t>
      </w:r>
      <w:r w:rsidRPr="00B10FFC">
        <w:rPr>
          <w:rFonts w:ascii="Times New Roman" w:hAnsi="Times New Roman" w:cs="Times New Roman"/>
          <w:sz w:val="24"/>
          <w:szCs w:val="24"/>
          <w:lang w:val="en-US"/>
        </w:rPr>
        <w:t>IV</w:t>
      </w:r>
      <w:r w:rsidRPr="00B10FFC">
        <w:rPr>
          <w:rFonts w:ascii="Times New Roman" w:hAnsi="Times New Roman" w:cs="Times New Roman"/>
          <w:sz w:val="24"/>
          <w:szCs w:val="24"/>
        </w:rPr>
        <w:t xml:space="preserve"> классы</w:t>
      </w:r>
    </w:p>
    <w:tbl>
      <w:tblPr>
        <w:tblStyle w:val="a5"/>
        <w:tblW w:w="10244" w:type="dxa"/>
        <w:jc w:val="center"/>
        <w:tblInd w:w="-1168" w:type="dxa"/>
        <w:tblLook w:val="04A0" w:firstRow="1" w:lastRow="0" w:firstColumn="1" w:lastColumn="0" w:noHBand="0" w:noVBand="1"/>
      </w:tblPr>
      <w:tblGrid>
        <w:gridCol w:w="2873"/>
        <w:gridCol w:w="3402"/>
        <w:gridCol w:w="3969"/>
      </w:tblGrid>
      <w:tr w:rsidR="00B10FFC" w:rsidRPr="00B10FFC" w:rsidTr="00B10FFC">
        <w:trPr>
          <w:jc w:val="center"/>
        </w:trPr>
        <w:tc>
          <w:tcPr>
            <w:tcW w:w="2873" w:type="dxa"/>
          </w:tcPr>
          <w:p w:rsidR="00B10FFC" w:rsidRPr="00B10FFC" w:rsidRDefault="00B10FFC" w:rsidP="007001EE">
            <w:pPr>
              <w:jc w:val="center"/>
              <w:rPr>
                <w:rFonts w:ascii="Times New Roman" w:hAnsi="Times New Roman" w:cs="Times New Roman"/>
                <w:b/>
                <w:i/>
                <w:sz w:val="24"/>
                <w:szCs w:val="24"/>
              </w:rPr>
            </w:pPr>
            <w:r w:rsidRPr="00B10FFC">
              <w:rPr>
                <w:rFonts w:ascii="Times New Roman" w:hAnsi="Times New Roman" w:cs="Times New Roman"/>
                <w:b/>
                <w:i/>
                <w:sz w:val="24"/>
                <w:szCs w:val="24"/>
              </w:rPr>
              <w:t>критерии</w:t>
            </w:r>
          </w:p>
        </w:tc>
        <w:tc>
          <w:tcPr>
            <w:tcW w:w="3402" w:type="dxa"/>
          </w:tcPr>
          <w:p w:rsidR="00B10FFC" w:rsidRPr="00B10FFC" w:rsidRDefault="00B10FFC" w:rsidP="007001EE">
            <w:pPr>
              <w:jc w:val="center"/>
              <w:rPr>
                <w:rFonts w:ascii="Times New Roman" w:hAnsi="Times New Roman" w:cs="Times New Roman"/>
                <w:b/>
                <w:i/>
                <w:sz w:val="24"/>
                <w:szCs w:val="24"/>
              </w:rPr>
            </w:pPr>
            <w:r w:rsidRPr="00B10FFC">
              <w:rPr>
                <w:rFonts w:ascii="Times New Roman" w:hAnsi="Times New Roman" w:cs="Times New Roman"/>
                <w:b/>
                <w:i/>
                <w:sz w:val="24"/>
                <w:szCs w:val="24"/>
              </w:rPr>
              <w:t>параметры оценки</w:t>
            </w:r>
          </w:p>
        </w:tc>
        <w:tc>
          <w:tcPr>
            <w:tcW w:w="3969" w:type="dxa"/>
          </w:tcPr>
          <w:p w:rsidR="00B10FFC" w:rsidRPr="00B10FFC" w:rsidRDefault="00B10FFC" w:rsidP="007001EE">
            <w:pPr>
              <w:jc w:val="center"/>
              <w:rPr>
                <w:rFonts w:ascii="Times New Roman" w:hAnsi="Times New Roman" w:cs="Times New Roman"/>
                <w:b/>
                <w:i/>
                <w:sz w:val="24"/>
                <w:szCs w:val="24"/>
              </w:rPr>
            </w:pPr>
            <w:r w:rsidRPr="00B10FFC">
              <w:rPr>
                <w:rFonts w:ascii="Times New Roman" w:hAnsi="Times New Roman" w:cs="Times New Roman"/>
                <w:b/>
                <w:i/>
                <w:sz w:val="24"/>
                <w:szCs w:val="24"/>
              </w:rPr>
              <w:t>индикаторы</w:t>
            </w:r>
          </w:p>
        </w:tc>
      </w:tr>
      <w:tr w:rsidR="00B10FFC" w:rsidRPr="00B10FFC" w:rsidTr="00B10FFC">
        <w:trPr>
          <w:trHeight w:val="384"/>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Осознание себя как гражданина России; формирование чувства гордости за свою Родину</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Владение элементарными представлениями и </w:t>
            </w:r>
            <w:proofErr w:type="gramStart"/>
            <w:r w:rsidRPr="00B10FFC">
              <w:rPr>
                <w:rFonts w:ascii="Times New Roman" w:hAnsi="Times New Roman" w:cs="Times New Roman"/>
                <w:sz w:val="24"/>
                <w:szCs w:val="24"/>
              </w:rPr>
              <w:t>знаниями</w:t>
            </w:r>
            <w:proofErr w:type="gramEnd"/>
            <w:r w:rsidRPr="00B10FFC">
              <w:rPr>
                <w:rFonts w:ascii="Times New Roman" w:hAnsi="Times New Roman" w:cs="Times New Roman"/>
                <w:sz w:val="24"/>
                <w:szCs w:val="24"/>
              </w:rPr>
              <w:t xml:space="preserve"> характеризующими гражданскую направленность</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Называет качества, характеризующие гражданскую направленность</w:t>
            </w:r>
          </w:p>
        </w:tc>
      </w:tr>
      <w:tr w:rsidR="00B10FFC" w:rsidRPr="00B10FFC" w:rsidTr="00B10FFC">
        <w:trPr>
          <w:trHeight w:val="43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Понимает и может объяснить понятия, характеризующие гражданскую направленность</w:t>
            </w:r>
          </w:p>
        </w:tc>
      </w:tr>
      <w:tr w:rsidR="00B10FFC" w:rsidRPr="00B10FFC" w:rsidTr="00B10FFC">
        <w:trPr>
          <w:trHeight w:val="39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Применяет полученные знания в новой ситуации</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Принятие и понимание исторических традиций страны</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об основных исторических событиях страны</w:t>
            </w:r>
          </w:p>
        </w:tc>
      </w:tr>
      <w:tr w:rsidR="00B10FFC" w:rsidRPr="00B10FFC" w:rsidTr="00B10FFC">
        <w:trPr>
          <w:trHeight w:val="8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Понимает и раскрывает смысл основных исторических традиций страны</w:t>
            </w:r>
          </w:p>
        </w:tc>
      </w:tr>
      <w:tr w:rsidR="00B10FFC" w:rsidRPr="00B10FFC" w:rsidTr="00B10FFC">
        <w:trPr>
          <w:trHeight w:val="249"/>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Выражает положительные эмоции и сопереживает</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Понимание себя как гражданина страны </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что он является гражданином РФ</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основные права и обязанности гражданина РФ, характерные для возраста обучающегося</w:t>
            </w:r>
          </w:p>
        </w:tc>
      </w:tr>
      <w:tr w:rsidR="00B10FFC" w:rsidRPr="00B10FFC" w:rsidTr="00B10FFC">
        <w:trPr>
          <w:trHeight w:val="22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чувства патриотизма через уважительное отношение к своему городу и стране</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символику родного города и страны</w:t>
            </w:r>
          </w:p>
        </w:tc>
      </w:tr>
      <w:tr w:rsidR="00B10FFC" w:rsidRPr="00B10FFC" w:rsidTr="00B10FFC">
        <w:trPr>
          <w:trHeight w:val="2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достопримечательности родного города и страны</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Выражает положительные эмоции и сопереживает</w:t>
            </w:r>
          </w:p>
        </w:tc>
      </w:tr>
      <w:tr w:rsidR="00B10FFC" w:rsidRPr="00B10FFC" w:rsidTr="00B10FFC">
        <w:trPr>
          <w:trHeight w:val="24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Формирование уважительного отношения к иному мнению, истории и культуре других народов</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Принятие и понимание иного мнения и мировоззрения человека.</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Соглашается с существованием иного мнения и мировоззрения</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 реагирует на существование иного мнения и мировоззрения</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Уважительно и доброжелательно относится к мнению и мировоззрению другого человека</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Принятие и понимание исторических традиций других стран</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Принимает факт существования других народов со своей культурой и вероисповеданием</w:t>
            </w:r>
          </w:p>
        </w:tc>
      </w:tr>
      <w:tr w:rsidR="00B10FFC" w:rsidRPr="00B10FFC" w:rsidTr="00B10FFC">
        <w:trPr>
          <w:trHeight w:val="6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Знаком с историей и культурой других народов и стран</w:t>
            </w:r>
          </w:p>
        </w:tc>
      </w:tr>
      <w:tr w:rsidR="00B10FFC" w:rsidRPr="00B10FFC" w:rsidTr="00B10FFC">
        <w:trPr>
          <w:trHeight w:val="19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Уважительно и доброжелательно относится к истории, культуре и вероисповеданию других народов</w:t>
            </w:r>
          </w:p>
        </w:tc>
      </w:tr>
      <w:tr w:rsidR="00B10FFC" w:rsidRPr="00B10FFC" w:rsidTr="00B10FFC">
        <w:trPr>
          <w:trHeight w:val="228"/>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Развитие адекватных представлений о собственных возможностях, о насущно необходимом жизнеобеспечении</w:t>
            </w: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адекватных представлений о своих возможностях и ограничениях</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и понимает свои возможности и ограничения</w:t>
            </w:r>
          </w:p>
        </w:tc>
      </w:tr>
      <w:tr w:rsidR="00B10FFC" w:rsidRPr="00B10FFC" w:rsidTr="00B10FFC">
        <w:trPr>
          <w:trHeight w:val="2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Действует в соответствии со своими возможностями </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Адекватно реагирует на успех на и неудачу </w:t>
            </w:r>
          </w:p>
        </w:tc>
      </w:tr>
      <w:tr w:rsidR="00B10FFC" w:rsidRPr="00B10FFC" w:rsidTr="00B10FFC">
        <w:trPr>
          <w:trHeight w:val="2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адекватных представлений о своих потребностях</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Осознает свои потребности</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Понимает необходимость обращения за помощью</w:t>
            </w:r>
          </w:p>
        </w:tc>
      </w:tr>
      <w:tr w:rsidR="00B10FFC" w:rsidRPr="00B10FFC" w:rsidTr="00B10FFC">
        <w:trPr>
          <w:trHeight w:val="2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обратиться за помощью</w:t>
            </w:r>
          </w:p>
        </w:tc>
      </w:tr>
      <w:tr w:rsidR="00B10FFC" w:rsidRPr="00B10FFC" w:rsidTr="00B10FFC">
        <w:trPr>
          <w:trHeight w:val="27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Адекватность самооценки</w:t>
            </w:r>
          </w:p>
        </w:tc>
        <w:tc>
          <w:tcPr>
            <w:tcW w:w="3969" w:type="dxa"/>
          </w:tcPr>
          <w:p w:rsidR="00B10FFC" w:rsidRPr="00B10FFC" w:rsidRDefault="00B10FFC" w:rsidP="007001EE">
            <w:pPr>
              <w:jc w:val="both"/>
              <w:rPr>
                <w:rFonts w:ascii="Times New Roman" w:hAnsi="Times New Roman" w:cs="Times New Roman"/>
                <w:sz w:val="24"/>
                <w:szCs w:val="24"/>
              </w:rPr>
            </w:pPr>
            <w:proofErr w:type="gramStart"/>
            <w:r w:rsidRPr="00B10FFC">
              <w:rPr>
                <w:rFonts w:ascii="Times New Roman" w:hAnsi="Times New Roman" w:cs="Times New Roman"/>
                <w:sz w:val="24"/>
                <w:szCs w:val="24"/>
              </w:rPr>
              <w:t>Способен</w:t>
            </w:r>
            <w:proofErr w:type="gramEnd"/>
            <w:r w:rsidRPr="00B10FFC">
              <w:rPr>
                <w:rFonts w:ascii="Times New Roman" w:hAnsi="Times New Roman" w:cs="Times New Roman"/>
                <w:sz w:val="24"/>
                <w:szCs w:val="24"/>
              </w:rPr>
              <w:t xml:space="preserve"> адекватно оценивать свои силы</w:t>
            </w:r>
          </w:p>
        </w:tc>
      </w:tr>
      <w:tr w:rsidR="00B10FFC" w:rsidRPr="00B10FFC" w:rsidTr="00B10FFC">
        <w:trPr>
          <w:trHeight w:val="285"/>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Овладение начальными навыками адаптации в динамично изменяющемся и развивающемся мире</w:t>
            </w: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первоначальных навыков адаптации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 реагирует на изменившуюся ситуацию</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ориентироваться в создавшейся ситуации</w:t>
            </w:r>
          </w:p>
        </w:tc>
      </w:tr>
      <w:tr w:rsidR="00B10FFC" w:rsidRPr="00B10FFC" w:rsidTr="00B10FFC">
        <w:trPr>
          <w:trHeight w:val="252"/>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proofErr w:type="gramStart"/>
            <w:r w:rsidRPr="00B10FFC">
              <w:rPr>
                <w:rFonts w:ascii="Times New Roman" w:hAnsi="Times New Roman" w:cs="Times New Roman"/>
                <w:sz w:val="24"/>
                <w:szCs w:val="24"/>
              </w:rPr>
              <w:t>Способен</w:t>
            </w:r>
            <w:proofErr w:type="gramEnd"/>
            <w:r w:rsidRPr="00B10FFC">
              <w:rPr>
                <w:rFonts w:ascii="Times New Roman" w:hAnsi="Times New Roman" w:cs="Times New Roman"/>
                <w:sz w:val="24"/>
                <w:szCs w:val="24"/>
              </w:rPr>
              <w:t xml:space="preserve"> создавать условия удобные ему в данной ситуации</w:t>
            </w:r>
          </w:p>
        </w:tc>
      </w:tr>
      <w:tr w:rsidR="00B10FFC" w:rsidRPr="00B10FFC" w:rsidTr="00B10FFC">
        <w:trPr>
          <w:trHeight w:val="252"/>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принимать и включать в свой личный опыт жизненный опыт других людей</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адаптироваться к конкретной ситуации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Понимает ситуацию </w:t>
            </w:r>
          </w:p>
        </w:tc>
      </w:tr>
      <w:tr w:rsidR="00B10FFC" w:rsidRPr="00B10FFC" w:rsidTr="00B10FFC">
        <w:trPr>
          <w:trHeight w:val="222"/>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Действует соответственно ситуации с учетом безопасности поведения</w:t>
            </w:r>
          </w:p>
        </w:tc>
      </w:tr>
      <w:tr w:rsidR="00B10FFC" w:rsidRPr="00B10FFC" w:rsidTr="00B10FFC">
        <w:trPr>
          <w:trHeight w:val="27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Овладение социально -  бытовыми умениями, используемыми в повседневной жизни</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Овладение навыками самообслуживания</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Знает о необходимости выполнения </w:t>
            </w:r>
            <w:proofErr w:type="spellStart"/>
            <w:r w:rsidRPr="00B10FFC">
              <w:rPr>
                <w:rFonts w:ascii="Times New Roman" w:hAnsi="Times New Roman" w:cs="Times New Roman"/>
                <w:sz w:val="24"/>
                <w:szCs w:val="24"/>
              </w:rPr>
              <w:t>санитарно</w:t>
            </w:r>
            <w:proofErr w:type="spellEnd"/>
            <w:r w:rsidRPr="00B10FFC">
              <w:rPr>
                <w:rFonts w:ascii="Times New Roman" w:hAnsi="Times New Roman" w:cs="Times New Roman"/>
                <w:sz w:val="24"/>
                <w:szCs w:val="24"/>
              </w:rPr>
              <w:t xml:space="preserve"> – гигиенических требований</w:t>
            </w:r>
          </w:p>
        </w:tc>
      </w:tr>
      <w:tr w:rsidR="00B10FFC" w:rsidRPr="00B10FFC" w:rsidTr="00B10FFC">
        <w:trPr>
          <w:trHeight w:val="267"/>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Владеет основными  навыками по самообслуживанию в соответствии с алгоритмом их выполнения </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Включение в школьные и домашние повседневные дела</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свои обязанности по выполнению повседневных дел</w:t>
            </w:r>
          </w:p>
        </w:tc>
      </w:tr>
      <w:tr w:rsidR="00B10FFC" w:rsidRPr="00B10FFC" w:rsidTr="00B10FFC">
        <w:trPr>
          <w:trHeight w:val="5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Готов выполнять возложенные на него обязанности</w:t>
            </w:r>
          </w:p>
        </w:tc>
      </w:tr>
      <w:tr w:rsidR="00B10FFC" w:rsidRPr="00B10FFC" w:rsidTr="00B10FFC">
        <w:trPr>
          <w:trHeight w:val="27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Ответственно выполняет повседневные дела</w:t>
            </w:r>
          </w:p>
        </w:tc>
      </w:tr>
      <w:tr w:rsidR="00B10FFC" w:rsidRPr="00B10FFC" w:rsidTr="00B10FFC">
        <w:trPr>
          <w:trHeight w:val="22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Самостоятельность в выборе способов и средств обеспечивающих собственные потребности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Имеет правильные представления о способах и средствах обеспечивающих собственные потребности</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Самостоятельно выполняет необходимые действия</w:t>
            </w:r>
          </w:p>
        </w:tc>
      </w:tr>
      <w:tr w:rsidR="00B10FFC" w:rsidRPr="00B10FFC" w:rsidTr="00B10FFC">
        <w:trPr>
          <w:trHeight w:val="54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Владение навыками коммуникации и принятыми нормами социального взаимодействия</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общаться со сверстниками и взрослыми людьми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вступить в общение по собственной инициативе</w:t>
            </w:r>
          </w:p>
        </w:tc>
      </w:tr>
      <w:tr w:rsidR="00B10FFC" w:rsidRPr="00B10FFC" w:rsidTr="00B10FFC">
        <w:trPr>
          <w:trHeight w:val="27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вступить в диалог</w:t>
            </w:r>
          </w:p>
        </w:tc>
      </w:tr>
      <w:tr w:rsidR="00B10FFC" w:rsidRPr="00B10FFC" w:rsidTr="00B10FFC">
        <w:trPr>
          <w:trHeight w:val="19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поддержать общение с другим человеком</w:t>
            </w:r>
          </w:p>
        </w:tc>
      </w:tr>
      <w:tr w:rsidR="00B10FFC" w:rsidRPr="00B10FFC" w:rsidTr="00B10FFC">
        <w:trPr>
          <w:trHeight w:val="15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Владеет элементарными навыками речевого этикета</w:t>
            </w:r>
          </w:p>
        </w:tc>
      </w:tr>
      <w:tr w:rsidR="00B10FFC" w:rsidRPr="00B10FFC" w:rsidTr="00B10FFC">
        <w:trPr>
          <w:trHeight w:val="19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выбирать средства коммуникации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Владеет навыками невербального общения и альтернативной коммуникации</w:t>
            </w:r>
          </w:p>
        </w:tc>
      </w:tr>
      <w:tr w:rsidR="00B10FFC" w:rsidRPr="00B10FFC" w:rsidTr="00B10FFC">
        <w:trPr>
          <w:trHeight w:val="18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выбирать средства коммуникации согласно конкретной ситуации и  соответственно возможностям</w:t>
            </w:r>
          </w:p>
        </w:tc>
      </w:tr>
      <w:tr w:rsidR="00B10FFC" w:rsidRPr="00B10FFC" w:rsidTr="00B10FFC">
        <w:trPr>
          <w:trHeight w:val="15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корректно выразить сои чувства</w:t>
            </w:r>
          </w:p>
        </w:tc>
      </w:tr>
      <w:tr w:rsidR="00B10FFC" w:rsidRPr="00B10FFC" w:rsidTr="00B10FFC">
        <w:trPr>
          <w:trHeight w:val="18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навыков социального взаимодействия</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Знает нормы и правила социального взаимодействия </w:t>
            </w:r>
          </w:p>
        </w:tc>
      </w:tr>
      <w:tr w:rsidR="00B10FFC" w:rsidRPr="00B10FFC" w:rsidTr="00B10FFC">
        <w:trPr>
          <w:trHeight w:val="16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Взаимодействует в соответствии с нормами и правилами</w:t>
            </w:r>
          </w:p>
        </w:tc>
      </w:tr>
      <w:tr w:rsidR="00B10FFC" w:rsidRPr="00B10FFC" w:rsidTr="00B10FFC">
        <w:trPr>
          <w:trHeight w:val="18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работать в группе</w:t>
            </w:r>
          </w:p>
        </w:tc>
      </w:tr>
      <w:tr w:rsidR="00B10FFC" w:rsidRPr="00B10FFC" w:rsidTr="00B10FFC">
        <w:trPr>
          <w:trHeight w:val="303"/>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знаний о нормах и правилах поведения в различных социальных ситуациях</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основные нормы и правила поведения в школе и быту</w:t>
            </w:r>
          </w:p>
        </w:tc>
      </w:tr>
      <w:tr w:rsidR="00B10FFC" w:rsidRPr="00B10FFC" w:rsidTr="00B10FFC">
        <w:trPr>
          <w:trHeight w:val="8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основные нормы и правила поведения в общественных местах</w:t>
            </w:r>
          </w:p>
        </w:tc>
      </w:tr>
      <w:tr w:rsidR="00B10FFC" w:rsidRPr="00B10FFC" w:rsidTr="00B10FFC">
        <w:trPr>
          <w:trHeight w:val="264"/>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Знает основные нормы и правила взаимодействия с людьми разного возраста и социального статуса </w:t>
            </w:r>
          </w:p>
        </w:tc>
      </w:tr>
      <w:tr w:rsidR="00B10FFC" w:rsidRPr="00B10FFC" w:rsidTr="00B10FFC">
        <w:trPr>
          <w:trHeight w:val="40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Умение соблюдать нормы и правила поведения в различных социальных ситуациях</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Соблюдает нормы и правила в привычной ситуации</w:t>
            </w:r>
          </w:p>
        </w:tc>
      </w:tr>
      <w:tr w:rsidR="00B10FFC" w:rsidRPr="00B10FFC" w:rsidTr="00B10FFC">
        <w:trPr>
          <w:trHeight w:val="40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Соблюдает нормы и правила в новой ситуации</w:t>
            </w:r>
          </w:p>
        </w:tc>
      </w:tr>
      <w:tr w:rsidR="00B10FFC" w:rsidRPr="00B10FFC" w:rsidTr="00B10FFC">
        <w:trPr>
          <w:trHeight w:val="5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соблюдать социальные ритуалы</w:t>
            </w:r>
          </w:p>
        </w:tc>
      </w:tr>
      <w:tr w:rsidR="00B10FFC" w:rsidRPr="00B10FFC" w:rsidTr="00B10FFC">
        <w:trPr>
          <w:trHeight w:val="30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элементарных основ нравственных установок и моральных норм</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Понимает ответственность за свои поступки</w:t>
            </w:r>
          </w:p>
        </w:tc>
      </w:tr>
      <w:tr w:rsidR="00B10FFC" w:rsidRPr="00B10FFC" w:rsidTr="00B10FFC">
        <w:trPr>
          <w:trHeight w:val="2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контролировать свои поступки</w:t>
            </w:r>
          </w:p>
        </w:tc>
      </w:tr>
      <w:tr w:rsidR="00B10FFC" w:rsidRPr="00B10FFC" w:rsidTr="00B10FFC">
        <w:trPr>
          <w:trHeight w:val="30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Принятие и освоение социальной роли </w:t>
            </w:r>
            <w:proofErr w:type="gramStart"/>
            <w:r w:rsidRPr="00B10FFC">
              <w:rPr>
                <w:rFonts w:ascii="Times New Roman" w:hAnsi="Times New Roman" w:cs="Times New Roman"/>
                <w:sz w:val="24"/>
                <w:szCs w:val="24"/>
              </w:rPr>
              <w:t>обучающегося</w:t>
            </w:r>
            <w:proofErr w:type="gramEnd"/>
            <w:r w:rsidRPr="00B10FFC">
              <w:rPr>
                <w:rFonts w:ascii="Times New Roman" w:hAnsi="Times New Roman" w:cs="Times New Roman"/>
                <w:sz w:val="24"/>
                <w:szCs w:val="24"/>
              </w:rPr>
              <w:t>, формирование и развитие социально значимых мотивов учебной деятельности</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Положительное отношение к социальной роли </w:t>
            </w:r>
            <w:proofErr w:type="gramStart"/>
            <w:r w:rsidRPr="00B10FFC">
              <w:rPr>
                <w:rFonts w:ascii="Times New Roman" w:hAnsi="Times New Roman" w:cs="Times New Roman"/>
                <w:sz w:val="24"/>
                <w:szCs w:val="24"/>
              </w:rPr>
              <w:t>обучающегося</w:t>
            </w:r>
            <w:proofErr w:type="gramEnd"/>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Посещает с удовольствием школу</w:t>
            </w:r>
          </w:p>
        </w:tc>
      </w:tr>
      <w:tr w:rsidR="00B10FFC" w:rsidRPr="00B10FFC" w:rsidTr="00B10FFC">
        <w:trPr>
          <w:trHeight w:val="237"/>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Принимает обязанности ученика</w:t>
            </w:r>
          </w:p>
        </w:tc>
      </w:tr>
      <w:tr w:rsidR="00B10FFC" w:rsidRPr="00B10FFC" w:rsidTr="00B10FFC">
        <w:trPr>
          <w:trHeight w:val="28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и развитие социально значимых мотивов учебной деятельности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интерес к игровой деятельности</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интерес к учебной деятельности</w:t>
            </w:r>
          </w:p>
        </w:tc>
      </w:tr>
      <w:tr w:rsidR="00B10FFC" w:rsidRPr="00B10FFC" w:rsidTr="00B10FFC">
        <w:trPr>
          <w:trHeight w:val="2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интерес к общению с другими обучающимися</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знаний о правилах поведения и обязанностях школьника</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правила поведения и обязанности обучающегося</w:t>
            </w:r>
          </w:p>
        </w:tc>
      </w:tr>
      <w:tr w:rsidR="00B10FFC" w:rsidRPr="00B10FFC" w:rsidTr="00B10FFC">
        <w:trPr>
          <w:trHeight w:val="237"/>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Принимает и выполняет правила поведения и обязанности обучающегося</w:t>
            </w:r>
          </w:p>
        </w:tc>
      </w:tr>
      <w:tr w:rsidR="00B10FFC" w:rsidRPr="00B10FFC" w:rsidTr="00B10FFC">
        <w:trPr>
          <w:trHeight w:val="33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Развитие навыков сотрудничества </w:t>
            </w:r>
            <w:proofErr w:type="gramStart"/>
            <w:r w:rsidRPr="00B10FFC">
              <w:rPr>
                <w:rFonts w:ascii="Times New Roman" w:hAnsi="Times New Roman" w:cs="Times New Roman"/>
                <w:sz w:val="24"/>
                <w:szCs w:val="24"/>
              </w:rPr>
              <w:t>со</w:t>
            </w:r>
            <w:proofErr w:type="gramEnd"/>
            <w:r w:rsidRPr="00B10FFC">
              <w:rPr>
                <w:rFonts w:ascii="Times New Roman" w:hAnsi="Times New Roman" w:cs="Times New Roman"/>
                <w:sz w:val="24"/>
                <w:szCs w:val="24"/>
              </w:rPr>
              <w:t xml:space="preserve"> взрослыми и сверстниками в разных социальных ситуациях</w:t>
            </w: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навыков сотрудничества </w:t>
            </w:r>
            <w:proofErr w:type="gramStart"/>
            <w:r w:rsidRPr="00B10FFC">
              <w:rPr>
                <w:rFonts w:ascii="Times New Roman" w:hAnsi="Times New Roman" w:cs="Times New Roman"/>
                <w:sz w:val="24"/>
                <w:szCs w:val="24"/>
              </w:rPr>
              <w:t>со</w:t>
            </w:r>
            <w:proofErr w:type="gramEnd"/>
            <w:r w:rsidRPr="00B10FFC">
              <w:rPr>
                <w:rFonts w:ascii="Times New Roman" w:hAnsi="Times New Roman" w:cs="Times New Roman"/>
                <w:sz w:val="24"/>
                <w:szCs w:val="24"/>
              </w:rPr>
              <w:t xml:space="preserve"> взрослыми людьми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вступать в контакт со знакомыми взрослыми людьми</w:t>
            </w:r>
          </w:p>
        </w:tc>
      </w:tr>
      <w:tr w:rsidR="00B10FFC" w:rsidRPr="00B10FFC" w:rsidTr="00B10FFC">
        <w:trPr>
          <w:trHeight w:val="81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вступать в контакт с незнакомыми или малознакомыми людьми</w:t>
            </w:r>
          </w:p>
        </w:tc>
      </w:tr>
      <w:tr w:rsidR="00B10FFC" w:rsidRPr="00B10FFC" w:rsidTr="00B10FFC">
        <w:trPr>
          <w:trHeight w:val="79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Адекватно реагирует и совместно действует </w:t>
            </w:r>
            <w:proofErr w:type="gramStart"/>
            <w:r w:rsidRPr="00B10FFC">
              <w:rPr>
                <w:rFonts w:ascii="Times New Roman" w:hAnsi="Times New Roman" w:cs="Times New Roman"/>
                <w:sz w:val="24"/>
                <w:szCs w:val="24"/>
              </w:rPr>
              <w:t>со</w:t>
            </w:r>
            <w:proofErr w:type="gramEnd"/>
            <w:r w:rsidRPr="00B10FFC">
              <w:rPr>
                <w:rFonts w:ascii="Times New Roman" w:hAnsi="Times New Roman" w:cs="Times New Roman"/>
                <w:sz w:val="24"/>
                <w:szCs w:val="24"/>
              </w:rPr>
              <w:t xml:space="preserve"> взрослыми в знакомой ситуации</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Адекватно реагирует и совместно действует </w:t>
            </w:r>
            <w:proofErr w:type="gramStart"/>
            <w:r w:rsidRPr="00B10FFC">
              <w:rPr>
                <w:rFonts w:ascii="Times New Roman" w:hAnsi="Times New Roman" w:cs="Times New Roman"/>
                <w:sz w:val="24"/>
                <w:szCs w:val="24"/>
              </w:rPr>
              <w:t>со</w:t>
            </w:r>
            <w:proofErr w:type="gramEnd"/>
            <w:r w:rsidRPr="00B10FFC">
              <w:rPr>
                <w:rFonts w:ascii="Times New Roman" w:hAnsi="Times New Roman" w:cs="Times New Roman"/>
                <w:sz w:val="24"/>
                <w:szCs w:val="24"/>
              </w:rPr>
              <w:t xml:space="preserve"> взрослыми в незнакомой ситуации</w:t>
            </w:r>
          </w:p>
        </w:tc>
      </w:tr>
      <w:tr w:rsidR="00B10FFC" w:rsidRPr="00B10FFC" w:rsidTr="00B10FFC">
        <w:trPr>
          <w:trHeight w:val="20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навыков сотрудничества со школьниками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Может вступать в контакт с одноклассниками </w:t>
            </w:r>
          </w:p>
        </w:tc>
      </w:tr>
      <w:tr w:rsidR="00B10FFC" w:rsidRPr="00B10FFC" w:rsidTr="00B10FFC">
        <w:trPr>
          <w:trHeight w:val="18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вступать в контакт с учащимися школы</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Адекватно реагирует и совместно </w:t>
            </w:r>
            <w:r w:rsidRPr="00B10FFC">
              <w:rPr>
                <w:rFonts w:ascii="Times New Roman" w:hAnsi="Times New Roman" w:cs="Times New Roman"/>
                <w:sz w:val="24"/>
                <w:szCs w:val="24"/>
              </w:rPr>
              <w:lastRenderedPageBreak/>
              <w:t>действует с одноклассниками</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 реагирует и совместно действует с учащимися школы</w:t>
            </w:r>
          </w:p>
        </w:tc>
      </w:tr>
      <w:tr w:rsidR="00B10FFC" w:rsidRPr="00B10FFC" w:rsidTr="00B10FFC">
        <w:trPr>
          <w:trHeight w:val="252"/>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Формирование эстетических потребностей, ценностей и чувств</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Наличие интереса к окружающему миру и произведениям искусства</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Обращает внимание на красоту </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Участвует в различных видах творческой деятельности</w:t>
            </w:r>
          </w:p>
        </w:tc>
      </w:tr>
      <w:tr w:rsidR="00B10FFC" w:rsidRPr="00B10FFC" w:rsidTr="00B10FFC">
        <w:trPr>
          <w:trHeight w:val="76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Адекватное восприятие красоты окружающей действительности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Выражает эмоции к конкретному предмету в соответствии с эталонами</w:t>
            </w:r>
          </w:p>
        </w:tc>
      </w:tr>
      <w:tr w:rsidR="00B10FFC" w:rsidRPr="00B10FFC" w:rsidTr="00B10FFC">
        <w:trPr>
          <w:trHeight w:val="324"/>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Дает простейшую оценку «объекту красоты» в соответствии со своими индивидуальными возможностями</w:t>
            </w:r>
          </w:p>
        </w:tc>
      </w:tr>
      <w:tr w:rsidR="00B10FFC" w:rsidRPr="00B10FFC" w:rsidTr="00B10FFC">
        <w:trPr>
          <w:trHeight w:val="28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элементарных представлений об эстетических и художественных ценностях</w:t>
            </w:r>
          </w:p>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различные виды  искусства на уровне собственных возможностей</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Принимает эталоны красоты окружающего мира</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применить полученные знания в новых ситуациях</w:t>
            </w:r>
          </w:p>
        </w:tc>
      </w:tr>
      <w:tr w:rsidR="00B10FFC" w:rsidRPr="00B10FFC" w:rsidTr="00B10FFC">
        <w:trPr>
          <w:trHeight w:val="273"/>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элементарных представлений об этических и духовно – нравственных нормах</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элементарные этические и духовно – нравственные нормы</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Может поступать в соответствии элементарными этическими и духовно – нравственными нормами </w:t>
            </w:r>
          </w:p>
        </w:tc>
      </w:tr>
      <w:tr w:rsidR="00B10FFC" w:rsidRPr="00B10FFC" w:rsidTr="00B10FFC">
        <w:trPr>
          <w:trHeight w:val="28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Умеет оценивать свои поступки и поступки других в соответствии с нормами</w:t>
            </w:r>
          </w:p>
        </w:tc>
      </w:tr>
      <w:tr w:rsidR="00B10FFC" w:rsidRPr="00B10FFC" w:rsidTr="00B10FFC">
        <w:trPr>
          <w:trHeight w:val="2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чувств толерантности и сопереживания</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Проявляет сочувствие </w:t>
            </w:r>
          </w:p>
        </w:tc>
      </w:tr>
      <w:tr w:rsidR="00B10FFC" w:rsidRPr="00B10FFC" w:rsidTr="00B10FFC">
        <w:trPr>
          <w:trHeight w:val="2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терпимость</w:t>
            </w:r>
          </w:p>
        </w:tc>
      </w:tr>
      <w:tr w:rsidR="00B10FFC" w:rsidRPr="00B10FFC" w:rsidTr="00B10FFC">
        <w:trPr>
          <w:trHeight w:val="8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оказать помощь в соответствии со своими возможностями</w:t>
            </w:r>
          </w:p>
        </w:tc>
      </w:tr>
      <w:tr w:rsidR="00B10FFC" w:rsidRPr="00B10FFC" w:rsidTr="00B10FFC">
        <w:trPr>
          <w:trHeight w:val="5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искренность в поступках, чувствах и словах</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понимания своих чувств и чу</w:t>
            </w:r>
            <w:proofErr w:type="gramStart"/>
            <w:r w:rsidRPr="00B10FFC">
              <w:rPr>
                <w:rFonts w:ascii="Times New Roman" w:hAnsi="Times New Roman" w:cs="Times New Roman"/>
                <w:sz w:val="24"/>
                <w:szCs w:val="24"/>
              </w:rPr>
              <w:t>вств др</w:t>
            </w:r>
            <w:proofErr w:type="gramEnd"/>
            <w:r w:rsidRPr="00B10FFC">
              <w:rPr>
                <w:rFonts w:ascii="Times New Roman" w:hAnsi="Times New Roman" w:cs="Times New Roman"/>
                <w:sz w:val="24"/>
                <w:szCs w:val="24"/>
              </w:rPr>
              <w:t>угих людей</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элементарно объяснить свои чувства и чувства других людей</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Называет причину возникновения того или иного чувства</w:t>
            </w:r>
          </w:p>
        </w:tc>
      </w:tr>
      <w:tr w:rsidR="00B10FFC" w:rsidRPr="00B10FFC" w:rsidTr="00B10FFC">
        <w:trPr>
          <w:trHeight w:val="300"/>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Готовности к безопасному и здоровому образу жизни </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основные правила безопасного и здорового образа жизни</w:t>
            </w:r>
          </w:p>
        </w:tc>
      </w:tr>
      <w:tr w:rsidR="00B10FFC" w:rsidRPr="00B10FFC" w:rsidTr="00B10FFC">
        <w:trPr>
          <w:trHeight w:val="5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 оценивает факторы ЗОЖ и вредные привычки</w:t>
            </w:r>
          </w:p>
        </w:tc>
      </w:tr>
      <w:tr w:rsidR="00B10FFC" w:rsidRPr="00B10FFC" w:rsidTr="00B10FFC">
        <w:trPr>
          <w:trHeight w:val="27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Позитивно относится к ЗОЖ других людей</w:t>
            </w:r>
          </w:p>
        </w:tc>
      </w:tr>
      <w:tr w:rsidR="00B10FFC" w:rsidRPr="00B10FFC" w:rsidTr="00B10FFC">
        <w:trPr>
          <w:trHeight w:val="504"/>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Придерживается правил  ЗОЖ в повседневной жизни</w:t>
            </w:r>
          </w:p>
        </w:tc>
      </w:tr>
      <w:tr w:rsidR="00B10FFC" w:rsidRPr="00B10FFC" w:rsidTr="00B10FFC">
        <w:trPr>
          <w:trHeight w:val="321"/>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Мотивированность</w:t>
            </w:r>
            <w:proofErr w:type="spellEnd"/>
            <w:r w:rsidRPr="00B10FFC">
              <w:rPr>
                <w:rFonts w:ascii="Times New Roman" w:hAnsi="Times New Roman" w:cs="Times New Roman"/>
                <w:sz w:val="24"/>
                <w:szCs w:val="24"/>
              </w:rPr>
              <w:t xml:space="preserve"> на творческий труд и результативность  деятельности</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Проявляет интерес к творческому труду</w:t>
            </w:r>
          </w:p>
        </w:tc>
      </w:tr>
      <w:tr w:rsidR="00B10FFC" w:rsidRPr="00B10FFC" w:rsidTr="00B10FFC">
        <w:trPr>
          <w:trHeight w:val="30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Участвует в творческом труде</w:t>
            </w:r>
          </w:p>
        </w:tc>
      </w:tr>
      <w:tr w:rsidR="00B10FFC" w:rsidRPr="00B10FFC" w:rsidTr="00B10FFC">
        <w:trPr>
          <w:trHeight w:val="27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Доводит начатое дело до конца </w:t>
            </w:r>
          </w:p>
        </w:tc>
      </w:tr>
      <w:tr w:rsidR="00B10FFC" w:rsidRPr="00B10FFC" w:rsidTr="00B10FFC">
        <w:trPr>
          <w:trHeight w:val="267"/>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Качество выполнения работы в </w:t>
            </w:r>
            <w:r w:rsidRPr="00B10FFC">
              <w:rPr>
                <w:rFonts w:ascii="Times New Roman" w:hAnsi="Times New Roman" w:cs="Times New Roman"/>
                <w:sz w:val="24"/>
                <w:szCs w:val="24"/>
              </w:rPr>
              <w:lastRenderedPageBreak/>
              <w:t>соответствии с целью</w:t>
            </w:r>
          </w:p>
        </w:tc>
      </w:tr>
      <w:tr w:rsidR="00B10FFC" w:rsidRPr="00B10FFC" w:rsidTr="00B10FFC">
        <w:trPr>
          <w:trHeight w:val="228"/>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навыка бережного отношения к материальным и духовным ценностям</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основные материальные и духовные ценности</w:t>
            </w:r>
          </w:p>
        </w:tc>
      </w:tr>
      <w:tr w:rsidR="00B10FFC" w:rsidRPr="00B10FFC" w:rsidTr="00B10FFC">
        <w:trPr>
          <w:trHeight w:val="31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Осознает необходимость бережного отношения к материальным и духовным ценностям</w:t>
            </w:r>
          </w:p>
        </w:tc>
      </w:tr>
      <w:tr w:rsidR="00B10FFC" w:rsidRPr="00B10FFC" w:rsidTr="00B10FFC">
        <w:trPr>
          <w:trHeight w:val="534"/>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Бережно относится к предметам личного пользования</w:t>
            </w:r>
          </w:p>
        </w:tc>
      </w:tr>
      <w:tr w:rsidR="00B10FFC" w:rsidRPr="00B10FFC" w:rsidTr="00B10FFC">
        <w:trPr>
          <w:trHeight w:val="5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Бережно относится к чужим вещам и предметам общего пользования</w:t>
            </w:r>
          </w:p>
        </w:tc>
      </w:tr>
      <w:tr w:rsidR="00B10FFC" w:rsidRPr="00B10FFC" w:rsidTr="00B10FFC">
        <w:trPr>
          <w:trHeight w:val="5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Позитивно относится к духовным ценностям </w:t>
            </w:r>
          </w:p>
        </w:tc>
      </w:tr>
      <w:tr w:rsidR="00B10FFC" w:rsidRPr="00B10FFC" w:rsidTr="00B10FFC">
        <w:trPr>
          <w:trHeight w:val="27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Сохраняет свои духовные ценности в повседневной жизни</w:t>
            </w:r>
          </w:p>
        </w:tc>
      </w:tr>
      <w:tr w:rsidR="00B10FFC" w:rsidRPr="00B10FFC" w:rsidTr="00B10FFC">
        <w:trPr>
          <w:trHeight w:val="341"/>
          <w:jc w:val="center"/>
        </w:trPr>
        <w:tc>
          <w:tcPr>
            <w:tcW w:w="2873"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Формирование готовности к самостоятельной жизни</w:t>
            </w:r>
          </w:p>
        </w:tc>
        <w:tc>
          <w:tcPr>
            <w:tcW w:w="3402" w:type="dxa"/>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самоконтроля</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Умеет контролировать свое поведение в разных жизненных ситуациях </w:t>
            </w:r>
          </w:p>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выполнять инструкции и рекомендации</w:t>
            </w:r>
          </w:p>
        </w:tc>
      </w:tr>
      <w:tr w:rsidR="00B10FFC" w:rsidRPr="00B10FFC" w:rsidTr="00B10FFC">
        <w:trPr>
          <w:trHeight w:val="633"/>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Адекватность бытового поведения с точки зрения безопасности</w:t>
            </w:r>
          </w:p>
          <w:p w:rsidR="00B10FFC" w:rsidRPr="00B10FFC" w:rsidRDefault="00B10FFC" w:rsidP="007001EE">
            <w:pPr>
              <w:jc w:val="both"/>
              <w:rPr>
                <w:rFonts w:ascii="Times New Roman" w:hAnsi="Times New Roman" w:cs="Times New Roman"/>
                <w:sz w:val="24"/>
                <w:szCs w:val="24"/>
              </w:rPr>
            </w:pPr>
          </w:p>
          <w:p w:rsidR="00B10FFC" w:rsidRPr="00B10FFC" w:rsidRDefault="00B10FFC" w:rsidP="007001EE">
            <w:pPr>
              <w:jc w:val="both"/>
              <w:rPr>
                <w:rFonts w:ascii="Times New Roman" w:hAnsi="Times New Roman" w:cs="Times New Roman"/>
                <w:sz w:val="24"/>
                <w:szCs w:val="24"/>
              </w:rPr>
            </w:pPr>
          </w:p>
          <w:p w:rsidR="00B10FFC" w:rsidRPr="00B10FFC" w:rsidRDefault="00B10FFC" w:rsidP="007001EE">
            <w:pPr>
              <w:jc w:val="both"/>
              <w:rPr>
                <w:rFonts w:ascii="Times New Roman" w:hAnsi="Times New Roman" w:cs="Times New Roman"/>
                <w:sz w:val="24"/>
                <w:szCs w:val="24"/>
              </w:rPr>
            </w:pPr>
          </w:p>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правила пользования бытовыми приборами</w:t>
            </w:r>
          </w:p>
        </w:tc>
      </w:tr>
      <w:tr w:rsidR="00B10FFC" w:rsidRPr="00B10FFC" w:rsidTr="00B10FFC">
        <w:trPr>
          <w:trHeight w:val="519"/>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Выполняет правила пользования бытовыми приборами</w:t>
            </w:r>
          </w:p>
        </w:tc>
      </w:tr>
      <w:tr w:rsidR="00B10FFC" w:rsidRPr="00B10FFC" w:rsidTr="00B10FFC">
        <w:trPr>
          <w:trHeight w:val="55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правила поведения в экстренных ситуациях</w:t>
            </w:r>
          </w:p>
        </w:tc>
      </w:tr>
      <w:tr w:rsidR="00B10FFC" w:rsidRPr="00B10FFC" w:rsidTr="00B10FFC">
        <w:trPr>
          <w:trHeight w:val="252"/>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proofErr w:type="spellStart"/>
            <w:r w:rsidRPr="00B10FFC">
              <w:rPr>
                <w:rFonts w:ascii="Times New Roman" w:hAnsi="Times New Roman" w:cs="Times New Roman"/>
                <w:sz w:val="24"/>
                <w:szCs w:val="24"/>
              </w:rPr>
              <w:t>Сформированность</w:t>
            </w:r>
            <w:proofErr w:type="spellEnd"/>
            <w:r w:rsidRPr="00B10FFC">
              <w:rPr>
                <w:rFonts w:ascii="Times New Roman" w:hAnsi="Times New Roman" w:cs="Times New Roman"/>
                <w:sz w:val="24"/>
                <w:szCs w:val="24"/>
              </w:rPr>
              <w:t xml:space="preserve"> безопасной ориентировки в пространстве</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ПДД</w:t>
            </w:r>
          </w:p>
        </w:tc>
      </w:tr>
      <w:tr w:rsidR="00B10FFC" w:rsidRPr="00B10FFC" w:rsidTr="00B10FFC">
        <w:trPr>
          <w:trHeight w:val="24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Соблюдает ПДД</w:t>
            </w:r>
          </w:p>
        </w:tc>
      </w:tr>
      <w:tr w:rsidR="00B10FFC" w:rsidRPr="00B10FFC" w:rsidTr="00B10FFC">
        <w:trPr>
          <w:trHeight w:val="52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ориентироваться в знакомой местности</w:t>
            </w:r>
          </w:p>
        </w:tc>
      </w:tr>
      <w:tr w:rsidR="00B10FFC" w:rsidRPr="00B10FFC" w:rsidTr="00B10FFC">
        <w:trPr>
          <w:trHeight w:val="49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Может сориентироваться в незнакомой местности </w:t>
            </w:r>
          </w:p>
        </w:tc>
      </w:tr>
      <w:tr w:rsidR="00B10FFC" w:rsidRPr="00B10FFC" w:rsidTr="00B10FFC">
        <w:trPr>
          <w:trHeight w:val="735"/>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val="restart"/>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 xml:space="preserve">Наличие знаний об необходимых объектах инфраструктуры города </w:t>
            </w: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Знает необходимые объекты инфраструктуры города и их функции</w:t>
            </w:r>
          </w:p>
        </w:tc>
      </w:tr>
      <w:tr w:rsidR="00B10FFC" w:rsidRPr="00B10FFC" w:rsidTr="00B10FFC">
        <w:trPr>
          <w:trHeight w:val="630"/>
          <w:jc w:val="center"/>
        </w:trPr>
        <w:tc>
          <w:tcPr>
            <w:tcW w:w="2873" w:type="dxa"/>
            <w:vMerge/>
          </w:tcPr>
          <w:p w:rsidR="00B10FFC" w:rsidRPr="00B10FFC" w:rsidRDefault="00B10FFC" w:rsidP="007001EE">
            <w:pPr>
              <w:jc w:val="both"/>
              <w:rPr>
                <w:rFonts w:ascii="Times New Roman" w:hAnsi="Times New Roman" w:cs="Times New Roman"/>
                <w:sz w:val="24"/>
                <w:szCs w:val="24"/>
              </w:rPr>
            </w:pPr>
          </w:p>
        </w:tc>
        <w:tc>
          <w:tcPr>
            <w:tcW w:w="3402" w:type="dxa"/>
            <w:vMerge/>
          </w:tcPr>
          <w:p w:rsidR="00B10FFC" w:rsidRPr="00B10FFC" w:rsidRDefault="00B10FFC" w:rsidP="007001EE">
            <w:pPr>
              <w:jc w:val="both"/>
              <w:rPr>
                <w:rFonts w:ascii="Times New Roman" w:hAnsi="Times New Roman" w:cs="Times New Roman"/>
                <w:sz w:val="24"/>
                <w:szCs w:val="24"/>
              </w:rPr>
            </w:pPr>
          </w:p>
        </w:tc>
        <w:tc>
          <w:tcPr>
            <w:tcW w:w="3969" w:type="dxa"/>
          </w:tcPr>
          <w:p w:rsidR="00B10FFC" w:rsidRPr="00B10FFC" w:rsidRDefault="00B10FFC" w:rsidP="007001EE">
            <w:pPr>
              <w:jc w:val="both"/>
              <w:rPr>
                <w:rFonts w:ascii="Times New Roman" w:hAnsi="Times New Roman" w:cs="Times New Roman"/>
                <w:sz w:val="24"/>
                <w:szCs w:val="24"/>
              </w:rPr>
            </w:pPr>
            <w:r w:rsidRPr="00B10FFC">
              <w:rPr>
                <w:rFonts w:ascii="Times New Roman" w:hAnsi="Times New Roman" w:cs="Times New Roman"/>
                <w:sz w:val="24"/>
                <w:szCs w:val="24"/>
              </w:rPr>
              <w:t>Может применить свои знания в повседневной жизни</w:t>
            </w:r>
          </w:p>
        </w:tc>
      </w:tr>
    </w:tbl>
    <w:p w:rsidR="00B10FFC" w:rsidRPr="00B850A2" w:rsidRDefault="00B10FFC" w:rsidP="00B850A2">
      <w:pPr>
        <w:pStyle w:val="Default"/>
        <w:spacing w:line="276" w:lineRule="auto"/>
        <w:jc w:val="both"/>
      </w:pPr>
    </w:p>
    <w:p w:rsidR="003A7F59" w:rsidRPr="00B850A2" w:rsidRDefault="003A7F59" w:rsidP="00B850A2">
      <w:pPr>
        <w:pStyle w:val="Default"/>
        <w:spacing w:line="276" w:lineRule="auto"/>
        <w:jc w:val="both"/>
      </w:pPr>
    </w:p>
    <w:p w:rsidR="003316A0" w:rsidRPr="00B850A2" w:rsidRDefault="003316A0" w:rsidP="00B850A2">
      <w:pPr>
        <w:pStyle w:val="Default"/>
        <w:spacing w:line="276" w:lineRule="auto"/>
        <w:ind w:firstLine="708"/>
        <w:jc w:val="both"/>
      </w:pPr>
      <w:r w:rsidRPr="00B850A2">
        <w:rPr>
          <w:b/>
          <w:i/>
          <w:iCs/>
        </w:rPr>
        <w:t>Предметные результаты</w:t>
      </w:r>
      <w:r w:rsidR="007A31D0" w:rsidRPr="00B850A2">
        <w:rPr>
          <w:b/>
          <w:i/>
          <w:iCs/>
        </w:rPr>
        <w:t xml:space="preserve"> </w:t>
      </w:r>
      <w:r w:rsidRPr="00B850A2">
        <w:t xml:space="preserve">связаны с овладением </w:t>
      </w:r>
      <w:proofErr w:type="gramStart"/>
      <w:r w:rsidRPr="00B850A2">
        <w:t>обучающимися</w:t>
      </w:r>
      <w:proofErr w:type="gramEnd"/>
      <w:r w:rsidRPr="00B850A2">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6751D8" w:rsidRPr="00B850A2" w:rsidRDefault="003316A0" w:rsidP="00B850A2">
      <w:pPr>
        <w:pStyle w:val="Default"/>
        <w:spacing w:line="276" w:lineRule="auto"/>
        <w:ind w:firstLine="708"/>
        <w:jc w:val="both"/>
      </w:pPr>
      <w:proofErr w:type="gramStart"/>
      <w:r w:rsidRPr="00B850A2">
        <w:t>Оценку предметных результатов целесообразно начинать со второ</w:t>
      </w:r>
      <w:r w:rsidR="003A7F59" w:rsidRPr="00B850A2">
        <w:t>й</w:t>
      </w:r>
      <w:r w:rsidRPr="00B850A2">
        <w:t xml:space="preserve"> </w:t>
      </w:r>
      <w:r w:rsidR="003A7F59" w:rsidRPr="00B850A2">
        <w:t>четверти 2</w:t>
      </w:r>
      <w:r w:rsidRPr="00B850A2">
        <w:t xml:space="preserve"> класса, т.е. в тот период, когда у обучающихся будут сформированы некоторые начальные навыки чтения, письма и счета.</w:t>
      </w:r>
      <w:proofErr w:type="gramEnd"/>
      <w:r w:rsidRPr="00B850A2">
        <w:t xml:space="preserve"> Кроме того, сама учебная деятельность для них будет привычной, и они смогут ее организовывать под руководством учителя.</w:t>
      </w:r>
    </w:p>
    <w:p w:rsidR="003316A0" w:rsidRPr="00B850A2" w:rsidRDefault="003316A0" w:rsidP="00B850A2">
      <w:pPr>
        <w:pStyle w:val="Default"/>
        <w:spacing w:line="276" w:lineRule="auto"/>
        <w:jc w:val="both"/>
      </w:pPr>
      <w:r w:rsidRPr="00B850A2">
        <w:tab/>
        <w:t>Во время обучения в первом классе, а также в течение перво</w:t>
      </w:r>
      <w:r w:rsidR="003A7F59" w:rsidRPr="00B850A2">
        <w:t>й</w:t>
      </w:r>
      <w:r w:rsidRPr="00B850A2">
        <w:t xml:space="preserve"> </w:t>
      </w:r>
      <w:r w:rsidR="003A7F59" w:rsidRPr="00B850A2">
        <w:t>четверти 2</w:t>
      </w:r>
      <w:r w:rsidRPr="00B850A2">
        <w:t xml:space="preserve">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sidRPr="00B850A2">
        <w:t>обучающийся</w:t>
      </w:r>
      <w:proofErr w:type="gramEnd"/>
      <w:r w:rsidRPr="00B850A2">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w:t>
      </w:r>
      <w:r w:rsidRPr="00B850A2">
        <w:lastRenderedPageBreak/>
        <w:t xml:space="preserve">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3316A0" w:rsidRPr="00B850A2" w:rsidRDefault="003316A0" w:rsidP="00B850A2">
      <w:pPr>
        <w:pStyle w:val="Default"/>
        <w:spacing w:line="276" w:lineRule="auto"/>
        <w:jc w:val="both"/>
      </w:pPr>
      <w:r w:rsidRPr="00B850A2">
        <w:tab/>
        <w:t xml:space="preserve">В целом оценка достижения обучающимися с умственной отсталостью (интеллектуальными нарушениями) предметных результатов должна базироваться на принципах индивидуального и дифференцированного подходов. Усвоенные </w:t>
      </w:r>
      <w:proofErr w:type="gramStart"/>
      <w:r w:rsidRPr="00B850A2">
        <w:t>обучающимися</w:t>
      </w:r>
      <w:proofErr w:type="gramEnd"/>
      <w:r w:rsidRPr="00B850A2">
        <w:t xml:space="preserve">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w:t>
      </w:r>
    </w:p>
    <w:p w:rsidR="003316A0" w:rsidRPr="00B850A2" w:rsidRDefault="003316A0" w:rsidP="00B850A2">
      <w:pPr>
        <w:pStyle w:val="Default"/>
        <w:spacing w:line="276" w:lineRule="auto"/>
        <w:jc w:val="both"/>
      </w:pPr>
      <w:r w:rsidRPr="00B850A2">
        <w:tab/>
        <w:t>Для преодоления формального подхода в оценивании предметных результатов освоения АО</w:t>
      </w:r>
      <w:r w:rsidR="00553AAA">
        <w:t>О</w:t>
      </w:r>
      <w:r w:rsidRPr="00B850A2">
        <w:t xml:space="preserve">П обучающимися с умственной отсталостью (интеллектуальными нарушениями) необходимо, чтобы балльная оценка свидетельствовала о качестве усвоенных знаний. </w:t>
      </w:r>
    </w:p>
    <w:p w:rsidR="003316A0" w:rsidRPr="00B850A2" w:rsidRDefault="003316A0" w:rsidP="00B850A2">
      <w:pPr>
        <w:pStyle w:val="Default"/>
        <w:spacing w:line="276" w:lineRule="auto"/>
        <w:ind w:firstLine="360"/>
        <w:jc w:val="both"/>
      </w:pPr>
      <w:r w:rsidRPr="00B850A2">
        <w:t xml:space="preserve">В связи с этим основными критериями оценки планируемых результатов являются следующие: </w:t>
      </w:r>
    </w:p>
    <w:p w:rsidR="003316A0" w:rsidRPr="00B850A2" w:rsidRDefault="003316A0" w:rsidP="00C02BE5">
      <w:pPr>
        <w:pStyle w:val="Default"/>
        <w:numPr>
          <w:ilvl w:val="0"/>
          <w:numId w:val="14"/>
        </w:numPr>
        <w:spacing w:line="276" w:lineRule="auto"/>
        <w:jc w:val="both"/>
      </w:pPr>
      <w:r w:rsidRPr="00B850A2">
        <w:t xml:space="preserve">соответствие/несоответствие науке и практике; </w:t>
      </w:r>
    </w:p>
    <w:p w:rsidR="003316A0" w:rsidRPr="00B850A2" w:rsidRDefault="003316A0" w:rsidP="00C02BE5">
      <w:pPr>
        <w:pStyle w:val="Default"/>
        <w:numPr>
          <w:ilvl w:val="0"/>
          <w:numId w:val="14"/>
        </w:numPr>
        <w:spacing w:line="276" w:lineRule="auto"/>
        <w:jc w:val="both"/>
      </w:pPr>
      <w:r w:rsidRPr="00B850A2">
        <w:t xml:space="preserve">полнота и надежность усвоения; </w:t>
      </w:r>
    </w:p>
    <w:p w:rsidR="003316A0" w:rsidRPr="00B850A2" w:rsidRDefault="003316A0" w:rsidP="00C02BE5">
      <w:pPr>
        <w:pStyle w:val="Default"/>
        <w:numPr>
          <w:ilvl w:val="0"/>
          <w:numId w:val="14"/>
        </w:numPr>
        <w:spacing w:line="276" w:lineRule="auto"/>
        <w:jc w:val="both"/>
      </w:pPr>
      <w:r w:rsidRPr="00B850A2">
        <w:t xml:space="preserve">самостоятельность применения усвоенных знаний. </w:t>
      </w:r>
    </w:p>
    <w:p w:rsidR="003316A0" w:rsidRPr="00B850A2" w:rsidRDefault="003316A0" w:rsidP="00B850A2">
      <w:pPr>
        <w:pStyle w:val="Default"/>
        <w:spacing w:line="276" w:lineRule="auto"/>
        <w:jc w:val="both"/>
      </w:pPr>
      <w:r w:rsidRPr="00B850A2">
        <w:t>Таким образом, усвоенные предметные результаты могут быть оценены с точки зрения достоверности как «верные» или «неверные». Критерий «верно» /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w:t>
      </w:r>
      <w:r w:rsidR="00FF668A">
        <w:t xml:space="preserve"> </w:t>
      </w:r>
      <w:r w:rsidRPr="00B850A2">
        <w:t>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3316A0" w:rsidRPr="00B850A2" w:rsidRDefault="00DB539D" w:rsidP="00B850A2">
      <w:pPr>
        <w:pStyle w:val="Default"/>
        <w:spacing w:line="276" w:lineRule="auto"/>
        <w:jc w:val="both"/>
      </w:pPr>
      <w:r w:rsidRPr="00B850A2">
        <w:tab/>
      </w:r>
      <w:r w:rsidR="003316A0" w:rsidRPr="00B850A2">
        <w:t>Результаты овладения АО</w:t>
      </w:r>
      <w:r w:rsidR="0084659F" w:rsidRPr="00B850A2">
        <w:t>О</w:t>
      </w:r>
      <w:r w:rsidR="003316A0" w:rsidRPr="00B850A2">
        <w:t xml:space="preserve">П выявляются в ходе выполнения </w:t>
      </w:r>
      <w:proofErr w:type="gramStart"/>
      <w:r w:rsidR="003316A0" w:rsidRPr="00B850A2">
        <w:t>обучающимися</w:t>
      </w:r>
      <w:proofErr w:type="gramEnd"/>
      <w:r w:rsidR="003316A0" w:rsidRPr="00B850A2">
        <w:t xml:space="preserve"> разных видов заданий, требующих верного решения:</w:t>
      </w:r>
    </w:p>
    <w:p w:rsidR="003316A0" w:rsidRPr="00B850A2" w:rsidRDefault="003316A0" w:rsidP="00C02BE5">
      <w:pPr>
        <w:pStyle w:val="Default"/>
        <w:numPr>
          <w:ilvl w:val="0"/>
          <w:numId w:val="15"/>
        </w:numPr>
        <w:spacing w:line="276" w:lineRule="auto"/>
        <w:jc w:val="both"/>
      </w:pPr>
      <w:r w:rsidRPr="00B850A2">
        <w:t xml:space="preserve">по способу предъявления (устные, письменные, практические); </w:t>
      </w:r>
    </w:p>
    <w:p w:rsidR="003316A0" w:rsidRPr="00B850A2" w:rsidRDefault="003316A0" w:rsidP="00C02BE5">
      <w:pPr>
        <w:pStyle w:val="Default"/>
        <w:numPr>
          <w:ilvl w:val="0"/>
          <w:numId w:val="15"/>
        </w:numPr>
        <w:spacing w:line="276" w:lineRule="auto"/>
        <w:jc w:val="both"/>
      </w:pPr>
      <w:r w:rsidRPr="00B850A2">
        <w:t>по характеру выполнения (репродуктивные, продуктивные, творческие).</w:t>
      </w:r>
    </w:p>
    <w:p w:rsidR="003316A0" w:rsidRPr="00B850A2" w:rsidRDefault="003316A0" w:rsidP="00B850A2">
      <w:pPr>
        <w:pStyle w:val="Default"/>
        <w:spacing w:line="276" w:lineRule="auto"/>
        <w:jc w:val="both"/>
      </w:pPr>
      <w:r w:rsidRPr="00B850A2">
        <w:t>Чем больше верно выполненных заданий к общему объему, тем выше показатель надежности полученных резуль</w:t>
      </w:r>
      <w:r w:rsidR="00DB539D" w:rsidRPr="00B850A2">
        <w:t>татов, что дает основание оцени</w:t>
      </w:r>
      <w:r w:rsidRPr="00B850A2">
        <w:t>вать их как «удовлетворительные», «хорошие», «очень хорошие» (отличные).</w:t>
      </w:r>
    </w:p>
    <w:p w:rsidR="004D1C83" w:rsidRDefault="004D1C83" w:rsidP="00B850A2">
      <w:pPr>
        <w:pStyle w:val="Default"/>
        <w:spacing w:line="276" w:lineRule="auto"/>
        <w:jc w:val="both"/>
      </w:pPr>
    </w:p>
    <w:p w:rsidR="004D1C83" w:rsidRPr="004D1C83" w:rsidRDefault="004D1C83" w:rsidP="004D1C83">
      <w:pPr>
        <w:spacing w:after="0"/>
        <w:jc w:val="both"/>
        <w:rPr>
          <w:rFonts w:ascii="Times New Roman" w:eastAsia="Times New Roman" w:hAnsi="Times New Roman" w:cs="Times New Roman"/>
          <w:sz w:val="24"/>
          <w:szCs w:val="24"/>
        </w:rPr>
      </w:pPr>
      <w:r w:rsidRPr="004D1C83">
        <w:rPr>
          <w:rFonts w:ascii="Times New Roman" w:eastAsia="Times New Roman" w:hAnsi="Times New Roman" w:cs="Times New Roman"/>
          <w:sz w:val="24"/>
          <w:szCs w:val="24"/>
        </w:rPr>
        <w:t xml:space="preserve">           Для оценивания предметных достижений в соответствии с критериями используется </w:t>
      </w:r>
      <w:r>
        <w:rPr>
          <w:rFonts w:ascii="Times New Roman" w:eastAsia="Times New Roman" w:hAnsi="Times New Roman" w:cs="Times New Roman"/>
          <w:sz w:val="24"/>
          <w:szCs w:val="24"/>
        </w:rPr>
        <w:t>5</w:t>
      </w:r>
      <w:r w:rsidRPr="004D1C83">
        <w:rPr>
          <w:rFonts w:ascii="Times New Roman" w:eastAsia="Times New Roman" w:hAnsi="Times New Roman" w:cs="Times New Roman"/>
          <w:sz w:val="24"/>
          <w:szCs w:val="24"/>
        </w:rPr>
        <w:t>-бальная система отметок:</w:t>
      </w:r>
    </w:p>
    <w:p w:rsidR="004D1C83" w:rsidRPr="004D1C83" w:rsidRDefault="004D1C83" w:rsidP="004D1C83">
      <w:pPr>
        <w:spacing w:after="0"/>
        <w:jc w:val="both"/>
        <w:rPr>
          <w:rFonts w:ascii="Times New Roman" w:eastAsia="Times New Roman" w:hAnsi="Times New Roman" w:cs="Times New Roman"/>
          <w:sz w:val="24"/>
          <w:szCs w:val="24"/>
        </w:rPr>
      </w:pPr>
      <w:r w:rsidRPr="004D1C83">
        <w:rPr>
          <w:rFonts w:ascii="Times New Roman" w:eastAsia="Times New Roman" w:hAnsi="Times New Roman" w:cs="Times New Roman"/>
          <w:sz w:val="24"/>
          <w:szCs w:val="24"/>
        </w:rPr>
        <w:t>5 – «отлично» - полностью усвоил программный материал, может самостоятельно и точно выполнить задание, правильно и обстоятельно отвечает на поставленные вопросы, подтверждает конкретными примерами, допускает небольшие неточности;</w:t>
      </w:r>
    </w:p>
    <w:p w:rsidR="004D1C83" w:rsidRPr="004D1C83" w:rsidRDefault="004D1C83" w:rsidP="004D1C83">
      <w:pPr>
        <w:spacing w:after="0"/>
        <w:jc w:val="both"/>
        <w:rPr>
          <w:rFonts w:ascii="Times New Roman" w:eastAsia="Times New Roman" w:hAnsi="Times New Roman" w:cs="Times New Roman"/>
          <w:sz w:val="24"/>
          <w:szCs w:val="24"/>
        </w:rPr>
      </w:pPr>
      <w:r w:rsidRPr="004D1C83">
        <w:rPr>
          <w:rFonts w:ascii="Times New Roman" w:eastAsia="Times New Roman" w:hAnsi="Times New Roman" w:cs="Times New Roman"/>
          <w:sz w:val="24"/>
          <w:szCs w:val="24"/>
        </w:rPr>
        <w:t>4 – «хорошо» - усвоил программный материал, может самостоятельно или с незначительной помощью учителя выполнить задание, допускает небольшое количество ошибок, неточно отвечает на поставленные вопросы, может подтвердить конкретными примерами;</w:t>
      </w:r>
    </w:p>
    <w:p w:rsidR="004D1C83" w:rsidRPr="004D1C83" w:rsidRDefault="004D1C83" w:rsidP="004D1C83">
      <w:pPr>
        <w:spacing w:after="0"/>
        <w:jc w:val="both"/>
        <w:rPr>
          <w:rFonts w:ascii="Times New Roman" w:eastAsia="Times New Roman" w:hAnsi="Times New Roman" w:cs="Times New Roman"/>
          <w:sz w:val="24"/>
          <w:szCs w:val="24"/>
        </w:rPr>
      </w:pPr>
      <w:r w:rsidRPr="004D1C83">
        <w:rPr>
          <w:rFonts w:ascii="Times New Roman" w:eastAsia="Times New Roman" w:hAnsi="Times New Roman" w:cs="Times New Roman"/>
          <w:sz w:val="24"/>
          <w:szCs w:val="24"/>
        </w:rPr>
        <w:t>3 – «удовлетворительно» - частично усвоил программный материал, может самостоятельно или с помощью учителя выполнить задание, допускает большое количество, с трудом отвечает на поставленные вопросы, не может подтвердить конкретными примерами;</w:t>
      </w:r>
    </w:p>
    <w:p w:rsidR="004D1C83" w:rsidRPr="004D1C83" w:rsidRDefault="004D1C83" w:rsidP="004D1C83">
      <w:pPr>
        <w:spacing w:after="0"/>
        <w:jc w:val="both"/>
        <w:rPr>
          <w:rFonts w:ascii="Times New Roman" w:eastAsia="Times New Roman" w:hAnsi="Times New Roman" w:cs="Times New Roman"/>
          <w:sz w:val="24"/>
          <w:szCs w:val="24"/>
        </w:rPr>
      </w:pPr>
      <w:r w:rsidRPr="004D1C83">
        <w:rPr>
          <w:rFonts w:ascii="Times New Roman" w:eastAsia="Times New Roman" w:hAnsi="Times New Roman" w:cs="Times New Roman"/>
          <w:sz w:val="24"/>
          <w:szCs w:val="24"/>
        </w:rPr>
        <w:lastRenderedPageBreak/>
        <w:t>2 – «неудовлетворительно»  - не усвоил программный материал, не может выполнить задание, не отвечает на поставленные вопросы, не может привести конкретные примеры.</w:t>
      </w:r>
    </w:p>
    <w:p w:rsidR="004D1C83" w:rsidRDefault="004D1C83" w:rsidP="004D1C83">
      <w:pPr>
        <w:spacing w:after="0"/>
        <w:jc w:val="both"/>
        <w:rPr>
          <w:rFonts w:ascii="Times New Roman" w:eastAsia="Times New Roman" w:hAnsi="Times New Roman" w:cs="Times New Roman"/>
          <w:sz w:val="28"/>
          <w:szCs w:val="24"/>
        </w:rPr>
      </w:pPr>
      <w:r w:rsidRPr="004D1C83">
        <w:rPr>
          <w:rFonts w:ascii="Times New Roman" w:eastAsia="Times New Roman" w:hAnsi="Times New Roman" w:cs="Times New Roman"/>
          <w:sz w:val="24"/>
          <w:szCs w:val="24"/>
        </w:rPr>
        <w:t xml:space="preserve">Отметка «2» выставляется в случае демонстративного отказа от выполнения задания, не связанного с его индивидуальными особенностями, с целью воспитательного воздействия </w:t>
      </w:r>
      <w:proofErr w:type="gramStart"/>
      <w:r w:rsidRPr="004D1C83">
        <w:rPr>
          <w:rFonts w:ascii="Times New Roman" w:eastAsia="Times New Roman" w:hAnsi="Times New Roman" w:cs="Times New Roman"/>
          <w:sz w:val="24"/>
          <w:szCs w:val="24"/>
        </w:rPr>
        <w:t>на</w:t>
      </w:r>
      <w:proofErr w:type="gramEnd"/>
      <w:r w:rsidRPr="004D1C83">
        <w:rPr>
          <w:rFonts w:ascii="Times New Roman" w:eastAsia="Times New Roman" w:hAnsi="Times New Roman" w:cs="Times New Roman"/>
          <w:sz w:val="24"/>
          <w:szCs w:val="24"/>
        </w:rPr>
        <w:t xml:space="preserve"> обучающегося</w:t>
      </w:r>
      <w:r>
        <w:rPr>
          <w:rFonts w:ascii="Times New Roman" w:eastAsia="Times New Roman" w:hAnsi="Times New Roman" w:cs="Times New Roman"/>
          <w:sz w:val="28"/>
          <w:szCs w:val="24"/>
        </w:rPr>
        <w:t>.</w:t>
      </w:r>
    </w:p>
    <w:p w:rsidR="00C36408" w:rsidRPr="00C36408" w:rsidRDefault="00C36408" w:rsidP="00C36408">
      <w:pPr>
        <w:spacing w:after="0"/>
        <w:ind w:firstLine="709"/>
        <w:jc w:val="both"/>
        <w:rPr>
          <w:rFonts w:ascii="Times New Roman" w:hAnsi="Times New Roman" w:cs="Times New Roman"/>
          <w:bCs/>
          <w:sz w:val="24"/>
          <w:szCs w:val="24"/>
        </w:rPr>
      </w:pPr>
      <w:r w:rsidRPr="00C36408">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C36408" w:rsidRPr="00C36408" w:rsidRDefault="00C36408" w:rsidP="00C36408">
      <w:pPr>
        <w:pStyle w:val="Standard"/>
        <w:spacing w:line="276" w:lineRule="auto"/>
        <w:ind w:firstLine="709"/>
        <w:jc w:val="both"/>
        <w:rPr>
          <w:rFonts w:ascii="Times New Roman" w:hAnsi="Times New Roman" w:cs="Times New Roman"/>
          <w:bCs/>
        </w:rPr>
      </w:pPr>
      <w:r w:rsidRPr="00C36408">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C36408" w:rsidRPr="00C36408" w:rsidRDefault="00C36408" w:rsidP="00C36408">
      <w:pPr>
        <w:spacing w:after="0"/>
        <w:ind w:firstLine="709"/>
        <w:jc w:val="both"/>
        <w:rPr>
          <w:rFonts w:ascii="Times New Roman" w:hAnsi="Times New Roman" w:cs="Times New Roman"/>
          <w:sz w:val="24"/>
          <w:szCs w:val="24"/>
        </w:rPr>
      </w:pPr>
      <w:r w:rsidRPr="00C36408">
        <w:rPr>
          <w:rFonts w:ascii="Times New Roman" w:hAnsi="Times New Roman" w:cs="Times New Roman"/>
          <w:bCs/>
          <w:sz w:val="24"/>
          <w:szCs w:val="24"/>
        </w:rPr>
        <w:t>второе ― направлено на оценку знаний и умений по выбранному профилю труда.</w:t>
      </w:r>
      <w:r w:rsidRPr="00C36408">
        <w:rPr>
          <w:rFonts w:ascii="Times New Roman" w:hAnsi="Times New Roman" w:cs="Times New Roman"/>
          <w:sz w:val="24"/>
          <w:szCs w:val="24"/>
        </w:rPr>
        <w:t xml:space="preserve"> </w:t>
      </w:r>
    </w:p>
    <w:p w:rsidR="00C36408" w:rsidRPr="00C36408" w:rsidRDefault="00C36408" w:rsidP="00C36408">
      <w:pPr>
        <w:spacing w:after="0"/>
        <w:ind w:firstLine="709"/>
        <w:jc w:val="both"/>
        <w:rPr>
          <w:rFonts w:ascii="Times New Roman" w:hAnsi="Times New Roman" w:cs="Times New Roman"/>
          <w:sz w:val="24"/>
          <w:szCs w:val="24"/>
        </w:rPr>
      </w:pPr>
      <w:r w:rsidRPr="00C36408">
        <w:rPr>
          <w:rFonts w:ascii="Times New Roman" w:hAnsi="Times New Roman" w:cs="Times New Roman"/>
          <w:sz w:val="24"/>
          <w:szCs w:val="24"/>
        </w:rPr>
        <w:t xml:space="preserve">Подготовка и организация итоговой аттестации обучающихся осуществляется на основании Письма Минобразования РФ от 14.03.2001г.   № 29/1448 – 6 «О </w:t>
      </w:r>
      <w:proofErr w:type="gramStart"/>
      <w:r w:rsidR="00FF668A">
        <w:rPr>
          <w:rFonts w:ascii="Times New Roman" w:hAnsi="Times New Roman" w:cs="Times New Roman"/>
          <w:sz w:val="24"/>
          <w:szCs w:val="24"/>
        </w:rPr>
        <w:t>р</w:t>
      </w:r>
      <w:r w:rsidRPr="00C36408">
        <w:rPr>
          <w:rFonts w:ascii="Times New Roman" w:hAnsi="Times New Roman" w:cs="Times New Roman"/>
          <w:sz w:val="24"/>
          <w:szCs w:val="24"/>
        </w:rPr>
        <w:t>екомендациях</w:t>
      </w:r>
      <w:proofErr w:type="gramEnd"/>
      <w:r w:rsidRPr="00C36408">
        <w:rPr>
          <w:rFonts w:ascii="Times New Roman" w:hAnsi="Times New Roman" w:cs="Times New Roman"/>
          <w:sz w:val="24"/>
          <w:szCs w:val="24"/>
        </w:rPr>
        <w:t xml:space="preserve"> о порядке проведения экзаменов по трудовому обучению выпускников специальных (коррекционных) образовательных учреждений </w:t>
      </w:r>
      <w:r w:rsidRPr="00C36408">
        <w:rPr>
          <w:rFonts w:ascii="Times New Roman" w:hAnsi="Times New Roman" w:cs="Times New Roman"/>
          <w:sz w:val="24"/>
          <w:szCs w:val="24"/>
          <w:lang w:val="en-US"/>
        </w:rPr>
        <w:t>VIII</w:t>
      </w:r>
      <w:r w:rsidRPr="00C36408">
        <w:rPr>
          <w:rFonts w:ascii="Times New Roman" w:hAnsi="Times New Roman" w:cs="Times New Roman"/>
          <w:sz w:val="24"/>
          <w:szCs w:val="24"/>
        </w:rPr>
        <w:t xml:space="preserve">  вида».</w:t>
      </w:r>
    </w:p>
    <w:p w:rsidR="00C36408" w:rsidRPr="00C36408" w:rsidRDefault="00C36408" w:rsidP="00C36408">
      <w:pPr>
        <w:spacing w:after="0"/>
        <w:ind w:firstLine="709"/>
        <w:jc w:val="both"/>
        <w:rPr>
          <w:rFonts w:ascii="Times New Roman" w:hAnsi="Times New Roman" w:cs="Times New Roman"/>
          <w:sz w:val="24"/>
          <w:szCs w:val="24"/>
        </w:rPr>
      </w:pPr>
      <w:r w:rsidRPr="00C36408">
        <w:rPr>
          <w:rFonts w:ascii="Times New Roman" w:hAnsi="Times New Roman" w:cs="Times New Roman"/>
          <w:sz w:val="24"/>
          <w:szCs w:val="24"/>
        </w:rPr>
        <w:t>Результаты итоговой аттестации оцениваются в форме «зачет» / «не зачет».</w:t>
      </w:r>
    </w:p>
    <w:p w:rsidR="00DB539D" w:rsidRPr="00B850A2" w:rsidRDefault="00DB539D" w:rsidP="00C36408">
      <w:pPr>
        <w:pStyle w:val="Default"/>
        <w:spacing w:line="276" w:lineRule="auto"/>
        <w:ind w:firstLine="708"/>
        <w:jc w:val="both"/>
      </w:pPr>
      <w:r w:rsidRPr="00B850A2">
        <w:t xml:space="preserve">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DB539D" w:rsidRPr="00B850A2" w:rsidRDefault="00DB539D" w:rsidP="00B850A2">
      <w:pPr>
        <w:pStyle w:val="Default"/>
        <w:spacing w:line="276" w:lineRule="auto"/>
        <w:jc w:val="both"/>
      </w:pPr>
      <w:r w:rsidRPr="00B850A2">
        <w:tab/>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на основе </w:t>
      </w:r>
      <w:proofErr w:type="gramStart"/>
      <w:r w:rsidRPr="00B850A2">
        <w:t>результатов итоговой оценки достижения планируемых результатов освоения</w:t>
      </w:r>
      <w:proofErr w:type="gramEnd"/>
      <w:r w:rsidRPr="00B850A2">
        <w:t xml:space="preserve"> А</w:t>
      </w:r>
      <w:r w:rsidR="0084659F" w:rsidRPr="00B850A2">
        <w:t>О</w:t>
      </w:r>
      <w:r w:rsidRPr="00B850A2">
        <w:t xml:space="preserve">ОП </w:t>
      </w:r>
      <w:r w:rsidR="002257EC" w:rsidRPr="00B850A2">
        <w:t xml:space="preserve"> </w:t>
      </w:r>
      <w:r w:rsidRPr="00B850A2">
        <w:t xml:space="preserve">с учётом: </w:t>
      </w:r>
    </w:p>
    <w:p w:rsidR="00DB539D" w:rsidRPr="00B850A2" w:rsidRDefault="00DB539D" w:rsidP="00D5656F">
      <w:pPr>
        <w:pStyle w:val="Default"/>
        <w:numPr>
          <w:ilvl w:val="0"/>
          <w:numId w:val="16"/>
        </w:numPr>
        <w:spacing w:line="276" w:lineRule="auto"/>
        <w:jc w:val="both"/>
      </w:pPr>
      <w:r w:rsidRPr="00B850A2">
        <w:t xml:space="preserve">результатов мониторинговых исследований разного уровня (федерального, регионального, муниципального); </w:t>
      </w:r>
    </w:p>
    <w:p w:rsidR="00DB539D" w:rsidRPr="00B850A2" w:rsidRDefault="00DB539D" w:rsidP="00D5656F">
      <w:pPr>
        <w:pStyle w:val="Default"/>
        <w:numPr>
          <w:ilvl w:val="0"/>
          <w:numId w:val="16"/>
        </w:numPr>
        <w:spacing w:line="276" w:lineRule="auto"/>
        <w:jc w:val="both"/>
      </w:pPr>
      <w:r w:rsidRPr="00B850A2">
        <w:t>условий реализации АО</w:t>
      </w:r>
      <w:r w:rsidR="00C36408">
        <w:t>О</w:t>
      </w:r>
      <w:r w:rsidRPr="00B850A2">
        <w:t xml:space="preserve">П; </w:t>
      </w:r>
    </w:p>
    <w:p w:rsidR="00DB539D" w:rsidRPr="00B850A2" w:rsidRDefault="00DB539D" w:rsidP="00D5656F">
      <w:pPr>
        <w:pStyle w:val="Default"/>
        <w:numPr>
          <w:ilvl w:val="0"/>
          <w:numId w:val="16"/>
        </w:numPr>
        <w:spacing w:line="276" w:lineRule="auto"/>
        <w:jc w:val="both"/>
      </w:pPr>
      <w:r w:rsidRPr="00B850A2">
        <w:t xml:space="preserve">особенностей контингента обучающихся. </w:t>
      </w:r>
    </w:p>
    <w:p w:rsidR="00DB539D" w:rsidRPr="00B850A2" w:rsidRDefault="00DB539D" w:rsidP="00553AAA">
      <w:pPr>
        <w:pStyle w:val="Default"/>
        <w:spacing w:line="276" w:lineRule="auto"/>
        <w:ind w:firstLine="708"/>
        <w:jc w:val="both"/>
      </w:pPr>
      <w:r w:rsidRPr="00B850A2">
        <w:t xml:space="preserve">Предметом оценки в ходе данных процедур является также </w:t>
      </w:r>
      <w:r w:rsidRPr="00B850A2">
        <w:rPr>
          <w:b/>
          <w:i/>
          <w:iCs/>
        </w:rPr>
        <w:t>текущая оценочная деятельность</w:t>
      </w:r>
      <w:r w:rsidR="0084659F" w:rsidRPr="00B850A2">
        <w:rPr>
          <w:b/>
          <w:i/>
          <w:iCs/>
        </w:rPr>
        <w:t xml:space="preserve"> </w:t>
      </w:r>
      <w:r w:rsidRPr="00B850A2">
        <w:t>образовательн</w:t>
      </w:r>
      <w:r w:rsidR="0084659F" w:rsidRPr="00B850A2">
        <w:t xml:space="preserve">ой </w:t>
      </w:r>
      <w:r w:rsidRPr="00B850A2">
        <w:t>организаци</w:t>
      </w:r>
      <w:r w:rsidR="0084659F" w:rsidRPr="00B850A2">
        <w:t>и</w:t>
      </w:r>
      <w:r w:rsidRPr="00B850A2">
        <w:t xml:space="preserve">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F7475" w:rsidRPr="00B850A2" w:rsidRDefault="004F7475" w:rsidP="00B850A2">
      <w:pPr>
        <w:pStyle w:val="Default"/>
        <w:spacing w:line="276" w:lineRule="auto"/>
        <w:jc w:val="both"/>
      </w:pPr>
      <w:r w:rsidRPr="00B850A2">
        <w:tab/>
        <w:t>Система оценки достижения планируемых результатов освоения А</w:t>
      </w:r>
      <w:r w:rsidR="0084659F" w:rsidRPr="00B850A2">
        <w:t>О</w:t>
      </w:r>
      <w:r w:rsidRPr="00B850A2">
        <w:t>ОП</w:t>
      </w:r>
      <w:r w:rsidR="00F72481" w:rsidRPr="00B850A2">
        <w:t xml:space="preserve"> </w:t>
      </w:r>
      <w:r w:rsidRPr="00B850A2">
        <w:t>предполагает комплексный подход к оценке результатов образования, позволяющий вести оценку достижения обучающимися результатов образова</w:t>
      </w:r>
      <w:r w:rsidR="004D1C83">
        <w:t xml:space="preserve">ния: личностных </w:t>
      </w:r>
      <w:r w:rsidRPr="00B850A2">
        <w:t xml:space="preserve">и предметных. Оценка личностных результатов представляет собой оценку достижения обучающимися планируемых результатов в их личностном развитии. 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 </w:t>
      </w:r>
    </w:p>
    <w:p w:rsidR="004D1C83" w:rsidRDefault="004D1C83" w:rsidP="00B850A2">
      <w:pPr>
        <w:pStyle w:val="Default"/>
        <w:spacing w:line="276" w:lineRule="auto"/>
        <w:rPr>
          <w:b/>
        </w:rPr>
      </w:pPr>
    </w:p>
    <w:p w:rsidR="0084659F" w:rsidRPr="00B850A2" w:rsidRDefault="0084659F" w:rsidP="00B850A2">
      <w:pPr>
        <w:pStyle w:val="Default"/>
        <w:spacing w:line="276" w:lineRule="auto"/>
        <w:rPr>
          <w:b/>
        </w:rPr>
      </w:pPr>
      <w:r w:rsidRPr="00B850A2">
        <w:rPr>
          <w:b/>
        </w:rPr>
        <w:t>Виды и формы контрольно-оценочных действий учащихся и педагогов</w:t>
      </w:r>
    </w:p>
    <w:p w:rsidR="0084659F" w:rsidRPr="00B850A2" w:rsidRDefault="0084659F" w:rsidP="00B850A2">
      <w:pPr>
        <w:pStyle w:val="Default"/>
        <w:spacing w:line="276" w:lineRule="auto"/>
        <w:rPr>
          <w:b/>
        </w:rPr>
      </w:pPr>
      <w:r w:rsidRPr="00B850A2">
        <w:rPr>
          <w:b/>
        </w:rPr>
        <w:t>Основные виды контроля:</w:t>
      </w:r>
    </w:p>
    <w:p w:rsidR="0084659F" w:rsidRPr="00B850A2" w:rsidRDefault="0084659F" w:rsidP="00B850A2">
      <w:pPr>
        <w:pStyle w:val="Default"/>
        <w:spacing w:line="276" w:lineRule="auto"/>
        <w:rPr>
          <w:i/>
          <w:u w:val="single"/>
        </w:rPr>
      </w:pPr>
      <w:r w:rsidRPr="00B850A2">
        <w:rPr>
          <w:i/>
          <w:u w:val="single"/>
        </w:rPr>
        <w:t>по месту в процессе обучения:</w:t>
      </w:r>
    </w:p>
    <w:p w:rsidR="0084659F" w:rsidRPr="00B850A2" w:rsidRDefault="0084659F" w:rsidP="00D5656F">
      <w:pPr>
        <w:pStyle w:val="Default"/>
        <w:numPr>
          <w:ilvl w:val="0"/>
          <w:numId w:val="45"/>
        </w:numPr>
        <w:spacing w:line="276" w:lineRule="auto"/>
        <w:ind w:left="0" w:firstLine="360"/>
        <w:jc w:val="both"/>
      </w:pPr>
      <w:r w:rsidRPr="00B850A2">
        <w:lastRenderedPageBreak/>
        <w:t>текущий  контроль,  позволяющий  определять  уровень  развития  учащихся  и степень их продвижения в освоении программного материала;</w:t>
      </w:r>
    </w:p>
    <w:p w:rsidR="0084659F" w:rsidRPr="00B850A2" w:rsidRDefault="0084659F" w:rsidP="00D5656F">
      <w:pPr>
        <w:pStyle w:val="Default"/>
        <w:numPr>
          <w:ilvl w:val="0"/>
          <w:numId w:val="45"/>
        </w:numPr>
        <w:spacing w:line="276" w:lineRule="auto"/>
        <w:ind w:left="0" w:firstLine="360"/>
        <w:jc w:val="both"/>
      </w:pPr>
      <w:r w:rsidRPr="00B850A2">
        <w:t xml:space="preserve">итоговый  контроль,  определяющий  итоговый  уровень  знаний  учащихся  по предметам  и  степень  </w:t>
      </w:r>
      <w:proofErr w:type="spellStart"/>
      <w:r w:rsidRPr="00B850A2">
        <w:t>сформированности</w:t>
      </w:r>
      <w:proofErr w:type="spellEnd"/>
      <w:r w:rsidRPr="00B850A2">
        <w:t xml:space="preserve">  основных  компонентов  учебной деятельности школьников;</w:t>
      </w:r>
    </w:p>
    <w:p w:rsidR="0084659F" w:rsidRPr="00B850A2" w:rsidRDefault="0084659F" w:rsidP="00B850A2">
      <w:pPr>
        <w:pStyle w:val="Default"/>
        <w:spacing w:line="276" w:lineRule="auto"/>
        <w:jc w:val="both"/>
        <w:rPr>
          <w:i/>
          <w:u w:val="single"/>
        </w:rPr>
      </w:pPr>
      <w:r w:rsidRPr="00B850A2">
        <w:rPr>
          <w:i/>
          <w:u w:val="single"/>
        </w:rPr>
        <w:t>по содержанию:</w:t>
      </w:r>
    </w:p>
    <w:p w:rsidR="0084659F" w:rsidRPr="00B850A2" w:rsidRDefault="0084659F" w:rsidP="00D5656F">
      <w:pPr>
        <w:pStyle w:val="Default"/>
        <w:numPr>
          <w:ilvl w:val="0"/>
          <w:numId w:val="46"/>
        </w:numPr>
        <w:spacing w:line="276" w:lineRule="auto"/>
        <w:ind w:left="0" w:firstLine="426"/>
        <w:jc w:val="both"/>
      </w:pPr>
      <w:r w:rsidRPr="00B850A2">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84659F" w:rsidRPr="00B850A2" w:rsidRDefault="0084659F" w:rsidP="00D5656F">
      <w:pPr>
        <w:pStyle w:val="Default"/>
        <w:numPr>
          <w:ilvl w:val="0"/>
          <w:numId w:val="46"/>
        </w:numPr>
        <w:spacing w:line="276" w:lineRule="auto"/>
        <w:ind w:left="0" w:firstLine="426"/>
        <w:jc w:val="both"/>
      </w:pPr>
      <w:r w:rsidRPr="00B850A2">
        <w:t>пооперационный  контроль,  управляющий  правильностью,  полнотой  и последовательностью выполнения операций, входящих в состав действия;</w:t>
      </w:r>
    </w:p>
    <w:p w:rsidR="0084659F" w:rsidRPr="00B850A2" w:rsidRDefault="0084659F" w:rsidP="00D5656F">
      <w:pPr>
        <w:pStyle w:val="Default"/>
        <w:numPr>
          <w:ilvl w:val="0"/>
          <w:numId w:val="46"/>
        </w:numPr>
        <w:spacing w:line="276" w:lineRule="auto"/>
        <w:ind w:left="0" w:firstLine="426"/>
        <w:jc w:val="both"/>
      </w:pPr>
      <w:r w:rsidRPr="00B850A2">
        <w:t xml:space="preserve">контроль  по  результату,  сравнивающий  фактический  результат  или выполненную операцию с образцом после осуществления учебного действия; </w:t>
      </w:r>
    </w:p>
    <w:p w:rsidR="0084659F" w:rsidRPr="00B850A2" w:rsidRDefault="0084659F" w:rsidP="00B850A2">
      <w:pPr>
        <w:pStyle w:val="Default"/>
        <w:spacing w:line="276" w:lineRule="auto"/>
        <w:jc w:val="both"/>
        <w:rPr>
          <w:i/>
          <w:u w:val="single"/>
        </w:rPr>
      </w:pPr>
      <w:r w:rsidRPr="00B850A2">
        <w:rPr>
          <w:i/>
          <w:u w:val="single"/>
        </w:rPr>
        <w:t>по субъектам контрольно-оценочной деятельности:</w:t>
      </w:r>
    </w:p>
    <w:p w:rsidR="0084659F" w:rsidRPr="00B850A2" w:rsidRDefault="0084659F" w:rsidP="00D5656F">
      <w:pPr>
        <w:pStyle w:val="Default"/>
        <w:numPr>
          <w:ilvl w:val="0"/>
          <w:numId w:val="47"/>
        </w:numPr>
        <w:spacing w:line="276" w:lineRule="auto"/>
        <w:ind w:left="0" w:firstLine="360"/>
        <w:jc w:val="both"/>
      </w:pPr>
      <w:r w:rsidRPr="00B850A2">
        <w:t xml:space="preserve">внешний  контроль,  осуществляемый  педагогом  или  одноклассниками (взаимоконтроль  и  </w:t>
      </w:r>
      <w:proofErr w:type="spellStart"/>
      <w:r w:rsidRPr="00B850A2">
        <w:t>взаимооценка</w:t>
      </w:r>
      <w:proofErr w:type="spellEnd"/>
      <w:r w:rsidRPr="00B850A2">
        <w:t xml:space="preserve">);  </w:t>
      </w:r>
    </w:p>
    <w:p w:rsidR="0084659F" w:rsidRPr="00B850A2" w:rsidRDefault="0084659F" w:rsidP="00D5656F">
      <w:pPr>
        <w:pStyle w:val="Default"/>
        <w:numPr>
          <w:ilvl w:val="0"/>
          <w:numId w:val="47"/>
        </w:numPr>
        <w:spacing w:line="276" w:lineRule="auto"/>
        <w:ind w:left="0" w:firstLine="360"/>
        <w:jc w:val="both"/>
      </w:pPr>
      <w:r w:rsidRPr="00B850A2">
        <w:t xml:space="preserve">внутренний  или  рефлексивный  контроль, осуществляемый  учащимся  и  обращенный  на  понимание  принципов  построения  и </w:t>
      </w:r>
    </w:p>
    <w:p w:rsidR="0084659F" w:rsidRPr="00B850A2" w:rsidRDefault="0084659F" w:rsidP="00D5656F">
      <w:pPr>
        <w:pStyle w:val="Default"/>
        <w:numPr>
          <w:ilvl w:val="0"/>
          <w:numId w:val="47"/>
        </w:numPr>
        <w:spacing w:line="276" w:lineRule="auto"/>
        <w:ind w:left="0" w:firstLine="360"/>
        <w:jc w:val="both"/>
      </w:pPr>
      <w:r w:rsidRPr="00B850A2">
        <w:t>осуществления собственной деятельности (самоконтроль и самооценка).</w:t>
      </w:r>
    </w:p>
    <w:p w:rsidR="0084659F" w:rsidRPr="00B850A2" w:rsidRDefault="0084659F" w:rsidP="00B850A2">
      <w:pPr>
        <w:pStyle w:val="Default"/>
        <w:spacing w:line="276" w:lineRule="auto"/>
        <w:ind w:firstLine="360"/>
        <w:jc w:val="both"/>
      </w:pPr>
    </w:p>
    <w:p w:rsidR="0084659F" w:rsidRPr="00B850A2" w:rsidRDefault="0084659F" w:rsidP="00B850A2">
      <w:pPr>
        <w:pStyle w:val="Default"/>
        <w:spacing w:line="276" w:lineRule="auto"/>
        <w:ind w:firstLine="360"/>
        <w:jc w:val="both"/>
      </w:pPr>
      <w:r w:rsidRPr="00B850A2">
        <w:t>К главным критериям, самоконтроля и самооценки, а также контроля и оценки относятся следующие:</w:t>
      </w:r>
    </w:p>
    <w:p w:rsidR="0084659F" w:rsidRPr="00B850A2" w:rsidRDefault="0084659F" w:rsidP="00D5656F">
      <w:pPr>
        <w:pStyle w:val="Default"/>
        <w:numPr>
          <w:ilvl w:val="0"/>
          <w:numId w:val="48"/>
        </w:numPr>
        <w:spacing w:line="276" w:lineRule="auto"/>
        <w:ind w:left="0" w:firstLine="360"/>
        <w:jc w:val="both"/>
      </w:pPr>
      <w:r w:rsidRPr="00B850A2">
        <w:t>усвоение  предметных  знаний,  умений  и  навыков,  их  соответствие образовательной  программы  школы,  составленной  на  базе  основных общеобразовательных  программ,  учитывающих  особенности  психофизического развития  и  возможности  обучающихся  с  нарушениями  развития  интеллектуальной деятельности;</w:t>
      </w:r>
    </w:p>
    <w:p w:rsidR="0084659F" w:rsidRPr="00B850A2" w:rsidRDefault="0084659F" w:rsidP="00D5656F">
      <w:pPr>
        <w:pStyle w:val="Default"/>
        <w:numPr>
          <w:ilvl w:val="0"/>
          <w:numId w:val="48"/>
        </w:numPr>
        <w:spacing w:line="276" w:lineRule="auto"/>
        <w:ind w:left="0" w:firstLine="360"/>
        <w:jc w:val="both"/>
      </w:pPr>
      <w:proofErr w:type="spellStart"/>
      <w:r w:rsidRPr="00B850A2">
        <w:t>сформированность</w:t>
      </w:r>
      <w:proofErr w:type="spellEnd"/>
      <w:r w:rsidRPr="00B850A2">
        <w:t xml:space="preserve">  УУД  (умение  наблюдать,  анализировать,  сравнивать, классифицировать,  обобщать,  связно  излагать  мысли,  творчески  решать  учебную </w:t>
      </w:r>
      <w:r w:rsidR="002C6670" w:rsidRPr="00B850A2">
        <w:t>задачу);</w:t>
      </w:r>
    </w:p>
    <w:p w:rsidR="0084659F" w:rsidRPr="00B850A2" w:rsidRDefault="0084659F" w:rsidP="00D5656F">
      <w:pPr>
        <w:pStyle w:val="Default"/>
        <w:numPr>
          <w:ilvl w:val="0"/>
          <w:numId w:val="48"/>
        </w:numPr>
        <w:spacing w:line="276" w:lineRule="auto"/>
        <w:ind w:left="0" w:firstLine="360"/>
        <w:jc w:val="both"/>
      </w:pPr>
      <w:r w:rsidRPr="00B850A2">
        <w:t>развитость познавательной активности и интересов, прилежания и старания.</w:t>
      </w:r>
    </w:p>
    <w:p w:rsidR="002C6670" w:rsidRPr="00B850A2" w:rsidRDefault="002C6670" w:rsidP="00B850A2">
      <w:pPr>
        <w:pStyle w:val="Default"/>
        <w:spacing w:line="276" w:lineRule="auto"/>
        <w:jc w:val="both"/>
        <w:rPr>
          <w:b/>
        </w:rPr>
      </w:pPr>
    </w:p>
    <w:p w:rsidR="0084659F" w:rsidRPr="00B850A2" w:rsidRDefault="0084659F" w:rsidP="00B850A2">
      <w:pPr>
        <w:pStyle w:val="Default"/>
        <w:spacing w:line="276" w:lineRule="auto"/>
        <w:jc w:val="both"/>
        <w:rPr>
          <w:b/>
        </w:rPr>
      </w:pPr>
      <w:r w:rsidRPr="00B850A2">
        <w:rPr>
          <w:b/>
        </w:rPr>
        <w:t>Оценке не подлежит:</w:t>
      </w:r>
    </w:p>
    <w:p w:rsidR="0084659F" w:rsidRPr="00B850A2" w:rsidRDefault="0084659F" w:rsidP="00D5656F">
      <w:pPr>
        <w:pStyle w:val="Default"/>
        <w:numPr>
          <w:ilvl w:val="0"/>
          <w:numId w:val="49"/>
        </w:numPr>
        <w:spacing w:line="276" w:lineRule="auto"/>
        <w:jc w:val="both"/>
      </w:pPr>
      <w:r w:rsidRPr="00B850A2">
        <w:t>темп работы учащегося с нарушением интеллекта;</w:t>
      </w:r>
    </w:p>
    <w:p w:rsidR="0084659F" w:rsidRPr="00B850A2" w:rsidRDefault="0084659F" w:rsidP="00D5656F">
      <w:pPr>
        <w:pStyle w:val="Default"/>
        <w:numPr>
          <w:ilvl w:val="0"/>
          <w:numId w:val="49"/>
        </w:numPr>
        <w:spacing w:line="276" w:lineRule="auto"/>
        <w:jc w:val="both"/>
      </w:pPr>
      <w:r w:rsidRPr="00B850A2">
        <w:t>личностные качества;</w:t>
      </w:r>
    </w:p>
    <w:p w:rsidR="0084659F" w:rsidRPr="00B850A2" w:rsidRDefault="0084659F" w:rsidP="00D5656F">
      <w:pPr>
        <w:pStyle w:val="Default"/>
        <w:numPr>
          <w:ilvl w:val="0"/>
          <w:numId w:val="49"/>
        </w:numPr>
        <w:spacing w:line="276" w:lineRule="auto"/>
        <w:jc w:val="both"/>
      </w:pPr>
      <w:proofErr w:type="gramStart"/>
      <w:r w:rsidRPr="00B850A2">
        <w:t xml:space="preserve">своеобразие  психических  процессов  (особенности  памяти,  внимания, </w:t>
      </w:r>
      <w:proofErr w:type="gramEnd"/>
    </w:p>
    <w:p w:rsidR="0084659F" w:rsidRPr="00B850A2" w:rsidRDefault="0084659F" w:rsidP="00B850A2">
      <w:pPr>
        <w:pStyle w:val="Default"/>
        <w:spacing w:line="276" w:lineRule="auto"/>
        <w:jc w:val="both"/>
      </w:pPr>
      <w:r w:rsidRPr="00B850A2">
        <w:t>восприятия и др.)</w:t>
      </w:r>
    </w:p>
    <w:p w:rsidR="0084659F" w:rsidRPr="00B850A2" w:rsidRDefault="0084659F" w:rsidP="00B850A2">
      <w:pPr>
        <w:pStyle w:val="Default"/>
        <w:spacing w:line="276" w:lineRule="auto"/>
        <w:ind w:firstLine="708"/>
        <w:jc w:val="both"/>
      </w:pPr>
      <w:r w:rsidRPr="00B850A2">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84659F" w:rsidRPr="00B850A2" w:rsidRDefault="0084659F" w:rsidP="00B850A2">
      <w:pPr>
        <w:pStyle w:val="Default"/>
        <w:spacing w:line="276" w:lineRule="auto"/>
        <w:ind w:firstLine="708"/>
        <w:jc w:val="both"/>
      </w:pPr>
      <w:r w:rsidRPr="00B850A2">
        <w:t>Конечная цель обучения - формирование у учащихся адекватной самооценки и развитие  учебной  самостоятельности  в  осуществлении  контрольно-оценочной деятельности.</w:t>
      </w:r>
    </w:p>
    <w:p w:rsidR="0084659F" w:rsidRPr="00B850A2" w:rsidRDefault="0084659F" w:rsidP="00553AAA">
      <w:pPr>
        <w:pStyle w:val="Default"/>
        <w:spacing w:line="276" w:lineRule="auto"/>
        <w:ind w:firstLine="708"/>
        <w:jc w:val="both"/>
      </w:pPr>
      <w:r w:rsidRPr="00B850A2">
        <w:t xml:space="preserve">Содержательный  контроль  и  оценка  предметных  результатов  учащихся  с интеллектуальными  нарушениями  предусматривает  выявление  </w:t>
      </w:r>
      <w:r w:rsidRPr="00B850A2">
        <w:rPr>
          <w:b/>
          <w:i/>
        </w:rPr>
        <w:t>индивидуальной динамики</w:t>
      </w:r>
      <w:r w:rsidRPr="00B850A2">
        <w:t xml:space="preserve">  качества усвоения предмета школьником и не допускает сравнения его с другими детьми</w:t>
      </w:r>
    </w:p>
    <w:p w:rsidR="0084659F" w:rsidRPr="00B850A2" w:rsidRDefault="0084659F" w:rsidP="00B850A2">
      <w:pPr>
        <w:pStyle w:val="Default"/>
        <w:spacing w:line="276" w:lineRule="auto"/>
        <w:jc w:val="center"/>
        <w:rPr>
          <w:b/>
        </w:rPr>
      </w:pPr>
    </w:p>
    <w:p w:rsidR="002C6670" w:rsidRPr="00B850A2" w:rsidRDefault="004F7475" w:rsidP="00553AAA">
      <w:pPr>
        <w:pStyle w:val="Default"/>
        <w:spacing w:line="276" w:lineRule="auto"/>
        <w:rPr>
          <w:b/>
        </w:rPr>
      </w:pPr>
      <w:r w:rsidRPr="00B850A2">
        <w:rPr>
          <w:b/>
        </w:rPr>
        <w:t xml:space="preserve">Итоговая и промежуточная оценка </w:t>
      </w:r>
      <w:proofErr w:type="gramStart"/>
      <w:r w:rsidRPr="00B850A2">
        <w:rPr>
          <w:b/>
        </w:rPr>
        <w:t>обучающихся</w:t>
      </w:r>
      <w:proofErr w:type="gramEnd"/>
    </w:p>
    <w:p w:rsidR="002C6670" w:rsidRPr="00B850A2" w:rsidRDefault="002C6670" w:rsidP="00B850A2">
      <w:pPr>
        <w:pStyle w:val="Default"/>
        <w:spacing w:line="276" w:lineRule="auto"/>
        <w:ind w:firstLine="708"/>
        <w:jc w:val="both"/>
      </w:pPr>
      <w:r w:rsidRPr="00B850A2">
        <w:t>Предметом  итоговой  оценки  освоения  обучающимися  программы  являются достижения  в  предметных  грамотностях  (компетентностях)  и  ключевых компетентностях  при  освоении  адаптированной  основной  образовательной программы начального общего образования  школы, необходимых для продолжения  образования.</w:t>
      </w:r>
    </w:p>
    <w:p w:rsidR="002C6670" w:rsidRPr="00B850A2" w:rsidRDefault="002C6670" w:rsidP="00B850A2">
      <w:pPr>
        <w:pStyle w:val="Default"/>
        <w:spacing w:line="276" w:lineRule="auto"/>
        <w:ind w:firstLine="708"/>
        <w:jc w:val="both"/>
      </w:pPr>
      <w:r w:rsidRPr="00B850A2">
        <w:t>В  итоговой  оценке  реализации  АООП    выделяются  отдельно (независимо друг от друга) три составляющие:</w:t>
      </w:r>
    </w:p>
    <w:p w:rsidR="002C6670" w:rsidRPr="00B850A2" w:rsidRDefault="002C6670" w:rsidP="00D5656F">
      <w:pPr>
        <w:pStyle w:val="Default"/>
        <w:numPr>
          <w:ilvl w:val="0"/>
          <w:numId w:val="50"/>
        </w:numPr>
        <w:spacing w:line="276" w:lineRule="auto"/>
        <w:ind w:left="0" w:firstLine="360"/>
        <w:jc w:val="both"/>
      </w:pPr>
      <w:r w:rsidRPr="00B850A2">
        <w:t>результаты  текущего  (</w:t>
      </w:r>
      <w:proofErr w:type="spellStart"/>
      <w:r w:rsidRPr="00B850A2">
        <w:t>формативного</w:t>
      </w:r>
      <w:proofErr w:type="spellEnd"/>
      <w:r w:rsidRPr="00B850A2">
        <w:t xml:space="preserve">,  промежуточного)  оценивания, отражающие  динамику  индивидуальных  образовательных  достижений  учащихся, продвижение в достижении планируемых результатов освоения </w:t>
      </w:r>
      <w:r w:rsidR="00C36408">
        <w:t>А</w:t>
      </w:r>
      <w:r w:rsidRPr="00B850A2">
        <w:t>ООП;</w:t>
      </w:r>
    </w:p>
    <w:p w:rsidR="002C6670" w:rsidRPr="00B850A2" w:rsidRDefault="002C6670" w:rsidP="00D5656F">
      <w:pPr>
        <w:pStyle w:val="Default"/>
        <w:numPr>
          <w:ilvl w:val="0"/>
          <w:numId w:val="50"/>
        </w:numPr>
        <w:spacing w:line="276" w:lineRule="auto"/>
        <w:ind w:left="0" w:firstLine="360"/>
        <w:jc w:val="both"/>
      </w:pPr>
      <w:r w:rsidRPr="00B850A2">
        <w:t xml:space="preserve">результаты  итоговых  работ,  характеризующие  уровень  освоения </w:t>
      </w:r>
      <w:proofErr w:type="gramStart"/>
      <w:r w:rsidRPr="00B850A2">
        <w:t>обучающимися</w:t>
      </w:r>
      <w:proofErr w:type="gramEnd"/>
      <w:r w:rsidRPr="00B850A2">
        <w:t xml:space="preserve">  основных  формируемых  культурных  предметных  способов действий/средств, необходимых для  продолжения  образования на следующем шаге; </w:t>
      </w:r>
    </w:p>
    <w:p w:rsidR="002C6670" w:rsidRPr="00B850A2" w:rsidRDefault="002C6670" w:rsidP="00D5656F">
      <w:pPr>
        <w:pStyle w:val="Default"/>
        <w:numPr>
          <w:ilvl w:val="0"/>
          <w:numId w:val="50"/>
        </w:numPr>
        <w:spacing w:line="276" w:lineRule="auto"/>
        <w:ind w:left="0" w:firstLine="360"/>
        <w:jc w:val="both"/>
      </w:pPr>
      <w:proofErr w:type="spellStart"/>
      <w:r w:rsidRPr="00B850A2">
        <w:t>внеучебные</w:t>
      </w:r>
      <w:proofErr w:type="spellEnd"/>
      <w:r w:rsidRPr="00B850A2">
        <w:t xml:space="preserve"> достижения школьников.</w:t>
      </w:r>
    </w:p>
    <w:p w:rsidR="002C6670" w:rsidRPr="00B850A2" w:rsidRDefault="004F7475" w:rsidP="00B850A2">
      <w:pPr>
        <w:pStyle w:val="Default"/>
        <w:spacing w:line="276" w:lineRule="auto"/>
        <w:jc w:val="both"/>
      </w:pPr>
      <w:r w:rsidRPr="00B850A2">
        <w:tab/>
      </w:r>
    </w:p>
    <w:p w:rsidR="002C6670" w:rsidRPr="00B850A2" w:rsidRDefault="002C6670" w:rsidP="00B850A2">
      <w:pPr>
        <w:pStyle w:val="Default"/>
        <w:spacing w:line="276" w:lineRule="auto"/>
        <w:jc w:val="both"/>
        <w:rPr>
          <w:b/>
        </w:rPr>
      </w:pPr>
      <w:proofErr w:type="gramStart"/>
      <w:r w:rsidRPr="00B850A2">
        <w:rPr>
          <w:b/>
        </w:rPr>
        <w:t>Показатели адекватной  оценки сформированных знаний у обучающихся с нарушениями развития интеллекта</w:t>
      </w:r>
      <w:proofErr w:type="gramEnd"/>
    </w:p>
    <w:p w:rsidR="002C6670" w:rsidRPr="00B850A2" w:rsidRDefault="002C6670" w:rsidP="00B850A2">
      <w:pPr>
        <w:pStyle w:val="Default"/>
        <w:spacing w:line="276" w:lineRule="auto"/>
        <w:ind w:firstLine="708"/>
        <w:jc w:val="both"/>
      </w:pPr>
      <w:r w:rsidRPr="00B850A2">
        <w:t xml:space="preserve">Логика и содержание проверочных и контрольных работ, итоговых учебных мероприятий  складывается  из  разных  типов  заданий,  чем  больше  верно выполненных заданий от общего объема работы, тем выше показатель надежности знаний  у  ребенка,  что  дает  основание  оценивать  знания  как  удовлетворительные, хорошие, очень хорошие (отличные). </w:t>
      </w:r>
    </w:p>
    <w:p w:rsidR="002C6670" w:rsidRPr="00B850A2" w:rsidRDefault="002C6670" w:rsidP="00B850A2">
      <w:pPr>
        <w:pStyle w:val="Default"/>
        <w:spacing w:line="276" w:lineRule="auto"/>
        <w:ind w:firstLine="708"/>
        <w:jc w:val="both"/>
      </w:pPr>
      <w:r w:rsidRPr="00B850A2">
        <w:t>Количественная  характеристика  знаний,  умений,  навыков  определяется  на основе проверочных работ по предмету. 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w:t>
      </w:r>
    </w:p>
    <w:p w:rsidR="002C6670" w:rsidRPr="00B850A2" w:rsidRDefault="002C6670" w:rsidP="00B850A2">
      <w:pPr>
        <w:pStyle w:val="Default"/>
        <w:spacing w:line="276" w:lineRule="auto"/>
        <w:jc w:val="both"/>
      </w:pPr>
      <w:r w:rsidRPr="00B850A2">
        <w:t>Оценка «удовлетворительно» - выполнено от 35 % до 50 % заданий.</w:t>
      </w:r>
    </w:p>
    <w:p w:rsidR="002C6670" w:rsidRPr="00B850A2" w:rsidRDefault="002C6670" w:rsidP="00B850A2">
      <w:pPr>
        <w:pStyle w:val="Default"/>
        <w:spacing w:line="276" w:lineRule="auto"/>
        <w:jc w:val="both"/>
      </w:pPr>
      <w:r w:rsidRPr="00B850A2">
        <w:t>Оценка «хорошо» - выполнено от 50 % до 65 % заданий.</w:t>
      </w:r>
    </w:p>
    <w:p w:rsidR="002C6670" w:rsidRPr="00B850A2" w:rsidRDefault="002C6670" w:rsidP="00B850A2">
      <w:pPr>
        <w:pStyle w:val="Default"/>
        <w:spacing w:line="276" w:lineRule="auto"/>
        <w:jc w:val="both"/>
      </w:pPr>
      <w:r w:rsidRPr="00B850A2">
        <w:t>Оценка «очень хорошо» (отлично) - выполнено свыше 65 % заданий.</w:t>
      </w:r>
    </w:p>
    <w:p w:rsidR="002C6670" w:rsidRPr="00B850A2" w:rsidRDefault="002C6670" w:rsidP="00B850A2">
      <w:pPr>
        <w:pStyle w:val="Default"/>
        <w:spacing w:line="276" w:lineRule="auto"/>
        <w:ind w:firstLine="708"/>
        <w:jc w:val="both"/>
      </w:pPr>
      <w:r w:rsidRPr="00B850A2">
        <w:t>В конце изучения каждой темы подводятся промежуточные итоги усвоения предмета на основе анализа учебных достижений учащихся.</w:t>
      </w:r>
    </w:p>
    <w:p w:rsidR="002C6670" w:rsidRPr="00B850A2" w:rsidRDefault="002C6670" w:rsidP="00B850A2">
      <w:pPr>
        <w:pStyle w:val="Default"/>
        <w:spacing w:line="276" w:lineRule="auto"/>
        <w:ind w:firstLine="708"/>
        <w:jc w:val="both"/>
      </w:pPr>
      <w:r w:rsidRPr="00B850A2">
        <w:t>Итоговый результат усвоения предмета определяется  в конце учебного года на  основании  промежуточных  результатов  изучения  отдельных  тем  программы  и итоговой контрольной работы по предмету.</w:t>
      </w:r>
    </w:p>
    <w:p w:rsidR="002C6670" w:rsidRPr="00B850A2" w:rsidRDefault="002C6670" w:rsidP="00B850A2">
      <w:pPr>
        <w:pStyle w:val="Default"/>
        <w:spacing w:line="276" w:lineRule="auto"/>
        <w:ind w:firstLine="708"/>
        <w:jc w:val="both"/>
      </w:pPr>
      <w:proofErr w:type="gramStart"/>
      <w:r w:rsidRPr="00B850A2">
        <w:t>В  любом  случае,  организуя  итоговую  (контрольную)  проверку  знаний школьников  с  нарушениями  развития  интеллекта,  мы  исходим  из  достигнутого минимального  уровня  и  из  возможных  оценок  выбирать  такую,  которая стимулировала  бы  учебную  и  практическую  деятельность  обучающихся,  так  как никакие  нормированные  стандарты  и  критерии  невозможно  с  максимальной точностью «примерить» к ребенку с интеллектуальным дефектом</w:t>
      </w:r>
      <w:proofErr w:type="gramEnd"/>
    </w:p>
    <w:p w:rsidR="002C6670" w:rsidRPr="00B850A2" w:rsidRDefault="002C6670" w:rsidP="00B850A2">
      <w:pPr>
        <w:pStyle w:val="Default"/>
        <w:spacing w:line="276" w:lineRule="auto"/>
        <w:jc w:val="both"/>
      </w:pPr>
    </w:p>
    <w:p w:rsidR="0025700C" w:rsidRPr="00B850A2" w:rsidRDefault="004F7475" w:rsidP="00B850A2">
      <w:pPr>
        <w:pStyle w:val="Default"/>
        <w:spacing w:line="276" w:lineRule="auto"/>
        <w:ind w:firstLine="708"/>
        <w:jc w:val="both"/>
      </w:pPr>
      <w:r w:rsidRPr="00B850A2">
        <w:t xml:space="preserve">Аттестация обучающихся производится со второго класса по итогам четвертей по пятибалльной системе оценок. </w:t>
      </w:r>
    </w:p>
    <w:p w:rsidR="0025700C" w:rsidRPr="00B850A2" w:rsidRDefault="0025700C" w:rsidP="00B850A2">
      <w:pPr>
        <w:pStyle w:val="Default"/>
        <w:spacing w:line="276" w:lineRule="auto"/>
        <w:jc w:val="both"/>
        <w:rPr>
          <w:b/>
        </w:rPr>
      </w:pPr>
      <w:r w:rsidRPr="00B850A2">
        <w:rPr>
          <w:b/>
        </w:rPr>
        <w:t>Особенности контрольно-оценочной</w:t>
      </w:r>
      <w:r w:rsidR="00553AAA">
        <w:rPr>
          <w:b/>
        </w:rPr>
        <w:t xml:space="preserve"> деятельности учащихся 2 класса</w:t>
      </w:r>
    </w:p>
    <w:p w:rsidR="0025700C" w:rsidRPr="00B850A2" w:rsidRDefault="0025700C" w:rsidP="00B850A2">
      <w:pPr>
        <w:pStyle w:val="Default"/>
        <w:spacing w:line="276" w:lineRule="auto"/>
        <w:ind w:firstLine="708"/>
        <w:jc w:val="both"/>
      </w:pPr>
      <w:r w:rsidRPr="00B850A2">
        <w:t xml:space="preserve">Обучаясь в первом классе, учащиеся приобретают следующие умения: </w:t>
      </w:r>
    </w:p>
    <w:p w:rsidR="0025700C" w:rsidRPr="00B850A2" w:rsidRDefault="0025700C" w:rsidP="00D5656F">
      <w:pPr>
        <w:pStyle w:val="Default"/>
        <w:numPr>
          <w:ilvl w:val="0"/>
          <w:numId w:val="51"/>
        </w:numPr>
        <w:spacing w:line="276" w:lineRule="auto"/>
        <w:ind w:left="0" w:firstLine="349"/>
        <w:jc w:val="both"/>
      </w:pPr>
      <w:r w:rsidRPr="00B850A2">
        <w:lastRenderedPageBreak/>
        <w:t>оценивать свою работу;</w:t>
      </w:r>
    </w:p>
    <w:p w:rsidR="0025700C" w:rsidRPr="00B850A2" w:rsidRDefault="0025700C" w:rsidP="00D5656F">
      <w:pPr>
        <w:pStyle w:val="Default"/>
        <w:numPr>
          <w:ilvl w:val="0"/>
          <w:numId w:val="51"/>
        </w:numPr>
        <w:spacing w:line="276" w:lineRule="auto"/>
        <w:ind w:left="0" w:firstLine="349"/>
        <w:jc w:val="both"/>
      </w:pPr>
      <w:r w:rsidRPr="00B850A2">
        <w:t>соотносить свою оценку с оценкой учителя;</w:t>
      </w:r>
    </w:p>
    <w:p w:rsidR="0025700C" w:rsidRPr="00B850A2" w:rsidRDefault="0025700C" w:rsidP="00D5656F">
      <w:pPr>
        <w:pStyle w:val="Default"/>
        <w:numPr>
          <w:ilvl w:val="0"/>
          <w:numId w:val="51"/>
        </w:numPr>
        <w:spacing w:line="276" w:lineRule="auto"/>
        <w:ind w:left="0" w:firstLine="349"/>
        <w:jc w:val="both"/>
      </w:pPr>
      <w:r w:rsidRPr="00B850A2">
        <w:t>договариваться о выборе образца для сопоставления работ;</w:t>
      </w:r>
    </w:p>
    <w:p w:rsidR="0025700C" w:rsidRPr="00B850A2" w:rsidRDefault="0025700C" w:rsidP="00D5656F">
      <w:pPr>
        <w:pStyle w:val="Default"/>
        <w:numPr>
          <w:ilvl w:val="0"/>
          <w:numId w:val="51"/>
        </w:numPr>
        <w:spacing w:line="276" w:lineRule="auto"/>
        <w:ind w:left="0" w:firstLine="349"/>
        <w:jc w:val="both"/>
      </w:pPr>
      <w:r w:rsidRPr="00B850A2">
        <w:t xml:space="preserve">обнаруживать совпадение и различие своих действий с образцом. </w:t>
      </w:r>
    </w:p>
    <w:p w:rsidR="0025700C" w:rsidRPr="00B850A2" w:rsidRDefault="0025700C" w:rsidP="00B850A2">
      <w:pPr>
        <w:pStyle w:val="Default"/>
        <w:spacing w:line="276" w:lineRule="auto"/>
        <w:ind w:firstLine="708"/>
        <w:jc w:val="both"/>
      </w:pPr>
    </w:p>
    <w:p w:rsidR="0025700C" w:rsidRPr="00B850A2" w:rsidRDefault="0025700C" w:rsidP="00B850A2">
      <w:pPr>
        <w:pStyle w:val="Default"/>
        <w:spacing w:line="276" w:lineRule="auto"/>
        <w:ind w:firstLine="708"/>
        <w:jc w:val="both"/>
      </w:pPr>
      <w:proofErr w:type="gramStart"/>
      <w:r w:rsidRPr="00B850A2">
        <w:t xml:space="preserve">Допускается  </w:t>
      </w:r>
      <w:r w:rsidRPr="00B850A2">
        <w:rPr>
          <w:b/>
          <w:i/>
        </w:rPr>
        <w:t>словесное  оценивание</w:t>
      </w:r>
      <w:r w:rsidRPr="00B850A2">
        <w:t xml:space="preserve">  -  устным  ответам  учитель  даёт словесную оценку: если очень хорошо  -  «Умница!», «Молодец!», «Отлично!»,  если есть маленькие недочёты – «Хорошо» и т.д.</w:t>
      </w:r>
      <w:proofErr w:type="gramEnd"/>
    </w:p>
    <w:p w:rsidR="0025700C" w:rsidRPr="00B850A2" w:rsidRDefault="0025700C" w:rsidP="00B850A2">
      <w:pPr>
        <w:pStyle w:val="Default"/>
        <w:spacing w:line="276" w:lineRule="auto"/>
        <w:ind w:firstLine="708"/>
        <w:jc w:val="both"/>
      </w:pPr>
      <w:r w:rsidRPr="00B850A2">
        <w:t xml:space="preserve">Цель: отследить динамику продвижения учащихся в достижении </w:t>
      </w:r>
      <w:proofErr w:type="spellStart"/>
      <w:r w:rsidRPr="00B850A2">
        <w:t>предметныхи</w:t>
      </w:r>
      <w:proofErr w:type="spellEnd"/>
      <w:r w:rsidRPr="00B850A2">
        <w:t xml:space="preserve">  </w:t>
      </w:r>
      <w:proofErr w:type="spellStart"/>
      <w:r w:rsidRPr="00B850A2">
        <w:t>метапредметных</w:t>
      </w:r>
      <w:proofErr w:type="spellEnd"/>
      <w:r w:rsidRPr="00B850A2">
        <w:t xml:space="preserve">  результатов.  При  создании  данных  листов  учитываются программа  и  требования  к  обязательному  минимуму  содержания  образования. Заполняется после проведения самостоятельных и контрольных работ.</w:t>
      </w:r>
    </w:p>
    <w:p w:rsidR="0025700C" w:rsidRPr="00B850A2" w:rsidRDefault="0025700C" w:rsidP="00B850A2">
      <w:pPr>
        <w:pStyle w:val="Default"/>
        <w:spacing w:line="276" w:lineRule="auto"/>
        <w:ind w:firstLine="708"/>
        <w:jc w:val="both"/>
      </w:pPr>
      <w:r w:rsidRPr="00B850A2">
        <w:t xml:space="preserve">Мониторинг </w:t>
      </w:r>
      <w:proofErr w:type="spellStart"/>
      <w:r w:rsidRPr="00B850A2">
        <w:t>сформированности</w:t>
      </w:r>
      <w:proofErr w:type="spellEnd"/>
      <w:r w:rsidRPr="00B850A2">
        <w:t xml:space="preserve"> УУД проводится педагогами-психологами</w:t>
      </w:r>
    </w:p>
    <w:p w:rsidR="0025700C" w:rsidRPr="00B850A2" w:rsidRDefault="0025700C" w:rsidP="00B850A2">
      <w:pPr>
        <w:pStyle w:val="Default"/>
        <w:spacing w:line="276" w:lineRule="auto"/>
        <w:jc w:val="both"/>
        <w:rPr>
          <w:b/>
        </w:rPr>
      </w:pPr>
    </w:p>
    <w:p w:rsidR="0025700C" w:rsidRPr="00B850A2" w:rsidRDefault="0025700C" w:rsidP="00B850A2">
      <w:pPr>
        <w:pStyle w:val="Default"/>
        <w:spacing w:line="276" w:lineRule="auto"/>
        <w:jc w:val="both"/>
        <w:rPr>
          <w:b/>
        </w:rPr>
      </w:pPr>
      <w:r w:rsidRPr="00B850A2">
        <w:rPr>
          <w:b/>
        </w:rPr>
        <w:t xml:space="preserve">Система </w:t>
      </w:r>
      <w:proofErr w:type="spellStart"/>
      <w:r w:rsidRPr="00B850A2">
        <w:rPr>
          <w:b/>
        </w:rPr>
        <w:t>бе</w:t>
      </w:r>
      <w:r w:rsidR="00553AAA">
        <w:rPr>
          <w:b/>
        </w:rPr>
        <w:t>зотметочного</w:t>
      </w:r>
      <w:proofErr w:type="spellEnd"/>
      <w:r w:rsidR="00553AAA">
        <w:rPr>
          <w:b/>
        </w:rPr>
        <w:t xml:space="preserve"> обучения в 1</w:t>
      </w:r>
      <w:r w:rsidR="00C36408">
        <w:rPr>
          <w:b/>
        </w:rPr>
        <w:t xml:space="preserve"> </w:t>
      </w:r>
      <w:r w:rsidR="00553AAA">
        <w:rPr>
          <w:b/>
        </w:rPr>
        <w:t>классе</w:t>
      </w:r>
    </w:p>
    <w:p w:rsidR="0025700C" w:rsidRPr="00B850A2" w:rsidRDefault="0025700C" w:rsidP="00B850A2">
      <w:pPr>
        <w:pStyle w:val="Default"/>
        <w:spacing w:line="276" w:lineRule="auto"/>
        <w:ind w:firstLine="708"/>
        <w:jc w:val="both"/>
      </w:pPr>
      <w:proofErr w:type="spellStart"/>
      <w:r w:rsidRPr="00B850A2">
        <w:t>Безотметочное</w:t>
      </w:r>
      <w:proofErr w:type="spellEnd"/>
      <w:r w:rsidRPr="00B850A2">
        <w:t xml:space="preserve">  обучение  представляет  собой  обучение,  в  котором отсутствует  отметка  как  форма  количественного  выражения  результата  оценочной деятельности.  Это  поиск  нового  подхода  к  оцениванию,  который  позволил  бы преодолеть  недостатки  существующей  «отметочной»  системы  оценивания  такие как:  не  формирование  у  учащихся  оценочной  самостоятельности;  </w:t>
      </w:r>
      <w:proofErr w:type="spellStart"/>
      <w:r w:rsidRPr="00B850A2">
        <w:t>затруднениеиндивидуализации</w:t>
      </w:r>
      <w:proofErr w:type="spellEnd"/>
      <w:r w:rsidRPr="00B850A2">
        <w:t xml:space="preserve"> обучения; малая информативность; травмирующий характер.</w:t>
      </w:r>
    </w:p>
    <w:p w:rsidR="0025700C" w:rsidRPr="00B850A2" w:rsidRDefault="0025700C" w:rsidP="00B850A2">
      <w:pPr>
        <w:pStyle w:val="Default"/>
        <w:spacing w:line="276" w:lineRule="auto"/>
        <w:ind w:firstLine="708"/>
        <w:jc w:val="both"/>
      </w:pPr>
      <w:proofErr w:type="spellStart"/>
      <w:r w:rsidRPr="00B850A2">
        <w:t>Безотметочное</w:t>
      </w:r>
      <w:proofErr w:type="spellEnd"/>
      <w:r w:rsidRPr="00B850A2">
        <w:t xml:space="preserve">  обучение  вводится  в  1  классе  начальной  школы  и  призвано способствовать  </w:t>
      </w:r>
      <w:proofErr w:type="spellStart"/>
      <w:r w:rsidRPr="00B850A2">
        <w:t>гуманизации</w:t>
      </w:r>
      <w:proofErr w:type="spellEnd"/>
      <w:r w:rsidRPr="00B850A2">
        <w:t xml:space="preserve">  обучения,  индивидуализации  учебного  процесса, повышению  учебной  мотивации  и  учебной  самостоятельности  учащихся  с нарушением интеллекта. </w:t>
      </w:r>
    </w:p>
    <w:p w:rsidR="0025700C" w:rsidRPr="00B850A2" w:rsidRDefault="0025700C" w:rsidP="00B850A2">
      <w:pPr>
        <w:pStyle w:val="Default"/>
        <w:spacing w:line="276" w:lineRule="auto"/>
        <w:ind w:firstLine="708"/>
        <w:jc w:val="both"/>
      </w:pPr>
      <w:r w:rsidRPr="00B850A2">
        <w:t xml:space="preserve">Основными принципами </w:t>
      </w:r>
      <w:proofErr w:type="spellStart"/>
      <w:r w:rsidRPr="00B850A2">
        <w:t>безотметочного</w:t>
      </w:r>
      <w:proofErr w:type="spellEnd"/>
      <w:r w:rsidRPr="00B850A2">
        <w:t xml:space="preserve"> обучения являются:</w:t>
      </w:r>
    </w:p>
    <w:p w:rsidR="0025700C" w:rsidRPr="00B850A2" w:rsidRDefault="0025700C" w:rsidP="00B850A2">
      <w:pPr>
        <w:pStyle w:val="Default"/>
        <w:spacing w:line="276" w:lineRule="auto"/>
        <w:ind w:firstLine="708"/>
        <w:jc w:val="both"/>
      </w:pPr>
      <w:r w:rsidRPr="00B850A2">
        <w:t xml:space="preserve">-  </w:t>
      </w:r>
      <w:r w:rsidRPr="00B850A2">
        <w:rPr>
          <w:b/>
          <w:i/>
        </w:rPr>
        <w:t>дифференцированный  подход</w:t>
      </w:r>
      <w:r w:rsidRPr="00B850A2">
        <w:t xml:space="preserve">  при  осуществлении  оценочных  и контролирующих  действий; </w:t>
      </w:r>
    </w:p>
    <w:p w:rsidR="0025700C" w:rsidRPr="00B850A2" w:rsidRDefault="0025700C" w:rsidP="00B850A2">
      <w:pPr>
        <w:pStyle w:val="Default"/>
        <w:spacing w:line="276" w:lineRule="auto"/>
        <w:ind w:firstLine="708"/>
        <w:jc w:val="both"/>
      </w:pPr>
      <w:r w:rsidRPr="00B850A2">
        <w:t xml:space="preserve"> -  </w:t>
      </w:r>
      <w:proofErr w:type="spellStart"/>
      <w:r w:rsidRPr="00B850A2">
        <w:rPr>
          <w:b/>
          <w:i/>
        </w:rPr>
        <w:t>критериальность</w:t>
      </w:r>
      <w:proofErr w:type="spellEnd"/>
      <w:r w:rsidRPr="00B850A2">
        <w:t xml:space="preserve">  –  содержательный  контроль  и оценка  строятся  на  </w:t>
      </w:r>
      <w:proofErr w:type="spellStart"/>
      <w:r w:rsidRPr="00B850A2">
        <w:t>критериальной</w:t>
      </w:r>
      <w:proofErr w:type="spellEnd"/>
      <w:r w:rsidRPr="00B850A2">
        <w:t xml:space="preserve">,  выработанной  совместно  со  специалистами службы </w:t>
      </w:r>
      <w:proofErr w:type="spellStart"/>
      <w:r w:rsidRPr="00B850A2">
        <w:t>ППс</w:t>
      </w:r>
      <w:proofErr w:type="spellEnd"/>
      <w:r w:rsidRPr="00B850A2">
        <w:t xml:space="preserve"> основе. Критерии должны быть однозначными и предельно четкими;</w:t>
      </w:r>
    </w:p>
    <w:p w:rsidR="0025700C" w:rsidRPr="00B850A2" w:rsidRDefault="0025700C" w:rsidP="00B850A2">
      <w:pPr>
        <w:pStyle w:val="Default"/>
        <w:spacing w:line="276" w:lineRule="auto"/>
        <w:ind w:firstLine="708"/>
        <w:jc w:val="both"/>
      </w:pPr>
      <w:r w:rsidRPr="00B850A2">
        <w:t xml:space="preserve">-  </w:t>
      </w:r>
      <w:r w:rsidRPr="00B850A2">
        <w:rPr>
          <w:b/>
          <w:i/>
        </w:rPr>
        <w:t>приоритет  самооценки</w:t>
      </w:r>
      <w:r w:rsidRPr="00B850A2">
        <w:t xml:space="preserve">  –  начала  формирования  способности  </w:t>
      </w:r>
      <w:proofErr w:type="spellStart"/>
      <w:r w:rsidRPr="00B850A2">
        <w:t>учащихсясамостоятельно</w:t>
      </w:r>
      <w:proofErr w:type="spellEnd"/>
      <w:r w:rsidRPr="00B850A2">
        <w:t xml:space="preserve">  оценивать  результаты  своей  деятельности  (уровень  нравится  -  не нравится).  Для  воспитания  адекватной  самооценки  применяется  сравнение  двух </w:t>
      </w:r>
    </w:p>
    <w:p w:rsidR="0025700C" w:rsidRPr="00B850A2" w:rsidRDefault="0025700C" w:rsidP="00B850A2">
      <w:pPr>
        <w:pStyle w:val="Default"/>
        <w:spacing w:line="276" w:lineRule="auto"/>
        <w:jc w:val="both"/>
      </w:pPr>
      <w:r w:rsidRPr="00B850A2">
        <w:t>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учителя;</w:t>
      </w:r>
    </w:p>
    <w:p w:rsidR="0025700C" w:rsidRPr="00B850A2" w:rsidRDefault="0025700C" w:rsidP="00B850A2">
      <w:pPr>
        <w:pStyle w:val="Default"/>
        <w:spacing w:line="276" w:lineRule="auto"/>
        <w:ind w:firstLine="708"/>
        <w:jc w:val="both"/>
      </w:pPr>
      <w:r w:rsidRPr="00B850A2">
        <w:t xml:space="preserve">- </w:t>
      </w:r>
      <w:r w:rsidRPr="00B850A2">
        <w:rPr>
          <w:b/>
          <w:i/>
        </w:rPr>
        <w:t xml:space="preserve">непрерывность </w:t>
      </w:r>
      <w:r w:rsidRPr="00B850A2">
        <w:t>– с учетом непрерывности процесса обучения, 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rsidR="0025700C" w:rsidRPr="00B850A2" w:rsidRDefault="0025700C" w:rsidP="00B850A2">
      <w:pPr>
        <w:pStyle w:val="Default"/>
        <w:spacing w:line="276" w:lineRule="auto"/>
        <w:ind w:firstLine="708"/>
        <w:jc w:val="both"/>
      </w:pPr>
      <w:r w:rsidRPr="00B850A2">
        <w:t xml:space="preserve">-  </w:t>
      </w:r>
      <w:r w:rsidRPr="00B850A2">
        <w:rPr>
          <w:b/>
          <w:i/>
        </w:rPr>
        <w:t>гибкость  и  вариативность  инструментария  оценки</w:t>
      </w:r>
      <w:r w:rsidRPr="00B850A2">
        <w:t xml:space="preserve">  –  в  учебном процессе используются </w:t>
      </w:r>
      <w:proofErr w:type="spellStart"/>
      <w:r w:rsidRPr="00B850A2">
        <w:t>разноуровневый</w:t>
      </w:r>
      <w:proofErr w:type="spellEnd"/>
      <w:r w:rsidRPr="00B850A2">
        <w:t xml:space="preserve"> подход к оцениванию, позволяющие гибко реагировать  на  прогресс  или  регресс  в  успеваемости  и  развитии  ученика  с нарушениями интеллекта.</w:t>
      </w:r>
    </w:p>
    <w:p w:rsidR="0025700C" w:rsidRPr="00B850A2" w:rsidRDefault="0025700C" w:rsidP="00B850A2">
      <w:pPr>
        <w:pStyle w:val="Default"/>
        <w:spacing w:line="276" w:lineRule="auto"/>
        <w:ind w:firstLine="708"/>
        <w:jc w:val="both"/>
      </w:pPr>
      <w:r w:rsidRPr="00B850A2">
        <w:t xml:space="preserve">-  </w:t>
      </w:r>
      <w:r w:rsidRPr="00B850A2">
        <w:rPr>
          <w:b/>
          <w:i/>
        </w:rPr>
        <w:t>сочетание  качественной  и  количественной  составляющих  оценки</w:t>
      </w:r>
      <w:r w:rsidRPr="00B850A2">
        <w:t xml:space="preserve">  </w:t>
      </w:r>
      <w:proofErr w:type="gramStart"/>
      <w:r w:rsidRPr="00B850A2">
        <w:t>–к</w:t>
      </w:r>
      <w:proofErr w:type="gramEnd"/>
      <w:r w:rsidRPr="00B850A2">
        <w:t xml:space="preserve">ачественная  составляющая  обеспечивает  всестороннее  видение  способностей учащихся,  </w:t>
      </w:r>
      <w:r w:rsidRPr="00B850A2">
        <w:lastRenderedPageBreak/>
        <w:t xml:space="preserve">позволяет  отражать  такие  важные  характеристики,  как </w:t>
      </w:r>
      <w:proofErr w:type="spellStart"/>
      <w:r w:rsidRPr="00B850A2">
        <w:t>коммуникативность</w:t>
      </w:r>
      <w:proofErr w:type="spellEnd"/>
      <w:r w:rsidRPr="00B850A2">
        <w:t>,  умение  работать  в  группе,  отношение  к  предмету,  уровень прилагаемых  усилий,  индивидуальный  стиль  мышления  и  т.  д.  Количественная позволяет  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критериями.  Сочетание количественных  и  качественных  составляющий  оценки  дает  наиболее  полную  и общую картину динамики развития каждого ученика с учетом его психофизических особенностей;</w:t>
      </w:r>
    </w:p>
    <w:p w:rsidR="0025700C" w:rsidRPr="00B850A2" w:rsidRDefault="0025700C" w:rsidP="00B850A2">
      <w:pPr>
        <w:pStyle w:val="Default"/>
        <w:spacing w:line="276" w:lineRule="auto"/>
        <w:ind w:firstLine="708"/>
        <w:jc w:val="both"/>
      </w:pPr>
      <w:r w:rsidRPr="00B850A2">
        <w:t xml:space="preserve">-  </w:t>
      </w:r>
      <w:r w:rsidRPr="00B850A2">
        <w:rPr>
          <w:b/>
          <w:i/>
        </w:rPr>
        <w:t>естественность  процесса  контроля  и  оценки</w:t>
      </w:r>
      <w:r w:rsidRPr="00B850A2">
        <w:t xml:space="preserve">  –  контроль  и  оценка должны проводиться в естественных для учащихся условиях, снижающих стресс и напряжение.  В  характеристику  учебно-познавательной  деятельности  школьников включаются результаты наблюдений за их учебной работой в обычных условиях.</w:t>
      </w:r>
    </w:p>
    <w:p w:rsidR="00A44FF9" w:rsidRPr="00B850A2" w:rsidRDefault="00A44FF9" w:rsidP="00B850A2">
      <w:pPr>
        <w:pStyle w:val="Default"/>
        <w:spacing w:line="276" w:lineRule="auto"/>
        <w:ind w:firstLine="708"/>
        <w:jc w:val="both"/>
      </w:pPr>
    </w:p>
    <w:p w:rsidR="00A44FF9" w:rsidRPr="00B850A2" w:rsidRDefault="00A44FF9" w:rsidP="00B850A2">
      <w:pPr>
        <w:pStyle w:val="Default"/>
        <w:spacing w:line="276" w:lineRule="auto"/>
        <w:jc w:val="both"/>
        <w:rPr>
          <w:b/>
        </w:rPr>
      </w:pPr>
      <w:r w:rsidRPr="00B850A2">
        <w:rPr>
          <w:b/>
        </w:rPr>
        <w:t xml:space="preserve">Взаимодействие  участников  образовательного </w:t>
      </w:r>
      <w:r w:rsidR="00553AAA">
        <w:rPr>
          <w:b/>
        </w:rPr>
        <w:t xml:space="preserve"> процесса  в  процессе обучения</w:t>
      </w:r>
    </w:p>
    <w:p w:rsidR="00A44FF9" w:rsidRDefault="00A44FF9" w:rsidP="0039434F">
      <w:pPr>
        <w:pStyle w:val="Default"/>
        <w:spacing w:line="276" w:lineRule="auto"/>
        <w:ind w:firstLine="708"/>
        <w:jc w:val="both"/>
      </w:pPr>
      <w:r w:rsidRPr="00B850A2">
        <w:t>На  родительских  собраниях  учителя  знакомят  родителей  учащихся  с особенностями  оценивания  во  2  классе.  Для  информирования  родителей  о результатах обучения и развития учащихся ежедневно ведется учет успеваемости и посещаемости  учащихся  в  электронных  дневниках  и  журналах</w:t>
      </w:r>
      <w:r w:rsidR="00553AAA">
        <w:t>.</w:t>
      </w:r>
      <w:r w:rsidR="0039434F">
        <w:t xml:space="preserve"> </w:t>
      </w:r>
      <w:r w:rsidRPr="00B850A2">
        <w:t>Между  учителями,  учащимися,  родителями  учащихся  и  администрацией школы  в  рамках  обучения  устанавливаются  отношения  равноправного сотрудничества.</w:t>
      </w:r>
    </w:p>
    <w:p w:rsidR="0039434F" w:rsidRPr="0039434F" w:rsidRDefault="0039434F" w:rsidP="0039434F">
      <w:pPr>
        <w:pStyle w:val="Default"/>
        <w:spacing w:line="276" w:lineRule="auto"/>
        <w:ind w:firstLine="708"/>
        <w:jc w:val="both"/>
      </w:pPr>
    </w:p>
    <w:p w:rsidR="004F7475" w:rsidRPr="00B850A2" w:rsidRDefault="004F7475" w:rsidP="00B850A2">
      <w:pPr>
        <w:pStyle w:val="Default"/>
        <w:spacing w:line="276" w:lineRule="auto"/>
        <w:jc w:val="center"/>
        <w:rPr>
          <w:b/>
        </w:rPr>
      </w:pPr>
      <w:r w:rsidRPr="00B850A2">
        <w:rPr>
          <w:b/>
        </w:rPr>
        <w:t>Система оценивания образовательных результатов</w:t>
      </w:r>
    </w:p>
    <w:p w:rsidR="00A44FF9" w:rsidRPr="00B850A2" w:rsidRDefault="00A44FF9" w:rsidP="00B850A2">
      <w:pPr>
        <w:pStyle w:val="Default"/>
        <w:spacing w:line="276" w:lineRule="auto"/>
        <w:jc w:val="center"/>
      </w:pPr>
    </w:p>
    <w:tbl>
      <w:tblPr>
        <w:tblStyle w:val="a5"/>
        <w:tblW w:w="9889" w:type="dxa"/>
        <w:tblLayout w:type="fixed"/>
        <w:tblLook w:val="04A0" w:firstRow="1" w:lastRow="0" w:firstColumn="1" w:lastColumn="0" w:noHBand="0" w:noVBand="1"/>
      </w:tblPr>
      <w:tblGrid>
        <w:gridCol w:w="2093"/>
        <w:gridCol w:w="3827"/>
        <w:gridCol w:w="3969"/>
      </w:tblGrid>
      <w:tr w:rsidR="004F7475" w:rsidRPr="00B850A2" w:rsidTr="00A44FF9">
        <w:tc>
          <w:tcPr>
            <w:tcW w:w="2093" w:type="dxa"/>
            <w:vMerge w:val="restart"/>
          </w:tcPr>
          <w:p w:rsidR="004F7475" w:rsidRPr="00B850A2" w:rsidRDefault="004F7475" w:rsidP="00B850A2">
            <w:pPr>
              <w:pStyle w:val="Default"/>
              <w:spacing w:line="276" w:lineRule="auto"/>
              <w:jc w:val="center"/>
              <w:rPr>
                <w:b/>
                <w:i/>
              </w:rPr>
            </w:pPr>
            <w:r w:rsidRPr="00B850A2">
              <w:rPr>
                <w:b/>
                <w:i/>
              </w:rPr>
              <w:t>Особенности системы оценивания</w:t>
            </w:r>
          </w:p>
        </w:tc>
        <w:tc>
          <w:tcPr>
            <w:tcW w:w="7796" w:type="dxa"/>
            <w:gridSpan w:val="2"/>
          </w:tcPr>
          <w:p w:rsidR="004F7475" w:rsidRPr="00B850A2" w:rsidRDefault="004F7475" w:rsidP="00B850A2">
            <w:pPr>
              <w:pStyle w:val="Default"/>
              <w:spacing w:line="276" w:lineRule="auto"/>
              <w:jc w:val="center"/>
              <w:rPr>
                <w:b/>
                <w:i/>
              </w:rPr>
            </w:pPr>
            <w:r w:rsidRPr="00B850A2">
              <w:rPr>
                <w:b/>
                <w:i/>
              </w:rPr>
              <w:t>Объект оценивания</w:t>
            </w:r>
          </w:p>
        </w:tc>
      </w:tr>
      <w:tr w:rsidR="004F7475" w:rsidRPr="00B850A2" w:rsidTr="00A44FF9">
        <w:tc>
          <w:tcPr>
            <w:tcW w:w="2093" w:type="dxa"/>
            <w:vMerge/>
          </w:tcPr>
          <w:p w:rsidR="004F7475" w:rsidRPr="00B850A2" w:rsidRDefault="004F7475" w:rsidP="00B850A2">
            <w:pPr>
              <w:pStyle w:val="Default"/>
              <w:spacing w:line="276" w:lineRule="auto"/>
              <w:jc w:val="center"/>
              <w:rPr>
                <w:b/>
                <w:i/>
              </w:rPr>
            </w:pPr>
          </w:p>
        </w:tc>
        <w:tc>
          <w:tcPr>
            <w:tcW w:w="3827" w:type="dxa"/>
          </w:tcPr>
          <w:p w:rsidR="004F7475" w:rsidRPr="00B850A2" w:rsidRDefault="004F7475" w:rsidP="00B850A2">
            <w:pPr>
              <w:pStyle w:val="Default"/>
              <w:spacing w:line="276" w:lineRule="auto"/>
              <w:jc w:val="center"/>
              <w:rPr>
                <w:b/>
                <w:i/>
              </w:rPr>
            </w:pPr>
            <w:r w:rsidRPr="00B850A2">
              <w:rPr>
                <w:b/>
                <w:i/>
              </w:rPr>
              <w:t xml:space="preserve">ЗУН, познавательные, регулятивные результаты </w:t>
            </w:r>
          </w:p>
        </w:tc>
        <w:tc>
          <w:tcPr>
            <w:tcW w:w="3969" w:type="dxa"/>
          </w:tcPr>
          <w:p w:rsidR="004F7475" w:rsidRPr="00B850A2" w:rsidRDefault="004F7475" w:rsidP="00B850A2">
            <w:pPr>
              <w:pStyle w:val="Default"/>
              <w:spacing w:line="276" w:lineRule="auto"/>
              <w:jc w:val="center"/>
              <w:rPr>
                <w:b/>
                <w:i/>
              </w:rPr>
            </w:pPr>
            <w:r w:rsidRPr="00B850A2">
              <w:rPr>
                <w:b/>
                <w:i/>
              </w:rPr>
              <w:t>личностные результаты</w:t>
            </w:r>
          </w:p>
        </w:tc>
      </w:tr>
      <w:tr w:rsidR="004F7475" w:rsidRPr="00B850A2" w:rsidTr="00A44FF9">
        <w:tc>
          <w:tcPr>
            <w:tcW w:w="2093" w:type="dxa"/>
          </w:tcPr>
          <w:p w:rsidR="004F7475" w:rsidRPr="00B850A2" w:rsidRDefault="004F7475" w:rsidP="00B850A2">
            <w:pPr>
              <w:pStyle w:val="Default"/>
              <w:spacing w:line="276" w:lineRule="auto"/>
            </w:pPr>
            <w:r w:rsidRPr="00B850A2">
              <w:t>Форма</w:t>
            </w:r>
          </w:p>
        </w:tc>
        <w:tc>
          <w:tcPr>
            <w:tcW w:w="3827" w:type="dxa"/>
          </w:tcPr>
          <w:p w:rsidR="004F7475" w:rsidRPr="00B850A2" w:rsidRDefault="004F7475" w:rsidP="00B850A2">
            <w:pPr>
              <w:pStyle w:val="Default"/>
              <w:spacing w:line="276" w:lineRule="auto"/>
            </w:pPr>
            <w:r w:rsidRPr="00B850A2">
              <w:t>Персонифицированная количественная оценка</w:t>
            </w:r>
          </w:p>
        </w:tc>
        <w:tc>
          <w:tcPr>
            <w:tcW w:w="3969" w:type="dxa"/>
          </w:tcPr>
          <w:p w:rsidR="004F7475" w:rsidRPr="00B850A2" w:rsidRDefault="004F7475" w:rsidP="00B850A2">
            <w:pPr>
              <w:pStyle w:val="Default"/>
              <w:spacing w:line="276" w:lineRule="auto"/>
            </w:pPr>
            <w:r w:rsidRPr="00B850A2">
              <w:t>Персонифицированная/</w:t>
            </w:r>
            <w:r w:rsidR="009C31D5" w:rsidRPr="00B850A2">
              <w:t xml:space="preserve"> </w:t>
            </w:r>
            <w:proofErr w:type="spellStart"/>
            <w:r w:rsidRPr="00B850A2">
              <w:t>неперсонифицированная</w:t>
            </w:r>
            <w:proofErr w:type="spellEnd"/>
            <w:r w:rsidRPr="00B850A2">
              <w:t xml:space="preserve"> качественная оценка</w:t>
            </w:r>
          </w:p>
        </w:tc>
      </w:tr>
      <w:tr w:rsidR="004F7475" w:rsidRPr="00B850A2" w:rsidTr="00A44FF9">
        <w:tc>
          <w:tcPr>
            <w:tcW w:w="2093" w:type="dxa"/>
          </w:tcPr>
          <w:p w:rsidR="004F7475" w:rsidRPr="00B850A2" w:rsidRDefault="004F7475" w:rsidP="00B850A2">
            <w:pPr>
              <w:pStyle w:val="Default"/>
              <w:spacing w:line="276" w:lineRule="auto"/>
            </w:pPr>
            <w:r w:rsidRPr="00B850A2">
              <w:t>Средства фиксации результатов оценки</w:t>
            </w:r>
          </w:p>
        </w:tc>
        <w:tc>
          <w:tcPr>
            <w:tcW w:w="3827" w:type="dxa"/>
          </w:tcPr>
          <w:p w:rsidR="004F7475" w:rsidRPr="00B850A2" w:rsidRDefault="004F7475" w:rsidP="00B850A2">
            <w:pPr>
              <w:pStyle w:val="Default"/>
              <w:spacing w:line="276" w:lineRule="auto"/>
            </w:pPr>
            <w:r w:rsidRPr="00B850A2">
              <w:t xml:space="preserve">Листы достижений, классные журналы, справки по результатам </w:t>
            </w:r>
            <w:proofErr w:type="spellStart"/>
            <w:r w:rsidRPr="00B850A2">
              <w:t>внутришкольного</w:t>
            </w:r>
            <w:proofErr w:type="spellEnd"/>
            <w:r w:rsidRPr="00B850A2">
              <w:t xml:space="preserve"> контроля</w:t>
            </w:r>
          </w:p>
        </w:tc>
        <w:tc>
          <w:tcPr>
            <w:tcW w:w="3969" w:type="dxa"/>
          </w:tcPr>
          <w:p w:rsidR="004F7475" w:rsidRPr="00B850A2" w:rsidRDefault="004F7475" w:rsidP="00B850A2">
            <w:pPr>
              <w:pStyle w:val="Default"/>
              <w:spacing w:line="276" w:lineRule="auto"/>
            </w:pPr>
            <w:r w:rsidRPr="00B850A2">
              <w:t xml:space="preserve">Дневники наблюдения учителя (классного руководителя, воспитателя ГПД, психолога) Характеристики </w:t>
            </w:r>
            <w:proofErr w:type="gramStart"/>
            <w:r w:rsidRPr="00B850A2">
              <w:t>обучающихся</w:t>
            </w:r>
            <w:proofErr w:type="gramEnd"/>
          </w:p>
        </w:tc>
      </w:tr>
      <w:tr w:rsidR="004F7475" w:rsidRPr="00B850A2" w:rsidTr="00A44FF9">
        <w:tc>
          <w:tcPr>
            <w:tcW w:w="2093" w:type="dxa"/>
          </w:tcPr>
          <w:p w:rsidR="004F7475" w:rsidRPr="00B850A2" w:rsidRDefault="004F7475" w:rsidP="00B850A2">
            <w:pPr>
              <w:pStyle w:val="Default"/>
              <w:spacing w:line="276" w:lineRule="auto"/>
            </w:pPr>
            <w:r w:rsidRPr="00B850A2">
              <w:t>Способ (</w:t>
            </w:r>
            <w:proofErr w:type="spellStart"/>
            <w:r w:rsidRPr="00B850A2">
              <w:t>поэтапность</w:t>
            </w:r>
            <w:proofErr w:type="spellEnd"/>
            <w:r w:rsidRPr="00B850A2">
              <w:t xml:space="preserve"> процедуры)</w:t>
            </w:r>
          </w:p>
        </w:tc>
        <w:tc>
          <w:tcPr>
            <w:tcW w:w="3827" w:type="dxa"/>
          </w:tcPr>
          <w:p w:rsidR="004F7475" w:rsidRPr="00B850A2" w:rsidRDefault="004F7475" w:rsidP="00B850A2">
            <w:pPr>
              <w:pStyle w:val="Default"/>
              <w:spacing w:line="276" w:lineRule="auto"/>
            </w:pPr>
            <w:r w:rsidRPr="00B850A2">
              <w:t xml:space="preserve">Тематические контрольные работы, тестовый контроль, диагностические работы, задания частично-поискового характера </w:t>
            </w:r>
          </w:p>
        </w:tc>
        <w:tc>
          <w:tcPr>
            <w:tcW w:w="3969" w:type="dxa"/>
          </w:tcPr>
          <w:p w:rsidR="004F7475" w:rsidRPr="00B850A2" w:rsidRDefault="004F7475" w:rsidP="00B850A2">
            <w:pPr>
              <w:pStyle w:val="Default"/>
              <w:spacing w:line="276" w:lineRule="auto"/>
            </w:pPr>
            <w:r w:rsidRPr="00B850A2">
              <w:t>участие в общественной жизни класса, задания творческого характера</w:t>
            </w:r>
          </w:p>
        </w:tc>
      </w:tr>
      <w:tr w:rsidR="004F7475" w:rsidRPr="00B850A2" w:rsidTr="00A44FF9">
        <w:tc>
          <w:tcPr>
            <w:tcW w:w="2093" w:type="dxa"/>
          </w:tcPr>
          <w:p w:rsidR="004F7475" w:rsidRPr="00B850A2" w:rsidRDefault="004F7475" w:rsidP="00B850A2">
            <w:pPr>
              <w:pStyle w:val="Default"/>
              <w:spacing w:line="276" w:lineRule="auto"/>
            </w:pPr>
            <w:r w:rsidRPr="00B850A2">
              <w:t>Условия эффективности системы оценивания</w:t>
            </w:r>
          </w:p>
        </w:tc>
        <w:tc>
          <w:tcPr>
            <w:tcW w:w="7796" w:type="dxa"/>
            <w:gridSpan w:val="2"/>
          </w:tcPr>
          <w:p w:rsidR="004F7475" w:rsidRPr="00B850A2" w:rsidRDefault="004F7475" w:rsidP="00B850A2">
            <w:pPr>
              <w:pStyle w:val="Default"/>
              <w:spacing w:line="276" w:lineRule="auto"/>
            </w:pPr>
            <w:r w:rsidRPr="00B850A2">
              <w:t>Систематичность, личностно - ориентированность, позитивность – основные постоянные принципы современной оценочной деятельности педагога</w:t>
            </w:r>
          </w:p>
          <w:p w:rsidR="004F7475" w:rsidRPr="00B850A2" w:rsidRDefault="004F7475" w:rsidP="00B850A2">
            <w:pPr>
              <w:pStyle w:val="Default"/>
              <w:spacing w:line="276" w:lineRule="auto"/>
            </w:pPr>
          </w:p>
        </w:tc>
      </w:tr>
    </w:tbl>
    <w:p w:rsidR="00F72481" w:rsidRPr="00B850A2" w:rsidRDefault="00F72481" w:rsidP="00B850A2">
      <w:pPr>
        <w:spacing w:after="0"/>
        <w:jc w:val="center"/>
        <w:rPr>
          <w:rFonts w:ascii="Times New Roman" w:hAnsi="Times New Roman" w:cs="Times New Roman"/>
          <w:b/>
          <w:bCs/>
          <w:i/>
          <w:sz w:val="24"/>
          <w:szCs w:val="24"/>
        </w:rPr>
      </w:pPr>
    </w:p>
    <w:p w:rsidR="00A44FF9" w:rsidRDefault="00A44FF9" w:rsidP="00B850A2">
      <w:pPr>
        <w:spacing w:after="0"/>
        <w:jc w:val="center"/>
        <w:rPr>
          <w:rFonts w:ascii="Times New Roman" w:hAnsi="Times New Roman" w:cs="Times New Roman"/>
          <w:b/>
          <w:bCs/>
          <w:sz w:val="24"/>
          <w:szCs w:val="24"/>
        </w:rPr>
      </w:pPr>
    </w:p>
    <w:p w:rsidR="00FF668A" w:rsidRDefault="00FF668A" w:rsidP="00B850A2">
      <w:pPr>
        <w:spacing w:after="0"/>
        <w:jc w:val="center"/>
        <w:rPr>
          <w:rFonts w:ascii="Times New Roman" w:hAnsi="Times New Roman" w:cs="Times New Roman"/>
          <w:b/>
          <w:bCs/>
          <w:sz w:val="24"/>
          <w:szCs w:val="24"/>
        </w:rPr>
      </w:pPr>
    </w:p>
    <w:p w:rsidR="00FF668A" w:rsidRDefault="00FF668A" w:rsidP="00B850A2">
      <w:pPr>
        <w:spacing w:after="0"/>
        <w:jc w:val="center"/>
        <w:rPr>
          <w:rFonts w:ascii="Times New Roman" w:hAnsi="Times New Roman" w:cs="Times New Roman"/>
          <w:b/>
          <w:bCs/>
          <w:sz w:val="24"/>
          <w:szCs w:val="24"/>
        </w:rPr>
      </w:pPr>
    </w:p>
    <w:p w:rsidR="00FF668A" w:rsidRPr="00B850A2" w:rsidRDefault="00FF668A" w:rsidP="00B850A2">
      <w:pPr>
        <w:spacing w:after="0"/>
        <w:jc w:val="center"/>
        <w:rPr>
          <w:rFonts w:ascii="Times New Roman" w:hAnsi="Times New Roman" w:cs="Times New Roman"/>
          <w:b/>
          <w:bCs/>
          <w:sz w:val="24"/>
          <w:szCs w:val="24"/>
        </w:rPr>
      </w:pPr>
    </w:p>
    <w:p w:rsidR="001D65AA" w:rsidRPr="00B850A2" w:rsidRDefault="001D65AA" w:rsidP="00B850A2">
      <w:pPr>
        <w:spacing w:after="0"/>
        <w:jc w:val="center"/>
        <w:rPr>
          <w:rFonts w:ascii="Times New Roman" w:hAnsi="Times New Roman" w:cs="Times New Roman"/>
          <w:b/>
          <w:bCs/>
          <w:sz w:val="24"/>
          <w:szCs w:val="24"/>
        </w:rPr>
      </w:pPr>
      <w:r w:rsidRPr="00B850A2">
        <w:rPr>
          <w:rFonts w:ascii="Times New Roman" w:hAnsi="Times New Roman" w:cs="Times New Roman"/>
          <w:b/>
          <w:bCs/>
          <w:sz w:val="24"/>
          <w:szCs w:val="24"/>
        </w:rPr>
        <w:lastRenderedPageBreak/>
        <w:t>Процедура комплексной оценки качества образовательных достижений</w:t>
      </w:r>
    </w:p>
    <w:p w:rsidR="00A44FF9" w:rsidRPr="00B850A2" w:rsidRDefault="00A44FF9" w:rsidP="00B850A2">
      <w:pPr>
        <w:spacing w:after="0"/>
        <w:jc w:val="center"/>
        <w:rPr>
          <w:rFonts w:ascii="Times New Roman" w:hAnsi="Times New Roman" w:cs="Times New Roman"/>
          <w:b/>
          <w:bCs/>
          <w:sz w:val="24"/>
          <w:szCs w:val="24"/>
        </w:rPr>
      </w:pPr>
    </w:p>
    <w:tbl>
      <w:tblPr>
        <w:tblStyle w:val="a5"/>
        <w:tblW w:w="9889" w:type="dxa"/>
        <w:tblLook w:val="0000" w:firstRow="0" w:lastRow="0" w:firstColumn="0" w:lastColumn="0" w:noHBand="0" w:noVBand="0"/>
      </w:tblPr>
      <w:tblGrid>
        <w:gridCol w:w="3102"/>
        <w:gridCol w:w="6787"/>
      </w:tblGrid>
      <w:tr w:rsidR="001D65AA" w:rsidRPr="00B850A2" w:rsidTr="0039434F">
        <w:tc>
          <w:tcPr>
            <w:tcW w:w="3102" w:type="dxa"/>
          </w:tcPr>
          <w:p w:rsidR="001D65AA" w:rsidRPr="00B850A2" w:rsidRDefault="001D65AA" w:rsidP="00B850A2">
            <w:pPr>
              <w:spacing w:line="276" w:lineRule="auto"/>
              <w:jc w:val="center"/>
              <w:rPr>
                <w:rFonts w:ascii="Times New Roman" w:hAnsi="Times New Roman" w:cs="Times New Roman"/>
                <w:i/>
                <w:sz w:val="24"/>
                <w:szCs w:val="24"/>
              </w:rPr>
            </w:pPr>
            <w:r w:rsidRPr="00B850A2">
              <w:rPr>
                <w:rFonts w:ascii="Times New Roman" w:hAnsi="Times New Roman" w:cs="Times New Roman"/>
                <w:b/>
                <w:bCs/>
                <w:i/>
                <w:sz w:val="24"/>
                <w:szCs w:val="24"/>
              </w:rPr>
              <w:t xml:space="preserve">Процедура </w:t>
            </w:r>
          </w:p>
        </w:tc>
        <w:tc>
          <w:tcPr>
            <w:tcW w:w="6787" w:type="dxa"/>
          </w:tcPr>
          <w:p w:rsidR="001D65AA" w:rsidRPr="00B850A2" w:rsidRDefault="001D65AA" w:rsidP="00B850A2">
            <w:pPr>
              <w:spacing w:line="276" w:lineRule="auto"/>
              <w:jc w:val="center"/>
              <w:rPr>
                <w:rFonts w:ascii="Times New Roman" w:hAnsi="Times New Roman" w:cs="Times New Roman"/>
                <w:i/>
                <w:sz w:val="24"/>
                <w:szCs w:val="24"/>
              </w:rPr>
            </w:pPr>
            <w:r w:rsidRPr="00B850A2">
              <w:rPr>
                <w:rFonts w:ascii="Times New Roman" w:hAnsi="Times New Roman" w:cs="Times New Roman"/>
                <w:b/>
                <w:bCs/>
                <w:i/>
                <w:sz w:val="24"/>
                <w:szCs w:val="24"/>
              </w:rPr>
              <w:t>Инструмент</w:t>
            </w:r>
          </w:p>
        </w:tc>
      </w:tr>
      <w:tr w:rsidR="001D65AA" w:rsidRPr="00B850A2" w:rsidTr="0039434F">
        <w:tc>
          <w:tcPr>
            <w:tcW w:w="9889" w:type="dxa"/>
            <w:gridSpan w:val="2"/>
          </w:tcPr>
          <w:p w:rsidR="001D65AA" w:rsidRPr="00B850A2" w:rsidRDefault="001D65AA" w:rsidP="00B850A2">
            <w:pPr>
              <w:spacing w:line="276" w:lineRule="auto"/>
              <w:jc w:val="center"/>
              <w:rPr>
                <w:rFonts w:ascii="Times New Roman" w:hAnsi="Times New Roman" w:cs="Times New Roman"/>
                <w:b/>
                <w:i/>
                <w:sz w:val="24"/>
                <w:szCs w:val="24"/>
              </w:rPr>
            </w:pPr>
            <w:r w:rsidRPr="00B850A2">
              <w:rPr>
                <w:rFonts w:ascii="Times New Roman" w:hAnsi="Times New Roman" w:cs="Times New Roman"/>
                <w:b/>
                <w:i/>
                <w:sz w:val="24"/>
                <w:szCs w:val="24"/>
              </w:rPr>
              <w:t>Оценка предметных результатов</w:t>
            </w:r>
          </w:p>
        </w:tc>
      </w:tr>
      <w:tr w:rsidR="001D65AA" w:rsidRPr="00B850A2" w:rsidTr="0039434F">
        <w:trPr>
          <w:trHeight w:val="749"/>
        </w:trPr>
        <w:tc>
          <w:tcPr>
            <w:tcW w:w="3102" w:type="dxa"/>
          </w:tcPr>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iCs/>
                <w:sz w:val="24"/>
                <w:szCs w:val="24"/>
              </w:rPr>
              <w:t>Текущий контроль</w:t>
            </w:r>
          </w:p>
          <w:p w:rsidR="001D65AA" w:rsidRPr="00B850A2" w:rsidRDefault="001D65AA" w:rsidP="00B850A2">
            <w:pPr>
              <w:spacing w:line="276" w:lineRule="auto"/>
              <w:rPr>
                <w:rFonts w:ascii="Times New Roman" w:hAnsi="Times New Roman" w:cs="Times New Roman"/>
                <w:sz w:val="24"/>
                <w:szCs w:val="24"/>
              </w:rPr>
            </w:pPr>
          </w:p>
        </w:tc>
        <w:tc>
          <w:tcPr>
            <w:tcW w:w="6787" w:type="dxa"/>
          </w:tcPr>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iCs/>
                <w:sz w:val="24"/>
                <w:szCs w:val="24"/>
              </w:rPr>
              <w:t>- Различные виды проверочных работ (письменные и устные), которые проводятся непосредственно в учебное время для оценки уровня усвоения учебного материала.</w:t>
            </w:r>
          </w:p>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iCs/>
                <w:sz w:val="24"/>
                <w:szCs w:val="24"/>
              </w:rPr>
              <w:t xml:space="preserve">- Разные виды работ, которые </w:t>
            </w:r>
            <w:r w:rsidRPr="00B850A2">
              <w:rPr>
                <w:rFonts w:ascii="Times New Roman" w:hAnsi="Times New Roman" w:cs="Times New Roman"/>
                <w:sz w:val="24"/>
                <w:szCs w:val="24"/>
              </w:rPr>
              <w:t xml:space="preserve">позволяют оценить эффективность применяемых методов и приёмов содержания коррекционно-развивающей работы, наблюдать динамику развития ребёнка, уточнить цели и задачи, вносить корректировку в программу, </w:t>
            </w:r>
            <w:r w:rsidRPr="00B850A2">
              <w:rPr>
                <w:rFonts w:ascii="Times New Roman" w:hAnsi="Times New Roman" w:cs="Times New Roman"/>
                <w:iCs/>
                <w:sz w:val="24"/>
                <w:szCs w:val="24"/>
              </w:rPr>
              <w:t xml:space="preserve">оценить уровень усвоения </w:t>
            </w:r>
            <w:proofErr w:type="gramStart"/>
            <w:r w:rsidRPr="00B850A2">
              <w:rPr>
                <w:rFonts w:ascii="Times New Roman" w:hAnsi="Times New Roman" w:cs="Times New Roman"/>
                <w:iCs/>
                <w:sz w:val="24"/>
                <w:szCs w:val="24"/>
              </w:rPr>
              <w:t>обучающимися</w:t>
            </w:r>
            <w:proofErr w:type="gramEnd"/>
            <w:r w:rsidRPr="00B850A2">
              <w:rPr>
                <w:rFonts w:ascii="Times New Roman" w:hAnsi="Times New Roman" w:cs="Times New Roman"/>
                <w:iCs/>
                <w:sz w:val="24"/>
                <w:szCs w:val="24"/>
              </w:rPr>
              <w:t xml:space="preserve"> учебного предмета.</w:t>
            </w:r>
          </w:p>
        </w:tc>
      </w:tr>
      <w:tr w:rsidR="001D65AA" w:rsidRPr="00B850A2" w:rsidTr="0039434F">
        <w:trPr>
          <w:trHeight w:val="947"/>
        </w:trPr>
        <w:tc>
          <w:tcPr>
            <w:tcW w:w="3102" w:type="dxa"/>
          </w:tcPr>
          <w:p w:rsidR="001D65AA" w:rsidRPr="00B850A2" w:rsidRDefault="001D65AA" w:rsidP="00B850A2">
            <w:pPr>
              <w:spacing w:line="276" w:lineRule="auto"/>
              <w:rPr>
                <w:rFonts w:ascii="Times New Roman" w:hAnsi="Times New Roman" w:cs="Times New Roman"/>
                <w:iCs/>
                <w:sz w:val="24"/>
                <w:szCs w:val="24"/>
              </w:rPr>
            </w:pPr>
            <w:r w:rsidRPr="00B850A2">
              <w:rPr>
                <w:rFonts w:ascii="Times New Roman" w:hAnsi="Times New Roman" w:cs="Times New Roman"/>
                <w:iCs/>
                <w:sz w:val="24"/>
                <w:szCs w:val="24"/>
              </w:rPr>
              <w:t>Итоговый контроль</w:t>
            </w:r>
          </w:p>
        </w:tc>
        <w:tc>
          <w:tcPr>
            <w:tcW w:w="6787" w:type="dxa"/>
          </w:tcPr>
          <w:p w:rsidR="001D65AA" w:rsidRPr="00B850A2" w:rsidRDefault="001D65AA" w:rsidP="00B850A2">
            <w:pPr>
              <w:spacing w:line="276" w:lineRule="auto"/>
              <w:rPr>
                <w:rFonts w:ascii="Times New Roman" w:hAnsi="Times New Roman" w:cs="Times New Roman"/>
                <w:iCs/>
                <w:sz w:val="24"/>
                <w:szCs w:val="24"/>
              </w:rPr>
            </w:pPr>
            <w:r w:rsidRPr="00B850A2">
              <w:rPr>
                <w:rFonts w:ascii="Times New Roman" w:hAnsi="Times New Roman" w:cs="Times New Roman"/>
                <w:iCs/>
                <w:sz w:val="24"/>
                <w:szCs w:val="24"/>
              </w:rPr>
              <w:t>Различные виды контрольных работ (тематические письменные  и устные),  которые проводятся по четвертям  для оценивания любого параметра учебных достижений ученика.</w:t>
            </w:r>
          </w:p>
          <w:p w:rsidR="001D65AA" w:rsidRPr="00B850A2" w:rsidRDefault="001D65AA" w:rsidP="00B850A2">
            <w:pPr>
              <w:spacing w:line="276" w:lineRule="auto"/>
              <w:rPr>
                <w:rFonts w:ascii="Times New Roman" w:hAnsi="Times New Roman" w:cs="Times New Roman"/>
                <w:iCs/>
                <w:sz w:val="24"/>
                <w:szCs w:val="24"/>
              </w:rPr>
            </w:pPr>
            <w:r w:rsidRPr="00B850A2">
              <w:rPr>
                <w:rFonts w:ascii="Times New Roman" w:hAnsi="Times New Roman" w:cs="Times New Roman"/>
                <w:iCs/>
                <w:sz w:val="24"/>
                <w:szCs w:val="24"/>
              </w:rPr>
              <w:t>В 1 классе контрольные работы не проводятся.</w:t>
            </w:r>
          </w:p>
        </w:tc>
      </w:tr>
      <w:tr w:rsidR="001D65AA" w:rsidRPr="00B850A2" w:rsidTr="0039434F">
        <w:tc>
          <w:tcPr>
            <w:tcW w:w="3102" w:type="dxa"/>
          </w:tcPr>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iCs/>
                <w:sz w:val="24"/>
                <w:szCs w:val="24"/>
              </w:rPr>
              <w:t>Итоговая аттестация</w:t>
            </w:r>
          </w:p>
        </w:tc>
        <w:tc>
          <w:tcPr>
            <w:tcW w:w="6787" w:type="dxa"/>
          </w:tcPr>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iCs/>
                <w:sz w:val="24"/>
                <w:szCs w:val="24"/>
              </w:rPr>
              <w:t>Региональные контрольные работы  по письму и развитию речи, математике в  4классах  (1 раз в два года)</w:t>
            </w:r>
          </w:p>
        </w:tc>
      </w:tr>
      <w:tr w:rsidR="001D65AA" w:rsidRPr="00B850A2" w:rsidTr="0039434F">
        <w:tc>
          <w:tcPr>
            <w:tcW w:w="3102" w:type="dxa"/>
          </w:tcPr>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sz w:val="24"/>
                <w:szCs w:val="24"/>
              </w:rPr>
              <w:t>Предметные декады, спортивные соревнования</w:t>
            </w:r>
          </w:p>
        </w:tc>
        <w:tc>
          <w:tcPr>
            <w:tcW w:w="6787" w:type="dxa"/>
          </w:tcPr>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Мониторинг, портфолио, дневник индивидуального наблюдения.</w:t>
            </w:r>
          </w:p>
        </w:tc>
      </w:tr>
      <w:tr w:rsidR="001D65AA" w:rsidRPr="00B850A2" w:rsidTr="0039434F">
        <w:tc>
          <w:tcPr>
            <w:tcW w:w="9889" w:type="dxa"/>
            <w:gridSpan w:val="2"/>
          </w:tcPr>
          <w:p w:rsidR="001D65AA" w:rsidRPr="0039434F" w:rsidRDefault="001D65AA" w:rsidP="00B850A2">
            <w:pPr>
              <w:spacing w:line="276" w:lineRule="auto"/>
              <w:jc w:val="center"/>
              <w:rPr>
                <w:rFonts w:ascii="Times New Roman" w:hAnsi="Times New Roman" w:cs="Times New Roman"/>
                <w:i/>
                <w:sz w:val="24"/>
                <w:szCs w:val="24"/>
              </w:rPr>
            </w:pPr>
            <w:proofErr w:type="spellStart"/>
            <w:r w:rsidRPr="0039434F">
              <w:rPr>
                <w:rFonts w:ascii="Times New Roman" w:hAnsi="Times New Roman" w:cs="Times New Roman"/>
                <w:b/>
                <w:bCs/>
                <w:i/>
                <w:sz w:val="24"/>
                <w:szCs w:val="24"/>
              </w:rPr>
              <w:t>Метапредметные</w:t>
            </w:r>
            <w:proofErr w:type="spellEnd"/>
            <w:r w:rsidRPr="0039434F">
              <w:rPr>
                <w:rFonts w:ascii="Times New Roman" w:hAnsi="Times New Roman" w:cs="Times New Roman"/>
                <w:b/>
                <w:bCs/>
                <w:i/>
                <w:sz w:val="24"/>
                <w:szCs w:val="24"/>
              </w:rPr>
              <w:t xml:space="preserve"> результаты</w:t>
            </w:r>
          </w:p>
        </w:tc>
      </w:tr>
      <w:tr w:rsidR="001D65AA" w:rsidRPr="00B850A2" w:rsidTr="0039434F">
        <w:tc>
          <w:tcPr>
            <w:tcW w:w="3102" w:type="dxa"/>
          </w:tcPr>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Наблюдение, фиксация данных, анализ, рефлексия (</w:t>
            </w:r>
            <w:proofErr w:type="spellStart"/>
            <w:r w:rsidRPr="00B850A2">
              <w:rPr>
                <w:rFonts w:ascii="Times New Roman" w:hAnsi="Times New Roman" w:cs="Times New Roman"/>
                <w:iCs/>
                <w:color w:val="000000"/>
                <w:sz w:val="24"/>
                <w:szCs w:val="24"/>
              </w:rPr>
              <w:t>саморефлексия</w:t>
            </w:r>
            <w:proofErr w:type="spellEnd"/>
            <w:r w:rsidRPr="00B850A2">
              <w:rPr>
                <w:rFonts w:ascii="Times New Roman" w:hAnsi="Times New Roman" w:cs="Times New Roman"/>
                <w:iCs/>
                <w:color w:val="000000"/>
                <w:sz w:val="24"/>
                <w:szCs w:val="24"/>
              </w:rPr>
              <w:t xml:space="preserve">) </w:t>
            </w:r>
          </w:p>
        </w:tc>
        <w:tc>
          <w:tcPr>
            <w:tcW w:w="6787" w:type="dxa"/>
          </w:tcPr>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Портфолио, дневники индивидуального наблюдения.</w:t>
            </w:r>
          </w:p>
        </w:tc>
      </w:tr>
      <w:tr w:rsidR="001D65AA" w:rsidRPr="00B850A2" w:rsidTr="0039434F">
        <w:tc>
          <w:tcPr>
            <w:tcW w:w="3102" w:type="dxa"/>
          </w:tcPr>
          <w:p w:rsidR="001D65AA" w:rsidRPr="00B850A2" w:rsidRDefault="001D65AA" w:rsidP="00B850A2">
            <w:pPr>
              <w:spacing w:line="276" w:lineRule="auto"/>
              <w:rPr>
                <w:rFonts w:ascii="Times New Roman" w:hAnsi="Times New Roman" w:cs="Times New Roman"/>
                <w:sz w:val="24"/>
                <w:szCs w:val="24"/>
              </w:rPr>
            </w:pPr>
            <w:proofErr w:type="gramStart"/>
            <w:r w:rsidRPr="00B850A2">
              <w:rPr>
                <w:rFonts w:ascii="Times New Roman" w:hAnsi="Times New Roman" w:cs="Times New Roman"/>
                <w:spacing w:val="-4"/>
                <w:sz w:val="24"/>
                <w:szCs w:val="24"/>
              </w:rPr>
              <w:t xml:space="preserve">Конкурсы, олимпиады, выставки, соревнования, фестивали, акции, предметные декады </w:t>
            </w:r>
            <w:r w:rsidRPr="00B850A2">
              <w:rPr>
                <w:rFonts w:ascii="Times New Roman" w:hAnsi="Times New Roman" w:cs="Times New Roman"/>
                <w:iCs/>
                <w:sz w:val="24"/>
                <w:szCs w:val="24"/>
              </w:rPr>
              <w:t>и т.д.</w:t>
            </w:r>
            <w:proofErr w:type="gramEnd"/>
          </w:p>
        </w:tc>
        <w:tc>
          <w:tcPr>
            <w:tcW w:w="6787" w:type="dxa"/>
          </w:tcPr>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Мониторинг, портфолио, дневник индивидуального наблюдения.</w:t>
            </w:r>
          </w:p>
          <w:p w:rsidR="001D65AA" w:rsidRPr="00B850A2" w:rsidRDefault="001D65AA" w:rsidP="00B850A2">
            <w:pPr>
              <w:spacing w:line="276" w:lineRule="auto"/>
              <w:rPr>
                <w:rFonts w:ascii="Times New Roman" w:hAnsi="Times New Roman" w:cs="Times New Roman"/>
                <w:sz w:val="24"/>
                <w:szCs w:val="24"/>
              </w:rPr>
            </w:pPr>
            <w:r w:rsidRPr="00B850A2">
              <w:rPr>
                <w:rFonts w:ascii="Times New Roman" w:hAnsi="Times New Roman" w:cs="Times New Roman"/>
                <w:b/>
                <w:bCs/>
                <w:sz w:val="24"/>
                <w:szCs w:val="24"/>
              </w:rPr>
              <w:t> </w:t>
            </w:r>
          </w:p>
        </w:tc>
      </w:tr>
      <w:tr w:rsidR="001D65AA" w:rsidRPr="00B850A2" w:rsidTr="0039434F">
        <w:tc>
          <w:tcPr>
            <w:tcW w:w="9889" w:type="dxa"/>
            <w:gridSpan w:val="2"/>
          </w:tcPr>
          <w:p w:rsidR="001D65AA" w:rsidRPr="0039434F" w:rsidRDefault="001D65AA" w:rsidP="00B850A2">
            <w:pPr>
              <w:spacing w:line="276" w:lineRule="auto"/>
              <w:jc w:val="center"/>
              <w:rPr>
                <w:rFonts w:ascii="Times New Roman" w:hAnsi="Times New Roman" w:cs="Times New Roman"/>
                <w:i/>
                <w:sz w:val="24"/>
                <w:szCs w:val="24"/>
              </w:rPr>
            </w:pPr>
            <w:r w:rsidRPr="0039434F">
              <w:rPr>
                <w:rFonts w:ascii="Times New Roman" w:hAnsi="Times New Roman" w:cs="Times New Roman"/>
                <w:b/>
                <w:bCs/>
                <w:i/>
                <w:sz w:val="24"/>
                <w:szCs w:val="24"/>
              </w:rPr>
              <w:t>Личностные результаты</w:t>
            </w:r>
          </w:p>
        </w:tc>
      </w:tr>
      <w:tr w:rsidR="001D65AA" w:rsidRPr="00B850A2" w:rsidTr="0039434F">
        <w:tc>
          <w:tcPr>
            <w:tcW w:w="3102" w:type="dxa"/>
          </w:tcPr>
          <w:p w:rsidR="001D65AA" w:rsidRPr="00B850A2" w:rsidRDefault="001D65AA" w:rsidP="00B850A2">
            <w:pPr>
              <w:spacing w:line="276" w:lineRule="auto"/>
              <w:rPr>
                <w:rFonts w:ascii="Times New Roman" w:hAnsi="Times New Roman" w:cs="Times New Roman"/>
                <w:iCs/>
                <w:color w:val="000000"/>
                <w:sz w:val="24"/>
                <w:szCs w:val="24"/>
              </w:rPr>
            </w:pPr>
            <w:r w:rsidRPr="00B850A2">
              <w:rPr>
                <w:rFonts w:ascii="Times New Roman" w:hAnsi="Times New Roman" w:cs="Times New Roman"/>
                <w:iCs/>
                <w:color w:val="000000"/>
                <w:sz w:val="24"/>
                <w:szCs w:val="24"/>
              </w:rPr>
              <w:t>Наблюдение, фиксация данных, анализ, рефлексия (</w:t>
            </w:r>
            <w:proofErr w:type="spellStart"/>
            <w:r w:rsidRPr="00B850A2">
              <w:rPr>
                <w:rFonts w:ascii="Times New Roman" w:hAnsi="Times New Roman" w:cs="Times New Roman"/>
                <w:iCs/>
                <w:color w:val="000000"/>
                <w:sz w:val="24"/>
                <w:szCs w:val="24"/>
              </w:rPr>
              <w:t>саморефлексия</w:t>
            </w:r>
            <w:proofErr w:type="spellEnd"/>
            <w:r w:rsidRPr="00B850A2">
              <w:rPr>
                <w:rFonts w:ascii="Times New Roman" w:hAnsi="Times New Roman" w:cs="Times New Roman"/>
                <w:iCs/>
                <w:color w:val="000000"/>
                <w:sz w:val="24"/>
                <w:szCs w:val="24"/>
              </w:rPr>
              <w:t xml:space="preserve">) </w:t>
            </w:r>
          </w:p>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Досуговая деятельность, кружки по интересам</w:t>
            </w:r>
          </w:p>
        </w:tc>
        <w:tc>
          <w:tcPr>
            <w:tcW w:w="6787" w:type="dxa"/>
          </w:tcPr>
          <w:p w:rsidR="001D65AA" w:rsidRPr="00B850A2" w:rsidRDefault="001D65AA" w:rsidP="00B850A2">
            <w:pPr>
              <w:spacing w:line="276" w:lineRule="auto"/>
              <w:rPr>
                <w:rFonts w:ascii="Times New Roman" w:hAnsi="Times New Roman" w:cs="Times New Roman"/>
                <w:color w:val="000000"/>
                <w:sz w:val="24"/>
                <w:szCs w:val="24"/>
              </w:rPr>
            </w:pPr>
            <w:r w:rsidRPr="00B850A2">
              <w:rPr>
                <w:rFonts w:ascii="Times New Roman" w:hAnsi="Times New Roman" w:cs="Times New Roman"/>
                <w:iCs/>
                <w:color w:val="000000"/>
                <w:sz w:val="24"/>
                <w:szCs w:val="24"/>
              </w:rPr>
              <w:t xml:space="preserve"> Портфолио, анкетирование, тренинг, дневники индивидуального наблюдения.</w:t>
            </w:r>
          </w:p>
        </w:tc>
      </w:tr>
    </w:tbl>
    <w:p w:rsidR="00FF61E7" w:rsidRPr="00B850A2" w:rsidRDefault="00FF61E7" w:rsidP="00B850A2">
      <w:pPr>
        <w:pStyle w:val="Default"/>
        <w:spacing w:line="276" w:lineRule="auto"/>
        <w:jc w:val="both"/>
      </w:pPr>
    </w:p>
    <w:p w:rsidR="00A44FF9" w:rsidRPr="00B850A2" w:rsidRDefault="00A44FF9" w:rsidP="00B850A2">
      <w:pPr>
        <w:pStyle w:val="Default"/>
        <w:spacing w:line="276" w:lineRule="auto"/>
        <w:jc w:val="center"/>
        <w:rPr>
          <w:b/>
          <w:bCs/>
        </w:rPr>
      </w:pPr>
    </w:p>
    <w:p w:rsidR="00A44FF9" w:rsidRDefault="00A44FF9" w:rsidP="00B850A2">
      <w:pPr>
        <w:pStyle w:val="Default"/>
        <w:spacing w:line="276" w:lineRule="auto"/>
        <w:jc w:val="center"/>
        <w:rPr>
          <w:b/>
          <w:bCs/>
        </w:rPr>
      </w:pPr>
    </w:p>
    <w:p w:rsidR="0039434F" w:rsidRDefault="0039434F" w:rsidP="00B850A2">
      <w:pPr>
        <w:pStyle w:val="Default"/>
        <w:spacing w:line="276" w:lineRule="auto"/>
        <w:jc w:val="center"/>
        <w:rPr>
          <w:b/>
          <w:bCs/>
        </w:rPr>
      </w:pPr>
    </w:p>
    <w:p w:rsidR="0039434F" w:rsidRDefault="0039434F" w:rsidP="00B850A2">
      <w:pPr>
        <w:pStyle w:val="Default"/>
        <w:spacing w:line="276" w:lineRule="auto"/>
        <w:jc w:val="center"/>
        <w:rPr>
          <w:b/>
          <w:bCs/>
        </w:rPr>
      </w:pPr>
    </w:p>
    <w:p w:rsidR="0039434F" w:rsidRDefault="0039434F" w:rsidP="00B850A2">
      <w:pPr>
        <w:pStyle w:val="Default"/>
        <w:spacing w:line="276" w:lineRule="auto"/>
        <w:jc w:val="center"/>
        <w:rPr>
          <w:b/>
          <w:bCs/>
        </w:rPr>
      </w:pPr>
    </w:p>
    <w:p w:rsidR="0039434F" w:rsidRDefault="0039434F" w:rsidP="00B850A2">
      <w:pPr>
        <w:pStyle w:val="Default"/>
        <w:spacing w:line="276" w:lineRule="auto"/>
        <w:jc w:val="center"/>
        <w:rPr>
          <w:b/>
          <w:bCs/>
        </w:rPr>
      </w:pPr>
    </w:p>
    <w:p w:rsidR="0039434F" w:rsidRDefault="0039434F" w:rsidP="00B850A2">
      <w:pPr>
        <w:pStyle w:val="Default"/>
        <w:spacing w:line="276" w:lineRule="auto"/>
        <w:jc w:val="center"/>
        <w:rPr>
          <w:b/>
          <w:bCs/>
        </w:rPr>
      </w:pPr>
    </w:p>
    <w:p w:rsidR="0039434F" w:rsidRDefault="0039434F" w:rsidP="00B850A2">
      <w:pPr>
        <w:pStyle w:val="Default"/>
        <w:spacing w:line="276" w:lineRule="auto"/>
        <w:jc w:val="center"/>
        <w:rPr>
          <w:b/>
          <w:bCs/>
        </w:rPr>
      </w:pPr>
    </w:p>
    <w:p w:rsidR="00A44FF9" w:rsidRDefault="00A44FF9" w:rsidP="00B76218">
      <w:pPr>
        <w:pStyle w:val="Default"/>
        <w:spacing w:line="276" w:lineRule="auto"/>
        <w:rPr>
          <w:b/>
          <w:bCs/>
        </w:rPr>
      </w:pPr>
    </w:p>
    <w:p w:rsidR="00B76218" w:rsidRPr="00B850A2" w:rsidRDefault="00B76218" w:rsidP="00B76218">
      <w:pPr>
        <w:pStyle w:val="Default"/>
        <w:spacing w:line="276" w:lineRule="auto"/>
        <w:rPr>
          <w:b/>
          <w:bCs/>
        </w:rPr>
      </w:pPr>
    </w:p>
    <w:p w:rsidR="00FF61E7" w:rsidRPr="00B850A2" w:rsidRDefault="00FF61E7" w:rsidP="00D5656F">
      <w:pPr>
        <w:pStyle w:val="Default"/>
        <w:numPr>
          <w:ilvl w:val="0"/>
          <w:numId w:val="44"/>
        </w:numPr>
        <w:spacing w:line="276" w:lineRule="auto"/>
        <w:jc w:val="center"/>
        <w:rPr>
          <w:b/>
          <w:bCs/>
        </w:rPr>
      </w:pPr>
      <w:r w:rsidRPr="00B850A2">
        <w:rPr>
          <w:b/>
          <w:bCs/>
        </w:rPr>
        <w:lastRenderedPageBreak/>
        <w:t>СОДЕРЖАТЕЛЬНЫЙ РАЗДЕЛ</w:t>
      </w:r>
    </w:p>
    <w:p w:rsidR="00A44FF9" w:rsidRPr="00B850A2" w:rsidRDefault="00A44FF9" w:rsidP="00B850A2">
      <w:pPr>
        <w:pStyle w:val="Default"/>
        <w:spacing w:line="276" w:lineRule="auto"/>
        <w:ind w:left="720"/>
      </w:pPr>
    </w:p>
    <w:p w:rsidR="00FF61E7" w:rsidRPr="00B850A2" w:rsidRDefault="00A44FF9" w:rsidP="00B850A2">
      <w:pPr>
        <w:pStyle w:val="Default"/>
        <w:spacing w:line="276" w:lineRule="auto"/>
        <w:jc w:val="center"/>
        <w:rPr>
          <w:b/>
          <w:bCs/>
        </w:rPr>
      </w:pPr>
      <w:r w:rsidRPr="00B850A2">
        <w:rPr>
          <w:b/>
          <w:bCs/>
        </w:rPr>
        <w:t>2</w:t>
      </w:r>
      <w:r w:rsidR="00FF61E7" w:rsidRPr="00B850A2">
        <w:rPr>
          <w:b/>
          <w:bCs/>
        </w:rPr>
        <w:t>.1.</w:t>
      </w:r>
      <w:r w:rsidR="00B76218">
        <w:rPr>
          <w:b/>
          <w:bCs/>
        </w:rPr>
        <w:t xml:space="preserve"> </w:t>
      </w:r>
      <w:r w:rsidR="00FF61E7" w:rsidRPr="00B850A2">
        <w:rPr>
          <w:b/>
          <w:bCs/>
        </w:rPr>
        <w:t>Программа формирования базовых учебных действий</w:t>
      </w:r>
    </w:p>
    <w:p w:rsidR="00A44FF9" w:rsidRPr="00B850A2" w:rsidRDefault="00A44FF9" w:rsidP="00B850A2">
      <w:pPr>
        <w:pStyle w:val="Default"/>
        <w:spacing w:line="276" w:lineRule="auto"/>
        <w:jc w:val="center"/>
      </w:pPr>
    </w:p>
    <w:p w:rsidR="00FF61E7" w:rsidRPr="00B850A2" w:rsidRDefault="00FF61E7" w:rsidP="00B850A2">
      <w:pPr>
        <w:pStyle w:val="Default"/>
        <w:spacing w:line="276" w:lineRule="auto"/>
        <w:jc w:val="both"/>
      </w:pPr>
      <w:r w:rsidRPr="00B850A2">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реализуется в процессе всего школьного обучения и конкретизирует требования Стандарта к личностным и предметным результатам освоения А</w:t>
      </w:r>
      <w:r w:rsidR="00A44FF9" w:rsidRPr="00B850A2">
        <w:t>О</w:t>
      </w:r>
      <w:r w:rsidRPr="00B850A2">
        <w:t>ОП. Программа формирования БУД реализуется в процессе всей учебной и внеурочной деятельности.</w:t>
      </w:r>
    </w:p>
    <w:p w:rsidR="00FF61E7" w:rsidRPr="00B850A2" w:rsidRDefault="00FF61E7" w:rsidP="00B850A2">
      <w:pPr>
        <w:pStyle w:val="Default"/>
        <w:spacing w:line="276" w:lineRule="auto"/>
        <w:jc w:val="both"/>
      </w:pPr>
      <w:r w:rsidRPr="00B850A2">
        <w:t xml:space="preserve">Программа строится на основе </w:t>
      </w:r>
      <w:proofErr w:type="spellStart"/>
      <w:r w:rsidRPr="00B850A2">
        <w:t>деятельностного</w:t>
      </w:r>
      <w:proofErr w:type="spellEnd"/>
      <w:r w:rsidRPr="00B850A2">
        <w:t xml:space="preserve"> подхода к обучению и позволяет реализовывать коррекционно-развивающий потенциал образования школьников с умственной отсталостью (интеллектуальными нарушениями).</w:t>
      </w:r>
    </w:p>
    <w:p w:rsidR="00B76218" w:rsidRPr="00B76218" w:rsidRDefault="00B76218" w:rsidP="00B76218">
      <w:pPr>
        <w:tabs>
          <w:tab w:val="left" w:pos="851"/>
        </w:tabs>
        <w:spacing w:after="0"/>
        <w:ind w:firstLine="851"/>
        <w:jc w:val="both"/>
        <w:rPr>
          <w:rFonts w:ascii="Times New Roman" w:hAnsi="Times New Roman" w:cs="Times New Roman"/>
          <w:sz w:val="24"/>
          <w:szCs w:val="24"/>
        </w:rPr>
      </w:pPr>
      <w:r w:rsidRPr="00B76218">
        <w:rPr>
          <w:rFonts w:ascii="Times New Roman" w:hAnsi="Times New Roman" w:cs="Times New Roman"/>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rsidRPr="00B76218">
        <w:rPr>
          <w:rFonts w:ascii="Times New Roman" w:hAnsi="Times New Roman" w:cs="Times New Roman"/>
          <w:sz w:val="24"/>
          <w:szCs w:val="24"/>
        </w:rPr>
        <w:t>обучающимися</w:t>
      </w:r>
      <w:proofErr w:type="gramEnd"/>
      <w:r w:rsidRPr="00B76218">
        <w:rPr>
          <w:rFonts w:ascii="Times New Roman" w:hAnsi="Times New Roman" w:cs="Times New Roman"/>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B76218">
        <w:rPr>
          <w:rFonts w:ascii="Times New Roman" w:hAnsi="Times New Roman" w:cs="Times New Roman"/>
          <w:sz w:val="24"/>
          <w:szCs w:val="24"/>
        </w:rPr>
        <w:t>внеучебных</w:t>
      </w:r>
      <w:proofErr w:type="spellEnd"/>
      <w:r w:rsidRPr="00B76218">
        <w:rPr>
          <w:rFonts w:ascii="Times New Roman" w:hAnsi="Times New Roman" w:cs="Times New Roman"/>
          <w:sz w:val="24"/>
          <w:szCs w:val="24"/>
        </w:rPr>
        <w:t xml:space="preserve"> условиях. БУД формируются и реализуются только в совместной деятельности педагога и обучающегося.</w:t>
      </w:r>
    </w:p>
    <w:p w:rsidR="00B76218" w:rsidRPr="00B76218" w:rsidRDefault="00B76218" w:rsidP="00B76218">
      <w:pPr>
        <w:tabs>
          <w:tab w:val="left" w:pos="851"/>
        </w:tabs>
        <w:snapToGrid w:val="0"/>
        <w:spacing w:after="0"/>
        <w:ind w:firstLine="851"/>
        <w:jc w:val="both"/>
        <w:rPr>
          <w:rFonts w:ascii="Times New Roman" w:hAnsi="Times New Roman" w:cs="Times New Roman"/>
          <w:sz w:val="24"/>
          <w:szCs w:val="24"/>
        </w:rPr>
      </w:pPr>
      <w:r w:rsidRPr="00B76218">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FF61E7" w:rsidRPr="00B850A2" w:rsidRDefault="00FF61E7" w:rsidP="00B76218">
      <w:pPr>
        <w:pStyle w:val="Default"/>
        <w:spacing w:line="276" w:lineRule="auto"/>
        <w:ind w:firstLine="708"/>
        <w:jc w:val="both"/>
      </w:pPr>
      <w:r w:rsidRPr="00B850A2">
        <w:t xml:space="preserve">Основная </w:t>
      </w:r>
      <w:r w:rsidRPr="00B850A2">
        <w:rPr>
          <w:b/>
          <w:bCs/>
        </w:rPr>
        <w:t xml:space="preserve">цель </w:t>
      </w:r>
      <w:r w:rsidRPr="00B850A2">
        <w:t xml:space="preserve">реализации программы формирования БУД состоит в  формировании основ учебной деятельности учащихся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 </w:t>
      </w:r>
    </w:p>
    <w:p w:rsidR="00FF61E7" w:rsidRPr="00B850A2" w:rsidRDefault="00FF61E7" w:rsidP="00B850A2">
      <w:pPr>
        <w:pStyle w:val="Default"/>
        <w:spacing w:line="276" w:lineRule="auto"/>
        <w:jc w:val="both"/>
      </w:pPr>
      <w:r w:rsidRPr="00B850A2">
        <w:rPr>
          <w:b/>
          <w:bCs/>
        </w:rPr>
        <w:tab/>
        <w:t xml:space="preserve">Задачами </w:t>
      </w:r>
      <w:r w:rsidRPr="00B850A2">
        <w:t>реализации программы являются:</w:t>
      </w:r>
    </w:p>
    <w:p w:rsidR="00FF61E7" w:rsidRPr="00B850A2" w:rsidRDefault="00FF61E7" w:rsidP="00D5656F">
      <w:pPr>
        <w:pStyle w:val="Default"/>
        <w:numPr>
          <w:ilvl w:val="0"/>
          <w:numId w:val="17"/>
        </w:numPr>
        <w:tabs>
          <w:tab w:val="left" w:pos="284"/>
        </w:tabs>
        <w:spacing w:line="276" w:lineRule="auto"/>
        <w:ind w:left="0" w:firstLine="0"/>
        <w:jc w:val="both"/>
      </w:pPr>
      <w:r w:rsidRPr="00B850A2">
        <w:t xml:space="preserve">формирование мотивационного компонента учебной деятельности; </w:t>
      </w:r>
    </w:p>
    <w:p w:rsidR="00FF61E7" w:rsidRPr="00B850A2" w:rsidRDefault="00FF61E7" w:rsidP="00D5656F">
      <w:pPr>
        <w:pStyle w:val="Default"/>
        <w:numPr>
          <w:ilvl w:val="0"/>
          <w:numId w:val="17"/>
        </w:numPr>
        <w:tabs>
          <w:tab w:val="left" w:pos="284"/>
        </w:tabs>
        <w:spacing w:line="276" w:lineRule="auto"/>
        <w:ind w:left="0" w:firstLine="0"/>
        <w:jc w:val="both"/>
      </w:pPr>
      <w:r w:rsidRPr="00B850A2">
        <w:t xml:space="preserve">овладение комплексом базовых учебных действий, составляющих операционный компонент учебной деятельности; </w:t>
      </w:r>
    </w:p>
    <w:p w:rsidR="005D58F0" w:rsidRPr="00B850A2" w:rsidRDefault="00FF61E7" w:rsidP="00D5656F">
      <w:pPr>
        <w:pStyle w:val="Default"/>
        <w:numPr>
          <w:ilvl w:val="0"/>
          <w:numId w:val="17"/>
        </w:numPr>
        <w:tabs>
          <w:tab w:val="left" w:pos="284"/>
        </w:tabs>
        <w:spacing w:line="276" w:lineRule="auto"/>
        <w:ind w:left="0" w:firstLine="0"/>
        <w:jc w:val="both"/>
      </w:pPr>
      <w:r w:rsidRPr="00B850A2">
        <w:t>развитие умений принимать це</w:t>
      </w:r>
      <w:r w:rsidR="005D58F0" w:rsidRPr="00B850A2">
        <w:t>ль и готовый план деятельности,</w:t>
      </w:r>
    </w:p>
    <w:p w:rsidR="00FF61E7" w:rsidRPr="00B850A2" w:rsidRDefault="00FF61E7" w:rsidP="00D5656F">
      <w:pPr>
        <w:pStyle w:val="Default"/>
        <w:numPr>
          <w:ilvl w:val="0"/>
          <w:numId w:val="17"/>
        </w:numPr>
        <w:tabs>
          <w:tab w:val="left" w:pos="284"/>
        </w:tabs>
        <w:spacing w:line="276" w:lineRule="auto"/>
        <w:ind w:left="0" w:firstLine="0"/>
        <w:jc w:val="both"/>
      </w:pPr>
      <w:r w:rsidRPr="00B850A2">
        <w:t xml:space="preserve">планировать знакомую деятельность, контролировать и оценивать ее результаты в опоре на организационную помощь педагога. </w:t>
      </w:r>
    </w:p>
    <w:p w:rsidR="00FF61E7" w:rsidRPr="00B850A2" w:rsidRDefault="004B6D08" w:rsidP="00B850A2">
      <w:pPr>
        <w:pStyle w:val="Default"/>
        <w:tabs>
          <w:tab w:val="left" w:pos="284"/>
        </w:tabs>
        <w:spacing w:line="276" w:lineRule="auto"/>
        <w:jc w:val="both"/>
      </w:pPr>
      <w:r w:rsidRPr="00B850A2">
        <w:tab/>
      </w:r>
      <w:r w:rsidRPr="00B850A2">
        <w:tab/>
      </w:r>
      <w:r w:rsidR="00FF61E7" w:rsidRPr="00B850A2">
        <w:t>Для реализации поставленной цели и соответствующих ей задач необходимо:</w:t>
      </w:r>
    </w:p>
    <w:p w:rsidR="005D58F0" w:rsidRPr="00B850A2" w:rsidRDefault="00FF61E7" w:rsidP="00D5656F">
      <w:pPr>
        <w:pStyle w:val="Default"/>
        <w:numPr>
          <w:ilvl w:val="0"/>
          <w:numId w:val="18"/>
        </w:numPr>
        <w:tabs>
          <w:tab w:val="left" w:pos="284"/>
        </w:tabs>
        <w:spacing w:line="276" w:lineRule="auto"/>
        <w:ind w:left="0" w:firstLine="0"/>
        <w:jc w:val="both"/>
      </w:pPr>
      <w:r w:rsidRPr="00B850A2">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FF61E7" w:rsidRPr="00B850A2" w:rsidRDefault="00FF61E7" w:rsidP="00D5656F">
      <w:pPr>
        <w:pStyle w:val="Default"/>
        <w:numPr>
          <w:ilvl w:val="0"/>
          <w:numId w:val="18"/>
        </w:numPr>
        <w:tabs>
          <w:tab w:val="left" w:pos="284"/>
        </w:tabs>
        <w:spacing w:line="276" w:lineRule="auto"/>
        <w:ind w:left="0" w:firstLine="0"/>
        <w:jc w:val="both"/>
      </w:pPr>
      <w:r w:rsidRPr="00B850A2">
        <w:t>определить связи базовых учебных действий с содержанием учебных предметов;</w:t>
      </w:r>
    </w:p>
    <w:p w:rsidR="00961979" w:rsidRPr="00B76218" w:rsidRDefault="005D58F0" w:rsidP="00B850A2">
      <w:pPr>
        <w:pStyle w:val="Default"/>
        <w:spacing w:line="276" w:lineRule="auto"/>
        <w:jc w:val="both"/>
      </w:pPr>
      <w:r w:rsidRPr="00B850A2">
        <w:tab/>
      </w:r>
      <w:r w:rsidR="00FF61E7" w:rsidRPr="00B850A2">
        <w:t xml:space="preserve">Согласно требованиям Стандарта уровень </w:t>
      </w:r>
      <w:proofErr w:type="spellStart"/>
      <w:r w:rsidR="00FF61E7" w:rsidRPr="00B850A2">
        <w:t>сформированности</w:t>
      </w:r>
      <w:proofErr w:type="spellEnd"/>
      <w:r w:rsidR="00FF61E7" w:rsidRPr="00B850A2">
        <w:t xml:space="preserve"> базовых учебных действий обучающихся с умственной отсталостью (интеллектуальными нарушениями) </w:t>
      </w:r>
      <w:r w:rsidR="00B76218" w:rsidRPr="00B76218">
        <w:rPr>
          <w:color w:val="auto"/>
        </w:rPr>
        <w:t>организуется на каждом этапе обучения</w:t>
      </w:r>
      <w:r w:rsidR="00B76218">
        <w:t xml:space="preserve"> (1-4 классы, 5-9 классы)</w:t>
      </w:r>
    </w:p>
    <w:p w:rsidR="00FF61E7" w:rsidRPr="00B850A2" w:rsidRDefault="005D58F0" w:rsidP="00B850A2">
      <w:pPr>
        <w:pStyle w:val="Default"/>
        <w:spacing w:line="276" w:lineRule="auto"/>
        <w:jc w:val="both"/>
        <w:rPr>
          <w:b/>
          <w:i/>
        </w:rPr>
      </w:pPr>
      <w:r w:rsidRPr="00B850A2">
        <w:tab/>
      </w:r>
      <w:r w:rsidR="00FF61E7" w:rsidRPr="00B850A2">
        <w:t xml:space="preserve">В качестве базовых учебных действий рассматриваются </w:t>
      </w:r>
      <w:r w:rsidR="00FF61E7" w:rsidRPr="00B850A2">
        <w:rPr>
          <w:b/>
          <w:i/>
        </w:rPr>
        <w:t xml:space="preserve">операционные, мотивационные, целевые и оценочные. </w:t>
      </w:r>
    </w:p>
    <w:p w:rsidR="00FF61E7" w:rsidRPr="00B850A2" w:rsidRDefault="00FF61E7" w:rsidP="00B850A2">
      <w:pPr>
        <w:pStyle w:val="Default"/>
        <w:spacing w:line="276" w:lineRule="auto"/>
        <w:jc w:val="both"/>
        <w:rPr>
          <w:b/>
        </w:rPr>
      </w:pPr>
      <w:r w:rsidRPr="00B850A2">
        <w:rPr>
          <w:b/>
        </w:rPr>
        <w:t>Функции базовых учебных действий:</w:t>
      </w:r>
    </w:p>
    <w:p w:rsidR="004B6D08" w:rsidRPr="00B850A2" w:rsidRDefault="00FF61E7" w:rsidP="00D5656F">
      <w:pPr>
        <w:pStyle w:val="Default"/>
        <w:numPr>
          <w:ilvl w:val="0"/>
          <w:numId w:val="19"/>
        </w:numPr>
        <w:tabs>
          <w:tab w:val="left" w:pos="284"/>
        </w:tabs>
        <w:spacing w:line="276" w:lineRule="auto"/>
        <w:ind w:left="0" w:firstLine="0"/>
        <w:jc w:val="both"/>
      </w:pPr>
      <w:r w:rsidRPr="00B850A2">
        <w:t xml:space="preserve">обеспечение успешности (эффективности) изучения содержания любой предметной области; </w:t>
      </w:r>
    </w:p>
    <w:p w:rsidR="004B6D08" w:rsidRPr="00B850A2" w:rsidRDefault="00FF61E7" w:rsidP="00D5656F">
      <w:pPr>
        <w:pStyle w:val="Default"/>
        <w:numPr>
          <w:ilvl w:val="0"/>
          <w:numId w:val="19"/>
        </w:numPr>
        <w:tabs>
          <w:tab w:val="left" w:pos="284"/>
        </w:tabs>
        <w:spacing w:line="276" w:lineRule="auto"/>
        <w:ind w:left="0" w:firstLine="0"/>
        <w:jc w:val="both"/>
      </w:pPr>
      <w:r w:rsidRPr="00B850A2">
        <w:t xml:space="preserve">реализация преемственности обучения на всех ступенях образования; </w:t>
      </w:r>
    </w:p>
    <w:p w:rsidR="004B6D08" w:rsidRPr="00B850A2" w:rsidRDefault="00FF61E7" w:rsidP="00D5656F">
      <w:pPr>
        <w:pStyle w:val="Default"/>
        <w:numPr>
          <w:ilvl w:val="0"/>
          <w:numId w:val="19"/>
        </w:numPr>
        <w:tabs>
          <w:tab w:val="left" w:pos="284"/>
        </w:tabs>
        <w:spacing w:line="276" w:lineRule="auto"/>
        <w:ind w:left="0" w:firstLine="0"/>
        <w:jc w:val="both"/>
      </w:pPr>
      <w:r w:rsidRPr="00B850A2">
        <w:lastRenderedPageBreak/>
        <w:t xml:space="preserve">формирование готовности </w:t>
      </w:r>
      <w:proofErr w:type="gramStart"/>
      <w:r w:rsidRPr="00B850A2">
        <w:t>обучающегося</w:t>
      </w:r>
      <w:proofErr w:type="gramEnd"/>
      <w:r w:rsidRPr="00B850A2">
        <w:t xml:space="preserve"> с умственной отсталостью (интеллектуальными нарушениями) к дальнейшей трудовой деятельности; </w:t>
      </w:r>
    </w:p>
    <w:p w:rsidR="00FF61E7" w:rsidRPr="00B850A2" w:rsidRDefault="00FF61E7" w:rsidP="00D5656F">
      <w:pPr>
        <w:pStyle w:val="Default"/>
        <w:numPr>
          <w:ilvl w:val="0"/>
          <w:numId w:val="19"/>
        </w:numPr>
        <w:tabs>
          <w:tab w:val="left" w:pos="284"/>
        </w:tabs>
        <w:spacing w:line="276" w:lineRule="auto"/>
        <w:ind w:left="0" w:firstLine="0"/>
        <w:jc w:val="both"/>
      </w:pPr>
      <w:r w:rsidRPr="00B850A2">
        <w:t>обеспечение целостности развития личности обучающегося.</w:t>
      </w:r>
    </w:p>
    <w:p w:rsidR="00961979" w:rsidRPr="00B850A2" w:rsidRDefault="00961979" w:rsidP="00B850A2">
      <w:pPr>
        <w:pStyle w:val="Default"/>
        <w:spacing w:line="276" w:lineRule="auto"/>
        <w:jc w:val="center"/>
        <w:rPr>
          <w:b/>
        </w:rPr>
      </w:pPr>
    </w:p>
    <w:p w:rsidR="00FF61E7" w:rsidRPr="00B850A2" w:rsidRDefault="005D58F0" w:rsidP="00B850A2">
      <w:pPr>
        <w:pStyle w:val="Default"/>
        <w:spacing w:line="276" w:lineRule="auto"/>
        <w:jc w:val="both"/>
        <w:rPr>
          <w:b/>
        </w:rPr>
      </w:pPr>
      <w:r w:rsidRPr="00B850A2">
        <w:rPr>
          <w:b/>
        </w:rPr>
        <w:t>Базовые учебные действия А</w:t>
      </w:r>
      <w:r w:rsidR="004C30D7" w:rsidRPr="00B850A2">
        <w:rPr>
          <w:b/>
        </w:rPr>
        <w:t>О</w:t>
      </w:r>
      <w:r w:rsidR="00B76218">
        <w:rPr>
          <w:b/>
        </w:rPr>
        <w:t xml:space="preserve">ОП </w:t>
      </w:r>
      <w:proofErr w:type="gramStart"/>
      <w:r w:rsidR="00FF61E7" w:rsidRPr="00B850A2">
        <w:rPr>
          <w:b/>
        </w:rPr>
        <w:t>обучающихся</w:t>
      </w:r>
      <w:proofErr w:type="gramEnd"/>
      <w:r w:rsidR="00FF61E7" w:rsidRPr="00B850A2">
        <w:rPr>
          <w:b/>
        </w:rPr>
        <w:t xml:space="preserve"> с умственной отсталостью </w:t>
      </w:r>
      <w:r w:rsidRPr="00B850A2">
        <w:rPr>
          <w:b/>
        </w:rPr>
        <w:t>(интеллектуальными нарушениями):</w:t>
      </w:r>
    </w:p>
    <w:p w:rsidR="004B6D08" w:rsidRPr="00B850A2" w:rsidRDefault="00FF61E7" w:rsidP="00D5656F">
      <w:pPr>
        <w:pStyle w:val="Default"/>
        <w:numPr>
          <w:ilvl w:val="0"/>
          <w:numId w:val="38"/>
        </w:numPr>
        <w:tabs>
          <w:tab w:val="left" w:pos="284"/>
        </w:tabs>
        <w:spacing w:line="276" w:lineRule="auto"/>
        <w:ind w:left="0" w:firstLine="0"/>
        <w:jc w:val="both"/>
      </w:pPr>
      <w:r w:rsidRPr="00B850A2">
        <w:rPr>
          <w:b/>
        </w:rPr>
        <w:t>Личностные учебные действия</w:t>
      </w:r>
      <w:r w:rsidRPr="00B850A2">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B6D08" w:rsidRPr="00B850A2" w:rsidRDefault="00FF61E7" w:rsidP="00D5656F">
      <w:pPr>
        <w:pStyle w:val="Default"/>
        <w:numPr>
          <w:ilvl w:val="0"/>
          <w:numId w:val="38"/>
        </w:numPr>
        <w:tabs>
          <w:tab w:val="left" w:pos="284"/>
        </w:tabs>
        <w:spacing w:line="276" w:lineRule="auto"/>
        <w:ind w:left="0" w:firstLine="0"/>
        <w:jc w:val="both"/>
      </w:pPr>
      <w:r w:rsidRPr="00B850A2">
        <w:rPr>
          <w:b/>
        </w:rPr>
        <w:t>Коммуникативные учебные действия</w:t>
      </w:r>
      <w:r w:rsidRPr="00B850A2">
        <w:t xml:space="preserve"> обеспечивают способность вступать в коммуникацию с взрослыми и сверстниками в процессе обучения. </w:t>
      </w:r>
    </w:p>
    <w:p w:rsidR="004B6D08" w:rsidRPr="00B850A2" w:rsidRDefault="00FF61E7" w:rsidP="00D5656F">
      <w:pPr>
        <w:pStyle w:val="Default"/>
        <w:numPr>
          <w:ilvl w:val="0"/>
          <w:numId w:val="38"/>
        </w:numPr>
        <w:tabs>
          <w:tab w:val="left" w:pos="284"/>
        </w:tabs>
        <w:spacing w:line="276" w:lineRule="auto"/>
        <w:ind w:left="0" w:firstLine="0"/>
        <w:jc w:val="both"/>
      </w:pPr>
      <w:r w:rsidRPr="00B850A2">
        <w:rPr>
          <w:b/>
        </w:rPr>
        <w:t>Регулятивные учебные действия</w:t>
      </w:r>
      <w:r w:rsidRPr="00B850A2">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 </w:t>
      </w:r>
    </w:p>
    <w:p w:rsidR="00FF61E7" w:rsidRPr="00B850A2" w:rsidRDefault="00FF61E7" w:rsidP="00D5656F">
      <w:pPr>
        <w:pStyle w:val="Default"/>
        <w:numPr>
          <w:ilvl w:val="0"/>
          <w:numId w:val="38"/>
        </w:numPr>
        <w:tabs>
          <w:tab w:val="left" w:pos="284"/>
        </w:tabs>
        <w:spacing w:line="276" w:lineRule="auto"/>
        <w:ind w:left="0" w:firstLine="0"/>
        <w:jc w:val="both"/>
      </w:pPr>
      <w:r w:rsidRPr="00B850A2">
        <w:rPr>
          <w:b/>
        </w:rPr>
        <w:t>Познавательные учебные действия</w:t>
      </w:r>
      <w:r w:rsidRPr="00B850A2">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245DB6" w:rsidRPr="00B850A2" w:rsidRDefault="005D58F0" w:rsidP="00B850A2">
      <w:pPr>
        <w:pStyle w:val="Default"/>
        <w:spacing w:line="276" w:lineRule="auto"/>
        <w:jc w:val="both"/>
        <w:rPr>
          <w:b/>
          <w:bCs/>
        </w:rPr>
      </w:pPr>
      <w:r w:rsidRPr="00B850A2">
        <w:tab/>
      </w:r>
      <w:r w:rsidR="00FF61E7" w:rsidRPr="00B850A2">
        <w:t>Умение использовать все группы действий в разл</w:t>
      </w:r>
      <w:r w:rsidR="00245DB6" w:rsidRPr="00B850A2">
        <w:t xml:space="preserve">ичных образовательных ситуациях </w:t>
      </w:r>
      <w:r w:rsidR="00FF61E7" w:rsidRPr="00B850A2">
        <w:t xml:space="preserve">является показателем их </w:t>
      </w:r>
      <w:proofErr w:type="spellStart"/>
      <w:r w:rsidR="00FF61E7" w:rsidRPr="00B850A2">
        <w:t>сформированности</w:t>
      </w:r>
      <w:proofErr w:type="spellEnd"/>
      <w:r w:rsidR="00FF61E7" w:rsidRPr="00B850A2">
        <w:t xml:space="preserve">. </w:t>
      </w:r>
    </w:p>
    <w:p w:rsidR="00245DB6" w:rsidRDefault="00245DB6" w:rsidP="0039434F">
      <w:pPr>
        <w:pStyle w:val="Default"/>
        <w:spacing w:line="276" w:lineRule="auto"/>
        <w:jc w:val="both"/>
        <w:rPr>
          <w:rFonts w:eastAsia="Times New Roman"/>
        </w:rPr>
      </w:pPr>
      <w:r w:rsidRPr="00B850A2">
        <w:rPr>
          <w:rFonts w:eastAsia="Times New Roman"/>
        </w:rPr>
        <w:t>Практически все БУД формируются в той или иной степени при изучении каждого предмета.</w:t>
      </w:r>
    </w:p>
    <w:p w:rsidR="0039434F" w:rsidRPr="0039434F" w:rsidRDefault="0039434F" w:rsidP="0039434F">
      <w:pPr>
        <w:pStyle w:val="Default"/>
        <w:spacing w:line="276" w:lineRule="auto"/>
        <w:jc w:val="both"/>
        <w:rPr>
          <w:b/>
          <w:bCs/>
        </w:rPr>
      </w:pPr>
    </w:p>
    <w:p w:rsidR="004C30D7" w:rsidRPr="00B850A2" w:rsidRDefault="00245DB6" w:rsidP="00B850A2">
      <w:pPr>
        <w:ind w:firstLine="709"/>
        <w:jc w:val="center"/>
        <w:rPr>
          <w:rFonts w:ascii="Times New Roman" w:eastAsia="Times New Roman" w:hAnsi="Times New Roman" w:cs="Times New Roman"/>
          <w:b/>
          <w:sz w:val="24"/>
          <w:szCs w:val="24"/>
        </w:rPr>
      </w:pPr>
      <w:r w:rsidRPr="00B850A2">
        <w:rPr>
          <w:rFonts w:ascii="Times New Roman" w:eastAsia="Times New Roman" w:hAnsi="Times New Roman" w:cs="Times New Roman"/>
          <w:b/>
          <w:sz w:val="24"/>
          <w:szCs w:val="24"/>
        </w:rPr>
        <w:t>Соотношение базовых учебных действия с содержанием учебных предметов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420"/>
      </w:tblGrid>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b/>
                <w:i/>
                <w:sz w:val="24"/>
                <w:szCs w:val="24"/>
              </w:rPr>
            </w:pPr>
            <w:r w:rsidRPr="00B850A2">
              <w:rPr>
                <w:rFonts w:ascii="Times New Roman" w:eastAsia="Times New Roman" w:hAnsi="Times New Roman" w:cs="Times New Roman"/>
                <w:b/>
                <w:i/>
                <w:sz w:val="24"/>
                <w:szCs w:val="24"/>
              </w:rPr>
              <w:t>Перечень учебных действий</w:t>
            </w:r>
          </w:p>
        </w:tc>
        <w:tc>
          <w:tcPr>
            <w:tcW w:w="3420" w:type="dxa"/>
          </w:tcPr>
          <w:p w:rsidR="00245DB6" w:rsidRPr="00B850A2" w:rsidRDefault="00245DB6" w:rsidP="00B850A2">
            <w:pPr>
              <w:spacing w:after="0"/>
              <w:jc w:val="both"/>
              <w:rPr>
                <w:rFonts w:ascii="Times New Roman" w:eastAsia="Times New Roman" w:hAnsi="Times New Roman" w:cs="Times New Roman"/>
                <w:b/>
                <w:i/>
                <w:sz w:val="24"/>
                <w:szCs w:val="24"/>
              </w:rPr>
            </w:pPr>
            <w:r w:rsidRPr="00B850A2">
              <w:rPr>
                <w:rFonts w:ascii="Times New Roman" w:eastAsia="Times New Roman" w:hAnsi="Times New Roman" w:cs="Times New Roman"/>
                <w:b/>
                <w:i/>
                <w:sz w:val="24"/>
                <w:szCs w:val="24"/>
              </w:rPr>
              <w:t>Образовательная область</w:t>
            </w:r>
          </w:p>
          <w:p w:rsidR="00245DB6" w:rsidRPr="00B850A2" w:rsidRDefault="00245DB6" w:rsidP="00B850A2">
            <w:pPr>
              <w:spacing w:after="0"/>
              <w:jc w:val="both"/>
              <w:rPr>
                <w:rFonts w:ascii="Times New Roman" w:eastAsia="Times New Roman" w:hAnsi="Times New Roman" w:cs="Times New Roman"/>
                <w:b/>
                <w:i/>
                <w:sz w:val="24"/>
                <w:szCs w:val="24"/>
              </w:rPr>
            </w:pPr>
            <w:r w:rsidRPr="00B850A2">
              <w:rPr>
                <w:rFonts w:ascii="Times New Roman" w:eastAsia="Times New Roman" w:hAnsi="Times New Roman" w:cs="Times New Roman"/>
                <w:b/>
                <w:i/>
                <w:sz w:val="24"/>
                <w:szCs w:val="24"/>
              </w:rPr>
              <w:t xml:space="preserve"> и учебные предметы</w:t>
            </w:r>
          </w:p>
        </w:tc>
      </w:tr>
      <w:tr w:rsidR="00245DB6" w:rsidRPr="00B850A2" w:rsidTr="0039434F">
        <w:trPr>
          <w:jc w:val="center"/>
        </w:trPr>
        <w:tc>
          <w:tcPr>
            <w:tcW w:w="9624" w:type="dxa"/>
            <w:gridSpan w:val="2"/>
          </w:tcPr>
          <w:p w:rsidR="00245DB6" w:rsidRPr="00B850A2" w:rsidRDefault="00245DB6" w:rsidP="00B850A2">
            <w:pPr>
              <w:spacing w:after="0"/>
              <w:ind w:firstLine="709"/>
              <w:jc w:val="center"/>
              <w:rPr>
                <w:rFonts w:ascii="Times New Roman" w:eastAsia="Times New Roman" w:hAnsi="Times New Roman" w:cs="Times New Roman"/>
                <w:b/>
                <w:sz w:val="24"/>
                <w:szCs w:val="24"/>
              </w:rPr>
            </w:pPr>
            <w:r w:rsidRPr="00B850A2">
              <w:rPr>
                <w:rFonts w:ascii="Times New Roman" w:eastAsia="Times New Roman" w:hAnsi="Times New Roman" w:cs="Times New Roman"/>
                <w:b/>
                <w:sz w:val="24"/>
                <w:szCs w:val="24"/>
              </w:rPr>
              <w:t>Личностные учебные действия</w:t>
            </w:r>
          </w:p>
        </w:tc>
      </w:tr>
      <w:tr w:rsidR="00245DB6" w:rsidRPr="00B850A2" w:rsidTr="0039434F">
        <w:trPr>
          <w:trHeight w:val="1114"/>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proofErr w:type="gramStart"/>
            <w:r w:rsidRPr="00B850A2">
              <w:rPr>
                <w:rFonts w:ascii="Times New Roman" w:eastAsia="Times New Roman" w:hAnsi="Times New Roman" w:cs="Times New Roman"/>
                <w:sz w:val="24"/>
                <w:szCs w:val="24"/>
              </w:rPr>
              <w:t>Осознавать себя, как ученика, заинтересованного в посещении школы, обучении, занятиями, как члена семьи, одноклассника, друга</w:t>
            </w:r>
            <w:proofErr w:type="gramEnd"/>
          </w:p>
        </w:tc>
        <w:tc>
          <w:tcPr>
            <w:tcW w:w="3420" w:type="dxa"/>
            <w:tcBorders>
              <w:top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Литературное чтение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Русский язык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(все учебные предметы, вызывающие интерес и направленность на обучение)</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Понимать социальное окружение, принятие соответствующих возрасту ценностей и социальных ролей</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Литературное чтение,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Технология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(все учебные предметы, вызывающие интерес и направленность на обучение)</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Положительно относиться к окружающей действительности, готовность к организации взаимодействия и эстетическое восприятие</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Литературное чтение,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 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Демонстрировать социально ориентированный взгляд на мир в единстве его природной и социальной частей</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Литературное чтение,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Русский язык,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lastRenderedPageBreak/>
              <w:t>Проявлять самостоятельность в выполнении учебных заданий и поручений</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 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 Технология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Понимать личную ответственность за свое поведение на основе представлений об этических нормах и правилах поведения в современном обществе</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Физическая культура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proofErr w:type="spellStart"/>
            <w:r w:rsidRPr="00B850A2">
              <w:rPr>
                <w:rFonts w:ascii="Times New Roman" w:eastAsia="Times New Roman" w:hAnsi="Times New Roman" w:cs="Times New Roman"/>
                <w:sz w:val="24"/>
                <w:szCs w:val="24"/>
              </w:rPr>
              <w:t>Проявлятьк</w:t>
            </w:r>
            <w:proofErr w:type="spellEnd"/>
            <w:r w:rsidRPr="00B850A2">
              <w:rPr>
                <w:rFonts w:ascii="Times New Roman" w:eastAsia="Times New Roman" w:hAnsi="Times New Roman" w:cs="Times New Roman"/>
                <w:sz w:val="24"/>
                <w:szCs w:val="24"/>
              </w:rPr>
              <w:t xml:space="preserve"> безопасное и бережное поведение в природе и обществе</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Литературное чтение, </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Физическая культура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tc>
      </w:tr>
      <w:tr w:rsidR="00245DB6" w:rsidRPr="00B850A2" w:rsidTr="0039434F">
        <w:trPr>
          <w:jc w:val="center"/>
        </w:trPr>
        <w:tc>
          <w:tcPr>
            <w:tcW w:w="9624" w:type="dxa"/>
            <w:gridSpan w:val="2"/>
          </w:tcPr>
          <w:p w:rsidR="00245DB6" w:rsidRPr="00B850A2" w:rsidRDefault="00245DB6" w:rsidP="00B850A2">
            <w:pPr>
              <w:spacing w:after="0"/>
              <w:jc w:val="center"/>
              <w:rPr>
                <w:rFonts w:ascii="Times New Roman" w:eastAsia="Times New Roman" w:hAnsi="Times New Roman" w:cs="Times New Roman"/>
                <w:b/>
                <w:sz w:val="24"/>
                <w:szCs w:val="24"/>
              </w:rPr>
            </w:pPr>
            <w:r w:rsidRPr="00B850A2">
              <w:rPr>
                <w:rFonts w:ascii="Times New Roman" w:eastAsia="Times New Roman" w:hAnsi="Times New Roman" w:cs="Times New Roman"/>
                <w:b/>
                <w:sz w:val="24"/>
                <w:szCs w:val="24"/>
              </w:rPr>
              <w:t>Коммуникативные учебные действия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Вступать в контакт и работать в коллективе (учитель-ученик, ученик-ученик, ученик-класс, учитель-класс)</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Физическая культура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Использовать принятые ритуалы социального взаимодействия с педагогов и сверстниками</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Обращаться за помощью, принимать помощь</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Слушать и понимать инструкцию к учебному заданию в разных видах деятельности и быту</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Сотрудничать </w:t>
            </w:r>
            <w:proofErr w:type="gramStart"/>
            <w:r w:rsidRPr="00B850A2">
              <w:rPr>
                <w:rFonts w:ascii="Times New Roman" w:eastAsia="Times New Roman" w:hAnsi="Times New Roman" w:cs="Times New Roman"/>
                <w:sz w:val="24"/>
                <w:szCs w:val="24"/>
              </w:rPr>
              <w:t>со</w:t>
            </w:r>
            <w:proofErr w:type="gramEnd"/>
            <w:r w:rsidRPr="00B850A2">
              <w:rPr>
                <w:rFonts w:ascii="Times New Roman" w:eastAsia="Times New Roman" w:hAnsi="Times New Roman" w:cs="Times New Roman"/>
                <w:sz w:val="24"/>
                <w:szCs w:val="24"/>
              </w:rPr>
              <w:t xml:space="preserve"> взрослыми и сверстниками в разных социальных ситуациях: выстраивать конструктивное, доброжелательное общение</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Договариваться, модифицировать свое поведение в соответствии с другими мнениями в конфликтных или иных ситуациях общения</w:t>
            </w:r>
          </w:p>
        </w:tc>
        <w:tc>
          <w:tcPr>
            <w:tcW w:w="3420" w:type="dxa"/>
            <w:tcBorders>
              <w:top w:val="single" w:sz="4" w:space="0" w:color="auto"/>
              <w:bottom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Физическая культура</w:t>
            </w:r>
          </w:p>
        </w:tc>
      </w:tr>
      <w:tr w:rsidR="00245DB6" w:rsidRPr="00B850A2" w:rsidTr="0039434F">
        <w:trPr>
          <w:jc w:val="center"/>
        </w:trPr>
        <w:tc>
          <w:tcPr>
            <w:tcW w:w="9624" w:type="dxa"/>
            <w:gridSpan w:val="2"/>
          </w:tcPr>
          <w:p w:rsidR="00245DB6" w:rsidRPr="00B850A2" w:rsidRDefault="00245DB6" w:rsidP="00B850A2">
            <w:pPr>
              <w:spacing w:after="0"/>
              <w:jc w:val="center"/>
              <w:rPr>
                <w:rFonts w:ascii="Times New Roman" w:eastAsia="Times New Roman" w:hAnsi="Times New Roman" w:cs="Times New Roman"/>
                <w:b/>
                <w:sz w:val="24"/>
                <w:szCs w:val="24"/>
              </w:rPr>
            </w:pPr>
            <w:r w:rsidRPr="00B850A2">
              <w:rPr>
                <w:rFonts w:ascii="Times New Roman" w:eastAsia="Times New Roman" w:hAnsi="Times New Roman" w:cs="Times New Roman"/>
                <w:b/>
                <w:sz w:val="24"/>
                <w:szCs w:val="24"/>
              </w:rPr>
              <w:t>Регулятивные учебные действия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Адекватно соблюдать ритуалы школьного поведения </w:t>
            </w:r>
            <w:r w:rsidRPr="00B850A2">
              <w:rPr>
                <w:rFonts w:ascii="Times New Roman" w:eastAsia="Times New Roman" w:hAnsi="Times New Roman" w:cs="Times New Roman"/>
                <w:sz w:val="24"/>
                <w:szCs w:val="24"/>
              </w:rPr>
              <w:lastRenderedPageBreak/>
              <w:t>(поднимать руку, отвечать на вопросы, приветствовать, выходить из-за парты и т.д.)</w:t>
            </w:r>
          </w:p>
        </w:tc>
        <w:tc>
          <w:tcPr>
            <w:tcW w:w="3420" w:type="dxa"/>
            <w:vMerge w:val="restart"/>
            <w:tcBorders>
              <w:top w:val="single" w:sz="4" w:space="0" w:color="auto"/>
            </w:tcBorders>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lastRenderedPageBreak/>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lastRenderedPageBreak/>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lastRenderedPageBreak/>
              <w:t>Принимать цели и произвольно включаться в деятельность</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Следовать предложенному плану и работать в общем темпе</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 Активно участвовать в деятельности, контролировать и оценивать свои действия и действия одноклассников</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Соотносить свои действия и их результаты с образцами заданий</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Принимать оценку деятельности, оценивать ее с учетом предложенных критериев</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Корректировать свою деятельность с учетом выявленных недочетов</w:t>
            </w:r>
          </w:p>
        </w:tc>
        <w:tc>
          <w:tcPr>
            <w:tcW w:w="3420" w:type="dxa"/>
            <w:vMerge/>
          </w:tcPr>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9624" w:type="dxa"/>
            <w:gridSpan w:val="2"/>
          </w:tcPr>
          <w:p w:rsidR="00245DB6" w:rsidRPr="00B850A2" w:rsidRDefault="00245DB6" w:rsidP="00B850A2">
            <w:pPr>
              <w:spacing w:after="0"/>
              <w:jc w:val="center"/>
              <w:rPr>
                <w:rFonts w:ascii="Times New Roman" w:eastAsia="Times New Roman" w:hAnsi="Times New Roman" w:cs="Times New Roman"/>
                <w:b/>
                <w:sz w:val="24"/>
                <w:szCs w:val="24"/>
              </w:rPr>
            </w:pPr>
            <w:r w:rsidRPr="00B850A2">
              <w:rPr>
                <w:rFonts w:ascii="Times New Roman" w:eastAsia="Times New Roman" w:hAnsi="Times New Roman" w:cs="Times New Roman"/>
                <w:b/>
                <w:sz w:val="24"/>
                <w:szCs w:val="24"/>
              </w:rPr>
              <w:t>Познавательные учебные действия</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Выделять некоторые существенные, общие и отличительные свойства хорошо знакомых предметов</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Устанавливать </w:t>
            </w:r>
            <w:proofErr w:type="spellStart"/>
            <w:r w:rsidRPr="00B850A2">
              <w:rPr>
                <w:rFonts w:ascii="Times New Roman" w:eastAsia="Times New Roman" w:hAnsi="Times New Roman" w:cs="Times New Roman"/>
                <w:sz w:val="24"/>
                <w:szCs w:val="24"/>
              </w:rPr>
              <w:t>видородовые</w:t>
            </w:r>
            <w:proofErr w:type="spellEnd"/>
            <w:r w:rsidRPr="00B850A2">
              <w:rPr>
                <w:rFonts w:ascii="Times New Roman" w:eastAsia="Times New Roman" w:hAnsi="Times New Roman" w:cs="Times New Roman"/>
                <w:sz w:val="24"/>
                <w:szCs w:val="24"/>
              </w:rPr>
              <w:t xml:space="preserve"> отношения предметов</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Делать простейшие обобщения, сравнивать, классифицировать на наглядном материале</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Пользоваться знаками, символами, предметами-заместителями</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Музыка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Технология</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 Физическая культура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Читать </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Писать </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Выполнять арифметические действия</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Наблюдать под руководством взрослого за предметами и явлениями окружающей действительности</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Изобразительное искусство </w:t>
            </w:r>
          </w:p>
        </w:tc>
      </w:tr>
      <w:tr w:rsidR="00245DB6" w:rsidRPr="00B850A2" w:rsidTr="0039434F">
        <w:trPr>
          <w:jc w:val="center"/>
        </w:trPr>
        <w:tc>
          <w:tcPr>
            <w:tcW w:w="6204"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lastRenderedPageBreak/>
              <w:t>Работать с информацией (понимать изображение, текст, устное высказывание, элементарное схематическое изображение, таблицу на бумажных, электронных и других носителях)</w:t>
            </w:r>
          </w:p>
        </w:tc>
        <w:tc>
          <w:tcPr>
            <w:tcW w:w="3420" w:type="dxa"/>
          </w:tcPr>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Литературное чтение</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Русский язык</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Окружающий мир</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Математика</w:t>
            </w:r>
          </w:p>
          <w:p w:rsidR="00245DB6" w:rsidRPr="00B850A2" w:rsidRDefault="00245DB6" w:rsidP="00B850A2">
            <w:pPr>
              <w:spacing w:after="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Изобразительное искусство</w:t>
            </w:r>
          </w:p>
        </w:tc>
      </w:tr>
    </w:tbl>
    <w:p w:rsidR="004C30D7" w:rsidRPr="00B850A2" w:rsidRDefault="004C30D7" w:rsidP="00B850A2">
      <w:pPr>
        <w:pStyle w:val="Default"/>
        <w:spacing w:line="276" w:lineRule="auto"/>
        <w:rPr>
          <w:b/>
          <w:bCs/>
        </w:rPr>
      </w:pPr>
    </w:p>
    <w:p w:rsidR="00E94A17" w:rsidRPr="00B850A2" w:rsidRDefault="00E94A17" w:rsidP="00B850A2">
      <w:pPr>
        <w:pStyle w:val="Default"/>
        <w:spacing w:line="276" w:lineRule="auto"/>
        <w:jc w:val="both"/>
      </w:pPr>
      <w:r w:rsidRPr="00B850A2">
        <w:tab/>
      </w:r>
      <w:r w:rsidR="00961979" w:rsidRPr="00B850A2">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00961979" w:rsidRPr="00B850A2">
        <w:t>эффективности</w:t>
      </w:r>
      <w:proofErr w:type="gramEnd"/>
      <w:r w:rsidR="00961979" w:rsidRPr="00B850A2">
        <w:t xml:space="preserve"> проводимой в этом направлении работы. </w:t>
      </w:r>
    </w:p>
    <w:p w:rsidR="00961979" w:rsidRPr="00B850A2" w:rsidRDefault="00E94A17" w:rsidP="00B850A2">
      <w:pPr>
        <w:pStyle w:val="Default"/>
        <w:spacing w:line="276" w:lineRule="auto"/>
        <w:jc w:val="both"/>
      </w:pPr>
      <w:r w:rsidRPr="00B850A2">
        <w:tab/>
      </w:r>
      <w:r w:rsidR="00961979" w:rsidRPr="00B850A2">
        <w:t xml:space="preserve">Для оценки </w:t>
      </w:r>
      <w:proofErr w:type="spellStart"/>
      <w:r w:rsidR="00961979" w:rsidRPr="00B850A2">
        <w:t>сформированности</w:t>
      </w:r>
      <w:proofErr w:type="spellEnd"/>
      <w:r w:rsidR="00961979" w:rsidRPr="00B850A2">
        <w:t xml:space="preserve"> каждого действия можно использовать</w:t>
      </w:r>
      <w:r w:rsidR="00FF668A">
        <w:t xml:space="preserve"> </w:t>
      </w:r>
      <w:r w:rsidR="00961979" w:rsidRPr="00B850A2">
        <w:t xml:space="preserve">следующую систему оценки: </w:t>
      </w:r>
    </w:p>
    <w:p w:rsidR="00961979" w:rsidRPr="00B850A2" w:rsidRDefault="00961979" w:rsidP="00B850A2">
      <w:pPr>
        <w:pStyle w:val="Default"/>
        <w:spacing w:line="276" w:lineRule="auto"/>
        <w:jc w:val="both"/>
      </w:pPr>
      <w:r w:rsidRPr="00B850A2">
        <w:rPr>
          <w:b/>
        </w:rPr>
        <w:t>0 баллов</w:t>
      </w:r>
      <w:r w:rsidRPr="00B850A2">
        <w:t xml:space="preserve"> ― действие отсутствует, обучающийся не понимает его смысла, не включается в процесс выполнения вместе с учителем;</w:t>
      </w:r>
    </w:p>
    <w:p w:rsidR="00961979" w:rsidRPr="00B850A2" w:rsidRDefault="00961979" w:rsidP="00B850A2">
      <w:pPr>
        <w:pStyle w:val="Default"/>
        <w:spacing w:line="276" w:lineRule="auto"/>
        <w:jc w:val="both"/>
      </w:pPr>
      <w:r w:rsidRPr="00B850A2">
        <w:rPr>
          <w:b/>
        </w:rPr>
        <w:t xml:space="preserve">1 балл </w:t>
      </w:r>
      <w:r w:rsidRPr="00B850A2">
        <w:t>―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961979" w:rsidRPr="00B850A2" w:rsidRDefault="00961979" w:rsidP="00B850A2">
      <w:pPr>
        <w:pStyle w:val="Default"/>
        <w:spacing w:line="276" w:lineRule="auto"/>
        <w:jc w:val="both"/>
      </w:pPr>
      <w:r w:rsidRPr="00B850A2">
        <w:rPr>
          <w:b/>
        </w:rPr>
        <w:t>2 балла</w:t>
      </w:r>
      <w:r w:rsidRPr="00B850A2">
        <w:t xml:space="preserve"> ― преимущественно выполняет действие по указанию учителя, в отдельных ситуациях способен выполнить его самостоятельно;</w:t>
      </w:r>
    </w:p>
    <w:p w:rsidR="00961979" w:rsidRPr="00B850A2" w:rsidRDefault="00961979" w:rsidP="00B850A2">
      <w:pPr>
        <w:pStyle w:val="Default"/>
        <w:spacing w:line="276" w:lineRule="auto"/>
        <w:jc w:val="both"/>
      </w:pPr>
      <w:r w:rsidRPr="00B850A2">
        <w:rPr>
          <w:b/>
        </w:rPr>
        <w:t>3 балла</w:t>
      </w:r>
      <w:r w:rsidRPr="00B850A2">
        <w:t xml:space="preserve"> ― </w:t>
      </w:r>
      <w:proofErr w:type="gramStart"/>
      <w:r w:rsidRPr="00B850A2">
        <w:t>способен</w:t>
      </w:r>
      <w:proofErr w:type="gramEnd"/>
      <w:r w:rsidRPr="00B850A2">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961979" w:rsidRPr="00B850A2" w:rsidRDefault="00961979" w:rsidP="00B850A2">
      <w:pPr>
        <w:pStyle w:val="Default"/>
        <w:spacing w:line="276" w:lineRule="auto"/>
        <w:jc w:val="both"/>
      </w:pPr>
      <w:r w:rsidRPr="00B850A2">
        <w:rPr>
          <w:b/>
        </w:rPr>
        <w:t>4 балла</w:t>
      </w:r>
      <w:r w:rsidRPr="00B850A2">
        <w:t xml:space="preserve"> ― способен самостоятельно применять </w:t>
      </w:r>
      <w:proofErr w:type="spellStart"/>
      <w:r w:rsidRPr="00B850A2">
        <w:t>действие</w:t>
      </w:r>
      <w:proofErr w:type="gramStart"/>
      <w:r w:rsidRPr="00B850A2">
        <w:t>,н</w:t>
      </w:r>
      <w:proofErr w:type="gramEnd"/>
      <w:r w:rsidRPr="00B850A2">
        <w:t>о</w:t>
      </w:r>
      <w:proofErr w:type="spellEnd"/>
      <w:r w:rsidRPr="00B850A2">
        <w:t xml:space="preserve"> иногда допускает ошибки, которые исправляет по замечанию учителя;</w:t>
      </w:r>
    </w:p>
    <w:p w:rsidR="00961979" w:rsidRPr="00B850A2" w:rsidRDefault="00961979" w:rsidP="00B850A2">
      <w:pPr>
        <w:pStyle w:val="Default"/>
        <w:spacing w:line="276" w:lineRule="auto"/>
        <w:jc w:val="both"/>
      </w:pPr>
      <w:r w:rsidRPr="00B850A2">
        <w:rPr>
          <w:b/>
        </w:rPr>
        <w:t>5 баллов</w:t>
      </w:r>
      <w:r w:rsidRPr="00B850A2">
        <w:t xml:space="preserve"> ― самостоятельно применяет действие в любой ситуации. </w:t>
      </w:r>
    </w:p>
    <w:p w:rsidR="00E94A17" w:rsidRPr="00B850A2" w:rsidRDefault="00E94A17" w:rsidP="00B850A2">
      <w:pPr>
        <w:pStyle w:val="Default"/>
        <w:spacing w:line="276" w:lineRule="auto"/>
        <w:jc w:val="both"/>
      </w:pPr>
      <w:r w:rsidRPr="00B850A2">
        <w:tab/>
      </w:r>
      <w:r w:rsidR="00961979" w:rsidRPr="00B850A2">
        <w:t xml:space="preserve">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w:t>
      </w:r>
      <w:proofErr w:type="spellStart"/>
      <w:r w:rsidR="00961979" w:rsidRPr="00B850A2">
        <w:t>сформированности</w:t>
      </w:r>
      <w:proofErr w:type="spellEnd"/>
      <w:r w:rsidR="00961979" w:rsidRPr="00B850A2">
        <w:t xml:space="preserve"> учебных</w:t>
      </w:r>
      <w:r w:rsidRPr="00B850A2">
        <w:t xml:space="preserve"> действий у всех учащихся, и на этой основе осуществить корректировку процесса их формирования на протяжении всего времени обучения. </w:t>
      </w:r>
    </w:p>
    <w:p w:rsidR="00B258F5" w:rsidRPr="00B850A2" w:rsidRDefault="00B258F5" w:rsidP="00B850A2">
      <w:pPr>
        <w:pStyle w:val="Default"/>
        <w:spacing w:line="276" w:lineRule="auto"/>
        <w:jc w:val="both"/>
      </w:pPr>
    </w:p>
    <w:p w:rsidR="00245DB6" w:rsidRPr="00B850A2" w:rsidRDefault="00245DB6" w:rsidP="00B850A2">
      <w:pPr>
        <w:pStyle w:val="Default"/>
        <w:spacing w:line="276" w:lineRule="auto"/>
        <w:jc w:val="both"/>
      </w:pPr>
    </w:p>
    <w:p w:rsidR="00B258F5" w:rsidRPr="00B850A2" w:rsidRDefault="00CD5796" w:rsidP="00D5656F">
      <w:pPr>
        <w:pStyle w:val="Default"/>
        <w:numPr>
          <w:ilvl w:val="1"/>
          <w:numId w:val="44"/>
        </w:numPr>
        <w:spacing w:line="276" w:lineRule="auto"/>
        <w:jc w:val="center"/>
        <w:rPr>
          <w:b/>
          <w:bCs/>
        </w:rPr>
      </w:pPr>
      <w:r>
        <w:rPr>
          <w:b/>
          <w:bCs/>
        </w:rPr>
        <w:t xml:space="preserve">  </w:t>
      </w:r>
      <w:r w:rsidR="00E94A17" w:rsidRPr="00B850A2">
        <w:rPr>
          <w:b/>
          <w:bCs/>
        </w:rPr>
        <w:t xml:space="preserve">Программы учебных предметов, </w:t>
      </w:r>
    </w:p>
    <w:p w:rsidR="00152AE9" w:rsidRPr="00B850A2" w:rsidRDefault="00E94A17" w:rsidP="00B850A2">
      <w:pPr>
        <w:pStyle w:val="Default"/>
        <w:spacing w:line="276" w:lineRule="auto"/>
        <w:jc w:val="center"/>
        <w:rPr>
          <w:b/>
          <w:bCs/>
        </w:rPr>
      </w:pPr>
      <w:r w:rsidRPr="00B850A2">
        <w:rPr>
          <w:b/>
          <w:bCs/>
        </w:rPr>
        <w:t>курсов коррекционно-развивающей области</w:t>
      </w:r>
    </w:p>
    <w:p w:rsidR="00B258F5" w:rsidRPr="00B76218" w:rsidRDefault="00B76218" w:rsidP="00B850A2">
      <w:pPr>
        <w:pStyle w:val="Default"/>
        <w:spacing w:line="276" w:lineRule="auto"/>
        <w:jc w:val="center"/>
        <w:rPr>
          <w:b/>
        </w:rPr>
      </w:pPr>
      <w:r w:rsidRPr="00B76218">
        <w:rPr>
          <w:b/>
          <w:color w:val="auto"/>
          <w:lang w:val="en-US"/>
        </w:rPr>
        <w:t>I</w:t>
      </w:r>
      <w:r w:rsidRPr="00B76218">
        <w:rPr>
          <w:b/>
          <w:color w:val="auto"/>
        </w:rPr>
        <w:t>-</w:t>
      </w:r>
      <w:r w:rsidRPr="00B76218">
        <w:rPr>
          <w:b/>
          <w:color w:val="auto"/>
          <w:lang w:val="en-US"/>
        </w:rPr>
        <w:t>IV</w:t>
      </w:r>
      <w:r w:rsidRPr="00B76218">
        <w:rPr>
          <w:b/>
          <w:color w:val="auto"/>
        </w:rPr>
        <w:t xml:space="preserve"> классы</w:t>
      </w:r>
    </w:p>
    <w:p w:rsidR="00152AE9" w:rsidRPr="0039434F" w:rsidRDefault="00152AE9" w:rsidP="0039434F">
      <w:pPr>
        <w:autoSpaceDE w:val="0"/>
        <w:autoSpaceDN w:val="0"/>
        <w:adjustRightInd w:val="0"/>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Программы учебных предметов, курсов разработаны на основании </w:t>
      </w:r>
      <w:r w:rsidRPr="0039434F">
        <w:rPr>
          <w:rFonts w:ascii="Times New Roman" w:hAnsi="Times New Roman" w:cs="Times New Roman"/>
          <w:color w:val="000000"/>
          <w:sz w:val="24"/>
          <w:szCs w:val="24"/>
        </w:rPr>
        <w:t xml:space="preserve">Программы специальных (коррекционных) общеобразовательных учреждений </w:t>
      </w:r>
      <w:r w:rsidRPr="0039434F">
        <w:rPr>
          <w:rFonts w:ascii="Times New Roman" w:hAnsi="Times New Roman" w:cs="Times New Roman"/>
          <w:color w:val="000000"/>
          <w:sz w:val="24"/>
          <w:szCs w:val="24"/>
          <w:lang w:val="en-US"/>
        </w:rPr>
        <w:t>V</w:t>
      </w:r>
      <w:r w:rsidRPr="0039434F">
        <w:rPr>
          <w:rFonts w:ascii="Times New Roman" w:hAnsi="Times New Roman" w:cs="Times New Roman"/>
          <w:color w:val="000000"/>
          <w:sz w:val="24"/>
          <w:szCs w:val="24"/>
        </w:rPr>
        <w:t xml:space="preserve">III вида, подготовительный класс 1-4 классы, допущено Министерством образования и науки РФ, под редакцией </w:t>
      </w:r>
      <w:proofErr w:type="spellStart"/>
      <w:r w:rsidRPr="0039434F">
        <w:rPr>
          <w:rFonts w:ascii="Times New Roman" w:hAnsi="Times New Roman" w:cs="Times New Roman"/>
          <w:color w:val="000000"/>
          <w:sz w:val="24"/>
          <w:szCs w:val="24"/>
        </w:rPr>
        <w:t>В.В.Воронковой</w:t>
      </w:r>
      <w:proofErr w:type="spellEnd"/>
      <w:r w:rsidRPr="0039434F">
        <w:rPr>
          <w:rFonts w:ascii="Times New Roman" w:hAnsi="Times New Roman" w:cs="Times New Roman"/>
          <w:color w:val="000000"/>
          <w:sz w:val="24"/>
          <w:szCs w:val="24"/>
        </w:rPr>
        <w:t>.- М.: П</w:t>
      </w:r>
      <w:r w:rsidR="00B76218">
        <w:rPr>
          <w:rFonts w:ascii="Times New Roman" w:hAnsi="Times New Roman" w:cs="Times New Roman"/>
          <w:color w:val="000000"/>
          <w:sz w:val="24"/>
          <w:szCs w:val="24"/>
        </w:rPr>
        <w:t>росвещение, 2016</w:t>
      </w:r>
      <w:r w:rsidRPr="0039434F">
        <w:rPr>
          <w:rFonts w:ascii="Times New Roman" w:hAnsi="Times New Roman" w:cs="Times New Roman"/>
          <w:color w:val="000000"/>
          <w:sz w:val="24"/>
          <w:szCs w:val="24"/>
        </w:rPr>
        <w:t xml:space="preserve">. </w:t>
      </w:r>
    </w:p>
    <w:p w:rsidR="00152AE9" w:rsidRPr="00B850A2" w:rsidRDefault="00152AE9" w:rsidP="00B850A2">
      <w:pPr>
        <w:pStyle w:val="Default"/>
        <w:spacing w:line="276" w:lineRule="auto"/>
        <w:jc w:val="center"/>
      </w:pPr>
    </w:p>
    <w:p w:rsidR="00E94A17" w:rsidRPr="00B850A2" w:rsidRDefault="00E94A17" w:rsidP="00B850A2">
      <w:pPr>
        <w:pStyle w:val="Default"/>
        <w:spacing w:line="276" w:lineRule="auto"/>
        <w:jc w:val="center"/>
      </w:pPr>
      <w:r w:rsidRPr="00B850A2">
        <w:rPr>
          <w:b/>
          <w:bCs/>
        </w:rPr>
        <w:t>РУССКИЙ ЯЗЫК</w:t>
      </w:r>
    </w:p>
    <w:p w:rsidR="00E94A17" w:rsidRPr="00B850A2" w:rsidRDefault="00E94A17" w:rsidP="00B850A2">
      <w:pPr>
        <w:pStyle w:val="Default"/>
        <w:spacing w:line="276" w:lineRule="auto"/>
        <w:jc w:val="center"/>
      </w:pPr>
      <w:r w:rsidRPr="00B850A2">
        <w:rPr>
          <w:b/>
          <w:bCs/>
        </w:rPr>
        <w:t>Пояснительная записка</w:t>
      </w:r>
    </w:p>
    <w:p w:rsidR="00E94A17" w:rsidRPr="00B850A2" w:rsidRDefault="00B72CD4" w:rsidP="00B850A2">
      <w:pPr>
        <w:pStyle w:val="Default"/>
        <w:spacing w:line="276" w:lineRule="auto"/>
        <w:jc w:val="both"/>
      </w:pPr>
      <w:r w:rsidRPr="00B850A2">
        <w:tab/>
      </w:r>
      <w:r w:rsidR="00E94A17" w:rsidRPr="00B850A2">
        <w:t>Обучение русскому языку в I–IV</w:t>
      </w:r>
      <w:r w:rsidR="00B258F5" w:rsidRPr="00B850A2">
        <w:t xml:space="preserve"> </w:t>
      </w:r>
      <w:r w:rsidR="00E94A17" w:rsidRPr="00B850A2">
        <w:t>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94A17" w:rsidRPr="00B850A2" w:rsidRDefault="00E94A17" w:rsidP="00B850A2">
      <w:pPr>
        <w:pStyle w:val="Default"/>
        <w:spacing w:line="276" w:lineRule="auto"/>
        <w:jc w:val="both"/>
      </w:pPr>
      <w:r w:rsidRPr="00B850A2">
        <w:t xml:space="preserve">В младших классах изучение всех предметов, входящих в структуру русского языка, призвано решить следующие </w:t>
      </w:r>
      <w:r w:rsidRPr="00B850A2">
        <w:rPr>
          <w:b/>
        </w:rPr>
        <w:t>задачи:</w:t>
      </w:r>
    </w:p>
    <w:p w:rsidR="00B72CD4" w:rsidRPr="00B850A2" w:rsidRDefault="00B258F5" w:rsidP="00D5656F">
      <w:pPr>
        <w:pStyle w:val="Default"/>
        <w:numPr>
          <w:ilvl w:val="0"/>
          <w:numId w:val="20"/>
        </w:numPr>
        <w:tabs>
          <w:tab w:val="left" w:pos="284"/>
        </w:tabs>
        <w:spacing w:line="276" w:lineRule="auto"/>
        <w:ind w:left="0" w:firstLine="0"/>
        <w:jc w:val="both"/>
      </w:pPr>
      <w:r w:rsidRPr="00B850A2">
        <w:t>у</w:t>
      </w:r>
      <w:r w:rsidR="00E94A17" w:rsidRPr="00B850A2">
        <w:t xml:space="preserve">точнение и обогащение представлений об окружающей </w:t>
      </w:r>
      <w:proofErr w:type="gramStart"/>
      <w:r w:rsidR="00E94A17" w:rsidRPr="00B850A2">
        <w:t>действительности</w:t>
      </w:r>
      <w:proofErr w:type="gramEnd"/>
      <w:r w:rsidR="00E94A17" w:rsidRPr="00B850A2">
        <w:t xml:space="preserve"> и овладение на этой основе языковыми средствами (слово, предложение, словосочетание);</w:t>
      </w:r>
    </w:p>
    <w:p w:rsidR="00B72CD4" w:rsidRPr="00B850A2" w:rsidRDefault="00B258F5" w:rsidP="00D5656F">
      <w:pPr>
        <w:pStyle w:val="Default"/>
        <w:numPr>
          <w:ilvl w:val="0"/>
          <w:numId w:val="20"/>
        </w:numPr>
        <w:tabs>
          <w:tab w:val="left" w:pos="284"/>
        </w:tabs>
        <w:spacing w:line="276" w:lineRule="auto"/>
        <w:ind w:left="0" w:firstLine="0"/>
        <w:jc w:val="both"/>
      </w:pPr>
      <w:r w:rsidRPr="00B850A2">
        <w:lastRenderedPageBreak/>
        <w:t>ф</w:t>
      </w:r>
      <w:r w:rsidR="00E94A17" w:rsidRPr="00B850A2">
        <w:t>ормирование первоначальными «</w:t>
      </w:r>
      <w:proofErr w:type="spellStart"/>
      <w:r w:rsidR="00E94A17" w:rsidRPr="00B850A2">
        <w:t>дограмматическими</w:t>
      </w:r>
      <w:proofErr w:type="spellEnd"/>
      <w:r w:rsidR="00E94A17" w:rsidRPr="00B850A2">
        <w:t>» понятиями и развитие коммуникативно-речевых навыков;</w:t>
      </w:r>
    </w:p>
    <w:p w:rsidR="00B72CD4" w:rsidRPr="00B850A2" w:rsidRDefault="00B258F5" w:rsidP="00D5656F">
      <w:pPr>
        <w:pStyle w:val="Default"/>
        <w:numPr>
          <w:ilvl w:val="0"/>
          <w:numId w:val="20"/>
        </w:numPr>
        <w:tabs>
          <w:tab w:val="left" w:pos="284"/>
        </w:tabs>
        <w:spacing w:line="276" w:lineRule="auto"/>
        <w:ind w:left="0" w:firstLine="0"/>
        <w:jc w:val="both"/>
      </w:pPr>
      <w:r w:rsidRPr="00B850A2">
        <w:t>к</w:t>
      </w:r>
      <w:r w:rsidR="00E94A17" w:rsidRPr="00B850A2">
        <w:t>оррекция недостатков речевой и мыслительной деятельности;</w:t>
      </w:r>
    </w:p>
    <w:p w:rsidR="00B72CD4" w:rsidRPr="00B850A2" w:rsidRDefault="00B258F5" w:rsidP="00D5656F">
      <w:pPr>
        <w:pStyle w:val="Default"/>
        <w:numPr>
          <w:ilvl w:val="0"/>
          <w:numId w:val="20"/>
        </w:numPr>
        <w:tabs>
          <w:tab w:val="left" w:pos="284"/>
        </w:tabs>
        <w:spacing w:line="276" w:lineRule="auto"/>
        <w:ind w:left="0" w:firstLine="0"/>
        <w:jc w:val="both"/>
      </w:pPr>
      <w:r w:rsidRPr="00B850A2">
        <w:t>ф</w:t>
      </w:r>
      <w:r w:rsidR="00E94A17" w:rsidRPr="00B850A2">
        <w:t>ормирование основ навыка полноценного чтения художественных текстов доступных для понимания по структуре и содержанию;</w:t>
      </w:r>
    </w:p>
    <w:p w:rsidR="00B72CD4" w:rsidRPr="00B850A2" w:rsidRDefault="00B258F5" w:rsidP="00D5656F">
      <w:pPr>
        <w:pStyle w:val="Default"/>
        <w:numPr>
          <w:ilvl w:val="0"/>
          <w:numId w:val="20"/>
        </w:numPr>
        <w:tabs>
          <w:tab w:val="left" w:pos="284"/>
        </w:tabs>
        <w:spacing w:line="276" w:lineRule="auto"/>
        <w:ind w:left="0" w:firstLine="0"/>
        <w:jc w:val="both"/>
      </w:pPr>
      <w:r w:rsidRPr="00B850A2">
        <w:t>р</w:t>
      </w:r>
      <w:r w:rsidR="00E94A17" w:rsidRPr="00B850A2">
        <w:t>азвитие навыков устной коммуникации;</w:t>
      </w:r>
    </w:p>
    <w:p w:rsidR="00B72CD4" w:rsidRPr="00B850A2" w:rsidRDefault="00B258F5" w:rsidP="00D5656F">
      <w:pPr>
        <w:pStyle w:val="Default"/>
        <w:numPr>
          <w:ilvl w:val="0"/>
          <w:numId w:val="20"/>
        </w:numPr>
        <w:tabs>
          <w:tab w:val="left" w:pos="284"/>
        </w:tabs>
        <w:spacing w:line="276" w:lineRule="auto"/>
        <w:ind w:left="0" w:firstLine="0"/>
        <w:jc w:val="both"/>
      </w:pPr>
      <w:r w:rsidRPr="00B850A2">
        <w:t>ф</w:t>
      </w:r>
      <w:r w:rsidR="00E94A17" w:rsidRPr="00B850A2">
        <w:t>ормирование положительных нравственных качеств и свойств личности.</w:t>
      </w:r>
    </w:p>
    <w:p w:rsidR="00B258F5" w:rsidRPr="00B850A2" w:rsidRDefault="00B258F5" w:rsidP="00B850A2">
      <w:pPr>
        <w:pStyle w:val="Default"/>
        <w:spacing w:line="276" w:lineRule="auto"/>
        <w:jc w:val="center"/>
        <w:rPr>
          <w:b/>
          <w:bCs/>
        </w:rPr>
      </w:pPr>
    </w:p>
    <w:p w:rsidR="00B72CD4" w:rsidRPr="00B850A2" w:rsidRDefault="00E94A17" w:rsidP="00B850A2">
      <w:pPr>
        <w:pStyle w:val="Default"/>
        <w:spacing w:line="276" w:lineRule="auto"/>
        <w:rPr>
          <w:b/>
          <w:bCs/>
        </w:rPr>
      </w:pPr>
      <w:r w:rsidRPr="00B850A2">
        <w:rPr>
          <w:b/>
          <w:bCs/>
        </w:rPr>
        <w:t>По</w:t>
      </w:r>
      <w:r w:rsidR="00B258F5" w:rsidRPr="00B850A2">
        <w:rPr>
          <w:b/>
          <w:bCs/>
        </w:rPr>
        <w:t>дготовка к усвоению грамоты</w:t>
      </w:r>
    </w:p>
    <w:p w:rsidR="00E94A17" w:rsidRPr="00B850A2" w:rsidRDefault="00E94A17" w:rsidP="00B850A2">
      <w:pPr>
        <w:pStyle w:val="Default"/>
        <w:spacing w:line="276" w:lineRule="auto"/>
        <w:jc w:val="both"/>
      </w:pPr>
      <w:r w:rsidRPr="00B850A2">
        <w:rPr>
          <w:b/>
          <w:i/>
          <w:iCs/>
        </w:rPr>
        <w:t>Подготовка к усвоению первоначальных навыков чтения.</w:t>
      </w:r>
      <w:r w:rsidR="00B258F5" w:rsidRPr="00B850A2">
        <w:rPr>
          <w:b/>
          <w:i/>
          <w:iCs/>
        </w:rPr>
        <w:t xml:space="preserve"> </w:t>
      </w:r>
      <w:r w:rsidRPr="00B850A2">
        <w:t xml:space="preserve">Развитие слухового внимания, фонематического слуха. Элементарный звуковой анализ. Совершенствование произносительной стороны </w:t>
      </w:r>
      <w:proofErr w:type="spellStart"/>
      <w:r w:rsidRPr="00B850A2">
        <w:t>речи</w:t>
      </w:r>
      <w:proofErr w:type="gramStart"/>
      <w:r w:rsidRPr="00B850A2">
        <w:t>.Ф</w:t>
      </w:r>
      <w:proofErr w:type="gramEnd"/>
      <w:r w:rsidRPr="00B850A2">
        <w:t>ормирование</w:t>
      </w:r>
      <w:proofErr w:type="spellEnd"/>
      <w:r w:rsidRPr="00B850A2">
        <w:t xml:space="preserve">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94A17" w:rsidRPr="00B850A2" w:rsidRDefault="00E94A17" w:rsidP="00B850A2">
      <w:pPr>
        <w:pStyle w:val="Default"/>
        <w:spacing w:line="276" w:lineRule="auto"/>
        <w:jc w:val="both"/>
      </w:pPr>
      <w:r w:rsidRPr="00B850A2">
        <w:rPr>
          <w:b/>
          <w:i/>
          <w:iCs/>
        </w:rPr>
        <w:t>Подготовка к усвоению первоначальных навыков письма</w:t>
      </w:r>
      <w:r w:rsidRPr="00B850A2">
        <w:rPr>
          <w:b/>
          <w:i/>
        </w:rPr>
        <w:t>.</w:t>
      </w:r>
      <w:r w:rsidR="00735A25" w:rsidRPr="00B850A2">
        <w:rPr>
          <w:b/>
          <w:i/>
        </w:rPr>
        <w:t xml:space="preserve"> </w:t>
      </w:r>
      <w:r w:rsidRPr="00B850A2">
        <w:t>Ра</w:t>
      </w:r>
      <w:r w:rsidR="00B72CD4" w:rsidRPr="00B850A2">
        <w:t>звитие зри</w:t>
      </w:r>
      <w:r w:rsidRPr="00B850A2">
        <w:t>тельных</w:t>
      </w:r>
      <w:r w:rsidR="00B258F5" w:rsidRPr="00B850A2">
        <w:t xml:space="preserve"> </w:t>
      </w:r>
      <w:r w:rsidRPr="00B850A2">
        <w:t>представлений и пространственно</w:t>
      </w:r>
      <w:r w:rsidR="00B72CD4" w:rsidRPr="00B850A2">
        <w:t>й ориентировки на плоскости лис</w:t>
      </w:r>
      <w:r w:rsidRPr="00B850A2">
        <w:t>та. Совершенствование и развитие мелкой моторики пальцев рук. Усвоение гигиенических правил письма. Подготовка к усвоению навыков письма.</w:t>
      </w:r>
    </w:p>
    <w:p w:rsidR="00E94A17" w:rsidRPr="00B850A2" w:rsidRDefault="00E94A17" w:rsidP="00B850A2">
      <w:pPr>
        <w:pStyle w:val="Default"/>
        <w:spacing w:line="276" w:lineRule="auto"/>
        <w:jc w:val="both"/>
      </w:pPr>
      <w:r w:rsidRPr="00B850A2">
        <w:rPr>
          <w:b/>
          <w:i/>
          <w:iCs/>
        </w:rPr>
        <w:t>Речевое развитие</w:t>
      </w:r>
      <w:r w:rsidRPr="00B850A2">
        <w:rPr>
          <w:b/>
          <w:i/>
        </w:rPr>
        <w:t>.</w:t>
      </w:r>
      <w:r w:rsidRPr="00B850A2">
        <w:t xml:space="preserve"> Понимание обращенно</w:t>
      </w:r>
      <w:r w:rsidR="00B72CD4" w:rsidRPr="00B850A2">
        <w:t>й речи. Выполнение неслож</w:t>
      </w:r>
      <w:r w:rsidRPr="00B850A2">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т.д.).</w:t>
      </w:r>
    </w:p>
    <w:p w:rsidR="00E94A17" w:rsidRPr="00B850A2" w:rsidRDefault="00E94A17" w:rsidP="00B850A2">
      <w:pPr>
        <w:pStyle w:val="Default"/>
        <w:spacing w:line="276" w:lineRule="auto"/>
        <w:jc w:val="both"/>
      </w:pPr>
      <w:r w:rsidRPr="00B850A2">
        <w:t xml:space="preserve">Расширение арсенала языковых средств, необходимых для вербального общения. Формирование элементарных </w:t>
      </w:r>
      <w:r w:rsidR="00B72CD4" w:rsidRPr="00B850A2">
        <w:t>коммуникативных навыков диалоги</w:t>
      </w:r>
      <w:r w:rsidRPr="00B850A2">
        <w:t>ческой речи: ответы на вопросы собеседни</w:t>
      </w:r>
      <w:r w:rsidR="00B72CD4" w:rsidRPr="00B850A2">
        <w:t>ка на темы, близкие личному опы</w:t>
      </w:r>
      <w:r w:rsidRPr="00B850A2">
        <w:t>ту, на основе предметно-практической дея</w:t>
      </w:r>
      <w:r w:rsidR="00B72CD4" w:rsidRPr="00B850A2">
        <w:t>тельности, наблюдений за окружа</w:t>
      </w:r>
      <w:r w:rsidRPr="00B850A2">
        <w:t xml:space="preserve">ющей действительностью и т.д. </w:t>
      </w:r>
    </w:p>
    <w:p w:rsidR="00B258F5" w:rsidRPr="00B850A2" w:rsidRDefault="00B258F5" w:rsidP="00B850A2">
      <w:pPr>
        <w:pStyle w:val="Default"/>
        <w:spacing w:line="276" w:lineRule="auto"/>
        <w:rPr>
          <w:b/>
          <w:bCs/>
        </w:rPr>
      </w:pPr>
    </w:p>
    <w:p w:rsidR="00E94A17" w:rsidRPr="00B850A2" w:rsidRDefault="00E94A17" w:rsidP="00B850A2">
      <w:pPr>
        <w:pStyle w:val="Default"/>
        <w:spacing w:line="276" w:lineRule="auto"/>
      </w:pPr>
      <w:r w:rsidRPr="00B850A2">
        <w:rPr>
          <w:b/>
          <w:bCs/>
        </w:rPr>
        <w:t>Обучение грамоте</w:t>
      </w:r>
    </w:p>
    <w:p w:rsidR="00E94A17" w:rsidRPr="00B850A2" w:rsidRDefault="00E94A17" w:rsidP="00B850A2">
      <w:pPr>
        <w:pStyle w:val="Default"/>
        <w:spacing w:line="276" w:lineRule="auto"/>
        <w:jc w:val="both"/>
        <w:rPr>
          <w:b/>
        </w:rPr>
      </w:pPr>
      <w:r w:rsidRPr="00B850A2">
        <w:rPr>
          <w:b/>
          <w:i/>
          <w:iCs/>
        </w:rPr>
        <w:t>Формирование элементарных навыков чтения</w:t>
      </w:r>
      <w:r w:rsidRPr="00B850A2">
        <w:rPr>
          <w:b/>
        </w:rPr>
        <w:t>.</w:t>
      </w:r>
    </w:p>
    <w:p w:rsidR="00E94A17" w:rsidRPr="00B850A2" w:rsidRDefault="00E94A17" w:rsidP="00B850A2">
      <w:pPr>
        <w:pStyle w:val="Default"/>
        <w:spacing w:line="276" w:lineRule="auto"/>
        <w:jc w:val="both"/>
      </w:pPr>
      <w:r w:rsidRPr="00B850A2">
        <w:t>Звуки речи. Выделение звуки на фоне полного слова. Отч</w:t>
      </w:r>
      <w:r w:rsidR="00B72CD4" w:rsidRPr="00B850A2">
        <w:t>етливое про</w:t>
      </w:r>
      <w:r w:rsidRPr="00B850A2">
        <w:t>изнесение. Определение места звука в слов</w:t>
      </w:r>
      <w:r w:rsidR="00B72CD4" w:rsidRPr="00B850A2">
        <w:t>е. Определение последовательнос</w:t>
      </w:r>
      <w:r w:rsidRPr="00B850A2">
        <w:t>ти звуков в несложных по структуре словах</w:t>
      </w:r>
      <w:r w:rsidR="00B72CD4" w:rsidRPr="00B850A2">
        <w:t>. Сравнение на слух слов, разли</w:t>
      </w:r>
      <w:r w:rsidRPr="00B850A2">
        <w:t>чающихся одним звуком.</w:t>
      </w:r>
    </w:p>
    <w:p w:rsidR="00E94A17" w:rsidRPr="00B850A2" w:rsidRDefault="00E94A17" w:rsidP="00B850A2">
      <w:pPr>
        <w:pStyle w:val="Default"/>
        <w:spacing w:line="276" w:lineRule="auto"/>
        <w:jc w:val="both"/>
      </w:pPr>
      <w:r w:rsidRPr="00B850A2">
        <w:t>Различение гласных и согласных звуков на слух и в собственном произношении.</w:t>
      </w:r>
    </w:p>
    <w:p w:rsidR="00E94A17" w:rsidRPr="00B850A2" w:rsidRDefault="00E94A17" w:rsidP="00B850A2">
      <w:pPr>
        <w:pStyle w:val="Default"/>
        <w:spacing w:line="276" w:lineRule="auto"/>
        <w:jc w:val="both"/>
      </w:pPr>
      <w:r w:rsidRPr="00B850A2">
        <w:t>Обозначение звука буквой. Соотнесение и различение звука и буквы. Звукобуквенный анализ несложных по структуре слов.</w:t>
      </w:r>
    </w:p>
    <w:p w:rsidR="00E94A17" w:rsidRPr="00B850A2" w:rsidRDefault="00E94A17" w:rsidP="00B850A2">
      <w:pPr>
        <w:pStyle w:val="Default"/>
        <w:spacing w:line="276" w:lineRule="auto"/>
        <w:jc w:val="both"/>
      </w:pPr>
      <w:r w:rsidRPr="00B850A2">
        <w:t>Образование и чтение слогов разли</w:t>
      </w:r>
      <w:r w:rsidR="00B72CD4" w:rsidRPr="00B850A2">
        <w:t>чной структуры (состоящих из од</w:t>
      </w:r>
      <w:r w:rsidRPr="00B850A2">
        <w:t>ной гласной, закрытых и открытых двухбуквенных слогов, закрытых</w:t>
      </w:r>
      <w:r w:rsidR="00B72CD4" w:rsidRPr="00B850A2">
        <w:t xml:space="preserve"> трёхбук</w:t>
      </w:r>
      <w:r w:rsidRPr="00B850A2">
        <w:t>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w:t>
      </w:r>
      <w:r w:rsidR="00B72CD4" w:rsidRPr="00B850A2">
        <w:t>ого, осознанного и выразительно</w:t>
      </w:r>
      <w:r w:rsidRPr="00B850A2">
        <w:t>го чтения на материале предложений и не</w:t>
      </w:r>
      <w:r w:rsidR="00B72CD4" w:rsidRPr="00B850A2">
        <w:t>больших текстов (после предвари</w:t>
      </w:r>
      <w:r w:rsidRPr="00B850A2">
        <w:t>тельной отработки с учителем). Разучиван</w:t>
      </w:r>
      <w:r w:rsidR="00B72CD4" w:rsidRPr="00B850A2">
        <w:t>ие с голоса коротких стихотворе</w:t>
      </w:r>
      <w:r w:rsidRPr="00B850A2">
        <w:t xml:space="preserve">ний, загадок, </w:t>
      </w:r>
      <w:proofErr w:type="spellStart"/>
      <w:r w:rsidRPr="00B850A2">
        <w:t>чистоговорок</w:t>
      </w:r>
      <w:proofErr w:type="spellEnd"/>
      <w:r w:rsidRPr="00B850A2">
        <w:t>.</w:t>
      </w:r>
    </w:p>
    <w:p w:rsidR="00E94A17" w:rsidRPr="00B850A2" w:rsidRDefault="00E94A17" w:rsidP="00B850A2">
      <w:pPr>
        <w:pStyle w:val="Default"/>
        <w:spacing w:line="276" w:lineRule="auto"/>
        <w:jc w:val="both"/>
        <w:rPr>
          <w:b/>
        </w:rPr>
      </w:pPr>
      <w:r w:rsidRPr="00B850A2">
        <w:rPr>
          <w:b/>
          <w:i/>
          <w:iCs/>
        </w:rPr>
        <w:t>Формирование элементарных навыков письма.</w:t>
      </w:r>
    </w:p>
    <w:p w:rsidR="00E94A17" w:rsidRPr="00B850A2" w:rsidRDefault="00E94A17" w:rsidP="00B850A2">
      <w:pPr>
        <w:pStyle w:val="Default"/>
        <w:spacing w:line="276" w:lineRule="auto"/>
        <w:jc w:val="both"/>
      </w:pPr>
      <w:r w:rsidRPr="00B850A2">
        <w:lastRenderedPageBreak/>
        <w:t>Развитие мелкой моторики пальцев рук; координации и точности</w:t>
      </w:r>
      <w:r w:rsidR="00B72CD4" w:rsidRPr="00B850A2">
        <w:t xml:space="preserve"> д</w:t>
      </w:r>
      <w:r w:rsidRPr="00B850A2">
        <w:t>вижения руки. Развитие умения ориентироваться на пространстве листа в тетради и на пространстве классной доски</w:t>
      </w:r>
      <w:r w:rsidRPr="00B850A2">
        <w:rPr>
          <w:i/>
          <w:iCs/>
        </w:rPr>
        <w:t>.</w:t>
      </w:r>
    </w:p>
    <w:p w:rsidR="00E94A17" w:rsidRPr="00B850A2" w:rsidRDefault="00E94A17" w:rsidP="00B850A2">
      <w:pPr>
        <w:pStyle w:val="Default"/>
        <w:spacing w:line="276" w:lineRule="auto"/>
        <w:jc w:val="both"/>
      </w:pPr>
      <w:r w:rsidRPr="00B850A2">
        <w:t xml:space="preserve">Усвоение начертания рукописных заглавных и строчных букв.  </w:t>
      </w:r>
    </w:p>
    <w:p w:rsidR="00E94A17" w:rsidRPr="00B850A2" w:rsidRDefault="00E94A17" w:rsidP="00B850A2">
      <w:pPr>
        <w:pStyle w:val="Default"/>
        <w:spacing w:line="276" w:lineRule="auto"/>
        <w:jc w:val="both"/>
      </w:pPr>
      <w:r w:rsidRPr="00B850A2">
        <w:t>Письмо букв, буквосочетаний, слогов</w:t>
      </w:r>
      <w:r w:rsidR="00B72CD4" w:rsidRPr="00B850A2">
        <w:t>, слов, предложений с соблюдени</w:t>
      </w:r>
      <w:r w:rsidRPr="00B850A2">
        <w:t>ем гигиенических норм. Овладение разбо</w:t>
      </w:r>
      <w:r w:rsidR="00B72CD4" w:rsidRPr="00B850A2">
        <w:t>рчивым, аккуратным письмом. До</w:t>
      </w:r>
      <w:r w:rsidRPr="00B850A2">
        <w:t xml:space="preserve">словное списывание слов и предложений; </w:t>
      </w:r>
      <w:r w:rsidR="00B72CD4" w:rsidRPr="00B850A2">
        <w:t>списывание со вставкой пропущен</w:t>
      </w:r>
      <w:r w:rsidRPr="00B850A2">
        <w:t>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w:t>
      </w:r>
      <w:r w:rsidR="00B72CD4" w:rsidRPr="00B850A2">
        <w:t>оторых не расходится с их произ</w:t>
      </w:r>
      <w:r w:rsidRPr="00B850A2">
        <w:t>ношением.</w:t>
      </w:r>
    </w:p>
    <w:p w:rsidR="00B72CD4" w:rsidRPr="00B850A2" w:rsidRDefault="00E94A17" w:rsidP="00B850A2">
      <w:pPr>
        <w:pStyle w:val="Default"/>
        <w:spacing w:line="276" w:lineRule="auto"/>
        <w:jc w:val="both"/>
        <w:rPr>
          <w:i/>
          <w:iCs/>
        </w:rPr>
      </w:pPr>
      <w:r w:rsidRPr="00B850A2">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B850A2">
        <w:rPr>
          <w:b/>
          <w:bCs/>
          <w:i/>
          <w:iCs/>
        </w:rPr>
        <w:t>ча</w:t>
      </w:r>
      <w:proofErr w:type="spellEnd"/>
      <w:r w:rsidRPr="00B850A2">
        <w:rPr>
          <w:b/>
          <w:bCs/>
        </w:rPr>
        <w:t>—</w:t>
      </w:r>
      <w:r w:rsidRPr="00B850A2">
        <w:rPr>
          <w:b/>
          <w:bCs/>
          <w:i/>
          <w:iCs/>
        </w:rPr>
        <w:t>ща</w:t>
      </w:r>
      <w:proofErr w:type="gramEnd"/>
      <w:r w:rsidRPr="00B850A2">
        <w:rPr>
          <w:b/>
          <w:bCs/>
        </w:rPr>
        <w:t xml:space="preserve">, </w:t>
      </w:r>
      <w:r w:rsidRPr="00B850A2">
        <w:rPr>
          <w:b/>
          <w:bCs/>
          <w:i/>
          <w:iCs/>
        </w:rPr>
        <w:t>чу</w:t>
      </w:r>
      <w:r w:rsidRPr="00B850A2">
        <w:rPr>
          <w:b/>
          <w:bCs/>
        </w:rPr>
        <w:t>—</w:t>
      </w:r>
      <w:proofErr w:type="spellStart"/>
      <w:r w:rsidRPr="00B850A2">
        <w:rPr>
          <w:b/>
          <w:bCs/>
          <w:i/>
          <w:iCs/>
        </w:rPr>
        <w:t>щу</w:t>
      </w:r>
      <w:proofErr w:type="spellEnd"/>
      <w:r w:rsidRPr="00B850A2">
        <w:rPr>
          <w:b/>
          <w:bCs/>
        </w:rPr>
        <w:t xml:space="preserve">, </w:t>
      </w:r>
      <w:proofErr w:type="spellStart"/>
      <w:r w:rsidRPr="00B850A2">
        <w:rPr>
          <w:b/>
          <w:bCs/>
          <w:i/>
          <w:iCs/>
        </w:rPr>
        <w:t>жи</w:t>
      </w:r>
      <w:proofErr w:type="spellEnd"/>
      <w:r w:rsidRPr="00B850A2">
        <w:rPr>
          <w:b/>
          <w:bCs/>
        </w:rPr>
        <w:t>—</w:t>
      </w:r>
      <w:r w:rsidRPr="00B850A2">
        <w:rPr>
          <w:b/>
          <w:bCs/>
          <w:i/>
          <w:iCs/>
        </w:rPr>
        <w:t>ши</w:t>
      </w:r>
      <w:r w:rsidRPr="00B850A2">
        <w:t>).</w:t>
      </w:r>
    </w:p>
    <w:p w:rsidR="00E94A17" w:rsidRPr="00B850A2" w:rsidRDefault="00E94A17" w:rsidP="00B850A2">
      <w:pPr>
        <w:pStyle w:val="Default"/>
        <w:spacing w:line="276" w:lineRule="auto"/>
        <w:jc w:val="both"/>
        <w:rPr>
          <w:b/>
        </w:rPr>
      </w:pPr>
      <w:r w:rsidRPr="00B850A2">
        <w:rPr>
          <w:b/>
          <w:i/>
          <w:iCs/>
        </w:rPr>
        <w:t>Речевое развитие.</w:t>
      </w:r>
    </w:p>
    <w:p w:rsidR="00E94A17" w:rsidRPr="00B850A2" w:rsidRDefault="00E94A17" w:rsidP="00B850A2">
      <w:pPr>
        <w:pStyle w:val="Default"/>
        <w:spacing w:line="276" w:lineRule="auto"/>
        <w:jc w:val="both"/>
      </w:pPr>
      <w:r w:rsidRPr="00B850A2">
        <w:t>Использование усвоенных языковых средств (слов, словосочетаний и конструкций предложений) для выражения просьбы и собстве</w:t>
      </w:r>
      <w:r w:rsidR="00B72CD4" w:rsidRPr="00B850A2">
        <w:t>нного намере</w:t>
      </w:r>
      <w:r w:rsidRPr="00B850A2">
        <w:t>ния (после проведения подготовительной р</w:t>
      </w:r>
      <w:r w:rsidR="00B72CD4" w:rsidRPr="00B850A2">
        <w:t>аботы); ответов на вопросы педа</w:t>
      </w:r>
      <w:r w:rsidRPr="00B850A2">
        <w:t>гога и товарищей класса. Пересказ прослу</w:t>
      </w:r>
      <w:r w:rsidR="00B72CD4" w:rsidRPr="00B850A2">
        <w:t>шанных и предварительно разобра</w:t>
      </w:r>
      <w:r w:rsidRPr="00B850A2">
        <w:t>нных небольших по объему текстов с опо</w:t>
      </w:r>
      <w:r w:rsidR="00B72CD4" w:rsidRPr="00B850A2">
        <w:t>рой на вопросы учителя и иллюст</w:t>
      </w:r>
      <w:r w:rsidRPr="00B850A2">
        <w:t>ративный материал. Составление двух-трех предложений с опорой на серию сюжетных картин, организованные наблюдения, практические действия и т.д.</w:t>
      </w:r>
    </w:p>
    <w:p w:rsidR="00B258F5" w:rsidRPr="00B850A2" w:rsidRDefault="00B258F5" w:rsidP="00B850A2">
      <w:pPr>
        <w:pStyle w:val="Default"/>
        <w:spacing w:line="276" w:lineRule="auto"/>
        <w:rPr>
          <w:b/>
          <w:bCs/>
        </w:rPr>
      </w:pPr>
    </w:p>
    <w:p w:rsidR="00E94A17" w:rsidRPr="00B850A2" w:rsidRDefault="00E94A17" w:rsidP="00B850A2">
      <w:pPr>
        <w:pStyle w:val="Default"/>
        <w:spacing w:line="276" w:lineRule="auto"/>
      </w:pPr>
      <w:r w:rsidRPr="00B850A2">
        <w:rPr>
          <w:b/>
          <w:bCs/>
        </w:rPr>
        <w:t>Практические грамматические упражнения и развитие речи</w:t>
      </w:r>
    </w:p>
    <w:p w:rsidR="00E94A17" w:rsidRPr="00B850A2" w:rsidRDefault="00E94A17" w:rsidP="00B850A2">
      <w:pPr>
        <w:pStyle w:val="Default"/>
        <w:spacing w:line="276" w:lineRule="auto"/>
        <w:jc w:val="both"/>
      </w:pPr>
      <w:r w:rsidRPr="00B850A2">
        <w:rPr>
          <w:b/>
          <w:bCs/>
          <w:i/>
        </w:rPr>
        <w:t>Фонетика.</w:t>
      </w:r>
      <w:r w:rsidR="00735A25" w:rsidRPr="00B850A2">
        <w:rPr>
          <w:b/>
          <w:bCs/>
        </w:rPr>
        <w:t xml:space="preserve"> </w:t>
      </w:r>
      <w:r w:rsidRPr="00B850A2">
        <w:t xml:space="preserve">Звуки и буквы. Обозначение звуков на письме. Гласные и согласные. Согласные твердые и мягкие. Согласные глухие и звонкие. Согласные </w:t>
      </w:r>
      <w:r w:rsidR="00B258F5" w:rsidRPr="00B850A2">
        <w:t xml:space="preserve">парные и непарные по твердости </w:t>
      </w:r>
      <w:proofErr w:type="gramStart"/>
      <w:r w:rsidR="00B258F5" w:rsidRPr="00B850A2">
        <w:t>-м</w:t>
      </w:r>
      <w:proofErr w:type="gramEnd"/>
      <w:r w:rsidR="00B258F5" w:rsidRPr="00B850A2">
        <w:t>ягкости, звонкости -</w:t>
      </w:r>
      <w:r w:rsidRPr="00B850A2">
        <w:t xml:space="preserve">глухости. Ударение. Гласные ударные и безударные. </w:t>
      </w:r>
    </w:p>
    <w:p w:rsidR="00E94A17" w:rsidRPr="00B850A2" w:rsidRDefault="00E94A17" w:rsidP="00B850A2">
      <w:pPr>
        <w:pStyle w:val="Default"/>
        <w:spacing w:line="276" w:lineRule="auto"/>
        <w:jc w:val="both"/>
      </w:pPr>
      <w:r w:rsidRPr="00B850A2">
        <w:rPr>
          <w:b/>
          <w:bCs/>
          <w:i/>
        </w:rPr>
        <w:t>Графика.</w:t>
      </w:r>
      <w:r w:rsidR="00735A25" w:rsidRPr="00B850A2">
        <w:t xml:space="preserve"> </w:t>
      </w:r>
      <w:r w:rsidRPr="00B850A2">
        <w:t>Обозначение мягкости</w:t>
      </w:r>
      <w:r w:rsidR="00B258F5" w:rsidRPr="00B850A2">
        <w:t xml:space="preserve"> </w:t>
      </w:r>
      <w:r w:rsidRPr="00B850A2">
        <w:t xml:space="preserve">согласных на письме буквами </w:t>
      </w:r>
      <w:r w:rsidRPr="00B850A2">
        <w:rPr>
          <w:b/>
          <w:bCs/>
        </w:rPr>
        <w:t>ь, е, ё, и, ю, я</w:t>
      </w:r>
      <w:r w:rsidRPr="00B850A2">
        <w:t xml:space="preserve">. Разделительный </w:t>
      </w:r>
      <w:r w:rsidRPr="00B850A2">
        <w:rPr>
          <w:b/>
          <w:bCs/>
        </w:rPr>
        <w:t>ь</w:t>
      </w:r>
      <w:r w:rsidRPr="00B850A2">
        <w:t>. Слог. Перенос слов. Алфавит.</w:t>
      </w:r>
    </w:p>
    <w:p w:rsidR="00E94A17" w:rsidRPr="00B850A2" w:rsidRDefault="00E94A17" w:rsidP="00B850A2">
      <w:pPr>
        <w:pStyle w:val="Default"/>
        <w:spacing w:line="276" w:lineRule="auto"/>
        <w:jc w:val="both"/>
      </w:pPr>
      <w:r w:rsidRPr="00B850A2">
        <w:rPr>
          <w:b/>
          <w:bCs/>
          <w:i/>
        </w:rPr>
        <w:t>Слово.</w:t>
      </w:r>
      <w:r w:rsidR="00735A25" w:rsidRPr="00B850A2">
        <w:t xml:space="preserve"> </w:t>
      </w:r>
      <w:r w:rsidRPr="00B850A2">
        <w:t xml:space="preserve">Слова, обозначающие </w:t>
      </w:r>
      <w:r w:rsidRPr="00B850A2">
        <w:rPr>
          <w:b/>
          <w:bCs/>
          <w:i/>
          <w:iCs/>
        </w:rPr>
        <w:t>название предметов</w:t>
      </w:r>
      <w:r w:rsidRPr="00B850A2">
        <w:t xml:space="preserve">. Различение слова и предмета. </w:t>
      </w:r>
      <w:proofErr w:type="gramStart"/>
      <w:r w:rsidRPr="00B850A2">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B850A2">
        <w:t xml:space="preserve"> Слова с уменьшительно-ласкательными суффиксами. </w:t>
      </w:r>
    </w:p>
    <w:p w:rsidR="00E94A17" w:rsidRPr="00B850A2" w:rsidRDefault="00E94A17" w:rsidP="00B850A2">
      <w:pPr>
        <w:pStyle w:val="Default"/>
        <w:spacing w:line="276" w:lineRule="auto"/>
        <w:jc w:val="both"/>
      </w:pPr>
      <w:r w:rsidRPr="00B850A2">
        <w:t xml:space="preserve">Имена собственные. Большая буква в именах, фамилиях, отчествах, кличках животных, названиях городов, сёл и деревень, улиц, </w:t>
      </w:r>
      <w:proofErr w:type="spellStart"/>
      <w:r w:rsidRPr="00B850A2">
        <w:t>географическихобъектов</w:t>
      </w:r>
      <w:proofErr w:type="spellEnd"/>
      <w:r w:rsidRPr="00B850A2">
        <w:t xml:space="preserve">. </w:t>
      </w:r>
    </w:p>
    <w:p w:rsidR="00E94A17" w:rsidRPr="00B850A2" w:rsidRDefault="00E94A17" w:rsidP="00B850A2">
      <w:pPr>
        <w:pStyle w:val="Default"/>
        <w:spacing w:line="276" w:lineRule="auto"/>
        <w:jc w:val="both"/>
      </w:pPr>
      <w:r w:rsidRPr="00B850A2">
        <w:t xml:space="preserve">«Слова-друзья». «Слова-враги». </w:t>
      </w:r>
    </w:p>
    <w:p w:rsidR="00E94A17" w:rsidRPr="00B850A2" w:rsidRDefault="00E94A17" w:rsidP="00B850A2">
      <w:pPr>
        <w:pStyle w:val="Default"/>
        <w:spacing w:line="276" w:lineRule="auto"/>
        <w:jc w:val="both"/>
      </w:pPr>
      <w:r w:rsidRPr="00B850A2">
        <w:t xml:space="preserve">Слова, обозначающие </w:t>
      </w:r>
      <w:r w:rsidRPr="00B850A2">
        <w:rPr>
          <w:b/>
          <w:bCs/>
          <w:i/>
          <w:iCs/>
        </w:rPr>
        <w:t>название действий</w:t>
      </w:r>
      <w:r w:rsidRPr="00B850A2">
        <w:t xml:space="preserve">. Различение действия и его названия. Название </w:t>
      </w:r>
      <w:proofErr w:type="spellStart"/>
      <w:r w:rsidRPr="00B850A2">
        <w:t>действийпо</w:t>
      </w:r>
      <w:proofErr w:type="spellEnd"/>
      <w:r w:rsidRPr="00B850A2">
        <w:t xml:space="preserve"> вопросам </w:t>
      </w:r>
      <w:r w:rsidRPr="00B850A2">
        <w:rPr>
          <w:i/>
          <w:iCs/>
        </w:rPr>
        <w:t xml:space="preserve">что делает? что делают? что делал? что будет делать? </w:t>
      </w:r>
      <w:r w:rsidRPr="00B850A2">
        <w:t xml:space="preserve">Согласование слов-действий со словами-предметами.  </w:t>
      </w:r>
    </w:p>
    <w:p w:rsidR="00E94A17" w:rsidRPr="00B850A2" w:rsidRDefault="00E94A17" w:rsidP="00B850A2">
      <w:pPr>
        <w:pStyle w:val="Default"/>
        <w:spacing w:line="276" w:lineRule="auto"/>
        <w:jc w:val="both"/>
      </w:pPr>
      <w:r w:rsidRPr="00B850A2">
        <w:t xml:space="preserve">Слова, обозначающие </w:t>
      </w:r>
      <w:r w:rsidRPr="00B850A2">
        <w:rPr>
          <w:b/>
          <w:bCs/>
          <w:i/>
          <w:iCs/>
        </w:rPr>
        <w:t>признак предмета</w:t>
      </w:r>
      <w:r w:rsidRPr="00B850A2">
        <w:t xml:space="preserve">. Определение признака предмета по вопросам </w:t>
      </w:r>
      <w:proofErr w:type="gramStart"/>
      <w:r w:rsidRPr="00B850A2">
        <w:rPr>
          <w:i/>
          <w:iCs/>
        </w:rPr>
        <w:t>какой</w:t>
      </w:r>
      <w:proofErr w:type="gramEnd"/>
      <w:r w:rsidRPr="00B850A2">
        <w:rPr>
          <w:i/>
          <w:iCs/>
        </w:rPr>
        <w:t xml:space="preserve">? какая? какое? какие? </w:t>
      </w:r>
      <w:r w:rsidRPr="00B850A2">
        <w:t>Название признаков, обозначающих цвет, форму, величину, материал, вкус предмета.</w:t>
      </w:r>
      <w:r w:rsidR="00B258F5" w:rsidRPr="00B850A2">
        <w:t xml:space="preserve"> </w:t>
      </w:r>
      <w:r w:rsidRPr="00B850A2">
        <w:t>Дифференциация слов, относящихся к разным категориям.</w:t>
      </w:r>
    </w:p>
    <w:p w:rsidR="00E94A17" w:rsidRPr="00B850A2" w:rsidRDefault="00E94A17" w:rsidP="00B850A2">
      <w:pPr>
        <w:pStyle w:val="Default"/>
        <w:spacing w:line="276" w:lineRule="auto"/>
        <w:jc w:val="both"/>
      </w:pPr>
      <w:r w:rsidRPr="00B850A2">
        <w:rPr>
          <w:b/>
          <w:bCs/>
          <w:i/>
          <w:iCs/>
        </w:rPr>
        <w:t>Предлог.</w:t>
      </w:r>
      <w:r w:rsidR="00735A25" w:rsidRPr="00B850A2">
        <w:rPr>
          <w:b/>
          <w:bCs/>
          <w:i/>
          <w:iCs/>
        </w:rPr>
        <w:t xml:space="preserve"> </w:t>
      </w:r>
      <w:r w:rsidRPr="00B850A2">
        <w:t xml:space="preserve">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E94A17" w:rsidRPr="00B850A2" w:rsidRDefault="00E94A17" w:rsidP="00B850A2">
      <w:pPr>
        <w:pStyle w:val="Default"/>
        <w:spacing w:line="276" w:lineRule="auto"/>
        <w:jc w:val="both"/>
      </w:pPr>
      <w:r w:rsidRPr="00B850A2">
        <w:rPr>
          <w:b/>
          <w:bCs/>
          <w:i/>
        </w:rPr>
        <w:t>Имена собственные</w:t>
      </w:r>
      <w:r w:rsidRPr="00B850A2">
        <w:rPr>
          <w:b/>
          <w:bCs/>
        </w:rPr>
        <w:t xml:space="preserve"> </w:t>
      </w:r>
      <w:r w:rsidRPr="00B850A2">
        <w:t>(имена и фамилии людей, клички животных, названия городов, сел, улиц, площадей).</w:t>
      </w:r>
    </w:p>
    <w:p w:rsidR="00E94A17" w:rsidRPr="00B850A2" w:rsidRDefault="00E94A17" w:rsidP="00B850A2">
      <w:pPr>
        <w:pStyle w:val="Default"/>
        <w:spacing w:line="276" w:lineRule="auto"/>
        <w:jc w:val="both"/>
      </w:pPr>
      <w:r w:rsidRPr="00B850A2">
        <w:rPr>
          <w:b/>
          <w:bCs/>
          <w:i/>
        </w:rPr>
        <w:lastRenderedPageBreak/>
        <w:t>Правописание</w:t>
      </w:r>
      <w:r w:rsidRPr="00B850A2">
        <w:rPr>
          <w:i/>
        </w:rPr>
        <w:t>.</w:t>
      </w:r>
      <w:r w:rsidRPr="00B850A2">
        <w:t xml:space="preserve">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94A17" w:rsidRPr="00B850A2" w:rsidRDefault="00E94A17" w:rsidP="00B850A2">
      <w:pPr>
        <w:pStyle w:val="Default"/>
        <w:spacing w:line="276" w:lineRule="auto"/>
        <w:jc w:val="both"/>
      </w:pPr>
      <w:r w:rsidRPr="00B850A2">
        <w:rPr>
          <w:b/>
          <w:bCs/>
          <w:i/>
        </w:rPr>
        <w:t>Родственные слова</w:t>
      </w:r>
      <w:r w:rsidRPr="00B850A2">
        <w:t xml:space="preserve">. Подбор гнёзд родственных слов. Общая часть родственных слов. Проверяемые безударные гласные в </w:t>
      </w:r>
      <w:proofErr w:type="gramStart"/>
      <w:r w:rsidRPr="00B850A2">
        <w:t>корне слова</w:t>
      </w:r>
      <w:proofErr w:type="gramEnd"/>
      <w:r w:rsidRPr="00B850A2">
        <w:t xml:space="preserve">, подбор проверочных слов. Слова с непроверяемыми орфограммами в корне. </w:t>
      </w:r>
    </w:p>
    <w:p w:rsidR="00E94A17" w:rsidRPr="00B850A2" w:rsidRDefault="00E94A17" w:rsidP="00B850A2">
      <w:pPr>
        <w:pStyle w:val="Default"/>
        <w:spacing w:line="276" w:lineRule="auto"/>
        <w:jc w:val="both"/>
      </w:pPr>
      <w:r w:rsidRPr="00B850A2">
        <w:rPr>
          <w:b/>
          <w:bCs/>
          <w:i/>
        </w:rPr>
        <w:t>Предложение.</w:t>
      </w:r>
      <w:r w:rsidR="00735A25" w:rsidRPr="00B850A2">
        <w:t xml:space="preserve"> </w:t>
      </w:r>
      <w:r w:rsidRPr="00B850A2">
        <w:t xml:space="preserve">Смысловая законченность предложения. Признаки предложения. </w:t>
      </w:r>
      <w:proofErr w:type="gramStart"/>
      <w:r w:rsidRPr="00B850A2">
        <w:t>Главные</w:t>
      </w:r>
      <w:proofErr w:type="gramEnd"/>
      <w:r w:rsidRPr="00B850A2">
        <w:t xml:space="preserve"> и </w:t>
      </w:r>
      <w:proofErr w:type="spellStart"/>
      <w:r w:rsidRPr="00B850A2">
        <w:t>второстепенныечлены</w:t>
      </w:r>
      <w:proofErr w:type="spellEnd"/>
      <w:r w:rsidRPr="00B850A2">
        <w:t xml:space="preserve">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B850A2">
        <w:t>Составление предложений с опорой на сюжетную картину, серию сюжетных картин, по вопросам, по теме, по опорным слова.</w:t>
      </w:r>
      <w:proofErr w:type="gramEnd"/>
      <w:r w:rsidRPr="00B850A2">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E94A17" w:rsidRPr="00B850A2" w:rsidRDefault="00E94A17" w:rsidP="00B850A2">
      <w:pPr>
        <w:pStyle w:val="Default"/>
        <w:spacing w:line="276" w:lineRule="auto"/>
        <w:jc w:val="both"/>
      </w:pPr>
      <w:r w:rsidRPr="00B850A2">
        <w:rPr>
          <w:b/>
          <w:bCs/>
          <w:i/>
        </w:rPr>
        <w:t>Развитие речи.</w:t>
      </w:r>
      <w:r w:rsidR="00735A25" w:rsidRPr="00B850A2">
        <w:t xml:space="preserve"> </w:t>
      </w:r>
      <w:r w:rsidRPr="00B850A2">
        <w:t xml:space="preserve">Составление подписей к картинкам. Выбор заголовка </w:t>
      </w:r>
      <w:proofErr w:type="gramStart"/>
      <w:r w:rsidRPr="00B850A2">
        <w:t>к</w:t>
      </w:r>
      <w:proofErr w:type="gramEnd"/>
      <w:r w:rsidRPr="00B850A2">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w:t>
      </w:r>
      <w:proofErr w:type="gramStart"/>
      <w:r w:rsidRPr="00B850A2">
        <w:t>небольших</w:t>
      </w:r>
      <w:proofErr w:type="gramEnd"/>
      <w:r w:rsidRPr="00B850A2">
        <w:t xml:space="preserve"> по</w:t>
      </w:r>
    </w:p>
    <w:p w:rsidR="00E94A17" w:rsidRPr="00B850A2" w:rsidRDefault="00E94A17" w:rsidP="00B850A2">
      <w:pPr>
        <w:pStyle w:val="Default"/>
        <w:spacing w:line="276" w:lineRule="auto"/>
        <w:jc w:val="both"/>
      </w:pPr>
      <w:r w:rsidRPr="00B850A2">
        <w:t>объему изложений и сочинений (3-4 предложения) по плану, опорным словам и иллюстрации.</w:t>
      </w:r>
    </w:p>
    <w:p w:rsidR="00B258F5" w:rsidRPr="00B850A2" w:rsidRDefault="00B258F5" w:rsidP="00B850A2">
      <w:pPr>
        <w:pStyle w:val="Default"/>
        <w:spacing w:line="276" w:lineRule="auto"/>
        <w:rPr>
          <w:b/>
          <w:bCs/>
        </w:rPr>
      </w:pPr>
    </w:p>
    <w:p w:rsidR="00B72CD4" w:rsidRPr="00B850A2" w:rsidRDefault="00B72CD4" w:rsidP="0039434F">
      <w:pPr>
        <w:pStyle w:val="Default"/>
        <w:spacing w:line="276" w:lineRule="auto"/>
      </w:pPr>
      <w:r w:rsidRPr="00B850A2">
        <w:rPr>
          <w:b/>
          <w:bCs/>
        </w:rPr>
        <w:t>Чтение и развитие речи</w:t>
      </w:r>
    </w:p>
    <w:p w:rsidR="00B72CD4" w:rsidRPr="00B850A2" w:rsidRDefault="00B72CD4" w:rsidP="00B850A2">
      <w:pPr>
        <w:pStyle w:val="Default"/>
        <w:spacing w:line="276" w:lineRule="auto"/>
        <w:jc w:val="both"/>
      </w:pPr>
      <w:r w:rsidRPr="00B850A2">
        <w:rPr>
          <w:b/>
          <w:bCs/>
          <w:i/>
        </w:rPr>
        <w:t>Содержание чтения (круг чтения)</w:t>
      </w:r>
      <w:r w:rsidRPr="00B850A2">
        <w:rPr>
          <w:i/>
        </w:rPr>
        <w:t>.</w:t>
      </w:r>
      <w:r w:rsidRPr="00B850A2">
        <w:t xml:space="preserve"> Произведения устного народного творчества (пословица, скороговорка, загадка, </w:t>
      </w:r>
      <w:proofErr w:type="spellStart"/>
      <w:r w:rsidRPr="00B850A2">
        <w:t>потешка</w:t>
      </w:r>
      <w:proofErr w:type="spellEnd"/>
      <w:r w:rsidRPr="00B850A2">
        <w:t xml:space="preserve">, </w:t>
      </w:r>
      <w:proofErr w:type="spellStart"/>
      <w:r w:rsidRPr="00B850A2">
        <w:t>закличка</w:t>
      </w:r>
      <w:proofErr w:type="spellEnd"/>
      <w:r w:rsidRPr="00B850A2">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B72CD4" w:rsidRPr="00B850A2" w:rsidRDefault="00B72CD4" w:rsidP="00B850A2">
      <w:pPr>
        <w:pStyle w:val="Default"/>
        <w:spacing w:line="276" w:lineRule="auto"/>
        <w:jc w:val="both"/>
      </w:pPr>
      <w:r w:rsidRPr="00B850A2">
        <w:rPr>
          <w:b/>
          <w:bCs/>
        </w:rPr>
        <w:t>Примерная тематика произведений</w:t>
      </w:r>
      <w:r w:rsidRPr="00B850A2">
        <w:t xml:space="preserve">: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 </w:t>
      </w:r>
    </w:p>
    <w:p w:rsidR="00B72CD4" w:rsidRPr="00B850A2" w:rsidRDefault="00B72CD4" w:rsidP="00B850A2">
      <w:pPr>
        <w:pStyle w:val="Default"/>
        <w:spacing w:line="276" w:lineRule="auto"/>
        <w:jc w:val="both"/>
      </w:pPr>
      <w:proofErr w:type="gramStart"/>
      <w:r w:rsidRPr="00B850A2">
        <w:rPr>
          <w:b/>
          <w:bCs/>
        </w:rPr>
        <w:t>Жанровое разнообразие</w:t>
      </w:r>
      <w:r w:rsidRPr="00B850A2">
        <w:t xml:space="preserve">: сказки, рассказы, стихотворения, басни, пословицы, поговорки, загадки, считалки, </w:t>
      </w:r>
      <w:proofErr w:type="spellStart"/>
      <w:r w:rsidRPr="00B850A2">
        <w:t>потешки</w:t>
      </w:r>
      <w:proofErr w:type="spellEnd"/>
      <w:r w:rsidRPr="00B850A2">
        <w:t xml:space="preserve">. </w:t>
      </w:r>
      <w:proofErr w:type="gramEnd"/>
    </w:p>
    <w:p w:rsidR="00B72CD4" w:rsidRPr="00B850A2" w:rsidRDefault="00B72CD4" w:rsidP="00B850A2">
      <w:pPr>
        <w:pStyle w:val="Default"/>
        <w:spacing w:line="276" w:lineRule="auto"/>
        <w:jc w:val="both"/>
      </w:pPr>
      <w:r w:rsidRPr="00B850A2">
        <w:rPr>
          <w:b/>
          <w:bCs/>
        </w:rPr>
        <w:t xml:space="preserve">Навык чтения: </w:t>
      </w:r>
      <w:r w:rsidRPr="00B850A2">
        <w:t xml:space="preserve">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B72CD4" w:rsidRPr="00B850A2" w:rsidRDefault="00B72CD4" w:rsidP="00B850A2">
      <w:pPr>
        <w:pStyle w:val="Default"/>
        <w:spacing w:line="276" w:lineRule="auto"/>
        <w:jc w:val="both"/>
      </w:pPr>
      <w:r w:rsidRPr="00B850A2">
        <w:rPr>
          <w:b/>
          <w:bCs/>
          <w:i/>
        </w:rPr>
        <w:t>Работа с текстом.</w:t>
      </w:r>
      <w:r w:rsidRPr="00B850A2">
        <w:rPr>
          <w:b/>
          <w:bCs/>
        </w:rPr>
        <w:t xml:space="preserve"> </w:t>
      </w:r>
      <w:r w:rsidRPr="00B850A2">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r w:rsidR="00735A25" w:rsidRPr="00B850A2">
        <w:t>.</w:t>
      </w:r>
      <w:r w:rsidRPr="00B850A2">
        <w:t xml:space="preserve"> </w:t>
      </w:r>
      <w:r w:rsidRPr="00B850A2">
        <w:rPr>
          <w:b/>
          <w:bCs/>
        </w:rPr>
        <w:t>Внеклассное чтение</w:t>
      </w:r>
      <w:r w:rsidRPr="00B850A2">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B850A2">
        <w:t>прочитанном</w:t>
      </w:r>
      <w:proofErr w:type="gramEnd"/>
      <w:r w:rsidRPr="00B850A2">
        <w:t xml:space="preserve">, пересказ. Отчет о прочитанной книге. </w:t>
      </w:r>
    </w:p>
    <w:p w:rsidR="00B258F5" w:rsidRPr="00B850A2" w:rsidRDefault="00B258F5" w:rsidP="00B850A2">
      <w:pPr>
        <w:pStyle w:val="Default"/>
        <w:spacing w:line="276" w:lineRule="auto"/>
        <w:rPr>
          <w:b/>
          <w:bCs/>
        </w:rPr>
      </w:pPr>
    </w:p>
    <w:p w:rsidR="00B72CD4" w:rsidRPr="00B850A2" w:rsidRDefault="00B72CD4" w:rsidP="00B850A2">
      <w:pPr>
        <w:pStyle w:val="Default"/>
        <w:spacing w:line="276" w:lineRule="auto"/>
      </w:pPr>
      <w:r w:rsidRPr="00B850A2">
        <w:rPr>
          <w:b/>
          <w:bCs/>
        </w:rPr>
        <w:t>Речевая практика</w:t>
      </w:r>
    </w:p>
    <w:p w:rsidR="00B72CD4" w:rsidRPr="00B850A2" w:rsidRDefault="00B72CD4" w:rsidP="00B850A2">
      <w:pPr>
        <w:pStyle w:val="Default"/>
        <w:spacing w:line="276" w:lineRule="auto"/>
        <w:jc w:val="both"/>
      </w:pPr>
      <w:proofErr w:type="spellStart"/>
      <w:r w:rsidRPr="00B850A2">
        <w:rPr>
          <w:b/>
          <w:bCs/>
          <w:i/>
        </w:rPr>
        <w:t>Аудирование</w:t>
      </w:r>
      <w:proofErr w:type="spellEnd"/>
      <w:r w:rsidRPr="00B850A2">
        <w:rPr>
          <w:b/>
          <w:bCs/>
          <w:i/>
        </w:rPr>
        <w:t xml:space="preserve"> и понимание речи.</w:t>
      </w:r>
      <w:r w:rsidRPr="00B850A2">
        <w:rPr>
          <w:b/>
          <w:bCs/>
        </w:rPr>
        <w:t xml:space="preserve"> </w:t>
      </w:r>
      <w:r w:rsidRPr="00B850A2">
        <w:t xml:space="preserve">Выполнение простых и составных устных инструкций учителя, словесный отчет о выполненных действиях. Прослушивание и выполнение </w:t>
      </w:r>
      <w:r w:rsidRPr="00B850A2">
        <w:lastRenderedPageBreak/>
        <w:t xml:space="preserve">инструкций, записанных на аудионосители. Чтение и выполнение словесных инструкций, предъявленных в письменном виде. </w:t>
      </w:r>
      <w:r w:rsidR="00735A25" w:rsidRPr="00B850A2">
        <w:t xml:space="preserve"> </w:t>
      </w:r>
      <w:r w:rsidRPr="00B850A2">
        <w:t xml:space="preserve">Соотнесение речи и изображения (выбор картинки, соответствующей слову, предложению). </w:t>
      </w:r>
      <w:r w:rsidR="00735A25" w:rsidRPr="00B850A2">
        <w:t xml:space="preserve"> </w:t>
      </w:r>
      <w:r w:rsidRPr="00B850A2">
        <w:t>Повторение и воспроизведение по подобию, по памяти отдельных слогов, слов, предложений. Слушание небольших литературных произведений в изложении педагога и с аудио-носителей. Ответы на вопросы по прослушанному тексту, пересказ.</w:t>
      </w:r>
    </w:p>
    <w:p w:rsidR="00B72CD4" w:rsidRPr="00B850A2" w:rsidRDefault="00B72CD4" w:rsidP="00B850A2">
      <w:pPr>
        <w:pStyle w:val="Default"/>
        <w:spacing w:line="276" w:lineRule="auto"/>
        <w:jc w:val="both"/>
      </w:pPr>
      <w:r w:rsidRPr="00B850A2">
        <w:rPr>
          <w:b/>
          <w:bCs/>
          <w:i/>
        </w:rPr>
        <w:t>Дикция и выразительность речи.</w:t>
      </w:r>
      <w:r w:rsidRPr="00B850A2">
        <w:rPr>
          <w:b/>
          <w:bCs/>
        </w:rPr>
        <w:t xml:space="preserve"> </w:t>
      </w:r>
      <w:r w:rsidRPr="00B850A2">
        <w:t xml:space="preserve">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B72CD4" w:rsidRPr="00B850A2" w:rsidRDefault="00B72CD4" w:rsidP="00B850A2">
      <w:pPr>
        <w:pStyle w:val="Default"/>
        <w:spacing w:line="276" w:lineRule="auto"/>
        <w:jc w:val="both"/>
      </w:pPr>
      <w:r w:rsidRPr="00B850A2">
        <w:rPr>
          <w:b/>
          <w:bCs/>
          <w:i/>
        </w:rPr>
        <w:t>Общение и его значение в жизни.</w:t>
      </w:r>
      <w:r w:rsidRPr="00B850A2">
        <w:rPr>
          <w:b/>
          <w:bCs/>
        </w:rPr>
        <w:t xml:space="preserve"> </w:t>
      </w:r>
      <w:r w:rsidRPr="00B850A2">
        <w:t>Речевое и неречевое общение. Правила речевого общения. Письменное общение (афиши, реклама, письма, открытки и др.). Условные знаки в общении людей.</w:t>
      </w:r>
      <w:r w:rsidR="00735A25" w:rsidRPr="00B850A2">
        <w:t xml:space="preserve"> </w:t>
      </w:r>
      <w:r w:rsidRPr="00B850A2">
        <w:t>Общение на расстоянии. Кино, телевидение, радио».</w:t>
      </w:r>
      <w:r w:rsidR="00735A25" w:rsidRPr="00B850A2">
        <w:t xml:space="preserve"> </w:t>
      </w:r>
      <w:r w:rsidRPr="00B850A2">
        <w:t xml:space="preserve">Виртуальное общение. Общение в социальных сетях. </w:t>
      </w:r>
      <w:r w:rsidR="00735A25" w:rsidRPr="00B850A2">
        <w:t xml:space="preserve"> </w:t>
      </w:r>
      <w:r w:rsidRPr="00B850A2">
        <w:t>Влияние речи на мысли, чувства, поступки людей.</w:t>
      </w:r>
    </w:p>
    <w:p w:rsidR="00B258F5" w:rsidRPr="00B850A2" w:rsidRDefault="00B258F5" w:rsidP="00B850A2">
      <w:pPr>
        <w:pStyle w:val="Default"/>
        <w:spacing w:line="276" w:lineRule="auto"/>
        <w:rPr>
          <w:b/>
          <w:bCs/>
        </w:rPr>
      </w:pPr>
    </w:p>
    <w:p w:rsidR="00B72CD4" w:rsidRPr="00B850A2" w:rsidRDefault="00B72CD4" w:rsidP="00B850A2">
      <w:pPr>
        <w:pStyle w:val="Default"/>
        <w:spacing w:line="276" w:lineRule="auto"/>
        <w:rPr>
          <w:b/>
          <w:bCs/>
        </w:rPr>
      </w:pPr>
      <w:r w:rsidRPr="00B850A2">
        <w:rPr>
          <w:b/>
          <w:bCs/>
        </w:rPr>
        <w:t>Организация речевого общения</w:t>
      </w:r>
    </w:p>
    <w:p w:rsidR="003C3DCD" w:rsidRPr="00B850A2" w:rsidRDefault="003C3DCD" w:rsidP="00B850A2">
      <w:pPr>
        <w:pStyle w:val="Default"/>
        <w:spacing w:line="276" w:lineRule="auto"/>
        <w:jc w:val="both"/>
        <w:rPr>
          <w:b/>
        </w:rPr>
      </w:pPr>
      <w:r w:rsidRPr="00B850A2">
        <w:rPr>
          <w:b/>
          <w:i/>
          <w:iCs/>
        </w:rPr>
        <w:t xml:space="preserve">Базовые формулы речевого общения </w:t>
      </w:r>
    </w:p>
    <w:p w:rsidR="003C3DCD" w:rsidRPr="00B850A2" w:rsidRDefault="003C3DCD" w:rsidP="00B850A2">
      <w:pPr>
        <w:pStyle w:val="Default"/>
        <w:spacing w:line="276" w:lineRule="auto"/>
        <w:jc w:val="both"/>
      </w:pPr>
      <w:r w:rsidRPr="00B850A2">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r w:rsidR="00735A25" w:rsidRPr="00B850A2">
        <w:t xml:space="preserve"> </w:t>
      </w:r>
      <w:r w:rsidRPr="00B850A2">
        <w:t>Знакомство, представление, приветствие. Формулы «Давай познакомимся», «Меня зовут …», «Меня зовут …, а тебя?». Формулы «Это …», «</w:t>
      </w:r>
      <w:proofErr w:type="gramStart"/>
      <w:r w:rsidRPr="00B850A2">
        <w:t>Познакомься</w:t>
      </w:r>
      <w:proofErr w:type="gramEnd"/>
      <w:r w:rsidRPr="00B850A2">
        <w:t xml:space="preserve"> пожалуйста, это …». Ответные реплики на приглашение познакомиться («Очень приятно!», «Рад познакомиться!»). 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w:t>
      </w:r>
      <w:r w:rsidR="00F57308" w:rsidRPr="00B850A2">
        <w:t xml:space="preserve">, </w:t>
      </w:r>
      <w:r w:rsidRPr="00B850A2">
        <w:t xml:space="preserve">посмотреть в глаза человеку. </w:t>
      </w:r>
    </w:p>
    <w:p w:rsidR="003C3DCD" w:rsidRPr="00B850A2" w:rsidRDefault="003C3DCD" w:rsidP="00B850A2">
      <w:pPr>
        <w:pStyle w:val="Default"/>
        <w:spacing w:line="276" w:lineRule="auto"/>
        <w:jc w:val="both"/>
      </w:pPr>
      <w:r w:rsidRPr="00B850A2">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B850A2">
        <w:t>здорово</w:t>
      </w:r>
      <w:proofErr w:type="gramEnd"/>
      <w:r w:rsidRPr="00B850A2">
        <w:t>», «бывай», «</w:t>
      </w:r>
      <w:proofErr w:type="spellStart"/>
      <w:r w:rsidRPr="00B850A2">
        <w:t>чао</w:t>
      </w:r>
      <w:proofErr w:type="spellEnd"/>
      <w:r w:rsidRPr="00B850A2">
        <w:t>»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w:t>
      </w:r>
    </w:p>
    <w:p w:rsidR="003C3DCD" w:rsidRPr="00B850A2" w:rsidRDefault="003C3DCD" w:rsidP="00B850A2">
      <w:pPr>
        <w:pStyle w:val="Default"/>
        <w:spacing w:line="276" w:lineRule="auto"/>
        <w:jc w:val="both"/>
      </w:pPr>
      <w:r w:rsidRPr="00B850A2">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B850A2">
        <w:t>и(</w:t>
      </w:r>
      <w:proofErr w:type="gramEnd"/>
      <w:r w:rsidRPr="00B850A2">
        <w:t xml:space="preserve">те) еще», «Заходи(те», «Звони(те)». Приглашение, предложение. Приглашение домой. Правила поведения в гостях. </w:t>
      </w:r>
      <w:r w:rsidR="00735A25" w:rsidRPr="00B850A2">
        <w:t xml:space="preserve"> </w:t>
      </w:r>
      <w:r w:rsidRPr="00B850A2">
        <w:t xml:space="preserve">Поздравление, пожелание. Формулы «Поздравляю </w:t>
      </w:r>
      <w:proofErr w:type="gramStart"/>
      <w:r w:rsidRPr="00B850A2">
        <w:t>с</w:t>
      </w:r>
      <w:proofErr w:type="gramEnd"/>
      <w:r w:rsidRPr="00B850A2">
        <w:t xml:space="preserve"> …», «Поздравляю </w:t>
      </w:r>
      <w:proofErr w:type="gramStart"/>
      <w:r w:rsidRPr="00B850A2">
        <w:t>с</w:t>
      </w:r>
      <w:proofErr w:type="gramEnd"/>
      <w:r w:rsidRPr="00B850A2">
        <w:t xml:space="preserve"> праздником …» и их развертывание с помощью обращения по имени и отчеству. </w:t>
      </w:r>
      <w:r w:rsidR="00735A25" w:rsidRPr="00B850A2">
        <w:t xml:space="preserve"> </w:t>
      </w:r>
      <w:r w:rsidRPr="00B850A2">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3C3DCD" w:rsidRPr="00B850A2" w:rsidRDefault="003C3DCD" w:rsidP="00B850A2">
      <w:pPr>
        <w:pStyle w:val="Default"/>
        <w:spacing w:line="276" w:lineRule="auto"/>
        <w:jc w:val="both"/>
      </w:pPr>
      <w:r w:rsidRPr="00B850A2">
        <w:t xml:space="preserve">Поздравительные открытки. Формулы, сопровождающие вручение подарка «Это Вам (тебе)», «Я хочу подарить тебе …» и др. Этикетные и эмоциональные реакции на </w:t>
      </w:r>
      <w:r w:rsidRPr="00B850A2">
        <w:lastRenderedPageBreak/>
        <w:t>поздравления и подарки. Одобрение, комплимент. Формулы «Мне очень нравится твой …», «Как хорошо ты …», «Как красиво!» и др. 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B850A2">
        <w:t>Позовите</w:t>
      </w:r>
      <w:proofErr w:type="gramEnd"/>
      <w:r w:rsidRPr="00B850A2">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 </w:t>
      </w:r>
    </w:p>
    <w:p w:rsidR="003C3DCD" w:rsidRPr="00B850A2" w:rsidRDefault="003C3DCD" w:rsidP="00B850A2">
      <w:pPr>
        <w:pStyle w:val="Default"/>
        <w:spacing w:line="276" w:lineRule="auto"/>
        <w:jc w:val="both"/>
      </w:pPr>
      <w:r w:rsidRPr="00B850A2">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r w:rsidR="00B258F5" w:rsidRPr="00B850A2">
        <w:t xml:space="preserve"> </w:t>
      </w:r>
      <w:r w:rsidRPr="00B850A2">
        <w:t>Развертывание просьбы с помощью мотивировки. Формулы «Пожалуйста, …»</w:t>
      </w:r>
      <w:proofErr w:type="gramStart"/>
      <w:r w:rsidRPr="00B850A2">
        <w:t>, «</w:t>
      </w:r>
      <w:proofErr w:type="gramEnd"/>
      <w:r w:rsidRPr="00B850A2">
        <w:t xml:space="preserve">Можно …, пожалуйста!», «Разрешите….», «Можно мне …», «Можно я …». </w:t>
      </w:r>
      <w:r w:rsidR="00735A25" w:rsidRPr="00B850A2">
        <w:t xml:space="preserve"> </w:t>
      </w:r>
      <w:r w:rsidRPr="00B850A2">
        <w:t>Мотивировка отказа. Формулы «Извините, но …». 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w:t>
      </w:r>
      <w:proofErr w:type="gramStart"/>
      <w:r w:rsidRPr="00B850A2">
        <w:t>.«</w:t>
      </w:r>
      <w:proofErr w:type="gramEnd"/>
      <w:r w:rsidRPr="00B850A2">
        <w:t>Спасибо, и тебя (Вас) поздравляю»). Замечание, извинение. Формулы «</w:t>
      </w:r>
      <w:proofErr w:type="gramStart"/>
      <w:r w:rsidRPr="00B850A2">
        <w:t>извините</w:t>
      </w:r>
      <w:proofErr w:type="gramEnd"/>
      <w:r w:rsidRPr="00B850A2">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 Сочувствие, утешение. Сочувствие заболевшему сверстнику, взрослому. Слова поддержки, утешения. Одобрение, комплимент. Одобрение как реакция на поздравления, подарки: «Молодец!», «Умница!», «Как красиво!» </w:t>
      </w:r>
    </w:p>
    <w:p w:rsidR="003C3DCD" w:rsidRPr="00B850A2" w:rsidRDefault="003C3DCD" w:rsidP="00B850A2">
      <w:pPr>
        <w:pStyle w:val="Default"/>
        <w:spacing w:line="276" w:lineRule="auto"/>
        <w:jc w:val="both"/>
        <w:rPr>
          <w:b/>
        </w:rPr>
      </w:pPr>
      <w:r w:rsidRPr="00B850A2">
        <w:rPr>
          <w:b/>
          <w:i/>
          <w:iCs/>
        </w:rPr>
        <w:t xml:space="preserve">Примерные темы речевых ситуаций </w:t>
      </w:r>
    </w:p>
    <w:p w:rsidR="003C3DCD" w:rsidRPr="00B850A2" w:rsidRDefault="003C3DCD" w:rsidP="00B850A2">
      <w:pPr>
        <w:pStyle w:val="Default"/>
        <w:spacing w:line="276" w:lineRule="auto"/>
        <w:jc w:val="both"/>
      </w:pPr>
      <w:r w:rsidRPr="00B850A2">
        <w:t xml:space="preserve">«Я – дома» (общение с близкими людьми, прием гостей) </w:t>
      </w:r>
    </w:p>
    <w:p w:rsidR="003C3DCD" w:rsidRPr="00B850A2" w:rsidRDefault="003C3DCD" w:rsidP="00B850A2">
      <w:pPr>
        <w:pStyle w:val="Default"/>
        <w:spacing w:line="276" w:lineRule="auto"/>
        <w:jc w:val="both"/>
      </w:pPr>
      <w:r w:rsidRPr="00B850A2">
        <w:t xml:space="preserve">«Я и мои товарищи» (игры и общение со сверстниками, общение в школе, в секции, в творческой студии) </w:t>
      </w:r>
    </w:p>
    <w:p w:rsidR="003C3DCD" w:rsidRPr="00B850A2" w:rsidRDefault="003C3DCD" w:rsidP="00B850A2">
      <w:pPr>
        <w:pStyle w:val="Default"/>
        <w:spacing w:line="276" w:lineRule="auto"/>
        <w:jc w:val="both"/>
      </w:pPr>
      <w:proofErr w:type="gramStart"/>
      <w:r w:rsidRPr="00B850A2">
        <w:t xml:space="preserve">«Я за порогом дома» (покупка, поездка в транспорте, обращение за помощью (в </w:t>
      </w:r>
      <w:proofErr w:type="spellStart"/>
      <w:r w:rsidRPr="00B850A2">
        <w:t>т.ч</w:t>
      </w:r>
      <w:proofErr w:type="spellEnd"/>
      <w:r w:rsidRPr="00B850A2">
        <w:t xml:space="preserve">. в экстренной ситуации), поведение в общественных местах (кино, кафе и др.) </w:t>
      </w:r>
      <w:proofErr w:type="gramEnd"/>
    </w:p>
    <w:p w:rsidR="003C3DCD" w:rsidRPr="00B850A2" w:rsidRDefault="003C3DCD" w:rsidP="00B850A2">
      <w:pPr>
        <w:pStyle w:val="Default"/>
        <w:spacing w:line="276" w:lineRule="auto"/>
        <w:jc w:val="both"/>
      </w:pPr>
      <w:r w:rsidRPr="00B850A2">
        <w:t>«Я в мире природы» (общение с животными, поведение в парке, в лесу)</w:t>
      </w:r>
    </w:p>
    <w:p w:rsidR="003C3DCD" w:rsidRPr="00B850A2" w:rsidRDefault="003C3DCD" w:rsidP="00B850A2">
      <w:pPr>
        <w:pStyle w:val="Default"/>
        <w:spacing w:line="276" w:lineRule="auto"/>
        <w:jc w:val="both"/>
      </w:pPr>
      <w:r w:rsidRPr="00B850A2">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3C3DCD" w:rsidRPr="00B850A2" w:rsidRDefault="003C3DCD" w:rsidP="00B850A2">
      <w:pPr>
        <w:pStyle w:val="Default"/>
        <w:spacing w:line="276" w:lineRule="auto"/>
        <w:jc w:val="both"/>
        <w:rPr>
          <w:b/>
        </w:rPr>
      </w:pPr>
      <w:r w:rsidRPr="00B850A2">
        <w:rPr>
          <w:b/>
          <w:i/>
          <w:iCs/>
        </w:rPr>
        <w:t xml:space="preserve">Алгоритм работы над темой речевой ситуации </w:t>
      </w:r>
    </w:p>
    <w:p w:rsidR="003C3DCD" w:rsidRPr="00B850A2" w:rsidRDefault="003C3DCD" w:rsidP="00B850A2">
      <w:pPr>
        <w:pStyle w:val="Default"/>
        <w:spacing w:line="276" w:lineRule="auto"/>
        <w:jc w:val="both"/>
      </w:pPr>
      <w:r w:rsidRPr="00B850A2">
        <w:t xml:space="preserve">Выявление и расширение представлений по теме речевой ситуации. </w:t>
      </w:r>
    </w:p>
    <w:p w:rsidR="003C3DCD" w:rsidRPr="00B850A2" w:rsidRDefault="003C3DCD" w:rsidP="00B850A2">
      <w:pPr>
        <w:pStyle w:val="Default"/>
        <w:spacing w:line="276" w:lineRule="auto"/>
        <w:jc w:val="both"/>
      </w:pPr>
      <w:r w:rsidRPr="00B850A2">
        <w:t xml:space="preserve">Актуализация, уточнение и расширение словарного запаса о теме ситуации. </w:t>
      </w:r>
    </w:p>
    <w:p w:rsidR="003C3DCD" w:rsidRPr="00B850A2" w:rsidRDefault="003C3DCD" w:rsidP="00B850A2">
      <w:pPr>
        <w:pStyle w:val="Default"/>
        <w:spacing w:line="276" w:lineRule="auto"/>
        <w:jc w:val="both"/>
      </w:pPr>
      <w:r w:rsidRPr="00B850A2">
        <w:t xml:space="preserve">Составление предложений по теме ситуации, в </w:t>
      </w:r>
      <w:proofErr w:type="spellStart"/>
      <w:r w:rsidRPr="00B850A2">
        <w:t>т.ч</w:t>
      </w:r>
      <w:proofErr w:type="spellEnd"/>
      <w:r w:rsidRPr="00B850A2">
        <w:t xml:space="preserve">. ответы на вопросы и формулирование вопросов учителю, одноклассникам. </w:t>
      </w:r>
    </w:p>
    <w:p w:rsidR="003C3DCD" w:rsidRPr="00B850A2" w:rsidRDefault="003C3DCD" w:rsidP="00B850A2">
      <w:pPr>
        <w:pStyle w:val="Default"/>
        <w:spacing w:line="276" w:lineRule="auto"/>
        <w:jc w:val="both"/>
      </w:pPr>
      <w:r w:rsidRPr="00B850A2">
        <w:t xml:space="preserve">Конструирование диалогов, участие в диалогах по теме ситуации. </w:t>
      </w:r>
    </w:p>
    <w:p w:rsidR="003C3DCD" w:rsidRPr="00B850A2" w:rsidRDefault="003C3DCD" w:rsidP="00B850A2">
      <w:pPr>
        <w:pStyle w:val="Default"/>
        <w:spacing w:line="276" w:lineRule="auto"/>
        <w:jc w:val="both"/>
      </w:pPr>
      <w:r w:rsidRPr="00B850A2">
        <w:t xml:space="preserve">Выбор атрибутов к ролевой игре по теме речевой ситуации. Уточнение ролей, сюжета игры, его вариативности. </w:t>
      </w:r>
    </w:p>
    <w:p w:rsidR="003C3DCD" w:rsidRPr="00B850A2" w:rsidRDefault="003C3DCD" w:rsidP="00B850A2">
      <w:pPr>
        <w:pStyle w:val="Default"/>
        <w:spacing w:line="276" w:lineRule="auto"/>
        <w:jc w:val="both"/>
      </w:pPr>
      <w:r w:rsidRPr="00B850A2">
        <w:t xml:space="preserve">Моделирование речевой ситуации. </w:t>
      </w:r>
    </w:p>
    <w:p w:rsidR="00F57308" w:rsidRPr="00B850A2" w:rsidRDefault="003C3DCD" w:rsidP="00B850A2">
      <w:pPr>
        <w:pStyle w:val="Default"/>
        <w:spacing w:line="276" w:lineRule="auto"/>
        <w:jc w:val="both"/>
      </w:pPr>
      <w:r w:rsidRPr="00B850A2">
        <w:t xml:space="preserve">Составление устного текста (диалогического или несложного монологического) по теме ситуации. </w:t>
      </w:r>
    </w:p>
    <w:p w:rsidR="00F57308" w:rsidRPr="00B850A2" w:rsidRDefault="00F57308" w:rsidP="00B850A2">
      <w:pPr>
        <w:pStyle w:val="Default"/>
        <w:spacing w:line="276" w:lineRule="auto"/>
        <w:rPr>
          <w:b/>
          <w:bCs/>
        </w:rPr>
      </w:pPr>
    </w:p>
    <w:p w:rsidR="003C3DCD" w:rsidRPr="00B850A2" w:rsidRDefault="003C3DCD" w:rsidP="00B850A2">
      <w:pPr>
        <w:pStyle w:val="Default"/>
        <w:spacing w:line="276" w:lineRule="auto"/>
        <w:jc w:val="center"/>
      </w:pPr>
      <w:r w:rsidRPr="00B850A2">
        <w:rPr>
          <w:b/>
          <w:bCs/>
        </w:rPr>
        <w:lastRenderedPageBreak/>
        <w:t>МАТЕМАТИКА</w:t>
      </w:r>
    </w:p>
    <w:p w:rsidR="003C3DCD" w:rsidRPr="00B850A2" w:rsidRDefault="003C3DCD" w:rsidP="00B850A2">
      <w:pPr>
        <w:pStyle w:val="Default"/>
        <w:spacing w:line="276" w:lineRule="auto"/>
        <w:jc w:val="center"/>
      </w:pPr>
      <w:r w:rsidRPr="00B850A2">
        <w:rPr>
          <w:b/>
          <w:bCs/>
        </w:rPr>
        <w:t>Пояснительная записка</w:t>
      </w:r>
    </w:p>
    <w:p w:rsidR="003C3DCD" w:rsidRPr="00B850A2" w:rsidRDefault="00F57308" w:rsidP="00B850A2">
      <w:pPr>
        <w:pStyle w:val="Default"/>
        <w:spacing w:line="276" w:lineRule="auto"/>
        <w:jc w:val="both"/>
      </w:pPr>
      <w:r w:rsidRPr="00B850A2">
        <w:tab/>
      </w:r>
      <w:r w:rsidR="003C3DCD" w:rsidRPr="00B850A2">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w:t>
      </w:r>
      <w:r w:rsidR="003C3DCD" w:rsidRPr="00B850A2">
        <w:rPr>
          <w:b/>
        </w:rPr>
        <w:t>целью</w:t>
      </w:r>
      <w:r w:rsidR="003C3DCD" w:rsidRPr="00B850A2">
        <w:t xml:space="preserve"> обучения математике является подготовка </w:t>
      </w:r>
      <w:proofErr w:type="gramStart"/>
      <w:r w:rsidR="003C3DCD" w:rsidRPr="00B850A2">
        <w:t>обучающихся</w:t>
      </w:r>
      <w:proofErr w:type="gramEnd"/>
      <w:r w:rsidR="003C3DCD" w:rsidRPr="00B850A2">
        <w:t xml:space="preserve"> этой категории к жизни в современном обществе и овладение доступными профессионально-трудовыми навыками.</w:t>
      </w:r>
    </w:p>
    <w:p w:rsidR="003C3DCD" w:rsidRPr="00B850A2" w:rsidRDefault="003C3DCD" w:rsidP="00B850A2">
      <w:pPr>
        <w:pStyle w:val="Default"/>
        <w:spacing w:line="276" w:lineRule="auto"/>
        <w:jc w:val="both"/>
      </w:pPr>
      <w:r w:rsidRPr="00B850A2">
        <w:t xml:space="preserve">Исходя из основной цели, </w:t>
      </w:r>
      <w:r w:rsidRPr="00B850A2">
        <w:rPr>
          <w:b/>
        </w:rPr>
        <w:t>задачами</w:t>
      </w:r>
      <w:r w:rsidRPr="00B850A2">
        <w:t xml:space="preserve"> обучения</w:t>
      </w:r>
      <w:r w:rsidR="004C3236" w:rsidRPr="00B850A2">
        <w:t xml:space="preserve"> </w:t>
      </w:r>
      <w:r w:rsidRPr="00B850A2">
        <w:t>математике являются:</w:t>
      </w:r>
    </w:p>
    <w:p w:rsidR="00F57308" w:rsidRPr="00B850A2" w:rsidRDefault="003C3DCD" w:rsidP="00D5656F">
      <w:pPr>
        <w:pStyle w:val="Default"/>
        <w:numPr>
          <w:ilvl w:val="0"/>
          <w:numId w:val="21"/>
        </w:numPr>
        <w:tabs>
          <w:tab w:val="left" w:pos="284"/>
        </w:tabs>
        <w:spacing w:line="276" w:lineRule="auto"/>
        <w:ind w:left="0" w:firstLine="0"/>
        <w:jc w:val="both"/>
      </w:pPr>
      <w:r w:rsidRPr="00B850A2">
        <w:t xml:space="preserve">формирование доступных умственно </w:t>
      </w:r>
      <w:proofErr w:type="gramStart"/>
      <w:r w:rsidRPr="00B850A2">
        <w:t>обучающимся</w:t>
      </w:r>
      <w:proofErr w:type="gramEnd"/>
      <w:r w:rsidRPr="00B850A2">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 </w:t>
      </w:r>
    </w:p>
    <w:p w:rsidR="00F57308" w:rsidRPr="00B850A2" w:rsidRDefault="003C3DCD" w:rsidP="00D5656F">
      <w:pPr>
        <w:pStyle w:val="Default"/>
        <w:numPr>
          <w:ilvl w:val="0"/>
          <w:numId w:val="21"/>
        </w:numPr>
        <w:tabs>
          <w:tab w:val="left" w:pos="284"/>
        </w:tabs>
        <w:spacing w:line="276" w:lineRule="auto"/>
        <w:ind w:left="0" w:firstLine="0"/>
        <w:jc w:val="both"/>
      </w:pPr>
      <w:r w:rsidRPr="00B850A2">
        <w:t xml:space="preserve">коррекция и развитие познавательной деятельности и личностных </w:t>
      </w:r>
      <w:proofErr w:type="gramStart"/>
      <w:r w:rsidRPr="00B850A2">
        <w:t>качеств</w:t>
      </w:r>
      <w:proofErr w:type="gramEnd"/>
      <w:r w:rsidRPr="00B850A2">
        <w:t xml:space="preserve"> обучающихся с умственной отсталостью (интеллектуальными нарушениями) средствами математики с учетом их индивидуальных возможностей; </w:t>
      </w:r>
    </w:p>
    <w:p w:rsidR="003C3DCD" w:rsidRPr="00B850A2" w:rsidRDefault="003C3DCD" w:rsidP="00D5656F">
      <w:pPr>
        <w:pStyle w:val="Default"/>
        <w:numPr>
          <w:ilvl w:val="0"/>
          <w:numId w:val="21"/>
        </w:numPr>
        <w:tabs>
          <w:tab w:val="left" w:pos="284"/>
        </w:tabs>
        <w:spacing w:line="276" w:lineRule="auto"/>
        <w:ind w:left="0" w:firstLine="0"/>
        <w:jc w:val="both"/>
      </w:pPr>
      <w:r w:rsidRPr="00B850A2">
        <w:t xml:space="preserve">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 </w:t>
      </w:r>
    </w:p>
    <w:p w:rsidR="003C3DCD" w:rsidRPr="00B850A2" w:rsidRDefault="003C3DCD" w:rsidP="00B850A2">
      <w:pPr>
        <w:pStyle w:val="Default"/>
        <w:spacing w:line="276" w:lineRule="auto"/>
      </w:pPr>
      <w:r w:rsidRPr="00B850A2">
        <w:rPr>
          <w:b/>
          <w:bCs/>
        </w:rPr>
        <w:t>Пропедевтика</w:t>
      </w:r>
      <w:r w:rsidRPr="00B850A2">
        <w:t>.</w:t>
      </w:r>
    </w:p>
    <w:p w:rsidR="003C3DCD" w:rsidRPr="00B850A2" w:rsidRDefault="003C3DCD" w:rsidP="00B850A2">
      <w:pPr>
        <w:pStyle w:val="Default"/>
        <w:spacing w:line="276" w:lineRule="auto"/>
        <w:jc w:val="both"/>
        <w:rPr>
          <w:b/>
        </w:rPr>
      </w:pPr>
      <w:r w:rsidRPr="00B850A2">
        <w:rPr>
          <w:b/>
          <w:i/>
          <w:iCs/>
        </w:rPr>
        <w:t xml:space="preserve">Свойства предметов </w:t>
      </w:r>
    </w:p>
    <w:p w:rsidR="003C3DCD" w:rsidRPr="00B850A2" w:rsidRDefault="003C3DCD" w:rsidP="00B850A2">
      <w:pPr>
        <w:pStyle w:val="Default"/>
        <w:spacing w:line="276" w:lineRule="auto"/>
        <w:jc w:val="both"/>
      </w:pPr>
      <w:r w:rsidRPr="00B850A2">
        <w:t xml:space="preserve">Предметы, обладающие определенными свойствами: цвет, форма, размер (величина), назначение. Слова: каждый, все, </w:t>
      </w:r>
      <w:proofErr w:type="gramStart"/>
      <w:r w:rsidRPr="00B850A2">
        <w:t>кроме</w:t>
      </w:r>
      <w:proofErr w:type="gramEnd"/>
      <w:r w:rsidRPr="00B850A2">
        <w:t xml:space="preserve">, остальные (оставшиеся), другие. </w:t>
      </w:r>
    </w:p>
    <w:p w:rsidR="003C3DCD" w:rsidRPr="00B850A2" w:rsidRDefault="003C3DCD" w:rsidP="00B850A2">
      <w:pPr>
        <w:pStyle w:val="Default"/>
        <w:spacing w:line="276" w:lineRule="auto"/>
        <w:jc w:val="both"/>
        <w:rPr>
          <w:b/>
        </w:rPr>
      </w:pPr>
      <w:r w:rsidRPr="00B850A2">
        <w:rPr>
          <w:b/>
          <w:i/>
          <w:iCs/>
        </w:rPr>
        <w:t xml:space="preserve">Сравнение предметов </w:t>
      </w:r>
    </w:p>
    <w:p w:rsidR="003C3DCD" w:rsidRPr="00B850A2" w:rsidRDefault="003C3DCD" w:rsidP="00B850A2">
      <w:pPr>
        <w:pStyle w:val="Default"/>
        <w:spacing w:line="276" w:lineRule="auto"/>
        <w:jc w:val="both"/>
      </w:pPr>
      <w:r w:rsidRPr="00B850A2">
        <w:t xml:space="preserve">Сравнение двух предметов, серии предметов. </w:t>
      </w:r>
      <w:proofErr w:type="gramStart"/>
      <w:r w:rsidRPr="00B850A2">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w:t>
      </w:r>
      <w:proofErr w:type="gramEnd"/>
    </w:p>
    <w:p w:rsidR="003C3DCD" w:rsidRPr="00B850A2" w:rsidRDefault="003C3DCD" w:rsidP="00B850A2">
      <w:pPr>
        <w:pStyle w:val="Default"/>
        <w:spacing w:line="276" w:lineRule="auto"/>
        <w:jc w:val="both"/>
      </w:pPr>
      <w:r w:rsidRPr="00B850A2">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Start"/>
      <w:r w:rsidRPr="00B850A2">
        <w:t>.С</w:t>
      </w:r>
      <w:proofErr w:type="gramEnd"/>
      <w:r w:rsidRPr="00B850A2">
        <w:t xml:space="preserve">равнение трех-четырех предметов по длине (ширине, высоте, глубине, толщине); длиннее, короче (шире, уже, выше, ниже, глубже, мельче, тоньше, толще); </w:t>
      </w:r>
      <w:proofErr w:type="gramStart"/>
      <w:r w:rsidRPr="00B850A2">
        <w:t>самый длинный, самый короткий (самый широкий, узкий, высокий, низкий, глубокий, мелкий, толстый, тонкий).</w:t>
      </w:r>
      <w:proofErr w:type="gramEnd"/>
      <w:r w:rsidRPr="00B850A2">
        <w:t xml:space="preserve"> </w:t>
      </w:r>
      <w:r w:rsidR="00735A25" w:rsidRPr="00B850A2">
        <w:t xml:space="preserve"> </w:t>
      </w:r>
      <w:proofErr w:type="gramStart"/>
      <w:r w:rsidRPr="00B850A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B850A2">
        <w:t xml:space="preserve"> Сравнение трех-четырех предметов по тяжести (весу): тяжелее, легче, </w:t>
      </w:r>
      <w:proofErr w:type="gramStart"/>
      <w:r w:rsidRPr="00B850A2">
        <w:t>самый</w:t>
      </w:r>
      <w:proofErr w:type="gramEnd"/>
      <w:r w:rsidRPr="00B850A2">
        <w:t xml:space="preserve"> тяжелый, самый легкий. </w:t>
      </w:r>
    </w:p>
    <w:p w:rsidR="003C3DCD" w:rsidRPr="00B850A2" w:rsidRDefault="003C3DCD" w:rsidP="00B850A2">
      <w:pPr>
        <w:pStyle w:val="Default"/>
        <w:spacing w:line="276" w:lineRule="auto"/>
        <w:jc w:val="both"/>
        <w:rPr>
          <w:b/>
        </w:rPr>
      </w:pPr>
      <w:r w:rsidRPr="00B850A2">
        <w:rPr>
          <w:b/>
          <w:i/>
          <w:iCs/>
        </w:rPr>
        <w:t xml:space="preserve">Сравнение предметных совокупностей по количеству предметов, их составляющих </w:t>
      </w:r>
    </w:p>
    <w:p w:rsidR="003C3DCD" w:rsidRPr="00B850A2" w:rsidRDefault="003C3DCD" w:rsidP="00B850A2">
      <w:pPr>
        <w:pStyle w:val="Default"/>
        <w:spacing w:line="276" w:lineRule="auto"/>
        <w:jc w:val="both"/>
      </w:pPr>
      <w:r w:rsidRPr="00B850A2">
        <w:t xml:space="preserve">Сравнение двух-трех предметных совокупностей. </w:t>
      </w:r>
      <w:proofErr w:type="gramStart"/>
      <w:r w:rsidRPr="00B850A2">
        <w:t xml:space="preserve">Слова: сколько, много, мало, больше, меньше, столько же, равное, одинаковое количество, немного, несколько, один, ни одного. </w:t>
      </w:r>
      <w:proofErr w:type="gramEnd"/>
    </w:p>
    <w:p w:rsidR="003C3DCD" w:rsidRPr="00B850A2" w:rsidRDefault="003C3DCD" w:rsidP="00B850A2">
      <w:pPr>
        <w:pStyle w:val="Default"/>
        <w:spacing w:line="276" w:lineRule="auto"/>
        <w:jc w:val="both"/>
      </w:pPr>
      <w:r w:rsidRPr="00B850A2">
        <w:t xml:space="preserve">Сравнение количества предметов одной совокупности до и после изменения количества предметов, ее составляющих. Сравнение небольших предметных совокупностей путем установления взаимно однозначного соответствия между ними или их частями: больше, </w:t>
      </w:r>
      <w:r w:rsidRPr="00B850A2">
        <w:lastRenderedPageBreak/>
        <w:t xml:space="preserve">меньше, одинаковое, равное количество, столько же, сколько, лишние, недостающие предметы. </w:t>
      </w:r>
    </w:p>
    <w:p w:rsidR="003C3DCD" w:rsidRPr="00B850A2" w:rsidRDefault="003C3DCD" w:rsidP="00B850A2">
      <w:pPr>
        <w:pStyle w:val="Default"/>
        <w:spacing w:line="276" w:lineRule="auto"/>
        <w:jc w:val="both"/>
        <w:rPr>
          <w:b/>
        </w:rPr>
      </w:pPr>
      <w:r w:rsidRPr="00B850A2">
        <w:rPr>
          <w:b/>
          <w:i/>
          <w:iCs/>
        </w:rPr>
        <w:t xml:space="preserve">Сравнение объемов жидкостей, сыпучих веществ </w:t>
      </w:r>
    </w:p>
    <w:p w:rsidR="003C3DCD" w:rsidRPr="00B850A2" w:rsidRDefault="003C3DCD" w:rsidP="00B850A2">
      <w:pPr>
        <w:pStyle w:val="Default"/>
        <w:spacing w:line="276" w:lineRule="auto"/>
        <w:jc w:val="both"/>
      </w:pPr>
      <w:r w:rsidRPr="00B850A2">
        <w:t xml:space="preserve">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 </w:t>
      </w:r>
    </w:p>
    <w:p w:rsidR="003C3DCD" w:rsidRPr="00B850A2" w:rsidRDefault="003C3DCD" w:rsidP="00B850A2">
      <w:pPr>
        <w:pStyle w:val="Default"/>
        <w:spacing w:line="276" w:lineRule="auto"/>
        <w:jc w:val="both"/>
        <w:rPr>
          <w:b/>
        </w:rPr>
      </w:pPr>
      <w:r w:rsidRPr="00B850A2">
        <w:rPr>
          <w:b/>
          <w:i/>
          <w:iCs/>
        </w:rPr>
        <w:t xml:space="preserve">Положение предметов в пространстве, на плоскости </w:t>
      </w:r>
    </w:p>
    <w:p w:rsidR="003C3DCD" w:rsidRPr="00B850A2" w:rsidRDefault="003C3DCD" w:rsidP="00B850A2">
      <w:pPr>
        <w:pStyle w:val="Default"/>
        <w:spacing w:line="276" w:lineRule="auto"/>
        <w:jc w:val="both"/>
      </w:pPr>
      <w:r w:rsidRPr="00B850A2">
        <w:t xml:space="preserve">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w:t>
      </w:r>
      <w:proofErr w:type="spellStart"/>
      <w:r w:rsidRPr="00B850A2">
        <w:t>центре</w:t>
      </w:r>
      <w:proofErr w:type="gramStart"/>
      <w:r w:rsidRPr="00B850A2">
        <w:t>.О</w:t>
      </w:r>
      <w:proofErr w:type="gramEnd"/>
      <w:r w:rsidRPr="00B850A2">
        <w:t>риентировка</w:t>
      </w:r>
      <w:proofErr w:type="spellEnd"/>
      <w:r w:rsidRPr="00B850A2">
        <w:t xml:space="preserve"> на листе бумаги: вверху, внизу, справа, слева, в середине (центре); </w:t>
      </w:r>
      <w:proofErr w:type="gramStart"/>
      <w:r w:rsidRPr="00B850A2">
        <w:t xml:space="preserve">верхний, нижний, правый, левый край листа; то же для сторон: верхняя, нижняя, правая, левая половина, верхний правый, левый, нижний правый, левый углы. </w:t>
      </w:r>
      <w:proofErr w:type="gramEnd"/>
    </w:p>
    <w:p w:rsidR="003C3DCD" w:rsidRPr="00B850A2" w:rsidRDefault="003C3DCD" w:rsidP="00B850A2">
      <w:pPr>
        <w:pStyle w:val="Default"/>
        <w:spacing w:line="276" w:lineRule="auto"/>
        <w:jc w:val="both"/>
        <w:rPr>
          <w:b/>
        </w:rPr>
      </w:pPr>
      <w:r w:rsidRPr="00B850A2">
        <w:rPr>
          <w:b/>
          <w:i/>
          <w:iCs/>
        </w:rPr>
        <w:t xml:space="preserve">Единицы измерения и их соотношения </w:t>
      </w:r>
    </w:p>
    <w:p w:rsidR="003C3DCD" w:rsidRPr="00B850A2" w:rsidRDefault="003C3DCD" w:rsidP="00B850A2">
      <w:pPr>
        <w:pStyle w:val="Default"/>
        <w:spacing w:line="276" w:lineRule="auto"/>
        <w:jc w:val="both"/>
      </w:pPr>
      <w:r w:rsidRPr="00B850A2">
        <w:t xml:space="preserve">Единица времени — сутки. Сутки: утро, день, вечер, ночь. </w:t>
      </w:r>
      <w:proofErr w:type="gramStart"/>
      <w:r w:rsidRPr="00B850A2">
        <w:t xml:space="preserve">Сегодня, завтра, вчера, на следующий день, рано, поздно, вовремя, давно, недавно, медленно, быстро. </w:t>
      </w:r>
      <w:proofErr w:type="gramEnd"/>
    </w:p>
    <w:p w:rsidR="003C3DCD" w:rsidRPr="00B850A2" w:rsidRDefault="003C3DCD" w:rsidP="00B850A2">
      <w:pPr>
        <w:pStyle w:val="Default"/>
        <w:spacing w:line="276" w:lineRule="auto"/>
        <w:jc w:val="both"/>
      </w:pPr>
      <w:r w:rsidRPr="00B850A2">
        <w:t xml:space="preserve">Сравнение по возрасту: </w:t>
      </w:r>
      <w:proofErr w:type="gramStart"/>
      <w:r w:rsidRPr="00B850A2">
        <w:t>молодой</w:t>
      </w:r>
      <w:proofErr w:type="gramEnd"/>
      <w:r w:rsidRPr="00B850A2">
        <w:t xml:space="preserve">, старый, моложе, старше. </w:t>
      </w:r>
    </w:p>
    <w:p w:rsidR="003C3DCD" w:rsidRPr="00B850A2" w:rsidRDefault="003C3DCD" w:rsidP="00B850A2">
      <w:pPr>
        <w:pStyle w:val="Default"/>
        <w:spacing w:line="276" w:lineRule="auto"/>
        <w:jc w:val="both"/>
        <w:rPr>
          <w:b/>
        </w:rPr>
      </w:pPr>
      <w:r w:rsidRPr="00B850A2">
        <w:rPr>
          <w:b/>
          <w:i/>
          <w:iCs/>
        </w:rPr>
        <w:t xml:space="preserve">Геометрический материал </w:t>
      </w:r>
    </w:p>
    <w:p w:rsidR="003C3DCD" w:rsidRPr="00B850A2" w:rsidRDefault="003C3DCD" w:rsidP="00B850A2">
      <w:pPr>
        <w:pStyle w:val="Default"/>
        <w:spacing w:line="276" w:lineRule="auto"/>
        <w:jc w:val="both"/>
      </w:pPr>
      <w:r w:rsidRPr="00B850A2">
        <w:t xml:space="preserve">Круг, квадрат, прямоугольник, треугольник. Шар, куб, брус. </w:t>
      </w:r>
    </w:p>
    <w:p w:rsidR="003C3DCD" w:rsidRPr="00B850A2" w:rsidRDefault="003C3DCD" w:rsidP="00B850A2">
      <w:pPr>
        <w:pStyle w:val="Default"/>
        <w:spacing w:line="276" w:lineRule="auto"/>
        <w:jc w:val="both"/>
      </w:pPr>
      <w:r w:rsidRPr="00B850A2">
        <w:rPr>
          <w:b/>
          <w:bCs/>
        </w:rPr>
        <w:t>Нумерация</w:t>
      </w:r>
      <w:r w:rsidRPr="00B850A2">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3C3DCD" w:rsidRPr="00B850A2" w:rsidRDefault="003C3DCD" w:rsidP="00B850A2">
      <w:pPr>
        <w:pStyle w:val="Default"/>
        <w:spacing w:line="276" w:lineRule="auto"/>
        <w:jc w:val="both"/>
      </w:pPr>
      <w:r w:rsidRPr="00B850A2">
        <w:rPr>
          <w:b/>
          <w:bCs/>
        </w:rPr>
        <w:t>Единицы измерения и их соотношения</w:t>
      </w:r>
      <w:r w:rsidRPr="00B850A2">
        <w:t xml:space="preserve">. Величины и </w:t>
      </w:r>
      <w:proofErr w:type="spellStart"/>
      <w:r w:rsidRPr="00B850A2">
        <w:t>единицыих</w:t>
      </w:r>
      <w:proofErr w:type="spellEnd"/>
      <w:r w:rsidRPr="00B850A2">
        <w:t xml:space="preserve"> измерения. </w:t>
      </w:r>
      <w:proofErr w:type="gramStart"/>
      <w:r w:rsidRPr="00B850A2">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B850A2">
        <w:t xml:space="preserve"> Соотношения между единицами измерения однородных величин. Сравнение и упорядочение однородных величин.</w:t>
      </w:r>
    </w:p>
    <w:p w:rsidR="003C3DCD" w:rsidRPr="00B850A2" w:rsidRDefault="003C3DCD" w:rsidP="00B850A2">
      <w:pPr>
        <w:pStyle w:val="Default"/>
        <w:spacing w:line="276" w:lineRule="auto"/>
        <w:jc w:val="both"/>
      </w:pPr>
      <w:r w:rsidRPr="00B850A2">
        <w:rPr>
          <w:b/>
          <w:bCs/>
        </w:rPr>
        <w:t>Арифметические действия</w:t>
      </w:r>
      <w:r w:rsidRPr="00B850A2">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w:t>
      </w:r>
      <w:r w:rsidR="009C31D5" w:rsidRPr="00B850A2">
        <w:t xml:space="preserve"> </w:t>
      </w:r>
      <w:r w:rsidRPr="00B850A2">
        <w:t>действия</w:t>
      </w:r>
      <w:r w:rsidR="009C31D5" w:rsidRPr="00B850A2">
        <w:t xml:space="preserve"> </w:t>
      </w:r>
      <w:r w:rsidRPr="00B850A2">
        <w:t>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3C3DCD" w:rsidRPr="00B850A2" w:rsidRDefault="003C3DCD" w:rsidP="00B850A2">
      <w:pPr>
        <w:pStyle w:val="Default"/>
        <w:spacing w:line="276" w:lineRule="auto"/>
        <w:jc w:val="both"/>
      </w:pPr>
      <w:r w:rsidRPr="00B850A2">
        <w:rPr>
          <w:b/>
          <w:bCs/>
        </w:rPr>
        <w:t>Арифметические задачи</w:t>
      </w:r>
      <w:r w:rsidRPr="00B850A2">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3C3DCD" w:rsidRPr="00B850A2" w:rsidRDefault="003C3DCD" w:rsidP="00B850A2">
      <w:pPr>
        <w:pStyle w:val="Default"/>
        <w:spacing w:line="276" w:lineRule="auto"/>
        <w:jc w:val="both"/>
      </w:pPr>
      <w:r w:rsidRPr="00B850A2">
        <w:rPr>
          <w:b/>
          <w:bCs/>
        </w:rPr>
        <w:t>Геометрический материал</w:t>
      </w:r>
      <w:r w:rsidRPr="00B850A2">
        <w:t xml:space="preserve">. Пространственные отношения. Взаимное расположение предметов в пространстве и на плоскости (выше—ниже, слева—справа, сверху—снизу, ближе—дальше, </w:t>
      </w:r>
      <w:proofErr w:type="gramStart"/>
      <w:r w:rsidRPr="00B850A2">
        <w:t>между</w:t>
      </w:r>
      <w:proofErr w:type="gramEnd"/>
      <w:r w:rsidRPr="00B850A2">
        <w:t xml:space="preserve"> и пр.).</w:t>
      </w:r>
      <w:r w:rsidR="00735A25" w:rsidRPr="00B850A2">
        <w:t xml:space="preserve"> </w:t>
      </w:r>
      <w:r w:rsidRPr="00B850A2">
        <w:t xml:space="preserve">Геометрические фигуры. </w:t>
      </w:r>
      <w:proofErr w:type="gramStart"/>
      <w:r w:rsidRPr="00B850A2">
        <w:t xml:space="preserve">Распознавание и изображение </w:t>
      </w:r>
      <w:r w:rsidRPr="00B850A2">
        <w:lastRenderedPageBreak/>
        <w:t>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B850A2">
        <w:t xml:space="preserve"> Замкнутые и незамкнутые кривые: окружность, дуга. Ломаные линии </w:t>
      </w:r>
      <w:proofErr w:type="gramStart"/>
      <w:r w:rsidRPr="00B850A2">
        <w:t>—з</w:t>
      </w:r>
      <w:proofErr w:type="gramEnd"/>
      <w:r w:rsidRPr="00B850A2">
        <w:t xml:space="preserve">амкнутая, незамкнутая. Граница многоугольника </w:t>
      </w:r>
      <w:proofErr w:type="gramStart"/>
      <w:r w:rsidRPr="00B850A2">
        <w:t>—з</w:t>
      </w:r>
      <w:proofErr w:type="gramEnd"/>
      <w:r w:rsidRPr="00B850A2">
        <w:t>амкнутая ломаная линия. Использование чертежных инструментов для выполнения построений. Измерение длины отрезка. Сложение и вычитание отрезков. Измерение отрезков ломаной и вычисление ее длины.</w:t>
      </w:r>
      <w:r w:rsidR="00735A25" w:rsidRPr="00B850A2">
        <w:t xml:space="preserve"> </w:t>
      </w:r>
      <w:r w:rsidRPr="00B850A2">
        <w:t>Взаимное положение на плоскости геометрических фигур (пересечение, точки пересечения).</w:t>
      </w:r>
      <w:r w:rsidR="00735A25" w:rsidRPr="00B850A2">
        <w:t xml:space="preserve"> </w:t>
      </w:r>
      <w:r w:rsidRPr="00B850A2">
        <w:t>Геометрические формы в окружающем мире. Распознавание и называние: куб, шар.</w:t>
      </w:r>
    </w:p>
    <w:p w:rsidR="003553C7" w:rsidRPr="00B850A2" w:rsidRDefault="003553C7" w:rsidP="00B850A2">
      <w:pPr>
        <w:pStyle w:val="Default"/>
        <w:spacing w:line="276" w:lineRule="auto"/>
        <w:jc w:val="both"/>
      </w:pPr>
    </w:p>
    <w:p w:rsidR="00063ACE" w:rsidRPr="00B850A2" w:rsidRDefault="00063ACE" w:rsidP="00B850A2">
      <w:pPr>
        <w:pStyle w:val="Default"/>
        <w:spacing w:line="276" w:lineRule="auto"/>
        <w:jc w:val="center"/>
      </w:pPr>
      <w:r w:rsidRPr="00B850A2">
        <w:rPr>
          <w:b/>
          <w:bCs/>
        </w:rPr>
        <w:t>МИР ПРИРОДЫ И ЧЕЛОВЕКА</w:t>
      </w:r>
    </w:p>
    <w:p w:rsidR="00063ACE" w:rsidRPr="00B850A2" w:rsidRDefault="00063ACE" w:rsidP="00B850A2">
      <w:pPr>
        <w:pStyle w:val="Default"/>
        <w:spacing w:line="276" w:lineRule="auto"/>
        <w:jc w:val="center"/>
        <w:rPr>
          <w:b/>
          <w:bCs/>
        </w:rPr>
      </w:pPr>
      <w:r w:rsidRPr="00B850A2">
        <w:rPr>
          <w:b/>
          <w:bCs/>
        </w:rPr>
        <w:t>Пояснительная записка</w:t>
      </w:r>
    </w:p>
    <w:p w:rsidR="00063ACE" w:rsidRPr="00B850A2" w:rsidRDefault="005D1011" w:rsidP="00B850A2">
      <w:pPr>
        <w:pStyle w:val="Default"/>
        <w:spacing w:line="276" w:lineRule="auto"/>
        <w:jc w:val="both"/>
      </w:pPr>
      <w:r w:rsidRPr="00B850A2">
        <w:rPr>
          <w:b/>
          <w:bCs/>
        </w:rPr>
        <w:tab/>
      </w:r>
      <w:r w:rsidR="00063ACE" w:rsidRPr="00B850A2">
        <w:rPr>
          <w:b/>
          <w:bCs/>
        </w:rPr>
        <w:t xml:space="preserve">Основная цель предмета </w:t>
      </w:r>
      <w:r w:rsidR="00063ACE" w:rsidRPr="00B850A2">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063ACE" w:rsidRPr="00B850A2" w:rsidRDefault="00B26F96" w:rsidP="00B850A2">
      <w:pPr>
        <w:pStyle w:val="Default"/>
        <w:spacing w:line="276" w:lineRule="auto"/>
        <w:jc w:val="both"/>
      </w:pPr>
      <w:r w:rsidRPr="00B850A2">
        <w:tab/>
      </w:r>
      <w:r w:rsidR="00063ACE" w:rsidRPr="00B850A2">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063ACE" w:rsidRPr="00B850A2" w:rsidRDefault="00B26F96" w:rsidP="00B850A2">
      <w:pPr>
        <w:pStyle w:val="Default"/>
        <w:spacing w:line="276" w:lineRule="auto"/>
        <w:jc w:val="both"/>
      </w:pPr>
      <w:r w:rsidRPr="00B850A2">
        <w:tab/>
      </w:r>
      <w:r w:rsidR="00063ACE" w:rsidRPr="00B850A2">
        <w:t xml:space="preserve">Структура курса представлена следующими </w:t>
      </w:r>
      <w:r w:rsidRPr="00B850A2">
        <w:t>разделами: «Сезонные изменения»</w:t>
      </w:r>
      <w:r w:rsidR="00063ACE" w:rsidRPr="00B850A2">
        <w:t xml:space="preserve">, «Неживая природа», «Живая природа (в том числе человек)», «Безопасное поведение». </w:t>
      </w:r>
    </w:p>
    <w:p w:rsidR="00063ACE" w:rsidRPr="00B850A2" w:rsidRDefault="00B26F96" w:rsidP="00B850A2">
      <w:pPr>
        <w:pStyle w:val="Default"/>
        <w:spacing w:line="276" w:lineRule="auto"/>
        <w:jc w:val="both"/>
      </w:pPr>
      <w:r w:rsidRPr="00B850A2">
        <w:tab/>
      </w:r>
      <w:r w:rsidR="00063ACE" w:rsidRPr="00B850A2">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063ACE" w:rsidRPr="00B850A2" w:rsidRDefault="00063ACE" w:rsidP="00B850A2">
      <w:pPr>
        <w:pStyle w:val="Default"/>
        <w:spacing w:line="276" w:lineRule="auto"/>
        <w:jc w:val="both"/>
      </w:pPr>
      <w:r w:rsidRPr="00B850A2">
        <w:rPr>
          <w:b/>
          <w:bCs/>
          <w:i/>
          <w:iCs/>
        </w:rPr>
        <w:t>Сезонные изменения</w:t>
      </w:r>
    </w:p>
    <w:p w:rsidR="00063ACE" w:rsidRPr="00B850A2" w:rsidRDefault="00063ACE" w:rsidP="00B850A2">
      <w:pPr>
        <w:pStyle w:val="Default"/>
        <w:spacing w:line="276" w:lineRule="auto"/>
        <w:jc w:val="both"/>
      </w:pPr>
      <w:r w:rsidRPr="00B850A2">
        <w:rPr>
          <w:i/>
          <w:iCs/>
        </w:rPr>
        <w:t xml:space="preserve">Временные изменения. </w:t>
      </w:r>
      <w:r w:rsidRPr="00B850A2">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063ACE" w:rsidRPr="00B850A2" w:rsidRDefault="00063ACE" w:rsidP="00B850A2">
      <w:pPr>
        <w:pStyle w:val="Default"/>
        <w:spacing w:line="276" w:lineRule="auto"/>
        <w:jc w:val="both"/>
      </w:pPr>
      <w:r w:rsidRPr="00B850A2">
        <w:rPr>
          <w:i/>
          <w:iCs/>
        </w:rPr>
        <w:t>Времена года</w:t>
      </w:r>
      <w:r w:rsidRPr="00B850A2">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063ACE" w:rsidRPr="00B850A2" w:rsidRDefault="00063ACE" w:rsidP="00B850A2">
      <w:pPr>
        <w:pStyle w:val="Default"/>
        <w:spacing w:line="276" w:lineRule="auto"/>
        <w:jc w:val="both"/>
      </w:pPr>
      <w:r w:rsidRPr="00B850A2">
        <w:t xml:space="preserve">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 </w:t>
      </w:r>
    </w:p>
    <w:p w:rsidR="00063ACE" w:rsidRPr="00B850A2" w:rsidRDefault="00063ACE" w:rsidP="00B850A2">
      <w:pPr>
        <w:pStyle w:val="Default"/>
        <w:spacing w:line="276" w:lineRule="auto"/>
        <w:jc w:val="both"/>
      </w:pPr>
      <w:r w:rsidRPr="00B850A2">
        <w:rPr>
          <w:b/>
          <w:bCs/>
          <w:i/>
          <w:iCs/>
        </w:rPr>
        <w:t>Сезонные изменения в неживой природе</w:t>
      </w:r>
    </w:p>
    <w:p w:rsidR="00063ACE" w:rsidRPr="00B850A2" w:rsidRDefault="00063ACE" w:rsidP="00B850A2">
      <w:pPr>
        <w:pStyle w:val="Default"/>
        <w:spacing w:line="276" w:lineRule="auto"/>
        <w:jc w:val="both"/>
      </w:pPr>
      <w:r w:rsidRPr="00B850A2">
        <w:t xml:space="preserve">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w:t>
      </w:r>
      <w:proofErr w:type="gramStart"/>
      <w:r w:rsidRPr="00B850A2">
        <w:t>–х</w:t>
      </w:r>
      <w:proofErr w:type="gramEnd"/>
      <w:r w:rsidRPr="00B850A2">
        <w:t xml:space="preserve">олодно, жара, мороз, замеры температуры); осадки (снег –дождь, иней, град); ветер (холодный –теплый, направление и сила, на основе наблюдений); солнце (яркое </w:t>
      </w:r>
      <w:proofErr w:type="gramStart"/>
      <w:r w:rsidRPr="00B850A2">
        <w:t>–т</w:t>
      </w:r>
      <w:proofErr w:type="gramEnd"/>
      <w:r w:rsidRPr="00B850A2">
        <w:t>усклое, большое –маленькое, греет, светит) облака (облака, тучи, гроза), состояние водоемов (ручьи, лужи, покрылись льдом, теплая -холодная вода),</w:t>
      </w:r>
      <w:r w:rsidR="00B26F96" w:rsidRPr="00B850A2">
        <w:t xml:space="preserve"> почвы (сухая -влажная –замороз</w:t>
      </w:r>
      <w:r w:rsidRPr="00B850A2">
        <w:t xml:space="preserve">ки). </w:t>
      </w:r>
    </w:p>
    <w:p w:rsidR="00063ACE" w:rsidRPr="00B850A2" w:rsidRDefault="00063ACE" w:rsidP="00B850A2">
      <w:pPr>
        <w:pStyle w:val="Default"/>
        <w:spacing w:line="276" w:lineRule="auto"/>
        <w:jc w:val="both"/>
      </w:pPr>
      <w:r w:rsidRPr="00B850A2">
        <w:t>Солнце и изменения в неживой  и живой  природе. Долгота дня зимой и летом.</w:t>
      </w:r>
    </w:p>
    <w:p w:rsidR="00063ACE" w:rsidRPr="00B850A2" w:rsidRDefault="00063ACE" w:rsidP="00B850A2">
      <w:pPr>
        <w:pStyle w:val="Default"/>
        <w:spacing w:line="276" w:lineRule="auto"/>
        <w:jc w:val="both"/>
      </w:pPr>
      <w:r w:rsidRPr="00B850A2">
        <w:rPr>
          <w:b/>
          <w:bCs/>
          <w:i/>
          <w:iCs/>
        </w:rPr>
        <w:lastRenderedPageBreak/>
        <w:t>Растения и животные в разное время года</w:t>
      </w:r>
    </w:p>
    <w:p w:rsidR="00063ACE" w:rsidRPr="00B850A2" w:rsidRDefault="00063ACE" w:rsidP="00B850A2">
      <w:pPr>
        <w:pStyle w:val="Default"/>
        <w:spacing w:line="276" w:lineRule="auto"/>
        <w:jc w:val="both"/>
      </w:pPr>
      <w:r w:rsidRPr="00B850A2">
        <w:t>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Сад, огород. Поле, лес в разное время года. Домашние и дикие животные в разное время года.</w:t>
      </w:r>
    </w:p>
    <w:p w:rsidR="00063ACE" w:rsidRPr="00B850A2" w:rsidRDefault="00063ACE" w:rsidP="00B850A2">
      <w:pPr>
        <w:pStyle w:val="Default"/>
        <w:spacing w:line="276" w:lineRule="auto"/>
        <w:jc w:val="both"/>
      </w:pPr>
      <w:r w:rsidRPr="00B850A2">
        <w:rPr>
          <w:b/>
          <w:bCs/>
          <w:i/>
          <w:iCs/>
        </w:rPr>
        <w:t>Одежда людей, игры детей, труд людей в разное время года</w:t>
      </w:r>
    </w:p>
    <w:p w:rsidR="00063ACE" w:rsidRPr="00B850A2" w:rsidRDefault="00063ACE" w:rsidP="00B850A2">
      <w:pPr>
        <w:pStyle w:val="Default"/>
        <w:spacing w:line="276" w:lineRule="auto"/>
        <w:jc w:val="both"/>
      </w:pPr>
      <w:r w:rsidRPr="00B850A2">
        <w:t>Одежда людей в разное время года. Одевание на прогулку. Учет времени года, погоды, предполагаемых занятий (игры, наблюдения, спортивные занятия)</w:t>
      </w:r>
      <w:proofErr w:type="gramStart"/>
      <w:r w:rsidRPr="00B850A2">
        <w:t>.И</w:t>
      </w:r>
      <w:proofErr w:type="gramEnd"/>
      <w:r w:rsidRPr="00B850A2">
        <w:t>гры детей в разные сезоны года.</w:t>
      </w:r>
      <w:r w:rsidR="00735A25" w:rsidRPr="00B850A2">
        <w:t xml:space="preserve"> </w:t>
      </w:r>
      <w:r w:rsidRPr="00B850A2">
        <w:t>Труд людей в сельской местности</w:t>
      </w:r>
      <w:r w:rsidR="00735A25" w:rsidRPr="00B850A2">
        <w:t xml:space="preserve">  и городе в разное время года. </w:t>
      </w:r>
      <w:r w:rsidRPr="00B850A2">
        <w:t xml:space="preserve">Предупреждение  простудных заболеваний, гриппа, травм в связи с сезонными особенностями (похолодание, гололед, жара </w:t>
      </w:r>
      <w:proofErr w:type="spellStart"/>
      <w:r w:rsidRPr="00B850A2">
        <w:t>ипр</w:t>
      </w:r>
      <w:proofErr w:type="spellEnd"/>
      <w:r w:rsidRPr="00B850A2">
        <w:t xml:space="preserve">.)  </w:t>
      </w:r>
    </w:p>
    <w:p w:rsidR="00063ACE" w:rsidRPr="00B850A2" w:rsidRDefault="00063ACE" w:rsidP="00B850A2">
      <w:pPr>
        <w:pStyle w:val="Default"/>
        <w:spacing w:line="276" w:lineRule="auto"/>
        <w:jc w:val="both"/>
      </w:pPr>
      <w:r w:rsidRPr="00B850A2">
        <w:rPr>
          <w:b/>
          <w:bCs/>
          <w:i/>
          <w:iCs/>
        </w:rPr>
        <w:t>Неживая природа</w:t>
      </w:r>
    </w:p>
    <w:p w:rsidR="00063ACE" w:rsidRPr="00B850A2" w:rsidRDefault="00063ACE" w:rsidP="00B850A2">
      <w:pPr>
        <w:pStyle w:val="Default"/>
        <w:spacing w:line="276" w:lineRule="auto"/>
        <w:jc w:val="both"/>
      </w:pPr>
      <w:r w:rsidRPr="00B850A2">
        <w:rPr>
          <w:i/>
          <w:iCs/>
        </w:rPr>
        <w:t>Солнце, облака, луна, звезды. Воздух. Земля: песок, глина, камни</w:t>
      </w:r>
      <w:r w:rsidRPr="00B850A2">
        <w:t xml:space="preserve">. </w:t>
      </w:r>
      <w:r w:rsidRPr="00B850A2">
        <w:rPr>
          <w:i/>
          <w:iCs/>
        </w:rPr>
        <w:t xml:space="preserve">Почва. Вода. </w:t>
      </w:r>
      <w:r w:rsidRPr="00B850A2">
        <w:t xml:space="preserve">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w:t>
      </w:r>
      <w:proofErr w:type="gramStart"/>
      <w:r w:rsidRPr="00B850A2">
        <w:t>–з</w:t>
      </w:r>
      <w:proofErr w:type="gramEnd"/>
      <w:r w:rsidRPr="00B850A2">
        <w:t>везде, вокруг которой в космосе двигается Земля.</w:t>
      </w:r>
    </w:p>
    <w:p w:rsidR="00063ACE" w:rsidRPr="00B850A2" w:rsidRDefault="00063ACE" w:rsidP="00B850A2">
      <w:pPr>
        <w:pStyle w:val="Default"/>
        <w:spacing w:line="276" w:lineRule="auto"/>
        <w:jc w:val="both"/>
      </w:pPr>
      <w:r w:rsidRPr="00B850A2">
        <w:rPr>
          <w:b/>
          <w:bCs/>
          <w:i/>
          <w:iCs/>
        </w:rPr>
        <w:t>Живая природа</w:t>
      </w:r>
    </w:p>
    <w:p w:rsidR="00063ACE" w:rsidRPr="00B850A2" w:rsidRDefault="00063ACE" w:rsidP="00B850A2">
      <w:pPr>
        <w:pStyle w:val="Default"/>
        <w:spacing w:line="276" w:lineRule="auto"/>
        <w:jc w:val="both"/>
      </w:pPr>
      <w:r w:rsidRPr="00B850A2">
        <w:rPr>
          <w:b/>
          <w:bCs/>
          <w:i/>
          <w:iCs/>
        </w:rPr>
        <w:t>Растения</w:t>
      </w:r>
    </w:p>
    <w:p w:rsidR="00063ACE" w:rsidRPr="00B850A2" w:rsidRDefault="00063ACE" w:rsidP="00B850A2">
      <w:pPr>
        <w:pStyle w:val="Default"/>
        <w:spacing w:line="276" w:lineRule="auto"/>
        <w:jc w:val="both"/>
      </w:pPr>
      <w:r w:rsidRPr="00B850A2">
        <w:rPr>
          <w:iCs/>
        </w:rPr>
        <w:t xml:space="preserve">Растения культурные. </w:t>
      </w:r>
      <w:r w:rsidRPr="00B850A2">
        <w:t xml:space="preserve">Овощи. </w:t>
      </w:r>
      <w:proofErr w:type="spellStart"/>
      <w:r w:rsidRPr="00B850A2">
        <w:t>Фрукты</w:t>
      </w:r>
      <w:proofErr w:type="gramStart"/>
      <w:r w:rsidRPr="00B850A2">
        <w:t>.Я</w:t>
      </w:r>
      <w:proofErr w:type="gramEnd"/>
      <w:r w:rsidRPr="00B850A2">
        <w:t>годы</w:t>
      </w:r>
      <w:proofErr w:type="spellEnd"/>
      <w:r w:rsidRPr="00B850A2">
        <w:t xml:space="preserve">. Арбуз, дыня, тыква. Зерновые культуры. Внешний вид, место произрастания, использование. Значение для жизни человека. Употребление в пищу. </w:t>
      </w:r>
      <w:r w:rsidRPr="00B850A2">
        <w:rPr>
          <w:iCs/>
        </w:rPr>
        <w:t xml:space="preserve">Растения комнатные. </w:t>
      </w:r>
      <w:r w:rsidRPr="00B850A2">
        <w:t xml:space="preserve">Название. Внешнее строение (корень, стебель, лист). Уход. </w:t>
      </w:r>
      <w:r w:rsidRPr="00B850A2">
        <w:rPr>
          <w:iCs/>
        </w:rPr>
        <w:t xml:space="preserve">Растения </w:t>
      </w:r>
      <w:proofErr w:type="spellStart"/>
      <w:r w:rsidRPr="00B850A2">
        <w:rPr>
          <w:iCs/>
        </w:rPr>
        <w:t>дикорастущие</w:t>
      </w:r>
      <w:proofErr w:type="gramStart"/>
      <w:r w:rsidRPr="00B850A2">
        <w:rPr>
          <w:iCs/>
        </w:rPr>
        <w:t>.</w:t>
      </w:r>
      <w:r w:rsidRPr="00B850A2">
        <w:t>Д</w:t>
      </w:r>
      <w:proofErr w:type="gramEnd"/>
      <w:r w:rsidRPr="00B850A2">
        <w:t>еревья</w:t>
      </w:r>
      <w:proofErr w:type="spellEnd"/>
      <w:r w:rsidRPr="00B850A2">
        <w:t>. Кустарники. Травянистые растения. Корень,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063ACE" w:rsidRPr="00B850A2" w:rsidRDefault="00063ACE" w:rsidP="00B850A2">
      <w:pPr>
        <w:pStyle w:val="Default"/>
        <w:spacing w:line="276" w:lineRule="auto"/>
        <w:jc w:val="both"/>
      </w:pPr>
      <w:r w:rsidRPr="00B850A2">
        <w:rPr>
          <w:b/>
          <w:bCs/>
          <w:i/>
          <w:iCs/>
        </w:rPr>
        <w:t xml:space="preserve">Грибы </w:t>
      </w:r>
    </w:p>
    <w:p w:rsidR="00063ACE" w:rsidRPr="00B850A2" w:rsidRDefault="00063ACE" w:rsidP="00B850A2">
      <w:pPr>
        <w:pStyle w:val="Default"/>
        <w:spacing w:line="276" w:lineRule="auto"/>
        <w:jc w:val="both"/>
      </w:pPr>
      <w:r w:rsidRPr="00B850A2">
        <w:t xml:space="preserve">Шляпочные грибы: съедобные и не съедобные. Название. Место произрастания. Внешний вид. Значение в природе. Использование человеком. </w:t>
      </w:r>
    </w:p>
    <w:p w:rsidR="00063ACE" w:rsidRPr="00B850A2" w:rsidRDefault="00063ACE" w:rsidP="00B850A2">
      <w:pPr>
        <w:pStyle w:val="Default"/>
        <w:spacing w:line="276" w:lineRule="auto"/>
        <w:jc w:val="both"/>
      </w:pPr>
      <w:r w:rsidRPr="00B850A2">
        <w:rPr>
          <w:b/>
          <w:bCs/>
          <w:i/>
          <w:iCs/>
        </w:rPr>
        <w:t xml:space="preserve">Животные </w:t>
      </w:r>
    </w:p>
    <w:p w:rsidR="00063ACE" w:rsidRPr="00B850A2" w:rsidRDefault="00063ACE" w:rsidP="00B850A2">
      <w:pPr>
        <w:pStyle w:val="Default"/>
        <w:spacing w:line="276" w:lineRule="auto"/>
        <w:jc w:val="both"/>
      </w:pPr>
      <w:r w:rsidRPr="00B850A2">
        <w:rPr>
          <w:iCs/>
        </w:rPr>
        <w:t xml:space="preserve">Животные домашние. </w:t>
      </w:r>
      <w:proofErr w:type="spellStart"/>
      <w:r w:rsidRPr="00B850A2">
        <w:t>Звери</w:t>
      </w:r>
      <w:proofErr w:type="gramStart"/>
      <w:r w:rsidRPr="00B850A2">
        <w:t>.П</w:t>
      </w:r>
      <w:proofErr w:type="gramEnd"/>
      <w:r w:rsidRPr="00B850A2">
        <w:t>тицы</w:t>
      </w:r>
      <w:proofErr w:type="spellEnd"/>
      <w:r w:rsidRPr="00B850A2">
        <w:t>. Названия. Внешнее строение: части тела. Условия обитания, чем кормятся сами животные, чем кормят их</w:t>
      </w:r>
    </w:p>
    <w:p w:rsidR="00063ACE" w:rsidRPr="00B850A2" w:rsidRDefault="00063ACE" w:rsidP="00B850A2">
      <w:pPr>
        <w:pStyle w:val="Default"/>
        <w:spacing w:line="276" w:lineRule="auto"/>
        <w:jc w:val="both"/>
      </w:pPr>
      <w:r w:rsidRPr="00B850A2">
        <w:t xml:space="preserve">люди. Место в жизни человека (для чего содержат животное), забота и уход за животным. Скотный двор, птичник, ферма. </w:t>
      </w:r>
      <w:r w:rsidRPr="00B850A2">
        <w:rPr>
          <w:iCs/>
        </w:rPr>
        <w:t xml:space="preserve">Животные дикие. </w:t>
      </w:r>
      <w:r w:rsidRPr="00B850A2">
        <w:t>Звери. Птицы.</w:t>
      </w:r>
      <w:r w:rsidR="009C31D5" w:rsidRPr="00B850A2">
        <w:t xml:space="preserve"> </w:t>
      </w:r>
      <w:r w:rsidRPr="00B850A2">
        <w:t>Змеи. Лягушка. Рыбы. Насекомые. Названия. Внешнее строение: названия частей тела. Место обитания, питание, образ жизни. Роль в природе.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00F25ABA" w:rsidRPr="00B850A2">
        <w:t xml:space="preserve"> </w:t>
      </w:r>
      <w:r w:rsidRPr="00B850A2">
        <w:rPr>
          <w:iCs/>
        </w:rPr>
        <w:t xml:space="preserve">Охрана природы: </w:t>
      </w:r>
      <w:r w:rsidRPr="00B850A2">
        <w:t xml:space="preserve">наблюдения за жизнью живой </w:t>
      </w:r>
      <w:proofErr w:type="spellStart"/>
      <w:r w:rsidRPr="00B850A2">
        <w:t>природы</w:t>
      </w:r>
      <w:proofErr w:type="gramStart"/>
      <w:r w:rsidRPr="00B850A2">
        <w:t>,у</w:t>
      </w:r>
      <w:proofErr w:type="gramEnd"/>
      <w:r w:rsidRPr="00B850A2">
        <w:t>ход</w:t>
      </w:r>
      <w:proofErr w:type="spellEnd"/>
      <w:r w:rsidRPr="00B850A2">
        <w:t xml:space="preserve">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063ACE" w:rsidRPr="00B850A2" w:rsidRDefault="00063ACE" w:rsidP="00B850A2">
      <w:pPr>
        <w:pStyle w:val="Default"/>
        <w:spacing w:line="276" w:lineRule="auto"/>
        <w:jc w:val="both"/>
      </w:pPr>
      <w:r w:rsidRPr="00B850A2">
        <w:rPr>
          <w:b/>
          <w:bCs/>
          <w:i/>
          <w:iCs/>
        </w:rPr>
        <w:t>Человек</w:t>
      </w:r>
    </w:p>
    <w:p w:rsidR="00063ACE" w:rsidRPr="00B850A2" w:rsidRDefault="00063ACE" w:rsidP="00B850A2">
      <w:pPr>
        <w:pStyle w:val="Default"/>
        <w:spacing w:line="276" w:lineRule="auto"/>
        <w:jc w:val="both"/>
      </w:pPr>
      <w:r w:rsidRPr="00B850A2">
        <w:t>Мальчик и девочка. Возрастные группы (малыш, школьник, молодой человек, взрослый, пожилой</w:t>
      </w:r>
      <w:r w:rsidR="004055D7" w:rsidRPr="00B850A2">
        <w:t xml:space="preserve">). </w:t>
      </w:r>
      <w:proofErr w:type="gramStart"/>
      <w:r w:rsidRPr="00B850A2">
        <w:t>Строение тела человека (голова, туловище, ноги и руки (конечности).</w:t>
      </w:r>
      <w:proofErr w:type="gramEnd"/>
      <w:r w:rsidRPr="00B850A2">
        <w:t xml:space="preserve"> Ориентировка в схеме тела </w:t>
      </w:r>
      <w:proofErr w:type="spellStart"/>
      <w:r w:rsidRPr="00B850A2">
        <w:t>накартинке</w:t>
      </w:r>
      <w:proofErr w:type="spellEnd"/>
      <w:r w:rsidRPr="00B850A2">
        <w:t xml:space="preserve"> и на себе. Голова, лицо: глаза, нос, рот, уши. </w:t>
      </w:r>
      <w:r w:rsidRPr="00B850A2">
        <w:lastRenderedPageBreak/>
        <w:t>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r w:rsidR="009C31D5" w:rsidRPr="00B850A2">
        <w:t xml:space="preserve"> </w:t>
      </w:r>
      <w:proofErr w:type="gramStart"/>
      <w:r w:rsidRPr="00B850A2">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B850A2">
        <w:t xml:space="preserve"> Режим сна, работы. Личная гигиена (умывание, прием ванн</w:t>
      </w:r>
      <w:r w:rsidR="004055D7" w:rsidRPr="00B850A2">
        <w:t>ой), прогулки и занятия спортом</w:t>
      </w:r>
      <w:r w:rsidRPr="00B850A2">
        <w:t xml:space="preserve">. </w:t>
      </w:r>
      <w:proofErr w:type="gramStart"/>
      <w:r w:rsidRPr="00B850A2">
        <w:t>Человек –</w:t>
      </w:r>
      <w:r w:rsidR="00F25ABA" w:rsidRPr="00B850A2">
        <w:t xml:space="preserve"> </w:t>
      </w:r>
      <w:r w:rsidRPr="00B850A2">
        <w:t>член общества:</w:t>
      </w:r>
      <w:r w:rsidR="00F25ABA" w:rsidRPr="00B850A2">
        <w:t xml:space="preserve"> </w:t>
      </w:r>
      <w:r w:rsidRPr="00B850A2">
        <w:t>член семьи,</w:t>
      </w:r>
      <w:r w:rsidR="00F25ABA" w:rsidRPr="00B850A2">
        <w:t xml:space="preserve"> </w:t>
      </w:r>
      <w:r w:rsidRPr="00B850A2">
        <w:t>ученик, одноклассник, друг.. Личные вещи ребенка:</w:t>
      </w:r>
      <w:r w:rsidR="009C31D5" w:rsidRPr="00B850A2">
        <w:t xml:space="preserve"> </w:t>
      </w:r>
      <w:r w:rsidRPr="00B850A2">
        <w:t>гигиенические принадлежности, игрушки, учебные вещи, одежда, обувь.</w:t>
      </w:r>
      <w:proofErr w:type="gramEnd"/>
      <w:r w:rsidRPr="00B850A2">
        <w:t xml:space="preserve"> Вещи мальчиков и девочек.  Профессии людей ближайшего окружения ребенка</w:t>
      </w:r>
      <w:r w:rsidR="00F25ABA" w:rsidRPr="00B850A2">
        <w:t xml:space="preserve">. </w:t>
      </w:r>
      <w:proofErr w:type="gramStart"/>
      <w:r w:rsidRPr="00B850A2">
        <w:t>Магазины («овощи-фрукты», продуктовый, промтоварный (одежда, обувь, бытовая техника или др.), книжный).</w:t>
      </w:r>
      <w:proofErr w:type="gramEnd"/>
      <w:r w:rsidRPr="00B850A2">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Наша Родина </w:t>
      </w:r>
      <w:proofErr w:type="gramStart"/>
      <w:r w:rsidRPr="00B850A2">
        <w:t>-Р</w:t>
      </w:r>
      <w:proofErr w:type="gramEnd"/>
      <w:r w:rsidRPr="00B850A2">
        <w:t>оссия.</w:t>
      </w:r>
      <w:r w:rsidR="009C31D5" w:rsidRPr="00B850A2">
        <w:t xml:space="preserve"> </w:t>
      </w:r>
      <w:r w:rsidRPr="00B850A2">
        <w:t xml:space="preserve">Наш город. Населенные пункты. Столица. Флаг, Герб, Гимн России. Президент России. Наша национальность. Некоторые другие национальности. Национальные костюмы. Россия </w:t>
      </w:r>
      <w:proofErr w:type="gramStart"/>
      <w:r w:rsidRPr="00B850A2">
        <w:t>–м</w:t>
      </w:r>
      <w:proofErr w:type="gramEnd"/>
      <w:r w:rsidRPr="00B850A2">
        <w:t>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063ACE" w:rsidRPr="00B850A2" w:rsidRDefault="00063ACE" w:rsidP="00B850A2">
      <w:pPr>
        <w:pStyle w:val="Default"/>
        <w:spacing w:line="276" w:lineRule="auto"/>
        <w:jc w:val="both"/>
      </w:pPr>
      <w:r w:rsidRPr="00B850A2">
        <w:rPr>
          <w:b/>
          <w:bCs/>
        </w:rPr>
        <w:t>Безопасное поведение</w:t>
      </w:r>
    </w:p>
    <w:p w:rsidR="004055D7" w:rsidRPr="00B850A2" w:rsidRDefault="00063ACE" w:rsidP="00B850A2">
      <w:pPr>
        <w:pStyle w:val="Default"/>
        <w:spacing w:line="276" w:lineRule="auto"/>
        <w:jc w:val="both"/>
      </w:pPr>
      <w:r w:rsidRPr="00B850A2">
        <w:t>Предупреждение заболеваний и травм.</w:t>
      </w:r>
      <w:r w:rsidR="004C3236" w:rsidRPr="00B850A2">
        <w:t xml:space="preserve"> </w:t>
      </w:r>
      <w:r w:rsidRPr="00B850A2">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w:t>
      </w:r>
      <w:proofErr w:type="gramStart"/>
      <w:r w:rsidRPr="00B850A2">
        <w:t>–п</w:t>
      </w:r>
      <w:proofErr w:type="gramEnd"/>
      <w:r w:rsidRPr="00B850A2">
        <w:t xml:space="preserve">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w:t>
      </w:r>
      <w:proofErr w:type="spellStart"/>
      <w:r w:rsidRPr="00B850A2">
        <w:t>проветривание</w:t>
      </w:r>
      <w:proofErr w:type="gramStart"/>
      <w:r w:rsidRPr="00B850A2">
        <w:t>,о</w:t>
      </w:r>
      <w:proofErr w:type="gramEnd"/>
      <w:r w:rsidRPr="00B850A2">
        <w:t>тдельная</w:t>
      </w:r>
      <w:proofErr w:type="spellEnd"/>
      <w:r w:rsidRPr="00B850A2">
        <w:t xml:space="preserve"> посуда и стирка белья, прием лекарств по назначению врача, постельный режим). Вызов врача из  поликлиники. Случаи обращения в больницу.</w:t>
      </w:r>
      <w:r w:rsidR="004C3236" w:rsidRPr="00B850A2">
        <w:t xml:space="preserve"> </w:t>
      </w:r>
      <w:r w:rsidRPr="00B850A2">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063ACE" w:rsidRPr="00B850A2" w:rsidRDefault="00063ACE" w:rsidP="00B850A2">
      <w:pPr>
        <w:pStyle w:val="Default"/>
        <w:spacing w:line="276" w:lineRule="auto"/>
        <w:jc w:val="both"/>
      </w:pPr>
      <w:r w:rsidRPr="00B850A2">
        <w:t>Безопасное поведение в природе.</w:t>
      </w:r>
      <w:r w:rsidR="004C3236" w:rsidRPr="00B850A2">
        <w:t xml:space="preserve"> </w:t>
      </w:r>
      <w:r w:rsidRPr="00B850A2">
        <w:t xml:space="preserve">Правила поведения человека при контакте с домашним животным. Правила поведения человека с  диким животным  в зоопарке, в природе.  </w:t>
      </w:r>
    </w:p>
    <w:p w:rsidR="00063ACE" w:rsidRPr="00B850A2" w:rsidRDefault="00063ACE" w:rsidP="00B850A2">
      <w:pPr>
        <w:pStyle w:val="Default"/>
        <w:spacing w:line="276" w:lineRule="auto"/>
        <w:jc w:val="both"/>
      </w:pPr>
      <w:r w:rsidRPr="00B850A2">
        <w:t xml:space="preserve">Правила поведение в лесу, на воде, в грозу. Предупреждение отравления ядовитыми грибами, ягодами. Признаки. Вызов </w:t>
      </w:r>
      <w:proofErr w:type="spellStart"/>
      <w:r w:rsidRPr="00B850A2">
        <w:t>скоройпомощи</w:t>
      </w:r>
      <w:proofErr w:type="spellEnd"/>
      <w:r w:rsidRPr="00B850A2">
        <w:t xml:space="preserve"> по телефону. Описание состояния больного.</w:t>
      </w:r>
      <w:r w:rsidR="00F25ABA" w:rsidRPr="00B850A2">
        <w:t xml:space="preserve"> </w:t>
      </w:r>
      <w:r w:rsidRPr="00B850A2">
        <w:t>Правила поведения с незнакомыми людьми, в незнакомом месте. 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r w:rsidR="00F25ABA" w:rsidRPr="00B850A2">
        <w:t xml:space="preserve"> </w:t>
      </w:r>
      <w:r w:rsidRPr="00B850A2">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roofErr w:type="gramStart"/>
      <w:r w:rsidRPr="00B850A2">
        <w:t>.Т</w:t>
      </w:r>
      <w:proofErr w:type="gramEnd"/>
      <w:r w:rsidRPr="00B850A2">
        <w:t>елефоны первой помощи. Звонок по телефону экстренн</w:t>
      </w:r>
      <w:r w:rsidR="004055D7" w:rsidRPr="00B850A2">
        <w:t>ых служб.</w:t>
      </w:r>
    </w:p>
    <w:p w:rsidR="004C3236" w:rsidRPr="00B850A2" w:rsidRDefault="004C3236" w:rsidP="00B850A2">
      <w:pPr>
        <w:pStyle w:val="Default"/>
        <w:spacing w:line="276" w:lineRule="auto"/>
        <w:jc w:val="both"/>
      </w:pPr>
    </w:p>
    <w:p w:rsidR="00063ACE" w:rsidRPr="00B850A2" w:rsidRDefault="00063ACE" w:rsidP="00B850A2">
      <w:pPr>
        <w:pStyle w:val="Default"/>
        <w:spacing w:line="276" w:lineRule="auto"/>
        <w:jc w:val="center"/>
      </w:pPr>
      <w:r w:rsidRPr="00B850A2">
        <w:rPr>
          <w:b/>
          <w:bCs/>
        </w:rPr>
        <w:t>МУЗЫКА</w:t>
      </w:r>
    </w:p>
    <w:p w:rsidR="00063ACE" w:rsidRPr="00B850A2" w:rsidRDefault="00063ACE" w:rsidP="00B850A2">
      <w:pPr>
        <w:pStyle w:val="Default"/>
        <w:spacing w:line="276" w:lineRule="auto"/>
        <w:jc w:val="center"/>
      </w:pPr>
      <w:r w:rsidRPr="00B850A2">
        <w:rPr>
          <w:b/>
          <w:bCs/>
        </w:rPr>
        <w:t>Пояснительная записка</w:t>
      </w:r>
    </w:p>
    <w:p w:rsidR="00063ACE" w:rsidRPr="00B850A2" w:rsidRDefault="004055D7" w:rsidP="00B850A2">
      <w:pPr>
        <w:pStyle w:val="Default"/>
        <w:spacing w:line="276" w:lineRule="auto"/>
        <w:jc w:val="both"/>
      </w:pPr>
      <w:r w:rsidRPr="00B850A2">
        <w:tab/>
      </w:r>
      <w:r w:rsidR="00063ACE" w:rsidRPr="00B850A2">
        <w:t>«Музыка» ― учебный предмет, предназначенный для формирования у обучающихся с умственной отсталостью (интеллектуальными нарушениями) элементарных знаний, умений и навыков в области музыкального искусства, развития их музыкальных способностей, мотивации к музыкальной деятельности.</w:t>
      </w:r>
    </w:p>
    <w:p w:rsidR="00063ACE" w:rsidRPr="00B850A2" w:rsidRDefault="00063ACE" w:rsidP="00B850A2">
      <w:pPr>
        <w:pStyle w:val="Default"/>
        <w:spacing w:line="276" w:lineRule="auto"/>
        <w:jc w:val="both"/>
      </w:pPr>
      <w:r w:rsidRPr="00B850A2">
        <w:rPr>
          <w:b/>
          <w:bCs/>
        </w:rPr>
        <w:t xml:space="preserve">Цель </w:t>
      </w:r>
      <w:r w:rsidRPr="00B850A2">
        <w:t xml:space="preserve">―приобщение к музыкальной культуре </w:t>
      </w:r>
      <w:proofErr w:type="gramStart"/>
      <w:r w:rsidRPr="00B850A2">
        <w:t>обучающихся</w:t>
      </w:r>
      <w:proofErr w:type="gramEnd"/>
      <w:r w:rsidRPr="00B850A2">
        <w:t xml:space="preserve"> с умственной отсталостью (интеллектуальными нарушениями) как к неотъемлемой части духовной культуры.</w:t>
      </w:r>
    </w:p>
    <w:p w:rsidR="00063ACE" w:rsidRPr="00B850A2" w:rsidRDefault="00063ACE" w:rsidP="00B850A2">
      <w:pPr>
        <w:pStyle w:val="Default"/>
        <w:spacing w:line="276" w:lineRule="auto"/>
      </w:pPr>
      <w:r w:rsidRPr="00B850A2">
        <w:rPr>
          <w:b/>
        </w:rPr>
        <w:t>Задачи</w:t>
      </w:r>
      <w:r w:rsidRPr="00B850A2">
        <w:t xml:space="preserve"> учебного предмета «Музыка»:</w:t>
      </w:r>
    </w:p>
    <w:p w:rsidR="00063ACE" w:rsidRPr="00B850A2" w:rsidRDefault="00063ACE" w:rsidP="00D5656F">
      <w:pPr>
        <w:pStyle w:val="Default"/>
        <w:numPr>
          <w:ilvl w:val="0"/>
          <w:numId w:val="22"/>
        </w:numPr>
        <w:tabs>
          <w:tab w:val="left" w:pos="284"/>
        </w:tabs>
        <w:spacing w:line="276" w:lineRule="auto"/>
        <w:ind w:left="0" w:firstLine="0"/>
        <w:jc w:val="both"/>
      </w:pPr>
      <w:r w:rsidRPr="00B850A2">
        <w:t xml:space="preserve">накопление первоначальных впечатлений от музыкального искусства и получение доступного опыта (овладение элементарными музыкальными знаниями, </w:t>
      </w:r>
      <w:proofErr w:type="spellStart"/>
      <w:r w:rsidRPr="00B850A2">
        <w:t>слушательскими</w:t>
      </w:r>
      <w:proofErr w:type="spellEnd"/>
      <w:r w:rsidRPr="00B850A2">
        <w:t xml:space="preserve"> и доступными исполнительскими умениями). </w:t>
      </w:r>
    </w:p>
    <w:p w:rsidR="00063ACE" w:rsidRPr="00B850A2" w:rsidRDefault="00063ACE" w:rsidP="00D5656F">
      <w:pPr>
        <w:pStyle w:val="Default"/>
        <w:numPr>
          <w:ilvl w:val="0"/>
          <w:numId w:val="22"/>
        </w:numPr>
        <w:tabs>
          <w:tab w:val="left" w:pos="284"/>
        </w:tabs>
        <w:spacing w:line="276" w:lineRule="auto"/>
        <w:ind w:left="0" w:firstLine="0"/>
        <w:jc w:val="both"/>
      </w:pPr>
      <w:r w:rsidRPr="00B850A2">
        <w:t xml:space="preserve">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 </w:t>
      </w:r>
    </w:p>
    <w:p w:rsidR="00063ACE" w:rsidRPr="00B850A2" w:rsidRDefault="00063ACE" w:rsidP="00D5656F">
      <w:pPr>
        <w:pStyle w:val="Default"/>
        <w:numPr>
          <w:ilvl w:val="0"/>
          <w:numId w:val="22"/>
        </w:numPr>
        <w:tabs>
          <w:tab w:val="left" w:pos="284"/>
        </w:tabs>
        <w:spacing w:line="276" w:lineRule="auto"/>
        <w:ind w:left="0" w:firstLine="0"/>
        <w:jc w:val="both"/>
      </w:pPr>
      <w:r w:rsidRPr="00B850A2">
        <w:t xml:space="preserve">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 </w:t>
      </w:r>
    </w:p>
    <w:p w:rsidR="00063ACE" w:rsidRPr="00B850A2" w:rsidRDefault="00063ACE" w:rsidP="00D5656F">
      <w:pPr>
        <w:pStyle w:val="Default"/>
        <w:numPr>
          <w:ilvl w:val="0"/>
          <w:numId w:val="22"/>
        </w:numPr>
        <w:tabs>
          <w:tab w:val="left" w:pos="284"/>
        </w:tabs>
        <w:spacing w:line="276" w:lineRule="auto"/>
        <w:ind w:left="0" w:firstLine="0"/>
        <w:jc w:val="both"/>
      </w:pPr>
      <w:r w:rsidRPr="00B850A2">
        <w:t xml:space="preserve">формирование простейших эстетических ориентиров и их использование в организации обыденной жизни и праздника. </w:t>
      </w:r>
    </w:p>
    <w:p w:rsidR="00063ACE" w:rsidRPr="00B850A2" w:rsidRDefault="00063ACE" w:rsidP="00D5656F">
      <w:pPr>
        <w:pStyle w:val="Default"/>
        <w:numPr>
          <w:ilvl w:val="0"/>
          <w:numId w:val="22"/>
        </w:numPr>
        <w:tabs>
          <w:tab w:val="left" w:pos="284"/>
        </w:tabs>
        <w:spacing w:line="276" w:lineRule="auto"/>
        <w:ind w:left="0" w:firstLine="0"/>
        <w:jc w:val="both"/>
      </w:pPr>
      <w:r w:rsidRPr="00B850A2">
        <w:t xml:space="preserve">развитие восприятия, в том числе восприятия музыки, мыслительных процессов, певческого голоса, творческих способностей обучающихся. </w:t>
      </w:r>
    </w:p>
    <w:p w:rsidR="00063ACE" w:rsidRPr="00B850A2" w:rsidRDefault="004055D7" w:rsidP="00B850A2">
      <w:pPr>
        <w:pStyle w:val="Default"/>
        <w:spacing w:line="276" w:lineRule="auto"/>
        <w:jc w:val="both"/>
      </w:pPr>
      <w:r w:rsidRPr="00B850A2">
        <w:tab/>
      </w:r>
      <w:r w:rsidR="00063ACE" w:rsidRPr="00B850A2">
        <w:t xml:space="preserve">Коррекционная направленность учебного предмета «Музыка» обеспечивается </w:t>
      </w:r>
      <w:proofErr w:type="spellStart"/>
      <w:r w:rsidR="00063ACE" w:rsidRPr="00B850A2">
        <w:t>композиционностъю</w:t>
      </w:r>
      <w:proofErr w:type="spellEnd"/>
      <w:r w:rsidR="00063ACE" w:rsidRPr="00B850A2">
        <w:t>, игровой направленностью, эмоциональной дополнительностью используемых методов. Музыкально-образовательный проце</w:t>
      </w:r>
      <w:proofErr w:type="gramStart"/>
      <w:r w:rsidR="00063ACE" w:rsidRPr="00B850A2">
        <w:t>сс стр</w:t>
      </w:r>
      <w:proofErr w:type="gramEnd"/>
      <w:r w:rsidR="00063ACE" w:rsidRPr="00B850A2">
        <w:t>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063ACE" w:rsidRPr="00B850A2" w:rsidRDefault="00063ACE" w:rsidP="00B850A2">
      <w:pPr>
        <w:pStyle w:val="Default"/>
        <w:spacing w:line="276" w:lineRule="auto"/>
        <w:jc w:val="both"/>
      </w:pPr>
      <w:r w:rsidRPr="00B850A2">
        <w:rPr>
          <w:b/>
          <w:bCs/>
        </w:rPr>
        <w:t>Содержание учебного предмета</w:t>
      </w:r>
    </w:p>
    <w:p w:rsidR="00063ACE" w:rsidRPr="00B850A2" w:rsidRDefault="00063ACE" w:rsidP="00B850A2">
      <w:pPr>
        <w:pStyle w:val="Default"/>
        <w:spacing w:line="276" w:lineRule="auto"/>
        <w:jc w:val="both"/>
      </w:pPr>
      <w:r w:rsidRPr="00B850A2">
        <w:t xml:space="preserve">В содержание программы входит овладение обучающимися с умственной отсталостью (интеллектуальными нарушениями) в доступной для них форме и объеме следующими видами музыкальной деятельности: восприятие музыки, хоровое пение, элементы музыкальной </w:t>
      </w:r>
      <w:proofErr w:type="spellStart"/>
      <w:r w:rsidRPr="00B850A2">
        <w:t>грамоты</w:t>
      </w:r>
      <w:proofErr w:type="gramStart"/>
      <w:r w:rsidR="002B5E90" w:rsidRPr="00B850A2">
        <w:t>.</w:t>
      </w:r>
      <w:r w:rsidRPr="00B850A2">
        <w:t>С</w:t>
      </w:r>
      <w:proofErr w:type="gramEnd"/>
      <w:r w:rsidRPr="00B850A2">
        <w:t>одержание</w:t>
      </w:r>
      <w:proofErr w:type="spellEnd"/>
      <w:r w:rsidRPr="00B850A2">
        <w:t xml:space="preserve"> программного материала уроков состоит из элементарно</w:t>
      </w:r>
      <w:r w:rsidR="004055D7" w:rsidRPr="00B850A2">
        <w:t>го теоретического материала, до</w:t>
      </w:r>
      <w:r w:rsidRPr="00B850A2">
        <w:t xml:space="preserve">ступных видов музыкальной деятельности, музыкальных произведений для слушания и исполнения, вокальных упражнений. </w:t>
      </w:r>
    </w:p>
    <w:p w:rsidR="00063ACE" w:rsidRPr="00B850A2" w:rsidRDefault="00063ACE" w:rsidP="00B850A2">
      <w:pPr>
        <w:pStyle w:val="Default"/>
        <w:spacing w:line="276" w:lineRule="auto"/>
        <w:jc w:val="both"/>
        <w:rPr>
          <w:b/>
          <w:i/>
        </w:rPr>
      </w:pPr>
      <w:r w:rsidRPr="00B850A2">
        <w:rPr>
          <w:b/>
          <w:bCs/>
          <w:i/>
        </w:rPr>
        <w:t>Восприятие музыки</w:t>
      </w:r>
    </w:p>
    <w:p w:rsidR="00063ACE" w:rsidRPr="00B850A2" w:rsidRDefault="00063ACE" w:rsidP="00B850A2">
      <w:pPr>
        <w:pStyle w:val="Default"/>
        <w:spacing w:line="276" w:lineRule="auto"/>
        <w:jc w:val="both"/>
      </w:pPr>
      <w:r w:rsidRPr="00B850A2">
        <w:rPr>
          <w:bCs/>
          <w:i/>
          <w:iCs/>
        </w:rPr>
        <w:t>Репертуар для слушания</w:t>
      </w:r>
      <w:r w:rsidRPr="00B850A2">
        <w:t>: произведения отечественной музыкальной культуры; музыка народная и композиторская; детская, классическая, современная.</w:t>
      </w:r>
    </w:p>
    <w:p w:rsidR="00063ACE" w:rsidRPr="00B850A2" w:rsidRDefault="00063ACE" w:rsidP="00B850A2">
      <w:pPr>
        <w:pStyle w:val="Default"/>
        <w:spacing w:line="276" w:lineRule="auto"/>
        <w:jc w:val="both"/>
      </w:pPr>
      <w:proofErr w:type="gramStart"/>
      <w:r w:rsidRPr="00B850A2">
        <w:rPr>
          <w:bCs/>
          <w:i/>
          <w:iCs/>
        </w:rPr>
        <w:t>Примерная тематика произведений</w:t>
      </w:r>
      <w:r w:rsidRPr="00B850A2">
        <w:t xml:space="preserve">: о природе, труде, профессиях, общественных явлениях, детстве, школьной жизни и т.д. </w:t>
      </w:r>
      <w:proofErr w:type="gramEnd"/>
    </w:p>
    <w:p w:rsidR="00063ACE" w:rsidRPr="00B850A2" w:rsidRDefault="00063ACE" w:rsidP="00B850A2">
      <w:pPr>
        <w:pStyle w:val="Default"/>
        <w:spacing w:line="276" w:lineRule="auto"/>
        <w:jc w:val="both"/>
      </w:pPr>
      <w:r w:rsidRPr="00B850A2">
        <w:rPr>
          <w:bCs/>
          <w:i/>
          <w:iCs/>
        </w:rPr>
        <w:t>Жанровое разнообразие</w:t>
      </w:r>
      <w:r w:rsidRPr="00B850A2">
        <w:t>: праздничная, маршевая, колыбельная песни и пр.</w:t>
      </w:r>
    </w:p>
    <w:p w:rsidR="00063ACE" w:rsidRPr="00B850A2" w:rsidRDefault="00063ACE" w:rsidP="00B850A2">
      <w:pPr>
        <w:pStyle w:val="Default"/>
        <w:spacing w:line="276" w:lineRule="auto"/>
        <w:rPr>
          <w:i/>
        </w:rPr>
      </w:pPr>
      <w:r w:rsidRPr="00B850A2">
        <w:rPr>
          <w:b/>
          <w:bCs/>
          <w:i/>
          <w:iCs/>
        </w:rPr>
        <w:t>Слушание музыки:</w:t>
      </w:r>
    </w:p>
    <w:p w:rsidR="00063ACE" w:rsidRPr="00B850A2" w:rsidRDefault="00063ACE" w:rsidP="00D5656F">
      <w:pPr>
        <w:pStyle w:val="Default"/>
        <w:numPr>
          <w:ilvl w:val="0"/>
          <w:numId w:val="23"/>
        </w:numPr>
        <w:tabs>
          <w:tab w:val="left" w:pos="284"/>
        </w:tabs>
        <w:spacing w:line="276" w:lineRule="auto"/>
        <w:ind w:left="0" w:firstLine="0"/>
        <w:jc w:val="both"/>
      </w:pPr>
      <w:r w:rsidRPr="00B850A2">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063ACE" w:rsidRPr="00B850A2" w:rsidRDefault="00063ACE" w:rsidP="00D5656F">
      <w:pPr>
        <w:pStyle w:val="Default"/>
        <w:numPr>
          <w:ilvl w:val="0"/>
          <w:numId w:val="23"/>
        </w:numPr>
        <w:tabs>
          <w:tab w:val="left" w:pos="284"/>
        </w:tabs>
        <w:spacing w:line="276" w:lineRule="auto"/>
        <w:ind w:left="0" w:firstLine="0"/>
        <w:jc w:val="both"/>
      </w:pPr>
      <w:r w:rsidRPr="00B850A2">
        <w:lastRenderedPageBreak/>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063ACE" w:rsidRPr="00B850A2" w:rsidRDefault="00063ACE" w:rsidP="00D5656F">
      <w:pPr>
        <w:pStyle w:val="Default"/>
        <w:numPr>
          <w:ilvl w:val="0"/>
          <w:numId w:val="23"/>
        </w:numPr>
        <w:tabs>
          <w:tab w:val="left" w:pos="284"/>
        </w:tabs>
        <w:spacing w:line="276" w:lineRule="auto"/>
        <w:ind w:left="0" w:firstLine="0"/>
        <w:jc w:val="both"/>
      </w:pPr>
      <w:r w:rsidRPr="00B850A2">
        <w:t>развитие умения передавать словами внутреннее содержание музыкального произведения;</w:t>
      </w:r>
    </w:p>
    <w:p w:rsidR="00063ACE" w:rsidRPr="00B850A2" w:rsidRDefault="00063ACE" w:rsidP="00D5656F">
      <w:pPr>
        <w:pStyle w:val="Default"/>
        <w:numPr>
          <w:ilvl w:val="0"/>
          <w:numId w:val="23"/>
        </w:numPr>
        <w:tabs>
          <w:tab w:val="left" w:pos="284"/>
        </w:tabs>
        <w:spacing w:line="276" w:lineRule="auto"/>
        <w:ind w:left="0" w:firstLine="0"/>
        <w:jc w:val="both"/>
      </w:pPr>
      <w:r w:rsidRPr="00B850A2">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063ACE" w:rsidRPr="00B850A2" w:rsidRDefault="00063ACE" w:rsidP="00D5656F">
      <w:pPr>
        <w:pStyle w:val="Default"/>
        <w:numPr>
          <w:ilvl w:val="0"/>
          <w:numId w:val="23"/>
        </w:numPr>
        <w:tabs>
          <w:tab w:val="left" w:pos="284"/>
        </w:tabs>
        <w:spacing w:line="276" w:lineRule="auto"/>
        <w:ind w:left="0" w:firstLine="0"/>
        <w:jc w:val="both"/>
      </w:pPr>
      <w:r w:rsidRPr="00B850A2">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063ACE" w:rsidRPr="00B850A2" w:rsidRDefault="00063ACE" w:rsidP="00D5656F">
      <w:pPr>
        <w:pStyle w:val="Default"/>
        <w:numPr>
          <w:ilvl w:val="0"/>
          <w:numId w:val="23"/>
        </w:numPr>
        <w:tabs>
          <w:tab w:val="left" w:pos="284"/>
        </w:tabs>
        <w:spacing w:line="276" w:lineRule="auto"/>
        <w:ind w:left="0" w:firstLine="0"/>
        <w:jc w:val="both"/>
      </w:pPr>
      <w:r w:rsidRPr="00B850A2">
        <w:t>развитие умения различать части песни (запев, припев, проигрыш, окончание);</w:t>
      </w:r>
    </w:p>
    <w:p w:rsidR="00063ACE" w:rsidRPr="00B850A2" w:rsidRDefault="00063ACE" w:rsidP="00D5656F">
      <w:pPr>
        <w:pStyle w:val="Default"/>
        <w:numPr>
          <w:ilvl w:val="0"/>
          <w:numId w:val="23"/>
        </w:numPr>
        <w:tabs>
          <w:tab w:val="left" w:pos="284"/>
        </w:tabs>
        <w:spacing w:line="276" w:lineRule="auto"/>
        <w:ind w:left="0" w:firstLine="0"/>
        <w:jc w:val="both"/>
      </w:pPr>
      <w:r w:rsidRPr="00B850A2">
        <w:t>ознакомление с пением соло и хором; формирование представлений о различных музыкальных коллективах (ансамбль, оркестр);</w:t>
      </w:r>
    </w:p>
    <w:p w:rsidR="00063ACE" w:rsidRPr="00B850A2" w:rsidRDefault="00063ACE" w:rsidP="00D5656F">
      <w:pPr>
        <w:pStyle w:val="Default"/>
        <w:numPr>
          <w:ilvl w:val="0"/>
          <w:numId w:val="23"/>
        </w:numPr>
        <w:tabs>
          <w:tab w:val="left" w:pos="284"/>
        </w:tabs>
        <w:spacing w:line="276" w:lineRule="auto"/>
        <w:ind w:left="0" w:firstLine="0"/>
        <w:jc w:val="both"/>
      </w:pPr>
      <w:r w:rsidRPr="00B850A2">
        <w:t>знакомство с музыкальными инструментами и их звучанием (фортепиано, барабан, скрипка и др.)</w:t>
      </w:r>
    </w:p>
    <w:p w:rsidR="00063ACE" w:rsidRPr="00B850A2" w:rsidRDefault="00063ACE" w:rsidP="00B850A2">
      <w:pPr>
        <w:pStyle w:val="Default"/>
        <w:spacing w:line="276" w:lineRule="auto"/>
        <w:jc w:val="both"/>
        <w:rPr>
          <w:i/>
        </w:rPr>
      </w:pPr>
      <w:r w:rsidRPr="00B850A2">
        <w:rPr>
          <w:b/>
          <w:bCs/>
          <w:i/>
        </w:rPr>
        <w:t>Хоровое пение.</w:t>
      </w:r>
    </w:p>
    <w:p w:rsidR="00063ACE" w:rsidRPr="00B850A2" w:rsidRDefault="00063ACE" w:rsidP="00B850A2">
      <w:pPr>
        <w:pStyle w:val="Default"/>
        <w:spacing w:line="276" w:lineRule="auto"/>
        <w:jc w:val="both"/>
      </w:pPr>
      <w:r w:rsidRPr="00B850A2">
        <w:rPr>
          <w:bCs/>
          <w:i/>
          <w:iCs/>
        </w:rPr>
        <w:t>Песенный репертуар</w:t>
      </w:r>
      <w:r w:rsidRPr="00B850A2">
        <w:t>: произведения отечественной музыкальной культуры; музыка народная и композиторская; детская, классическая, современная. Используемый песенный материал должен быть доступным по смыслу, отражать знакомые образы, события и явления, иметь простой ритмический рисунок мелодии, короткие музыкальные фразы, соответствовать требованиям организации щадящего режима по отношению к детскому голосу</w:t>
      </w:r>
    </w:p>
    <w:p w:rsidR="00063ACE" w:rsidRPr="00B850A2" w:rsidRDefault="00063ACE" w:rsidP="00B850A2">
      <w:pPr>
        <w:pStyle w:val="Default"/>
        <w:spacing w:line="276" w:lineRule="auto"/>
        <w:jc w:val="both"/>
      </w:pPr>
      <w:proofErr w:type="gramStart"/>
      <w:r w:rsidRPr="00B850A2">
        <w:rPr>
          <w:bCs/>
          <w:i/>
          <w:iCs/>
        </w:rPr>
        <w:t>Примерная тематика произведений</w:t>
      </w:r>
      <w:r w:rsidRPr="00B850A2">
        <w:t xml:space="preserve">: о природе, труде, профессиях, общественных явлениях, детстве, школьной жизни и т.д. </w:t>
      </w:r>
      <w:proofErr w:type="gramEnd"/>
    </w:p>
    <w:p w:rsidR="00063ACE" w:rsidRPr="00B850A2" w:rsidRDefault="00063ACE" w:rsidP="00B850A2">
      <w:pPr>
        <w:pStyle w:val="Default"/>
        <w:spacing w:line="276" w:lineRule="auto"/>
        <w:jc w:val="both"/>
      </w:pPr>
      <w:r w:rsidRPr="00B850A2">
        <w:rPr>
          <w:bCs/>
          <w:i/>
          <w:iCs/>
        </w:rPr>
        <w:t>Жанровое разнообразие</w:t>
      </w:r>
      <w:r w:rsidRPr="00B850A2">
        <w:t>: игровые песни, песни-прибаутки, трудовые песни, колыбельные песни и пр.</w:t>
      </w:r>
    </w:p>
    <w:p w:rsidR="00063ACE" w:rsidRPr="00B850A2" w:rsidRDefault="00063ACE" w:rsidP="00B850A2">
      <w:pPr>
        <w:pStyle w:val="Default"/>
        <w:spacing w:line="276" w:lineRule="auto"/>
        <w:jc w:val="both"/>
      </w:pPr>
      <w:r w:rsidRPr="00B850A2">
        <w:rPr>
          <w:bCs/>
          <w:i/>
          <w:iCs/>
        </w:rPr>
        <w:t>Навык пения</w:t>
      </w:r>
      <w:r w:rsidRPr="00B850A2">
        <w:t>:</w:t>
      </w:r>
    </w:p>
    <w:p w:rsidR="00063ACE" w:rsidRPr="00B850A2" w:rsidRDefault="00063ACE" w:rsidP="00D5656F">
      <w:pPr>
        <w:pStyle w:val="Default"/>
        <w:numPr>
          <w:ilvl w:val="0"/>
          <w:numId w:val="24"/>
        </w:numPr>
        <w:tabs>
          <w:tab w:val="left" w:pos="284"/>
        </w:tabs>
        <w:spacing w:line="276" w:lineRule="auto"/>
        <w:ind w:left="0" w:firstLine="0"/>
        <w:jc w:val="both"/>
      </w:pPr>
      <w:r w:rsidRPr="00B850A2">
        <w:t>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63ACE" w:rsidRPr="00B850A2" w:rsidRDefault="00063ACE" w:rsidP="00D5656F">
      <w:pPr>
        <w:pStyle w:val="Default"/>
        <w:numPr>
          <w:ilvl w:val="0"/>
          <w:numId w:val="24"/>
        </w:numPr>
        <w:tabs>
          <w:tab w:val="left" w:pos="284"/>
        </w:tabs>
        <w:spacing w:line="276" w:lineRule="auto"/>
        <w:ind w:left="0" w:firstLine="0"/>
        <w:jc w:val="both"/>
      </w:pPr>
      <w:r w:rsidRPr="00B850A2">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w:t>
      </w:r>
      <w:r w:rsidR="0039434F">
        <w:t xml:space="preserve"> </w:t>
      </w:r>
      <w:r w:rsidRPr="00B850A2">
        <w:t>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063ACE" w:rsidRPr="00B850A2" w:rsidRDefault="00063ACE" w:rsidP="00D5656F">
      <w:pPr>
        <w:pStyle w:val="Default"/>
        <w:numPr>
          <w:ilvl w:val="0"/>
          <w:numId w:val="24"/>
        </w:numPr>
        <w:tabs>
          <w:tab w:val="left" w:pos="284"/>
        </w:tabs>
        <w:spacing w:line="276" w:lineRule="auto"/>
        <w:ind w:left="0" w:firstLine="0"/>
        <w:jc w:val="both"/>
      </w:pPr>
      <w:r w:rsidRPr="00B850A2">
        <w:t xml:space="preserve">пение </w:t>
      </w:r>
      <w:proofErr w:type="gramStart"/>
      <w:r w:rsidRPr="00B850A2">
        <w:t>коротких</w:t>
      </w:r>
      <w:proofErr w:type="gramEnd"/>
      <w:r w:rsidR="0039434F">
        <w:t xml:space="preserve"> </w:t>
      </w:r>
      <w:proofErr w:type="spellStart"/>
      <w:r w:rsidRPr="00B850A2">
        <w:t>попевок</w:t>
      </w:r>
      <w:proofErr w:type="spellEnd"/>
      <w:r w:rsidRPr="00B850A2">
        <w:t xml:space="preserve"> на одном дыхании;</w:t>
      </w:r>
    </w:p>
    <w:p w:rsidR="00063ACE" w:rsidRPr="00B850A2" w:rsidRDefault="00063ACE" w:rsidP="00D5656F">
      <w:pPr>
        <w:pStyle w:val="Default"/>
        <w:numPr>
          <w:ilvl w:val="0"/>
          <w:numId w:val="24"/>
        </w:numPr>
        <w:tabs>
          <w:tab w:val="left" w:pos="284"/>
        </w:tabs>
        <w:spacing w:line="276" w:lineRule="auto"/>
        <w:ind w:left="0" w:firstLine="0"/>
        <w:jc w:val="both"/>
      </w:pPr>
      <w:r w:rsidRPr="00B850A2">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063ACE" w:rsidRPr="00B850A2" w:rsidRDefault="00063ACE" w:rsidP="00D5656F">
      <w:pPr>
        <w:pStyle w:val="Default"/>
        <w:numPr>
          <w:ilvl w:val="0"/>
          <w:numId w:val="24"/>
        </w:numPr>
        <w:tabs>
          <w:tab w:val="left" w:pos="284"/>
        </w:tabs>
        <w:spacing w:line="276" w:lineRule="auto"/>
        <w:ind w:left="0" w:firstLine="0"/>
        <w:jc w:val="both"/>
      </w:pPr>
      <w:r w:rsidRPr="00B850A2">
        <w:t xml:space="preserve">развитие </w:t>
      </w:r>
      <w:proofErr w:type="spellStart"/>
      <w:r w:rsidRPr="00B850A2">
        <w:t>умениямягкого</w:t>
      </w:r>
      <w:proofErr w:type="spellEnd"/>
      <w:r w:rsidRPr="00B850A2">
        <w:t xml:space="preserve">, напевного, легкого пения (работа над кантиленой </w:t>
      </w:r>
      <w:proofErr w:type="gramStart"/>
      <w:r w:rsidRPr="00B850A2">
        <w:t>-с</w:t>
      </w:r>
      <w:proofErr w:type="gramEnd"/>
      <w:r w:rsidRPr="00B850A2">
        <w:t>пособностью певческого голоса к напевному исполнению мелодии);</w:t>
      </w:r>
    </w:p>
    <w:p w:rsidR="00063ACE" w:rsidRPr="00B850A2" w:rsidRDefault="00063ACE" w:rsidP="00D5656F">
      <w:pPr>
        <w:pStyle w:val="Default"/>
        <w:numPr>
          <w:ilvl w:val="0"/>
          <w:numId w:val="24"/>
        </w:numPr>
        <w:tabs>
          <w:tab w:val="left" w:pos="284"/>
        </w:tabs>
        <w:spacing w:line="276" w:lineRule="auto"/>
        <w:ind w:left="0" w:firstLine="0"/>
        <w:jc w:val="both"/>
      </w:pPr>
      <w:r w:rsidRPr="00B850A2">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063ACE" w:rsidRPr="00B850A2" w:rsidRDefault="00063ACE" w:rsidP="00D5656F">
      <w:pPr>
        <w:pStyle w:val="Default"/>
        <w:numPr>
          <w:ilvl w:val="0"/>
          <w:numId w:val="24"/>
        </w:numPr>
        <w:tabs>
          <w:tab w:val="left" w:pos="284"/>
        </w:tabs>
        <w:spacing w:line="276" w:lineRule="auto"/>
        <w:ind w:left="0" w:firstLine="0"/>
        <w:jc w:val="both"/>
      </w:pPr>
      <w:r w:rsidRPr="00B850A2">
        <w:t>развитие умения четко выдерживать ритмический рисунок произведения без сопровождения учителя и инструмента (</w:t>
      </w:r>
      <w:r w:rsidRPr="00B850A2">
        <w:rPr>
          <w:i/>
          <w:iCs/>
        </w:rPr>
        <w:t>а капелла</w:t>
      </w:r>
      <w:r w:rsidRPr="00B850A2">
        <w:t>); работа над чистотой интонирования и выравнивание звучания на всем диапазоне;</w:t>
      </w:r>
    </w:p>
    <w:p w:rsidR="00346A31" w:rsidRPr="00B850A2" w:rsidRDefault="00063ACE" w:rsidP="00D5656F">
      <w:pPr>
        <w:pStyle w:val="Default"/>
        <w:numPr>
          <w:ilvl w:val="0"/>
          <w:numId w:val="24"/>
        </w:numPr>
        <w:tabs>
          <w:tab w:val="left" w:pos="284"/>
        </w:tabs>
        <w:spacing w:line="276" w:lineRule="auto"/>
        <w:ind w:left="0" w:firstLine="0"/>
        <w:jc w:val="both"/>
      </w:pPr>
      <w:proofErr w:type="gramStart"/>
      <w:r w:rsidRPr="00B850A2">
        <w:lastRenderedPageBreak/>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r w:rsidR="00346A31" w:rsidRPr="00B850A2">
        <w:t xml:space="preserve">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w:t>
      </w:r>
      <w:proofErr w:type="gramEnd"/>
      <w:r w:rsidR="00346A31" w:rsidRPr="00B850A2">
        <w:t xml:space="preserve"> развитие умения определять сильную долю на слух;</w:t>
      </w:r>
    </w:p>
    <w:p w:rsidR="00346A31" w:rsidRPr="00B850A2" w:rsidRDefault="00346A31" w:rsidP="00D5656F">
      <w:pPr>
        <w:pStyle w:val="Default"/>
        <w:numPr>
          <w:ilvl w:val="0"/>
          <w:numId w:val="24"/>
        </w:numPr>
        <w:tabs>
          <w:tab w:val="left" w:pos="284"/>
        </w:tabs>
        <w:spacing w:line="276" w:lineRule="auto"/>
        <w:ind w:left="0" w:firstLine="0"/>
        <w:jc w:val="both"/>
      </w:pPr>
      <w:r w:rsidRPr="00B850A2">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346A31" w:rsidRPr="00B850A2" w:rsidRDefault="00346A31" w:rsidP="00D5656F">
      <w:pPr>
        <w:pStyle w:val="Default"/>
        <w:numPr>
          <w:ilvl w:val="0"/>
          <w:numId w:val="24"/>
        </w:numPr>
        <w:tabs>
          <w:tab w:val="left" w:pos="284"/>
        </w:tabs>
        <w:spacing w:line="276" w:lineRule="auto"/>
        <w:ind w:left="0" w:firstLine="0"/>
        <w:jc w:val="both"/>
      </w:pPr>
      <w:r w:rsidRPr="00B850A2">
        <w:t>формирование понимания дирижерских жестов (внимание, вдох, начало и окончание пения);</w:t>
      </w:r>
    </w:p>
    <w:p w:rsidR="00346A31" w:rsidRPr="00B850A2" w:rsidRDefault="00346A31" w:rsidP="00D5656F">
      <w:pPr>
        <w:pStyle w:val="Default"/>
        <w:numPr>
          <w:ilvl w:val="0"/>
          <w:numId w:val="24"/>
        </w:numPr>
        <w:tabs>
          <w:tab w:val="left" w:pos="284"/>
        </w:tabs>
        <w:spacing w:line="276" w:lineRule="auto"/>
        <w:ind w:left="0" w:firstLine="0"/>
        <w:jc w:val="both"/>
      </w:pPr>
      <w:r w:rsidRPr="00B850A2">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346A31" w:rsidRPr="00B850A2" w:rsidRDefault="00346A31" w:rsidP="00D5656F">
      <w:pPr>
        <w:pStyle w:val="Default"/>
        <w:numPr>
          <w:ilvl w:val="0"/>
          <w:numId w:val="24"/>
        </w:numPr>
        <w:tabs>
          <w:tab w:val="left" w:pos="284"/>
        </w:tabs>
        <w:spacing w:line="276" w:lineRule="auto"/>
        <w:ind w:left="0" w:firstLine="0"/>
        <w:jc w:val="both"/>
      </w:pPr>
      <w:r w:rsidRPr="00B850A2">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346A31" w:rsidRPr="00B850A2" w:rsidRDefault="00346A31" w:rsidP="00D5656F">
      <w:pPr>
        <w:pStyle w:val="Default"/>
        <w:numPr>
          <w:ilvl w:val="0"/>
          <w:numId w:val="24"/>
        </w:numPr>
        <w:tabs>
          <w:tab w:val="left" w:pos="284"/>
        </w:tabs>
        <w:spacing w:line="276" w:lineRule="auto"/>
        <w:ind w:left="0" w:firstLine="0"/>
        <w:jc w:val="both"/>
      </w:pPr>
      <w:r w:rsidRPr="00B850A2">
        <w:t xml:space="preserve">пение спокойное, умеренное по темпу, ненапряженное и плавное в пределах </w:t>
      </w:r>
      <w:proofErr w:type="spellStart"/>
      <w:r w:rsidRPr="00B850A2">
        <w:t>mezzopiano</w:t>
      </w:r>
      <w:proofErr w:type="spellEnd"/>
      <w:r w:rsidRPr="00B850A2">
        <w:t xml:space="preserve">(умеренно тихо) и </w:t>
      </w:r>
      <w:proofErr w:type="spellStart"/>
      <w:r w:rsidRPr="00B850A2">
        <w:t>mezzoforte</w:t>
      </w:r>
      <w:proofErr w:type="spellEnd"/>
      <w:r w:rsidRPr="00B850A2">
        <w:t>(умеренно громко);</w:t>
      </w:r>
    </w:p>
    <w:p w:rsidR="00346A31" w:rsidRPr="00B850A2" w:rsidRDefault="00346A31" w:rsidP="00D5656F">
      <w:pPr>
        <w:pStyle w:val="Default"/>
        <w:numPr>
          <w:ilvl w:val="0"/>
          <w:numId w:val="24"/>
        </w:numPr>
        <w:tabs>
          <w:tab w:val="left" w:pos="284"/>
        </w:tabs>
        <w:spacing w:line="276" w:lineRule="auto"/>
        <w:ind w:left="0" w:firstLine="0"/>
        <w:jc w:val="both"/>
      </w:pPr>
      <w:r w:rsidRPr="00B850A2">
        <w:t xml:space="preserve">укрепление и постепенное расширение певческого диапазона </w:t>
      </w:r>
      <w:r w:rsidRPr="00B850A2">
        <w:rPr>
          <w:i/>
          <w:iCs/>
        </w:rPr>
        <w:t>ми</w:t>
      </w:r>
      <w:proofErr w:type="gramStart"/>
      <w:r w:rsidRPr="00B850A2">
        <w:rPr>
          <w:i/>
          <w:iCs/>
        </w:rPr>
        <w:t>1</w:t>
      </w:r>
      <w:proofErr w:type="gramEnd"/>
      <w:r w:rsidRPr="00B850A2">
        <w:rPr>
          <w:i/>
          <w:iCs/>
        </w:rPr>
        <w:t xml:space="preserve"> –ля1, ре1 –си1, до1 –до2.</w:t>
      </w:r>
    </w:p>
    <w:p w:rsidR="00346A31" w:rsidRPr="00B850A2" w:rsidRDefault="00346A31" w:rsidP="00D5656F">
      <w:pPr>
        <w:pStyle w:val="Default"/>
        <w:numPr>
          <w:ilvl w:val="0"/>
          <w:numId w:val="24"/>
        </w:numPr>
        <w:tabs>
          <w:tab w:val="left" w:pos="284"/>
        </w:tabs>
        <w:spacing w:line="276" w:lineRule="auto"/>
        <w:ind w:left="0" w:firstLine="0"/>
        <w:jc w:val="both"/>
      </w:pPr>
      <w:r w:rsidRPr="00B850A2">
        <w:t>получение эстетического наслаждения от собственного пения.</w:t>
      </w:r>
    </w:p>
    <w:p w:rsidR="00346A31" w:rsidRPr="00B850A2" w:rsidRDefault="00346A31" w:rsidP="00B850A2">
      <w:pPr>
        <w:pStyle w:val="Default"/>
        <w:spacing w:line="276" w:lineRule="auto"/>
        <w:jc w:val="both"/>
      </w:pPr>
      <w:r w:rsidRPr="00B850A2">
        <w:rPr>
          <w:b/>
          <w:bCs/>
        </w:rPr>
        <w:t>Элементы музыкальной грамоты</w:t>
      </w:r>
    </w:p>
    <w:p w:rsidR="00346A31" w:rsidRPr="00B850A2" w:rsidRDefault="00346A31" w:rsidP="00B850A2">
      <w:pPr>
        <w:pStyle w:val="Default"/>
        <w:spacing w:line="276" w:lineRule="auto"/>
        <w:jc w:val="both"/>
      </w:pPr>
      <w:r w:rsidRPr="00B850A2">
        <w:rPr>
          <w:b/>
          <w:bCs/>
          <w:i/>
          <w:iCs/>
        </w:rPr>
        <w:t>Содержание</w:t>
      </w:r>
      <w:r w:rsidRPr="00B850A2">
        <w:t xml:space="preserve">: </w:t>
      </w:r>
    </w:p>
    <w:p w:rsidR="00346A31" w:rsidRPr="00B850A2" w:rsidRDefault="00346A31" w:rsidP="00D5656F">
      <w:pPr>
        <w:pStyle w:val="Default"/>
        <w:numPr>
          <w:ilvl w:val="0"/>
          <w:numId w:val="25"/>
        </w:numPr>
        <w:tabs>
          <w:tab w:val="left" w:pos="284"/>
        </w:tabs>
        <w:spacing w:line="276" w:lineRule="auto"/>
        <w:ind w:left="0" w:firstLine="0"/>
        <w:jc w:val="both"/>
      </w:pPr>
      <w:r w:rsidRPr="00B850A2">
        <w:t>ознакомление с высотой звука (</w:t>
      </w:r>
      <w:proofErr w:type="gramStart"/>
      <w:r w:rsidRPr="00B850A2">
        <w:t>высокие</w:t>
      </w:r>
      <w:proofErr w:type="gramEnd"/>
      <w:r w:rsidRPr="00B850A2">
        <w:t>, средние, низкие);</w:t>
      </w:r>
    </w:p>
    <w:p w:rsidR="00346A31" w:rsidRPr="00B850A2" w:rsidRDefault="00346A31" w:rsidP="00D5656F">
      <w:pPr>
        <w:pStyle w:val="Default"/>
        <w:numPr>
          <w:ilvl w:val="0"/>
          <w:numId w:val="25"/>
        </w:numPr>
        <w:tabs>
          <w:tab w:val="left" w:pos="284"/>
        </w:tabs>
        <w:spacing w:line="276" w:lineRule="auto"/>
        <w:ind w:left="0" w:firstLine="0"/>
        <w:jc w:val="both"/>
      </w:pPr>
      <w:r w:rsidRPr="00B850A2">
        <w:t>ознакомление с динамическими особенностями музыки (громкая ―</w:t>
      </w:r>
      <w:proofErr w:type="spellStart"/>
      <w:r w:rsidRPr="00B850A2">
        <w:t>forte</w:t>
      </w:r>
      <w:proofErr w:type="spellEnd"/>
      <w:r w:rsidRPr="00B850A2">
        <w:t>, тихая ―</w:t>
      </w:r>
      <w:proofErr w:type="spellStart"/>
      <w:r w:rsidRPr="00B850A2">
        <w:t>piano</w:t>
      </w:r>
      <w:proofErr w:type="spellEnd"/>
      <w:r w:rsidRPr="00B850A2">
        <w:t>);</w:t>
      </w:r>
    </w:p>
    <w:p w:rsidR="00063ACE" w:rsidRPr="00B850A2" w:rsidRDefault="00346A31" w:rsidP="00D5656F">
      <w:pPr>
        <w:pStyle w:val="Default"/>
        <w:numPr>
          <w:ilvl w:val="0"/>
          <w:numId w:val="25"/>
        </w:numPr>
        <w:tabs>
          <w:tab w:val="left" w:pos="284"/>
        </w:tabs>
        <w:spacing w:line="276" w:lineRule="auto"/>
        <w:ind w:left="0" w:firstLine="0"/>
        <w:jc w:val="both"/>
      </w:pPr>
      <w:r w:rsidRPr="00B850A2">
        <w:t>развитие умения различать звук по длительности (долгие, короткие):</w:t>
      </w:r>
    </w:p>
    <w:p w:rsidR="00346A31" w:rsidRPr="00B850A2" w:rsidRDefault="00346A31" w:rsidP="00D5656F">
      <w:pPr>
        <w:pStyle w:val="Default"/>
        <w:numPr>
          <w:ilvl w:val="0"/>
          <w:numId w:val="25"/>
        </w:numPr>
        <w:tabs>
          <w:tab w:val="left" w:pos="284"/>
        </w:tabs>
        <w:spacing w:line="276" w:lineRule="auto"/>
        <w:ind w:left="0" w:firstLine="0"/>
        <w:jc w:val="both"/>
      </w:pPr>
      <w:r w:rsidRPr="00B850A2">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B850A2">
        <w:rPr>
          <w:i/>
          <w:iCs/>
        </w:rPr>
        <w:t>до</w:t>
      </w:r>
      <w:proofErr w:type="gramEnd"/>
      <w:r w:rsidRPr="00B850A2">
        <w:rPr>
          <w:i/>
          <w:iCs/>
        </w:rPr>
        <w:t xml:space="preserve"> мажор</w:t>
      </w:r>
      <w:r w:rsidRPr="00B850A2">
        <w:t>).</w:t>
      </w:r>
    </w:p>
    <w:p w:rsidR="00125235" w:rsidRPr="00B850A2" w:rsidRDefault="00125235" w:rsidP="00B850A2">
      <w:pPr>
        <w:pStyle w:val="Default"/>
        <w:spacing w:line="276" w:lineRule="auto"/>
        <w:rPr>
          <w:b/>
          <w:bCs/>
        </w:rPr>
      </w:pPr>
    </w:p>
    <w:p w:rsidR="00346A31" w:rsidRPr="00B850A2" w:rsidRDefault="00346A31" w:rsidP="00B850A2">
      <w:pPr>
        <w:pStyle w:val="Default"/>
        <w:spacing w:line="276" w:lineRule="auto"/>
        <w:jc w:val="center"/>
      </w:pPr>
      <w:r w:rsidRPr="00B850A2">
        <w:rPr>
          <w:b/>
          <w:bCs/>
        </w:rPr>
        <w:t>ИЗОБРАЗИТЕЛЬНОЕ ИСКУССТВО</w:t>
      </w:r>
    </w:p>
    <w:p w:rsidR="00346A31" w:rsidRPr="00B850A2" w:rsidRDefault="00346A31" w:rsidP="00B850A2">
      <w:pPr>
        <w:pStyle w:val="Default"/>
        <w:spacing w:line="276" w:lineRule="auto"/>
        <w:jc w:val="center"/>
      </w:pPr>
      <w:r w:rsidRPr="00B850A2">
        <w:rPr>
          <w:b/>
          <w:bCs/>
        </w:rPr>
        <w:t>Пояснительная записка</w:t>
      </w:r>
    </w:p>
    <w:p w:rsidR="00346A31" w:rsidRPr="00B850A2" w:rsidRDefault="00125235" w:rsidP="00B850A2">
      <w:pPr>
        <w:pStyle w:val="Default"/>
        <w:spacing w:line="276" w:lineRule="auto"/>
        <w:jc w:val="both"/>
      </w:pPr>
      <w:r w:rsidRPr="00B850A2">
        <w:tab/>
      </w:r>
      <w:r w:rsidR="00346A31" w:rsidRPr="00B850A2">
        <w:t xml:space="preserve">Основная </w:t>
      </w:r>
      <w:r w:rsidR="00346A31" w:rsidRPr="00B850A2">
        <w:rPr>
          <w:b/>
          <w:bCs/>
        </w:rPr>
        <w:t xml:space="preserve">цель </w:t>
      </w:r>
      <w:r w:rsidR="00346A31" w:rsidRPr="00B850A2">
        <w:t xml:space="preserve">изучения </w:t>
      </w:r>
      <w:proofErr w:type="spellStart"/>
      <w:r w:rsidR="00346A31" w:rsidRPr="00B850A2">
        <w:t>предметазаключается</w:t>
      </w:r>
      <w:proofErr w:type="spellEnd"/>
      <w:r w:rsidR="00346A31" w:rsidRPr="00B850A2">
        <w:t xml:space="preserve">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00346A31" w:rsidRPr="00B850A2">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346A31" w:rsidRPr="00B850A2" w:rsidRDefault="00125235" w:rsidP="00B850A2">
      <w:pPr>
        <w:pStyle w:val="Default"/>
        <w:spacing w:line="276" w:lineRule="auto"/>
        <w:jc w:val="both"/>
      </w:pPr>
      <w:r w:rsidRPr="00B850A2">
        <w:rPr>
          <w:b/>
          <w:bCs/>
        </w:rPr>
        <w:tab/>
      </w:r>
      <w:r w:rsidR="00346A31" w:rsidRPr="00B850A2">
        <w:rPr>
          <w:b/>
          <w:bCs/>
        </w:rPr>
        <w:t>Основные задачи изучения предмета:</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Воспитание интереса к изобразительному искусству. </w:t>
      </w:r>
    </w:p>
    <w:p w:rsidR="00125235" w:rsidRPr="00B850A2" w:rsidRDefault="00346A31" w:rsidP="00D5656F">
      <w:pPr>
        <w:pStyle w:val="Default"/>
        <w:numPr>
          <w:ilvl w:val="0"/>
          <w:numId w:val="26"/>
        </w:numPr>
        <w:tabs>
          <w:tab w:val="left" w:pos="284"/>
        </w:tabs>
        <w:spacing w:line="276" w:lineRule="auto"/>
        <w:ind w:left="0" w:firstLine="0"/>
        <w:jc w:val="both"/>
      </w:pPr>
      <w:r w:rsidRPr="00B850A2">
        <w:t xml:space="preserve">Раскрытие значения изобразительного искусства в жизни человека Воспитание в детях эстетического чувства и понимания красоты окружающего мира, художественного вкуса. </w:t>
      </w:r>
    </w:p>
    <w:p w:rsidR="00346A31" w:rsidRPr="00B850A2" w:rsidRDefault="00346A31" w:rsidP="00D5656F">
      <w:pPr>
        <w:pStyle w:val="Default"/>
        <w:numPr>
          <w:ilvl w:val="0"/>
          <w:numId w:val="26"/>
        </w:numPr>
        <w:tabs>
          <w:tab w:val="left" w:pos="284"/>
        </w:tabs>
        <w:spacing w:line="276" w:lineRule="auto"/>
        <w:ind w:left="0" w:firstLine="0"/>
        <w:jc w:val="both"/>
      </w:pPr>
      <w:r w:rsidRPr="00B850A2">
        <w:lastRenderedPageBreak/>
        <w:t xml:space="preserve">Формирование элементарных знаний о видах и жанрах изобразительного искусства искусствах. Расширение художественно-эстетического кругозора; Развитие эмоционального восприятия произведений искусства, умения анализировать их содержание и формулировать своего мнения о них. </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Формирование знаний элементарных основ реалистического рисунка. </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 </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Обучение разным видам изобразительной деятельности (рисованию, аппликации, лепке). </w:t>
      </w:r>
    </w:p>
    <w:p w:rsidR="00346A31" w:rsidRPr="00B850A2" w:rsidRDefault="00346A31" w:rsidP="00D5656F">
      <w:pPr>
        <w:pStyle w:val="Default"/>
        <w:numPr>
          <w:ilvl w:val="0"/>
          <w:numId w:val="26"/>
        </w:numPr>
        <w:tabs>
          <w:tab w:val="left" w:pos="284"/>
        </w:tabs>
        <w:spacing w:line="276" w:lineRule="auto"/>
        <w:ind w:left="0" w:firstLine="0"/>
        <w:jc w:val="both"/>
      </w:pPr>
      <w:proofErr w:type="gramStart"/>
      <w:r w:rsidRPr="00B850A2">
        <w:t xml:space="preserve">Обучение правилам и законам композиции, </w:t>
      </w:r>
      <w:proofErr w:type="spellStart"/>
      <w:r w:rsidRPr="00B850A2">
        <w:t>цветоведения</w:t>
      </w:r>
      <w:proofErr w:type="spellEnd"/>
      <w:r w:rsidRPr="00B850A2">
        <w:t xml:space="preserve">, построения орнамента и др., применяемых в разных видах изобразительной деятельности. </w:t>
      </w:r>
      <w:proofErr w:type="gramEnd"/>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Формирование умения создавать простейшие художественные образы с натуры и по образцу, по памяти, представлению и воображению. </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Развитие умения выполнять тематические и декоративные композиции. </w:t>
      </w:r>
    </w:p>
    <w:p w:rsidR="00346A31" w:rsidRPr="00B850A2" w:rsidRDefault="00346A31" w:rsidP="00D5656F">
      <w:pPr>
        <w:pStyle w:val="Default"/>
        <w:numPr>
          <w:ilvl w:val="0"/>
          <w:numId w:val="26"/>
        </w:numPr>
        <w:tabs>
          <w:tab w:val="left" w:pos="284"/>
        </w:tabs>
        <w:spacing w:line="276" w:lineRule="auto"/>
        <w:ind w:left="0" w:firstLine="0"/>
        <w:jc w:val="both"/>
      </w:pPr>
      <w:r w:rsidRPr="00B850A2">
        <w:t xml:space="preserve">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 </w:t>
      </w:r>
    </w:p>
    <w:p w:rsidR="00346A31" w:rsidRPr="00B850A2" w:rsidRDefault="00125235" w:rsidP="00B850A2">
      <w:pPr>
        <w:pStyle w:val="Default"/>
        <w:spacing w:line="276" w:lineRule="auto"/>
        <w:jc w:val="both"/>
      </w:pPr>
      <w:r w:rsidRPr="00B850A2">
        <w:tab/>
      </w:r>
      <w:r w:rsidR="00346A31" w:rsidRPr="00B850A2">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346A31" w:rsidRPr="00B850A2" w:rsidRDefault="00346A31" w:rsidP="00D5656F">
      <w:pPr>
        <w:pStyle w:val="Default"/>
        <w:numPr>
          <w:ilvl w:val="0"/>
          <w:numId w:val="27"/>
        </w:numPr>
        <w:tabs>
          <w:tab w:val="left" w:pos="284"/>
        </w:tabs>
        <w:spacing w:line="276" w:lineRule="auto"/>
        <w:ind w:left="0" w:firstLine="0"/>
        <w:jc w:val="both"/>
      </w:pPr>
      <w:r w:rsidRPr="00B850A2">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 </w:t>
      </w:r>
    </w:p>
    <w:p w:rsidR="00346A31" w:rsidRPr="00B850A2" w:rsidRDefault="00346A31" w:rsidP="00D5656F">
      <w:pPr>
        <w:pStyle w:val="Default"/>
        <w:numPr>
          <w:ilvl w:val="0"/>
          <w:numId w:val="27"/>
        </w:numPr>
        <w:tabs>
          <w:tab w:val="left" w:pos="284"/>
        </w:tabs>
        <w:spacing w:line="276" w:lineRule="auto"/>
        <w:ind w:left="0" w:firstLine="0"/>
        <w:jc w:val="both"/>
      </w:pPr>
      <w:proofErr w:type="gramStart"/>
      <w:r w:rsidRPr="00B850A2">
        <w:t>развитии</w:t>
      </w:r>
      <w:proofErr w:type="gramEnd"/>
      <w:r w:rsidRPr="00B850A2">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 </w:t>
      </w:r>
    </w:p>
    <w:p w:rsidR="00346A31" w:rsidRPr="00B850A2" w:rsidRDefault="00346A31" w:rsidP="00D5656F">
      <w:pPr>
        <w:pStyle w:val="Default"/>
        <w:numPr>
          <w:ilvl w:val="0"/>
          <w:numId w:val="27"/>
        </w:numPr>
        <w:tabs>
          <w:tab w:val="left" w:pos="284"/>
        </w:tabs>
        <w:spacing w:line="276" w:lineRule="auto"/>
        <w:ind w:left="0" w:firstLine="0"/>
        <w:jc w:val="both"/>
      </w:pPr>
      <w:r w:rsidRPr="00B850A2">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346A31" w:rsidRPr="00B850A2" w:rsidRDefault="00346A31" w:rsidP="00D5656F">
      <w:pPr>
        <w:pStyle w:val="Default"/>
        <w:numPr>
          <w:ilvl w:val="0"/>
          <w:numId w:val="27"/>
        </w:numPr>
        <w:tabs>
          <w:tab w:val="left" w:pos="284"/>
        </w:tabs>
        <w:spacing w:line="276" w:lineRule="auto"/>
        <w:ind w:left="0" w:firstLine="0"/>
        <w:jc w:val="both"/>
      </w:pPr>
      <w:r w:rsidRPr="00B850A2">
        <w:t xml:space="preserve">развитие зрительной памяти, внимания, наблюдательности, образного мышления, представления и воображения. </w:t>
      </w:r>
    </w:p>
    <w:p w:rsidR="00346A31" w:rsidRPr="00B850A2" w:rsidRDefault="00346A31" w:rsidP="00B850A2">
      <w:pPr>
        <w:pStyle w:val="Default"/>
        <w:spacing w:line="276" w:lineRule="auto"/>
      </w:pPr>
      <w:r w:rsidRPr="00B850A2">
        <w:rPr>
          <w:b/>
          <w:bCs/>
        </w:rPr>
        <w:t>Примерное содержание предмета</w:t>
      </w:r>
    </w:p>
    <w:p w:rsidR="00346A31" w:rsidRPr="00B850A2" w:rsidRDefault="00FC0BE3" w:rsidP="00B850A2">
      <w:pPr>
        <w:pStyle w:val="Default"/>
        <w:spacing w:line="276" w:lineRule="auto"/>
        <w:jc w:val="both"/>
      </w:pPr>
      <w:r w:rsidRPr="00B850A2">
        <w:tab/>
      </w:r>
      <w:r w:rsidR="00346A31" w:rsidRPr="00B850A2">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346A31" w:rsidRPr="00B850A2" w:rsidRDefault="00FC0BE3" w:rsidP="00B850A2">
      <w:pPr>
        <w:pStyle w:val="Default"/>
        <w:spacing w:line="276" w:lineRule="auto"/>
        <w:jc w:val="both"/>
      </w:pPr>
      <w:r w:rsidRPr="00B850A2">
        <w:tab/>
      </w:r>
      <w:r w:rsidR="00346A31" w:rsidRPr="00B850A2">
        <w:t xml:space="preserve">Программой </w:t>
      </w:r>
      <w:r w:rsidRPr="00B850A2">
        <w:t>предусматриваются</w:t>
      </w:r>
      <w:r w:rsidR="00346A31" w:rsidRPr="00B850A2">
        <w:t xml:space="preserve"> следующие виды работы:</w:t>
      </w:r>
    </w:p>
    <w:p w:rsidR="00346A31" w:rsidRPr="00B850A2" w:rsidRDefault="00346A31" w:rsidP="00D5656F">
      <w:pPr>
        <w:pStyle w:val="Default"/>
        <w:numPr>
          <w:ilvl w:val="0"/>
          <w:numId w:val="28"/>
        </w:numPr>
        <w:tabs>
          <w:tab w:val="left" w:pos="284"/>
        </w:tabs>
        <w:spacing w:line="276" w:lineRule="auto"/>
        <w:ind w:left="0" w:firstLine="0"/>
        <w:jc w:val="both"/>
      </w:pPr>
      <w:r w:rsidRPr="00B850A2">
        <w:t xml:space="preserve">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 </w:t>
      </w:r>
    </w:p>
    <w:p w:rsidR="00346A31" w:rsidRPr="00B850A2" w:rsidRDefault="00346A31" w:rsidP="00D5656F">
      <w:pPr>
        <w:pStyle w:val="Default"/>
        <w:numPr>
          <w:ilvl w:val="0"/>
          <w:numId w:val="28"/>
        </w:numPr>
        <w:tabs>
          <w:tab w:val="left" w:pos="284"/>
        </w:tabs>
        <w:spacing w:line="276" w:lineRule="auto"/>
        <w:ind w:left="0" w:firstLine="0"/>
        <w:jc w:val="both"/>
      </w:pPr>
      <w:r w:rsidRPr="00B850A2">
        <w:t xml:space="preserve">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 </w:t>
      </w:r>
    </w:p>
    <w:p w:rsidR="00346A31" w:rsidRPr="00B850A2" w:rsidRDefault="00346A31" w:rsidP="00D5656F">
      <w:pPr>
        <w:pStyle w:val="Default"/>
        <w:numPr>
          <w:ilvl w:val="0"/>
          <w:numId w:val="28"/>
        </w:numPr>
        <w:tabs>
          <w:tab w:val="left" w:pos="284"/>
        </w:tabs>
        <w:spacing w:line="276" w:lineRule="auto"/>
        <w:ind w:left="0" w:firstLine="0"/>
        <w:jc w:val="both"/>
      </w:pPr>
      <w:r w:rsidRPr="00B850A2">
        <w:t xml:space="preserve">выполнение плоскостной и </w:t>
      </w:r>
      <w:proofErr w:type="spellStart"/>
      <w:r w:rsidRPr="00B850A2">
        <w:t>полуобъемной</w:t>
      </w:r>
      <w:proofErr w:type="spellEnd"/>
      <w:r w:rsidRPr="00B850A2">
        <w:t xml:space="preserve"> аппликаций (без фиксации деталей на изобразительной поверхности («подвижная аппликация») и с фиксацией деталей на </w:t>
      </w:r>
      <w:r w:rsidRPr="00B850A2">
        <w:lastRenderedPageBreak/>
        <w:t xml:space="preserve">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 </w:t>
      </w:r>
    </w:p>
    <w:p w:rsidR="00346A31" w:rsidRPr="00B850A2" w:rsidRDefault="00346A31" w:rsidP="00D5656F">
      <w:pPr>
        <w:pStyle w:val="Default"/>
        <w:numPr>
          <w:ilvl w:val="0"/>
          <w:numId w:val="28"/>
        </w:numPr>
        <w:tabs>
          <w:tab w:val="left" w:pos="284"/>
        </w:tabs>
        <w:spacing w:line="276" w:lineRule="auto"/>
        <w:ind w:left="0" w:firstLine="0"/>
        <w:jc w:val="both"/>
      </w:pPr>
      <w:r w:rsidRPr="00B850A2">
        <w:t xml:space="preserve">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 </w:t>
      </w:r>
    </w:p>
    <w:p w:rsidR="00346A31" w:rsidRPr="00B850A2" w:rsidRDefault="00346A31" w:rsidP="00B850A2">
      <w:pPr>
        <w:pStyle w:val="Default"/>
        <w:spacing w:line="276" w:lineRule="auto"/>
        <w:jc w:val="both"/>
        <w:rPr>
          <w:b/>
        </w:rPr>
      </w:pPr>
      <w:r w:rsidRPr="00B850A2">
        <w:rPr>
          <w:b/>
        </w:rPr>
        <w:t xml:space="preserve">Введение </w:t>
      </w:r>
    </w:p>
    <w:p w:rsidR="00346A31" w:rsidRPr="00B850A2" w:rsidRDefault="00FC0BE3" w:rsidP="00B850A2">
      <w:pPr>
        <w:pStyle w:val="Default"/>
        <w:spacing w:line="276" w:lineRule="auto"/>
        <w:jc w:val="both"/>
      </w:pPr>
      <w:r w:rsidRPr="00B850A2">
        <w:tab/>
      </w:r>
      <w:r w:rsidR="00346A31" w:rsidRPr="00B850A2">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346A31" w:rsidRPr="00B850A2" w:rsidRDefault="00346A31" w:rsidP="00B850A2">
      <w:pPr>
        <w:pStyle w:val="Default"/>
        <w:spacing w:line="276" w:lineRule="auto"/>
        <w:jc w:val="both"/>
      </w:pPr>
      <w:r w:rsidRPr="00B850A2">
        <w:rPr>
          <w:i/>
          <w:iCs/>
        </w:rPr>
        <w:t xml:space="preserve">Подготовительный период обучения </w:t>
      </w:r>
    </w:p>
    <w:p w:rsidR="00346A31" w:rsidRPr="00B850A2" w:rsidRDefault="00346A31" w:rsidP="00B850A2">
      <w:pPr>
        <w:pStyle w:val="Default"/>
        <w:spacing w:line="276" w:lineRule="auto"/>
        <w:jc w:val="both"/>
      </w:pPr>
      <w:r w:rsidRPr="00B850A2">
        <w:rPr>
          <w:i/>
          <w:iCs/>
        </w:rPr>
        <w:t xml:space="preserve">Формирование организационных </w:t>
      </w:r>
      <w:proofErr w:type="spellStart"/>
      <w:r w:rsidRPr="00B850A2">
        <w:rPr>
          <w:i/>
          <w:iCs/>
        </w:rPr>
        <w:t>умений</w:t>
      </w:r>
      <w:proofErr w:type="gramStart"/>
      <w:r w:rsidRPr="00B850A2">
        <w:rPr>
          <w:i/>
          <w:iCs/>
        </w:rPr>
        <w:t>:</w:t>
      </w:r>
      <w:r w:rsidRPr="00B850A2">
        <w:t>п</w:t>
      </w:r>
      <w:proofErr w:type="gramEnd"/>
      <w:r w:rsidRPr="00B850A2">
        <w:t>равильно</w:t>
      </w:r>
      <w:proofErr w:type="spellEnd"/>
      <w:r w:rsidRPr="00B850A2">
        <w:t xml:space="preserve"> </w:t>
      </w:r>
      <w:proofErr w:type="spellStart"/>
      <w:r w:rsidRPr="00B850A2">
        <w:t>сидеть,правильно</w:t>
      </w:r>
      <w:proofErr w:type="spellEnd"/>
      <w:r w:rsidRPr="00B850A2">
        <w:t xml:space="preserve"> держать и пользоваться инструментами (карандашами, кистью, красками), правильно располагать изобразительную поверхность на столе.</w:t>
      </w:r>
    </w:p>
    <w:p w:rsidR="00346A31" w:rsidRPr="00B850A2" w:rsidRDefault="00346A31" w:rsidP="00B850A2">
      <w:pPr>
        <w:pStyle w:val="Default"/>
        <w:spacing w:line="276" w:lineRule="auto"/>
        <w:jc w:val="both"/>
      </w:pPr>
      <w:r w:rsidRPr="00B850A2">
        <w:rPr>
          <w:i/>
          <w:iCs/>
        </w:rPr>
        <w:t>Сенсорное воспитание</w:t>
      </w:r>
      <w:r w:rsidRPr="00B850A2">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w:t>
      </w:r>
    </w:p>
    <w:p w:rsidR="00346A31" w:rsidRPr="00B850A2" w:rsidRDefault="00346A31" w:rsidP="00B850A2">
      <w:pPr>
        <w:pStyle w:val="Default"/>
        <w:spacing w:line="276" w:lineRule="auto"/>
        <w:jc w:val="both"/>
      </w:pPr>
      <w:r w:rsidRPr="00B850A2">
        <w:t>узнавание, называние и отражение в аппликации и рисунке цветов спектра; ориентировка на плоскости листа бумаги.</w:t>
      </w:r>
    </w:p>
    <w:p w:rsidR="00346A31" w:rsidRPr="00B850A2" w:rsidRDefault="00346A31" w:rsidP="00B850A2">
      <w:pPr>
        <w:pStyle w:val="Default"/>
        <w:spacing w:line="276" w:lineRule="auto"/>
        <w:jc w:val="both"/>
      </w:pPr>
      <w:r w:rsidRPr="00B850A2">
        <w:rPr>
          <w:i/>
          <w:iCs/>
        </w:rPr>
        <w:t>Развитие моторики рук</w:t>
      </w:r>
      <w:r w:rsidRPr="00B850A2">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346A31" w:rsidRPr="00B850A2" w:rsidRDefault="00346A31" w:rsidP="00B850A2">
      <w:pPr>
        <w:pStyle w:val="Default"/>
        <w:spacing w:line="276" w:lineRule="auto"/>
        <w:jc w:val="both"/>
      </w:pPr>
      <w:r w:rsidRPr="00B850A2">
        <w:rPr>
          <w:i/>
          <w:iCs/>
        </w:rPr>
        <w:t xml:space="preserve">Обучение приемам работы в изобразительной деятельности </w:t>
      </w:r>
      <w:r w:rsidRPr="00B850A2">
        <w:t>(лепке, выполнении аппликации, рисовании):</w:t>
      </w:r>
    </w:p>
    <w:p w:rsidR="00346A31" w:rsidRPr="00B850A2" w:rsidRDefault="00346A31" w:rsidP="00B850A2">
      <w:pPr>
        <w:pStyle w:val="Default"/>
        <w:spacing w:line="276" w:lineRule="auto"/>
        <w:jc w:val="both"/>
        <w:rPr>
          <w:b/>
        </w:rPr>
      </w:pPr>
      <w:r w:rsidRPr="00B850A2">
        <w:rPr>
          <w:b/>
        </w:rPr>
        <w:t xml:space="preserve">Приемы лепки: </w:t>
      </w:r>
      <w:proofErr w:type="spellStart"/>
      <w:r w:rsidRPr="00B850A2">
        <w:t>отщипывание</w:t>
      </w:r>
      <w:proofErr w:type="spellEnd"/>
      <w:r w:rsidRPr="00B850A2">
        <w:t xml:space="preserve"> кусков от целого куска пластилина и разминание;</w:t>
      </w:r>
      <w:r w:rsidR="00F25ABA" w:rsidRPr="00B850A2">
        <w:rPr>
          <w:b/>
        </w:rPr>
        <w:t xml:space="preserve"> </w:t>
      </w:r>
      <w:r w:rsidRPr="00B850A2">
        <w:t>размазывание по картону;</w:t>
      </w:r>
      <w:r w:rsidR="00F25ABA" w:rsidRPr="00B850A2">
        <w:rPr>
          <w:b/>
        </w:rPr>
        <w:t xml:space="preserve"> </w:t>
      </w:r>
      <w:r w:rsidRPr="00B850A2">
        <w:t>скатывание, раскатывание, сплющивание;</w:t>
      </w:r>
      <w:r w:rsidR="00F25ABA" w:rsidRPr="00B850A2">
        <w:rPr>
          <w:b/>
        </w:rPr>
        <w:t xml:space="preserve"> </w:t>
      </w:r>
      <w:proofErr w:type="spellStart"/>
      <w:r w:rsidRPr="00B850A2">
        <w:t>примазывание</w:t>
      </w:r>
      <w:proofErr w:type="spellEnd"/>
      <w:r w:rsidRPr="00B850A2">
        <w:t xml:space="preserve"> частей при составлении целого объемного изображения.</w:t>
      </w:r>
    </w:p>
    <w:p w:rsidR="00346A31" w:rsidRPr="00B850A2" w:rsidRDefault="00346A31" w:rsidP="00B850A2">
      <w:pPr>
        <w:pStyle w:val="Default"/>
        <w:spacing w:line="276" w:lineRule="auto"/>
        <w:jc w:val="both"/>
      </w:pPr>
      <w:proofErr w:type="gramStart"/>
      <w:r w:rsidRPr="00B850A2">
        <w:rPr>
          <w:b/>
        </w:rPr>
        <w:t>Приемы работы с «подвижной аппликацией»</w:t>
      </w:r>
      <w:r w:rsidR="00F25ABA" w:rsidRPr="00B850A2">
        <w:t xml:space="preserve"> </w:t>
      </w:r>
      <w:r w:rsidRPr="00B850A2">
        <w:t>для</w:t>
      </w:r>
      <w:r w:rsidR="00F25ABA" w:rsidRPr="00B850A2">
        <w:t xml:space="preserve"> </w:t>
      </w:r>
      <w:r w:rsidRPr="00B850A2">
        <w:t>развития целостного восприятия объекта при подготовке детей к рисованию:</w:t>
      </w:r>
      <w:r w:rsidR="00F25ABA" w:rsidRPr="00B850A2">
        <w:t xml:space="preserve"> </w:t>
      </w:r>
      <w:r w:rsidRPr="00B850A2">
        <w:t>складывание целого изображения из его деталей без фиксации на плоскости листа;</w:t>
      </w:r>
      <w:r w:rsidR="00F25ABA" w:rsidRPr="00B850A2">
        <w:t xml:space="preserve"> </w:t>
      </w:r>
      <w:r w:rsidRPr="00B850A2">
        <w:t>совмещение аппликационного изображения объекта с контурным рисунком геометрической фигуры без фиксации на плоскости листа;</w:t>
      </w:r>
      <w:r w:rsidR="00F25ABA" w:rsidRPr="00B850A2">
        <w:t xml:space="preserve"> </w:t>
      </w:r>
      <w:r w:rsidRPr="00B850A2">
        <w:t>расположение деталей предметных изображений или силуэтов на листе бумаги в соответствующих пространственных положениях;</w:t>
      </w:r>
      <w:proofErr w:type="gramEnd"/>
      <w:r w:rsidR="00F25ABA" w:rsidRPr="00B850A2">
        <w:t xml:space="preserve"> </w:t>
      </w:r>
      <w:r w:rsidRPr="00B850A2">
        <w:t xml:space="preserve">составление по образцу композиции </w:t>
      </w:r>
      <w:proofErr w:type="spellStart"/>
      <w:r w:rsidRPr="00B850A2">
        <w:t>изнескольких</w:t>
      </w:r>
      <w:proofErr w:type="spellEnd"/>
      <w:r w:rsidRPr="00B850A2">
        <w:t xml:space="preserve"> объектов без фиксации на плоскости листа. </w:t>
      </w:r>
    </w:p>
    <w:p w:rsidR="00346A31" w:rsidRPr="00B850A2" w:rsidRDefault="00346A31" w:rsidP="00B850A2">
      <w:pPr>
        <w:pStyle w:val="Default"/>
        <w:spacing w:line="276" w:lineRule="auto"/>
        <w:jc w:val="both"/>
        <w:rPr>
          <w:b/>
        </w:rPr>
      </w:pPr>
      <w:proofErr w:type="gramStart"/>
      <w:r w:rsidRPr="00B850A2">
        <w:rPr>
          <w:b/>
        </w:rPr>
        <w:t>Приемы выполнения аппликации из бумаги:</w:t>
      </w:r>
      <w:r w:rsidR="00F25ABA" w:rsidRPr="00B850A2">
        <w:rPr>
          <w:b/>
        </w:rPr>
        <w:t xml:space="preserve"> </w:t>
      </w:r>
      <w:r w:rsidRPr="00B850A2">
        <w:t>приемы работы ножницами;</w:t>
      </w:r>
      <w:r w:rsidR="00F25ABA" w:rsidRPr="00B850A2">
        <w:rPr>
          <w:b/>
        </w:rPr>
        <w:t xml:space="preserve"> </w:t>
      </w:r>
      <w:r w:rsidRPr="00B850A2">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r w:rsidR="00F25ABA" w:rsidRPr="00B850A2">
        <w:rPr>
          <w:b/>
        </w:rPr>
        <w:t xml:space="preserve"> </w:t>
      </w:r>
      <w:r w:rsidRPr="00B850A2">
        <w:t>приемы соединения деталей аппликации с изобразительной по</w:t>
      </w:r>
      <w:r w:rsidR="00F25ABA" w:rsidRPr="00B850A2">
        <w:t xml:space="preserve">верхностью с помощью пластилина; </w:t>
      </w:r>
      <w:r w:rsidRPr="00B850A2">
        <w:t>приемы наклеивания деталей аппликации на изобразительную поверхность с помощью клея.</w:t>
      </w:r>
      <w:proofErr w:type="gramEnd"/>
    </w:p>
    <w:p w:rsidR="00346A31" w:rsidRPr="00B850A2" w:rsidRDefault="00346A31" w:rsidP="00B850A2">
      <w:pPr>
        <w:pStyle w:val="Default"/>
        <w:tabs>
          <w:tab w:val="left" w:pos="426"/>
        </w:tabs>
        <w:spacing w:line="276" w:lineRule="auto"/>
        <w:jc w:val="both"/>
      </w:pPr>
      <w:proofErr w:type="gramStart"/>
      <w:r w:rsidRPr="00B850A2">
        <w:rPr>
          <w:b/>
        </w:rPr>
        <w:t>Приемы рисования твердыми материалами</w:t>
      </w:r>
      <w:r w:rsidRPr="00B850A2">
        <w:t xml:space="preserve"> (карандашом, фломастером, ручкой):</w:t>
      </w:r>
      <w:r w:rsidR="00F25ABA" w:rsidRPr="00B850A2">
        <w:t xml:space="preserve"> </w:t>
      </w:r>
      <w:r w:rsidRPr="00B850A2">
        <w:t>рисование с использованием точки (рисование точкой; рисование по заранее расставленным точкам предметов несложной формы по образцу)</w:t>
      </w:r>
      <w:r w:rsidR="00F25ABA" w:rsidRPr="00B850A2">
        <w:t xml:space="preserve">; </w:t>
      </w:r>
      <w:r w:rsidRPr="00B850A2">
        <w:t xml:space="preserve">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w:t>
      </w:r>
      <w:r w:rsidRPr="00B850A2">
        <w:lastRenderedPageBreak/>
        <w:t>замкнутого контура (круг, овал).</w:t>
      </w:r>
      <w:proofErr w:type="gramEnd"/>
      <w:r w:rsidRPr="00B850A2">
        <w:t xml:space="preserve"> Рисование по клеткам предметов несложной формы с использованием этих линии (по образцу);</w:t>
      </w:r>
      <w:r w:rsidR="00F25ABA" w:rsidRPr="00B850A2">
        <w:t xml:space="preserve"> </w:t>
      </w:r>
      <w:r w:rsidRPr="00B850A2">
        <w:t xml:space="preserve">рисование без отрыва руки с постоянной силой нажима и изменением силы нажима на карандаш. </w:t>
      </w:r>
      <w:r w:rsidRPr="00B850A2">
        <w:rPr>
          <w:b/>
        </w:rPr>
        <w:t>Упражнения в рисовании линий.</w:t>
      </w:r>
      <w:r w:rsidRPr="00B850A2">
        <w:t xml:space="preserve"> Рисование предме</w:t>
      </w:r>
      <w:r w:rsidR="00F25ABA" w:rsidRPr="00B850A2">
        <w:t xml:space="preserve">тов несложных форм (по образцу): </w:t>
      </w:r>
      <w:r w:rsidRPr="00B850A2">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r w:rsidR="00F25ABA" w:rsidRPr="00B850A2">
        <w:t xml:space="preserve"> </w:t>
      </w:r>
      <w:r w:rsidRPr="00B850A2">
        <w:t>рисование карандашом линий и предметов несложной формы двумя руками.</w:t>
      </w:r>
    </w:p>
    <w:p w:rsidR="00346A31" w:rsidRPr="00B850A2" w:rsidRDefault="00346A31" w:rsidP="00B850A2">
      <w:pPr>
        <w:pStyle w:val="Default"/>
        <w:spacing w:line="276" w:lineRule="auto"/>
        <w:jc w:val="both"/>
        <w:rPr>
          <w:b/>
        </w:rPr>
      </w:pPr>
      <w:proofErr w:type="gramStart"/>
      <w:r w:rsidRPr="00B850A2">
        <w:rPr>
          <w:b/>
        </w:rPr>
        <w:t>Приемы работы красками:</w:t>
      </w:r>
      <w:r w:rsidR="00F25ABA" w:rsidRPr="00B850A2">
        <w:rPr>
          <w:b/>
        </w:rPr>
        <w:t xml:space="preserve"> </w:t>
      </w:r>
      <w:r w:rsidRPr="00B850A2">
        <w:rPr>
          <w:i/>
          <w:iCs/>
        </w:rPr>
        <w:t>приемы рисования руками</w:t>
      </w:r>
      <w:r w:rsidRPr="00B850A2">
        <w:t>: точечное рисование пальцами; линейное рисование пальцами; рисование ладонью, кулаком, ребром ладони;</w:t>
      </w:r>
      <w:r w:rsidR="00F25ABA" w:rsidRPr="00B850A2">
        <w:rPr>
          <w:b/>
        </w:rPr>
        <w:t xml:space="preserve"> </w:t>
      </w:r>
      <w:r w:rsidRPr="00B850A2">
        <w:rPr>
          <w:i/>
          <w:iCs/>
        </w:rPr>
        <w:t>приемы трафаретной печати</w:t>
      </w:r>
      <w:r w:rsidRPr="00B850A2">
        <w:t>: печать тампоном, карандашной резинкой, смятой бумагой, трубочкой и т.п.;</w:t>
      </w:r>
      <w:r w:rsidR="00F25ABA" w:rsidRPr="00B850A2">
        <w:rPr>
          <w:b/>
        </w:rPr>
        <w:t xml:space="preserve"> </w:t>
      </w:r>
      <w:r w:rsidRPr="00B850A2">
        <w:rPr>
          <w:i/>
          <w:iCs/>
        </w:rPr>
        <w:t>приемы кистевого письма</w:t>
      </w:r>
      <w:r w:rsidRPr="00B850A2">
        <w:t>:</w:t>
      </w:r>
      <w:r w:rsidR="00F25ABA" w:rsidRPr="00B850A2">
        <w:t xml:space="preserve"> </w:t>
      </w:r>
      <w:proofErr w:type="spellStart"/>
      <w:r w:rsidRPr="00B850A2">
        <w:t>примакивание</w:t>
      </w:r>
      <w:proofErr w:type="spellEnd"/>
      <w:r w:rsidRPr="00B850A2">
        <w:t xml:space="preserve"> кистью; наращивание массы; рисование сухой кистью; рисование по мокрому листу и т.д.</w:t>
      </w:r>
      <w:proofErr w:type="gramEnd"/>
    </w:p>
    <w:p w:rsidR="00346A31" w:rsidRPr="00B850A2" w:rsidRDefault="00346A31" w:rsidP="00B850A2">
      <w:pPr>
        <w:pStyle w:val="Default"/>
        <w:spacing w:line="276" w:lineRule="auto"/>
        <w:jc w:val="both"/>
        <w:rPr>
          <w:b/>
        </w:rPr>
      </w:pPr>
      <w:r w:rsidRPr="00B850A2">
        <w:rPr>
          <w:b/>
          <w:iCs/>
        </w:rPr>
        <w:t>Обучение действиям с шаблонами и</w:t>
      </w:r>
      <w:r w:rsidR="00F25ABA" w:rsidRPr="00B850A2">
        <w:rPr>
          <w:b/>
          <w:iCs/>
        </w:rPr>
        <w:t xml:space="preserve"> </w:t>
      </w:r>
      <w:r w:rsidRPr="00B850A2">
        <w:rPr>
          <w:b/>
          <w:iCs/>
        </w:rPr>
        <w:t>трафаретами</w:t>
      </w:r>
      <w:r w:rsidRPr="00B850A2">
        <w:rPr>
          <w:b/>
        </w:rPr>
        <w:t>:</w:t>
      </w:r>
      <w:r w:rsidR="00F25ABA" w:rsidRPr="00B850A2">
        <w:rPr>
          <w:b/>
        </w:rPr>
        <w:t xml:space="preserve"> </w:t>
      </w:r>
      <w:r w:rsidRPr="00B850A2">
        <w:t>правила обведения шаблонов;</w:t>
      </w:r>
      <w:r w:rsidR="00F25ABA" w:rsidRPr="00B850A2">
        <w:rPr>
          <w:b/>
        </w:rPr>
        <w:t xml:space="preserve"> </w:t>
      </w:r>
      <w:r w:rsidRPr="00B850A2">
        <w:t>обведение шаблонов геометрич</w:t>
      </w:r>
      <w:r w:rsidR="00FC0BE3" w:rsidRPr="00B850A2">
        <w:t xml:space="preserve">еских фигур, реальных предметов </w:t>
      </w:r>
      <w:r w:rsidRPr="00B850A2">
        <w:t>несложных форм, букв, цифр.</w:t>
      </w:r>
    </w:p>
    <w:p w:rsidR="00346A31" w:rsidRPr="00B850A2" w:rsidRDefault="00346A31" w:rsidP="00B850A2">
      <w:pPr>
        <w:pStyle w:val="Default"/>
        <w:spacing w:line="276" w:lineRule="auto"/>
        <w:jc w:val="both"/>
        <w:rPr>
          <w:b/>
        </w:rPr>
      </w:pPr>
      <w:r w:rsidRPr="00B850A2">
        <w:rPr>
          <w:b/>
          <w:iCs/>
        </w:rPr>
        <w:t>Обучение композиционной деятельности</w:t>
      </w:r>
    </w:p>
    <w:p w:rsidR="00346A31" w:rsidRPr="00B850A2" w:rsidRDefault="00346A31" w:rsidP="00B850A2">
      <w:pPr>
        <w:pStyle w:val="Default"/>
        <w:spacing w:line="276" w:lineRule="auto"/>
        <w:jc w:val="both"/>
        <w:rPr>
          <w:i/>
        </w:rPr>
      </w:pPr>
      <w:r w:rsidRPr="00B850A2">
        <w:rPr>
          <w:i/>
          <w:iCs/>
        </w:rPr>
        <w:t>Развитие умений воспринимать и изображать форму предметов, пропорции, конструкцию</w:t>
      </w:r>
      <w:r w:rsidR="002B5E90" w:rsidRPr="00B850A2">
        <w:rPr>
          <w:i/>
          <w:iCs/>
        </w:rPr>
        <w:t>.</w:t>
      </w:r>
    </w:p>
    <w:p w:rsidR="00346A31" w:rsidRPr="00B850A2" w:rsidRDefault="00346A31" w:rsidP="00B850A2">
      <w:pPr>
        <w:pStyle w:val="Default"/>
        <w:spacing w:line="276" w:lineRule="auto"/>
        <w:jc w:val="both"/>
      </w:pPr>
      <w:r w:rsidRPr="00B850A2">
        <w:t xml:space="preserve">Формирование </w:t>
      </w:r>
      <w:proofErr w:type="spellStart"/>
      <w:r w:rsidRPr="00B850A2">
        <w:t>понятий</w:t>
      </w:r>
      <w:proofErr w:type="gramStart"/>
      <w:r w:rsidRPr="00B850A2">
        <w:t>:«</w:t>
      </w:r>
      <w:proofErr w:type="gramEnd"/>
      <w:r w:rsidRPr="00B850A2">
        <w:t>предмет</w:t>
      </w:r>
      <w:proofErr w:type="spellEnd"/>
      <w:r w:rsidRPr="00B850A2">
        <w:t>», «форма», «фигура», «силуэт», «деталь», «часть», «элемент», «объем», «пропорции», «конструкция», «узор», «орнамент», «скульптура», «барельеф», «симметрия», «аппликация» и т.п.</w:t>
      </w:r>
      <w:r w:rsidR="00F25ABA" w:rsidRPr="00B850A2">
        <w:t xml:space="preserve"> </w:t>
      </w:r>
      <w:r w:rsidRPr="00B850A2">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346A31" w:rsidRPr="00B850A2" w:rsidRDefault="00346A31" w:rsidP="00B850A2">
      <w:pPr>
        <w:pStyle w:val="Default"/>
        <w:spacing w:line="276" w:lineRule="auto"/>
        <w:jc w:val="both"/>
      </w:pPr>
      <w:r w:rsidRPr="00B850A2">
        <w:t xml:space="preserve">Обследование предметов, выделение их признаков и свойств, необходимых для передачи </w:t>
      </w:r>
      <w:proofErr w:type="spellStart"/>
      <w:r w:rsidRPr="00B850A2">
        <w:t>врисунке</w:t>
      </w:r>
      <w:proofErr w:type="spellEnd"/>
      <w:r w:rsidRPr="00B850A2">
        <w:t xml:space="preserve">, аппликации, лепке предмета. </w:t>
      </w:r>
      <w:r w:rsidR="00F25ABA" w:rsidRPr="00B850A2">
        <w:t xml:space="preserve"> </w:t>
      </w:r>
      <w:r w:rsidRPr="00B850A2">
        <w:t>Соотнесение формы предметов с геометрическими фигурами (метод обобщения).</w:t>
      </w:r>
      <w:r w:rsidR="00F25ABA" w:rsidRPr="00B850A2">
        <w:t xml:space="preserve"> </w:t>
      </w:r>
      <w:r w:rsidRPr="00B850A2">
        <w:t>Передача пропорций предметов. Строение тела человека, животных и др.</w:t>
      </w:r>
      <w:r w:rsidR="00F25ABA" w:rsidRPr="00B850A2">
        <w:t xml:space="preserve"> </w:t>
      </w:r>
      <w:r w:rsidRPr="00B850A2">
        <w:t>Передача движения различных одушевленных и неодушевленных предметов.</w:t>
      </w:r>
      <w:r w:rsidR="00F25ABA" w:rsidRPr="00B850A2">
        <w:t xml:space="preserve"> </w:t>
      </w:r>
      <w:r w:rsidRPr="00B850A2">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B850A2">
        <w:t>дорисовывание</w:t>
      </w:r>
      <w:proofErr w:type="spellEnd"/>
      <w:r w:rsidRPr="00B850A2">
        <w:t>, обведение шаблонов, рисование по клеткам, самосто</w:t>
      </w:r>
      <w:r w:rsidR="00FC0BE3" w:rsidRPr="00B850A2">
        <w:t>я</w:t>
      </w:r>
      <w:r w:rsidRPr="00B850A2">
        <w:t>тельное рисование формы объекта и т.п.</w:t>
      </w:r>
      <w:r w:rsidR="00F25ABA" w:rsidRPr="00B850A2">
        <w:t xml:space="preserve"> </w:t>
      </w:r>
      <w:r w:rsidRPr="00B850A2">
        <w:t xml:space="preserve">Сходство и различия орнамента и узора. </w:t>
      </w:r>
      <w:proofErr w:type="gramStart"/>
      <w:r w:rsidRPr="00B850A2">
        <w:t>Виды орнаментов по форме: в полосе, замкнутый, сетчатый, по содержанию: геометрический, растительный, зооморфный, геральдический и т.д.</w:t>
      </w:r>
      <w:proofErr w:type="gramEnd"/>
      <w:r w:rsidRPr="00B850A2">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 </w:t>
      </w:r>
    </w:p>
    <w:p w:rsidR="00346A31" w:rsidRPr="00B850A2" w:rsidRDefault="00346A31" w:rsidP="00B850A2">
      <w:pPr>
        <w:pStyle w:val="Default"/>
        <w:spacing w:line="276" w:lineRule="auto"/>
        <w:jc w:val="both"/>
      </w:pPr>
      <w:r w:rsidRPr="00B850A2">
        <w:t xml:space="preserve">Практическое применение приемов и способов передачи графических образов в лепке, аппликации, рисунке.   </w:t>
      </w:r>
    </w:p>
    <w:p w:rsidR="00346A31" w:rsidRPr="00B850A2" w:rsidRDefault="00346A31" w:rsidP="00B850A2">
      <w:pPr>
        <w:pStyle w:val="Default"/>
        <w:spacing w:line="276" w:lineRule="auto"/>
        <w:jc w:val="both"/>
      </w:pPr>
      <w:r w:rsidRPr="00B850A2">
        <w:rPr>
          <w:i/>
          <w:iCs/>
        </w:rPr>
        <w:t>Развитие восприятия цвета предметов и формирование умения передавать его в рисунке с помощью красок</w:t>
      </w:r>
    </w:p>
    <w:p w:rsidR="00346A31" w:rsidRPr="00B850A2" w:rsidRDefault="00346A31" w:rsidP="00B850A2">
      <w:pPr>
        <w:pStyle w:val="Default"/>
        <w:spacing w:line="276" w:lineRule="auto"/>
        <w:jc w:val="both"/>
      </w:pPr>
      <w:r w:rsidRPr="00B850A2">
        <w:t xml:space="preserve">Понятия: «цвет», «спектр», «краски», «акварель», «гуашь», «живопись» и т.д. </w:t>
      </w:r>
    </w:p>
    <w:p w:rsidR="00346A31" w:rsidRPr="00B850A2" w:rsidRDefault="00346A31" w:rsidP="00B850A2">
      <w:pPr>
        <w:pStyle w:val="Default"/>
        <w:spacing w:line="276" w:lineRule="auto"/>
        <w:jc w:val="both"/>
      </w:pPr>
      <w:r w:rsidRPr="00B850A2">
        <w:t xml:space="preserve">Цвета солнечного спектра (основные, составные, дополнительные). Теплые и холодные цвета. Смешение цветов. Практическое овладение основами </w:t>
      </w:r>
      <w:proofErr w:type="spellStart"/>
      <w:r w:rsidRPr="00B850A2">
        <w:t>цветоведения</w:t>
      </w:r>
      <w:proofErr w:type="spellEnd"/>
      <w:r w:rsidRPr="00B850A2">
        <w:t xml:space="preserve">. </w:t>
      </w:r>
      <w:r w:rsidR="00F25ABA" w:rsidRPr="00B850A2">
        <w:t xml:space="preserve"> </w:t>
      </w:r>
      <w:r w:rsidRPr="00B850A2">
        <w:t>Различение и обозначением словом, некоторых ясно различимых оттенков цветов.</w:t>
      </w:r>
      <w:r w:rsidR="00F25ABA" w:rsidRPr="00B850A2">
        <w:t xml:space="preserve"> </w:t>
      </w:r>
      <w:r w:rsidRPr="00B850A2">
        <w:t xml:space="preserve">Работа кистью и красками, получение новых цветов и оттенков путем смешения на палитре основных цветов, отражение </w:t>
      </w:r>
      <w:proofErr w:type="spellStart"/>
      <w:r w:rsidRPr="00B850A2">
        <w:t>светлотности</w:t>
      </w:r>
      <w:proofErr w:type="spellEnd"/>
      <w:r w:rsidRPr="00B850A2">
        <w:t xml:space="preserve"> цвета (светло-зеленый, темно-зеленый и т.д.).</w:t>
      </w:r>
      <w:r w:rsidR="00F25ABA" w:rsidRPr="00B850A2">
        <w:t xml:space="preserve"> </w:t>
      </w:r>
      <w:r w:rsidRPr="00B850A2">
        <w:t xml:space="preserve">Эмоциональное восприятие цвета. Передача с помощью цвета характера персонажа, его эмоционального </w:t>
      </w:r>
      <w:r w:rsidRPr="00B850A2">
        <w:lastRenderedPageBreak/>
        <w:t>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r w:rsidR="00F25ABA" w:rsidRPr="00B850A2">
        <w:t xml:space="preserve"> </w:t>
      </w:r>
      <w:r w:rsidRPr="00B850A2">
        <w:t xml:space="preserve">Приемы работы акварельными красками: кистевое письмо ― </w:t>
      </w:r>
      <w:proofErr w:type="spellStart"/>
      <w:r w:rsidRPr="00B850A2">
        <w:t>примакивание</w:t>
      </w:r>
      <w:proofErr w:type="spellEnd"/>
      <w:r w:rsidRPr="00B850A2">
        <w:t xml:space="preserve"> кистью; рисование сухой кистью; рисование по мокрому листу (</w:t>
      </w:r>
      <w:proofErr w:type="spellStart"/>
      <w:r w:rsidRPr="00B850A2">
        <w:t>алла</w:t>
      </w:r>
      <w:proofErr w:type="spellEnd"/>
      <w:r w:rsidRPr="00B850A2">
        <w:t xml:space="preserve"> прима), послойная живопись (лессировка) и т.д.</w:t>
      </w:r>
      <w:r w:rsidR="00F25ABA" w:rsidRPr="00B850A2">
        <w:t xml:space="preserve"> </w:t>
      </w:r>
      <w:r w:rsidRPr="00B850A2">
        <w:t xml:space="preserve">Практическое применение цвета для передачи графических образов в рисовании с натуры или по образцу, тематическом и декоративном рисовании, аппликации.  </w:t>
      </w:r>
    </w:p>
    <w:p w:rsidR="00346A31" w:rsidRPr="00B850A2" w:rsidRDefault="00346A31" w:rsidP="00B850A2">
      <w:pPr>
        <w:pStyle w:val="Default"/>
        <w:spacing w:line="276" w:lineRule="auto"/>
        <w:jc w:val="both"/>
        <w:rPr>
          <w:b/>
        </w:rPr>
      </w:pPr>
      <w:r w:rsidRPr="00B850A2">
        <w:rPr>
          <w:b/>
          <w:iCs/>
        </w:rPr>
        <w:t>Обучение восприятию произведений искусства</w:t>
      </w:r>
    </w:p>
    <w:p w:rsidR="00346A31" w:rsidRPr="00B850A2" w:rsidRDefault="00346A31" w:rsidP="00B850A2">
      <w:pPr>
        <w:pStyle w:val="Default"/>
        <w:spacing w:line="276" w:lineRule="auto"/>
        <w:jc w:val="both"/>
        <w:rPr>
          <w:i/>
        </w:rPr>
      </w:pPr>
      <w:r w:rsidRPr="00B850A2">
        <w:rPr>
          <w:i/>
        </w:rPr>
        <w:t xml:space="preserve">Примерные темы бесед: </w:t>
      </w:r>
    </w:p>
    <w:p w:rsidR="00346A31" w:rsidRPr="00B850A2" w:rsidRDefault="00346A31" w:rsidP="00B850A2">
      <w:pPr>
        <w:pStyle w:val="Default"/>
        <w:spacing w:line="276" w:lineRule="auto"/>
        <w:jc w:val="both"/>
      </w:pPr>
      <w:r w:rsidRPr="00B850A2">
        <w:t xml:space="preserve">«Изобразительное искусство в повседневной жизни человека. Работа художников, скульпторов, мастеров народных промыслов, дизайнеров». </w:t>
      </w:r>
    </w:p>
    <w:p w:rsidR="00346A31" w:rsidRPr="00B850A2" w:rsidRDefault="00346A31" w:rsidP="00B850A2">
      <w:pPr>
        <w:pStyle w:val="Default"/>
        <w:spacing w:line="276" w:lineRule="auto"/>
        <w:jc w:val="both"/>
      </w:pPr>
      <w:r w:rsidRPr="00B850A2">
        <w:t xml:space="preserve">«Виды изобразительного искусства». Рисунок, живопись, скульптура, </w:t>
      </w:r>
      <w:proofErr w:type="gramStart"/>
      <w:r w:rsidRPr="00B850A2">
        <w:t>декоративно-прикладное</w:t>
      </w:r>
      <w:proofErr w:type="gramEnd"/>
      <w:r w:rsidRPr="00B850A2">
        <w:t xml:space="preserve"> искусства, архитектура, дизайн.</w:t>
      </w:r>
    </w:p>
    <w:p w:rsidR="00346A31" w:rsidRPr="00B850A2" w:rsidRDefault="00346A31" w:rsidP="00B850A2">
      <w:pPr>
        <w:pStyle w:val="Default"/>
        <w:spacing w:line="276" w:lineRule="auto"/>
        <w:jc w:val="both"/>
      </w:pPr>
      <w:r w:rsidRPr="00B850A2">
        <w:t xml:space="preserve">«Как и о чем создаются картины» Пейзаж, портрет, натюрморт, сюжетная картина. Какие материалы использует художник (краски, карандаши и др.).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w:t>
      </w:r>
      <w:proofErr w:type="spellStart"/>
      <w:r w:rsidRPr="00B850A2">
        <w:t>Билибин</w:t>
      </w:r>
      <w:proofErr w:type="spellEnd"/>
      <w:r w:rsidRPr="00B850A2">
        <w:t xml:space="preserve">, В. Васнецов, Ю. Васнецов, В. </w:t>
      </w:r>
      <w:proofErr w:type="spellStart"/>
      <w:r w:rsidRPr="00B850A2">
        <w:t>Канашевич</w:t>
      </w:r>
      <w:proofErr w:type="spellEnd"/>
      <w:r w:rsidRPr="00B850A2">
        <w:t>, А. Куинджи, А Саврасов, И</w:t>
      </w:r>
      <w:proofErr w:type="gramStart"/>
      <w:r w:rsidRPr="00B850A2">
        <w:t xml:space="preserve"> .</w:t>
      </w:r>
      <w:proofErr w:type="gramEnd"/>
      <w:r w:rsidRPr="00B850A2">
        <w:t xml:space="preserve">Остроухова,  А. Пластов, В. Поленов, И Левитан, К. </w:t>
      </w:r>
      <w:proofErr w:type="spellStart"/>
      <w:r w:rsidRPr="00B850A2">
        <w:t>Юон</w:t>
      </w:r>
      <w:proofErr w:type="spellEnd"/>
      <w:r w:rsidRPr="00B850A2">
        <w:t xml:space="preserve">, М. Сарьян, П. </w:t>
      </w:r>
      <w:proofErr w:type="spellStart"/>
      <w:r w:rsidRPr="00B850A2">
        <w:t>Сезан</w:t>
      </w:r>
      <w:proofErr w:type="spellEnd"/>
      <w:r w:rsidRPr="00B850A2">
        <w:t xml:space="preserve">, И. Шишкин  и т.д. </w:t>
      </w:r>
    </w:p>
    <w:p w:rsidR="00346A31" w:rsidRPr="00B850A2" w:rsidRDefault="00346A31" w:rsidP="00B850A2">
      <w:pPr>
        <w:pStyle w:val="Default"/>
        <w:spacing w:line="276" w:lineRule="auto"/>
        <w:jc w:val="both"/>
      </w:pPr>
      <w:r w:rsidRPr="00B850A2">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Объем </w:t>
      </w:r>
      <w:proofErr w:type="gramStart"/>
      <w:r w:rsidRPr="00B850A2">
        <w:t>–о</w:t>
      </w:r>
      <w:proofErr w:type="gramEnd"/>
      <w:r w:rsidRPr="00B850A2">
        <w:t xml:space="preserve">снова языка скульптуры. Красота человека, животных, выраженная средствами </w:t>
      </w:r>
      <w:proofErr w:type="spellStart"/>
      <w:r w:rsidRPr="00B850A2">
        <w:t>скульптуры</w:t>
      </w:r>
      <w:proofErr w:type="gramStart"/>
      <w:r w:rsidRPr="00B850A2">
        <w:t>.С</w:t>
      </w:r>
      <w:proofErr w:type="gramEnd"/>
      <w:r w:rsidRPr="00B850A2">
        <w:t>кульпторы</w:t>
      </w:r>
      <w:proofErr w:type="spellEnd"/>
      <w:r w:rsidRPr="00B850A2">
        <w:t xml:space="preserve"> создали произведения скульптуры: </w:t>
      </w:r>
      <w:proofErr w:type="spellStart"/>
      <w:r w:rsidRPr="00B850A2">
        <w:t>В.Ватагин</w:t>
      </w:r>
      <w:proofErr w:type="spellEnd"/>
      <w:r w:rsidRPr="00B850A2">
        <w:t xml:space="preserve">, </w:t>
      </w:r>
      <w:proofErr w:type="spellStart"/>
      <w:r w:rsidRPr="00B850A2">
        <w:t>А.Опекушина</w:t>
      </w:r>
      <w:proofErr w:type="spellEnd"/>
      <w:r w:rsidRPr="00B850A2">
        <w:t xml:space="preserve">, </w:t>
      </w:r>
      <w:proofErr w:type="spellStart"/>
      <w:r w:rsidRPr="00B850A2">
        <w:t>В.Мухина</w:t>
      </w:r>
      <w:proofErr w:type="spellEnd"/>
      <w:r w:rsidRPr="00B850A2">
        <w:t xml:space="preserve"> и т.д.</w:t>
      </w:r>
    </w:p>
    <w:p w:rsidR="00346A31" w:rsidRPr="00B850A2" w:rsidRDefault="00346A31" w:rsidP="00B850A2">
      <w:pPr>
        <w:pStyle w:val="Default"/>
        <w:spacing w:line="276" w:lineRule="auto"/>
        <w:jc w:val="both"/>
      </w:pPr>
      <w:r w:rsidRPr="00B850A2">
        <w:t xml:space="preserve">«Как и для чего создаются произведения декоративно-прикладного искусства». </w:t>
      </w:r>
      <w:proofErr w:type="spellStart"/>
      <w:r w:rsidRPr="00B850A2">
        <w:t>Истокиэтого</w:t>
      </w:r>
      <w:proofErr w:type="spellEnd"/>
      <w:r w:rsidRPr="00B850A2">
        <w:t xml:space="preserve">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w:t>
      </w:r>
      <w:r w:rsidR="00A14CFB" w:rsidRPr="00B850A2">
        <w:t>е (цветы, раскраска бабочек, пе</w:t>
      </w:r>
      <w:r w:rsidRPr="00B850A2">
        <w:t xml:space="preserve">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w:t>
      </w:r>
      <w:proofErr w:type="spellStart"/>
      <w:r w:rsidRPr="00B850A2">
        <w:t>жостовская</w:t>
      </w:r>
      <w:proofErr w:type="spellEnd"/>
      <w:r w:rsidRPr="00B850A2">
        <w:t xml:space="preserve"> роспись и т.д.).  </w:t>
      </w:r>
    </w:p>
    <w:p w:rsidR="00D83662" w:rsidRPr="00B850A2" w:rsidRDefault="00D83662" w:rsidP="00B850A2">
      <w:pPr>
        <w:pStyle w:val="Default"/>
        <w:spacing w:line="276" w:lineRule="auto"/>
        <w:rPr>
          <w:b/>
          <w:bCs/>
        </w:rPr>
      </w:pPr>
    </w:p>
    <w:p w:rsidR="00346A31" w:rsidRPr="00B850A2" w:rsidRDefault="00346A31" w:rsidP="00B850A2">
      <w:pPr>
        <w:pStyle w:val="Default"/>
        <w:spacing w:line="276" w:lineRule="auto"/>
        <w:jc w:val="center"/>
      </w:pPr>
      <w:r w:rsidRPr="00B850A2">
        <w:rPr>
          <w:b/>
          <w:bCs/>
        </w:rPr>
        <w:t>ФИЗИЧЕСКАЯ КУЛЬТУРА</w:t>
      </w:r>
    </w:p>
    <w:p w:rsidR="00346A31" w:rsidRPr="00B850A2" w:rsidRDefault="00346A31" w:rsidP="00B850A2">
      <w:pPr>
        <w:pStyle w:val="Default"/>
        <w:spacing w:line="276" w:lineRule="auto"/>
        <w:jc w:val="center"/>
      </w:pPr>
      <w:r w:rsidRPr="00B850A2">
        <w:rPr>
          <w:b/>
          <w:bCs/>
        </w:rPr>
        <w:t>Пояснительная записка</w:t>
      </w:r>
    </w:p>
    <w:p w:rsidR="00346A31" w:rsidRPr="00B850A2" w:rsidRDefault="00D83662" w:rsidP="00B850A2">
      <w:pPr>
        <w:pStyle w:val="Default"/>
        <w:spacing w:line="276" w:lineRule="auto"/>
        <w:jc w:val="both"/>
      </w:pPr>
      <w:r w:rsidRPr="00B850A2">
        <w:tab/>
      </w:r>
      <w:r w:rsidR="00346A31" w:rsidRPr="00B850A2">
        <w:t xml:space="preserve">Физическая культура является составной частью образовательного процесса </w:t>
      </w:r>
      <w:proofErr w:type="gramStart"/>
      <w:r w:rsidR="00346A31" w:rsidRPr="00B850A2">
        <w:t>обучающихся</w:t>
      </w:r>
      <w:proofErr w:type="gramEnd"/>
      <w:r w:rsidR="00346A31" w:rsidRPr="00B850A2">
        <w:t xml:space="preserve"> с умственной отсталостью (интеллектуальными нарушениями). Она решает образовательные, воспитательные, коррекционно-развивающие и лечебно-оздоровительные задачи. Физическое воспитание рассматривается и реализуется комплексно и находится в тесной связи с умственным, нравственным, эстетическим, трудовым обучением; занимает одно из важнейших мест в подготовке этой категории обучающихся к самостоятельной жизни, производительному труду, воспитывает положительные качества личности, способствует социальной интеграции школьников в общество.</w:t>
      </w:r>
    </w:p>
    <w:p w:rsidR="00346A31" w:rsidRPr="00B850A2" w:rsidRDefault="00346A31" w:rsidP="00B850A2">
      <w:pPr>
        <w:pStyle w:val="Default"/>
        <w:spacing w:line="276" w:lineRule="auto"/>
        <w:jc w:val="both"/>
      </w:pPr>
      <w:r w:rsidRPr="00B850A2">
        <w:rPr>
          <w:b/>
          <w:bCs/>
        </w:rPr>
        <w:t xml:space="preserve">Основная цель изучения данного предмета </w:t>
      </w:r>
      <w:r w:rsidRPr="00B850A2">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коррекции недостатков психофизического развития, расширении индивидуальных двигательных возможностей, социальной адаптации.</w:t>
      </w:r>
    </w:p>
    <w:p w:rsidR="00346A31" w:rsidRPr="00B850A2" w:rsidRDefault="00346A31" w:rsidP="00B850A2">
      <w:pPr>
        <w:pStyle w:val="Default"/>
        <w:spacing w:line="276" w:lineRule="auto"/>
        <w:jc w:val="both"/>
      </w:pPr>
      <w:r w:rsidRPr="00B850A2">
        <w:rPr>
          <w:b/>
          <w:bCs/>
        </w:rPr>
        <w:lastRenderedPageBreak/>
        <w:t xml:space="preserve">Основные задачи изучения предмета: </w:t>
      </w:r>
    </w:p>
    <w:p w:rsidR="00346A31" w:rsidRPr="00B850A2" w:rsidRDefault="00346A31" w:rsidP="00B850A2">
      <w:pPr>
        <w:pStyle w:val="Default"/>
        <w:spacing w:line="276" w:lineRule="auto"/>
        <w:jc w:val="both"/>
      </w:pPr>
      <w:r w:rsidRPr="00B850A2">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346A31" w:rsidRPr="00B850A2" w:rsidRDefault="00346A31" w:rsidP="00D5656F">
      <w:pPr>
        <w:pStyle w:val="Default"/>
        <w:numPr>
          <w:ilvl w:val="0"/>
          <w:numId w:val="29"/>
        </w:numPr>
        <w:tabs>
          <w:tab w:val="left" w:pos="284"/>
        </w:tabs>
        <w:spacing w:line="276" w:lineRule="auto"/>
        <w:ind w:left="0" w:firstLine="0"/>
        <w:jc w:val="both"/>
      </w:pPr>
      <w:r w:rsidRPr="00B850A2">
        <w:t>коррекция нарушений физического развития;</w:t>
      </w:r>
    </w:p>
    <w:p w:rsidR="00346A31" w:rsidRPr="00B850A2" w:rsidRDefault="00346A31" w:rsidP="00D5656F">
      <w:pPr>
        <w:pStyle w:val="Default"/>
        <w:numPr>
          <w:ilvl w:val="0"/>
          <w:numId w:val="29"/>
        </w:numPr>
        <w:tabs>
          <w:tab w:val="left" w:pos="284"/>
        </w:tabs>
        <w:spacing w:line="276" w:lineRule="auto"/>
        <w:ind w:left="0" w:firstLine="0"/>
        <w:jc w:val="both"/>
      </w:pPr>
      <w:r w:rsidRPr="00B850A2">
        <w:t>формирование двигательных умений и навыков;</w:t>
      </w:r>
    </w:p>
    <w:p w:rsidR="00346A31" w:rsidRPr="00B850A2" w:rsidRDefault="00346A31" w:rsidP="00D5656F">
      <w:pPr>
        <w:pStyle w:val="Default"/>
        <w:numPr>
          <w:ilvl w:val="0"/>
          <w:numId w:val="29"/>
        </w:numPr>
        <w:tabs>
          <w:tab w:val="left" w:pos="284"/>
        </w:tabs>
        <w:spacing w:line="276" w:lineRule="auto"/>
        <w:ind w:left="0" w:firstLine="0"/>
        <w:jc w:val="both"/>
      </w:pPr>
      <w:r w:rsidRPr="00B850A2">
        <w:t>развитие двигательных способностей в процессе обучения;</w:t>
      </w:r>
    </w:p>
    <w:p w:rsidR="00346A31" w:rsidRPr="00B850A2" w:rsidRDefault="00346A31" w:rsidP="00D5656F">
      <w:pPr>
        <w:pStyle w:val="Default"/>
        <w:numPr>
          <w:ilvl w:val="0"/>
          <w:numId w:val="29"/>
        </w:numPr>
        <w:tabs>
          <w:tab w:val="left" w:pos="284"/>
        </w:tabs>
        <w:spacing w:line="276" w:lineRule="auto"/>
        <w:ind w:left="0" w:firstLine="0"/>
        <w:jc w:val="both"/>
      </w:pPr>
      <w:r w:rsidRPr="00B850A2">
        <w:t>укрепление здоровья и закаливание организма, формирование правильной осанки;</w:t>
      </w:r>
    </w:p>
    <w:p w:rsidR="00346A31" w:rsidRPr="00B850A2" w:rsidRDefault="00346A31" w:rsidP="00D5656F">
      <w:pPr>
        <w:pStyle w:val="Default"/>
        <w:numPr>
          <w:ilvl w:val="0"/>
          <w:numId w:val="29"/>
        </w:numPr>
        <w:tabs>
          <w:tab w:val="left" w:pos="284"/>
        </w:tabs>
        <w:spacing w:line="276" w:lineRule="auto"/>
        <w:ind w:left="0" w:firstLine="0"/>
        <w:jc w:val="both"/>
      </w:pPr>
      <w:r w:rsidRPr="00B850A2">
        <w:t>раскрытие возможных избирательных способностей и интересов ребенка для освоения доступных видов спортивно-физкультурной деятельности;</w:t>
      </w:r>
    </w:p>
    <w:p w:rsidR="00346A31" w:rsidRPr="00B850A2" w:rsidRDefault="00346A31" w:rsidP="00D5656F">
      <w:pPr>
        <w:pStyle w:val="Default"/>
        <w:numPr>
          <w:ilvl w:val="0"/>
          <w:numId w:val="29"/>
        </w:numPr>
        <w:tabs>
          <w:tab w:val="left" w:pos="284"/>
        </w:tabs>
        <w:spacing w:line="276" w:lineRule="auto"/>
        <w:ind w:left="0" w:firstLine="0"/>
        <w:jc w:val="both"/>
      </w:pPr>
      <w:r w:rsidRPr="00B850A2">
        <w:t>формирование и воспитание гигиенических навыков при выполнении физических упражнений;</w:t>
      </w:r>
    </w:p>
    <w:p w:rsidR="00346A31" w:rsidRPr="00B850A2" w:rsidRDefault="00346A31" w:rsidP="00D5656F">
      <w:pPr>
        <w:pStyle w:val="Default"/>
        <w:numPr>
          <w:ilvl w:val="0"/>
          <w:numId w:val="29"/>
        </w:numPr>
        <w:tabs>
          <w:tab w:val="left" w:pos="284"/>
        </w:tabs>
        <w:spacing w:line="276" w:lineRule="auto"/>
        <w:ind w:left="0" w:firstLine="0"/>
        <w:jc w:val="both"/>
      </w:pPr>
      <w:r w:rsidRPr="00B850A2">
        <w:t>формирование установки на сохранение и укрепление здоровья, навыков здорового и безопасного образа жизни;</w:t>
      </w:r>
    </w:p>
    <w:p w:rsidR="00346A31" w:rsidRPr="00B850A2" w:rsidRDefault="00346A31" w:rsidP="00D5656F">
      <w:pPr>
        <w:pStyle w:val="Default"/>
        <w:numPr>
          <w:ilvl w:val="0"/>
          <w:numId w:val="29"/>
        </w:numPr>
        <w:tabs>
          <w:tab w:val="left" w:pos="284"/>
        </w:tabs>
        <w:spacing w:line="276" w:lineRule="auto"/>
        <w:ind w:left="0" w:firstLine="0"/>
        <w:jc w:val="both"/>
      </w:pPr>
      <w:r w:rsidRPr="00B850A2">
        <w:t>поддержание устойчивой физической работоспособности на достигнутом уровне;</w:t>
      </w:r>
    </w:p>
    <w:p w:rsidR="00346A31" w:rsidRPr="00B850A2" w:rsidRDefault="00346A31" w:rsidP="00D5656F">
      <w:pPr>
        <w:pStyle w:val="Default"/>
        <w:numPr>
          <w:ilvl w:val="0"/>
          <w:numId w:val="29"/>
        </w:numPr>
        <w:tabs>
          <w:tab w:val="left" w:pos="284"/>
        </w:tabs>
        <w:spacing w:line="276" w:lineRule="auto"/>
        <w:ind w:left="0" w:firstLine="0"/>
        <w:jc w:val="both"/>
      </w:pPr>
      <w:r w:rsidRPr="00B850A2">
        <w:t>формирование познавательных интересов, сообщение доступных  теоретических сведений по физической культуре;</w:t>
      </w:r>
    </w:p>
    <w:p w:rsidR="00346A31" w:rsidRPr="00B850A2" w:rsidRDefault="00346A31" w:rsidP="00D5656F">
      <w:pPr>
        <w:pStyle w:val="Default"/>
        <w:numPr>
          <w:ilvl w:val="0"/>
          <w:numId w:val="29"/>
        </w:numPr>
        <w:tabs>
          <w:tab w:val="left" w:pos="284"/>
        </w:tabs>
        <w:spacing w:line="276" w:lineRule="auto"/>
        <w:ind w:left="0" w:firstLine="0"/>
        <w:jc w:val="both"/>
      </w:pPr>
      <w:r w:rsidRPr="00B850A2">
        <w:t>воспитание устойчивого интереса к занятиям физическими упражнениями;</w:t>
      </w:r>
    </w:p>
    <w:p w:rsidR="00346A31" w:rsidRPr="00B850A2" w:rsidRDefault="00346A31" w:rsidP="00D5656F">
      <w:pPr>
        <w:pStyle w:val="Default"/>
        <w:numPr>
          <w:ilvl w:val="0"/>
          <w:numId w:val="29"/>
        </w:numPr>
        <w:tabs>
          <w:tab w:val="left" w:pos="284"/>
        </w:tabs>
        <w:spacing w:line="276" w:lineRule="auto"/>
        <w:ind w:left="0" w:firstLine="0"/>
        <w:jc w:val="both"/>
      </w:pPr>
      <w:r w:rsidRPr="00B850A2">
        <w:t xml:space="preserve">воспитание нравственных, морально-волевых качеств (настойчивости, смелости), навыков культурного поведения; </w:t>
      </w:r>
    </w:p>
    <w:p w:rsidR="00346A31" w:rsidRPr="00B850A2" w:rsidRDefault="002B5E90" w:rsidP="00B850A2">
      <w:pPr>
        <w:pStyle w:val="Default"/>
        <w:tabs>
          <w:tab w:val="left" w:pos="284"/>
        </w:tabs>
        <w:spacing w:line="276" w:lineRule="auto"/>
        <w:jc w:val="both"/>
      </w:pPr>
      <w:r w:rsidRPr="00B850A2">
        <w:tab/>
      </w:r>
      <w:r w:rsidR="00346A31" w:rsidRPr="00B850A2">
        <w:t xml:space="preserve">Коррекция недостатков психического и физического развития с учетом </w:t>
      </w:r>
      <w:proofErr w:type="spellStart"/>
      <w:r w:rsidR="00346A31" w:rsidRPr="00B850A2">
        <w:t>возрастныхособенностей</w:t>
      </w:r>
      <w:proofErr w:type="spellEnd"/>
      <w:r w:rsidR="00346A31" w:rsidRPr="00B850A2">
        <w:t xml:space="preserve"> обучающихся, предусматривает: </w:t>
      </w:r>
    </w:p>
    <w:p w:rsidR="00346A31" w:rsidRPr="00B850A2" w:rsidRDefault="00346A31" w:rsidP="00D5656F">
      <w:pPr>
        <w:pStyle w:val="Default"/>
        <w:numPr>
          <w:ilvl w:val="0"/>
          <w:numId w:val="29"/>
        </w:numPr>
        <w:tabs>
          <w:tab w:val="left" w:pos="284"/>
        </w:tabs>
        <w:spacing w:line="276" w:lineRule="auto"/>
        <w:ind w:left="0" w:firstLine="0"/>
        <w:jc w:val="both"/>
      </w:pPr>
      <w:r w:rsidRPr="00B850A2">
        <w:t xml:space="preserve">обогащение чувственного опыта; </w:t>
      </w:r>
    </w:p>
    <w:p w:rsidR="00346A31" w:rsidRPr="00B850A2" w:rsidRDefault="00346A31" w:rsidP="00D5656F">
      <w:pPr>
        <w:pStyle w:val="Default"/>
        <w:numPr>
          <w:ilvl w:val="0"/>
          <w:numId w:val="29"/>
        </w:numPr>
        <w:tabs>
          <w:tab w:val="left" w:pos="284"/>
        </w:tabs>
        <w:spacing w:line="276" w:lineRule="auto"/>
        <w:ind w:left="0" w:firstLine="0"/>
        <w:jc w:val="both"/>
      </w:pPr>
      <w:r w:rsidRPr="00B850A2">
        <w:t xml:space="preserve">коррекцию и развитие сенсомоторной сферы; </w:t>
      </w:r>
    </w:p>
    <w:p w:rsidR="00346A31" w:rsidRPr="00B850A2" w:rsidRDefault="00346A31" w:rsidP="00D5656F">
      <w:pPr>
        <w:pStyle w:val="Default"/>
        <w:numPr>
          <w:ilvl w:val="0"/>
          <w:numId w:val="29"/>
        </w:numPr>
        <w:tabs>
          <w:tab w:val="left" w:pos="284"/>
        </w:tabs>
        <w:spacing w:line="276" w:lineRule="auto"/>
        <w:ind w:left="0" w:firstLine="0"/>
        <w:jc w:val="both"/>
      </w:pPr>
      <w:r w:rsidRPr="00B850A2">
        <w:t xml:space="preserve">формирование навыков общения, предметно-практической и познавательной деятельности. </w:t>
      </w:r>
    </w:p>
    <w:p w:rsidR="00346A31" w:rsidRPr="00B850A2" w:rsidRDefault="002B5E90" w:rsidP="00B850A2">
      <w:pPr>
        <w:pStyle w:val="Default"/>
        <w:spacing w:line="276" w:lineRule="auto"/>
      </w:pPr>
      <w:r w:rsidRPr="00B850A2">
        <w:tab/>
      </w:r>
      <w:r w:rsidR="00346A31" w:rsidRPr="00B850A2">
        <w:t>Содержание программы отражено в разделах: «Знания о физической культуре», «Гимнастика», «Легкая атлетика», «Игры». Каждый из перечисленных разделов включает некоторые теоретические сведения и материал для практической подготовки обучающихся.</w:t>
      </w:r>
    </w:p>
    <w:p w:rsidR="00346A31" w:rsidRPr="00B850A2" w:rsidRDefault="00346A31" w:rsidP="00B850A2">
      <w:pPr>
        <w:pStyle w:val="Default"/>
        <w:spacing w:line="276" w:lineRule="auto"/>
        <w:jc w:val="both"/>
      </w:pPr>
      <w:r w:rsidRPr="00B850A2">
        <w:t>Программой предусмотрены следующие виды работы:</w:t>
      </w:r>
    </w:p>
    <w:p w:rsidR="00346A31" w:rsidRPr="00B850A2" w:rsidRDefault="00346A31" w:rsidP="00D5656F">
      <w:pPr>
        <w:pStyle w:val="Default"/>
        <w:numPr>
          <w:ilvl w:val="0"/>
          <w:numId w:val="30"/>
        </w:numPr>
        <w:tabs>
          <w:tab w:val="left" w:pos="284"/>
        </w:tabs>
        <w:spacing w:line="276" w:lineRule="auto"/>
        <w:ind w:left="0" w:firstLine="0"/>
      </w:pPr>
      <w:r w:rsidRPr="00B850A2">
        <w:t>беседы о содержании и значении физических упражнений для повышения качества здоровья и коррекции нарушенных функций;</w:t>
      </w:r>
    </w:p>
    <w:p w:rsidR="00346A31" w:rsidRPr="00B850A2" w:rsidRDefault="00346A31" w:rsidP="00D5656F">
      <w:pPr>
        <w:pStyle w:val="Default"/>
        <w:numPr>
          <w:ilvl w:val="0"/>
          <w:numId w:val="30"/>
        </w:numPr>
        <w:tabs>
          <w:tab w:val="left" w:pos="284"/>
        </w:tabs>
        <w:spacing w:line="276" w:lineRule="auto"/>
        <w:ind w:left="0" w:firstLine="0"/>
      </w:pPr>
      <w:r w:rsidRPr="00B850A2">
        <w:t>выполнение физических упражнений на основе показа учителя;</w:t>
      </w:r>
    </w:p>
    <w:p w:rsidR="00346A31" w:rsidRPr="00B850A2" w:rsidRDefault="00346A31" w:rsidP="00D5656F">
      <w:pPr>
        <w:pStyle w:val="Default"/>
        <w:numPr>
          <w:ilvl w:val="0"/>
          <w:numId w:val="30"/>
        </w:numPr>
        <w:tabs>
          <w:tab w:val="left" w:pos="284"/>
        </w:tabs>
        <w:spacing w:line="276" w:lineRule="auto"/>
        <w:ind w:left="0" w:firstLine="0"/>
      </w:pPr>
      <w:r w:rsidRPr="00B850A2">
        <w:t>выполнение физических упражнений без зрительного сопровождения, под словесную инструкцию учителя;</w:t>
      </w:r>
    </w:p>
    <w:p w:rsidR="00346A31" w:rsidRPr="00B850A2" w:rsidRDefault="00346A31" w:rsidP="00D5656F">
      <w:pPr>
        <w:pStyle w:val="Default"/>
        <w:numPr>
          <w:ilvl w:val="0"/>
          <w:numId w:val="30"/>
        </w:numPr>
        <w:tabs>
          <w:tab w:val="left" w:pos="284"/>
        </w:tabs>
        <w:spacing w:line="276" w:lineRule="auto"/>
        <w:ind w:left="0" w:firstLine="0"/>
      </w:pPr>
      <w:r w:rsidRPr="00B850A2">
        <w:t>самостоятельное выполнение упражнений;</w:t>
      </w:r>
    </w:p>
    <w:p w:rsidR="00346A31" w:rsidRPr="00B850A2" w:rsidRDefault="00346A31" w:rsidP="00D5656F">
      <w:pPr>
        <w:pStyle w:val="Default"/>
        <w:numPr>
          <w:ilvl w:val="0"/>
          <w:numId w:val="30"/>
        </w:numPr>
        <w:tabs>
          <w:tab w:val="left" w:pos="284"/>
        </w:tabs>
        <w:spacing w:line="276" w:lineRule="auto"/>
        <w:ind w:left="0" w:firstLine="0"/>
      </w:pPr>
      <w:r w:rsidRPr="00B850A2">
        <w:t>занятия в тренирующем режиме;</w:t>
      </w:r>
    </w:p>
    <w:p w:rsidR="00346A31" w:rsidRPr="00B850A2" w:rsidRDefault="00346A31" w:rsidP="00D5656F">
      <w:pPr>
        <w:pStyle w:val="Default"/>
        <w:numPr>
          <w:ilvl w:val="0"/>
          <w:numId w:val="30"/>
        </w:numPr>
        <w:tabs>
          <w:tab w:val="left" w:pos="284"/>
        </w:tabs>
        <w:spacing w:line="276" w:lineRule="auto"/>
        <w:ind w:left="0" w:firstLine="0"/>
      </w:pPr>
      <w:r w:rsidRPr="00B850A2">
        <w:t>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346A31" w:rsidRPr="00B850A2" w:rsidRDefault="00346A31" w:rsidP="00B850A2">
      <w:pPr>
        <w:pStyle w:val="Default"/>
        <w:spacing w:line="276" w:lineRule="auto"/>
        <w:jc w:val="both"/>
      </w:pPr>
      <w:r w:rsidRPr="00B850A2">
        <w:rPr>
          <w:b/>
          <w:bCs/>
          <w:i/>
          <w:iCs/>
        </w:rPr>
        <w:t>Знания о физической культуре</w:t>
      </w:r>
    </w:p>
    <w:p w:rsidR="00346A31" w:rsidRPr="00B850A2" w:rsidRDefault="00346A31" w:rsidP="00B850A2">
      <w:pPr>
        <w:pStyle w:val="Default"/>
        <w:spacing w:line="276" w:lineRule="auto"/>
        <w:jc w:val="both"/>
      </w:pPr>
      <w:r w:rsidRPr="00B850A2">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346A31" w:rsidRPr="00B850A2" w:rsidRDefault="00346A31" w:rsidP="00B850A2">
      <w:pPr>
        <w:pStyle w:val="Default"/>
        <w:spacing w:line="276" w:lineRule="auto"/>
        <w:jc w:val="both"/>
      </w:pPr>
      <w:r w:rsidRPr="00B850A2">
        <w:rPr>
          <w:b/>
          <w:bCs/>
          <w:i/>
          <w:iCs/>
        </w:rPr>
        <w:lastRenderedPageBreak/>
        <w:t>Гимнастика</w:t>
      </w:r>
    </w:p>
    <w:p w:rsidR="00346A31" w:rsidRPr="00B850A2" w:rsidRDefault="00346A31" w:rsidP="00B850A2">
      <w:pPr>
        <w:pStyle w:val="Default"/>
        <w:spacing w:line="276" w:lineRule="auto"/>
        <w:jc w:val="both"/>
      </w:pPr>
      <w:r w:rsidRPr="00B850A2">
        <w:rPr>
          <w:b/>
          <w:bCs/>
        </w:rPr>
        <w:t xml:space="preserve">Теоретические сведения. </w:t>
      </w:r>
      <w:r w:rsidRPr="00B850A2">
        <w:t>Одежда и обувь гимнаста.</w:t>
      </w:r>
      <w:r w:rsidR="009F7E64">
        <w:t xml:space="preserve"> </w:t>
      </w:r>
      <w:r w:rsidRPr="00B850A2">
        <w:t>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346A31" w:rsidRPr="00B850A2" w:rsidRDefault="00346A31" w:rsidP="00B850A2">
      <w:pPr>
        <w:pStyle w:val="Default"/>
        <w:spacing w:line="276" w:lineRule="auto"/>
        <w:jc w:val="both"/>
      </w:pPr>
      <w:r w:rsidRPr="00B850A2">
        <w:rPr>
          <w:b/>
          <w:bCs/>
        </w:rPr>
        <w:t xml:space="preserve">Практический материал. </w:t>
      </w:r>
    </w:p>
    <w:p w:rsidR="00346A31" w:rsidRPr="00B850A2" w:rsidRDefault="00346A31" w:rsidP="00B850A2">
      <w:pPr>
        <w:pStyle w:val="Default"/>
        <w:spacing w:line="276" w:lineRule="auto"/>
        <w:jc w:val="both"/>
      </w:pPr>
      <w:r w:rsidRPr="00B850A2">
        <w:rPr>
          <w:i/>
          <w:iCs/>
        </w:rPr>
        <w:t>Построения и перестроения</w:t>
      </w:r>
      <w:r w:rsidRPr="00B850A2">
        <w:t>.</w:t>
      </w:r>
      <w:r w:rsidRPr="00B850A2">
        <w:rPr>
          <w:i/>
          <w:iCs/>
        </w:rPr>
        <w:t xml:space="preserve"> Упражнения без предметов </w:t>
      </w:r>
      <w:r w:rsidRPr="00B850A2">
        <w:t>(</w:t>
      </w:r>
      <w:proofErr w:type="spellStart"/>
      <w:r w:rsidRPr="00B850A2">
        <w:rPr>
          <w:i/>
          <w:iCs/>
        </w:rPr>
        <w:t>коррегирующие</w:t>
      </w:r>
      <w:proofErr w:type="spellEnd"/>
      <w:r w:rsidRPr="00B850A2">
        <w:rPr>
          <w:i/>
          <w:iCs/>
        </w:rPr>
        <w:t xml:space="preserve"> и общеразвивающие упражнения</w:t>
      </w:r>
      <w:r w:rsidR="002B5E90" w:rsidRPr="00B850A2">
        <w:t xml:space="preserve">): </w:t>
      </w:r>
      <w:r w:rsidRPr="00B850A2">
        <w:t>основные положения и движения рук, ног, головы, туловища;</w:t>
      </w:r>
      <w:r w:rsidR="009F7E64">
        <w:t xml:space="preserve"> </w:t>
      </w:r>
      <w:r w:rsidRPr="00B850A2">
        <w:t>упражнения для расслабления мышц;</w:t>
      </w:r>
      <w:r w:rsidR="009F7E64">
        <w:t xml:space="preserve"> </w:t>
      </w:r>
      <w:r w:rsidRPr="00B850A2">
        <w:t>мышц шеи;</w:t>
      </w:r>
      <w:r w:rsidR="009F7E64">
        <w:t xml:space="preserve"> </w:t>
      </w:r>
      <w:r w:rsidRPr="00B850A2">
        <w:t>укрепления мышц спины и живота;</w:t>
      </w:r>
      <w:r w:rsidR="009F7E64">
        <w:t xml:space="preserve"> </w:t>
      </w:r>
      <w:r w:rsidRPr="00B850A2">
        <w:t>развития мышц рук и плечевого пояса; мышц ног;</w:t>
      </w:r>
      <w:r w:rsidR="009F7E64">
        <w:t xml:space="preserve"> </w:t>
      </w:r>
      <w:r w:rsidRPr="00B850A2">
        <w:t>на дыхание;</w:t>
      </w:r>
      <w:r w:rsidR="009F7E64">
        <w:t xml:space="preserve"> </w:t>
      </w:r>
      <w:r w:rsidRPr="00B850A2">
        <w:t>для развития мышц кистей рук и пальцев;</w:t>
      </w:r>
      <w:r w:rsidR="009F7E64">
        <w:t xml:space="preserve"> </w:t>
      </w:r>
      <w:r w:rsidRPr="00B850A2">
        <w:t>формирования правильной осанки;</w:t>
      </w:r>
      <w:r w:rsidR="009F7E64">
        <w:t xml:space="preserve"> </w:t>
      </w:r>
      <w:r w:rsidRPr="00B850A2">
        <w:t>укрепления мышц туловища.</w:t>
      </w:r>
    </w:p>
    <w:p w:rsidR="00346A31" w:rsidRPr="00B850A2" w:rsidRDefault="00346A31" w:rsidP="00B850A2">
      <w:pPr>
        <w:pStyle w:val="Default"/>
        <w:spacing w:line="276" w:lineRule="auto"/>
        <w:jc w:val="both"/>
      </w:pPr>
      <w:r w:rsidRPr="00B850A2">
        <w:rPr>
          <w:i/>
          <w:iCs/>
        </w:rPr>
        <w:t>Упражнения с предметами</w:t>
      </w:r>
      <w:r w:rsidR="002B5E90" w:rsidRPr="00B850A2">
        <w:t xml:space="preserve">: </w:t>
      </w:r>
      <w:r w:rsidRPr="00B850A2">
        <w:t>с гимнастическими палками;</w:t>
      </w:r>
      <w:r w:rsidR="009F7E64">
        <w:t xml:space="preserve"> </w:t>
      </w:r>
      <w:r w:rsidRPr="00B850A2">
        <w:t>флажками;</w:t>
      </w:r>
      <w:r w:rsidR="009F7E64">
        <w:t xml:space="preserve"> </w:t>
      </w:r>
      <w:r w:rsidRPr="00B850A2">
        <w:t>малыми обручами;</w:t>
      </w:r>
      <w:r w:rsidR="009F7E64">
        <w:t xml:space="preserve"> </w:t>
      </w:r>
      <w:r w:rsidRPr="00B850A2">
        <w:t>малыми мячами;</w:t>
      </w:r>
      <w:r w:rsidR="009F7E64">
        <w:t xml:space="preserve"> </w:t>
      </w:r>
      <w:r w:rsidRPr="00B850A2">
        <w:t>большим мячом;</w:t>
      </w:r>
      <w:r w:rsidR="009F7E64">
        <w:t xml:space="preserve"> </w:t>
      </w:r>
      <w:r w:rsidRPr="00B850A2">
        <w:t>набивными мячами (вес 2 кг)</w:t>
      </w:r>
      <w:proofErr w:type="gramStart"/>
      <w:r w:rsidRPr="00B850A2">
        <w:t>;у</w:t>
      </w:r>
      <w:proofErr w:type="gramEnd"/>
      <w:r w:rsidRPr="00B850A2">
        <w:t>пражнения на равновесие;</w:t>
      </w:r>
      <w:r w:rsidR="009F7E64">
        <w:t xml:space="preserve"> </w:t>
      </w:r>
      <w:r w:rsidRPr="00B850A2">
        <w:t xml:space="preserve">лазанье и </w:t>
      </w:r>
      <w:proofErr w:type="spellStart"/>
      <w:r w:rsidRPr="00B850A2">
        <w:t>перелезание</w:t>
      </w:r>
      <w:proofErr w:type="spellEnd"/>
      <w:r w:rsidRPr="00B850A2">
        <w:t>;</w:t>
      </w:r>
      <w:r w:rsidR="009F7E64">
        <w:t xml:space="preserve"> </w:t>
      </w:r>
      <w:r w:rsidRPr="00B850A2">
        <w:t>упражнения для развития пространственно-временной дифференцировки и точности движений</w:t>
      </w:r>
      <w:r w:rsidRPr="00B850A2">
        <w:rPr>
          <w:b/>
          <w:bCs/>
        </w:rPr>
        <w:t>;</w:t>
      </w:r>
      <w:r w:rsidR="009F7E64">
        <w:rPr>
          <w:b/>
          <w:bCs/>
        </w:rPr>
        <w:t xml:space="preserve"> </w:t>
      </w:r>
      <w:r w:rsidRPr="00B850A2">
        <w:t>переноска грузов и передача предметов</w:t>
      </w:r>
      <w:r w:rsidRPr="00B850A2">
        <w:rPr>
          <w:b/>
          <w:bCs/>
        </w:rPr>
        <w:t>;</w:t>
      </w:r>
      <w:r w:rsidR="009F7E64">
        <w:rPr>
          <w:b/>
          <w:bCs/>
        </w:rPr>
        <w:t xml:space="preserve"> </w:t>
      </w:r>
      <w:r w:rsidRPr="00B850A2">
        <w:t xml:space="preserve">прыжки. </w:t>
      </w:r>
    </w:p>
    <w:p w:rsidR="00346A31" w:rsidRPr="00B850A2" w:rsidRDefault="00346A31" w:rsidP="00B850A2">
      <w:pPr>
        <w:pStyle w:val="Default"/>
        <w:spacing w:line="276" w:lineRule="auto"/>
        <w:jc w:val="both"/>
      </w:pPr>
      <w:r w:rsidRPr="00B850A2">
        <w:rPr>
          <w:b/>
          <w:bCs/>
          <w:i/>
          <w:iCs/>
        </w:rPr>
        <w:t>Легкая атлетика</w:t>
      </w:r>
    </w:p>
    <w:p w:rsidR="00346A31" w:rsidRPr="00B850A2" w:rsidRDefault="00346A31" w:rsidP="00B850A2">
      <w:pPr>
        <w:pStyle w:val="Default"/>
        <w:spacing w:line="276" w:lineRule="auto"/>
        <w:jc w:val="both"/>
      </w:pPr>
      <w:r w:rsidRPr="00B850A2">
        <w:rPr>
          <w:b/>
          <w:bCs/>
        </w:rPr>
        <w:t>Теоретические сведения</w:t>
      </w:r>
      <w:r w:rsidRPr="00B850A2">
        <w:t>. 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w:t>
      </w:r>
      <w:proofErr w:type="gramStart"/>
      <w:r w:rsidRPr="00B850A2">
        <w:t>ств ср</w:t>
      </w:r>
      <w:proofErr w:type="gramEnd"/>
      <w:r w:rsidRPr="00B850A2">
        <w:t>едствами легкой атлетики.</w:t>
      </w:r>
    </w:p>
    <w:p w:rsidR="00346A31" w:rsidRPr="00B850A2" w:rsidRDefault="00346A31" w:rsidP="00B850A2">
      <w:pPr>
        <w:pStyle w:val="Default"/>
        <w:spacing w:line="276" w:lineRule="auto"/>
        <w:jc w:val="both"/>
      </w:pPr>
      <w:r w:rsidRPr="00B850A2">
        <w:rPr>
          <w:b/>
          <w:bCs/>
        </w:rPr>
        <w:t>Практический материал:</w:t>
      </w:r>
    </w:p>
    <w:p w:rsidR="00346A31" w:rsidRPr="00B850A2" w:rsidRDefault="00346A31" w:rsidP="00B850A2">
      <w:pPr>
        <w:pStyle w:val="Default"/>
        <w:spacing w:line="276" w:lineRule="auto"/>
        <w:jc w:val="both"/>
      </w:pPr>
      <w:r w:rsidRPr="00B850A2">
        <w:rPr>
          <w:i/>
          <w:iCs/>
        </w:rPr>
        <w:t>Ходьба</w:t>
      </w:r>
      <w:r w:rsidRPr="00B850A2">
        <w:t xml:space="preserve">. Ходьба парами по кругу, взявшись за руки. Обычная ходьба </w:t>
      </w:r>
      <w:proofErr w:type="gramStart"/>
      <w:r w:rsidRPr="00B850A2">
        <w:t>в умеренном темпе в колонне по одному в обход зала за учителем</w:t>
      </w:r>
      <w:proofErr w:type="gramEnd"/>
      <w:r w:rsidRPr="00B850A2">
        <w:t>.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w:t>
      </w:r>
      <w:r w:rsidR="009F7E64">
        <w:t xml:space="preserve"> </w:t>
      </w:r>
      <w:r w:rsidRPr="00B850A2">
        <w:t>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w:t>
      </w:r>
      <w:r w:rsidR="009F7E64">
        <w:t xml:space="preserve"> </w:t>
      </w:r>
      <w:r w:rsidRPr="00B850A2">
        <w:t>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346A31" w:rsidRPr="00B850A2" w:rsidRDefault="00346A31" w:rsidP="00B850A2">
      <w:pPr>
        <w:pStyle w:val="Default"/>
        <w:spacing w:line="276" w:lineRule="auto"/>
        <w:jc w:val="both"/>
      </w:pPr>
      <w:r w:rsidRPr="00B850A2">
        <w:rPr>
          <w:i/>
          <w:iCs/>
        </w:rPr>
        <w:t>Бег</w:t>
      </w:r>
      <w:r w:rsidRPr="00B850A2">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Pr="00B850A2">
        <w:t>подлезание</w:t>
      </w:r>
      <w:proofErr w:type="spellEnd"/>
      <w:r w:rsidR="009F7E64">
        <w:t xml:space="preserve"> </w:t>
      </w:r>
      <w:r w:rsidRPr="00B850A2">
        <w:t xml:space="preserve">под сетку, </w:t>
      </w:r>
      <w:proofErr w:type="spellStart"/>
      <w:r w:rsidRPr="00B850A2">
        <w:t>обегание</w:t>
      </w:r>
      <w:proofErr w:type="spellEnd"/>
      <w:r w:rsidRPr="00B850A2">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w:t>
      </w:r>
      <w:r w:rsidR="009F7E64">
        <w:t xml:space="preserve"> </w:t>
      </w:r>
      <w:r w:rsidRPr="00B850A2">
        <w:t>старт.</w:t>
      </w:r>
      <w:r w:rsidR="009F7E64">
        <w:t xml:space="preserve"> </w:t>
      </w:r>
      <w:r w:rsidRPr="00B850A2">
        <w:t xml:space="preserve">Специальные беговые упражнения: бег с подниманием бедра, с захлестыванием голени назад, семенящий бег. Челночный бег.  </w:t>
      </w:r>
    </w:p>
    <w:p w:rsidR="00346A31" w:rsidRPr="00B850A2" w:rsidRDefault="00346A31" w:rsidP="00B850A2">
      <w:pPr>
        <w:pStyle w:val="Default"/>
        <w:spacing w:line="276" w:lineRule="auto"/>
        <w:jc w:val="both"/>
      </w:pPr>
      <w:r w:rsidRPr="00B850A2">
        <w:rPr>
          <w:i/>
          <w:iCs/>
        </w:rPr>
        <w:t>Прыжки</w:t>
      </w:r>
      <w:r w:rsidRPr="00B850A2">
        <w:t xml:space="preserve">.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w:t>
      </w:r>
      <w:proofErr w:type="gramStart"/>
      <w:r w:rsidRPr="00B850A2">
        <w:t>до</w:t>
      </w:r>
      <w:proofErr w:type="gramEnd"/>
      <w:r w:rsidRPr="00B850A2">
        <w:t xml:space="preserve">.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w:t>
      </w:r>
      <w:r w:rsidRPr="00B850A2">
        <w:lastRenderedPageBreak/>
        <w:t>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346A31" w:rsidRPr="00B850A2" w:rsidRDefault="00346A31" w:rsidP="00B850A2">
      <w:pPr>
        <w:pStyle w:val="Default"/>
        <w:spacing w:line="276" w:lineRule="auto"/>
        <w:jc w:val="both"/>
      </w:pPr>
      <w:r w:rsidRPr="00B850A2">
        <w:rPr>
          <w:i/>
          <w:iCs/>
        </w:rPr>
        <w:t>Метание</w:t>
      </w:r>
      <w:r w:rsidRPr="00B850A2">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w:t>
      </w:r>
      <w:r w:rsidR="009F7E64">
        <w:t xml:space="preserve"> </w:t>
      </w:r>
      <w:r w:rsidRPr="00B850A2">
        <w:t>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346A31" w:rsidRPr="00B850A2" w:rsidRDefault="00346A31" w:rsidP="00B850A2">
      <w:pPr>
        <w:pStyle w:val="Default"/>
        <w:spacing w:line="276" w:lineRule="auto"/>
        <w:jc w:val="both"/>
      </w:pPr>
      <w:r w:rsidRPr="00B850A2">
        <w:rPr>
          <w:b/>
          <w:bCs/>
          <w:i/>
          <w:iCs/>
        </w:rPr>
        <w:t>Игры</w:t>
      </w:r>
    </w:p>
    <w:p w:rsidR="00346A31" w:rsidRPr="00B850A2" w:rsidRDefault="00346A31" w:rsidP="00B850A2">
      <w:pPr>
        <w:pStyle w:val="Default"/>
        <w:spacing w:line="276" w:lineRule="auto"/>
        <w:jc w:val="both"/>
      </w:pPr>
      <w:r w:rsidRPr="00B850A2">
        <w:rPr>
          <w:b/>
          <w:bCs/>
        </w:rPr>
        <w:t>Теоретические сведения.</w:t>
      </w:r>
      <w:r w:rsidR="006D2D0B" w:rsidRPr="00B850A2">
        <w:rPr>
          <w:b/>
          <w:bCs/>
        </w:rPr>
        <w:t xml:space="preserve"> </w:t>
      </w:r>
      <w:r w:rsidRPr="00B850A2">
        <w:t>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w:t>
      </w:r>
      <w:r w:rsidR="009F7E64">
        <w:t xml:space="preserve"> </w:t>
      </w:r>
      <w:r w:rsidRPr="00B850A2">
        <w:t xml:space="preserve">партнером, командой и соперником). </w:t>
      </w:r>
      <w:proofErr w:type="gramStart"/>
      <w:r w:rsidRPr="00B850A2">
        <w:t>Элементарные сведения по овладению игровыми умениями (ловля мяча, передача, броски, удары по мячу</w:t>
      </w:r>
      <w:proofErr w:type="gramEnd"/>
    </w:p>
    <w:p w:rsidR="006D2D0B" w:rsidRPr="0039434F" w:rsidRDefault="00346A31" w:rsidP="0039434F">
      <w:pPr>
        <w:pStyle w:val="Default"/>
        <w:spacing w:line="276" w:lineRule="auto"/>
        <w:jc w:val="both"/>
      </w:pPr>
      <w:r w:rsidRPr="00B850A2">
        <w:rPr>
          <w:b/>
          <w:bCs/>
        </w:rPr>
        <w:t xml:space="preserve">Практический материал. </w:t>
      </w:r>
      <w:r w:rsidRPr="00B850A2">
        <w:rPr>
          <w:i/>
          <w:iCs/>
        </w:rPr>
        <w:t>Подвижные игры</w:t>
      </w:r>
      <w:r w:rsidRPr="00B850A2">
        <w:t>:</w:t>
      </w:r>
      <w:r w:rsidR="006D2D0B" w:rsidRPr="00B850A2">
        <w:t xml:space="preserve"> </w:t>
      </w:r>
      <w:r w:rsidRPr="00B850A2">
        <w:t>Коррекционные игры;</w:t>
      </w:r>
      <w:r w:rsidR="0039434F">
        <w:t xml:space="preserve"> </w:t>
      </w:r>
      <w:r w:rsidRPr="00B850A2">
        <w:t>Игры с элементами общеразвивающих упражнений:</w:t>
      </w:r>
      <w:r w:rsidR="0039434F">
        <w:t xml:space="preserve"> </w:t>
      </w:r>
      <w:r w:rsidRPr="00B850A2">
        <w:t>игры с бегом;</w:t>
      </w:r>
      <w:r w:rsidR="0039434F">
        <w:t xml:space="preserve"> </w:t>
      </w:r>
      <w:r w:rsidRPr="00B850A2">
        <w:t>прыжками;</w:t>
      </w:r>
      <w:r w:rsidR="0039434F">
        <w:t xml:space="preserve"> </w:t>
      </w:r>
      <w:r w:rsidRPr="00B850A2">
        <w:t>лазанием;</w:t>
      </w:r>
      <w:r w:rsidR="0039434F">
        <w:t xml:space="preserve"> </w:t>
      </w:r>
      <w:r w:rsidRPr="00B850A2">
        <w:t>метанием и ловлей мяча (в том числе пионербол в IV-м классе);</w:t>
      </w:r>
      <w:r w:rsidR="0039434F">
        <w:t xml:space="preserve"> </w:t>
      </w:r>
      <w:r w:rsidRPr="00B850A2">
        <w:t>построениями и перестроениями;</w:t>
      </w:r>
      <w:r w:rsidR="0039434F">
        <w:t xml:space="preserve"> </w:t>
      </w:r>
      <w:r w:rsidRPr="00B850A2">
        <w:t>бросанием, ловлей, метанием.</w:t>
      </w:r>
    </w:p>
    <w:p w:rsidR="006D2D0B" w:rsidRPr="00B850A2" w:rsidRDefault="006D2D0B" w:rsidP="00B850A2">
      <w:pPr>
        <w:pStyle w:val="Default"/>
        <w:spacing w:line="276" w:lineRule="auto"/>
        <w:jc w:val="center"/>
        <w:rPr>
          <w:b/>
          <w:bCs/>
        </w:rPr>
      </w:pPr>
    </w:p>
    <w:p w:rsidR="00CC3125" w:rsidRPr="00B850A2" w:rsidRDefault="00CC3125" w:rsidP="00B850A2">
      <w:pPr>
        <w:pStyle w:val="Default"/>
        <w:spacing w:line="276" w:lineRule="auto"/>
        <w:jc w:val="center"/>
      </w:pPr>
      <w:r w:rsidRPr="00B850A2">
        <w:rPr>
          <w:b/>
          <w:bCs/>
        </w:rPr>
        <w:t>РУЧНОЙ ТРУД</w:t>
      </w:r>
    </w:p>
    <w:p w:rsidR="00CC3125" w:rsidRPr="00B850A2" w:rsidRDefault="00CC3125" w:rsidP="00B850A2">
      <w:pPr>
        <w:pStyle w:val="Default"/>
        <w:spacing w:line="276" w:lineRule="auto"/>
        <w:jc w:val="center"/>
      </w:pPr>
      <w:r w:rsidRPr="00B850A2">
        <w:rPr>
          <w:b/>
          <w:bCs/>
        </w:rPr>
        <w:t>Пояснительная записка</w:t>
      </w:r>
    </w:p>
    <w:p w:rsidR="00CC3125" w:rsidRPr="00B850A2" w:rsidRDefault="00CC3125" w:rsidP="00B850A2">
      <w:pPr>
        <w:pStyle w:val="Default"/>
        <w:spacing w:line="276" w:lineRule="auto"/>
        <w:jc w:val="both"/>
      </w:pPr>
      <w:r w:rsidRPr="00B850A2">
        <w:t xml:space="preserve">Труд </w:t>
      </w:r>
      <w:proofErr w:type="gramStart"/>
      <w:r w:rsidRPr="00B850A2">
        <w:t>–э</w:t>
      </w:r>
      <w:proofErr w:type="gramEnd"/>
      <w:r w:rsidRPr="00B850A2">
        <w:t xml:space="preserve">то основа любых культурных достижений, один из главных видов деятельности </w:t>
      </w:r>
      <w:proofErr w:type="spellStart"/>
      <w:r w:rsidRPr="00B850A2">
        <w:t>вжизни</w:t>
      </w:r>
      <w:proofErr w:type="spellEnd"/>
      <w:r w:rsidRPr="00B850A2">
        <w:t xml:space="preserve"> человека. </w:t>
      </w:r>
    </w:p>
    <w:p w:rsidR="00CC3125" w:rsidRPr="00B850A2" w:rsidRDefault="00CC3125" w:rsidP="00B850A2">
      <w:pPr>
        <w:pStyle w:val="Default"/>
        <w:spacing w:line="276" w:lineRule="auto"/>
        <w:jc w:val="both"/>
      </w:pPr>
      <w:r w:rsidRPr="00B850A2">
        <w:t xml:space="preserve">Огромное значение придается ручному труду в развитии ребенка, так как в нем </w:t>
      </w:r>
      <w:proofErr w:type="gramStart"/>
      <w:r w:rsidRPr="00B850A2">
        <w:t>заложены</w:t>
      </w:r>
      <w:proofErr w:type="gramEnd"/>
      <w:r w:rsidRPr="00B850A2">
        <w:t xml:space="preserve"> неиссякаемы резервы развития его личности, благоприятные условия для его обучения и воспитания.</w:t>
      </w:r>
    </w:p>
    <w:p w:rsidR="00CC3125" w:rsidRPr="00B850A2" w:rsidRDefault="00CC3125" w:rsidP="00B850A2">
      <w:pPr>
        <w:pStyle w:val="Default"/>
        <w:spacing w:line="276" w:lineRule="auto"/>
        <w:jc w:val="both"/>
      </w:pPr>
      <w:r w:rsidRPr="00B850A2">
        <w:rPr>
          <w:b/>
          <w:bCs/>
        </w:rPr>
        <w:t xml:space="preserve">Основная цель изучения данного предмета </w:t>
      </w:r>
      <w:r w:rsidRPr="00B850A2">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C3125" w:rsidRPr="00B850A2" w:rsidRDefault="00CC3125" w:rsidP="00B850A2">
      <w:pPr>
        <w:pStyle w:val="Default"/>
        <w:spacing w:line="276" w:lineRule="auto"/>
        <w:jc w:val="both"/>
      </w:pPr>
      <w:r w:rsidRPr="00B850A2">
        <w:rPr>
          <w:b/>
          <w:bCs/>
        </w:rPr>
        <w:t>Задачи изучения предмета:</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формирование представлений о материальной культуре как продукте творческой предметно-преобразующей деятельности человека. </w:t>
      </w:r>
    </w:p>
    <w:p w:rsidR="00346A31" w:rsidRPr="00B850A2" w:rsidRDefault="00CC3125" w:rsidP="00D5656F">
      <w:pPr>
        <w:pStyle w:val="Default"/>
        <w:numPr>
          <w:ilvl w:val="0"/>
          <w:numId w:val="39"/>
        </w:numPr>
        <w:tabs>
          <w:tab w:val="left" w:pos="284"/>
        </w:tabs>
        <w:spacing w:line="276" w:lineRule="auto"/>
        <w:ind w:left="0" w:firstLine="0"/>
        <w:jc w:val="both"/>
      </w:pPr>
      <w:r w:rsidRPr="00B850A2">
        <w:t>формирование представлений о гармоничном единстве природного и рукотворного мира и о месте в нём человека.</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расширение культурного кругозора, обогащение знаний о культурно-исторических традициях в мире вещей.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расширение знаний о материалах и их свойствах, технологиях использования. </w:t>
      </w:r>
    </w:p>
    <w:p w:rsidR="00CC3125" w:rsidRPr="00B850A2" w:rsidRDefault="00CC3125" w:rsidP="00D5656F">
      <w:pPr>
        <w:pStyle w:val="Default"/>
        <w:numPr>
          <w:ilvl w:val="0"/>
          <w:numId w:val="39"/>
        </w:numPr>
        <w:tabs>
          <w:tab w:val="left" w:pos="284"/>
        </w:tabs>
        <w:spacing w:line="276" w:lineRule="auto"/>
        <w:ind w:left="0" w:firstLine="0"/>
        <w:jc w:val="both"/>
      </w:pPr>
      <w:r w:rsidRPr="00B850A2">
        <w:lastRenderedPageBreak/>
        <w:t xml:space="preserve">формирование практических умений и навыков использования различных материалов в предметно-преобразующей деятельности.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формирование интереса к разнообразным видам труда.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развитие познавательных психических процессов (восприятия, памяти, воображения, мышления, речи).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развитие умственной деятельности (анализ, синтез, сравнение, классификация, обобщение).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развитие сенсомоторных процессов, руки, глазомера через формирование практических умений.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формирование информационной грамотности, умения работать с различными источниками информации. </w:t>
      </w:r>
    </w:p>
    <w:p w:rsidR="00CC3125" w:rsidRPr="00B850A2" w:rsidRDefault="00CC3125" w:rsidP="00D5656F">
      <w:pPr>
        <w:pStyle w:val="Default"/>
        <w:numPr>
          <w:ilvl w:val="0"/>
          <w:numId w:val="39"/>
        </w:numPr>
        <w:tabs>
          <w:tab w:val="left" w:pos="284"/>
        </w:tabs>
        <w:spacing w:line="276" w:lineRule="auto"/>
        <w:ind w:left="0" w:firstLine="0"/>
        <w:jc w:val="both"/>
      </w:pPr>
      <w:r w:rsidRPr="00B850A2">
        <w:t xml:space="preserve">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 </w:t>
      </w:r>
    </w:p>
    <w:p w:rsidR="00CC3125" w:rsidRPr="00B850A2" w:rsidRDefault="00CC3125" w:rsidP="00B850A2">
      <w:pPr>
        <w:pStyle w:val="Default"/>
        <w:spacing w:line="276" w:lineRule="auto"/>
        <w:jc w:val="both"/>
      </w:pPr>
      <w:r w:rsidRPr="00B850A2">
        <w:t xml:space="preserve">Коррекция интеллектуальных и физических недостатков с учетом их возрастных особенностей, которая предусматривает: </w:t>
      </w:r>
    </w:p>
    <w:p w:rsidR="00F25ABA" w:rsidRPr="00B850A2" w:rsidRDefault="00CC3125" w:rsidP="00D5656F">
      <w:pPr>
        <w:pStyle w:val="Default"/>
        <w:numPr>
          <w:ilvl w:val="0"/>
          <w:numId w:val="40"/>
        </w:numPr>
        <w:tabs>
          <w:tab w:val="left" w:pos="284"/>
        </w:tabs>
        <w:spacing w:line="276" w:lineRule="auto"/>
        <w:ind w:left="0" w:firstLine="0"/>
        <w:jc w:val="both"/>
      </w:pPr>
      <w:r w:rsidRPr="00B850A2">
        <w:t>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25ABA" w:rsidRPr="00B850A2" w:rsidRDefault="00CC3125" w:rsidP="00D5656F">
      <w:pPr>
        <w:pStyle w:val="Default"/>
        <w:numPr>
          <w:ilvl w:val="0"/>
          <w:numId w:val="40"/>
        </w:numPr>
        <w:tabs>
          <w:tab w:val="left" w:pos="284"/>
        </w:tabs>
        <w:spacing w:line="276" w:lineRule="auto"/>
        <w:ind w:left="0" w:firstLine="0"/>
        <w:jc w:val="both"/>
      </w:pPr>
      <w:r w:rsidRPr="00B850A2">
        <w:t xml:space="preserve">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 </w:t>
      </w:r>
    </w:p>
    <w:p w:rsidR="00CC3125" w:rsidRPr="00B850A2" w:rsidRDefault="00CC3125" w:rsidP="00D5656F">
      <w:pPr>
        <w:pStyle w:val="Default"/>
        <w:numPr>
          <w:ilvl w:val="0"/>
          <w:numId w:val="40"/>
        </w:numPr>
        <w:tabs>
          <w:tab w:val="left" w:pos="284"/>
        </w:tabs>
        <w:spacing w:line="276" w:lineRule="auto"/>
        <w:ind w:left="0" w:firstLine="0"/>
        <w:jc w:val="both"/>
      </w:pPr>
      <w:r w:rsidRPr="00B850A2">
        <w:t xml:space="preserve">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C3125" w:rsidRPr="00B850A2" w:rsidRDefault="00CC3125" w:rsidP="00B850A2">
      <w:pPr>
        <w:pStyle w:val="Default"/>
        <w:spacing w:line="276" w:lineRule="auto"/>
        <w:jc w:val="both"/>
      </w:pPr>
      <w:r w:rsidRPr="00B850A2">
        <w:rPr>
          <w:b/>
          <w:bCs/>
        </w:rPr>
        <w:t xml:space="preserve">Работа с глиной и пластилином </w:t>
      </w:r>
    </w:p>
    <w:p w:rsidR="00CC3125" w:rsidRPr="00B850A2" w:rsidRDefault="00CC3125" w:rsidP="00B850A2">
      <w:pPr>
        <w:pStyle w:val="Default"/>
        <w:spacing w:line="276" w:lineRule="auto"/>
        <w:jc w:val="both"/>
      </w:pPr>
      <w:r w:rsidRPr="00B850A2">
        <w:t>Элементарные знания о глине и пластилине (свойства материалов, цвет, форма). Глина ― строительный мате</w:t>
      </w:r>
      <w:r w:rsidR="0039434F">
        <w:t>риал. Применение глины для изго</w:t>
      </w:r>
      <w:r w:rsidRPr="00B850A2">
        <w:t>товления посуды. Применение глины дл</w:t>
      </w:r>
      <w:r w:rsidR="0039434F">
        <w:t>я скульптуры. Пластилин ― матер</w:t>
      </w:r>
      <w:r w:rsidRPr="00B850A2">
        <w:t>иал ручного труда. Организация рабочего места при выполнении лепных</w:t>
      </w:r>
      <w:r w:rsidR="0039434F">
        <w:t xml:space="preserve"> ра</w:t>
      </w:r>
      <w:r w:rsidRPr="00B850A2">
        <w:t xml:space="preserve">бот. Как правильно обращаться с пластилином. Инструменты для работы с пластилином. Лепка из глины и пластилина разными способами: </w:t>
      </w:r>
      <w:r w:rsidR="0039434F">
        <w:rPr>
          <w:i/>
          <w:iCs/>
        </w:rPr>
        <w:t>констру</w:t>
      </w:r>
      <w:r w:rsidRPr="00B850A2">
        <w:rPr>
          <w:i/>
          <w:iCs/>
        </w:rPr>
        <w:t>ктивным</w:t>
      </w:r>
      <w:r w:rsidRPr="00B850A2">
        <w:t xml:space="preserve">, </w:t>
      </w:r>
      <w:r w:rsidRPr="00B850A2">
        <w:rPr>
          <w:i/>
          <w:iCs/>
        </w:rPr>
        <w:t>пластическим, комбинированным</w:t>
      </w:r>
      <w:r w:rsidRPr="00B850A2">
        <w:t>. Приемы работы: «разминание», «</w:t>
      </w:r>
      <w:proofErr w:type="spellStart"/>
      <w:r w:rsidRPr="00B850A2">
        <w:t>отщипывание</w:t>
      </w:r>
      <w:proofErr w:type="spellEnd"/>
      <w:r w:rsidRPr="00B850A2">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B850A2">
        <w:t>пришипывание</w:t>
      </w:r>
      <w:proofErr w:type="spellEnd"/>
      <w:r w:rsidRPr="00B850A2">
        <w:t>», «</w:t>
      </w:r>
      <w:proofErr w:type="spellStart"/>
      <w:r w:rsidRPr="00B850A2">
        <w:t>примазывание</w:t>
      </w:r>
      <w:proofErr w:type="spellEnd"/>
      <w:r w:rsidRPr="00B850A2">
        <w:t xml:space="preserve">»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 </w:t>
      </w:r>
    </w:p>
    <w:p w:rsidR="00CC3125" w:rsidRPr="00B850A2" w:rsidRDefault="00CC3125" w:rsidP="00B850A2">
      <w:pPr>
        <w:pStyle w:val="Default"/>
        <w:spacing w:line="276" w:lineRule="auto"/>
        <w:jc w:val="both"/>
      </w:pPr>
      <w:r w:rsidRPr="00B850A2">
        <w:rPr>
          <w:b/>
          <w:bCs/>
        </w:rPr>
        <w:t xml:space="preserve">Работа с природными материалами </w:t>
      </w:r>
    </w:p>
    <w:p w:rsidR="00CC3125" w:rsidRPr="00B850A2" w:rsidRDefault="00CC3125" w:rsidP="00B850A2">
      <w:pPr>
        <w:pStyle w:val="Default"/>
        <w:spacing w:line="276" w:lineRule="auto"/>
        <w:jc w:val="both"/>
      </w:pPr>
      <w:r w:rsidRPr="00B850A2">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w:t>
      </w:r>
      <w:r w:rsidRPr="00B850A2">
        <w:lastRenderedPageBreak/>
        <w:t>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w:t>
      </w:r>
    </w:p>
    <w:p w:rsidR="00CC3125" w:rsidRPr="00B850A2" w:rsidRDefault="00CC3125" w:rsidP="00B850A2">
      <w:pPr>
        <w:pStyle w:val="Default"/>
        <w:spacing w:line="276" w:lineRule="auto"/>
        <w:jc w:val="both"/>
      </w:pPr>
      <w:r w:rsidRPr="00B850A2">
        <w:t xml:space="preserve">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C3125" w:rsidRPr="00B850A2" w:rsidRDefault="00CC3125" w:rsidP="00B850A2">
      <w:pPr>
        <w:pStyle w:val="Default"/>
        <w:spacing w:line="276" w:lineRule="auto"/>
        <w:jc w:val="both"/>
      </w:pPr>
      <w:r w:rsidRPr="00B850A2">
        <w:rPr>
          <w:b/>
          <w:bCs/>
        </w:rPr>
        <w:t xml:space="preserve">Работа с бумагой </w:t>
      </w:r>
    </w:p>
    <w:p w:rsidR="00CC3125" w:rsidRPr="00B850A2" w:rsidRDefault="00CC3125" w:rsidP="00B850A2">
      <w:pPr>
        <w:pStyle w:val="Default"/>
        <w:spacing w:line="276" w:lineRule="auto"/>
        <w:jc w:val="both"/>
      </w:pPr>
      <w:r w:rsidRPr="00B850A2">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 </w:t>
      </w:r>
    </w:p>
    <w:p w:rsidR="00CC3125" w:rsidRPr="00B850A2" w:rsidRDefault="00CC3125" w:rsidP="00B850A2">
      <w:pPr>
        <w:pStyle w:val="Default"/>
        <w:spacing w:line="276" w:lineRule="auto"/>
        <w:jc w:val="both"/>
      </w:pPr>
      <w:r w:rsidRPr="00B850A2">
        <w:rPr>
          <w:b/>
          <w:bCs/>
          <w:i/>
          <w:iCs/>
        </w:rPr>
        <w:t xml:space="preserve">Разметка бумаги. </w:t>
      </w:r>
      <w:r w:rsidRPr="00B850A2">
        <w:t xml:space="preserve">Экономная разметка бумаги. Приемы разметки: </w:t>
      </w:r>
    </w:p>
    <w:p w:rsidR="00CC3125" w:rsidRPr="00B850A2" w:rsidRDefault="00CC3125" w:rsidP="00B850A2">
      <w:pPr>
        <w:pStyle w:val="Default"/>
        <w:spacing w:line="276" w:lineRule="auto"/>
        <w:jc w:val="both"/>
      </w:pPr>
      <w:r w:rsidRPr="00B850A2">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 </w:t>
      </w:r>
    </w:p>
    <w:p w:rsidR="00CC3125" w:rsidRPr="00B850A2" w:rsidRDefault="00CC3125" w:rsidP="00B850A2">
      <w:pPr>
        <w:pStyle w:val="Default"/>
        <w:spacing w:line="276" w:lineRule="auto"/>
        <w:jc w:val="both"/>
      </w:pPr>
      <w:r w:rsidRPr="00B850A2">
        <w:t xml:space="preserve">- разметка с помощью чертежных инструментов (по линейке, угольнику, циркулем). Понятия: «линейка», «угольник», «циркуль». Их применение и устройство; </w:t>
      </w:r>
    </w:p>
    <w:p w:rsidR="00CC3125" w:rsidRPr="00B850A2" w:rsidRDefault="00CC3125" w:rsidP="00B850A2">
      <w:pPr>
        <w:pStyle w:val="Default"/>
        <w:spacing w:line="276" w:lineRule="auto"/>
        <w:jc w:val="both"/>
      </w:pPr>
      <w:r w:rsidRPr="00B850A2">
        <w:t xml:space="preserve">- разметка с опорой на чертеж. Понятие «чертеж». Линии чертежа. Чтение чертежа. </w:t>
      </w:r>
    </w:p>
    <w:p w:rsidR="00CC3125" w:rsidRPr="00B850A2" w:rsidRDefault="00CC3125" w:rsidP="00B850A2">
      <w:pPr>
        <w:pStyle w:val="Default"/>
        <w:spacing w:line="276" w:lineRule="auto"/>
        <w:jc w:val="both"/>
      </w:pPr>
      <w:r w:rsidRPr="00B850A2">
        <w:rPr>
          <w:b/>
          <w:bCs/>
          <w:i/>
          <w:iCs/>
        </w:rPr>
        <w:t>Вырезание ножницами из бумаги</w:t>
      </w:r>
      <w:r w:rsidRPr="00B850A2">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w:t>
      </w:r>
    </w:p>
    <w:p w:rsidR="00CC3125" w:rsidRPr="00B850A2" w:rsidRDefault="00CC3125" w:rsidP="00B850A2">
      <w:pPr>
        <w:pStyle w:val="Default"/>
        <w:spacing w:line="276" w:lineRule="auto"/>
        <w:jc w:val="both"/>
      </w:pPr>
      <w:proofErr w:type="gramStart"/>
      <w:r w:rsidRPr="00B850A2">
        <w:t xml:space="preserve">сложенной пополам»; «симметричное вырезание из бумаги, сложенной несколько раз»; «тиражирование деталей». </w:t>
      </w:r>
      <w:proofErr w:type="gramEnd"/>
    </w:p>
    <w:p w:rsidR="00CC3125" w:rsidRPr="00B850A2" w:rsidRDefault="00CC3125" w:rsidP="00B850A2">
      <w:pPr>
        <w:pStyle w:val="Default"/>
        <w:spacing w:line="276" w:lineRule="auto"/>
        <w:jc w:val="both"/>
      </w:pPr>
      <w:r w:rsidRPr="00B850A2">
        <w:rPr>
          <w:b/>
          <w:bCs/>
          <w:i/>
          <w:iCs/>
        </w:rPr>
        <w:t>Обрывание бумаги</w:t>
      </w:r>
      <w:r w:rsidRPr="00B850A2">
        <w:t xml:space="preserve">. Разрывание бумаги по линии сгиба. Отрывание мелких кусочков от листа бумаги (бумажная мозаика). Обрывание по контуру (аппликация). </w:t>
      </w:r>
    </w:p>
    <w:p w:rsidR="00CC3125" w:rsidRPr="00B850A2" w:rsidRDefault="00CC3125" w:rsidP="00B850A2">
      <w:pPr>
        <w:pStyle w:val="Default"/>
        <w:spacing w:line="276" w:lineRule="auto"/>
        <w:jc w:val="both"/>
      </w:pPr>
      <w:r w:rsidRPr="00B850A2">
        <w:rPr>
          <w:b/>
          <w:bCs/>
          <w:i/>
          <w:iCs/>
        </w:rPr>
        <w:t xml:space="preserve">Складывание фигурок из бумаги </w:t>
      </w:r>
      <w:r w:rsidRPr="00B850A2">
        <w:t xml:space="preserve">(оригами).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C3125" w:rsidRPr="00B850A2" w:rsidRDefault="00CC3125" w:rsidP="00B850A2">
      <w:pPr>
        <w:pStyle w:val="Default"/>
        <w:spacing w:line="276" w:lineRule="auto"/>
        <w:jc w:val="both"/>
      </w:pPr>
      <w:proofErr w:type="spellStart"/>
      <w:r w:rsidRPr="00B850A2">
        <w:rPr>
          <w:b/>
          <w:bCs/>
          <w:i/>
          <w:iCs/>
        </w:rPr>
        <w:t>Сминание</w:t>
      </w:r>
      <w:proofErr w:type="spellEnd"/>
      <w:r w:rsidRPr="00B850A2">
        <w:rPr>
          <w:b/>
          <w:bCs/>
          <w:i/>
          <w:iCs/>
        </w:rPr>
        <w:t xml:space="preserve"> и скатывание бумаги </w:t>
      </w:r>
      <w:r w:rsidRPr="00B850A2">
        <w:t xml:space="preserve">в ладонях. </w:t>
      </w:r>
      <w:proofErr w:type="spellStart"/>
      <w:r w:rsidRPr="00B850A2">
        <w:t>Сминание</w:t>
      </w:r>
      <w:proofErr w:type="spellEnd"/>
      <w:r w:rsidRPr="00B850A2">
        <w:t xml:space="preserve"> пальцами и скатывание в ладонях бумаги (плоскостная и объемная аппликация). </w:t>
      </w:r>
    </w:p>
    <w:p w:rsidR="00CC3125" w:rsidRPr="00B850A2" w:rsidRDefault="00CC3125" w:rsidP="00B850A2">
      <w:pPr>
        <w:pStyle w:val="Default"/>
        <w:spacing w:line="276" w:lineRule="auto"/>
        <w:jc w:val="both"/>
      </w:pPr>
      <w:r w:rsidRPr="00B850A2">
        <w:rPr>
          <w:b/>
          <w:bCs/>
          <w:i/>
          <w:iCs/>
        </w:rPr>
        <w:t xml:space="preserve">Конструирование из бумаги и картона </w:t>
      </w:r>
      <w:r w:rsidRPr="00B850A2">
        <w:t xml:space="preserve">(из плоских деталей; на основе геометрических тел (цилиндра, конуса), изготовление коробок). </w:t>
      </w:r>
    </w:p>
    <w:p w:rsidR="00CC3125" w:rsidRPr="00B850A2" w:rsidRDefault="00CC3125" w:rsidP="00B850A2">
      <w:pPr>
        <w:pStyle w:val="Default"/>
        <w:spacing w:line="276" w:lineRule="auto"/>
        <w:jc w:val="both"/>
      </w:pPr>
      <w:r w:rsidRPr="00B850A2">
        <w:t>С</w:t>
      </w:r>
      <w:r w:rsidRPr="00B850A2">
        <w:rPr>
          <w:b/>
          <w:bCs/>
          <w:i/>
          <w:iCs/>
        </w:rPr>
        <w:t xml:space="preserve">оединение деталей изделия. </w:t>
      </w:r>
      <w:r w:rsidRPr="00B850A2">
        <w:t xml:space="preserve">Клеевое соединение. Правила работы с клеем и кистью. Приемы клеевого соединения: «точечное», «сплошное». Щелевое соединение деталей (щелевой замок). </w:t>
      </w:r>
    </w:p>
    <w:p w:rsidR="00CC3125" w:rsidRPr="00B850A2" w:rsidRDefault="00CC3125" w:rsidP="00B850A2">
      <w:pPr>
        <w:pStyle w:val="Default"/>
        <w:spacing w:line="276" w:lineRule="auto"/>
        <w:jc w:val="both"/>
      </w:pPr>
      <w:r w:rsidRPr="00B850A2">
        <w:rPr>
          <w:b/>
          <w:bCs/>
        </w:rPr>
        <w:t xml:space="preserve">Картонажно-переплетные работы </w:t>
      </w:r>
    </w:p>
    <w:p w:rsidR="00CC3125" w:rsidRPr="00B850A2" w:rsidRDefault="00CC3125" w:rsidP="00B850A2">
      <w:pPr>
        <w:pStyle w:val="Default"/>
        <w:spacing w:line="276" w:lineRule="auto"/>
        <w:jc w:val="both"/>
      </w:pPr>
      <w:r w:rsidRPr="00B850A2">
        <w:t xml:space="preserve">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 </w:t>
      </w:r>
    </w:p>
    <w:p w:rsidR="00CC3125" w:rsidRPr="00B850A2" w:rsidRDefault="00CC3125" w:rsidP="00B850A2">
      <w:pPr>
        <w:pStyle w:val="Default"/>
        <w:spacing w:line="276" w:lineRule="auto"/>
        <w:jc w:val="both"/>
      </w:pPr>
      <w:r w:rsidRPr="00B850A2">
        <w:rPr>
          <w:b/>
          <w:bCs/>
        </w:rPr>
        <w:t xml:space="preserve">Работа с текстильными материалами </w:t>
      </w:r>
    </w:p>
    <w:p w:rsidR="00CC3125" w:rsidRPr="00B850A2" w:rsidRDefault="00CC3125" w:rsidP="00B850A2">
      <w:pPr>
        <w:pStyle w:val="Default"/>
        <w:spacing w:line="276" w:lineRule="auto"/>
        <w:jc w:val="both"/>
      </w:pPr>
      <w:r w:rsidRPr="00B850A2">
        <w:lastRenderedPageBreak/>
        <w:t xml:space="preserve">Элементарные сведения </w:t>
      </w:r>
      <w:r w:rsidRPr="00B850A2">
        <w:rPr>
          <w:i/>
          <w:iCs/>
        </w:rPr>
        <w:t xml:space="preserve">о </w:t>
      </w:r>
      <w:r w:rsidRPr="00B850A2">
        <w:rPr>
          <w:b/>
          <w:bCs/>
          <w:i/>
          <w:iCs/>
        </w:rPr>
        <w:t xml:space="preserve">нитках </w:t>
      </w:r>
      <w:r w:rsidRPr="00B850A2">
        <w:t xml:space="preserve">(откуда берутся нитки). Применение ниток. Свойства ниток. Цвет ниток. Как работать с нитками. Виды работы с нитками: </w:t>
      </w:r>
    </w:p>
    <w:p w:rsidR="00CC3125" w:rsidRPr="00B850A2" w:rsidRDefault="00CC3125" w:rsidP="00B850A2">
      <w:pPr>
        <w:pStyle w:val="Default"/>
        <w:spacing w:line="276" w:lineRule="auto"/>
        <w:jc w:val="both"/>
      </w:pPr>
      <w:r w:rsidRPr="00B850A2">
        <w:rPr>
          <w:b/>
          <w:bCs/>
          <w:i/>
          <w:iCs/>
        </w:rPr>
        <w:t xml:space="preserve">Наматывание ниток </w:t>
      </w:r>
      <w:r w:rsidRPr="00B850A2">
        <w:t xml:space="preserve">на картонку (плоские игрушки, кисточки). </w:t>
      </w:r>
    </w:p>
    <w:p w:rsidR="00CC3125" w:rsidRPr="00B850A2" w:rsidRDefault="00CC3125" w:rsidP="00B850A2">
      <w:pPr>
        <w:pStyle w:val="Default"/>
        <w:spacing w:line="276" w:lineRule="auto"/>
        <w:jc w:val="both"/>
      </w:pPr>
      <w:r w:rsidRPr="00B850A2">
        <w:rPr>
          <w:b/>
          <w:bCs/>
          <w:i/>
          <w:iCs/>
        </w:rPr>
        <w:t xml:space="preserve">Связывание ниток в пучок </w:t>
      </w:r>
      <w:r w:rsidRPr="00B850A2">
        <w:t>(ягоды, фигурки человечком, цветы)</w:t>
      </w:r>
    </w:p>
    <w:p w:rsidR="00CC3125" w:rsidRPr="00B850A2" w:rsidRDefault="00CC3125" w:rsidP="00B850A2">
      <w:pPr>
        <w:pStyle w:val="Default"/>
        <w:spacing w:line="276" w:lineRule="auto"/>
        <w:jc w:val="both"/>
      </w:pPr>
      <w:r w:rsidRPr="00B850A2">
        <w:rPr>
          <w:b/>
          <w:bCs/>
          <w:i/>
          <w:iCs/>
        </w:rPr>
        <w:t>Шитье</w:t>
      </w:r>
      <w:r w:rsidRPr="00B850A2">
        <w:t xml:space="preserve">. Инструменты для швейных работ. Приемы шитья: «игла вверх-вниз», </w:t>
      </w:r>
    </w:p>
    <w:p w:rsidR="00CC3125" w:rsidRPr="00B850A2" w:rsidRDefault="00CC3125" w:rsidP="00B850A2">
      <w:pPr>
        <w:pStyle w:val="Default"/>
        <w:spacing w:line="276" w:lineRule="auto"/>
        <w:jc w:val="both"/>
      </w:pPr>
      <w:r w:rsidRPr="00B850A2">
        <w:rPr>
          <w:b/>
          <w:bCs/>
          <w:i/>
          <w:iCs/>
        </w:rPr>
        <w:t>Вышивание</w:t>
      </w:r>
      <w:r w:rsidRPr="00B850A2">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 </w:t>
      </w:r>
    </w:p>
    <w:p w:rsidR="00CC3125" w:rsidRPr="00B850A2" w:rsidRDefault="00CC3125" w:rsidP="00B850A2">
      <w:pPr>
        <w:pStyle w:val="Default"/>
        <w:spacing w:line="276" w:lineRule="auto"/>
        <w:jc w:val="both"/>
      </w:pPr>
      <w:r w:rsidRPr="00B850A2">
        <w:t xml:space="preserve">Элементарные сведения </w:t>
      </w:r>
      <w:r w:rsidRPr="00B850A2">
        <w:rPr>
          <w:i/>
          <w:iCs/>
        </w:rPr>
        <w:t xml:space="preserve">о </w:t>
      </w:r>
      <w:r w:rsidRPr="00B850A2">
        <w:rPr>
          <w:b/>
          <w:bCs/>
          <w:i/>
          <w:iCs/>
        </w:rPr>
        <w:t>тканях</w:t>
      </w:r>
      <w:r w:rsidRPr="00B850A2">
        <w:t xml:space="preserve">. Применение и назначение ткани в жизни человека. </w:t>
      </w:r>
      <w:proofErr w:type="gramStart"/>
      <w:r w:rsidRPr="00B850A2">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B850A2">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B850A2">
        <w:t xml:space="preserve">Виды работы с нитками (раскрой, шитье, вышивание, аппликация на ткани, вязание, плетение, окрашивание, набивка рисунка). </w:t>
      </w:r>
      <w:proofErr w:type="gramEnd"/>
    </w:p>
    <w:p w:rsidR="00CC3125" w:rsidRPr="00B850A2" w:rsidRDefault="00CC3125" w:rsidP="00B850A2">
      <w:pPr>
        <w:pStyle w:val="Default"/>
        <w:spacing w:line="276" w:lineRule="auto"/>
        <w:jc w:val="both"/>
      </w:pPr>
      <w:r w:rsidRPr="00B850A2">
        <w:rPr>
          <w:b/>
          <w:bCs/>
          <w:i/>
          <w:iCs/>
        </w:rPr>
        <w:t>Раскрой деталей из ткани</w:t>
      </w:r>
      <w:r w:rsidRPr="00B850A2">
        <w:t xml:space="preserve">. Понятие «лекало». Последовательность раскроя деталей из ткани. </w:t>
      </w:r>
    </w:p>
    <w:p w:rsidR="00CC3125" w:rsidRPr="00B850A2" w:rsidRDefault="00CC3125" w:rsidP="00B850A2">
      <w:pPr>
        <w:pStyle w:val="Default"/>
        <w:spacing w:line="276" w:lineRule="auto"/>
        <w:jc w:val="both"/>
      </w:pPr>
      <w:r w:rsidRPr="00B850A2">
        <w:rPr>
          <w:b/>
          <w:bCs/>
          <w:i/>
          <w:iCs/>
        </w:rPr>
        <w:t>Шитье</w:t>
      </w:r>
      <w:r w:rsidRPr="00B850A2">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C3125" w:rsidRPr="00B850A2" w:rsidRDefault="00CC3125" w:rsidP="00B850A2">
      <w:pPr>
        <w:pStyle w:val="Default"/>
        <w:spacing w:line="276" w:lineRule="auto"/>
        <w:jc w:val="both"/>
      </w:pPr>
      <w:r w:rsidRPr="00B850A2">
        <w:rPr>
          <w:b/>
          <w:bCs/>
          <w:i/>
          <w:iCs/>
        </w:rPr>
        <w:t>Ткачество</w:t>
      </w:r>
      <w:r w:rsidRPr="00B850A2">
        <w:t xml:space="preserve">. Как ткут ткани. Виды переплетений ткани (редкие, плотные переплетения). Процесс ткачества (основа, уток, челнок, полотняное переплетение). </w:t>
      </w:r>
    </w:p>
    <w:p w:rsidR="00CC3125" w:rsidRPr="00B850A2" w:rsidRDefault="00CC3125" w:rsidP="00B850A2">
      <w:pPr>
        <w:pStyle w:val="Default"/>
        <w:spacing w:line="276" w:lineRule="auto"/>
        <w:jc w:val="both"/>
      </w:pPr>
      <w:r w:rsidRPr="00B850A2">
        <w:rPr>
          <w:b/>
          <w:bCs/>
          <w:i/>
          <w:iCs/>
        </w:rPr>
        <w:t>Скручивание ткани</w:t>
      </w:r>
      <w:r w:rsidRPr="00B850A2">
        <w:t xml:space="preserve">. Историко-культурологические сведения (изготовление кукол-скруток из ткани в древние времена). </w:t>
      </w:r>
    </w:p>
    <w:p w:rsidR="00CC3125" w:rsidRPr="00B850A2" w:rsidRDefault="00CC3125" w:rsidP="00B850A2">
      <w:pPr>
        <w:pStyle w:val="Default"/>
        <w:spacing w:line="276" w:lineRule="auto"/>
        <w:jc w:val="both"/>
      </w:pPr>
      <w:r w:rsidRPr="00B850A2">
        <w:rPr>
          <w:b/>
          <w:bCs/>
          <w:i/>
          <w:iCs/>
        </w:rPr>
        <w:t>Отделка изделий из ткани</w:t>
      </w:r>
      <w:r w:rsidRPr="00B850A2">
        <w:t xml:space="preserve">. Аппликация на ткани. Работа с тесьмой. Применение тесьмы. Виды тесьмы (простая, кружевная, с орнаментом). </w:t>
      </w:r>
    </w:p>
    <w:p w:rsidR="00CC3125" w:rsidRPr="00B850A2" w:rsidRDefault="00CC3125" w:rsidP="00B850A2">
      <w:pPr>
        <w:pStyle w:val="Default"/>
        <w:spacing w:line="276" w:lineRule="auto"/>
        <w:jc w:val="both"/>
      </w:pPr>
      <w:r w:rsidRPr="00B850A2">
        <w:rPr>
          <w:b/>
          <w:bCs/>
          <w:i/>
          <w:iCs/>
        </w:rPr>
        <w:t>Ремонт одежды</w:t>
      </w:r>
      <w:r w:rsidRPr="00B850A2">
        <w:t xml:space="preserve">.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 </w:t>
      </w:r>
    </w:p>
    <w:p w:rsidR="00CC3125" w:rsidRPr="00B850A2" w:rsidRDefault="00CC3125" w:rsidP="00B850A2">
      <w:pPr>
        <w:pStyle w:val="Default"/>
        <w:spacing w:line="276" w:lineRule="auto"/>
        <w:jc w:val="both"/>
      </w:pPr>
      <w:r w:rsidRPr="00B850A2">
        <w:rPr>
          <w:b/>
          <w:bCs/>
        </w:rPr>
        <w:t xml:space="preserve">Работа с древесными материалами </w:t>
      </w:r>
      <w:r w:rsidRPr="00B850A2">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C3125" w:rsidRPr="00B850A2" w:rsidRDefault="00CC3125" w:rsidP="00B850A2">
      <w:pPr>
        <w:pStyle w:val="Default"/>
        <w:spacing w:line="276" w:lineRule="auto"/>
        <w:jc w:val="both"/>
      </w:pPr>
      <w:r w:rsidRPr="00B850A2">
        <w:t>Способы обработки древесины ручными инструментами и приспособлениями (зачистка на</w:t>
      </w:r>
      <w:r w:rsidR="00F72481" w:rsidRPr="00B850A2">
        <w:t xml:space="preserve">пильником, наждачной бумагой). </w:t>
      </w:r>
      <w:r w:rsidRPr="00B850A2">
        <w:t>Способы обработки древесины ручными инструментам</w:t>
      </w:r>
      <w:r w:rsidR="00F72481" w:rsidRPr="00B850A2">
        <w:t xml:space="preserve">и (пиление, заточка точилкой). </w:t>
      </w:r>
      <w:r w:rsidRPr="00B850A2">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C3125" w:rsidRPr="00B850A2" w:rsidRDefault="00CC3125" w:rsidP="00B850A2">
      <w:pPr>
        <w:pStyle w:val="Default"/>
        <w:spacing w:line="276" w:lineRule="auto"/>
        <w:jc w:val="both"/>
      </w:pPr>
      <w:r w:rsidRPr="00B850A2">
        <w:rPr>
          <w:b/>
          <w:bCs/>
        </w:rPr>
        <w:t xml:space="preserve">Работа металлом </w:t>
      </w:r>
      <w:r w:rsidRPr="00B850A2">
        <w:t xml:space="preserve">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 </w:t>
      </w:r>
    </w:p>
    <w:p w:rsidR="00CC3125" w:rsidRPr="00B850A2" w:rsidRDefault="00CC3125" w:rsidP="00B850A2">
      <w:pPr>
        <w:pStyle w:val="Default"/>
        <w:spacing w:line="276" w:lineRule="auto"/>
        <w:jc w:val="both"/>
      </w:pPr>
      <w:r w:rsidRPr="00B850A2">
        <w:rPr>
          <w:b/>
          <w:bCs/>
          <w:i/>
          <w:iCs/>
        </w:rPr>
        <w:t>Работа с алюминиевой фольгой</w:t>
      </w:r>
      <w:r w:rsidRPr="00B850A2">
        <w:t>. Приемы обработки фольги: «</w:t>
      </w:r>
      <w:proofErr w:type="spellStart"/>
      <w:r w:rsidRPr="00B850A2">
        <w:t>сминание</w:t>
      </w:r>
      <w:proofErr w:type="spellEnd"/>
      <w:r w:rsidRPr="00B850A2">
        <w:t xml:space="preserve">», «сгибание», «сжимание», «скручивание», «скатывание», «разрывание», «разрезание». </w:t>
      </w:r>
    </w:p>
    <w:p w:rsidR="00B92BB2" w:rsidRPr="00B850A2" w:rsidRDefault="00CC3125" w:rsidP="00B850A2">
      <w:pPr>
        <w:pStyle w:val="Default"/>
        <w:spacing w:line="276" w:lineRule="auto"/>
        <w:jc w:val="both"/>
      </w:pPr>
      <w:r w:rsidRPr="00B850A2">
        <w:rPr>
          <w:b/>
          <w:bCs/>
        </w:rPr>
        <w:t xml:space="preserve">Работа с проволокой </w:t>
      </w:r>
      <w:r w:rsidRPr="00B850A2">
        <w:t>Элементарные сведения о проволоке (медная,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r w:rsidR="009F7E64">
        <w:t xml:space="preserve"> </w:t>
      </w:r>
      <w:r w:rsidR="00B92BB2" w:rsidRPr="00B850A2">
        <w:t xml:space="preserve">Приемы работы с проволокой: «сгибание волной», «сгибание в кольцо», «сгибание в </w:t>
      </w:r>
      <w:r w:rsidR="00B92BB2" w:rsidRPr="00B850A2">
        <w:lastRenderedPageBreak/>
        <w:t xml:space="preserve">спираль», «сгибание вдвое, втрое, вчетверо», «намотка на карандаш», «сгибание под прямым углом». </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Получение контуров геометрических фигур, букв, декоративных фигурок птиц, зверей, человечков. </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 xml:space="preserve">Работа с </w:t>
      </w:r>
      <w:proofErr w:type="spellStart"/>
      <w:r w:rsidRPr="00B850A2">
        <w:rPr>
          <w:rFonts w:ascii="Times New Roman" w:hAnsi="Times New Roman" w:cs="Times New Roman"/>
          <w:b/>
          <w:bCs/>
          <w:color w:val="000000"/>
          <w:sz w:val="24"/>
          <w:szCs w:val="24"/>
        </w:rPr>
        <w:t>металлоконструктором</w:t>
      </w:r>
      <w:proofErr w:type="spellEnd"/>
      <w:r w:rsidR="006D2D0B" w:rsidRPr="00B850A2">
        <w:rPr>
          <w:rFonts w:ascii="Times New Roman" w:hAnsi="Times New Roman" w:cs="Times New Roman"/>
          <w:b/>
          <w:bCs/>
          <w:color w:val="000000"/>
          <w:sz w:val="24"/>
          <w:szCs w:val="24"/>
        </w:rPr>
        <w:t xml:space="preserve">. </w:t>
      </w:r>
      <w:r w:rsidRPr="00B850A2">
        <w:rPr>
          <w:rFonts w:ascii="Times New Roman" w:hAnsi="Times New Roman" w:cs="Times New Roman"/>
          <w:color w:val="000000"/>
          <w:sz w:val="24"/>
          <w:szCs w:val="24"/>
        </w:rPr>
        <w:t xml:space="preserve">Элементарные сведения о </w:t>
      </w:r>
      <w:proofErr w:type="spellStart"/>
      <w:r w:rsidRPr="00B850A2">
        <w:rPr>
          <w:rFonts w:ascii="Times New Roman" w:hAnsi="Times New Roman" w:cs="Times New Roman"/>
          <w:color w:val="000000"/>
          <w:sz w:val="24"/>
          <w:szCs w:val="24"/>
        </w:rPr>
        <w:t>металлоконструкторе</w:t>
      </w:r>
      <w:proofErr w:type="spellEnd"/>
      <w:r w:rsidRPr="00B850A2">
        <w:rPr>
          <w:rFonts w:ascii="Times New Roman" w:hAnsi="Times New Roman" w:cs="Times New Roman"/>
          <w:color w:val="000000"/>
          <w:sz w:val="24"/>
          <w:szCs w:val="24"/>
        </w:rPr>
        <w:t xml:space="preserve">. Изделия из </w:t>
      </w:r>
      <w:proofErr w:type="spellStart"/>
      <w:r w:rsidRPr="00B850A2">
        <w:rPr>
          <w:rFonts w:ascii="Times New Roman" w:hAnsi="Times New Roman" w:cs="Times New Roman"/>
          <w:color w:val="000000"/>
          <w:sz w:val="24"/>
          <w:szCs w:val="24"/>
        </w:rPr>
        <w:t>металлоконструктора</w:t>
      </w:r>
      <w:proofErr w:type="spellEnd"/>
      <w:r w:rsidRPr="00B850A2">
        <w:rPr>
          <w:rFonts w:ascii="Times New Roman" w:hAnsi="Times New Roman" w:cs="Times New Roman"/>
          <w:color w:val="000000"/>
          <w:sz w:val="24"/>
          <w:szCs w:val="24"/>
        </w:rPr>
        <w:t xml:space="preserve">. </w:t>
      </w:r>
      <w:proofErr w:type="gramStart"/>
      <w:r w:rsidRPr="00B850A2">
        <w:rPr>
          <w:rFonts w:ascii="Times New Roman" w:hAnsi="Times New Roman" w:cs="Times New Roman"/>
          <w:color w:val="000000"/>
          <w:sz w:val="24"/>
          <w:szCs w:val="24"/>
        </w:rPr>
        <w:t xml:space="preserve">Набор деталей </w:t>
      </w:r>
      <w:proofErr w:type="spellStart"/>
      <w:r w:rsidRPr="00B850A2">
        <w:rPr>
          <w:rFonts w:ascii="Times New Roman" w:hAnsi="Times New Roman" w:cs="Times New Roman"/>
          <w:color w:val="000000"/>
          <w:sz w:val="24"/>
          <w:szCs w:val="24"/>
        </w:rPr>
        <w:t>металлоконструктора</w:t>
      </w:r>
      <w:proofErr w:type="spellEnd"/>
      <w:r w:rsidRPr="00B850A2">
        <w:rPr>
          <w:rFonts w:ascii="Times New Roman" w:hAnsi="Times New Roman" w:cs="Times New Roman"/>
          <w:color w:val="000000"/>
          <w:sz w:val="24"/>
          <w:szCs w:val="24"/>
        </w:rPr>
        <w:t xml:space="preserve"> (планки, пластины, косынки, углы, скобы планшайбы, гайки, винты).</w:t>
      </w:r>
      <w:proofErr w:type="gramEnd"/>
      <w:r w:rsidRPr="00B850A2">
        <w:rPr>
          <w:rFonts w:ascii="Times New Roman" w:hAnsi="Times New Roman" w:cs="Times New Roman"/>
          <w:color w:val="000000"/>
          <w:sz w:val="24"/>
          <w:szCs w:val="24"/>
        </w:rPr>
        <w:t xml:space="preserve"> Инструменты для работы с </w:t>
      </w:r>
      <w:proofErr w:type="spellStart"/>
      <w:r w:rsidRPr="00B850A2">
        <w:rPr>
          <w:rFonts w:ascii="Times New Roman" w:hAnsi="Times New Roman" w:cs="Times New Roman"/>
          <w:color w:val="000000"/>
          <w:sz w:val="24"/>
          <w:szCs w:val="24"/>
        </w:rPr>
        <w:t>металлоконструктором</w:t>
      </w:r>
      <w:proofErr w:type="spellEnd"/>
      <w:r w:rsidRPr="00B850A2">
        <w:rPr>
          <w:rFonts w:ascii="Times New Roman" w:hAnsi="Times New Roman" w:cs="Times New Roman"/>
          <w:color w:val="000000"/>
          <w:sz w:val="24"/>
          <w:szCs w:val="24"/>
        </w:rPr>
        <w:t xml:space="preserve"> (гаечный ключ, отвертка). Соединение планок винтом и гайкой. </w:t>
      </w:r>
    </w:p>
    <w:p w:rsidR="00FC2976" w:rsidRPr="00B850A2" w:rsidRDefault="00B92BB2"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b/>
          <w:bCs/>
          <w:color w:val="000000"/>
          <w:sz w:val="24"/>
          <w:szCs w:val="24"/>
        </w:rPr>
        <w:t>Комбинированные работы с разными материалами</w:t>
      </w:r>
      <w:r w:rsidR="006D2D0B" w:rsidRPr="00B850A2">
        <w:rPr>
          <w:rFonts w:ascii="Times New Roman" w:hAnsi="Times New Roman" w:cs="Times New Roman"/>
          <w:b/>
          <w:bCs/>
          <w:color w:val="000000"/>
          <w:sz w:val="24"/>
          <w:szCs w:val="24"/>
        </w:rPr>
        <w:t xml:space="preserve">. </w:t>
      </w:r>
      <w:r w:rsidRPr="00B850A2">
        <w:rPr>
          <w:rFonts w:ascii="Times New Roman" w:hAnsi="Times New Roman" w:cs="Times New Roman"/>
          <w:b/>
          <w:bCs/>
          <w:color w:val="000000"/>
          <w:sz w:val="24"/>
          <w:szCs w:val="24"/>
        </w:rPr>
        <w:t xml:space="preserve"> </w:t>
      </w:r>
      <w:proofErr w:type="gramStart"/>
      <w:r w:rsidRPr="00B850A2">
        <w:rPr>
          <w:rFonts w:ascii="Times New Roman" w:hAnsi="Times New Roman" w:cs="Times New Roman"/>
          <w:color w:val="000000"/>
          <w:sz w:val="24"/>
          <w:szCs w:val="24"/>
        </w:rPr>
        <w:t xml:space="preserve">Виды работ по комбинированию разных материалов: </w:t>
      </w:r>
      <w:r w:rsidRPr="00B850A2">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B92BB2" w:rsidRDefault="00B92BB2" w:rsidP="00B850A2">
      <w:pPr>
        <w:autoSpaceDE w:val="0"/>
        <w:autoSpaceDN w:val="0"/>
        <w:adjustRightInd w:val="0"/>
        <w:spacing w:after="0"/>
        <w:rPr>
          <w:rFonts w:ascii="Times New Roman" w:hAnsi="Times New Roman" w:cs="Times New Roman"/>
          <w:sz w:val="24"/>
          <w:szCs w:val="24"/>
        </w:rPr>
      </w:pPr>
    </w:p>
    <w:p w:rsidR="00B76218" w:rsidRPr="00C653B7" w:rsidRDefault="00B76218" w:rsidP="00C653B7">
      <w:pPr>
        <w:spacing w:after="0"/>
        <w:jc w:val="center"/>
        <w:rPr>
          <w:rFonts w:ascii="Times New Roman" w:hAnsi="Times New Roman" w:cs="Times New Roman"/>
          <w:b/>
          <w:sz w:val="24"/>
          <w:szCs w:val="24"/>
        </w:rPr>
      </w:pPr>
      <w:r w:rsidRPr="00C653B7">
        <w:rPr>
          <w:rFonts w:ascii="Times New Roman" w:hAnsi="Times New Roman" w:cs="Times New Roman"/>
          <w:b/>
          <w:sz w:val="24"/>
          <w:szCs w:val="24"/>
          <w:lang w:val="en-US"/>
        </w:rPr>
        <w:t>V</w:t>
      </w:r>
      <w:r w:rsidRPr="00C653B7">
        <w:rPr>
          <w:rFonts w:ascii="Times New Roman" w:hAnsi="Times New Roman" w:cs="Times New Roman"/>
          <w:b/>
          <w:sz w:val="24"/>
          <w:szCs w:val="24"/>
        </w:rPr>
        <w:t>-</w:t>
      </w:r>
      <w:r w:rsidRPr="00C653B7">
        <w:rPr>
          <w:rFonts w:ascii="Times New Roman" w:hAnsi="Times New Roman" w:cs="Times New Roman"/>
          <w:b/>
          <w:sz w:val="24"/>
          <w:szCs w:val="24"/>
          <w:lang w:val="en-US"/>
        </w:rPr>
        <w:t>IX</w:t>
      </w:r>
      <w:r w:rsidRPr="00C653B7">
        <w:rPr>
          <w:rFonts w:ascii="Times New Roman" w:hAnsi="Times New Roman" w:cs="Times New Roman"/>
          <w:sz w:val="24"/>
          <w:szCs w:val="24"/>
        </w:rPr>
        <w:t xml:space="preserve"> </w:t>
      </w:r>
      <w:r w:rsidRPr="00C653B7">
        <w:rPr>
          <w:rFonts w:ascii="Times New Roman" w:hAnsi="Times New Roman" w:cs="Times New Roman"/>
          <w:b/>
          <w:bCs/>
          <w:sz w:val="24"/>
          <w:szCs w:val="24"/>
        </w:rPr>
        <w:t>классы</w:t>
      </w:r>
    </w:p>
    <w:p w:rsidR="00B76218" w:rsidRPr="00C653B7" w:rsidRDefault="00B76218" w:rsidP="00C653B7">
      <w:pPr>
        <w:pStyle w:val="a3"/>
        <w:spacing w:after="0"/>
        <w:ind w:left="0"/>
        <w:jc w:val="center"/>
        <w:rPr>
          <w:rFonts w:ascii="Times New Roman" w:hAnsi="Times New Roman"/>
          <w:b/>
          <w:sz w:val="24"/>
          <w:szCs w:val="24"/>
        </w:rPr>
      </w:pPr>
      <w:r w:rsidRPr="00C653B7">
        <w:rPr>
          <w:rFonts w:ascii="Times New Roman" w:hAnsi="Times New Roman"/>
          <w:b/>
          <w:sz w:val="24"/>
          <w:szCs w:val="24"/>
        </w:rPr>
        <w:t>РУССКИЙ ЯЗЫК</w:t>
      </w:r>
    </w:p>
    <w:p w:rsidR="00B76218" w:rsidRPr="00C653B7" w:rsidRDefault="00B76218" w:rsidP="00C653B7">
      <w:pPr>
        <w:pStyle w:val="a3"/>
        <w:spacing w:after="0"/>
        <w:ind w:left="0"/>
        <w:jc w:val="center"/>
        <w:rPr>
          <w:rFonts w:ascii="Times New Roman" w:hAnsi="Times New Roman"/>
          <w:sz w:val="24"/>
          <w:szCs w:val="24"/>
        </w:rPr>
      </w:pPr>
      <w:r w:rsidRPr="00C653B7">
        <w:rPr>
          <w:rFonts w:ascii="Times New Roman" w:hAnsi="Times New Roman"/>
          <w:b/>
          <w:sz w:val="24"/>
          <w:szCs w:val="24"/>
        </w:rPr>
        <w:t>Пояснительная записка</w:t>
      </w:r>
    </w:p>
    <w:p w:rsidR="00B76218" w:rsidRPr="00C653B7" w:rsidRDefault="00B76218" w:rsidP="00C653B7">
      <w:pPr>
        <w:pStyle w:val="a3"/>
        <w:spacing w:before="120" w:after="0"/>
        <w:ind w:left="0" w:firstLine="709"/>
        <w:jc w:val="both"/>
        <w:rPr>
          <w:rFonts w:ascii="Times New Roman" w:hAnsi="Times New Roman"/>
          <w:sz w:val="24"/>
          <w:szCs w:val="24"/>
        </w:rPr>
      </w:pPr>
      <w:r w:rsidRPr="00C653B7">
        <w:rPr>
          <w:rFonts w:ascii="Times New Roman" w:hAnsi="Times New Roman"/>
          <w:sz w:val="24"/>
          <w:szCs w:val="24"/>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xml:space="preserve">Изучение русского языка в старших классах имеет своей </w:t>
      </w:r>
      <w:r w:rsidRPr="00C653B7">
        <w:rPr>
          <w:rFonts w:ascii="Times New Roman" w:hAnsi="Times New Roman"/>
          <w:b/>
          <w:sz w:val="24"/>
          <w:szCs w:val="24"/>
        </w:rPr>
        <w:t xml:space="preserve">целью </w:t>
      </w:r>
      <w:r w:rsidRPr="00C653B7">
        <w:rPr>
          <w:rFonts w:ascii="Times New Roman" w:hAnsi="Times New Roman"/>
          <w:sz w:val="24"/>
          <w:szCs w:val="24"/>
        </w:rPr>
        <w:t>развитие коммуникативно-речевых навыков и коррекцию недостатков мыслительной деятельности.</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Fonts w:ascii="Times New Roman" w:hAnsi="Times New Roman"/>
          <w:sz w:val="24"/>
          <w:szCs w:val="24"/>
        </w:rPr>
        <w:t xml:space="preserve">Достижение поставленной цели обеспечивается решением следующих </w:t>
      </w:r>
      <w:r w:rsidRPr="00C653B7">
        <w:rPr>
          <w:rFonts w:ascii="Times New Roman" w:hAnsi="Times New Roman"/>
          <w:b/>
          <w:sz w:val="24"/>
          <w:szCs w:val="24"/>
        </w:rPr>
        <w:t>задач:</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Style w:val="s2"/>
          <w:rFonts w:ascii="Times New Roman" w:hAnsi="Times New Roman"/>
          <w:sz w:val="24"/>
          <w:szCs w:val="24"/>
        </w:rPr>
        <w:t>― р</w:t>
      </w:r>
      <w:r w:rsidRPr="00C653B7">
        <w:rPr>
          <w:rFonts w:ascii="Times New Roman" w:hAnsi="Times New Roman"/>
          <w:sz w:val="24"/>
          <w:szCs w:val="24"/>
        </w:rPr>
        <w:t>асширение представлений о языке как важнейшем средстве человеческого общения;</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Style w:val="s2"/>
          <w:rFonts w:ascii="Times New Roman" w:hAnsi="Times New Roman"/>
          <w:sz w:val="24"/>
          <w:szCs w:val="24"/>
        </w:rPr>
        <w:t>― о</w:t>
      </w:r>
      <w:r w:rsidRPr="00C653B7">
        <w:rPr>
          <w:rFonts w:ascii="Times New Roman" w:hAnsi="Times New Roman"/>
          <w:sz w:val="24"/>
          <w:szCs w:val="24"/>
        </w:rPr>
        <w:t>знакомление с некоторыми грамматическими понятиями и формирование на этой основе грамматических знаний и умений;</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Style w:val="s2"/>
          <w:rFonts w:ascii="Times New Roman" w:hAnsi="Times New Roman"/>
          <w:sz w:val="24"/>
          <w:szCs w:val="24"/>
        </w:rPr>
        <w:t>― и</w:t>
      </w:r>
      <w:r w:rsidRPr="00C653B7">
        <w:rPr>
          <w:rFonts w:ascii="Times New Roman" w:hAnsi="Times New Roman"/>
          <w:sz w:val="24"/>
          <w:szCs w:val="24"/>
        </w:rPr>
        <w:t>спользование усвоенных грамматико-орфографических знаний и умений для решения практических (коммуникативно-речевых) задач;</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Style w:val="s2"/>
          <w:rFonts w:ascii="Times New Roman" w:hAnsi="Times New Roman"/>
          <w:sz w:val="24"/>
          <w:szCs w:val="24"/>
        </w:rPr>
        <w:t>― совершенствование навыка полноценного чтения как основы понимания художественного и научно-познавательного текстов;</w:t>
      </w:r>
    </w:p>
    <w:p w:rsidR="00B76218" w:rsidRPr="00C653B7" w:rsidRDefault="00B76218" w:rsidP="00C653B7">
      <w:pPr>
        <w:pStyle w:val="a3"/>
        <w:spacing w:after="0"/>
        <w:ind w:left="0" w:firstLine="709"/>
        <w:jc w:val="both"/>
        <w:rPr>
          <w:rStyle w:val="s2"/>
          <w:rFonts w:ascii="Times New Roman" w:hAnsi="Times New Roman"/>
          <w:sz w:val="24"/>
          <w:szCs w:val="24"/>
        </w:rPr>
      </w:pPr>
      <w:r w:rsidRPr="00C653B7">
        <w:rPr>
          <w:rStyle w:val="s2"/>
          <w:rFonts w:ascii="Times New Roman" w:hAnsi="Times New Roman"/>
          <w:sz w:val="24"/>
          <w:szCs w:val="24"/>
        </w:rPr>
        <w:t>― развитие навыков речевого общения на материале доступных для понимания художественных и научно-познавательных текстов;</w:t>
      </w:r>
    </w:p>
    <w:p w:rsidR="00B76218" w:rsidRPr="00C653B7" w:rsidRDefault="00B76218" w:rsidP="00C653B7">
      <w:pPr>
        <w:pStyle w:val="a3"/>
        <w:spacing w:after="0"/>
        <w:ind w:left="0" w:firstLine="709"/>
        <w:jc w:val="both"/>
        <w:rPr>
          <w:rStyle w:val="s2"/>
          <w:rFonts w:ascii="Times New Roman" w:hAnsi="Times New Roman"/>
          <w:b/>
          <w:sz w:val="24"/>
          <w:szCs w:val="24"/>
        </w:rPr>
      </w:pPr>
      <w:r w:rsidRPr="00C653B7">
        <w:rPr>
          <w:rStyle w:val="s2"/>
          <w:rFonts w:ascii="Times New Roman" w:hAnsi="Times New Roman"/>
          <w:sz w:val="24"/>
          <w:szCs w:val="24"/>
        </w:rPr>
        <w:t>― развитие положительных качеств и свойств личности.</w:t>
      </w:r>
    </w:p>
    <w:p w:rsidR="00B76218" w:rsidRPr="00C653B7" w:rsidRDefault="00B76218" w:rsidP="00C653B7">
      <w:pPr>
        <w:pStyle w:val="a3"/>
        <w:spacing w:after="0"/>
        <w:ind w:left="0" w:firstLine="709"/>
        <w:jc w:val="center"/>
        <w:rPr>
          <w:rFonts w:ascii="Times New Roman" w:hAnsi="Times New Roman"/>
          <w:b/>
          <w:bCs/>
          <w:sz w:val="24"/>
          <w:szCs w:val="24"/>
        </w:rPr>
      </w:pPr>
      <w:r w:rsidRPr="00C653B7">
        <w:rPr>
          <w:rStyle w:val="s2"/>
          <w:rFonts w:ascii="Times New Roman" w:hAnsi="Times New Roman"/>
          <w:b/>
          <w:sz w:val="24"/>
          <w:szCs w:val="24"/>
        </w:rPr>
        <w:t>Грамматика, правописание и развитие речи</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b/>
          <w:bCs/>
          <w:sz w:val="24"/>
          <w:szCs w:val="24"/>
        </w:rPr>
        <w:t xml:space="preserve">Фонетика. </w:t>
      </w:r>
      <w:r w:rsidRPr="00C653B7">
        <w:rPr>
          <w:rFonts w:ascii="Times New Roman" w:hAnsi="Times New Roman" w:cs="Times New Roman"/>
          <w:sz w:val="24"/>
          <w:szCs w:val="24"/>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r w:rsidRPr="00C653B7">
        <w:rPr>
          <w:rFonts w:ascii="Times New Roman" w:hAnsi="Times New Roman" w:cs="Times New Roman"/>
          <w:b/>
          <w:bCs/>
          <w:sz w:val="24"/>
          <w:szCs w:val="24"/>
        </w:rPr>
        <w:t>ь, е, ё, и, ю, я</w:t>
      </w:r>
      <w:r w:rsidRPr="00C653B7">
        <w:rPr>
          <w:rFonts w:ascii="Times New Roman" w:hAnsi="Times New Roman" w:cs="Times New Roman"/>
          <w:sz w:val="24"/>
          <w:szCs w:val="24"/>
        </w:rPr>
        <w:t xml:space="preserve">. Согласные глухие и звонкие. Согласные парные и непарные по твердости – мягкости, звонкости – глухости. Разделительный  </w:t>
      </w:r>
      <w:r w:rsidRPr="00C653B7">
        <w:rPr>
          <w:rFonts w:ascii="Times New Roman" w:hAnsi="Times New Roman" w:cs="Times New Roman"/>
          <w:b/>
          <w:bCs/>
          <w:sz w:val="24"/>
          <w:szCs w:val="24"/>
        </w:rPr>
        <w:t>ь</w:t>
      </w:r>
      <w:r w:rsidRPr="00C653B7">
        <w:rPr>
          <w:rFonts w:ascii="Times New Roman" w:hAnsi="Times New Roman" w:cs="Times New Roman"/>
          <w:sz w:val="24"/>
          <w:szCs w:val="24"/>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b/>
          <w:bCs/>
          <w:sz w:val="24"/>
          <w:szCs w:val="24"/>
        </w:rPr>
        <w:t xml:space="preserve">Морфология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Состав слова</w:t>
      </w:r>
      <w:r w:rsidRPr="00C653B7">
        <w:rPr>
          <w:rFonts w:ascii="Times New Roman" w:hAnsi="Times New Roman" w:cs="Times New Roman"/>
          <w:sz w:val="24"/>
          <w:szCs w:val="24"/>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Правописание проверяемых безударных гласных, звонких и глухих согла</w:t>
      </w:r>
      <w:r w:rsidRPr="00C653B7">
        <w:rPr>
          <w:rFonts w:ascii="Times New Roman" w:hAnsi="Times New Roman" w:cs="Times New Roman"/>
          <w:sz w:val="24"/>
          <w:szCs w:val="24"/>
        </w:rPr>
        <w:softHyphen/>
        <w:t xml:space="preserve">сных в </w:t>
      </w:r>
      <w:proofErr w:type="gramStart"/>
      <w:r w:rsidRPr="00C653B7">
        <w:rPr>
          <w:rFonts w:ascii="Times New Roman" w:hAnsi="Times New Roman" w:cs="Times New Roman"/>
          <w:sz w:val="24"/>
          <w:szCs w:val="24"/>
        </w:rPr>
        <w:t>корне слова</w:t>
      </w:r>
      <w:proofErr w:type="gramEnd"/>
      <w:r w:rsidRPr="00C653B7">
        <w:rPr>
          <w:rFonts w:ascii="Times New Roman" w:hAnsi="Times New Roman" w:cs="Times New Roman"/>
          <w:sz w:val="24"/>
          <w:szCs w:val="24"/>
        </w:rPr>
        <w:t>. Единообразное написание ударных и безударных гла</w:t>
      </w:r>
      <w:r w:rsidRPr="00C653B7">
        <w:rPr>
          <w:rFonts w:ascii="Times New Roman" w:hAnsi="Times New Roman" w:cs="Times New Roman"/>
          <w:sz w:val="24"/>
          <w:szCs w:val="24"/>
        </w:rPr>
        <w:softHyphen/>
        <w:t xml:space="preserve">сных, звонких и глухих согласных в корнях слов. Непроверяемые гласные и согласные в </w:t>
      </w:r>
      <w:proofErr w:type="gramStart"/>
      <w:r w:rsidRPr="00C653B7">
        <w:rPr>
          <w:rFonts w:ascii="Times New Roman" w:hAnsi="Times New Roman" w:cs="Times New Roman"/>
          <w:sz w:val="24"/>
          <w:szCs w:val="24"/>
        </w:rPr>
        <w:t>корне слов</w:t>
      </w:r>
      <w:proofErr w:type="gramEnd"/>
      <w:r w:rsidRPr="00C653B7">
        <w:rPr>
          <w:rFonts w:ascii="Times New Roman" w:hAnsi="Times New Roman" w:cs="Times New Roman"/>
          <w:sz w:val="24"/>
          <w:szCs w:val="24"/>
        </w:rPr>
        <w:t xml:space="preserve">. </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Правописание приставок. Единообразное написание ряда приставок. Приставка и предлог. Разделительный </w:t>
      </w:r>
      <w:r w:rsidRPr="00C653B7">
        <w:rPr>
          <w:rFonts w:ascii="Times New Roman" w:hAnsi="Times New Roman" w:cs="Times New Roman"/>
          <w:b/>
          <w:bCs/>
          <w:sz w:val="24"/>
          <w:szCs w:val="24"/>
        </w:rPr>
        <w:t>ъ</w:t>
      </w:r>
      <w:r w:rsidRPr="00C653B7">
        <w:rPr>
          <w:rFonts w:ascii="Times New Roman" w:hAnsi="Times New Roman" w:cs="Times New Roman"/>
          <w:sz w:val="24"/>
          <w:szCs w:val="24"/>
        </w:rPr>
        <w:t xml:space="preserve">.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Части речи</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sz w:val="24"/>
          <w:szCs w:val="24"/>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b/>
          <w:bCs/>
          <w:i/>
          <w:iCs/>
          <w:sz w:val="24"/>
          <w:szCs w:val="24"/>
        </w:rPr>
        <w:t xml:space="preserve">Предлог: </w:t>
      </w:r>
      <w:r w:rsidRPr="00C653B7">
        <w:rPr>
          <w:rFonts w:ascii="Times New Roman" w:hAnsi="Times New Roman" w:cs="Times New Roman"/>
          <w:sz w:val="24"/>
          <w:szCs w:val="24"/>
        </w:rPr>
        <w:t xml:space="preserve">общее понятие, значение в речи. Раздельное написание предлогов со словами.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b/>
          <w:bCs/>
          <w:i/>
          <w:iCs/>
          <w:sz w:val="24"/>
          <w:szCs w:val="24"/>
        </w:rPr>
        <w:t>Имя существительное</w:t>
      </w:r>
      <w:r w:rsidRPr="00C653B7">
        <w:rPr>
          <w:rFonts w:ascii="Times New Roman" w:hAnsi="Times New Roman" w:cs="Times New Roman"/>
          <w:sz w:val="24"/>
          <w:szCs w:val="24"/>
        </w:rPr>
        <w:t xml:space="preserve">: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bCs/>
          <w:i/>
          <w:iCs/>
          <w:sz w:val="24"/>
          <w:szCs w:val="24"/>
        </w:rPr>
        <w:t>Имя прилагательное</w:t>
      </w:r>
      <w:r w:rsidRPr="00C653B7">
        <w:rPr>
          <w:rFonts w:ascii="Times New Roman" w:hAnsi="Times New Roman" w:cs="Times New Roman"/>
          <w:sz w:val="24"/>
          <w:szCs w:val="24"/>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sz w:val="24"/>
          <w:szCs w:val="24"/>
        </w:rPr>
        <w:t xml:space="preserve">Правописание родовых и падежных окончаний имен прилагательных в единственном и множественном числе.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b/>
          <w:bCs/>
          <w:i/>
          <w:iCs/>
          <w:sz w:val="24"/>
          <w:szCs w:val="24"/>
        </w:rPr>
        <w:t>Глагол</w:t>
      </w:r>
      <w:r w:rsidRPr="00C653B7">
        <w:rPr>
          <w:rFonts w:ascii="Times New Roman" w:hAnsi="Times New Roman" w:cs="Times New Roman"/>
          <w:sz w:val="24"/>
          <w:szCs w:val="24"/>
        </w:rPr>
        <w:t xml:space="preserve"> как часть речи. Изменение глагола по временам (настоящее, про</w:t>
      </w:r>
      <w:r w:rsidRPr="00C653B7">
        <w:rPr>
          <w:rFonts w:ascii="Times New Roman" w:hAnsi="Times New Roman" w:cs="Times New Roman"/>
          <w:sz w:val="24"/>
          <w:szCs w:val="24"/>
        </w:rPr>
        <w:softHyphen/>
        <w:t>шедшее, будущее). Изменение глагола по лицам и числам. Правописание окон</w:t>
      </w:r>
      <w:r w:rsidRPr="00C653B7">
        <w:rPr>
          <w:rFonts w:ascii="Times New Roman" w:hAnsi="Times New Roman" w:cs="Times New Roman"/>
          <w:sz w:val="24"/>
          <w:szCs w:val="24"/>
        </w:rPr>
        <w:softHyphen/>
        <w:t xml:space="preserve">чаний глаголов 2-го лица </w:t>
      </w:r>
      <w:proofErr w:type="gramStart"/>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ш</w:t>
      </w:r>
      <w:proofErr w:type="gramEnd"/>
      <w:r w:rsidRPr="00C653B7">
        <w:rPr>
          <w:rFonts w:ascii="Times New Roman" w:hAnsi="Times New Roman" w:cs="Times New Roman"/>
          <w:b/>
          <w:bCs/>
          <w:sz w:val="24"/>
          <w:szCs w:val="24"/>
        </w:rPr>
        <w:t>ь</w:t>
      </w:r>
      <w:proofErr w:type="spellEnd"/>
      <w:r w:rsidRPr="00C653B7">
        <w:rPr>
          <w:rFonts w:ascii="Times New Roman" w:hAnsi="Times New Roman" w:cs="Times New Roman"/>
          <w:sz w:val="24"/>
          <w:szCs w:val="24"/>
        </w:rPr>
        <w:t xml:space="preserve">, </w:t>
      </w:r>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шься</w:t>
      </w:r>
      <w:proofErr w:type="spellEnd"/>
      <w:r w:rsidRPr="00C653B7">
        <w:rPr>
          <w:rFonts w:ascii="Times New Roman" w:hAnsi="Times New Roman" w:cs="Times New Roman"/>
          <w:sz w:val="24"/>
          <w:szCs w:val="24"/>
        </w:rPr>
        <w:t xml:space="preserve">. Глаголы на </w:t>
      </w:r>
      <w:proofErr w:type="gramStart"/>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с</w:t>
      </w:r>
      <w:proofErr w:type="gramEnd"/>
      <w:r w:rsidRPr="00C653B7">
        <w:rPr>
          <w:rFonts w:ascii="Times New Roman" w:hAnsi="Times New Roman" w:cs="Times New Roman"/>
          <w:b/>
          <w:bCs/>
          <w:sz w:val="24"/>
          <w:szCs w:val="24"/>
        </w:rPr>
        <w:t>я</w:t>
      </w:r>
      <w:proofErr w:type="spellEnd"/>
      <w:r w:rsidRPr="00C653B7">
        <w:rPr>
          <w:rFonts w:ascii="Times New Roman" w:hAnsi="Times New Roman" w:cs="Times New Roman"/>
          <w:sz w:val="24"/>
          <w:szCs w:val="24"/>
        </w:rPr>
        <w:t xml:space="preserve"> (</w:t>
      </w:r>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сь</w:t>
      </w:r>
      <w:proofErr w:type="spellEnd"/>
      <w:r w:rsidRPr="00C653B7">
        <w:rPr>
          <w:rFonts w:ascii="Times New Roman" w:hAnsi="Times New Roman" w:cs="Times New Roman"/>
          <w:sz w:val="24"/>
          <w:szCs w:val="24"/>
        </w:rPr>
        <w:t>). Изменение гла</w:t>
      </w:r>
      <w:r w:rsidRPr="00C653B7">
        <w:rPr>
          <w:rFonts w:ascii="Times New Roman" w:hAnsi="Times New Roman" w:cs="Times New Roman"/>
          <w:sz w:val="24"/>
          <w:szCs w:val="24"/>
        </w:rPr>
        <w:softHyphen/>
        <w:t>голов в прошедшем времени по родам и числам.  Неопределенная форма гла</w:t>
      </w:r>
      <w:r w:rsidRPr="00C653B7">
        <w:rPr>
          <w:rFonts w:ascii="Times New Roman" w:hAnsi="Times New Roman" w:cs="Times New Roman"/>
          <w:sz w:val="24"/>
          <w:szCs w:val="24"/>
        </w:rPr>
        <w:softHyphen/>
        <w:t>гола. Спряжение глаголов. Правописание безударных личных окончаний гла</w:t>
      </w:r>
      <w:r w:rsidRPr="00C653B7">
        <w:rPr>
          <w:rFonts w:ascii="Times New Roman" w:hAnsi="Times New Roman" w:cs="Times New Roman"/>
          <w:sz w:val="24"/>
          <w:szCs w:val="24"/>
        </w:rPr>
        <w:softHyphen/>
        <w:t xml:space="preserve">голов </w:t>
      </w:r>
      <w:r w:rsidRPr="00C653B7">
        <w:rPr>
          <w:rFonts w:ascii="Times New Roman" w:hAnsi="Times New Roman" w:cs="Times New Roman"/>
          <w:sz w:val="24"/>
          <w:szCs w:val="24"/>
          <w:lang w:val="en-US"/>
        </w:rPr>
        <w:t>I</w:t>
      </w:r>
      <w:r w:rsidRPr="00C653B7">
        <w:rPr>
          <w:rFonts w:ascii="Times New Roman" w:hAnsi="Times New Roman" w:cs="Times New Roman"/>
          <w:sz w:val="24"/>
          <w:szCs w:val="24"/>
        </w:rPr>
        <w:t xml:space="preserve"> и </w:t>
      </w:r>
      <w:r w:rsidRPr="00C653B7">
        <w:rPr>
          <w:rFonts w:ascii="Times New Roman" w:hAnsi="Times New Roman" w:cs="Times New Roman"/>
          <w:sz w:val="24"/>
          <w:szCs w:val="24"/>
          <w:lang w:val="en-US"/>
        </w:rPr>
        <w:t>II</w:t>
      </w:r>
      <w:r w:rsidRPr="00C653B7">
        <w:rPr>
          <w:rFonts w:ascii="Times New Roman" w:hAnsi="Times New Roman" w:cs="Times New Roman"/>
          <w:sz w:val="24"/>
          <w:szCs w:val="24"/>
        </w:rPr>
        <w:t xml:space="preserve"> спряжения. Правописание глаголов с </w:t>
      </w:r>
      <w:proofErr w:type="gramStart"/>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т</w:t>
      </w:r>
      <w:proofErr w:type="gramEnd"/>
      <w:r w:rsidRPr="00C653B7">
        <w:rPr>
          <w:rFonts w:ascii="Times New Roman" w:hAnsi="Times New Roman" w:cs="Times New Roman"/>
          <w:b/>
          <w:bCs/>
          <w:sz w:val="24"/>
          <w:szCs w:val="24"/>
        </w:rPr>
        <w:t>ься</w:t>
      </w:r>
      <w:proofErr w:type="spellEnd"/>
      <w:r w:rsidRPr="00C653B7">
        <w:rPr>
          <w:rFonts w:ascii="Times New Roman" w:hAnsi="Times New Roman" w:cs="Times New Roman"/>
          <w:sz w:val="24"/>
          <w:szCs w:val="24"/>
        </w:rPr>
        <w:t xml:space="preserve">, </w:t>
      </w:r>
      <w:r w:rsidRPr="00C653B7">
        <w:rPr>
          <w:rFonts w:ascii="Times New Roman" w:hAnsi="Times New Roman" w:cs="Times New Roman"/>
          <w:b/>
          <w:bCs/>
          <w:sz w:val="24"/>
          <w:szCs w:val="24"/>
        </w:rPr>
        <w:t>-</w:t>
      </w:r>
      <w:proofErr w:type="spellStart"/>
      <w:r w:rsidRPr="00C653B7">
        <w:rPr>
          <w:rFonts w:ascii="Times New Roman" w:hAnsi="Times New Roman" w:cs="Times New Roman"/>
          <w:b/>
          <w:bCs/>
          <w:sz w:val="24"/>
          <w:szCs w:val="24"/>
        </w:rPr>
        <w:t>тся</w:t>
      </w:r>
      <w:proofErr w:type="spellEnd"/>
      <w:r w:rsidRPr="00C653B7">
        <w:rPr>
          <w:rFonts w:ascii="Times New Roman" w:hAnsi="Times New Roman" w:cs="Times New Roman"/>
          <w:sz w:val="24"/>
          <w:szCs w:val="24"/>
        </w:rPr>
        <w:t>. Повелительная форма глагола. Правописание глаголов повелительной формы еди</w:t>
      </w:r>
      <w:r w:rsidRPr="00C653B7">
        <w:rPr>
          <w:rFonts w:ascii="Times New Roman" w:hAnsi="Times New Roman" w:cs="Times New Roman"/>
          <w:sz w:val="24"/>
          <w:szCs w:val="24"/>
        </w:rPr>
        <w:softHyphen/>
        <w:t>н</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вен</w:t>
      </w:r>
      <w:r w:rsidRPr="00C653B7">
        <w:rPr>
          <w:rFonts w:ascii="Times New Roman" w:hAnsi="Times New Roman" w:cs="Times New Roman"/>
          <w:sz w:val="24"/>
          <w:szCs w:val="24"/>
        </w:rPr>
        <w:softHyphen/>
        <w:t xml:space="preserve">ного и множественного числа. Правописание частицы НЕ с глаголами.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b/>
          <w:bCs/>
          <w:i/>
          <w:iCs/>
          <w:sz w:val="24"/>
          <w:szCs w:val="24"/>
        </w:rPr>
        <w:t>Местоимение</w:t>
      </w:r>
      <w:r w:rsidRPr="00C653B7">
        <w:rPr>
          <w:rFonts w:ascii="Times New Roman" w:hAnsi="Times New Roman" w:cs="Times New Roman"/>
          <w:sz w:val="24"/>
          <w:szCs w:val="24"/>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B76218" w:rsidRPr="00C653B7" w:rsidRDefault="00B76218" w:rsidP="00C653B7">
      <w:pPr>
        <w:spacing w:after="0"/>
        <w:ind w:firstLine="709"/>
        <w:jc w:val="both"/>
        <w:rPr>
          <w:rFonts w:ascii="Times New Roman" w:hAnsi="Times New Roman" w:cs="Times New Roman"/>
          <w:b/>
          <w:bCs/>
          <w:i/>
          <w:iCs/>
          <w:sz w:val="24"/>
          <w:szCs w:val="24"/>
        </w:rPr>
      </w:pPr>
      <w:r w:rsidRPr="00C653B7">
        <w:rPr>
          <w:rFonts w:ascii="Times New Roman" w:hAnsi="Times New Roman" w:cs="Times New Roman"/>
          <w:b/>
          <w:bCs/>
          <w:i/>
          <w:iCs/>
          <w:sz w:val="24"/>
          <w:szCs w:val="24"/>
        </w:rPr>
        <w:t>Имя числительное</w:t>
      </w:r>
      <w:r w:rsidRPr="00C653B7">
        <w:rPr>
          <w:rFonts w:ascii="Times New Roman" w:hAnsi="Times New Roman" w:cs="Times New Roman"/>
          <w:sz w:val="24"/>
          <w:szCs w:val="24"/>
        </w:rPr>
        <w:t>. Понятие об имени числительном. Числительные количественные и порядковые. Правописание числительных.</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b/>
          <w:bCs/>
          <w:i/>
          <w:iCs/>
          <w:sz w:val="24"/>
          <w:szCs w:val="24"/>
        </w:rPr>
        <w:t>Наречие.</w:t>
      </w:r>
      <w:r w:rsidRPr="00C653B7">
        <w:rPr>
          <w:rFonts w:ascii="Times New Roman" w:hAnsi="Times New Roman" w:cs="Times New Roman"/>
          <w:sz w:val="24"/>
          <w:szCs w:val="24"/>
        </w:rPr>
        <w:t xml:space="preserve"> Понятие о наречии. Наречия, обозначающие время, место, способ действия. Правописание наречий.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Синтаксис.</w:t>
      </w:r>
      <w:r w:rsidRPr="00C653B7">
        <w:rPr>
          <w:rFonts w:ascii="Times New Roman" w:hAnsi="Times New Roman" w:cs="Times New Roman"/>
          <w:sz w:val="24"/>
          <w:szCs w:val="24"/>
        </w:rPr>
        <w:t xml:space="preserve"> Словосочетание. Предложение.</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Простые и сложные предло</w:t>
      </w:r>
      <w:r w:rsidRPr="00C653B7">
        <w:rPr>
          <w:rFonts w:ascii="Times New Roman" w:hAnsi="Times New Roman" w:cs="Times New Roman"/>
          <w:sz w:val="24"/>
          <w:szCs w:val="24"/>
        </w:rPr>
        <w:softHyphen/>
        <w:t>жения.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 xml:space="preserve">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Установление последовательности предложений в тексте. Связь предложе</w:t>
      </w:r>
      <w:r w:rsidRPr="00C653B7">
        <w:rPr>
          <w:rFonts w:ascii="Times New Roman" w:hAnsi="Times New Roman" w:cs="Times New Roman"/>
          <w:sz w:val="24"/>
          <w:szCs w:val="24"/>
        </w:rPr>
        <w:softHyphen/>
        <w:t>ний в тексте с помощью различных языковых средств (личных место</w:t>
      </w:r>
      <w:r w:rsidRPr="00C653B7">
        <w:rPr>
          <w:rFonts w:ascii="Times New Roman" w:hAnsi="Times New Roman" w:cs="Times New Roman"/>
          <w:sz w:val="24"/>
          <w:szCs w:val="24"/>
        </w:rPr>
        <w:softHyphen/>
        <w:t>имений, наречий, повтора существительного, синонимической замены и др.).</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Однородные члены предложения. Союзы в простом и сложном пред</w:t>
      </w:r>
      <w:r w:rsidRPr="00C653B7">
        <w:rPr>
          <w:rFonts w:ascii="Times New Roman" w:hAnsi="Times New Roman" w:cs="Times New Roman"/>
          <w:sz w:val="24"/>
          <w:szCs w:val="24"/>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sidRPr="00C653B7">
        <w:rPr>
          <w:rFonts w:ascii="Times New Roman" w:hAnsi="Times New Roman" w:cs="Times New Roman"/>
          <w:sz w:val="24"/>
          <w:szCs w:val="24"/>
        </w:rPr>
        <w:t>КОТОРЫЙ</w:t>
      </w:r>
      <w:proofErr w:type="gramEnd"/>
      <w:r w:rsidRPr="00C653B7">
        <w:rPr>
          <w:rFonts w:ascii="Times New Roman" w:hAnsi="Times New Roman" w:cs="Times New Roman"/>
          <w:sz w:val="24"/>
          <w:szCs w:val="24"/>
        </w:rPr>
        <w:t>.</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 xml:space="preserve">Развитие речи, работа с текстом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Составление рассказа по серии сюжетных картин, картине, по опорным словам, материалам наблюдения, по предложенной теме, по плану.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Изложение текста с опорой на заранее составленный план. Изложение по коллективно составленному плану. </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 xml:space="preserve">Деловое письмо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Адрес на открытке и конверте, поздравительная открытка, письмо. Записки: личные и деловые. </w:t>
      </w:r>
      <w:proofErr w:type="gramStart"/>
      <w:r w:rsidRPr="00C653B7">
        <w:rPr>
          <w:rFonts w:ascii="Times New Roman" w:hAnsi="Times New Roman" w:cs="Times New Roman"/>
          <w:sz w:val="24"/>
          <w:szCs w:val="24"/>
        </w:rPr>
        <w:t xml:space="preserve">Заметка в стенгазету, объявление, заявление, автобиография, анкета, доверенность, расписка и др. </w:t>
      </w:r>
      <w:proofErr w:type="gramEnd"/>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Письмо с элементами творческой деятельности.</w:t>
      </w:r>
    </w:p>
    <w:p w:rsidR="00B76218" w:rsidRPr="00C653B7" w:rsidRDefault="00B76218" w:rsidP="00C653B7">
      <w:pPr>
        <w:spacing w:before="120" w:after="0"/>
        <w:ind w:firstLine="709"/>
        <w:jc w:val="center"/>
        <w:rPr>
          <w:b/>
          <w:bCs/>
          <w:sz w:val="24"/>
          <w:szCs w:val="24"/>
        </w:rPr>
      </w:pPr>
      <w:r w:rsidRPr="00C653B7">
        <w:rPr>
          <w:rFonts w:ascii="Times New Roman" w:hAnsi="Times New Roman" w:cs="Times New Roman"/>
          <w:b/>
          <w:sz w:val="24"/>
          <w:szCs w:val="24"/>
        </w:rPr>
        <w:t>Чтение и развитие речи (</w:t>
      </w:r>
      <w:r w:rsidRPr="00C653B7">
        <w:rPr>
          <w:rFonts w:ascii="Times New Roman" w:hAnsi="Times New Roman" w:cs="Times New Roman"/>
          <w:sz w:val="24"/>
          <w:szCs w:val="24"/>
        </w:rPr>
        <w:t>Литературное чтение</w:t>
      </w:r>
      <w:r w:rsidRPr="00C653B7">
        <w:rPr>
          <w:rFonts w:ascii="Times New Roman" w:hAnsi="Times New Roman" w:cs="Times New Roman"/>
          <w:b/>
          <w:sz w:val="24"/>
          <w:szCs w:val="24"/>
        </w:rPr>
        <w:t>)</w:t>
      </w:r>
    </w:p>
    <w:p w:rsidR="00B76218" w:rsidRPr="00C653B7" w:rsidRDefault="00B76218" w:rsidP="00C653B7">
      <w:pPr>
        <w:pStyle w:val="western"/>
        <w:shd w:val="clear" w:color="auto" w:fill="FFFFFF"/>
        <w:spacing w:before="120" w:line="276" w:lineRule="auto"/>
        <w:ind w:firstLine="709"/>
        <w:jc w:val="both"/>
        <w:rPr>
          <w:b/>
          <w:bCs/>
          <w:color w:val="auto"/>
        </w:rPr>
      </w:pPr>
      <w:r w:rsidRPr="00C653B7">
        <w:rPr>
          <w:b/>
          <w:bCs/>
          <w:color w:val="auto"/>
        </w:rPr>
        <w:t>Содержание чтения (круг чтения)</w:t>
      </w:r>
      <w:r w:rsidRPr="00C653B7">
        <w:rPr>
          <w:color w:val="auto"/>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C653B7">
        <w:rPr>
          <w:color w:val="auto"/>
          <w:lang w:val="en-US"/>
        </w:rPr>
        <w:t>XIX</w:t>
      </w:r>
      <w:r w:rsidRPr="00C653B7">
        <w:rPr>
          <w:color w:val="auto"/>
        </w:rPr>
        <w:t xml:space="preserve"> - </w:t>
      </w:r>
      <w:r w:rsidRPr="00C653B7">
        <w:rPr>
          <w:color w:val="auto"/>
          <w:lang w:val="en-US"/>
        </w:rPr>
        <w:t>XXI</w:t>
      </w:r>
      <w:r w:rsidRPr="00C653B7">
        <w:rPr>
          <w:color w:val="auto"/>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B76218" w:rsidRPr="00C653B7" w:rsidRDefault="00B76218" w:rsidP="00C653B7">
      <w:pPr>
        <w:pStyle w:val="western"/>
        <w:shd w:val="clear" w:color="auto" w:fill="FFFFFF"/>
        <w:spacing w:before="0" w:line="276" w:lineRule="auto"/>
        <w:ind w:firstLine="709"/>
        <w:jc w:val="both"/>
        <w:rPr>
          <w:b/>
          <w:bCs/>
          <w:color w:val="auto"/>
        </w:rPr>
      </w:pPr>
      <w:proofErr w:type="gramStart"/>
      <w:r w:rsidRPr="00C653B7">
        <w:rPr>
          <w:b/>
          <w:bCs/>
          <w:color w:val="auto"/>
        </w:rPr>
        <w:t>Примерная тематика произведений</w:t>
      </w:r>
      <w:r w:rsidRPr="00C653B7">
        <w:rPr>
          <w:color w:val="auto"/>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roofErr w:type="gramEnd"/>
    </w:p>
    <w:p w:rsidR="00B76218" w:rsidRPr="00C653B7" w:rsidRDefault="00B76218" w:rsidP="00C653B7">
      <w:pPr>
        <w:pStyle w:val="western"/>
        <w:shd w:val="clear" w:color="auto" w:fill="FFFFFF"/>
        <w:spacing w:before="0" w:line="276" w:lineRule="auto"/>
        <w:ind w:firstLine="709"/>
        <w:jc w:val="both"/>
        <w:rPr>
          <w:b/>
          <w:bCs/>
          <w:color w:val="auto"/>
        </w:rPr>
      </w:pPr>
      <w:proofErr w:type="gramStart"/>
      <w:r w:rsidRPr="00C653B7">
        <w:rPr>
          <w:b/>
          <w:bCs/>
          <w:color w:val="auto"/>
        </w:rPr>
        <w:t>Жанровое разнообразие</w:t>
      </w:r>
      <w:r w:rsidRPr="00C653B7">
        <w:rPr>
          <w:color w:val="auto"/>
        </w:rPr>
        <w:t>: народные и авторские сказки, басни, былины, легенды, рассказы, рассказы-описания, стихотворения.</w:t>
      </w:r>
      <w:proofErr w:type="gramEnd"/>
    </w:p>
    <w:p w:rsidR="00B76218" w:rsidRPr="00C653B7" w:rsidRDefault="00B76218" w:rsidP="00C653B7">
      <w:pPr>
        <w:pStyle w:val="western"/>
        <w:shd w:val="clear" w:color="auto" w:fill="FFFFFF"/>
        <w:spacing w:before="0" w:line="276" w:lineRule="auto"/>
        <w:ind w:firstLine="709"/>
        <w:jc w:val="both"/>
        <w:rPr>
          <w:color w:val="auto"/>
        </w:rPr>
      </w:pPr>
      <w:r w:rsidRPr="00C653B7">
        <w:rPr>
          <w:b/>
          <w:bCs/>
          <w:color w:val="auto"/>
        </w:rPr>
        <w:t>Ориентировка в литературоведческих понятиях</w:t>
      </w:r>
      <w:r w:rsidRPr="00C653B7">
        <w:rPr>
          <w:color w:val="auto"/>
        </w:rPr>
        <w:t xml:space="preserve">: </w:t>
      </w:r>
    </w:p>
    <w:p w:rsidR="00B76218" w:rsidRPr="00C653B7" w:rsidRDefault="00B76218" w:rsidP="00D5656F">
      <w:pPr>
        <w:pStyle w:val="western"/>
        <w:numPr>
          <w:ilvl w:val="0"/>
          <w:numId w:val="69"/>
        </w:numPr>
        <w:shd w:val="clear" w:color="auto" w:fill="FFFFFF"/>
        <w:spacing w:before="0" w:line="276" w:lineRule="auto"/>
        <w:ind w:left="0" w:firstLine="709"/>
        <w:jc w:val="both"/>
        <w:rPr>
          <w:color w:val="auto"/>
        </w:rPr>
      </w:pPr>
      <w:proofErr w:type="gramStart"/>
      <w:r w:rsidRPr="00C653B7">
        <w:rPr>
          <w:color w:val="auto"/>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B76218" w:rsidRPr="00C653B7" w:rsidRDefault="00B76218" w:rsidP="00D5656F">
      <w:pPr>
        <w:pStyle w:val="western"/>
        <w:numPr>
          <w:ilvl w:val="0"/>
          <w:numId w:val="69"/>
        </w:numPr>
        <w:shd w:val="clear" w:color="auto" w:fill="FFFFFF"/>
        <w:spacing w:before="0" w:line="276" w:lineRule="auto"/>
        <w:ind w:left="0" w:firstLine="709"/>
        <w:jc w:val="both"/>
        <w:rPr>
          <w:color w:val="auto"/>
        </w:rPr>
      </w:pPr>
      <w:r w:rsidRPr="00C653B7">
        <w:rPr>
          <w:color w:val="auto"/>
        </w:rPr>
        <w:t>присказка, зачин, диалог, произведение.</w:t>
      </w:r>
    </w:p>
    <w:p w:rsidR="00B76218" w:rsidRPr="00C653B7" w:rsidRDefault="00B76218" w:rsidP="00D5656F">
      <w:pPr>
        <w:pStyle w:val="western"/>
        <w:numPr>
          <w:ilvl w:val="0"/>
          <w:numId w:val="69"/>
        </w:numPr>
        <w:shd w:val="clear" w:color="auto" w:fill="FFFFFF"/>
        <w:spacing w:before="0" w:line="276" w:lineRule="auto"/>
        <w:ind w:left="0" w:firstLine="709"/>
        <w:jc w:val="both"/>
        <w:rPr>
          <w:color w:val="auto"/>
        </w:rPr>
      </w:pPr>
      <w:r w:rsidRPr="00C653B7">
        <w:rPr>
          <w:color w:val="auto"/>
        </w:rPr>
        <w:t>герой (персонаж), гласный и второстепенный герой, портрет героя, пейзаж.</w:t>
      </w:r>
    </w:p>
    <w:p w:rsidR="00B76218" w:rsidRPr="00C653B7" w:rsidRDefault="00B76218" w:rsidP="00D5656F">
      <w:pPr>
        <w:pStyle w:val="western"/>
        <w:numPr>
          <w:ilvl w:val="0"/>
          <w:numId w:val="69"/>
        </w:numPr>
        <w:shd w:val="clear" w:color="auto" w:fill="FFFFFF"/>
        <w:spacing w:before="0" w:line="276" w:lineRule="auto"/>
        <w:ind w:left="0" w:firstLine="709"/>
        <w:jc w:val="both"/>
        <w:rPr>
          <w:color w:val="auto"/>
        </w:rPr>
      </w:pPr>
      <w:r w:rsidRPr="00C653B7">
        <w:rPr>
          <w:color w:val="auto"/>
        </w:rPr>
        <w:t xml:space="preserve">стихотворение, рифма, строка, строфа.  </w:t>
      </w:r>
    </w:p>
    <w:p w:rsidR="00B76218" w:rsidRPr="00C653B7" w:rsidRDefault="00B76218" w:rsidP="00D5656F">
      <w:pPr>
        <w:pStyle w:val="western"/>
        <w:numPr>
          <w:ilvl w:val="0"/>
          <w:numId w:val="69"/>
        </w:numPr>
        <w:shd w:val="clear" w:color="auto" w:fill="FFFFFF"/>
        <w:spacing w:before="0" w:line="276" w:lineRule="auto"/>
        <w:ind w:left="0" w:firstLine="709"/>
        <w:jc w:val="both"/>
        <w:rPr>
          <w:color w:val="auto"/>
        </w:rPr>
      </w:pPr>
      <w:r w:rsidRPr="00C653B7">
        <w:rPr>
          <w:color w:val="auto"/>
        </w:rPr>
        <w:t xml:space="preserve">средства выразительности (логическая пауза, темп, ритм). </w:t>
      </w:r>
    </w:p>
    <w:p w:rsidR="00B76218" w:rsidRPr="00C653B7" w:rsidRDefault="00B76218" w:rsidP="00D5656F">
      <w:pPr>
        <w:pStyle w:val="western"/>
        <w:numPr>
          <w:ilvl w:val="0"/>
          <w:numId w:val="69"/>
        </w:numPr>
        <w:shd w:val="clear" w:color="auto" w:fill="FFFFFF"/>
        <w:spacing w:before="0" w:line="276" w:lineRule="auto"/>
        <w:ind w:left="0" w:firstLine="709"/>
        <w:jc w:val="both"/>
        <w:rPr>
          <w:b/>
          <w:bCs/>
          <w:color w:val="auto"/>
        </w:rPr>
      </w:pPr>
      <w:r w:rsidRPr="00C653B7">
        <w:rPr>
          <w:color w:val="auto"/>
        </w:rPr>
        <w:t>элементы книги: переплёт, обложка, форзац, титульный лист, оглавление, предисловие, послесловие.</w:t>
      </w:r>
    </w:p>
    <w:p w:rsidR="00B76218" w:rsidRPr="00C653B7" w:rsidRDefault="00B76218" w:rsidP="00C653B7">
      <w:pPr>
        <w:pStyle w:val="western"/>
        <w:shd w:val="clear" w:color="auto" w:fill="FFFFFF"/>
        <w:spacing w:before="0" w:line="276" w:lineRule="auto"/>
        <w:ind w:firstLine="709"/>
        <w:jc w:val="both"/>
        <w:rPr>
          <w:b/>
          <w:bCs/>
          <w:color w:val="auto"/>
        </w:rPr>
      </w:pPr>
      <w:r w:rsidRPr="00C653B7">
        <w:rPr>
          <w:b/>
          <w:bCs/>
          <w:color w:val="auto"/>
        </w:rPr>
        <w:lastRenderedPageBreak/>
        <w:t>Навык чтения:</w:t>
      </w:r>
      <w:r w:rsidRPr="00C653B7">
        <w:rPr>
          <w:color w:val="auto"/>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B76218" w:rsidRPr="00C653B7" w:rsidRDefault="00B76218" w:rsidP="00C653B7">
      <w:pPr>
        <w:pStyle w:val="western"/>
        <w:shd w:val="clear" w:color="auto" w:fill="FFFFFF"/>
        <w:spacing w:before="0" w:line="276" w:lineRule="auto"/>
        <w:ind w:firstLine="709"/>
        <w:jc w:val="both"/>
        <w:rPr>
          <w:b/>
          <w:bCs/>
          <w:color w:val="auto"/>
        </w:rPr>
      </w:pPr>
      <w:r w:rsidRPr="00C653B7">
        <w:rPr>
          <w:b/>
          <w:bCs/>
          <w:color w:val="auto"/>
        </w:rPr>
        <w:t>Работа с текстом.</w:t>
      </w:r>
      <w:r w:rsidRPr="00C653B7">
        <w:rPr>
          <w:color w:val="auto"/>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C653B7">
        <w:rPr>
          <w:color w:val="auto"/>
        </w:rPr>
        <w:t>озаглавливание</w:t>
      </w:r>
      <w:proofErr w:type="spellEnd"/>
      <w:r w:rsidRPr="00C653B7">
        <w:rPr>
          <w:color w:val="auto"/>
        </w:rPr>
        <w:t xml:space="preserve">, составление плана. Выборочный, краткий и подробный пересказ произведения или его части по плану. </w:t>
      </w:r>
    </w:p>
    <w:p w:rsidR="00B76218" w:rsidRPr="00C653B7" w:rsidRDefault="00B76218" w:rsidP="00C653B7">
      <w:pPr>
        <w:pStyle w:val="western"/>
        <w:shd w:val="clear" w:color="auto" w:fill="FFFFFF"/>
        <w:spacing w:before="0" w:after="120" w:line="276" w:lineRule="auto"/>
        <w:ind w:firstLine="709"/>
        <w:jc w:val="both"/>
        <w:rPr>
          <w:b/>
          <w:color w:val="auto"/>
        </w:rPr>
      </w:pPr>
      <w:r w:rsidRPr="00C653B7">
        <w:rPr>
          <w:b/>
          <w:bCs/>
          <w:color w:val="auto"/>
        </w:rPr>
        <w:t>Внеклассное чтение</w:t>
      </w:r>
      <w:r w:rsidRPr="00C653B7">
        <w:rPr>
          <w:color w:val="auto"/>
        </w:rPr>
        <w:t xml:space="preserve">. Самостоятельное чтение книг, газет и журналов. Обсуждение </w:t>
      </w:r>
      <w:proofErr w:type="gramStart"/>
      <w:r w:rsidRPr="00C653B7">
        <w:rPr>
          <w:color w:val="auto"/>
        </w:rPr>
        <w:t>прочитанного</w:t>
      </w:r>
      <w:proofErr w:type="gramEnd"/>
      <w:r w:rsidRPr="00C653B7">
        <w:rPr>
          <w:color w:val="auto"/>
        </w:rPr>
        <w:t xml:space="preserve">. Отчет о прочитанном произведении. Ведение дневников внеклассного чтения (коллективное или с помощью учителя). </w:t>
      </w:r>
    </w:p>
    <w:p w:rsidR="00B76218" w:rsidRPr="00C653B7" w:rsidRDefault="00B76218" w:rsidP="00C653B7">
      <w:pPr>
        <w:spacing w:after="0"/>
        <w:ind w:firstLine="709"/>
        <w:jc w:val="center"/>
        <w:rPr>
          <w:rFonts w:ascii="Times New Roman" w:hAnsi="Times New Roman" w:cs="Times New Roman"/>
          <w:b/>
          <w:sz w:val="24"/>
          <w:szCs w:val="24"/>
        </w:rPr>
      </w:pPr>
      <w:r w:rsidRPr="00C653B7">
        <w:rPr>
          <w:rFonts w:ascii="Times New Roman" w:hAnsi="Times New Roman" w:cs="Times New Roman"/>
          <w:b/>
          <w:sz w:val="24"/>
          <w:szCs w:val="24"/>
        </w:rPr>
        <w:t>МАТЕМАТИКА</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Пояснительная записка</w:t>
      </w:r>
    </w:p>
    <w:p w:rsidR="00B76218" w:rsidRPr="00C653B7" w:rsidRDefault="00B76218" w:rsidP="00C653B7">
      <w:pPr>
        <w:spacing w:before="120"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Курс математики в старших классах является логическим продолжением изучения этого предмета в дополнительном первом (</w:t>
      </w:r>
      <w:r w:rsidRPr="00C653B7">
        <w:rPr>
          <w:rFonts w:ascii="Times New Roman" w:hAnsi="Times New Roman" w:cs="Times New Roman"/>
          <w:sz w:val="24"/>
          <w:szCs w:val="24"/>
          <w:lang w:val="en-US"/>
        </w:rPr>
        <w:t>I</w:t>
      </w:r>
      <w:r w:rsidRPr="00C653B7">
        <w:rPr>
          <w:rFonts w:ascii="Times New Roman" w:hAnsi="Times New Roman" w:cs="Times New Roman"/>
          <w:sz w:val="24"/>
          <w:szCs w:val="24"/>
          <w:vertAlign w:val="superscript"/>
        </w:rPr>
        <w:t>1</w:t>
      </w:r>
      <w:r w:rsidRPr="00C653B7">
        <w:rPr>
          <w:rFonts w:ascii="Times New Roman" w:hAnsi="Times New Roman" w:cs="Times New Roman"/>
          <w:sz w:val="24"/>
          <w:szCs w:val="24"/>
        </w:rPr>
        <w:t xml:space="preserve">) классе и </w:t>
      </w:r>
      <w:r w:rsidRPr="00C653B7">
        <w:rPr>
          <w:rFonts w:ascii="Times New Roman" w:hAnsi="Times New Roman" w:cs="Times New Roman"/>
          <w:sz w:val="24"/>
          <w:szCs w:val="24"/>
          <w:lang w:val="en-US"/>
        </w:rPr>
        <w:t>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IV</w:t>
      </w:r>
      <w:r w:rsidRPr="00C653B7">
        <w:rPr>
          <w:rFonts w:ascii="Times New Roman" w:hAnsi="Times New Roman" w:cs="Times New Roman"/>
          <w:sz w:val="24"/>
          <w:szCs w:val="24"/>
        </w:rPr>
        <w:t xml:space="preserve"> классах. Распределение учебного материала, так же как и на предыдущем этапе, осуществляются </w:t>
      </w:r>
      <w:proofErr w:type="spellStart"/>
      <w:r w:rsidRPr="00C653B7">
        <w:rPr>
          <w:rFonts w:ascii="Times New Roman" w:hAnsi="Times New Roman" w:cs="Times New Roman"/>
          <w:sz w:val="24"/>
          <w:szCs w:val="24"/>
        </w:rPr>
        <w:t>концентрически</w:t>
      </w:r>
      <w:proofErr w:type="spellEnd"/>
      <w:r w:rsidRPr="00C653B7">
        <w:rPr>
          <w:rFonts w:ascii="Times New Roman" w:hAnsi="Times New Roman" w:cs="Times New Roman"/>
          <w:sz w:val="24"/>
          <w:szCs w:val="24"/>
        </w:rPr>
        <w:t>,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В процессе обучения математике в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IX</w:t>
      </w:r>
      <w:r w:rsidRPr="00C653B7">
        <w:rPr>
          <w:rFonts w:ascii="Times New Roman" w:hAnsi="Times New Roman" w:cs="Times New Roman"/>
          <w:sz w:val="24"/>
          <w:szCs w:val="24"/>
        </w:rPr>
        <w:t xml:space="preserve"> классах решаются следующие задачи: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Коррекция недостатков познавательной деятельности и повышение уровня общего развития;</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Воспитание положительных качеств и свойств личности.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Нумерация.</w:t>
      </w:r>
      <w:r w:rsidRPr="00C653B7">
        <w:rPr>
          <w:rFonts w:ascii="Times New Roman" w:hAnsi="Times New Roman" w:cs="Times New Roman"/>
          <w:sz w:val="24"/>
          <w:szCs w:val="24"/>
        </w:rPr>
        <w:t xml:space="preserve"> Чтение и запись чисел от 0 до 1 000 000. Классы и разряды. Представление многозначных чисел в виде суммы разрядных слагаемых.</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Сравнение и упорядочение многозначных чисел.</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 xml:space="preserve">Единицы измерения и их соотношения. </w:t>
      </w:r>
      <w:proofErr w:type="gramStart"/>
      <w:r w:rsidRPr="00C653B7">
        <w:rPr>
          <w:rFonts w:ascii="Times New Roman" w:hAnsi="Times New Roman" w:cs="Times New Roman"/>
          <w:sz w:val="24"/>
          <w:szCs w:val="24"/>
        </w:rPr>
        <w:t>Величины (стоимость, длина, масса, емкость, время, площадь, объем) и единицы их измерения.</w:t>
      </w:r>
      <w:proofErr w:type="gramEnd"/>
      <w:r w:rsidRPr="00C653B7">
        <w:rPr>
          <w:rFonts w:ascii="Times New Roman" w:hAnsi="Times New Roman" w:cs="Times New Roman"/>
          <w:sz w:val="24"/>
          <w:szCs w:val="24"/>
        </w:rPr>
        <w:t xml:space="preserve"> Единицы измерения стоимости: копейка (1 к.), рубль (1 р.). </w:t>
      </w:r>
      <w:proofErr w:type="gramStart"/>
      <w:r w:rsidRPr="00C653B7">
        <w:rPr>
          <w:rFonts w:ascii="Times New Roman" w:hAnsi="Times New Roman" w:cs="Times New Roman"/>
          <w:sz w:val="24"/>
          <w:szCs w:val="24"/>
        </w:rPr>
        <w:t xml:space="preserve">Единицы измерения длины: миллиметр (1 мм), сантиметр (1 см), дециметр (1 </w:t>
      </w:r>
      <w:proofErr w:type="spellStart"/>
      <w:r w:rsidRPr="00C653B7">
        <w:rPr>
          <w:rFonts w:ascii="Times New Roman" w:hAnsi="Times New Roman" w:cs="Times New Roman"/>
          <w:sz w:val="24"/>
          <w:szCs w:val="24"/>
        </w:rPr>
        <w:t>дм</w:t>
      </w:r>
      <w:proofErr w:type="spellEnd"/>
      <w:r w:rsidRPr="00C653B7">
        <w:rPr>
          <w:rFonts w:ascii="Times New Roman" w:hAnsi="Times New Roman" w:cs="Times New Roman"/>
          <w:sz w:val="24"/>
          <w:szCs w:val="24"/>
        </w:rPr>
        <w:t>), метр (1 м), километр (1 км).</w:t>
      </w:r>
      <w:proofErr w:type="gramEnd"/>
      <w:r w:rsidRPr="00C653B7">
        <w:rPr>
          <w:rFonts w:ascii="Times New Roman" w:hAnsi="Times New Roman" w:cs="Times New Roman"/>
          <w:sz w:val="24"/>
          <w:szCs w:val="24"/>
        </w:rPr>
        <w:t xml:space="preserve"> Единицы измерения массы: грамм (1 г), килограмм (1 кг), центнер (1 ц), тонна (1 т). Единица измерения емкости – литр (1 л). Единицы измерения времени: секунда (1 с), минута (1 мин), час (1 ч), сутки (1 </w:t>
      </w:r>
      <w:proofErr w:type="spellStart"/>
      <w:r w:rsidRPr="00C653B7">
        <w:rPr>
          <w:rFonts w:ascii="Times New Roman" w:hAnsi="Times New Roman" w:cs="Times New Roman"/>
          <w:sz w:val="24"/>
          <w:szCs w:val="24"/>
        </w:rPr>
        <w:t>сут</w:t>
      </w:r>
      <w:proofErr w:type="spellEnd"/>
      <w:r w:rsidRPr="00C653B7">
        <w:rPr>
          <w:rFonts w:ascii="Times New Roman" w:hAnsi="Times New Roman" w:cs="Times New Roman"/>
          <w:sz w:val="24"/>
          <w:szCs w:val="24"/>
        </w:rPr>
        <w:t>.), неделя (1нед.), месяц (1 мес.), год (1 год), век (1 в.)</w:t>
      </w:r>
      <w:proofErr w:type="gramStart"/>
      <w:r w:rsidRPr="00C653B7">
        <w:rPr>
          <w:rFonts w:ascii="Times New Roman" w:hAnsi="Times New Roman" w:cs="Times New Roman"/>
          <w:sz w:val="24"/>
          <w:szCs w:val="24"/>
        </w:rPr>
        <w:t>.Е</w:t>
      </w:r>
      <w:proofErr w:type="gramEnd"/>
      <w:r w:rsidRPr="00C653B7">
        <w:rPr>
          <w:rFonts w:ascii="Times New Roman" w:hAnsi="Times New Roman" w:cs="Times New Roman"/>
          <w:sz w:val="24"/>
          <w:szCs w:val="24"/>
        </w:rPr>
        <w:t xml:space="preserve">диницы измерения площади: квадратный миллиметр (1 кв. мм), квадратный сантиметр (1 кв. см), квадратный дециметр (1 кв. </w:t>
      </w:r>
      <w:proofErr w:type="spellStart"/>
      <w:r w:rsidRPr="00C653B7">
        <w:rPr>
          <w:rFonts w:ascii="Times New Roman" w:hAnsi="Times New Roman" w:cs="Times New Roman"/>
          <w:sz w:val="24"/>
          <w:szCs w:val="24"/>
        </w:rPr>
        <w:t>дм</w:t>
      </w:r>
      <w:proofErr w:type="spellEnd"/>
      <w:r w:rsidRPr="00C653B7">
        <w:rPr>
          <w:rFonts w:ascii="Times New Roman" w:hAnsi="Times New Roman" w:cs="Times New Roman"/>
          <w:sz w:val="24"/>
          <w:szCs w:val="24"/>
        </w:rPr>
        <w:t>), квадратный метр (1 кв. м), квадратный километр (1 кв. км).Единицы измерения объема: кубический миллиметр (1 </w:t>
      </w:r>
      <w:proofErr w:type="gramStart"/>
      <w:r w:rsidRPr="00C653B7">
        <w:rPr>
          <w:rFonts w:ascii="Times New Roman" w:hAnsi="Times New Roman" w:cs="Times New Roman"/>
          <w:sz w:val="24"/>
          <w:szCs w:val="24"/>
        </w:rPr>
        <w:t>куб. мм), кубический сантиметр (1 куб. см), кубический дециметр (1 куб. </w:t>
      </w:r>
      <w:proofErr w:type="spellStart"/>
      <w:r w:rsidRPr="00C653B7">
        <w:rPr>
          <w:rFonts w:ascii="Times New Roman" w:hAnsi="Times New Roman" w:cs="Times New Roman"/>
          <w:sz w:val="24"/>
          <w:szCs w:val="24"/>
        </w:rPr>
        <w:t>дм</w:t>
      </w:r>
      <w:proofErr w:type="spellEnd"/>
      <w:r w:rsidRPr="00C653B7">
        <w:rPr>
          <w:rFonts w:ascii="Times New Roman" w:hAnsi="Times New Roman" w:cs="Times New Roman"/>
          <w:sz w:val="24"/>
          <w:szCs w:val="24"/>
        </w:rPr>
        <w:t>), кубический метр (1 куб. м), кубический километр (1 куб. км).</w:t>
      </w:r>
      <w:proofErr w:type="gramEnd"/>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Соотношения между единицами измерения однородных величин. Сравнение и упорядочение однородных величин.</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Преобразования чисел, полученных при измерении стоимости, длины, массы.</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Запись чисел, полученных при измерении длины, стоимости, массы, в виде</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десятичной дроби и обратное преобразование.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lastRenderedPageBreak/>
        <w:t>Арифметические действия.</w:t>
      </w:r>
      <w:r w:rsidRPr="00C653B7">
        <w:rPr>
          <w:rFonts w:ascii="Times New Roman" w:hAnsi="Times New Roman" w:cs="Times New Roman"/>
          <w:sz w:val="24"/>
          <w:szCs w:val="24"/>
        </w:rPr>
        <w:t xml:space="preserve"> Сложение, вычитание, умножение и деление. Названия компонентов арифметических действий, знаки действий.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Нахождение неизвестного компонента сложения и вычитания.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Способы проверки правильности вычислений (алгоритм, обратное действие, оценка достоверности результата).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Сложение и вычитание чисел, полученных при измерении одной, двумя мерами, без преобразования и с преобразованием в пределах 100 000.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Умножение и деление целых чисел, полученных при счете и при измерении, на однозначное, двузначное число.</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Порядок действий. Нахождение значения числового выражения, состоящего из 3-4 арифметических действий.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Использование микрокалькулятора для всех видов вычислений в пре</w:t>
      </w:r>
    </w:p>
    <w:p w:rsidR="00B76218" w:rsidRPr="00C653B7" w:rsidRDefault="00B76218" w:rsidP="00C653B7">
      <w:pPr>
        <w:spacing w:after="0"/>
        <w:ind w:firstLine="709"/>
        <w:jc w:val="both"/>
        <w:rPr>
          <w:rFonts w:ascii="Times New Roman" w:hAnsi="Times New Roman" w:cs="Times New Roman"/>
          <w:b/>
          <w:sz w:val="24"/>
          <w:szCs w:val="24"/>
        </w:rPr>
      </w:pPr>
      <w:proofErr w:type="gramStart"/>
      <w:r w:rsidRPr="00C653B7">
        <w:rPr>
          <w:rFonts w:ascii="Times New Roman" w:hAnsi="Times New Roman" w:cs="Times New Roman"/>
          <w:sz w:val="24"/>
          <w:szCs w:val="24"/>
        </w:rPr>
        <w:t>делах</w:t>
      </w:r>
      <w:proofErr w:type="gramEnd"/>
      <w:r w:rsidRPr="00C653B7">
        <w:rPr>
          <w:rFonts w:ascii="Times New Roman" w:hAnsi="Times New Roman" w:cs="Times New Roman"/>
          <w:sz w:val="24"/>
          <w:szCs w:val="24"/>
        </w:rPr>
        <w:t xml:space="preserve"> 1 000 000 с целыми числами и числами, полученными при измерении, с проверкой результата повторным вычислением на микрокалькуляторе.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Дроби.</w:t>
      </w:r>
      <w:r w:rsidRPr="00C653B7">
        <w:rPr>
          <w:rFonts w:ascii="Times New Roman" w:hAnsi="Times New Roman" w:cs="Times New Roman"/>
          <w:sz w:val="24"/>
          <w:szCs w:val="24"/>
        </w:rPr>
        <w:t xml:space="preserve"> Доля величины (половина, треть, четверть, десятая, сотая, тысячная). Получение долей. Сравнение долей.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Смешанное число. Получение, чтение, запись, сравнение смешанных чисел.</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Сравнение дробей с разными числителями и знаменателями.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Сложение и вычитание обыкновенных дробей с одинаковыми знаменателями.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Нахождение одной или нескольких частей числа.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Десятичная дробь. Чтение, запись десятичных дробей.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Выражение десятичных дробей в более крупных (мелких), одинаковых долях.</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Сравнение десятичных дробей.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Сложение и вычитание десятичных дробей (все случаи).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Нахождение десятичной дроби от числа.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Понятие процента. Нахождение одного процента от числа. Нахождение нескольких процентов от числа.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Арифметические задачи.</w:t>
      </w:r>
      <w:r w:rsidRPr="00C653B7">
        <w:rPr>
          <w:rFonts w:ascii="Times New Roman" w:hAnsi="Times New Roman" w:cs="Times New Roman"/>
          <w:sz w:val="24"/>
          <w:szCs w:val="24"/>
        </w:rPr>
        <w:t xml:space="preserve"> Простые и составные (в 3-4 </w:t>
      </w:r>
      <w:proofErr w:type="gramStart"/>
      <w:r w:rsidRPr="00C653B7">
        <w:rPr>
          <w:rFonts w:ascii="Times New Roman" w:hAnsi="Times New Roman" w:cs="Times New Roman"/>
          <w:sz w:val="24"/>
          <w:szCs w:val="24"/>
        </w:rPr>
        <w:t>арифметических</w:t>
      </w:r>
      <w:proofErr w:type="gramEnd"/>
      <w:r w:rsidRPr="00C653B7">
        <w:rPr>
          <w:rFonts w:ascii="Times New Roman" w:hAnsi="Times New Roman" w:cs="Times New Roman"/>
          <w:sz w:val="24"/>
          <w:szCs w:val="24"/>
        </w:rPr>
        <w:t xml:space="preserve"> действия) задачи. Задачи на нахождение неизвестного слагаемого, уменьшаемого, вычитаемого, на </w:t>
      </w:r>
      <w:r w:rsidRPr="00C653B7">
        <w:rPr>
          <w:rFonts w:ascii="Times New Roman" w:hAnsi="Times New Roman" w:cs="Times New Roman"/>
          <w:sz w:val="24"/>
          <w:szCs w:val="24"/>
        </w:rPr>
        <w:lastRenderedPageBreak/>
        <w:t xml:space="preserve">разностное и кратное сравнение. Задачи, содержащие отношения «больше на (в)…», «меньше на (в)…». Задачи на пропорциональное деление. </w:t>
      </w:r>
      <w:proofErr w:type="gramStart"/>
      <w:r w:rsidRPr="00C653B7">
        <w:rPr>
          <w:rFonts w:ascii="Times New Roman" w:hAnsi="Times New Roman" w:cs="Times New Roman"/>
          <w:sz w:val="24"/>
          <w:szCs w:val="24"/>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C653B7">
        <w:rPr>
          <w:rFonts w:ascii="Times New Roman" w:hAnsi="Times New Roman" w:cs="Times New Roman"/>
          <w:sz w:val="24"/>
          <w:szCs w:val="24"/>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Планирование хода решения задачи. </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Арифметические задачи, связанные с программой профильного труда.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Геометрический материал.</w:t>
      </w:r>
      <w:r w:rsidRPr="00C653B7">
        <w:rPr>
          <w:rFonts w:ascii="Times New Roman" w:hAnsi="Times New Roman" w:cs="Times New Roman"/>
          <w:sz w:val="24"/>
          <w:szCs w:val="24"/>
        </w:rPr>
        <w:t xml:space="preserve"> </w:t>
      </w:r>
      <w:proofErr w:type="gramStart"/>
      <w:r w:rsidRPr="00C653B7">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C653B7">
        <w:rPr>
          <w:rFonts w:ascii="Times New Roman" w:hAnsi="Times New Roman" w:cs="Times New Roman"/>
          <w:sz w:val="24"/>
          <w:szCs w:val="24"/>
        </w:rPr>
        <w:t xml:space="preserve"> Использование чертежных документов для выполнения построений.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Углы, виды углов, смежные углы. Градус как мера угла. Сумма смежных углов. Сумма углов треугольника.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Периметр. Вычисление периметра треугольника, прямоугольника, квадрата.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Площадь геометрической фигуры. Обозначение: S. Вычисление площади прямоугольника (квадрата).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Объем геометрического тела. Обозначение: V. Измерение и вычисление объема прямоугольного параллелепипеда (в том числе куба).</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Геометрические формы в окружающем мире.</w:t>
      </w:r>
    </w:p>
    <w:p w:rsidR="00C653B7" w:rsidRDefault="00C653B7" w:rsidP="00B76218">
      <w:pPr>
        <w:spacing w:after="0" w:line="360" w:lineRule="auto"/>
        <w:jc w:val="center"/>
        <w:rPr>
          <w:rFonts w:ascii="Times New Roman" w:hAnsi="Times New Roman" w:cs="Times New Roman"/>
          <w:b/>
          <w:sz w:val="28"/>
          <w:szCs w:val="28"/>
        </w:rPr>
      </w:pPr>
    </w:p>
    <w:p w:rsidR="00B76218" w:rsidRPr="00C653B7" w:rsidRDefault="00B76218" w:rsidP="00C653B7">
      <w:pPr>
        <w:spacing w:after="0"/>
        <w:jc w:val="center"/>
        <w:rPr>
          <w:rFonts w:ascii="Times New Roman" w:hAnsi="Times New Roman" w:cs="Times New Roman"/>
          <w:b/>
          <w:sz w:val="24"/>
          <w:szCs w:val="24"/>
        </w:rPr>
      </w:pPr>
      <w:r w:rsidRPr="00C653B7">
        <w:rPr>
          <w:rFonts w:ascii="Times New Roman" w:hAnsi="Times New Roman" w:cs="Times New Roman"/>
          <w:b/>
          <w:sz w:val="24"/>
          <w:szCs w:val="24"/>
        </w:rPr>
        <w:t>ИНФОРМАТИКА (VII-IX классы)</w:t>
      </w:r>
    </w:p>
    <w:p w:rsidR="00B76218" w:rsidRPr="00C653B7" w:rsidRDefault="00B76218" w:rsidP="00C653B7">
      <w:pPr>
        <w:spacing w:after="0"/>
        <w:jc w:val="center"/>
        <w:rPr>
          <w:sz w:val="24"/>
          <w:szCs w:val="24"/>
        </w:rPr>
      </w:pPr>
      <w:r w:rsidRPr="00C653B7">
        <w:rPr>
          <w:rFonts w:ascii="Times New Roman" w:hAnsi="Times New Roman" w:cs="Times New Roman"/>
          <w:b/>
          <w:sz w:val="24"/>
          <w:szCs w:val="24"/>
        </w:rPr>
        <w:t>Пояснительная записка</w:t>
      </w:r>
    </w:p>
    <w:p w:rsidR="00B76218" w:rsidRPr="00C653B7" w:rsidRDefault="00B76218" w:rsidP="00C653B7">
      <w:pPr>
        <w:pStyle w:val="affe"/>
        <w:spacing w:line="276" w:lineRule="auto"/>
        <w:rPr>
          <w:i/>
          <w:sz w:val="24"/>
          <w:szCs w:val="24"/>
        </w:rPr>
      </w:pPr>
      <w:r w:rsidRPr="00C653B7">
        <w:rPr>
          <w:caps w:val="0"/>
          <w:sz w:val="24"/>
          <w:szCs w:val="24"/>
        </w:rPr>
        <w:t>В результате изучения курса информатики</w:t>
      </w:r>
      <w:r w:rsidRPr="00C653B7">
        <w:rPr>
          <w:sz w:val="24"/>
          <w:szCs w:val="24"/>
        </w:rPr>
        <w:t xml:space="preserve"> </w:t>
      </w:r>
      <w:r w:rsidRPr="00C653B7">
        <w:rPr>
          <w:caps w:val="0"/>
          <w:sz w:val="24"/>
          <w:szCs w:val="24"/>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C653B7">
        <w:rPr>
          <w:sz w:val="24"/>
          <w:szCs w:val="24"/>
        </w:rPr>
        <w:t xml:space="preserve">, </w:t>
      </w:r>
      <w:r w:rsidRPr="00C653B7">
        <w:rPr>
          <w:caps w:val="0"/>
          <w:sz w:val="24"/>
          <w:szCs w:val="24"/>
        </w:rPr>
        <w:t xml:space="preserve">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C653B7">
        <w:rPr>
          <w:caps w:val="0"/>
          <w:sz w:val="24"/>
          <w:szCs w:val="24"/>
        </w:rPr>
        <w:t>качеств</w:t>
      </w:r>
      <w:proofErr w:type="gramEnd"/>
      <w:r w:rsidRPr="00C653B7">
        <w:rPr>
          <w:caps w:val="0"/>
          <w:sz w:val="24"/>
          <w:szCs w:val="24"/>
        </w:rPr>
        <w:t xml:space="preserve"> обучающихся с </w:t>
      </w:r>
      <w:r w:rsidRPr="00C653B7">
        <w:rPr>
          <w:caps w:val="0"/>
          <w:sz w:val="24"/>
          <w:szCs w:val="24"/>
        </w:rPr>
        <w:lastRenderedPageBreak/>
        <w:t>умственной отсталостью (интеллектуальными нарушениями) с учетом их индивидуальных возможностей.</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Практика работы на компьютере</w:t>
      </w:r>
      <w:r w:rsidRPr="00C653B7">
        <w:rPr>
          <w:rFonts w:ascii="Times New Roman" w:hAnsi="Times New Roman" w:cs="Times New Roman"/>
          <w:sz w:val="24"/>
          <w:szCs w:val="24"/>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C653B7">
        <w:rPr>
          <w:rStyle w:val="12"/>
          <w:rFonts w:cs="Times New Roman"/>
          <w:sz w:val="24"/>
          <w:szCs w:val="24"/>
        </w:rPr>
        <w:t xml:space="preserve"> </w:t>
      </w:r>
      <w:r w:rsidRPr="00C653B7">
        <w:rPr>
          <w:rStyle w:val="12"/>
          <w:rFonts w:cs="Times New Roman"/>
          <w:i w:val="0"/>
          <w:caps w:val="0"/>
          <w:sz w:val="24"/>
          <w:szCs w:val="24"/>
        </w:rPr>
        <w:t>элементарное представление о правилах клавиатурного письма</w:t>
      </w:r>
      <w:r w:rsidRPr="00C653B7">
        <w:rPr>
          <w:rStyle w:val="12"/>
          <w:rFonts w:cs="Times New Roman"/>
          <w:sz w:val="24"/>
          <w:szCs w:val="24"/>
        </w:rPr>
        <w:t>,</w:t>
      </w:r>
      <w:r w:rsidRPr="00C653B7">
        <w:rPr>
          <w:rFonts w:ascii="Times New Roman" w:hAnsi="Times New Roman" w:cs="Times New Roman"/>
          <w:sz w:val="24"/>
          <w:szCs w:val="24"/>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B76218" w:rsidRPr="00C653B7" w:rsidRDefault="00B76218" w:rsidP="00C653B7">
      <w:pPr>
        <w:spacing w:after="0"/>
        <w:ind w:firstLine="709"/>
        <w:jc w:val="both"/>
        <w:rPr>
          <w:rFonts w:ascii="Times New Roman" w:hAnsi="Times New Roman" w:cs="Times New Roman"/>
          <w:i/>
          <w:sz w:val="24"/>
          <w:szCs w:val="24"/>
        </w:rPr>
      </w:pPr>
      <w:proofErr w:type="gramStart"/>
      <w:r w:rsidRPr="00C653B7">
        <w:rPr>
          <w:rFonts w:ascii="Times New Roman" w:hAnsi="Times New Roman" w:cs="Times New Roman"/>
          <w:i/>
          <w:sz w:val="24"/>
          <w:szCs w:val="24"/>
        </w:rPr>
        <w:t>Работа с простыми информационными объектами</w:t>
      </w:r>
      <w:r w:rsidRPr="00C653B7">
        <w:rPr>
          <w:rFonts w:ascii="Times New Roman" w:hAnsi="Times New Roman" w:cs="Times New Roman"/>
          <w:sz w:val="24"/>
          <w:szCs w:val="24"/>
        </w:rPr>
        <w:t xml:space="preserve"> (текст, таблица, схема, рисунок): преобразование, создание, сохранение, удаление.</w:t>
      </w:r>
      <w:proofErr w:type="gramEnd"/>
      <w:r w:rsidRPr="00C653B7">
        <w:rPr>
          <w:rFonts w:ascii="Times New Roman" w:hAnsi="Times New Roman" w:cs="Times New Roman"/>
          <w:sz w:val="24"/>
          <w:szCs w:val="24"/>
        </w:rPr>
        <w:t xml:space="preserve"> Ввод и редактирование небольших текстов. Вывод текста на принтер.</w:t>
      </w:r>
      <w:r w:rsidRPr="00C653B7">
        <w:rPr>
          <w:rStyle w:val="12"/>
          <w:rFonts w:cs="Times New Roman"/>
          <w:sz w:val="24"/>
          <w:szCs w:val="24"/>
        </w:rPr>
        <w:t xml:space="preserve"> </w:t>
      </w:r>
      <w:r w:rsidRPr="00C653B7">
        <w:rPr>
          <w:rStyle w:val="12"/>
          <w:rFonts w:cs="Times New Roman"/>
          <w:i w:val="0"/>
          <w:caps w:val="0"/>
          <w:sz w:val="24"/>
          <w:szCs w:val="24"/>
        </w:rPr>
        <w:t xml:space="preserve">Работа с рисунками в графическом редакторе, программах </w:t>
      </w:r>
      <w:r w:rsidRPr="00C653B7">
        <w:rPr>
          <w:rStyle w:val="12"/>
          <w:rFonts w:cs="Times New Roman"/>
          <w:i w:val="0"/>
          <w:sz w:val="24"/>
          <w:szCs w:val="24"/>
          <w:lang w:val="en-US"/>
        </w:rPr>
        <w:t>Word</w:t>
      </w:r>
      <w:proofErr w:type="gramStart"/>
      <w:r w:rsidRPr="00C653B7">
        <w:rPr>
          <w:rStyle w:val="12"/>
          <w:rFonts w:cs="Times New Roman"/>
          <w:i w:val="0"/>
          <w:sz w:val="24"/>
          <w:szCs w:val="24"/>
        </w:rPr>
        <w:t xml:space="preserve"> и</w:t>
      </w:r>
      <w:proofErr w:type="gramEnd"/>
      <w:r w:rsidRPr="00C653B7">
        <w:rPr>
          <w:rStyle w:val="12"/>
          <w:rFonts w:cs="Times New Roman"/>
          <w:i w:val="0"/>
          <w:sz w:val="24"/>
          <w:szCs w:val="24"/>
        </w:rPr>
        <w:t xml:space="preserve"> </w:t>
      </w:r>
      <w:r w:rsidRPr="00C653B7">
        <w:rPr>
          <w:rStyle w:val="12"/>
          <w:rFonts w:cs="Times New Roman"/>
          <w:i w:val="0"/>
          <w:sz w:val="24"/>
          <w:szCs w:val="24"/>
          <w:lang w:val="en-US"/>
        </w:rPr>
        <w:t>Power</w:t>
      </w:r>
      <w:r w:rsidRPr="00C653B7">
        <w:rPr>
          <w:rStyle w:val="12"/>
          <w:rFonts w:cs="Times New Roman"/>
          <w:i w:val="0"/>
          <w:sz w:val="24"/>
          <w:szCs w:val="24"/>
        </w:rPr>
        <w:t xml:space="preserve"> </w:t>
      </w:r>
      <w:r w:rsidRPr="00C653B7">
        <w:rPr>
          <w:rStyle w:val="12"/>
          <w:rFonts w:cs="Times New Roman"/>
          <w:i w:val="0"/>
          <w:sz w:val="24"/>
          <w:szCs w:val="24"/>
          <w:lang w:val="en-US"/>
        </w:rPr>
        <w:t>Point</w:t>
      </w:r>
      <w:r w:rsidRPr="00C653B7">
        <w:rPr>
          <w:rStyle w:val="12"/>
          <w:rFonts w:cs="Times New Roman"/>
          <w:i w:val="0"/>
          <w:sz w:val="24"/>
          <w:szCs w:val="24"/>
        </w:rPr>
        <w:t>.</w:t>
      </w:r>
      <w:r w:rsidRPr="00C653B7">
        <w:rPr>
          <w:sz w:val="24"/>
          <w:szCs w:val="24"/>
        </w:rPr>
        <w:t xml:space="preserve"> </w:t>
      </w:r>
      <w:r w:rsidRPr="00C653B7">
        <w:rPr>
          <w:rFonts w:ascii="Times New Roman" w:hAnsi="Times New Roman" w:cs="Times New Roman"/>
          <w:sz w:val="24"/>
          <w:szCs w:val="24"/>
        </w:rPr>
        <w:t>Организация системы файлов и папок для хранения собственной информации в компьютере, именование файлов и папок.</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i/>
          <w:sz w:val="24"/>
          <w:szCs w:val="24"/>
        </w:rPr>
        <w:t>Работа с цифровыми образовательными ресурсами</w:t>
      </w:r>
      <w:r w:rsidRPr="00C653B7">
        <w:rPr>
          <w:rFonts w:ascii="Times New Roman" w:hAnsi="Times New Roman" w:cs="Times New Roman"/>
          <w:sz w:val="24"/>
          <w:szCs w:val="24"/>
        </w:rPr>
        <w:t>, готовыми материалами на электронных носителях.</w:t>
      </w:r>
    </w:p>
    <w:p w:rsidR="00B76218" w:rsidRPr="00C653B7" w:rsidRDefault="00B76218" w:rsidP="00C653B7">
      <w:pPr>
        <w:shd w:val="clear" w:color="auto" w:fill="FFFFFF"/>
        <w:spacing w:before="120" w:after="0"/>
        <w:ind w:firstLine="709"/>
        <w:jc w:val="center"/>
        <w:rPr>
          <w:rFonts w:ascii="Times New Roman" w:hAnsi="Times New Roman" w:cs="Times New Roman"/>
          <w:b/>
          <w:bCs/>
          <w:sz w:val="24"/>
          <w:szCs w:val="24"/>
        </w:rPr>
      </w:pPr>
      <w:r w:rsidRPr="00C653B7">
        <w:rPr>
          <w:rFonts w:ascii="Times New Roman" w:hAnsi="Times New Roman" w:cs="Times New Roman"/>
          <w:b/>
          <w:bCs/>
          <w:sz w:val="24"/>
          <w:szCs w:val="24"/>
        </w:rPr>
        <w:t>ПРИРОДОВЕДЕНИЕ (</w:t>
      </w:r>
      <w:r w:rsidRPr="00C653B7">
        <w:rPr>
          <w:rFonts w:ascii="Times New Roman" w:hAnsi="Times New Roman" w:cs="Times New Roman"/>
          <w:b/>
          <w:bCs/>
          <w:sz w:val="24"/>
          <w:szCs w:val="24"/>
          <w:lang w:val="en-US"/>
        </w:rPr>
        <w:t>V</w:t>
      </w:r>
      <w:r w:rsidRPr="00C653B7">
        <w:rPr>
          <w:rFonts w:ascii="Times New Roman" w:hAnsi="Times New Roman" w:cs="Times New Roman"/>
          <w:b/>
          <w:bCs/>
          <w:sz w:val="24"/>
          <w:szCs w:val="24"/>
        </w:rPr>
        <w:t>-</w:t>
      </w:r>
      <w:r w:rsidRPr="00C653B7">
        <w:rPr>
          <w:rFonts w:ascii="Times New Roman" w:hAnsi="Times New Roman" w:cs="Times New Roman"/>
          <w:b/>
          <w:bCs/>
          <w:sz w:val="24"/>
          <w:szCs w:val="24"/>
          <w:lang w:val="en-US"/>
        </w:rPr>
        <w:t>VI</w:t>
      </w:r>
      <w:r w:rsidRPr="00C653B7">
        <w:rPr>
          <w:rFonts w:ascii="Times New Roman" w:hAnsi="Times New Roman" w:cs="Times New Roman"/>
          <w:b/>
          <w:bCs/>
          <w:sz w:val="24"/>
          <w:szCs w:val="24"/>
        </w:rPr>
        <w:t xml:space="preserve"> классы)</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Пояснительная записка</w:t>
      </w:r>
    </w:p>
    <w:p w:rsidR="00B76218" w:rsidRPr="00C653B7" w:rsidRDefault="00B76218" w:rsidP="00C653B7">
      <w:pPr>
        <w:shd w:val="clear" w:color="auto" w:fill="FFFFFF"/>
        <w:spacing w:before="120"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Курс «Природоведение» ставит своей целью расширить кругозор и подготовить учащихся к усвое</w:t>
      </w:r>
      <w:r w:rsidRPr="00C653B7">
        <w:rPr>
          <w:rFonts w:ascii="Times New Roman" w:hAnsi="Times New Roman" w:cs="Times New Roman"/>
          <w:sz w:val="24"/>
          <w:szCs w:val="24"/>
        </w:rPr>
        <w:softHyphen/>
        <w:t>нию систематических биологических и географических знаний.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Основными задачами курса «Природоведение» являются:</w:t>
      </w:r>
    </w:p>
    <w:p w:rsidR="00B76218" w:rsidRPr="00C653B7" w:rsidRDefault="00B76218" w:rsidP="00C653B7">
      <w:pPr>
        <w:widowControl w:val="0"/>
        <w:shd w:val="clear" w:color="auto" w:fill="FFFFFF"/>
        <w:tabs>
          <w:tab w:val="left" w:pos="317"/>
        </w:tabs>
        <w:autoSpaceDE w:val="0"/>
        <w:spacing w:after="0"/>
        <w:ind w:firstLine="318"/>
        <w:jc w:val="both"/>
        <w:rPr>
          <w:rFonts w:ascii="Times New Roman" w:hAnsi="Times New Roman" w:cs="Times New Roman"/>
          <w:sz w:val="24"/>
          <w:szCs w:val="24"/>
        </w:rPr>
      </w:pPr>
      <w:r w:rsidRPr="00C653B7">
        <w:rPr>
          <w:rFonts w:ascii="Times New Roman" w:hAnsi="Times New Roman" w:cs="Times New Roman"/>
          <w:sz w:val="24"/>
          <w:szCs w:val="24"/>
        </w:rPr>
        <w:t>― формирование  элементарных научных  знаний  о живой  и  неживой приро</w:t>
      </w:r>
      <w:r w:rsidRPr="00C653B7">
        <w:rPr>
          <w:rFonts w:ascii="Times New Roman" w:hAnsi="Times New Roman" w:cs="Times New Roman"/>
          <w:sz w:val="24"/>
          <w:szCs w:val="24"/>
        </w:rPr>
        <w:softHyphen/>
        <w:t>де;</w:t>
      </w:r>
    </w:p>
    <w:p w:rsidR="00B76218" w:rsidRPr="00C653B7" w:rsidRDefault="00B76218" w:rsidP="00C653B7">
      <w:pPr>
        <w:widowControl w:val="0"/>
        <w:shd w:val="clear" w:color="auto" w:fill="FFFFFF"/>
        <w:tabs>
          <w:tab w:val="left" w:pos="317"/>
        </w:tabs>
        <w:autoSpaceDE w:val="0"/>
        <w:spacing w:after="0"/>
        <w:ind w:firstLine="318"/>
        <w:jc w:val="both"/>
        <w:rPr>
          <w:rFonts w:ascii="Times New Roman" w:hAnsi="Times New Roman" w:cs="Times New Roman"/>
          <w:sz w:val="24"/>
          <w:szCs w:val="24"/>
        </w:rPr>
      </w:pPr>
      <w:r w:rsidRPr="00C653B7">
        <w:rPr>
          <w:rFonts w:ascii="Times New Roman" w:hAnsi="Times New Roman" w:cs="Times New Roman"/>
          <w:sz w:val="24"/>
          <w:szCs w:val="24"/>
        </w:rPr>
        <w:t>― демонстрация тесной взаимосвязи между живой и неживой при</w:t>
      </w:r>
      <w:r w:rsidRPr="00C653B7">
        <w:rPr>
          <w:rFonts w:ascii="Times New Roman" w:hAnsi="Times New Roman" w:cs="Times New Roman"/>
          <w:sz w:val="24"/>
          <w:szCs w:val="24"/>
        </w:rPr>
        <w:softHyphen/>
        <w:t>родой;</w:t>
      </w:r>
    </w:p>
    <w:p w:rsidR="00B76218" w:rsidRPr="00C653B7" w:rsidRDefault="00B76218" w:rsidP="00C653B7">
      <w:pPr>
        <w:widowControl w:val="0"/>
        <w:shd w:val="clear" w:color="auto" w:fill="FFFFFF"/>
        <w:tabs>
          <w:tab w:val="left" w:pos="317"/>
        </w:tabs>
        <w:autoSpaceDE w:val="0"/>
        <w:spacing w:after="0"/>
        <w:ind w:firstLine="318"/>
        <w:jc w:val="both"/>
        <w:rPr>
          <w:rFonts w:ascii="Times New Roman" w:hAnsi="Times New Roman" w:cs="Times New Roman"/>
          <w:sz w:val="24"/>
          <w:szCs w:val="24"/>
        </w:rPr>
      </w:pPr>
      <w:r w:rsidRPr="00C653B7">
        <w:rPr>
          <w:rFonts w:ascii="Times New Roman" w:hAnsi="Times New Roman" w:cs="Times New Roman"/>
          <w:sz w:val="24"/>
          <w:szCs w:val="24"/>
        </w:rPr>
        <w:t xml:space="preserve">― формирование специальных и </w:t>
      </w:r>
      <w:proofErr w:type="spellStart"/>
      <w:r w:rsidRPr="00C653B7">
        <w:rPr>
          <w:rFonts w:ascii="Times New Roman" w:hAnsi="Times New Roman" w:cs="Times New Roman"/>
          <w:sz w:val="24"/>
          <w:szCs w:val="24"/>
        </w:rPr>
        <w:t>общеучебных</w:t>
      </w:r>
      <w:proofErr w:type="spellEnd"/>
      <w:r w:rsidRPr="00C653B7">
        <w:rPr>
          <w:rFonts w:ascii="Times New Roman" w:hAnsi="Times New Roman" w:cs="Times New Roman"/>
          <w:sz w:val="24"/>
          <w:szCs w:val="24"/>
        </w:rPr>
        <w:t xml:space="preserve"> умений и навыков;</w:t>
      </w:r>
    </w:p>
    <w:p w:rsidR="00B76218" w:rsidRPr="00C653B7" w:rsidRDefault="00B76218" w:rsidP="00C653B7">
      <w:pPr>
        <w:widowControl w:val="0"/>
        <w:shd w:val="clear" w:color="auto" w:fill="FFFFFF"/>
        <w:tabs>
          <w:tab w:val="left" w:pos="317"/>
        </w:tabs>
        <w:autoSpaceDE w:val="0"/>
        <w:spacing w:after="0"/>
        <w:ind w:firstLine="318"/>
        <w:jc w:val="both"/>
        <w:rPr>
          <w:rFonts w:ascii="Times New Roman" w:hAnsi="Times New Roman" w:cs="Times New Roman"/>
          <w:sz w:val="24"/>
          <w:szCs w:val="24"/>
        </w:rPr>
      </w:pPr>
      <w:r w:rsidRPr="00C653B7">
        <w:rPr>
          <w:rFonts w:ascii="Times New Roman" w:hAnsi="Times New Roman" w:cs="Times New Roman"/>
          <w:sz w:val="24"/>
          <w:szCs w:val="24"/>
        </w:rPr>
        <w:t>― воспитание бережного отношения к природе, ее ресурсам, знакомство с основными  направлениями  природоохранительной  ра</w:t>
      </w:r>
      <w:r w:rsidRPr="00C653B7">
        <w:rPr>
          <w:rFonts w:ascii="Times New Roman" w:hAnsi="Times New Roman" w:cs="Times New Roman"/>
          <w:sz w:val="24"/>
          <w:szCs w:val="24"/>
        </w:rPr>
        <w:softHyphen/>
        <w:t>боты;</w:t>
      </w:r>
    </w:p>
    <w:p w:rsidR="00B76218" w:rsidRPr="00C653B7" w:rsidRDefault="00B76218" w:rsidP="00C653B7">
      <w:pPr>
        <w:widowControl w:val="0"/>
        <w:shd w:val="clear" w:color="auto" w:fill="FFFFFF"/>
        <w:tabs>
          <w:tab w:val="left" w:pos="317"/>
        </w:tabs>
        <w:autoSpaceDE w:val="0"/>
        <w:spacing w:after="0"/>
        <w:ind w:firstLine="318"/>
        <w:jc w:val="both"/>
        <w:rPr>
          <w:rFonts w:ascii="Times New Roman" w:hAnsi="Times New Roman" w:cs="Times New Roman"/>
          <w:sz w:val="24"/>
          <w:szCs w:val="24"/>
        </w:rPr>
      </w:pPr>
      <w:r w:rsidRPr="00C653B7">
        <w:rPr>
          <w:rFonts w:ascii="Times New Roman" w:hAnsi="Times New Roman" w:cs="Times New Roman"/>
          <w:sz w:val="24"/>
          <w:szCs w:val="24"/>
        </w:rPr>
        <w:t>― воспитание социально значимых качеств личности.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 процессе изучения природоведческого материала у учащих</w:t>
      </w:r>
      <w:r w:rsidRPr="00C653B7">
        <w:rPr>
          <w:rFonts w:ascii="Times New Roman" w:hAnsi="Times New Roman" w:cs="Times New Roman"/>
          <w:sz w:val="24"/>
          <w:szCs w:val="24"/>
        </w:rPr>
        <w:softHyphen/>
        <w:t>ся развивается на</w:t>
      </w:r>
      <w:r w:rsidRPr="00C653B7">
        <w:rPr>
          <w:rFonts w:ascii="Times New Roman" w:hAnsi="Times New Roman" w:cs="Times New Roman"/>
          <w:sz w:val="24"/>
          <w:szCs w:val="24"/>
        </w:rPr>
        <w:softHyphen/>
        <w:t>блю</w:t>
      </w:r>
      <w:r w:rsidRPr="00C653B7">
        <w:rPr>
          <w:rFonts w:ascii="Times New Roman" w:hAnsi="Times New Roman" w:cs="Times New Roman"/>
          <w:sz w:val="24"/>
          <w:szCs w:val="24"/>
        </w:rPr>
        <w:softHyphen/>
        <w:t>да</w:t>
      </w:r>
      <w:r w:rsidRPr="00C653B7">
        <w:rPr>
          <w:rFonts w:ascii="Times New Roman" w:hAnsi="Times New Roman" w:cs="Times New Roman"/>
          <w:sz w:val="24"/>
          <w:szCs w:val="24"/>
        </w:rPr>
        <w:softHyphen/>
        <w:t>тельность, память, воображение, речь и, главное, логическое мышление, умение ана</w:t>
      </w:r>
      <w:r w:rsidRPr="00C653B7">
        <w:rPr>
          <w:rFonts w:ascii="Times New Roman" w:hAnsi="Times New Roman" w:cs="Times New Roman"/>
          <w:sz w:val="24"/>
          <w:szCs w:val="24"/>
        </w:rPr>
        <w:softHyphen/>
        <w:t>ли</w:t>
      </w:r>
      <w:r w:rsidRPr="00C653B7">
        <w:rPr>
          <w:rFonts w:ascii="Times New Roman" w:hAnsi="Times New Roman" w:cs="Times New Roman"/>
          <w:sz w:val="24"/>
          <w:szCs w:val="24"/>
        </w:rPr>
        <w:softHyphen/>
        <w:t>зи</w:t>
      </w:r>
      <w:r w:rsidRPr="00C653B7">
        <w:rPr>
          <w:rFonts w:ascii="Times New Roman" w:hAnsi="Times New Roman" w:cs="Times New Roman"/>
          <w:sz w:val="24"/>
          <w:szCs w:val="24"/>
        </w:rPr>
        <w:softHyphen/>
        <w:t>ровать, обобщать, классифицировать, устанавливать причинно-следственные связи и за</w:t>
      </w:r>
      <w:r w:rsidRPr="00C653B7">
        <w:rPr>
          <w:rFonts w:ascii="Times New Roman" w:hAnsi="Times New Roman" w:cs="Times New Roman"/>
          <w:sz w:val="24"/>
          <w:szCs w:val="24"/>
        </w:rPr>
        <w:softHyphen/>
        <w:t>ви</w:t>
      </w:r>
      <w:r w:rsidRPr="00C653B7">
        <w:rPr>
          <w:rFonts w:ascii="Times New Roman" w:hAnsi="Times New Roman" w:cs="Times New Roman"/>
          <w:sz w:val="24"/>
          <w:szCs w:val="24"/>
        </w:rPr>
        <w:softHyphen/>
        <w:t>си</w:t>
      </w:r>
      <w:r w:rsidRPr="00C653B7">
        <w:rPr>
          <w:rFonts w:ascii="Times New Roman" w:hAnsi="Times New Roman" w:cs="Times New Roman"/>
          <w:sz w:val="24"/>
          <w:szCs w:val="24"/>
        </w:rPr>
        <w:softHyphen/>
        <w:t>мости.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Первые природоведческие знания умственно отсталые дети по</w:t>
      </w:r>
      <w:r w:rsidRPr="00C653B7">
        <w:rPr>
          <w:rFonts w:ascii="Times New Roman" w:hAnsi="Times New Roman" w:cs="Times New Roman"/>
          <w:sz w:val="24"/>
          <w:szCs w:val="24"/>
        </w:rPr>
        <w:softHyphen/>
        <w:t>лучают в дошкольном возрасте и в младших классах. При зна</w:t>
      </w:r>
      <w:r w:rsidRPr="00C653B7">
        <w:rPr>
          <w:rFonts w:ascii="Times New Roman" w:hAnsi="Times New Roman" w:cs="Times New Roman"/>
          <w:sz w:val="24"/>
          <w:szCs w:val="24"/>
        </w:rPr>
        <w:softHyphen/>
        <w:t>комстве с окружающим миром у учеников специальной коррекционной  школы формируются первоначальные знания о природе: они изучают се</w:t>
      </w:r>
      <w:r w:rsidRPr="00C653B7">
        <w:rPr>
          <w:rFonts w:ascii="Times New Roman" w:hAnsi="Times New Roman" w:cs="Times New Roman"/>
          <w:sz w:val="24"/>
          <w:szCs w:val="24"/>
        </w:rPr>
        <w:softHyphen/>
        <w:t xml:space="preserve">зонные изменения в природе, знакомятся </w:t>
      </w:r>
      <w:proofErr w:type="gramStart"/>
      <w:r w:rsidRPr="00C653B7">
        <w:rPr>
          <w:rFonts w:ascii="Times New Roman" w:hAnsi="Times New Roman" w:cs="Times New Roman"/>
          <w:sz w:val="24"/>
          <w:szCs w:val="24"/>
        </w:rPr>
        <w:t>с</w:t>
      </w:r>
      <w:proofErr w:type="gramEnd"/>
      <w:r w:rsidRPr="00C653B7">
        <w:rPr>
          <w:rFonts w:ascii="Times New Roman" w:hAnsi="Times New Roman" w:cs="Times New Roman"/>
          <w:sz w:val="24"/>
          <w:szCs w:val="24"/>
        </w:rPr>
        <w:t xml:space="preserve"> временами года, их признаками, наблюдают за явлениями природы, сезонными изме</w:t>
      </w:r>
      <w:r w:rsidRPr="00C653B7">
        <w:rPr>
          <w:rFonts w:ascii="Times New Roman" w:hAnsi="Times New Roman" w:cs="Times New Roman"/>
          <w:sz w:val="24"/>
          <w:szCs w:val="24"/>
        </w:rPr>
        <w:softHyphen/>
        <w:t>нениями в жизни растений и животных, получают элементарные сведения об охране здоровья человека.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Курс «Природоведение» не только обобщает знания о приро</w:t>
      </w:r>
      <w:r w:rsidRPr="00C653B7">
        <w:rPr>
          <w:rFonts w:ascii="Times New Roman" w:hAnsi="Times New Roman" w:cs="Times New Roman"/>
          <w:sz w:val="24"/>
          <w:szCs w:val="24"/>
        </w:rPr>
        <w:softHyphen/>
        <w:t>де, осуществляет пе</w:t>
      </w:r>
      <w:r w:rsidRPr="00C653B7">
        <w:rPr>
          <w:rFonts w:ascii="Times New Roman" w:hAnsi="Times New Roman" w:cs="Times New Roman"/>
          <w:sz w:val="24"/>
          <w:szCs w:val="24"/>
        </w:rPr>
        <w:softHyphen/>
        <w:t>ре</w:t>
      </w:r>
      <w:r w:rsidRPr="00C653B7">
        <w:rPr>
          <w:rFonts w:ascii="Times New Roman" w:hAnsi="Times New Roman" w:cs="Times New Roman"/>
          <w:sz w:val="24"/>
          <w:szCs w:val="24"/>
        </w:rPr>
        <w:softHyphen/>
        <w:t>ход от первоначальных представлений, по</w:t>
      </w:r>
      <w:r w:rsidRPr="00C653B7">
        <w:rPr>
          <w:rFonts w:ascii="Times New Roman" w:hAnsi="Times New Roman" w:cs="Times New Roman"/>
          <w:sz w:val="24"/>
          <w:szCs w:val="24"/>
        </w:rPr>
        <w:softHyphen/>
        <w:t>лученных в дополнительном первом (</w:t>
      </w:r>
      <w:r w:rsidRPr="00C653B7">
        <w:rPr>
          <w:rFonts w:ascii="Times New Roman" w:hAnsi="Times New Roman" w:cs="Times New Roman"/>
          <w:sz w:val="24"/>
          <w:szCs w:val="24"/>
          <w:lang w:val="en-US"/>
        </w:rPr>
        <w:t>I</w:t>
      </w:r>
      <w:r w:rsidRPr="00C653B7">
        <w:rPr>
          <w:rFonts w:ascii="Times New Roman" w:hAnsi="Times New Roman" w:cs="Times New Roman"/>
          <w:sz w:val="24"/>
          <w:szCs w:val="24"/>
          <w:vertAlign w:val="superscript"/>
        </w:rPr>
        <w:t>1</w:t>
      </w:r>
      <w:r w:rsidRPr="00C653B7">
        <w:rPr>
          <w:rFonts w:ascii="Times New Roman" w:hAnsi="Times New Roman" w:cs="Times New Roman"/>
          <w:sz w:val="24"/>
          <w:szCs w:val="24"/>
        </w:rPr>
        <w:t xml:space="preserve">) классе </w:t>
      </w:r>
      <w:r w:rsidRPr="00C653B7">
        <w:rPr>
          <w:rFonts w:ascii="Times New Roman" w:hAnsi="Times New Roman" w:cs="Times New Roman"/>
          <w:sz w:val="24"/>
          <w:szCs w:val="24"/>
          <w:lang w:val="en-US"/>
        </w:rPr>
        <w:t>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IV</w:t>
      </w:r>
      <w:r w:rsidRPr="00C653B7">
        <w:rPr>
          <w:rFonts w:ascii="Times New Roman" w:hAnsi="Times New Roman" w:cs="Times New Roman"/>
          <w:sz w:val="24"/>
          <w:szCs w:val="24"/>
        </w:rPr>
        <w:t xml:space="preserve"> классах, к систематическим знаниям по геогра</w:t>
      </w:r>
      <w:r w:rsidRPr="00C653B7">
        <w:rPr>
          <w:rFonts w:ascii="Times New Roman" w:hAnsi="Times New Roman" w:cs="Times New Roman"/>
          <w:sz w:val="24"/>
          <w:szCs w:val="24"/>
        </w:rPr>
        <w:softHyphen/>
        <w:t xml:space="preserve">фии и естествознанию, но и одновременно служит основой для них.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Программа по природоведению состоит из шести разделов: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«Вселенная», «Наш дом — Земля», «Есть на Земле страна Россия», «Расти</w:t>
      </w:r>
      <w:r w:rsidRPr="00C653B7">
        <w:rPr>
          <w:rFonts w:ascii="Times New Roman" w:hAnsi="Times New Roman" w:cs="Times New Roman"/>
          <w:sz w:val="24"/>
          <w:szCs w:val="24"/>
        </w:rPr>
        <w:softHyphen/>
        <w:t>тель</w:t>
      </w:r>
      <w:r w:rsidRPr="00C653B7">
        <w:rPr>
          <w:rFonts w:ascii="Times New Roman" w:hAnsi="Times New Roman" w:cs="Times New Roman"/>
          <w:sz w:val="24"/>
          <w:szCs w:val="24"/>
        </w:rPr>
        <w:softHyphen/>
        <w:t xml:space="preserve">ный мир», «Животный мир», «Человек».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При изучении раздела </w:t>
      </w:r>
      <w:r w:rsidRPr="00C653B7">
        <w:rPr>
          <w:rFonts w:ascii="Times New Roman" w:hAnsi="Times New Roman" w:cs="Times New Roman"/>
          <w:b/>
          <w:sz w:val="24"/>
          <w:szCs w:val="24"/>
        </w:rPr>
        <w:t>«Вселенная</w:t>
      </w:r>
      <w:r w:rsidRPr="00C653B7">
        <w:rPr>
          <w:rFonts w:ascii="Times New Roman" w:hAnsi="Times New Roman" w:cs="Times New Roman"/>
          <w:sz w:val="24"/>
          <w:szCs w:val="24"/>
        </w:rPr>
        <w:t>» учащиеся знакомятся с Сол</w:t>
      </w:r>
      <w:r w:rsidRPr="00C653B7">
        <w:rPr>
          <w:rFonts w:ascii="Times New Roman" w:hAnsi="Times New Roman" w:cs="Times New Roman"/>
          <w:sz w:val="24"/>
          <w:szCs w:val="24"/>
        </w:rPr>
        <w:softHyphen/>
        <w:t xml:space="preserve">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w:t>
      </w:r>
      <w:r w:rsidRPr="00C653B7">
        <w:rPr>
          <w:rFonts w:ascii="Times New Roman" w:hAnsi="Times New Roman" w:cs="Times New Roman"/>
          <w:sz w:val="24"/>
          <w:szCs w:val="24"/>
        </w:rPr>
        <w:lastRenderedPageBreak/>
        <w:t>изменения в природе. Учитель может позна</w:t>
      </w:r>
      <w:r w:rsidRPr="00C653B7">
        <w:rPr>
          <w:rFonts w:ascii="Times New Roman" w:hAnsi="Times New Roman" w:cs="Times New Roman"/>
          <w:sz w:val="24"/>
          <w:szCs w:val="24"/>
        </w:rPr>
        <w:softHyphen/>
        <w:t>комить школьников с названиями планет, но не должен требо</w:t>
      </w:r>
      <w:r w:rsidRPr="00C653B7">
        <w:rPr>
          <w:rFonts w:ascii="Times New Roman" w:hAnsi="Times New Roman" w:cs="Times New Roman"/>
          <w:sz w:val="24"/>
          <w:szCs w:val="24"/>
        </w:rPr>
        <w:softHyphen/>
        <w:t>вать от них обязательного полного воспроизведения этих назва</w:t>
      </w:r>
      <w:r w:rsidRPr="00C653B7">
        <w:rPr>
          <w:rFonts w:ascii="Times New Roman" w:hAnsi="Times New Roman" w:cs="Times New Roman"/>
          <w:sz w:val="24"/>
          <w:szCs w:val="24"/>
        </w:rPr>
        <w:softHyphen/>
        <w:t>ний.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В разделе </w:t>
      </w:r>
      <w:r w:rsidRPr="00C653B7">
        <w:rPr>
          <w:rFonts w:ascii="Times New Roman" w:hAnsi="Times New Roman" w:cs="Times New Roman"/>
          <w:b/>
          <w:sz w:val="24"/>
          <w:szCs w:val="24"/>
        </w:rPr>
        <w:t>«Наш дом ― Земля</w:t>
      </w:r>
      <w:r w:rsidRPr="00C653B7">
        <w:rPr>
          <w:rFonts w:ascii="Times New Roman" w:hAnsi="Times New Roman" w:cs="Times New Roman"/>
          <w:sz w:val="24"/>
          <w:szCs w:val="24"/>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Раздел «</w:t>
      </w:r>
      <w:r w:rsidRPr="00C653B7">
        <w:rPr>
          <w:rFonts w:ascii="Times New Roman" w:hAnsi="Times New Roman" w:cs="Times New Roman"/>
          <w:b/>
          <w:sz w:val="24"/>
          <w:szCs w:val="24"/>
        </w:rPr>
        <w:t>Есть на Земле страна Россия</w:t>
      </w:r>
      <w:r w:rsidRPr="00C653B7">
        <w:rPr>
          <w:rFonts w:ascii="Times New Roman" w:hAnsi="Times New Roman" w:cs="Times New Roman"/>
          <w:sz w:val="24"/>
          <w:szCs w:val="24"/>
        </w:rPr>
        <w:t xml:space="preserve">» завершает изучение неживой природы в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 xml:space="preserve"> классе и готовит учащихся к усвоению курса географии. </w:t>
      </w:r>
      <w:proofErr w:type="gramStart"/>
      <w:r w:rsidRPr="00C653B7">
        <w:rPr>
          <w:rFonts w:ascii="Times New Roman" w:hAnsi="Times New Roman" w:cs="Times New Roman"/>
          <w:sz w:val="24"/>
          <w:szCs w:val="24"/>
        </w:rPr>
        <w:t>Школьники знакомятся с наиболее значимыми географическими объектами, рас</w:t>
      </w:r>
      <w:r w:rsidRPr="00C653B7">
        <w:rPr>
          <w:rFonts w:ascii="Times New Roman" w:hAnsi="Times New Roman" w:cs="Times New Roman"/>
          <w:sz w:val="24"/>
          <w:szCs w:val="24"/>
        </w:rPr>
        <w:softHyphen/>
        <w:t>по</w:t>
      </w:r>
      <w:r w:rsidRPr="00C653B7">
        <w:rPr>
          <w:rFonts w:ascii="Times New Roman" w:hAnsi="Times New Roman" w:cs="Times New Roman"/>
          <w:sz w:val="24"/>
          <w:szCs w:val="24"/>
        </w:rPr>
        <w:softHyphen/>
        <w:t>ло</w:t>
      </w:r>
      <w:r w:rsidRPr="00C653B7">
        <w:rPr>
          <w:rFonts w:ascii="Times New Roman" w:hAnsi="Times New Roman" w:cs="Times New Roman"/>
          <w:sz w:val="24"/>
          <w:szCs w:val="24"/>
        </w:rPr>
        <w:softHyphen/>
        <w:t>же</w:t>
      </w:r>
      <w:r w:rsidRPr="00C653B7">
        <w:rPr>
          <w:rFonts w:ascii="Times New Roman" w:hAnsi="Times New Roman" w:cs="Times New Roman"/>
          <w:sz w:val="24"/>
          <w:szCs w:val="24"/>
        </w:rPr>
        <w:softHyphen/>
        <w:t>н</w:t>
      </w:r>
      <w:r w:rsidRPr="00C653B7">
        <w:rPr>
          <w:rFonts w:ascii="Times New Roman" w:hAnsi="Times New Roman" w:cs="Times New Roman"/>
          <w:sz w:val="24"/>
          <w:szCs w:val="24"/>
        </w:rPr>
        <w:softHyphen/>
        <w:t>ными на территории нашей страны (например:</w:t>
      </w:r>
      <w:proofErr w:type="gramEnd"/>
      <w:r w:rsidRPr="00C653B7">
        <w:rPr>
          <w:rFonts w:ascii="Times New Roman" w:hAnsi="Times New Roman" w:cs="Times New Roman"/>
          <w:sz w:val="24"/>
          <w:szCs w:val="24"/>
        </w:rPr>
        <w:t xml:space="preserve"> </w:t>
      </w:r>
      <w:proofErr w:type="gramStart"/>
      <w:r w:rsidRPr="00C653B7">
        <w:rPr>
          <w:rFonts w:ascii="Times New Roman" w:hAnsi="Times New Roman" w:cs="Times New Roman"/>
          <w:sz w:val="24"/>
          <w:szCs w:val="24"/>
        </w:rPr>
        <w:t>Черное и Балтийское моря, Уральские и Кав</w:t>
      </w:r>
      <w:r w:rsidRPr="00C653B7">
        <w:rPr>
          <w:rFonts w:ascii="Times New Roman" w:hAnsi="Times New Roman" w:cs="Times New Roman"/>
          <w:sz w:val="24"/>
          <w:szCs w:val="24"/>
        </w:rPr>
        <w:softHyphen/>
        <w:t>казские горы, реки Волга, Енисей, и др.).</w:t>
      </w:r>
      <w:proofErr w:type="gramEnd"/>
      <w:r w:rsidRPr="00C653B7">
        <w:rPr>
          <w:rFonts w:ascii="Times New Roman" w:hAnsi="Times New Roman" w:cs="Times New Roman"/>
          <w:sz w:val="24"/>
          <w:szCs w:val="24"/>
        </w:rPr>
        <w:t xml:space="preserve"> Изучение этого материала имеет</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оз</w:t>
      </w:r>
      <w:r w:rsidRPr="00C653B7">
        <w:rPr>
          <w:rFonts w:ascii="Times New Roman" w:hAnsi="Times New Roman" w:cs="Times New Roman"/>
          <w:sz w:val="24"/>
          <w:szCs w:val="24"/>
        </w:rPr>
        <w:softHyphen/>
        <w:t>на</w:t>
      </w:r>
      <w:r w:rsidRPr="00C653B7">
        <w:rPr>
          <w:rFonts w:ascii="Times New Roman" w:hAnsi="Times New Roman" w:cs="Times New Roman"/>
          <w:sz w:val="24"/>
          <w:szCs w:val="24"/>
        </w:rPr>
        <w:softHyphen/>
        <w:t>ко</w:t>
      </w:r>
      <w:r w:rsidRPr="00C653B7">
        <w:rPr>
          <w:rFonts w:ascii="Times New Roman" w:hAnsi="Times New Roman" w:cs="Times New Roman"/>
          <w:sz w:val="24"/>
          <w:szCs w:val="24"/>
        </w:rPr>
        <w:softHyphen/>
        <w:t>ми</w:t>
      </w:r>
      <w:r w:rsidRPr="00C653B7">
        <w:rPr>
          <w:rFonts w:ascii="Times New Roman" w:hAnsi="Times New Roman" w:cs="Times New Roman"/>
          <w:sz w:val="24"/>
          <w:szCs w:val="24"/>
        </w:rPr>
        <w:softHyphen/>
        <w:t>тель</w:t>
      </w:r>
      <w:r w:rsidRPr="00C653B7">
        <w:rPr>
          <w:rFonts w:ascii="Times New Roman" w:hAnsi="Times New Roman" w:cs="Times New Roman"/>
          <w:sz w:val="24"/>
          <w:szCs w:val="24"/>
        </w:rPr>
        <w:softHyphen/>
        <w:t>ный характер и не требует от учащихся географической характе</w:t>
      </w:r>
      <w:r w:rsidRPr="00C653B7">
        <w:rPr>
          <w:rFonts w:ascii="Times New Roman" w:hAnsi="Times New Roman" w:cs="Times New Roman"/>
          <w:sz w:val="24"/>
          <w:szCs w:val="24"/>
        </w:rPr>
        <w:softHyphen/>
        <w:t>ристики этих объектов и их нахождения на географической карте.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При изучении этого раздела уместно опираться на  знания учащихся о своем </w:t>
      </w:r>
      <w:r w:rsidRPr="00C653B7">
        <w:rPr>
          <w:rFonts w:ascii="Times New Roman" w:hAnsi="Times New Roman" w:cs="Times New Roman"/>
          <w:b/>
          <w:sz w:val="24"/>
          <w:szCs w:val="24"/>
        </w:rPr>
        <w:t>родном крае</w:t>
      </w:r>
      <w:r w:rsidRPr="00C653B7">
        <w:rPr>
          <w:rFonts w:ascii="Times New Roman" w:hAnsi="Times New Roman" w:cs="Times New Roman"/>
          <w:sz w:val="24"/>
          <w:szCs w:val="24"/>
        </w:rPr>
        <w:t>.</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При изучении </w:t>
      </w:r>
      <w:r w:rsidRPr="00C653B7">
        <w:rPr>
          <w:rFonts w:ascii="Times New Roman" w:hAnsi="Times New Roman" w:cs="Times New Roman"/>
          <w:b/>
          <w:sz w:val="24"/>
          <w:szCs w:val="24"/>
        </w:rPr>
        <w:t>растительного и животного мира Земли</w:t>
      </w:r>
      <w:r w:rsidRPr="00C653B7">
        <w:rPr>
          <w:rFonts w:ascii="Times New Roman" w:hAnsi="Times New Roman" w:cs="Times New Roman"/>
          <w:sz w:val="24"/>
          <w:szCs w:val="24"/>
        </w:rPr>
        <w:t xml:space="preserve"> углуб</w:t>
      </w:r>
      <w:r w:rsidRPr="00C653B7">
        <w:rPr>
          <w:rFonts w:ascii="Times New Roman" w:hAnsi="Times New Roman" w:cs="Times New Roman"/>
          <w:sz w:val="24"/>
          <w:szCs w:val="24"/>
        </w:rPr>
        <w:softHyphen/>
        <w:t>ляются и систематизируются знания, полученные в дополнительном первом (</w:t>
      </w:r>
      <w:r w:rsidRPr="00C653B7">
        <w:rPr>
          <w:rFonts w:ascii="Times New Roman" w:hAnsi="Times New Roman" w:cs="Times New Roman"/>
          <w:sz w:val="24"/>
          <w:szCs w:val="24"/>
          <w:lang w:val="en-US"/>
        </w:rPr>
        <w:t>I</w:t>
      </w:r>
      <w:r w:rsidRPr="00C653B7">
        <w:rPr>
          <w:rFonts w:ascii="Times New Roman" w:hAnsi="Times New Roman" w:cs="Times New Roman"/>
          <w:sz w:val="24"/>
          <w:szCs w:val="24"/>
          <w:vertAlign w:val="superscript"/>
        </w:rPr>
        <w:t>1</w:t>
      </w:r>
      <w:r w:rsidRPr="00C653B7">
        <w:rPr>
          <w:rFonts w:ascii="Times New Roman" w:hAnsi="Times New Roman" w:cs="Times New Roman"/>
          <w:sz w:val="24"/>
          <w:szCs w:val="24"/>
        </w:rPr>
        <w:t xml:space="preserve">) классе </w:t>
      </w:r>
      <w:r w:rsidRPr="00C653B7">
        <w:rPr>
          <w:rFonts w:ascii="Times New Roman" w:hAnsi="Times New Roman" w:cs="Times New Roman"/>
          <w:sz w:val="24"/>
          <w:szCs w:val="24"/>
          <w:lang w:val="en-US"/>
        </w:rPr>
        <w:t>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IV</w:t>
      </w:r>
      <w:r w:rsidRPr="00C653B7">
        <w:rPr>
          <w:rFonts w:ascii="Times New Roman" w:hAnsi="Times New Roman" w:cs="Times New Roman"/>
          <w:sz w:val="24"/>
          <w:szCs w:val="24"/>
        </w:rPr>
        <w:t xml:space="preserve"> классах. Приводятся простейшие классификации растений и животных. Пе</w:t>
      </w:r>
      <w:r w:rsidRPr="00C653B7">
        <w:rPr>
          <w:rFonts w:ascii="Times New Roman" w:hAnsi="Times New Roman" w:cs="Times New Roman"/>
          <w:sz w:val="24"/>
          <w:szCs w:val="24"/>
        </w:rPr>
        <w:softHyphen/>
        <w:t>дагогу необходимо обратить внимание учащихся на характерные признаки каждой группы растений и животных, показать взаимо</w:t>
      </w:r>
      <w:r w:rsidRPr="00C653B7">
        <w:rPr>
          <w:rFonts w:ascii="Times New Roman" w:hAnsi="Times New Roman" w:cs="Times New Roman"/>
          <w:sz w:val="24"/>
          <w:szCs w:val="24"/>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C653B7">
        <w:rPr>
          <w:rFonts w:ascii="Times New Roman" w:hAnsi="Times New Roman" w:cs="Times New Roman"/>
          <w:b/>
          <w:sz w:val="24"/>
          <w:szCs w:val="24"/>
        </w:rPr>
        <w:t xml:space="preserve"> </w:t>
      </w:r>
      <w:r w:rsidRPr="00C653B7">
        <w:rPr>
          <w:rFonts w:ascii="Times New Roman" w:hAnsi="Times New Roman" w:cs="Times New Roman"/>
          <w:sz w:val="24"/>
          <w:szCs w:val="24"/>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C653B7">
        <w:rPr>
          <w:rFonts w:ascii="Times New Roman" w:hAnsi="Times New Roman" w:cs="Times New Roman"/>
          <w:sz w:val="24"/>
          <w:szCs w:val="24"/>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Раздел </w:t>
      </w:r>
      <w:r w:rsidRPr="00C653B7">
        <w:rPr>
          <w:rFonts w:ascii="Times New Roman" w:hAnsi="Times New Roman" w:cs="Times New Roman"/>
          <w:b/>
          <w:sz w:val="24"/>
          <w:szCs w:val="24"/>
        </w:rPr>
        <w:t>«Человек»</w:t>
      </w:r>
      <w:r w:rsidRPr="00C653B7">
        <w:rPr>
          <w:rFonts w:ascii="Times New Roman" w:hAnsi="Times New Roman" w:cs="Times New Roman"/>
          <w:sz w:val="24"/>
          <w:szCs w:val="24"/>
        </w:rPr>
        <w:t xml:space="preserve"> включает простейшие сведения об организ</w:t>
      </w:r>
      <w:r w:rsidRPr="00C653B7">
        <w:rPr>
          <w:rFonts w:ascii="Times New Roman" w:hAnsi="Times New Roman" w:cs="Times New Roman"/>
          <w:sz w:val="24"/>
          <w:szCs w:val="24"/>
        </w:rPr>
        <w:softHyphen/>
        <w:t>ме, его строении и функционировании. Основное внимание тре</w:t>
      </w:r>
      <w:r w:rsidRPr="00C653B7">
        <w:rPr>
          <w:rFonts w:ascii="Times New Roman" w:hAnsi="Times New Roman" w:cs="Times New Roman"/>
          <w:sz w:val="24"/>
          <w:szCs w:val="24"/>
        </w:rPr>
        <w:softHyphen/>
        <w:t>буется уделять пропаганде здорового образа жизни, предупреж</w:t>
      </w:r>
      <w:r w:rsidRPr="00C653B7">
        <w:rPr>
          <w:rFonts w:ascii="Times New Roman" w:hAnsi="Times New Roman" w:cs="Times New Roman"/>
          <w:sz w:val="24"/>
          <w:szCs w:val="24"/>
        </w:rPr>
        <w:softHyphen/>
        <w:t>дению появления вредных привычек и формированию необходимых санитарно-гигиенических навыков.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Завершают курс </w:t>
      </w:r>
      <w:r w:rsidRPr="00C653B7">
        <w:rPr>
          <w:rFonts w:ascii="Times New Roman" w:hAnsi="Times New Roman" w:cs="Times New Roman"/>
          <w:b/>
          <w:sz w:val="24"/>
          <w:szCs w:val="24"/>
        </w:rPr>
        <w:t>обобщающие уроки.</w:t>
      </w:r>
      <w:r w:rsidRPr="00C653B7">
        <w:rPr>
          <w:rFonts w:ascii="Times New Roman" w:hAnsi="Times New Roman" w:cs="Times New Roman"/>
          <w:sz w:val="24"/>
          <w:szCs w:val="24"/>
        </w:rPr>
        <w:t xml:space="preserve"> Здесь  уместно систематизировать знания о живой и неживой природе,  полученные в курсе «Природоведение».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 процессе изучения природоведческого материала учащиеся должны понять логику курса: Вселенная — Солнечная систе</w:t>
      </w:r>
      <w:r w:rsidRPr="00C653B7">
        <w:rPr>
          <w:rFonts w:ascii="Times New Roman" w:hAnsi="Times New Roman" w:cs="Times New Roman"/>
          <w:sz w:val="24"/>
          <w:szCs w:val="24"/>
        </w:rPr>
        <w:softHyphen/>
        <w:t xml:space="preserve">ма — планета Земля. Оболочки Земли: атмосфера (в связи с этим изучается воздух), литосфера </w:t>
      </w:r>
    </w:p>
    <w:p w:rsidR="00B76218" w:rsidRPr="00C653B7" w:rsidRDefault="00B76218" w:rsidP="00C653B7">
      <w:pPr>
        <w:shd w:val="clear" w:color="auto" w:fill="FFFFFF"/>
        <w:spacing w:after="0"/>
        <w:jc w:val="both"/>
        <w:rPr>
          <w:rFonts w:ascii="Times New Roman" w:hAnsi="Times New Roman" w:cs="Times New Roman"/>
          <w:sz w:val="24"/>
          <w:szCs w:val="24"/>
        </w:rPr>
      </w:pPr>
      <w:r w:rsidRPr="00C653B7">
        <w:rPr>
          <w:rFonts w:ascii="Times New Roman" w:hAnsi="Times New Roman" w:cs="Times New Roman"/>
          <w:sz w:val="24"/>
          <w:szCs w:val="24"/>
        </w:rPr>
        <w:t>(земная поверхность, полезные ископаемые, почва), гидросфера (вода, водоемы). От неживой природы зависит состояние биосфе</w:t>
      </w:r>
      <w:r w:rsidRPr="00C653B7">
        <w:rPr>
          <w:rFonts w:ascii="Times New Roman" w:hAnsi="Times New Roman" w:cs="Times New Roman"/>
          <w:sz w:val="24"/>
          <w:szCs w:val="24"/>
        </w:rPr>
        <w:softHyphen/>
        <w:t>ры: жизнь растений, животных и человека. Человек — час</w:t>
      </w:r>
      <w:r w:rsidRPr="00C653B7">
        <w:rPr>
          <w:rFonts w:ascii="Times New Roman" w:hAnsi="Times New Roman" w:cs="Times New Roman"/>
          <w:sz w:val="24"/>
          <w:szCs w:val="24"/>
        </w:rPr>
        <w:softHyphen/>
        <w:t>тица Вселенной.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Такое построение программы поможет сформировать у </w:t>
      </w:r>
      <w:proofErr w:type="gramStart"/>
      <w:r w:rsidRPr="00C653B7">
        <w:rPr>
          <w:rFonts w:ascii="Times New Roman" w:hAnsi="Times New Roman" w:cs="Times New Roman"/>
          <w:sz w:val="24"/>
          <w:szCs w:val="24"/>
        </w:rPr>
        <w:t>обучающихся</w:t>
      </w:r>
      <w:proofErr w:type="gramEnd"/>
      <w:r w:rsidRPr="00C653B7">
        <w:rPr>
          <w:rFonts w:ascii="Times New Roman" w:hAnsi="Times New Roman" w:cs="Times New Roman"/>
          <w:sz w:val="24"/>
          <w:szCs w:val="24"/>
        </w:rP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Одной из задач курса «Природоведение» является формиро</w:t>
      </w:r>
      <w:r w:rsidRPr="00C653B7">
        <w:rPr>
          <w:rFonts w:ascii="Times New Roman" w:hAnsi="Times New Roman" w:cs="Times New Roman"/>
          <w:sz w:val="24"/>
          <w:szCs w:val="24"/>
        </w:rPr>
        <w:softHyphen/>
        <w:t>вание мотивации к изу</w:t>
      </w:r>
      <w:r w:rsidRPr="00C653B7">
        <w:rPr>
          <w:rFonts w:ascii="Times New Roman" w:hAnsi="Times New Roman" w:cs="Times New Roman"/>
          <w:sz w:val="24"/>
          <w:szCs w:val="24"/>
        </w:rPr>
        <w:softHyphen/>
        <w:t>чению предметов естествоведческого цик</w:t>
      </w:r>
      <w:r w:rsidRPr="00C653B7">
        <w:rPr>
          <w:rFonts w:ascii="Times New Roman" w:hAnsi="Times New Roman" w:cs="Times New Roman"/>
          <w:sz w:val="24"/>
          <w:szCs w:val="24"/>
        </w:rPr>
        <w:softHyphen/>
        <w:t xml:space="preserve">ла, для этого программой предусматриваются </w:t>
      </w:r>
      <w:r w:rsidRPr="00C653B7">
        <w:rPr>
          <w:rFonts w:ascii="Times New Roman" w:hAnsi="Times New Roman" w:cs="Times New Roman"/>
          <w:b/>
          <w:sz w:val="24"/>
          <w:szCs w:val="24"/>
        </w:rPr>
        <w:t>эк</w:t>
      </w:r>
      <w:r w:rsidRPr="00C653B7">
        <w:rPr>
          <w:rFonts w:ascii="Times New Roman" w:hAnsi="Times New Roman" w:cs="Times New Roman"/>
          <w:b/>
          <w:sz w:val="24"/>
          <w:szCs w:val="24"/>
        </w:rPr>
        <w:softHyphen/>
      </w:r>
      <w:r w:rsidRPr="00C653B7">
        <w:rPr>
          <w:rFonts w:ascii="Times New Roman" w:hAnsi="Times New Roman" w:cs="Times New Roman"/>
          <w:b/>
          <w:sz w:val="24"/>
          <w:szCs w:val="24"/>
        </w:rPr>
        <w:lastRenderedPageBreak/>
        <w:t>скурсии</w:t>
      </w:r>
      <w:r w:rsidRPr="00C653B7">
        <w:rPr>
          <w:rFonts w:ascii="Times New Roman" w:hAnsi="Times New Roman" w:cs="Times New Roman"/>
          <w:sz w:val="24"/>
          <w:szCs w:val="24"/>
        </w:rPr>
        <w:t xml:space="preserve"> и разно</w:t>
      </w:r>
      <w:r w:rsidRPr="00C653B7">
        <w:rPr>
          <w:rFonts w:ascii="Times New Roman" w:hAnsi="Times New Roman" w:cs="Times New Roman"/>
          <w:sz w:val="24"/>
          <w:szCs w:val="24"/>
        </w:rPr>
        <w:softHyphen/>
        <w:t xml:space="preserve">образные </w:t>
      </w:r>
      <w:r w:rsidRPr="00C653B7">
        <w:rPr>
          <w:rFonts w:ascii="Times New Roman" w:hAnsi="Times New Roman" w:cs="Times New Roman"/>
          <w:b/>
          <w:sz w:val="24"/>
          <w:szCs w:val="24"/>
        </w:rPr>
        <w:t>практические работы</w:t>
      </w:r>
      <w:r w:rsidRPr="00C653B7">
        <w:rPr>
          <w:rFonts w:ascii="Times New Roman" w:hAnsi="Times New Roman" w:cs="Times New Roman"/>
          <w:sz w:val="24"/>
          <w:szCs w:val="24"/>
        </w:rPr>
        <w:t>, которые опираются на личный опыт учащихся и позволяют использовать в реальной жизни зна</w:t>
      </w:r>
      <w:r w:rsidRPr="00C653B7">
        <w:rPr>
          <w:rFonts w:ascii="Times New Roman" w:hAnsi="Times New Roman" w:cs="Times New Roman"/>
          <w:sz w:val="24"/>
          <w:szCs w:val="24"/>
        </w:rPr>
        <w:softHyphen/>
        <w:t>ния, полученные на уро</w:t>
      </w:r>
      <w:r w:rsidRPr="00C653B7">
        <w:rPr>
          <w:rFonts w:ascii="Times New Roman" w:hAnsi="Times New Roman" w:cs="Times New Roman"/>
          <w:sz w:val="24"/>
          <w:szCs w:val="24"/>
        </w:rPr>
        <w:softHyphen/>
        <w:t>ках.</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Рекомендуется проводить экскурсии по всем разде</w:t>
      </w:r>
      <w:r w:rsidRPr="00C653B7">
        <w:rPr>
          <w:rFonts w:ascii="Times New Roman" w:hAnsi="Times New Roman" w:cs="Times New Roman"/>
          <w:sz w:val="24"/>
          <w:szCs w:val="24"/>
        </w:rPr>
        <w:softHyphen/>
        <w:t>лам программы. Большое количество экскурсий обусловлено как психофизическими особенностями учащихся (наблюдение изучае</w:t>
      </w:r>
      <w:r w:rsidRPr="00C653B7">
        <w:rPr>
          <w:rFonts w:ascii="Times New Roman" w:hAnsi="Times New Roman" w:cs="Times New Roman"/>
          <w:sz w:val="24"/>
          <w:szCs w:val="24"/>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C653B7">
        <w:rPr>
          <w:rFonts w:ascii="Times New Roman" w:hAnsi="Times New Roman" w:cs="Times New Roman"/>
          <w:sz w:val="24"/>
          <w:szCs w:val="24"/>
        </w:rPr>
        <w:softHyphen/>
        <w:t>во изучаемых объектов и явлений, предусмотренных программой, доступно непосредственному наблюдению учащимися).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 тех случаях, когда изучаемый материал труден для вербаль</w:t>
      </w:r>
      <w:r w:rsidRPr="00C653B7">
        <w:rPr>
          <w:rFonts w:ascii="Times New Roman" w:hAnsi="Times New Roman" w:cs="Times New Roman"/>
          <w:sz w:val="24"/>
          <w:szCs w:val="24"/>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C653B7">
        <w:rPr>
          <w:rFonts w:ascii="Times New Roman" w:hAnsi="Times New Roman" w:cs="Times New Roman"/>
          <w:sz w:val="24"/>
          <w:szCs w:val="24"/>
        </w:rPr>
        <w:softHyphen/>
        <w:t>личную степень сложности: наиболее трудные работы, необяза</w:t>
      </w:r>
      <w:r w:rsidRPr="00C653B7">
        <w:rPr>
          <w:rFonts w:ascii="Times New Roman" w:hAnsi="Times New Roman" w:cs="Times New Roman"/>
          <w:sz w:val="24"/>
          <w:szCs w:val="24"/>
        </w:rPr>
        <w:softHyphen/>
        <w:t>тельные для общего выполнения или выполняемые совместно с учителем, обозначаются специальным знаком*.</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Программа учитывает преемственность обучения, поэтому в ней должны быть отражены </w:t>
      </w:r>
      <w:proofErr w:type="spellStart"/>
      <w:r w:rsidRPr="00C653B7">
        <w:rPr>
          <w:rFonts w:ascii="Times New Roman" w:hAnsi="Times New Roman" w:cs="Times New Roman"/>
          <w:sz w:val="24"/>
          <w:szCs w:val="24"/>
        </w:rPr>
        <w:t>межпредметные</w:t>
      </w:r>
      <w:proofErr w:type="spellEnd"/>
      <w:r w:rsidRPr="00C653B7">
        <w:rPr>
          <w:rFonts w:ascii="Times New Roman" w:hAnsi="Times New Roman" w:cs="Times New Roman"/>
          <w:sz w:val="24"/>
          <w:szCs w:val="24"/>
        </w:rPr>
        <w:t xml:space="preserve"> связи, на которые опира</w:t>
      </w:r>
      <w:r w:rsidRPr="00C653B7">
        <w:rPr>
          <w:rFonts w:ascii="Times New Roman" w:hAnsi="Times New Roman" w:cs="Times New Roman"/>
          <w:sz w:val="24"/>
          <w:szCs w:val="24"/>
        </w:rPr>
        <w:softHyphen/>
        <w:t>ются учащиеся при изучении природоведческого материала</w:t>
      </w:r>
      <w:r w:rsidRPr="00C653B7">
        <w:rPr>
          <w:rFonts w:ascii="Times New Roman" w:hAnsi="Times New Roman" w:cs="Times New Roman"/>
          <w:i/>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Курс «Природоведение» решает задачу подготовки учеников к усвоению географического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 xml:space="preserve"> класс) и биологического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 xml:space="preserve"> и </w:t>
      </w:r>
      <w:r w:rsidRPr="00C653B7">
        <w:rPr>
          <w:rFonts w:ascii="Times New Roman" w:hAnsi="Times New Roman" w:cs="Times New Roman"/>
          <w:sz w:val="24"/>
          <w:szCs w:val="24"/>
          <w:lang w:val="en-US"/>
        </w:rPr>
        <w:t>VI</w:t>
      </w:r>
      <w:r w:rsidRPr="00C653B7">
        <w:rPr>
          <w:rFonts w:ascii="Times New Roman" w:hAnsi="Times New Roman" w:cs="Times New Roman"/>
          <w:sz w:val="24"/>
          <w:szCs w:val="24"/>
        </w:rPr>
        <w:t xml:space="preserve"> классы) материала, поэтому данной программой предусматривается введение в пассивный сло</w:t>
      </w:r>
      <w:r w:rsidRPr="00C653B7">
        <w:rPr>
          <w:rFonts w:ascii="Times New Roman" w:hAnsi="Times New Roman" w:cs="Times New Roman"/>
          <w:sz w:val="24"/>
          <w:szCs w:val="24"/>
        </w:rPr>
        <w:softHyphen/>
        <w:t>варь понятий, слов, специальных терминов (</w:t>
      </w:r>
      <w:proofErr w:type="gramStart"/>
      <w:r w:rsidRPr="00C653B7">
        <w:rPr>
          <w:rFonts w:ascii="Times New Roman" w:hAnsi="Times New Roman" w:cs="Times New Roman"/>
          <w:sz w:val="24"/>
          <w:szCs w:val="24"/>
        </w:rPr>
        <w:t>например</w:t>
      </w:r>
      <w:proofErr w:type="gramEnd"/>
      <w:r w:rsidRPr="00C653B7">
        <w:rPr>
          <w:rFonts w:ascii="Times New Roman" w:hAnsi="Times New Roman" w:cs="Times New Roman"/>
          <w:sz w:val="24"/>
          <w:szCs w:val="24"/>
        </w:rPr>
        <w:t xml:space="preserve"> таких, как </w:t>
      </w:r>
      <w:r w:rsidRPr="00C653B7">
        <w:rPr>
          <w:rFonts w:ascii="Times New Roman" w:hAnsi="Times New Roman" w:cs="Times New Roman"/>
          <w:i/>
          <w:iCs/>
          <w:sz w:val="24"/>
          <w:szCs w:val="24"/>
        </w:rPr>
        <w:t>корень, сте</w:t>
      </w:r>
      <w:r w:rsidRPr="00C653B7">
        <w:rPr>
          <w:rFonts w:ascii="Times New Roman" w:hAnsi="Times New Roman" w:cs="Times New Roman"/>
          <w:i/>
          <w:iCs/>
          <w:sz w:val="24"/>
          <w:szCs w:val="24"/>
        </w:rPr>
        <w:softHyphen/>
        <w:t xml:space="preserve">бель, лист, млекопитающие, внутренние органы, равнина, глобус, карта </w:t>
      </w:r>
      <w:r w:rsidRPr="00C653B7">
        <w:rPr>
          <w:rFonts w:ascii="Times New Roman" w:hAnsi="Times New Roman" w:cs="Times New Roman"/>
          <w:sz w:val="24"/>
          <w:szCs w:val="24"/>
        </w:rPr>
        <w:t xml:space="preserve">и др.). </w:t>
      </w:r>
    </w:p>
    <w:p w:rsidR="00B76218" w:rsidRPr="00C653B7" w:rsidRDefault="00B76218" w:rsidP="00C653B7">
      <w:pPr>
        <w:shd w:val="clear" w:color="auto" w:fill="FFFFFF"/>
        <w:spacing w:after="0"/>
        <w:ind w:firstLine="709"/>
        <w:jc w:val="both"/>
        <w:rPr>
          <w:rFonts w:ascii="Times New Roman" w:hAnsi="Times New Roman" w:cs="Times New Roman"/>
          <w:bCs/>
          <w:sz w:val="24"/>
          <w:szCs w:val="24"/>
        </w:rPr>
      </w:pPr>
      <w:r w:rsidRPr="00C653B7">
        <w:rPr>
          <w:rFonts w:ascii="Times New Roman" w:hAnsi="Times New Roman" w:cs="Times New Roman"/>
          <w:b/>
          <w:bCs/>
          <w:sz w:val="24"/>
          <w:szCs w:val="24"/>
        </w:rPr>
        <w:t>Введение</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Cs/>
          <w:sz w:val="24"/>
          <w:szCs w:val="24"/>
        </w:rPr>
        <w:t xml:space="preserve">Что такое </w:t>
      </w:r>
      <w:r w:rsidRPr="00C653B7">
        <w:rPr>
          <w:rFonts w:ascii="Times New Roman" w:hAnsi="Times New Roman" w:cs="Times New Roman"/>
          <w:sz w:val="24"/>
          <w:szCs w:val="24"/>
        </w:rPr>
        <w:t>природоведение.  Зна</w:t>
      </w:r>
      <w:r w:rsidRPr="00C653B7">
        <w:rPr>
          <w:rFonts w:ascii="Times New Roman" w:hAnsi="Times New Roman" w:cs="Times New Roman"/>
          <w:sz w:val="24"/>
          <w:szCs w:val="24"/>
        </w:rPr>
        <w:softHyphen/>
        <w:t>комство с учебником и   рабочей тетрадью. Зачем надо изучать природу. Живая и неживая природа. Предметы и явления неживой при</w:t>
      </w:r>
      <w:r w:rsidRPr="00C653B7">
        <w:rPr>
          <w:rFonts w:ascii="Times New Roman" w:hAnsi="Times New Roman" w:cs="Times New Roman"/>
          <w:sz w:val="24"/>
          <w:szCs w:val="24"/>
        </w:rPr>
        <w:softHyphen/>
        <w:t>роды.</w:t>
      </w:r>
    </w:p>
    <w:p w:rsidR="00B76218" w:rsidRPr="00C653B7" w:rsidRDefault="00B76218" w:rsidP="00C653B7">
      <w:pPr>
        <w:shd w:val="clear" w:color="auto" w:fill="FFFFFF"/>
        <w:spacing w:after="0"/>
        <w:ind w:left="709"/>
        <w:jc w:val="both"/>
        <w:rPr>
          <w:rFonts w:ascii="Times New Roman" w:hAnsi="Times New Roman" w:cs="Times New Roman"/>
          <w:sz w:val="24"/>
          <w:szCs w:val="24"/>
        </w:rPr>
      </w:pPr>
      <w:r w:rsidRPr="00C653B7">
        <w:rPr>
          <w:rFonts w:ascii="Times New Roman" w:hAnsi="Times New Roman" w:cs="Times New Roman"/>
          <w:b/>
          <w:bCs/>
          <w:sz w:val="24"/>
          <w:szCs w:val="24"/>
        </w:rPr>
        <w:t>Вселенная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Солнечная система. Солнце. Небесные тела: планеты, звезды.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Исследование космоса. Спутники. Космические корабли. Пер</w:t>
      </w:r>
      <w:r w:rsidRPr="00C653B7">
        <w:rPr>
          <w:rFonts w:ascii="Times New Roman" w:hAnsi="Times New Roman" w:cs="Times New Roman"/>
          <w:sz w:val="24"/>
          <w:szCs w:val="24"/>
        </w:rPr>
        <w:softHyphen/>
        <w:t>вый полет в</w:t>
      </w:r>
      <w:r w:rsidRPr="00C653B7">
        <w:rPr>
          <w:rFonts w:ascii="Times New Roman" w:hAnsi="Times New Roman" w:cs="Times New Roman"/>
          <w:bCs/>
          <w:sz w:val="24"/>
          <w:szCs w:val="24"/>
        </w:rPr>
        <w:t xml:space="preserve"> </w:t>
      </w:r>
      <w:r w:rsidRPr="00C653B7">
        <w:rPr>
          <w:rFonts w:ascii="Times New Roman" w:hAnsi="Times New Roman" w:cs="Times New Roman"/>
          <w:sz w:val="24"/>
          <w:szCs w:val="24"/>
        </w:rPr>
        <w:t>космос. Современные исследования.</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 xml:space="preserve">Цикличность изменений в природе. Зависимость изменений в природе от    Солнца. Сезонные изменения в природе.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Наш дом — Земля</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 xml:space="preserve">Планета Земля. Форма Земли. Оболочки Земли: атмосфера, гидросфера, литосфера, биосфера.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i/>
          <w:sz w:val="24"/>
          <w:szCs w:val="24"/>
        </w:rPr>
        <w:t>Воздух.</w:t>
      </w:r>
      <w:r w:rsidRPr="00C653B7">
        <w:rPr>
          <w:rFonts w:ascii="Times New Roman" w:hAnsi="Times New Roman" w:cs="Times New Roman"/>
          <w:b/>
          <w:sz w:val="24"/>
          <w:szCs w:val="24"/>
        </w:rPr>
        <w:t xml:space="preserve">  </w:t>
      </w:r>
      <w:r w:rsidRPr="00C653B7">
        <w:rPr>
          <w:rFonts w:ascii="Times New Roman" w:hAnsi="Times New Roman" w:cs="Times New Roman"/>
          <w:sz w:val="24"/>
          <w:szCs w:val="24"/>
        </w:rPr>
        <w:t xml:space="preserve">Воздух </w:t>
      </w:r>
      <w:r w:rsidRPr="00C653B7">
        <w:rPr>
          <w:rFonts w:ascii="Times New Roman" w:hAnsi="Times New Roman" w:cs="Times New Roman"/>
          <w:bCs/>
          <w:sz w:val="24"/>
          <w:szCs w:val="24"/>
        </w:rPr>
        <w:t>и его охрана</w:t>
      </w:r>
      <w:r w:rsidRPr="00C653B7">
        <w:rPr>
          <w:rFonts w:ascii="Times New Roman" w:hAnsi="Times New Roman" w:cs="Times New Roman"/>
          <w:sz w:val="24"/>
          <w:szCs w:val="24"/>
        </w:rPr>
        <w:t>. Значение воздуха для жизни на Земле.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Свойства воздуха: прозрачность, бесцветность, объем, упру</w:t>
      </w:r>
      <w:r w:rsidRPr="00C653B7">
        <w:rPr>
          <w:rFonts w:ascii="Times New Roman" w:hAnsi="Times New Roman" w:cs="Times New Roman"/>
          <w:sz w:val="24"/>
          <w:szCs w:val="24"/>
        </w:rPr>
        <w:softHyphen/>
        <w:t>гость. Использование упругости воздуха. Теплопроводность воз</w:t>
      </w:r>
      <w:r w:rsidRPr="00C653B7">
        <w:rPr>
          <w:rFonts w:ascii="Times New Roman" w:hAnsi="Times New Roman" w:cs="Times New Roman"/>
          <w:sz w:val="24"/>
          <w:szCs w:val="24"/>
        </w:rPr>
        <w:softHyphen/>
        <w:t>духа. Использование этого свойства воздуха в быту. Давление. Расширение воздуха при нагревании и сжатие при охлажде</w:t>
      </w:r>
      <w:r w:rsidRPr="00C653B7">
        <w:rPr>
          <w:rFonts w:ascii="Times New Roman" w:hAnsi="Times New Roman" w:cs="Times New Roman"/>
          <w:sz w:val="24"/>
          <w:szCs w:val="24"/>
        </w:rPr>
        <w:softHyphen/>
        <w:t>нии. Теплый воздух легче холодного, теплый воздух поднимается вверх, холодный опускается вниз. Движение воздуха.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Знакомство с термометрами. Измерение температуры воздуха.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Состав воздуха: кислород, углекислый газ, азот. Кислород, его свой</w:t>
      </w:r>
      <w:r w:rsidRPr="00C653B7">
        <w:rPr>
          <w:rFonts w:ascii="Times New Roman" w:hAnsi="Times New Roman" w:cs="Times New Roman"/>
          <w:sz w:val="24"/>
          <w:szCs w:val="24"/>
        </w:rPr>
        <w:softHyphen/>
        <w:t>ство поддерживать горение. Значение кислорода для дыхания рас</w:t>
      </w:r>
      <w:r w:rsidRPr="00C653B7">
        <w:rPr>
          <w:rFonts w:ascii="Times New Roman" w:hAnsi="Times New Roman" w:cs="Times New Roman"/>
          <w:sz w:val="24"/>
          <w:szCs w:val="24"/>
        </w:rPr>
        <w:softHyphen/>
        <w:t>тений, животных и человека. Применение кислорода в медицине. Углекислый газ и его свойство не поддерживать горение. При</w:t>
      </w:r>
      <w:r w:rsidRPr="00C653B7">
        <w:rPr>
          <w:rFonts w:ascii="Times New Roman" w:hAnsi="Times New Roman" w:cs="Times New Roman"/>
          <w:sz w:val="24"/>
          <w:szCs w:val="24"/>
        </w:rPr>
        <w:softHyphen/>
        <w:t>менение углекислого газа при тушении пожара. Движение возду</w:t>
      </w:r>
      <w:r w:rsidRPr="00C653B7">
        <w:rPr>
          <w:rFonts w:ascii="Times New Roman" w:hAnsi="Times New Roman" w:cs="Times New Roman"/>
          <w:sz w:val="24"/>
          <w:szCs w:val="24"/>
        </w:rPr>
        <w:softHyphen/>
        <w:t>ха. Ветер. Работа ветра в природе. Направление ветра. Ураган, способы защиты.</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lastRenderedPageBreak/>
        <w:t>Чистый и загрязненный воздух. Примеси в воздухе (водяной пар, дым, пыль). Поддержание чистоты воздуха. Значение воздуха в природе.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i/>
          <w:sz w:val="24"/>
          <w:szCs w:val="24"/>
        </w:rPr>
        <w:t>Поверхность суши.</w:t>
      </w:r>
      <w:r w:rsidRPr="00C653B7">
        <w:rPr>
          <w:rFonts w:ascii="Times New Roman" w:hAnsi="Times New Roman" w:cs="Times New Roman"/>
          <w:b/>
          <w:bCs/>
          <w:i/>
          <w:sz w:val="24"/>
          <w:szCs w:val="24"/>
        </w:rPr>
        <w:t xml:space="preserve"> Почва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Равнины, горы, холмы, овраги.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Почва — верхний слой земли. Ее образование.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 Состав поч</w:t>
      </w:r>
      <w:r w:rsidRPr="00C653B7">
        <w:rPr>
          <w:rFonts w:ascii="Times New Roman" w:hAnsi="Times New Roman" w:cs="Times New Roman"/>
          <w:sz w:val="24"/>
          <w:szCs w:val="24"/>
        </w:rPr>
        <w:softHyphen/>
        <w:t>вы: перегной,   глина,   песок,   вода,   минеральные   соли,   воздух.</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Минеральная и органическая части почвы. Перегной — органи</w:t>
      </w:r>
      <w:r w:rsidRPr="00C653B7">
        <w:rPr>
          <w:rFonts w:ascii="Times New Roman" w:hAnsi="Times New Roman" w:cs="Times New Roman"/>
          <w:sz w:val="24"/>
          <w:szCs w:val="24"/>
        </w:rPr>
        <w:softHyphen/>
        <w:t>ческая часть почвы. Глина, песок и соли — минеральная часть почвы.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Разнообразие почв. Песчаные и глинистые почвы. Водные свой</w:t>
      </w:r>
      <w:r w:rsidRPr="00C653B7">
        <w:rPr>
          <w:rFonts w:ascii="Times New Roman" w:hAnsi="Times New Roman" w:cs="Times New Roman"/>
          <w:sz w:val="24"/>
          <w:szCs w:val="24"/>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C653B7">
        <w:rPr>
          <w:rFonts w:ascii="Times New Roman" w:hAnsi="Times New Roman" w:cs="Times New Roman"/>
          <w:sz w:val="24"/>
          <w:szCs w:val="24"/>
        </w:rPr>
        <w:softHyphen/>
        <w:t>ным свойствам.</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Основное свойство почвы — плодородие. Обра</w:t>
      </w:r>
      <w:r w:rsidRPr="00C653B7">
        <w:rPr>
          <w:rFonts w:ascii="Times New Roman" w:hAnsi="Times New Roman" w:cs="Times New Roman"/>
          <w:sz w:val="24"/>
          <w:szCs w:val="24"/>
        </w:rPr>
        <w:softHyphen/>
        <w:t>ботка почвы. Значение почвы в народном хозяйстве.</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Эрозия почв. Охрана почв.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i/>
          <w:sz w:val="24"/>
          <w:szCs w:val="24"/>
        </w:rPr>
        <w:t>Полезные ископаемые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Полезные ископаемые. Виды полезных ископаемых. Свойства.  Значение. Способы добычи.</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Полезные ископаемые, используемые в качестве строи</w:t>
      </w:r>
      <w:r w:rsidRPr="00C653B7">
        <w:rPr>
          <w:rFonts w:ascii="Times New Roman" w:hAnsi="Times New Roman" w:cs="Times New Roman"/>
          <w:i/>
          <w:iCs/>
          <w:sz w:val="24"/>
          <w:szCs w:val="24"/>
        </w:rPr>
        <w:softHyphen/>
        <w:t xml:space="preserve">тельных материалов. </w:t>
      </w:r>
      <w:r w:rsidRPr="00C653B7">
        <w:rPr>
          <w:rFonts w:ascii="Times New Roman" w:hAnsi="Times New Roman" w:cs="Times New Roman"/>
          <w:sz w:val="24"/>
          <w:szCs w:val="24"/>
        </w:rPr>
        <w:t>Гранит, известняки, песок, глина.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Горючие полезные ископаемые. </w:t>
      </w:r>
      <w:r w:rsidRPr="00C653B7">
        <w:rPr>
          <w:rFonts w:ascii="Times New Roman" w:hAnsi="Times New Roman" w:cs="Times New Roman"/>
          <w:sz w:val="24"/>
          <w:szCs w:val="24"/>
        </w:rPr>
        <w:t>Торф. Внешний вид и свойства торфа: цвет, пористость, хруп</w:t>
      </w:r>
      <w:r w:rsidRPr="00C653B7">
        <w:rPr>
          <w:rFonts w:ascii="Times New Roman" w:hAnsi="Times New Roman" w:cs="Times New Roman"/>
          <w:sz w:val="24"/>
          <w:szCs w:val="24"/>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C653B7">
        <w:rPr>
          <w:rFonts w:ascii="Times New Roman" w:hAnsi="Times New Roman" w:cs="Times New Roman"/>
          <w:sz w:val="24"/>
          <w:szCs w:val="24"/>
        </w:rPr>
        <w:softHyphen/>
        <w:t>зование.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Нефть. Внешний вид и свойства нефти: цвет и запах, теку</w:t>
      </w:r>
      <w:r w:rsidRPr="00C653B7">
        <w:rPr>
          <w:rFonts w:ascii="Times New Roman" w:hAnsi="Times New Roman" w:cs="Times New Roman"/>
          <w:sz w:val="24"/>
          <w:szCs w:val="24"/>
        </w:rPr>
        <w:softHyphen/>
        <w:t>честь, горючесть. Добыча нефти. Продукты переработки нефти: бензин, керосин и другие материалы.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Природный газ. Свойства газа: запах, горючесть. Добыча и использование.  Правила обращения с газом в быту.</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Полезные ископаемые, используемые для получения метал</w:t>
      </w:r>
      <w:r w:rsidRPr="00C653B7">
        <w:rPr>
          <w:rFonts w:ascii="Times New Roman" w:hAnsi="Times New Roman" w:cs="Times New Roman"/>
          <w:i/>
          <w:iCs/>
          <w:sz w:val="24"/>
          <w:szCs w:val="24"/>
        </w:rPr>
        <w:softHyphen/>
        <w:t>лов.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Цветные металлы. Отличие черных металлов от цветных. При</w:t>
      </w:r>
      <w:r w:rsidRPr="00C653B7">
        <w:rPr>
          <w:rFonts w:ascii="Times New Roman" w:hAnsi="Times New Roman" w:cs="Times New Roman"/>
          <w:sz w:val="24"/>
          <w:szCs w:val="24"/>
        </w:rPr>
        <w:softHyphen/>
        <w:t>менение цветных металлов. Алюминий. Внешний вид и свойства алюминия: цвет, твер</w:t>
      </w:r>
      <w:r w:rsidRPr="00C653B7">
        <w:rPr>
          <w:rFonts w:ascii="Times New Roman" w:hAnsi="Times New Roman" w:cs="Times New Roman"/>
          <w:sz w:val="24"/>
          <w:szCs w:val="24"/>
        </w:rPr>
        <w:softHyphen/>
        <w:t>дость, пластичность, теплопроводность, устойчивость к ржавле</w:t>
      </w:r>
      <w:r w:rsidRPr="00C653B7">
        <w:rPr>
          <w:rFonts w:ascii="Times New Roman" w:hAnsi="Times New Roman" w:cs="Times New Roman"/>
          <w:sz w:val="24"/>
          <w:szCs w:val="24"/>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Местные полезные ископаемые. Добыча и  ис</w:t>
      </w:r>
      <w:r w:rsidRPr="00C653B7">
        <w:rPr>
          <w:rFonts w:ascii="Times New Roman" w:hAnsi="Times New Roman" w:cs="Times New Roman"/>
          <w:sz w:val="24"/>
          <w:szCs w:val="24"/>
        </w:rPr>
        <w:softHyphen/>
        <w:t>пользование.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Вода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Вода в природе. Роль воды в питании живых организмов.  Свой</w:t>
      </w:r>
      <w:r w:rsidRPr="00C653B7">
        <w:rPr>
          <w:rFonts w:ascii="Times New Roman" w:hAnsi="Times New Roman" w:cs="Times New Roman"/>
          <w:sz w:val="24"/>
          <w:szCs w:val="24"/>
        </w:rPr>
        <w:softHyphen/>
        <w:t>ства воды как жидкости: непостоянство формы, расширение при нагревании и сжатие при охлаждении, расширение при замерза</w:t>
      </w:r>
      <w:r w:rsidRPr="00C653B7">
        <w:rPr>
          <w:rFonts w:ascii="Times New Roman" w:hAnsi="Times New Roman" w:cs="Times New Roman"/>
          <w:sz w:val="24"/>
          <w:szCs w:val="24"/>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C653B7">
        <w:rPr>
          <w:rFonts w:ascii="Times New Roman" w:hAnsi="Times New Roman" w:cs="Times New Roman"/>
          <w:sz w:val="24"/>
          <w:szCs w:val="24"/>
        </w:rPr>
        <w:softHyphen/>
        <w:t>ная вода. Очистка мутной воды. Растворы. Использование рас</w:t>
      </w:r>
      <w:r w:rsidRPr="00C653B7">
        <w:rPr>
          <w:rFonts w:ascii="Times New Roman" w:hAnsi="Times New Roman" w:cs="Times New Roman"/>
          <w:sz w:val="24"/>
          <w:szCs w:val="24"/>
        </w:rPr>
        <w:softHyphen/>
        <w:t>творов. Растворы в природе: минеральная и морская вода. Пить</w:t>
      </w:r>
      <w:r w:rsidRPr="00C653B7">
        <w:rPr>
          <w:rFonts w:ascii="Times New Roman" w:hAnsi="Times New Roman" w:cs="Times New Roman"/>
          <w:sz w:val="24"/>
          <w:szCs w:val="24"/>
        </w:rPr>
        <w:softHyphen/>
        <w:t>евая вода. Три состояния воды. Температура и ее измерение. Единица из</w:t>
      </w:r>
      <w:r w:rsidRPr="00C653B7">
        <w:rPr>
          <w:rFonts w:ascii="Times New Roman" w:hAnsi="Times New Roman" w:cs="Times New Roman"/>
          <w:sz w:val="24"/>
          <w:szCs w:val="24"/>
        </w:rPr>
        <w:softHyphen/>
        <w:t>мерения температуры — градус. Температура плавления льда и кипения воды. Работа воды в природе. Образование пещер, оврагов, уще</w:t>
      </w:r>
      <w:r w:rsidRPr="00C653B7">
        <w:rPr>
          <w:rFonts w:ascii="Times New Roman" w:hAnsi="Times New Roman" w:cs="Times New Roman"/>
          <w:sz w:val="24"/>
          <w:szCs w:val="24"/>
        </w:rPr>
        <w:softHyphen/>
      </w:r>
      <w:r w:rsidRPr="00C653B7">
        <w:rPr>
          <w:rFonts w:ascii="Times New Roman" w:hAnsi="Times New Roman" w:cs="Times New Roman"/>
          <w:sz w:val="24"/>
          <w:szCs w:val="24"/>
        </w:rPr>
        <w:lastRenderedPageBreak/>
        <w:t>лий. Наводнение (способы защиты от наводнения). Значение во</w:t>
      </w:r>
      <w:r w:rsidRPr="00C653B7">
        <w:rPr>
          <w:rFonts w:ascii="Times New Roman" w:hAnsi="Times New Roman" w:cs="Times New Roman"/>
          <w:sz w:val="24"/>
          <w:szCs w:val="24"/>
        </w:rPr>
        <w:softHyphen/>
        <w:t>ды в природе. Использование воды в быту, промышленности и сельском хо</w:t>
      </w:r>
      <w:r w:rsidRPr="00C653B7">
        <w:rPr>
          <w:rFonts w:ascii="Times New Roman" w:hAnsi="Times New Roman" w:cs="Times New Roman"/>
          <w:sz w:val="24"/>
          <w:szCs w:val="24"/>
        </w:rPr>
        <w:softHyphen/>
        <w:t xml:space="preserve">зяйстве.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Экономия питьевой воды.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Вода в природе: осадки, воды </w:t>
      </w:r>
      <w:r w:rsidRPr="00C653B7">
        <w:rPr>
          <w:rFonts w:ascii="Times New Roman" w:hAnsi="Times New Roman" w:cs="Times New Roman"/>
          <w:bCs/>
          <w:sz w:val="24"/>
          <w:szCs w:val="24"/>
        </w:rPr>
        <w:t xml:space="preserve">суши.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Воды суши. Ручьи, реки, озера, болота, пруды. Моря и океаны. Свойства морской воды. Значение морей и </w:t>
      </w:r>
      <w:r w:rsidRPr="00C653B7">
        <w:rPr>
          <w:rFonts w:ascii="Times New Roman" w:hAnsi="Times New Roman" w:cs="Times New Roman"/>
          <w:bCs/>
          <w:sz w:val="24"/>
          <w:szCs w:val="24"/>
        </w:rPr>
        <w:t xml:space="preserve">океанов </w:t>
      </w:r>
      <w:r w:rsidRPr="00C653B7">
        <w:rPr>
          <w:rFonts w:ascii="Times New Roman" w:hAnsi="Times New Roman" w:cs="Times New Roman"/>
          <w:sz w:val="24"/>
          <w:szCs w:val="24"/>
        </w:rPr>
        <w:t xml:space="preserve">в </w:t>
      </w:r>
      <w:r w:rsidRPr="00C653B7">
        <w:rPr>
          <w:rFonts w:ascii="Times New Roman" w:hAnsi="Times New Roman" w:cs="Times New Roman"/>
          <w:bCs/>
          <w:sz w:val="24"/>
          <w:szCs w:val="24"/>
        </w:rPr>
        <w:t xml:space="preserve">жизни </w:t>
      </w:r>
      <w:r w:rsidRPr="00C653B7">
        <w:rPr>
          <w:rFonts w:ascii="Times New Roman" w:hAnsi="Times New Roman" w:cs="Times New Roman"/>
          <w:sz w:val="24"/>
          <w:szCs w:val="24"/>
        </w:rPr>
        <w:t xml:space="preserve">человека. Обозначение морей </w:t>
      </w:r>
      <w:r w:rsidRPr="00C653B7">
        <w:rPr>
          <w:rFonts w:ascii="Times New Roman" w:hAnsi="Times New Roman" w:cs="Times New Roman"/>
          <w:bCs/>
          <w:sz w:val="24"/>
          <w:szCs w:val="24"/>
        </w:rPr>
        <w:t xml:space="preserve">и </w:t>
      </w:r>
      <w:r w:rsidRPr="00C653B7">
        <w:rPr>
          <w:rFonts w:ascii="Times New Roman" w:hAnsi="Times New Roman" w:cs="Times New Roman"/>
          <w:sz w:val="24"/>
          <w:szCs w:val="24"/>
        </w:rPr>
        <w:t>океанов на карте.</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Охрана воды.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Есть на Земле страна — Россия</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Россия ― Родина моя. Место России на земном шаре. Важ</w:t>
      </w:r>
      <w:r w:rsidRPr="00C653B7">
        <w:rPr>
          <w:rFonts w:ascii="Times New Roman" w:hAnsi="Times New Roman" w:cs="Times New Roman"/>
          <w:sz w:val="24"/>
          <w:szCs w:val="24"/>
        </w:rPr>
        <w:softHyphen/>
        <w:t>нейшие географические объ</w:t>
      </w:r>
      <w:r w:rsidRPr="00C653B7">
        <w:rPr>
          <w:rFonts w:ascii="Times New Roman" w:hAnsi="Times New Roman" w:cs="Times New Roman"/>
          <w:sz w:val="24"/>
          <w:szCs w:val="24"/>
        </w:rPr>
        <w:softHyphen/>
        <w:t>екты, расположенные  на территории  нашей страны: Черное и Балтийское моря,  Ураль</w:t>
      </w:r>
      <w:r w:rsidRPr="00C653B7">
        <w:rPr>
          <w:rFonts w:ascii="Times New Roman" w:hAnsi="Times New Roman" w:cs="Times New Roman"/>
          <w:sz w:val="24"/>
          <w:szCs w:val="24"/>
        </w:rPr>
        <w:softHyphen/>
        <w:t>ские и Кавказские горы, озеро Байкал, реки Волга, Енисей или другие объекты в за</w:t>
      </w:r>
      <w:r w:rsidRPr="00C653B7">
        <w:rPr>
          <w:rFonts w:ascii="Times New Roman" w:hAnsi="Times New Roman" w:cs="Times New Roman"/>
          <w:sz w:val="24"/>
          <w:szCs w:val="24"/>
        </w:rPr>
        <w:softHyphen/>
        <w:t>висимости от региона. Москва - столица России. Крупные города, их достопри</w:t>
      </w:r>
      <w:r w:rsidRPr="00C653B7">
        <w:rPr>
          <w:rFonts w:ascii="Times New Roman" w:hAnsi="Times New Roman" w:cs="Times New Roman"/>
          <w:sz w:val="24"/>
          <w:szCs w:val="24"/>
        </w:rPr>
        <w:softHyphen/>
        <w:t>меча</w:t>
      </w:r>
      <w:r w:rsidRPr="00C653B7">
        <w:rPr>
          <w:rFonts w:ascii="Times New Roman" w:hAnsi="Times New Roman" w:cs="Times New Roman"/>
          <w:sz w:val="24"/>
          <w:szCs w:val="24"/>
        </w:rPr>
        <w:softHyphen/>
        <w:t>тель</w:t>
      </w:r>
      <w:r w:rsidRPr="00C653B7">
        <w:rPr>
          <w:rFonts w:ascii="Times New Roman" w:hAnsi="Times New Roman" w:cs="Times New Roman"/>
          <w:sz w:val="24"/>
          <w:szCs w:val="24"/>
        </w:rPr>
        <w:softHyphen/>
        <w:t xml:space="preserve">ностями,  население  нашей страны.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Растительный мир Земли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Живая природа. Биосфера: растения, животные, человек.</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Разнообразие растительного мира на нашей планете.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Среда обитания растений (растения леса, </w:t>
      </w:r>
      <w:r w:rsidRPr="00C653B7">
        <w:rPr>
          <w:rFonts w:ascii="Times New Roman" w:hAnsi="Times New Roman" w:cs="Times New Roman"/>
          <w:bCs/>
          <w:sz w:val="24"/>
          <w:szCs w:val="24"/>
        </w:rPr>
        <w:t>поля, сада</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огоро</w:t>
      </w:r>
      <w:r w:rsidRPr="00C653B7">
        <w:rPr>
          <w:rFonts w:ascii="Times New Roman" w:hAnsi="Times New Roman" w:cs="Times New Roman"/>
          <w:sz w:val="24"/>
          <w:szCs w:val="24"/>
        </w:rPr>
        <w:softHyphen/>
        <w:t>да, луга, водоемов).</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Дикорастущие и культурные растения. Деревья, кустарники, травы.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Деревья.</w:t>
      </w:r>
      <w:r w:rsidRPr="00C653B7">
        <w:rPr>
          <w:rFonts w:ascii="Times New Roman" w:hAnsi="Times New Roman" w:cs="Times New Roman"/>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Деревья лиственные (дикорастущие и культурные, се</w:t>
      </w:r>
      <w:r w:rsidRPr="00C653B7">
        <w:rPr>
          <w:rFonts w:ascii="Times New Roman" w:hAnsi="Times New Roman" w:cs="Times New Roman"/>
          <w:sz w:val="24"/>
          <w:szCs w:val="24"/>
        </w:rPr>
        <w:softHyphen/>
        <w:t>зонные изменения, внешний вид, места произрастания).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Деревья хвойные (се</w:t>
      </w:r>
      <w:r w:rsidRPr="00C653B7">
        <w:rPr>
          <w:rFonts w:ascii="Times New Roman" w:hAnsi="Times New Roman" w:cs="Times New Roman"/>
          <w:sz w:val="24"/>
          <w:szCs w:val="24"/>
        </w:rPr>
        <w:softHyphen/>
        <w:t>зонные изменения, внешний вид, места произрастания).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Кустарники</w:t>
      </w:r>
      <w:r w:rsidRPr="00C653B7">
        <w:rPr>
          <w:rFonts w:ascii="Times New Roman" w:hAnsi="Times New Roman" w:cs="Times New Roman"/>
          <w:sz w:val="24"/>
          <w:szCs w:val="24"/>
        </w:rPr>
        <w:t xml:space="preserve"> (дикорастущие и культурные, се</w:t>
      </w:r>
      <w:r w:rsidRPr="00C653B7">
        <w:rPr>
          <w:rFonts w:ascii="Times New Roman" w:hAnsi="Times New Roman" w:cs="Times New Roman"/>
          <w:sz w:val="24"/>
          <w:szCs w:val="24"/>
        </w:rPr>
        <w:softHyphen/>
        <w:t>зонные изменения, внешний вид, места произрастания).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Травы</w:t>
      </w:r>
      <w:r w:rsidRPr="00C653B7">
        <w:rPr>
          <w:rFonts w:ascii="Times New Roman" w:hAnsi="Times New Roman" w:cs="Times New Roman"/>
          <w:sz w:val="24"/>
          <w:szCs w:val="24"/>
        </w:rPr>
        <w:t xml:space="preserve"> (дикорастущие и культурные) Внешний вид, места произрастания.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Декоративные растения</w:t>
      </w:r>
      <w:r w:rsidRPr="00C653B7">
        <w:rPr>
          <w:rFonts w:ascii="Times New Roman" w:hAnsi="Times New Roman" w:cs="Times New Roman"/>
          <w:sz w:val="24"/>
          <w:szCs w:val="24"/>
        </w:rPr>
        <w:t>. Внешний вид, места произрастания.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Лекарственные растения</w:t>
      </w:r>
      <w:r w:rsidRPr="00C653B7">
        <w:rPr>
          <w:rFonts w:ascii="Times New Roman" w:hAnsi="Times New Roman" w:cs="Times New Roman"/>
          <w:sz w:val="24"/>
          <w:szCs w:val="24"/>
        </w:rPr>
        <w:t>. Внешний вид. Места произрастания. Правила сбо</w:t>
      </w:r>
      <w:r w:rsidRPr="00C653B7">
        <w:rPr>
          <w:rFonts w:ascii="Times New Roman" w:hAnsi="Times New Roman" w:cs="Times New Roman"/>
          <w:sz w:val="24"/>
          <w:szCs w:val="24"/>
        </w:rPr>
        <w:softHyphen/>
        <w:t>ра лекарственных растений. Использование.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Комнатные растени</w:t>
      </w:r>
      <w:r w:rsidRPr="00C653B7">
        <w:rPr>
          <w:rFonts w:ascii="Times New Roman" w:hAnsi="Times New Roman" w:cs="Times New Roman"/>
          <w:sz w:val="24"/>
          <w:szCs w:val="24"/>
        </w:rPr>
        <w:t>я. Внешний вид. Уход. Значение.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Растительный мир разных районов Земли (с холодным, умеренным и жарким климатом.).</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Растения, произрастающие  в разных климатических условиях  нашей страны.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Растения своей местности: дикорастущие и культурные. </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 xml:space="preserve">Красная </w:t>
      </w:r>
      <w:r w:rsidRPr="00C653B7">
        <w:rPr>
          <w:rFonts w:ascii="Times New Roman" w:hAnsi="Times New Roman" w:cs="Times New Roman"/>
          <w:w w:val="156"/>
          <w:sz w:val="24"/>
          <w:szCs w:val="24"/>
        </w:rPr>
        <w:t xml:space="preserve"> </w:t>
      </w:r>
      <w:r w:rsidRPr="00C653B7">
        <w:rPr>
          <w:rFonts w:ascii="Times New Roman" w:hAnsi="Times New Roman" w:cs="Times New Roman"/>
          <w:sz w:val="24"/>
          <w:szCs w:val="24"/>
        </w:rPr>
        <w:t>книга России и своей области (края).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Животный мир Земли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Разнообразие животного мира. Среда обитания животных. Животные суши и водоемов.</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Понятие </w:t>
      </w:r>
      <w:r w:rsidRPr="00C653B7">
        <w:rPr>
          <w:rFonts w:ascii="Times New Roman" w:hAnsi="Times New Roman" w:cs="Times New Roman"/>
          <w:i/>
          <w:iCs/>
          <w:sz w:val="24"/>
          <w:szCs w:val="24"/>
        </w:rPr>
        <w:t xml:space="preserve">животные: </w:t>
      </w:r>
      <w:r w:rsidRPr="00C653B7">
        <w:rPr>
          <w:rFonts w:ascii="Times New Roman" w:hAnsi="Times New Roman" w:cs="Times New Roman"/>
          <w:sz w:val="24"/>
          <w:szCs w:val="24"/>
        </w:rPr>
        <w:t>насекомые, рыбы, земноводные, пресмыкающиеся, птицы, млекопитающие.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Насекомые</w:t>
      </w:r>
      <w:r w:rsidRPr="00C653B7">
        <w:rPr>
          <w:rFonts w:ascii="Times New Roman" w:hAnsi="Times New Roman" w:cs="Times New Roman"/>
          <w:sz w:val="24"/>
          <w:szCs w:val="24"/>
        </w:rPr>
        <w:t xml:space="preserve">. Жуки, бабочки, стрекозы. Внешний вид. Место в природе. Значение. Охрана. </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Рыбы.</w:t>
      </w:r>
      <w:r w:rsidRPr="00C653B7">
        <w:rPr>
          <w:rFonts w:ascii="Times New Roman" w:hAnsi="Times New Roman" w:cs="Times New Roman"/>
          <w:sz w:val="24"/>
          <w:szCs w:val="24"/>
        </w:rPr>
        <w:t xml:space="preserve"> Внешний вид. Среда обитания. Место в природе. Зна</w:t>
      </w:r>
      <w:r w:rsidRPr="00C653B7">
        <w:rPr>
          <w:rFonts w:ascii="Times New Roman" w:hAnsi="Times New Roman" w:cs="Times New Roman"/>
          <w:sz w:val="24"/>
          <w:szCs w:val="24"/>
        </w:rPr>
        <w:softHyphen/>
        <w:t>чение. Охрана. Рыбы, обитающие в водоемах России и своего края.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Птицы.</w:t>
      </w:r>
      <w:r w:rsidRPr="00C653B7">
        <w:rPr>
          <w:rFonts w:ascii="Times New Roman" w:hAnsi="Times New Roman" w:cs="Times New Roman"/>
          <w:sz w:val="24"/>
          <w:szCs w:val="24"/>
        </w:rPr>
        <w:t xml:space="preserve"> Внешний вид. Среда обитания. Образ жизни. Значе</w:t>
      </w:r>
      <w:r w:rsidRPr="00C653B7">
        <w:rPr>
          <w:rFonts w:ascii="Times New Roman" w:hAnsi="Times New Roman" w:cs="Times New Roman"/>
          <w:sz w:val="24"/>
          <w:szCs w:val="24"/>
        </w:rPr>
        <w:softHyphen/>
        <w:t>ние. Охрана. Птицы своего края.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Млекопитающие.</w:t>
      </w:r>
      <w:r w:rsidRPr="00C653B7">
        <w:rPr>
          <w:rFonts w:ascii="Times New Roman" w:hAnsi="Times New Roman" w:cs="Times New Roman"/>
          <w:sz w:val="24"/>
          <w:szCs w:val="24"/>
        </w:rPr>
        <w:t xml:space="preserve"> Внешний вид. Среда обитания. Об</w:t>
      </w:r>
      <w:r w:rsidRPr="00C653B7">
        <w:rPr>
          <w:rFonts w:ascii="Times New Roman" w:hAnsi="Times New Roman" w:cs="Times New Roman"/>
          <w:sz w:val="24"/>
          <w:szCs w:val="24"/>
        </w:rPr>
        <w:softHyphen/>
        <w:t>раз жизни. Значение. Охрана. Млекопитающие животные своего края.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Животные рядом с человеком. Домашние животные в городе и деревне. Домашние питомцы. Уход за животными в живом уголке или дома. Собака, кош</w:t>
      </w:r>
      <w:r w:rsidRPr="00C653B7">
        <w:rPr>
          <w:rFonts w:ascii="Times New Roman" w:hAnsi="Times New Roman" w:cs="Times New Roman"/>
          <w:sz w:val="24"/>
          <w:szCs w:val="24"/>
        </w:rPr>
        <w:softHyphen/>
        <w:t>ка, аквариумные рыбы, попугаи, морская свинка, хомяк, черепаха. Правила ухода и содержания.</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C653B7">
        <w:rPr>
          <w:rFonts w:ascii="Times New Roman" w:hAnsi="Times New Roman" w:cs="Times New Roman"/>
          <w:sz w:val="24"/>
          <w:szCs w:val="24"/>
        </w:rPr>
        <w:t xml:space="preserve">( </w:t>
      </w:r>
      <w:proofErr w:type="gramEnd"/>
      <w:r w:rsidRPr="00C653B7">
        <w:rPr>
          <w:rFonts w:ascii="Times New Roman" w:hAnsi="Times New Roman" w:cs="Times New Roman"/>
          <w:sz w:val="24"/>
          <w:szCs w:val="24"/>
        </w:rPr>
        <w:t>края).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Человек</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Как устроен наш организм. Строение. Части тела и внутрен</w:t>
      </w:r>
      <w:r w:rsidRPr="00C653B7">
        <w:rPr>
          <w:rFonts w:ascii="Times New Roman" w:hAnsi="Times New Roman" w:cs="Times New Roman"/>
          <w:sz w:val="24"/>
          <w:szCs w:val="24"/>
        </w:rPr>
        <w:softHyphen/>
        <w:t>ние органы.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Как работает (функционирует) наш организм. Взаимодействие органов.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Здоровье человека (режим, закаливание, водные процедуры и т. д.).</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Осанка (гигиена, костно-мышечная система).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Гигиена органов чувств. Охрана зрения. Профилактика нару</w:t>
      </w:r>
      <w:r w:rsidRPr="00C653B7">
        <w:rPr>
          <w:rFonts w:ascii="Times New Roman" w:hAnsi="Times New Roman" w:cs="Times New Roman"/>
          <w:sz w:val="24"/>
          <w:szCs w:val="24"/>
        </w:rPr>
        <w:softHyphen/>
        <w:t>шений слуха. Правила гигиены.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Здоровое (рациональное) питание. Режим. Правила питания. Меню на день.  Витамины.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Дыхание. Органы дыхания. Вред курения. Правила гигиены.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Скорая помощь (оказание первой медицинской помощи). По</w:t>
      </w:r>
      <w:r w:rsidRPr="00C653B7">
        <w:rPr>
          <w:rFonts w:ascii="Times New Roman" w:hAnsi="Times New Roman" w:cs="Times New Roman"/>
          <w:sz w:val="24"/>
          <w:szCs w:val="24"/>
        </w:rPr>
        <w:softHyphen/>
        <w:t>мощь при ушибах, порезах, ссадинах. Профилактика простудных заболеваний. Обращение за медицинской помощью.</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Медицинские учреждения своего города (поселка, населенного пункта). Телефоны экстренной помощи. Специализация врачей.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Обобщающие уроки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Наш город (посёлок, село, деревня). </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Рельеф и водоёмы. Растения и животные своей местности. Занятия населения. Ведущие пред</w:t>
      </w:r>
      <w:r w:rsidRPr="00C653B7">
        <w:rPr>
          <w:rFonts w:ascii="Times New Roman" w:hAnsi="Times New Roman" w:cs="Times New Roman"/>
          <w:sz w:val="24"/>
          <w:szCs w:val="24"/>
        </w:rPr>
        <w:softHyphen/>
        <w:t>приятия. Культурные и исторические памятники, другие местные  достопримечательности. Обычаи и традиции своего края.</w:t>
      </w:r>
    </w:p>
    <w:p w:rsidR="00B76218" w:rsidRPr="00C653B7" w:rsidRDefault="00B76218" w:rsidP="00C653B7">
      <w:pPr>
        <w:shd w:val="clear" w:color="auto" w:fill="FFFFFF"/>
        <w:spacing w:before="120" w:after="0"/>
        <w:ind w:firstLine="709"/>
        <w:jc w:val="center"/>
        <w:rPr>
          <w:rFonts w:ascii="Times New Roman" w:hAnsi="Times New Roman" w:cs="Times New Roman"/>
          <w:b/>
          <w:sz w:val="24"/>
          <w:szCs w:val="24"/>
        </w:rPr>
      </w:pPr>
      <w:r w:rsidRPr="00C653B7">
        <w:rPr>
          <w:rFonts w:ascii="Times New Roman" w:hAnsi="Times New Roman" w:cs="Times New Roman"/>
          <w:b/>
          <w:sz w:val="24"/>
          <w:szCs w:val="24"/>
        </w:rPr>
        <w:t>БИОЛОГИЯ</w:t>
      </w:r>
    </w:p>
    <w:p w:rsidR="00B76218" w:rsidRPr="00C653B7" w:rsidRDefault="00B76218" w:rsidP="00C653B7">
      <w:pPr>
        <w:pStyle w:val="a3"/>
        <w:spacing w:after="0"/>
        <w:ind w:left="0" w:firstLine="709"/>
        <w:jc w:val="center"/>
        <w:rPr>
          <w:rFonts w:ascii="Times New Roman" w:hAnsi="Times New Roman"/>
          <w:sz w:val="24"/>
          <w:szCs w:val="24"/>
        </w:rPr>
      </w:pPr>
      <w:r w:rsidRPr="00C653B7">
        <w:rPr>
          <w:rFonts w:ascii="Times New Roman" w:hAnsi="Times New Roman"/>
          <w:b/>
          <w:sz w:val="24"/>
          <w:szCs w:val="24"/>
        </w:rPr>
        <w:t>Пояснительная записка</w:t>
      </w:r>
    </w:p>
    <w:p w:rsidR="00B76218" w:rsidRPr="00C653B7" w:rsidRDefault="00B76218" w:rsidP="00C653B7">
      <w:pPr>
        <w:shd w:val="clear" w:color="auto" w:fill="FFFFFF"/>
        <w:spacing w:before="120"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Программа по биологии продолжает вводный курс «Природоведение», при изу</w:t>
      </w:r>
      <w:r w:rsidRPr="00C653B7">
        <w:rPr>
          <w:rFonts w:ascii="Times New Roman" w:hAnsi="Times New Roman" w:cs="Times New Roman"/>
          <w:sz w:val="24"/>
          <w:szCs w:val="24"/>
        </w:rPr>
        <w:softHyphen/>
        <w:t>че</w:t>
      </w:r>
      <w:r w:rsidRPr="00C653B7">
        <w:rPr>
          <w:rFonts w:ascii="Times New Roman" w:hAnsi="Times New Roman" w:cs="Times New Roman"/>
          <w:sz w:val="24"/>
          <w:szCs w:val="24"/>
        </w:rPr>
        <w:softHyphen/>
        <w:t>нии ко</w:t>
      </w:r>
      <w:r w:rsidRPr="00C653B7">
        <w:rPr>
          <w:rFonts w:ascii="Times New Roman" w:hAnsi="Times New Roman" w:cs="Times New Roman"/>
          <w:sz w:val="24"/>
          <w:szCs w:val="24"/>
        </w:rPr>
        <w:softHyphen/>
        <w:t xml:space="preserve">торого учащиеся в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 xml:space="preserve"> и </w:t>
      </w:r>
      <w:r w:rsidRPr="00C653B7">
        <w:rPr>
          <w:rFonts w:ascii="Times New Roman" w:hAnsi="Times New Roman" w:cs="Times New Roman"/>
          <w:sz w:val="24"/>
          <w:szCs w:val="24"/>
          <w:lang w:val="en-US"/>
        </w:rPr>
        <w:t>VI</w:t>
      </w:r>
      <w:r w:rsidRPr="00C653B7">
        <w:rPr>
          <w:rFonts w:ascii="Times New Roman" w:hAnsi="Times New Roman" w:cs="Times New Roman"/>
          <w:sz w:val="24"/>
          <w:szCs w:val="24"/>
        </w:rPr>
        <w:t xml:space="preserve"> классах, получат элементарную </w:t>
      </w:r>
      <w:proofErr w:type="gramStart"/>
      <w:r w:rsidRPr="00C653B7">
        <w:rPr>
          <w:rFonts w:ascii="Times New Roman" w:hAnsi="Times New Roman" w:cs="Times New Roman"/>
          <w:sz w:val="24"/>
          <w:szCs w:val="24"/>
        </w:rPr>
        <w:t>естественно-научную</w:t>
      </w:r>
      <w:proofErr w:type="gramEnd"/>
      <w:r w:rsidRPr="00C653B7">
        <w:rPr>
          <w:rFonts w:ascii="Times New Roman" w:hAnsi="Times New Roman" w:cs="Times New Roman"/>
          <w:sz w:val="24"/>
          <w:szCs w:val="24"/>
        </w:rPr>
        <w:t xml:space="preserve"> под</w:t>
      </w:r>
      <w:r w:rsidRPr="00C653B7">
        <w:rPr>
          <w:rFonts w:ascii="Times New Roman" w:hAnsi="Times New Roman" w:cs="Times New Roman"/>
          <w:sz w:val="24"/>
          <w:szCs w:val="24"/>
        </w:rPr>
        <w:softHyphen/>
        <w:t>го</w:t>
      </w:r>
      <w:r w:rsidRPr="00C653B7">
        <w:rPr>
          <w:rFonts w:ascii="Times New Roman" w:hAnsi="Times New Roman" w:cs="Times New Roman"/>
          <w:sz w:val="24"/>
          <w:szCs w:val="24"/>
        </w:rPr>
        <w:softHyphen/>
        <w:t>товку. Преемственные связи между данными предметами обеспечивают целост</w:t>
      </w:r>
      <w:r w:rsidRPr="00C653B7">
        <w:rPr>
          <w:rFonts w:ascii="Times New Roman" w:hAnsi="Times New Roman" w:cs="Times New Roman"/>
          <w:sz w:val="24"/>
          <w:szCs w:val="24"/>
        </w:rPr>
        <w:softHyphen/>
        <w:t>ность би</w:t>
      </w:r>
      <w:r w:rsidRPr="00C653B7">
        <w:rPr>
          <w:rFonts w:ascii="Times New Roman" w:hAnsi="Times New Roman" w:cs="Times New Roman"/>
          <w:sz w:val="24"/>
          <w:szCs w:val="24"/>
        </w:rPr>
        <w:softHyphen/>
        <w:t>ологического курса, а его содержание будет способство</w:t>
      </w:r>
      <w:r w:rsidRPr="00C653B7">
        <w:rPr>
          <w:rFonts w:ascii="Times New Roman" w:hAnsi="Times New Roman" w:cs="Times New Roman"/>
          <w:sz w:val="24"/>
          <w:szCs w:val="24"/>
        </w:rPr>
        <w:softHyphen/>
        <w:t xml:space="preserve">вать правильному поведению </w:t>
      </w:r>
      <w:proofErr w:type="gramStart"/>
      <w:r w:rsidRPr="00C653B7">
        <w:rPr>
          <w:rFonts w:ascii="Times New Roman" w:hAnsi="Times New Roman" w:cs="Times New Roman"/>
          <w:sz w:val="24"/>
          <w:szCs w:val="24"/>
        </w:rPr>
        <w:t>обу</w:t>
      </w:r>
      <w:r w:rsidRPr="00C653B7">
        <w:rPr>
          <w:rFonts w:ascii="Times New Roman" w:hAnsi="Times New Roman" w:cs="Times New Roman"/>
          <w:sz w:val="24"/>
          <w:szCs w:val="24"/>
        </w:rPr>
        <w:softHyphen/>
        <w:t>чающихся</w:t>
      </w:r>
      <w:proofErr w:type="gramEnd"/>
      <w:r w:rsidRPr="00C653B7">
        <w:rPr>
          <w:rFonts w:ascii="Times New Roman" w:hAnsi="Times New Roman" w:cs="Times New Roman"/>
          <w:sz w:val="24"/>
          <w:szCs w:val="24"/>
        </w:rPr>
        <w:t xml:space="preserve"> в соответствии с законами приро</w:t>
      </w:r>
      <w:r w:rsidRPr="00C653B7">
        <w:rPr>
          <w:rFonts w:ascii="Times New Roman" w:hAnsi="Times New Roman" w:cs="Times New Roman"/>
          <w:sz w:val="24"/>
          <w:szCs w:val="24"/>
        </w:rPr>
        <w:softHyphen/>
        <w:t>ды и общечеловеческими нрав</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н</w:t>
      </w:r>
      <w:r w:rsidRPr="00C653B7">
        <w:rPr>
          <w:rFonts w:ascii="Times New Roman" w:hAnsi="Times New Roman" w:cs="Times New Roman"/>
          <w:sz w:val="24"/>
          <w:szCs w:val="24"/>
        </w:rPr>
        <w:softHyphen/>
        <w:t>ны</w:t>
      </w:r>
      <w:r w:rsidRPr="00C653B7">
        <w:rPr>
          <w:rFonts w:ascii="Times New Roman" w:hAnsi="Times New Roman" w:cs="Times New Roman"/>
          <w:sz w:val="24"/>
          <w:szCs w:val="24"/>
        </w:rPr>
        <w:softHyphen/>
        <w:t>ми цен</w:t>
      </w:r>
      <w:r w:rsidRPr="00C653B7">
        <w:rPr>
          <w:rFonts w:ascii="Times New Roman" w:hAnsi="Times New Roman" w:cs="Times New Roman"/>
          <w:sz w:val="24"/>
          <w:szCs w:val="24"/>
        </w:rPr>
        <w:softHyphen/>
        <w:t>ностями.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Изучение биологического материала в </w:t>
      </w:r>
      <w:r w:rsidRPr="00C653B7">
        <w:rPr>
          <w:rFonts w:ascii="Times New Roman" w:hAnsi="Times New Roman" w:cs="Times New Roman"/>
          <w:sz w:val="24"/>
          <w:szCs w:val="24"/>
          <w:lang w:val="en-US"/>
        </w:rPr>
        <w:t>VII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IX</w:t>
      </w:r>
      <w:r w:rsidRPr="00C653B7">
        <w:rPr>
          <w:rFonts w:ascii="Times New Roman" w:hAnsi="Times New Roman" w:cs="Times New Roman"/>
          <w:sz w:val="24"/>
          <w:szCs w:val="24"/>
        </w:rPr>
        <w:t xml:space="preserve"> классах позволяет решать за</w:t>
      </w:r>
      <w:r w:rsidRPr="00C653B7">
        <w:rPr>
          <w:rFonts w:ascii="Times New Roman" w:hAnsi="Times New Roman" w:cs="Times New Roman"/>
          <w:sz w:val="24"/>
          <w:szCs w:val="24"/>
        </w:rPr>
        <w:softHyphen/>
        <w:t>дачи экологического, эстетического, патриотического, физическо</w:t>
      </w:r>
      <w:r w:rsidRPr="00C653B7">
        <w:rPr>
          <w:rFonts w:ascii="Times New Roman" w:hAnsi="Times New Roman" w:cs="Times New Roman"/>
          <w:sz w:val="24"/>
          <w:szCs w:val="24"/>
        </w:rPr>
        <w:softHyphen/>
        <w:t>го, трудового и полового воспитания детей и подростков.</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Знакомство с разнообразием растительного и животного ми</w:t>
      </w:r>
      <w:r w:rsidRPr="00C653B7">
        <w:rPr>
          <w:rFonts w:ascii="Times New Roman" w:hAnsi="Times New Roman" w:cs="Times New Roman"/>
          <w:sz w:val="24"/>
          <w:szCs w:val="24"/>
        </w:rPr>
        <w:softHyphen/>
        <w:t xml:space="preserve">ра должно воспитывать у </w:t>
      </w:r>
      <w:proofErr w:type="gramStart"/>
      <w:r w:rsidRPr="00C653B7">
        <w:rPr>
          <w:rFonts w:ascii="Times New Roman" w:hAnsi="Times New Roman" w:cs="Times New Roman"/>
          <w:sz w:val="24"/>
          <w:szCs w:val="24"/>
        </w:rPr>
        <w:t>обучающихся</w:t>
      </w:r>
      <w:proofErr w:type="gramEnd"/>
      <w:r w:rsidRPr="00C653B7">
        <w:rPr>
          <w:rFonts w:ascii="Times New Roman" w:hAnsi="Times New Roman" w:cs="Times New Roman"/>
          <w:sz w:val="24"/>
          <w:szCs w:val="24"/>
        </w:rPr>
        <w:t xml:space="preserve">  чувство любви к природе и ответ</w:t>
      </w:r>
      <w:r w:rsidRPr="00C653B7">
        <w:rPr>
          <w:rFonts w:ascii="Times New Roman" w:hAnsi="Times New Roman" w:cs="Times New Roman"/>
          <w:sz w:val="24"/>
          <w:szCs w:val="24"/>
        </w:rPr>
        <w:softHyphen/>
        <w:t>ственности за ее сохранность. Учащимся важно понять, что сохранение красоты природы тесно связано с деятельностью че</w:t>
      </w:r>
      <w:r w:rsidRPr="00C653B7">
        <w:rPr>
          <w:rFonts w:ascii="Times New Roman" w:hAnsi="Times New Roman" w:cs="Times New Roman"/>
          <w:sz w:val="24"/>
          <w:szCs w:val="24"/>
        </w:rPr>
        <w:softHyphen/>
        <w:t>ловека и человек — часть приро</w:t>
      </w:r>
      <w:r w:rsidRPr="00C653B7">
        <w:rPr>
          <w:rFonts w:ascii="Times New Roman" w:hAnsi="Times New Roman" w:cs="Times New Roman"/>
          <w:sz w:val="24"/>
          <w:szCs w:val="24"/>
        </w:rPr>
        <w:softHyphen/>
        <w:t>ды, его жизнь зависит от нее, и поэтому все обязаны сохранять природу для себя и последующих поколений.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Курс «Биология » состоит из трёх разделов: «Растения», «Животные», «Человек и его здоро</w:t>
      </w:r>
      <w:r w:rsidRPr="00C653B7">
        <w:rPr>
          <w:rFonts w:ascii="Times New Roman" w:hAnsi="Times New Roman" w:cs="Times New Roman"/>
          <w:sz w:val="24"/>
          <w:szCs w:val="24"/>
        </w:rPr>
        <w:softHyphen/>
        <w:t>вье».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Распределение времени на изучение тем учитель планирует самостоятельно,  исходя из местных (региональных) условий.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Программа предполагает ведение наблюдений, органи</w:t>
      </w:r>
      <w:r w:rsidRPr="00C653B7">
        <w:rPr>
          <w:rFonts w:ascii="Times New Roman" w:hAnsi="Times New Roman" w:cs="Times New Roman"/>
          <w:sz w:val="24"/>
          <w:szCs w:val="24"/>
        </w:rPr>
        <w:softHyphen/>
        <w:t>зацию лабораторных и практических работ, демонстрацию опы</w:t>
      </w:r>
      <w:r w:rsidRPr="00C653B7">
        <w:rPr>
          <w:rFonts w:ascii="Times New Roman" w:hAnsi="Times New Roman" w:cs="Times New Roman"/>
          <w:sz w:val="24"/>
          <w:szCs w:val="24"/>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C653B7">
        <w:rPr>
          <w:rFonts w:ascii="Times New Roman" w:hAnsi="Times New Roman" w:cs="Times New Roman"/>
          <w:sz w:val="24"/>
          <w:szCs w:val="24"/>
        </w:rPr>
        <w:softHyphen/>
        <w:t>ществлять коррекцию учащихся: развивать память и наблюдатель</w:t>
      </w:r>
      <w:r w:rsidRPr="00C653B7">
        <w:rPr>
          <w:rFonts w:ascii="Times New Roman" w:hAnsi="Times New Roman" w:cs="Times New Roman"/>
          <w:sz w:val="24"/>
          <w:szCs w:val="24"/>
        </w:rPr>
        <w:softHyphen/>
        <w:t>ность, корригировать мышление и речь.</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proofErr w:type="gramStart"/>
      <w:r w:rsidRPr="00C653B7">
        <w:rPr>
          <w:rFonts w:ascii="Times New Roman" w:hAnsi="Times New Roman" w:cs="Times New Roman"/>
          <w:sz w:val="24"/>
          <w:szCs w:val="24"/>
        </w:rPr>
        <w:t xml:space="preserve">С разделом «Неживая природа» учащиеся знакомятся на уроках природоведения в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 xml:space="preserve"> и </w:t>
      </w:r>
      <w:r w:rsidRPr="00C653B7">
        <w:rPr>
          <w:rFonts w:ascii="Times New Roman" w:hAnsi="Times New Roman" w:cs="Times New Roman"/>
          <w:sz w:val="24"/>
          <w:szCs w:val="24"/>
          <w:lang w:val="en-US"/>
        </w:rPr>
        <w:t>VI</w:t>
      </w:r>
      <w:r w:rsidRPr="00C653B7">
        <w:rPr>
          <w:rFonts w:ascii="Times New Roman" w:hAnsi="Times New Roman" w:cs="Times New Roman"/>
          <w:sz w:val="24"/>
          <w:szCs w:val="24"/>
        </w:rPr>
        <w:t xml:space="preserve"> классах и узнают, чем жи</w:t>
      </w:r>
      <w:r w:rsidRPr="00C653B7">
        <w:rPr>
          <w:rFonts w:ascii="Times New Roman" w:hAnsi="Times New Roman" w:cs="Times New Roman"/>
          <w:sz w:val="24"/>
          <w:szCs w:val="24"/>
        </w:rPr>
        <w:softHyphen/>
        <w:t>вая природа отличается от неживой, из чего состоит живые и не</w:t>
      </w:r>
      <w:r w:rsidRPr="00C653B7">
        <w:rPr>
          <w:rFonts w:ascii="Times New Roman" w:hAnsi="Times New Roman" w:cs="Times New Roman"/>
          <w:sz w:val="24"/>
          <w:szCs w:val="24"/>
        </w:rPr>
        <w:softHyphen/>
        <w:t>живые тела, получают новые знания об элементарных физичес</w:t>
      </w:r>
      <w:r w:rsidRPr="00C653B7">
        <w:rPr>
          <w:rFonts w:ascii="Times New Roman" w:hAnsi="Times New Roman" w:cs="Times New Roman"/>
          <w:sz w:val="24"/>
          <w:szCs w:val="24"/>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Курс биологии, посвящённый изучению живой природы, начинается с раздела «Растения» (</w:t>
      </w:r>
      <w:r w:rsidRPr="00C653B7">
        <w:rPr>
          <w:rFonts w:ascii="Times New Roman" w:hAnsi="Times New Roman" w:cs="Times New Roman"/>
          <w:sz w:val="24"/>
          <w:szCs w:val="24"/>
          <w:lang w:val="en-US"/>
        </w:rPr>
        <w:t>VII</w:t>
      </w:r>
      <w:r w:rsidRPr="00C653B7">
        <w:rPr>
          <w:rFonts w:ascii="Times New Roman" w:hAnsi="Times New Roman" w:cs="Times New Roman"/>
          <w:sz w:val="24"/>
          <w:szCs w:val="24"/>
        </w:rPr>
        <w:t xml:space="preserve"> класс), в котором все растения объединены в группы не по семействам, а по месту их произрастания. Такое структурирование матери</w:t>
      </w:r>
      <w:r w:rsidRPr="00C653B7">
        <w:rPr>
          <w:rFonts w:ascii="Times New Roman" w:hAnsi="Times New Roman" w:cs="Times New Roman"/>
          <w:sz w:val="24"/>
          <w:szCs w:val="24"/>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C653B7">
        <w:rPr>
          <w:rFonts w:ascii="Times New Roman" w:hAnsi="Times New Roman" w:cs="Times New Roman"/>
          <w:sz w:val="24"/>
          <w:szCs w:val="24"/>
        </w:rPr>
        <w:t>Фитодизайн</w:t>
      </w:r>
      <w:proofErr w:type="spellEnd"/>
      <w:r w:rsidRPr="00C653B7">
        <w:rPr>
          <w:rFonts w:ascii="Times New Roman" w:hAnsi="Times New Roman" w:cs="Times New Roman"/>
          <w:sz w:val="24"/>
          <w:szCs w:val="24"/>
        </w:rPr>
        <w:t>», «Заготовка овощей на зиму», «Лекарственные растения» и др.</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 разделе «Животные» (8 класс) особое внимание уделено изучению животных, играющих значительную роль в жизни че</w:t>
      </w:r>
      <w:r w:rsidRPr="00C653B7">
        <w:rPr>
          <w:rFonts w:ascii="Times New Roman" w:hAnsi="Times New Roman" w:cs="Times New Roman"/>
          <w:sz w:val="24"/>
          <w:szCs w:val="24"/>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C653B7">
        <w:rPr>
          <w:rFonts w:ascii="Times New Roman" w:hAnsi="Times New Roman" w:cs="Times New Roman"/>
          <w:sz w:val="24"/>
          <w:szCs w:val="24"/>
        </w:rPr>
        <w:softHyphen/>
        <w:t>тарно-гигиенические требования к их содержанию и др.).</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 разделе «Человек» (</w:t>
      </w:r>
      <w:r w:rsidRPr="00C653B7">
        <w:rPr>
          <w:rFonts w:ascii="Times New Roman" w:hAnsi="Times New Roman" w:cs="Times New Roman"/>
          <w:sz w:val="24"/>
          <w:szCs w:val="24"/>
          <w:lang w:val="en-US"/>
        </w:rPr>
        <w:t>IX</w:t>
      </w:r>
      <w:r w:rsidRPr="00C653B7">
        <w:rPr>
          <w:rFonts w:ascii="Times New Roman" w:hAnsi="Times New Roman" w:cs="Times New Roman"/>
          <w:sz w:val="24"/>
          <w:szCs w:val="24"/>
        </w:rPr>
        <w:t xml:space="preserve"> класс) человек рассматривается как биосоциальное су</w:t>
      </w:r>
      <w:r w:rsidRPr="00C653B7">
        <w:rPr>
          <w:rFonts w:ascii="Times New Roman" w:hAnsi="Times New Roman" w:cs="Times New Roman"/>
          <w:sz w:val="24"/>
          <w:szCs w:val="24"/>
        </w:rPr>
        <w:softHyphen/>
        <w:t>ще</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во. Основные системы органов человека предлагается изучать, опираясь на сравнительный ана</w:t>
      </w:r>
      <w:r w:rsidRPr="00C653B7">
        <w:rPr>
          <w:rFonts w:ascii="Times New Roman" w:hAnsi="Times New Roman" w:cs="Times New Roman"/>
          <w:sz w:val="24"/>
          <w:szCs w:val="24"/>
        </w:rPr>
        <w:softHyphen/>
        <w:t>лиз жизнен</w:t>
      </w:r>
      <w:r w:rsidRPr="00C653B7">
        <w:rPr>
          <w:rFonts w:ascii="Times New Roman" w:hAnsi="Times New Roman" w:cs="Times New Roman"/>
          <w:sz w:val="24"/>
          <w:szCs w:val="24"/>
        </w:rPr>
        <w:softHyphen/>
        <w:t>ных функций важнейших групп растительных и животных орга</w:t>
      </w:r>
      <w:r w:rsidRPr="00C653B7">
        <w:rPr>
          <w:rFonts w:ascii="Times New Roman" w:hAnsi="Times New Roman" w:cs="Times New Roman"/>
          <w:sz w:val="24"/>
          <w:szCs w:val="24"/>
        </w:rPr>
        <w:softHyphen/>
        <w:t>низмов (пи</w:t>
      </w:r>
      <w:r w:rsidRPr="00C653B7">
        <w:rPr>
          <w:rFonts w:ascii="Times New Roman" w:hAnsi="Times New Roman" w:cs="Times New Roman"/>
          <w:sz w:val="24"/>
          <w:szCs w:val="24"/>
        </w:rPr>
        <w:softHyphen/>
        <w:t>та</w:t>
      </w:r>
      <w:r w:rsidRPr="00C653B7">
        <w:rPr>
          <w:rFonts w:ascii="Times New Roman" w:hAnsi="Times New Roman" w:cs="Times New Roman"/>
          <w:sz w:val="24"/>
          <w:szCs w:val="24"/>
        </w:rPr>
        <w:softHyphen/>
        <w:t>ние и пищеварение, дыхание, перемещение веществ, выделение, размножение). Это по</w:t>
      </w:r>
      <w:r w:rsidRPr="00C653B7">
        <w:rPr>
          <w:rFonts w:ascii="Times New Roman" w:hAnsi="Times New Roman" w:cs="Times New Roman"/>
          <w:sz w:val="24"/>
          <w:szCs w:val="24"/>
        </w:rPr>
        <w:softHyphen/>
        <w:t>з</w:t>
      </w:r>
      <w:r w:rsidRPr="00C653B7">
        <w:rPr>
          <w:rFonts w:ascii="Times New Roman" w:hAnsi="Times New Roman" w:cs="Times New Roman"/>
          <w:sz w:val="24"/>
          <w:szCs w:val="24"/>
        </w:rPr>
        <w:softHyphen/>
        <w:t>во</w:t>
      </w:r>
      <w:r w:rsidRPr="00C653B7">
        <w:rPr>
          <w:rFonts w:ascii="Times New Roman" w:hAnsi="Times New Roman" w:cs="Times New Roman"/>
          <w:sz w:val="24"/>
          <w:szCs w:val="24"/>
        </w:rPr>
        <w:softHyphen/>
        <w:t>лит обучающимся с умственной отсталостью (интелле</w:t>
      </w:r>
      <w:r w:rsidRPr="00C653B7">
        <w:rPr>
          <w:rFonts w:ascii="Times New Roman" w:hAnsi="Times New Roman" w:cs="Times New Roman"/>
          <w:sz w:val="24"/>
          <w:szCs w:val="24"/>
        </w:rPr>
        <w:softHyphen/>
        <w:t>ктуальными нарушениями) вос</w:t>
      </w:r>
      <w:r w:rsidRPr="00C653B7">
        <w:rPr>
          <w:rFonts w:ascii="Times New Roman" w:hAnsi="Times New Roman" w:cs="Times New Roman"/>
          <w:sz w:val="24"/>
          <w:szCs w:val="24"/>
        </w:rPr>
        <w:softHyphen/>
        <w:t>принимать человека как часть живой природы.</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За счет некоторого сокращения анатомического и морфологи</w:t>
      </w:r>
      <w:r w:rsidRPr="00C653B7">
        <w:rPr>
          <w:rFonts w:ascii="Times New Roman" w:hAnsi="Times New Roman" w:cs="Times New Roman"/>
          <w:sz w:val="24"/>
          <w:szCs w:val="24"/>
        </w:rPr>
        <w:softHyphen/>
        <w:t>ческого материала в программу включены темы, связанные с со</w:t>
      </w:r>
      <w:r w:rsidRPr="00C653B7">
        <w:rPr>
          <w:rFonts w:ascii="Times New Roman" w:hAnsi="Times New Roman" w:cs="Times New Roman"/>
          <w:sz w:val="24"/>
          <w:szCs w:val="24"/>
        </w:rPr>
        <w:softHyphen/>
        <w:t>хранением здоровья человека. Обучающиеся  знакомятся с распрост</w:t>
      </w:r>
      <w:r w:rsidRPr="00C653B7">
        <w:rPr>
          <w:rFonts w:ascii="Times New Roman" w:hAnsi="Times New Roman" w:cs="Times New Roman"/>
          <w:sz w:val="24"/>
          <w:szCs w:val="24"/>
        </w:rPr>
        <w:softHyphen/>
        <w:t>раненными заболеваниями, узнают о мерах оказания доврачебной помощи. Привитию практических умений по данным вопросам (из</w:t>
      </w:r>
      <w:r w:rsidRPr="00C653B7">
        <w:rPr>
          <w:rFonts w:ascii="Times New Roman" w:hAnsi="Times New Roman" w:cs="Times New Roman"/>
          <w:sz w:val="24"/>
          <w:szCs w:val="24"/>
        </w:rPr>
        <w:softHyphen/>
        <w:t>мерить давление, наложить повязку и т. п.) следует уделять боль</w:t>
      </w:r>
      <w:r w:rsidRPr="00C653B7">
        <w:rPr>
          <w:rFonts w:ascii="Times New Roman" w:hAnsi="Times New Roman" w:cs="Times New Roman"/>
          <w:sz w:val="24"/>
          <w:szCs w:val="24"/>
        </w:rPr>
        <w:softHyphen/>
        <w:t>ше внимания во внеурочное время.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 xml:space="preserve">Основные задачи </w:t>
      </w:r>
      <w:r w:rsidRPr="00C653B7">
        <w:rPr>
          <w:rFonts w:ascii="Times New Roman" w:hAnsi="Times New Roman" w:cs="Times New Roman"/>
          <w:sz w:val="24"/>
          <w:szCs w:val="24"/>
        </w:rPr>
        <w:t xml:space="preserve"> изучения биологии: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C653B7" w:rsidRDefault="00C653B7" w:rsidP="00C653B7">
      <w:pPr>
        <w:shd w:val="clear" w:color="auto" w:fill="FFFFFF"/>
        <w:spacing w:after="0"/>
        <w:jc w:val="center"/>
        <w:rPr>
          <w:rFonts w:ascii="Times New Roman" w:hAnsi="Times New Roman" w:cs="Times New Roman"/>
          <w:b/>
          <w:bCs/>
          <w:sz w:val="24"/>
          <w:szCs w:val="24"/>
        </w:rPr>
      </w:pPr>
    </w:p>
    <w:p w:rsidR="00B76218" w:rsidRPr="00C653B7" w:rsidRDefault="00B76218" w:rsidP="00C653B7">
      <w:pPr>
        <w:shd w:val="clear" w:color="auto" w:fill="FFFFFF"/>
        <w:spacing w:after="0"/>
        <w:jc w:val="center"/>
        <w:rPr>
          <w:rFonts w:ascii="Times New Roman" w:hAnsi="Times New Roman" w:cs="Times New Roman"/>
          <w:b/>
          <w:bCs/>
          <w:sz w:val="24"/>
          <w:szCs w:val="24"/>
        </w:rPr>
      </w:pPr>
      <w:r w:rsidRPr="00C653B7">
        <w:rPr>
          <w:rFonts w:ascii="Times New Roman" w:hAnsi="Times New Roman" w:cs="Times New Roman"/>
          <w:b/>
          <w:bCs/>
          <w:sz w:val="24"/>
          <w:szCs w:val="24"/>
        </w:rPr>
        <w:lastRenderedPageBreak/>
        <w:t>РАСТЕНИЯ</w:t>
      </w:r>
    </w:p>
    <w:p w:rsidR="00B76218" w:rsidRPr="00C653B7" w:rsidRDefault="00B76218" w:rsidP="00C653B7">
      <w:pPr>
        <w:shd w:val="clear" w:color="auto" w:fill="FFFFFF"/>
        <w:spacing w:after="0"/>
        <w:jc w:val="center"/>
        <w:rPr>
          <w:rFonts w:ascii="Times New Roman" w:hAnsi="Times New Roman" w:cs="Times New Roman"/>
          <w:bCs/>
          <w:sz w:val="24"/>
          <w:szCs w:val="24"/>
        </w:rPr>
      </w:pPr>
      <w:r w:rsidRPr="00C653B7">
        <w:rPr>
          <w:rFonts w:ascii="Times New Roman" w:hAnsi="Times New Roman" w:cs="Times New Roman"/>
          <w:b/>
          <w:bCs/>
          <w:sz w:val="24"/>
          <w:szCs w:val="24"/>
        </w:rPr>
        <w:t>Введение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Cs/>
          <w:sz w:val="24"/>
          <w:szCs w:val="24"/>
        </w:rPr>
        <w:t xml:space="preserve">Повторение основных сведений из курса природоведения о неживой и живой природе. Живая природа: растения, животные, человек.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Многообразие растений (размеры, форма, места произраста</w:t>
      </w:r>
      <w:r w:rsidRPr="00C653B7">
        <w:rPr>
          <w:rFonts w:ascii="Times New Roman" w:hAnsi="Times New Roman" w:cs="Times New Roman"/>
          <w:sz w:val="24"/>
          <w:szCs w:val="24"/>
        </w:rPr>
        <w:softHyphen/>
        <w:t>ния).</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Цветковые и бесцветковые растения. Роль растений в жизни животных и человека. Значение растений и их охрана.</w:t>
      </w:r>
    </w:p>
    <w:p w:rsidR="00B76218" w:rsidRPr="00C653B7" w:rsidRDefault="00B76218" w:rsidP="00C653B7">
      <w:pPr>
        <w:shd w:val="clear" w:color="auto" w:fill="FFFFFF"/>
        <w:spacing w:after="0"/>
        <w:jc w:val="center"/>
        <w:rPr>
          <w:rFonts w:ascii="Times New Roman" w:hAnsi="Times New Roman" w:cs="Times New Roman"/>
          <w:sz w:val="24"/>
          <w:szCs w:val="24"/>
        </w:rPr>
      </w:pPr>
      <w:r w:rsidRPr="00C653B7">
        <w:rPr>
          <w:rFonts w:ascii="Times New Roman" w:hAnsi="Times New Roman" w:cs="Times New Roman"/>
          <w:b/>
          <w:bCs/>
          <w:sz w:val="24"/>
          <w:szCs w:val="24"/>
        </w:rPr>
        <w:t>Общие сведения о цветковых растениях</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B76218" w:rsidRPr="00C653B7" w:rsidRDefault="00B76218" w:rsidP="00C653B7">
      <w:pPr>
        <w:shd w:val="clear" w:color="auto" w:fill="FFFFFF"/>
        <w:spacing w:after="0"/>
        <w:jc w:val="center"/>
        <w:rPr>
          <w:rFonts w:ascii="Times New Roman" w:hAnsi="Times New Roman" w:cs="Times New Roman"/>
          <w:i/>
          <w:iCs/>
          <w:sz w:val="24"/>
          <w:szCs w:val="24"/>
        </w:rPr>
      </w:pPr>
      <w:r w:rsidRPr="00C653B7">
        <w:rPr>
          <w:rFonts w:ascii="Times New Roman" w:hAnsi="Times New Roman" w:cs="Times New Roman"/>
          <w:b/>
          <w:sz w:val="24"/>
          <w:szCs w:val="24"/>
        </w:rPr>
        <w:t>Подземные и наземные органы растения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Корень. </w:t>
      </w:r>
      <w:r w:rsidRPr="00C653B7">
        <w:rPr>
          <w:rFonts w:ascii="Times New Roman" w:hAnsi="Times New Roman" w:cs="Times New Roman"/>
          <w:sz w:val="24"/>
          <w:szCs w:val="24"/>
        </w:rPr>
        <w:t>Строение корня. Образование корней. Виды кор</w:t>
      </w:r>
      <w:r w:rsidRPr="00C653B7">
        <w:rPr>
          <w:rFonts w:ascii="Times New Roman" w:hAnsi="Times New Roman" w:cs="Times New Roman"/>
          <w:sz w:val="24"/>
          <w:szCs w:val="24"/>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C653B7">
        <w:rPr>
          <w:rFonts w:ascii="Times New Roman" w:hAnsi="Times New Roman" w:cs="Times New Roman"/>
          <w:sz w:val="24"/>
          <w:szCs w:val="24"/>
        </w:rPr>
        <w:t>корнеклубень</w:t>
      </w:r>
      <w:proofErr w:type="spellEnd"/>
      <w:r w:rsidRPr="00C653B7">
        <w:rPr>
          <w:rFonts w:ascii="Times New Roman" w:hAnsi="Times New Roman" w:cs="Times New Roman"/>
          <w:sz w:val="24"/>
          <w:szCs w:val="24"/>
        </w:rPr>
        <w:t>).</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Стебель. </w:t>
      </w:r>
      <w:r w:rsidRPr="00C653B7">
        <w:rPr>
          <w:rFonts w:ascii="Times New Roman" w:hAnsi="Times New Roman" w:cs="Times New Roman"/>
          <w:sz w:val="24"/>
          <w:szCs w:val="24"/>
        </w:rPr>
        <w:t>Разнообразие стеблей (травянистый, древес</w:t>
      </w:r>
      <w:r w:rsidRPr="00C653B7">
        <w:rPr>
          <w:rFonts w:ascii="Times New Roman" w:hAnsi="Times New Roman" w:cs="Times New Roman"/>
          <w:sz w:val="24"/>
          <w:szCs w:val="24"/>
        </w:rPr>
        <w:softHyphen/>
        <w:t>ный), укороченные стебли. Ползучий, прямостоячий, цепляющий</w:t>
      </w:r>
      <w:r w:rsidRPr="00C653B7">
        <w:rPr>
          <w:rFonts w:ascii="Times New Roman" w:hAnsi="Times New Roman" w:cs="Times New Roman"/>
          <w:sz w:val="24"/>
          <w:szCs w:val="24"/>
        </w:rPr>
        <w:softHyphen/>
        <w:t xml:space="preserve">ся, вьющийся, стелющийся. </w:t>
      </w:r>
      <w:proofErr w:type="gramStart"/>
      <w:r w:rsidRPr="00C653B7">
        <w:rPr>
          <w:rFonts w:ascii="Times New Roman" w:hAnsi="Times New Roman" w:cs="Times New Roman"/>
          <w:sz w:val="24"/>
          <w:szCs w:val="24"/>
        </w:rPr>
        <w:t>Положение стебля в пространстве (плети, усы), строение древесного стебля (кора, камбий, древе</w:t>
      </w:r>
      <w:r w:rsidRPr="00C653B7">
        <w:rPr>
          <w:rFonts w:ascii="Times New Roman" w:hAnsi="Times New Roman" w:cs="Times New Roman"/>
          <w:sz w:val="24"/>
          <w:szCs w:val="24"/>
        </w:rPr>
        <w:softHyphen/>
        <w:t>сина, сердцевина).</w:t>
      </w:r>
      <w:proofErr w:type="gramEnd"/>
      <w:r w:rsidRPr="00C653B7">
        <w:rPr>
          <w:rFonts w:ascii="Times New Roman" w:hAnsi="Times New Roman" w:cs="Times New Roman"/>
          <w:sz w:val="24"/>
          <w:szCs w:val="24"/>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C653B7">
        <w:rPr>
          <w:rFonts w:ascii="Times New Roman" w:hAnsi="Times New Roman" w:cs="Times New Roman"/>
          <w:sz w:val="24"/>
          <w:szCs w:val="24"/>
        </w:rPr>
        <w:softHyphen/>
        <w:t>ля. Побег.</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Лист </w:t>
      </w:r>
      <w:r w:rsidRPr="00C653B7">
        <w:rPr>
          <w:rFonts w:ascii="Times New Roman" w:hAnsi="Times New Roman" w:cs="Times New Roman"/>
          <w:sz w:val="24"/>
          <w:szCs w:val="24"/>
        </w:rPr>
        <w:t xml:space="preserve"> Внешнее строение листа (листовая пластинка, че</w:t>
      </w:r>
      <w:r w:rsidRPr="00C653B7">
        <w:rPr>
          <w:rFonts w:ascii="Times New Roman" w:hAnsi="Times New Roman" w:cs="Times New Roman"/>
          <w:sz w:val="24"/>
          <w:szCs w:val="24"/>
        </w:rPr>
        <w:softHyphen/>
        <w:t>решок). Простые и сложные листья. Расположение листьев на стебле. Жилкование листа. Значение листьев в жизни расте</w:t>
      </w:r>
      <w:r w:rsidRPr="00C653B7">
        <w:rPr>
          <w:rFonts w:ascii="Times New Roman" w:hAnsi="Times New Roman" w:cs="Times New Roman"/>
          <w:sz w:val="24"/>
          <w:szCs w:val="24"/>
        </w:rPr>
        <w:softHyphen/>
        <w:t>ния — образование питательных веществ в листьях на свету, ис</w:t>
      </w:r>
      <w:r w:rsidRPr="00C653B7">
        <w:rPr>
          <w:rFonts w:ascii="Times New Roman" w:hAnsi="Times New Roman" w:cs="Times New Roman"/>
          <w:sz w:val="24"/>
          <w:szCs w:val="24"/>
        </w:rPr>
        <w:softHyphen/>
        <w:t>парения воды листьями (значение этого явления для растений). Дыхание растений. Обмен веществ у растений. Листопад и его значение.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Цветок.</w:t>
      </w:r>
      <w:r w:rsidRPr="00C653B7">
        <w:rPr>
          <w:rFonts w:ascii="Times New Roman" w:hAnsi="Times New Roman" w:cs="Times New Roman"/>
          <w:sz w:val="24"/>
          <w:szCs w:val="24"/>
        </w:rPr>
        <w:t xml:space="preserve"> Строение цветка. Понятие о соцветиях (об</w:t>
      </w:r>
      <w:r w:rsidRPr="00C653B7">
        <w:rPr>
          <w:rFonts w:ascii="Times New Roman" w:hAnsi="Times New Roman" w:cs="Times New Roman"/>
          <w:sz w:val="24"/>
          <w:szCs w:val="24"/>
        </w:rPr>
        <w:softHyphen/>
        <w:t>щее ознакомление). Опыление цветков. Образование плодов и семян. Плоды сухие и сочные. Распространение плодов и семян.</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iCs/>
          <w:sz w:val="24"/>
          <w:szCs w:val="24"/>
        </w:rPr>
        <w:t>Строение семени</w:t>
      </w:r>
      <w:r w:rsidRPr="00C653B7">
        <w:rPr>
          <w:rFonts w:ascii="Times New Roman" w:hAnsi="Times New Roman" w:cs="Times New Roman"/>
          <w:sz w:val="24"/>
          <w:szCs w:val="24"/>
        </w:rPr>
        <w:t xml:space="preserve"> (на примере фасоли, гороха, пшени</w:t>
      </w:r>
      <w:r w:rsidRPr="00C653B7">
        <w:rPr>
          <w:rFonts w:ascii="Times New Roman" w:hAnsi="Times New Roman" w:cs="Times New Roman"/>
          <w:sz w:val="24"/>
          <w:szCs w:val="24"/>
        </w:rPr>
        <w:softHyphen/>
        <w:t>цы). Условия, необходимые для прорастания семян. Определение всхожести семян.</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Демонстрация опыта</w:t>
      </w:r>
      <w:r w:rsidRPr="00C653B7">
        <w:rPr>
          <w:rFonts w:ascii="Times New Roman" w:hAnsi="Times New Roman" w:cs="Times New Roman"/>
          <w:sz w:val="24"/>
          <w:szCs w:val="24"/>
        </w:rPr>
        <w:t xml:space="preserve"> образование крахмала в листьях растений на свету.</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i/>
          <w:sz w:val="24"/>
          <w:szCs w:val="24"/>
        </w:rPr>
        <w:t>Лабораторные работы</w:t>
      </w:r>
      <w:r w:rsidRPr="00C653B7">
        <w:rPr>
          <w:rFonts w:ascii="Times New Roman" w:hAnsi="Times New Roman" w:cs="Times New Roman"/>
          <w:sz w:val="24"/>
          <w:szCs w:val="24"/>
        </w:rPr>
        <w:t xml:space="preserve"> по теме: органы цветкового растения. Строение цветка. Строение семени.</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bCs/>
          <w:i/>
          <w:sz w:val="24"/>
          <w:szCs w:val="24"/>
        </w:rPr>
        <w:t>Практические работы</w:t>
      </w:r>
      <w:r w:rsidRPr="00C653B7">
        <w:rPr>
          <w:rFonts w:ascii="Times New Roman" w:hAnsi="Times New Roman" w:cs="Times New Roman"/>
          <w:b/>
          <w:bCs/>
          <w:sz w:val="24"/>
          <w:szCs w:val="24"/>
        </w:rPr>
        <w:t>. О</w:t>
      </w:r>
      <w:r w:rsidRPr="00C653B7">
        <w:rPr>
          <w:rFonts w:ascii="Times New Roman" w:hAnsi="Times New Roman" w:cs="Times New Roman"/>
          <w:sz w:val="24"/>
          <w:szCs w:val="24"/>
        </w:rPr>
        <w:t>бразование придаточных корней (черенкование стебля, лис</w:t>
      </w:r>
      <w:r w:rsidRPr="00C653B7">
        <w:rPr>
          <w:rFonts w:ascii="Times New Roman" w:hAnsi="Times New Roman" w:cs="Times New Roman"/>
          <w:sz w:val="24"/>
          <w:szCs w:val="24"/>
        </w:rPr>
        <w:softHyphen/>
        <w:t>товое деление). Определение всхожести семян.</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Растения леса</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Некоторые биологические особенности леса.</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Лиственные деревья</w:t>
      </w:r>
      <w:r w:rsidRPr="00C653B7">
        <w:rPr>
          <w:rFonts w:ascii="Times New Roman" w:hAnsi="Times New Roman" w:cs="Times New Roman"/>
          <w:sz w:val="24"/>
          <w:szCs w:val="24"/>
        </w:rPr>
        <w:t>: береза, дуб, липа, осина или дру</w:t>
      </w:r>
      <w:r w:rsidRPr="00C653B7">
        <w:rPr>
          <w:rFonts w:ascii="Times New Roman" w:hAnsi="Times New Roman" w:cs="Times New Roman"/>
          <w:sz w:val="24"/>
          <w:szCs w:val="24"/>
        </w:rPr>
        <w:softHyphen/>
        <w:t>гие местные породы.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Хвойные деревья</w:t>
      </w:r>
      <w:r w:rsidRPr="00C653B7">
        <w:rPr>
          <w:rFonts w:ascii="Times New Roman" w:hAnsi="Times New Roman" w:cs="Times New Roman"/>
          <w:sz w:val="24"/>
          <w:szCs w:val="24"/>
        </w:rPr>
        <w:t>: ель, сосна или другие породы дере</w:t>
      </w:r>
      <w:r w:rsidRPr="00C653B7">
        <w:rPr>
          <w:rFonts w:ascii="Times New Roman" w:hAnsi="Times New Roman" w:cs="Times New Roman"/>
          <w:sz w:val="24"/>
          <w:szCs w:val="24"/>
        </w:rPr>
        <w:softHyphen/>
        <w:t>вьев, характерные для данного края.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Особенности внешнего строения деревьев. Сравнительная характеристика. Внешний вид, условия произрастания. Использова</w:t>
      </w:r>
      <w:r w:rsidRPr="00C653B7">
        <w:rPr>
          <w:rFonts w:ascii="Times New Roman" w:hAnsi="Times New Roman" w:cs="Times New Roman"/>
          <w:sz w:val="24"/>
          <w:szCs w:val="24"/>
        </w:rPr>
        <w:softHyphen/>
        <w:t>ние древесины различных пород.</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Лесные кустарники</w:t>
      </w:r>
      <w:r w:rsidRPr="00C653B7">
        <w:rPr>
          <w:rFonts w:ascii="Times New Roman" w:hAnsi="Times New Roman" w:cs="Times New Roman"/>
          <w:sz w:val="24"/>
          <w:szCs w:val="24"/>
        </w:rPr>
        <w:t>. Особенности внешнего строения кустарников. Отличие деревьев от кустарников.</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Бузина, лещина (орешник), шиповник. Использование челове</w:t>
      </w:r>
      <w:r w:rsidRPr="00C653B7">
        <w:rPr>
          <w:rFonts w:ascii="Times New Roman" w:hAnsi="Times New Roman" w:cs="Times New Roman"/>
          <w:sz w:val="24"/>
          <w:szCs w:val="24"/>
        </w:rPr>
        <w:softHyphen/>
        <w:t>ком. Отличительные признаки съедобных и ядовитых плодов.</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lastRenderedPageBreak/>
        <w:t>Ягодные кустарнички</w:t>
      </w:r>
      <w:r w:rsidRPr="00C653B7">
        <w:rPr>
          <w:rFonts w:ascii="Times New Roman" w:hAnsi="Times New Roman" w:cs="Times New Roman"/>
          <w:sz w:val="24"/>
          <w:szCs w:val="24"/>
        </w:rPr>
        <w:t>. Черника, брусника. Особенно</w:t>
      </w:r>
      <w:r w:rsidRPr="00C653B7">
        <w:rPr>
          <w:rFonts w:ascii="Times New Roman" w:hAnsi="Times New Roman" w:cs="Times New Roman"/>
          <w:sz w:val="24"/>
          <w:szCs w:val="24"/>
        </w:rPr>
        <w:softHyphen/>
        <w:t>сти внешнего строения. Биология этих растений. Сравнительная характеристика. Лекарственное значение изучаемых ягод. Прави</w:t>
      </w:r>
      <w:r w:rsidRPr="00C653B7">
        <w:rPr>
          <w:rFonts w:ascii="Times New Roman" w:hAnsi="Times New Roman" w:cs="Times New Roman"/>
          <w:sz w:val="24"/>
          <w:szCs w:val="24"/>
        </w:rPr>
        <w:softHyphen/>
        <w:t>ла их сбора и заготовки.</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Травы</w:t>
      </w:r>
      <w:r w:rsidRPr="00C653B7">
        <w:rPr>
          <w:rFonts w:ascii="Times New Roman" w:hAnsi="Times New Roman" w:cs="Times New Roman"/>
          <w:sz w:val="24"/>
          <w:szCs w:val="24"/>
        </w:rPr>
        <w:t>. Ландыш, кислица, подорожник, мать-и-мачеха, зверобой или 2—3 вида других местных травянистых растений. Практическое значение этих растений.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Грибы </w:t>
      </w:r>
      <w:r w:rsidRPr="00C653B7">
        <w:rPr>
          <w:rFonts w:ascii="Times New Roman" w:hAnsi="Times New Roman" w:cs="Times New Roman"/>
          <w:i/>
          <w:sz w:val="24"/>
          <w:szCs w:val="24"/>
        </w:rPr>
        <w:t>леса</w:t>
      </w:r>
      <w:r w:rsidRPr="00C653B7">
        <w:rPr>
          <w:rFonts w:ascii="Times New Roman" w:hAnsi="Times New Roman" w:cs="Times New Roman"/>
          <w:sz w:val="24"/>
          <w:szCs w:val="24"/>
        </w:rPr>
        <w:t>. Строение шляпочного гриба: шляпка, пенек, гриб</w:t>
      </w:r>
      <w:r w:rsidRPr="00C653B7">
        <w:rPr>
          <w:rFonts w:ascii="Times New Roman" w:hAnsi="Times New Roman" w:cs="Times New Roman"/>
          <w:sz w:val="24"/>
          <w:szCs w:val="24"/>
        </w:rPr>
        <w:softHyphen/>
        <w:t>ница.</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Грибы съедобные и ядовитые. Распознавание съедобных и ядо</w:t>
      </w:r>
      <w:r w:rsidRPr="00C653B7">
        <w:rPr>
          <w:rFonts w:ascii="Times New Roman" w:hAnsi="Times New Roman" w:cs="Times New Roman"/>
          <w:sz w:val="24"/>
          <w:szCs w:val="24"/>
        </w:rPr>
        <w:softHyphen/>
        <w:t>витых грибов. Правила сбора грибов. Оказание первой помощи при отравлении грибами. Обработка съедобных грибов перед упо</w:t>
      </w:r>
      <w:r w:rsidRPr="00C653B7">
        <w:rPr>
          <w:rFonts w:ascii="Times New Roman" w:hAnsi="Times New Roman" w:cs="Times New Roman"/>
          <w:sz w:val="24"/>
          <w:szCs w:val="24"/>
        </w:rPr>
        <w:softHyphen/>
        <w:t>треблением в пищу. Грибные заготовки (засолка, маринование, сушка).</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iCs/>
          <w:sz w:val="24"/>
          <w:szCs w:val="24"/>
        </w:rPr>
        <w:t>Охрана леса</w:t>
      </w:r>
      <w:r w:rsidRPr="00C653B7">
        <w:rPr>
          <w:rFonts w:ascii="Times New Roman" w:hAnsi="Times New Roman" w:cs="Times New Roman"/>
          <w:sz w:val="24"/>
          <w:szCs w:val="24"/>
        </w:rPr>
        <w:t>. Что лес дает человеку? Лекарственные травы и растения. Растения Красной книги. Лес — наше богат</w:t>
      </w:r>
      <w:r w:rsidRPr="00C653B7">
        <w:rPr>
          <w:rFonts w:ascii="Times New Roman" w:hAnsi="Times New Roman" w:cs="Times New Roman"/>
          <w:sz w:val="24"/>
          <w:szCs w:val="24"/>
        </w:rPr>
        <w:softHyphen/>
        <w:t>ство (работа лесничества по охране и разведению лесов).</w:t>
      </w:r>
    </w:p>
    <w:p w:rsidR="00B76218" w:rsidRPr="00C653B7" w:rsidRDefault="00B76218" w:rsidP="00C653B7">
      <w:pPr>
        <w:shd w:val="clear" w:color="auto" w:fill="FFFFFF"/>
        <w:spacing w:after="0"/>
        <w:ind w:firstLine="709"/>
        <w:jc w:val="both"/>
        <w:rPr>
          <w:sz w:val="24"/>
          <w:szCs w:val="24"/>
        </w:rPr>
      </w:pPr>
      <w:r w:rsidRPr="00C653B7">
        <w:rPr>
          <w:rFonts w:ascii="Times New Roman" w:hAnsi="Times New Roman" w:cs="Times New Roman"/>
          <w:b/>
          <w:i/>
          <w:sz w:val="24"/>
          <w:szCs w:val="24"/>
        </w:rPr>
        <w:t xml:space="preserve">Практические работы. </w:t>
      </w:r>
      <w:r w:rsidRPr="00C653B7">
        <w:rPr>
          <w:rFonts w:ascii="Times New Roman" w:hAnsi="Times New Roman" w:cs="Times New Roman"/>
          <w:sz w:val="24"/>
          <w:szCs w:val="24"/>
        </w:rPr>
        <w:t>Определение возраста лиственных  деревьев  по годичным кольцам, а хвой</w:t>
      </w:r>
      <w:r w:rsidRPr="00C653B7">
        <w:rPr>
          <w:rFonts w:ascii="Times New Roman" w:hAnsi="Times New Roman" w:cs="Times New Roman"/>
          <w:sz w:val="24"/>
          <w:szCs w:val="24"/>
        </w:rPr>
        <w:softHyphen/>
        <w:t>ных деревьев — по мутовкам. Зарисовки в тетрадях, подбор иллюстраций и оформление аль</w:t>
      </w:r>
      <w:r w:rsidRPr="00C653B7">
        <w:rPr>
          <w:rFonts w:ascii="Times New Roman" w:hAnsi="Times New Roman" w:cs="Times New Roman"/>
          <w:sz w:val="24"/>
          <w:szCs w:val="24"/>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B76218" w:rsidRPr="00C653B7" w:rsidRDefault="0067753C" w:rsidP="00C653B7">
      <w:pPr>
        <w:shd w:val="clear" w:color="auto" w:fill="FFFFFF"/>
        <w:spacing w:after="0"/>
        <w:ind w:firstLine="709"/>
        <w:jc w:val="both"/>
        <w:rPr>
          <w:rFonts w:ascii="Times New Roman" w:hAnsi="Times New Roman" w:cs="Times New Roman"/>
          <w:b/>
          <w:bCs/>
          <w:sz w:val="24"/>
          <w:szCs w:val="24"/>
        </w:rPr>
      </w:pPr>
      <w:r>
        <w:rPr>
          <w:noProof/>
          <w:sz w:val="24"/>
          <w:szCs w:val="24"/>
          <w:lang w:eastAsia="ru-RU"/>
        </w:rPr>
        <w:pict>
          <v:line id="_x0000_s1026" style="position:absolute;left:0;text-align:left;z-index:251660288;mso-position-horizontal-relative:margin" from="719.05pt,248.15pt" to="719.05pt,328.3pt" strokeweight=".18mm">
            <v:stroke joinstyle="miter" endcap="square"/>
            <w10:wrap anchorx="margin"/>
          </v:line>
        </w:pict>
      </w:r>
      <w:r>
        <w:rPr>
          <w:noProof/>
          <w:sz w:val="24"/>
          <w:szCs w:val="24"/>
          <w:lang w:eastAsia="ru-RU"/>
        </w:rPr>
        <w:pict>
          <v:line id="_x0000_s1027" style="position:absolute;left:0;text-align:left;z-index:251661312;mso-position-horizontal-relative:margin" from="722.9pt,519.85pt" to="722.9pt,542.4pt" strokeweight=".18mm">
            <v:stroke joinstyle="miter" endcap="square"/>
            <w10:wrap anchorx="margin"/>
          </v:line>
        </w:pict>
      </w:r>
      <w:r w:rsidR="00B76218" w:rsidRPr="00C653B7">
        <w:rPr>
          <w:rFonts w:ascii="Times New Roman" w:hAnsi="Times New Roman" w:cs="Times New Roman"/>
          <w:b/>
          <w:i/>
          <w:sz w:val="24"/>
          <w:szCs w:val="24"/>
        </w:rPr>
        <w:t xml:space="preserve">Экскурсии </w:t>
      </w:r>
      <w:r w:rsidR="00B76218" w:rsidRPr="00C653B7">
        <w:rPr>
          <w:rFonts w:ascii="Times New Roman" w:hAnsi="Times New Roman" w:cs="Times New Roman"/>
          <w:sz w:val="24"/>
          <w:szCs w:val="24"/>
        </w:rPr>
        <w:t xml:space="preserve"> </w:t>
      </w:r>
      <w:r w:rsidR="00B76218" w:rsidRPr="00C653B7">
        <w:rPr>
          <w:rFonts w:ascii="Times New Roman" w:hAnsi="Times New Roman" w:cs="Times New Roman"/>
          <w:b/>
          <w:i/>
          <w:sz w:val="24"/>
          <w:szCs w:val="24"/>
        </w:rPr>
        <w:t>в природу</w:t>
      </w:r>
      <w:r w:rsidR="00B76218" w:rsidRPr="00C653B7">
        <w:rPr>
          <w:rFonts w:ascii="Times New Roman" w:hAnsi="Times New Roman" w:cs="Times New Roman"/>
          <w:sz w:val="24"/>
          <w:szCs w:val="24"/>
        </w:rPr>
        <w:t xml:space="preserve"> для ознакомления с разнообразием рас</w:t>
      </w:r>
      <w:r w:rsidR="00B76218" w:rsidRPr="00C653B7">
        <w:rPr>
          <w:rFonts w:ascii="Times New Roman" w:hAnsi="Times New Roman" w:cs="Times New Roman"/>
          <w:sz w:val="24"/>
          <w:szCs w:val="24"/>
        </w:rPr>
        <w:softHyphen/>
        <w:t>тений, с распространением плодов и семян, с осенними явлени</w:t>
      </w:r>
      <w:r w:rsidR="00B76218" w:rsidRPr="00C653B7">
        <w:rPr>
          <w:rFonts w:ascii="Times New Roman" w:hAnsi="Times New Roman" w:cs="Times New Roman"/>
          <w:sz w:val="24"/>
          <w:szCs w:val="24"/>
        </w:rPr>
        <w:softHyphen/>
        <w:t>ями в жизни растений.</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Комнатные растения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Разнообразие комнатных растений.</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proofErr w:type="gramStart"/>
      <w:r w:rsidRPr="00C653B7">
        <w:rPr>
          <w:rFonts w:ascii="Times New Roman" w:hAnsi="Times New Roman" w:cs="Times New Roman"/>
          <w:i/>
          <w:sz w:val="24"/>
          <w:szCs w:val="24"/>
        </w:rPr>
        <w:t>Светолюбивые</w:t>
      </w:r>
      <w:proofErr w:type="gramEnd"/>
      <w:r w:rsidRPr="00C653B7">
        <w:rPr>
          <w:rFonts w:ascii="Times New Roman" w:hAnsi="Times New Roman" w:cs="Times New Roman"/>
          <w:sz w:val="24"/>
          <w:szCs w:val="24"/>
        </w:rPr>
        <w:t xml:space="preserve"> (бегония, герань, </w:t>
      </w:r>
      <w:proofErr w:type="spellStart"/>
      <w:r w:rsidRPr="00C653B7">
        <w:rPr>
          <w:rFonts w:ascii="Times New Roman" w:hAnsi="Times New Roman" w:cs="Times New Roman"/>
          <w:sz w:val="24"/>
          <w:szCs w:val="24"/>
        </w:rPr>
        <w:t>хлорофитум</w:t>
      </w:r>
      <w:proofErr w:type="spellEnd"/>
      <w:r w:rsidRPr="00C653B7">
        <w:rPr>
          <w:rFonts w:ascii="Times New Roman" w:hAnsi="Times New Roman" w:cs="Times New Roman"/>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Теневыносли</w:t>
      </w:r>
      <w:r w:rsidRPr="00C653B7">
        <w:rPr>
          <w:rFonts w:ascii="Times New Roman" w:hAnsi="Times New Roman" w:cs="Times New Roman"/>
          <w:i/>
          <w:sz w:val="24"/>
          <w:szCs w:val="24"/>
        </w:rPr>
        <w:softHyphen/>
        <w:t>вые</w:t>
      </w:r>
      <w:r w:rsidRPr="00C653B7">
        <w:rPr>
          <w:rFonts w:ascii="Times New Roman" w:hAnsi="Times New Roman" w:cs="Times New Roman"/>
          <w:sz w:val="24"/>
          <w:szCs w:val="24"/>
        </w:rPr>
        <w:t xml:space="preserve"> (традесканция, африканская фиалка, монстера или другие, характерные для данной местности).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proofErr w:type="gramStart"/>
      <w:r w:rsidRPr="00C653B7">
        <w:rPr>
          <w:rFonts w:ascii="Times New Roman" w:hAnsi="Times New Roman" w:cs="Times New Roman"/>
          <w:i/>
          <w:sz w:val="24"/>
          <w:szCs w:val="24"/>
        </w:rPr>
        <w:t>Влаголюбивые</w:t>
      </w:r>
      <w:proofErr w:type="gramEnd"/>
      <w:r w:rsidRPr="00C653B7">
        <w:rPr>
          <w:rFonts w:ascii="Times New Roman" w:hAnsi="Times New Roman" w:cs="Times New Roman"/>
          <w:sz w:val="24"/>
          <w:szCs w:val="24"/>
        </w:rPr>
        <w:t xml:space="preserve"> (циперус, ас</w:t>
      </w:r>
      <w:r w:rsidRPr="00C653B7">
        <w:rPr>
          <w:rFonts w:ascii="Times New Roman" w:hAnsi="Times New Roman" w:cs="Times New Roman"/>
          <w:sz w:val="24"/>
          <w:szCs w:val="24"/>
        </w:rPr>
        <w:softHyphen/>
        <w:t xml:space="preserve">парагус).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Засухоустойчивые</w:t>
      </w:r>
      <w:r w:rsidRPr="00C653B7">
        <w:rPr>
          <w:rFonts w:ascii="Times New Roman" w:hAnsi="Times New Roman" w:cs="Times New Roman"/>
          <w:sz w:val="24"/>
          <w:szCs w:val="24"/>
        </w:rPr>
        <w:t xml:space="preserve"> (суккуленты, кактусы).</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Особенности внешнего строения и биологические особеннос</w:t>
      </w:r>
      <w:r w:rsidRPr="00C653B7">
        <w:rPr>
          <w:rFonts w:ascii="Times New Roman" w:hAnsi="Times New Roman" w:cs="Times New Roman"/>
          <w:sz w:val="24"/>
          <w:szCs w:val="24"/>
        </w:rPr>
        <w:softHyphen/>
        <w:t>ти растений. Особенности ухода, выращивания, размножения. Раз</w:t>
      </w:r>
      <w:r w:rsidRPr="00C653B7">
        <w:rPr>
          <w:rFonts w:ascii="Times New Roman" w:hAnsi="Times New Roman" w:cs="Times New Roman"/>
          <w:sz w:val="24"/>
          <w:szCs w:val="24"/>
        </w:rPr>
        <w:softHyphen/>
        <w:t>мещение в помещении. Польза, приносимая комнатными расте</w:t>
      </w:r>
      <w:r w:rsidRPr="00C653B7">
        <w:rPr>
          <w:rFonts w:ascii="Times New Roman" w:hAnsi="Times New Roman" w:cs="Times New Roman"/>
          <w:sz w:val="24"/>
          <w:szCs w:val="24"/>
        </w:rPr>
        <w:softHyphen/>
        <w:t xml:space="preserve">ниями. Климат и красота в доме. </w:t>
      </w:r>
      <w:proofErr w:type="spellStart"/>
      <w:r w:rsidRPr="00C653B7">
        <w:rPr>
          <w:rFonts w:ascii="Times New Roman" w:hAnsi="Times New Roman" w:cs="Times New Roman"/>
          <w:sz w:val="24"/>
          <w:szCs w:val="24"/>
        </w:rPr>
        <w:t>Фитодизайн</w:t>
      </w:r>
      <w:proofErr w:type="spellEnd"/>
      <w:r w:rsidRPr="00C653B7">
        <w:rPr>
          <w:rFonts w:ascii="Times New Roman" w:hAnsi="Times New Roman" w:cs="Times New Roman"/>
          <w:sz w:val="24"/>
          <w:szCs w:val="24"/>
        </w:rPr>
        <w:t>: создание уголков отдыха, интерьеров из комнатных растений.</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 xml:space="preserve">Практические работы. </w:t>
      </w:r>
      <w:r w:rsidRPr="00C653B7">
        <w:rPr>
          <w:rFonts w:ascii="Times New Roman" w:hAnsi="Times New Roman" w:cs="Times New Roman"/>
          <w:sz w:val="24"/>
          <w:szCs w:val="24"/>
        </w:rPr>
        <w:t xml:space="preserve">Черенкование комнатных растений. Посадка </w:t>
      </w:r>
      <w:proofErr w:type="spellStart"/>
      <w:r w:rsidRPr="00C653B7">
        <w:rPr>
          <w:rFonts w:ascii="Times New Roman" w:hAnsi="Times New Roman" w:cs="Times New Roman"/>
          <w:sz w:val="24"/>
          <w:szCs w:val="24"/>
        </w:rPr>
        <w:t>окоренённых</w:t>
      </w:r>
      <w:proofErr w:type="spellEnd"/>
      <w:r w:rsidRPr="00C653B7">
        <w:rPr>
          <w:rFonts w:ascii="Times New Roman" w:hAnsi="Times New Roman" w:cs="Times New Roman"/>
          <w:sz w:val="24"/>
          <w:szCs w:val="24"/>
        </w:rPr>
        <w:t xml:space="preserve"> черенков. Пересадка  и  перевалка комнатных растений, уход за комнат</w:t>
      </w:r>
      <w:r w:rsidRPr="00C653B7">
        <w:rPr>
          <w:rFonts w:ascii="Times New Roman" w:hAnsi="Times New Roman" w:cs="Times New Roman"/>
          <w:sz w:val="24"/>
          <w:szCs w:val="24"/>
        </w:rPr>
        <w:softHyphen/>
        <w:t>ными растениями: полив, обрезка. Зарисовка в тетрадях. Составление композиций из комнатных растений.</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bCs/>
          <w:sz w:val="24"/>
          <w:szCs w:val="24"/>
        </w:rPr>
        <w:t>Цветочно-декоративные растения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Однолетние растения: </w:t>
      </w:r>
      <w:r w:rsidRPr="00C653B7">
        <w:rPr>
          <w:rFonts w:ascii="Times New Roman" w:hAnsi="Times New Roman" w:cs="Times New Roman"/>
          <w:sz w:val="24"/>
          <w:szCs w:val="24"/>
        </w:rPr>
        <w:t>настурция (астра, петуния, календу</w:t>
      </w:r>
      <w:r w:rsidRPr="00C653B7">
        <w:rPr>
          <w:rFonts w:ascii="Times New Roman" w:hAnsi="Times New Roman" w:cs="Times New Roman"/>
          <w:sz w:val="24"/>
          <w:szCs w:val="24"/>
        </w:rPr>
        <w:softHyphen/>
        <w:t>ла). Особенности внешнего строения. Особенности выращивания. Выращивание через рассаду и прямым посевом в грунт. Разме</w:t>
      </w:r>
      <w:r w:rsidRPr="00C653B7">
        <w:rPr>
          <w:rFonts w:ascii="Times New Roman" w:hAnsi="Times New Roman" w:cs="Times New Roman"/>
          <w:sz w:val="24"/>
          <w:szCs w:val="24"/>
        </w:rPr>
        <w:softHyphen/>
        <w:t>щение в цветнике.  Виды цветников, их дизайн.</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Двулетние растения: </w:t>
      </w:r>
      <w:r w:rsidRPr="00C653B7">
        <w:rPr>
          <w:rFonts w:ascii="Times New Roman" w:hAnsi="Times New Roman" w:cs="Times New Roman"/>
          <w:sz w:val="24"/>
          <w:szCs w:val="24"/>
        </w:rPr>
        <w:t>мальва (анютины глазки, маргаритки). Особенности внешнего строения. Особенности выращивания. Раз</w:t>
      </w:r>
      <w:r w:rsidRPr="00C653B7">
        <w:rPr>
          <w:rFonts w:ascii="Times New Roman" w:hAnsi="Times New Roman" w:cs="Times New Roman"/>
          <w:sz w:val="24"/>
          <w:szCs w:val="24"/>
        </w:rPr>
        <w:softHyphen/>
        <w:t>личие в способах выращивания однолетних и двулетних цветоч</w:t>
      </w:r>
      <w:r w:rsidRPr="00C653B7">
        <w:rPr>
          <w:rFonts w:ascii="Times New Roman" w:hAnsi="Times New Roman" w:cs="Times New Roman"/>
          <w:sz w:val="24"/>
          <w:szCs w:val="24"/>
        </w:rPr>
        <w:softHyphen/>
        <w:t>ных растений. Размещение в цветнике.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Многолетние растения: </w:t>
      </w:r>
      <w:r w:rsidRPr="00C653B7">
        <w:rPr>
          <w:rFonts w:ascii="Times New Roman" w:hAnsi="Times New Roman" w:cs="Times New Roman"/>
          <w:sz w:val="24"/>
          <w:szCs w:val="24"/>
        </w:rPr>
        <w:t>флоксы (пионы,  георгины).</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Особенности внешнего строения. Выращивание. Размещение в цветнике. Другие виды многолетних цветочно-декоративных рас</w:t>
      </w:r>
      <w:r w:rsidRPr="00C653B7">
        <w:rPr>
          <w:rFonts w:ascii="Times New Roman" w:hAnsi="Times New Roman" w:cs="Times New Roman"/>
          <w:sz w:val="24"/>
          <w:szCs w:val="24"/>
        </w:rPr>
        <w:softHyphen/>
        <w:t>тений (тюльпаны, нарциссы). Цветы в жизни человека.</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bCs/>
          <w:sz w:val="24"/>
          <w:szCs w:val="24"/>
        </w:rPr>
        <w:t>Растения поля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proofErr w:type="gramStart"/>
      <w:r w:rsidRPr="00C653B7">
        <w:rPr>
          <w:rFonts w:ascii="Times New Roman" w:hAnsi="Times New Roman" w:cs="Times New Roman"/>
          <w:i/>
          <w:iCs/>
          <w:sz w:val="24"/>
          <w:szCs w:val="24"/>
        </w:rPr>
        <w:t xml:space="preserve">Хлебные (злаковые) растения: </w:t>
      </w:r>
      <w:r w:rsidRPr="00C653B7">
        <w:rPr>
          <w:rFonts w:ascii="Times New Roman" w:hAnsi="Times New Roman" w:cs="Times New Roman"/>
          <w:sz w:val="24"/>
          <w:szCs w:val="24"/>
        </w:rPr>
        <w:t>пшеница, рожь, овес, куку</w:t>
      </w:r>
      <w:r w:rsidRPr="00C653B7">
        <w:rPr>
          <w:rFonts w:ascii="Times New Roman" w:hAnsi="Times New Roman" w:cs="Times New Roman"/>
          <w:sz w:val="24"/>
          <w:szCs w:val="24"/>
        </w:rPr>
        <w:softHyphen/>
        <w:t>руза или другие злаковые культуры.</w:t>
      </w:r>
      <w:proofErr w:type="gramEnd"/>
      <w:r w:rsidRPr="00C653B7">
        <w:rPr>
          <w:rFonts w:ascii="Times New Roman" w:hAnsi="Times New Roman" w:cs="Times New Roman"/>
          <w:sz w:val="24"/>
          <w:szCs w:val="24"/>
        </w:rPr>
        <w:t xml:space="preserve"> Труд хлебороба. Отношение к хлебу, уважение к людям, его выращивающим.</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Технические культуры: </w:t>
      </w:r>
      <w:r w:rsidRPr="00C653B7">
        <w:rPr>
          <w:rFonts w:ascii="Times New Roman" w:hAnsi="Times New Roman" w:cs="Times New Roman"/>
          <w:sz w:val="24"/>
          <w:szCs w:val="24"/>
        </w:rPr>
        <w:t>сахарная свекла, лен, хлопчатник, кар</w:t>
      </w:r>
      <w:r w:rsidRPr="00C653B7">
        <w:rPr>
          <w:rFonts w:ascii="Times New Roman" w:hAnsi="Times New Roman" w:cs="Times New Roman"/>
          <w:sz w:val="24"/>
          <w:szCs w:val="24"/>
        </w:rPr>
        <w:softHyphen/>
        <w:t>тофель, подсолнечник.</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lastRenderedPageBreak/>
        <w:t>Особенности внешнего строения этих растений. Их биологи</w:t>
      </w:r>
      <w:r w:rsidRPr="00C653B7">
        <w:rPr>
          <w:rFonts w:ascii="Times New Roman" w:hAnsi="Times New Roman" w:cs="Times New Roman"/>
          <w:sz w:val="24"/>
          <w:szCs w:val="24"/>
        </w:rPr>
        <w:softHyphen/>
        <w:t>ческие особенности. Выращивание полевых растений: посев, посадка, уход, уборка. Использование в народном хозяйстве. Одеж</w:t>
      </w:r>
      <w:r w:rsidRPr="00C653B7">
        <w:rPr>
          <w:rFonts w:ascii="Times New Roman" w:hAnsi="Times New Roman" w:cs="Times New Roman"/>
          <w:sz w:val="24"/>
          <w:szCs w:val="24"/>
        </w:rPr>
        <w:softHyphen/>
        <w:t>да изо льна и хлопка.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Сорные растения</w:t>
      </w:r>
      <w:r w:rsidRPr="00C653B7">
        <w:rPr>
          <w:rFonts w:ascii="Times New Roman" w:hAnsi="Times New Roman" w:cs="Times New Roman"/>
          <w:sz w:val="24"/>
          <w:szCs w:val="24"/>
        </w:rPr>
        <w:t xml:space="preserve"> </w:t>
      </w:r>
      <w:r w:rsidRPr="00C653B7">
        <w:rPr>
          <w:rFonts w:ascii="Times New Roman" w:hAnsi="Times New Roman" w:cs="Times New Roman"/>
          <w:bCs/>
          <w:i/>
          <w:sz w:val="24"/>
          <w:szCs w:val="24"/>
        </w:rPr>
        <w:t xml:space="preserve">полей </w:t>
      </w:r>
      <w:r w:rsidRPr="00C653B7">
        <w:rPr>
          <w:rFonts w:ascii="Times New Roman" w:hAnsi="Times New Roman" w:cs="Times New Roman"/>
          <w:i/>
          <w:sz w:val="24"/>
          <w:szCs w:val="24"/>
        </w:rPr>
        <w:t>и огородов</w:t>
      </w:r>
      <w:r w:rsidRPr="00C653B7">
        <w:rPr>
          <w:rFonts w:ascii="Times New Roman" w:hAnsi="Times New Roman" w:cs="Times New Roman"/>
          <w:sz w:val="24"/>
          <w:szCs w:val="24"/>
        </w:rPr>
        <w:t>: осот, пырей, лебеда.</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 xml:space="preserve">Внешний вид.  </w:t>
      </w:r>
      <w:r w:rsidRPr="00C653B7">
        <w:rPr>
          <w:rFonts w:ascii="Times New Roman" w:hAnsi="Times New Roman" w:cs="Times New Roman"/>
          <w:bCs/>
          <w:sz w:val="24"/>
          <w:szCs w:val="24"/>
        </w:rPr>
        <w:t xml:space="preserve">Борьба </w:t>
      </w:r>
      <w:r w:rsidRPr="00C653B7">
        <w:rPr>
          <w:rFonts w:ascii="Times New Roman" w:hAnsi="Times New Roman" w:cs="Times New Roman"/>
          <w:sz w:val="24"/>
          <w:szCs w:val="24"/>
        </w:rPr>
        <w:t>с сорными растениями.</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bCs/>
          <w:sz w:val="24"/>
          <w:szCs w:val="24"/>
        </w:rPr>
        <w:t>Овощные растения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proofErr w:type="gramStart"/>
      <w:r w:rsidRPr="00C653B7">
        <w:rPr>
          <w:rFonts w:ascii="Times New Roman" w:hAnsi="Times New Roman" w:cs="Times New Roman"/>
          <w:i/>
          <w:iCs/>
          <w:sz w:val="24"/>
          <w:szCs w:val="24"/>
        </w:rPr>
        <w:t xml:space="preserve">Однолетние овощные растения: </w:t>
      </w:r>
      <w:r w:rsidRPr="00C653B7">
        <w:rPr>
          <w:rFonts w:ascii="Times New Roman" w:hAnsi="Times New Roman" w:cs="Times New Roman"/>
          <w:sz w:val="24"/>
          <w:szCs w:val="24"/>
        </w:rPr>
        <w:t>огурец, помидор (горох, фасоль, баклажан, перец, редис, укроп — по выбору учителя).</w:t>
      </w:r>
      <w:proofErr w:type="gramEnd"/>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Двулетние овощные растения: </w:t>
      </w:r>
      <w:r w:rsidRPr="00C653B7">
        <w:rPr>
          <w:rFonts w:ascii="Times New Roman" w:hAnsi="Times New Roman" w:cs="Times New Roman"/>
          <w:sz w:val="24"/>
          <w:szCs w:val="24"/>
        </w:rPr>
        <w:t>морковь, свекла, капуста, петрушка.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Многолетние овощные растения: </w:t>
      </w:r>
      <w:r w:rsidRPr="00C653B7">
        <w:rPr>
          <w:rFonts w:ascii="Times New Roman" w:hAnsi="Times New Roman" w:cs="Times New Roman"/>
          <w:sz w:val="24"/>
          <w:szCs w:val="24"/>
        </w:rPr>
        <w:t>лук.</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Особенности внешнего строения этих растений, биологичес</w:t>
      </w:r>
      <w:r w:rsidRPr="00C653B7">
        <w:rPr>
          <w:rFonts w:ascii="Times New Roman" w:hAnsi="Times New Roman" w:cs="Times New Roman"/>
          <w:sz w:val="24"/>
          <w:szCs w:val="24"/>
        </w:rPr>
        <w:softHyphen/>
        <w:t>кие особенности выращивания. Развитие растений от семени до семени.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Выращивание: посев, уход, уборка.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Польза овощных растений. Овощи — источник здоровья (ви</w:t>
      </w:r>
      <w:r w:rsidRPr="00C653B7">
        <w:rPr>
          <w:rFonts w:ascii="Times New Roman" w:hAnsi="Times New Roman" w:cs="Times New Roman"/>
          <w:sz w:val="24"/>
          <w:szCs w:val="24"/>
        </w:rPr>
        <w:softHyphen/>
        <w:t>тамины).</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Использование человеком. Блюда, приготавливаемые из овощей.</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 xml:space="preserve">Практические работы: </w:t>
      </w:r>
      <w:r w:rsidRPr="00C653B7">
        <w:rPr>
          <w:rFonts w:ascii="Times New Roman" w:hAnsi="Times New Roman" w:cs="Times New Roman"/>
          <w:sz w:val="24"/>
          <w:szCs w:val="24"/>
        </w:rPr>
        <w:t>выращивание рассады. Определение основных групп семян овощных растений. Посадка, прополка, уход за овощными растениями на при</w:t>
      </w:r>
      <w:r w:rsidRPr="00C653B7">
        <w:rPr>
          <w:rFonts w:ascii="Times New Roman" w:hAnsi="Times New Roman" w:cs="Times New Roman"/>
          <w:sz w:val="24"/>
          <w:szCs w:val="24"/>
        </w:rPr>
        <w:softHyphen/>
        <w:t>школьном участке, сбор урожая.</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Растения сада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proofErr w:type="gramStart"/>
      <w:r w:rsidRPr="00C653B7">
        <w:rPr>
          <w:rFonts w:ascii="Times New Roman" w:hAnsi="Times New Roman" w:cs="Times New Roman"/>
          <w:sz w:val="24"/>
          <w:szCs w:val="24"/>
        </w:rPr>
        <w:t>Яблоня, груша, вишня, смородина, крыжовник, земляника (аб</w:t>
      </w:r>
      <w:r w:rsidRPr="00C653B7">
        <w:rPr>
          <w:rFonts w:ascii="Times New Roman" w:hAnsi="Times New Roman" w:cs="Times New Roman"/>
          <w:sz w:val="24"/>
          <w:szCs w:val="24"/>
        </w:rPr>
        <w:softHyphen/>
        <w:t>рикосы, персики — для южных регионов).</w:t>
      </w:r>
      <w:proofErr w:type="gramEnd"/>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Биологические особенности растений сада: созревание </w:t>
      </w:r>
      <w:r w:rsidRPr="00C653B7">
        <w:rPr>
          <w:rFonts w:ascii="Times New Roman" w:hAnsi="Times New Roman" w:cs="Times New Roman"/>
          <w:smallCaps/>
          <w:sz w:val="24"/>
          <w:szCs w:val="24"/>
        </w:rPr>
        <w:t>плодов</w:t>
      </w:r>
      <w:proofErr w:type="gramStart"/>
      <w:r w:rsidRPr="00C653B7">
        <w:rPr>
          <w:rFonts w:ascii="Times New Roman" w:hAnsi="Times New Roman" w:cs="Times New Roman"/>
          <w:smallCaps/>
          <w:sz w:val="24"/>
          <w:szCs w:val="24"/>
        </w:rPr>
        <w:t>.</w:t>
      </w:r>
      <w:proofErr w:type="gramEnd"/>
      <w:r w:rsidRPr="00C653B7">
        <w:rPr>
          <w:rFonts w:ascii="Times New Roman" w:hAnsi="Times New Roman" w:cs="Times New Roman"/>
          <w:smallCaps/>
          <w:sz w:val="24"/>
          <w:szCs w:val="24"/>
        </w:rPr>
        <w:t xml:space="preserve"> </w:t>
      </w:r>
      <w:proofErr w:type="gramStart"/>
      <w:r w:rsidRPr="00C653B7">
        <w:rPr>
          <w:rFonts w:ascii="Times New Roman" w:hAnsi="Times New Roman" w:cs="Times New Roman"/>
          <w:sz w:val="24"/>
          <w:szCs w:val="24"/>
        </w:rPr>
        <w:t>о</w:t>
      </w:r>
      <w:proofErr w:type="gramEnd"/>
      <w:r w:rsidRPr="00C653B7">
        <w:rPr>
          <w:rFonts w:ascii="Times New Roman" w:hAnsi="Times New Roman" w:cs="Times New Roman"/>
          <w:sz w:val="24"/>
          <w:szCs w:val="24"/>
        </w:rPr>
        <w:t>собенности размножения. Вредители сада, способы борьбы с ними.</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Способы уборки и использования плодов и ягод. Польза све</w:t>
      </w:r>
      <w:r w:rsidRPr="00C653B7">
        <w:rPr>
          <w:rFonts w:ascii="Times New Roman" w:hAnsi="Times New Roman" w:cs="Times New Roman"/>
          <w:sz w:val="24"/>
          <w:szCs w:val="24"/>
        </w:rPr>
        <w:softHyphen/>
        <w:t>жих фруктов и ягод. Заготовки на зиму.</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i/>
          <w:sz w:val="24"/>
          <w:szCs w:val="24"/>
        </w:rPr>
        <w:t xml:space="preserve">Практические работы в саду: </w:t>
      </w:r>
      <w:r w:rsidRPr="00C653B7">
        <w:rPr>
          <w:rFonts w:ascii="Times New Roman" w:hAnsi="Times New Roman" w:cs="Times New Roman"/>
          <w:sz w:val="24"/>
          <w:szCs w:val="24"/>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B76218" w:rsidRPr="00C653B7" w:rsidRDefault="00B76218" w:rsidP="00C653B7">
      <w:pPr>
        <w:shd w:val="clear" w:color="auto" w:fill="FFFFFF"/>
        <w:spacing w:after="0"/>
        <w:ind w:firstLine="709"/>
        <w:jc w:val="center"/>
        <w:rPr>
          <w:rFonts w:ascii="Times New Roman" w:hAnsi="Times New Roman" w:cs="Times New Roman"/>
          <w:b/>
          <w:bCs/>
          <w:sz w:val="24"/>
          <w:szCs w:val="24"/>
        </w:rPr>
      </w:pPr>
      <w:r w:rsidRPr="00C653B7">
        <w:rPr>
          <w:rFonts w:ascii="Times New Roman" w:hAnsi="Times New Roman" w:cs="Times New Roman"/>
          <w:b/>
          <w:sz w:val="24"/>
          <w:szCs w:val="24"/>
        </w:rPr>
        <w:t>ЖИВОТНЫЕ</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bCs/>
          <w:sz w:val="24"/>
          <w:szCs w:val="24"/>
        </w:rPr>
        <w:t>Введение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Разнообразие животного мира</w:t>
      </w:r>
      <w:r w:rsidRPr="00C653B7">
        <w:rPr>
          <w:rFonts w:ascii="Times New Roman" w:hAnsi="Times New Roman" w:cs="Times New Roman"/>
          <w:sz w:val="24"/>
          <w:szCs w:val="24"/>
        </w:rPr>
        <w:t>. Позвоночные и беспозвоноч</w:t>
      </w:r>
      <w:r w:rsidRPr="00C653B7">
        <w:rPr>
          <w:rFonts w:ascii="Times New Roman" w:hAnsi="Times New Roman" w:cs="Times New Roman"/>
          <w:sz w:val="24"/>
          <w:szCs w:val="24"/>
        </w:rPr>
        <w:softHyphen/>
        <w:t>ные животные. Дикие и домашние животные.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Места обитания животных</w:t>
      </w:r>
      <w:r w:rsidRPr="00C653B7">
        <w:rPr>
          <w:rFonts w:ascii="Times New Roman" w:hAnsi="Times New Roman" w:cs="Times New Roman"/>
          <w:sz w:val="24"/>
          <w:szCs w:val="24"/>
        </w:rPr>
        <w:t xml:space="preserve"> и приспособленность их к услови</w:t>
      </w:r>
      <w:r w:rsidRPr="00C653B7">
        <w:rPr>
          <w:rFonts w:ascii="Times New Roman" w:hAnsi="Times New Roman" w:cs="Times New Roman"/>
          <w:sz w:val="24"/>
          <w:szCs w:val="24"/>
        </w:rPr>
        <w:softHyphen/>
        <w:t>ям жизни (форма тела, покров, способ передвижения, дыхание, окраска: защитная, предостерегающая).</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i/>
          <w:sz w:val="24"/>
          <w:szCs w:val="24"/>
        </w:rPr>
        <w:t>Значение животных и их охрана</w:t>
      </w:r>
      <w:r w:rsidRPr="00C653B7">
        <w:rPr>
          <w:rFonts w:ascii="Times New Roman" w:hAnsi="Times New Roman" w:cs="Times New Roman"/>
          <w:sz w:val="24"/>
          <w:szCs w:val="24"/>
        </w:rPr>
        <w:t>. Животные, занесенные в Красную книгу.</w:t>
      </w:r>
    </w:p>
    <w:p w:rsidR="00B76218" w:rsidRPr="00C653B7" w:rsidRDefault="00B76218" w:rsidP="00C653B7">
      <w:pPr>
        <w:shd w:val="clear" w:color="auto" w:fill="FFFFFF"/>
        <w:spacing w:after="0"/>
        <w:ind w:firstLine="709"/>
        <w:jc w:val="center"/>
        <w:rPr>
          <w:rFonts w:ascii="Times New Roman" w:hAnsi="Times New Roman" w:cs="Times New Roman"/>
          <w:bCs/>
          <w:i/>
          <w:sz w:val="24"/>
          <w:szCs w:val="24"/>
        </w:rPr>
      </w:pPr>
      <w:r w:rsidRPr="00C653B7">
        <w:rPr>
          <w:rFonts w:ascii="Times New Roman" w:hAnsi="Times New Roman" w:cs="Times New Roman"/>
          <w:b/>
          <w:bCs/>
          <w:sz w:val="24"/>
          <w:szCs w:val="24"/>
        </w:rPr>
        <w:t>Беспозвоночные животные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Cs/>
          <w:i/>
          <w:sz w:val="24"/>
          <w:szCs w:val="24"/>
        </w:rPr>
        <w:t xml:space="preserve"> </w:t>
      </w:r>
      <w:r w:rsidRPr="00C653B7">
        <w:rPr>
          <w:rFonts w:ascii="Times New Roman" w:hAnsi="Times New Roman" w:cs="Times New Roman"/>
          <w:sz w:val="24"/>
          <w:szCs w:val="24"/>
        </w:rPr>
        <w:t>Общие признаки беспозвоночных (отсутствие позвоночника и внутреннего скелета).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Многообразие беспозвоночных; черви, медузы, раки, пауки, насекомые.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Дождевой червь.</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Внешний вид дождевого червя, образ жизни, питание, особен</w:t>
      </w:r>
      <w:r w:rsidRPr="00C653B7">
        <w:rPr>
          <w:rFonts w:ascii="Times New Roman" w:hAnsi="Times New Roman" w:cs="Times New Roman"/>
          <w:sz w:val="24"/>
          <w:szCs w:val="24"/>
        </w:rPr>
        <w:softHyphen/>
        <w:t>ности дыхания, способ передвижения. Роль дождевого червя в почвообразовании.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b/>
          <w:i/>
          <w:sz w:val="24"/>
          <w:szCs w:val="24"/>
        </w:rPr>
        <w:t>Демонстрация</w:t>
      </w:r>
      <w:r w:rsidRPr="00C653B7">
        <w:rPr>
          <w:rFonts w:ascii="Times New Roman" w:hAnsi="Times New Roman" w:cs="Times New Roman"/>
          <w:sz w:val="24"/>
          <w:szCs w:val="24"/>
        </w:rPr>
        <w:t xml:space="preserve"> живого объекта или влажного препарата.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Насекомые.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Многообразие насекомых (стрекозы, тараканы и др.). Разли</w:t>
      </w:r>
      <w:r w:rsidRPr="00C653B7">
        <w:rPr>
          <w:rFonts w:ascii="Times New Roman" w:hAnsi="Times New Roman" w:cs="Times New Roman"/>
          <w:sz w:val="24"/>
          <w:szCs w:val="24"/>
        </w:rPr>
        <w:softHyphen/>
        <w:t>чие по внешнему виду, местам обитания,  питанию.</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Бабочки. </w:t>
      </w:r>
      <w:r w:rsidRPr="00C653B7">
        <w:rPr>
          <w:rFonts w:ascii="Times New Roman" w:hAnsi="Times New Roman" w:cs="Times New Roman"/>
          <w:sz w:val="24"/>
          <w:szCs w:val="24"/>
        </w:rPr>
        <w:t xml:space="preserve">Отличительные признаки. Размножение и развитие (яйца, гусеница, куколка). Характеристика на примере одной из бабочек. Павлиний глаз, траурница, адмирал </w:t>
      </w:r>
      <w:r w:rsidRPr="00C653B7">
        <w:rPr>
          <w:rFonts w:ascii="Times New Roman" w:hAnsi="Times New Roman" w:cs="Times New Roman"/>
          <w:sz w:val="24"/>
          <w:szCs w:val="24"/>
        </w:rPr>
        <w:lastRenderedPageBreak/>
        <w:t>и др. Их значение. Яблонная плодожорка, бабочка-капустница. Наносимый вред. Меры борьбы.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Тутовый шелкопряд. </w:t>
      </w:r>
      <w:r w:rsidRPr="00C653B7">
        <w:rPr>
          <w:rFonts w:ascii="Times New Roman" w:hAnsi="Times New Roman" w:cs="Times New Roman"/>
          <w:sz w:val="24"/>
          <w:szCs w:val="24"/>
        </w:rPr>
        <w:t>Внешний вид, образ жизни, питание, способ передвижения, польза, разведение.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Жуки. </w:t>
      </w:r>
      <w:r w:rsidRPr="00C653B7">
        <w:rPr>
          <w:rFonts w:ascii="Times New Roman" w:hAnsi="Times New Roman" w:cs="Times New Roman"/>
          <w:sz w:val="24"/>
          <w:szCs w:val="24"/>
        </w:rPr>
        <w:t>Отличительные признаки. Значение в природе. Размно</w:t>
      </w:r>
      <w:r w:rsidRPr="00C653B7">
        <w:rPr>
          <w:rFonts w:ascii="Times New Roman" w:hAnsi="Times New Roman" w:cs="Times New Roman"/>
          <w:sz w:val="24"/>
          <w:szCs w:val="24"/>
        </w:rPr>
        <w:softHyphen/>
        <w:t>жение и развитие. Сравнительная характеристика (майский жук, колорадский жук, божья коровка или другие — по выбору учи</w:t>
      </w:r>
      <w:r w:rsidRPr="00C653B7">
        <w:rPr>
          <w:rFonts w:ascii="Times New Roman" w:hAnsi="Times New Roman" w:cs="Times New Roman"/>
          <w:sz w:val="24"/>
          <w:szCs w:val="24"/>
        </w:rPr>
        <w:softHyphen/>
        <w:t>теля).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Комнатная муха. </w:t>
      </w:r>
      <w:r w:rsidRPr="00C653B7">
        <w:rPr>
          <w:rFonts w:ascii="Times New Roman" w:hAnsi="Times New Roman" w:cs="Times New Roman"/>
          <w:sz w:val="24"/>
          <w:szCs w:val="24"/>
        </w:rPr>
        <w:t>Характерные особенности. Вред. Меры борь</w:t>
      </w:r>
      <w:r w:rsidRPr="00C653B7">
        <w:rPr>
          <w:rFonts w:ascii="Times New Roman" w:hAnsi="Times New Roman" w:cs="Times New Roman"/>
          <w:sz w:val="24"/>
          <w:szCs w:val="24"/>
        </w:rPr>
        <w:softHyphen/>
        <w:t>бы. Правила гигиены.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Медоносная пчела. </w:t>
      </w:r>
      <w:r w:rsidRPr="00C653B7">
        <w:rPr>
          <w:rFonts w:ascii="Times New Roman" w:hAnsi="Times New Roman" w:cs="Times New Roman"/>
          <w:sz w:val="24"/>
          <w:szCs w:val="24"/>
        </w:rPr>
        <w:t>Внешнее строение. Жизнь пчелиной се</w:t>
      </w:r>
      <w:r w:rsidRPr="00C653B7">
        <w:rPr>
          <w:rFonts w:ascii="Times New Roman" w:hAnsi="Times New Roman" w:cs="Times New Roman"/>
          <w:sz w:val="24"/>
          <w:szCs w:val="24"/>
        </w:rPr>
        <w:softHyphen/>
        <w:t>мьи (состав семьи). Разведение пчел (пчеловодство). Использо</w:t>
      </w:r>
      <w:r w:rsidRPr="00C653B7">
        <w:rPr>
          <w:rFonts w:ascii="Times New Roman" w:hAnsi="Times New Roman" w:cs="Times New Roman"/>
          <w:sz w:val="24"/>
          <w:szCs w:val="24"/>
        </w:rPr>
        <w:softHyphen/>
        <w:t>вание продуктов пчеловодства (целебные свойства меда, пыльцы, прополиса).</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iCs/>
          <w:sz w:val="24"/>
          <w:szCs w:val="24"/>
        </w:rPr>
        <w:t xml:space="preserve">Муравьи </w:t>
      </w:r>
      <w:r w:rsidRPr="00C653B7">
        <w:rPr>
          <w:rFonts w:ascii="Times New Roman" w:hAnsi="Times New Roman" w:cs="Times New Roman"/>
          <w:sz w:val="24"/>
          <w:szCs w:val="24"/>
        </w:rPr>
        <w:t>— санитары леса. Внешний вид. Состав семьи. Осо</w:t>
      </w:r>
      <w:r w:rsidRPr="00C653B7">
        <w:rPr>
          <w:rFonts w:ascii="Times New Roman" w:hAnsi="Times New Roman" w:cs="Times New Roman"/>
          <w:sz w:val="24"/>
          <w:szCs w:val="24"/>
        </w:rPr>
        <w:softHyphen/>
        <w:t>бенности жизни. Польза. Правила поведения в лесу. Охрана му</w:t>
      </w:r>
      <w:r w:rsidRPr="00C653B7">
        <w:rPr>
          <w:rFonts w:ascii="Times New Roman" w:hAnsi="Times New Roman" w:cs="Times New Roman"/>
          <w:sz w:val="24"/>
          <w:szCs w:val="24"/>
        </w:rPr>
        <w:softHyphen/>
        <w:t>равейников.</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Демонстрация</w:t>
      </w:r>
      <w:r w:rsidRPr="00C653B7">
        <w:rPr>
          <w:rFonts w:ascii="Times New Roman" w:hAnsi="Times New Roman" w:cs="Times New Roman"/>
          <w:sz w:val="24"/>
          <w:szCs w:val="24"/>
        </w:rPr>
        <w:t xml:space="preserve"> живых насекомых, коллекций насекомых — вредителей сельскохозяйственных растений, показ видеофиль</w:t>
      </w:r>
      <w:r w:rsidRPr="00C653B7">
        <w:rPr>
          <w:rFonts w:ascii="Times New Roman" w:hAnsi="Times New Roman" w:cs="Times New Roman"/>
          <w:sz w:val="24"/>
          <w:szCs w:val="24"/>
        </w:rPr>
        <w:softHyphen/>
        <w:t>мов.</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 xml:space="preserve">Практическая работа. </w:t>
      </w:r>
      <w:r w:rsidRPr="00C653B7">
        <w:rPr>
          <w:rFonts w:ascii="Times New Roman" w:hAnsi="Times New Roman" w:cs="Times New Roman"/>
          <w:sz w:val="24"/>
          <w:szCs w:val="24"/>
        </w:rPr>
        <w:t>Зарисовка насекомых в тетрадях.</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Экскурсия</w:t>
      </w:r>
      <w:r w:rsidRPr="00C653B7">
        <w:rPr>
          <w:rFonts w:ascii="Times New Roman" w:hAnsi="Times New Roman" w:cs="Times New Roman"/>
          <w:sz w:val="24"/>
          <w:szCs w:val="24"/>
        </w:rPr>
        <w:t xml:space="preserve"> в природу для наблюдения за насекомыми.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sz w:val="24"/>
          <w:szCs w:val="24"/>
        </w:rPr>
        <w:t>Позвоночные животные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  Общие признаки позвоночных животных. Наличие позвоночника и внутреннего скелета. </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Классификация животных: рыбы, земноводные, пресмыкающиеся, птицы, млеко</w:t>
      </w:r>
      <w:r w:rsidRPr="00C653B7">
        <w:rPr>
          <w:rFonts w:ascii="Times New Roman" w:hAnsi="Times New Roman" w:cs="Times New Roman"/>
          <w:sz w:val="24"/>
          <w:szCs w:val="24"/>
        </w:rPr>
        <w:softHyphen/>
        <w:t>питающие.</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i/>
          <w:sz w:val="24"/>
          <w:szCs w:val="24"/>
        </w:rPr>
        <w:t>Рыбы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Общие признаки рыб. Среда обитания.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Речные рыбы </w:t>
      </w:r>
      <w:r w:rsidRPr="00C653B7">
        <w:rPr>
          <w:rFonts w:ascii="Times New Roman" w:hAnsi="Times New Roman" w:cs="Times New Roman"/>
          <w:sz w:val="24"/>
          <w:szCs w:val="24"/>
        </w:rPr>
        <w:t>(пресноводные): окунь, щука, карп.</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Морские рыбы: </w:t>
      </w:r>
      <w:r w:rsidRPr="00C653B7">
        <w:rPr>
          <w:rFonts w:ascii="Times New Roman" w:hAnsi="Times New Roman" w:cs="Times New Roman"/>
          <w:sz w:val="24"/>
          <w:szCs w:val="24"/>
        </w:rPr>
        <w:t>треска, сельдь или другие, обитающие в дан</w:t>
      </w:r>
      <w:r w:rsidRPr="00C653B7">
        <w:rPr>
          <w:rFonts w:ascii="Times New Roman" w:hAnsi="Times New Roman" w:cs="Times New Roman"/>
          <w:sz w:val="24"/>
          <w:szCs w:val="24"/>
        </w:rPr>
        <w:softHyphen/>
        <w:t>ной местности.</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Внешнее строение, образ жизни, питание (особенности пита</w:t>
      </w:r>
      <w:r w:rsidRPr="00C653B7">
        <w:rPr>
          <w:rFonts w:ascii="Times New Roman" w:hAnsi="Times New Roman" w:cs="Times New Roman"/>
          <w:sz w:val="24"/>
          <w:szCs w:val="24"/>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i/>
          <w:iCs/>
          <w:sz w:val="24"/>
          <w:szCs w:val="24"/>
        </w:rPr>
        <w:t xml:space="preserve">Домашний аквариум. </w:t>
      </w:r>
      <w:r w:rsidRPr="00C653B7">
        <w:rPr>
          <w:rFonts w:ascii="Times New Roman" w:hAnsi="Times New Roman" w:cs="Times New Roman"/>
          <w:sz w:val="24"/>
          <w:szCs w:val="24"/>
        </w:rPr>
        <w:t>Виды аквариумных рыб. Среда обита</w:t>
      </w:r>
      <w:r w:rsidRPr="00C653B7">
        <w:rPr>
          <w:rFonts w:ascii="Times New Roman" w:hAnsi="Times New Roman" w:cs="Times New Roman"/>
          <w:sz w:val="24"/>
          <w:szCs w:val="24"/>
        </w:rPr>
        <w:softHyphen/>
        <w:t>ния (освещение, температура воды). Особенности размножения (живородящие). Питание. Кормление (виды корма), уход.</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bCs/>
          <w:i/>
          <w:sz w:val="24"/>
          <w:szCs w:val="24"/>
        </w:rPr>
        <w:t xml:space="preserve">Демонстрация </w:t>
      </w:r>
      <w:r w:rsidRPr="00C653B7">
        <w:rPr>
          <w:rFonts w:ascii="Times New Roman" w:hAnsi="Times New Roman" w:cs="Times New Roman"/>
          <w:sz w:val="24"/>
          <w:szCs w:val="24"/>
        </w:rPr>
        <w:t>живых рыб и наблюдение за ними.</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i/>
          <w:sz w:val="24"/>
          <w:szCs w:val="24"/>
        </w:rPr>
        <w:t>Экскурсия</w:t>
      </w:r>
      <w:r w:rsidRPr="00C653B7">
        <w:rPr>
          <w:rFonts w:ascii="Times New Roman" w:hAnsi="Times New Roman" w:cs="Times New Roman"/>
          <w:sz w:val="24"/>
          <w:szCs w:val="24"/>
        </w:rPr>
        <w:t xml:space="preserve"> к водоему для наблюдений за рыбной ловлей (в зависимости от местных условий).</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i/>
          <w:sz w:val="24"/>
          <w:szCs w:val="24"/>
        </w:rPr>
        <w:t>Земноводные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Общие признаки земноводных.</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Лягушка. </w:t>
      </w:r>
      <w:r w:rsidRPr="00C653B7">
        <w:rPr>
          <w:rFonts w:ascii="Times New Roman" w:hAnsi="Times New Roman" w:cs="Times New Roman"/>
          <w:sz w:val="24"/>
          <w:szCs w:val="24"/>
        </w:rPr>
        <w:t>Место обитания, образ жизни. Внешнее строе</w:t>
      </w:r>
      <w:r w:rsidRPr="00C653B7">
        <w:rPr>
          <w:rFonts w:ascii="Times New Roman" w:hAnsi="Times New Roman" w:cs="Times New Roman"/>
          <w:sz w:val="24"/>
          <w:szCs w:val="24"/>
        </w:rPr>
        <w:softHyphen/>
        <w:t>ние, способ передвижения. Питание, дыхание, размножение (цикл развития).</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Знакомство с многообразием земноводных (жаба, тритон, са</w:t>
      </w:r>
      <w:r w:rsidRPr="00C653B7">
        <w:rPr>
          <w:rFonts w:ascii="Times New Roman" w:hAnsi="Times New Roman" w:cs="Times New Roman"/>
          <w:sz w:val="24"/>
          <w:szCs w:val="24"/>
        </w:rPr>
        <w:softHyphen/>
        <w:t>ламандра). Особенности внешнего вида и образа жизни. Значе</w:t>
      </w:r>
      <w:r w:rsidRPr="00C653B7">
        <w:rPr>
          <w:rFonts w:ascii="Times New Roman" w:hAnsi="Times New Roman" w:cs="Times New Roman"/>
          <w:sz w:val="24"/>
          <w:szCs w:val="24"/>
        </w:rPr>
        <w:softHyphen/>
        <w:t>ние в природе.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Черты сходства и различия земноводных и рыб.</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Польза земноводных и их охрана.</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Демонстрация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живой лягушки или влажного препарата.</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 xml:space="preserve">Практические работы. </w:t>
      </w:r>
      <w:r w:rsidRPr="00C653B7">
        <w:rPr>
          <w:rFonts w:ascii="Times New Roman" w:hAnsi="Times New Roman" w:cs="Times New Roman"/>
          <w:sz w:val="24"/>
          <w:szCs w:val="24"/>
        </w:rPr>
        <w:t>Зарисовка в тетрадях. Черчение таблицы (сходство и различие).</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i/>
          <w:sz w:val="24"/>
          <w:szCs w:val="24"/>
        </w:rPr>
        <w:t>Пресмыкающиеся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lastRenderedPageBreak/>
        <w:t>Общие признаки пресмыкающихся. Внешнее строение, пита</w:t>
      </w:r>
      <w:r w:rsidRPr="00C653B7">
        <w:rPr>
          <w:rFonts w:ascii="Times New Roman" w:hAnsi="Times New Roman" w:cs="Times New Roman"/>
          <w:sz w:val="24"/>
          <w:szCs w:val="24"/>
        </w:rPr>
        <w:softHyphen/>
        <w:t>ние, дыхание. Размножение пресмыкающихся (цикл развития).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Ящерица </w:t>
      </w:r>
      <w:r w:rsidRPr="00C653B7">
        <w:rPr>
          <w:rFonts w:ascii="Times New Roman" w:hAnsi="Times New Roman" w:cs="Times New Roman"/>
          <w:sz w:val="24"/>
          <w:szCs w:val="24"/>
        </w:rPr>
        <w:t>прыткая. Места обитания, образ жизни, особеннос</w:t>
      </w:r>
      <w:r w:rsidRPr="00C653B7">
        <w:rPr>
          <w:rFonts w:ascii="Times New Roman" w:hAnsi="Times New Roman" w:cs="Times New Roman"/>
          <w:sz w:val="24"/>
          <w:szCs w:val="24"/>
        </w:rPr>
        <w:softHyphen/>
        <w:t>ти питания.</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Змеи. </w:t>
      </w:r>
      <w:r w:rsidRPr="00C653B7">
        <w:rPr>
          <w:rFonts w:ascii="Times New Roman" w:hAnsi="Times New Roman" w:cs="Times New Roman"/>
          <w:sz w:val="24"/>
          <w:szCs w:val="24"/>
        </w:rPr>
        <w:t>Отличительные особенности животных. Сравнительная характеристика: гадюка, уж (места обитания, питание, размноже</w:t>
      </w:r>
      <w:r w:rsidRPr="00C653B7">
        <w:rPr>
          <w:rFonts w:ascii="Times New Roman" w:hAnsi="Times New Roman" w:cs="Times New Roman"/>
          <w:sz w:val="24"/>
          <w:szCs w:val="24"/>
        </w:rPr>
        <w:softHyphen/>
        <w:t>ние и развитие, отличительные признаки). Использование змеи</w:t>
      </w:r>
      <w:r w:rsidRPr="00C653B7">
        <w:rPr>
          <w:rFonts w:ascii="Times New Roman" w:hAnsi="Times New Roman" w:cs="Times New Roman"/>
          <w:sz w:val="24"/>
          <w:szCs w:val="24"/>
        </w:rPr>
        <w:softHyphen/>
        <w:t>ного яда в медицине. Скорая помощь при укусах змей.</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Черепахи, крокодилы. </w:t>
      </w:r>
      <w:r w:rsidRPr="00C653B7">
        <w:rPr>
          <w:rFonts w:ascii="Times New Roman" w:hAnsi="Times New Roman" w:cs="Times New Roman"/>
          <w:sz w:val="24"/>
          <w:szCs w:val="24"/>
        </w:rPr>
        <w:t>Отличительные признаки, среда оби</w:t>
      </w:r>
      <w:r w:rsidRPr="00C653B7">
        <w:rPr>
          <w:rFonts w:ascii="Times New Roman" w:hAnsi="Times New Roman" w:cs="Times New Roman"/>
          <w:sz w:val="24"/>
          <w:szCs w:val="24"/>
        </w:rPr>
        <w:softHyphen/>
        <w:t>тания, питание, размножение и развитие.</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Сравнительная характеристика пресмыкающихся и земновод</w:t>
      </w:r>
      <w:r w:rsidRPr="00C653B7">
        <w:rPr>
          <w:rFonts w:ascii="Times New Roman" w:hAnsi="Times New Roman" w:cs="Times New Roman"/>
          <w:sz w:val="24"/>
          <w:szCs w:val="24"/>
        </w:rPr>
        <w:softHyphen/>
        <w:t>ных (по внешнему виду, образу жизни, циклу развития).</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Демонстрация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живой черепахи или влажных препаратов змей. Показ кино- и видеофильмов.</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 xml:space="preserve">Практические работы. </w:t>
      </w:r>
      <w:r w:rsidRPr="00C653B7">
        <w:rPr>
          <w:rFonts w:ascii="Times New Roman" w:hAnsi="Times New Roman" w:cs="Times New Roman"/>
          <w:sz w:val="24"/>
          <w:szCs w:val="24"/>
        </w:rPr>
        <w:t>Зарисовки в тетрадях. Черчение таблицы.</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bCs/>
          <w:i/>
          <w:sz w:val="24"/>
          <w:szCs w:val="24"/>
        </w:rPr>
        <w:t>Птицы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Дикие </w:t>
      </w:r>
      <w:r w:rsidRPr="00C653B7">
        <w:rPr>
          <w:rFonts w:ascii="Times New Roman" w:hAnsi="Times New Roman" w:cs="Times New Roman"/>
          <w:bCs/>
          <w:i/>
          <w:iCs/>
          <w:sz w:val="24"/>
          <w:szCs w:val="24"/>
        </w:rPr>
        <w:t>птицы</w:t>
      </w:r>
      <w:r w:rsidRPr="00C653B7">
        <w:rPr>
          <w:rFonts w:ascii="Times New Roman" w:hAnsi="Times New Roman" w:cs="Times New Roman"/>
          <w:b/>
          <w:bCs/>
          <w:i/>
          <w:iCs/>
          <w:sz w:val="24"/>
          <w:szCs w:val="24"/>
        </w:rPr>
        <w:t xml:space="preserve">. </w:t>
      </w:r>
      <w:r w:rsidRPr="00C653B7">
        <w:rPr>
          <w:rFonts w:ascii="Times New Roman" w:hAnsi="Times New Roman" w:cs="Times New Roman"/>
          <w:sz w:val="24"/>
          <w:szCs w:val="24"/>
        </w:rPr>
        <w:t xml:space="preserve">Общая характеристика </w:t>
      </w:r>
      <w:r w:rsidRPr="00C653B7">
        <w:rPr>
          <w:rFonts w:ascii="Times New Roman" w:hAnsi="Times New Roman" w:cs="Times New Roman"/>
          <w:bCs/>
          <w:sz w:val="24"/>
          <w:szCs w:val="24"/>
        </w:rPr>
        <w:t>птиц: наличие крыль</w:t>
      </w:r>
      <w:r w:rsidRPr="00C653B7">
        <w:rPr>
          <w:rFonts w:ascii="Times New Roman" w:hAnsi="Times New Roman" w:cs="Times New Roman"/>
          <w:sz w:val="24"/>
          <w:szCs w:val="24"/>
        </w:rPr>
        <w:t>ев, пуха и перьев на теле. Особенности размножения: кладка яиц и выведение птенцов.</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Многообразие птиц, среда обитания, образ жизни, питание, приспособление к среде обитания. Птицы перелетные и непере</w:t>
      </w:r>
      <w:r w:rsidRPr="00C653B7">
        <w:rPr>
          <w:rFonts w:ascii="Times New Roman" w:hAnsi="Times New Roman" w:cs="Times New Roman"/>
          <w:sz w:val="24"/>
          <w:szCs w:val="24"/>
        </w:rPr>
        <w:softHyphen/>
        <w:t>летные (зимующие, оседлые).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Птицы леса: </w:t>
      </w:r>
      <w:r w:rsidRPr="00C653B7">
        <w:rPr>
          <w:rFonts w:ascii="Times New Roman" w:hAnsi="Times New Roman" w:cs="Times New Roman"/>
          <w:sz w:val="24"/>
          <w:szCs w:val="24"/>
        </w:rPr>
        <w:t>большой пестрый дятел, синица.</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Хищные птицы: </w:t>
      </w:r>
      <w:r w:rsidRPr="00C653B7">
        <w:rPr>
          <w:rFonts w:ascii="Times New Roman" w:hAnsi="Times New Roman" w:cs="Times New Roman"/>
          <w:sz w:val="24"/>
          <w:szCs w:val="24"/>
        </w:rPr>
        <w:t>сова, орел.</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Птицы, кормящиеся в воздухе: </w:t>
      </w:r>
      <w:r w:rsidRPr="00C653B7">
        <w:rPr>
          <w:rFonts w:ascii="Times New Roman" w:hAnsi="Times New Roman" w:cs="Times New Roman"/>
          <w:sz w:val="24"/>
          <w:szCs w:val="24"/>
        </w:rPr>
        <w:t>ласточка, стриж.</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Водоплавающие птицы: </w:t>
      </w:r>
      <w:r w:rsidRPr="00C653B7">
        <w:rPr>
          <w:rFonts w:ascii="Times New Roman" w:hAnsi="Times New Roman" w:cs="Times New Roman"/>
          <w:sz w:val="24"/>
          <w:szCs w:val="24"/>
        </w:rPr>
        <w:t>утка-кряква, лебедь, пеликан.</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Птицы, обитающие близ жилища человека: </w:t>
      </w:r>
      <w:r w:rsidRPr="00C653B7">
        <w:rPr>
          <w:rFonts w:ascii="Times New Roman" w:hAnsi="Times New Roman" w:cs="Times New Roman"/>
          <w:sz w:val="24"/>
          <w:szCs w:val="24"/>
        </w:rPr>
        <w:t>голубь, воро</w:t>
      </w:r>
      <w:r w:rsidRPr="00C653B7">
        <w:rPr>
          <w:rFonts w:ascii="Times New Roman" w:hAnsi="Times New Roman" w:cs="Times New Roman"/>
          <w:sz w:val="24"/>
          <w:szCs w:val="24"/>
        </w:rPr>
        <w:softHyphen/>
        <w:t>на, воробей, трясогузка или другие местные представители пернатых.</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Особенности образа жизни каждой группы птиц. Гнездование и забота о потомстве. Охрана птиц.</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Птицы в живом уголке. </w:t>
      </w:r>
      <w:r w:rsidRPr="00C653B7">
        <w:rPr>
          <w:rFonts w:ascii="Times New Roman" w:hAnsi="Times New Roman" w:cs="Times New Roman"/>
          <w:sz w:val="24"/>
          <w:szCs w:val="24"/>
        </w:rPr>
        <w:t>Попугаи, канарейки, щеглы. Уход за ними.</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i/>
          <w:iCs/>
          <w:sz w:val="24"/>
          <w:szCs w:val="24"/>
        </w:rPr>
        <w:t xml:space="preserve">Домашние птицы. </w:t>
      </w:r>
      <w:r w:rsidRPr="00C653B7">
        <w:rPr>
          <w:rFonts w:ascii="Times New Roman" w:hAnsi="Times New Roman" w:cs="Times New Roman"/>
          <w:sz w:val="24"/>
          <w:szCs w:val="24"/>
        </w:rPr>
        <w:t>Курица, гусь, утка, индюшка. Особеннос</w:t>
      </w:r>
      <w:r w:rsidRPr="00C653B7">
        <w:rPr>
          <w:rFonts w:ascii="Times New Roman" w:hAnsi="Times New Roman" w:cs="Times New Roman"/>
          <w:sz w:val="24"/>
          <w:szCs w:val="24"/>
        </w:rPr>
        <w:softHyphen/>
        <w:t>ти внешнего строения, питания, размножения и развития. Стро</w:t>
      </w:r>
      <w:r w:rsidRPr="00C653B7">
        <w:rPr>
          <w:rFonts w:ascii="Times New Roman" w:hAnsi="Times New Roman" w:cs="Times New Roman"/>
          <w:sz w:val="24"/>
          <w:szCs w:val="24"/>
        </w:rPr>
        <w:softHyphen/>
        <w:t>ение яйца (на примере куриного). Уход за домашними птицами. Содержание, кормление, разведение. Значение птицеводства.</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bCs/>
          <w:i/>
          <w:sz w:val="24"/>
          <w:szCs w:val="24"/>
        </w:rPr>
        <w:t>Демонстрация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скелета курицы, чучел птиц. Прослушивание голосов птиц. Показ видеофильмов.</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i/>
          <w:sz w:val="24"/>
          <w:szCs w:val="24"/>
        </w:rPr>
        <w:t>Экскурсия</w:t>
      </w:r>
      <w:r w:rsidRPr="00C653B7">
        <w:rPr>
          <w:rFonts w:ascii="Times New Roman" w:hAnsi="Times New Roman" w:cs="Times New Roman"/>
          <w:sz w:val="24"/>
          <w:szCs w:val="24"/>
        </w:rPr>
        <w:t xml:space="preserve">  с целью  наблюдения за поведением птиц в природе (или экскурсия на птицеферму).</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bCs/>
          <w:i/>
          <w:sz w:val="24"/>
          <w:szCs w:val="24"/>
        </w:rPr>
        <w:t xml:space="preserve">Практические </w:t>
      </w:r>
      <w:r w:rsidRPr="00C653B7">
        <w:rPr>
          <w:rFonts w:ascii="Times New Roman" w:hAnsi="Times New Roman" w:cs="Times New Roman"/>
          <w:b/>
          <w:i/>
          <w:sz w:val="24"/>
          <w:szCs w:val="24"/>
        </w:rPr>
        <w:t xml:space="preserve">работы. </w:t>
      </w:r>
      <w:r w:rsidRPr="00C653B7">
        <w:rPr>
          <w:rFonts w:ascii="Times New Roman" w:hAnsi="Times New Roman" w:cs="Times New Roman"/>
          <w:sz w:val="24"/>
          <w:szCs w:val="24"/>
        </w:rPr>
        <w:t>Подкормка зимующих птиц. Наблюдение и уход за птицами в живом уголке.</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i/>
          <w:sz w:val="24"/>
          <w:szCs w:val="24"/>
        </w:rPr>
        <w:t>Млекопитающие животные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proofErr w:type="gramStart"/>
      <w:r w:rsidRPr="00C653B7">
        <w:rPr>
          <w:rFonts w:ascii="Times New Roman" w:hAnsi="Times New Roman" w:cs="Times New Roman"/>
          <w:sz w:val="24"/>
          <w:szCs w:val="24"/>
        </w:rPr>
        <w:t>Классификация млекопитающих животных: дикие (грызуны, зайцеобразные, хищные, пушные и морские звери, приматы) и сельскохозяйственные.</w:t>
      </w:r>
      <w:proofErr w:type="gramEnd"/>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i/>
          <w:sz w:val="24"/>
          <w:szCs w:val="24"/>
        </w:rPr>
        <w:t>Дикие млекопитающие животные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Грызуны. </w:t>
      </w:r>
      <w:r w:rsidRPr="00C653B7">
        <w:rPr>
          <w:rFonts w:ascii="Times New Roman" w:hAnsi="Times New Roman" w:cs="Times New Roman"/>
          <w:sz w:val="24"/>
          <w:szCs w:val="24"/>
        </w:rPr>
        <w:t>Общие признаки грызунов: внешний вид, среда оби</w:t>
      </w:r>
      <w:r w:rsidRPr="00C653B7">
        <w:rPr>
          <w:rFonts w:ascii="Times New Roman" w:hAnsi="Times New Roman" w:cs="Times New Roman"/>
          <w:sz w:val="24"/>
          <w:szCs w:val="24"/>
        </w:rPr>
        <w:softHyphen/>
        <w:t>тания, образ жизни, питание, размножение.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Мышь (полевая и серая полевка), белка, суслик, бобр. От</w:t>
      </w:r>
      <w:r w:rsidRPr="00C653B7">
        <w:rPr>
          <w:rFonts w:ascii="Times New Roman" w:hAnsi="Times New Roman" w:cs="Times New Roman"/>
          <w:sz w:val="24"/>
          <w:szCs w:val="24"/>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sidRPr="00C653B7">
        <w:rPr>
          <w:rFonts w:ascii="Times New Roman" w:hAnsi="Times New Roman" w:cs="Times New Roman"/>
          <w:sz w:val="24"/>
          <w:szCs w:val="24"/>
        </w:rPr>
        <w:t>приносимые</w:t>
      </w:r>
      <w:proofErr w:type="gramEnd"/>
      <w:r w:rsidRPr="00C653B7">
        <w:rPr>
          <w:rFonts w:ascii="Times New Roman" w:hAnsi="Times New Roman" w:cs="Times New Roman"/>
          <w:sz w:val="24"/>
          <w:szCs w:val="24"/>
        </w:rPr>
        <w:t xml:space="preserve"> грызунами. Охрана белок и бобров.</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lastRenderedPageBreak/>
        <w:t xml:space="preserve">Зайцеобразные. </w:t>
      </w:r>
      <w:proofErr w:type="gramStart"/>
      <w:r w:rsidRPr="00C653B7">
        <w:rPr>
          <w:rFonts w:ascii="Times New Roman" w:hAnsi="Times New Roman" w:cs="Times New Roman"/>
          <w:sz w:val="24"/>
          <w:szCs w:val="24"/>
        </w:rPr>
        <w:t>Общие признаки: внешний вид, среда обита</w:t>
      </w:r>
      <w:r w:rsidRPr="00C653B7">
        <w:rPr>
          <w:rFonts w:ascii="Times New Roman" w:hAnsi="Times New Roman" w:cs="Times New Roman"/>
          <w:sz w:val="24"/>
          <w:szCs w:val="24"/>
        </w:rPr>
        <w:softHyphen/>
        <w:t>ния, образ жизни, питание, значение в природе (заяц-русак, за</w:t>
      </w:r>
      <w:r w:rsidRPr="00C653B7">
        <w:rPr>
          <w:rFonts w:ascii="Times New Roman" w:hAnsi="Times New Roman" w:cs="Times New Roman"/>
          <w:sz w:val="24"/>
          <w:szCs w:val="24"/>
        </w:rPr>
        <w:softHyphen/>
        <w:t>яц-беляк).</w:t>
      </w:r>
      <w:proofErr w:type="gramEnd"/>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iCs/>
          <w:sz w:val="24"/>
          <w:szCs w:val="24"/>
        </w:rPr>
        <w:t xml:space="preserve">Хищные звери. </w:t>
      </w:r>
      <w:r w:rsidRPr="00C653B7">
        <w:rPr>
          <w:rFonts w:ascii="Times New Roman" w:hAnsi="Times New Roman" w:cs="Times New Roman"/>
          <w:sz w:val="24"/>
          <w:szCs w:val="24"/>
        </w:rPr>
        <w:t>Общие признаки хищных зверей. Внешний вид, отличительные особенности. Особенности некоторых из них. Об</w:t>
      </w:r>
      <w:r w:rsidRPr="00C653B7">
        <w:rPr>
          <w:rFonts w:ascii="Times New Roman" w:hAnsi="Times New Roman" w:cs="Times New Roman"/>
          <w:sz w:val="24"/>
          <w:szCs w:val="24"/>
        </w:rPr>
        <w:softHyphen/>
        <w:t>раз жизни. Добыча пиши. Черты сходства и различия.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proofErr w:type="gramStart"/>
      <w:r w:rsidRPr="00C653B7">
        <w:rPr>
          <w:rFonts w:ascii="Times New Roman" w:hAnsi="Times New Roman" w:cs="Times New Roman"/>
          <w:i/>
          <w:sz w:val="24"/>
          <w:szCs w:val="24"/>
        </w:rPr>
        <w:t>Псовые</w:t>
      </w:r>
      <w:proofErr w:type="gramEnd"/>
      <w:r w:rsidRPr="00C653B7">
        <w:rPr>
          <w:rFonts w:ascii="Times New Roman" w:hAnsi="Times New Roman" w:cs="Times New Roman"/>
          <w:sz w:val="24"/>
          <w:szCs w:val="24"/>
        </w:rPr>
        <w:t xml:space="preserve"> (собачьи): </w:t>
      </w:r>
      <w:r w:rsidRPr="00C653B7">
        <w:rPr>
          <w:rFonts w:ascii="Times New Roman" w:hAnsi="Times New Roman" w:cs="Times New Roman"/>
          <w:bCs/>
          <w:sz w:val="24"/>
          <w:szCs w:val="24"/>
        </w:rPr>
        <w:t>волк,</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лисица.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Медвежьи</w:t>
      </w:r>
      <w:r w:rsidRPr="00C653B7">
        <w:rPr>
          <w:rFonts w:ascii="Times New Roman" w:hAnsi="Times New Roman" w:cs="Times New Roman"/>
          <w:sz w:val="24"/>
          <w:szCs w:val="24"/>
        </w:rPr>
        <w:t>: медведи (бурый, белый).</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proofErr w:type="gramStart"/>
      <w:r w:rsidRPr="00C653B7">
        <w:rPr>
          <w:rFonts w:ascii="Times New Roman" w:hAnsi="Times New Roman" w:cs="Times New Roman"/>
          <w:i/>
          <w:sz w:val="24"/>
          <w:szCs w:val="24"/>
        </w:rPr>
        <w:t>Кошачьи</w:t>
      </w:r>
      <w:proofErr w:type="gramEnd"/>
      <w:r w:rsidRPr="00C653B7">
        <w:rPr>
          <w:rFonts w:ascii="Times New Roman" w:hAnsi="Times New Roman" w:cs="Times New Roman"/>
          <w:sz w:val="24"/>
          <w:szCs w:val="24"/>
        </w:rPr>
        <w:t xml:space="preserve">: снежный барс, рысь, </w:t>
      </w:r>
      <w:r w:rsidRPr="00C653B7">
        <w:rPr>
          <w:rFonts w:ascii="Times New Roman" w:hAnsi="Times New Roman" w:cs="Times New Roman"/>
          <w:bCs/>
          <w:sz w:val="24"/>
          <w:szCs w:val="24"/>
        </w:rPr>
        <w:t>лев,</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тигр. Сравнительные характеристики.</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Пушные звери: </w:t>
      </w:r>
      <w:r w:rsidRPr="00C653B7">
        <w:rPr>
          <w:rFonts w:ascii="Times New Roman" w:hAnsi="Times New Roman" w:cs="Times New Roman"/>
          <w:sz w:val="24"/>
          <w:szCs w:val="24"/>
        </w:rPr>
        <w:t>соболь, куница, норка, песец. Пушные звери в природе. Разведение на зверофермах.</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Копытные (парнокопытные, непарнокопытные) дикие животные: </w:t>
      </w:r>
      <w:r w:rsidRPr="00C653B7">
        <w:rPr>
          <w:rFonts w:ascii="Times New Roman" w:hAnsi="Times New Roman" w:cs="Times New Roman"/>
          <w:sz w:val="24"/>
          <w:szCs w:val="24"/>
        </w:rPr>
        <w:t>кабан, лось. Общие признаки, внешний вид и отли</w:t>
      </w:r>
      <w:r w:rsidRPr="00C653B7">
        <w:rPr>
          <w:rFonts w:ascii="Times New Roman" w:hAnsi="Times New Roman" w:cs="Times New Roman"/>
          <w:sz w:val="24"/>
          <w:szCs w:val="24"/>
        </w:rPr>
        <w:softHyphen/>
        <w:t xml:space="preserve">чительные особенности. Образ жизни, питание, </w:t>
      </w:r>
      <w:r w:rsidRPr="00C653B7">
        <w:rPr>
          <w:rFonts w:ascii="Times New Roman" w:hAnsi="Times New Roman" w:cs="Times New Roman"/>
          <w:bCs/>
          <w:sz w:val="24"/>
          <w:szCs w:val="24"/>
        </w:rPr>
        <w:t>места</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обитания. Охрана животных.</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iCs/>
          <w:sz w:val="24"/>
          <w:szCs w:val="24"/>
        </w:rPr>
        <w:t xml:space="preserve">Морские животные. </w:t>
      </w:r>
      <w:r w:rsidRPr="00C653B7">
        <w:rPr>
          <w:rFonts w:ascii="Times New Roman" w:hAnsi="Times New Roman" w:cs="Times New Roman"/>
          <w:sz w:val="24"/>
          <w:szCs w:val="24"/>
        </w:rPr>
        <w:t>Ластоногие: тюлень, морж. Общие при</w:t>
      </w:r>
      <w:r w:rsidRPr="00C653B7">
        <w:rPr>
          <w:rFonts w:ascii="Times New Roman" w:hAnsi="Times New Roman" w:cs="Times New Roman"/>
          <w:sz w:val="24"/>
          <w:szCs w:val="24"/>
        </w:rPr>
        <w:softHyphen/>
        <w:t>знаки, внешний вид, среда обитания, питание, размножение и раз</w:t>
      </w:r>
      <w:r w:rsidRPr="00C653B7">
        <w:rPr>
          <w:rFonts w:ascii="Times New Roman" w:hAnsi="Times New Roman" w:cs="Times New Roman"/>
          <w:sz w:val="24"/>
          <w:szCs w:val="24"/>
        </w:rPr>
        <w:softHyphen/>
        <w:t>витие. Отличительные особенности, распространение и значение.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proofErr w:type="gramStart"/>
      <w:r w:rsidRPr="00C653B7">
        <w:rPr>
          <w:rFonts w:ascii="Times New Roman" w:hAnsi="Times New Roman" w:cs="Times New Roman"/>
          <w:sz w:val="24"/>
          <w:szCs w:val="24"/>
        </w:rPr>
        <w:t>Китообразные</w:t>
      </w:r>
      <w:proofErr w:type="gramEnd"/>
      <w:r w:rsidRPr="00C653B7">
        <w:rPr>
          <w:rFonts w:ascii="Times New Roman" w:hAnsi="Times New Roman" w:cs="Times New Roman"/>
          <w:sz w:val="24"/>
          <w:szCs w:val="24"/>
        </w:rPr>
        <w:t xml:space="preserve">: </w:t>
      </w:r>
      <w:r w:rsidRPr="00C653B7">
        <w:rPr>
          <w:rFonts w:ascii="Times New Roman" w:hAnsi="Times New Roman" w:cs="Times New Roman"/>
          <w:bCs/>
          <w:sz w:val="24"/>
          <w:szCs w:val="24"/>
        </w:rPr>
        <w:t>кит,</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дельфин. Внешний вид, места обитания, питание. Способ передвижения. Особенности вскармливания де</w:t>
      </w:r>
      <w:r w:rsidRPr="00C653B7">
        <w:rPr>
          <w:rFonts w:ascii="Times New Roman" w:hAnsi="Times New Roman" w:cs="Times New Roman"/>
          <w:sz w:val="24"/>
          <w:szCs w:val="24"/>
        </w:rPr>
        <w:softHyphen/>
        <w:t xml:space="preserve">тенышей. Значение </w:t>
      </w:r>
      <w:proofErr w:type="gramStart"/>
      <w:r w:rsidRPr="00C653B7">
        <w:rPr>
          <w:rFonts w:ascii="Times New Roman" w:hAnsi="Times New Roman" w:cs="Times New Roman"/>
          <w:sz w:val="24"/>
          <w:szCs w:val="24"/>
        </w:rPr>
        <w:t>китообразных</w:t>
      </w:r>
      <w:proofErr w:type="gramEnd"/>
      <w:r w:rsidRPr="00C653B7">
        <w:rPr>
          <w:rFonts w:ascii="Times New Roman" w:hAnsi="Times New Roman" w:cs="Times New Roman"/>
          <w:sz w:val="24"/>
          <w:szCs w:val="24"/>
        </w:rPr>
        <w:t>.</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sz w:val="24"/>
          <w:szCs w:val="24"/>
        </w:rPr>
        <w:t>Охрана морских млекопитающих. Морские животные, занесен</w:t>
      </w:r>
      <w:r w:rsidRPr="00C653B7">
        <w:rPr>
          <w:rFonts w:ascii="Times New Roman" w:hAnsi="Times New Roman" w:cs="Times New Roman"/>
          <w:sz w:val="24"/>
          <w:szCs w:val="24"/>
        </w:rPr>
        <w:softHyphen/>
        <w:t>ные в Красную книгу (нерпа, пятнистый тюлень и др.).</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i/>
          <w:iCs/>
          <w:sz w:val="24"/>
          <w:szCs w:val="24"/>
        </w:rPr>
        <w:t xml:space="preserve">Приматы. </w:t>
      </w:r>
      <w:r w:rsidRPr="00C653B7">
        <w:rPr>
          <w:rFonts w:ascii="Times New Roman" w:hAnsi="Times New Roman" w:cs="Times New Roman"/>
          <w:sz w:val="24"/>
          <w:szCs w:val="24"/>
        </w:rPr>
        <w:t>Общая характеристика. Знакомство с отличитель</w:t>
      </w:r>
      <w:r w:rsidRPr="00C653B7">
        <w:rPr>
          <w:rFonts w:ascii="Times New Roman" w:hAnsi="Times New Roman" w:cs="Times New Roman"/>
          <w:sz w:val="24"/>
          <w:szCs w:val="24"/>
        </w:rPr>
        <w:softHyphen/>
        <w:t>ными особенностями различных групп. Питание. Уход за потом</w:t>
      </w:r>
      <w:r w:rsidRPr="00C653B7">
        <w:rPr>
          <w:rFonts w:ascii="Times New Roman" w:hAnsi="Times New Roman" w:cs="Times New Roman"/>
          <w:sz w:val="24"/>
          <w:szCs w:val="24"/>
        </w:rPr>
        <w:softHyphen/>
        <w:t>ством. Места обитания.</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Демонстрация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видеофильмов о жизни млекопитающих жи</w:t>
      </w:r>
      <w:r w:rsidRPr="00C653B7">
        <w:rPr>
          <w:rFonts w:ascii="Times New Roman" w:hAnsi="Times New Roman" w:cs="Times New Roman"/>
          <w:sz w:val="24"/>
          <w:szCs w:val="24"/>
        </w:rPr>
        <w:softHyphen/>
        <w:t>вотных.</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Экскурсия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в зоопарк, краеведческий музей (дельфинарий, мор</w:t>
      </w:r>
      <w:r w:rsidRPr="00C653B7">
        <w:rPr>
          <w:rFonts w:ascii="Times New Roman" w:hAnsi="Times New Roman" w:cs="Times New Roman"/>
          <w:sz w:val="24"/>
          <w:szCs w:val="24"/>
        </w:rPr>
        <w:softHyphen/>
        <w:t>ской аквариум).</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i/>
          <w:sz w:val="24"/>
          <w:szCs w:val="24"/>
        </w:rPr>
        <w:t xml:space="preserve">Практические работы. </w:t>
      </w:r>
      <w:r w:rsidRPr="00C653B7">
        <w:rPr>
          <w:rFonts w:ascii="Times New Roman" w:hAnsi="Times New Roman" w:cs="Times New Roman"/>
          <w:sz w:val="24"/>
          <w:szCs w:val="24"/>
        </w:rPr>
        <w:t xml:space="preserve">Зарисовки в тетрадях. </w:t>
      </w:r>
      <w:proofErr w:type="gramStart"/>
      <w:r w:rsidRPr="00C653B7">
        <w:rPr>
          <w:rFonts w:ascii="Times New Roman" w:hAnsi="Times New Roman" w:cs="Times New Roman"/>
          <w:sz w:val="24"/>
          <w:szCs w:val="24"/>
        </w:rPr>
        <w:t xml:space="preserve">Игры (зоологическое </w:t>
      </w:r>
      <w:proofErr w:type="gramEnd"/>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лото и др.).</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bCs/>
          <w:i/>
          <w:sz w:val="24"/>
          <w:szCs w:val="24"/>
        </w:rPr>
        <w:t>Сельскохозяйственные животные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Кролик. </w:t>
      </w:r>
      <w:r w:rsidRPr="00C653B7">
        <w:rPr>
          <w:rFonts w:ascii="Times New Roman" w:hAnsi="Times New Roman" w:cs="Times New Roman"/>
          <w:sz w:val="24"/>
          <w:szCs w:val="24"/>
        </w:rPr>
        <w:t>Внешний вид и характерные особенности кроликов. Питание. Содержание кроликов. Разведение.</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Корова. </w:t>
      </w:r>
      <w:r w:rsidRPr="00C653B7">
        <w:rPr>
          <w:rFonts w:ascii="Times New Roman" w:hAnsi="Times New Roman" w:cs="Times New Roman"/>
          <w:sz w:val="24"/>
          <w:szCs w:val="24"/>
        </w:rPr>
        <w:t>Отличительные особенности внешнего строения. Осо</w:t>
      </w:r>
      <w:r w:rsidRPr="00C653B7">
        <w:rPr>
          <w:rFonts w:ascii="Times New Roman" w:hAnsi="Times New Roman" w:cs="Times New Roman"/>
          <w:sz w:val="24"/>
          <w:szCs w:val="24"/>
        </w:rPr>
        <w:softHyphen/>
        <w:t>бенности питания. Корма для коров. Молочная продуктивность коров. Вскармливание телят. Некоторые местные породы. Совре</w:t>
      </w:r>
      <w:r w:rsidRPr="00C653B7">
        <w:rPr>
          <w:rFonts w:ascii="Times New Roman" w:hAnsi="Times New Roman" w:cs="Times New Roman"/>
          <w:sz w:val="24"/>
          <w:szCs w:val="24"/>
        </w:rPr>
        <w:softHyphen/>
        <w:t>менные фермы: содержание коров, телят.</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Овца. </w:t>
      </w:r>
      <w:r w:rsidRPr="00C653B7">
        <w:rPr>
          <w:rFonts w:ascii="Times New Roman" w:hAnsi="Times New Roman" w:cs="Times New Roman"/>
          <w:sz w:val="24"/>
          <w:szCs w:val="24"/>
        </w:rPr>
        <w:t>Характерные особенности внешнего вида. Распростра</w:t>
      </w:r>
      <w:r w:rsidRPr="00C653B7">
        <w:rPr>
          <w:rFonts w:ascii="Times New Roman" w:hAnsi="Times New Roman" w:cs="Times New Roman"/>
          <w:sz w:val="24"/>
          <w:szCs w:val="24"/>
        </w:rPr>
        <w:softHyphen/>
        <w:t xml:space="preserve">нение овец. Питание. Способность </w:t>
      </w:r>
      <w:r w:rsidRPr="00C653B7">
        <w:rPr>
          <w:rFonts w:ascii="Times New Roman" w:hAnsi="Times New Roman" w:cs="Times New Roman"/>
          <w:b/>
          <w:bCs/>
          <w:sz w:val="24"/>
          <w:szCs w:val="24"/>
        </w:rPr>
        <w:t xml:space="preserve">к </w:t>
      </w:r>
      <w:r w:rsidRPr="00C653B7">
        <w:rPr>
          <w:rFonts w:ascii="Times New Roman" w:hAnsi="Times New Roman" w:cs="Times New Roman"/>
          <w:sz w:val="24"/>
          <w:szCs w:val="24"/>
        </w:rPr>
        <w:t>поеданию низкорослых рас</w:t>
      </w:r>
      <w:r w:rsidRPr="00C653B7">
        <w:rPr>
          <w:rFonts w:ascii="Times New Roman" w:hAnsi="Times New Roman" w:cs="Times New Roman"/>
          <w:sz w:val="24"/>
          <w:szCs w:val="24"/>
        </w:rPr>
        <w:softHyphen/>
        <w:t>тений, а также растений, имеющих горький и соленый вкус. Зна</w:t>
      </w:r>
      <w:r w:rsidRPr="00C653B7">
        <w:rPr>
          <w:rFonts w:ascii="Times New Roman" w:hAnsi="Times New Roman" w:cs="Times New Roman"/>
          <w:sz w:val="24"/>
          <w:szCs w:val="24"/>
        </w:rPr>
        <w:softHyphen/>
        <w:t>чение овец в экономике страны. Некоторые породы овец. Содержание овец в зимний и летний периоды.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Свинья. </w:t>
      </w:r>
      <w:r w:rsidRPr="00C653B7">
        <w:rPr>
          <w:rFonts w:ascii="Times New Roman" w:hAnsi="Times New Roman" w:cs="Times New Roman"/>
          <w:sz w:val="24"/>
          <w:szCs w:val="24"/>
        </w:rPr>
        <w:t>Внешнее строение. Особенности внешнего вида, кож</w:t>
      </w:r>
      <w:r w:rsidRPr="00C653B7">
        <w:rPr>
          <w:rFonts w:ascii="Times New Roman" w:hAnsi="Times New Roman" w:cs="Times New Roman"/>
          <w:sz w:val="24"/>
          <w:szCs w:val="24"/>
        </w:rPr>
        <w:softHyphen/>
        <w:t>ного покрова (жировая прослойка). Уход и кормление (откорм). Свиноводческие фермы.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Лошадь. </w:t>
      </w:r>
      <w:r w:rsidRPr="00C653B7">
        <w:rPr>
          <w:rFonts w:ascii="Times New Roman" w:hAnsi="Times New Roman" w:cs="Times New Roman"/>
          <w:sz w:val="24"/>
          <w:szCs w:val="24"/>
        </w:rPr>
        <w:t>Внешний вид, особенности. Уход и кормление. Зна</w:t>
      </w:r>
      <w:r w:rsidRPr="00C653B7">
        <w:rPr>
          <w:rFonts w:ascii="Times New Roman" w:hAnsi="Times New Roman" w:cs="Times New Roman"/>
          <w:sz w:val="24"/>
          <w:szCs w:val="24"/>
        </w:rPr>
        <w:softHyphen/>
        <w:t>чение в народном хозяйстве. Верховые лошади, тяжеловозы, рысаки.</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Северный олень. </w:t>
      </w:r>
      <w:r w:rsidRPr="00C653B7">
        <w:rPr>
          <w:rFonts w:ascii="Times New Roman" w:hAnsi="Times New Roman" w:cs="Times New Roman"/>
          <w:sz w:val="24"/>
          <w:szCs w:val="24"/>
        </w:rPr>
        <w:t>Внешний вид. Особенности питания. Приспособленность к условиям жизни. Значение. Оленеводство.</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i/>
          <w:iCs/>
          <w:sz w:val="24"/>
          <w:szCs w:val="24"/>
        </w:rPr>
        <w:t xml:space="preserve">Верблюд. </w:t>
      </w:r>
      <w:r w:rsidRPr="00C653B7">
        <w:rPr>
          <w:rFonts w:ascii="Times New Roman" w:hAnsi="Times New Roman" w:cs="Times New Roman"/>
          <w:sz w:val="24"/>
          <w:szCs w:val="24"/>
        </w:rPr>
        <w:t>Внешний вид. Особенности питания. Приспособлен</w:t>
      </w:r>
      <w:r w:rsidRPr="00C653B7">
        <w:rPr>
          <w:rFonts w:ascii="Times New Roman" w:hAnsi="Times New Roman" w:cs="Times New Roman"/>
          <w:sz w:val="24"/>
          <w:szCs w:val="24"/>
        </w:rPr>
        <w:softHyphen/>
        <w:t>ность к условиям жизни. Значение для человека.</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b/>
          <w:bCs/>
          <w:i/>
          <w:sz w:val="24"/>
          <w:szCs w:val="24"/>
        </w:rPr>
        <w:t>Демонстрация</w:t>
      </w:r>
      <w:r w:rsidRPr="00C653B7">
        <w:rPr>
          <w:rFonts w:ascii="Times New Roman" w:hAnsi="Times New Roman" w:cs="Times New Roman"/>
          <w:b/>
          <w:bCs/>
          <w:sz w:val="24"/>
          <w:szCs w:val="24"/>
        </w:rPr>
        <w:t xml:space="preserve"> </w:t>
      </w:r>
      <w:r w:rsidRPr="00C653B7">
        <w:rPr>
          <w:rFonts w:ascii="Times New Roman" w:hAnsi="Times New Roman" w:cs="Times New Roman"/>
          <w:sz w:val="24"/>
          <w:szCs w:val="24"/>
        </w:rPr>
        <w:t>видеофильмов (для городских школ).</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bCs/>
          <w:i/>
          <w:sz w:val="24"/>
          <w:szCs w:val="24"/>
        </w:rPr>
        <w:t xml:space="preserve">Экскурсия </w:t>
      </w:r>
      <w:r w:rsidRPr="00C653B7">
        <w:rPr>
          <w:rFonts w:ascii="Times New Roman" w:hAnsi="Times New Roman" w:cs="Times New Roman"/>
          <w:sz w:val="24"/>
          <w:szCs w:val="24"/>
        </w:rPr>
        <w:t>на ферму: участие в раздаче кормов, уборке поме</w:t>
      </w:r>
      <w:r w:rsidRPr="00C653B7">
        <w:rPr>
          <w:rFonts w:ascii="Times New Roman" w:hAnsi="Times New Roman" w:cs="Times New Roman"/>
          <w:sz w:val="24"/>
          <w:szCs w:val="24"/>
        </w:rPr>
        <w:softHyphen/>
        <w:t>щения (для сельских школ).</w:t>
      </w:r>
    </w:p>
    <w:p w:rsidR="00B76218" w:rsidRPr="00C653B7" w:rsidRDefault="00B76218" w:rsidP="00C653B7">
      <w:pPr>
        <w:shd w:val="clear" w:color="auto" w:fill="FFFFFF"/>
        <w:spacing w:after="0"/>
        <w:ind w:firstLine="709"/>
        <w:jc w:val="center"/>
        <w:rPr>
          <w:rFonts w:ascii="Times New Roman" w:hAnsi="Times New Roman" w:cs="Times New Roman"/>
          <w:i/>
          <w:iCs/>
          <w:sz w:val="24"/>
          <w:szCs w:val="24"/>
        </w:rPr>
      </w:pPr>
      <w:r w:rsidRPr="00C653B7">
        <w:rPr>
          <w:rFonts w:ascii="Times New Roman" w:hAnsi="Times New Roman" w:cs="Times New Roman"/>
          <w:b/>
          <w:i/>
          <w:sz w:val="24"/>
          <w:szCs w:val="24"/>
        </w:rPr>
        <w:lastRenderedPageBreak/>
        <w:t>Домашние питомцы</w:t>
      </w:r>
    </w:p>
    <w:p w:rsidR="00B76218" w:rsidRPr="00C653B7" w:rsidRDefault="00B76218" w:rsidP="00C653B7">
      <w:pPr>
        <w:shd w:val="clear" w:color="auto" w:fill="FFFFFF"/>
        <w:spacing w:after="0"/>
        <w:ind w:firstLine="709"/>
        <w:jc w:val="both"/>
        <w:rPr>
          <w:rFonts w:ascii="Times New Roman" w:hAnsi="Times New Roman" w:cs="Times New Roman"/>
          <w:i/>
          <w:iCs/>
          <w:sz w:val="24"/>
          <w:szCs w:val="24"/>
        </w:rPr>
      </w:pPr>
      <w:r w:rsidRPr="00C653B7">
        <w:rPr>
          <w:rFonts w:ascii="Times New Roman" w:hAnsi="Times New Roman" w:cs="Times New Roman"/>
          <w:i/>
          <w:iCs/>
          <w:sz w:val="24"/>
          <w:szCs w:val="24"/>
        </w:rPr>
        <w:t xml:space="preserve">Собаки. </w:t>
      </w:r>
      <w:r w:rsidRPr="00C653B7">
        <w:rPr>
          <w:rFonts w:ascii="Times New Roman" w:hAnsi="Times New Roman" w:cs="Times New Roman"/>
          <w:sz w:val="24"/>
          <w:szCs w:val="24"/>
        </w:rPr>
        <w:t>Особенности внешнего вида. Породы. Содержание и уход. Санитарно-гигиенические требования к их содержанию. За</w:t>
      </w:r>
      <w:r w:rsidRPr="00C653B7">
        <w:rPr>
          <w:rFonts w:ascii="Times New Roman" w:hAnsi="Times New Roman" w:cs="Times New Roman"/>
          <w:sz w:val="24"/>
          <w:szCs w:val="24"/>
        </w:rPr>
        <w:softHyphen/>
        <w:t>болевания и оказание первой помощи животным.</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iCs/>
          <w:sz w:val="24"/>
          <w:szCs w:val="24"/>
        </w:rPr>
        <w:t xml:space="preserve">Кошки. </w:t>
      </w:r>
      <w:r w:rsidRPr="00C653B7">
        <w:rPr>
          <w:rFonts w:ascii="Times New Roman" w:hAnsi="Times New Roman" w:cs="Times New Roman"/>
          <w:sz w:val="24"/>
          <w:szCs w:val="24"/>
        </w:rPr>
        <w:t>Особенности внешнего вида. Породы. Содержание и уход. Санитарно-гигиенические требования. Заболевания и ока</w:t>
      </w:r>
      <w:r w:rsidRPr="00C653B7">
        <w:rPr>
          <w:rFonts w:ascii="Times New Roman" w:hAnsi="Times New Roman" w:cs="Times New Roman"/>
          <w:sz w:val="24"/>
          <w:szCs w:val="24"/>
        </w:rPr>
        <w:softHyphen/>
        <w:t>зание им первой помощи.</w:t>
      </w:r>
    </w:p>
    <w:p w:rsidR="00B76218" w:rsidRPr="00C653B7" w:rsidRDefault="00B76218" w:rsidP="00C653B7">
      <w:pPr>
        <w:shd w:val="clear" w:color="auto" w:fill="FFFFFF"/>
        <w:spacing w:after="0"/>
        <w:ind w:firstLine="709"/>
        <w:jc w:val="both"/>
        <w:rPr>
          <w:rFonts w:ascii="Times New Roman" w:hAnsi="Times New Roman" w:cs="Times New Roman"/>
          <w:b/>
          <w:w w:val="110"/>
          <w:sz w:val="24"/>
          <w:szCs w:val="24"/>
        </w:rPr>
      </w:pPr>
      <w:r w:rsidRPr="00C653B7">
        <w:rPr>
          <w:rFonts w:ascii="Times New Roman" w:hAnsi="Times New Roman" w:cs="Times New Roman"/>
          <w:i/>
          <w:sz w:val="24"/>
          <w:szCs w:val="24"/>
        </w:rPr>
        <w:t>Животные в живом уголке</w:t>
      </w:r>
      <w:r w:rsidRPr="00C653B7">
        <w:rPr>
          <w:rFonts w:ascii="Times New Roman" w:hAnsi="Times New Roman" w:cs="Times New Roman"/>
          <w:sz w:val="24"/>
          <w:szCs w:val="24"/>
        </w:rPr>
        <w:t xml:space="preserve"> (хомяки, черепахи, белые мыши, белки и др.). Образ жизни. Уход. Кормление. Уборка их жилища.</w:t>
      </w:r>
    </w:p>
    <w:p w:rsidR="00B76218" w:rsidRPr="00C653B7" w:rsidRDefault="00B76218" w:rsidP="00C653B7">
      <w:pPr>
        <w:shd w:val="clear" w:color="auto" w:fill="FFFFFF"/>
        <w:spacing w:after="0"/>
        <w:ind w:firstLine="709"/>
        <w:jc w:val="center"/>
        <w:rPr>
          <w:rFonts w:ascii="Times New Roman" w:hAnsi="Times New Roman" w:cs="Times New Roman"/>
          <w:b/>
          <w:bCs/>
          <w:sz w:val="24"/>
          <w:szCs w:val="24"/>
        </w:rPr>
      </w:pPr>
      <w:r w:rsidRPr="00C653B7">
        <w:rPr>
          <w:rFonts w:ascii="Times New Roman" w:hAnsi="Times New Roman" w:cs="Times New Roman"/>
          <w:b/>
          <w:w w:val="110"/>
          <w:sz w:val="24"/>
          <w:szCs w:val="24"/>
        </w:rPr>
        <w:t>ЧЕЛОВЕК</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Введение</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Роль и место человека в природе. Значение знаний о своем организме и укреплении здоровья.</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 xml:space="preserve">Общее знакомство </w:t>
      </w:r>
      <w:r w:rsidRPr="00C653B7">
        <w:rPr>
          <w:rFonts w:ascii="Times New Roman" w:hAnsi="Times New Roman" w:cs="Times New Roman"/>
          <w:sz w:val="24"/>
          <w:szCs w:val="24"/>
        </w:rPr>
        <w:t xml:space="preserve">с </w:t>
      </w:r>
      <w:r w:rsidRPr="00C653B7">
        <w:rPr>
          <w:rFonts w:ascii="Times New Roman" w:hAnsi="Times New Roman" w:cs="Times New Roman"/>
          <w:b/>
          <w:bCs/>
          <w:sz w:val="24"/>
          <w:szCs w:val="24"/>
        </w:rPr>
        <w:t>организмом человека</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Краткие сведения о клетке и тканях человека. Основные системы органов че</w:t>
      </w:r>
      <w:r w:rsidRPr="00C653B7">
        <w:rPr>
          <w:rFonts w:ascii="Times New Roman" w:hAnsi="Times New Roman" w:cs="Times New Roman"/>
          <w:sz w:val="24"/>
          <w:szCs w:val="24"/>
        </w:rPr>
        <w:softHyphen/>
        <w:t>ло</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 xml:space="preserve">ка. </w:t>
      </w:r>
      <w:proofErr w:type="gramStart"/>
      <w:r w:rsidRPr="00C653B7">
        <w:rPr>
          <w:rFonts w:ascii="Times New Roman" w:hAnsi="Times New Roman" w:cs="Times New Roman"/>
          <w:sz w:val="24"/>
          <w:szCs w:val="24"/>
        </w:rPr>
        <w:t>Органы опоры и движе</w:t>
      </w:r>
      <w:r w:rsidRPr="00C653B7">
        <w:rPr>
          <w:rFonts w:ascii="Times New Roman" w:hAnsi="Times New Roman" w:cs="Times New Roman"/>
          <w:sz w:val="24"/>
          <w:szCs w:val="24"/>
        </w:rPr>
        <w:softHyphen/>
        <w:t>ния, дыхания, кровообращения, пищеварения, выделения, раз</w:t>
      </w:r>
      <w:r w:rsidRPr="00C653B7">
        <w:rPr>
          <w:rFonts w:ascii="Times New Roman" w:hAnsi="Times New Roman" w:cs="Times New Roman"/>
          <w:sz w:val="24"/>
          <w:szCs w:val="24"/>
        </w:rPr>
        <w:softHyphen/>
        <w:t>м</w:t>
      </w:r>
      <w:r w:rsidRPr="00C653B7">
        <w:rPr>
          <w:rFonts w:ascii="Times New Roman" w:hAnsi="Times New Roman" w:cs="Times New Roman"/>
          <w:sz w:val="24"/>
          <w:szCs w:val="24"/>
        </w:rPr>
        <w:softHyphen/>
        <w:t>но</w:t>
      </w:r>
      <w:r w:rsidRPr="00C653B7">
        <w:rPr>
          <w:rFonts w:ascii="Times New Roman" w:hAnsi="Times New Roman" w:cs="Times New Roman"/>
          <w:sz w:val="24"/>
          <w:szCs w:val="24"/>
        </w:rPr>
        <w:softHyphen/>
        <w:t>жения, нервная система, органы чувств.</w:t>
      </w:r>
      <w:proofErr w:type="gramEnd"/>
      <w:r w:rsidRPr="00C653B7">
        <w:rPr>
          <w:rFonts w:ascii="Times New Roman" w:hAnsi="Times New Roman" w:cs="Times New Roman"/>
          <w:sz w:val="24"/>
          <w:szCs w:val="24"/>
        </w:rPr>
        <w:t xml:space="preserve"> Расположение внутрен</w:t>
      </w:r>
      <w:r w:rsidRPr="00C653B7">
        <w:rPr>
          <w:rFonts w:ascii="Times New Roman" w:hAnsi="Times New Roman" w:cs="Times New Roman"/>
          <w:sz w:val="24"/>
          <w:szCs w:val="24"/>
        </w:rPr>
        <w:softHyphen/>
        <w:t>них органов в теле человека.</w:t>
      </w:r>
    </w:p>
    <w:p w:rsidR="00B76218" w:rsidRPr="00C653B7" w:rsidRDefault="00B76218" w:rsidP="00C653B7">
      <w:pPr>
        <w:shd w:val="clear" w:color="auto" w:fill="FFFFFF"/>
        <w:spacing w:after="0"/>
        <w:ind w:firstLine="709"/>
        <w:jc w:val="center"/>
        <w:rPr>
          <w:rFonts w:ascii="Times New Roman" w:hAnsi="Times New Roman" w:cs="Times New Roman"/>
          <w:b/>
          <w:i/>
          <w:sz w:val="24"/>
          <w:szCs w:val="24"/>
        </w:rPr>
      </w:pPr>
      <w:r w:rsidRPr="00C653B7">
        <w:rPr>
          <w:rFonts w:ascii="Times New Roman" w:hAnsi="Times New Roman" w:cs="Times New Roman"/>
          <w:b/>
          <w:sz w:val="24"/>
          <w:szCs w:val="24"/>
        </w:rPr>
        <w:t>Опора и движение</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i/>
          <w:sz w:val="24"/>
          <w:szCs w:val="24"/>
        </w:rPr>
        <w:t>Скелет человека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Значение опорных систем в жизни живых организмов: расте</w:t>
      </w:r>
      <w:r w:rsidRPr="00C653B7">
        <w:rPr>
          <w:rFonts w:ascii="Times New Roman" w:hAnsi="Times New Roman" w:cs="Times New Roman"/>
          <w:sz w:val="24"/>
          <w:szCs w:val="24"/>
        </w:rPr>
        <w:softHyphen/>
        <w:t>ний, животных, че</w:t>
      </w:r>
      <w:r w:rsidRPr="00C653B7">
        <w:rPr>
          <w:rFonts w:ascii="Times New Roman" w:hAnsi="Times New Roman" w:cs="Times New Roman"/>
          <w:sz w:val="24"/>
          <w:szCs w:val="24"/>
        </w:rPr>
        <w:softHyphen/>
        <w:t>ло</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ка. Значение скелета человека. Развитие и рост костей. Основные части скелета: череп, ске</w:t>
      </w:r>
      <w:r w:rsidRPr="00C653B7">
        <w:rPr>
          <w:rFonts w:ascii="Times New Roman" w:hAnsi="Times New Roman" w:cs="Times New Roman"/>
          <w:sz w:val="24"/>
          <w:szCs w:val="24"/>
        </w:rPr>
        <w:softHyphen/>
        <w:t>лет туловища (позвоночник, грудная клетка), кости верхних и нижних конеч</w:t>
      </w:r>
      <w:r w:rsidRPr="00C653B7">
        <w:rPr>
          <w:rFonts w:ascii="Times New Roman" w:hAnsi="Times New Roman" w:cs="Times New Roman"/>
          <w:sz w:val="24"/>
          <w:szCs w:val="24"/>
        </w:rPr>
        <w:softHyphen/>
        <w:t>ностей.</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Череп.</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Скелет туловища</w:t>
      </w:r>
      <w:r w:rsidRPr="00C653B7">
        <w:rPr>
          <w:rFonts w:ascii="Times New Roman" w:hAnsi="Times New Roman" w:cs="Times New Roman"/>
          <w:sz w:val="24"/>
          <w:szCs w:val="24"/>
        </w:rPr>
        <w:t>. Строение позвоночника. Роль правильной посадки и осанки человека. Меры предупреждения искривления позвоночника. Груд</w:t>
      </w:r>
      <w:r w:rsidRPr="00C653B7">
        <w:rPr>
          <w:rFonts w:ascii="Times New Roman" w:hAnsi="Times New Roman" w:cs="Times New Roman"/>
          <w:sz w:val="24"/>
          <w:szCs w:val="24"/>
        </w:rPr>
        <w:softHyphen/>
        <w:t>ная клетка и ее значение.</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Кости верхних и нижних конечностей</w:t>
      </w:r>
      <w:r w:rsidRPr="00C653B7">
        <w:rPr>
          <w:rFonts w:ascii="Times New Roman" w:hAnsi="Times New Roman" w:cs="Times New Roman"/>
          <w:sz w:val="24"/>
          <w:szCs w:val="24"/>
        </w:rPr>
        <w:t>. Соединения костей: по</w:t>
      </w:r>
      <w:r w:rsidRPr="00C653B7">
        <w:rPr>
          <w:rFonts w:ascii="Times New Roman" w:hAnsi="Times New Roman" w:cs="Times New Roman"/>
          <w:sz w:val="24"/>
          <w:szCs w:val="24"/>
        </w:rPr>
        <w:softHyphen/>
        <w:t xml:space="preserve">движные, </w:t>
      </w:r>
      <w:proofErr w:type="spellStart"/>
      <w:r w:rsidRPr="00C653B7">
        <w:rPr>
          <w:rFonts w:ascii="Times New Roman" w:hAnsi="Times New Roman" w:cs="Times New Roman"/>
          <w:sz w:val="24"/>
          <w:szCs w:val="24"/>
        </w:rPr>
        <w:t>полуподвижные</w:t>
      </w:r>
      <w:proofErr w:type="spellEnd"/>
      <w:r w:rsidRPr="00C653B7">
        <w:rPr>
          <w:rFonts w:ascii="Times New Roman" w:hAnsi="Times New Roman" w:cs="Times New Roman"/>
          <w:sz w:val="24"/>
          <w:szCs w:val="24"/>
        </w:rPr>
        <w:t>, неподвижные.</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Сустав, его строение. Связки и их значение. Растяжение свя</w:t>
      </w:r>
      <w:r w:rsidRPr="00C653B7">
        <w:rPr>
          <w:rFonts w:ascii="Times New Roman" w:hAnsi="Times New Roman" w:cs="Times New Roman"/>
          <w:sz w:val="24"/>
          <w:szCs w:val="24"/>
        </w:rPr>
        <w:softHyphen/>
        <w:t>зок, вывих сустава, перелом костей. Первая доврачебная помощь при этих травмах.</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i/>
          <w:sz w:val="24"/>
          <w:szCs w:val="24"/>
        </w:rPr>
        <w:t xml:space="preserve">Практические </w:t>
      </w:r>
      <w:r w:rsidRPr="00C653B7">
        <w:rPr>
          <w:rFonts w:ascii="Times New Roman" w:hAnsi="Times New Roman" w:cs="Times New Roman"/>
          <w:b/>
          <w:i/>
          <w:sz w:val="24"/>
          <w:szCs w:val="24"/>
        </w:rPr>
        <w:t xml:space="preserve">работы. </w:t>
      </w:r>
      <w:r w:rsidRPr="00C653B7">
        <w:rPr>
          <w:rFonts w:ascii="Times New Roman" w:hAnsi="Times New Roman" w:cs="Times New Roman"/>
          <w:sz w:val="24"/>
          <w:szCs w:val="24"/>
        </w:rPr>
        <w:t>Определение правильной осанки.</w:t>
      </w:r>
    </w:p>
    <w:p w:rsidR="00B76218" w:rsidRPr="00C653B7" w:rsidRDefault="00B76218" w:rsidP="00C653B7">
      <w:pPr>
        <w:shd w:val="clear" w:color="auto" w:fill="FFFFFF"/>
        <w:spacing w:after="0"/>
        <w:ind w:firstLine="709"/>
        <w:jc w:val="both"/>
        <w:rPr>
          <w:rFonts w:ascii="Times New Roman" w:hAnsi="Times New Roman" w:cs="Times New Roman"/>
          <w:b/>
          <w:bCs/>
          <w:i/>
          <w:sz w:val="24"/>
          <w:szCs w:val="24"/>
        </w:rPr>
      </w:pPr>
      <w:r w:rsidRPr="00C653B7">
        <w:rPr>
          <w:rFonts w:ascii="Times New Roman" w:hAnsi="Times New Roman" w:cs="Times New Roman"/>
          <w:sz w:val="24"/>
          <w:szCs w:val="24"/>
        </w:rPr>
        <w:t>Изучение внешнего вида позвонков и отдельных костей (реб</w:t>
      </w:r>
      <w:r w:rsidRPr="00C653B7">
        <w:rPr>
          <w:rFonts w:ascii="Times New Roman" w:hAnsi="Times New Roman" w:cs="Times New Roman"/>
          <w:sz w:val="24"/>
          <w:szCs w:val="24"/>
        </w:rPr>
        <w:softHyphen/>
        <w:t>ра, кости черепа, рук, ног). Наложение шин, повязок.</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i/>
          <w:sz w:val="24"/>
          <w:szCs w:val="24"/>
        </w:rPr>
        <w:t>Мышцы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Движение — важнейшая особенность живых организмов (двигательные реакции растений, движение животных и человека).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Основные группы мышц в теле человека: мышцы конечнос</w:t>
      </w:r>
      <w:r w:rsidRPr="00C653B7">
        <w:rPr>
          <w:rFonts w:ascii="Times New Roman" w:hAnsi="Times New Roman" w:cs="Times New Roman"/>
          <w:sz w:val="24"/>
          <w:szCs w:val="24"/>
        </w:rPr>
        <w:softHyphen/>
        <w:t>тей, мышцы шеи и спины, мышцы груди и живота, мышцы го</w:t>
      </w:r>
      <w:r w:rsidRPr="00C653B7">
        <w:rPr>
          <w:rFonts w:ascii="Times New Roman" w:hAnsi="Times New Roman" w:cs="Times New Roman"/>
          <w:sz w:val="24"/>
          <w:szCs w:val="24"/>
        </w:rPr>
        <w:softHyphen/>
        <w:t>ловы и лица.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Работа мышц: сгибание, разгибание, удерживание. Утомление мышц.</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C653B7">
        <w:rPr>
          <w:rFonts w:ascii="Times New Roman" w:hAnsi="Times New Roman" w:cs="Times New Roman"/>
          <w:sz w:val="24"/>
          <w:szCs w:val="24"/>
        </w:rPr>
        <w:softHyphen/>
        <w:t>го тела.</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i/>
          <w:sz w:val="24"/>
          <w:szCs w:val="24"/>
        </w:rPr>
        <w:t xml:space="preserve">Наблюдения и практическая работа. </w:t>
      </w:r>
      <w:r w:rsidRPr="00C653B7">
        <w:rPr>
          <w:rFonts w:ascii="Times New Roman" w:hAnsi="Times New Roman" w:cs="Times New Roman"/>
          <w:sz w:val="24"/>
          <w:szCs w:val="24"/>
        </w:rPr>
        <w:t>Определение при  внешнем осмотре местоположения отдель</w:t>
      </w:r>
      <w:r w:rsidRPr="00C653B7">
        <w:rPr>
          <w:rFonts w:ascii="Times New Roman" w:hAnsi="Times New Roman" w:cs="Times New Roman"/>
          <w:sz w:val="24"/>
          <w:szCs w:val="24"/>
        </w:rPr>
        <w:softHyphen/>
        <w:t>ных мышц. Сокращение мышц при сгибании и разгибании рук в локте. Утомление мышц при удерживании груза на вытянутой руке.</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Кровообращение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Передвижение веществ в организме растений и животных. Кро</w:t>
      </w:r>
      <w:r w:rsidRPr="00C653B7">
        <w:rPr>
          <w:rFonts w:ascii="Times New Roman" w:hAnsi="Times New Roman" w:cs="Times New Roman"/>
          <w:sz w:val="24"/>
          <w:szCs w:val="24"/>
        </w:rPr>
        <w:softHyphen/>
        <w:t>веносная система человека.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lastRenderedPageBreak/>
        <w:t>Кровь,</w:t>
      </w:r>
      <w:r w:rsidRPr="00C653B7">
        <w:rPr>
          <w:rFonts w:ascii="Times New Roman" w:hAnsi="Times New Roman" w:cs="Times New Roman"/>
          <w:sz w:val="24"/>
          <w:szCs w:val="24"/>
        </w:rPr>
        <w:t xml:space="preserve"> ее состав и значение. Кровеносные сосуды. Сердце. Внешний вид, величина, положение сердца в грудной клетке. Ра</w:t>
      </w:r>
      <w:r w:rsidRPr="00C653B7">
        <w:rPr>
          <w:rFonts w:ascii="Times New Roman" w:hAnsi="Times New Roman" w:cs="Times New Roman"/>
          <w:sz w:val="24"/>
          <w:szCs w:val="24"/>
        </w:rPr>
        <w:softHyphen/>
        <w:t>бота сердца. Пульс. Кровяное давление. Движение крови по со</w:t>
      </w:r>
      <w:r w:rsidRPr="00C653B7">
        <w:rPr>
          <w:rFonts w:ascii="Times New Roman" w:hAnsi="Times New Roman" w:cs="Times New Roman"/>
          <w:sz w:val="24"/>
          <w:szCs w:val="24"/>
        </w:rPr>
        <w:softHyphen/>
        <w:t>судам. Группы крови.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Заболевания сердца</w:t>
      </w:r>
      <w:r w:rsidRPr="00C653B7">
        <w:rPr>
          <w:rFonts w:ascii="Times New Roman" w:hAnsi="Times New Roman" w:cs="Times New Roman"/>
          <w:sz w:val="24"/>
          <w:szCs w:val="24"/>
        </w:rPr>
        <w:t xml:space="preserve"> (инфаркт, ишемическая болезнь, сердеч</w:t>
      </w:r>
      <w:r w:rsidRPr="00C653B7">
        <w:rPr>
          <w:rFonts w:ascii="Times New Roman" w:hAnsi="Times New Roman" w:cs="Times New Roman"/>
          <w:sz w:val="24"/>
          <w:szCs w:val="24"/>
        </w:rPr>
        <w:softHyphen/>
        <w:t xml:space="preserve">ная недостаточность). Профилактика </w:t>
      </w:r>
      <w:proofErr w:type="gramStart"/>
      <w:r w:rsidRPr="00C653B7">
        <w:rPr>
          <w:rFonts w:ascii="Times New Roman" w:hAnsi="Times New Roman" w:cs="Times New Roman"/>
          <w:sz w:val="24"/>
          <w:szCs w:val="24"/>
        </w:rPr>
        <w:t>сердечно-сосудистых</w:t>
      </w:r>
      <w:proofErr w:type="gramEnd"/>
      <w:r w:rsidRPr="00C653B7">
        <w:rPr>
          <w:rFonts w:ascii="Times New Roman" w:hAnsi="Times New Roman" w:cs="Times New Roman"/>
          <w:sz w:val="24"/>
          <w:szCs w:val="24"/>
        </w:rPr>
        <w:t xml:space="preserve"> заболе</w:t>
      </w:r>
      <w:r w:rsidRPr="00C653B7">
        <w:rPr>
          <w:rFonts w:ascii="Times New Roman" w:hAnsi="Times New Roman" w:cs="Times New Roman"/>
          <w:sz w:val="24"/>
          <w:szCs w:val="24"/>
        </w:rPr>
        <w:softHyphen/>
        <w:t>ваний.</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Значение физкультуры и спорта</w:t>
      </w:r>
      <w:r w:rsidRPr="00C653B7">
        <w:rPr>
          <w:rFonts w:ascii="Times New Roman" w:hAnsi="Times New Roman" w:cs="Times New Roman"/>
          <w:sz w:val="24"/>
          <w:szCs w:val="24"/>
        </w:rPr>
        <w:t xml:space="preserve"> для укрепления сердца. Серд</w:t>
      </w:r>
      <w:r w:rsidRPr="00C653B7">
        <w:rPr>
          <w:rFonts w:ascii="Times New Roman" w:hAnsi="Times New Roman" w:cs="Times New Roman"/>
          <w:sz w:val="24"/>
          <w:szCs w:val="24"/>
        </w:rPr>
        <w:softHyphen/>
        <w:t>це тренированного и нетренированного человека. Правила трени</w:t>
      </w:r>
      <w:r w:rsidRPr="00C653B7">
        <w:rPr>
          <w:rFonts w:ascii="Times New Roman" w:hAnsi="Times New Roman" w:cs="Times New Roman"/>
          <w:sz w:val="24"/>
          <w:szCs w:val="24"/>
        </w:rPr>
        <w:softHyphen/>
        <w:t>ровки сердца, постепенное увеличение нагрузки.</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Вредное влияние</w:t>
      </w:r>
      <w:r w:rsidRPr="00C653B7">
        <w:rPr>
          <w:rFonts w:ascii="Times New Roman" w:hAnsi="Times New Roman" w:cs="Times New Roman"/>
          <w:sz w:val="24"/>
          <w:szCs w:val="24"/>
        </w:rPr>
        <w:t xml:space="preserve"> никотина, спиртных напитков, наркотических средств на сердечно - сосудистую систему.</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 xml:space="preserve"> </w:t>
      </w:r>
      <w:r w:rsidRPr="00C653B7">
        <w:rPr>
          <w:rFonts w:ascii="Times New Roman" w:hAnsi="Times New Roman" w:cs="Times New Roman"/>
          <w:i/>
          <w:sz w:val="24"/>
          <w:szCs w:val="24"/>
        </w:rPr>
        <w:t>Первая помощь</w:t>
      </w:r>
      <w:r w:rsidRPr="00C653B7">
        <w:rPr>
          <w:rFonts w:ascii="Times New Roman" w:hAnsi="Times New Roman" w:cs="Times New Roman"/>
          <w:sz w:val="24"/>
          <w:szCs w:val="24"/>
        </w:rPr>
        <w:t xml:space="preserve"> при кро</w:t>
      </w:r>
      <w:r w:rsidRPr="00C653B7">
        <w:rPr>
          <w:rFonts w:ascii="Times New Roman" w:hAnsi="Times New Roman" w:cs="Times New Roman"/>
          <w:sz w:val="24"/>
          <w:szCs w:val="24"/>
        </w:rPr>
        <w:softHyphen/>
        <w:t>вотечении. Донорство — это почетно.</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 xml:space="preserve">Наблюдения </w:t>
      </w:r>
      <w:r w:rsidRPr="00C653B7">
        <w:rPr>
          <w:rFonts w:ascii="Times New Roman" w:hAnsi="Times New Roman" w:cs="Times New Roman"/>
          <w:b/>
          <w:bCs/>
          <w:i/>
          <w:sz w:val="24"/>
          <w:szCs w:val="24"/>
        </w:rPr>
        <w:t xml:space="preserve">и практические работы. </w:t>
      </w:r>
      <w:r w:rsidRPr="00C653B7">
        <w:rPr>
          <w:rFonts w:ascii="Times New Roman" w:hAnsi="Times New Roman" w:cs="Times New Roman"/>
          <w:sz w:val="24"/>
          <w:szCs w:val="24"/>
        </w:rPr>
        <w:t>Подсчет частоты пульса и измерение кровяного давления с помощью учителя в спокойном состоянии и после дозированных гимнастических уп</w:t>
      </w:r>
      <w:r w:rsidRPr="00C653B7">
        <w:rPr>
          <w:rFonts w:ascii="Times New Roman" w:hAnsi="Times New Roman" w:cs="Times New Roman"/>
          <w:sz w:val="24"/>
          <w:szCs w:val="24"/>
        </w:rPr>
        <w:softHyphen/>
        <w:t>ражнений. Обработка царапин йодом. Наложение повязок на раны. Элементарное чтение анализа крови. Запись нормативных по</w:t>
      </w:r>
      <w:r w:rsidRPr="00C653B7">
        <w:rPr>
          <w:rFonts w:ascii="Times New Roman" w:hAnsi="Times New Roman" w:cs="Times New Roman"/>
          <w:sz w:val="24"/>
          <w:szCs w:val="24"/>
        </w:rPr>
        <w:softHyphen/>
        <w:t>казателей РОЭ, лейкоцитов, тромбоцитов. Запись в «Блокноте на память» своей группы крови, резус-фактора, кровяного давления.</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i/>
          <w:sz w:val="24"/>
          <w:szCs w:val="24"/>
        </w:rPr>
        <w:t>Демонстрация</w:t>
      </w:r>
      <w:r w:rsidRPr="00C653B7">
        <w:rPr>
          <w:rFonts w:ascii="Times New Roman" w:hAnsi="Times New Roman" w:cs="Times New Roman"/>
          <w:sz w:val="24"/>
          <w:szCs w:val="24"/>
        </w:rPr>
        <w:t xml:space="preserve"> примеров первой доврачебной помощи при кровотечении.</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Дыхание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Значение дыхания для растений, животных, человека.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Органы дыхания человека</w:t>
      </w:r>
      <w:r w:rsidRPr="00C653B7">
        <w:rPr>
          <w:rFonts w:ascii="Times New Roman" w:hAnsi="Times New Roman" w:cs="Times New Roman"/>
          <w:sz w:val="24"/>
          <w:szCs w:val="24"/>
        </w:rPr>
        <w:t>: носовая и ротовая полости, гор</w:t>
      </w:r>
      <w:r w:rsidRPr="00C653B7">
        <w:rPr>
          <w:rFonts w:ascii="Times New Roman" w:hAnsi="Times New Roman" w:cs="Times New Roman"/>
          <w:sz w:val="24"/>
          <w:szCs w:val="24"/>
        </w:rPr>
        <w:softHyphen/>
        <w:t>тань, трахея, бронхи, легкие.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Состав вдыхаемого и выдыхаемого воздуха. Газообмен в лег</w:t>
      </w:r>
      <w:r w:rsidRPr="00C653B7">
        <w:rPr>
          <w:rFonts w:ascii="Times New Roman" w:hAnsi="Times New Roman" w:cs="Times New Roman"/>
          <w:sz w:val="24"/>
          <w:szCs w:val="24"/>
        </w:rPr>
        <w:softHyphen/>
        <w:t>ких и тканях.</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Гигиена дыхания</w:t>
      </w:r>
      <w:r w:rsidRPr="00C653B7">
        <w:rPr>
          <w:rFonts w:ascii="Times New Roman" w:hAnsi="Times New Roman" w:cs="Times New Roman"/>
          <w:sz w:val="24"/>
          <w:szCs w:val="24"/>
        </w:rPr>
        <w:t>. Необходимость чистого воздуха для дыхания. Передача болезней через воздух (пыль, кашель, чихание). Болез</w:t>
      </w:r>
      <w:r w:rsidRPr="00C653B7">
        <w:rPr>
          <w:rFonts w:ascii="Times New Roman" w:hAnsi="Times New Roman" w:cs="Times New Roman"/>
          <w:sz w:val="24"/>
          <w:szCs w:val="24"/>
        </w:rPr>
        <w:softHyphen/>
        <w:t>ни органов дыхания и их предупреждение (ОРЗ, гайморит, тон</w:t>
      </w:r>
      <w:r w:rsidRPr="00C653B7">
        <w:rPr>
          <w:rFonts w:ascii="Times New Roman" w:hAnsi="Times New Roman" w:cs="Times New Roman"/>
          <w:sz w:val="24"/>
          <w:szCs w:val="24"/>
        </w:rPr>
        <w:softHyphen/>
        <w:t>зиллит, бронхит, туберкулез и др.).</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Влияние</w:t>
      </w:r>
      <w:r w:rsidRPr="00C653B7">
        <w:rPr>
          <w:rFonts w:ascii="Times New Roman" w:hAnsi="Times New Roman" w:cs="Times New Roman"/>
          <w:sz w:val="24"/>
          <w:szCs w:val="24"/>
        </w:rPr>
        <w:t xml:space="preserve"> никотина на органы дыхания.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Гигиенические требования</w:t>
      </w:r>
      <w:r w:rsidRPr="00C653B7">
        <w:rPr>
          <w:rFonts w:ascii="Times New Roman" w:hAnsi="Times New Roman" w:cs="Times New Roman"/>
          <w:sz w:val="24"/>
          <w:szCs w:val="24"/>
        </w:rPr>
        <w:t xml:space="preserve"> к составу воздуха в жилых поме</w:t>
      </w:r>
      <w:r w:rsidRPr="00C653B7">
        <w:rPr>
          <w:rFonts w:ascii="Times New Roman" w:hAnsi="Times New Roman" w:cs="Times New Roman"/>
          <w:sz w:val="24"/>
          <w:szCs w:val="24"/>
        </w:rPr>
        <w:softHyphen/>
        <w:t>щениях. Загрязнение атмосферы. Запыленность и загазованность воздуха, их вредное влияние.</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sz w:val="24"/>
          <w:szCs w:val="24"/>
        </w:rPr>
        <w:t>Озеленение городов</w:t>
      </w:r>
      <w:r w:rsidRPr="00C653B7">
        <w:rPr>
          <w:rFonts w:ascii="Times New Roman" w:hAnsi="Times New Roman" w:cs="Times New Roman"/>
          <w:sz w:val="24"/>
          <w:szCs w:val="24"/>
        </w:rPr>
        <w:t>, значение зеленых насаждений, комнат</w:t>
      </w:r>
      <w:r w:rsidRPr="00C653B7">
        <w:rPr>
          <w:rFonts w:ascii="Times New Roman" w:hAnsi="Times New Roman" w:cs="Times New Roman"/>
          <w:sz w:val="24"/>
          <w:szCs w:val="24"/>
        </w:rPr>
        <w:softHyphen/>
        <w:t>ных растений для здоровья человека.</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 xml:space="preserve">Демонстрация опыта. </w:t>
      </w:r>
      <w:r w:rsidRPr="00C653B7">
        <w:rPr>
          <w:rFonts w:ascii="Times New Roman" w:hAnsi="Times New Roman" w:cs="Times New Roman"/>
          <w:sz w:val="24"/>
          <w:szCs w:val="24"/>
        </w:rPr>
        <w:t>Обнаружение в составе выдыхаемого воздуха углекислого газа.</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Демонстрация доврачебной помощи</w:t>
      </w:r>
      <w:r w:rsidRPr="00C653B7">
        <w:rPr>
          <w:rFonts w:ascii="Times New Roman" w:hAnsi="Times New Roman" w:cs="Times New Roman"/>
          <w:sz w:val="24"/>
          <w:szCs w:val="24"/>
        </w:rPr>
        <w:t xml:space="preserve"> при нарушении дыхания (искусственное дыхание, кислородная подушка и т. п.).</w:t>
      </w:r>
    </w:p>
    <w:p w:rsidR="00B76218" w:rsidRPr="00C653B7" w:rsidRDefault="00B76218" w:rsidP="00C653B7">
      <w:pPr>
        <w:shd w:val="clear" w:color="auto" w:fill="FFFFFF"/>
        <w:spacing w:after="0"/>
        <w:ind w:firstLine="709"/>
        <w:jc w:val="center"/>
        <w:rPr>
          <w:rFonts w:ascii="Times New Roman" w:hAnsi="Times New Roman" w:cs="Times New Roman"/>
          <w:sz w:val="24"/>
          <w:szCs w:val="24"/>
        </w:rPr>
      </w:pPr>
      <w:r w:rsidRPr="00C653B7">
        <w:rPr>
          <w:rFonts w:ascii="Times New Roman" w:hAnsi="Times New Roman" w:cs="Times New Roman"/>
          <w:b/>
          <w:bCs/>
          <w:sz w:val="24"/>
          <w:szCs w:val="24"/>
        </w:rPr>
        <w:t>Питание и пищеварение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Особенности питания растений, животных, человека. </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Значе</w:t>
      </w:r>
      <w:r w:rsidRPr="00C653B7">
        <w:rPr>
          <w:rFonts w:ascii="Times New Roman" w:hAnsi="Times New Roman" w:cs="Times New Roman"/>
          <w:i/>
          <w:sz w:val="24"/>
          <w:szCs w:val="24"/>
        </w:rPr>
        <w:softHyphen/>
        <w:t xml:space="preserve">ние </w:t>
      </w:r>
      <w:r w:rsidRPr="00C653B7">
        <w:rPr>
          <w:rFonts w:ascii="Times New Roman" w:hAnsi="Times New Roman" w:cs="Times New Roman"/>
          <w:sz w:val="24"/>
          <w:szCs w:val="24"/>
        </w:rPr>
        <w:t>питания для человека. Пища растительная и животная. Со</w:t>
      </w:r>
      <w:r w:rsidRPr="00C653B7">
        <w:rPr>
          <w:rFonts w:ascii="Times New Roman" w:hAnsi="Times New Roman" w:cs="Times New Roman"/>
          <w:sz w:val="24"/>
          <w:szCs w:val="24"/>
        </w:rPr>
        <w:softHyphen/>
        <w:t>став пищи: белки, жиры, углеводы, вода, минеральные соли. Ви</w:t>
      </w:r>
      <w:r w:rsidRPr="00C653B7">
        <w:rPr>
          <w:rFonts w:ascii="Times New Roman" w:hAnsi="Times New Roman" w:cs="Times New Roman"/>
          <w:sz w:val="24"/>
          <w:szCs w:val="24"/>
        </w:rPr>
        <w:softHyphen/>
        <w:t>тамины. Значение овощей и фруктов для здоровья человека. Авитаминоз.</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Органы пищеварения</w:t>
      </w:r>
      <w:r w:rsidRPr="00C653B7">
        <w:rPr>
          <w:rFonts w:ascii="Times New Roman" w:hAnsi="Times New Roman" w:cs="Times New Roman"/>
          <w:sz w:val="24"/>
          <w:szCs w:val="24"/>
        </w:rPr>
        <w:t>: ротовая полость, пищевод, желудок, поджелудочная железа, печень, кишечник.</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Здоровые зубы — здоровое тело (строение и значение зубов, уход, лечение). Значение пережевывания пищи. Отделение слю</w:t>
      </w:r>
      <w:r w:rsidRPr="00C653B7">
        <w:rPr>
          <w:rFonts w:ascii="Times New Roman" w:hAnsi="Times New Roman" w:cs="Times New Roman"/>
          <w:sz w:val="24"/>
          <w:szCs w:val="24"/>
        </w:rPr>
        <w:softHyphen/>
        <w:t>ны. Изменение пищи во рту под действием слюны. Глотание. Из</w:t>
      </w:r>
      <w:r w:rsidRPr="00C653B7">
        <w:rPr>
          <w:rFonts w:ascii="Times New Roman" w:hAnsi="Times New Roman" w:cs="Times New Roman"/>
          <w:sz w:val="24"/>
          <w:szCs w:val="24"/>
        </w:rPr>
        <w:softHyphen/>
        <w:t>менение пищи в желудке. Пищеварение в кишечнике.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Гигиена питания.</w:t>
      </w:r>
      <w:r w:rsidRPr="00C653B7">
        <w:rPr>
          <w:rFonts w:ascii="Times New Roman" w:hAnsi="Times New Roman" w:cs="Times New Roman"/>
          <w:sz w:val="24"/>
          <w:szCs w:val="24"/>
        </w:rPr>
        <w:t xml:space="preserve"> Значение приготовления пищи. Нормы пи</w:t>
      </w:r>
      <w:r w:rsidRPr="00C653B7">
        <w:rPr>
          <w:rFonts w:ascii="Times New Roman" w:hAnsi="Times New Roman" w:cs="Times New Roman"/>
          <w:sz w:val="24"/>
          <w:szCs w:val="24"/>
        </w:rPr>
        <w:softHyphen/>
        <w:t>тания. Пища народов разных стран. Культура поведения во вре</w:t>
      </w:r>
      <w:r w:rsidRPr="00C653B7">
        <w:rPr>
          <w:rFonts w:ascii="Times New Roman" w:hAnsi="Times New Roman" w:cs="Times New Roman"/>
          <w:sz w:val="24"/>
          <w:szCs w:val="24"/>
        </w:rPr>
        <w:softHyphen/>
        <w:t>мя еды.</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lastRenderedPageBreak/>
        <w:t>Заболевания пищеварительной системы</w:t>
      </w:r>
      <w:r w:rsidRPr="00C653B7">
        <w:rPr>
          <w:rFonts w:ascii="Times New Roman" w:hAnsi="Times New Roman" w:cs="Times New Roman"/>
          <w:sz w:val="24"/>
          <w:szCs w:val="24"/>
        </w:rPr>
        <w:t xml:space="preserve"> и их профилактика (аппендицит, дизентерия, холера, гастрит). Причины и признаки пи</w:t>
      </w:r>
      <w:r w:rsidRPr="00C653B7">
        <w:rPr>
          <w:rFonts w:ascii="Times New Roman" w:hAnsi="Times New Roman" w:cs="Times New Roman"/>
          <w:sz w:val="24"/>
          <w:szCs w:val="24"/>
        </w:rPr>
        <w:softHyphen/>
        <w:t xml:space="preserve">щевых отравлений. </w:t>
      </w:r>
      <w:r w:rsidRPr="00C653B7">
        <w:rPr>
          <w:rFonts w:ascii="Times New Roman" w:hAnsi="Times New Roman" w:cs="Times New Roman"/>
          <w:i/>
          <w:sz w:val="24"/>
          <w:szCs w:val="24"/>
        </w:rPr>
        <w:t>Влияние вредных привычек</w:t>
      </w:r>
      <w:r w:rsidRPr="00C653B7">
        <w:rPr>
          <w:rFonts w:ascii="Times New Roman" w:hAnsi="Times New Roman" w:cs="Times New Roman"/>
          <w:sz w:val="24"/>
          <w:szCs w:val="24"/>
        </w:rPr>
        <w:t xml:space="preserve"> на пищеваритель</w:t>
      </w:r>
      <w:r w:rsidRPr="00C653B7">
        <w:rPr>
          <w:rFonts w:ascii="Times New Roman" w:hAnsi="Times New Roman" w:cs="Times New Roman"/>
          <w:sz w:val="24"/>
          <w:szCs w:val="24"/>
        </w:rPr>
        <w:softHyphen/>
        <w:t>ную систему.</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sz w:val="24"/>
          <w:szCs w:val="24"/>
        </w:rPr>
        <w:t xml:space="preserve"> </w:t>
      </w:r>
      <w:r w:rsidRPr="00C653B7">
        <w:rPr>
          <w:rFonts w:ascii="Times New Roman" w:hAnsi="Times New Roman" w:cs="Times New Roman"/>
          <w:i/>
          <w:sz w:val="24"/>
          <w:szCs w:val="24"/>
        </w:rPr>
        <w:t>Доврачебная помощь</w:t>
      </w:r>
      <w:r w:rsidRPr="00C653B7">
        <w:rPr>
          <w:rFonts w:ascii="Times New Roman" w:hAnsi="Times New Roman" w:cs="Times New Roman"/>
          <w:sz w:val="24"/>
          <w:szCs w:val="24"/>
        </w:rPr>
        <w:t xml:space="preserve"> при нарушениях пищеварения.</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b/>
          <w:i/>
          <w:sz w:val="24"/>
          <w:szCs w:val="24"/>
        </w:rPr>
        <w:t xml:space="preserve">Демонстрация опытов. </w:t>
      </w:r>
      <w:r w:rsidRPr="00C653B7">
        <w:rPr>
          <w:rFonts w:ascii="Times New Roman" w:hAnsi="Times New Roman" w:cs="Times New Roman"/>
          <w:sz w:val="24"/>
          <w:szCs w:val="24"/>
        </w:rPr>
        <w:t>Обнаружение крахмала в хлебе, картофеле. Действие слюны  на  крахмал.</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Демонстрация правильного поведения</w:t>
      </w:r>
      <w:r w:rsidRPr="00C653B7">
        <w:rPr>
          <w:rFonts w:ascii="Times New Roman" w:hAnsi="Times New Roman" w:cs="Times New Roman"/>
          <w:sz w:val="24"/>
          <w:szCs w:val="24"/>
        </w:rPr>
        <w:t xml:space="preserve"> за столом во время при</w:t>
      </w:r>
      <w:r w:rsidRPr="00C653B7">
        <w:rPr>
          <w:rFonts w:ascii="Times New Roman" w:hAnsi="Times New Roman" w:cs="Times New Roman"/>
          <w:sz w:val="24"/>
          <w:szCs w:val="24"/>
        </w:rPr>
        <w:softHyphen/>
        <w:t>ема пищи, умения есть красиво.</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bCs/>
          <w:sz w:val="24"/>
          <w:szCs w:val="24"/>
        </w:rPr>
        <w:t>Выделение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Роль выделения</w:t>
      </w:r>
      <w:r w:rsidRPr="00C653B7">
        <w:rPr>
          <w:rFonts w:ascii="Times New Roman" w:hAnsi="Times New Roman" w:cs="Times New Roman"/>
          <w:sz w:val="24"/>
          <w:szCs w:val="24"/>
        </w:rPr>
        <w:t xml:space="preserve"> в процессе жизнедеятельности организмов. Органы образования и выделения мочи (почки, мочеточник, мо</w:t>
      </w:r>
      <w:r w:rsidRPr="00C653B7">
        <w:rPr>
          <w:rFonts w:ascii="Times New Roman" w:hAnsi="Times New Roman" w:cs="Times New Roman"/>
          <w:sz w:val="24"/>
          <w:szCs w:val="24"/>
        </w:rPr>
        <w:softHyphen/>
        <w:t>чевой пузырь, мочеиспускательный канал).</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Внешний вид почек</w:t>
      </w:r>
      <w:r w:rsidRPr="00C653B7">
        <w:rPr>
          <w:rFonts w:ascii="Times New Roman" w:hAnsi="Times New Roman" w:cs="Times New Roman"/>
          <w:sz w:val="24"/>
          <w:szCs w:val="24"/>
        </w:rPr>
        <w:t>, их расположение в организме человека. Значение выделения мочи.</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sz w:val="24"/>
          <w:szCs w:val="24"/>
        </w:rPr>
        <w:t>Предупреждение</w:t>
      </w:r>
      <w:r w:rsidRPr="00C653B7">
        <w:rPr>
          <w:rFonts w:ascii="Times New Roman" w:hAnsi="Times New Roman" w:cs="Times New Roman"/>
          <w:sz w:val="24"/>
          <w:szCs w:val="24"/>
        </w:rPr>
        <w:t xml:space="preserve"> почечных заболеваний. Профилактика цистита.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i/>
          <w:sz w:val="24"/>
          <w:szCs w:val="24"/>
        </w:rPr>
        <w:t xml:space="preserve">Практические работы. </w:t>
      </w:r>
      <w:r w:rsidRPr="00C653B7">
        <w:rPr>
          <w:rFonts w:ascii="Times New Roman" w:hAnsi="Times New Roman" w:cs="Times New Roman"/>
          <w:sz w:val="24"/>
          <w:szCs w:val="24"/>
        </w:rPr>
        <w:t>Зарисовка почки в разрезе.</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sz w:val="24"/>
          <w:szCs w:val="24"/>
        </w:rPr>
        <w:t>Простейшее чтение с помощью учителя  результатов анализа мочи (цвет, прозрачность, сахар).</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bCs/>
          <w:sz w:val="24"/>
          <w:szCs w:val="24"/>
        </w:rPr>
        <w:t>Размножение и развитие</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Особенности</w:t>
      </w:r>
      <w:r w:rsidRPr="00C653B7">
        <w:rPr>
          <w:rFonts w:ascii="Times New Roman" w:hAnsi="Times New Roman" w:cs="Times New Roman"/>
          <w:sz w:val="24"/>
          <w:szCs w:val="24"/>
        </w:rPr>
        <w:t xml:space="preserve"> мужского и женского организма.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Культура межличностных отношений</w:t>
      </w:r>
      <w:r w:rsidRPr="00C653B7">
        <w:rPr>
          <w:rFonts w:ascii="Times New Roman" w:hAnsi="Times New Roman" w:cs="Times New Roman"/>
          <w:sz w:val="24"/>
          <w:szCs w:val="24"/>
        </w:rPr>
        <w:t xml:space="preserve"> (дружба и любовь; куль</w:t>
      </w:r>
      <w:r w:rsidRPr="00C653B7">
        <w:rPr>
          <w:rFonts w:ascii="Times New Roman" w:hAnsi="Times New Roman" w:cs="Times New Roman"/>
          <w:sz w:val="24"/>
          <w:szCs w:val="24"/>
        </w:rPr>
        <w:softHyphen/>
        <w:t>тура поведения влюбленных; добрачное поведение; выбор спут</w:t>
      </w:r>
      <w:r w:rsidRPr="00C653B7">
        <w:rPr>
          <w:rFonts w:ascii="Times New Roman" w:hAnsi="Times New Roman" w:cs="Times New Roman"/>
          <w:sz w:val="24"/>
          <w:szCs w:val="24"/>
        </w:rPr>
        <w:softHyphen/>
        <w:t>ника жизни; готовность к браку; планирование семьи).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Биологическое значение размножения</w:t>
      </w:r>
      <w:r w:rsidRPr="00C653B7">
        <w:rPr>
          <w:rFonts w:ascii="Times New Roman" w:hAnsi="Times New Roman" w:cs="Times New Roman"/>
          <w:sz w:val="24"/>
          <w:szCs w:val="24"/>
        </w:rPr>
        <w:t>. Размножение растений, животных, человека.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Система органов</w:t>
      </w:r>
      <w:r w:rsidRPr="00C653B7">
        <w:rPr>
          <w:rFonts w:ascii="Times New Roman" w:hAnsi="Times New Roman" w:cs="Times New Roman"/>
          <w:sz w:val="24"/>
          <w:szCs w:val="24"/>
        </w:rPr>
        <w:t xml:space="preserve"> размножения человека (строение, функции, гигиена юношей и девушек в подростковом возрасте). Половые железы и половые клетки.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Оплодотворение</w:t>
      </w:r>
      <w:r w:rsidRPr="00C653B7">
        <w:rPr>
          <w:rFonts w:ascii="Times New Roman" w:hAnsi="Times New Roman" w:cs="Times New Roman"/>
          <w:sz w:val="24"/>
          <w:szCs w:val="24"/>
        </w:rPr>
        <w:t>. Беременность. Внутриутробное развитие. Ро</w:t>
      </w:r>
      <w:r w:rsidRPr="00C653B7">
        <w:rPr>
          <w:rFonts w:ascii="Times New Roman" w:hAnsi="Times New Roman" w:cs="Times New Roman"/>
          <w:sz w:val="24"/>
          <w:szCs w:val="24"/>
        </w:rPr>
        <w:softHyphen/>
        <w:t>ды. Материнство. Уход за новорожденным.</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Рост и развитие ребенка.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Последствия ранних половых связей</w:t>
      </w:r>
      <w:r w:rsidRPr="00C653B7">
        <w:rPr>
          <w:rFonts w:ascii="Times New Roman" w:hAnsi="Times New Roman" w:cs="Times New Roman"/>
          <w:sz w:val="24"/>
          <w:szCs w:val="24"/>
        </w:rPr>
        <w:t>, вред ранней беременно</w:t>
      </w:r>
      <w:r w:rsidRPr="00C653B7">
        <w:rPr>
          <w:rFonts w:ascii="Times New Roman" w:hAnsi="Times New Roman" w:cs="Times New Roman"/>
          <w:sz w:val="24"/>
          <w:szCs w:val="24"/>
        </w:rPr>
        <w:softHyphen/>
        <w:t>сти. Предупреждение нежелательной беременности. Современные средства контрацепции. Аборт.</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Пороки развития плода</w:t>
      </w:r>
      <w:r w:rsidRPr="00C653B7">
        <w:rPr>
          <w:rFonts w:ascii="Times New Roman" w:hAnsi="Times New Roman" w:cs="Times New Roman"/>
          <w:sz w:val="24"/>
          <w:szCs w:val="24"/>
        </w:rPr>
        <w:t xml:space="preserve"> как следствие действия алкоголя и наркотиков, воздействий инфекционных </w:t>
      </w:r>
      <w:r w:rsidRPr="00C653B7">
        <w:rPr>
          <w:rFonts w:ascii="Times New Roman" w:hAnsi="Times New Roman" w:cs="Times New Roman"/>
          <w:iCs/>
          <w:sz w:val="24"/>
          <w:szCs w:val="24"/>
        </w:rPr>
        <w:t>и</w:t>
      </w:r>
      <w:r w:rsidRPr="00C653B7">
        <w:rPr>
          <w:rFonts w:ascii="Times New Roman" w:hAnsi="Times New Roman" w:cs="Times New Roman"/>
          <w:i/>
          <w:iCs/>
          <w:sz w:val="24"/>
          <w:szCs w:val="24"/>
        </w:rPr>
        <w:t xml:space="preserve"> </w:t>
      </w:r>
      <w:r w:rsidRPr="00C653B7">
        <w:rPr>
          <w:rFonts w:ascii="Times New Roman" w:hAnsi="Times New Roman" w:cs="Times New Roman"/>
          <w:sz w:val="24"/>
          <w:szCs w:val="24"/>
        </w:rPr>
        <w:t>вирусных заболеваний.</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i/>
          <w:sz w:val="24"/>
          <w:szCs w:val="24"/>
        </w:rPr>
        <w:t>Венерические заболевания</w:t>
      </w:r>
      <w:r w:rsidRPr="00C653B7">
        <w:rPr>
          <w:rFonts w:ascii="Times New Roman" w:hAnsi="Times New Roman" w:cs="Times New Roman"/>
          <w:sz w:val="24"/>
          <w:szCs w:val="24"/>
        </w:rPr>
        <w:t>. СПИД. Их профилактика.</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bCs/>
          <w:sz w:val="24"/>
          <w:szCs w:val="24"/>
        </w:rPr>
        <w:t>Покровы тела</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Кожа</w:t>
      </w:r>
      <w:r w:rsidRPr="00C653B7">
        <w:rPr>
          <w:rFonts w:ascii="Times New Roman" w:hAnsi="Times New Roman" w:cs="Times New Roman"/>
          <w:sz w:val="24"/>
          <w:szCs w:val="24"/>
        </w:rPr>
        <w:t xml:space="preserve"> и ее роль в жизни человека. Значение кожи для защи</w:t>
      </w:r>
      <w:r w:rsidRPr="00C653B7">
        <w:rPr>
          <w:rFonts w:ascii="Times New Roman" w:hAnsi="Times New Roman" w:cs="Times New Roman"/>
          <w:sz w:val="24"/>
          <w:szCs w:val="24"/>
        </w:rPr>
        <w:softHyphen/>
        <w:t>ты, осязания, выделения пота и жира, терморегуляции.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Производные кожи: волосы,  ногти.</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Закаливание организма</w:t>
      </w:r>
      <w:r w:rsidRPr="00C653B7">
        <w:rPr>
          <w:rFonts w:ascii="Times New Roman" w:hAnsi="Times New Roman" w:cs="Times New Roman"/>
          <w:sz w:val="24"/>
          <w:szCs w:val="24"/>
        </w:rPr>
        <w:t xml:space="preserve"> (солнечные и воздушные ванны, вод</w:t>
      </w:r>
      <w:r w:rsidRPr="00C653B7">
        <w:rPr>
          <w:rFonts w:ascii="Times New Roman" w:hAnsi="Times New Roman" w:cs="Times New Roman"/>
          <w:sz w:val="24"/>
          <w:szCs w:val="24"/>
        </w:rPr>
        <w:softHyphen/>
        <w:t>ные процедуры, влажные обтирания).</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Оказание первой помощи</w:t>
      </w:r>
      <w:r w:rsidRPr="00C653B7">
        <w:rPr>
          <w:rFonts w:ascii="Times New Roman" w:hAnsi="Times New Roman" w:cs="Times New Roman"/>
          <w:sz w:val="24"/>
          <w:szCs w:val="24"/>
        </w:rPr>
        <w:t xml:space="preserve"> при тепловом и солнечном ударах, термических и химических ожогах, обморожении, поражении электрическим током.</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sz w:val="24"/>
          <w:szCs w:val="24"/>
        </w:rPr>
        <w:t>Кожные заболевания</w:t>
      </w:r>
      <w:r w:rsidRPr="00C653B7">
        <w:rPr>
          <w:rFonts w:ascii="Times New Roman" w:hAnsi="Times New Roman" w:cs="Times New Roman"/>
          <w:sz w:val="24"/>
          <w:szCs w:val="24"/>
        </w:rPr>
        <w:t xml:space="preserve"> и их профилактика (педикулез, чесотка, лишай, экзема и др.). Гигиена кожи. Угри и причины их появле</w:t>
      </w:r>
      <w:r w:rsidRPr="00C653B7">
        <w:rPr>
          <w:rFonts w:ascii="Times New Roman" w:hAnsi="Times New Roman" w:cs="Times New Roman"/>
          <w:sz w:val="24"/>
          <w:szCs w:val="24"/>
        </w:rPr>
        <w:softHyphen/>
        <w:t>ния. Гигиеническая и декоративная косметика. Уход за волосами и ногтями. Гигиенические требования к одежде и обуви.</w:t>
      </w:r>
    </w:p>
    <w:p w:rsidR="00B76218" w:rsidRPr="00C653B7" w:rsidRDefault="00B76218" w:rsidP="00C653B7">
      <w:pPr>
        <w:shd w:val="clear" w:color="auto" w:fill="FFFFFF"/>
        <w:spacing w:after="0"/>
        <w:ind w:firstLine="709"/>
        <w:jc w:val="both"/>
        <w:rPr>
          <w:rFonts w:ascii="Times New Roman" w:hAnsi="Times New Roman" w:cs="Times New Roman"/>
          <w:b/>
          <w:bCs/>
          <w:sz w:val="24"/>
          <w:szCs w:val="24"/>
        </w:rPr>
      </w:pPr>
      <w:r w:rsidRPr="00C653B7">
        <w:rPr>
          <w:rFonts w:ascii="Times New Roman" w:hAnsi="Times New Roman" w:cs="Times New Roman"/>
          <w:b/>
          <w:i/>
          <w:sz w:val="24"/>
          <w:szCs w:val="24"/>
        </w:rPr>
        <w:t xml:space="preserve">Практическая работа. </w:t>
      </w:r>
      <w:r w:rsidRPr="00C653B7">
        <w:rPr>
          <w:rFonts w:ascii="Times New Roman" w:hAnsi="Times New Roman" w:cs="Times New Roman"/>
          <w:sz w:val="24"/>
          <w:szCs w:val="24"/>
        </w:rPr>
        <w:t>Выполнение различных приемов наложения повязок на услов</w:t>
      </w:r>
      <w:r w:rsidRPr="00C653B7">
        <w:rPr>
          <w:rFonts w:ascii="Times New Roman" w:hAnsi="Times New Roman" w:cs="Times New Roman"/>
          <w:sz w:val="24"/>
          <w:szCs w:val="24"/>
        </w:rPr>
        <w:softHyphen/>
        <w:t>но пораженный участок кожи.</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bCs/>
          <w:sz w:val="24"/>
          <w:szCs w:val="24"/>
        </w:rPr>
        <w:t>Нервная система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lastRenderedPageBreak/>
        <w:t>Значение</w:t>
      </w:r>
      <w:r w:rsidRPr="00C653B7">
        <w:rPr>
          <w:rFonts w:ascii="Times New Roman" w:hAnsi="Times New Roman" w:cs="Times New Roman"/>
          <w:sz w:val="24"/>
          <w:szCs w:val="24"/>
        </w:rPr>
        <w:t xml:space="preserve"> и строение нервной системы (спинной и головной мозг, нервы).</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Гигиена</w:t>
      </w:r>
      <w:r w:rsidRPr="00C653B7">
        <w:rPr>
          <w:rFonts w:ascii="Times New Roman" w:hAnsi="Times New Roman" w:cs="Times New Roman"/>
          <w:sz w:val="24"/>
          <w:szCs w:val="24"/>
        </w:rPr>
        <w:t xml:space="preserve"> умственного и физического труда. Режим дня. Сон и значение. Сновидения. Гигиена сна. Предупреждение перегру</w:t>
      </w:r>
      <w:r w:rsidRPr="00C653B7">
        <w:rPr>
          <w:rFonts w:ascii="Times New Roman" w:hAnsi="Times New Roman" w:cs="Times New Roman"/>
          <w:sz w:val="24"/>
          <w:szCs w:val="24"/>
        </w:rPr>
        <w:softHyphen/>
        <w:t>зок, чередование труда и отдыха.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Отрицательное влияние</w:t>
      </w:r>
      <w:r w:rsidRPr="00C653B7">
        <w:rPr>
          <w:rFonts w:ascii="Times New Roman" w:hAnsi="Times New Roman" w:cs="Times New Roman"/>
          <w:sz w:val="24"/>
          <w:szCs w:val="24"/>
        </w:rPr>
        <w:t xml:space="preserve"> алкоголя, никотина, наркотических ве</w:t>
      </w:r>
      <w:r w:rsidRPr="00C653B7">
        <w:rPr>
          <w:rFonts w:ascii="Times New Roman" w:hAnsi="Times New Roman" w:cs="Times New Roman"/>
          <w:sz w:val="24"/>
          <w:szCs w:val="24"/>
        </w:rPr>
        <w:softHyphen/>
        <w:t>ществ на нервную систему.</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sz w:val="24"/>
          <w:szCs w:val="24"/>
        </w:rPr>
        <w:t>Заболевания нервной системы</w:t>
      </w:r>
      <w:r w:rsidRPr="00C653B7">
        <w:rPr>
          <w:rFonts w:ascii="Times New Roman" w:hAnsi="Times New Roman" w:cs="Times New Roman"/>
          <w:sz w:val="24"/>
          <w:szCs w:val="24"/>
        </w:rPr>
        <w:t xml:space="preserve"> (менингит, энцефалит, радику</w:t>
      </w:r>
      <w:r w:rsidRPr="00C653B7">
        <w:rPr>
          <w:rFonts w:ascii="Times New Roman" w:hAnsi="Times New Roman" w:cs="Times New Roman"/>
          <w:sz w:val="24"/>
          <w:szCs w:val="24"/>
        </w:rPr>
        <w:softHyphen/>
        <w:t>лит, невралгия). Профилактика травматизма и заболеваний нерв</w:t>
      </w:r>
      <w:r w:rsidRPr="00C653B7">
        <w:rPr>
          <w:rFonts w:ascii="Times New Roman" w:hAnsi="Times New Roman" w:cs="Times New Roman"/>
          <w:sz w:val="24"/>
          <w:szCs w:val="24"/>
        </w:rPr>
        <w:softHyphen/>
        <w:t>ной системы.</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i/>
          <w:sz w:val="24"/>
          <w:szCs w:val="24"/>
        </w:rPr>
        <w:t xml:space="preserve">Демонстрация </w:t>
      </w:r>
      <w:r w:rsidRPr="00C653B7">
        <w:rPr>
          <w:rFonts w:ascii="Times New Roman" w:hAnsi="Times New Roman" w:cs="Times New Roman"/>
          <w:sz w:val="24"/>
          <w:szCs w:val="24"/>
        </w:rPr>
        <w:t>модели головного мозга.</w:t>
      </w:r>
    </w:p>
    <w:p w:rsidR="00B76218" w:rsidRPr="00C653B7" w:rsidRDefault="00B76218" w:rsidP="00C653B7">
      <w:pPr>
        <w:shd w:val="clear" w:color="auto" w:fill="FFFFFF"/>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Органы чувств</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Значение </w:t>
      </w:r>
      <w:r w:rsidRPr="00C653B7">
        <w:rPr>
          <w:rFonts w:ascii="Times New Roman" w:hAnsi="Times New Roman" w:cs="Times New Roman"/>
          <w:sz w:val="24"/>
          <w:szCs w:val="24"/>
        </w:rPr>
        <w:t>органов чувств у животных и человека.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Орган зрения человека</w:t>
      </w:r>
      <w:r w:rsidRPr="00C653B7">
        <w:rPr>
          <w:rFonts w:ascii="Times New Roman" w:hAnsi="Times New Roman" w:cs="Times New Roman"/>
          <w:sz w:val="24"/>
          <w:szCs w:val="24"/>
        </w:rPr>
        <w:t>. Строение, функции и значение. Бо</w:t>
      </w:r>
      <w:r w:rsidRPr="00C653B7">
        <w:rPr>
          <w:rFonts w:ascii="Times New Roman" w:hAnsi="Times New Roman" w:cs="Times New Roman"/>
          <w:sz w:val="24"/>
          <w:szCs w:val="24"/>
        </w:rPr>
        <w:softHyphen/>
        <w:t>лезни органов зрения, их профилактика. Гигиена зрения. Первая помощь при повреждении глаз.</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Орган слуха человека.</w:t>
      </w:r>
      <w:r w:rsidRPr="00C653B7">
        <w:rPr>
          <w:rFonts w:ascii="Times New Roman" w:hAnsi="Times New Roman" w:cs="Times New Roman"/>
          <w:sz w:val="24"/>
          <w:szCs w:val="24"/>
        </w:rPr>
        <w:t xml:space="preserve"> Строение и значение. Заболевания органа слу</w:t>
      </w:r>
      <w:r w:rsidRPr="00C653B7">
        <w:rPr>
          <w:rFonts w:ascii="Times New Roman" w:hAnsi="Times New Roman" w:cs="Times New Roman"/>
          <w:sz w:val="24"/>
          <w:szCs w:val="24"/>
        </w:rPr>
        <w:softHyphen/>
        <w:t>ха, предупреждение нарушений слуха.  Гигиена.</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Органы осязания, обоняния, вкуса</w:t>
      </w:r>
      <w:r w:rsidRPr="00C653B7">
        <w:rPr>
          <w:rFonts w:ascii="Times New Roman" w:hAnsi="Times New Roman" w:cs="Times New Roman"/>
          <w:sz w:val="24"/>
          <w:szCs w:val="24"/>
        </w:rPr>
        <w:t xml:space="preserve"> (слизистая оболочка язы</w:t>
      </w:r>
      <w:r w:rsidRPr="00C653B7">
        <w:rPr>
          <w:rFonts w:ascii="Times New Roman" w:hAnsi="Times New Roman" w:cs="Times New Roman"/>
          <w:sz w:val="24"/>
          <w:szCs w:val="24"/>
        </w:rPr>
        <w:softHyphen/>
        <w:t>ка и полости носа, кожная чувствительность: болевая, темпера</w:t>
      </w:r>
      <w:r w:rsidRPr="00C653B7">
        <w:rPr>
          <w:rFonts w:ascii="Times New Roman" w:hAnsi="Times New Roman" w:cs="Times New Roman"/>
          <w:sz w:val="24"/>
          <w:szCs w:val="24"/>
        </w:rPr>
        <w:softHyphen/>
        <w:t>турная и тактильная). Расположение и значение этих органов.</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i/>
          <w:sz w:val="24"/>
          <w:szCs w:val="24"/>
        </w:rPr>
        <w:t>Охрана</w:t>
      </w:r>
      <w:r w:rsidRPr="00C653B7">
        <w:rPr>
          <w:rFonts w:ascii="Times New Roman" w:hAnsi="Times New Roman" w:cs="Times New Roman"/>
          <w:sz w:val="24"/>
          <w:szCs w:val="24"/>
        </w:rPr>
        <w:t xml:space="preserve"> всех органов чувств.</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i/>
          <w:sz w:val="24"/>
          <w:szCs w:val="24"/>
        </w:rPr>
        <w:t xml:space="preserve">Демонстрация </w:t>
      </w:r>
      <w:r w:rsidRPr="00C653B7">
        <w:rPr>
          <w:rFonts w:ascii="Times New Roman" w:hAnsi="Times New Roman" w:cs="Times New Roman"/>
          <w:sz w:val="24"/>
          <w:szCs w:val="24"/>
        </w:rPr>
        <w:t>муляжей глаза и уха.</w:t>
      </w:r>
    </w:p>
    <w:p w:rsidR="00C653B7" w:rsidRDefault="00C653B7" w:rsidP="00C6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sz w:val="24"/>
          <w:szCs w:val="24"/>
        </w:rPr>
      </w:pPr>
    </w:p>
    <w:p w:rsidR="00B76218" w:rsidRPr="00C653B7" w:rsidRDefault="00B76218" w:rsidP="00C65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b/>
          <w:sz w:val="24"/>
          <w:szCs w:val="24"/>
        </w:rPr>
      </w:pPr>
      <w:r w:rsidRPr="00C653B7">
        <w:rPr>
          <w:rFonts w:ascii="Times New Roman" w:hAnsi="Times New Roman" w:cs="Times New Roman"/>
          <w:b/>
          <w:sz w:val="24"/>
          <w:szCs w:val="24"/>
        </w:rPr>
        <w:t>ГЕОГРАФИЯ</w:t>
      </w:r>
    </w:p>
    <w:p w:rsidR="00B76218" w:rsidRPr="00C653B7" w:rsidRDefault="00B76218" w:rsidP="00C653B7">
      <w:pPr>
        <w:pStyle w:val="aff8"/>
        <w:spacing w:before="0" w:after="0" w:line="276" w:lineRule="auto"/>
        <w:ind w:firstLine="539"/>
        <w:jc w:val="center"/>
      </w:pPr>
      <w:r w:rsidRPr="00C653B7">
        <w:rPr>
          <w:b/>
        </w:rPr>
        <w:t>Пояснительная записка</w:t>
      </w:r>
    </w:p>
    <w:p w:rsidR="00B76218" w:rsidRPr="00C653B7" w:rsidRDefault="00B76218" w:rsidP="00C653B7">
      <w:pPr>
        <w:pStyle w:val="aff8"/>
        <w:spacing w:before="0" w:after="0" w:line="276" w:lineRule="auto"/>
        <w:ind w:right="-6" w:firstLine="539"/>
        <w:jc w:val="both"/>
        <w:rPr>
          <w:b/>
        </w:rPr>
      </w:pPr>
      <w:r w:rsidRPr="00C653B7">
        <w:t xml:space="preserve">География — учебный предмет, синтезирующий многие компоненты общественно-научного и </w:t>
      </w:r>
      <w:proofErr w:type="gramStart"/>
      <w:r w:rsidRPr="00C653B7">
        <w:t>естественно-научного</w:t>
      </w:r>
      <w:proofErr w:type="gramEnd"/>
      <w:r w:rsidRPr="00C653B7">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B76218" w:rsidRPr="00C653B7" w:rsidRDefault="00B76218" w:rsidP="00C653B7">
      <w:pPr>
        <w:pStyle w:val="aff8"/>
        <w:spacing w:before="0" w:after="0" w:line="276" w:lineRule="auto"/>
        <w:ind w:right="-6" w:firstLine="539"/>
        <w:jc w:val="both"/>
        <w:rPr>
          <w:b/>
        </w:rPr>
      </w:pPr>
      <w:proofErr w:type="gramStart"/>
      <w:r w:rsidRPr="00C653B7">
        <w:rPr>
          <w:b/>
        </w:rPr>
        <w:t xml:space="preserve">Основная цель обучения географии </w:t>
      </w:r>
      <w:r w:rsidRPr="00C653B7">
        <w:t xml:space="preserve">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B76218" w:rsidRPr="00C653B7" w:rsidRDefault="00B76218" w:rsidP="00C653B7">
      <w:pPr>
        <w:pStyle w:val="aff8"/>
        <w:spacing w:before="0" w:after="0" w:line="276" w:lineRule="auto"/>
        <w:ind w:right="-6" w:firstLine="539"/>
        <w:jc w:val="both"/>
        <w:rPr>
          <w:rStyle w:val="s2"/>
        </w:rPr>
      </w:pPr>
      <w:r w:rsidRPr="00C653B7">
        <w:rPr>
          <w:b/>
        </w:rPr>
        <w:t>Задачами изучения географии</w:t>
      </w:r>
      <w:r w:rsidRPr="00C653B7">
        <w:t xml:space="preserve"> являются: </w:t>
      </w:r>
    </w:p>
    <w:p w:rsidR="00B76218" w:rsidRPr="00C653B7" w:rsidRDefault="00B76218" w:rsidP="00C653B7">
      <w:pPr>
        <w:pStyle w:val="p2"/>
        <w:spacing w:before="0" w:after="0" w:line="276" w:lineRule="auto"/>
        <w:ind w:firstLine="709"/>
        <w:jc w:val="both"/>
        <w:rPr>
          <w:rStyle w:val="s2"/>
        </w:rPr>
      </w:pPr>
      <w:r w:rsidRPr="00C653B7">
        <w:rPr>
          <w:rStyle w:val="s2"/>
        </w:rPr>
        <w:t>― ф</w:t>
      </w:r>
      <w:r w:rsidRPr="00C653B7">
        <w:t>ормирование представлений о географ</w:t>
      </w:r>
      <w:proofErr w:type="gramStart"/>
      <w:r w:rsidRPr="00C653B7">
        <w:t>ии и ее</w:t>
      </w:r>
      <w:proofErr w:type="gramEnd"/>
      <w:r w:rsidRPr="00C653B7">
        <w:t xml:space="preserve"> роли в понимании природных и социально-экономических процессов и их взаимосвязей;</w:t>
      </w:r>
    </w:p>
    <w:p w:rsidR="00B76218" w:rsidRPr="00C653B7" w:rsidRDefault="00B76218" w:rsidP="00C653B7">
      <w:pPr>
        <w:pStyle w:val="p2"/>
        <w:spacing w:before="0" w:after="0" w:line="276" w:lineRule="auto"/>
        <w:ind w:firstLine="709"/>
        <w:jc w:val="both"/>
        <w:rPr>
          <w:rStyle w:val="s2"/>
        </w:rPr>
      </w:pPr>
      <w:r w:rsidRPr="00C653B7">
        <w:rPr>
          <w:rStyle w:val="s2"/>
        </w:rPr>
        <w:t>― ф</w:t>
      </w:r>
      <w:r w:rsidRPr="00C653B7">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B76218" w:rsidRPr="00C653B7" w:rsidRDefault="00B76218" w:rsidP="00C653B7">
      <w:pPr>
        <w:pStyle w:val="p2"/>
        <w:spacing w:before="0" w:after="0" w:line="276" w:lineRule="auto"/>
        <w:ind w:firstLine="709"/>
        <w:jc w:val="both"/>
        <w:rPr>
          <w:rStyle w:val="s2"/>
        </w:rPr>
      </w:pPr>
      <w:r w:rsidRPr="00C653B7">
        <w:rPr>
          <w:rStyle w:val="s2"/>
        </w:rPr>
        <w:t>― </w:t>
      </w:r>
      <w:r w:rsidRPr="00C653B7">
        <w:t>формирование умения выделять, описывать и объяснять существенные признаки географических объектов и явлений;</w:t>
      </w:r>
    </w:p>
    <w:p w:rsidR="00B76218" w:rsidRPr="00C653B7" w:rsidRDefault="00B76218" w:rsidP="00C653B7">
      <w:pPr>
        <w:pStyle w:val="p2"/>
        <w:spacing w:before="0" w:after="0" w:line="276" w:lineRule="auto"/>
        <w:ind w:firstLine="709"/>
        <w:jc w:val="both"/>
        <w:rPr>
          <w:rStyle w:val="s2"/>
        </w:rPr>
      </w:pPr>
      <w:r w:rsidRPr="00C653B7">
        <w:rPr>
          <w:rStyle w:val="s2"/>
        </w:rPr>
        <w:t>― ф</w:t>
      </w:r>
      <w:r w:rsidRPr="00C653B7">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B76218" w:rsidRPr="00C653B7" w:rsidRDefault="00B76218" w:rsidP="00C653B7">
      <w:pPr>
        <w:pStyle w:val="p2"/>
        <w:spacing w:before="0" w:after="0" w:line="276" w:lineRule="auto"/>
        <w:ind w:firstLine="709"/>
        <w:jc w:val="both"/>
        <w:rPr>
          <w:rStyle w:val="s2"/>
        </w:rPr>
      </w:pPr>
      <w:r w:rsidRPr="00C653B7">
        <w:rPr>
          <w:rStyle w:val="s2"/>
        </w:rPr>
        <w:lastRenderedPageBreak/>
        <w:t>― о</w:t>
      </w:r>
      <w:r w:rsidRPr="00C653B7">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B76218" w:rsidRPr="00C653B7" w:rsidRDefault="00B76218" w:rsidP="00C653B7">
      <w:pPr>
        <w:pStyle w:val="p2"/>
        <w:spacing w:before="0" w:after="0" w:line="276" w:lineRule="auto"/>
        <w:ind w:firstLine="709"/>
        <w:jc w:val="both"/>
      </w:pPr>
      <w:r w:rsidRPr="00C653B7">
        <w:rPr>
          <w:rStyle w:val="s2"/>
        </w:rPr>
        <w:t>― </w:t>
      </w:r>
      <w:r w:rsidRPr="00C653B7">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B76218" w:rsidRPr="00C653B7" w:rsidRDefault="00B76218" w:rsidP="00C653B7">
      <w:pPr>
        <w:pStyle w:val="aff8"/>
        <w:spacing w:before="0" w:after="0" w:line="276" w:lineRule="auto"/>
        <w:ind w:firstLine="539"/>
        <w:jc w:val="both"/>
      </w:pPr>
      <w:r w:rsidRPr="00C653B7">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B76218" w:rsidRPr="00C653B7" w:rsidRDefault="00B76218" w:rsidP="00C653B7">
      <w:pPr>
        <w:pStyle w:val="aff8"/>
        <w:spacing w:before="0" w:after="0" w:line="276" w:lineRule="auto"/>
        <w:ind w:firstLine="539"/>
        <w:jc w:val="both"/>
        <w:rPr>
          <w:b/>
        </w:rPr>
      </w:pPr>
      <w:r w:rsidRPr="00C653B7">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B76218" w:rsidRPr="00C653B7" w:rsidRDefault="00B76218" w:rsidP="00C653B7">
      <w:pPr>
        <w:tabs>
          <w:tab w:val="left" w:pos="1260"/>
        </w:tabs>
        <w:autoSpaceDE w:val="0"/>
        <w:spacing w:after="0"/>
        <w:ind w:firstLine="1259"/>
        <w:jc w:val="center"/>
        <w:rPr>
          <w:rFonts w:ascii="Times New Roman" w:hAnsi="Times New Roman" w:cs="Times New Roman"/>
          <w:b/>
          <w:sz w:val="24"/>
          <w:szCs w:val="24"/>
        </w:rPr>
      </w:pPr>
    </w:p>
    <w:p w:rsidR="00B76218" w:rsidRPr="00C653B7" w:rsidRDefault="00B76218" w:rsidP="00C653B7">
      <w:pPr>
        <w:tabs>
          <w:tab w:val="left" w:pos="1260"/>
        </w:tabs>
        <w:autoSpaceDE w:val="0"/>
        <w:spacing w:after="0"/>
        <w:ind w:firstLine="1259"/>
        <w:jc w:val="center"/>
        <w:rPr>
          <w:rFonts w:ascii="Times New Roman" w:hAnsi="Times New Roman" w:cs="Times New Roman"/>
          <w:sz w:val="24"/>
          <w:szCs w:val="24"/>
        </w:rPr>
      </w:pPr>
      <w:r w:rsidRPr="00C653B7">
        <w:rPr>
          <w:rFonts w:ascii="Times New Roman" w:hAnsi="Times New Roman" w:cs="Times New Roman"/>
          <w:b/>
          <w:sz w:val="24"/>
          <w:szCs w:val="24"/>
        </w:rPr>
        <w:t>Начальный курс физической географии</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Понятие о географии как науке. Явления природы: ветер, дождь, гроза. Географические сведения о своей местности и труде населения. </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Ориентирование на местности. Горизонт, линии, стороны горизонта. Компас и правила пользования им. </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Земной шар. Краткие сведения о Земле, Солнце и Луне. Планеты. Земля </w:t>
      </w:r>
      <w:r w:rsidRPr="00C653B7">
        <w:rPr>
          <w:rFonts w:ascii="Times New Roman" w:hAnsi="Times New Roman"/>
          <w:sz w:val="24"/>
          <w:szCs w:val="24"/>
        </w:rPr>
        <w:t>―</w:t>
      </w:r>
      <w:r w:rsidRPr="00C653B7">
        <w:rPr>
          <w:rFonts w:ascii="Times New Roman" w:hAnsi="Times New Roman" w:cs="Times New Roman"/>
          <w:sz w:val="24"/>
          <w:szCs w:val="24"/>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B76218" w:rsidRPr="00C653B7" w:rsidRDefault="00B76218" w:rsidP="00C653B7">
      <w:pPr>
        <w:tabs>
          <w:tab w:val="left" w:pos="1260"/>
        </w:tabs>
        <w:autoSpaceDE w:val="0"/>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B76218" w:rsidRPr="00C653B7" w:rsidRDefault="00B76218" w:rsidP="00C653B7">
      <w:pPr>
        <w:tabs>
          <w:tab w:val="left" w:pos="1260"/>
        </w:tabs>
        <w:autoSpaceDE w:val="0"/>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География России</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Общая характеристика природы и хозяйства России. Географическое по</w:t>
      </w:r>
      <w:r w:rsidRPr="00C653B7">
        <w:rPr>
          <w:rFonts w:ascii="Times New Roman" w:hAnsi="Times New Roman" w:cs="Times New Roman"/>
          <w:sz w:val="24"/>
          <w:szCs w:val="24"/>
        </w:rPr>
        <w:softHyphen/>
        <w:t>ло</w:t>
      </w:r>
      <w:r w:rsidRPr="00C653B7">
        <w:rPr>
          <w:rFonts w:ascii="Times New Roman" w:hAnsi="Times New Roman" w:cs="Times New Roman"/>
          <w:sz w:val="24"/>
          <w:szCs w:val="24"/>
        </w:rPr>
        <w:softHyphen/>
        <w:t>же</w:t>
      </w:r>
      <w:r w:rsidRPr="00C653B7">
        <w:rPr>
          <w:rFonts w:ascii="Times New Roman" w:hAnsi="Times New Roman" w:cs="Times New Roman"/>
          <w:sz w:val="24"/>
          <w:szCs w:val="24"/>
        </w:rPr>
        <w:softHyphen/>
        <w:t>ние России на карте мира. Морские и сухопутные границы. Европейская и азиатская части Ро</w:t>
      </w:r>
      <w:r w:rsidRPr="00C653B7">
        <w:rPr>
          <w:rFonts w:ascii="Times New Roman" w:hAnsi="Times New Roman" w:cs="Times New Roman"/>
          <w:sz w:val="24"/>
          <w:szCs w:val="24"/>
        </w:rPr>
        <w:softHyphen/>
        <w:t>ссии. Разнообразие рельефа. Острова и полуострова. Административное деление Рос</w:t>
      </w:r>
      <w:r w:rsidRPr="00C653B7">
        <w:rPr>
          <w:rFonts w:ascii="Times New Roman" w:hAnsi="Times New Roman" w:cs="Times New Roman"/>
          <w:sz w:val="24"/>
          <w:szCs w:val="24"/>
        </w:rPr>
        <w:softHyphen/>
        <w:t xml:space="preserve">сии. </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Отрасли промышленности. Уровни развития европейской и азиатской частей России.</w:t>
      </w:r>
    </w:p>
    <w:p w:rsidR="00B76218" w:rsidRPr="00C653B7" w:rsidRDefault="00B76218" w:rsidP="00C653B7">
      <w:pPr>
        <w:tabs>
          <w:tab w:val="left" w:pos="1260"/>
        </w:tabs>
        <w:autoSpaceDE w:val="0"/>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B76218" w:rsidRPr="00C653B7" w:rsidRDefault="00B76218" w:rsidP="00C653B7">
      <w:pPr>
        <w:tabs>
          <w:tab w:val="left" w:pos="1260"/>
        </w:tabs>
        <w:autoSpaceDE w:val="0"/>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География материков и океанов</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Материки и океаны на глобусе и физической карте полушарий. Атлантический оке</w:t>
      </w:r>
      <w:r w:rsidRPr="00C653B7">
        <w:rPr>
          <w:rFonts w:ascii="Times New Roman" w:hAnsi="Times New Roman" w:cs="Times New Roman"/>
          <w:sz w:val="24"/>
          <w:szCs w:val="24"/>
        </w:rPr>
        <w:softHyphen/>
        <w:t>ан. Северный Ледовитый океан. Тихий океан. Индийский океан. Хозяйственное значение. Судоходство.</w:t>
      </w:r>
    </w:p>
    <w:p w:rsidR="00B76218" w:rsidRPr="00C653B7" w:rsidRDefault="00B76218" w:rsidP="00C653B7">
      <w:pPr>
        <w:tabs>
          <w:tab w:val="left" w:pos="1260"/>
        </w:tabs>
        <w:autoSpaceDE w:val="0"/>
        <w:spacing w:after="0"/>
        <w:ind w:firstLine="709"/>
        <w:jc w:val="both"/>
        <w:rPr>
          <w:rFonts w:ascii="Times New Roman" w:hAnsi="Times New Roman" w:cs="Times New Roman"/>
          <w:b/>
          <w:sz w:val="24"/>
          <w:szCs w:val="24"/>
        </w:rPr>
      </w:pPr>
      <w:proofErr w:type="gramStart"/>
      <w:r w:rsidRPr="00C653B7">
        <w:rPr>
          <w:rFonts w:ascii="Times New Roman" w:hAnsi="Times New Roman" w:cs="Times New Roman"/>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B76218" w:rsidRPr="00C653B7" w:rsidRDefault="00B76218" w:rsidP="00C653B7">
      <w:pPr>
        <w:tabs>
          <w:tab w:val="left" w:pos="1260"/>
        </w:tabs>
        <w:autoSpaceDE w:val="0"/>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Государства Евразии</w:t>
      </w:r>
    </w:p>
    <w:p w:rsidR="00B76218" w:rsidRPr="00C653B7" w:rsidRDefault="00B76218" w:rsidP="00C653B7">
      <w:pPr>
        <w:tabs>
          <w:tab w:val="left" w:pos="1260"/>
        </w:tabs>
        <w:autoSpaceDE w:val="0"/>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B76218" w:rsidRPr="00C653B7" w:rsidRDefault="00B76218" w:rsidP="00C653B7">
      <w:pPr>
        <w:tabs>
          <w:tab w:val="left" w:pos="1260"/>
        </w:tabs>
        <w:autoSpaceDE w:val="0"/>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B76218" w:rsidRPr="00C653B7" w:rsidRDefault="00B76218" w:rsidP="00C653B7">
      <w:pPr>
        <w:spacing w:after="0"/>
        <w:ind w:firstLine="709"/>
        <w:jc w:val="center"/>
        <w:rPr>
          <w:rFonts w:ascii="Times New Roman" w:hAnsi="Times New Roman" w:cs="Times New Roman"/>
          <w:b/>
          <w:sz w:val="24"/>
          <w:szCs w:val="24"/>
        </w:rPr>
      </w:pPr>
    </w:p>
    <w:p w:rsidR="00B76218" w:rsidRPr="00C653B7" w:rsidRDefault="00B76218" w:rsidP="00C653B7">
      <w:pPr>
        <w:spacing w:after="0"/>
        <w:ind w:firstLine="709"/>
        <w:jc w:val="center"/>
        <w:rPr>
          <w:rFonts w:ascii="Times New Roman" w:hAnsi="Times New Roman" w:cs="Times New Roman"/>
          <w:b/>
          <w:sz w:val="24"/>
          <w:szCs w:val="24"/>
        </w:rPr>
      </w:pPr>
      <w:r w:rsidRPr="00C653B7">
        <w:rPr>
          <w:rFonts w:ascii="Times New Roman" w:hAnsi="Times New Roman" w:cs="Times New Roman"/>
          <w:b/>
          <w:sz w:val="24"/>
          <w:szCs w:val="24"/>
        </w:rPr>
        <w:t>ОСНОВЫ СОЦИАЛЬНОЙ ЖИЗНИ</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Пояснительная записка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Учебный предмет «Основы социальной жизни» имеет своей </w:t>
      </w:r>
      <w:r w:rsidRPr="00C653B7">
        <w:rPr>
          <w:rFonts w:ascii="Times New Roman" w:hAnsi="Times New Roman" w:cs="Times New Roman"/>
          <w:b/>
          <w:sz w:val="24"/>
          <w:szCs w:val="24"/>
        </w:rPr>
        <w:t>целью</w:t>
      </w:r>
      <w:r w:rsidRPr="00C653B7">
        <w:rPr>
          <w:rFonts w:ascii="Times New Roman" w:hAnsi="Times New Roman" w:cs="Times New Roman"/>
          <w:sz w:val="24"/>
          <w:szCs w:val="24"/>
        </w:rPr>
        <w:t xml:space="preserve"> практическую под</w:t>
      </w:r>
      <w:r w:rsidRPr="00C653B7">
        <w:rPr>
          <w:rFonts w:ascii="Times New Roman" w:hAnsi="Times New Roman" w:cs="Times New Roman"/>
          <w:sz w:val="24"/>
          <w:szCs w:val="24"/>
        </w:rPr>
        <w:softHyphen/>
        <w:t xml:space="preserve">готовку </w:t>
      </w:r>
      <w:proofErr w:type="gramStart"/>
      <w:r w:rsidRPr="00C653B7">
        <w:rPr>
          <w:rFonts w:ascii="Times New Roman" w:hAnsi="Times New Roman" w:cs="Times New Roman"/>
          <w:sz w:val="24"/>
          <w:szCs w:val="24"/>
        </w:rPr>
        <w:t>обучающихся</w:t>
      </w:r>
      <w:proofErr w:type="gramEnd"/>
      <w:r w:rsidRPr="00C653B7">
        <w:rPr>
          <w:rFonts w:ascii="Times New Roman" w:hAnsi="Times New Roman" w:cs="Times New Roman"/>
          <w:sz w:val="24"/>
          <w:szCs w:val="24"/>
        </w:rPr>
        <w:t xml:space="preserve"> с умственной отсталостью (интеллектуальными нарушениями) к са</w:t>
      </w:r>
      <w:r w:rsidRPr="00C653B7">
        <w:rPr>
          <w:rFonts w:ascii="Times New Roman" w:hAnsi="Times New Roman" w:cs="Times New Roman"/>
          <w:sz w:val="24"/>
          <w:szCs w:val="24"/>
        </w:rPr>
        <w:softHyphen/>
        <w:t>мостоятельной жизни и трудовой деятельности в ближайшем и более отдаленном со</w:t>
      </w:r>
      <w:r w:rsidRPr="00C653B7">
        <w:rPr>
          <w:rFonts w:ascii="Times New Roman" w:hAnsi="Times New Roman" w:cs="Times New Roman"/>
          <w:sz w:val="24"/>
          <w:szCs w:val="24"/>
        </w:rPr>
        <w:softHyphen/>
        <w:t>ци</w:t>
      </w:r>
      <w:r w:rsidRPr="00C653B7">
        <w:rPr>
          <w:rFonts w:ascii="Times New Roman" w:hAnsi="Times New Roman" w:cs="Times New Roman"/>
          <w:sz w:val="24"/>
          <w:szCs w:val="24"/>
        </w:rPr>
        <w:softHyphen/>
        <w:t>у</w:t>
      </w:r>
      <w:r w:rsidRPr="00C653B7">
        <w:rPr>
          <w:rFonts w:ascii="Times New Roman" w:hAnsi="Times New Roman" w:cs="Times New Roman"/>
          <w:sz w:val="24"/>
          <w:szCs w:val="24"/>
        </w:rPr>
        <w:softHyphen/>
        <w:t>ме.</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Fonts w:ascii="Times New Roman" w:hAnsi="Times New Roman" w:cs="Times New Roman"/>
          <w:sz w:val="24"/>
          <w:szCs w:val="24"/>
        </w:rPr>
        <w:t>Основные задачи, которые призван решать этот учебный предмет, состоят в следующем:</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Style w:val="s2"/>
          <w:rFonts w:ascii="Times New Roman" w:hAnsi="Times New Roman" w:cs="Times New Roman"/>
          <w:sz w:val="24"/>
          <w:szCs w:val="24"/>
        </w:rPr>
        <w:t>― </w:t>
      </w:r>
      <w:r w:rsidRPr="00C653B7">
        <w:rPr>
          <w:rFonts w:ascii="Times New Roman" w:hAnsi="Times New Roman" w:cs="Times New Roman"/>
          <w:sz w:val="24"/>
          <w:szCs w:val="24"/>
        </w:rPr>
        <w:t xml:space="preserve">расширение кругозора </w:t>
      </w:r>
      <w:proofErr w:type="gramStart"/>
      <w:r w:rsidRPr="00C653B7">
        <w:rPr>
          <w:rFonts w:ascii="Times New Roman" w:hAnsi="Times New Roman" w:cs="Times New Roman"/>
          <w:sz w:val="24"/>
          <w:szCs w:val="24"/>
        </w:rPr>
        <w:t>обучающихся</w:t>
      </w:r>
      <w:proofErr w:type="gramEnd"/>
      <w:r w:rsidRPr="00C653B7">
        <w:rPr>
          <w:rFonts w:ascii="Times New Roman" w:hAnsi="Times New Roman" w:cs="Times New Roman"/>
          <w:sz w:val="24"/>
          <w:szCs w:val="24"/>
        </w:rPr>
        <w:t xml:space="preserve"> в процессе ознакомления с различными сторонами повседневной жизни;</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Style w:val="s2"/>
          <w:rFonts w:ascii="Times New Roman" w:hAnsi="Times New Roman" w:cs="Times New Roman"/>
          <w:sz w:val="24"/>
          <w:szCs w:val="24"/>
        </w:rPr>
        <w:t xml:space="preserve">― формирование и развитие навыков самообслуживания и </w:t>
      </w:r>
      <w:r w:rsidRPr="00C653B7">
        <w:rPr>
          <w:rFonts w:ascii="Times New Roman" w:hAnsi="Times New Roman" w:cs="Times New Roman"/>
          <w:sz w:val="24"/>
          <w:szCs w:val="24"/>
        </w:rPr>
        <w:t xml:space="preserve">трудовых навыков, связанных с ведением домашнего хозяйства; </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Style w:val="s2"/>
          <w:rFonts w:ascii="Times New Roman" w:hAnsi="Times New Roman" w:cs="Times New Roman"/>
          <w:sz w:val="24"/>
          <w:szCs w:val="24"/>
        </w:rPr>
        <w:t>― ознакомление с основами экономики ведения домашнего хозяйства и формирование необходимых умений;</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Style w:val="s2"/>
          <w:rFonts w:ascii="Times New Roman" w:hAnsi="Times New Roman" w:cs="Times New Roman"/>
          <w:sz w:val="24"/>
          <w:szCs w:val="24"/>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B76218" w:rsidRPr="00C653B7" w:rsidRDefault="00B76218" w:rsidP="00C653B7">
      <w:pPr>
        <w:spacing w:after="0"/>
        <w:ind w:firstLine="709"/>
        <w:jc w:val="both"/>
        <w:rPr>
          <w:rStyle w:val="s2"/>
          <w:rFonts w:ascii="Times New Roman" w:hAnsi="Times New Roman" w:cs="Times New Roman"/>
          <w:sz w:val="24"/>
          <w:szCs w:val="24"/>
        </w:rPr>
      </w:pPr>
      <w:r w:rsidRPr="00C653B7">
        <w:rPr>
          <w:rStyle w:val="s2"/>
          <w:rFonts w:ascii="Times New Roman" w:hAnsi="Times New Roman" w:cs="Times New Roman"/>
          <w:sz w:val="24"/>
          <w:szCs w:val="24"/>
        </w:rPr>
        <w:t>― усвоение морально-этических норм поведения, выработка навыков общения (в том числе с использованием деловых бумаг);</w:t>
      </w:r>
    </w:p>
    <w:p w:rsidR="00B76218" w:rsidRPr="00C653B7" w:rsidRDefault="00B76218" w:rsidP="00C653B7">
      <w:pPr>
        <w:spacing w:after="0"/>
        <w:ind w:firstLine="709"/>
        <w:jc w:val="both"/>
        <w:rPr>
          <w:rFonts w:ascii="Times New Roman" w:hAnsi="Times New Roman" w:cs="Times New Roman"/>
          <w:b/>
          <w:sz w:val="24"/>
          <w:szCs w:val="24"/>
        </w:rPr>
      </w:pPr>
      <w:r w:rsidRPr="00C653B7">
        <w:rPr>
          <w:rStyle w:val="s2"/>
          <w:rFonts w:ascii="Times New Roman" w:hAnsi="Times New Roman" w:cs="Times New Roman"/>
          <w:sz w:val="24"/>
          <w:szCs w:val="24"/>
        </w:rPr>
        <w:t>― развитие навыков здорового образа жизни; положительных качеств и свойств личности.</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Личная гигиена и здоровье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Значение личной гигиены для здоровья и жизни человека</w:t>
      </w:r>
      <w:r w:rsidRPr="00C653B7">
        <w:rPr>
          <w:rFonts w:ascii="Times New Roman" w:hAnsi="Times New Roman" w:cs="Times New Roman"/>
          <w:sz w:val="24"/>
          <w:szCs w:val="24"/>
        </w:rPr>
        <w:t>.</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Утренний и вечерний туалет</w:t>
      </w:r>
      <w:r w:rsidRPr="00C653B7">
        <w:rPr>
          <w:rFonts w:ascii="Times New Roman" w:hAnsi="Times New Roman" w:cs="Times New Roman"/>
          <w:sz w:val="24"/>
          <w:szCs w:val="24"/>
        </w:rPr>
        <w:t xml:space="preserve">: содержание, правила и приемы выполнения, значение. </w:t>
      </w:r>
      <w:proofErr w:type="gramStart"/>
      <w:r w:rsidRPr="00C653B7">
        <w:rPr>
          <w:rFonts w:ascii="Times New Roman" w:hAnsi="Times New Roman" w:cs="Times New Roman"/>
          <w:sz w:val="24"/>
          <w:szCs w:val="24"/>
        </w:rPr>
        <w:t>Личные (индивидуальные) вещи для совершения туалета (зубная щетка, мочалка, расческа, полотенце): правила хранения, уход.</w:t>
      </w:r>
      <w:proofErr w:type="gramEnd"/>
      <w:r w:rsidRPr="00C653B7">
        <w:rPr>
          <w:rFonts w:ascii="Times New Roman" w:hAnsi="Times New Roman" w:cs="Times New Roman"/>
          <w:sz w:val="24"/>
          <w:szCs w:val="24"/>
        </w:rPr>
        <w:t xml:space="preserve"> Правила содержания личных вещей.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Гигиена тела. </w:t>
      </w:r>
      <w:r w:rsidRPr="00C653B7">
        <w:rPr>
          <w:rFonts w:ascii="Times New Roman" w:hAnsi="Times New Roman" w:cs="Times New Roman"/>
          <w:sz w:val="24"/>
          <w:szCs w:val="24"/>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Гигиенические требования к использованию личного белья (нижнее белье, носки, колготки).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lastRenderedPageBreak/>
        <w:t xml:space="preserve">Закаливание организма. </w:t>
      </w:r>
      <w:r w:rsidRPr="00C653B7">
        <w:rPr>
          <w:rFonts w:ascii="Times New Roman" w:hAnsi="Times New Roman" w:cs="Times New Roman"/>
          <w:sz w:val="24"/>
          <w:szCs w:val="24"/>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Гигиена зрения. </w:t>
      </w:r>
      <w:r w:rsidRPr="00C653B7">
        <w:rPr>
          <w:rFonts w:ascii="Times New Roman" w:hAnsi="Times New Roman" w:cs="Times New Roman"/>
          <w:sz w:val="24"/>
          <w:szCs w:val="24"/>
        </w:rPr>
        <w:t>Значение зрения в жизни и деятельности человека. Пра</w:t>
      </w:r>
      <w:r w:rsidRPr="00C653B7">
        <w:rPr>
          <w:rFonts w:ascii="Times New Roman" w:hAnsi="Times New Roman" w:cs="Times New Roman"/>
          <w:sz w:val="24"/>
          <w:szCs w:val="24"/>
        </w:rPr>
        <w:softHyphen/>
        <w:t>вила бережного отношения к зрению при выполнении различных видов де</w:t>
      </w:r>
      <w:r w:rsidRPr="00C653B7">
        <w:rPr>
          <w:rFonts w:ascii="Times New Roman" w:hAnsi="Times New Roman" w:cs="Times New Roman"/>
          <w:sz w:val="24"/>
          <w:szCs w:val="24"/>
        </w:rPr>
        <w:softHyphen/>
        <w:t xml:space="preserve">ятельности: чтения, письма, просмотре телепередач, работы с компьютером.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Особенности соблюдения личной гигиены подростком</w:t>
      </w:r>
      <w:r w:rsidRPr="00C653B7">
        <w:rPr>
          <w:rFonts w:ascii="Times New Roman" w:hAnsi="Times New Roman" w:cs="Times New Roman"/>
          <w:sz w:val="24"/>
          <w:szCs w:val="24"/>
        </w:rPr>
        <w:t>. Правила и приемы соблюдения личной гигиены подростками (отдельно для девочек и мальчиков).</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Негативное влияние на организм человека вредных веществ</w:t>
      </w:r>
      <w:r w:rsidRPr="00C653B7">
        <w:rPr>
          <w:rFonts w:ascii="Times New Roman" w:hAnsi="Times New Roman" w:cs="Times New Roman"/>
          <w:sz w:val="24"/>
          <w:szCs w:val="24"/>
        </w:rPr>
        <w:t xml:space="preserve">: табака, алкоголя, токсических и наркотических веществ. Вредные привычки и способы предотвращения их появления. </w:t>
      </w:r>
      <w:proofErr w:type="spellStart"/>
      <w:r w:rsidRPr="00C653B7">
        <w:rPr>
          <w:rFonts w:ascii="Times New Roman" w:hAnsi="Times New Roman" w:cs="Times New Roman"/>
          <w:sz w:val="24"/>
          <w:szCs w:val="24"/>
        </w:rPr>
        <w:t>Табакокурение</w:t>
      </w:r>
      <w:proofErr w:type="spellEnd"/>
      <w:r w:rsidRPr="00C653B7">
        <w:rPr>
          <w:rFonts w:ascii="Times New Roman" w:hAnsi="Times New Roman" w:cs="Times New Roman"/>
          <w:sz w:val="24"/>
          <w:szCs w:val="24"/>
        </w:rPr>
        <w:t xml:space="preserve"> и вред, наносимый здоровью человека. Наркотики и их разрушительное действие на организм человека.</w:t>
      </w:r>
    </w:p>
    <w:p w:rsidR="00B76218" w:rsidRPr="00C653B7" w:rsidRDefault="00B76218" w:rsidP="00C653B7">
      <w:pPr>
        <w:spacing w:after="0"/>
        <w:ind w:firstLine="709"/>
        <w:jc w:val="center"/>
        <w:rPr>
          <w:rFonts w:ascii="Times New Roman" w:hAnsi="Times New Roman" w:cs="Times New Roman"/>
          <w:b/>
          <w:sz w:val="24"/>
          <w:szCs w:val="24"/>
        </w:rPr>
      </w:pP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Охрана здоровья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Виды медицинской помощи</w:t>
      </w:r>
      <w:r w:rsidRPr="00C653B7">
        <w:rPr>
          <w:rFonts w:ascii="Times New Roman" w:hAnsi="Times New Roman" w:cs="Times New Roman"/>
          <w:sz w:val="24"/>
          <w:szCs w:val="24"/>
        </w:rPr>
        <w:t xml:space="preserve">: </w:t>
      </w:r>
      <w:proofErr w:type="gramStart"/>
      <w:r w:rsidRPr="00C653B7">
        <w:rPr>
          <w:rFonts w:ascii="Times New Roman" w:hAnsi="Times New Roman" w:cs="Times New Roman"/>
          <w:sz w:val="24"/>
          <w:szCs w:val="24"/>
        </w:rPr>
        <w:t>доврачебная</w:t>
      </w:r>
      <w:proofErr w:type="gramEnd"/>
      <w:r w:rsidRPr="00C653B7">
        <w:rPr>
          <w:rFonts w:ascii="Times New Roman" w:hAnsi="Times New Roman" w:cs="Times New Roman"/>
          <w:sz w:val="24"/>
          <w:szCs w:val="24"/>
        </w:rPr>
        <w:t xml:space="preserve"> и врачебная.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Виды доврачебной помощи</w:t>
      </w:r>
      <w:r w:rsidRPr="00C653B7">
        <w:rPr>
          <w:rFonts w:ascii="Times New Roman" w:hAnsi="Times New Roman" w:cs="Times New Roman"/>
          <w:sz w:val="24"/>
          <w:szCs w:val="24"/>
        </w:rPr>
        <w:t xml:space="preserve">. Способы измерения температуры тела. </w:t>
      </w:r>
      <w:proofErr w:type="gramStart"/>
      <w:r w:rsidRPr="00C653B7">
        <w:rPr>
          <w:rFonts w:ascii="Times New Roman" w:hAnsi="Times New Roman" w:cs="Times New Roman"/>
          <w:sz w:val="24"/>
          <w:szCs w:val="24"/>
        </w:rPr>
        <w:t>Обработка ран, порезов и ссадин с применением специальных средств (раствора йода, бриллиантового зеленого («зеленки»).</w:t>
      </w:r>
      <w:proofErr w:type="gramEnd"/>
      <w:r w:rsidRPr="00C653B7">
        <w:rPr>
          <w:rFonts w:ascii="Times New Roman" w:hAnsi="Times New Roman" w:cs="Times New Roman"/>
          <w:sz w:val="24"/>
          <w:szCs w:val="24"/>
        </w:rPr>
        <w:t xml:space="preserve"> Профилактические средства для предупреждения вирусных и простудных заболеваний.</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Лекарственные растения и лекарственные препараты первой необходимости в домашней аптечке. </w:t>
      </w:r>
      <w:r w:rsidRPr="00C653B7">
        <w:rPr>
          <w:rFonts w:ascii="Times New Roman" w:hAnsi="Times New Roman" w:cs="Times New Roman"/>
          <w:sz w:val="24"/>
          <w:szCs w:val="24"/>
        </w:rPr>
        <w:t>Виды, названия, способы хранения. Самолечение и его негативные последствия.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Первая помощь. </w:t>
      </w:r>
      <w:r w:rsidRPr="00C653B7">
        <w:rPr>
          <w:rFonts w:ascii="Times New Roman" w:hAnsi="Times New Roman" w:cs="Times New Roman"/>
          <w:sz w:val="24"/>
          <w:szCs w:val="24"/>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C653B7">
        <w:rPr>
          <w:rFonts w:ascii="Times New Roman" w:hAnsi="Times New Roman" w:cs="Times New Roman"/>
          <w:i/>
          <w:sz w:val="24"/>
          <w:szCs w:val="24"/>
        </w:rPr>
        <w:t xml:space="preserve">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Уход за больным на дому</w:t>
      </w:r>
      <w:r w:rsidRPr="00C653B7">
        <w:rPr>
          <w:rFonts w:ascii="Times New Roman" w:hAnsi="Times New Roman" w:cs="Times New Roman"/>
          <w:sz w:val="24"/>
          <w:szCs w:val="24"/>
        </w:rPr>
        <w:t xml:space="preserve">: переодевание, умывание, кормление больного.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Виды врачебной помощи на дому</w:t>
      </w:r>
      <w:r w:rsidRPr="00C653B7">
        <w:rPr>
          <w:rFonts w:ascii="Times New Roman" w:hAnsi="Times New Roman" w:cs="Times New Roman"/>
          <w:sz w:val="24"/>
          <w:szCs w:val="24"/>
        </w:rPr>
        <w:t>. Вызов врача на дом. Медицинские показания для вызова врача на дом. Вызов «скорой» или неотложной помощи. Госпитализация. Амбулаторный прием.</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 xml:space="preserve">Документы, подтверждающие нетрудоспособность: </w:t>
      </w:r>
      <w:r w:rsidRPr="00C653B7">
        <w:rPr>
          <w:rFonts w:ascii="Times New Roman" w:hAnsi="Times New Roman" w:cs="Times New Roman"/>
          <w:sz w:val="24"/>
          <w:szCs w:val="24"/>
        </w:rPr>
        <w:t xml:space="preserve">справка и листок нетрудоспособности. </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Жилище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Общее представление о доме. </w:t>
      </w:r>
      <w:r w:rsidRPr="00C653B7">
        <w:rPr>
          <w:rFonts w:ascii="Times New Roman" w:hAnsi="Times New Roman" w:cs="Times New Roman"/>
          <w:sz w:val="24"/>
          <w:szCs w:val="24"/>
        </w:rPr>
        <w:t xml:space="preserve">Типы жилых помещений в городе и сельской местности. Виды жилья: </w:t>
      </w:r>
      <w:proofErr w:type="gramStart"/>
      <w:r w:rsidRPr="00C653B7">
        <w:rPr>
          <w:rFonts w:ascii="Times New Roman" w:hAnsi="Times New Roman" w:cs="Times New Roman"/>
          <w:sz w:val="24"/>
          <w:szCs w:val="24"/>
        </w:rPr>
        <w:t>собственное</w:t>
      </w:r>
      <w:proofErr w:type="gramEnd"/>
      <w:r w:rsidRPr="00C653B7">
        <w:rPr>
          <w:rFonts w:ascii="Times New Roman" w:hAnsi="Times New Roman" w:cs="Times New Roman"/>
          <w:sz w:val="24"/>
          <w:szCs w:val="24"/>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w:t>
      </w:r>
      <w:r w:rsidRPr="00C653B7">
        <w:rPr>
          <w:rFonts w:ascii="Times New Roman" w:hAnsi="Times New Roman" w:cs="Times New Roman"/>
          <w:i/>
          <w:sz w:val="24"/>
          <w:szCs w:val="24"/>
        </w:rPr>
        <w:t>Комнатные растения</w:t>
      </w:r>
      <w:r w:rsidRPr="00C653B7">
        <w:rPr>
          <w:rFonts w:ascii="Times New Roman" w:hAnsi="Times New Roman" w:cs="Times New Roman"/>
          <w:sz w:val="24"/>
          <w:szCs w:val="24"/>
        </w:rPr>
        <w:t>. Виды комнатных растений. Особенности ухода: полив, подкормка, температурный и световой режим. Горшки и кашпо для комнатных растений.</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Домашние животные</w:t>
      </w:r>
      <w:r w:rsidRPr="00C653B7">
        <w:rPr>
          <w:rFonts w:ascii="Times New Roman" w:hAnsi="Times New Roman" w:cs="Times New Roman"/>
          <w:sz w:val="24"/>
          <w:szCs w:val="24"/>
        </w:rPr>
        <w:t xml:space="preserve">.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w:t>
      </w:r>
      <w:r w:rsidRPr="00C653B7">
        <w:rPr>
          <w:rFonts w:ascii="Times New Roman" w:hAnsi="Times New Roman" w:cs="Times New Roman"/>
          <w:sz w:val="24"/>
          <w:szCs w:val="24"/>
        </w:rPr>
        <w:lastRenderedPageBreak/>
        <w:t>содержания и уход. Наиболее распространенные болезни некоторых животных. Ветеринарная служба.</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Планировка жилища</w:t>
      </w:r>
      <w:r w:rsidRPr="00C653B7">
        <w:rPr>
          <w:rFonts w:ascii="Times New Roman" w:hAnsi="Times New Roman" w:cs="Times New Roman"/>
          <w:sz w:val="24"/>
          <w:szCs w:val="24"/>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Кухня</w:t>
      </w:r>
      <w:r w:rsidRPr="00C653B7">
        <w:rPr>
          <w:rFonts w:ascii="Times New Roman" w:hAnsi="Times New Roman" w:cs="Times New Roman"/>
          <w:sz w:val="24"/>
          <w:szCs w:val="24"/>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Кухонная утварь</w:t>
      </w:r>
      <w:r w:rsidRPr="00C653B7">
        <w:rPr>
          <w:rFonts w:ascii="Times New Roman" w:hAnsi="Times New Roman" w:cs="Times New Roman"/>
          <w:sz w:val="24"/>
          <w:szCs w:val="24"/>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C653B7">
        <w:rPr>
          <w:rFonts w:ascii="Times New Roman" w:hAnsi="Times New Roman" w:cs="Times New Roman"/>
          <w:color w:val="FF0000"/>
          <w:sz w:val="24"/>
          <w:szCs w:val="24"/>
        </w:rPr>
        <w:t xml:space="preserve">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Кухонное белье</w:t>
      </w:r>
      <w:r w:rsidRPr="00C653B7">
        <w:rPr>
          <w:rFonts w:ascii="Times New Roman" w:hAnsi="Times New Roman" w:cs="Times New Roman"/>
          <w:sz w:val="24"/>
          <w:szCs w:val="24"/>
        </w:rPr>
        <w:t>:</w:t>
      </w:r>
      <w:r w:rsidRPr="00C653B7">
        <w:rPr>
          <w:rFonts w:ascii="Times New Roman" w:hAnsi="Times New Roman" w:cs="Times New Roman"/>
          <w:i/>
          <w:sz w:val="24"/>
          <w:szCs w:val="24"/>
        </w:rPr>
        <w:t xml:space="preserve"> </w:t>
      </w:r>
      <w:r w:rsidRPr="00C653B7">
        <w:rPr>
          <w:rFonts w:ascii="Times New Roman" w:hAnsi="Times New Roman" w:cs="Times New Roman"/>
          <w:sz w:val="24"/>
          <w:szCs w:val="24"/>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Кухонная мебель</w:t>
      </w:r>
      <w:r w:rsidRPr="00C653B7">
        <w:rPr>
          <w:rFonts w:ascii="Times New Roman" w:hAnsi="Times New Roman" w:cs="Times New Roman"/>
          <w:sz w:val="24"/>
          <w:szCs w:val="24"/>
        </w:rPr>
        <w:t xml:space="preserve">: названия, назначение.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Санузел и ванная комната</w:t>
      </w:r>
      <w:r w:rsidRPr="00C653B7">
        <w:rPr>
          <w:rFonts w:ascii="Times New Roman" w:hAnsi="Times New Roman" w:cs="Times New Roman"/>
          <w:sz w:val="24"/>
          <w:szCs w:val="24"/>
        </w:rPr>
        <w:t>. Оборудование ванной комнаты и санузла, его назначение. Правила безопасного поведения в ванной комнате.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Электробытовые приборы в ванной комнате</w:t>
      </w:r>
      <w:r w:rsidRPr="00C653B7">
        <w:rPr>
          <w:rFonts w:ascii="Times New Roman" w:hAnsi="Times New Roman" w:cs="Times New Roman"/>
          <w:sz w:val="24"/>
          <w:szCs w:val="24"/>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C653B7">
        <w:rPr>
          <w:rFonts w:ascii="Times New Roman" w:hAnsi="Times New Roman" w:cs="Times New Roman"/>
          <w:color w:val="FF0000"/>
          <w:sz w:val="24"/>
          <w:szCs w:val="24"/>
        </w:rPr>
        <w:t xml:space="preserve"> </w:t>
      </w:r>
      <w:r w:rsidRPr="00C653B7">
        <w:rPr>
          <w:rFonts w:ascii="Times New Roman" w:hAnsi="Times New Roman" w:cs="Times New Roman"/>
          <w:sz w:val="24"/>
          <w:szCs w:val="24"/>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Мебель в жилых помещениях</w:t>
      </w:r>
      <w:r w:rsidRPr="00C653B7">
        <w:rPr>
          <w:rFonts w:ascii="Times New Roman" w:hAnsi="Times New Roman" w:cs="Times New Roman"/>
          <w:sz w:val="24"/>
          <w:szCs w:val="24"/>
        </w:rPr>
        <w:t>.</w:t>
      </w:r>
      <w:r w:rsidRPr="00C653B7">
        <w:rPr>
          <w:rFonts w:ascii="Times New Roman" w:hAnsi="Times New Roman" w:cs="Times New Roman"/>
          <w:b/>
          <w:sz w:val="24"/>
          <w:szCs w:val="24"/>
        </w:rPr>
        <w:t xml:space="preserve"> </w:t>
      </w:r>
      <w:r w:rsidRPr="00C653B7">
        <w:rPr>
          <w:rFonts w:ascii="Times New Roman" w:hAnsi="Times New Roman" w:cs="Times New Roman"/>
          <w:sz w:val="24"/>
          <w:szCs w:val="24"/>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C653B7">
        <w:rPr>
          <w:rFonts w:ascii="Times New Roman" w:hAnsi="Times New Roman" w:cs="Times New Roman"/>
          <w:color w:val="FF0000"/>
          <w:sz w:val="24"/>
          <w:szCs w:val="24"/>
        </w:rPr>
        <w:t xml:space="preserve">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Убранство жилых комнат</w:t>
      </w:r>
      <w:r w:rsidRPr="00C653B7">
        <w:rPr>
          <w:rFonts w:ascii="Times New Roman" w:hAnsi="Times New Roman" w:cs="Times New Roman"/>
          <w:sz w:val="24"/>
          <w:szCs w:val="24"/>
        </w:rPr>
        <w:t>: зеркала, картины, фотографии; ковры, паласы; светильники. Правила ухода за убранством жилых комнат.</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Уход за жилищем</w:t>
      </w:r>
      <w:r w:rsidRPr="00C653B7">
        <w:rPr>
          <w:rFonts w:ascii="Times New Roman" w:hAnsi="Times New Roman" w:cs="Times New Roman"/>
          <w:sz w:val="24"/>
          <w:szCs w:val="24"/>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Насекомые и грызуны в доме</w:t>
      </w:r>
      <w:r w:rsidRPr="00C653B7">
        <w:rPr>
          <w:rFonts w:ascii="Times New Roman" w:hAnsi="Times New Roman" w:cs="Times New Roman"/>
          <w:sz w:val="24"/>
          <w:szCs w:val="24"/>
        </w:rPr>
        <w:t>: виды; вред, приносимый грызунами и насекомыми. Профилактика появления грызунов и насекомых в доме. Виды химических сре</w:t>
      </w:r>
      <w:proofErr w:type="gramStart"/>
      <w:r w:rsidRPr="00C653B7">
        <w:rPr>
          <w:rFonts w:ascii="Times New Roman" w:hAnsi="Times New Roman" w:cs="Times New Roman"/>
          <w:sz w:val="24"/>
          <w:szCs w:val="24"/>
        </w:rPr>
        <w:t>дств дл</w:t>
      </w:r>
      <w:proofErr w:type="gramEnd"/>
      <w:r w:rsidRPr="00C653B7">
        <w:rPr>
          <w:rFonts w:ascii="Times New Roman" w:hAnsi="Times New Roman" w:cs="Times New Roman"/>
          <w:sz w:val="24"/>
          <w:szCs w:val="24"/>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Городские службы по борьбе с грызунами и насекомыми.</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Одежда и обувь</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Одежда</w:t>
      </w:r>
      <w:r w:rsidRPr="00C653B7">
        <w:rPr>
          <w:rFonts w:ascii="Times New Roman" w:hAnsi="Times New Roman" w:cs="Times New Roman"/>
          <w:sz w:val="24"/>
          <w:szCs w:val="24"/>
        </w:rPr>
        <w:t xml:space="preserve">. </w:t>
      </w:r>
      <w:proofErr w:type="gramStart"/>
      <w:r w:rsidRPr="00C653B7">
        <w:rPr>
          <w:rFonts w:ascii="Times New Roman" w:hAnsi="Times New Roman" w:cs="Times New Roman"/>
          <w:sz w:val="24"/>
          <w:szCs w:val="24"/>
        </w:rPr>
        <w:t xml:space="preserve">Виды одежды в зависимости от пола и возраста, назначения (деловая, праздничная, спортивная и т.д.), способа ношения (верхняя, нижняя), сезона (летняя, зимняя, </w:t>
      </w:r>
      <w:r w:rsidRPr="00C653B7">
        <w:rPr>
          <w:rFonts w:ascii="Times New Roman" w:hAnsi="Times New Roman" w:cs="Times New Roman"/>
          <w:sz w:val="24"/>
          <w:szCs w:val="24"/>
        </w:rPr>
        <w:lastRenderedPageBreak/>
        <w:t>демисезонная), вида тканей.</w:t>
      </w:r>
      <w:proofErr w:type="gramEnd"/>
      <w:r w:rsidRPr="00C653B7">
        <w:rPr>
          <w:rFonts w:ascii="Times New Roman" w:hAnsi="Times New Roman" w:cs="Times New Roman"/>
          <w:sz w:val="24"/>
          <w:szCs w:val="24"/>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Значение опрятного вида человека</w:t>
      </w:r>
      <w:r w:rsidRPr="00C653B7">
        <w:rPr>
          <w:rFonts w:ascii="Times New Roman" w:hAnsi="Times New Roman" w:cs="Times New Roman"/>
          <w:sz w:val="24"/>
          <w:szCs w:val="24"/>
        </w:rPr>
        <w:t>.</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Уход за одеждой</w:t>
      </w:r>
      <w:r w:rsidRPr="00C653B7">
        <w:rPr>
          <w:rFonts w:ascii="Times New Roman" w:hAnsi="Times New Roman" w:cs="Times New Roman"/>
          <w:sz w:val="24"/>
          <w:szCs w:val="24"/>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Предприятия бытового обслуживания</w:t>
      </w:r>
      <w:r w:rsidRPr="00C653B7">
        <w:rPr>
          <w:rFonts w:ascii="Times New Roman" w:hAnsi="Times New Roman" w:cs="Times New Roman"/>
          <w:sz w:val="24"/>
          <w:szCs w:val="24"/>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Выбор и покупка одежды</w:t>
      </w:r>
      <w:r w:rsidRPr="00C653B7">
        <w:rPr>
          <w:rFonts w:ascii="Times New Roman" w:hAnsi="Times New Roman" w:cs="Times New Roman"/>
          <w:sz w:val="24"/>
          <w:szCs w:val="24"/>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Магазины по продаже одежды. </w:t>
      </w:r>
      <w:r w:rsidRPr="00C653B7">
        <w:rPr>
          <w:rFonts w:ascii="Times New Roman" w:hAnsi="Times New Roman" w:cs="Times New Roman"/>
          <w:sz w:val="24"/>
          <w:szCs w:val="24"/>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Обувь</w:t>
      </w:r>
      <w:r w:rsidRPr="00C653B7">
        <w:rPr>
          <w:rFonts w:ascii="Times New Roman" w:hAnsi="Times New Roman" w:cs="Times New Roman"/>
          <w:sz w:val="24"/>
          <w:szCs w:val="24"/>
        </w:rPr>
        <w:t xml:space="preserve">. </w:t>
      </w:r>
      <w:proofErr w:type="gramStart"/>
      <w:r w:rsidRPr="00C653B7">
        <w:rPr>
          <w:rFonts w:ascii="Times New Roman" w:hAnsi="Times New Roman" w:cs="Times New Roman"/>
          <w:sz w:val="24"/>
          <w:szCs w:val="24"/>
        </w:rPr>
        <w:t xml:space="preserve">Виды обуви: в зависимости от времени года; назначения (спортивная, домашняя, выходная и т.д.); вида материалов (кожаная, резиновая, текстильная и т.д.). </w:t>
      </w:r>
      <w:proofErr w:type="gramEnd"/>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Магазины по продаже различных видов обуви</w:t>
      </w:r>
      <w:r w:rsidRPr="00C653B7">
        <w:rPr>
          <w:rFonts w:ascii="Times New Roman" w:hAnsi="Times New Roman" w:cs="Times New Roman"/>
          <w:sz w:val="24"/>
          <w:szCs w:val="24"/>
        </w:rPr>
        <w:t>. Порядок приобретения обуви в магазине: выбор, примерка, оплата. Гарантийный срок службы обуви; хранение чека или его копии.</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Уход за обувью</w:t>
      </w:r>
      <w:r w:rsidRPr="00C653B7">
        <w:rPr>
          <w:rFonts w:ascii="Times New Roman" w:hAnsi="Times New Roman" w:cs="Times New Roman"/>
          <w:sz w:val="24"/>
          <w:szCs w:val="24"/>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Предприятия бытового обслуживания</w:t>
      </w:r>
      <w:r w:rsidRPr="00C653B7">
        <w:rPr>
          <w:rFonts w:ascii="Times New Roman" w:hAnsi="Times New Roman" w:cs="Times New Roman"/>
          <w:sz w:val="24"/>
          <w:szCs w:val="24"/>
        </w:rPr>
        <w:t>. Ремонт обуви. Виды услуг. Прейскурант. Правила подготовки обуви для сдачи в ремонт. Правила приема и выдачи обуви.</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Обувь и здоровье человека</w:t>
      </w:r>
      <w:r w:rsidRPr="00C653B7">
        <w:rPr>
          <w:rFonts w:ascii="Times New Roman" w:hAnsi="Times New Roman" w:cs="Times New Roman"/>
          <w:sz w:val="24"/>
          <w:szCs w:val="24"/>
        </w:rPr>
        <w:t xml:space="preserve">. Значение правильного выбора обуви для здоровья человека. </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Питание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Организация питания семьи.</w:t>
      </w:r>
      <w:r w:rsidRPr="00C653B7">
        <w:rPr>
          <w:rFonts w:ascii="Times New Roman" w:hAnsi="Times New Roman" w:cs="Times New Roman"/>
          <w:sz w:val="24"/>
          <w:szCs w:val="24"/>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Приготовление пищи. </w:t>
      </w:r>
      <w:r w:rsidRPr="00C653B7">
        <w:rPr>
          <w:rFonts w:ascii="Times New Roman" w:hAnsi="Times New Roman" w:cs="Times New Roman"/>
          <w:sz w:val="24"/>
          <w:szCs w:val="24"/>
        </w:rPr>
        <w:t>Место для приготовления пищи и его оборудование. Гигиена приготовления пищи.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Виды продуктов питания. </w:t>
      </w:r>
      <w:r w:rsidRPr="00C653B7">
        <w:rPr>
          <w:rFonts w:ascii="Times New Roman" w:hAnsi="Times New Roman" w:cs="Times New Roman"/>
          <w:sz w:val="24"/>
          <w:szCs w:val="24"/>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lastRenderedPageBreak/>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Яйца, жиры. Виды жиров растительного и животного происхождения. Виды растительного масла (</w:t>
      </w:r>
      <w:proofErr w:type="gramStart"/>
      <w:r w:rsidRPr="00C653B7">
        <w:rPr>
          <w:rFonts w:ascii="Times New Roman" w:hAnsi="Times New Roman" w:cs="Times New Roman"/>
          <w:sz w:val="24"/>
          <w:szCs w:val="24"/>
        </w:rPr>
        <w:t>подсолнечное</w:t>
      </w:r>
      <w:proofErr w:type="gramEnd"/>
      <w:r w:rsidRPr="00C653B7">
        <w:rPr>
          <w:rFonts w:ascii="Times New Roman" w:hAnsi="Times New Roman" w:cs="Times New Roman"/>
          <w:sz w:val="24"/>
          <w:szCs w:val="24"/>
        </w:rPr>
        <w:t>, оливковое, рапсовое). Правила хранения. Места для хранения жиров и яиц.</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Овощи, плоды, ягоды и грибы. Правила хранения. Первичная обработка: мытье, чистка, резка. Свежие и замороженные продукты.</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Мука и крупы. </w:t>
      </w:r>
      <w:proofErr w:type="gramStart"/>
      <w:r w:rsidRPr="00C653B7">
        <w:rPr>
          <w:rFonts w:ascii="Times New Roman" w:hAnsi="Times New Roman" w:cs="Times New Roman"/>
          <w:sz w:val="24"/>
          <w:szCs w:val="24"/>
        </w:rPr>
        <w:t>Виды муки (пшеничная, ржаная, гречневая и др.); сорта муки (крупчатка, высший, первый и второй сорт).</w:t>
      </w:r>
      <w:proofErr w:type="gramEnd"/>
      <w:r w:rsidRPr="00C653B7">
        <w:rPr>
          <w:rFonts w:ascii="Times New Roman" w:hAnsi="Times New Roman" w:cs="Times New Roman"/>
          <w:sz w:val="24"/>
          <w:szCs w:val="24"/>
        </w:rPr>
        <w:t xml:space="preserve"> Правила хранения муки и круп. Виды круп. Вредители круп и муки. Просеивание муки.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Чай и кофе. Виды чая. Способы заварки чая. Виды кофе. Польза и негативные последствия чрезмерного употребления чая и кофе.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Магазины по продаже продуктов питания. </w:t>
      </w:r>
      <w:r w:rsidRPr="00C653B7">
        <w:rPr>
          <w:rFonts w:ascii="Times New Roman" w:hAnsi="Times New Roman" w:cs="Times New Roman"/>
          <w:sz w:val="24"/>
          <w:szCs w:val="24"/>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Рынки. </w:t>
      </w:r>
      <w:r w:rsidRPr="00C653B7">
        <w:rPr>
          <w:rFonts w:ascii="Times New Roman" w:hAnsi="Times New Roman" w:cs="Times New Roman"/>
          <w:sz w:val="24"/>
          <w:szCs w:val="24"/>
        </w:rPr>
        <w:t>Виды продовольственных рынков: крытые и закрытые, постоянно действующие и сезонные. Основное отличие рынка от магазина.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Прием пищи. </w:t>
      </w:r>
      <w:r w:rsidRPr="00C653B7">
        <w:rPr>
          <w:rFonts w:ascii="Times New Roman" w:hAnsi="Times New Roman" w:cs="Times New Roman"/>
          <w:sz w:val="24"/>
          <w:szCs w:val="24"/>
        </w:rPr>
        <w:t xml:space="preserve">Первые, вторые и третьи блюда: виды, значение.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Изделия из теста.</w:t>
      </w:r>
      <w:r w:rsidRPr="00C653B7">
        <w:rPr>
          <w:rFonts w:ascii="Times New Roman" w:hAnsi="Times New Roman" w:cs="Times New Roman"/>
          <w:sz w:val="24"/>
          <w:szCs w:val="24"/>
        </w:rPr>
        <w:t xml:space="preserve"> Виды теста: </w:t>
      </w:r>
      <w:proofErr w:type="gramStart"/>
      <w:r w:rsidRPr="00C653B7">
        <w:rPr>
          <w:rFonts w:ascii="Times New Roman" w:hAnsi="Times New Roman" w:cs="Times New Roman"/>
          <w:sz w:val="24"/>
          <w:szCs w:val="24"/>
        </w:rPr>
        <w:t>дрожжевое</w:t>
      </w:r>
      <w:proofErr w:type="gramEnd"/>
      <w:r w:rsidRPr="00C653B7">
        <w:rPr>
          <w:rFonts w:ascii="Times New Roman" w:hAnsi="Times New Roman" w:cs="Times New Roman"/>
          <w:sz w:val="24"/>
          <w:szCs w:val="24"/>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lastRenderedPageBreak/>
        <w:t xml:space="preserve">Домашние заготовки. </w:t>
      </w:r>
      <w:r w:rsidRPr="00C653B7">
        <w:rPr>
          <w:rFonts w:ascii="Times New Roman" w:hAnsi="Times New Roman" w:cs="Times New Roman"/>
          <w:sz w:val="24"/>
          <w:szCs w:val="24"/>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Транспорт</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Городской транспорт</w:t>
      </w:r>
      <w:r w:rsidRPr="00C653B7">
        <w:rPr>
          <w:rFonts w:ascii="Times New Roman" w:hAnsi="Times New Roman" w:cs="Times New Roman"/>
          <w:sz w:val="24"/>
          <w:szCs w:val="24"/>
        </w:rPr>
        <w:t>. Виды городского транспорта. Оплата проезда на всех видах городского транспорта. Правила поведения в городском транспорте.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Проезд из дома в школу</w:t>
      </w:r>
      <w:r w:rsidRPr="00C653B7">
        <w:rPr>
          <w:rFonts w:ascii="Times New Roman" w:hAnsi="Times New Roman" w:cs="Times New Roman"/>
          <w:i/>
          <w:sz w:val="24"/>
          <w:szCs w:val="24"/>
        </w:rPr>
        <w:t xml:space="preserve">. </w:t>
      </w:r>
      <w:r w:rsidRPr="00C653B7">
        <w:rPr>
          <w:rFonts w:ascii="Times New Roman" w:hAnsi="Times New Roman" w:cs="Times New Roman"/>
          <w:sz w:val="24"/>
          <w:szCs w:val="24"/>
        </w:rPr>
        <w:t>Выбор рационального маршрута проезда из дома в разные точки населенного пункта. Расчет стоимости проезда.</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Пригородный транспорт. </w:t>
      </w:r>
      <w:r w:rsidRPr="00C653B7">
        <w:rPr>
          <w:rFonts w:ascii="Times New Roman" w:hAnsi="Times New Roman" w:cs="Times New Roman"/>
          <w:sz w:val="24"/>
          <w:szCs w:val="24"/>
        </w:rPr>
        <w:t>Виды: автобусы пригородного сообщения, электрички. Стоимость проезда. Расписание.</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Междугородний железнодорожный транспорт. </w:t>
      </w:r>
      <w:r w:rsidRPr="00C653B7">
        <w:rPr>
          <w:rFonts w:ascii="Times New Roman" w:hAnsi="Times New Roman" w:cs="Times New Roman"/>
          <w:sz w:val="24"/>
          <w:szCs w:val="24"/>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Междугородний автотранспорт. </w:t>
      </w:r>
      <w:r w:rsidRPr="00C653B7">
        <w:rPr>
          <w:rFonts w:ascii="Times New Roman" w:hAnsi="Times New Roman" w:cs="Times New Roman"/>
          <w:sz w:val="24"/>
          <w:szCs w:val="24"/>
        </w:rPr>
        <w:t>Автовокзал, его назначение. Основные автобусные маршруты. Расписание, порядок приобретения билетов, стоимость проезда.</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Водный транспорт. </w:t>
      </w:r>
      <w:r w:rsidRPr="00C653B7">
        <w:rPr>
          <w:rFonts w:ascii="Times New Roman" w:hAnsi="Times New Roman" w:cs="Times New Roman"/>
          <w:sz w:val="24"/>
          <w:szCs w:val="24"/>
        </w:rPr>
        <w:t>Значение водного транспорта. Пристань. Порт.</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 xml:space="preserve">Авиационный транспорт. </w:t>
      </w:r>
      <w:r w:rsidRPr="00C653B7">
        <w:rPr>
          <w:rFonts w:ascii="Times New Roman" w:hAnsi="Times New Roman" w:cs="Times New Roman"/>
          <w:sz w:val="24"/>
          <w:szCs w:val="24"/>
        </w:rPr>
        <w:t>Аэропорты, аэровокзалы</w:t>
      </w:r>
      <w:r w:rsidRPr="00C653B7">
        <w:rPr>
          <w:rFonts w:ascii="Times New Roman" w:hAnsi="Times New Roman" w:cs="Times New Roman"/>
          <w:i/>
          <w:sz w:val="24"/>
          <w:szCs w:val="24"/>
        </w:rPr>
        <w:t>.</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Средства связи</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Основные средства связи</w:t>
      </w:r>
      <w:r w:rsidRPr="00C653B7">
        <w:rPr>
          <w:rFonts w:ascii="Times New Roman" w:hAnsi="Times New Roman" w:cs="Times New Roman"/>
          <w:sz w:val="24"/>
          <w:szCs w:val="24"/>
        </w:rPr>
        <w:t>: почта, телефон, телевидение, радио, компьютер. Назначение, особенности использования.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Почта. </w:t>
      </w:r>
      <w:r w:rsidRPr="00C653B7">
        <w:rPr>
          <w:rFonts w:ascii="Times New Roman" w:hAnsi="Times New Roman" w:cs="Times New Roman"/>
          <w:sz w:val="24"/>
          <w:szCs w:val="24"/>
        </w:rPr>
        <w:t>Работа почтового отделения связи «Почта России». Виды почтовых отправлений: письмо, бандероль, посылка.</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Письма. Деловые письма: </w:t>
      </w:r>
      <w:proofErr w:type="gramStart"/>
      <w:r w:rsidRPr="00C653B7">
        <w:rPr>
          <w:rFonts w:ascii="Times New Roman" w:hAnsi="Times New Roman" w:cs="Times New Roman"/>
          <w:sz w:val="24"/>
          <w:szCs w:val="24"/>
        </w:rPr>
        <w:t>заказное</w:t>
      </w:r>
      <w:proofErr w:type="gramEnd"/>
      <w:r w:rsidRPr="00C653B7">
        <w:rPr>
          <w:rFonts w:ascii="Times New Roman" w:hAnsi="Times New Roman" w:cs="Times New Roman"/>
          <w:sz w:val="24"/>
          <w:szCs w:val="24"/>
        </w:rPr>
        <w:t>, с уведомлением. Личные письма. Порядок отправления писем различного вида. Стоимость пересылки.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Бандероли. Виды бандеролей: </w:t>
      </w:r>
      <w:proofErr w:type="gramStart"/>
      <w:r w:rsidRPr="00C653B7">
        <w:rPr>
          <w:rFonts w:ascii="Times New Roman" w:hAnsi="Times New Roman" w:cs="Times New Roman"/>
          <w:sz w:val="24"/>
          <w:szCs w:val="24"/>
        </w:rPr>
        <w:t>простая</w:t>
      </w:r>
      <w:proofErr w:type="gramEnd"/>
      <w:r w:rsidRPr="00C653B7">
        <w:rPr>
          <w:rFonts w:ascii="Times New Roman" w:hAnsi="Times New Roman" w:cs="Times New Roman"/>
          <w:sz w:val="24"/>
          <w:szCs w:val="24"/>
        </w:rPr>
        <w:t>, заказная, ценная, с уведомлением. Порядок отправления. Упаковка. Стоимость пересылки.</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Посылки. Виды упаковок. Правила и стоимость отправления.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Телефонная связь. </w:t>
      </w:r>
      <w:r w:rsidRPr="00C653B7">
        <w:rPr>
          <w:rFonts w:ascii="Times New Roman" w:hAnsi="Times New Roman" w:cs="Times New Roman"/>
          <w:sz w:val="24"/>
          <w:szCs w:val="24"/>
        </w:rPr>
        <w:t xml:space="preserve">Виды телефонной связи: </w:t>
      </w:r>
      <w:proofErr w:type="gramStart"/>
      <w:r w:rsidRPr="00C653B7">
        <w:rPr>
          <w:rFonts w:ascii="Times New Roman" w:hAnsi="Times New Roman" w:cs="Times New Roman"/>
          <w:sz w:val="24"/>
          <w:szCs w:val="24"/>
        </w:rPr>
        <w:t>проводная</w:t>
      </w:r>
      <w:proofErr w:type="gramEnd"/>
      <w:r w:rsidRPr="00C653B7">
        <w:rPr>
          <w:rFonts w:ascii="Times New Roman" w:hAnsi="Times New Roman" w:cs="Times New Roman"/>
          <w:sz w:val="24"/>
          <w:szCs w:val="24"/>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Интернет-связь. </w:t>
      </w:r>
      <w:r w:rsidRPr="00C653B7">
        <w:rPr>
          <w:rFonts w:ascii="Times New Roman" w:hAnsi="Times New Roman" w:cs="Times New Roman"/>
          <w:sz w:val="24"/>
          <w:szCs w:val="24"/>
        </w:rPr>
        <w:t xml:space="preserve">Электронная почта. </w:t>
      </w:r>
      <w:proofErr w:type="gramStart"/>
      <w:r w:rsidRPr="00C653B7">
        <w:rPr>
          <w:rFonts w:ascii="Times New Roman" w:hAnsi="Times New Roman" w:cs="Times New Roman"/>
          <w:sz w:val="24"/>
          <w:szCs w:val="24"/>
        </w:rPr>
        <w:t>Видео-связь</w:t>
      </w:r>
      <w:proofErr w:type="gramEnd"/>
      <w:r w:rsidRPr="00C653B7">
        <w:rPr>
          <w:rFonts w:ascii="Times New Roman" w:hAnsi="Times New Roman" w:cs="Times New Roman"/>
          <w:sz w:val="24"/>
          <w:szCs w:val="24"/>
        </w:rPr>
        <w:t xml:space="preserve"> (скайп). Особенности, значение в современной жизни.</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 xml:space="preserve">Денежные переводы. </w:t>
      </w:r>
      <w:r w:rsidRPr="00C653B7">
        <w:rPr>
          <w:rFonts w:ascii="Times New Roman" w:hAnsi="Times New Roman" w:cs="Times New Roman"/>
          <w:sz w:val="24"/>
          <w:szCs w:val="24"/>
        </w:rPr>
        <w:t>Виды денежных переводов. Стоимость отправления.</w:t>
      </w:r>
    </w:p>
    <w:p w:rsidR="00B76218" w:rsidRPr="00C653B7" w:rsidRDefault="00B76218" w:rsidP="00C653B7">
      <w:pPr>
        <w:spacing w:after="0"/>
        <w:ind w:firstLine="709"/>
        <w:jc w:val="center"/>
        <w:rPr>
          <w:rFonts w:ascii="Times New Roman" w:hAnsi="Times New Roman" w:cs="Times New Roman"/>
          <w:b/>
          <w:sz w:val="24"/>
          <w:szCs w:val="24"/>
        </w:rPr>
      </w:pP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Предприятия, организации, учреждения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Образовательные учреждения. </w:t>
      </w:r>
      <w:r w:rsidRPr="00C653B7">
        <w:rPr>
          <w:rFonts w:ascii="Times New Roman" w:hAnsi="Times New Roman" w:cs="Times New Roman"/>
          <w:sz w:val="24"/>
          <w:szCs w:val="24"/>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Местные и промышленные и сельскохозяйственные предприятия</w:t>
      </w:r>
      <w:r w:rsidRPr="00C653B7">
        <w:rPr>
          <w:rFonts w:ascii="Times New Roman" w:hAnsi="Times New Roman" w:cs="Times New Roman"/>
          <w:sz w:val="24"/>
          <w:szCs w:val="24"/>
        </w:rPr>
        <w:t>. Названия предприятия, вид деятельности, основные виды выпускаемой продукции, профессии рабочих и служащих.</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i/>
          <w:sz w:val="24"/>
          <w:szCs w:val="24"/>
        </w:rPr>
        <w:t>Исполнительные органы государственной власти</w:t>
      </w:r>
      <w:r w:rsidRPr="00C653B7">
        <w:rPr>
          <w:rFonts w:ascii="Times New Roman" w:hAnsi="Times New Roman" w:cs="Times New Roman"/>
          <w:sz w:val="24"/>
          <w:szCs w:val="24"/>
        </w:rPr>
        <w:t xml:space="preserve"> (города, района). Муниципальные власти. Структура, назначение.</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Семья</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lastRenderedPageBreak/>
        <w:t>Родственные отношения в семье.</w:t>
      </w:r>
      <w:r w:rsidRPr="00C653B7">
        <w:rPr>
          <w:rFonts w:ascii="Times New Roman" w:hAnsi="Times New Roman" w:cs="Times New Roman"/>
          <w:sz w:val="24"/>
          <w:szCs w:val="24"/>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i/>
          <w:sz w:val="24"/>
          <w:szCs w:val="24"/>
        </w:rPr>
        <w:t xml:space="preserve">Семейный досуг. </w:t>
      </w:r>
      <w:r w:rsidRPr="00C653B7">
        <w:rPr>
          <w:rFonts w:ascii="Times New Roman" w:hAnsi="Times New Roman" w:cs="Times New Roman"/>
          <w:sz w:val="24"/>
          <w:szCs w:val="24"/>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Досуг как источник получения новых знаний: экскурсии, прогулки, посещения музеев, театров и т. д.</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Досуг как средство укрепления здоровья: туристические походы; посещение спортивных секций и др.</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Досуг как развитие постоянного </w:t>
      </w:r>
      <w:proofErr w:type="gramStart"/>
      <w:r w:rsidRPr="00C653B7">
        <w:rPr>
          <w:rFonts w:ascii="Times New Roman" w:hAnsi="Times New Roman" w:cs="Times New Roman"/>
          <w:sz w:val="24"/>
          <w:szCs w:val="24"/>
        </w:rPr>
        <w:t>интереса</w:t>
      </w:r>
      <w:proofErr w:type="gramEnd"/>
      <w:r w:rsidRPr="00C653B7">
        <w:rPr>
          <w:rFonts w:ascii="Times New Roman" w:hAnsi="Times New Roman" w:cs="Times New Roman"/>
          <w:sz w:val="24"/>
          <w:szCs w:val="24"/>
        </w:rPr>
        <w:t xml:space="preserve"> к какому либо виду деятельности (хобби): коллекционирование чего-либо, фотография и т. д.</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 xml:space="preserve">Отдых. </w:t>
      </w:r>
      <w:r w:rsidRPr="00C653B7">
        <w:rPr>
          <w:rFonts w:ascii="Times New Roman" w:hAnsi="Times New Roman" w:cs="Times New Roman"/>
          <w:sz w:val="24"/>
          <w:szCs w:val="24"/>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B76218" w:rsidRPr="00C653B7" w:rsidRDefault="00B76218" w:rsidP="00C653B7">
      <w:pPr>
        <w:spacing w:after="0"/>
        <w:ind w:firstLine="709"/>
        <w:jc w:val="both"/>
        <w:rPr>
          <w:sz w:val="24"/>
          <w:szCs w:val="24"/>
        </w:rPr>
      </w:pPr>
      <w:r w:rsidRPr="00C653B7">
        <w:rPr>
          <w:rFonts w:ascii="Times New Roman" w:hAnsi="Times New Roman" w:cs="Times New Roman"/>
          <w:i/>
          <w:sz w:val="24"/>
          <w:szCs w:val="24"/>
        </w:rPr>
        <w:t xml:space="preserve">Экономика домашнего хозяйства. </w:t>
      </w:r>
      <w:r w:rsidRPr="00C653B7">
        <w:rPr>
          <w:rFonts w:ascii="Times New Roman" w:hAnsi="Times New Roman" w:cs="Times New Roman"/>
          <w:sz w:val="24"/>
          <w:szCs w:val="24"/>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C653B7" w:rsidRDefault="00C653B7" w:rsidP="00C653B7">
      <w:pPr>
        <w:spacing w:after="0"/>
        <w:ind w:firstLine="709"/>
        <w:jc w:val="center"/>
        <w:rPr>
          <w:rFonts w:ascii="Times New Roman" w:hAnsi="Times New Roman" w:cs="Times New Roman"/>
          <w:b/>
          <w:sz w:val="24"/>
          <w:szCs w:val="24"/>
        </w:rPr>
      </w:pPr>
    </w:p>
    <w:p w:rsidR="00B76218" w:rsidRPr="00C653B7" w:rsidRDefault="0067753C" w:rsidP="00C653B7">
      <w:pPr>
        <w:spacing w:after="0"/>
        <w:ind w:firstLine="709"/>
        <w:jc w:val="center"/>
        <w:rPr>
          <w:rFonts w:ascii="Times New Roman" w:hAnsi="Times New Roman" w:cs="Times New Roman"/>
          <w:sz w:val="24"/>
          <w:szCs w:val="24"/>
        </w:rPr>
      </w:pPr>
      <w:r>
        <w:rPr>
          <w:noProof/>
          <w:sz w:val="24"/>
          <w:szCs w:val="24"/>
          <w:lang w:eastAsia="ru-RU"/>
        </w:rPr>
        <w:pict>
          <v:group id="Группа 18" o:spid="_x0000_s1028" style="position:absolute;left:0;text-align:left;margin-left:1.6pt;margin-top:-11.55pt;width:.1pt;height:342.7pt;z-index:251662336;mso-wrap-distance-left:0;mso-wrap-distance-right:0;mso-position-horizontal-relative:page" coordorigin="32,-231" coordsize="2,6854">
            <o:lock v:ext="edit" text="t"/>
            <v:shape id="Freeform 3" o:spid="_x0000_s1029" style="position:absolute;left:32;top:-231;width:1;height:6853;mso-wrap-style:none;v-text-anchor:middle" coordsize="2,6854" path="m,6854l,e" filled="f" strokecolor="#93746b" strokeweight=".64mm">
              <v:stroke color2="#6c8b94" endcap="square"/>
              <v:path o:connecttype="custom" o:connectlocs="0,6623;0,-231"/>
            </v:shape>
            <w10:wrap anchorx="page"/>
          </v:group>
        </w:pict>
      </w:r>
      <w:r w:rsidR="00B76218" w:rsidRPr="00C653B7">
        <w:rPr>
          <w:rFonts w:ascii="Times New Roman" w:hAnsi="Times New Roman" w:cs="Times New Roman"/>
          <w:b/>
          <w:sz w:val="24"/>
          <w:szCs w:val="24"/>
        </w:rPr>
        <w:t>МИР ИСТОРИИ</w:t>
      </w:r>
    </w:p>
    <w:p w:rsidR="00B76218" w:rsidRPr="00C653B7" w:rsidRDefault="00B76218" w:rsidP="00C653B7">
      <w:pPr>
        <w:pStyle w:val="1"/>
        <w:spacing w:before="0" w:after="0"/>
        <w:ind w:left="0" w:firstLine="709"/>
        <w:jc w:val="center"/>
        <w:rPr>
          <w:rFonts w:ascii="Times New Roman" w:hAnsi="Times New Roman"/>
          <w:sz w:val="24"/>
          <w:szCs w:val="24"/>
        </w:rPr>
      </w:pPr>
      <w:r w:rsidRPr="00C653B7">
        <w:rPr>
          <w:rFonts w:ascii="Times New Roman" w:hAnsi="Times New Roman"/>
          <w:color w:val="auto"/>
          <w:sz w:val="24"/>
          <w:szCs w:val="24"/>
        </w:rPr>
        <w:t>Пояснительная записка</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Цель</w:t>
      </w:r>
      <w:r w:rsidRPr="00C653B7">
        <w:rPr>
          <w:rFonts w:ascii="Times New Roman" w:hAnsi="Times New Roman" w:cs="Times New Roman"/>
          <w:sz w:val="24"/>
          <w:szCs w:val="24"/>
        </w:rPr>
        <w:t xml:space="preserve"> изучения предмета «Мир истории» заключается в подготовке обучающихся к усвоению курса «История Отечества» в </w:t>
      </w:r>
      <w:r w:rsidRPr="00C653B7">
        <w:rPr>
          <w:rFonts w:ascii="Times New Roman" w:hAnsi="Times New Roman" w:cs="Times New Roman"/>
          <w:sz w:val="24"/>
          <w:szCs w:val="24"/>
          <w:lang w:val="en-US"/>
        </w:rPr>
        <w:t>VII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XI</w:t>
      </w:r>
      <w:r w:rsidRPr="00C653B7">
        <w:rPr>
          <w:rFonts w:ascii="Times New Roman" w:hAnsi="Times New Roman" w:cs="Times New Roman"/>
          <w:sz w:val="24"/>
          <w:szCs w:val="24"/>
        </w:rPr>
        <w:t xml:space="preserve"> классах. Для достижения поставленной цели необходимо решить следующие </w:t>
      </w:r>
      <w:r w:rsidRPr="00C653B7">
        <w:rPr>
          <w:rFonts w:ascii="Times New Roman" w:hAnsi="Times New Roman" w:cs="Times New Roman"/>
          <w:b/>
          <w:sz w:val="24"/>
          <w:szCs w:val="24"/>
        </w:rPr>
        <w:t>задачи: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формирование первоначальных представлений об особенностях жизни, быта, труда человека на различных исторических этапах его развития;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формирование первоначальных исторических представлений о «историческом времени» и «историческом пространстве»;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формирование исторических понятий: «век», «эпоха», «община» и некоторых других;</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формирование умения работать с «лентой времени»;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формирование умения анализировать и сопоставлять исторические факты; делать простейшие выводы и обобщения;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воспитание интереса к изучению истории.</w:t>
      </w:r>
    </w:p>
    <w:p w:rsidR="00B76218" w:rsidRPr="00C653B7" w:rsidRDefault="00B76218" w:rsidP="00C653B7">
      <w:pPr>
        <w:pStyle w:val="1"/>
        <w:spacing w:before="0" w:after="0"/>
        <w:ind w:left="0" w:firstLine="709"/>
        <w:jc w:val="center"/>
        <w:rPr>
          <w:rFonts w:ascii="Times New Roman" w:hAnsi="Times New Roman"/>
          <w:i/>
          <w:color w:val="auto"/>
          <w:sz w:val="24"/>
          <w:szCs w:val="24"/>
        </w:rPr>
      </w:pPr>
      <w:r w:rsidRPr="00C653B7">
        <w:rPr>
          <w:rFonts w:ascii="Times New Roman" w:hAnsi="Times New Roman"/>
          <w:color w:val="auto"/>
          <w:sz w:val="24"/>
          <w:szCs w:val="24"/>
        </w:rPr>
        <w:t>Введение</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Представление о себе и окружающем мире</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Твое имя, отчество, фамилия. История имени. Возникновение и значение имен. От</w:t>
      </w:r>
      <w:r w:rsidRPr="00C653B7">
        <w:rPr>
          <w:rFonts w:ascii="Times New Roman" w:hAnsi="Times New Roman"/>
          <w:color w:val="auto"/>
          <w:sz w:val="24"/>
          <w:szCs w:val="24"/>
        </w:rPr>
        <w:softHyphen/>
        <w:t>че</w:t>
      </w:r>
      <w:r w:rsidRPr="00C653B7">
        <w:rPr>
          <w:rFonts w:ascii="Times New Roman" w:hAnsi="Times New Roman"/>
          <w:color w:val="auto"/>
          <w:sz w:val="24"/>
          <w:szCs w:val="24"/>
        </w:rPr>
        <w:softHyphen/>
        <w:t>с</w:t>
      </w:r>
      <w:r w:rsidRPr="00C653B7">
        <w:rPr>
          <w:rFonts w:ascii="Times New Roman" w:hAnsi="Times New Roman"/>
          <w:color w:val="auto"/>
          <w:sz w:val="24"/>
          <w:szCs w:val="24"/>
        </w:rPr>
        <w:softHyphen/>
        <w:t xml:space="preserve">тво </w:t>
      </w:r>
      <w:r w:rsidRPr="00C653B7">
        <w:rPr>
          <w:rFonts w:ascii="Times New Roman" w:hAnsi="Times New Roman"/>
          <w:sz w:val="24"/>
          <w:szCs w:val="24"/>
        </w:rPr>
        <w:t>в имени человека. Происхождение</w:t>
      </w:r>
      <w:r w:rsidRPr="00C653B7">
        <w:rPr>
          <w:rFonts w:ascii="Times New Roman" w:hAnsi="Times New Roman"/>
          <w:color w:val="auto"/>
          <w:sz w:val="24"/>
          <w:szCs w:val="24"/>
        </w:rPr>
        <w:t xml:space="preserve"> фамилий. Семья: близкие и дальние ро</w:t>
      </w:r>
      <w:r w:rsidRPr="00C653B7">
        <w:rPr>
          <w:rFonts w:ascii="Times New Roman" w:hAnsi="Times New Roman"/>
          <w:color w:val="auto"/>
          <w:sz w:val="24"/>
          <w:szCs w:val="24"/>
        </w:rPr>
        <w:softHyphen/>
        <w:t>д</w:t>
      </w:r>
      <w:r w:rsidRPr="00C653B7">
        <w:rPr>
          <w:rFonts w:ascii="Times New Roman" w:hAnsi="Times New Roman"/>
          <w:color w:val="auto"/>
          <w:sz w:val="24"/>
          <w:szCs w:val="24"/>
        </w:rPr>
        <w:softHyphen/>
        <w:t>с</w:t>
      </w:r>
      <w:r w:rsidRPr="00C653B7">
        <w:rPr>
          <w:rFonts w:ascii="Times New Roman" w:hAnsi="Times New Roman"/>
          <w:color w:val="auto"/>
          <w:sz w:val="24"/>
          <w:szCs w:val="24"/>
        </w:rPr>
        <w:softHyphen/>
        <w:t>т</w:t>
      </w:r>
      <w:r w:rsidRPr="00C653B7">
        <w:rPr>
          <w:rFonts w:ascii="Times New Roman" w:hAnsi="Times New Roman"/>
          <w:color w:val="auto"/>
          <w:sz w:val="24"/>
          <w:szCs w:val="24"/>
        </w:rPr>
        <w:softHyphen/>
        <w:t>ве</w:t>
      </w:r>
      <w:r w:rsidRPr="00C653B7">
        <w:rPr>
          <w:rFonts w:ascii="Times New Roman" w:hAnsi="Times New Roman"/>
          <w:color w:val="auto"/>
          <w:sz w:val="24"/>
          <w:szCs w:val="24"/>
        </w:rPr>
        <w:softHyphen/>
        <w:t>н</w:t>
      </w:r>
      <w:r w:rsidRPr="00C653B7">
        <w:rPr>
          <w:rFonts w:ascii="Times New Roman" w:hAnsi="Times New Roman"/>
          <w:color w:val="auto"/>
          <w:sz w:val="24"/>
          <w:szCs w:val="24"/>
        </w:rPr>
        <w:softHyphen/>
        <w:t>ни</w:t>
      </w:r>
      <w:r w:rsidRPr="00C653B7">
        <w:rPr>
          <w:rFonts w:ascii="Times New Roman" w:hAnsi="Times New Roman"/>
          <w:color w:val="auto"/>
          <w:sz w:val="24"/>
          <w:szCs w:val="24"/>
        </w:rPr>
        <w:softHyphen/>
        <w:t xml:space="preserve">ки. </w:t>
      </w:r>
      <w:r w:rsidRPr="00C653B7">
        <w:rPr>
          <w:rFonts w:ascii="Times New Roman" w:hAnsi="Times New Roman"/>
          <w:color w:val="auto"/>
          <w:sz w:val="24"/>
          <w:szCs w:val="24"/>
        </w:rPr>
        <w:lastRenderedPageBreak/>
        <w:t>Поколения, пред</w:t>
      </w:r>
      <w:r w:rsidRPr="00C653B7">
        <w:rPr>
          <w:rFonts w:ascii="Times New Roman" w:hAnsi="Times New Roman"/>
          <w:color w:val="auto"/>
          <w:sz w:val="24"/>
          <w:szCs w:val="24"/>
        </w:rPr>
        <w:softHyphen/>
        <w:t>ки, потомки, родословная. Даты жизни. Понятие о биографии. Твоя би</w:t>
      </w:r>
      <w:r w:rsidRPr="00C653B7">
        <w:rPr>
          <w:rFonts w:ascii="Times New Roman" w:hAnsi="Times New Roman"/>
          <w:color w:val="auto"/>
          <w:sz w:val="24"/>
          <w:szCs w:val="24"/>
        </w:rPr>
        <w:softHyphen/>
        <w:t>ография.</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Дом, в котором ты живешь. Место нахождения твоего дома (регион, город, поселок, село), кто и когда его построил. Твои соседи.</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Пословицы и поговорки о доме, семье, сосе</w:t>
      </w:r>
      <w:r w:rsidRPr="00C653B7">
        <w:rPr>
          <w:rFonts w:ascii="Times New Roman" w:hAnsi="Times New Roman"/>
          <w:color w:val="auto"/>
          <w:sz w:val="24"/>
          <w:szCs w:val="24"/>
        </w:rPr>
        <w:softHyphen/>
        <w:t>дях.</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История улицы. Названия улиц, их происхождение. Ули</w:t>
      </w:r>
      <w:r w:rsidRPr="00C653B7">
        <w:rPr>
          <w:rFonts w:ascii="Times New Roman" w:hAnsi="Times New Roman"/>
          <w:color w:val="auto"/>
          <w:sz w:val="24"/>
          <w:szCs w:val="24"/>
        </w:rPr>
        <w:softHyphen/>
        <w:t xml:space="preserve">ца твоего дома, твоей школы.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Местность, где мы живем (город, село). Происхождение названия местности. Край (область, республика), в котором мы живем; глав</w:t>
      </w:r>
      <w:r w:rsidRPr="00C653B7">
        <w:rPr>
          <w:rFonts w:ascii="Times New Roman" w:hAnsi="Times New Roman"/>
          <w:color w:val="auto"/>
          <w:sz w:val="24"/>
          <w:szCs w:val="24"/>
        </w:rPr>
        <w:softHyphen/>
        <w:t>ный город края, национальный состав, основные занятия жителей края, города.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C653B7">
        <w:rPr>
          <w:rFonts w:ascii="Times New Roman" w:hAnsi="Times New Roman"/>
          <w:color w:val="FF0000"/>
          <w:sz w:val="24"/>
          <w:szCs w:val="24"/>
        </w:rPr>
        <w:t xml:space="preserve">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Большая и малая родина.</w:t>
      </w:r>
    </w:p>
    <w:p w:rsidR="00B76218" w:rsidRPr="00C653B7" w:rsidRDefault="00B76218" w:rsidP="00C653B7">
      <w:pPr>
        <w:pStyle w:val="aff4"/>
        <w:spacing w:after="0"/>
        <w:ind w:firstLine="709"/>
        <w:jc w:val="both"/>
        <w:rPr>
          <w:rFonts w:ascii="Times New Roman" w:hAnsi="Times New Roman"/>
          <w:b/>
          <w:i/>
          <w:color w:val="auto"/>
          <w:sz w:val="24"/>
          <w:szCs w:val="24"/>
        </w:rPr>
      </w:pPr>
      <w:r w:rsidRPr="00C653B7">
        <w:rPr>
          <w:rFonts w:ascii="Times New Roman" w:hAnsi="Times New Roman"/>
          <w:color w:val="auto"/>
          <w:sz w:val="24"/>
          <w:szCs w:val="24"/>
        </w:rPr>
        <w:t xml:space="preserve">Другие страны мира (обзорно, с примерами). Планета, на которой мы живем. </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i/>
          <w:sz w:val="24"/>
          <w:szCs w:val="24"/>
        </w:rPr>
        <w:t>Представления о времени в истории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Представление о времени как о прошлом, настоящем и будущем. Понятия: </w:t>
      </w:r>
      <w:r w:rsidRPr="00C653B7">
        <w:rPr>
          <w:rFonts w:ascii="Times New Roman" w:hAnsi="Times New Roman" w:cs="Times New Roman"/>
          <w:i/>
          <w:sz w:val="24"/>
          <w:szCs w:val="24"/>
        </w:rPr>
        <w:t>вчера, сегодня, завтра.</w:t>
      </w:r>
      <w:r w:rsidRPr="00C653B7">
        <w:rPr>
          <w:rFonts w:ascii="Times New Roman" w:hAnsi="Times New Roman" w:cs="Times New Roman"/>
          <w:sz w:val="24"/>
          <w:szCs w:val="24"/>
        </w:rPr>
        <w:t xml:space="preserve"> Меры времени. Измерение времени. Календарь (происхождение, виды).</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Представление об историческом времени: </w:t>
      </w:r>
      <w:r w:rsidRPr="00C653B7">
        <w:rPr>
          <w:rFonts w:ascii="Times New Roman" w:hAnsi="Times New Roman" w:cs="Times New Roman"/>
          <w:i/>
          <w:sz w:val="24"/>
          <w:szCs w:val="24"/>
        </w:rPr>
        <w:t xml:space="preserve">век, (столетие), тысячелетие, историческая эпоха </w:t>
      </w:r>
      <w:r w:rsidRPr="00C653B7">
        <w:rPr>
          <w:rFonts w:ascii="Times New Roman" w:hAnsi="Times New Roman" w:cs="Times New Roman"/>
          <w:sz w:val="24"/>
          <w:szCs w:val="24"/>
        </w:rPr>
        <w:t>(общее представление)</w:t>
      </w:r>
      <w:r w:rsidRPr="00C653B7">
        <w:rPr>
          <w:rFonts w:ascii="Times New Roman" w:hAnsi="Times New Roman" w:cs="Times New Roman"/>
          <w:i/>
          <w:sz w:val="24"/>
          <w:szCs w:val="24"/>
        </w:rPr>
        <w:t xml:space="preserve">. </w:t>
      </w:r>
      <w:r w:rsidRPr="00C653B7">
        <w:rPr>
          <w:rFonts w:ascii="Times New Roman" w:hAnsi="Times New Roman" w:cs="Times New Roman"/>
          <w:sz w:val="24"/>
          <w:szCs w:val="24"/>
        </w:rPr>
        <w:t>«Лента времени».</w:t>
      </w:r>
      <w:r w:rsidRPr="00C653B7">
        <w:rPr>
          <w:rFonts w:ascii="Times New Roman" w:hAnsi="Times New Roman" w:cs="Times New Roman"/>
          <w:i/>
          <w:sz w:val="24"/>
          <w:szCs w:val="24"/>
        </w:rPr>
        <w:t xml:space="preserve"> </w:t>
      </w:r>
      <w:r w:rsidRPr="00C653B7">
        <w:rPr>
          <w:rFonts w:ascii="Times New Roman" w:hAnsi="Times New Roman" w:cs="Times New Roman"/>
          <w:sz w:val="24"/>
          <w:szCs w:val="24"/>
        </w:rPr>
        <w:t xml:space="preserve">Краткие исторические сведения о названии месяцев (римский календарь, русский земледельческий календарь). </w:t>
      </w:r>
      <w:r w:rsidRPr="00C653B7">
        <w:rPr>
          <w:rFonts w:ascii="Times New Roman" w:hAnsi="Times New Roman" w:cs="Times New Roman"/>
          <w:i/>
          <w:sz w:val="24"/>
          <w:szCs w:val="24"/>
        </w:rPr>
        <w:t xml:space="preserve"> </w:t>
      </w:r>
      <w:r w:rsidRPr="00C653B7">
        <w:rPr>
          <w:rFonts w:ascii="Times New Roman" w:hAnsi="Times New Roman" w:cs="Times New Roman"/>
          <w:sz w:val="24"/>
          <w:szCs w:val="24"/>
        </w:rPr>
        <w:t>Час</w:t>
      </w:r>
      <w:r w:rsidRPr="00C653B7">
        <w:rPr>
          <w:rFonts w:ascii="Times New Roman" w:hAnsi="Times New Roman" w:cs="Times New Roman"/>
          <w:sz w:val="24"/>
          <w:szCs w:val="24"/>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 xml:space="preserve">Начальные представления об истории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История</w:t>
      </w:r>
      <w:r w:rsidRPr="00C653B7">
        <w:rPr>
          <w:rFonts w:ascii="Times New Roman" w:hAnsi="Times New Roman"/>
          <w:sz w:val="24"/>
          <w:szCs w:val="24"/>
        </w:rPr>
        <w:t xml:space="preserve"> </w:t>
      </w:r>
      <w:r w:rsidRPr="00C653B7">
        <w:rPr>
          <w:rFonts w:ascii="Times New Roman" w:hAnsi="Times New Roman"/>
          <w:noProof/>
          <w:position w:val="-5"/>
          <w:sz w:val="24"/>
          <w:szCs w:val="24"/>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C653B7">
        <w:rPr>
          <w:rFonts w:ascii="Times New Roman" w:hAnsi="Times New Roman"/>
          <w:sz w:val="24"/>
          <w:szCs w:val="24"/>
        </w:rPr>
        <w:t xml:space="preserve"> </w:t>
      </w:r>
      <w:r w:rsidRPr="00C653B7">
        <w:rPr>
          <w:rFonts w:ascii="Times New Roman" w:hAnsi="Times New Roman"/>
          <w:color w:val="auto"/>
          <w:sz w:val="24"/>
          <w:szCs w:val="24"/>
        </w:rPr>
        <w:t>наука о прошлом (о жизни и деятельности людей в прошлом). Значение исторических знаний для людей.</w:t>
      </w:r>
      <w:r w:rsidRPr="00C653B7">
        <w:rPr>
          <w:rFonts w:ascii="Times New Roman" w:hAnsi="Times New Roman"/>
          <w:color w:val="5B5954"/>
          <w:sz w:val="24"/>
          <w:szCs w:val="24"/>
        </w:rPr>
        <w:t xml:space="preserve"> </w:t>
      </w:r>
      <w:r w:rsidRPr="00C653B7">
        <w:rPr>
          <w:rFonts w:ascii="Times New Roman" w:hAnsi="Times New Roman"/>
          <w:color w:val="auto"/>
          <w:sz w:val="24"/>
          <w:szCs w:val="24"/>
        </w:rPr>
        <w:t>Историческая память России.</w:t>
      </w:r>
      <w:r w:rsidRPr="00C653B7">
        <w:rPr>
          <w:rFonts w:ascii="Times New Roman" w:hAnsi="Times New Roman"/>
          <w:color w:val="FF0000"/>
          <w:sz w:val="24"/>
          <w:szCs w:val="24"/>
        </w:rPr>
        <w:t xml:space="preserve"> </w:t>
      </w:r>
    </w:p>
    <w:p w:rsidR="00B76218" w:rsidRPr="00C653B7" w:rsidRDefault="00B76218" w:rsidP="00C653B7">
      <w:pPr>
        <w:pStyle w:val="aff4"/>
        <w:spacing w:after="0"/>
        <w:ind w:firstLine="709"/>
        <w:jc w:val="both"/>
        <w:rPr>
          <w:sz w:val="24"/>
          <w:szCs w:val="24"/>
        </w:rPr>
      </w:pPr>
      <w:r w:rsidRPr="00C653B7">
        <w:rPr>
          <w:rFonts w:ascii="Times New Roman" w:hAnsi="Times New Roman"/>
          <w:color w:val="auto"/>
          <w:sz w:val="24"/>
          <w:szCs w:val="24"/>
        </w:rPr>
        <w:t>Науки, помогающие добывать исторические сведения: археология, этно</w:t>
      </w:r>
      <w:r w:rsidRPr="00C653B7">
        <w:rPr>
          <w:rFonts w:ascii="Times New Roman" w:hAnsi="Times New Roman"/>
          <w:sz w:val="24"/>
          <w:szCs w:val="24"/>
        </w:rPr>
        <w:t>г</w:t>
      </w:r>
      <w:r w:rsidRPr="00C653B7">
        <w:rPr>
          <w:rFonts w:ascii="Times New Roman" w:hAnsi="Times New Roman"/>
          <w:color w:val="auto"/>
          <w:sz w:val="24"/>
          <w:szCs w:val="24"/>
        </w:rPr>
        <w:t>рафия, геральдика, нумизматика и др.</w:t>
      </w:r>
      <w:r w:rsidRPr="00C653B7">
        <w:rPr>
          <w:rFonts w:ascii="Times New Roman" w:hAnsi="Times New Roman"/>
          <w:color w:val="FF0000"/>
          <w:sz w:val="24"/>
          <w:szCs w:val="24"/>
        </w:rPr>
        <w:t xml:space="preserve"> </w:t>
      </w:r>
      <w:r w:rsidRPr="00C653B7">
        <w:rPr>
          <w:rFonts w:ascii="Times New Roman" w:hAnsi="Times New Roman"/>
          <w:color w:val="auto"/>
          <w:sz w:val="24"/>
          <w:szCs w:val="24"/>
        </w:rPr>
        <w:t>(элементарные представления на конкретных примерах).</w:t>
      </w:r>
    </w:p>
    <w:p w:rsidR="00B76218" w:rsidRPr="00C653B7" w:rsidRDefault="0067753C" w:rsidP="00C653B7">
      <w:pPr>
        <w:pStyle w:val="aff4"/>
        <w:spacing w:after="0"/>
        <w:ind w:firstLine="709"/>
        <w:jc w:val="both"/>
        <w:rPr>
          <w:rFonts w:ascii="Times New Roman" w:hAnsi="Times New Roman"/>
          <w:sz w:val="24"/>
          <w:szCs w:val="24"/>
        </w:rPr>
      </w:pPr>
      <w:r>
        <w:rPr>
          <w:noProof/>
          <w:sz w:val="24"/>
          <w:szCs w:val="24"/>
          <w:lang w:eastAsia="ru-RU"/>
        </w:rPr>
        <w:pict>
          <v:group id="Группа 16" o:spid="_x0000_s1035" style="position:absolute;left:0;text-align:left;margin-left:.35pt;margin-top:4.8pt;width:.1pt;height:403.2pt;z-index:251664384;mso-wrap-distance-left:0;mso-wrap-distance-right:0;mso-position-horizontal-relative:page" coordorigin="7,96" coordsize="2,8064">
            <o:lock v:ext="edit" text="t"/>
            <v:shape id="Freeform 14" o:spid="_x0000_s1036" style="position:absolute;left:7;top:96;width:1;height:8063;mso-wrap-style:none;v-text-anchor:middle" coordsize="2,8064" path="m,8064l,e" filled="f" strokecolor="#a88383" strokeweight=".39mm">
              <v:stroke color2="#577c7c" endcap="square"/>
              <v:path o:connecttype="custom" o:connectlocs="0,8160;0,96"/>
            </v:shape>
            <w10:wrap anchorx="page"/>
          </v:group>
        </w:pict>
      </w:r>
      <w:proofErr w:type="gramStart"/>
      <w:r w:rsidR="00B76218" w:rsidRPr="00C653B7">
        <w:rPr>
          <w:rFonts w:ascii="Times New Roman" w:hAnsi="Times New Roman"/>
          <w:color w:val="auto"/>
          <w:sz w:val="24"/>
          <w:szCs w:val="24"/>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B76218" w:rsidRPr="00C653B7">
        <w:rPr>
          <w:rFonts w:ascii="Times New Roman" w:hAnsi="Times New Roman"/>
          <w:color w:val="auto"/>
          <w:sz w:val="24"/>
          <w:szCs w:val="24"/>
        </w:rPr>
        <w:t xml:space="preserve"> Архивы и музеи (виды </w:t>
      </w:r>
      <w:r w:rsidR="00B76218" w:rsidRPr="00C653B7">
        <w:rPr>
          <w:rFonts w:ascii="Times New Roman" w:hAnsi="Times New Roman"/>
          <w:sz w:val="24"/>
          <w:szCs w:val="24"/>
        </w:rPr>
        <w:t>музеев</w:t>
      </w:r>
      <w:r w:rsidR="00B76218" w:rsidRPr="00C653B7">
        <w:rPr>
          <w:rFonts w:ascii="Times New Roman" w:hAnsi="Times New Roman"/>
          <w:color w:val="auto"/>
          <w:sz w:val="24"/>
          <w:szCs w:val="24"/>
        </w:rPr>
        <w:t>). Б</w:t>
      </w:r>
      <w:r w:rsidR="00B76218" w:rsidRPr="00C653B7">
        <w:rPr>
          <w:rFonts w:ascii="Times New Roman" w:hAnsi="Times New Roman"/>
          <w:sz w:val="24"/>
          <w:szCs w:val="24"/>
        </w:rPr>
        <w:t>иблиотеки.</w:t>
      </w:r>
    </w:p>
    <w:p w:rsidR="00B76218" w:rsidRPr="00C653B7" w:rsidRDefault="00B76218" w:rsidP="00C653B7">
      <w:pPr>
        <w:pStyle w:val="aff4"/>
        <w:spacing w:after="0"/>
        <w:ind w:firstLine="709"/>
        <w:jc w:val="both"/>
        <w:rPr>
          <w:rFonts w:ascii="Times New Roman" w:hAnsi="Times New Roman"/>
          <w:b/>
          <w:color w:val="auto"/>
          <w:sz w:val="24"/>
          <w:szCs w:val="24"/>
        </w:rPr>
      </w:pPr>
      <w:r w:rsidRPr="00C653B7">
        <w:rPr>
          <w:rFonts w:ascii="Times New Roman" w:hAnsi="Times New Roman"/>
          <w:sz w:val="24"/>
          <w:szCs w:val="24"/>
        </w:rPr>
        <w:t>И</w:t>
      </w:r>
      <w:r w:rsidRPr="00C653B7">
        <w:rPr>
          <w:rFonts w:ascii="Times New Roman" w:hAnsi="Times New Roman"/>
          <w:color w:val="auto"/>
          <w:sz w:val="24"/>
          <w:szCs w:val="24"/>
        </w:rPr>
        <w:t>сторическо</w:t>
      </w:r>
      <w:r w:rsidRPr="00C653B7">
        <w:rPr>
          <w:rFonts w:ascii="Times New Roman" w:hAnsi="Times New Roman"/>
          <w:sz w:val="24"/>
          <w:szCs w:val="24"/>
        </w:rPr>
        <w:t>е</w:t>
      </w:r>
      <w:r w:rsidRPr="00C653B7">
        <w:rPr>
          <w:rFonts w:ascii="Times New Roman" w:hAnsi="Times New Roman"/>
          <w:color w:val="auto"/>
          <w:sz w:val="24"/>
          <w:szCs w:val="24"/>
        </w:rPr>
        <w:t xml:space="preserve"> п</w:t>
      </w:r>
      <w:r w:rsidRPr="00C653B7">
        <w:rPr>
          <w:rFonts w:ascii="Times New Roman" w:hAnsi="Times New Roman"/>
          <w:sz w:val="24"/>
          <w:szCs w:val="24"/>
        </w:rPr>
        <w:t>ространство.</w:t>
      </w:r>
      <w:r w:rsidRPr="00C653B7">
        <w:rPr>
          <w:rFonts w:ascii="Times New Roman" w:hAnsi="Times New Roman"/>
          <w:color w:val="auto"/>
          <w:sz w:val="24"/>
          <w:szCs w:val="24"/>
        </w:rPr>
        <w:t xml:space="preserve"> </w:t>
      </w:r>
      <w:r w:rsidRPr="00C653B7">
        <w:rPr>
          <w:rFonts w:ascii="Times New Roman" w:hAnsi="Times New Roman"/>
          <w:sz w:val="24"/>
          <w:szCs w:val="24"/>
        </w:rPr>
        <w:t>Историческая</w:t>
      </w:r>
      <w:r w:rsidRPr="00C653B7">
        <w:rPr>
          <w:rFonts w:ascii="Times New Roman" w:hAnsi="Times New Roman"/>
          <w:color w:val="auto"/>
          <w:sz w:val="24"/>
          <w:szCs w:val="24"/>
        </w:rPr>
        <w:t xml:space="preserve"> </w:t>
      </w:r>
      <w:r w:rsidRPr="00C653B7">
        <w:rPr>
          <w:rFonts w:ascii="Times New Roman" w:hAnsi="Times New Roman"/>
          <w:sz w:val="24"/>
          <w:szCs w:val="24"/>
        </w:rPr>
        <w:t>карта</w:t>
      </w:r>
      <w:r w:rsidRPr="00C653B7">
        <w:rPr>
          <w:rFonts w:ascii="Times New Roman" w:hAnsi="Times New Roman"/>
          <w:color w:val="auto"/>
          <w:sz w:val="24"/>
          <w:szCs w:val="24"/>
        </w:rPr>
        <w:t>.</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 xml:space="preserve">История Древнего мира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Версии о появлении человека на Земле (научные, религиозные). Отличие человека от животного.</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Время появления первобытных людей, их внешний вид, среда обитания, </w:t>
      </w:r>
      <w:r w:rsidRPr="00C653B7">
        <w:rPr>
          <w:rFonts w:ascii="Times New Roman" w:hAnsi="Times New Roman"/>
          <w:sz w:val="24"/>
          <w:szCs w:val="24"/>
        </w:rPr>
        <w:t xml:space="preserve">отличие </w:t>
      </w:r>
      <w:r w:rsidRPr="00C653B7">
        <w:rPr>
          <w:rFonts w:ascii="Times New Roman" w:hAnsi="Times New Roman"/>
          <w:color w:val="auto"/>
          <w:sz w:val="24"/>
          <w:szCs w:val="24"/>
        </w:rPr>
        <w:t>от современных людей.</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Стадный образ жизни древних людей. Занятия. Древние орудия труда. </w:t>
      </w:r>
      <w:proofErr w:type="gramStart"/>
      <w:r w:rsidRPr="00C653B7">
        <w:rPr>
          <w:rFonts w:ascii="Times New Roman" w:hAnsi="Times New Roman"/>
          <w:sz w:val="24"/>
          <w:szCs w:val="24"/>
        </w:rPr>
        <w:t>Каменный</w:t>
      </w:r>
      <w:proofErr w:type="gramEnd"/>
      <w:r w:rsidRPr="00C653B7">
        <w:rPr>
          <w:rFonts w:ascii="Times New Roman" w:hAnsi="Times New Roman"/>
          <w:color w:val="auto"/>
          <w:sz w:val="24"/>
          <w:szCs w:val="24"/>
        </w:rPr>
        <w:t xml:space="preserve"> века.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Постепенные изменения во внеш</w:t>
      </w:r>
      <w:r w:rsidRPr="00C653B7">
        <w:rPr>
          <w:rFonts w:ascii="Times New Roman" w:hAnsi="Times New Roman"/>
          <w:color w:val="auto"/>
          <w:sz w:val="24"/>
          <w:szCs w:val="24"/>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C653B7">
        <w:rPr>
          <w:rFonts w:ascii="Times New Roman" w:hAnsi="Times New Roman"/>
          <w:sz w:val="24"/>
          <w:szCs w:val="24"/>
        </w:rPr>
        <w:t xml:space="preserve"> </w:t>
      </w:r>
      <w:r w:rsidRPr="00C653B7">
        <w:rPr>
          <w:rFonts w:ascii="Times New Roman" w:hAnsi="Times New Roman"/>
          <w:color w:val="auto"/>
          <w:sz w:val="24"/>
          <w:szCs w:val="24"/>
        </w:rPr>
        <w:t>Язычество.</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Изменение климата Земли, наступление ледников. Смена образа жизни древних людей из-за климатических условий: борьба за выживание. </w:t>
      </w:r>
      <w:r w:rsidRPr="00C653B7">
        <w:rPr>
          <w:rFonts w:ascii="Times New Roman" w:hAnsi="Times New Roman"/>
          <w:sz w:val="24"/>
          <w:szCs w:val="24"/>
        </w:rPr>
        <w:t>Спосо</w:t>
      </w:r>
      <w:r w:rsidRPr="00C653B7">
        <w:rPr>
          <w:rFonts w:ascii="Times New Roman" w:hAnsi="Times New Roman"/>
          <w:color w:val="auto"/>
          <w:sz w:val="24"/>
          <w:szCs w:val="24"/>
        </w:rPr>
        <w:t>бы охоты на диких животных. Приручение диких животных. Пища и одежда древнего человека</w:t>
      </w:r>
      <w:r w:rsidRPr="00C653B7">
        <w:rPr>
          <w:rFonts w:ascii="Times New Roman" w:hAnsi="Times New Roman"/>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lastRenderedPageBreak/>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C653B7">
        <w:rPr>
          <w:rFonts w:ascii="Times New Roman" w:hAnsi="Times New Roman"/>
          <w:color w:val="auto"/>
          <w:sz w:val="24"/>
          <w:szCs w:val="24"/>
        </w:rPr>
        <w:softHyphen/>
        <w:t>лия, скотоводства. Появление новых орудий труда. Начало бронзового века. Оседлый образ жизни. Коллективы</w:t>
      </w:r>
      <w:r w:rsidRPr="00C653B7">
        <w:rPr>
          <w:rFonts w:ascii="Times New Roman" w:hAnsi="Times New Roman"/>
          <w:color w:val="66625D"/>
          <w:sz w:val="24"/>
          <w:szCs w:val="24"/>
        </w:rPr>
        <w:t xml:space="preserve"> </w:t>
      </w:r>
      <w:r w:rsidRPr="00C653B7">
        <w:rPr>
          <w:rFonts w:ascii="Times New Roman" w:hAnsi="Times New Roman"/>
          <w:color w:val="auto"/>
          <w:sz w:val="24"/>
          <w:szCs w:val="24"/>
        </w:rPr>
        <w:t>древних людей: семья, община, род, племя.</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Возникновение имущественного и социального неравенства, выделение знати. </w:t>
      </w:r>
    </w:p>
    <w:p w:rsidR="00B76218" w:rsidRPr="00C653B7" w:rsidRDefault="00B76218" w:rsidP="00C653B7">
      <w:pPr>
        <w:pStyle w:val="aff4"/>
        <w:spacing w:after="0"/>
        <w:ind w:firstLine="709"/>
        <w:jc w:val="both"/>
        <w:rPr>
          <w:rFonts w:ascii="Times New Roman" w:hAnsi="Times New Roman"/>
          <w:b/>
          <w:color w:val="auto"/>
          <w:sz w:val="24"/>
          <w:szCs w:val="24"/>
        </w:rPr>
      </w:pPr>
      <w:r w:rsidRPr="00C653B7">
        <w:rPr>
          <w:rFonts w:ascii="Times New Roman" w:hAnsi="Times New Roman"/>
          <w:color w:val="auto"/>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B76218" w:rsidRPr="00C653B7" w:rsidRDefault="00B76218" w:rsidP="00C653B7">
      <w:pPr>
        <w:spacing w:after="0"/>
        <w:ind w:firstLine="709"/>
        <w:jc w:val="center"/>
        <w:rPr>
          <w:rFonts w:ascii="Times New Roman" w:hAnsi="Times New Roman" w:cs="Times New Roman"/>
          <w:i/>
          <w:sz w:val="24"/>
          <w:szCs w:val="24"/>
        </w:rPr>
      </w:pPr>
      <w:r w:rsidRPr="00C653B7">
        <w:rPr>
          <w:rFonts w:ascii="Times New Roman" w:hAnsi="Times New Roman" w:cs="Times New Roman"/>
          <w:b/>
          <w:sz w:val="24"/>
          <w:szCs w:val="24"/>
        </w:rPr>
        <w:t>История вещей и дел человека (от древности до наших дней)</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 xml:space="preserve">История освоения человеком огня, энергии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Использование огня в производстве: изготовление посу</w:t>
      </w:r>
      <w:r w:rsidRPr="00C653B7">
        <w:rPr>
          <w:rFonts w:ascii="Times New Roman" w:hAnsi="Times New Roman"/>
          <w:color w:val="auto"/>
          <w:sz w:val="24"/>
          <w:szCs w:val="24"/>
        </w:rPr>
        <w:softHyphen/>
        <w:t>ды, орудий труда, выплавка металлов, приготовление пищи и др.</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Огонь в военном деле. Изобретение пороха. Последствия этого изобретения в истории войн.</w:t>
      </w:r>
    </w:p>
    <w:p w:rsidR="00B76218" w:rsidRPr="00C653B7" w:rsidRDefault="00B76218" w:rsidP="00C653B7">
      <w:pPr>
        <w:pStyle w:val="aff4"/>
        <w:spacing w:after="0"/>
        <w:ind w:firstLine="709"/>
        <w:jc w:val="both"/>
        <w:rPr>
          <w:rFonts w:ascii="Times New Roman" w:hAnsi="Times New Roman"/>
          <w:i/>
          <w:color w:val="auto"/>
          <w:sz w:val="24"/>
          <w:szCs w:val="24"/>
        </w:rPr>
      </w:pPr>
      <w:r w:rsidRPr="00C653B7">
        <w:rPr>
          <w:rFonts w:ascii="Times New Roman" w:hAnsi="Times New Roman"/>
          <w:color w:val="auto"/>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C653B7">
        <w:rPr>
          <w:rFonts w:ascii="Times New Roman" w:hAnsi="Times New Roman"/>
          <w:color w:val="auto"/>
          <w:sz w:val="24"/>
          <w:szCs w:val="24"/>
        </w:rPr>
        <w:softHyphen/>
        <w:t>чения большого количества энергии. Экологические последствия</w:t>
      </w:r>
      <w:r w:rsidR="0067753C">
        <w:rPr>
          <w:noProof/>
          <w:sz w:val="24"/>
          <w:szCs w:val="24"/>
          <w:lang w:eastAsia="ru-RU"/>
        </w:rPr>
        <w:pict>
          <v:group id="Группа 14" o:spid="_x0000_s1039" style="position:absolute;left:0;text-align:left;margin-left:1.1pt;margin-top:-3.4pt;width:.1pt;height:358.85pt;z-index:251666432;mso-wrap-distance-left:0;mso-wrap-distance-right:0;mso-position-horizontal-relative:page;mso-position-vertical-relative:text" coordorigin="22,-68" coordsize="2,7177">
            <o:lock v:ext="edit" text="t"/>
            <v:shape id="Freeform 20" o:spid="_x0000_s1040" style="position:absolute;left:22;top:-68;width:1;height:7176;mso-wrap-style:none;v-text-anchor:middle" coordsize="2,7177" path="m,7177l,e" filled="f" strokecolor="#c3afa8" strokeweight=".12mm">
              <v:stroke color2="#3c5057" endcap="square"/>
              <v:path o:connecttype="custom" o:connectlocs="0,7109;0,-68"/>
            </v:shape>
            <w10:wrap anchorx="page"/>
          </v:group>
        </w:pict>
      </w:r>
      <w:r w:rsidRPr="00C653B7">
        <w:rPr>
          <w:rFonts w:ascii="Times New Roman" w:hAnsi="Times New Roman"/>
          <w:color w:val="auto"/>
          <w:sz w:val="24"/>
          <w:szCs w:val="24"/>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История использования человеком воды</w:t>
      </w:r>
    </w:p>
    <w:p w:rsidR="00B76218" w:rsidRPr="00C653B7" w:rsidRDefault="00B76218" w:rsidP="00C653B7">
      <w:pPr>
        <w:pStyle w:val="aff4"/>
        <w:spacing w:after="0"/>
        <w:ind w:firstLine="709"/>
        <w:rPr>
          <w:rFonts w:ascii="Times New Roman" w:hAnsi="Times New Roman"/>
          <w:color w:val="auto"/>
          <w:sz w:val="24"/>
          <w:szCs w:val="24"/>
        </w:rPr>
      </w:pPr>
      <w:r w:rsidRPr="00C653B7">
        <w:rPr>
          <w:rFonts w:ascii="Times New Roman" w:hAnsi="Times New Roman"/>
          <w:color w:val="auto"/>
          <w:sz w:val="24"/>
          <w:szCs w:val="24"/>
        </w:rPr>
        <w:t>Вода в природе. Значение воды в жизни че</w:t>
      </w:r>
      <w:r w:rsidRPr="00C653B7">
        <w:rPr>
          <w:rFonts w:ascii="Times New Roman" w:hAnsi="Times New Roman"/>
          <w:color w:val="auto"/>
          <w:sz w:val="24"/>
          <w:szCs w:val="24"/>
        </w:rPr>
        <w:softHyphen/>
        <w:t>ловека. Охрана водных угодий.</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Вода и земледелие. Поливное земледелие, причины его возникновения. Роль поливного земледелия, в</w:t>
      </w:r>
      <w:r w:rsidRPr="00C653B7">
        <w:rPr>
          <w:rFonts w:ascii="Times New Roman" w:hAnsi="Times New Roman"/>
          <w:i/>
          <w:color w:val="auto"/>
          <w:sz w:val="24"/>
          <w:szCs w:val="24"/>
        </w:rPr>
        <w:t xml:space="preserve"> </w:t>
      </w:r>
      <w:r w:rsidRPr="00C653B7">
        <w:rPr>
          <w:rFonts w:ascii="Times New Roman" w:hAnsi="Times New Roman"/>
          <w:color w:val="auto"/>
          <w:sz w:val="24"/>
          <w:szCs w:val="24"/>
        </w:rPr>
        <w:t>истории человечества.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B76218" w:rsidRPr="00C653B7" w:rsidRDefault="00B76218" w:rsidP="00C653B7">
      <w:pPr>
        <w:pStyle w:val="aff4"/>
        <w:spacing w:after="0"/>
        <w:ind w:firstLine="709"/>
        <w:jc w:val="both"/>
        <w:rPr>
          <w:rFonts w:ascii="Times New Roman" w:hAnsi="Times New Roman"/>
          <w:i/>
          <w:color w:val="auto"/>
          <w:sz w:val="24"/>
          <w:szCs w:val="24"/>
        </w:rPr>
      </w:pPr>
      <w:r w:rsidRPr="00C653B7">
        <w:rPr>
          <w:rFonts w:ascii="Times New Roman" w:hAnsi="Times New Roman"/>
          <w:color w:val="auto"/>
          <w:sz w:val="24"/>
          <w:szCs w:val="24"/>
        </w:rPr>
        <w:t>Профессии людей, связанные с освоением энергии и вод</w:t>
      </w:r>
      <w:r w:rsidRPr="00C653B7">
        <w:rPr>
          <w:rFonts w:ascii="Times New Roman" w:hAnsi="Times New Roman"/>
          <w:color w:val="auto"/>
          <w:sz w:val="24"/>
          <w:szCs w:val="24"/>
        </w:rPr>
        <w:softHyphen/>
        <w:t>ных ресурсов.</w:t>
      </w:r>
    </w:p>
    <w:p w:rsidR="00B76218" w:rsidRPr="00C653B7" w:rsidRDefault="00B76218" w:rsidP="00C653B7">
      <w:pPr>
        <w:pStyle w:val="1"/>
        <w:tabs>
          <w:tab w:val="left" w:pos="3357"/>
          <w:tab w:val="center" w:pos="5032"/>
        </w:tabs>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История жилища человека</w:t>
      </w:r>
    </w:p>
    <w:p w:rsidR="00B76218" w:rsidRPr="00C653B7" w:rsidRDefault="00B76218" w:rsidP="00C653B7">
      <w:pPr>
        <w:pStyle w:val="aff4"/>
        <w:spacing w:after="0"/>
        <w:ind w:firstLine="709"/>
        <w:jc w:val="both"/>
        <w:rPr>
          <w:rFonts w:ascii="Times New Roman" w:hAnsi="Times New Roman"/>
          <w:i/>
          <w:color w:val="auto"/>
          <w:sz w:val="24"/>
          <w:szCs w:val="24"/>
        </w:rPr>
      </w:pPr>
      <w:r w:rsidRPr="00C653B7">
        <w:rPr>
          <w:rFonts w:ascii="Times New Roman" w:hAnsi="Times New Roman"/>
          <w:color w:val="auto"/>
          <w:sz w:val="24"/>
          <w:szCs w:val="24"/>
        </w:rPr>
        <w:t>Понятие о жилище. История появления жили</w:t>
      </w:r>
      <w:r w:rsidRPr="00C653B7">
        <w:rPr>
          <w:rFonts w:ascii="Times New Roman" w:hAnsi="Times New Roman"/>
          <w:color w:val="auto"/>
          <w:sz w:val="24"/>
          <w:szCs w:val="24"/>
        </w:rPr>
        <w:softHyphen/>
        <w:t>ща человека. Первые жилища: пе</w:t>
      </w:r>
      <w:r w:rsidRPr="00C653B7">
        <w:rPr>
          <w:rFonts w:ascii="Times New Roman" w:hAnsi="Times New Roman"/>
          <w:sz w:val="24"/>
          <w:szCs w:val="24"/>
        </w:rPr>
        <w:softHyphen/>
      </w:r>
      <w:r w:rsidRPr="00C653B7">
        <w:rPr>
          <w:rFonts w:ascii="Times New Roman" w:hAnsi="Times New Roman"/>
          <w:color w:val="auto"/>
          <w:sz w:val="24"/>
          <w:szCs w:val="24"/>
        </w:rPr>
        <w:t>ще</w:t>
      </w:r>
      <w:r w:rsidRPr="00C653B7">
        <w:rPr>
          <w:rFonts w:ascii="Times New Roman" w:hAnsi="Times New Roman"/>
          <w:sz w:val="24"/>
          <w:szCs w:val="24"/>
        </w:rPr>
        <w:softHyphen/>
      </w:r>
      <w:r w:rsidRPr="00C653B7">
        <w:rPr>
          <w:rFonts w:ascii="Times New Roman" w:hAnsi="Times New Roman"/>
          <w:color w:val="auto"/>
          <w:sz w:val="24"/>
          <w:szCs w:val="24"/>
        </w:rPr>
        <w:t>ры, шалаш, земляные ук</w:t>
      </w:r>
      <w:r w:rsidRPr="00C653B7">
        <w:rPr>
          <w:rFonts w:ascii="Times New Roman" w:hAnsi="Times New Roman"/>
          <w:color w:val="auto"/>
          <w:sz w:val="24"/>
          <w:szCs w:val="24"/>
        </w:rPr>
        <w:softHyphen/>
        <w:t>рытия. Сборно-разборные жилища. Материалы, ис</w:t>
      </w:r>
      <w:r w:rsidRPr="00C653B7">
        <w:rPr>
          <w:rFonts w:ascii="Times New Roman" w:hAnsi="Times New Roman"/>
          <w:sz w:val="24"/>
          <w:szCs w:val="24"/>
        </w:rPr>
        <w:softHyphen/>
      </w:r>
      <w:r w:rsidRPr="00C653B7">
        <w:rPr>
          <w:rFonts w:ascii="Times New Roman" w:hAnsi="Times New Roman"/>
          <w:color w:val="auto"/>
          <w:sz w:val="24"/>
          <w:szCs w:val="24"/>
        </w:rPr>
        <w:t>поль</w:t>
      </w:r>
      <w:r w:rsidRPr="00C653B7">
        <w:rPr>
          <w:rFonts w:ascii="Times New Roman" w:hAnsi="Times New Roman"/>
          <w:sz w:val="24"/>
          <w:szCs w:val="24"/>
        </w:rPr>
        <w:softHyphen/>
      </w:r>
      <w:r w:rsidRPr="00C653B7">
        <w:rPr>
          <w:rFonts w:ascii="Times New Roman" w:hAnsi="Times New Roman"/>
          <w:color w:val="auto"/>
          <w:sz w:val="24"/>
          <w:szCs w:val="24"/>
        </w:rPr>
        <w:t>зу</w:t>
      </w:r>
      <w:r w:rsidRPr="00C653B7">
        <w:rPr>
          <w:rFonts w:ascii="Times New Roman" w:hAnsi="Times New Roman"/>
          <w:sz w:val="24"/>
          <w:szCs w:val="24"/>
        </w:rPr>
        <w:softHyphen/>
      </w:r>
      <w:r w:rsidRPr="00C653B7">
        <w:rPr>
          <w:rFonts w:ascii="Times New Roman" w:hAnsi="Times New Roman"/>
          <w:color w:val="auto"/>
          <w:sz w:val="24"/>
          <w:szCs w:val="24"/>
        </w:rPr>
        <w:t>е</w:t>
      </w:r>
      <w:r w:rsidRPr="00C653B7">
        <w:rPr>
          <w:rFonts w:ascii="Times New Roman" w:hAnsi="Times New Roman"/>
          <w:sz w:val="24"/>
          <w:szCs w:val="24"/>
        </w:rPr>
        <w:softHyphen/>
      </w:r>
      <w:r w:rsidRPr="00C653B7">
        <w:rPr>
          <w:rFonts w:ascii="Times New Roman" w:hAnsi="Times New Roman"/>
          <w:color w:val="auto"/>
          <w:sz w:val="24"/>
          <w:szCs w:val="24"/>
        </w:rPr>
        <w:t>мые для стро</w:t>
      </w:r>
      <w:r w:rsidRPr="00C653B7">
        <w:rPr>
          <w:rFonts w:ascii="Times New Roman" w:hAnsi="Times New Roman"/>
          <w:sz w:val="24"/>
          <w:szCs w:val="24"/>
        </w:rPr>
        <w:softHyphen/>
      </w:r>
      <w:r w:rsidRPr="00C653B7">
        <w:rPr>
          <w:rFonts w:ascii="Times New Roman" w:hAnsi="Times New Roman"/>
          <w:color w:val="auto"/>
          <w:sz w:val="24"/>
          <w:szCs w:val="24"/>
        </w:rPr>
        <w:t>ительства жилья у разных народов (чумы, яранги, вигвамы, юрты и др.). Ис</w:t>
      </w:r>
      <w:r w:rsidRPr="00C653B7">
        <w:rPr>
          <w:rFonts w:ascii="Times New Roman" w:hAnsi="Times New Roman"/>
          <w:sz w:val="24"/>
          <w:szCs w:val="24"/>
        </w:rPr>
        <w:softHyphen/>
      </w:r>
      <w:r w:rsidRPr="00C653B7">
        <w:rPr>
          <w:rFonts w:ascii="Times New Roman" w:hAnsi="Times New Roman"/>
          <w:color w:val="auto"/>
          <w:sz w:val="24"/>
          <w:szCs w:val="24"/>
        </w:rPr>
        <w:t>то</w:t>
      </w:r>
      <w:r w:rsidRPr="00C653B7">
        <w:rPr>
          <w:rFonts w:ascii="Times New Roman" w:hAnsi="Times New Roman"/>
          <w:sz w:val="24"/>
          <w:szCs w:val="24"/>
        </w:rPr>
        <w:softHyphen/>
      </w:r>
      <w:r w:rsidRPr="00C653B7">
        <w:rPr>
          <w:rFonts w:ascii="Times New Roman" w:hAnsi="Times New Roman"/>
          <w:color w:val="auto"/>
          <w:sz w:val="24"/>
          <w:szCs w:val="24"/>
        </w:rPr>
        <w:t>рия со</w:t>
      </w:r>
      <w:r w:rsidRPr="00C653B7">
        <w:rPr>
          <w:rFonts w:ascii="Times New Roman" w:hAnsi="Times New Roman"/>
          <w:sz w:val="24"/>
          <w:szCs w:val="24"/>
        </w:rPr>
        <w:softHyphen/>
      </w:r>
      <w:r w:rsidRPr="00C653B7">
        <w:rPr>
          <w:rFonts w:ascii="Times New Roman" w:hAnsi="Times New Roman"/>
          <w:color w:val="auto"/>
          <w:sz w:val="24"/>
          <w:szCs w:val="24"/>
        </w:rPr>
        <w:t>ве</w:t>
      </w:r>
      <w:r w:rsidRPr="00C653B7">
        <w:rPr>
          <w:rFonts w:ascii="Times New Roman" w:hAnsi="Times New Roman"/>
          <w:sz w:val="24"/>
          <w:szCs w:val="24"/>
        </w:rPr>
        <w:softHyphen/>
      </w:r>
      <w:r w:rsidRPr="00C653B7">
        <w:rPr>
          <w:rFonts w:ascii="Times New Roman" w:hAnsi="Times New Roman"/>
          <w:color w:val="auto"/>
          <w:sz w:val="24"/>
          <w:szCs w:val="24"/>
        </w:rPr>
        <w:t>ршенствования жилища. Влияние климата и национальных традиций на стро</w:t>
      </w:r>
      <w:r w:rsidRPr="00C653B7">
        <w:rPr>
          <w:rFonts w:ascii="Times New Roman" w:hAnsi="Times New Roman"/>
          <w:sz w:val="24"/>
          <w:szCs w:val="24"/>
        </w:rPr>
        <w:softHyphen/>
      </w:r>
      <w:r w:rsidRPr="00C653B7">
        <w:rPr>
          <w:rFonts w:ascii="Times New Roman" w:hAnsi="Times New Roman"/>
          <w:color w:val="auto"/>
          <w:sz w:val="24"/>
          <w:szCs w:val="24"/>
        </w:rPr>
        <w:t>и</w:t>
      </w:r>
      <w:r w:rsidRPr="00C653B7">
        <w:rPr>
          <w:rFonts w:ascii="Times New Roman" w:hAnsi="Times New Roman"/>
          <w:sz w:val="24"/>
          <w:szCs w:val="24"/>
        </w:rPr>
        <w:softHyphen/>
      </w:r>
      <w:r w:rsidRPr="00C653B7">
        <w:rPr>
          <w:rFonts w:ascii="Times New Roman" w:hAnsi="Times New Roman"/>
          <w:color w:val="auto"/>
          <w:sz w:val="24"/>
          <w:szCs w:val="24"/>
        </w:rPr>
        <w:t>тель</w:t>
      </w:r>
      <w:r w:rsidRPr="00C653B7">
        <w:rPr>
          <w:rFonts w:ascii="Times New Roman" w:hAnsi="Times New Roman"/>
          <w:sz w:val="24"/>
          <w:szCs w:val="24"/>
        </w:rPr>
        <w:softHyphen/>
      </w:r>
      <w:r w:rsidRPr="00C653B7">
        <w:rPr>
          <w:rFonts w:ascii="Times New Roman" w:hAnsi="Times New Roman"/>
          <w:color w:val="auto"/>
          <w:sz w:val="24"/>
          <w:szCs w:val="24"/>
        </w:rPr>
        <w:t>ство жилья и других зданий. Архитектурные памятники в строительстве, их значение для изучения истории.</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История появления мебели</w:t>
      </w:r>
    </w:p>
    <w:p w:rsidR="00B76218" w:rsidRPr="00C653B7" w:rsidRDefault="00B76218" w:rsidP="00C653B7">
      <w:pPr>
        <w:pStyle w:val="aff4"/>
        <w:spacing w:after="0"/>
        <w:ind w:firstLine="709"/>
        <w:jc w:val="both"/>
        <w:rPr>
          <w:sz w:val="24"/>
          <w:szCs w:val="24"/>
        </w:rPr>
      </w:pPr>
      <w:r w:rsidRPr="00C653B7">
        <w:rPr>
          <w:rFonts w:ascii="Times New Roman" w:hAnsi="Times New Roman"/>
          <w:color w:val="auto"/>
          <w:sz w:val="24"/>
          <w:szCs w:val="24"/>
        </w:rPr>
        <w:t>Назначение и виды мебели, материалы для ее изготовления.</w:t>
      </w:r>
    </w:p>
    <w:p w:rsidR="00B76218" w:rsidRPr="00C653B7" w:rsidRDefault="0067753C" w:rsidP="00C653B7">
      <w:pPr>
        <w:pStyle w:val="aff4"/>
        <w:spacing w:after="0"/>
        <w:ind w:firstLine="709"/>
        <w:jc w:val="both"/>
        <w:rPr>
          <w:rFonts w:ascii="Times New Roman" w:hAnsi="Times New Roman"/>
          <w:i/>
          <w:color w:val="auto"/>
          <w:sz w:val="24"/>
          <w:szCs w:val="24"/>
        </w:rPr>
      </w:pPr>
      <w:r>
        <w:rPr>
          <w:noProof/>
          <w:sz w:val="24"/>
          <w:szCs w:val="24"/>
          <w:lang w:eastAsia="ru-RU"/>
        </w:rPr>
        <w:pict>
          <v:group id="Группа 7" o:spid="_x0000_s1030" style="position:absolute;left:0;text-align:left;margin-left:1.1pt;margin-top:11.1pt;width:1.55pt;height:162.25pt;z-index:251663360;mso-wrap-distance-left:0;mso-wrap-distance-right:0;mso-position-horizontal-relative:page" coordorigin="22,222" coordsize="30,3246">
            <o:lock v:ext="edit" text="t"/>
            <v:group id="Group 9" o:spid="_x0000_s1031" style="position:absolute;left:22;top:222;width:3;height:3244;mso-wrap-distance-left:0;mso-wrap-distance-right:0" coordorigin="22,222" coordsize="3,3244">
              <o:lock v:ext="edit" text="t"/>
              <v:shape id="Freeform 10" o:spid="_x0000_s1032" style="position:absolute;left:22;top:222;width:2;height:3243;mso-wrap-style:none;v-text-anchor:middle" coordsize="2,3229" path="m,3229l,e" filled="f" strokecolor="#bfaca8" strokeweight=".12mm">
                <v:stroke color2="#405357" endcap="square"/>
                <v:path o:connecttype="custom" o:connectlocs="0,3455;0,226"/>
              </v:shape>
            </v:group>
            <v:group id="Group 11" o:spid="_x0000_s1033" style="position:absolute;left:50;top:2701;width:3;height:766;mso-wrap-distance-left:0;mso-wrap-distance-right:0" coordorigin="50,2701" coordsize="3,766">
              <o:lock v:ext="edit" text="t"/>
              <v:shape id="Freeform 12" o:spid="_x0000_s1034" style="position:absolute;left:50;top:2701;width:2;height:765;mso-wrap-style:none;v-text-anchor:middle" coordsize="2,763" path="m,762l,e" filled="f" strokecolor="#c8afa3" strokeweight=".51mm">
                <v:stroke color2="#37505c" endcap="square"/>
                <v:path o:connecttype="custom" o:connectlocs="0,3455;0,2693"/>
              </v:shape>
            </v:group>
            <w10:wrap anchorx="page"/>
          </v:group>
        </w:pict>
      </w:r>
      <w:r w:rsidR="00B76218" w:rsidRPr="00C653B7">
        <w:rPr>
          <w:rFonts w:ascii="Times New Roman" w:hAnsi="Times New Roman"/>
          <w:color w:val="auto"/>
          <w:sz w:val="24"/>
          <w:szCs w:val="24"/>
        </w:rPr>
        <w:t xml:space="preserve">История </w:t>
      </w:r>
      <w:r w:rsidR="00B76218" w:rsidRPr="00C653B7">
        <w:rPr>
          <w:rFonts w:ascii="Times New Roman" w:hAnsi="Times New Roman"/>
          <w:sz w:val="24"/>
          <w:szCs w:val="24"/>
        </w:rPr>
        <w:t xml:space="preserve">появления первой мебели. Влияние </w:t>
      </w:r>
      <w:r w:rsidR="00B76218" w:rsidRPr="00C653B7">
        <w:rPr>
          <w:rFonts w:ascii="Times New Roman" w:hAnsi="Times New Roman"/>
          <w:color w:val="auto"/>
          <w:sz w:val="24"/>
          <w:szCs w:val="24"/>
        </w:rPr>
        <w:t>историче</w:t>
      </w:r>
      <w:r w:rsidR="00B76218" w:rsidRPr="00C653B7">
        <w:rPr>
          <w:rFonts w:ascii="Times New Roman" w:hAnsi="Times New Roman"/>
          <w:color w:val="auto"/>
          <w:sz w:val="24"/>
          <w:szCs w:val="24"/>
        </w:rPr>
        <w:softHyphen/>
        <w:t>ских и национальных традиций на изготовление мебели</w:t>
      </w:r>
      <w:r w:rsidR="00B76218" w:rsidRPr="00C653B7">
        <w:rPr>
          <w:rFonts w:ascii="Times New Roman" w:hAnsi="Times New Roman"/>
          <w:sz w:val="24"/>
          <w:szCs w:val="24"/>
        </w:rPr>
        <w:t>.</w:t>
      </w:r>
      <w:r w:rsidR="00B76218" w:rsidRPr="00C653B7">
        <w:rPr>
          <w:rFonts w:ascii="Times New Roman" w:hAnsi="Times New Roman"/>
          <w:color w:val="262623"/>
          <w:sz w:val="24"/>
          <w:szCs w:val="24"/>
        </w:rPr>
        <w:t xml:space="preserve"> </w:t>
      </w:r>
      <w:r w:rsidR="00B76218" w:rsidRPr="00C653B7">
        <w:rPr>
          <w:rFonts w:ascii="Times New Roman" w:hAnsi="Times New Roman"/>
          <w:color w:val="auto"/>
          <w:sz w:val="24"/>
          <w:szCs w:val="24"/>
        </w:rPr>
        <w:t>Изготовление мебели как искусство. Современная мебель. Профессии людей, связанные с изготовлением  мебели.</w:t>
      </w:r>
    </w:p>
    <w:p w:rsidR="00B76218" w:rsidRPr="00C653B7" w:rsidRDefault="00B76218" w:rsidP="00C653B7">
      <w:pPr>
        <w:pStyle w:val="1"/>
        <w:spacing w:before="0" w:after="0"/>
        <w:ind w:left="0" w:firstLine="709"/>
        <w:jc w:val="center"/>
        <w:rPr>
          <w:rFonts w:ascii="Times New Roman" w:hAnsi="Times New Roman"/>
          <w:color w:val="auto"/>
          <w:sz w:val="24"/>
          <w:szCs w:val="24"/>
        </w:rPr>
      </w:pPr>
      <w:r w:rsidRPr="00C653B7">
        <w:rPr>
          <w:rFonts w:ascii="Times New Roman" w:hAnsi="Times New Roman"/>
          <w:i/>
          <w:color w:val="auto"/>
          <w:sz w:val="24"/>
          <w:szCs w:val="24"/>
        </w:rPr>
        <w:t>История питания человека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Питание как главное условие жизни любого живого организма. Уточнение представлений о пище челове</w:t>
      </w:r>
      <w:r w:rsidRPr="00C653B7">
        <w:rPr>
          <w:rFonts w:ascii="Times New Roman" w:hAnsi="Times New Roman"/>
          <w:color w:val="auto"/>
          <w:sz w:val="24"/>
          <w:szCs w:val="24"/>
        </w:rPr>
        <w:softHyphen/>
        <w:t>ка в разные периоды развития общества.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lastRenderedPageBreak/>
        <w:t>Добывание пищи древним человеком как борьба за его выживание. Способы добывания: собирательство, бортниче</w:t>
      </w:r>
      <w:r w:rsidRPr="00C653B7">
        <w:rPr>
          <w:rFonts w:ascii="Times New Roman" w:hAnsi="Times New Roman"/>
          <w:color w:val="auto"/>
          <w:sz w:val="24"/>
          <w:szCs w:val="24"/>
        </w:rPr>
        <w:softHyphen/>
        <w:t>ство, рыболовство, охота, земледелие, скотоводство. Приручение человеком животных. Значение домашних животных в жизни человека.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История хлеба и хлебопечения.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Способы </w:t>
      </w:r>
      <w:r w:rsidRPr="00C653B7">
        <w:rPr>
          <w:rFonts w:ascii="Times New Roman" w:hAnsi="Times New Roman"/>
          <w:sz w:val="24"/>
          <w:szCs w:val="24"/>
        </w:rPr>
        <w:t>хранения и</w:t>
      </w:r>
      <w:r w:rsidRPr="00C653B7">
        <w:rPr>
          <w:rFonts w:ascii="Times New Roman" w:hAnsi="Times New Roman"/>
          <w:color w:val="auto"/>
          <w:sz w:val="24"/>
          <w:szCs w:val="24"/>
        </w:rPr>
        <w:t xml:space="preserve"> нако</w:t>
      </w:r>
      <w:r w:rsidRPr="00C653B7">
        <w:rPr>
          <w:rFonts w:ascii="Times New Roman" w:hAnsi="Times New Roman"/>
          <w:color w:val="auto"/>
          <w:sz w:val="24"/>
          <w:szCs w:val="24"/>
        </w:rPr>
        <w:softHyphen/>
        <w:t>пления продуктов питания</w:t>
      </w:r>
      <w:r w:rsidRPr="00C653B7">
        <w:rPr>
          <w:rFonts w:ascii="Times New Roman" w:hAnsi="Times New Roman"/>
          <w:sz w:val="24"/>
          <w:szCs w:val="24"/>
        </w:rPr>
        <w:t>.</w:t>
      </w:r>
      <w:r w:rsidRPr="00C653B7">
        <w:rPr>
          <w:rFonts w:ascii="Times New Roman" w:hAnsi="Times New Roman"/>
          <w:color w:val="auto"/>
          <w:sz w:val="24"/>
          <w:szCs w:val="24"/>
        </w:rPr>
        <w:t xml:space="preserve"> </w:t>
      </w:r>
    </w:p>
    <w:p w:rsidR="00B76218" w:rsidRPr="00C653B7" w:rsidRDefault="00B76218" w:rsidP="00C653B7">
      <w:pPr>
        <w:pStyle w:val="aff4"/>
        <w:spacing w:after="0"/>
        <w:ind w:firstLine="709"/>
        <w:jc w:val="both"/>
        <w:rPr>
          <w:rFonts w:ascii="Times New Roman" w:hAnsi="Times New Roman"/>
          <w:b/>
          <w:i/>
          <w:color w:val="auto"/>
          <w:sz w:val="24"/>
          <w:szCs w:val="24"/>
        </w:rPr>
      </w:pPr>
      <w:r w:rsidRPr="00C653B7">
        <w:rPr>
          <w:rFonts w:ascii="Times New Roman" w:hAnsi="Times New Roman"/>
          <w:color w:val="auto"/>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B76218" w:rsidRPr="00C653B7" w:rsidRDefault="00B76218" w:rsidP="00C653B7">
      <w:pPr>
        <w:pStyle w:val="aff4"/>
        <w:spacing w:after="0"/>
        <w:ind w:firstLine="709"/>
        <w:jc w:val="center"/>
        <w:rPr>
          <w:rFonts w:ascii="Times New Roman" w:hAnsi="Times New Roman"/>
          <w:color w:val="auto"/>
          <w:sz w:val="24"/>
          <w:szCs w:val="24"/>
        </w:rPr>
      </w:pPr>
      <w:r w:rsidRPr="00C653B7">
        <w:rPr>
          <w:rFonts w:ascii="Times New Roman" w:hAnsi="Times New Roman"/>
          <w:b/>
          <w:i/>
          <w:color w:val="auto"/>
          <w:sz w:val="24"/>
          <w:szCs w:val="24"/>
        </w:rPr>
        <w:t>История появления посуды</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Посуда, ее назначение. Материалы для изготовления посуды. История появления по</w:t>
      </w:r>
      <w:r w:rsidRPr="00C653B7">
        <w:rPr>
          <w:rFonts w:ascii="Times New Roman" w:hAnsi="Times New Roman"/>
          <w:sz w:val="24"/>
          <w:szCs w:val="24"/>
        </w:rPr>
        <w:softHyphen/>
      </w:r>
      <w:r w:rsidRPr="00C653B7">
        <w:rPr>
          <w:rFonts w:ascii="Times New Roman" w:hAnsi="Times New Roman"/>
          <w:color w:val="auto"/>
          <w:sz w:val="24"/>
          <w:szCs w:val="24"/>
        </w:rPr>
        <w:t>суды. Глиняная посуда. Гончарное ремесло, изобретение гончарного круга, его зна</w:t>
      </w:r>
      <w:r w:rsidRPr="00C653B7">
        <w:rPr>
          <w:rFonts w:ascii="Times New Roman" w:hAnsi="Times New Roman"/>
          <w:sz w:val="24"/>
          <w:szCs w:val="24"/>
        </w:rPr>
        <w:softHyphen/>
      </w:r>
      <w:r w:rsidRPr="00C653B7">
        <w:rPr>
          <w:rFonts w:ascii="Times New Roman" w:hAnsi="Times New Roman"/>
          <w:color w:val="auto"/>
          <w:sz w:val="24"/>
          <w:szCs w:val="24"/>
        </w:rPr>
        <w:t>че</w:t>
      </w:r>
      <w:r w:rsidRPr="00C653B7">
        <w:rPr>
          <w:rFonts w:ascii="Times New Roman" w:hAnsi="Times New Roman"/>
          <w:sz w:val="24"/>
          <w:szCs w:val="24"/>
        </w:rPr>
        <w:softHyphen/>
      </w:r>
      <w:r w:rsidRPr="00C653B7">
        <w:rPr>
          <w:rFonts w:ascii="Times New Roman" w:hAnsi="Times New Roman"/>
          <w:color w:val="auto"/>
          <w:sz w:val="24"/>
          <w:szCs w:val="24"/>
        </w:rPr>
        <w:t>ние для развития производства глиняной посуды. Народные тради</w:t>
      </w:r>
      <w:r w:rsidRPr="00C653B7">
        <w:rPr>
          <w:rFonts w:ascii="Times New Roman" w:hAnsi="Times New Roman"/>
          <w:color w:val="auto"/>
          <w:sz w:val="24"/>
          <w:szCs w:val="24"/>
        </w:rPr>
        <w:softHyphen/>
        <w:t>ции в из</w:t>
      </w:r>
      <w:r w:rsidRPr="00C653B7">
        <w:rPr>
          <w:rFonts w:ascii="Times New Roman" w:hAnsi="Times New Roman"/>
          <w:sz w:val="24"/>
          <w:szCs w:val="24"/>
        </w:rPr>
        <w:softHyphen/>
      </w:r>
      <w:r w:rsidRPr="00C653B7">
        <w:rPr>
          <w:rFonts w:ascii="Times New Roman" w:hAnsi="Times New Roman"/>
          <w:color w:val="auto"/>
          <w:sz w:val="24"/>
          <w:szCs w:val="24"/>
        </w:rPr>
        <w:t>го</w:t>
      </w:r>
      <w:r w:rsidRPr="00C653B7">
        <w:rPr>
          <w:rFonts w:ascii="Times New Roman" w:hAnsi="Times New Roman"/>
          <w:sz w:val="24"/>
          <w:szCs w:val="24"/>
        </w:rPr>
        <w:softHyphen/>
      </w:r>
      <w:r w:rsidRPr="00C653B7">
        <w:rPr>
          <w:rFonts w:ascii="Times New Roman" w:hAnsi="Times New Roman"/>
          <w:color w:val="auto"/>
          <w:sz w:val="24"/>
          <w:szCs w:val="24"/>
        </w:rPr>
        <w:t>то</w:t>
      </w:r>
      <w:r w:rsidRPr="00C653B7">
        <w:rPr>
          <w:rFonts w:ascii="Times New Roman" w:hAnsi="Times New Roman"/>
          <w:sz w:val="24"/>
          <w:szCs w:val="24"/>
        </w:rPr>
        <w:softHyphen/>
      </w:r>
      <w:r w:rsidRPr="00C653B7">
        <w:rPr>
          <w:rFonts w:ascii="Times New Roman" w:hAnsi="Times New Roman"/>
          <w:color w:val="auto"/>
          <w:sz w:val="24"/>
          <w:szCs w:val="24"/>
        </w:rPr>
        <w:t>в</w:t>
      </w:r>
      <w:r w:rsidRPr="00C653B7">
        <w:rPr>
          <w:rFonts w:ascii="Times New Roman" w:hAnsi="Times New Roman"/>
          <w:sz w:val="24"/>
          <w:szCs w:val="24"/>
        </w:rPr>
        <w:softHyphen/>
      </w:r>
      <w:r w:rsidRPr="00C653B7">
        <w:rPr>
          <w:rFonts w:ascii="Times New Roman" w:hAnsi="Times New Roman"/>
          <w:color w:val="auto"/>
          <w:sz w:val="24"/>
          <w:szCs w:val="24"/>
        </w:rPr>
        <w:t>ле</w:t>
      </w:r>
      <w:r w:rsidRPr="00C653B7">
        <w:rPr>
          <w:rFonts w:ascii="Times New Roman" w:hAnsi="Times New Roman"/>
          <w:sz w:val="24"/>
          <w:szCs w:val="24"/>
        </w:rPr>
        <w:softHyphen/>
        <w:t>нии глиняной посуды</w:t>
      </w:r>
      <w:r w:rsidRPr="00C653B7">
        <w:rPr>
          <w:rFonts w:ascii="Times New Roman" w:hAnsi="Times New Roman"/>
          <w:color w:val="484442"/>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Деревянная посуда. История появления и использования деревянной посуды, ее виды. Преимущества деревянной по</w:t>
      </w:r>
      <w:r w:rsidRPr="00C653B7">
        <w:rPr>
          <w:rFonts w:ascii="Times New Roman" w:hAnsi="Times New Roman"/>
          <w:color w:val="auto"/>
          <w:sz w:val="24"/>
          <w:szCs w:val="24"/>
        </w:rPr>
        <w:softHyphen/>
        <w:t xml:space="preserve"> суды для хранения продуктов, народные традиции ее изготов</w:t>
      </w:r>
      <w:r w:rsidRPr="00C653B7">
        <w:rPr>
          <w:rFonts w:ascii="Times New Roman" w:hAnsi="Times New Roman"/>
          <w:color w:val="auto"/>
          <w:sz w:val="24"/>
          <w:szCs w:val="24"/>
        </w:rPr>
        <w:softHyphen/>
      </w:r>
      <w:r w:rsidRPr="00C653B7">
        <w:rPr>
          <w:rFonts w:ascii="Times New Roman" w:hAnsi="Times New Roman"/>
          <w:sz w:val="24"/>
          <w:szCs w:val="24"/>
        </w:rPr>
        <w:t>ления</w:t>
      </w:r>
      <w:r w:rsidRPr="00C653B7">
        <w:rPr>
          <w:rFonts w:ascii="Times New Roman" w:hAnsi="Times New Roman"/>
          <w:color w:val="484442"/>
          <w:sz w:val="24"/>
          <w:szCs w:val="24"/>
        </w:rPr>
        <w:t>.</w:t>
      </w:r>
    </w:p>
    <w:p w:rsidR="00B76218" w:rsidRPr="00C653B7" w:rsidRDefault="00B76218" w:rsidP="00C653B7">
      <w:pPr>
        <w:pStyle w:val="aff4"/>
        <w:spacing w:after="0"/>
        <w:ind w:firstLine="709"/>
        <w:jc w:val="both"/>
        <w:rPr>
          <w:sz w:val="24"/>
          <w:szCs w:val="24"/>
        </w:rPr>
      </w:pPr>
      <w:r w:rsidRPr="00C653B7">
        <w:rPr>
          <w:rFonts w:ascii="Times New Roman" w:hAnsi="Times New Roman"/>
          <w:color w:val="auto"/>
          <w:sz w:val="24"/>
          <w:szCs w:val="24"/>
        </w:rPr>
        <w:t>Посуда из других материалов. Изготовление посуды как искусство.</w:t>
      </w:r>
    </w:p>
    <w:p w:rsidR="00B76218" w:rsidRPr="00C653B7" w:rsidRDefault="0067753C" w:rsidP="00C653B7">
      <w:pPr>
        <w:pStyle w:val="aff4"/>
        <w:spacing w:after="0"/>
        <w:ind w:firstLine="709"/>
        <w:jc w:val="both"/>
        <w:rPr>
          <w:rFonts w:ascii="Times New Roman" w:hAnsi="Times New Roman"/>
          <w:b/>
          <w:i/>
          <w:color w:val="auto"/>
          <w:sz w:val="24"/>
          <w:szCs w:val="24"/>
        </w:rPr>
      </w:pPr>
      <w:r>
        <w:rPr>
          <w:noProof/>
          <w:sz w:val="24"/>
          <w:szCs w:val="24"/>
          <w:lang w:eastAsia="ru-RU"/>
        </w:rPr>
        <w:pict>
          <v:group id="Группа 3" o:spid="_x0000_s1037" style="position:absolute;left:0;text-align:left;margin-left:2pt;margin-top:35.1pt;width:.1pt;height:47.55pt;z-index:251665408;mso-wrap-distance-left:0;mso-wrap-distance-right:0;mso-position-horizontal-relative:page" coordorigin="40,702" coordsize="2,951">
            <o:lock v:ext="edit" text="t"/>
            <v:shape id="Freeform 18" o:spid="_x0000_s1038" style="position:absolute;left:40;top:702;width:1;height:950;mso-wrap-style:none;v-text-anchor:middle" coordsize="2,951" path="m,950l,e" filled="f" strokecolor="#e4d8d4" strokeweight=".39mm">
              <v:stroke color2="#1b272b" endcap="square"/>
              <v:path o:connecttype="custom" o:connectlocs="0,1652;0,702"/>
            </v:shape>
            <w10:wrap anchorx="page"/>
          </v:group>
        </w:pict>
      </w:r>
      <w:r w:rsidR="00B76218" w:rsidRPr="00C653B7">
        <w:rPr>
          <w:rFonts w:ascii="Times New Roman" w:hAnsi="Times New Roman"/>
          <w:color w:val="auto"/>
          <w:sz w:val="24"/>
          <w:szCs w:val="24"/>
        </w:rPr>
        <w:t xml:space="preserve">Профессии людей, связанные с изготовлением посуды. </w:t>
      </w:r>
    </w:p>
    <w:p w:rsidR="00B76218" w:rsidRPr="00C653B7" w:rsidRDefault="00B76218" w:rsidP="00C653B7">
      <w:pPr>
        <w:pStyle w:val="aff4"/>
        <w:spacing w:after="0"/>
        <w:ind w:firstLine="709"/>
        <w:jc w:val="center"/>
        <w:rPr>
          <w:rFonts w:ascii="Times New Roman" w:hAnsi="Times New Roman"/>
          <w:color w:val="auto"/>
          <w:sz w:val="24"/>
          <w:szCs w:val="24"/>
        </w:rPr>
      </w:pPr>
      <w:r w:rsidRPr="00C653B7">
        <w:rPr>
          <w:rFonts w:ascii="Times New Roman" w:hAnsi="Times New Roman"/>
          <w:b/>
          <w:i/>
          <w:color w:val="auto"/>
          <w:sz w:val="24"/>
          <w:szCs w:val="24"/>
        </w:rPr>
        <w:t>История появления одежды и обуви</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r w:rsidRPr="00C653B7">
        <w:rPr>
          <w:rFonts w:ascii="Times New Roman" w:hAnsi="Times New Roman"/>
          <w:color w:val="160F0C"/>
          <w:sz w:val="24"/>
          <w:szCs w:val="24"/>
        </w:rPr>
        <w:t xml:space="preserve">.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C653B7">
        <w:rPr>
          <w:rFonts w:ascii="Times New Roman" w:hAnsi="Times New Roman"/>
          <w:color w:val="auto"/>
          <w:sz w:val="24"/>
          <w:szCs w:val="24"/>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C653B7">
        <w:rPr>
          <w:rFonts w:ascii="Times New Roman" w:hAnsi="Times New Roman"/>
          <w:color w:val="5B5956"/>
          <w:sz w:val="24"/>
          <w:szCs w:val="24"/>
        </w:rPr>
        <w:t>.</w:t>
      </w:r>
      <w:r w:rsidRPr="00C653B7">
        <w:rPr>
          <w:rFonts w:ascii="Times New Roman" w:hAnsi="Times New Roman"/>
          <w:sz w:val="24"/>
          <w:szCs w:val="24"/>
        </w:rPr>
        <w:t xml:space="preserve"> </w:t>
      </w:r>
      <w:r w:rsidRPr="00C653B7">
        <w:rPr>
          <w:rFonts w:ascii="Times New Roman" w:hAnsi="Times New Roman"/>
          <w:color w:val="auto"/>
          <w:sz w:val="24"/>
          <w:szCs w:val="24"/>
        </w:rPr>
        <w:t>Изготовление одежды как искусство. Изменения в одежде и обуви в разные времена у разных народов. Образцы народ</w:t>
      </w:r>
      <w:r w:rsidRPr="00C653B7">
        <w:rPr>
          <w:rFonts w:ascii="Times New Roman" w:hAnsi="Times New Roman"/>
          <w:color w:val="auto"/>
          <w:sz w:val="24"/>
          <w:szCs w:val="24"/>
        </w:rPr>
        <w:softHyphen/>
        <w:t>ной одежды (на примере региона).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История появления обуви. Влияние климатических усло</w:t>
      </w:r>
      <w:r w:rsidRPr="00C653B7">
        <w:rPr>
          <w:rFonts w:ascii="Times New Roman" w:hAnsi="Times New Roman"/>
          <w:color w:val="auto"/>
          <w:sz w:val="24"/>
          <w:szCs w:val="24"/>
        </w:rPr>
        <w:softHyphen/>
        <w:t>вий на возникновение разных видов обуви. Обувь в разные исторические времена: лапти, сапоги, туфли, сандалии и др.</w:t>
      </w:r>
    </w:p>
    <w:p w:rsidR="00B76218" w:rsidRPr="00C653B7" w:rsidRDefault="00B76218" w:rsidP="00C653B7">
      <w:pPr>
        <w:pStyle w:val="aff4"/>
        <w:spacing w:after="0"/>
        <w:ind w:firstLine="709"/>
        <w:jc w:val="both"/>
        <w:rPr>
          <w:rFonts w:ascii="Times New Roman" w:hAnsi="Times New Roman"/>
          <w:b/>
          <w:color w:val="auto"/>
          <w:sz w:val="24"/>
          <w:szCs w:val="24"/>
        </w:rPr>
      </w:pPr>
      <w:r w:rsidRPr="00C653B7">
        <w:rPr>
          <w:rFonts w:ascii="Times New Roman" w:hAnsi="Times New Roman"/>
          <w:color w:val="auto"/>
          <w:sz w:val="24"/>
          <w:szCs w:val="24"/>
        </w:rPr>
        <w:t xml:space="preserve">Профессии людей, связанные с изготовлением одежды и обуви.  </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История человеческого общества</w:t>
      </w:r>
      <w:r w:rsidRPr="00C653B7">
        <w:rPr>
          <w:rFonts w:ascii="Times New Roman" w:hAnsi="Times New Roman" w:cs="Times New Roman"/>
          <w:b/>
          <w:color w:val="44413D"/>
          <w:sz w:val="24"/>
          <w:szCs w:val="24"/>
        </w:rPr>
        <w:t xml:space="preserve">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Представления древних людей об окружающем мире. Ос</w:t>
      </w:r>
      <w:r w:rsidRPr="00C653B7">
        <w:rPr>
          <w:rFonts w:ascii="Times New Roman" w:hAnsi="Times New Roman"/>
          <w:color w:val="auto"/>
          <w:sz w:val="24"/>
          <w:szCs w:val="24"/>
        </w:rPr>
        <w:softHyphen/>
        <w:t>воение человеком морей и океанов, открытие новых земель, изменение представлений о мире.</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Истоки возникновения мировых религий: иудаизм, христи</w:t>
      </w:r>
      <w:r w:rsidRPr="00C653B7">
        <w:rPr>
          <w:rFonts w:ascii="Times New Roman" w:hAnsi="Times New Roman"/>
          <w:color w:val="auto"/>
          <w:sz w:val="24"/>
          <w:szCs w:val="24"/>
        </w:rPr>
        <w:softHyphen/>
        <w:t>анство, буддизм, ислам. Значение религии для духовной жизни человечества.</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Зарождение науки, важнейшие челове</w:t>
      </w:r>
      <w:r w:rsidRPr="00C653B7">
        <w:rPr>
          <w:rFonts w:ascii="Times New Roman" w:hAnsi="Times New Roman"/>
          <w:color w:val="auto"/>
          <w:sz w:val="24"/>
          <w:szCs w:val="24"/>
        </w:rPr>
        <w:softHyphen/>
        <w:t>ческие изобретения</w:t>
      </w:r>
      <w:r w:rsidRPr="00C653B7">
        <w:rPr>
          <w:rFonts w:ascii="Times New Roman" w:hAnsi="Times New Roman"/>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Направления в науке: астрономия, математика, география и др. Изменение среды и общества в ходе развития науки.</w:t>
      </w:r>
    </w:p>
    <w:p w:rsidR="00B76218" w:rsidRPr="00C653B7" w:rsidRDefault="00B76218" w:rsidP="00C653B7">
      <w:pPr>
        <w:pStyle w:val="aff4"/>
        <w:spacing w:after="0"/>
        <w:ind w:firstLine="709"/>
        <w:jc w:val="both"/>
        <w:rPr>
          <w:rFonts w:ascii="Times New Roman" w:hAnsi="Times New Roman"/>
          <w:sz w:val="24"/>
          <w:szCs w:val="24"/>
        </w:rPr>
      </w:pPr>
      <w:r w:rsidRPr="00C653B7">
        <w:rPr>
          <w:rFonts w:ascii="Times New Roman" w:hAnsi="Times New Roman"/>
          <w:color w:val="auto"/>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C653B7">
        <w:rPr>
          <w:rFonts w:ascii="Times New Roman" w:hAnsi="Times New Roman"/>
          <w:sz w:val="24"/>
          <w:szCs w:val="24"/>
        </w:rPr>
        <w:t>.</w:t>
      </w:r>
      <w:r w:rsidRPr="00C653B7">
        <w:rPr>
          <w:rFonts w:ascii="Times New Roman" w:hAnsi="Times New Roman"/>
          <w:color w:val="auto"/>
          <w:sz w:val="24"/>
          <w:szCs w:val="24"/>
        </w:rPr>
        <w:t xml:space="preserve"> </w:t>
      </w:r>
      <w:r w:rsidRPr="00C653B7">
        <w:rPr>
          <w:rFonts w:ascii="Times New Roman" w:hAnsi="Times New Roman"/>
          <w:sz w:val="24"/>
          <w:szCs w:val="24"/>
        </w:rPr>
        <w:t>Л</w:t>
      </w:r>
      <w:r w:rsidRPr="00C653B7">
        <w:rPr>
          <w:rFonts w:ascii="Times New Roman" w:hAnsi="Times New Roman"/>
          <w:color w:val="auto"/>
          <w:sz w:val="24"/>
          <w:szCs w:val="24"/>
        </w:rPr>
        <w:t>ати</w:t>
      </w:r>
      <w:r w:rsidRPr="00C653B7">
        <w:rPr>
          <w:rFonts w:ascii="Times New Roman" w:hAnsi="Times New Roman"/>
          <w:sz w:val="24"/>
          <w:szCs w:val="24"/>
        </w:rPr>
        <w:t>нский</w:t>
      </w:r>
      <w:r w:rsidRPr="00C653B7">
        <w:rPr>
          <w:rFonts w:ascii="Times New Roman" w:hAnsi="Times New Roman"/>
          <w:color w:val="auto"/>
          <w:sz w:val="24"/>
          <w:szCs w:val="24"/>
        </w:rPr>
        <w:t xml:space="preserve"> и сла</w:t>
      </w:r>
      <w:r w:rsidRPr="00C653B7">
        <w:rPr>
          <w:rFonts w:ascii="Times New Roman" w:hAnsi="Times New Roman"/>
          <w:sz w:val="24"/>
          <w:szCs w:val="24"/>
        </w:rPr>
        <w:t>вянский</w:t>
      </w:r>
      <w:r w:rsidRPr="00C653B7">
        <w:rPr>
          <w:rFonts w:ascii="Times New Roman" w:hAnsi="Times New Roman"/>
          <w:color w:val="auto"/>
          <w:sz w:val="24"/>
          <w:szCs w:val="24"/>
        </w:rPr>
        <w:t xml:space="preserve"> </w:t>
      </w:r>
      <w:r w:rsidRPr="00C653B7">
        <w:rPr>
          <w:rFonts w:ascii="Times New Roman" w:hAnsi="Times New Roman"/>
          <w:sz w:val="24"/>
          <w:szCs w:val="24"/>
        </w:rPr>
        <w:t>алфавит</w:t>
      </w:r>
      <w:r w:rsidRPr="00C653B7">
        <w:rPr>
          <w:rFonts w:ascii="Times New Roman" w:hAnsi="Times New Roman"/>
          <w:color w:val="auto"/>
          <w:sz w:val="24"/>
          <w:szCs w:val="24"/>
        </w:rPr>
        <w:t xml:space="preserve">. История книги и книгопечатания.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sz w:val="24"/>
          <w:szCs w:val="24"/>
        </w:rPr>
        <w:t>Культура</w:t>
      </w:r>
      <w:r w:rsidRPr="00C653B7">
        <w:rPr>
          <w:rFonts w:ascii="Times New Roman" w:hAnsi="Times New Roman"/>
          <w:color w:val="auto"/>
          <w:sz w:val="24"/>
          <w:szCs w:val="24"/>
        </w:rPr>
        <w:t xml:space="preserve"> и </w:t>
      </w:r>
      <w:r w:rsidRPr="00C653B7">
        <w:rPr>
          <w:rFonts w:ascii="Times New Roman" w:hAnsi="Times New Roman"/>
          <w:sz w:val="24"/>
          <w:szCs w:val="24"/>
        </w:rPr>
        <w:t>человек</w:t>
      </w:r>
      <w:r w:rsidRPr="00C653B7">
        <w:rPr>
          <w:rFonts w:ascii="Times New Roman" w:hAnsi="Times New Roman"/>
          <w:color w:val="auto"/>
          <w:sz w:val="24"/>
          <w:szCs w:val="24"/>
        </w:rPr>
        <w:t xml:space="preserve"> как носит</w:t>
      </w:r>
      <w:r w:rsidRPr="00C653B7">
        <w:rPr>
          <w:rFonts w:ascii="Times New Roman" w:hAnsi="Times New Roman"/>
          <w:sz w:val="24"/>
          <w:szCs w:val="24"/>
        </w:rPr>
        <w:t>ель</w:t>
      </w:r>
      <w:r w:rsidRPr="00C653B7">
        <w:rPr>
          <w:rFonts w:ascii="Times New Roman" w:hAnsi="Times New Roman"/>
          <w:color w:val="auto"/>
          <w:sz w:val="24"/>
          <w:szCs w:val="24"/>
        </w:rPr>
        <w:t xml:space="preserve"> культуры. Искусство как особая сфера человеческой деятельности.</w:t>
      </w:r>
    </w:p>
    <w:p w:rsidR="00B76218" w:rsidRPr="00C653B7" w:rsidRDefault="00B76218" w:rsidP="00C653B7">
      <w:pPr>
        <w:pStyle w:val="aff4"/>
        <w:spacing w:after="0"/>
        <w:ind w:firstLine="709"/>
        <w:rPr>
          <w:rFonts w:ascii="Times New Roman" w:hAnsi="Times New Roman"/>
          <w:color w:val="auto"/>
          <w:sz w:val="24"/>
          <w:szCs w:val="24"/>
        </w:rPr>
      </w:pPr>
      <w:r w:rsidRPr="00C653B7">
        <w:rPr>
          <w:rFonts w:ascii="Times New Roman" w:hAnsi="Times New Roman"/>
          <w:color w:val="auto"/>
          <w:sz w:val="24"/>
          <w:szCs w:val="24"/>
        </w:rPr>
        <w:t xml:space="preserve">Виды и </w:t>
      </w:r>
      <w:r w:rsidRPr="00C653B7">
        <w:rPr>
          <w:rFonts w:ascii="Times New Roman" w:hAnsi="Times New Roman"/>
          <w:sz w:val="24"/>
          <w:szCs w:val="24"/>
        </w:rPr>
        <w:t>направления</w:t>
      </w:r>
      <w:r w:rsidRPr="00C653B7">
        <w:rPr>
          <w:rFonts w:ascii="Times New Roman" w:hAnsi="Times New Roman"/>
          <w:color w:val="auto"/>
          <w:sz w:val="24"/>
          <w:szCs w:val="24"/>
        </w:rPr>
        <w:t xml:space="preserve"> </w:t>
      </w:r>
      <w:r w:rsidRPr="00C653B7">
        <w:rPr>
          <w:rFonts w:ascii="Times New Roman" w:hAnsi="Times New Roman"/>
          <w:sz w:val="24"/>
          <w:szCs w:val="24"/>
        </w:rPr>
        <w:t>искусства</w:t>
      </w:r>
      <w:r w:rsidRPr="00C653B7">
        <w:rPr>
          <w:rFonts w:ascii="Times New Roman" w:hAnsi="Times New Roman"/>
          <w:color w:val="auto"/>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lastRenderedPageBreak/>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Экономика как показатель развития общества и государ</w:t>
      </w:r>
      <w:r w:rsidRPr="00C653B7">
        <w:rPr>
          <w:rFonts w:ascii="Times New Roman" w:hAnsi="Times New Roman"/>
          <w:color w:val="auto"/>
          <w:sz w:val="24"/>
          <w:szCs w:val="24"/>
        </w:rPr>
        <w:softHyphen/>
        <w:t>ства. История денег, торговли. Государства богатые и бедные.</w:t>
      </w:r>
    </w:p>
    <w:p w:rsidR="00B76218" w:rsidRPr="00C653B7" w:rsidRDefault="00B76218" w:rsidP="00C653B7">
      <w:pPr>
        <w:pStyle w:val="aff4"/>
        <w:spacing w:after="0"/>
        <w:ind w:firstLine="709"/>
        <w:jc w:val="both"/>
        <w:rPr>
          <w:rFonts w:ascii="Times New Roman" w:hAnsi="Times New Roman"/>
          <w:i/>
          <w:color w:val="auto"/>
          <w:sz w:val="24"/>
          <w:szCs w:val="24"/>
        </w:rPr>
      </w:pPr>
      <w:r w:rsidRPr="00C653B7">
        <w:rPr>
          <w:rFonts w:ascii="Times New Roman" w:hAnsi="Times New Roman"/>
          <w:color w:val="auto"/>
          <w:sz w:val="24"/>
          <w:szCs w:val="24"/>
        </w:rPr>
        <w:t>Войны. Причины возникновения войн. Исторические уроки войн.</w:t>
      </w:r>
    </w:p>
    <w:p w:rsidR="00B76218" w:rsidRPr="00C653B7" w:rsidRDefault="00B76218" w:rsidP="00C653B7">
      <w:pPr>
        <w:pStyle w:val="1"/>
        <w:spacing w:before="0" w:after="0"/>
        <w:ind w:left="0" w:firstLine="709"/>
        <w:rPr>
          <w:rFonts w:ascii="Times New Roman" w:hAnsi="Times New Roman"/>
          <w:color w:val="auto"/>
          <w:sz w:val="24"/>
          <w:szCs w:val="24"/>
        </w:rPr>
      </w:pPr>
      <w:r w:rsidRPr="00C653B7">
        <w:rPr>
          <w:rFonts w:ascii="Times New Roman" w:hAnsi="Times New Roman"/>
          <w:b w:val="0"/>
          <w:i/>
          <w:color w:val="auto"/>
          <w:sz w:val="24"/>
          <w:szCs w:val="24"/>
        </w:rPr>
        <w:t>Рекомендуемые виды практических заданий</w:t>
      </w:r>
      <w:r w:rsidRPr="00C653B7">
        <w:rPr>
          <w:rFonts w:ascii="Times New Roman" w:hAnsi="Times New Roman"/>
          <w:b w:val="0"/>
          <w:color w:val="auto"/>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заполнение анкет;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рисование на темы: </w:t>
      </w:r>
      <w:proofErr w:type="gramStart"/>
      <w:r w:rsidRPr="00C653B7">
        <w:rPr>
          <w:rFonts w:ascii="Times New Roman" w:hAnsi="Times New Roman"/>
          <w:color w:val="auto"/>
          <w:sz w:val="24"/>
          <w:szCs w:val="24"/>
        </w:rPr>
        <w:t>«Моя семья»,  «Мой дом»,  «Моя ули</w:t>
      </w:r>
      <w:r w:rsidRPr="00C653B7">
        <w:rPr>
          <w:rFonts w:ascii="Times New Roman" w:hAnsi="Times New Roman"/>
          <w:color w:val="auto"/>
          <w:sz w:val="24"/>
          <w:szCs w:val="24"/>
        </w:rPr>
        <w:softHyphen/>
        <w:t xml:space="preserve">ца» и т. д.; </w:t>
      </w:r>
      <w:proofErr w:type="gramEnd"/>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составление устных рассказов о себе, членах семьи, родственниках, друзьях;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составление автобиографии и биографий членов семьи (под руководством учителя);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составление родословного дерева (рисунок);  </w:t>
      </w:r>
    </w:p>
    <w:p w:rsidR="00B76218" w:rsidRPr="00C653B7" w:rsidRDefault="00B76218" w:rsidP="00C653B7">
      <w:pPr>
        <w:pStyle w:val="aff4"/>
        <w:spacing w:after="0"/>
        <w:ind w:firstLine="709"/>
        <w:jc w:val="both"/>
        <w:rPr>
          <w:rFonts w:ascii="Times New Roman" w:hAnsi="Times New Roman"/>
          <w:sz w:val="24"/>
          <w:szCs w:val="24"/>
        </w:rPr>
      </w:pPr>
      <w:r w:rsidRPr="00C653B7">
        <w:rPr>
          <w:rFonts w:ascii="Times New Roman" w:hAnsi="Times New Roman"/>
          <w:color w:val="auto"/>
          <w:sz w:val="24"/>
          <w:szCs w:val="24"/>
        </w:rPr>
        <w:t>рисование Государственного флага, прослушивание Государственного гимна;</w:t>
      </w:r>
    </w:p>
    <w:p w:rsidR="00B76218" w:rsidRPr="00C653B7" w:rsidRDefault="00B76218" w:rsidP="00C653B7">
      <w:pPr>
        <w:pStyle w:val="aff4"/>
        <w:spacing w:after="0"/>
        <w:ind w:firstLine="709"/>
        <w:rPr>
          <w:rFonts w:ascii="Times New Roman" w:hAnsi="Times New Roman"/>
          <w:color w:val="auto"/>
          <w:sz w:val="24"/>
          <w:szCs w:val="24"/>
        </w:rPr>
      </w:pPr>
      <w:r w:rsidRPr="00C653B7">
        <w:rPr>
          <w:rFonts w:ascii="Times New Roman" w:hAnsi="Times New Roman"/>
          <w:sz w:val="24"/>
          <w:szCs w:val="24"/>
        </w:rPr>
        <w:t>и</w:t>
      </w:r>
      <w:r w:rsidRPr="00C653B7">
        <w:rPr>
          <w:rFonts w:ascii="Times New Roman" w:hAnsi="Times New Roman"/>
          <w:color w:val="auto"/>
          <w:sz w:val="24"/>
          <w:szCs w:val="24"/>
        </w:rPr>
        <w:t xml:space="preserve">зображение схем сменяемости времен года;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объяснение смысла пословиц и поговорок о времени, временах года, о человеке и времени и др.</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чтение и пересказы адаптированных текстов по </w:t>
      </w:r>
      <w:r w:rsidRPr="00C653B7">
        <w:rPr>
          <w:rFonts w:ascii="Times New Roman" w:hAnsi="Times New Roman"/>
          <w:sz w:val="24"/>
          <w:szCs w:val="24"/>
        </w:rPr>
        <w:t>изучаемым темам</w:t>
      </w:r>
      <w:r w:rsidRPr="00C653B7">
        <w:rPr>
          <w:rFonts w:ascii="Times New Roman" w:hAnsi="Times New Roman"/>
          <w:color w:val="auto"/>
          <w:sz w:val="24"/>
          <w:szCs w:val="24"/>
        </w:rPr>
        <w:t>;</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рассматривание и анализ иллюстраций, альбомов с изо</w:t>
      </w:r>
      <w:r w:rsidRPr="00C653B7">
        <w:rPr>
          <w:rFonts w:ascii="Times New Roman" w:hAnsi="Times New Roman"/>
          <w:color w:val="auto"/>
          <w:sz w:val="24"/>
          <w:szCs w:val="24"/>
        </w:rPr>
        <w:softHyphen/>
        <w:t>бражениями гербов, монет, археологических находок, архи</w:t>
      </w:r>
      <w:r w:rsidRPr="00C653B7">
        <w:rPr>
          <w:rFonts w:ascii="Times New Roman" w:hAnsi="Times New Roman"/>
          <w:color w:val="auto"/>
          <w:sz w:val="24"/>
          <w:szCs w:val="24"/>
        </w:rPr>
        <w:softHyphen/>
        <w:t>тектурных сооружений, относящихся к различным историче</w:t>
      </w:r>
      <w:r w:rsidRPr="00C653B7">
        <w:rPr>
          <w:rFonts w:ascii="Times New Roman" w:hAnsi="Times New Roman"/>
          <w:color w:val="auto"/>
          <w:sz w:val="24"/>
          <w:szCs w:val="24"/>
        </w:rPr>
        <w:softHyphen/>
        <w:t>ским эпохам;</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экскурсии в краеведческий и исторический музеи;</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ознакомление с историческими памятниками, архитектурными сооружениями; </w:t>
      </w:r>
    </w:p>
    <w:p w:rsidR="00B76218" w:rsidRPr="00C653B7" w:rsidRDefault="00B76218" w:rsidP="00C653B7">
      <w:pPr>
        <w:pStyle w:val="aff4"/>
        <w:spacing w:after="0"/>
        <w:ind w:firstLine="709"/>
        <w:jc w:val="both"/>
        <w:rPr>
          <w:rFonts w:ascii="Times New Roman" w:hAnsi="Times New Roman"/>
          <w:color w:val="auto"/>
          <w:sz w:val="24"/>
          <w:szCs w:val="24"/>
        </w:rPr>
      </w:pPr>
      <w:r w:rsidRPr="00C653B7">
        <w:rPr>
          <w:rFonts w:ascii="Times New Roman" w:hAnsi="Times New Roman"/>
          <w:color w:val="auto"/>
          <w:sz w:val="24"/>
          <w:szCs w:val="24"/>
        </w:rPr>
        <w:t xml:space="preserve">просмотр фильмов о культурных памятниках;  </w:t>
      </w:r>
    </w:p>
    <w:p w:rsidR="00B76218" w:rsidRPr="00C653B7" w:rsidRDefault="00B76218" w:rsidP="00C653B7">
      <w:pPr>
        <w:pStyle w:val="aff4"/>
        <w:spacing w:after="0"/>
        <w:ind w:firstLine="709"/>
        <w:jc w:val="both"/>
        <w:rPr>
          <w:rFonts w:ascii="Times New Roman" w:hAnsi="Times New Roman"/>
          <w:b/>
          <w:color w:val="auto"/>
          <w:sz w:val="24"/>
          <w:szCs w:val="24"/>
        </w:rPr>
      </w:pPr>
      <w:r w:rsidRPr="00C653B7">
        <w:rPr>
          <w:rFonts w:ascii="Times New Roman" w:hAnsi="Times New Roman"/>
          <w:color w:val="auto"/>
          <w:sz w:val="24"/>
          <w:szCs w:val="24"/>
        </w:rPr>
        <w:t>викторин</w:t>
      </w:r>
      <w:r w:rsidRPr="00C653B7">
        <w:rPr>
          <w:rFonts w:ascii="Times New Roman" w:hAnsi="Times New Roman"/>
          <w:sz w:val="24"/>
          <w:szCs w:val="24"/>
        </w:rPr>
        <w:t>ы</w:t>
      </w:r>
      <w:r w:rsidRPr="00C653B7">
        <w:rPr>
          <w:rFonts w:ascii="Times New Roman" w:hAnsi="Times New Roman"/>
          <w:color w:val="auto"/>
          <w:sz w:val="24"/>
          <w:szCs w:val="24"/>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C653B7">
        <w:rPr>
          <w:rFonts w:ascii="Times New Roman" w:hAnsi="Times New Roman"/>
          <w:sz w:val="24"/>
          <w:szCs w:val="24"/>
        </w:rPr>
        <w:t xml:space="preserve">, </w:t>
      </w:r>
      <w:r w:rsidRPr="00C653B7">
        <w:rPr>
          <w:rFonts w:ascii="Times New Roman" w:hAnsi="Times New Roman"/>
          <w:color w:val="auto"/>
          <w:sz w:val="24"/>
          <w:szCs w:val="24"/>
        </w:rPr>
        <w:t>«История од</w:t>
      </w:r>
      <w:r w:rsidRPr="00C653B7">
        <w:rPr>
          <w:rFonts w:ascii="Times New Roman" w:hAnsi="Times New Roman"/>
          <w:color w:val="auto"/>
          <w:sz w:val="24"/>
          <w:szCs w:val="24"/>
        </w:rPr>
        <w:softHyphen/>
        <w:t>ного памятника », «История в рассказах очевидцев», «Исто</w:t>
      </w:r>
      <w:r w:rsidRPr="00C653B7">
        <w:rPr>
          <w:rFonts w:ascii="Times New Roman" w:hAnsi="Times New Roman"/>
          <w:color w:val="auto"/>
          <w:sz w:val="24"/>
          <w:szCs w:val="24"/>
        </w:rPr>
        <w:softHyphen/>
        <w:t>рические памятники нашего города»  и др.</w:t>
      </w:r>
    </w:p>
    <w:p w:rsidR="00B76218" w:rsidRPr="00C653B7" w:rsidRDefault="00B76218" w:rsidP="00C653B7">
      <w:pPr>
        <w:spacing w:before="120" w:after="0"/>
        <w:ind w:firstLine="709"/>
        <w:jc w:val="center"/>
        <w:rPr>
          <w:rFonts w:ascii="Times New Roman" w:hAnsi="Times New Roman" w:cs="Times New Roman"/>
          <w:b/>
          <w:sz w:val="24"/>
          <w:szCs w:val="24"/>
        </w:rPr>
      </w:pPr>
      <w:r w:rsidRPr="00C653B7">
        <w:rPr>
          <w:rFonts w:ascii="Times New Roman" w:hAnsi="Times New Roman" w:cs="Times New Roman"/>
          <w:b/>
          <w:sz w:val="24"/>
          <w:szCs w:val="24"/>
        </w:rPr>
        <w:t>ИСТОРИЯ ОТЕЧЕСТВА</w:t>
      </w:r>
    </w:p>
    <w:p w:rsidR="00B76218" w:rsidRPr="00C653B7" w:rsidRDefault="00B76218" w:rsidP="00C653B7">
      <w:pPr>
        <w:pStyle w:val="ListParagraph1"/>
        <w:spacing w:after="0"/>
        <w:ind w:left="0" w:firstLine="709"/>
        <w:jc w:val="center"/>
        <w:rPr>
          <w:rFonts w:ascii="Times New Roman" w:hAnsi="Times New Roman"/>
          <w:sz w:val="24"/>
          <w:szCs w:val="24"/>
        </w:rPr>
      </w:pPr>
      <w:r w:rsidRPr="00C653B7">
        <w:rPr>
          <w:rFonts w:ascii="Times New Roman" w:hAnsi="Times New Roman"/>
          <w:b/>
          <w:sz w:val="24"/>
          <w:szCs w:val="24"/>
        </w:rPr>
        <w:t>Пояснительная записка</w:t>
      </w:r>
    </w:p>
    <w:p w:rsidR="00B76218" w:rsidRPr="00C653B7" w:rsidRDefault="00B76218" w:rsidP="00C653B7">
      <w:pPr>
        <w:spacing w:before="120"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 Предмет «История Отечества» играет важную роль в процессе развития и во</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пи</w:t>
      </w:r>
      <w:r w:rsidRPr="00C653B7">
        <w:rPr>
          <w:rFonts w:ascii="Times New Roman" w:hAnsi="Times New Roman" w:cs="Times New Roman"/>
          <w:sz w:val="24"/>
          <w:szCs w:val="24"/>
        </w:rPr>
        <w:softHyphen/>
        <w:t>та</w:t>
      </w:r>
      <w:r w:rsidRPr="00C653B7">
        <w:rPr>
          <w:rFonts w:ascii="Times New Roman" w:hAnsi="Times New Roman" w:cs="Times New Roman"/>
          <w:sz w:val="24"/>
          <w:szCs w:val="24"/>
        </w:rPr>
        <w:softHyphen/>
        <w:t xml:space="preserve">ния </w:t>
      </w:r>
      <w:proofErr w:type="gramStart"/>
      <w:r w:rsidRPr="00C653B7">
        <w:rPr>
          <w:rFonts w:ascii="Times New Roman" w:hAnsi="Times New Roman" w:cs="Times New Roman"/>
          <w:sz w:val="24"/>
          <w:szCs w:val="24"/>
        </w:rPr>
        <w:t>личности</w:t>
      </w:r>
      <w:proofErr w:type="gramEnd"/>
      <w:r w:rsidRPr="00C653B7">
        <w:rPr>
          <w:rFonts w:ascii="Times New Roman" w:hAnsi="Times New Roman" w:cs="Times New Roman"/>
          <w:sz w:val="24"/>
          <w:szCs w:val="24"/>
        </w:rPr>
        <w:t xml:space="preserve"> обучающихся с умственной отсталостью (интеллектуальными на</w:t>
      </w:r>
      <w:r w:rsidRPr="00C653B7">
        <w:rPr>
          <w:rFonts w:ascii="Times New Roman" w:hAnsi="Times New Roman" w:cs="Times New Roman"/>
          <w:sz w:val="24"/>
          <w:szCs w:val="24"/>
        </w:rPr>
        <w:softHyphen/>
        <w:t>ру</w:t>
      </w:r>
      <w:r w:rsidRPr="00C653B7">
        <w:rPr>
          <w:rFonts w:ascii="Times New Roman" w:hAnsi="Times New Roman" w:cs="Times New Roman"/>
          <w:sz w:val="24"/>
          <w:szCs w:val="24"/>
        </w:rPr>
        <w:softHyphen/>
        <w:t>ше</w:t>
      </w:r>
      <w:r w:rsidRPr="00C653B7">
        <w:rPr>
          <w:rFonts w:ascii="Times New Roman" w:hAnsi="Times New Roman" w:cs="Times New Roman"/>
          <w:sz w:val="24"/>
          <w:szCs w:val="24"/>
        </w:rPr>
        <w:softHyphen/>
        <w:t>ни</w:t>
      </w:r>
      <w:r w:rsidRPr="00C653B7">
        <w:rPr>
          <w:rFonts w:ascii="Times New Roman" w:hAnsi="Times New Roman" w:cs="Times New Roman"/>
          <w:sz w:val="24"/>
          <w:szCs w:val="24"/>
        </w:rPr>
        <w:softHyphen/>
        <w:t>я</w:t>
      </w:r>
      <w:r w:rsidRPr="00C653B7">
        <w:rPr>
          <w:rFonts w:ascii="Times New Roman" w:hAnsi="Times New Roman" w:cs="Times New Roman"/>
          <w:sz w:val="24"/>
          <w:szCs w:val="24"/>
        </w:rPr>
        <w:softHyphen/>
        <w:t>ми), формирования гражданской по</w:t>
      </w:r>
      <w:r w:rsidRPr="00C653B7">
        <w:rPr>
          <w:rFonts w:ascii="Times New Roman" w:hAnsi="Times New Roman" w:cs="Times New Roman"/>
          <w:sz w:val="24"/>
          <w:szCs w:val="24"/>
        </w:rPr>
        <w:softHyphen/>
        <w:t>зи</w:t>
      </w:r>
      <w:r w:rsidRPr="00C653B7">
        <w:rPr>
          <w:rFonts w:ascii="Times New Roman" w:hAnsi="Times New Roman" w:cs="Times New Roman"/>
          <w:sz w:val="24"/>
          <w:szCs w:val="24"/>
        </w:rPr>
        <w:softHyphen/>
        <w:t>ции учащихся, воспитания их в духе патриотизма и ува</w:t>
      </w:r>
      <w:r w:rsidRPr="00C653B7">
        <w:rPr>
          <w:rFonts w:ascii="Times New Roman" w:hAnsi="Times New Roman" w:cs="Times New Roman"/>
          <w:sz w:val="24"/>
          <w:szCs w:val="24"/>
        </w:rPr>
        <w:softHyphen/>
        <w:t>жения к своей Родине, ее ис</w:t>
      </w:r>
      <w:r w:rsidRPr="00C653B7">
        <w:rPr>
          <w:rFonts w:ascii="Times New Roman" w:hAnsi="Times New Roman" w:cs="Times New Roman"/>
          <w:sz w:val="24"/>
          <w:szCs w:val="24"/>
        </w:rPr>
        <w:softHyphen/>
        <w:t>то</w:t>
      </w:r>
      <w:r w:rsidRPr="00C653B7">
        <w:rPr>
          <w:rFonts w:ascii="Times New Roman" w:hAnsi="Times New Roman" w:cs="Times New Roman"/>
          <w:sz w:val="24"/>
          <w:szCs w:val="24"/>
        </w:rPr>
        <w:softHyphen/>
        <w:t>ри</w:t>
      </w:r>
      <w:r w:rsidRPr="00C653B7">
        <w:rPr>
          <w:rFonts w:ascii="Times New Roman" w:hAnsi="Times New Roman" w:cs="Times New Roman"/>
          <w:sz w:val="24"/>
          <w:szCs w:val="24"/>
        </w:rPr>
        <w:softHyphen/>
        <w:t>че</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 xml:space="preserve">кому прошлому.  </w:t>
      </w:r>
    </w:p>
    <w:p w:rsidR="00B76218" w:rsidRPr="00C653B7" w:rsidRDefault="00B76218" w:rsidP="00C653B7">
      <w:pPr>
        <w:spacing w:after="0"/>
        <w:ind w:firstLine="709"/>
        <w:jc w:val="both"/>
        <w:rPr>
          <w:rFonts w:ascii="Times New Roman" w:hAnsi="Times New Roman" w:cs="Times New Roman"/>
          <w:b/>
          <w:bCs/>
          <w:sz w:val="24"/>
          <w:szCs w:val="24"/>
        </w:rPr>
      </w:pPr>
      <w:r w:rsidRPr="00C653B7">
        <w:rPr>
          <w:rFonts w:ascii="Times New Roman" w:hAnsi="Times New Roman" w:cs="Times New Roman"/>
          <w:b/>
          <w:sz w:val="24"/>
          <w:szCs w:val="24"/>
        </w:rPr>
        <w:t xml:space="preserve">Основные цели изучения данного предмета ― </w:t>
      </w:r>
      <w:r w:rsidRPr="00C653B7">
        <w:rPr>
          <w:rFonts w:ascii="Times New Roman" w:hAnsi="Times New Roman" w:cs="Times New Roman"/>
          <w:sz w:val="24"/>
          <w:szCs w:val="24"/>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B76218" w:rsidRPr="00C653B7" w:rsidRDefault="00B76218" w:rsidP="00C653B7">
      <w:pPr>
        <w:spacing w:after="0"/>
        <w:ind w:firstLine="709"/>
        <w:rPr>
          <w:rFonts w:ascii="Times New Roman" w:hAnsi="Times New Roman" w:cs="Times New Roman"/>
          <w:sz w:val="24"/>
          <w:szCs w:val="24"/>
        </w:rPr>
      </w:pPr>
      <w:r w:rsidRPr="00C653B7">
        <w:rPr>
          <w:rFonts w:ascii="Times New Roman" w:hAnsi="Times New Roman" w:cs="Times New Roman"/>
          <w:b/>
          <w:bCs/>
          <w:sz w:val="24"/>
          <w:szCs w:val="24"/>
        </w:rPr>
        <w:t>Основные задачи изучения предмета:</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овладение учащимися знаниями о выдающихся событиях и деятелях  отечественной истории;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lastRenderedPageBreak/>
        <w:t>― формирование у учащихся представлений о жизни, быте, труде людей в разные исторические эпохи;</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формирование представлений о развитии российской культуры, ее выдающихся достижениях, памятниках;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формирование представлений о постоянном развитии общества, связи прошлого и настоящего;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усвоение учащимися  терминов и понятий, знание которых  необходимо для понимания хода развития  истории;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формирование интереса к истории как части общечеловеческой культуры, средству познания мира и самопознания.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воспитание учащихся в духе патриотизма, уважения к своему Отечеству; </w:t>
      </w:r>
    </w:p>
    <w:p w:rsidR="00B76218" w:rsidRPr="00C653B7" w:rsidRDefault="00B76218" w:rsidP="00C653B7">
      <w:pPr>
        <w:pStyle w:val="ListParagraph1"/>
        <w:spacing w:after="0"/>
        <w:ind w:left="0" w:firstLine="709"/>
        <w:jc w:val="both"/>
        <w:rPr>
          <w:rFonts w:ascii="Times New Roman" w:hAnsi="Times New Roman"/>
          <w:sz w:val="24"/>
          <w:szCs w:val="24"/>
        </w:rPr>
      </w:pPr>
      <w:r w:rsidRPr="00C653B7">
        <w:rPr>
          <w:rFonts w:ascii="Times New Roman" w:hAnsi="Times New Roman"/>
          <w:sz w:val="24"/>
          <w:szCs w:val="24"/>
        </w:rPr>
        <w:t xml:space="preserve">― воспитание гражданственности и толерантности; </w:t>
      </w:r>
    </w:p>
    <w:p w:rsidR="00B76218" w:rsidRPr="00C653B7" w:rsidRDefault="00B76218" w:rsidP="00C653B7">
      <w:pPr>
        <w:pStyle w:val="ListParagraph1"/>
        <w:spacing w:after="0"/>
        <w:ind w:left="0" w:firstLine="709"/>
        <w:jc w:val="both"/>
        <w:rPr>
          <w:rStyle w:val="apple-converted-space"/>
          <w:rFonts w:ascii="Times New Roman" w:hAnsi="Times New Roman"/>
          <w:b/>
          <w:sz w:val="24"/>
          <w:szCs w:val="24"/>
          <w:shd w:val="clear" w:color="auto" w:fill="FFFFFF"/>
        </w:rPr>
      </w:pPr>
      <w:r w:rsidRPr="00C653B7">
        <w:rPr>
          <w:rFonts w:ascii="Times New Roman" w:hAnsi="Times New Roman"/>
          <w:sz w:val="24"/>
          <w:szCs w:val="24"/>
        </w:rPr>
        <w:t>― коррекция и развитие познавательных психических процессов.</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Введение в историю</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Что такое история. Что изучает история Отечества. Вещественные, устные и пись</w:t>
      </w:r>
      <w:r w:rsidRPr="00C653B7">
        <w:rPr>
          <w:rStyle w:val="apple-converted-space"/>
          <w:rFonts w:ascii="Times New Roman" w:hAnsi="Times New Roman" w:cs="Times New Roman"/>
          <w:sz w:val="24"/>
          <w:szCs w:val="24"/>
          <w:shd w:val="clear" w:color="auto" w:fill="FFFFFF"/>
        </w:rPr>
        <w:softHyphen/>
        <w:t>ме</w:t>
      </w:r>
      <w:r w:rsidRPr="00C653B7">
        <w:rPr>
          <w:rStyle w:val="apple-converted-space"/>
          <w:rFonts w:ascii="Times New Roman" w:hAnsi="Times New Roman" w:cs="Times New Roman"/>
          <w:sz w:val="24"/>
          <w:szCs w:val="24"/>
          <w:shd w:val="clear" w:color="auto" w:fill="FFFFFF"/>
        </w:rPr>
        <w:softHyphen/>
        <w:t xml:space="preserve">нные памятники истории. Наша Родина </w:t>
      </w:r>
      <w:r w:rsidRPr="00C653B7">
        <w:rPr>
          <w:rFonts w:ascii="Times New Roman" w:hAnsi="Times New Roman" w:cs="Times New Roman"/>
          <w:sz w:val="24"/>
          <w:szCs w:val="24"/>
        </w:rPr>
        <w:t>―</w:t>
      </w:r>
      <w:r w:rsidRPr="00C653B7">
        <w:rPr>
          <w:rStyle w:val="apple-converted-space"/>
          <w:rFonts w:ascii="Times New Roman" w:hAnsi="Times New Roman" w:cs="Times New Roman"/>
          <w:sz w:val="24"/>
          <w:szCs w:val="24"/>
          <w:shd w:val="clear" w:color="auto" w:fill="FFFFFF"/>
        </w:rPr>
        <w:t xml:space="preserve"> Россия. Наша страна на карте. Го</w:t>
      </w:r>
      <w:r w:rsidRPr="00C653B7">
        <w:rPr>
          <w:rStyle w:val="apple-converted-space"/>
          <w:rFonts w:ascii="Times New Roman" w:hAnsi="Times New Roman" w:cs="Times New Roman"/>
          <w:sz w:val="24"/>
          <w:szCs w:val="24"/>
          <w:shd w:val="clear" w:color="auto" w:fill="FFFFFF"/>
        </w:rPr>
        <w:softHyphen/>
        <w:t>су</w:t>
      </w:r>
      <w:r w:rsidRPr="00C653B7">
        <w:rPr>
          <w:rStyle w:val="apple-converted-space"/>
          <w:rFonts w:ascii="Times New Roman" w:hAnsi="Times New Roman" w:cs="Times New Roman"/>
          <w:sz w:val="24"/>
          <w:szCs w:val="24"/>
          <w:shd w:val="clear" w:color="auto" w:fill="FFFFFF"/>
        </w:rPr>
        <w:softHyphen/>
        <w:t>да</w:t>
      </w:r>
      <w:r w:rsidRPr="00C653B7">
        <w:rPr>
          <w:rStyle w:val="apple-converted-space"/>
          <w:rFonts w:ascii="Times New Roman" w:hAnsi="Times New Roman" w:cs="Times New Roman"/>
          <w:sz w:val="24"/>
          <w:szCs w:val="24"/>
          <w:shd w:val="clear" w:color="auto" w:fill="FFFFFF"/>
        </w:rPr>
        <w:softHyphen/>
        <w:t>р</w:t>
      </w:r>
      <w:r w:rsidRPr="00C653B7">
        <w:rPr>
          <w:rStyle w:val="apple-converted-space"/>
          <w:rFonts w:ascii="Times New Roman" w:hAnsi="Times New Roman" w:cs="Times New Roman"/>
          <w:sz w:val="24"/>
          <w:szCs w:val="24"/>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История нашей страны древнейшего периода</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Древнейшие поселения на территории Восточно-Европейской равнины.</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Восточные славяне ― предки русских, украинцев и белорусов. Родоплеменные  отношения во</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то</w:t>
      </w:r>
      <w:r w:rsidRPr="00C653B7">
        <w:rPr>
          <w:rStyle w:val="apple-converted-space"/>
          <w:rFonts w:ascii="Times New Roman" w:hAnsi="Times New Roman" w:cs="Times New Roman"/>
          <w:sz w:val="24"/>
          <w:szCs w:val="24"/>
          <w:shd w:val="clear" w:color="auto" w:fill="FFFFFF"/>
        </w:rPr>
        <w:softHyphen/>
        <w:t>ч</w:t>
      </w:r>
      <w:r w:rsidRPr="00C653B7">
        <w:rPr>
          <w:rStyle w:val="apple-converted-space"/>
          <w:rFonts w:ascii="Times New Roman" w:hAnsi="Times New Roman" w:cs="Times New Roman"/>
          <w:sz w:val="24"/>
          <w:szCs w:val="24"/>
          <w:shd w:val="clear" w:color="auto" w:fill="FFFFFF"/>
        </w:rPr>
        <w:softHyphen/>
        <w:t>ных сла</w:t>
      </w:r>
      <w:r w:rsidRPr="00C653B7">
        <w:rPr>
          <w:rStyle w:val="apple-converted-space"/>
          <w:rFonts w:ascii="Times New Roman" w:hAnsi="Times New Roman" w:cs="Times New Roman"/>
          <w:sz w:val="24"/>
          <w:szCs w:val="24"/>
          <w:shd w:val="clear" w:color="auto" w:fill="FFFFFF"/>
        </w:rPr>
        <w:softHyphen/>
        <w:t>вян. Славянская семья и славянский поселок. Основные за</w:t>
      </w:r>
      <w:r w:rsidRPr="00C653B7">
        <w:rPr>
          <w:rStyle w:val="apple-converted-space"/>
          <w:rFonts w:ascii="Times New Roman" w:hAnsi="Times New Roman" w:cs="Times New Roman"/>
          <w:sz w:val="24"/>
          <w:szCs w:val="24"/>
          <w:shd w:val="clear" w:color="auto" w:fill="FFFFFF"/>
        </w:rPr>
        <w:softHyphen/>
        <w:t>ня</w:t>
      </w:r>
      <w:r w:rsidRPr="00C653B7">
        <w:rPr>
          <w:rStyle w:val="apple-converted-space"/>
          <w:rFonts w:ascii="Times New Roman" w:hAnsi="Times New Roman" w:cs="Times New Roman"/>
          <w:sz w:val="24"/>
          <w:szCs w:val="24"/>
          <w:shd w:val="clear" w:color="auto" w:fill="FFFFFF"/>
        </w:rPr>
        <w:softHyphen/>
        <w:t>тия, быт, обы</w:t>
      </w:r>
      <w:r w:rsidRPr="00C653B7">
        <w:rPr>
          <w:rStyle w:val="apple-converted-space"/>
          <w:rFonts w:ascii="Times New Roman" w:hAnsi="Times New Roman" w:cs="Times New Roman"/>
          <w:sz w:val="24"/>
          <w:szCs w:val="24"/>
          <w:shd w:val="clear" w:color="auto" w:fill="FFFFFF"/>
        </w:rPr>
        <w:softHyphen/>
        <w:t>чаи и верования восточных славян. Взаимоотношения с со</w:t>
      </w:r>
      <w:r w:rsidRPr="00C653B7">
        <w:rPr>
          <w:rStyle w:val="apple-converted-space"/>
          <w:rFonts w:ascii="Times New Roman" w:hAnsi="Times New Roman" w:cs="Times New Roman"/>
          <w:sz w:val="24"/>
          <w:szCs w:val="24"/>
          <w:shd w:val="clear" w:color="auto" w:fill="FFFFFF"/>
        </w:rPr>
        <w:softHyphen/>
        <w:t>се</w:t>
      </w:r>
      <w:r w:rsidRPr="00C653B7">
        <w:rPr>
          <w:rStyle w:val="apple-converted-space"/>
          <w:rFonts w:ascii="Times New Roman" w:hAnsi="Times New Roman" w:cs="Times New Roman"/>
          <w:sz w:val="24"/>
          <w:szCs w:val="24"/>
          <w:shd w:val="clear" w:color="auto" w:fill="FFFFFF"/>
        </w:rPr>
        <w:softHyphen/>
        <w:t>д</w:t>
      </w:r>
      <w:r w:rsidRPr="00C653B7">
        <w:rPr>
          <w:rStyle w:val="apple-converted-space"/>
          <w:rFonts w:ascii="Times New Roman" w:hAnsi="Times New Roman" w:cs="Times New Roman"/>
          <w:sz w:val="24"/>
          <w:szCs w:val="24"/>
          <w:shd w:val="clear" w:color="auto" w:fill="FFFFFF"/>
        </w:rPr>
        <w:softHyphen/>
        <w:t>ними на</w:t>
      </w:r>
      <w:r w:rsidRPr="00C653B7">
        <w:rPr>
          <w:rStyle w:val="apple-converted-space"/>
          <w:rFonts w:ascii="Times New Roman" w:hAnsi="Times New Roman" w:cs="Times New Roman"/>
          <w:sz w:val="24"/>
          <w:szCs w:val="24"/>
          <w:shd w:val="clear" w:color="auto" w:fill="FFFFFF"/>
        </w:rPr>
        <w:softHyphen/>
        <w:t>ро</w:t>
      </w:r>
      <w:r w:rsidRPr="00C653B7">
        <w:rPr>
          <w:rStyle w:val="apple-converted-space"/>
          <w:rFonts w:ascii="Times New Roman" w:hAnsi="Times New Roman" w:cs="Times New Roman"/>
          <w:sz w:val="24"/>
          <w:szCs w:val="24"/>
          <w:shd w:val="clear" w:color="auto" w:fill="FFFFFF"/>
        </w:rPr>
        <w:softHyphen/>
        <w:t>дами и государствами. Объединение восточных славян под властью Рюрика.</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 xml:space="preserve">Русь в </w:t>
      </w:r>
      <w:r w:rsidRPr="00C653B7">
        <w:rPr>
          <w:rStyle w:val="apple-converted-space"/>
          <w:rFonts w:ascii="Times New Roman" w:hAnsi="Times New Roman" w:cs="Times New Roman"/>
          <w:b/>
          <w:sz w:val="24"/>
          <w:szCs w:val="24"/>
          <w:shd w:val="clear" w:color="auto" w:fill="FFFFFF"/>
          <w:lang w:val="en-US"/>
        </w:rPr>
        <w:t>IX</w:t>
      </w:r>
      <w:r w:rsidRPr="00C653B7">
        <w:rPr>
          <w:rStyle w:val="apple-converted-space"/>
          <w:rFonts w:ascii="Times New Roman" w:hAnsi="Times New Roman" w:cs="Times New Roman"/>
          <w:b/>
          <w:sz w:val="24"/>
          <w:szCs w:val="24"/>
          <w:shd w:val="clear" w:color="auto" w:fill="FFFFFF"/>
        </w:rPr>
        <w:t xml:space="preserve"> – </w:t>
      </w:r>
      <w:r w:rsidRPr="00C653B7">
        <w:rPr>
          <w:rStyle w:val="apple-converted-space"/>
          <w:rFonts w:ascii="Times New Roman" w:hAnsi="Times New Roman" w:cs="Times New Roman"/>
          <w:b/>
          <w:sz w:val="24"/>
          <w:szCs w:val="24"/>
          <w:shd w:val="clear" w:color="auto" w:fill="FFFFFF"/>
          <w:lang w:val="en-US"/>
        </w:rPr>
        <w:t>I</w:t>
      </w:r>
      <w:r w:rsidRPr="00C653B7">
        <w:rPr>
          <w:rStyle w:val="apple-converted-space"/>
          <w:rFonts w:ascii="Times New Roman" w:hAnsi="Times New Roman" w:cs="Times New Roman"/>
          <w:b/>
          <w:sz w:val="24"/>
          <w:szCs w:val="24"/>
          <w:shd w:val="clear" w:color="auto" w:fill="FFFFFF"/>
        </w:rPr>
        <w:t xml:space="preserve"> половине </w:t>
      </w:r>
      <w:r w:rsidRPr="00C653B7">
        <w:rPr>
          <w:rStyle w:val="apple-converted-space"/>
          <w:rFonts w:ascii="Times New Roman" w:hAnsi="Times New Roman" w:cs="Times New Roman"/>
          <w:b/>
          <w:sz w:val="24"/>
          <w:szCs w:val="24"/>
          <w:shd w:val="clear" w:color="auto" w:fill="FFFFFF"/>
          <w:lang w:val="en-US"/>
        </w:rPr>
        <w:t>XII</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Образование государства восточных славян </w:t>
      </w:r>
      <w:r w:rsidRPr="00C653B7">
        <w:rPr>
          <w:rFonts w:ascii="Times New Roman" w:hAnsi="Times New Roman"/>
          <w:sz w:val="24"/>
          <w:szCs w:val="24"/>
        </w:rPr>
        <w:t xml:space="preserve">― </w:t>
      </w:r>
      <w:r w:rsidRPr="00C653B7">
        <w:rPr>
          <w:rStyle w:val="apple-converted-space"/>
          <w:rFonts w:ascii="Times New Roman" w:hAnsi="Times New Roman" w:cs="Times New Roman"/>
          <w:sz w:val="24"/>
          <w:szCs w:val="24"/>
          <w:shd w:val="clear" w:color="auto" w:fill="FFFFFF"/>
        </w:rPr>
        <w:t>Древней Руси.</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Фор</w:t>
      </w:r>
      <w:r w:rsidRPr="00C653B7">
        <w:rPr>
          <w:rStyle w:val="apple-converted-space"/>
          <w:rFonts w:ascii="Times New Roman" w:hAnsi="Times New Roman" w:cs="Times New Roman"/>
          <w:sz w:val="24"/>
          <w:szCs w:val="24"/>
          <w:shd w:val="clear" w:color="auto" w:fill="FFFFFF"/>
        </w:rPr>
        <w:softHyphen/>
        <w:t>ми</w:t>
      </w:r>
      <w:r w:rsidRPr="00C653B7">
        <w:rPr>
          <w:rStyle w:val="apple-converted-space"/>
          <w:rFonts w:ascii="Times New Roman" w:hAnsi="Times New Roman" w:cs="Times New Roman"/>
          <w:sz w:val="24"/>
          <w:szCs w:val="24"/>
          <w:shd w:val="clear" w:color="auto" w:fill="FFFFFF"/>
        </w:rPr>
        <w:softHyphen/>
        <w:t>ро</w:t>
      </w:r>
      <w:r w:rsidRPr="00C653B7">
        <w:rPr>
          <w:rStyle w:val="apple-converted-space"/>
          <w:rFonts w:ascii="Times New Roman" w:hAnsi="Times New Roman" w:cs="Times New Roman"/>
          <w:sz w:val="24"/>
          <w:szCs w:val="24"/>
          <w:shd w:val="clear" w:color="auto" w:fill="FFFFFF"/>
        </w:rPr>
        <w:softHyphen/>
        <w:t>ва</w:t>
      </w:r>
      <w:r w:rsidRPr="00C653B7">
        <w:rPr>
          <w:rStyle w:val="apple-converted-space"/>
          <w:rFonts w:ascii="Times New Roman" w:hAnsi="Times New Roman" w:cs="Times New Roman"/>
          <w:sz w:val="24"/>
          <w:szCs w:val="24"/>
          <w:shd w:val="clear" w:color="auto" w:fill="FFFFFF"/>
        </w:rPr>
        <w:softHyphen/>
        <w:t>ние княжеской власти. Первые русские князья, их внутренняя и внешняя по</w:t>
      </w:r>
      <w:r w:rsidRPr="00C653B7">
        <w:rPr>
          <w:rStyle w:val="apple-converted-space"/>
          <w:rFonts w:ascii="Times New Roman" w:hAnsi="Times New Roman" w:cs="Times New Roman"/>
          <w:sz w:val="24"/>
          <w:szCs w:val="24"/>
          <w:shd w:val="clear" w:color="auto" w:fill="FFFFFF"/>
        </w:rPr>
        <w:softHyphen/>
        <w:t>ли</w:t>
      </w:r>
      <w:r w:rsidRPr="00C653B7">
        <w:rPr>
          <w:rStyle w:val="apple-converted-space"/>
          <w:rFonts w:ascii="Times New Roman" w:hAnsi="Times New Roman" w:cs="Times New Roman"/>
          <w:sz w:val="24"/>
          <w:szCs w:val="24"/>
          <w:shd w:val="clear" w:color="auto" w:fill="FFFFFF"/>
        </w:rPr>
        <w:softHyphen/>
        <w:t>тика. Крещение Руси при князе Владимире: причины и зна</w:t>
      </w:r>
      <w:r w:rsidRPr="00C653B7">
        <w:rPr>
          <w:rStyle w:val="apple-converted-space"/>
          <w:rFonts w:ascii="Times New Roman" w:hAnsi="Times New Roman" w:cs="Times New Roman"/>
          <w:sz w:val="24"/>
          <w:szCs w:val="24"/>
          <w:shd w:val="clear" w:color="auto" w:fill="FFFFFF"/>
        </w:rPr>
        <w:softHyphen/>
        <w:t>чение.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Социально-экономический и политический строй Древней Руси. Земельные от</w:t>
      </w:r>
      <w:r w:rsidRPr="00C653B7">
        <w:rPr>
          <w:rStyle w:val="apple-converted-space"/>
          <w:rFonts w:ascii="Times New Roman" w:hAnsi="Times New Roman" w:cs="Times New Roman"/>
          <w:sz w:val="24"/>
          <w:szCs w:val="24"/>
          <w:shd w:val="clear" w:color="auto" w:fill="FFFFFF"/>
        </w:rPr>
        <w:softHyphen/>
        <w:t>но</w:t>
      </w:r>
      <w:r w:rsidRPr="00C653B7">
        <w:rPr>
          <w:rStyle w:val="apple-converted-space"/>
          <w:rFonts w:ascii="Times New Roman" w:hAnsi="Times New Roman" w:cs="Times New Roman"/>
          <w:sz w:val="24"/>
          <w:szCs w:val="24"/>
          <w:shd w:val="clear" w:color="auto" w:fill="FFFFFF"/>
        </w:rPr>
        <w:softHyphen/>
        <w:t>ше</w:t>
      </w:r>
      <w:r w:rsidRPr="00C653B7">
        <w:rPr>
          <w:rStyle w:val="apple-converted-space"/>
          <w:rFonts w:ascii="Times New Roman" w:hAnsi="Times New Roman" w:cs="Times New Roman"/>
          <w:sz w:val="24"/>
          <w:szCs w:val="24"/>
          <w:shd w:val="clear" w:color="auto" w:fill="FFFFFF"/>
        </w:rPr>
        <w:softHyphen/>
        <w:t>ния. Жизнь и быт людей. Древнерусские города, развитие ремесел и торговли. По</w:t>
      </w:r>
      <w:r w:rsidRPr="00C653B7">
        <w:rPr>
          <w:rStyle w:val="apple-converted-space"/>
          <w:rFonts w:ascii="Times New Roman" w:hAnsi="Times New Roman" w:cs="Times New Roman"/>
          <w:sz w:val="24"/>
          <w:szCs w:val="24"/>
          <w:shd w:val="clear" w:color="auto" w:fill="FFFFFF"/>
        </w:rPr>
        <w:softHyphen/>
        <w:t>ли</w:t>
      </w:r>
      <w:r w:rsidRPr="00C653B7">
        <w:rPr>
          <w:rStyle w:val="apple-converted-space"/>
          <w:rFonts w:ascii="Times New Roman" w:hAnsi="Times New Roman" w:cs="Times New Roman"/>
          <w:sz w:val="24"/>
          <w:szCs w:val="24"/>
          <w:shd w:val="clear" w:color="auto" w:fill="FFFFFF"/>
        </w:rPr>
        <w:softHyphen/>
        <w:t>ти</w:t>
      </w:r>
      <w:r w:rsidRPr="00C653B7">
        <w:rPr>
          <w:rStyle w:val="apple-converted-space"/>
          <w:rFonts w:ascii="Times New Roman" w:hAnsi="Times New Roman" w:cs="Times New Roman"/>
          <w:sz w:val="24"/>
          <w:szCs w:val="24"/>
          <w:shd w:val="clear" w:color="auto" w:fill="FFFFFF"/>
        </w:rPr>
        <w:softHyphen/>
        <w:t>ка Ярослава Мудрого и Владимира Мономаха.</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Древнерусская культура. </w:t>
      </w:r>
    </w:p>
    <w:p w:rsidR="00B76218" w:rsidRPr="00C653B7" w:rsidRDefault="00B76218" w:rsidP="00C653B7">
      <w:pPr>
        <w:spacing w:after="0"/>
        <w:ind w:firstLine="709"/>
        <w:jc w:val="center"/>
        <w:rPr>
          <w:rFonts w:ascii="Times New Roman" w:hAnsi="Times New Roman" w:cs="Times New Roman"/>
          <w:sz w:val="24"/>
          <w:szCs w:val="24"/>
        </w:rPr>
      </w:pPr>
      <w:r w:rsidRPr="00C653B7">
        <w:rPr>
          <w:rStyle w:val="apple-converted-space"/>
          <w:rFonts w:ascii="Times New Roman" w:hAnsi="Times New Roman" w:cs="Times New Roman"/>
          <w:b/>
          <w:sz w:val="24"/>
          <w:szCs w:val="24"/>
          <w:shd w:val="clear" w:color="auto" w:fill="FFFFFF"/>
        </w:rPr>
        <w:t>Распад Руси.</w:t>
      </w:r>
      <w:r w:rsidRPr="00C653B7">
        <w:rPr>
          <w:rStyle w:val="apple-converted-space"/>
          <w:rFonts w:ascii="Times New Roman" w:hAnsi="Times New Roman" w:cs="Times New Roman"/>
          <w:b/>
          <w:color w:val="FF0000"/>
          <w:sz w:val="24"/>
          <w:szCs w:val="24"/>
          <w:shd w:val="clear" w:color="auto" w:fill="FFFFFF"/>
        </w:rPr>
        <w:t xml:space="preserve"> </w:t>
      </w:r>
      <w:r w:rsidRPr="00C653B7">
        <w:rPr>
          <w:rStyle w:val="apple-converted-space"/>
          <w:rFonts w:ascii="Times New Roman" w:hAnsi="Times New Roman" w:cs="Times New Roman"/>
          <w:b/>
          <w:sz w:val="24"/>
          <w:szCs w:val="24"/>
          <w:shd w:val="clear" w:color="auto" w:fill="FFFFFF"/>
        </w:rPr>
        <w:t>Борьба с иноземными завоевателями (</w:t>
      </w:r>
      <w:r w:rsidRPr="00C653B7">
        <w:rPr>
          <w:rStyle w:val="apple-converted-space"/>
          <w:rFonts w:ascii="Times New Roman" w:hAnsi="Times New Roman" w:cs="Times New Roman"/>
          <w:b/>
          <w:sz w:val="24"/>
          <w:szCs w:val="24"/>
          <w:shd w:val="clear" w:color="auto" w:fill="FFFFFF"/>
          <w:lang w:val="en-US"/>
        </w:rPr>
        <w:t>XII</w:t>
      </w:r>
      <w:r w:rsidRPr="00C653B7">
        <w:rPr>
          <w:rStyle w:val="apple-converted-space"/>
          <w:rFonts w:ascii="Times New Roman" w:hAnsi="Times New Roman" w:cs="Times New Roman"/>
          <w:b/>
          <w:sz w:val="24"/>
          <w:szCs w:val="24"/>
          <w:shd w:val="clear" w:color="auto" w:fill="FFFFFF"/>
        </w:rPr>
        <w:t xml:space="preserve"> - </w:t>
      </w:r>
      <w:r w:rsidRPr="00C653B7">
        <w:rPr>
          <w:rStyle w:val="apple-converted-space"/>
          <w:rFonts w:ascii="Times New Roman" w:hAnsi="Times New Roman" w:cs="Times New Roman"/>
          <w:b/>
          <w:sz w:val="24"/>
          <w:szCs w:val="24"/>
          <w:shd w:val="clear" w:color="auto" w:fill="FFFFFF"/>
          <w:lang w:val="en-US"/>
        </w:rPr>
        <w:t>XIII</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autoSpaceDE w:val="0"/>
        <w:spacing w:after="0"/>
        <w:ind w:firstLine="709"/>
        <w:jc w:val="both"/>
        <w:rPr>
          <w:rStyle w:val="apple-converted-space"/>
          <w:rFonts w:ascii="Times New Roman" w:hAnsi="Times New Roman" w:cs="Times New Roman"/>
          <w:sz w:val="24"/>
          <w:szCs w:val="24"/>
          <w:shd w:val="clear" w:color="auto" w:fill="FFFFFF"/>
        </w:rPr>
      </w:pPr>
      <w:r w:rsidRPr="00C653B7">
        <w:rPr>
          <w:rFonts w:ascii="Times New Roman" w:hAnsi="Times New Roman" w:cs="Times New Roman"/>
          <w:sz w:val="24"/>
          <w:szCs w:val="24"/>
        </w:rPr>
        <w:t xml:space="preserve">Причины распада единого государства Древняя Русь. Образование земель </w:t>
      </w:r>
      <w:r w:rsidRPr="00C653B7">
        <w:rPr>
          <w:rFonts w:ascii="Times New Roman" w:hAnsi="Times New Roman"/>
          <w:sz w:val="24"/>
          <w:szCs w:val="24"/>
        </w:rPr>
        <w:t>―</w:t>
      </w:r>
      <w:r w:rsidRPr="00C653B7">
        <w:rPr>
          <w:rFonts w:ascii="Times New Roman" w:hAnsi="Times New Roman" w:cs="Times New Roman"/>
          <w:sz w:val="24"/>
          <w:szCs w:val="24"/>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C653B7">
        <w:rPr>
          <w:rStyle w:val="apple-converted-space"/>
          <w:rFonts w:ascii="Times New Roman" w:hAnsi="Times New Roman" w:cs="Times New Roman"/>
          <w:sz w:val="24"/>
          <w:szCs w:val="24"/>
          <w:shd w:val="clear" w:color="auto" w:fill="FFFFFF"/>
          <w:lang w:val="en-US"/>
        </w:rPr>
        <w:t>XII</w:t>
      </w:r>
      <w:r w:rsidRPr="00C653B7">
        <w:rPr>
          <w:rStyle w:val="apple-converted-space"/>
          <w:rFonts w:ascii="Times New Roman" w:hAnsi="Times New Roman" w:cs="Times New Roman"/>
          <w:sz w:val="24"/>
          <w:szCs w:val="24"/>
          <w:shd w:val="clear" w:color="auto" w:fill="FFFFFF"/>
        </w:rPr>
        <w:t>-</w:t>
      </w:r>
      <w:r w:rsidRPr="00C653B7">
        <w:rPr>
          <w:rStyle w:val="apple-converted-space"/>
          <w:rFonts w:ascii="Times New Roman" w:hAnsi="Times New Roman" w:cs="Times New Roman"/>
          <w:sz w:val="24"/>
          <w:szCs w:val="24"/>
          <w:shd w:val="clear" w:color="auto" w:fill="FFFFFF"/>
          <w:lang w:val="en-US"/>
        </w:rPr>
        <w:t>XIII</w:t>
      </w:r>
      <w:r w:rsidRPr="00C653B7">
        <w:rPr>
          <w:rStyle w:val="apple-converted-space"/>
          <w:rFonts w:ascii="Times New Roman" w:hAnsi="Times New Roman" w:cs="Times New Roman"/>
          <w:sz w:val="24"/>
          <w:szCs w:val="24"/>
          <w:shd w:val="clear" w:color="auto" w:fill="FFFFFF"/>
        </w:rPr>
        <w:t xml:space="preserve"> веках.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C653B7">
        <w:rPr>
          <w:rFonts w:ascii="Times New Roman" w:hAnsi="Times New Roman" w:cs="Times New Roman"/>
          <w:sz w:val="24"/>
          <w:szCs w:val="24"/>
        </w:rPr>
        <w:t xml:space="preserve">Борьба населения русских земель против ордынского владычества. </w:t>
      </w:r>
    </w:p>
    <w:p w:rsidR="00B76218" w:rsidRPr="00C653B7" w:rsidRDefault="00B76218" w:rsidP="00C653B7">
      <w:pPr>
        <w:autoSpaceDE w:val="0"/>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Отношения Новгорода с западными соседями. Борьба с рыцарями-кресто</w:t>
      </w:r>
      <w:r w:rsidRPr="00C653B7">
        <w:rPr>
          <w:rStyle w:val="apple-converted-space"/>
          <w:rFonts w:ascii="Times New Roman" w:hAnsi="Times New Roman" w:cs="Times New Roman"/>
          <w:sz w:val="24"/>
          <w:szCs w:val="24"/>
          <w:shd w:val="clear" w:color="auto" w:fill="FFFFFF"/>
        </w:rPr>
        <w:softHyphen/>
        <w:t>носцами. Князь Александр Ярославич. Невская битва. Ледовое побоище.</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Начало объединения русских земель (</w:t>
      </w:r>
      <w:r w:rsidRPr="00C653B7">
        <w:rPr>
          <w:rStyle w:val="apple-converted-space"/>
          <w:rFonts w:ascii="Times New Roman" w:hAnsi="Times New Roman" w:cs="Times New Roman"/>
          <w:b/>
          <w:sz w:val="24"/>
          <w:szCs w:val="24"/>
          <w:shd w:val="clear" w:color="auto" w:fill="FFFFFF"/>
          <w:lang w:val="en-US"/>
        </w:rPr>
        <w:t>XIV</w:t>
      </w:r>
      <w:r w:rsidRPr="00C653B7">
        <w:rPr>
          <w:rStyle w:val="apple-converted-space"/>
          <w:rFonts w:ascii="Times New Roman" w:hAnsi="Times New Roman" w:cs="Times New Roman"/>
          <w:b/>
          <w:sz w:val="24"/>
          <w:szCs w:val="24"/>
          <w:shd w:val="clear" w:color="auto" w:fill="FFFFFF"/>
        </w:rPr>
        <w:t xml:space="preserve"> – </w:t>
      </w:r>
      <w:r w:rsidRPr="00C653B7">
        <w:rPr>
          <w:rStyle w:val="apple-converted-space"/>
          <w:rFonts w:ascii="Times New Roman" w:hAnsi="Times New Roman" w:cs="Times New Roman"/>
          <w:b/>
          <w:sz w:val="24"/>
          <w:szCs w:val="24"/>
          <w:shd w:val="clear" w:color="auto" w:fill="FFFFFF"/>
          <w:lang w:val="en-US"/>
        </w:rPr>
        <w:t>XV</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lastRenderedPageBreak/>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Объединение земель Северо-Восточной Руси вокруг Москвы. Князь Иван </w:t>
      </w:r>
      <w:r w:rsidRPr="00C653B7">
        <w:rPr>
          <w:rStyle w:val="apple-converted-space"/>
          <w:rFonts w:ascii="Times New Roman" w:hAnsi="Times New Roman" w:cs="Times New Roman"/>
          <w:sz w:val="24"/>
          <w:szCs w:val="24"/>
          <w:shd w:val="clear" w:color="auto" w:fill="FFFFFF"/>
          <w:lang w:val="en-US"/>
        </w:rPr>
        <w:t>III</w:t>
      </w:r>
      <w:r w:rsidRPr="00C653B7">
        <w:rPr>
          <w:rStyle w:val="apple-converted-space"/>
          <w:rFonts w:ascii="Times New Roman" w:hAnsi="Times New Roman" w:cs="Times New Roman"/>
          <w:sz w:val="24"/>
          <w:szCs w:val="24"/>
          <w:shd w:val="clear" w:color="auto" w:fill="FFFFFF"/>
        </w:rPr>
        <w:t>. Ос</w:t>
      </w:r>
      <w:r w:rsidRPr="00C653B7">
        <w:rPr>
          <w:rStyle w:val="apple-converted-space"/>
          <w:rFonts w:ascii="Times New Roman" w:hAnsi="Times New Roman" w:cs="Times New Roman"/>
          <w:sz w:val="24"/>
          <w:szCs w:val="24"/>
          <w:shd w:val="clear" w:color="auto" w:fill="FFFFFF"/>
        </w:rPr>
        <w:softHyphen/>
        <w:t>во</w:t>
      </w:r>
      <w:r w:rsidRPr="00C653B7">
        <w:rPr>
          <w:rStyle w:val="apple-converted-space"/>
          <w:rFonts w:ascii="Times New Roman" w:hAnsi="Times New Roman" w:cs="Times New Roman"/>
          <w:sz w:val="24"/>
          <w:szCs w:val="24"/>
          <w:shd w:val="clear" w:color="auto" w:fill="FFFFFF"/>
        </w:rPr>
        <w:softHyphen/>
        <w:t>бо</w:t>
      </w:r>
      <w:r w:rsidRPr="00C653B7">
        <w:rPr>
          <w:rStyle w:val="apple-converted-space"/>
          <w:rFonts w:ascii="Times New Roman" w:hAnsi="Times New Roman" w:cs="Times New Roman"/>
          <w:sz w:val="24"/>
          <w:szCs w:val="24"/>
          <w:shd w:val="clear" w:color="auto" w:fill="FFFFFF"/>
        </w:rPr>
        <w:softHyphen/>
        <w:t>ждение от иноземного господства. Образование единого Русского государства и его значение. Ста</w:t>
      </w:r>
      <w:r w:rsidRPr="00C653B7">
        <w:rPr>
          <w:rStyle w:val="apple-converted-space"/>
          <w:rFonts w:ascii="Times New Roman" w:hAnsi="Times New Roman" w:cs="Times New Roman"/>
          <w:sz w:val="24"/>
          <w:szCs w:val="24"/>
          <w:shd w:val="clear" w:color="auto" w:fill="FFFFFF"/>
        </w:rPr>
        <w:softHyphen/>
        <w:t xml:space="preserve">новление самодержавия. Система государственного управления. Культура и быт Руси в </w:t>
      </w:r>
      <w:r w:rsidRPr="00C653B7">
        <w:rPr>
          <w:rStyle w:val="apple-converted-space"/>
          <w:rFonts w:ascii="Times New Roman" w:hAnsi="Times New Roman" w:cs="Times New Roman"/>
          <w:sz w:val="24"/>
          <w:szCs w:val="24"/>
          <w:shd w:val="clear" w:color="auto" w:fill="FFFFFF"/>
          <w:lang w:val="en-US"/>
        </w:rPr>
        <w:t>XIV</w:t>
      </w:r>
      <w:r w:rsidRPr="00C653B7">
        <w:rPr>
          <w:rStyle w:val="apple-converted-space"/>
          <w:rFonts w:ascii="Times New Roman" w:hAnsi="Times New Roman" w:cs="Times New Roman"/>
          <w:sz w:val="24"/>
          <w:szCs w:val="24"/>
          <w:shd w:val="clear" w:color="auto" w:fill="FFFFFF"/>
        </w:rPr>
        <w:t xml:space="preserve"> – </w:t>
      </w:r>
      <w:r w:rsidRPr="00C653B7">
        <w:rPr>
          <w:rStyle w:val="apple-converted-space"/>
          <w:rFonts w:ascii="Times New Roman" w:hAnsi="Times New Roman" w:cs="Times New Roman"/>
          <w:sz w:val="24"/>
          <w:szCs w:val="24"/>
          <w:shd w:val="clear" w:color="auto" w:fill="FFFFFF"/>
          <w:lang w:val="en-US"/>
        </w:rPr>
        <w:t>XV</w:t>
      </w:r>
      <w:r w:rsidRPr="00C653B7">
        <w:rPr>
          <w:rStyle w:val="apple-converted-space"/>
          <w:rFonts w:ascii="Times New Roman" w:hAnsi="Times New Roman" w:cs="Times New Roman"/>
          <w:sz w:val="24"/>
          <w:szCs w:val="24"/>
          <w:shd w:val="clear" w:color="auto" w:fill="FFFFFF"/>
        </w:rPr>
        <w:t xml:space="preserve"> вв.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 xml:space="preserve">Россия в </w:t>
      </w:r>
      <w:r w:rsidRPr="00C653B7">
        <w:rPr>
          <w:rStyle w:val="apple-converted-space"/>
          <w:rFonts w:ascii="Times New Roman" w:hAnsi="Times New Roman" w:cs="Times New Roman"/>
          <w:b/>
          <w:sz w:val="24"/>
          <w:szCs w:val="24"/>
          <w:shd w:val="clear" w:color="auto" w:fill="FFFFFF"/>
          <w:lang w:val="en-US"/>
        </w:rPr>
        <w:t>XVI</w:t>
      </w:r>
      <w:r w:rsidRPr="00C653B7">
        <w:rPr>
          <w:rStyle w:val="apple-converted-space"/>
          <w:rFonts w:ascii="Times New Roman" w:hAnsi="Times New Roman" w:cs="Times New Roman"/>
          <w:b/>
          <w:sz w:val="24"/>
          <w:szCs w:val="24"/>
          <w:shd w:val="clear" w:color="auto" w:fill="FFFFFF"/>
        </w:rPr>
        <w:t xml:space="preserve"> – </w:t>
      </w:r>
      <w:r w:rsidRPr="00C653B7">
        <w:rPr>
          <w:rStyle w:val="apple-converted-space"/>
          <w:rFonts w:ascii="Times New Roman" w:hAnsi="Times New Roman" w:cs="Times New Roman"/>
          <w:b/>
          <w:sz w:val="24"/>
          <w:szCs w:val="24"/>
          <w:shd w:val="clear" w:color="auto" w:fill="FFFFFF"/>
          <w:lang w:val="en-US"/>
        </w:rPr>
        <w:t>XVII</w:t>
      </w:r>
      <w:r w:rsidRPr="00C653B7">
        <w:rPr>
          <w:rStyle w:val="apple-converted-space"/>
          <w:rFonts w:ascii="Times New Roman" w:hAnsi="Times New Roman" w:cs="Times New Roman"/>
          <w:b/>
          <w:sz w:val="24"/>
          <w:szCs w:val="24"/>
          <w:shd w:val="clear" w:color="auto" w:fill="FFFFFF"/>
        </w:rPr>
        <w:t xml:space="preserve"> веках</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Расширение государства Российского при Василии </w:t>
      </w:r>
      <w:r w:rsidRPr="00C653B7">
        <w:rPr>
          <w:rStyle w:val="apple-converted-space"/>
          <w:rFonts w:ascii="Times New Roman" w:hAnsi="Times New Roman" w:cs="Times New Roman"/>
          <w:sz w:val="24"/>
          <w:szCs w:val="24"/>
          <w:shd w:val="clear" w:color="auto" w:fill="FFFFFF"/>
          <w:lang w:val="en-US"/>
        </w:rPr>
        <w:t>III</w:t>
      </w:r>
      <w:r w:rsidRPr="00C653B7">
        <w:rPr>
          <w:rStyle w:val="apple-converted-space"/>
          <w:rFonts w:ascii="Times New Roman" w:hAnsi="Times New Roman" w:cs="Times New Roman"/>
          <w:sz w:val="24"/>
          <w:szCs w:val="24"/>
          <w:shd w:val="clear" w:color="auto" w:fill="FFFFFF"/>
        </w:rPr>
        <w:t>. Русская православная це</w:t>
      </w:r>
      <w:r w:rsidRPr="00C653B7">
        <w:rPr>
          <w:rStyle w:val="apple-converted-space"/>
          <w:rFonts w:ascii="Times New Roman" w:hAnsi="Times New Roman" w:cs="Times New Roman"/>
          <w:sz w:val="24"/>
          <w:szCs w:val="24"/>
          <w:shd w:val="clear" w:color="auto" w:fill="FFFFFF"/>
        </w:rPr>
        <w:softHyphen/>
        <w:t>р</w:t>
      </w:r>
      <w:r w:rsidRPr="00C653B7">
        <w:rPr>
          <w:rStyle w:val="apple-converted-space"/>
          <w:rFonts w:ascii="Times New Roman" w:hAnsi="Times New Roman" w:cs="Times New Roman"/>
          <w:sz w:val="24"/>
          <w:szCs w:val="24"/>
          <w:shd w:val="clear" w:color="auto" w:fill="FFFFFF"/>
        </w:rPr>
        <w:softHyphen/>
        <w:t xml:space="preserve">ковь в Российском государстве. Первый русский царь Иван </w:t>
      </w:r>
      <w:r w:rsidRPr="00C653B7">
        <w:rPr>
          <w:rStyle w:val="apple-converted-space"/>
          <w:rFonts w:ascii="Times New Roman" w:hAnsi="Times New Roman" w:cs="Times New Roman"/>
          <w:sz w:val="24"/>
          <w:szCs w:val="24"/>
          <w:shd w:val="clear" w:color="auto" w:fill="FFFFFF"/>
          <w:lang w:val="en-US"/>
        </w:rPr>
        <w:t>IV</w:t>
      </w:r>
      <w:r w:rsidRPr="00C653B7">
        <w:rPr>
          <w:rStyle w:val="apple-converted-space"/>
          <w:rFonts w:ascii="Times New Roman" w:hAnsi="Times New Roman" w:cs="Times New Roman"/>
          <w:sz w:val="24"/>
          <w:szCs w:val="24"/>
          <w:shd w:val="clear" w:color="auto" w:fill="FFFFFF"/>
        </w:rPr>
        <w:t xml:space="preserve"> Грозный. Система го</w:t>
      </w:r>
      <w:r w:rsidRPr="00C653B7">
        <w:rPr>
          <w:rStyle w:val="apple-converted-space"/>
          <w:rFonts w:ascii="Times New Roman" w:hAnsi="Times New Roman" w:cs="Times New Roman"/>
          <w:sz w:val="24"/>
          <w:szCs w:val="24"/>
          <w:shd w:val="clear" w:color="auto" w:fill="FFFFFF"/>
        </w:rPr>
        <w:softHyphen/>
        <w:t>су</w:t>
      </w:r>
      <w:r w:rsidRPr="00C653B7">
        <w:rPr>
          <w:rStyle w:val="apple-converted-space"/>
          <w:rFonts w:ascii="Times New Roman" w:hAnsi="Times New Roman" w:cs="Times New Roman"/>
          <w:sz w:val="24"/>
          <w:szCs w:val="24"/>
          <w:shd w:val="clear" w:color="auto" w:fill="FFFFFF"/>
        </w:rPr>
        <w:softHyphen/>
        <w:t>да</w:t>
      </w:r>
      <w:r w:rsidRPr="00C653B7">
        <w:rPr>
          <w:rStyle w:val="apple-converted-space"/>
          <w:rFonts w:ascii="Times New Roman" w:hAnsi="Times New Roman" w:cs="Times New Roman"/>
          <w:sz w:val="24"/>
          <w:szCs w:val="24"/>
          <w:shd w:val="clear" w:color="auto" w:fill="FFFFFF"/>
        </w:rPr>
        <w:softHyphen/>
        <w:t>р</w:t>
      </w:r>
      <w:r w:rsidRPr="00C653B7">
        <w:rPr>
          <w:rStyle w:val="apple-converted-space"/>
          <w:rFonts w:ascii="Times New Roman" w:hAnsi="Times New Roman" w:cs="Times New Roman"/>
          <w:sz w:val="24"/>
          <w:szCs w:val="24"/>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C653B7">
        <w:rPr>
          <w:rStyle w:val="apple-converted-space"/>
          <w:rFonts w:ascii="Times New Roman" w:hAnsi="Times New Roman" w:cs="Times New Roman"/>
          <w:sz w:val="24"/>
          <w:szCs w:val="24"/>
          <w:shd w:val="clear" w:color="auto" w:fill="FFFFFF"/>
          <w:lang w:val="en-US"/>
        </w:rPr>
        <w:t>XVI</w:t>
      </w:r>
      <w:r w:rsidRPr="00C653B7">
        <w:rPr>
          <w:rStyle w:val="apple-converted-space"/>
          <w:rFonts w:ascii="Times New Roman" w:hAnsi="Times New Roman" w:cs="Times New Roman"/>
          <w:sz w:val="24"/>
          <w:szCs w:val="24"/>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Москва ― столица Российского государства. </w:t>
      </w:r>
      <w:r w:rsidRPr="00C653B7">
        <w:rPr>
          <w:rStyle w:val="apple-converted-space"/>
          <w:rFonts w:ascii="Times New Roman" w:hAnsi="Times New Roman" w:cs="Times New Roman"/>
          <w:color w:val="000000"/>
          <w:sz w:val="24"/>
          <w:szCs w:val="24"/>
          <w:shd w:val="clear" w:color="auto" w:fill="FFFFFF"/>
        </w:rPr>
        <w:t>Московский Кремль</w:t>
      </w:r>
      <w:r w:rsidRPr="00C653B7">
        <w:rPr>
          <w:rStyle w:val="apple-converted-space"/>
          <w:rFonts w:ascii="Times New Roman" w:hAnsi="Times New Roman" w:cs="Times New Roman"/>
          <w:sz w:val="24"/>
          <w:szCs w:val="24"/>
          <w:shd w:val="clear" w:color="auto" w:fill="FFFFFF"/>
        </w:rPr>
        <w:t xml:space="preserve"> при Иване Гро</w:t>
      </w:r>
      <w:r w:rsidRPr="00C653B7">
        <w:rPr>
          <w:rStyle w:val="apple-converted-space"/>
          <w:rFonts w:ascii="Times New Roman" w:hAnsi="Times New Roman" w:cs="Times New Roman"/>
          <w:sz w:val="24"/>
          <w:szCs w:val="24"/>
          <w:shd w:val="clear" w:color="auto" w:fill="FFFFFF"/>
        </w:rPr>
        <w:softHyphen/>
        <w:t>з</w:t>
      </w:r>
      <w:r w:rsidRPr="00C653B7">
        <w:rPr>
          <w:rStyle w:val="apple-converted-space"/>
          <w:rFonts w:ascii="Times New Roman" w:hAnsi="Times New Roman" w:cs="Times New Roman"/>
          <w:sz w:val="24"/>
          <w:szCs w:val="24"/>
          <w:shd w:val="clear" w:color="auto" w:fill="FFFFFF"/>
        </w:rPr>
        <w:softHyphen/>
        <w:t xml:space="preserve">ном. Развитие просвещения, книгопечатания, зодчества, живописи. Быт, нравы, обычаи.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Россия на рубеже</w:t>
      </w:r>
      <w:r w:rsidRPr="00C653B7">
        <w:rPr>
          <w:rStyle w:val="apple-converted-space"/>
          <w:rFonts w:ascii="Times New Roman" w:hAnsi="Times New Roman" w:cs="Times New Roman"/>
          <w:b/>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lang w:val="en-US"/>
        </w:rPr>
        <w:t>XVI</w:t>
      </w:r>
      <w:r w:rsidRPr="00C653B7">
        <w:rPr>
          <w:rStyle w:val="apple-converted-space"/>
          <w:rFonts w:ascii="Times New Roman" w:hAnsi="Times New Roman" w:cs="Times New Roman"/>
          <w:sz w:val="24"/>
          <w:szCs w:val="24"/>
          <w:shd w:val="clear" w:color="auto" w:fill="FFFFFF"/>
        </w:rPr>
        <w:t>-</w:t>
      </w:r>
      <w:r w:rsidRPr="00C653B7">
        <w:rPr>
          <w:rStyle w:val="apple-converted-space"/>
          <w:rFonts w:ascii="Times New Roman" w:hAnsi="Times New Roman" w:cs="Times New Roman"/>
          <w:sz w:val="24"/>
          <w:szCs w:val="24"/>
          <w:shd w:val="clear" w:color="auto" w:fill="FFFFFF"/>
          <w:lang w:val="en-US"/>
        </w:rPr>
        <w:t>XVII</w:t>
      </w:r>
      <w:r w:rsidRPr="00C653B7">
        <w:rPr>
          <w:rStyle w:val="apple-converted-space"/>
          <w:rFonts w:ascii="Times New Roman" w:hAnsi="Times New Roman" w:cs="Times New Roman"/>
          <w:sz w:val="24"/>
          <w:szCs w:val="24"/>
          <w:shd w:val="clear" w:color="auto" w:fill="FFFFFF"/>
        </w:rPr>
        <w:t xml:space="preserve"> веков. Царствование Бориса Годунова. Сму</w:t>
      </w:r>
      <w:r w:rsidRPr="00C653B7">
        <w:rPr>
          <w:rStyle w:val="apple-converted-space"/>
          <w:rFonts w:ascii="Times New Roman" w:hAnsi="Times New Roman" w:cs="Times New Roman"/>
          <w:sz w:val="24"/>
          <w:szCs w:val="24"/>
          <w:shd w:val="clear" w:color="auto" w:fill="FFFFFF"/>
        </w:rPr>
        <w:softHyphen/>
        <w:t>тное время. Самозванцы. Восстание под предводительством И. </w:t>
      </w:r>
      <w:proofErr w:type="spellStart"/>
      <w:r w:rsidRPr="00C653B7">
        <w:rPr>
          <w:rStyle w:val="apple-converted-space"/>
          <w:rFonts w:ascii="Times New Roman" w:hAnsi="Times New Roman" w:cs="Times New Roman"/>
          <w:sz w:val="24"/>
          <w:szCs w:val="24"/>
          <w:shd w:val="clear" w:color="auto" w:fill="FFFFFF"/>
        </w:rPr>
        <w:t>Болотникова</w:t>
      </w:r>
      <w:proofErr w:type="spellEnd"/>
      <w:r w:rsidRPr="00C653B7">
        <w:rPr>
          <w:rStyle w:val="apple-converted-space"/>
          <w:rFonts w:ascii="Times New Roman" w:hAnsi="Times New Roman" w:cs="Times New Roman"/>
          <w:sz w:val="24"/>
          <w:szCs w:val="24"/>
          <w:shd w:val="clear" w:color="auto" w:fill="FFFFFF"/>
        </w:rPr>
        <w:t>. Освободительная борьба против интервентов. Ополчение К. Минина и Д. По</w:t>
      </w:r>
      <w:r w:rsidRPr="00C653B7">
        <w:rPr>
          <w:rStyle w:val="apple-converted-space"/>
          <w:rFonts w:ascii="Times New Roman" w:hAnsi="Times New Roman" w:cs="Times New Roman"/>
          <w:sz w:val="24"/>
          <w:szCs w:val="24"/>
          <w:shd w:val="clear" w:color="auto" w:fill="FFFFFF"/>
        </w:rPr>
        <w:softHyphen/>
        <w:t>жарского. Подвиг И. Сусанина. Освобождение Москвы. Начало ца</w:t>
      </w:r>
      <w:r w:rsidRPr="00C653B7">
        <w:rPr>
          <w:rStyle w:val="apple-converted-space"/>
          <w:rFonts w:ascii="Times New Roman" w:hAnsi="Times New Roman" w:cs="Times New Roman"/>
          <w:sz w:val="24"/>
          <w:szCs w:val="24"/>
          <w:shd w:val="clear" w:color="auto" w:fill="FFFFFF"/>
        </w:rPr>
        <w:softHyphen/>
        <w:t>р</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т</w:t>
      </w:r>
      <w:r w:rsidRPr="00C653B7">
        <w:rPr>
          <w:rStyle w:val="apple-converted-space"/>
          <w:rFonts w:ascii="Times New Roman" w:hAnsi="Times New Roman" w:cs="Times New Roman"/>
          <w:sz w:val="24"/>
          <w:szCs w:val="24"/>
          <w:shd w:val="clear" w:color="auto" w:fill="FFFFFF"/>
        </w:rPr>
        <w:softHyphen/>
        <w:t>во</w:t>
      </w:r>
      <w:r w:rsidRPr="00C653B7">
        <w:rPr>
          <w:rStyle w:val="apple-converted-space"/>
          <w:rFonts w:ascii="Times New Roman" w:hAnsi="Times New Roman" w:cs="Times New Roman"/>
          <w:sz w:val="24"/>
          <w:szCs w:val="24"/>
          <w:shd w:val="clear" w:color="auto" w:fill="FFFFFF"/>
        </w:rPr>
        <w:softHyphen/>
        <w:t>вания династии Романовых.</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C653B7">
        <w:rPr>
          <w:rStyle w:val="apple-converted-space"/>
          <w:rFonts w:ascii="Times New Roman" w:hAnsi="Times New Roman" w:cs="Times New Roman"/>
          <w:sz w:val="24"/>
          <w:szCs w:val="24"/>
          <w:shd w:val="clear" w:color="auto" w:fill="FFFFFF"/>
          <w:lang w:val="en-US"/>
        </w:rPr>
        <w:t>XVII</w:t>
      </w:r>
      <w:r w:rsidRPr="00C653B7">
        <w:rPr>
          <w:rStyle w:val="apple-converted-space"/>
          <w:rFonts w:ascii="Times New Roman" w:hAnsi="Times New Roman" w:cs="Times New Roman"/>
          <w:sz w:val="24"/>
          <w:szCs w:val="24"/>
          <w:shd w:val="clear" w:color="auto" w:fill="FFFFFF"/>
        </w:rPr>
        <w:t xml:space="preserve"> веке. Культура и быт России в </w:t>
      </w:r>
      <w:r w:rsidRPr="00C653B7">
        <w:rPr>
          <w:rStyle w:val="apple-converted-space"/>
          <w:rFonts w:ascii="Times New Roman" w:hAnsi="Times New Roman" w:cs="Times New Roman"/>
          <w:sz w:val="24"/>
          <w:szCs w:val="24"/>
          <w:shd w:val="clear" w:color="auto" w:fill="FFFFFF"/>
          <w:lang w:val="en-US"/>
        </w:rPr>
        <w:t>XVII</w:t>
      </w:r>
      <w:r w:rsidRPr="00C653B7">
        <w:rPr>
          <w:rStyle w:val="apple-converted-space"/>
          <w:rFonts w:ascii="Times New Roman" w:hAnsi="Times New Roman" w:cs="Times New Roman"/>
          <w:sz w:val="24"/>
          <w:szCs w:val="24"/>
          <w:shd w:val="clear" w:color="auto" w:fill="FFFFFF"/>
        </w:rPr>
        <w:t xml:space="preserve"> веке.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Россия</w:t>
      </w:r>
      <w:r w:rsidRPr="00C653B7">
        <w:rPr>
          <w:rStyle w:val="apple-converted-space"/>
          <w:rFonts w:ascii="Times New Roman" w:hAnsi="Times New Roman" w:cs="Times New Roman"/>
          <w:b/>
          <w:color w:val="FF0000"/>
          <w:sz w:val="24"/>
          <w:szCs w:val="24"/>
          <w:shd w:val="clear" w:color="auto" w:fill="FFFFFF"/>
        </w:rPr>
        <w:t xml:space="preserve"> </w:t>
      </w:r>
      <w:r w:rsidRPr="00C653B7">
        <w:rPr>
          <w:rStyle w:val="apple-converted-space"/>
          <w:rFonts w:ascii="Times New Roman" w:hAnsi="Times New Roman" w:cs="Times New Roman"/>
          <w:b/>
          <w:sz w:val="24"/>
          <w:szCs w:val="24"/>
          <w:shd w:val="clear" w:color="auto" w:fill="FFFFFF"/>
        </w:rPr>
        <w:t xml:space="preserve">в </w:t>
      </w:r>
      <w:r w:rsidRPr="00C653B7">
        <w:rPr>
          <w:rStyle w:val="apple-converted-space"/>
          <w:rFonts w:ascii="Times New Roman" w:hAnsi="Times New Roman" w:cs="Times New Roman"/>
          <w:b/>
          <w:sz w:val="24"/>
          <w:szCs w:val="24"/>
          <w:shd w:val="clear" w:color="auto" w:fill="FFFFFF"/>
          <w:lang w:val="en-US"/>
        </w:rPr>
        <w:t>XVIII</w:t>
      </w:r>
      <w:r w:rsidRPr="00C653B7">
        <w:rPr>
          <w:rStyle w:val="apple-converted-space"/>
          <w:rFonts w:ascii="Times New Roman" w:hAnsi="Times New Roman" w:cs="Times New Roman"/>
          <w:b/>
          <w:sz w:val="24"/>
          <w:szCs w:val="24"/>
          <w:shd w:val="clear" w:color="auto" w:fill="FFFFFF"/>
        </w:rPr>
        <w:t xml:space="preserve"> веке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Начало царствования Петра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Азовские походы. «Великое посольство» Пе</w:t>
      </w:r>
      <w:r w:rsidRPr="00C653B7">
        <w:rPr>
          <w:rStyle w:val="apple-converted-space"/>
          <w:rFonts w:ascii="Times New Roman" w:hAnsi="Times New Roman" w:cs="Times New Roman"/>
          <w:sz w:val="24"/>
          <w:szCs w:val="24"/>
          <w:shd w:val="clear" w:color="auto" w:fill="FFFFFF"/>
        </w:rPr>
        <w:softHyphen/>
        <w:t xml:space="preserve">тра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Создание российского флота и борьба за выход к Балтийскому и Черно</w:t>
      </w:r>
      <w:r w:rsidRPr="00C653B7">
        <w:rPr>
          <w:rStyle w:val="apple-converted-space"/>
          <w:rFonts w:ascii="Times New Roman" w:hAnsi="Times New Roman" w:cs="Times New Roman"/>
          <w:sz w:val="24"/>
          <w:szCs w:val="24"/>
          <w:shd w:val="clear" w:color="auto" w:fill="FFFFFF"/>
        </w:rPr>
        <w:softHyphen/>
        <w:t>му морям. Начало Северной войны. Строительство Петербурга. Создание регулярной армии. Полтавская битва: разгром шведов. Победы русского фло</w:t>
      </w:r>
      <w:r w:rsidRPr="00C653B7">
        <w:rPr>
          <w:rStyle w:val="apple-converted-space"/>
          <w:rFonts w:ascii="Times New Roman" w:hAnsi="Times New Roman" w:cs="Times New Roman"/>
          <w:sz w:val="24"/>
          <w:szCs w:val="24"/>
          <w:shd w:val="clear" w:color="auto" w:fill="FFFFFF"/>
        </w:rPr>
        <w:softHyphen/>
        <w:t xml:space="preserve">та. Окончание Северной войны. Петр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xml:space="preserve"> ― первый российский император. Лич</w:t>
      </w:r>
      <w:r w:rsidRPr="00C653B7">
        <w:rPr>
          <w:rStyle w:val="apple-converted-space"/>
          <w:rFonts w:ascii="Times New Roman" w:hAnsi="Times New Roman" w:cs="Times New Roman"/>
          <w:sz w:val="24"/>
          <w:szCs w:val="24"/>
          <w:shd w:val="clear" w:color="auto" w:fill="FFFFFF"/>
        </w:rPr>
        <w:softHyphen/>
        <w:t xml:space="preserve">ность Петра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xml:space="preserve"> Великого. Реформы государственного управления, губернская реформа. Оппозиция реформам Петра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дело царевича Алексея. Эко</w:t>
      </w:r>
      <w:r w:rsidRPr="00C653B7">
        <w:rPr>
          <w:rStyle w:val="apple-converted-space"/>
          <w:rFonts w:ascii="Times New Roman" w:hAnsi="Times New Roman" w:cs="Times New Roman"/>
          <w:sz w:val="24"/>
          <w:szCs w:val="24"/>
          <w:shd w:val="clear" w:color="auto" w:fill="FFFFFF"/>
        </w:rPr>
        <w:softHyphen/>
        <w:t>но</w:t>
      </w:r>
      <w:r w:rsidRPr="00C653B7">
        <w:rPr>
          <w:rStyle w:val="apple-converted-space"/>
          <w:rFonts w:ascii="Times New Roman" w:hAnsi="Times New Roman" w:cs="Times New Roman"/>
          <w:sz w:val="24"/>
          <w:szCs w:val="24"/>
          <w:shd w:val="clear" w:color="auto" w:fill="FFFFFF"/>
        </w:rPr>
        <w:softHyphen/>
        <w:t>ми</w:t>
      </w:r>
      <w:r w:rsidRPr="00C653B7">
        <w:rPr>
          <w:rStyle w:val="apple-converted-space"/>
          <w:rFonts w:ascii="Times New Roman" w:hAnsi="Times New Roman" w:cs="Times New Roman"/>
          <w:sz w:val="24"/>
          <w:szCs w:val="24"/>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Дворцовые перевороты: внутренняя и внешняя политика преемников Петра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xml:space="preserve">. Российская Академия наук и деятельность М. В. Ломоносова. И. И. Шувалов </w:t>
      </w:r>
      <w:r w:rsidRPr="00C653B7">
        <w:rPr>
          <w:rFonts w:ascii="Times New Roman" w:hAnsi="Times New Roman"/>
          <w:sz w:val="24"/>
          <w:szCs w:val="24"/>
        </w:rPr>
        <w:t>―</w:t>
      </w:r>
      <w:r w:rsidRPr="00C653B7">
        <w:rPr>
          <w:rStyle w:val="apple-converted-space"/>
          <w:rFonts w:ascii="Times New Roman" w:hAnsi="Times New Roman" w:cs="Times New Roman"/>
          <w:sz w:val="24"/>
          <w:szCs w:val="24"/>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Правление Екатерины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xml:space="preserve"> ― просвещенный абсолютизм. Укрепление им</w:t>
      </w:r>
      <w:r w:rsidRPr="00C653B7">
        <w:rPr>
          <w:rStyle w:val="apple-converted-space"/>
          <w:rFonts w:ascii="Times New Roman" w:hAnsi="Times New Roman" w:cs="Times New Roman"/>
          <w:sz w:val="24"/>
          <w:szCs w:val="24"/>
          <w:shd w:val="clear" w:color="auto" w:fill="FFFFFF"/>
        </w:rPr>
        <w:softHyphen/>
        <w:t>пе</w:t>
      </w:r>
      <w:r w:rsidRPr="00C653B7">
        <w:rPr>
          <w:rStyle w:val="apple-converted-space"/>
          <w:rFonts w:ascii="Times New Roman" w:hAnsi="Times New Roman" w:cs="Times New Roman"/>
          <w:sz w:val="24"/>
          <w:szCs w:val="24"/>
          <w:shd w:val="clear" w:color="auto" w:fill="FFFFFF"/>
        </w:rPr>
        <w:softHyphen/>
        <w:t>раторской власти. Развитие  промышленности, торговли, рост городов. «Зо</w:t>
      </w:r>
      <w:r w:rsidRPr="00C653B7">
        <w:rPr>
          <w:rStyle w:val="apple-converted-space"/>
          <w:rFonts w:ascii="Times New Roman" w:hAnsi="Times New Roman" w:cs="Times New Roman"/>
          <w:sz w:val="24"/>
          <w:szCs w:val="24"/>
          <w:shd w:val="clear" w:color="auto" w:fill="FFFFFF"/>
        </w:rPr>
        <w:softHyphen/>
        <w:t>лотой век дворянства». Положение крепостных крестьян, усиление крепос</w:t>
      </w:r>
      <w:r w:rsidRPr="00C653B7">
        <w:rPr>
          <w:rStyle w:val="apple-converted-space"/>
          <w:rFonts w:ascii="Times New Roman" w:hAnsi="Times New Roman" w:cs="Times New Roman"/>
          <w:sz w:val="24"/>
          <w:szCs w:val="24"/>
          <w:shd w:val="clear" w:color="auto" w:fill="FFFFFF"/>
        </w:rPr>
        <w:softHyphen/>
        <w:t>т</w:t>
      </w:r>
      <w:r w:rsidRPr="00C653B7">
        <w:rPr>
          <w:rStyle w:val="apple-converted-space"/>
          <w:rFonts w:ascii="Times New Roman" w:hAnsi="Times New Roman" w:cs="Times New Roman"/>
          <w:sz w:val="24"/>
          <w:szCs w:val="24"/>
          <w:shd w:val="clear" w:color="auto" w:fill="FFFFFF"/>
        </w:rPr>
        <w:softHyphen/>
        <w:t>ничества. Восстание под пред</w:t>
      </w:r>
      <w:r w:rsidRPr="00C653B7">
        <w:rPr>
          <w:rStyle w:val="apple-converted-space"/>
          <w:rFonts w:ascii="Times New Roman" w:hAnsi="Times New Roman" w:cs="Times New Roman"/>
          <w:sz w:val="24"/>
          <w:szCs w:val="24"/>
          <w:shd w:val="clear" w:color="auto" w:fill="FFFFFF"/>
        </w:rPr>
        <w:softHyphen/>
        <w:t>во</w:t>
      </w:r>
      <w:r w:rsidRPr="00C653B7">
        <w:rPr>
          <w:rStyle w:val="apple-converted-space"/>
          <w:rFonts w:ascii="Times New Roman" w:hAnsi="Times New Roman" w:cs="Times New Roman"/>
          <w:sz w:val="24"/>
          <w:szCs w:val="24"/>
          <w:shd w:val="clear" w:color="auto" w:fill="FFFFFF"/>
        </w:rPr>
        <w:softHyphen/>
        <w:t>ди</w:t>
      </w:r>
      <w:r w:rsidRPr="00C653B7">
        <w:rPr>
          <w:rStyle w:val="apple-converted-space"/>
          <w:rFonts w:ascii="Times New Roman" w:hAnsi="Times New Roman" w:cs="Times New Roman"/>
          <w:sz w:val="24"/>
          <w:szCs w:val="24"/>
          <w:shd w:val="clear" w:color="auto" w:fill="FFFFFF"/>
        </w:rPr>
        <w:softHyphen/>
        <w:t>тель</w:t>
      </w:r>
      <w:r w:rsidRPr="00C653B7">
        <w:rPr>
          <w:rStyle w:val="apple-converted-space"/>
          <w:rFonts w:ascii="Times New Roman" w:hAnsi="Times New Roman" w:cs="Times New Roman"/>
          <w:sz w:val="24"/>
          <w:szCs w:val="24"/>
          <w:shd w:val="clear" w:color="auto" w:fill="FFFFFF"/>
        </w:rPr>
        <w:softHyphen/>
        <w:t>ством Е. Пугачева и его значение. Рус</w:t>
      </w:r>
      <w:r w:rsidRPr="00C653B7">
        <w:rPr>
          <w:rStyle w:val="apple-converted-space"/>
          <w:rFonts w:ascii="Times New Roman" w:hAnsi="Times New Roman" w:cs="Times New Roman"/>
          <w:sz w:val="24"/>
          <w:szCs w:val="24"/>
          <w:shd w:val="clear" w:color="auto" w:fill="FFFFFF"/>
        </w:rPr>
        <w:softHyphen/>
        <w:t xml:space="preserve">ско-турецкие войны  второй половины </w:t>
      </w:r>
      <w:r w:rsidRPr="00C653B7">
        <w:rPr>
          <w:rStyle w:val="apple-converted-space"/>
          <w:rFonts w:ascii="Times New Roman" w:hAnsi="Times New Roman" w:cs="Times New Roman"/>
          <w:sz w:val="24"/>
          <w:szCs w:val="24"/>
          <w:shd w:val="clear" w:color="auto" w:fill="FFFFFF"/>
          <w:lang w:val="en-US"/>
        </w:rPr>
        <w:t>XVIII</w:t>
      </w:r>
      <w:r w:rsidRPr="00C653B7">
        <w:rPr>
          <w:rStyle w:val="apple-converted-space"/>
          <w:rFonts w:ascii="Times New Roman" w:hAnsi="Times New Roman" w:cs="Times New Roman"/>
          <w:sz w:val="24"/>
          <w:szCs w:val="24"/>
          <w:shd w:val="clear" w:color="auto" w:fill="FFFFFF"/>
        </w:rPr>
        <w:t xml:space="preserve"> ве</w:t>
      </w:r>
      <w:r w:rsidRPr="00C653B7">
        <w:rPr>
          <w:rStyle w:val="apple-converted-space"/>
          <w:rFonts w:ascii="Times New Roman" w:hAnsi="Times New Roman" w:cs="Times New Roman"/>
          <w:sz w:val="24"/>
          <w:szCs w:val="24"/>
          <w:shd w:val="clear" w:color="auto" w:fill="FFFFFF"/>
        </w:rPr>
        <w:softHyphen/>
        <w:t xml:space="preserve">ка, их итоги. Присоединение Крыма и освоение </w:t>
      </w:r>
      <w:proofErr w:type="spellStart"/>
      <w:r w:rsidRPr="00C653B7">
        <w:rPr>
          <w:rStyle w:val="apple-converted-space"/>
          <w:rFonts w:ascii="Times New Roman" w:hAnsi="Times New Roman" w:cs="Times New Roman"/>
          <w:sz w:val="24"/>
          <w:szCs w:val="24"/>
          <w:shd w:val="clear" w:color="auto" w:fill="FFFFFF"/>
        </w:rPr>
        <w:t>Новороссии</w:t>
      </w:r>
      <w:proofErr w:type="spellEnd"/>
      <w:r w:rsidRPr="00C653B7">
        <w:rPr>
          <w:rStyle w:val="apple-converted-space"/>
          <w:rFonts w:ascii="Times New Roman" w:hAnsi="Times New Roman" w:cs="Times New Roman"/>
          <w:sz w:val="24"/>
          <w:szCs w:val="24"/>
          <w:shd w:val="clear" w:color="auto" w:fill="FFFFFF"/>
        </w:rPr>
        <w:t xml:space="preserve">. А. В. Суворов, Ф. Ф. Ушаков. Культура и быт России во второй половине </w:t>
      </w:r>
      <w:r w:rsidRPr="00C653B7">
        <w:rPr>
          <w:rStyle w:val="apple-converted-space"/>
          <w:rFonts w:ascii="Times New Roman" w:hAnsi="Times New Roman" w:cs="Times New Roman"/>
          <w:sz w:val="24"/>
          <w:szCs w:val="24"/>
          <w:shd w:val="clear" w:color="auto" w:fill="FFFFFF"/>
          <w:lang w:val="en-US"/>
        </w:rPr>
        <w:t>XVIII</w:t>
      </w:r>
      <w:r w:rsidRPr="00C653B7">
        <w:rPr>
          <w:rStyle w:val="apple-converted-space"/>
          <w:rFonts w:ascii="Times New Roman" w:hAnsi="Times New Roman" w:cs="Times New Roman"/>
          <w:sz w:val="24"/>
          <w:szCs w:val="24"/>
          <w:shd w:val="clear" w:color="auto" w:fill="FFFFFF"/>
        </w:rPr>
        <w:t xml:space="preserve"> века. Русские изобретатели и умельцы, раз</w:t>
      </w:r>
      <w:r w:rsidRPr="00C653B7">
        <w:rPr>
          <w:rStyle w:val="apple-converted-space"/>
          <w:rFonts w:ascii="Times New Roman" w:hAnsi="Times New Roman" w:cs="Times New Roman"/>
          <w:sz w:val="24"/>
          <w:szCs w:val="24"/>
          <w:shd w:val="clear" w:color="auto" w:fill="FFFFFF"/>
        </w:rPr>
        <w:softHyphen/>
        <w:t xml:space="preserve">витие исторической науки, литературы,  искусства. </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Правление Павла</w:t>
      </w:r>
      <w:r w:rsidRPr="00C653B7">
        <w:rPr>
          <w:rStyle w:val="apple-converted-space"/>
          <w:rFonts w:ascii="Times New Roman" w:hAnsi="Times New Roman" w:cs="Times New Roman"/>
          <w:b/>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xml:space="preserve">.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 xml:space="preserve">Россия в первой половине </w:t>
      </w:r>
      <w:r w:rsidRPr="00C653B7">
        <w:rPr>
          <w:rStyle w:val="apple-converted-space"/>
          <w:rFonts w:ascii="Times New Roman" w:hAnsi="Times New Roman" w:cs="Times New Roman"/>
          <w:b/>
          <w:sz w:val="24"/>
          <w:szCs w:val="24"/>
          <w:shd w:val="clear" w:color="auto" w:fill="FFFFFF"/>
          <w:lang w:val="en-US"/>
        </w:rPr>
        <w:t>XIX</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lastRenderedPageBreak/>
        <w:t>Россия в начале</w:t>
      </w:r>
      <w:r w:rsidRPr="00C653B7">
        <w:rPr>
          <w:rStyle w:val="apple-converted-space"/>
          <w:rFonts w:ascii="Times New Roman" w:hAnsi="Times New Roman" w:cs="Times New Roman"/>
          <w:b/>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lang w:val="en-US"/>
        </w:rPr>
        <w:t>XIX</w:t>
      </w:r>
      <w:r w:rsidRPr="00C653B7">
        <w:rPr>
          <w:rStyle w:val="apple-converted-space"/>
          <w:rFonts w:ascii="Times New Roman" w:hAnsi="Times New Roman" w:cs="Times New Roman"/>
          <w:sz w:val="24"/>
          <w:szCs w:val="24"/>
          <w:shd w:val="clear" w:color="auto" w:fill="FFFFFF"/>
        </w:rPr>
        <w:t xml:space="preserve"> века. Приход к власти Александра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Вну</w:t>
      </w:r>
      <w:r w:rsidRPr="00C653B7">
        <w:rPr>
          <w:rStyle w:val="apple-converted-space"/>
          <w:rFonts w:ascii="Times New Roman" w:hAnsi="Times New Roman" w:cs="Times New Roman"/>
          <w:sz w:val="24"/>
          <w:szCs w:val="24"/>
          <w:shd w:val="clear" w:color="auto" w:fill="FFFFFF"/>
        </w:rPr>
        <w:softHyphen/>
        <w:t>т</w:t>
      </w:r>
      <w:r w:rsidRPr="00C653B7">
        <w:rPr>
          <w:rStyle w:val="apple-converted-space"/>
          <w:rFonts w:ascii="Times New Roman" w:hAnsi="Times New Roman" w:cs="Times New Roman"/>
          <w:sz w:val="24"/>
          <w:szCs w:val="24"/>
          <w:shd w:val="clear" w:color="auto" w:fill="FFFFFF"/>
        </w:rPr>
        <w:softHyphen/>
        <w:t>ре</w:t>
      </w:r>
      <w:r w:rsidRPr="00C653B7">
        <w:rPr>
          <w:rStyle w:val="apple-converted-space"/>
          <w:rFonts w:ascii="Times New Roman" w:hAnsi="Times New Roman" w:cs="Times New Roman"/>
          <w:sz w:val="24"/>
          <w:szCs w:val="24"/>
          <w:shd w:val="clear" w:color="auto" w:fill="FFFFFF"/>
        </w:rPr>
        <w:softHyphen/>
        <w:t>н</w:t>
      </w:r>
      <w:r w:rsidRPr="00C653B7">
        <w:rPr>
          <w:rStyle w:val="apple-converted-space"/>
          <w:rFonts w:ascii="Times New Roman" w:hAnsi="Times New Roman" w:cs="Times New Roman"/>
          <w:sz w:val="24"/>
          <w:szCs w:val="24"/>
          <w:shd w:val="clear" w:color="auto" w:fill="FFFFFF"/>
        </w:rPr>
        <w:softHyphen/>
        <w:t>няя и внешняя политика России. Отечественная война 1812 г. Основные этапы и сра</w:t>
      </w:r>
      <w:r w:rsidRPr="00C653B7">
        <w:rPr>
          <w:rStyle w:val="apple-converted-space"/>
          <w:rFonts w:ascii="Times New Roman" w:hAnsi="Times New Roman" w:cs="Times New Roman"/>
          <w:sz w:val="24"/>
          <w:szCs w:val="24"/>
          <w:shd w:val="clear" w:color="auto" w:fill="FFFFFF"/>
        </w:rPr>
        <w:softHyphen/>
        <w:t>же</w:t>
      </w:r>
      <w:r w:rsidRPr="00C653B7">
        <w:rPr>
          <w:rStyle w:val="apple-converted-space"/>
          <w:rFonts w:ascii="Times New Roman" w:hAnsi="Times New Roman" w:cs="Times New Roman"/>
          <w:sz w:val="24"/>
          <w:szCs w:val="24"/>
          <w:shd w:val="clear" w:color="auto" w:fill="FFFFFF"/>
        </w:rPr>
        <w:softHyphen/>
        <w:t xml:space="preserve">ния войны. Бородинская битва. Герои войны (М. И. Кутузов, М. Б. Барклай-де-Толли, П. И. Багратион, Н. Н. Раевский, </w:t>
      </w:r>
      <w:r w:rsidRPr="00C653B7">
        <w:rPr>
          <w:rStyle w:val="apple-converted-space"/>
          <w:rFonts w:ascii="Times New Roman" w:hAnsi="Times New Roman" w:cs="Times New Roman"/>
          <w:color w:val="000000"/>
          <w:sz w:val="24"/>
          <w:szCs w:val="24"/>
          <w:shd w:val="clear" w:color="auto" w:fill="FFFFFF"/>
        </w:rPr>
        <w:t>Д. В. Давыдов</w:t>
      </w:r>
      <w:r w:rsidRPr="00C653B7">
        <w:rPr>
          <w:rStyle w:val="apple-converted-space"/>
          <w:rFonts w:ascii="Times New Roman" w:hAnsi="Times New Roman" w:cs="Times New Roman"/>
          <w:sz w:val="24"/>
          <w:szCs w:val="24"/>
          <w:shd w:val="clear" w:color="auto" w:fill="FFFFFF"/>
        </w:rPr>
        <w:t xml:space="preserve"> и др.). Причины победы России в Отечественной войне. Народная память о войне 1812 г.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Правление Александра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Движение декабристов: создание тайных обществ в России, их участники. Вступление на престол Николая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Восстание декабристов на Сенатской площади в Санкт-Петербурге. Суд над декабристами. Значение движения де</w:t>
      </w:r>
      <w:r w:rsidRPr="00C653B7">
        <w:rPr>
          <w:rStyle w:val="apple-converted-space"/>
          <w:rFonts w:ascii="Times New Roman" w:hAnsi="Times New Roman" w:cs="Times New Roman"/>
          <w:sz w:val="24"/>
          <w:szCs w:val="24"/>
          <w:shd w:val="clear" w:color="auto" w:fill="FFFFFF"/>
        </w:rPr>
        <w:softHyphen/>
        <w:t>кабристов.</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Правление Николая </w:t>
      </w:r>
      <w:r w:rsidRPr="00C653B7">
        <w:rPr>
          <w:rStyle w:val="apple-converted-space"/>
          <w:rFonts w:ascii="Times New Roman" w:hAnsi="Times New Roman" w:cs="Times New Roman"/>
          <w:sz w:val="24"/>
          <w:szCs w:val="24"/>
          <w:shd w:val="clear" w:color="auto" w:fill="FFFFFF"/>
          <w:lang w:val="en-US"/>
        </w:rPr>
        <w:t>I</w:t>
      </w:r>
      <w:r w:rsidRPr="00C653B7">
        <w:rPr>
          <w:rStyle w:val="apple-converted-space"/>
          <w:rFonts w:ascii="Times New Roman" w:hAnsi="Times New Roman" w:cs="Times New Roman"/>
          <w:sz w:val="24"/>
          <w:szCs w:val="24"/>
          <w:shd w:val="clear" w:color="auto" w:fill="FFFFFF"/>
        </w:rPr>
        <w:t>. Преобразование и укрепление государственного ап</w:t>
      </w:r>
      <w:r w:rsidRPr="00C653B7">
        <w:rPr>
          <w:rStyle w:val="apple-converted-space"/>
          <w:rFonts w:ascii="Times New Roman" w:hAnsi="Times New Roman" w:cs="Times New Roman"/>
          <w:sz w:val="24"/>
          <w:szCs w:val="24"/>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Pr="00C653B7">
        <w:rPr>
          <w:rStyle w:val="apple-converted-space"/>
          <w:rFonts w:ascii="Times New Roman" w:hAnsi="Times New Roman" w:cs="Times New Roman"/>
          <w:sz w:val="24"/>
          <w:szCs w:val="24"/>
          <w:shd w:val="clear" w:color="auto" w:fill="FFFFFF"/>
        </w:rPr>
        <w:softHyphen/>
        <w:t>ны.</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«Золотой век» русской культуры первой половины </w:t>
      </w:r>
      <w:r w:rsidRPr="00C653B7">
        <w:rPr>
          <w:rStyle w:val="apple-converted-space"/>
          <w:rFonts w:ascii="Times New Roman" w:hAnsi="Times New Roman" w:cs="Times New Roman"/>
          <w:sz w:val="24"/>
          <w:szCs w:val="24"/>
          <w:shd w:val="clear" w:color="auto" w:fill="FFFFFF"/>
          <w:lang w:val="en-US"/>
        </w:rPr>
        <w:t>XIX</w:t>
      </w:r>
      <w:r w:rsidRPr="00C653B7">
        <w:rPr>
          <w:rStyle w:val="apple-converted-space"/>
          <w:rFonts w:ascii="Times New Roman" w:hAnsi="Times New Roman" w:cs="Times New Roman"/>
          <w:sz w:val="24"/>
          <w:szCs w:val="24"/>
          <w:shd w:val="clear" w:color="auto" w:fill="FFFFFF"/>
        </w:rPr>
        <w:t xml:space="preserve"> века. Развитие на</w:t>
      </w:r>
      <w:r w:rsidRPr="00C653B7">
        <w:rPr>
          <w:rStyle w:val="apple-converted-space"/>
          <w:rFonts w:ascii="Times New Roman" w:hAnsi="Times New Roman" w:cs="Times New Roman"/>
          <w:sz w:val="24"/>
          <w:szCs w:val="24"/>
          <w:shd w:val="clear" w:color="auto" w:fill="FFFFFF"/>
        </w:rPr>
        <w:softHyphen/>
        <w:t>уки, техники, живописи, архитектуры, литературы, музыки. Выдающиеся де</w:t>
      </w:r>
      <w:r w:rsidRPr="00C653B7">
        <w:rPr>
          <w:rStyle w:val="apple-converted-space"/>
          <w:rFonts w:ascii="Times New Roman" w:hAnsi="Times New Roman" w:cs="Times New Roman"/>
          <w:sz w:val="24"/>
          <w:szCs w:val="24"/>
          <w:shd w:val="clear" w:color="auto" w:fill="FFFFFF"/>
        </w:rPr>
        <w:softHyphen/>
        <w:t>ятели культуры (А. С. Пушкин, М. Ю. Лермонтов, Н. В. Гоголь, М. И. Глинка, В. А. Тропи</w:t>
      </w:r>
      <w:r w:rsidRPr="00C653B7">
        <w:rPr>
          <w:rStyle w:val="apple-converted-space"/>
          <w:rFonts w:ascii="Times New Roman" w:hAnsi="Times New Roman" w:cs="Times New Roman"/>
          <w:sz w:val="24"/>
          <w:szCs w:val="24"/>
          <w:shd w:val="clear" w:color="auto" w:fill="FFFFFF"/>
        </w:rPr>
        <w:softHyphen/>
        <w:t xml:space="preserve">нин, К. И. Росси и др.).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 xml:space="preserve">Россия во второй половине </w:t>
      </w:r>
      <w:r w:rsidRPr="00C653B7">
        <w:rPr>
          <w:rStyle w:val="apple-converted-space"/>
          <w:rFonts w:ascii="Times New Roman" w:hAnsi="Times New Roman" w:cs="Times New Roman"/>
          <w:b/>
          <w:sz w:val="24"/>
          <w:szCs w:val="24"/>
          <w:shd w:val="clear" w:color="auto" w:fill="FFFFFF"/>
          <w:lang w:val="en-US"/>
        </w:rPr>
        <w:t>XIX</w:t>
      </w:r>
      <w:r w:rsidRPr="00C653B7">
        <w:rPr>
          <w:rStyle w:val="apple-converted-space"/>
          <w:rFonts w:ascii="Times New Roman" w:hAnsi="Times New Roman" w:cs="Times New Roman"/>
          <w:b/>
          <w:sz w:val="24"/>
          <w:szCs w:val="24"/>
          <w:shd w:val="clear" w:color="auto" w:fill="FFFFFF"/>
        </w:rPr>
        <w:t xml:space="preserve"> – начале </w:t>
      </w:r>
      <w:r w:rsidRPr="00C653B7">
        <w:rPr>
          <w:rStyle w:val="apple-converted-space"/>
          <w:rFonts w:ascii="Times New Roman" w:hAnsi="Times New Roman" w:cs="Times New Roman"/>
          <w:b/>
          <w:sz w:val="24"/>
          <w:szCs w:val="24"/>
          <w:shd w:val="clear" w:color="auto" w:fill="FFFFFF"/>
          <w:lang w:val="en-US"/>
        </w:rPr>
        <w:t>XX</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Правление Александра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xml:space="preserve">.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Приход к власти Александра </w:t>
      </w:r>
      <w:r w:rsidRPr="00C653B7">
        <w:rPr>
          <w:rStyle w:val="apple-converted-space"/>
          <w:rFonts w:ascii="Times New Roman" w:hAnsi="Times New Roman" w:cs="Times New Roman"/>
          <w:sz w:val="24"/>
          <w:szCs w:val="24"/>
          <w:shd w:val="clear" w:color="auto" w:fill="FFFFFF"/>
          <w:lang w:val="en-US"/>
        </w:rPr>
        <w:t>III</w:t>
      </w:r>
      <w:r w:rsidRPr="00C653B7">
        <w:rPr>
          <w:rStyle w:val="apple-converted-space"/>
          <w:rFonts w:ascii="Times New Roman" w:hAnsi="Times New Roman" w:cs="Times New Roman"/>
          <w:sz w:val="24"/>
          <w:szCs w:val="24"/>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Pr="00C653B7">
        <w:rPr>
          <w:rStyle w:val="apple-converted-space"/>
          <w:rFonts w:ascii="Times New Roman" w:hAnsi="Times New Roman" w:cs="Times New Roman"/>
          <w:sz w:val="24"/>
          <w:szCs w:val="24"/>
          <w:shd w:val="clear" w:color="auto" w:fill="FFFFFF"/>
          <w:lang w:val="en-US"/>
        </w:rPr>
        <w:t>XIX</w:t>
      </w:r>
      <w:r w:rsidRPr="00C653B7">
        <w:rPr>
          <w:rStyle w:val="apple-converted-space"/>
          <w:rFonts w:ascii="Times New Roman" w:hAnsi="Times New Roman" w:cs="Times New Roman"/>
          <w:sz w:val="24"/>
          <w:szCs w:val="24"/>
          <w:shd w:val="clear" w:color="auto" w:fill="FFFFFF"/>
        </w:rPr>
        <w:t xml:space="preserve"> века. Великие имена: И. С. Тургенев, Ф. М. Достоевский, Л. Н. Толстой, В. И. Суриков, П. И. Чайковский, А. С. Попов, А. Ф. Можайский и др.</w:t>
      </w:r>
      <w:r w:rsidRPr="00C653B7">
        <w:rPr>
          <w:rStyle w:val="apple-converted-space"/>
          <w:rFonts w:ascii="Times New Roman" w:hAnsi="Times New Roman" w:cs="Times New Roman"/>
          <w:color w:val="FF0000"/>
          <w:sz w:val="24"/>
          <w:szCs w:val="24"/>
          <w:shd w:val="clear" w:color="auto" w:fill="FFFFFF"/>
        </w:rPr>
        <w:t xml:space="preserve">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Начало правления Николая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Промышленное развитие страны. Положе</w:t>
      </w:r>
      <w:r w:rsidRPr="00C653B7">
        <w:rPr>
          <w:rStyle w:val="apple-converted-space"/>
          <w:rFonts w:ascii="Times New Roman" w:hAnsi="Times New Roman" w:cs="Times New Roman"/>
          <w:sz w:val="24"/>
          <w:szCs w:val="24"/>
          <w:shd w:val="clear" w:color="auto" w:fill="FFFFFF"/>
        </w:rPr>
        <w:softHyphen/>
        <w:t>ние основных групп населения. Стачки и забастовки рабочих. Русско-япо</w:t>
      </w:r>
      <w:r w:rsidRPr="00C653B7">
        <w:rPr>
          <w:rStyle w:val="apple-converted-space"/>
          <w:rFonts w:ascii="Times New Roman" w:hAnsi="Times New Roman" w:cs="Times New Roman"/>
          <w:sz w:val="24"/>
          <w:szCs w:val="24"/>
          <w:shd w:val="clear" w:color="auto" w:fill="FFFFFF"/>
        </w:rPr>
        <w:softHyphen/>
        <w:t>н</w:t>
      </w:r>
      <w:r w:rsidRPr="00C653B7">
        <w:rPr>
          <w:rStyle w:val="apple-converted-space"/>
          <w:rFonts w:ascii="Times New Roman" w:hAnsi="Times New Roman" w:cs="Times New Roman"/>
          <w:sz w:val="24"/>
          <w:szCs w:val="24"/>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Первая русская революция 1905-1907 гг. Кровавое воскресенье 9 января 1905 г. ― на</w:t>
      </w:r>
      <w:r w:rsidRPr="00C653B7">
        <w:rPr>
          <w:rStyle w:val="apple-converted-space"/>
          <w:rFonts w:ascii="Times New Roman" w:hAnsi="Times New Roman" w:cs="Times New Roman"/>
          <w:sz w:val="24"/>
          <w:szCs w:val="24"/>
          <w:shd w:val="clear" w:color="auto" w:fill="FFFFFF"/>
        </w:rPr>
        <w:softHyphen/>
        <w:t xml:space="preserve">чало революции, основные ее события. </w:t>
      </w:r>
      <w:r w:rsidRPr="00C653B7">
        <w:rPr>
          <w:rStyle w:val="apple-converted-space"/>
          <w:rFonts w:ascii="Times New Roman" w:hAnsi="Times New Roman" w:cs="Times New Roman"/>
          <w:color w:val="000000"/>
          <w:sz w:val="24"/>
          <w:szCs w:val="24"/>
          <w:shd w:val="clear" w:color="auto" w:fill="FFFFFF"/>
        </w:rPr>
        <w:t>«Манифест 17 октября 1905 года</w:t>
      </w:r>
      <w:r w:rsidRPr="00C653B7">
        <w:rPr>
          <w:rStyle w:val="apple-converted-space"/>
          <w:rFonts w:ascii="Times New Roman" w:hAnsi="Times New Roman" w:cs="Times New Roman"/>
          <w:sz w:val="24"/>
          <w:szCs w:val="24"/>
          <w:shd w:val="clear" w:color="auto" w:fill="FFFFFF"/>
        </w:rPr>
        <w:t>». Поражение революции, ее значение.  Реформы П. А. Столыпина и их итоги.</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Россия в Первой мировой войне. Героизм и са</w:t>
      </w:r>
      <w:r w:rsidRPr="00C653B7">
        <w:rPr>
          <w:rStyle w:val="apple-converted-space"/>
          <w:rFonts w:ascii="Times New Roman" w:hAnsi="Times New Roman" w:cs="Times New Roman"/>
          <w:sz w:val="24"/>
          <w:szCs w:val="24"/>
          <w:shd w:val="clear" w:color="auto" w:fill="FFFFFF"/>
        </w:rPr>
        <w:softHyphen/>
        <w:t>мо</w:t>
      </w:r>
      <w:r w:rsidRPr="00C653B7">
        <w:rPr>
          <w:rStyle w:val="apple-converted-space"/>
          <w:rFonts w:ascii="Times New Roman" w:hAnsi="Times New Roman" w:cs="Times New Roman"/>
          <w:sz w:val="24"/>
          <w:szCs w:val="24"/>
          <w:shd w:val="clear" w:color="auto" w:fill="FFFFFF"/>
        </w:rPr>
        <w:softHyphen/>
        <w:t>от</w:t>
      </w:r>
      <w:r w:rsidRPr="00C653B7">
        <w:rPr>
          <w:rStyle w:val="apple-converted-space"/>
          <w:rFonts w:ascii="Times New Roman" w:hAnsi="Times New Roman" w:cs="Times New Roman"/>
          <w:sz w:val="24"/>
          <w:szCs w:val="24"/>
          <w:shd w:val="clear" w:color="auto" w:fill="FFFFFF"/>
        </w:rPr>
        <w:softHyphen/>
        <w:t>ве</w:t>
      </w:r>
      <w:r w:rsidRPr="00C653B7">
        <w:rPr>
          <w:rStyle w:val="apple-converted-space"/>
          <w:rFonts w:ascii="Times New Roman" w:hAnsi="Times New Roman" w:cs="Times New Roman"/>
          <w:sz w:val="24"/>
          <w:szCs w:val="24"/>
          <w:shd w:val="clear" w:color="auto" w:fill="FFFFFF"/>
        </w:rPr>
        <w:softHyphen/>
        <w:t>р</w:t>
      </w:r>
      <w:r w:rsidRPr="00C653B7">
        <w:rPr>
          <w:rStyle w:val="apple-converted-space"/>
          <w:rFonts w:ascii="Times New Roman" w:hAnsi="Times New Roman" w:cs="Times New Roman"/>
          <w:sz w:val="24"/>
          <w:szCs w:val="24"/>
          <w:shd w:val="clear" w:color="auto" w:fill="FFFFFF"/>
        </w:rPr>
        <w:softHyphen/>
        <w:t>же</w:t>
      </w:r>
      <w:r w:rsidRPr="00C653B7">
        <w:rPr>
          <w:rStyle w:val="apple-converted-space"/>
          <w:rFonts w:ascii="Times New Roman" w:hAnsi="Times New Roman" w:cs="Times New Roman"/>
          <w:sz w:val="24"/>
          <w:szCs w:val="24"/>
          <w:shd w:val="clear" w:color="auto" w:fill="FFFFFF"/>
        </w:rPr>
        <w:softHyphen/>
        <w:t>н</w:t>
      </w:r>
      <w:r w:rsidRPr="00C653B7">
        <w:rPr>
          <w:rStyle w:val="apple-converted-space"/>
          <w:rFonts w:ascii="Times New Roman" w:hAnsi="Times New Roman" w:cs="Times New Roman"/>
          <w:sz w:val="24"/>
          <w:szCs w:val="24"/>
          <w:shd w:val="clear" w:color="auto" w:fill="FFFFFF"/>
        </w:rPr>
        <w:softHyphen/>
        <w:t>ность русских солдат. Победы и поражения русской армии в ходе военных дей</w:t>
      </w:r>
      <w:r w:rsidRPr="00C653B7">
        <w:rPr>
          <w:rStyle w:val="apple-converted-space"/>
          <w:rFonts w:ascii="Times New Roman" w:hAnsi="Times New Roman" w:cs="Times New Roman"/>
          <w:sz w:val="24"/>
          <w:szCs w:val="24"/>
          <w:shd w:val="clear" w:color="auto" w:fill="FFFFFF"/>
        </w:rPr>
        <w:softHyphen/>
        <w:t>ствий. Брусиловский прорыв. Подвиг летчика П. Н. Несте</w:t>
      </w:r>
      <w:r w:rsidRPr="00C653B7">
        <w:rPr>
          <w:rStyle w:val="apple-converted-space"/>
          <w:rFonts w:ascii="Times New Roman" w:hAnsi="Times New Roman" w:cs="Times New Roman"/>
          <w:sz w:val="24"/>
          <w:szCs w:val="24"/>
          <w:shd w:val="clear" w:color="auto" w:fill="FFFFFF"/>
        </w:rPr>
        <w:softHyphen/>
        <w:t>рова. Экономическое положение в стране. От</w:t>
      </w:r>
      <w:r w:rsidRPr="00C653B7">
        <w:rPr>
          <w:rStyle w:val="apple-converted-space"/>
          <w:rFonts w:ascii="Times New Roman" w:hAnsi="Times New Roman" w:cs="Times New Roman"/>
          <w:sz w:val="24"/>
          <w:szCs w:val="24"/>
          <w:shd w:val="clear" w:color="auto" w:fill="FFFFFF"/>
        </w:rPr>
        <w:softHyphen/>
        <w:t>ношение к войне в обществе.</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Россия в 1917-1921 годах</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Революционные события 1917 года. Февральская революция и отречение царя от престола. Временное правительство. А. Ф. Керенский. Созда</w:t>
      </w:r>
      <w:r w:rsidRPr="00C653B7">
        <w:rPr>
          <w:rStyle w:val="apple-converted-space"/>
          <w:rFonts w:ascii="Times New Roman" w:hAnsi="Times New Roman" w:cs="Times New Roman"/>
          <w:sz w:val="24"/>
          <w:szCs w:val="24"/>
          <w:shd w:val="clear" w:color="auto" w:fill="FFFFFF"/>
        </w:rPr>
        <w:softHyphen/>
        <w:t>ние Петроградского Совета рабочих депутатов. Двоевластие. Обстановка в стра</w:t>
      </w:r>
      <w:r w:rsidRPr="00C653B7">
        <w:rPr>
          <w:rStyle w:val="apple-converted-space"/>
          <w:rFonts w:ascii="Times New Roman" w:hAnsi="Times New Roman" w:cs="Times New Roman"/>
          <w:sz w:val="24"/>
          <w:szCs w:val="24"/>
          <w:shd w:val="clear" w:color="auto" w:fill="FFFFFF"/>
        </w:rPr>
        <w:softHyphen/>
        <w:t xml:space="preserve">не в период двоевластия. Октябрь 1917 года в Петрограде.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xml:space="preserve"> Всероссийский съезд Советов. Образование</w:t>
      </w:r>
      <w:r w:rsidRPr="00C653B7">
        <w:rPr>
          <w:rStyle w:val="apple-converted-space"/>
          <w:rFonts w:ascii="Times New Roman" w:hAnsi="Times New Roman" w:cs="Times New Roman"/>
          <w:color w:val="0000FF"/>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Совета Народных Комиссаров (СНК) во главе с В. И. Ле</w:t>
      </w:r>
      <w:r w:rsidRPr="00C653B7">
        <w:rPr>
          <w:rStyle w:val="apple-converted-space"/>
          <w:rFonts w:ascii="Times New Roman" w:hAnsi="Times New Roman" w:cs="Times New Roman"/>
          <w:sz w:val="24"/>
          <w:szCs w:val="24"/>
          <w:shd w:val="clear" w:color="auto" w:fill="FFFFFF"/>
        </w:rPr>
        <w:softHyphen/>
        <w:t>ниным. Принятие первых декретов «О мире» и «О земле». Уста</w:t>
      </w:r>
      <w:r w:rsidRPr="00C653B7">
        <w:rPr>
          <w:rStyle w:val="apple-converted-space"/>
          <w:rFonts w:ascii="Times New Roman" w:hAnsi="Times New Roman" w:cs="Times New Roman"/>
          <w:sz w:val="24"/>
          <w:szCs w:val="24"/>
          <w:shd w:val="clear" w:color="auto" w:fill="FFFFFF"/>
        </w:rPr>
        <w:softHyphen/>
        <w:t>но</w:t>
      </w:r>
      <w:r w:rsidRPr="00C653B7">
        <w:rPr>
          <w:rStyle w:val="apple-converted-space"/>
          <w:rFonts w:ascii="Times New Roman" w:hAnsi="Times New Roman" w:cs="Times New Roman"/>
          <w:sz w:val="24"/>
          <w:szCs w:val="24"/>
          <w:shd w:val="clear" w:color="auto" w:fill="FFFFFF"/>
        </w:rPr>
        <w:softHyphen/>
        <w:t>в</w:t>
      </w:r>
      <w:r w:rsidRPr="00C653B7">
        <w:rPr>
          <w:rStyle w:val="apple-converted-space"/>
          <w:rFonts w:ascii="Times New Roman" w:hAnsi="Times New Roman" w:cs="Times New Roman"/>
          <w:sz w:val="24"/>
          <w:szCs w:val="24"/>
          <w:shd w:val="clear" w:color="auto" w:fill="FFFFFF"/>
        </w:rPr>
        <w:softHyphen/>
        <w:t>ле</w:t>
      </w:r>
      <w:r w:rsidRPr="00C653B7">
        <w:rPr>
          <w:rStyle w:val="apple-converted-space"/>
          <w:rFonts w:ascii="Times New Roman" w:hAnsi="Times New Roman" w:cs="Times New Roman"/>
          <w:sz w:val="24"/>
          <w:szCs w:val="24"/>
          <w:shd w:val="clear" w:color="auto" w:fill="FFFFFF"/>
        </w:rPr>
        <w:softHyphen/>
        <w:t>ние советской власти в стране и образование нового государства ― Ро</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сий</w:t>
      </w:r>
      <w:r w:rsidRPr="00C653B7">
        <w:rPr>
          <w:rStyle w:val="apple-converted-space"/>
          <w:rFonts w:ascii="Times New Roman" w:hAnsi="Times New Roman" w:cs="Times New Roman"/>
          <w:sz w:val="24"/>
          <w:szCs w:val="24"/>
          <w:shd w:val="clear" w:color="auto" w:fill="FFFFFF"/>
        </w:rPr>
        <w:softHyphen/>
        <w:t xml:space="preserve">ской Советской Федеративной Социалистической Республики (РСФСР). Принятие первой Советской Конституции </w:t>
      </w:r>
      <w:r w:rsidRPr="00C653B7">
        <w:rPr>
          <w:rFonts w:ascii="Times New Roman" w:hAnsi="Times New Roman"/>
          <w:sz w:val="24"/>
          <w:szCs w:val="24"/>
        </w:rPr>
        <w:t>―</w:t>
      </w:r>
      <w:r w:rsidRPr="00C653B7">
        <w:rPr>
          <w:rStyle w:val="apple-converted-space"/>
          <w:rFonts w:ascii="Times New Roman" w:hAnsi="Times New Roman" w:cs="Times New Roman"/>
          <w:sz w:val="24"/>
          <w:szCs w:val="24"/>
          <w:shd w:val="clear" w:color="auto" w:fill="FFFFFF"/>
        </w:rPr>
        <w:t xml:space="preserve"> Основного Закона РСФСР. Судь</w:t>
      </w:r>
      <w:r w:rsidRPr="00C653B7">
        <w:rPr>
          <w:rStyle w:val="apple-converted-space"/>
          <w:rFonts w:ascii="Times New Roman" w:hAnsi="Times New Roman" w:cs="Times New Roman"/>
          <w:sz w:val="24"/>
          <w:szCs w:val="24"/>
          <w:shd w:val="clear" w:color="auto" w:fill="FFFFFF"/>
        </w:rPr>
        <w:softHyphen/>
        <w:t>ба семьи Николая </w:t>
      </w:r>
      <w:r w:rsidRPr="00C653B7">
        <w:rPr>
          <w:rStyle w:val="apple-converted-space"/>
          <w:rFonts w:ascii="Times New Roman" w:hAnsi="Times New Roman" w:cs="Times New Roman"/>
          <w:sz w:val="24"/>
          <w:szCs w:val="24"/>
          <w:shd w:val="clear" w:color="auto" w:fill="FFFFFF"/>
          <w:lang w:val="en-US"/>
        </w:rPr>
        <w:t>II</w:t>
      </w:r>
      <w:r w:rsidRPr="00C653B7">
        <w:rPr>
          <w:rStyle w:val="apple-converted-space"/>
          <w:rFonts w:ascii="Times New Roman" w:hAnsi="Times New Roman" w:cs="Times New Roman"/>
          <w:sz w:val="24"/>
          <w:szCs w:val="24"/>
          <w:shd w:val="clear" w:color="auto" w:fill="FFFFFF"/>
        </w:rPr>
        <w:t xml:space="preserve">. </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lastRenderedPageBreak/>
        <w:t>Гражданская война в России: предпосылки, участники, основные этапы воо</w:t>
      </w:r>
      <w:r w:rsidRPr="00C653B7">
        <w:rPr>
          <w:rStyle w:val="apple-converted-space"/>
          <w:rFonts w:ascii="Times New Roman" w:hAnsi="Times New Roman" w:cs="Times New Roman"/>
          <w:sz w:val="24"/>
          <w:szCs w:val="24"/>
          <w:shd w:val="clear" w:color="auto" w:fill="FFFFFF"/>
        </w:rPr>
        <w:softHyphen/>
        <w:t>ру</w:t>
      </w:r>
      <w:r w:rsidRPr="00C653B7">
        <w:rPr>
          <w:rStyle w:val="apple-converted-space"/>
          <w:rFonts w:ascii="Times New Roman" w:hAnsi="Times New Roman" w:cs="Times New Roman"/>
          <w:sz w:val="24"/>
          <w:szCs w:val="24"/>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 xml:space="preserve">в Кронштадте). Переход к новой экономической политике, положительные и отрицательные результаты нэпа. </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СССР в 20-е – 30-е годы</w:t>
      </w:r>
      <w:r w:rsidRPr="00C653B7">
        <w:rPr>
          <w:rStyle w:val="apple-converted-space"/>
          <w:rFonts w:ascii="Times New Roman" w:hAnsi="Times New Roman" w:cs="Times New Roman"/>
          <w:sz w:val="24"/>
          <w:szCs w:val="24"/>
          <w:shd w:val="clear" w:color="auto" w:fill="FFFFFF"/>
        </w:rPr>
        <w:t xml:space="preserve"> </w:t>
      </w:r>
      <w:r w:rsidRPr="00C653B7">
        <w:rPr>
          <w:rStyle w:val="apple-converted-space"/>
          <w:rFonts w:ascii="Times New Roman" w:hAnsi="Times New Roman" w:cs="Times New Roman"/>
          <w:b/>
          <w:sz w:val="24"/>
          <w:szCs w:val="24"/>
          <w:shd w:val="clear" w:color="auto" w:fill="FFFFFF"/>
          <w:lang w:val="en-US"/>
        </w:rPr>
        <w:t>XX</w:t>
      </w:r>
      <w:r w:rsidRPr="00C653B7">
        <w:rPr>
          <w:rStyle w:val="apple-converted-space"/>
          <w:rFonts w:ascii="Times New Roman" w:hAnsi="Times New Roman" w:cs="Times New Roman"/>
          <w:b/>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C653B7">
        <w:rPr>
          <w:rStyle w:val="apple-converted-space"/>
          <w:rFonts w:ascii="Times New Roman" w:hAnsi="Times New Roman" w:cs="Times New Roman"/>
          <w:sz w:val="24"/>
          <w:szCs w:val="24"/>
          <w:shd w:val="clear" w:color="auto" w:fill="FFFFFF"/>
        </w:rPr>
        <w:t>ГУЛаг</w:t>
      </w:r>
      <w:proofErr w:type="spellEnd"/>
      <w:r w:rsidRPr="00C653B7">
        <w:rPr>
          <w:rStyle w:val="apple-converted-space"/>
          <w:rFonts w:ascii="Times New Roman" w:hAnsi="Times New Roman" w:cs="Times New Roman"/>
          <w:sz w:val="24"/>
          <w:szCs w:val="24"/>
          <w:shd w:val="clear" w:color="auto" w:fill="FFFFFF"/>
        </w:rPr>
        <w:t xml:space="preserve">.  Последствия репрессий.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Индустриализация страны, первые пятилетние планы. Стройки первых пя</w:t>
      </w:r>
      <w:r w:rsidRPr="00C653B7">
        <w:rPr>
          <w:rStyle w:val="apple-converted-space"/>
          <w:rFonts w:ascii="Times New Roman" w:hAnsi="Times New Roman" w:cs="Times New Roman"/>
          <w:sz w:val="24"/>
          <w:szCs w:val="24"/>
          <w:shd w:val="clear" w:color="auto" w:fill="FFFFFF"/>
        </w:rPr>
        <w:softHyphen/>
        <w:t xml:space="preserve">тилеток (Днепрогэс, Магнитка, </w:t>
      </w:r>
      <w:proofErr w:type="spellStart"/>
      <w:r w:rsidRPr="00C653B7">
        <w:rPr>
          <w:rStyle w:val="apple-converted-space"/>
          <w:rFonts w:ascii="Times New Roman" w:hAnsi="Times New Roman" w:cs="Times New Roman"/>
          <w:sz w:val="24"/>
          <w:szCs w:val="24"/>
          <w:shd w:val="clear" w:color="auto" w:fill="FFFFFF"/>
        </w:rPr>
        <w:t>Турксиб</w:t>
      </w:r>
      <w:proofErr w:type="spellEnd"/>
      <w:r w:rsidRPr="00C653B7">
        <w:rPr>
          <w:rStyle w:val="apple-converted-space"/>
          <w:rFonts w:ascii="Times New Roman" w:hAnsi="Times New Roman" w:cs="Times New Roman"/>
          <w:sz w:val="24"/>
          <w:szCs w:val="24"/>
          <w:shd w:val="clear" w:color="auto" w:fill="FFFFFF"/>
        </w:rPr>
        <w:t xml:space="preserve">, Комсомольск-на-Амуре и др.). Роль рабочего класса в индустриализации. Стахановское движение. Ударничество.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C653B7">
        <w:rPr>
          <w:rStyle w:val="apple-converted-space"/>
          <w:rFonts w:ascii="Times New Roman" w:hAnsi="Times New Roman" w:cs="Times New Roman"/>
          <w:sz w:val="24"/>
          <w:szCs w:val="24"/>
          <w:shd w:val="clear" w:color="auto" w:fill="FFFFFF"/>
        </w:rPr>
        <w:softHyphen/>
        <w:t>ку</w:t>
      </w:r>
      <w:r w:rsidRPr="00C653B7">
        <w:rPr>
          <w:rStyle w:val="apple-converted-space"/>
          <w:rFonts w:ascii="Times New Roman" w:hAnsi="Times New Roman" w:cs="Times New Roman"/>
          <w:sz w:val="24"/>
          <w:szCs w:val="24"/>
          <w:shd w:val="clear" w:color="auto" w:fill="FFFFFF"/>
        </w:rPr>
        <w:softHyphen/>
        <w:t>ла</w:t>
      </w:r>
      <w:r w:rsidRPr="00C653B7">
        <w:rPr>
          <w:rStyle w:val="apple-converted-space"/>
          <w:rFonts w:ascii="Times New Roman" w:hAnsi="Times New Roman" w:cs="Times New Roman"/>
          <w:sz w:val="24"/>
          <w:szCs w:val="24"/>
          <w:shd w:val="clear" w:color="auto" w:fill="FFFFFF"/>
        </w:rPr>
        <w:softHyphen/>
        <w:t>чи</w:t>
      </w:r>
      <w:r w:rsidRPr="00C653B7">
        <w:rPr>
          <w:rStyle w:val="apple-converted-space"/>
          <w:rFonts w:ascii="Times New Roman" w:hAnsi="Times New Roman" w:cs="Times New Roman"/>
          <w:sz w:val="24"/>
          <w:szCs w:val="24"/>
          <w:shd w:val="clear" w:color="auto" w:fill="FFFFFF"/>
        </w:rPr>
        <w:softHyphen/>
        <w:t>вание. Гибель крепких крестьянских хозяйств. Голод на селе.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C653B7">
        <w:rPr>
          <w:rStyle w:val="apple-converted-space"/>
          <w:rFonts w:ascii="Times New Roman" w:hAnsi="Times New Roman" w:cs="Times New Roman"/>
          <w:color w:val="0000FF"/>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 xml:space="preserve">Русская эмиграция. Политика власти в отношении религии и церкви. Жизнь и быт советских людей в 20-е – 30-е годы. </w:t>
      </w:r>
    </w:p>
    <w:p w:rsidR="00B76218" w:rsidRPr="00C653B7" w:rsidRDefault="00B76218" w:rsidP="00C653B7">
      <w:pPr>
        <w:spacing w:after="0"/>
        <w:ind w:firstLine="709"/>
        <w:jc w:val="center"/>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b/>
          <w:sz w:val="24"/>
          <w:szCs w:val="24"/>
          <w:shd w:val="clear" w:color="auto" w:fill="FFFFFF"/>
        </w:rPr>
        <w:t>СССР во Второй мировой и Великой Отечественной войне</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1941-1945 годов</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Советско-финляндская война 1939-1940 годов, ее итоги</w:t>
      </w:r>
      <w:r w:rsidRPr="00C653B7">
        <w:rPr>
          <w:rStyle w:val="apple-converted-space"/>
          <w:rFonts w:ascii="Times New Roman" w:hAnsi="Times New Roman" w:cs="Times New Roman"/>
          <w:color w:val="0000FF"/>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Начало Второй мировой войны, нападение Германии на Польшу и наступление на Запад, подготовка к нападению на СССР.</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Сталинградская битва. Начало коренного перелома в ходе Великой Отечественной войны. Звер</w:t>
      </w:r>
      <w:r w:rsidRPr="00C653B7">
        <w:rPr>
          <w:rStyle w:val="apple-converted-space"/>
          <w:rFonts w:ascii="Times New Roman" w:hAnsi="Times New Roman" w:cs="Times New Roman"/>
          <w:sz w:val="24"/>
          <w:szCs w:val="24"/>
          <w:shd w:val="clear" w:color="auto" w:fill="FFFFFF"/>
        </w:rPr>
        <w:softHyphen/>
        <w:t>ства фашистов на оккупированной территории, и  в концентрационных лагерях. Под</w:t>
      </w:r>
      <w:r w:rsidRPr="00C653B7">
        <w:rPr>
          <w:rStyle w:val="apple-converted-space"/>
          <w:rFonts w:ascii="Times New Roman" w:hAnsi="Times New Roman" w:cs="Times New Roman"/>
          <w:sz w:val="24"/>
          <w:szCs w:val="24"/>
          <w:shd w:val="clear" w:color="auto" w:fill="FFFFFF"/>
        </w:rPr>
        <w:softHyphen/>
        <w:t>виг генерала Д. М. </w:t>
      </w:r>
      <w:proofErr w:type="spellStart"/>
      <w:r w:rsidRPr="00C653B7">
        <w:rPr>
          <w:rStyle w:val="apple-converted-space"/>
          <w:rFonts w:ascii="Times New Roman" w:hAnsi="Times New Roman" w:cs="Times New Roman"/>
          <w:sz w:val="24"/>
          <w:szCs w:val="24"/>
          <w:shd w:val="clear" w:color="auto" w:fill="FFFFFF"/>
        </w:rPr>
        <w:t>Карбышева</w:t>
      </w:r>
      <w:proofErr w:type="spellEnd"/>
      <w:r w:rsidRPr="00C653B7">
        <w:rPr>
          <w:rStyle w:val="apple-converted-space"/>
          <w:rFonts w:ascii="Times New Roman" w:hAnsi="Times New Roman" w:cs="Times New Roman"/>
          <w:sz w:val="24"/>
          <w:szCs w:val="24"/>
          <w:shd w:val="clear" w:color="auto" w:fill="FFFFFF"/>
        </w:rPr>
        <w:t xml:space="preserve">. Борьба советских людей на оккупированной территории. </w:t>
      </w:r>
      <w:r w:rsidRPr="00C653B7">
        <w:rPr>
          <w:rStyle w:val="apple-converted-space"/>
          <w:rFonts w:ascii="Times New Roman" w:hAnsi="Times New Roman" w:cs="Times New Roman"/>
          <w:sz w:val="24"/>
          <w:szCs w:val="24"/>
          <w:shd w:val="clear" w:color="auto" w:fill="FFFFFF"/>
        </w:rPr>
        <w:lastRenderedPageBreak/>
        <w:t xml:space="preserve">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Создание антигитлеровской коалиции. Открытие второго фронта в Европе в конце вой</w:t>
      </w:r>
      <w:r w:rsidRPr="00C653B7">
        <w:rPr>
          <w:rStyle w:val="apple-converted-space"/>
          <w:rFonts w:ascii="Times New Roman" w:hAnsi="Times New Roman" w:cs="Times New Roman"/>
          <w:sz w:val="24"/>
          <w:szCs w:val="24"/>
          <w:shd w:val="clear" w:color="auto" w:fill="FFFFFF"/>
        </w:rPr>
        <w:softHyphen/>
        <w:t>ны. Изгнание захватчиков с советской земли, освобождение народов Европы</w:t>
      </w:r>
      <w:r w:rsidRPr="00C653B7">
        <w:rPr>
          <w:rStyle w:val="apple-converted-space"/>
          <w:rFonts w:ascii="Times New Roman" w:hAnsi="Times New Roman" w:cs="Times New Roman"/>
          <w:color w:val="0000FF"/>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Вступление СССР в войну с Японией. Военные действия США против Япо</w:t>
      </w:r>
      <w:r w:rsidRPr="00C653B7">
        <w:rPr>
          <w:rStyle w:val="apple-converted-space"/>
          <w:rFonts w:ascii="Times New Roman" w:hAnsi="Times New Roman" w:cs="Times New Roman"/>
          <w:sz w:val="24"/>
          <w:szCs w:val="24"/>
          <w:shd w:val="clear" w:color="auto" w:fill="FFFFFF"/>
        </w:rPr>
        <w:softHyphen/>
        <w:t>нии в 1945 г. Атомная бомбардировка Хиросимы и Нагасаки. Капитуляция Японии. Окончание Вто</w:t>
      </w:r>
      <w:r w:rsidRPr="00C653B7">
        <w:rPr>
          <w:rStyle w:val="apple-converted-space"/>
          <w:rFonts w:ascii="Times New Roman" w:hAnsi="Times New Roman" w:cs="Times New Roman"/>
          <w:sz w:val="24"/>
          <w:szCs w:val="24"/>
          <w:shd w:val="clear" w:color="auto" w:fill="FFFFFF"/>
        </w:rPr>
        <w:softHyphen/>
        <w:t>рой мировой войны. Нюрнбергский процесс. Героические и трагические уро</w:t>
      </w:r>
      <w:r w:rsidRPr="00C653B7">
        <w:rPr>
          <w:rStyle w:val="apple-converted-space"/>
          <w:rFonts w:ascii="Times New Roman" w:hAnsi="Times New Roman" w:cs="Times New Roman"/>
          <w:sz w:val="24"/>
          <w:szCs w:val="24"/>
          <w:shd w:val="clear" w:color="auto" w:fill="FFFFFF"/>
        </w:rPr>
        <w:softHyphen/>
        <w:t>ки войны. Причины победы со</w:t>
      </w:r>
      <w:r w:rsidRPr="00C653B7">
        <w:rPr>
          <w:rStyle w:val="apple-converted-space"/>
          <w:rFonts w:ascii="Times New Roman" w:hAnsi="Times New Roman" w:cs="Times New Roman"/>
          <w:sz w:val="24"/>
          <w:szCs w:val="24"/>
          <w:shd w:val="clear" w:color="auto" w:fill="FFFFFF"/>
        </w:rPr>
        <w:softHyphen/>
        <w:t>ве</w:t>
      </w:r>
      <w:r w:rsidRPr="00C653B7">
        <w:rPr>
          <w:rStyle w:val="apple-converted-space"/>
          <w:rFonts w:ascii="Times New Roman" w:hAnsi="Times New Roman" w:cs="Times New Roman"/>
          <w:sz w:val="24"/>
          <w:szCs w:val="24"/>
          <w:shd w:val="clear" w:color="auto" w:fill="FFFFFF"/>
        </w:rPr>
        <w:softHyphen/>
        <w:t>т</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кого народа. Советские полководцы (Г. К. Жу</w:t>
      </w:r>
      <w:r w:rsidRPr="00C653B7">
        <w:rPr>
          <w:rStyle w:val="apple-converted-space"/>
          <w:rFonts w:ascii="Times New Roman" w:hAnsi="Times New Roman" w:cs="Times New Roman"/>
          <w:sz w:val="24"/>
          <w:szCs w:val="24"/>
          <w:shd w:val="clear" w:color="auto" w:fill="FFFFFF"/>
        </w:rPr>
        <w:softHyphen/>
        <w:t>ков, К. К. Рокоссовский, А. М. Ва</w:t>
      </w:r>
      <w:r w:rsidRPr="00C653B7">
        <w:rPr>
          <w:rStyle w:val="apple-converted-space"/>
          <w:rFonts w:ascii="Times New Roman" w:hAnsi="Times New Roman" w:cs="Times New Roman"/>
          <w:sz w:val="24"/>
          <w:szCs w:val="24"/>
          <w:shd w:val="clear" w:color="auto" w:fill="FFFFFF"/>
        </w:rPr>
        <w:softHyphen/>
        <w:t>си</w:t>
      </w:r>
      <w:r w:rsidRPr="00C653B7">
        <w:rPr>
          <w:rStyle w:val="apple-converted-space"/>
          <w:rFonts w:ascii="Times New Roman" w:hAnsi="Times New Roman" w:cs="Times New Roman"/>
          <w:sz w:val="24"/>
          <w:szCs w:val="24"/>
          <w:shd w:val="clear" w:color="auto" w:fill="FFFFFF"/>
        </w:rPr>
        <w:softHyphen/>
        <w:t>ле</w:t>
      </w:r>
      <w:r w:rsidRPr="00C653B7">
        <w:rPr>
          <w:rStyle w:val="apple-converted-space"/>
          <w:rFonts w:ascii="Times New Roman" w:hAnsi="Times New Roman" w:cs="Times New Roman"/>
          <w:sz w:val="24"/>
          <w:szCs w:val="24"/>
          <w:shd w:val="clear" w:color="auto" w:fill="FFFFFF"/>
        </w:rPr>
        <w:softHyphen/>
        <w:t>в</w:t>
      </w:r>
      <w:r w:rsidRPr="00C653B7">
        <w:rPr>
          <w:rStyle w:val="apple-converted-space"/>
          <w:rFonts w:ascii="Times New Roman" w:hAnsi="Times New Roman" w:cs="Times New Roman"/>
          <w:sz w:val="24"/>
          <w:szCs w:val="24"/>
          <w:shd w:val="clear" w:color="auto" w:fill="FFFFFF"/>
        </w:rPr>
        <w:softHyphen/>
        <w:t>ский, И. С. Конев и др.), ге</w:t>
      </w:r>
      <w:r w:rsidRPr="00C653B7">
        <w:rPr>
          <w:rStyle w:val="apple-converted-space"/>
          <w:rFonts w:ascii="Times New Roman" w:hAnsi="Times New Roman" w:cs="Times New Roman"/>
          <w:sz w:val="24"/>
          <w:szCs w:val="24"/>
          <w:shd w:val="clear" w:color="auto" w:fill="FFFFFF"/>
        </w:rPr>
        <w:softHyphen/>
        <w:t>рои войны. Великая Отечественная война 1941-1945 гг. в памяти народа, про</w:t>
      </w:r>
      <w:r w:rsidRPr="00C653B7">
        <w:rPr>
          <w:rStyle w:val="apple-converted-space"/>
          <w:rFonts w:ascii="Times New Roman" w:hAnsi="Times New Roman" w:cs="Times New Roman"/>
          <w:sz w:val="24"/>
          <w:szCs w:val="24"/>
          <w:shd w:val="clear" w:color="auto" w:fill="FFFFFF"/>
        </w:rPr>
        <w:softHyphen/>
        <w:t>из</w:t>
      </w:r>
      <w:r w:rsidRPr="00C653B7">
        <w:rPr>
          <w:rStyle w:val="apple-converted-space"/>
          <w:rFonts w:ascii="Times New Roman" w:hAnsi="Times New Roman" w:cs="Times New Roman"/>
          <w:sz w:val="24"/>
          <w:szCs w:val="24"/>
          <w:shd w:val="clear" w:color="auto" w:fill="FFFFFF"/>
        </w:rPr>
        <w:softHyphen/>
        <w:t>ве</w:t>
      </w:r>
      <w:r w:rsidRPr="00C653B7">
        <w:rPr>
          <w:rStyle w:val="apple-converted-space"/>
          <w:rFonts w:ascii="Times New Roman" w:hAnsi="Times New Roman" w:cs="Times New Roman"/>
          <w:sz w:val="24"/>
          <w:szCs w:val="24"/>
          <w:shd w:val="clear" w:color="auto" w:fill="FFFFFF"/>
        </w:rPr>
        <w:softHyphen/>
        <w:t>дениях искусства.</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Советский Союз в 1945 – 1991 годах</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Возрождение Советской страны после войны. Трудности послевоенной жизни. Вос</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тановление разрушенных городов. Возрождение и развитие промышленности.  По</w:t>
      </w:r>
      <w:r w:rsidRPr="00C653B7">
        <w:rPr>
          <w:rStyle w:val="apple-converted-space"/>
          <w:rFonts w:ascii="Times New Roman" w:hAnsi="Times New Roman" w:cs="Times New Roman"/>
          <w:sz w:val="24"/>
          <w:szCs w:val="24"/>
          <w:shd w:val="clear" w:color="auto" w:fill="FFFFFF"/>
        </w:rPr>
        <w:softHyphen/>
        <w:t>ло</w:t>
      </w:r>
      <w:r w:rsidRPr="00C653B7">
        <w:rPr>
          <w:rStyle w:val="apple-converted-space"/>
          <w:rFonts w:ascii="Times New Roman" w:hAnsi="Times New Roman" w:cs="Times New Roman"/>
          <w:sz w:val="24"/>
          <w:szCs w:val="24"/>
          <w:shd w:val="clear" w:color="auto" w:fill="FFFFFF"/>
        </w:rPr>
        <w:softHyphen/>
        <w:t>же</w:t>
      </w:r>
      <w:r w:rsidRPr="00C653B7">
        <w:rPr>
          <w:rStyle w:val="apple-converted-space"/>
          <w:rFonts w:ascii="Times New Roman" w:hAnsi="Times New Roman" w:cs="Times New Roman"/>
          <w:sz w:val="24"/>
          <w:szCs w:val="24"/>
          <w:shd w:val="clear" w:color="auto" w:fill="FFFFFF"/>
        </w:rPr>
        <w:softHyphen/>
        <w:t>ние в сельском хозяйстве. Жизнь и быт людей в послевоенное время, судьбы солдат, вер</w:t>
      </w:r>
      <w:r w:rsidRPr="00C653B7">
        <w:rPr>
          <w:rStyle w:val="apple-converted-space"/>
          <w:rFonts w:ascii="Times New Roman" w:hAnsi="Times New Roman" w:cs="Times New Roman"/>
          <w:sz w:val="24"/>
          <w:szCs w:val="24"/>
          <w:shd w:val="clear" w:color="auto" w:fill="FFFFFF"/>
        </w:rPr>
        <w:softHyphen/>
        <w:t>ну</w:t>
      </w:r>
      <w:r w:rsidRPr="00C653B7">
        <w:rPr>
          <w:rStyle w:val="apple-converted-space"/>
          <w:rFonts w:ascii="Times New Roman" w:hAnsi="Times New Roman" w:cs="Times New Roman"/>
          <w:sz w:val="24"/>
          <w:szCs w:val="24"/>
          <w:shd w:val="clear" w:color="auto" w:fill="FFFFFF"/>
        </w:rPr>
        <w:softHyphen/>
        <w:t>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Смерть И. В. Сталина. Борьба за власть. Приход к власти Н. С. Хрущева. Осу</w:t>
      </w:r>
      <w:r w:rsidRPr="00C653B7">
        <w:rPr>
          <w:rStyle w:val="apple-converted-space"/>
          <w:rFonts w:ascii="Times New Roman" w:hAnsi="Times New Roman" w:cs="Times New Roman"/>
          <w:sz w:val="24"/>
          <w:szCs w:val="24"/>
          <w:shd w:val="clear" w:color="auto" w:fill="FFFFFF"/>
        </w:rPr>
        <w:softHyphen/>
        <w:t>ж</w:t>
      </w:r>
      <w:r w:rsidRPr="00C653B7">
        <w:rPr>
          <w:rStyle w:val="apple-converted-space"/>
          <w:rFonts w:ascii="Times New Roman" w:hAnsi="Times New Roman" w:cs="Times New Roman"/>
          <w:sz w:val="24"/>
          <w:szCs w:val="24"/>
          <w:shd w:val="clear" w:color="auto" w:fill="FFFFFF"/>
        </w:rPr>
        <w:softHyphen/>
        <w:t>де</w:t>
      </w:r>
      <w:r w:rsidRPr="00C653B7">
        <w:rPr>
          <w:rStyle w:val="apple-converted-space"/>
          <w:rFonts w:ascii="Times New Roman" w:hAnsi="Times New Roman" w:cs="Times New Roman"/>
          <w:sz w:val="24"/>
          <w:szCs w:val="24"/>
          <w:shd w:val="clear" w:color="auto" w:fill="FFFFFF"/>
        </w:rPr>
        <w:softHyphen/>
        <w:t>ние культа личности, начало реабилитации репрессированных. Ре</w:t>
      </w:r>
      <w:r w:rsidRPr="00C653B7">
        <w:rPr>
          <w:rStyle w:val="apple-converted-space"/>
          <w:rFonts w:ascii="Times New Roman" w:hAnsi="Times New Roman" w:cs="Times New Roman"/>
          <w:sz w:val="24"/>
          <w:szCs w:val="24"/>
          <w:shd w:val="clear" w:color="auto" w:fill="FFFFFF"/>
        </w:rPr>
        <w:softHyphen/>
        <w:t>формы Н. С. Хрущева. Ос</w:t>
      </w:r>
      <w:r w:rsidRPr="00C653B7">
        <w:rPr>
          <w:rStyle w:val="apple-converted-space"/>
          <w:rFonts w:ascii="Times New Roman" w:hAnsi="Times New Roman" w:cs="Times New Roman"/>
          <w:sz w:val="24"/>
          <w:szCs w:val="24"/>
          <w:shd w:val="clear" w:color="auto" w:fill="FFFFFF"/>
        </w:rPr>
        <w:softHyphen/>
        <w:t>воение целины. Жилищное строительство</w:t>
      </w:r>
      <w:r w:rsidRPr="00C653B7">
        <w:rPr>
          <w:rStyle w:val="apple-converted-space"/>
          <w:rFonts w:ascii="Times New Roman" w:hAnsi="Times New Roman" w:cs="Times New Roman"/>
          <w:color w:val="0000FF"/>
          <w:sz w:val="24"/>
          <w:szCs w:val="24"/>
          <w:shd w:val="clear" w:color="auto" w:fill="FFFFFF"/>
        </w:rPr>
        <w:t>.</w:t>
      </w:r>
      <w:r w:rsidRPr="00C653B7">
        <w:rPr>
          <w:rStyle w:val="apple-converted-space"/>
          <w:rFonts w:ascii="Times New Roman" w:hAnsi="Times New Roman" w:cs="Times New Roman"/>
          <w:sz w:val="24"/>
          <w:szCs w:val="24"/>
          <w:shd w:val="clear" w:color="auto" w:fill="FFFFFF"/>
        </w:rPr>
        <w:t xml:space="preserve"> Жизнь советских людей в годы правления Н. С. Хрущева. Вы</w:t>
      </w:r>
      <w:r w:rsidRPr="00C653B7">
        <w:rPr>
          <w:rStyle w:val="apple-converted-space"/>
          <w:rFonts w:ascii="Times New Roman" w:hAnsi="Times New Roman" w:cs="Times New Roman"/>
          <w:sz w:val="24"/>
          <w:szCs w:val="24"/>
          <w:shd w:val="clear" w:color="auto" w:fill="FFFFFF"/>
        </w:rPr>
        <w:softHyphen/>
        <w:t>работка новых подходов к внешней политике. До</w:t>
      </w:r>
      <w:r w:rsidRPr="00C653B7">
        <w:rPr>
          <w:rStyle w:val="apple-converted-space"/>
          <w:rFonts w:ascii="Times New Roman" w:hAnsi="Times New Roman" w:cs="Times New Roman"/>
          <w:sz w:val="24"/>
          <w:szCs w:val="24"/>
          <w:shd w:val="clear" w:color="auto" w:fill="FFFFFF"/>
        </w:rPr>
        <w:softHyphen/>
        <w:t>стижения в науке и тех</w:t>
      </w:r>
      <w:r w:rsidRPr="00C653B7">
        <w:rPr>
          <w:rStyle w:val="apple-converted-space"/>
          <w:rFonts w:ascii="Times New Roman" w:hAnsi="Times New Roman" w:cs="Times New Roman"/>
          <w:sz w:val="24"/>
          <w:szCs w:val="24"/>
          <w:shd w:val="clear" w:color="auto" w:fill="FFFFFF"/>
        </w:rPr>
        <w:softHyphen/>
        <w:t>ни</w:t>
      </w:r>
      <w:r w:rsidRPr="00C653B7">
        <w:rPr>
          <w:rStyle w:val="apple-converted-space"/>
          <w:rFonts w:ascii="Times New Roman" w:hAnsi="Times New Roman" w:cs="Times New Roman"/>
          <w:sz w:val="24"/>
          <w:szCs w:val="24"/>
          <w:shd w:val="clear" w:color="auto" w:fill="FFFFFF"/>
        </w:rPr>
        <w:softHyphen/>
        <w:t>ке в 50-60-е годы. Исследование атомной энергии. Выдающиеся ученые И. В. Ку</w:t>
      </w:r>
      <w:r w:rsidRPr="00C653B7">
        <w:rPr>
          <w:rStyle w:val="apple-converted-space"/>
          <w:rFonts w:ascii="Times New Roman" w:hAnsi="Times New Roman" w:cs="Times New Roman"/>
          <w:sz w:val="24"/>
          <w:szCs w:val="24"/>
          <w:shd w:val="clear" w:color="auto" w:fill="FFFFFF"/>
        </w:rPr>
        <w:softHyphen/>
        <w:t>рчатов, М. В. Келдыш, А. Д. Сахаров и др. Освоение космоса и полет пер</w:t>
      </w:r>
      <w:r w:rsidRPr="00C653B7">
        <w:rPr>
          <w:rStyle w:val="apple-converted-space"/>
          <w:rFonts w:ascii="Times New Roman" w:hAnsi="Times New Roman" w:cs="Times New Roman"/>
          <w:sz w:val="24"/>
          <w:szCs w:val="24"/>
          <w:shd w:val="clear" w:color="auto" w:fill="FFFFFF"/>
        </w:rPr>
        <w:softHyphen/>
        <w:t>вого человека. Ю. А. Гагарин. Первая женщина космонавт В. В. Те</w:t>
      </w:r>
      <w:r w:rsidRPr="00C653B7">
        <w:rPr>
          <w:rStyle w:val="apple-converted-space"/>
          <w:rFonts w:ascii="Times New Roman" w:hAnsi="Times New Roman" w:cs="Times New Roman"/>
          <w:sz w:val="24"/>
          <w:szCs w:val="24"/>
          <w:shd w:val="clear" w:color="auto" w:fill="FFFFFF"/>
        </w:rPr>
        <w:softHyphen/>
        <w:t>ре</w:t>
      </w:r>
      <w:r w:rsidRPr="00C653B7">
        <w:rPr>
          <w:rStyle w:val="apple-converted-space"/>
          <w:rFonts w:ascii="Times New Roman" w:hAnsi="Times New Roman" w:cs="Times New Roman"/>
          <w:sz w:val="24"/>
          <w:szCs w:val="24"/>
          <w:shd w:val="clear" w:color="auto" w:fill="FFFFFF"/>
        </w:rPr>
        <w:softHyphen/>
        <w:t>ш</w:t>
      </w:r>
      <w:r w:rsidRPr="00C653B7">
        <w:rPr>
          <w:rStyle w:val="apple-converted-space"/>
          <w:rFonts w:ascii="Times New Roman" w:hAnsi="Times New Roman" w:cs="Times New Roman"/>
          <w:sz w:val="24"/>
          <w:szCs w:val="24"/>
          <w:shd w:val="clear" w:color="auto" w:fill="FFFFFF"/>
        </w:rPr>
        <w:softHyphen/>
        <w:t>ко</w:t>
      </w:r>
      <w:r w:rsidRPr="00C653B7">
        <w:rPr>
          <w:rStyle w:val="apple-converted-space"/>
          <w:rFonts w:ascii="Times New Roman" w:hAnsi="Times New Roman" w:cs="Times New Roman"/>
          <w:sz w:val="24"/>
          <w:szCs w:val="24"/>
          <w:shd w:val="clear" w:color="auto" w:fill="FFFFFF"/>
        </w:rPr>
        <w:softHyphen/>
        <w:t>ва. Хрущевская «оттепель». Противоречия внутриполитического курса Н. С. Хру</w:t>
      </w:r>
      <w:r w:rsidRPr="00C653B7">
        <w:rPr>
          <w:rStyle w:val="apple-converted-space"/>
          <w:rFonts w:ascii="Times New Roman" w:hAnsi="Times New Roman" w:cs="Times New Roman"/>
          <w:sz w:val="24"/>
          <w:szCs w:val="24"/>
          <w:shd w:val="clear" w:color="auto" w:fill="FFFFFF"/>
        </w:rPr>
        <w:softHyphen/>
        <w:t>щева, его отставка.</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Экономическая и социальная политика Л.И. Брежнева. Эко</w:t>
      </w:r>
      <w:r w:rsidRPr="00C653B7">
        <w:rPr>
          <w:rStyle w:val="apple-converted-space"/>
          <w:rFonts w:ascii="Times New Roman" w:hAnsi="Times New Roman" w:cs="Times New Roman"/>
          <w:sz w:val="24"/>
          <w:szCs w:val="24"/>
          <w:shd w:val="clear" w:color="auto" w:fill="FFFFFF"/>
        </w:rPr>
        <w:softHyphen/>
        <w:t>но</w:t>
      </w:r>
      <w:r w:rsidRPr="00C653B7">
        <w:rPr>
          <w:rStyle w:val="apple-converted-space"/>
          <w:rFonts w:ascii="Times New Roman" w:hAnsi="Times New Roman" w:cs="Times New Roman"/>
          <w:sz w:val="24"/>
          <w:szCs w:val="24"/>
          <w:shd w:val="clear" w:color="auto" w:fill="FFFFFF"/>
        </w:rPr>
        <w:softHyphen/>
        <w:t>ми</w:t>
      </w:r>
      <w:r w:rsidRPr="00C653B7">
        <w:rPr>
          <w:rStyle w:val="apple-converted-space"/>
          <w:rFonts w:ascii="Times New Roman" w:hAnsi="Times New Roman" w:cs="Times New Roman"/>
          <w:sz w:val="24"/>
          <w:szCs w:val="24"/>
          <w:shd w:val="clear" w:color="auto" w:fill="FFFFFF"/>
        </w:rPr>
        <w:softHyphen/>
        <w:t>че</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кий спад. Конституция СССР</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 xml:space="preserve">1977 г. Внешняя политика Советского Союза в 70-е годы. Война в Афганистане. </w:t>
      </w:r>
      <w:proofErr w:type="gramStart"/>
      <w:r w:rsidRPr="00C653B7">
        <w:rPr>
          <w:rStyle w:val="apple-converted-space"/>
          <w:rFonts w:ascii="Times New Roman" w:hAnsi="Times New Roman" w:cs="Times New Roman"/>
          <w:sz w:val="24"/>
          <w:szCs w:val="24"/>
          <w:shd w:val="clear" w:color="auto" w:fill="FFFFFF"/>
          <w:lang w:val="en-US"/>
        </w:rPr>
        <w:t>XXII</w:t>
      </w:r>
      <w:r w:rsidRPr="00C653B7">
        <w:rPr>
          <w:rStyle w:val="apple-converted-space"/>
          <w:rFonts w:ascii="Times New Roman" w:hAnsi="Times New Roman" w:cs="Times New Roman"/>
          <w:sz w:val="24"/>
          <w:szCs w:val="24"/>
          <w:shd w:val="clear" w:color="auto" w:fill="FFFFFF"/>
        </w:rPr>
        <w:t xml:space="preserve"> летние</w:t>
      </w:r>
      <w:r w:rsidRPr="00C653B7">
        <w:rPr>
          <w:rStyle w:val="apple-converted-space"/>
          <w:rFonts w:ascii="Times New Roman" w:hAnsi="Times New Roman" w:cs="Times New Roman"/>
          <w:color w:val="FF0000"/>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Оли</w:t>
      </w:r>
      <w:r w:rsidRPr="00C653B7">
        <w:rPr>
          <w:rStyle w:val="apple-converted-space"/>
          <w:rFonts w:ascii="Times New Roman" w:hAnsi="Times New Roman" w:cs="Times New Roman"/>
          <w:sz w:val="24"/>
          <w:szCs w:val="24"/>
          <w:shd w:val="clear" w:color="auto" w:fill="FFFFFF"/>
        </w:rPr>
        <w:softHyphen/>
        <w:t>м</w:t>
      </w:r>
      <w:r w:rsidRPr="00C653B7">
        <w:rPr>
          <w:rStyle w:val="apple-converted-space"/>
          <w:rFonts w:ascii="Times New Roman" w:hAnsi="Times New Roman" w:cs="Times New Roman"/>
          <w:sz w:val="24"/>
          <w:szCs w:val="24"/>
          <w:shd w:val="clear" w:color="auto" w:fill="FFFFFF"/>
        </w:rPr>
        <w:softHyphen/>
        <w:t>пий</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кие игры в Москве. Ухудшение материального положения населения и морального кли</w:t>
      </w:r>
      <w:r w:rsidRPr="00C653B7">
        <w:rPr>
          <w:rStyle w:val="apple-converted-space"/>
          <w:rFonts w:ascii="Times New Roman" w:hAnsi="Times New Roman" w:cs="Times New Roman"/>
          <w:sz w:val="24"/>
          <w:szCs w:val="24"/>
          <w:shd w:val="clear" w:color="auto" w:fill="FFFFFF"/>
        </w:rPr>
        <w:softHyphen/>
        <w:t>ма</w:t>
      </w:r>
      <w:r w:rsidRPr="00C653B7">
        <w:rPr>
          <w:rStyle w:val="apple-converted-space"/>
          <w:rFonts w:ascii="Times New Roman" w:hAnsi="Times New Roman" w:cs="Times New Roman"/>
          <w:sz w:val="24"/>
          <w:szCs w:val="24"/>
          <w:shd w:val="clear" w:color="auto" w:fill="FFFFFF"/>
        </w:rPr>
        <w:softHyphen/>
        <w:t>та в стране.</w:t>
      </w:r>
      <w:proofErr w:type="gramEnd"/>
      <w:r w:rsidRPr="00C653B7">
        <w:rPr>
          <w:rStyle w:val="apple-converted-space"/>
          <w:rFonts w:ascii="Times New Roman" w:hAnsi="Times New Roman" w:cs="Times New Roman"/>
          <w:sz w:val="24"/>
          <w:szCs w:val="24"/>
          <w:shd w:val="clear" w:color="auto" w:fill="FFFFFF"/>
        </w:rPr>
        <w:t xml:space="preserve"> Советская культура, жизнь и быт советских людей в 70-е </w:t>
      </w:r>
      <w:r w:rsidRPr="00C653B7">
        <w:rPr>
          <w:rFonts w:ascii="Times New Roman" w:hAnsi="Times New Roman"/>
          <w:sz w:val="24"/>
          <w:szCs w:val="24"/>
        </w:rPr>
        <w:t>―</w:t>
      </w:r>
      <w:r w:rsidRPr="00C653B7">
        <w:rPr>
          <w:rStyle w:val="apple-converted-space"/>
          <w:rFonts w:ascii="Times New Roman" w:hAnsi="Times New Roman" w:cs="Times New Roman"/>
          <w:sz w:val="24"/>
          <w:szCs w:val="24"/>
          <w:shd w:val="clear" w:color="auto" w:fill="FFFFFF"/>
        </w:rPr>
        <w:t xml:space="preserve"> начале 80-х годов </w:t>
      </w:r>
      <w:r w:rsidRPr="00C653B7">
        <w:rPr>
          <w:rStyle w:val="apple-converted-space"/>
          <w:rFonts w:ascii="Times New Roman" w:hAnsi="Times New Roman" w:cs="Times New Roman"/>
          <w:sz w:val="24"/>
          <w:szCs w:val="24"/>
          <w:shd w:val="clear" w:color="auto" w:fill="FFFFFF"/>
          <w:lang w:val="en-US"/>
        </w:rPr>
        <w:t>XX</w:t>
      </w:r>
      <w:r w:rsidRPr="00C653B7">
        <w:rPr>
          <w:rStyle w:val="apple-converted-space"/>
          <w:rFonts w:ascii="Times New Roman" w:hAnsi="Times New Roman" w:cs="Times New Roman"/>
          <w:sz w:val="24"/>
          <w:szCs w:val="24"/>
          <w:shd w:val="clear" w:color="auto" w:fill="FFFFFF"/>
        </w:rPr>
        <w:t xml:space="preserve"> века.</w:t>
      </w:r>
    </w:p>
    <w:p w:rsidR="00B76218" w:rsidRPr="00C653B7" w:rsidRDefault="00B76218" w:rsidP="00C653B7">
      <w:pPr>
        <w:spacing w:after="0"/>
        <w:ind w:firstLine="709"/>
        <w:jc w:val="both"/>
        <w:rPr>
          <w:rStyle w:val="apple-converted-space"/>
          <w:rFonts w:ascii="Times New Roman" w:hAnsi="Times New Roman" w:cs="Times New Roman"/>
          <w:b/>
          <w:sz w:val="24"/>
          <w:szCs w:val="24"/>
          <w:shd w:val="clear" w:color="auto" w:fill="FFFFFF"/>
        </w:rPr>
      </w:pPr>
      <w:r w:rsidRPr="00C653B7">
        <w:rPr>
          <w:rStyle w:val="apple-converted-space"/>
          <w:rFonts w:ascii="Times New Roman" w:hAnsi="Times New Roman" w:cs="Times New Roman"/>
          <w:sz w:val="24"/>
          <w:szCs w:val="24"/>
          <w:shd w:val="clear" w:color="auto" w:fill="FFFFFF"/>
        </w:rPr>
        <w:t>Смерть Л. И. Брежнева. Приход к власти М. С. Го</w:t>
      </w:r>
      <w:r w:rsidRPr="00C653B7">
        <w:rPr>
          <w:rStyle w:val="apple-converted-space"/>
          <w:rFonts w:ascii="Times New Roman" w:hAnsi="Times New Roman" w:cs="Times New Roman"/>
          <w:sz w:val="24"/>
          <w:szCs w:val="24"/>
          <w:shd w:val="clear" w:color="auto" w:fill="FFFFFF"/>
        </w:rPr>
        <w:softHyphen/>
        <w:t>рбачева. Реформы Горбачева в политической, социальной и экономичес</w:t>
      </w:r>
      <w:r w:rsidRPr="00C653B7">
        <w:rPr>
          <w:rStyle w:val="apple-converted-space"/>
          <w:rFonts w:ascii="Times New Roman" w:hAnsi="Times New Roman" w:cs="Times New Roman"/>
          <w:sz w:val="24"/>
          <w:szCs w:val="24"/>
          <w:shd w:val="clear" w:color="auto" w:fill="FFFFFF"/>
        </w:rPr>
        <w:softHyphen/>
        <w:t>кой сферах. Вывод войск из Афганистана</w:t>
      </w:r>
      <w:r w:rsidRPr="00C653B7">
        <w:rPr>
          <w:rStyle w:val="apple-converted-space"/>
          <w:rFonts w:ascii="Times New Roman" w:hAnsi="Times New Roman" w:cs="Times New Roman"/>
          <w:color w:val="0000FF"/>
          <w:sz w:val="24"/>
          <w:szCs w:val="24"/>
          <w:shd w:val="clear" w:color="auto" w:fill="FFFFFF"/>
        </w:rPr>
        <w:t xml:space="preserve">. </w:t>
      </w:r>
      <w:r w:rsidRPr="00C653B7">
        <w:rPr>
          <w:rStyle w:val="apple-converted-space"/>
          <w:rFonts w:ascii="Times New Roman" w:hAnsi="Times New Roman" w:cs="Times New Roman"/>
          <w:sz w:val="24"/>
          <w:szCs w:val="24"/>
          <w:shd w:val="clear" w:color="auto" w:fill="FFFFFF"/>
        </w:rPr>
        <w:t>Избрание первого пре</w:t>
      </w:r>
      <w:r w:rsidRPr="00C653B7">
        <w:rPr>
          <w:rStyle w:val="apple-converted-space"/>
          <w:rFonts w:ascii="Times New Roman" w:hAnsi="Times New Roman" w:cs="Times New Roman"/>
          <w:sz w:val="24"/>
          <w:szCs w:val="24"/>
          <w:shd w:val="clear" w:color="auto" w:fill="FFFFFF"/>
        </w:rPr>
        <w:softHyphen/>
        <w:t>зи</w:t>
      </w:r>
      <w:r w:rsidRPr="00C653B7">
        <w:rPr>
          <w:rStyle w:val="apple-converted-space"/>
          <w:rFonts w:ascii="Times New Roman" w:hAnsi="Times New Roman" w:cs="Times New Roman"/>
          <w:sz w:val="24"/>
          <w:szCs w:val="24"/>
          <w:shd w:val="clear" w:color="auto" w:fill="FFFFFF"/>
        </w:rPr>
        <w:softHyphen/>
        <w:t>де</w:t>
      </w:r>
      <w:r w:rsidRPr="00C653B7">
        <w:rPr>
          <w:rStyle w:val="apple-converted-space"/>
          <w:rFonts w:ascii="Times New Roman" w:hAnsi="Times New Roman" w:cs="Times New Roman"/>
          <w:sz w:val="24"/>
          <w:szCs w:val="24"/>
          <w:shd w:val="clear" w:color="auto" w:fill="FFFFFF"/>
        </w:rPr>
        <w:softHyphen/>
        <w:t>н</w:t>
      </w:r>
      <w:r w:rsidRPr="00C653B7">
        <w:rPr>
          <w:rStyle w:val="apple-converted-space"/>
          <w:rFonts w:ascii="Times New Roman" w:hAnsi="Times New Roman" w:cs="Times New Roman"/>
          <w:sz w:val="24"/>
          <w:szCs w:val="24"/>
          <w:shd w:val="clear" w:color="auto" w:fill="FFFFFF"/>
        </w:rPr>
        <w:softHyphen/>
        <w:t>та СССР ― М.С. Горбачева. Нарастание экономического кризиса и обо</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т</w:t>
      </w:r>
      <w:r w:rsidRPr="00C653B7">
        <w:rPr>
          <w:rStyle w:val="apple-converted-space"/>
          <w:rFonts w:ascii="Times New Roman" w:hAnsi="Times New Roman" w:cs="Times New Roman"/>
          <w:sz w:val="24"/>
          <w:szCs w:val="24"/>
          <w:shd w:val="clear" w:color="auto" w:fill="FFFFFF"/>
        </w:rPr>
        <w:softHyphen/>
        <w:t>ре</w:t>
      </w:r>
      <w:r w:rsidRPr="00C653B7">
        <w:rPr>
          <w:rStyle w:val="apple-converted-space"/>
          <w:rFonts w:ascii="Times New Roman" w:hAnsi="Times New Roman" w:cs="Times New Roman"/>
          <w:sz w:val="24"/>
          <w:szCs w:val="24"/>
          <w:shd w:val="clear" w:color="auto" w:fill="FFFFFF"/>
        </w:rPr>
        <w:softHyphen/>
        <w:t>ние межнациональных отношений в стране. Образование новых по</w:t>
      </w:r>
      <w:r w:rsidRPr="00C653B7">
        <w:rPr>
          <w:rStyle w:val="apple-converted-space"/>
          <w:rFonts w:ascii="Times New Roman" w:hAnsi="Times New Roman" w:cs="Times New Roman"/>
          <w:sz w:val="24"/>
          <w:szCs w:val="24"/>
          <w:shd w:val="clear" w:color="auto" w:fill="FFFFFF"/>
        </w:rPr>
        <w:softHyphen/>
        <w:t>ли</w:t>
      </w:r>
      <w:r w:rsidRPr="00C653B7">
        <w:rPr>
          <w:rStyle w:val="apple-converted-space"/>
          <w:rFonts w:ascii="Times New Roman" w:hAnsi="Times New Roman" w:cs="Times New Roman"/>
          <w:sz w:val="24"/>
          <w:szCs w:val="24"/>
          <w:shd w:val="clear" w:color="auto" w:fill="FFFFFF"/>
        </w:rPr>
        <w:softHyphen/>
        <w:t>ти</w:t>
      </w:r>
      <w:r w:rsidRPr="00C653B7">
        <w:rPr>
          <w:rStyle w:val="apple-converted-space"/>
          <w:rFonts w:ascii="Times New Roman" w:hAnsi="Times New Roman" w:cs="Times New Roman"/>
          <w:sz w:val="24"/>
          <w:szCs w:val="24"/>
          <w:shd w:val="clear" w:color="auto" w:fill="FFFFFF"/>
        </w:rPr>
        <w:softHyphen/>
        <w:t>че</w:t>
      </w:r>
      <w:r w:rsidRPr="00C653B7">
        <w:rPr>
          <w:rStyle w:val="apple-converted-space"/>
          <w:rFonts w:ascii="Times New Roman" w:hAnsi="Times New Roman" w:cs="Times New Roman"/>
          <w:sz w:val="24"/>
          <w:szCs w:val="24"/>
          <w:shd w:val="clear" w:color="auto" w:fill="FFFFFF"/>
        </w:rPr>
        <w:softHyphen/>
        <w:t>с</w:t>
      </w:r>
      <w:r w:rsidRPr="00C653B7">
        <w:rPr>
          <w:rStyle w:val="apple-converted-space"/>
          <w:rFonts w:ascii="Times New Roman" w:hAnsi="Times New Roman" w:cs="Times New Roman"/>
          <w:sz w:val="24"/>
          <w:szCs w:val="24"/>
          <w:shd w:val="clear" w:color="auto" w:fill="FFFFFF"/>
        </w:rPr>
        <w:softHyphen/>
        <w:t>ких партий и движений. Августовские события 1991 г. Распад СССР. Принятие Декларации о государственном суверенитете РСФСР. Первый президент России Б. Н. Ельцин. Об</w:t>
      </w:r>
      <w:r w:rsidRPr="00C653B7">
        <w:rPr>
          <w:rStyle w:val="apple-converted-space"/>
          <w:rFonts w:ascii="Times New Roman" w:hAnsi="Times New Roman" w:cs="Times New Roman"/>
          <w:sz w:val="24"/>
          <w:szCs w:val="24"/>
          <w:shd w:val="clear" w:color="auto" w:fill="FFFFFF"/>
        </w:rPr>
        <w:softHyphen/>
        <w:t>ра</w:t>
      </w:r>
      <w:r w:rsidRPr="00C653B7">
        <w:rPr>
          <w:rStyle w:val="apple-converted-space"/>
          <w:rFonts w:ascii="Times New Roman" w:hAnsi="Times New Roman" w:cs="Times New Roman"/>
          <w:sz w:val="24"/>
          <w:szCs w:val="24"/>
          <w:shd w:val="clear" w:color="auto" w:fill="FFFFFF"/>
        </w:rPr>
        <w:softHyphen/>
        <w:t>зо</w:t>
      </w:r>
      <w:r w:rsidRPr="00C653B7">
        <w:rPr>
          <w:rStyle w:val="apple-converted-space"/>
          <w:rFonts w:ascii="Times New Roman" w:hAnsi="Times New Roman" w:cs="Times New Roman"/>
          <w:sz w:val="24"/>
          <w:szCs w:val="24"/>
          <w:shd w:val="clear" w:color="auto" w:fill="FFFFFF"/>
        </w:rPr>
        <w:softHyphen/>
        <w:t>вание СНГ. Причины и последствия кризиса советской системы и распада СССР.</w:t>
      </w:r>
    </w:p>
    <w:p w:rsidR="00B76218" w:rsidRPr="00C653B7" w:rsidRDefault="00B76218" w:rsidP="00C653B7">
      <w:pPr>
        <w:spacing w:after="0"/>
        <w:ind w:firstLine="709"/>
        <w:jc w:val="center"/>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b/>
          <w:sz w:val="24"/>
          <w:szCs w:val="24"/>
          <w:shd w:val="clear" w:color="auto" w:fill="FFFFFF"/>
        </w:rPr>
        <w:t>Россия (Российская Федерация) в 1991 – 2015 годах</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w:t>
      </w:r>
      <w:r w:rsidRPr="00C653B7">
        <w:rPr>
          <w:rStyle w:val="apple-converted-space"/>
          <w:rFonts w:ascii="Times New Roman" w:hAnsi="Times New Roman" w:cs="Times New Roman"/>
          <w:sz w:val="24"/>
          <w:szCs w:val="24"/>
          <w:shd w:val="clear" w:color="auto" w:fill="FFFFFF"/>
        </w:rPr>
        <w:lastRenderedPageBreak/>
        <w:t>противоречий между центром и регионами. Военно-политический кризис в Чеченской Респу</w:t>
      </w:r>
      <w:r w:rsidRPr="00C653B7">
        <w:rPr>
          <w:rStyle w:val="apple-converted-space"/>
          <w:rFonts w:ascii="Times New Roman" w:hAnsi="Times New Roman" w:cs="Times New Roman"/>
          <w:sz w:val="24"/>
          <w:szCs w:val="24"/>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C653B7">
        <w:rPr>
          <w:rStyle w:val="apple-converted-space"/>
          <w:rFonts w:ascii="Times New Roman" w:hAnsi="Times New Roman" w:cs="Times New Roman"/>
          <w:sz w:val="24"/>
          <w:szCs w:val="24"/>
          <w:shd w:val="clear" w:color="auto" w:fill="FFFFFF"/>
          <w:lang w:val="en-US"/>
        </w:rPr>
        <w:t>XXI</w:t>
      </w:r>
      <w:r w:rsidRPr="00C653B7">
        <w:rPr>
          <w:rStyle w:val="apple-converted-space"/>
          <w:rFonts w:ascii="Times New Roman" w:hAnsi="Times New Roman" w:cs="Times New Roman"/>
          <w:sz w:val="24"/>
          <w:szCs w:val="24"/>
          <w:shd w:val="clear" w:color="auto" w:fill="FFFFFF"/>
        </w:rPr>
        <w:t xml:space="preserve"> века. Русская православная церковь в новой России.</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C653B7">
        <w:rPr>
          <w:rStyle w:val="apple-converted-space"/>
          <w:rFonts w:ascii="Times New Roman" w:hAnsi="Times New Roman" w:cs="Times New Roman"/>
          <w:sz w:val="24"/>
          <w:szCs w:val="24"/>
          <w:shd w:val="clear" w:color="auto" w:fill="FFFFFF"/>
          <w:lang w:val="en-US"/>
        </w:rPr>
        <w:t>XXI</w:t>
      </w:r>
      <w:r w:rsidRPr="00C653B7">
        <w:rPr>
          <w:rStyle w:val="apple-converted-space"/>
          <w:rFonts w:ascii="Times New Roman" w:hAnsi="Times New Roman" w:cs="Times New Roman"/>
          <w:sz w:val="24"/>
          <w:szCs w:val="24"/>
          <w:shd w:val="clear" w:color="auto" w:fill="FFFFFF"/>
        </w:rPr>
        <w:t xml:space="preserve"> века. Укрепление международного престижа России.</w:t>
      </w:r>
    </w:p>
    <w:p w:rsidR="00B76218" w:rsidRPr="00C653B7" w:rsidRDefault="00B76218" w:rsidP="00C653B7">
      <w:pPr>
        <w:spacing w:after="0"/>
        <w:ind w:firstLine="709"/>
        <w:jc w:val="both"/>
        <w:rPr>
          <w:rFonts w:ascii="Times New Roman" w:hAnsi="Times New Roman" w:cs="Times New Roman"/>
          <w:b/>
          <w:sz w:val="24"/>
          <w:szCs w:val="24"/>
        </w:rPr>
      </w:pPr>
      <w:r w:rsidRPr="00C653B7">
        <w:rPr>
          <w:rStyle w:val="apple-converted-space"/>
          <w:rFonts w:ascii="Times New Roman" w:hAnsi="Times New Roman" w:cs="Times New Roman"/>
          <w:sz w:val="24"/>
          <w:szCs w:val="24"/>
          <w:shd w:val="clear" w:color="auto" w:fill="FFFFFF"/>
        </w:rPr>
        <w:t>Президентские выборы 2012 г. Президент России ― В.В. Путин. Сегодня</w:t>
      </w:r>
      <w:r w:rsidRPr="00C653B7">
        <w:rPr>
          <w:rStyle w:val="apple-converted-space"/>
          <w:rFonts w:ascii="Times New Roman" w:hAnsi="Times New Roman" w:cs="Times New Roman"/>
          <w:sz w:val="24"/>
          <w:szCs w:val="24"/>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C653B7" w:rsidRDefault="00C653B7" w:rsidP="00C653B7">
      <w:pPr>
        <w:spacing w:before="120" w:after="0"/>
        <w:ind w:firstLine="709"/>
        <w:jc w:val="center"/>
        <w:rPr>
          <w:rFonts w:ascii="Times New Roman" w:hAnsi="Times New Roman" w:cs="Times New Roman"/>
          <w:b/>
          <w:sz w:val="24"/>
          <w:szCs w:val="24"/>
        </w:rPr>
      </w:pPr>
    </w:p>
    <w:p w:rsidR="00B76218" w:rsidRPr="00C653B7" w:rsidRDefault="00B76218" w:rsidP="00C653B7">
      <w:pPr>
        <w:spacing w:before="120" w:after="0"/>
        <w:ind w:firstLine="709"/>
        <w:jc w:val="center"/>
        <w:rPr>
          <w:rFonts w:ascii="Times New Roman" w:hAnsi="Times New Roman" w:cs="Times New Roman"/>
          <w:b/>
          <w:sz w:val="24"/>
          <w:szCs w:val="24"/>
        </w:rPr>
      </w:pPr>
      <w:r w:rsidRPr="00C653B7">
        <w:rPr>
          <w:rFonts w:ascii="Times New Roman" w:hAnsi="Times New Roman" w:cs="Times New Roman"/>
          <w:b/>
          <w:sz w:val="24"/>
          <w:szCs w:val="24"/>
        </w:rPr>
        <w:t>ФИЗИЧЕСКАЯ КУЛЬТУРА</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Пояснительная записка</w:t>
      </w:r>
    </w:p>
    <w:p w:rsidR="00B76218" w:rsidRPr="00C653B7" w:rsidRDefault="00B76218" w:rsidP="00C653B7">
      <w:pPr>
        <w:spacing w:before="120" w:after="0"/>
        <w:ind w:firstLine="709"/>
        <w:jc w:val="both"/>
        <w:rPr>
          <w:rFonts w:ascii="Times New Roman" w:hAnsi="Times New Roman" w:cs="Times New Roman"/>
          <w:b/>
          <w:sz w:val="24"/>
          <w:szCs w:val="24"/>
        </w:rPr>
      </w:pPr>
      <w:r w:rsidRPr="00C653B7">
        <w:rPr>
          <w:rFonts w:ascii="Times New Roman" w:hAnsi="Times New Roman" w:cs="Times New Roman"/>
          <w:sz w:val="24"/>
          <w:szCs w:val="24"/>
        </w:rPr>
        <w:t xml:space="preserve">Программа по физической культуре для обучающихся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IX</w:t>
      </w:r>
      <w:r w:rsidRPr="00C653B7">
        <w:rPr>
          <w:rFonts w:ascii="Times New Roman" w:hAnsi="Times New Roman" w:cs="Times New Roman"/>
          <w:sz w:val="24"/>
          <w:szCs w:val="24"/>
        </w:rPr>
        <w:t>-х классов является логическим продолжением соответствующей учебной программы дополнительного первого (</w:t>
      </w:r>
      <w:r w:rsidRPr="00C653B7">
        <w:rPr>
          <w:rFonts w:ascii="Times New Roman" w:hAnsi="Times New Roman" w:cs="Times New Roman"/>
          <w:sz w:val="24"/>
          <w:szCs w:val="24"/>
          <w:lang w:val="en-US"/>
        </w:rPr>
        <w:t>I</w:t>
      </w:r>
      <w:r w:rsidRPr="00C653B7">
        <w:rPr>
          <w:rFonts w:ascii="Times New Roman" w:hAnsi="Times New Roman" w:cs="Times New Roman"/>
          <w:sz w:val="24"/>
          <w:szCs w:val="24"/>
          <w:vertAlign w:val="superscript"/>
        </w:rPr>
        <w:t>1</w:t>
      </w:r>
      <w:r w:rsidRPr="00C653B7">
        <w:rPr>
          <w:rFonts w:ascii="Times New Roman" w:hAnsi="Times New Roman" w:cs="Times New Roman"/>
          <w:sz w:val="24"/>
          <w:szCs w:val="24"/>
        </w:rPr>
        <w:t xml:space="preserve">) и </w:t>
      </w:r>
      <w:r w:rsidRPr="00C653B7">
        <w:rPr>
          <w:rFonts w:ascii="Times New Roman" w:hAnsi="Times New Roman" w:cs="Times New Roman"/>
          <w:sz w:val="24"/>
          <w:szCs w:val="24"/>
          <w:lang w:val="en-US"/>
        </w:rPr>
        <w:t>I</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IV</w:t>
      </w:r>
      <w:r w:rsidRPr="00C653B7">
        <w:rPr>
          <w:rFonts w:ascii="Times New Roman" w:hAnsi="Times New Roman" w:cs="Times New Roman"/>
          <w:sz w:val="24"/>
          <w:szCs w:val="24"/>
        </w:rPr>
        <w:t xml:space="preserve"> классов.</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 xml:space="preserve">Основная цель изучения физической культуры </w:t>
      </w:r>
      <w:r w:rsidRPr="00C653B7">
        <w:rPr>
          <w:rFonts w:ascii="Times New Roman" w:hAnsi="Times New Roman" w:cs="Times New Roman"/>
          <w:sz w:val="24"/>
          <w:szCs w:val="24"/>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Задачи, реализуемые в ходе уроков физической культуры:</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воспитание ин</w:t>
      </w:r>
      <w:r w:rsidRPr="00C653B7">
        <w:rPr>
          <w:rFonts w:ascii="Times New Roman" w:hAnsi="Times New Roman" w:cs="Times New Roman"/>
          <w:sz w:val="24"/>
          <w:szCs w:val="24"/>
        </w:rPr>
        <w:softHyphen/>
        <w:t>тереса к физической культуре и спо</w:t>
      </w:r>
      <w:r w:rsidRPr="00C653B7">
        <w:rPr>
          <w:rFonts w:ascii="Times New Roman" w:hAnsi="Times New Roman" w:cs="Times New Roman"/>
          <w:sz w:val="24"/>
          <w:szCs w:val="24"/>
        </w:rPr>
        <w:softHyphen/>
        <w:t xml:space="preserve">рту;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овладение основами доступных видов спор</w:t>
      </w:r>
      <w:r w:rsidRPr="00C653B7">
        <w:rPr>
          <w:rFonts w:ascii="Times New Roman" w:hAnsi="Times New Roman" w:cs="Times New Roman"/>
          <w:sz w:val="24"/>
          <w:szCs w:val="24"/>
        </w:rPr>
        <w:softHyphen/>
        <w:t>та (легкой атлетикой, гим</w:t>
      </w:r>
      <w:r w:rsidRPr="00C653B7">
        <w:rPr>
          <w:rFonts w:ascii="Times New Roman" w:hAnsi="Times New Roman" w:cs="Times New Roman"/>
          <w:sz w:val="24"/>
          <w:szCs w:val="24"/>
        </w:rPr>
        <w:softHyphen/>
        <w:t>на</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ти</w:t>
      </w:r>
      <w:r w:rsidRPr="00C653B7">
        <w:rPr>
          <w:rFonts w:ascii="Times New Roman" w:hAnsi="Times New Roman" w:cs="Times New Roman"/>
          <w:sz w:val="24"/>
          <w:szCs w:val="24"/>
        </w:rPr>
        <w:softHyphen/>
        <w:t>кой, лы</w:t>
      </w:r>
      <w:r w:rsidRPr="00C653B7">
        <w:rPr>
          <w:rFonts w:ascii="Times New Roman" w:hAnsi="Times New Roman" w:cs="Times New Roman"/>
          <w:sz w:val="24"/>
          <w:szCs w:val="24"/>
        </w:rPr>
        <w:softHyphen/>
        <w:t>жной подготовкой и др.) в со</w:t>
      </w:r>
      <w:r w:rsidRPr="00C653B7">
        <w:rPr>
          <w:rFonts w:ascii="Times New Roman" w:hAnsi="Times New Roman" w:cs="Times New Roman"/>
          <w:sz w:val="24"/>
          <w:szCs w:val="24"/>
        </w:rPr>
        <w:softHyphen/>
        <w:t>от</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ствии с возрастными и психофи</w:t>
      </w:r>
      <w:r w:rsidRPr="00C653B7">
        <w:rPr>
          <w:rFonts w:ascii="Times New Roman" w:hAnsi="Times New Roman" w:cs="Times New Roman"/>
          <w:sz w:val="24"/>
          <w:szCs w:val="24"/>
        </w:rPr>
        <w:softHyphen/>
        <w:t>зи</w:t>
      </w:r>
      <w:r w:rsidRPr="00C653B7">
        <w:rPr>
          <w:rFonts w:ascii="Times New Roman" w:hAnsi="Times New Roman" w:cs="Times New Roman"/>
          <w:sz w:val="24"/>
          <w:szCs w:val="24"/>
        </w:rPr>
        <w:softHyphen/>
        <w:t>че</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ки</w:t>
      </w:r>
      <w:r w:rsidRPr="00C653B7">
        <w:rPr>
          <w:rFonts w:ascii="Times New Roman" w:hAnsi="Times New Roman" w:cs="Times New Roman"/>
          <w:sz w:val="24"/>
          <w:szCs w:val="24"/>
        </w:rPr>
        <w:softHyphen/>
        <w:t>ми особенностями обу</w:t>
      </w:r>
      <w:r w:rsidRPr="00C653B7">
        <w:rPr>
          <w:rFonts w:ascii="Times New Roman" w:hAnsi="Times New Roman" w:cs="Times New Roman"/>
          <w:sz w:val="24"/>
          <w:szCs w:val="24"/>
        </w:rPr>
        <w:softHyphen/>
        <w:t>ча</w:t>
      </w:r>
      <w:r w:rsidRPr="00C653B7">
        <w:rPr>
          <w:rFonts w:ascii="Times New Roman" w:hAnsi="Times New Roman" w:cs="Times New Roman"/>
          <w:sz w:val="24"/>
          <w:szCs w:val="24"/>
        </w:rPr>
        <w:softHyphen/>
        <w:t>ю</w:t>
      </w:r>
      <w:r w:rsidRPr="00C653B7">
        <w:rPr>
          <w:rFonts w:ascii="Times New Roman" w:hAnsi="Times New Roman" w:cs="Times New Roman"/>
          <w:sz w:val="24"/>
          <w:szCs w:val="24"/>
        </w:rPr>
        <w:softHyphen/>
        <w:t>щих</w:t>
      </w:r>
      <w:r w:rsidRPr="00C653B7">
        <w:rPr>
          <w:rFonts w:ascii="Times New Roman" w:hAnsi="Times New Roman" w:cs="Times New Roman"/>
          <w:sz w:val="24"/>
          <w:szCs w:val="24"/>
        </w:rPr>
        <w:softHyphen/>
        <w:t>ся;</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коррекция недостатков познава</w:t>
      </w:r>
      <w:r w:rsidRPr="00C653B7">
        <w:rPr>
          <w:rFonts w:ascii="Times New Roman" w:hAnsi="Times New Roman" w:cs="Times New Roman"/>
          <w:sz w:val="24"/>
          <w:szCs w:val="24"/>
        </w:rPr>
        <w:softHyphen/>
        <w:t>тель</w:t>
      </w:r>
      <w:r w:rsidRPr="00C653B7">
        <w:rPr>
          <w:rFonts w:ascii="Times New Roman" w:hAnsi="Times New Roman" w:cs="Times New Roman"/>
          <w:sz w:val="24"/>
          <w:szCs w:val="24"/>
        </w:rPr>
        <w:softHyphen/>
        <w:t>ной сферы и пси</w:t>
      </w:r>
      <w:r w:rsidRPr="00C653B7">
        <w:rPr>
          <w:rFonts w:ascii="Times New Roman" w:hAnsi="Times New Roman" w:cs="Times New Roman"/>
          <w:sz w:val="24"/>
          <w:szCs w:val="24"/>
        </w:rPr>
        <w:softHyphen/>
        <w:t>хо</w:t>
      </w:r>
      <w:r w:rsidRPr="00C653B7">
        <w:rPr>
          <w:rFonts w:ascii="Times New Roman" w:hAnsi="Times New Roman" w:cs="Times New Roman"/>
          <w:sz w:val="24"/>
          <w:szCs w:val="24"/>
        </w:rPr>
        <w:softHyphen/>
        <w:t>мо</w:t>
      </w:r>
      <w:r w:rsidRPr="00C653B7">
        <w:rPr>
          <w:rFonts w:ascii="Times New Roman" w:hAnsi="Times New Roman" w:cs="Times New Roman"/>
          <w:sz w:val="24"/>
          <w:szCs w:val="24"/>
        </w:rPr>
        <w:softHyphen/>
        <w:t>тор</w:t>
      </w:r>
      <w:r w:rsidRPr="00C653B7">
        <w:rPr>
          <w:rFonts w:ascii="Times New Roman" w:hAnsi="Times New Roman" w:cs="Times New Roman"/>
          <w:sz w:val="24"/>
          <w:szCs w:val="24"/>
        </w:rPr>
        <w:softHyphen/>
        <w:t>ного раз</w:t>
      </w:r>
      <w:r w:rsidRPr="00C653B7">
        <w:rPr>
          <w:rFonts w:ascii="Times New Roman" w:hAnsi="Times New Roman" w:cs="Times New Roman"/>
          <w:sz w:val="24"/>
          <w:szCs w:val="24"/>
        </w:rPr>
        <w:softHyphen/>
        <w:t>ви</w:t>
      </w:r>
      <w:r w:rsidRPr="00C653B7">
        <w:rPr>
          <w:rFonts w:ascii="Times New Roman" w:hAnsi="Times New Roman" w:cs="Times New Roman"/>
          <w:sz w:val="24"/>
          <w:szCs w:val="24"/>
        </w:rPr>
        <w:softHyphen/>
        <w:t>тия; развитие и совер</w:t>
      </w:r>
      <w:r w:rsidRPr="00C653B7">
        <w:rPr>
          <w:rFonts w:ascii="Times New Roman" w:hAnsi="Times New Roman" w:cs="Times New Roman"/>
          <w:sz w:val="24"/>
          <w:szCs w:val="24"/>
        </w:rPr>
        <w:softHyphen/>
        <w:t>ше</w:t>
      </w:r>
      <w:r w:rsidRPr="00C653B7">
        <w:rPr>
          <w:rFonts w:ascii="Times New Roman" w:hAnsi="Times New Roman" w:cs="Times New Roman"/>
          <w:sz w:val="24"/>
          <w:szCs w:val="24"/>
        </w:rPr>
        <w:softHyphen/>
        <w:t>н</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твование волевой сферы</w:t>
      </w:r>
      <w:r w:rsidRPr="00C653B7">
        <w:rPr>
          <w:rStyle w:val="apple-converted-space"/>
          <w:rFonts w:ascii="Times New Roman" w:hAnsi="Times New Roman" w:cs="Times New Roman"/>
          <w:sz w:val="24"/>
          <w:szCs w:val="24"/>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C653B7">
        <w:rPr>
          <w:rStyle w:val="apple-converted-space"/>
          <w:rFonts w:ascii="Times New Roman" w:hAnsi="Times New Roman" w:cs="Times New Roman"/>
          <w:sz w:val="24"/>
          <w:szCs w:val="24"/>
          <w:shd w:val="clear" w:color="auto" w:fill="FFFFFF"/>
        </w:rPr>
        <w:t>самоагрессия</w:t>
      </w:r>
      <w:proofErr w:type="spellEnd"/>
      <w:r w:rsidRPr="00C653B7">
        <w:rPr>
          <w:rStyle w:val="apple-converted-space"/>
          <w:rFonts w:ascii="Times New Roman" w:hAnsi="Times New Roman" w:cs="Times New Roman"/>
          <w:sz w:val="24"/>
          <w:szCs w:val="24"/>
          <w:shd w:val="clear" w:color="auto" w:fill="FFFFFF"/>
        </w:rPr>
        <w:t xml:space="preserve">, стереотипии и др.) в процессе уроков и во </w:t>
      </w:r>
      <w:proofErr w:type="spellStart"/>
      <w:r w:rsidRPr="00C653B7">
        <w:rPr>
          <w:rStyle w:val="apple-converted-space"/>
          <w:rFonts w:ascii="Times New Roman" w:hAnsi="Times New Roman" w:cs="Times New Roman"/>
          <w:sz w:val="24"/>
          <w:szCs w:val="24"/>
          <w:shd w:val="clear" w:color="auto" w:fill="FFFFFF"/>
        </w:rPr>
        <w:t>внеучебной</w:t>
      </w:r>
      <w:proofErr w:type="spellEnd"/>
      <w:r w:rsidRPr="00C653B7">
        <w:rPr>
          <w:rStyle w:val="apple-converted-space"/>
          <w:rFonts w:ascii="Times New Roman" w:hAnsi="Times New Roman" w:cs="Times New Roman"/>
          <w:sz w:val="24"/>
          <w:szCs w:val="24"/>
          <w:shd w:val="clear" w:color="auto" w:fill="FFFFFF"/>
        </w:rPr>
        <w:t xml:space="preserve"> деятельности;</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Fonts w:ascii="Times New Roman" w:hAnsi="Times New Roman" w:cs="Times New Roman"/>
          <w:sz w:val="24"/>
          <w:szCs w:val="24"/>
        </w:rPr>
        <w:t>― воспитание нра</w:t>
      </w:r>
      <w:r w:rsidRPr="00C653B7">
        <w:rPr>
          <w:rFonts w:ascii="Times New Roman" w:hAnsi="Times New Roman" w:cs="Times New Roman"/>
          <w:sz w:val="24"/>
          <w:szCs w:val="24"/>
        </w:rPr>
        <w:softHyphen/>
        <w:t>в</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нных качеств и свойств личности; содействие военно-патриотической подготовке.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t>Содержание программы отражено в следующих разделах: «</w:t>
      </w:r>
      <w:r w:rsidRPr="00C653B7">
        <w:rPr>
          <w:rFonts w:ascii="Times New Roman" w:hAnsi="Times New Roman" w:cs="Times New Roman"/>
          <w:bCs/>
          <w:color w:val="000000"/>
          <w:sz w:val="24"/>
          <w:szCs w:val="24"/>
        </w:rPr>
        <w:t>Гимнастика</w:t>
      </w:r>
      <w:r w:rsidRPr="00C653B7">
        <w:rPr>
          <w:rStyle w:val="apple-converted-space"/>
          <w:rFonts w:ascii="Times New Roman" w:hAnsi="Times New Roman" w:cs="Times New Roman"/>
          <w:sz w:val="24"/>
          <w:szCs w:val="24"/>
          <w:shd w:val="clear" w:color="auto" w:fill="FFFFFF"/>
        </w:rPr>
        <w:t xml:space="preserve">», </w:t>
      </w:r>
      <w:r w:rsidRPr="00C653B7">
        <w:rPr>
          <w:rFonts w:ascii="Times New Roman" w:hAnsi="Times New Roman" w:cs="Times New Roman"/>
          <w:bCs/>
          <w:color w:val="000000"/>
          <w:sz w:val="24"/>
          <w:szCs w:val="24"/>
        </w:rPr>
        <w:t>«Легкая ат</w:t>
      </w:r>
      <w:r w:rsidRPr="00C653B7">
        <w:rPr>
          <w:rFonts w:ascii="Times New Roman" w:hAnsi="Times New Roman" w:cs="Times New Roman"/>
          <w:bCs/>
          <w:color w:val="000000"/>
          <w:sz w:val="24"/>
          <w:szCs w:val="24"/>
        </w:rPr>
        <w:softHyphen/>
        <w:t>летика</w:t>
      </w:r>
      <w:r w:rsidRPr="00C653B7">
        <w:rPr>
          <w:rStyle w:val="apple-converted-space"/>
          <w:rFonts w:ascii="Times New Roman" w:hAnsi="Times New Roman" w:cs="Times New Roman"/>
          <w:sz w:val="24"/>
          <w:szCs w:val="24"/>
          <w:shd w:val="clear" w:color="auto" w:fill="FFFFFF"/>
        </w:rPr>
        <w:t>»,</w:t>
      </w:r>
      <w:r w:rsidRPr="00C653B7">
        <w:rPr>
          <w:rFonts w:ascii="Times New Roman" w:hAnsi="Times New Roman" w:cs="Times New Roman"/>
          <w:bCs/>
          <w:color w:val="000000"/>
          <w:sz w:val="24"/>
          <w:szCs w:val="24"/>
        </w:rPr>
        <w:t xml:space="preserve"> </w:t>
      </w:r>
      <w:r w:rsidRPr="00C653B7">
        <w:rPr>
          <w:rStyle w:val="apple-converted-space"/>
          <w:rFonts w:ascii="Times New Roman" w:hAnsi="Times New Roman" w:cs="Times New Roman"/>
          <w:sz w:val="24"/>
          <w:szCs w:val="24"/>
          <w:shd w:val="clear" w:color="auto" w:fill="FFFFFF"/>
        </w:rPr>
        <w:t>«</w:t>
      </w:r>
      <w:r w:rsidRPr="00C653B7">
        <w:rPr>
          <w:rFonts w:ascii="Times New Roman" w:hAnsi="Times New Roman" w:cs="Times New Roman"/>
          <w:bCs/>
          <w:color w:val="000000"/>
          <w:sz w:val="24"/>
          <w:szCs w:val="24"/>
        </w:rPr>
        <w:t>Подвижные игры</w:t>
      </w:r>
      <w:r w:rsidRPr="00C653B7">
        <w:rPr>
          <w:rStyle w:val="apple-converted-space"/>
          <w:rFonts w:ascii="Times New Roman" w:hAnsi="Times New Roman" w:cs="Times New Roman"/>
          <w:sz w:val="24"/>
          <w:szCs w:val="24"/>
          <w:shd w:val="clear" w:color="auto" w:fill="FFFFFF"/>
        </w:rPr>
        <w:t>», «</w:t>
      </w:r>
      <w:r w:rsidRPr="00C653B7">
        <w:rPr>
          <w:rFonts w:ascii="Times New Roman" w:hAnsi="Times New Roman" w:cs="Times New Roman"/>
          <w:bCs/>
          <w:color w:val="000000"/>
          <w:sz w:val="24"/>
          <w:szCs w:val="24"/>
        </w:rPr>
        <w:t>Спортивные иг</w:t>
      </w:r>
      <w:r w:rsidRPr="00C653B7">
        <w:rPr>
          <w:rFonts w:ascii="Times New Roman" w:hAnsi="Times New Roman" w:cs="Times New Roman"/>
          <w:bCs/>
          <w:color w:val="000000"/>
          <w:sz w:val="24"/>
          <w:szCs w:val="24"/>
        </w:rPr>
        <w:softHyphen/>
        <w:t>ры»</w:t>
      </w:r>
      <w:r w:rsidRPr="00C653B7">
        <w:rPr>
          <w:rStyle w:val="apple-converted-space"/>
          <w:rFonts w:ascii="Times New Roman" w:hAnsi="Times New Roman" w:cs="Times New Roman"/>
          <w:sz w:val="24"/>
          <w:szCs w:val="24"/>
          <w:shd w:val="clear" w:color="auto" w:fill="FFFFFF"/>
        </w:rPr>
        <w:t>. В каждом из разделов выделено два взаимосвязанных подраздела: «Теоретические све</w:t>
      </w:r>
      <w:r w:rsidRPr="00C653B7">
        <w:rPr>
          <w:rStyle w:val="apple-converted-space"/>
          <w:rFonts w:ascii="Times New Roman" w:hAnsi="Times New Roman" w:cs="Times New Roman"/>
          <w:sz w:val="24"/>
          <w:szCs w:val="24"/>
          <w:shd w:val="clear" w:color="auto" w:fill="FFFFFF"/>
        </w:rPr>
        <w:softHyphen/>
        <w:t xml:space="preserve">дения» и «Практический материал». Кроме этого, с учетом возраста и психофизических </w:t>
      </w:r>
      <w:proofErr w:type="gramStart"/>
      <w:r w:rsidRPr="00C653B7">
        <w:rPr>
          <w:rStyle w:val="apple-converted-space"/>
          <w:rFonts w:ascii="Times New Roman" w:hAnsi="Times New Roman" w:cs="Times New Roman"/>
          <w:sz w:val="24"/>
          <w:szCs w:val="24"/>
          <w:shd w:val="clear" w:color="auto" w:fill="FFFFFF"/>
        </w:rPr>
        <w:t>воз</w:t>
      </w:r>
      <w:r w:rsidRPr="00C653B7">
        <w:rPr>
          <w:rStyle w:val="apple-converted-space"/>
          <w:rFonts w:ascii="Times New Roman" w:hAnsi="Times New Roman" w:cs="Times New Roman"/>
          <w:sz w:val="24"/>
          <w:szCs w:val="24"/>
          <w:shd w:val="clear" w:color="auto" w:fill="FFFFFF"/>
        </w:rPr>
        <w:softHyphen/>
        <w:t>можностей</w:t>
      </w:r>
      <w:proofErr w:type="gramEnd"/>
      <w:r w:rsidRPr="00C653B7">
        <w:rPr>
          <w:rStyle w:val="apple-converted-space"/>
          <w:rFonts w:ascii="Times New Roman" w:hAnsi="Times New Roman" w:cs="Times New Roman"/>
          <w:sz w:val="24"/>
          <w:szCs w:val="24"/>
          <w:shd w:val="clear" w:color="auto" w:fill="FFFFFF"/>
        </w:rPr>
        <w:t xml:space="preserve"> обучающихся им также предлагаются для усвоения некоторые те</w:t>
      </w:r>
      <w:r w:rsidRPr="00C653B7">
        <w:rPr>
          <w:rStyle w:val="apple-converted-space"/>
          <w:rFonts w:ascii="Times New Roman" w:hAnsi="Times New Roman" w:cs="Times New Roman"/>
          <w:sz w:val="24"/>
          <w:szCs w:val="24"/>
          <w:shd w:val="clear" w:color="auto" w:fill="FFFFFF"/>
        </w:rPr>
        <w:softHyphen/>
        <w:t>о</w:t>
      </w:r>
      <w:r w:rsidRPr="00C653B7">
        <w:rPr>
          <w:rStyle w:val="apple-converted-space"/>
          <w:rFonts w:ascii="Times New Roman" w:hAnsi="Times New Roman" w:cs="Times New Roman"/>
          <w:sz w:val="24"/>
          <w:szCs w:val="24"/>
          <w:shd w:val="clear" w:color="auto" w:fill="FFFFFF"/>
        </w:rPr>
        <w:softHyphen/>
        <w:t>ре</w:t>
      </w:r>
      <w:r w:rsidRPr="00C653B7">
        <w:rPr>
          <w:rStyle w:val="apple-converted-space"/>
          <w:rFonts w:ascii="Times New Roman" w:hAnsi="Times New Roman" w:cs="Times New Roman"/>
          <w:sz w:val="24"/>
          <w:szCs w:val="24"/>
          <w:shd w:val="clear" w:color="auto" w:fill="FFFFFF"/>
        </w:rPr>
        <w:softHyphen/>
        <w:t>ти</w:t>
      </w:r>
      <w:r w:rsidRPr="00C653B7">
        <w:rPr>
          <w:rStyle w:val="apple-converted-space"/>
          <w:rFonts w:ascii="Times New Roman" w:hAnsi="Times New Roman" w:cs="Times New Roman"/>
          <w:sz w:val="24"/>
          <w:szCs w:val="24"/>
          <w:shd w:val="clear" w:color="auto" w:fill="FFFFFF"/>
        </w:rPr>
        <w:softHyphen/>
        <w:t>че</w:t>
      </w:r>
      <w:r w:rsidRPr="00C653B7">
        <w:rPr>
          <w:rStyle w:val="apple-converted-space"/>
          <w:rFonts w:ascii="Times New Roman" w:hAnsi="Times New Roman" w:cs="Times New Roman"/>
          <w:sz w:val="24"/>
          <w:szCs w:val="24"/>
          <w:shd w:val="clear" w:color="auto" w:fill="FFFFFF"/>
        </w:rPr>
        <w:softHyphen/>
        <w:t>ские сведения из области физической культуры, которые имеют самостоятельное значение.</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r w:rsidRPr="00C653B7">
        <w:rPr>
          <w:rStyle w:val="apple-converted-space"/>
          <w:rFonts w:ascii="Times New Roman" w:hAnsi="Times New Roman" w:cs="Times New Roman"/>
          <w:sz w:val="24"/>
          <w:szCs w:val="24"/>
          <w:shd w:val="clear" w:color="auto" w:fill="FFFFFF"/>
        </w:rPr>
        <w:lastRenderedPageBreak/>
        <w:t>В разделе «Гимнастика» (подраздел «Практический материал») кроме построений и пе</w:t>
      </w:r>
      <w:r w:rsidRPr="00C653B7">
        <w:rPr>
          <w:rStyle w:val="apple-converted-space"/>
          <w:rFonts w:ascii="Times New Roman" w:hAnsi="Times New Roman" w:cs="Times New Roman"/>
          <w:sz w:val="24"/>
          <w:szCs w:val="24"/>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C653B7">
        <w:rPr>
          <w:rStyle w:val="apple-converted-space"/>
          <w:rFonts w:ascii="Times New Roman" w:hAnsi="Times New Roman" w:cs="Times New Roman"/>
          <w:sz w:val="24"/>
          <w:szCs w:val="24"/>
          <w:shd w:val="clear" w:color="auto" w:fill="FFFFFF"/>
        </w:rPr>
        <w:softHyphen/>
        <w:t>ме</w:t>
      </w:r>
      <w:r w:rsidRPr="00C653B7">
        <w:rPr>
          <w:rStyle w:val="apple-converted-space"/>
          <w:rFonts w:ascii="Times New Roman" w:hAnsi="Times New Roman" w:cs="Times New Roman"/>
          <w:sz w:val="24"/>
          <w:szCs w:val="24"/>
          <w:shd w:val="clear" w:color="auto" w:fill="FFFFFF"/>
        </w:rPr>
        <w:softHyphen/>
        <w:t>не</w:t>
      </w:r>
      <w:r w:rsidRPr="00C653B7">
        <w:rPr>
          <w:rStyle w:val="apple-converted-space"/>
          <w:rFonts w:ascii="Times New Roman" w:hAnsi="Times New Roman" w:cs="Times New Roman"/>
          <w:sz w:val="24"/>
          <w:szCs w:val="24"/>
          <w:shd w:val="clear" w:color="auto" w:fill="FFFFFF"/>
        </w:rPr>
        <w:softHyphen/>
        <w:t>ний, но при этом возрастает их сложность и увеличивается дозировка. К упражнениям с пред</w:t>
      </w:r>
      <w:r w:rsidRPr="00C653B7">
        <w:rPr>
          <w:rStyle w:val="apple-converted-space"/>
          <w:rFonts w:ascii="Times New Roman" w:hAnsi="Times New Roman" w:cs="Times New Roman"/>
          <w:sz w:val="24"/>
          <w:szCs w:val="24"/>
          <w:shd w:val="clear" w:color="auto" w:fill="FFFFFF"/>
        </w:rPr>
        <w:softHyphen/>
        <w:t>метами добавляется опорный прыжок; упражнения со скакалками; гантелями и штан</w:t>
      </w:r>
      <w:r w:rsidRPr="00C653B7">
        <w:rPr>
          <w:rStyle w:val="apple-converted-space"/>
          <w:rFonts w:ascii="Times New Roman" w:hAnsi="Times New Roman" w:cs="Times New Roman"/>
          <w:sz w:val="24"/>
          <w:szCs w:val="24"/>
          <w:shd w:val="clear" w:color="auto" w:fill="FFFFFF"/>
        </w:rPr>
        <w:softHyphen/>
        <w:t>гой; на преодоление сопротивления; упражнения для корпуса и ног; элементы акробатики.</w:t>
      </w:r>
    </w:p>
    <w:p w:rsidR="00B76218" w:rsidRPr="00C653B7" w:rsidRDefault="00B76218" w:rsidP="00C653B7">
      <w:pPr>
        <w:spacing w:after="0"/>
        <w:ind w:firstLine="709"/>
        <w:jc w:val="both"/>
        <w:rPr>
          <w:rStyle w:val="apple-converted-space"/>
          <w:rFonts w:ascii="Times New Roman" w:hAnsi="Times New Roman" w:cs="Times New Roman"/>
          <w:sz w:val="24"/>
          <w:szCs w:val="24"/>
          <w:shd w:val="clear" w:color="auto" w:fill="FFFFFF"/>
        </w:rPr>
      </w:pPr>
      <w:proofErr w:type="gramStart"/>
      <w:r w:rsidRPr="00C653B7">
        <w:rPr>
          <w:rStyle w:val="apple-converted-space"/>
          <w:rFonts w:ascii="Times New Roman" w:hAnsi="Times New Roman" w:cs="Times New Roman"/>
          <w:sz w:val="24"/>
          <w:szCs w:val="24"/>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B76218" w:rsidRPr="00C653B7" w:rsidRDefault="00B76218" w:rsidP="00C653B7">
      <w:pPr>
        <w:spacing w:after="0"/>
        <w:ind w:firstLine="709"/>
        <w:jc w:val="both"/>
        <w:rPr>
          <w:rStyle w:val="apple-converted-space"/>
          <w:rFonts w:ascii="Times New Roman" w:hAnsi="Times New Roman" w:cs="Times New Roman"/>
          <w:i/>
          <w:sz w:val="24"/>
          <w:szCs w:val="24"/>
          <w:shd w:val="clear" w:color="auto" w:fill="FFFFFF"/>
        </w:rPr>
      </w:pPr>
      <w:r w:rsidRPr="00C653B7">
        <w:rPr>
          <w:rStyle w:val="apple-converted-space"/>
          <w:rFonts w:ascii="Times New Roman" w:hAnsi="Times New Roman" w:cs="Times New Roman"/>
          <w:sz w:val="24"/>
          <w:szCs w:val="24"/>
          <w:shd w:val="clear" w:color="auto" w:fill="FFFFFF"/>
        </w:rPr>
        <w:t>Особое место в системе уроков по физической культуре занимают разделы «Под</w:t>
      </w:r>
      <w:r w:rsidRPr="00C653B7">
        <w:rPr>
          <w:rStyle w:val="apple-converted-space"/>
          <w:rFonts w:ascii="Times New Roman" w:hAnsi="Times New Roman" w:cs="Times New Roman"/>
          <w:sz w:val="24"/>
          <w:szCs w:val="24"/>
          <w:shd w:val="clear" w:color="auto" w:fill="FFFFFF"/>
        </w:rPr>
        <w:softHyphen/>
        <w:t>ви</w:t>
      </w:r>
      <w:r w:rsidRPr="00C653B7">
        <w:rPr>
          <w:rStyle w:val="apple-converted-space"/>
          <w:rFonts w:ascii="Times New Roman" w:hAnsi="Times New Roman" w:cs="Times New Roman"/>
          <w:sz w:val="24"/>
          <w:szCs w:val="24"/>
          <w:shd w:val="clear" w:color="auto" w:fill="FFFFFF"/>
        </w:rPr>
        <w:softHyphen/>
        <w:t>ж</w:t>
      </w:r>
      <w:r w:rsidRPr="00C653B7">
        <w:rPr>
          <w:rStyle w:val="apple-converted-space"/>
          <w:rFonts w:ascii="Times New Roman" w:hAnsi="Times New Roman" w:cs="Times New Roman"/>
          <w:sz w:val="24"/>
          <w:szCs w:val="24"/>
          <w:shd w:val="clear" w:color="auto" w:fill="FFFFFF"/>
        </w:rPr>
        <w:softHyphen/>
        <w:t>ные игры» и «Спортивные игры», которые не только способствуют укреплению здоровья обу</w:t>
      </w:r>
      <w:r w:rsidRPr="00C653B7">
        <w:rPr>
          <w:rStyle w:val="apple-converted-space"/>
          <w:rFonts w:ascii="Times New Roman" w:hAnsi="Times New Roman" w:cs="Times New Roman"/>
          <w:sz w:val="24"/>
          <w:szCs w:val="24"/>
          <w:shd w:val="clear" w:color="auto" w:fill="FFFFFF"/>
        </w:rPr>
        <w:softHyphen/>
        <w:t>чающихся и развитию у них необходимых физических качеств, но и формируют на</w:t>
      </w:r>
      <w:r w:rsidRPr="00C653B7">
        <w:rPr>
          <w:rStyle w:val="apple-converted-space"/>
          <w:rFonts w:ascii="Times New Roman" w:hAnsi="Times New Roman" w:cs="Times New Roman"/>
          <w:sz w:val="24"/>
          <w:szCs w:val="24"/>
          <w:shd w:val="clear" w:color="auto" w:fill="FFFFFF"/>
        </w:rPr>
        <w:softHyphen/>
        <w:t>вы</w:t>
      </w:r>
      <w:r w:rsidRPr="00C653B7">
        <w:rPr>
          <w:rStyle w:val="apple-converted-space"/>
          <w:rFonts w:ascii="Times New Roman" w:hAnsi="Times New Roman" w:cs="Times New Roman"/>
          <w:sz w:val="24"/>
          <w:szCs w:val="24"/>
          <w:shd w:val="clear" w:color="auto" w:fill="FFFFFF"/>
        </w:rPr>
        <w:softHyphen/>
        <w:t xml:space="preserve">ки коллективного взаимодействия. Начиная с </w:t>
      </w:r>
      <w:r w:rsidRPr="00C653B7">
        <w:rPr>
          <w:rStyle w:val="apple-converted-space"/>
          <w:rFonts w:ascii="Times New Roman" w:hAnsi="Times New Roman" w:cs="Times New Roman"/>
          <w:sz w:val="24"/>
          <w:szCs w:val="24"/>
          <w:shd w:val="clear" w:color="auto" w:fill="FFFFFF"/>
          <w:lang w:val="en-US"/>
        </w:rPr>
        <w:t>V</w:t>
      </w:r>
      <w:r w:rsidRPr="00C653B7">
        <w:rPr>
          <w:rStyle w:val="apple-converted-space"/>
          <w:rFonts w:ascii="Times New Roman" w:hAnsi="Times New Roman" w:cs="Times New Roman"/>
          <w:sz w:val="24"/>
          <w:szCs w:val="24"/>
          <w:shd w:val="clear" w:color="auto" w:fill="FFFFFF"/>
        </w:rPr>
        <w:t xml:space="preserve">-го класса, </w:t>
      </w:r>
      <w:proofErr w:type="gramStart"/>
      <w:r w:rsidRPr="00C653B7">
        <w:rPr>
          <w:rStyle w:val="apple-converted-space"/>
          <w:rFonts w:ascii="Times New Roman" w:hAnsi="Times New Roman" w:cs="Times New Roman"/>
          <w:sz w:val="24"/>
          <w:szCs w:val="24"/>
          <w:shd w:val="clear" w:color="auto" w:fill="FFFFFF"/>
        </w:rPr>
        <w:t>обучающиеся</w:t>
      </w:r>
      <w:proofErr w:type="gramEnd"/>
      <w:r w:rsidRPr="00C653B7">
        <w:rPr>
          <w:rStyle w:val="apple-converted-space"/>
          <w:rFonts w:ascii="Times New Roman" w:hAnsi="Times New Roman" w:cs="Times New Roman"/>
          <w:sz w:val="24"/>
          <w:szCs w:val="24"/>
          <w:shd w:val="clear" w:color="auto" w:fill="FFFFFF"/>
        </w:rPr>
        <w:t xml:space="preserve"> знакомятся с доступными видами спортивных игр: волейболом, баскетболом, настольным теннисом, хо</w:t>
      </w:r>
      <w:r w:rsidRPr="00C653B7">
        <w:rPr>
          <w:rStyle w:val="apple-converted-space"/>
          <w:rFonts w:ascii="Times New Roman" w:hAnsi="Times New Roman" w:cs="Times New Roman"/>
          <w:sz w:val="24"/>
          <w:szCs w:val="24"/>
          <w:shd w:val="clear" w:color="auto" w:fill="FFFFFF"/>
        </w:rPr>
        <w:softHyphen/>
        <w:t>к</w:t>
      </w:r>
      <w:r w:rsidRPr="00C653B7">
        <w:rPr>
          <w:rStyle w:val="apple-converted-space"/>
          <w:rFonts w:ascii="Times New Roman" w:hAnsi="Times New Roman" w:cs="Times New Roman"/>
          <w:sz w:val="24"/>
          <w:szCs w:val="24"/>
          <w:shd w:val="clear" w:color="auto" w:fill="FFFFFF"/>
        </w:rPr>
        <w:softHyphen/>
        <w:t>ке</w:t>
      </w:r>
      <w:r w:rsidRPr="00C653B7">
        <w:rPr>
          <w:rStyle w:val="apple-converted-space"/>
          <w:rFonts w:ascii="Times New Roman" w:hAnsi="Times New Roman" w:cs="Times New Roman"/>
          <w:sz w:val="24"/>
          <w:szCs w:val="24"/>
          <w:shd w:val="clear" w:color="auto" w:fill="FFFFFF"/>
        </w:rPr>
        <w:softHyphen/>
        <w:t>ем на полу (последнее может использоваться как дополнительный материал).</w:t>
      </w:r>
    </w:p>
    <w:p w:rsidR="00B76218" w:rsidRPr="00C653B7" w:rsidRDefault="00B76218" w:rsidP="00C653B7">
      <w:pPr>
        <w:spacing w:after="0"/>
        <w:jc w:val="center"/>
        <w:rPr>
          <w:rFonts w:ascii="Times New Roman" w:hAnsi="Times New Roman" w:cs="Times New Roman"/>
          <w:color w:val="000000"/>
          <w:sz w:val="24"/>
          <w:szCs w:val="24"/>
        </w:rPr>
      </w:pPr>
      <w:r w:rsidRPr="00C653B7">
        <w:rPr>
          <w:rStyle w:val="apple-converted-space"/>
          <w:rFonts w:ascii="Times New Roman" w:hAnsi="Times New Roman" w:cs="Times New Roman"/>
          <w:i/>
          <w:sz w:val="24"/>
          <w:szCs w:val="24"/>
          <w:shd w:val="clear" w:color="auto" w:fill="FFFFFF"/>
        </w:rPr>
        <w:t>Теоретические сведения</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rPr>
      </w:pPr>
      <w:r w:rsidRPr="00C653B7">
        <w:rPr>
          <w:rFonts w:ascii="Times New Roman" w:hAnsi="Times New Roman" w:cs="Times New Roman"/>
          <w:color w:val="000000"/>
          <w:sz w:val="24"/>
          <w:szCs w:val="24"/>
        </w:rPr>
        <w:t>Личная гигиена, солнечные и воздушные ванны. Значе</w:t>
      </w:r>
      <w:r w:rsidRPr="00C653B7">
        <w:rPr>
          <w:rFonts w:ascii="Times New Roman" w:hAnsi="Times New Roman" w:cs="Times New Roman"/>
          <w:color w:val="000000"/>
          <w:sz w:val="24"/>
          <w:szCs w:val="24"/>
        </w:rPr>
        <w:softHyphen/>
        <w:t xml:space="preserve">ние физических упражнений в жизни человека. </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rPr>
      </w:pPr>
      <w:r w:rsidRPr="00C653B7">
        <w:rPr>
          <w:rFonts w:ascii="Times New Roman" w:hAnsi="Times New Roman" w:cs="Times New Roman"/>
          <w:color w:val="000000"/>
          <w:sz w:val="24"/>
          <w:szCs w:val="24"/>
        </w:rPr>
        <w:t xml:space="preserve">Подвижные игры. Роль физкультуры в подготовке к труду. Значение физической культуры в жизни человека. </w:t>
      </w:r>
      <w:proofErr w:type="spellStart"/>
      <w:r w:rsidRPr="00C653B7">
        <w:rPr>
          <w:rFonts w:ascii="Times New Roman" w:hAnsi="Times New Roman" w:cs="Times New Roman"/>
          <w:color w:val="000000"/>
          <w:sz w:val="24"/>
          <w:szCs w:val="24"/>
        </w:rPr>
        <w:t>Самостраховка</w:t>
      </w:r>
      <w:proofErr w:type="spellEnd"/>
      <w:r w:rsidRPr="00C653B7">
        <w:rPr>
          <w:rFonts w:ascii="Times New Roman" w:hAnsi="Times New Roman" w:cs="Times New Roman"/>
          <w:color w:val="000000"/>
          <w:sz w:val="24"/>
          <w:szCs w:val="24"/>
        </w:rPr>
        <w:t xml:space="preserve"> и самоконтроль при выполнении физических уп</w:t>
      </w:r>
      <w:r w:rsidRPr="00C653B7">
        <w:rPr>
          <w:rFonts w:ascii="Times New Roman" w:hAnsi="Times New Roman" w:cs="Times New Roman"/>
          <w:color w:val="000000"/>
          <w:sz w:val="24"/>
          <w:szCs w:val="24"/>
        </w:rPr>
        <w:softHyphen/>
        <w:t xml:space="preserve">ражнений. Помощь при травмах. Способы самостоятельного измерения частоты сердечных сокращений. </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rPr>
      </w:pPr>
      <w:r w:rsidRPr="00C653B7">
        <w:rPr>
          <w:rFonts w:ascii="Times New Roman" w:hAnsi="Times New Roman" w:cs="Times New Roman"/>
          <w:color w:val="000000"/>
          <w:sz w:val="24"/>
          <w:szCs w:val="24"/>
        </w:rPr>
        <w:t>Физическая культура и спорт в России. Специальные олимпийские игры.</w:t>
      </w:r>
    </w:p>
    <w:p w:rsidR="00B76218" w:rsidRPr="00C653B7" w:rsidRDefault="00B76218" w:rsidP="00C653B7">
      <w:pPr>
        <w:shd w:val="clear" w:color="auto" w:fill="FFFFFF"/>
        <w:spacing w:after="0"/>
        <w:ind w:firstLine="709"/>
        <w:jc w:val="both"/>
        <w:rPr>
          <w:rFonts w:ascii="Times New Roman" w:hAnsi="Times New Roman" w:cs="Times New Roman"/>
          <w:b/>
          <w:i/>
          <w:sz w:val="24"/>
          <w:szCs w:val="24"/>
        </w:rPr>
      </w:pPr>
      <w:r w:rsidRPr="00C653B7">
        <w:rPr>
          <w:rFonts w:ascii="Times New Roman" w:hAnsi="Times New Roman" w:cs="Times New Roman"/>
          <w:color w:val="000000"/>
          <w:sz w:val="24"/>
          <w:szCs w:val="24"/>
        </w:rPr>
        <w:t>Здоровый образ жизни и занятия спортом после оконча</w:t>
      </w:r>
      <w:r w:rsidRPr="00C653B7">
        <w:rPr>
          <w:rFonts w:ascii="Times New Roman" w:hAnsi="Times New Roman" w:cs="Times New Roman"/>
          <w:color w:val="000000"/>
          <w:sz w:val="24"/>
          <w:szCs w:val="24"/>
        </w:rPr>
        <w:softHyphen/>
        <w:t>ния школы.</w:t>
      </w:r>
    </w:p>
    <w:p w:rsidR="00B76218" w:rsidRPr="00C653B7" w:rsidRDefault="00B76218" w:rsidP="00C653B7">
      <w:pPr>
        <w:shd w:val="clear" w:color="auto" w:fill="FFFFFF"/>
        <w:spacing w:before="67"/>
        <w:ind w:left="5" w:right="19" w:firstLine="343"/>
        <w:jc w:val="center"/>
        <w:rPr>
          <w:rFonts w:ascii="Times New Roman" w:hAnsi="Times New Roman" w:cs="Times New Roman"/>
          <w:b/>
          <w:sz w:val="24"/>
          <w:szCs w:val="24"/>
        </w:rPr>
      </w:pPr>
      <w:r w:rsidRPr="00C653B7">
        <w:rPr>
          <w:rFonts w:ascii="Times New Roman" w:hAnsi="Times New Roman" w:cs="Times New Roman"/>
          <w:b/>
          <w:i/>
          <w:sz w:val="24"/>
          <w:szCs w:val="24"/>
        </w:rPr>
        <w:t>Гимнастика</w:t>
      </w:r>
    </w:p>
    <w:p w:rsidR="00B76218" w:rsidRPr="00C653B7" w:rsidRDefault="00B76218" w:rsidP="00C653B7">
      <w:pPr>
        <w:shd w:val="clear" w:color="auto" w:fill="FFFFFF"/>
        <w:spacing w:after="0"/>
        <w:ind w:firstLine="709"/>
        <w:rPr>
          <w:rFonts w:ascii="Times New Roman" w:hAnsi="Times New Roman" w:cs="Times New Roman"/>
          <w:color w:val="000000"/>
          <w:sz w:val="24"/>
          <w:szCs w:val="24"/>
        </w:rPr>
      </w:pPr>
      <w:r w:rsidRPr="00C653B7">
        <w:rPr>
          <w:rFonts w:ascii="Times New Roman" w:hAnsi="Times New Roman" w:cs="Times New Roman"/>
          <w:b/>
          <w:sz w:val="24"/>
          <w:szCs w:val="24"/>
        </w:rPr>
        <w:t>Теоретические сведения.</w:t>
      </w:r>
      <w:r w:rsidRPr="00C653B7">
        <w:rPr>
          <w:rFonts w:ascii="Times New Roman" w:hAnsi="Times New Roman" w:cs="Times New Roman"/>
          <w:sz w:val="24"/>
          <w:szCs w:val="24"/>
        </w:rPr>
        <w:t xml:space="preserve"> </w:t>
      </w:r>
    </w:p>
    <w:p w:rsidR="00B76218" w:rsidRPr="00C653B7" w:rsidRDefault="00B76218" w:rsidP="00C653B7">
      <w:pPr>
        <w:shd w:val="clear" w:color="auto" w:fill="FFFFFF"/>
        <w:spacing w:after="0"/>
        <w:ind w:firstLine="709"/>
        <w:rPr>
          <w:rFonts w:ascii="Times New Roman" w:hAnsi="Times New Roman" w:cs="Times New Roman"/>
          <w:color w:val="000000"/>
          <w:sz w:val="24"/>
          <w:szCs w:val="24"/>
        </w:rPr>
      </w:pPr>
      <w:r w:rsidRPr="00C653B7">
        <w:rPr>
          <w:rFonts w:ascii="Times New Roman" w:hAnsi="Times New Roman" w:cs="Times New Roman"/>
          <w:color w:val="000000"/>
          <w:sz w:val="24"/>
          <w:szCs w:val="24"/>
        </w:rPr>
        <w:t>Элементарные сведения о передвижениях по ориентирам.</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color w:val="000000"/>
          <w:sz w:val="24"/>
          <w:szCs w:val="24"/>
        </w:rPr>
        <w:t>Правила поведения на занятиях по гимнастике. Значение утренней гимнастики.</w:t>
      </w:r>
    </w:p>
    <w:p w:rsidR="00B76218" w:rsidRPr="00C653B7" w:rsidRDefault="00B76218" w:rsidP="00C653B7">
      <w:pPr>
        <w:shd w:val="clear" w:color="auto" w:fill="FFFFFF"/>
        <w:spacing w:after="0"/>
        <w:ind w:firstLine="709"/>
        <w:jc w:val="both"/>
        <w:rPr>
          <w:rFonts w:ascii="Times New Roman" w:hAnsi="Times New Roman" w:cs="Times New Roman"/>
          <w:bCs/>
          <w:i/>
          <w:color w:val="000000"/>
          <w:sz w:val="24"/>
          <w:szCs w:val="24"/>
          <w:u w:val="single"/>
        </w:rPr>
      </w:pPr>
      <w:r w:rsidRPr="00C653B7">
        <w:rPr>
          <w:rFonts w:ascii="Times New Roman" w:hAnsi="Times New Roman" w:cs="Times New Roman"/>
          <w:b/>
          <w:sz w:val="24"/>
          <w:szCs w:val="24"/>
        </w:rPr>
        <w:t>Практический материал</w:t>
      </w:r>
      <w:r w:rsidRPr="00C653B7">
        <w:rPr>
          <w:rFonts w:ascii="Times New Roman" w:hAnsi="Times New Roman" w:cs="Times New Roman"/>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bCs/>
          <w:i/>
          <w:color w:val="000000"/>
          <w:sz w:val="24"/>
          <w:szCs w:val="24"/>
          <w:u w:val="single"/>
        </w:rPr>
      </w:pPr>
      <w:r w:rsidRPr="00C653B7">
        <w:rPr>
          <w:rFonts w:ascii="Times New Roman" w:hAnsi="Times New Roman" w:cs="Times New Roman"/>
          <w:bCs/>
          <w:i/>
          <w:color w:val="000000"/>
          <w:sz w:val="24"/>
          <w:szCs w:val="24"/>
          <w:u w:val="single"/>
        </w:rPr>
        <w:t>Построения и перестроения</w:t>
      </w:r>
      <w:r w:rsidRPr="00C653B7">
        <w:rPr>
          <w:rFonts w:ascii="Times New Roman" w:hAnsi="Times New Roman" w:cs="Times New Roman"/>
          <w:bCs/>
          <w:color w:val="000000"/>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Cs/>
          <w:i/>
          <w:color w:val="000000"/>
          <w:sz w:val="24"/>
          <w:szCs w:val="24"/>
          <w:u w:val="single"/>
        </w:rPr>
        <w:t xml:space="preserve">Упражнения без предметов </w:t>
      </w:r>
      <w:r w:rsidRPr="00C653B7">
        <w:rPr>
          <w:rFonts w:ascii="Times New Roman" w:hAnsi="Times New Roman" w:cs="Times New Roman"/>
          <w:bCs/>
          <w:color w:val="000000"/>
          <w:sz w:val="24"/>
          <w:szCs w:val="24"/>
        </w:rPr>
        <w:t>(</w:t>
      </w:r>
      <w:r w:rsidRPr="00C653B7">
        <w:rPr>
          <w:rFonts w:ascii="Times New Roman" w:hAnsi="Times New Roman" w:cs="Times New Roman"/>
          <w:bCs/>
          <w:i/>
          <w:color w:val="000000"/>
          <w:sz w:val="24"/>
          <w:szCs w:val="24"/>
        </w:rPr>
        <w:t>корригирующие и общеразвивающие упражнения</w:t>
      </w:r>
      <w:r w:rsidRPr="00C653B7">
        <w:rPr>
          <w:rFonts w:ascii="Times New Roman" w:hAnsi="Times New Roman" w:cs="Times New Roman"/>
          <w:bCs/>
          <w:color w:val="000000"/>
          <w:sz w:val="24"/>
          <w:szCs w:val="24"/>
        </w:rPr>
        <w:t>):</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u w:val="single"/>
        </w:rPr>
      </w:pPr>
      <w:r w:rsidRPr="00C653B7">
        <w:rPr>
          <w:rFonts w:ascii="Times New Roman" w:hAnsi="Times New Roman" w:cs="Times New Roman"/>
          <w:sz w:val="24"/>
          <w:szCs w:val="24"/>
        </w:rPr>
        <w:t>упражнения на дыхание;</w:t>
      </w:r>
      <w:r w:rsidRPr="00C653B7">
        <w:rPr>
          <w:rFonts w:ascii="Times New Roman" w:hAnsi="Times New Roman" w:cs="Times New Roman"/>
          <w:color w:val="000000"/>
          <w:sz w:val="24"/>
          <w:szCs w:val="24"/>
        </w:rPr>
        <w:t xml:space="preserve"> для развития мышц кистей рук и паль</w:t>
      </w:r>
      <w:r w:rsidRPr="00C653B7">
        <w:rPr>
          <w:rFonts w:ascii="Times New Roman" w:hAnsi="Times New Roman" w:cs="Times New Roman"/>
          <w:color w:val="000000"/>
          <w:sz w:val="24"/>
          <w:szCs w:val="24"/>
        </w:rPr>
        <w:softHyphen/>
        <w:t>цев;</w:t>
      </w:r>
      <w:r w:rsidRPr="00C653B7">
        <w:rPr>
          <w:rFonts w:ascii="Times New Roman" w:hAnsi="Times New Roman" w:cs="Times New Roman"/>
          <w:bCs/>
          <w:color w:val="000000"/>
          <w:sz w:val="24"/>
          <w:szCs w:val="24"/>
        </w:rPr>
        <w:t xml:space="preserve"> мышц шеи; расслабления мышц;</w:t>
      </w:r>
      <w:r w:rsidRPr="00C653B7">
        <w:rPr>
          <w:rFonts w:ascii="Times New Roman" w:hAnsi="Times New Roman" w:cs="Times New Roman"/>
          <w:color w:val="000000"/>
          <w:sz w:val="24"/>
          <w:szCs w:val="24"/>
        </w:rPr>
        <w:t xml:space="preserve"> укрепления голеностопных суставов и стоп; укрепления мышц туловища, рук и ног; для формирования и укрепления правильной осанки.</w:t>
      </w:r>
    </w:p>
    <w:p w:rsidR="00B76218" w:rsidRPr="00C653B7" w:rsidRDefault="00B76218" w:rsidP="00C653B7">
      <w:pPr>
        <w:spacing w:after="0"/>
        <w:ind w:firstLine="709"/>
        <w:rPr>
          <w:rFonts w:ascii="Times New Roman" w:hAnsi="Times New Roman" w:cs="Times New Roman"/>
          <w:bCs/>
          <w:color w:val="000000"/>
          <w:sz w:val="24"/>
          <w:szCs w:val="24"/>
        </w:rPr>
      </w:pPr>
      <w:r w:rsidRPr="00C653B7">
        <w:rPr>
          <w:rFonts w:ascii="Times New Roman" w:hAnsi="Times New Roman" w:cs="Times New Roman"/>
          <w:color w:val="000000"/>
          <w:sz w:val="24"/>
          <w:szCs w:val="24"/>
          <w:u w:val="single"/>
        </w:rPr>
        <w:t>Упражнения с предметами:</w:t>
      </w:r>
    </w:p>
    <w:p w:rsidR="00B76218" w:rsidRPr="00C653B7" w:rsidRDefault="00B76218" w:rsidP="00C653B7">
      <w:pPr>
        <w:shd w:val="clear" w:color="auto" w:fill="FFFFFF"/>
        <w:spacing w:after="0"/>
        <w:ind w:firstLine="709"/>
        <w:jc w:val="both"/>
        <w:rPr>
          <w:rFonts w:ascii="Times New Roman" w:hAnsi="Times New Roman" w:cs="Times New Roman"/>
          <w:b/>
          <w:i/>
          <w:color w:val="000000"/>
          <w:sz w:val="24"/>
          <w:szCs w:val="24"/>
        </w:rPr>
      </w:pPr>
      <w:r w:rsidRPr="00C653B7">
        <w:rPr>
          <w:rFonts w:ascii="Times New Roman" w:hAnsi="Times New Roman" w:cs="Times New Roman"/>
          <w:bCs/>
          <w:color w:val="000000"/>
          <w:sz w:val="24"/>
          <w:szCs w:val="24"/>
        </w:rPr>
        <w:t>с гимнастическими палками;</w:t>
      </w:r>
      <w:r w:rsidRPr="00C653B7">
        <w:rPr>
          <w:rFonts w:ascii="Times New Roman" w:hAnsi="Times New Roman" w:cs="Times New Roman"/>
          <w:b/>
          <w:bCs/>
          <w:color w:val="000000"/>
          <w:sz w:val="24"/>
          <w:szCs w:val="24"/>
        </w:rPr>
        <w:t xml:space="preserve"> </w:t>
      </w:r>
      <w:r w:rsidRPr="00C653B7">
        <w:rPr>
          <w:rFonts w:ascii="Times New Roman" w:hAnsi="Times New Roman" w:cs="Times New Roman"/>
          <w:bCs/>
          <w:color w:val="000000"/>
          <w:sz w:val="24"/>
          <w:szCs w:val="24"/>
        </w:rPr>
        <w:t xml:space="preserve">большими обручами; малыми мячами; большим мячом; набивными мячами; со скакалками; гантелями и штангой; лазанье и </w:t>
      </w:r>
      <w:proofErr w:type="spellStart"/>
      <w:r w:rsidRPr="00C653B7">
        <w:rPr>
          <w:rFonts w:ascii="Times New Roman" w:hAnsi="Times New Roman" w:cs="Times New Roman"/>
          <w:bCs/>
          <w:color w:val="000000"/>
          <w:sz w:val="24"/>
          <w:szCs w:val="24"/>
        </w:rPr>
        <w:t>перелезание</w:t>
      </w:r>
      <w:proofErr w:type="spellEnd"/>
      <w:r w:rsidRPr="00C653B7">
        <w:rPr>
          <w:rFonts w:ascii="Times New Roman" w:hAnsi="Times New Roman" w:cs="Times New Roman"/>
          <w:bCs/>
          <w:color w:val="000000"/>
          <w:sz w:val="24"/>
          <w:szCs w:val="24"/>
        </w:rPr>
        <w:t>; упражнения на равновесие;</w:t>
      </w:r>
      <w:r w:rsidRPr="00C653B7">
        <w:rPr>
          <w:rFonts w:ascii="Times New Roman" w:hAnsi="Times New Roman" w:cs="Times New Roman"/>
          <w:color w:val="000000"/>
          <w:sz w:val="24"/>
          <w:szCs w:val="24"/>
        </w:rPr>
        <w:t xml:space="preserve"> опорный прыжок; упражнения для развития пространственно-временной дифференцировки </w:t>
      </w:r>
      <w:r w:rsidRPr="00C653B7">
        <w:rPr>
          <w:rFonts w:ascii="Times New Roman" w:hAnsi="Times New Roman" w:cs="Times New Roman"/>
          <w:bCs/>
          <w:color w:val="000000"/>
          <w:sz w:val="24"/>
          <w:szCs w:val="24"/>
        </w:rPr>
        <w:t xml:space="preserve">и </w:t>
      </w:r>
      <w:r w:rsidRPr="00C653B7">
        <w:rPr>
          <w:rFonts w:ascii="Times New Roman" w:hAnsi="Times New Roman" w:cs="Times New Roman"/>
          <w:color w:val="000000"/>
          <w:sz w:val="24"/>
          <w:szCs w:val="24"/>
        </w:rPr>
        <w:t>точности движений;</w:t>
      </w:r>
      <w:r w:rsidRPr="00C653B7">
        <w:rPr>
          <w:rFonts w:ascii="Times New Roman" w:hAnsi="Times New Roman" w:cs="Times New Roman"/>
          <w:b/>
          <w:color w:val="000000"/>
          <w:sz w:val="24"/>
          <w:szCs w:val="24"/>
        </w:rPr>
        <w:t xml:space="preserve"> </w:t>
      </w:r>
      <w:r w:rsidRPr="00C653B7">
        <w:rPr>
          <w:rFonts w:ascii="Times New Roman" w:hAnsi="Times New Roman" w:cs="Times New Roman"/>
          <w:color w:val="000000"/>
          <w:sz w:val="24"/>
          <w:szCs w:val="24"/>
        </w:rPr>
        <w:t>упражнения на преодоление сопротивления;</w:t>
      </w:r>
      <w:r w:rsidRPr="00C653B7">
        <w:rPr>
          <w:rFonts w:ascii="Times New Roman" w:hAnsi="Times New Roman" w:cs="Times New Roman"/>
          <w:bCs/>
          <w:color w:val="000000"/>
          <w:sz w:val="24"/>
          <w:szCs w:val="24"/>
        </w:rPr>
        <w:t xml:space="preserve"> переноска грузов и передача предметов.</w:t>
      </w:r>
    </w:p>
    <w:p w:rsidR="00B76218" w:rsidRPr="00C653B7" w:rsidRDefault="00B76218" w:rsidP="00C653B7">
      <w:pPr>
        <w:spacing w:after="0"/>
        <w:ind w:firstLine="709"/>
        <w:jc w:val="center"/>
        <w:rPr>
          <w:rFonts w:ascii="Times New Roman" w:hAnsi="Times New Roman" w:cs="Times New Roman"/>
          <w:b/>
          <w:sz w:val="24"/>
          <w:szCs w:val="24"/>
        </w:rPr>
      </w:pPr>
      <w:r w:rsidRPr="00C653B7">
        <w:rPr>
          <w:rFonts w:ascii="Times New Roman" w:hAnsi="Times New Roman" w:cs="Times New Roman"/>
          <w:b/>
          <w:i/>
          <w:color w:val="000000"/>
          <w:sz w:val="24"/>
          <w:szCs w:val="24"/>
        </w:rPr>
        <w:t xml:space="preserve">Легкая атлетика </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 xml:space="preserve">Теоретические сведения. </w:t>
      </w:r>
    </w:p>
    <w:p w:rsidR="00B76218" w:rsidRPr="00C653B7" w:rsidRDefault="00B76218" w:rsidP="00C653B7">
      <w:pPr>
        <w:spacing w:after="0"/>
        <w:ind w:firstLine="709"/>
        <w:jc w:val="both"/>
        <w:rPr>
          <w:rFonts w:ascii="Times New Roman" w:hAnsi="Times New Roman" w:cs="Times New Roman"/>
          <w:color w:val="000000"/>
          <w:spacing w:val="4"/>
          <w:sz w:val="24"/>
          <w:szCs w:val="24"/>
        </w:rPr>
      </w:pPr>
      <w:r w:rsidRPr="00C653B7">
        <w:rPr>
          <w:rFonts w:ascii="Times New Roman" w:hAnsi="Times New Roman" w:cs="Times New Roman"/>
          <w:sz w:val="24"/>
          <w:szCs w:val="24"/>
        </w:rPr>
        <w:t>Подготовка суставов и мышечно-сухожильного аппарата к предстоящей деятельности. Техника безопасности при прыжках в длину.</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rPr>
      </w:pPr>
      <w:r w:rsidRPr="00C653B7">
        <w:rPr>
          <w:rFonts w:ascii="Times New Roman" w:hAnsi="Times New Roman" w:cs="Times New Roman"/>
          <w:color w:val="000000"/>
          <w:spacing w:val="4"/>
          <w:sz w:val="24"/>
          <w:szCs w:val="24"/>
        </w:rPr>
        <w:lastRenderedPageBreak/>
        <w:t xml:space="preserve">Фазы прыжка в высоту с разбега. Подготовка суставов </w:t>
      </w:r>
      <w:r w:rsidRPr="00C653B7">
        <w:rPr>
          <w:rFonts w:ascii="Times New Roman" w:hAnsi="Times New Roman" w:cs="Times New Roman"/>
          <w:color w:val="000000"/>
          <w:spacing w:val="-2"/>
          <w:sz w:val="24"/>
          <w:szCs w:val="24"/>
        </w:rPr>
        <w:t>и мышечно-сухожильного аппарата к предстоящей деятель</w:t>
      </w:r>
      <w:r w:rsidRPr="00C653B7">
        <w:rPr>
          <w:rFonts w:ascii="Times New Roman" w:hAnsi="Times New Roman" w:cs="Times New Roman"/>
          <w:color w:val="000000"/>
          <w:spacing w:val="-2"/>
          <w:sz w:val="24"/>
          <w:szCs w:val="24"/>
        </w:rPr>
        <w:softHyphen/>
      </w:r>
      <w:r w:rsidRPr="00C653B7">
        <w:rPr>
          <w:rFonts w:ascii="Times New Roman" w:hAnsi="Times New Roman" w:cs="Times New Roman"/>
          <w:color w:val="000000"/>
          <w:sz w:val="24"/>
          <w:szCs w:val="24"/>
        </w:rPr>
        <w:t xml:space="preserve">ности. Техника безопасности при выполнении прыжков в </w:t>
      </w:r>
      <w:r w:rsidRPr="00C653B7">
        <w:rPr>
          <w:rFonts w:ascii="Times New Roman" w:hAnsi="Times New Roman" w:cs="Times New Roman"/>
          <w:color w:val="000000"/>
          <w:spacing w:val="-8"/>
          <w:sz w:val="24"/>
          <w:szCs w:val="24"/>
        </w:rPr>
        <w:t>высоту.</w:t>
      </w:r>
    </w:p>
    <w:p w:rsidR="00B76218" w:rsidRPr="00C653B7" w:rsidRDefault="00B76218" w:rsidP="00C653B7">
      <w:pPr>
        <w:spacing w:after="0"/>
        <w:ind w:firstLine="709"/>
        <w:jc w:val="both"/>
        <w:rPr>
          <w:rFonts w:ascii="Times New Roman" w:hAnsi="Times New Roman" w:cs="Times New Roman"/>
          <w:b/>
          <w:sz w:val="24"/>
          <w:szCs w:val="24"/>
        </w:rPr>
      </w:pPr>
      <w:r w:rsidRPr="00C653B7">
        <w:rPr>
          <w:rFonts w:ascii="Times New Roman" w:hAnsi="Times New Roman" w:cs="Times New Roman"/>
          <w:color w:val="000000"/>
          <w:sz w:val="24"/>
          <w:szCs w:val="24"/>
        </w:rPr>
        <w:t xml:space="preserve">Правила судейства по бегу, прыжкам, метанию; правила </w:t>
      </w:r>
      <w:r w:rsidRPr="00C653B7">
        <w:rPr>
          <w:rFonts w:ascii="Times New Roman" w:hAnsi="Times New Roman" w:cs="Times New Roman"/>
          <w:color w:val="000000"/>
          <w:spacing w:val="-3"/>
          <w:sz w:val="24"/>
          <w:szCs w:val="24"/>
        </w:rPr>
        <w:t>передачи эстафетной палочки в легкоатлетических эстафетах.</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b/>
          <w:sz w:val="24"/>
          <w:szCs w:val="24"/>
        </w:rPr>
        <w:t>Практический материал</w:t>
      </w:r>
      <w:r w:rsidRPr="00C653B7">
        <w:rPr>
          <w:rFonts w:ascii="Times New Roman" w:hAnsi="Times New Roman" w:cs="Times New Roman"/>
          <w:sz w:val="24"/>
          <w:szCs w:val="24"/>
        </w:rPr>
        <w:t xml:space="preserve">: </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Ходьба</w:t>
      </w:r>
      <w:r w:rsidRPr="00C653B7">
        <w:rPr>
          <w:rFonts w:ascii="Times New Roman" w:hAnsi="Times New Roman" w:cs="Times New Roman"/>
          <w:sz w:val="24"/>
          <w:szCs w:val="24"/>
        </w:rPr>
        <w:t>. Ходьба в разном темпе; с изменением направления; ускорением и замедлением; преодолением препятствий и т. п.</w:t>
      </w:r>
    </w:p>
    <w:p w:rsidR="00B76218" w:rsidRPr="00C653B7" w:rsidRDefault="00B76218" w:rsidP="00C653B7">
      <w:pPr>
        <w:shd w:val="clear" w:color="auto" w:fill="FFFFFF"/>
        <w:spacing w:after="0"/>
        <w:ind w:firstLine="709"/>
        <w:jc w:val="both"/>
        <w:rPr>
          <w:rStyle w:val="apple-converted-space"/>
          <w:rFonts w:ascii="Times New Roman" w:hAnsi="Times New Roman" w:cs="Times New Roman"/>
          <w:i/>
          <w:sz w:val="24"/>
          <w:szCs w:val="24"/>
          <w:shd w:val="clear" w:color="auto" w:fill="FFFFFF"/>
        </w:rPr>
      </w:pPr>
      <w:r w:rsidRPr="00C653B7">
        <w:rPr>
          <w:rFonts w:ascii="Times New Roman" w:hAnsi="Times New Roman" w:cs="Times New Roman"/>
          <w:i/>
          <w:sz w:val="24"/>
          <w:szCs w:val="24"/>
        </w:rPr>
        <w:t>Бег</w:t>
      </w:r>
      <w:r w:rsidRPr="00C653B7">
        <w:rPr>
          <w:rFonts w:ascii="Times New Roman" w:hAnsi="Times New Roman" w:cs="Times New Roman"/>
          <w:sz w:val="24"/>
          <w:szCs w:val="24"/>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B76218" w:rsidRPr="00C653B7" w:rsidRDefault="00B76218" w:rsidP="00C653B7">
      <w:pPr>
        <w:spacing w:after="0"/>
        <w:ind w:firstLine="709"/>
        <w:jc w:val="both"/>
        <w:rPr>
          <w:rStyle w:val="apple-converted-space"/>
          <w:rFonts w:ascii="Times New Roman" w:hAnsi="Times New Roman" w:cs="Times New Roman"/>
          <w:i/>
          <w:sz w:val="24"/>
          <w:szCs w:val="24"/>
          <w:shd w:val="clear" w:color="auto" w:fill="FFFFFF"/>
        </w:rPr>
      </w:pPr>
      <w:r w:rsidRPr="00C653B7">
        <w:rPr>
          <w:rStyle w:val="apple-converted-space"/>
          <w:rFonts w:ascii="Times New Roman" w:hAnsi="Times New Roman" w:cs="Times New Roman"/>
          <w:i/>
          <w:sz w:val="24"/>
          <w:szCs w:val="24"/>
          <w:shd w:val="clear" w:color="auto" w:fill="FFFFFF"/>
        </w:rPr>
        <w:t>Прыжки</w:t>
      </w:r>
      <w:r w:rsidRPr="00C653B7">
        <w:rPr>
          <w:rStyle w:val="apple-converted-space"/>
          <w:rFonts w:ascii="Times New Roman" w:hAnsi="Times New Roman" w:cs="Times New Roman"/>
          <w:sz w:val="24"/>
          <w:szCs w:val="24"/>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B76218" w:rsidRPr="00C653B7" w:rsidRDefault="00B76218" w:rsidP="00C653B7">
      <w:pPr>
        <w:spacing w:after="0"/>
        <w:ind w:firstLine="709"/>
        <w:jc w:val="both"/>
        <w:rPr>
          <w:rFonts w:ascii="Times New Roman" w:hAnsi="Times New Roman" w:cs="Times New Roman"/>
          <w:b/>
          <w:bCs/>
          <w:i/>
          <w:color w:val="000000"/>
          <w:sz w:val="24"/>
          <w:szCs w:val="24"/>
        </w:rPr>
      </w:pPr>
      <w:r w:rsidRPr="00C653B7">
        <w:rPr>
          <w:rStyle w:val="apple-converted-space"/>
          <w:rFonts w:ascii="Times New Roman" w:hAnsi="Times New Roman" w:cs="Times New Roman"/>
          <w:i/>
          <w:sz w:val="24"/>
          <w:szCs w:val="24"/>
          <w:shd w:val="clear" w:color="auto" w:fill="FFFFFF"/>
        </w:rPr>
        <w:t>Метание</w:t>
      </w:r>
      <w:r w:rsidRPr="00C653B7">
        <w:rPr>
          <w:rStyle w:val="apple-converted-space"/>
          <w:rFonts w:ascii="Times New Roman" w:hAnsi="Times New Roman" w:cs="Times New Roman"/>
          <w:sz w:val="24"/>
          <w:szCs w:val="24"/>
          <w:shd w:val="clear" w:color="auto" w:fill="FFFFFF"/>
        </w:rPr>
        <w:t xml:space="preserve">. Метание малого мяча на дальность. Метание мяча в вертикальную цель. Метание в движущую цель. </w:t>
      </w:r>
    </w:p>
    <w:p w:rsidR="00B76218" w:rsidRPr="00C653B7" w:rsidRDefault="00B76218" w:rsidP="00C653B7">
      <w:pPr>
        <w:shd w:val="clear" w:color="auto" w:fill="FFFFFF"/>
        <w:spacing w:after="0"/>
        <w:ind w:firstLine="709"/>
        <w:jc w:val="center"/>
        <w:rPr>
          <w:rFonts w:ascii="Times New Roman" w:hAnsi="Times New Roman" w:cs="Times New Roman"/>
          <w:b/>
          <w:sz w:val="24"/>
          <w:szCs w:val="24"/>
        </w:rPr>
      </w:pPr>
      <w:r w:rsidRPr="00C653B7">
        <w:rPr>
          <w:rFonts w:ascii="Times New Roman" w:hAnsi="Times New Roman" w:cs="Times New Roman"/>
          <w:b/>
          <w:i/>
          <w:sz w:val="24"/>
          <w:szCs w:val="24"/>
        </w:rPr>
        <w:t>Подвижные игры</w:t>
      </w:r>
    </w:p>
    <w:p w:rsidR="00B76218" w:rsidRPr="00C653B7" w:rsidRDefault="00B76218" w:rsidP="00C653B7">
      <w:pPr>
        <w:shd w:val="clear" w:color="auto" w:fill="FFFFFF"/>
        <w:spacing w:after="0"/>
        <w:ind w:firstLine="709"/>
        <w:jc w:val="both"/>
        <w:rPr>
          <w:rFonts w:ascii="Times New Roman" w:hAnsi="Times New Roman" w:cs="Times New Roman"/>
          <w:bCs/>
          <w:color w:val="000000"/>
          <w:sz w:val="24"/>
          <w:szCs w:val="24"/>
        </w:rPr>
      </w:pPr>
      <w:r w:rsidRPr="00C653B7">
        <w:rPr>
          <w:rFonts w:ascii="Times New Roman" w:hAnsi="Times New Roman" w:cs="Times New Roman"/>
          <w:b/>
          <w:sz w:val="24"/>
          <w:szCs w:val="24"/>
        </w:rPr>
        <w:t xml:space="preserve">Практический материал. </w:t>
      </w:r>
    </w:p>
    <w:p w:rsidR="00B76218" w:rsidRPr="00C653B7" w:rsidRDefault="00B76218" w:rsidP="00C653B7">
      <w:pPr>
        <w:shd w:val="clear" w:color="auto" w:fill="FFFFFF"/>
        <w:spacing w:after="0"/>
        <w:ind w:firstLine="709"/>
        <w:jc w:val="both"/>
        <w:rPr>
          <w:rFonts w:ascii="Times New Roman" w:hAnsi="Times New Roman" w:cs="Times New Roman"/>
          <w:bCs/>
          <w:color w:val="000000"/>
          <w:sz w:val="24"/>
          <w:szCs w:val="24"/>
        </w:rPr>
      </w:pPr>
      <w:r w:rsidRPr="00C653B7">
        <w:rPr>
          <w:rFonts w:ascii="Times New Roman" w:hAnsi="Times New Roman" w:cs="Times New Roman"/>
          <w:bCs/>
          <w:color w:val="000000"/>
          <w:sz w:val="24"/>
          <w:szCs w:val="24"/>
        </w:rPr>
        <w:t>Коррекционные игры;</w:t>
      </w:r>
    </w:p>
    <w:p w:rsidR="00B76218" w:rsidRPr="00C653B7" w:rsidRDefault="00B76218" w:rsidP="00C653B7">
      <w:pPr>
        <w:shd w:val="clear" w:color="auto" w:fill="FFFFFF"/>
        <w:spacing w:after="0"/>
        <w:ind w:firstLine="709"/>
        <w:jc w:val="both"/>
        <w:rPr>
          <w:rFonts w:ascii="Times New Roman" w:hAnsi="Times New Roman" w:cs="Times New Roman"/>
          <w:bCs/>
          <w:color w:val="000000"/>
          <w:sz w:val="24"/>
          <w:szCs w:val="24"/>
        </w:rPr>
      </w:pPr>
      <w:r w:rsidRPr="00C653B7">
        <w:rPr>
          <w:rFonts w:ascii="Times New Roman" w:hAnsi="Times New Roman" w:cs="Times New Roman"/>
          <w:bCs/>
          <w:color w:val="000000"/>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и др.</w:t>
      </w:r>
    </w:p>
    <w:p w:rsidR="00B76218" w:rsidRPr="00C653B7" w:rsidRDefault="00B76218" w:rsidP="00C653B7">
      <w:pPr>
        <w:shd w:val="clear" w:color="auto" w:fill="FFFFFF"/>
        <w:spacing w:after="0"/>
        <w:ind w:firstLine="709"/>
        <w:jc w:val="center"/>
        <w:rPr>
          <w:rFonts w:ascii="Times New Roman" w:hAnsi="Times New Roman" w:cs="Times New Roman"/>
          <w:bCs/>
          <w:i/>
          <w:color w:val="000000"/>
          <w:sz w:val="24"/>
          <w:szCs w:val="24"/>
        </w:rPr>
      </w:pPr>
      <w:r w:rsidRPr="00C653B7">
        <w:rPr>
          <w:rFonts w:ascii="Times New Roman" w:hAnsi="Times New Roman" w:cs="Times New Roman"/>
          <w:b/>
          <w:bCs/>
          <w:i/>
          <w:color w:val="000000"/>
          <w:sz w:val="24"/>
          <w:szCs w:val="24"/>
        </w:rPr>
        <w:t>Спортивные игры</w:t>
      </w:r>
    </w:p>
    <w:p w:rsidR="00B76218" w:rsidRPr="00C653B7" w:rsidRDefault="00B76218" w:rsidP="00C653B7">
      <w:pPr>
        <w:shd w:val="clear" w:color="auto" w:fill="FFFFFF"/>
        <w:spacing w:after="0"/>
        <w:ind w:firstLine="709"/>
        <w:jc w:val="center"/>
        <w:rPr>
          <w:rFonts w:ascii="Times New Roman" w:hAnsi="Times New Roman" w:cs="Times New Roman"/>
          <w:b/>
          <w:sz w:val="24"/>
          <w:szCs w:val="24"/>
        </w:rPr>
      </w:pPr>
      <w:r w:rsidRPr="00C653B7">
        <w:rPr>
          <w:rFonts w:ascii="Times New Roman" w:hAnsi="Times New Roman" w:cs="Times New Roman"/>
          <w:bCs/>
          <w:i/>
          <w:color w:val="000000"/>
          <w:sz w:val="24"/>
          <w:szCs w:val="24"/>
        </w:rPr>
        <w:t>Баскетбол</w:t>
      </w:r>
    </w:p>
    <w:p w:rsidR="00B76218" w:rsidRPr="00C653B7" w:rsidRDefault="00B76218" w:rsidP="00C653B7">
      <w:pPr>
        <w:shd w:val="clear" w:color="auto" w:fill="FFFFFF"/>
        <w:spacing w:after="0"/>
        <w:ind w:firstLine="709"/>
        <w:jc w:val="both"/>
        <w:rPr>
          <w:rFonts w:ascii="Times New Roman" w:hAnsi="Times New Roman" w:cs="Times New Roman"/>
          <w:color w:val="000000"/>
          <w:sz w:val="24"/>
          <w:szCs w:val="24"/>
        </w:rPr>
      </w:pPr>
      <w:r w:rsidRPr="00C653B7">
        <w:rPr>
          <w:rFonts w:ascii="Times New Roman" w:hAnsi="Times New Roman" w:cs="Times New Roman"/>
          <w:b/>
          <w:sz w:val="24"/>
          <w:szCs w:val="24"/>
        </w:rPr>
        <w:t xml:space="preserve">Теоретические сведения. </w:t>
      </w:r>
      <w:r w:rsidRPr="00C653B7">
        <w:rPr>
          <w:rFonts w:ascii="Times New Roman" w:hAnsi="Times New Roman" w:cs="Times New Roman"/>
          <w:color w:val="000000"/>
          <w:spacing w:val="-2"/>
          <w:sz w:val="24"/>
          <w:szCs w:val="24"/>
        </w:rPr>
        <w:t xml:space="preserve">Правила игры в баскетбол, правила поведения учащихся </w:t>
      </w:r>
      <w:r w:rsidRPr="00C653B7">
        <w:rPr>
          <w:rFonts w:ascii="Times New Roman" w:hAnsi="Times New Roman" w:cs="Times New Roman"/>
          <w:color w:val="000000"/>
          <w:sz w:val="24"/>
          <w:szCs w:val="24"/>
        </w:rPr>
        <w:t xml:space="preserve">при выполнении упражнений с мячом. </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color w:val="000000"/>
          <w:sz w:val="24"/>
          <w:szCs w:val="24"/>
        </w:rPr>
        <w:t xml:space="preserve">Влияние занятий баскетболом на организм учащихся. </w:t>
      </w:r>
    </w:p>
    <w:p w:rsidR="00B76218" w:rsidRPr="00C653B7" w:rsidRDefault="00B76218" w:rsidP="00C653B7">
      <w:pPr>
        <w:shd w:val="clear" w:color="auto" w:fill="FFFFFF"/>
        <w:spacing w:after="0"/>
        <w:ind w:firstLine="709"/>
        <w:jc w:val="both"/>
        <w:rPr>
          <w:rFonts w:ascii="Times New Roman" w:hAnsi="Times New Roman" w:cs="Times New Roman"/>
          <w:bCs/>
          <w:color w:val="000000"/>
          <w:spacing w:val="-1"/>
          <w:sz w:val="24"/>
          <w:szCs w:val="24"/>
        </w:rPr>
      </w:pPr>
      <w:r w:rsidRPr="00C653B7">
        <w:rPr>
          <w:rFonts w:ascii="Times New Roman" w:hAnsi="Times New Roman" w:cs="Times New Roman"/>
          <w:b/>
          <w:sz w:val="24"/>
          <w:szCs w:val="24"/>
        </w:rPr>
        <w:t xml:space="preserve">Практический материал.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Cs/>
          <w:color w:val="000000"/>
          <w:spacing w:val="-1"/>
          <w:sz w:val="24"/>
          <w:szCs w:val="24"/>
        </w:rPr>
        <w:t>Стойка баскетболиста.</w:t>
      </w:r>
      <w:r w:rsidRPr="00C653B7">
        <w:rPr>
          <w:rFonts w:ascii="Times New Roman" w:hAnsi="Times New Roman" w:cs="Times New Roman"/>
          <w:b/>
          <w:bCs/>
          <w:color w:val="000000"/>
          <w:spacing w:val="-1"/>
          <w:sz w:val="24"/>
          <w:szCs w:val="24"/>
        </w:rPr>
        <w:t xml:space="preserve"> </w:t>
      </w:r>
      <w:r w:rsidRPr="00C653B7">
        <w:rPr>
          <w:rFonts w:ascii="Times New Roman" w:hAnsi="Times New Roman" w:cs="Times New Roman"/>
          <w:color w:val="000000"/>
          <w:spacing w:val="-1"/>
          <w:sz w:val="24"/>
          <w:szCs w:val="24"/>
        </w:rPr>
        <w:t xml:space="preserve">Передвижение в стойке вправо, </w:t>
      </w:r>
      <w:r w:rsidRPr="00C653B7">
        <w:rPr>
          <w:rFonts w:ascii="Times New Roman" w:hAnsi="Times New Roman" w:cs="Times New Roman"/>
          <w:color w:val="000000"/>
          <w:spacing w:val="-3"/>
          <w:sz w:val="24"/>
          <w:szCs w:val="24"/>
        </w:rPr>
        <w:t xml:space="preserve">влево, вперед, назад. Остановка по свистку. Передача мяча от </w:t>
      </w:r>
      <w:r w:rsidRPr="00C653B7">
        <w:rPr>
          <w:rFonts w:ascii="Times New Roman" w:hAnsi="Times New Roman" w:cs="Times New Roman"/>
          <w:color w:val="000000"/>
          <w:spacing w:val="4"/>
          <w:sz w:val="24"/>
          <w:szCs w:val="24"/>
        </w:rPr>
        <w:t xml:space="preserve">груди </w:t>
      </w:r>
      <w:r w:rsidRPr="00C653B7">
        <w:rPr>
          <w:rFonts w:ascii="Times New Roman" w:hAnsi="Times New Roman" w:cs="Times New Roman"/>
          <w:color w:val="000000"/>
          <w:sz w:val="24"/>
          <w:szCs w:val="24"/>
        </w:rPr>
        <w:t>с места и в движении шагом</w:t>
      </w:r>
      <w:r w:rsidRPr="00C653B7">
        <w:rPr>
          <w:rFonts w:ascii="Times New Roman" w:hAnsi="Times New Roman" w:cs="Times New Roman"/>
          <w:color w:val="000000"/>
          <w:spacing w:val="4"/>
          <w:sz w:val="24"/>
          <w:szCs w:val="24"/>
        </w:rPr>
        <w:t xml:space="preserve">. Ловля мяча двумя руками </w:t>
      </w:r>
      <w:r w:rsidRPr="00C653B7">
        <w:rPr>
          <w:rFonts w:ascii="Times New Roman" w:hAnsi="Times New Roman" w:cs="Times New Roman"/>
          <w:color w:val="000000"/>
          <w:sz w:val="24"/>
          <w:szCs w:val="24"/>
        </w:rPr>
        <w:t xml:space="preserve">на </w:t>
      </w:r>
      <w:r w:rsidRPr="00C653B7">
        <w:rPr>
          <w:rFonts w:ascii="Times New Roman" w:hAnsi="Times New Roman" w:cs="Times New Roman"/>
          <w:color w:val="000000"/>
          <w:spacing w:val="-1"/>
          <w:sz w:val="24"/>
          <w:szCs w:val="24"/>
        </w:rPr>
        <w:t>месте на уровне груди</w:t>
      </w:r>
      <w:r w:rsidRPr="00C653B7">
        <w:rPr>
          <w:rFonts w:ascii="Times New Roman" w:hAnsi="Times New Roman" w:cs="Times New Roman"/>
          <w:color w:val="000000"/>
          <w:spacing w:val="4"/>
          <w:sz w:val="24"/>
          <w:szCs w:val="24"/>
        </w:rPr>
        <w:t xml:space="preserve">. Ведение мяча на месте и </w:t>
      </w:r>
      <w:r w:rsidRPr="00C653B7">
        <w:rPr>
          <w:rFonts w:ascii="Times New Roman" w:hAnsi="Times New Roman" w:cs="Times New Roman"/>
          <w:color w:val="000000"/>
          <w:spacing w:val="-1"/>
          <w:sz w:val="24"/>
          <w:szCs w:val="24"/>
        </w:rPr>
        <w:t xml:space="preserve">в движении. Бросок мяча двумя руками в кольцо снизу </w:t>
      </w:r>
      <w:r w:rsidRPr="00C653B7">
        <w:rPr>
          <w:rFonts w:ascii="Times New Roman" w:hAnsi="Times New Roman" w:cs="Times New Roman"/>
          <w:color w:val="000000"/>
          <w:spacing w:val="3"/>
          <w:sz w:val="24"/>
          <w:szCs w:val="24"/>
        </w:rPr>
        <w:t xml:space="preserve">и от груди </w:t>
      </w:r>
      <w:r w:rsidRPr="00C653B7">
        <w:rPr>
          <w:rFonts w:ascii="Times New Roman" w:hAnsi="Times New Roman" w:cs="Times New Roman"/>
          <w:color w:val="000000"/>
          <w:spacing w:val="-2"/>
          <w:sz w:val="24"/>
          <w:szCs w:val="24"/>
        </w:rPr>
        <w:t>с места</w:t>
      </w:r>
      <w:r w:rsidRPr="00C653B7">
        <w:rPr>
          <w:rFonts w:ascii="Times New Roman" w:hAnsi="Times New Roman" w:cs="Times New Roman"/>
          <w:color w:val="000000"/>
          <w:spacing w:val="-1"/>
          <w:sz w:val="24"/>
          <w:szCs w:val="24"/>
        </w:rPr>
        <w:t xml:space="preserve">. </w:t>
      </w:r>
      <w:r w:rsidRPr="00C653B7">
        <w:rPr>
          <w:rFonts w:ascii="Times New Roman" w:hAnsi="Times New Roman" w:cs="Times New Roman"/>
          <w:color w:val="000000"/>
          <w:spacing w:val="-2"/>
          <w:sz w:val="24"/>
          <w:szCs w:val="24"/>
        </w:rPr>
        <w:t xml:space="preserve">Прямая подача. </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Подвижные игры на основе баскетбола. Эстафеты с ведением мяча.</w:t>
      </w:r>
    </w:p>
    <w:p w:rsidR="00B76218" w:rsidRPr="00C653B7" w:rsidRDefault="00B76218" w:rsidP="00C653B7">
      <w:pPr>
        <w:shd w:val="clear" w:color="auto" w:fill="FFFFFF"/>
        <w:spacing w:after="0"/>
        <w:ind w:firstLine="709"/>
        <w:jc w:val="center"/>
        <w:rPr>
          <w:rFonts w:ascii="Times New Roman" w:hAnsi="Times New Roman" w:cs="Times New Roman"/>
          <w:b/>
          <w:sz w:val="24"/>
          <w:szCs w:val="24"/>
        </w:rPr>
      </w:pPr>
      <w:r w:rsidRPr="00C653B7">
        <w:rPr>
          <w:rFonts w:ascii="Times New Roman" w:hAnsi="Times New Roman" w:cs="Times New Roman"/>
          <w:i/>
          <w:sz w:val="24"/>
          <w:szCs w:val="24"/>
        </w:rPr>
        <w:t>Волейбол</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sz w:val="24"/>
          <w:szCs w:val="24"/>
        </w:rPr>
        <w:t xml:space="preserve">Теоретические сведения. </w:t>
      </w:r>
      <w:r w:rsidRPr="00C653B7">
        <w:rPr>
          <w:rFonts w:ascii="Times New Roman" w:hAnsi="Times New Roman" w:cs="Times New Roman"/>
          <w:color w:val="000000"/>
          <w:spacing w:val="-4"/>
          <w:sz w:val="24"/>
          <w:szCs w:val="24"/>
        </w:rPr>
        <w:t xml:space="preserve">Общие сведения об игре в волейбол, простейшие правила </w:t>
      </w:r>
      <w:r w:rsidRPr="00C653B7">
        <w:rPr>
          <w:rFonts w:ascii="Times New Roman" w:hAnsi="Times New Roman" w:cs="Times New Roman"/>
          <w:color w:val="000000"/>
          <w:spacing w:val="2"/>
          <w:sz w:val="24"/>
          <w:szCs w:val="24"/>
        </w:rPr>
        <w:t>иг</w:t>
      </w:r>
      <w:r w:rsidRPr="00C653B7">
        <w:rPr>
          <w:rFonts w:ascii="Times New Roman" w:hAnsi="Times New Roman" w:cs="Times New Roman"/>
          <w:color w:val="000000"/>
          <w:spacing w:val="2"/>
          <w:sz w:val="24"/>
          <w:szCs w:val="24"/>
        </w:rPr>
        <w:softHyphen/>
        <w:t xml:space="preserve">ры, расстановка и перемещение игроков на площадке. </w:t>
      </w:r>
      <w:r w:rsidRPr="00C653B7">
        <w:rPr>
          <w:rFonts w:ascii="Times New Roman" w:hAnsi="Times New Roman" w:cs="Times New Roman"/>
          <w:color w:val="000000"/>
          <w:spacing w:val="-1"/>
          <w:sz w:val="24"/>
          <w:szCs w:val="24"/>
        </w:rPr>
        <w:t>Права и обязанности игроков, пре</w:t>
      </w:r>
      <w:r w:rsidRPr="00C653B7">
        <w:rPr>
          <w:rFonts w:ascii="Times New Roman" w:hAnsi="Times New Roman" w:cs="Times New Roman"/>
          <w:color w:val="000000"/>
          <w:spacing w:val="-1"/>
          <w:sz w:val="24"/>
          <w:szCs w:val="24"/>
        </w:rPr>
        <w:softHyphen/>
        <w:t>дупреждение травма</w:t>
      </w:r>
      <w:r w:rsidRPr="00C653B7">
        <w:rPr>
          <w:rFonts w:ascii="Times New Roman" w:hAnsi="Times New Roman" w:cs="Times New Roman"/>
          <w:color w:val="000000"/>
          <w:spacing w:val="-1"/>
          <w:sz w:val="24"/>
          <w:szCs w:val="24"/>
        </w:rPr>
        <w:softHyphen/>
      </w:r>
      <w:r w:rsidRPr="00C653B7">
        <w:rPr>
          <w:rFonts w:ascii="Times New Roman" w:hAnsi="Times New Roman" w:cs="Times New Roman"/>
          <w:color w:val="000000"/>
          <w:spacing w:val="2"/>
          <w:sz w:val="24"/>
          <w:szCs w:val="24"/>
        </w:rPr>
        <w:t>тизма при игре в волейбол.</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sz w:val="24"/>
          <w:szCs w:val="24"/>
        </w:rPr>
        <w:t xml:space="preserve">Практический материал. </w:t>
      </w:r>
    </w:p>
    <w:p w:rsidR="00B76218" w:rsidRPr="00C653B7" w:rsidRDefault="00B76218" w:rsidP="00C653B7">
      <w:pPr>
        <w:shd w:val="clear" w:color="auto" w:fill="FFFFFF"/>
        <w:spacing w:after="0"/>
        <w:ind w:firstLine="709"/>
        <w:jc w:val="both"/>
        <w:rPr>
          <w:rFonts w:ascii="Times New Roman" w:hAnsi="Times New Roman" w:cs="Times New Roman"/>
          <w:color w:val="000000"/>
          <w:spacing w:val="1"/>
          <w:sz w:val="24"/>
          <w:szCs w:val="24"/>
        </w:rPr>
      </w:pPr>
      <w:r w:rsidRPr="00C653B7">
        <w:rPr>
          <w:rFonts w:ascii="Times New Roman" w:hAnsi="Times New Roman" w:cs="Times New Roman"/>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C653B7">
        <w:rPr>
          <w:rFonts w:ascii="Times New Roman" w:hAnsi="Times New Roman" w:cs="Times New Roman"/>
          <w:spacing w:val="-2"/>
          <w:sz w:val="24"/>
          <w:szCs w:val="24"/>
        </w:rPr>
        <w:t xml:space="preserve">Верхняя прямая подача. Прыжки вверх с места и шага, прыжки у сетки. </w:t>
      </w:r>
      <w:proofErr w:type="spellStart"/>
      <w:r w:rsidRPr="00C653B7">
        <w:rPr>
          <w:rFonts w:ascii="Times New Roman" w:hAnsi="Times New Roman" w:cs="Times New Roman"/>
          <w:spacing w:val="-2"/>
          <w:sz w:val="24"/>
          <w:szCs w:val="24"/>
        </w:rPr>
        <w:t>Многоскоки</w:t>
      </w:r>
      <w:proofErr w:type="spellEnd"/>
      <w:r w:rsidRPr="00C653B7">
        <w:rPr>
          <w:rFonts w:ascii="Times New Roman" w:hAnsi="Times New Roman" w:cs="Times New Roman"/>
          <w:spacing w:val="-2"/>
          <w:sz w:val="24"/>
          <w:szCs w:val="24"/>
        </w:rPr>
        <w:t xml:space="preserve">. Верхняя </w:t>
      </w:r>
      <w:r w:rsidRPr="00C653B7">
        <w:rPr>
          <w:rFonts w:ascii="Times New Roman" w:hAnsi="Times New Roman" w:cs="Times New Roman"/>
          <w:color w:val="000000"/>
          <w:spacing w:val="-2"/>
          <w:sz w:val="24"/>
          <w:szCs w:val="24"/>
        </w:rPr>
        <w:t>прямая передача мяча после перемещения вперед, вправо, влево.</w:t>
      </w:r>
    </w:p>
    <w:p w:rsidR="00B76218" w:rsidRPr="00C653B7" w:rsidRDefault="00B76218" w:rsidP="00C653B7">
      <w:pPr>
        <w:shd w:val="clear" w:color="auto" w:fill="FFFFFF"/>
        <w:spacing w:after="0"/>
        <w:ind w:firstLine="709"/>
        <w:jc w:val="both"/>
        <w:rPr>
          <w:rFonts w:ascii="Times New Roman" w:hAnsi="Times New Roman" w:cs="Times New Roman"/>
          <w:i/>
          <w:sz w:val="24"/>
          <w:szCs w:val="24"/>
        </w:rPr>
      </w:pPr>
      <w:r w:rsidRPr="00C653B7">
        <w:rPr>
          <w:rFonts w:ascii="Times New Roman" w:hAnsi="Times New Roman" w:cs="Times New Roman"/>
          <w:color w:val="000000"/>
          <w:spacing w:val="1"/>
          <w:sz w:val="24"/>
          <w:szCs w:val="24"/>
        </w:rPr>
        <w:t>Учебные игры на основе волейбола. Игры (эстафеты) с мячами.</w:t>
      </w:r>
    </w:p>
    <w:p w:rsidR="00B76218" w:rsidRPr="00C653B7" w:rsidRDefault="00B76218" w:rsidP="00C653B7">
      <w:pPr>
        <w:shd w:val="clear" w:color="auto" w:fill="FFFFFF"/>
        <w:spacing w:after="0"/>
        <w:ind w:firstLine="709"/>
        <w:jc w:val="center"/>
        <w:rPr>
          <w:rFonts w:ascii="Times New Roman" w:hAnsi="Times New Roman" w:cs="Times New Roman"/>
          <w:b/>
          <w:sz w:val="24"/>
          <w:szCs w:val="24"/>
        </w:rPr>
      </w:pPr>
      <w:r w:rsidRPr="00C653B7">
        <w:rPr>
          <w:rFonts w:ascii="Times New Roman" w:hAnsi="Times New Roman" w:cs="Times New Roman"/>
          <w:i/>
          <w:sz w:val="24"/>
          <w:szCs w:val="24"/>
        </w:rPr>
        <w:t>Настольный теннис</w:t>
      </w:r>
    </w:p>
    <w:p w:rsidR="00B76218" w:rsidRPr="00C653B7" w:rsidRDefault="00B76218" w:rsidP="00C653B7">
      <w:pPr>
        <w:shd w:val="clear" w:color="auto" w:fill="FFFFFF"/>
        <w:spacing w:after="0"/>
        <w:ind w:firstLine="709"/>
        <w:jc w:val="both"/>
        <w:rPr>
          <w:rFonts w:ascii="Times New Roman" w:hAnsi="Times New Roman" w:cs="Times New Roman"/>
          <w:b/>
          <w:sz w:val="24"/>
          <w:szCs w:val="24"/>
        </w:rPr>
      </w:pPr>
      <w:r w:rsidRPr="00C653B7">
        <w:rPr>
          <w:rFonts w:ascii="Times New Roman" w:hAnsi="Times New Roman" w:cs="Times New Roman"/>
          <w:b/>
          <w:sz w:val="24"/>
          <w:szCs w:val="24"/>
        </w:rPr>
        <w:t xml:space="preserve">Теоретические сведения. </w:t>
      </w:r>
      <w:r w:rsidRPr="00C653B7">
        <w:rPr>
          <w:rFonts w:ascii="Times New Roman" w:hAnsi="Times New Roman" w:cs="Times New Roman"/>
          <w:sz w:val="24"/>
          <w:szCs w:val="24"/>
        </w:rPr>
        <w:t>Парные игры. Правила соревнований.</w:t>
      </w:r>
      <w:r w:rsidRPr="00C653B7">
        <w:rPr>
          <w:rFonts w:ascii="Times New Roman" w:hAnsi="Times New Roman" w:cs="Times New Roman"/>
          <w:b/>
          <w:sz w:val="24"/>
          <w:szCs w:val="24"/>
        </w:rPr>
        <w:t xml:space="preserve"> </w:t>
      </w:r>
      <w:r w:rsidRPr="00C653B7">
        <w:rPr>
          <w:rFonts w:ascii="Times New Roman" w:hAnsi="Times New Roman" w:cs="Times New Roman"/>
          <w:color w:val="000000"/>
          <w:spacing w:val="1"/>
          <w:sz w:val="24"/>
          <w:szCs w:val="24"/>
        </w:rPr>
        <w:t xml:space="preserve">Тактика парных игр. </w:t>
      </w:r>
    </w:p>
    <w:p w:rsidR="00B76218" w:rsidRPr="00C653B7" w:rsidRDefault="00B76218" w:rsidP="00C653B7">
      <w:pPr>
        <w:shd w:val="clear" w:color="auto" w:fill="FFFFFF"/>
        <w:spacing w:after="0"/>
        <w:ind w:firstLine="709"/>
        <w:jc w:val="both"/>
        <w:rPr>
          <w:rFonts w:ascii="Times New Roman" w:hAnsi="Times New Roman" w:cs="Times New Roman"/>
          <w:i/>
          <w:color w:val="000000"/>
          <w:spacing w:val="2"/>
          <w:sz w:val="24"/>
          <w:szCs w:val="24"/>
        </w:rPr>
      </w:pPr>
      <w:r w:rsidRPr="00C653B7">
        <w:rPr>
          <w:rFonts w:ascii="Times New Roman" w:hAnsi="Times New Roman" w:cs="Times New Roman"/>
          <w:b/>
          <w:sz w:val="24"/>
          <w:szCs w:val="24"/>
        </w:rPr>
        <w:t xml:space="preserve">Практический материал. </w:t>
      </w:r>
      <w:r w:rsidRPr="00C653B7">
        <w:rPr>
          <w:rFonts w:ascii="Times New Roman" w:hAnsi="Times New Roman" w:cs="Times New Roman"/>
          <w:color w:val="000000"/>
          <w:spacing w:val="-1"/>
          <w:sz w:val="24"/>
          <w:szCs w:val="24"/>
        </w:rPr>
        <w:t xml:space="preserve">Подача мяча слева и справа, удары слева, справа, прямые </w:t>
      </w:r>
      <w:r w:rsidRPr="00C653B7">
        <w:rPr>
          <w:rFonts w:ascii="Times New Roman" w:hAnsi="Times New Roman" w:cs="Times New Roman"/>
          <w:color w:val="000000"/>
          <w:spacing w:val="2"/>
          <w:sz w:val="24"/>
          <w:szCs w:val="24"/>
        </w:rPr>
        <w:t>с вращением мяча. Одиночные игры.</w:t>
      </w:r>
    </w:p>
    <w:p w:rsidR="00B76218" w:rsidRPr="00C653B7" w:rsidRDefault="00B76218" w:rsidP="00C653B7">
      <w:pPr>
        <w:shd w:val="clear" w:color="auto" w:fill="FFFFFF"/>
        <w:spacing w:after="0"/>
        <w:ind w:firstLine="709"/>
        <w:jc w:val="center"/>
        <w:rPr>
          <w:rFonts w:ascii="Times New Roman" w:hAnsi="Times New Roman" w:cs="Times New Roman"/>
          <w:b/>
          <w:sz w:val="24"/>
          <w:szCs w:val="24"/>
        </w:rPr>
      </w:pPr>
      <w:r w:rsidRPr="00C653B7">
        <w:rPr>
          <w:rFonts w:ascii="Times New Roman" w:hAnsi="Times New Roman" w:cs="Times New Roman"/>
          <w:i/>
          <w:color w:val="000000"/>
          <w:spacing w:val="2"/>
          <w:sz w:val="24"/>
          <w:szCs w:val="24"/>
        </w:rPr>
        <w:t>Хоккей на полу</w:t>
      </w:r>
    </w:p>
    <w:p w:rsidR="00B76218" w:rsidRPr="00C653B7" w:rsidRDefault="00B76218" w:rsidP="00C653B7">
      <w:pPr>
        <w:shd w:val="clear" w:color="auto" w:fill="FFFFFF"/>
        <w:spacing w:after="0"/>
        <w:ind w:firstLine="709"/>
        <w:rPr>
          <w:rFonts w:ascii="Times New Roman" w:hAnsi="Times New Roman" w:cs="Times New Roman"/>
          <w:b/>
          <w:bCs/>
          <w:color w:val="000000"/>
          <w:spacing w:val="-2"/>
          <w:sz w:val="24"/>
          <w:szCs w:val="24"/>
        </w:rPr>
      </w:pPr>
      <w:r w:rsidRPr="00C653B7">
        <w:rPr>
          <w:rFonts w:ascii="Times New Roman" w:hAnsi="Times New Roman" w:cs="Times New Roman"/>
          <w:b/>
          <w:sz w:val="24"/>
          <w:szCs w:val="24"/>
        </w:rPr>
        <w:lastRenderedPageBreak/>
        <w:t xml:space="preserve">Теоретические сведения. </w:t>
      </w:r>
      <w:r w:rsidRPr="00C653B7">
        <w:rPr>
          <w:rFonts w:ascii="Times New Roman" w:hAnsi="Times New Roman" w:cs="Times New Roman"/>
          <w:color w:val="000000"/>
          <w:spacing w:val="3"/>
          <w:sz w:val="24"/>
          <w:szCs w:val="24"/>
        </w:rPr>
        <w:t xml:space="preserve">Правила безопасной игры в хоккей на полу. </w:t>
      </w:r>
    </w:p>
    <w:p w:rsidR="00B76218" w:rsidRPr="00C653B7" w:rsidRDefault="00B76218" w:rsidP="00C653B7">
      <w:pPr>
        <w:shd w:val="clear" w:color="auto" w:fill="FFFFFF"/>
        <w:spacing w:after="0"/>
        <w:ind w:firstLine="709"/>
        <w:jc w:val="both"/>
        <w:rPr>
          <w:rFonts w:ascii="Times New Roman" w:hAnsi="Times New Roman" w:cs="Times New Roman"/>
          <w:sz w:val="24"/>
          <w:szCs w:val="24"/>
        </w:rPr>
      </w:pPr>
      <w:r w:rsidRPr="00C653B7">
        <w:rPr>
          <w:rFonts w:ascii="Times New Roman" w:hAnsi="Times New Roman" w:cs="Times New Roman"/>
          <w:b/>
          <w:bCs/>
          <w:color w:val="000000"/>
          <w:spacing w:val="-2"/>
          <w:sz w:val="24"/>
          <w:szCs w:val="24"/>
        </w:rPr>
        <w:t xml:space="preserve">Практический материал. </w:t>
      </w:r>
      <w:r w:rsidRPr="00C653B7">
        <w:rPr>
          <w:rFonts w:ascii="Times New Roman" w:hAnsi="Times New Roman" w:cs="Times New Roman"/>
          <w:color w:val="000000"/>
          <w:spacing w:val="-7"/>
          <w:sz w:val="24"/>
          <w:szCs w:val="24"/>
        </w:rPr>
        <w:t>Передвижение по площадке в стойке хоккеиста влево, впра</w:t>
      </w:r>
      <w:r w:rsidRPr="00C653B7">
        <w:rPr>
          <w:rFonts w:ascii="Times New Roman" w:hAnsi="Times New Roman" w:cs="Times New Roman"/>
          <w:color w:val="000000"/>
          <w:spacing w:val="-7"/>
          <w:sz w:val="24"/>
          <w:szCs w:val="24"/>
        </w:rPr>
        <w:softHyphen/>
      </w:r>
      <w:r w:rsidRPr="00C653B7">
        <w:rPr>
          <w:rFonts w:ascii="Times New Roman" w:hAnsi="Times New Roman" w:cs="Times New Roman"/>
          <w:color w:val="000000"/>
          <w:spacing w:val="-6"/>
          <w:sz w:val="24"/>
          <w:szCs w:val="24"/>
        </w:rPr>
        <w:t>во, назад, вперед. Способы владения клюшкой, ведение шайбы.</w:t>
      </w:r>
      <w:r w:rsidRPr="00C653B7">
        <w:rPr>
          <w:rFonts w:ascii="Times New Roman" w:hAnsi="Times New Roman" w:cs="Times New Roman"/>
          <w:color w:val="000000"/>
          <w:spacing w:val="-4"/>
          <w:sz w:val="24"/>
          <w:szCs w:val="24"/>
        </w:rPr>
        <w:t xml:space="preserve"> </w:t>
      </w:r>
      <w:r w:rsidRPr="00C653B7">
        <w:rPr>
          <w:rFonts w:ascii="Times New Roman" w:hAnsi="Times New Roman" w:cs="Times New Roman"/>
          <w:color w:val="000000"/>
          <w:spacing w:val="-2"/>
          <w:sz w:val="24"/>
          <w:szCs w:val="24"/>
        </w:rPr>
        <w:t xml:space="preserve">Учебные игры с учетом ранее изученных правил. </w:t>
      </w:r>
    </w:p>
    <w:p w:rsidR="00B76218" w:rsidRPr="00C653B7" w:rsidRDefault="00B76218" w:rsidP="00C653B7">
      <w:pPr>
        <w:pStyle w:val="23"/>
        <w:spacing w:before="120" w:after="0" w:line="276" w:lineRule="auto"/>
        <w:ind w:firstLine="709"/>
        <w:rPr>
          <w:rFonts w:ascii="Times New Roman" w:hAnsi="Times New Roman" w:cs="Times New Roman"/>
          <w:color w:val="auto"/>
          <w:sz w:val="24"/>
          <w:szCs w:val="24"/>
        </w:rPr>
      </w:pPr>
      <w:r w:rsidRPr="00C653B7">
        <w:rPr>
          <w:rFonts w:ascii="Times New Roman" w:hAnsi="Times New Roman" w:cs="Times New Roman"/>
          <w:color w:val="auto"/>
          <w:sz w:val="24"/>
          <w:szCs w:val="24"/>
        </w:rPr>
        <w:t>ПРОФИЛЬНЫЙ ТРУД</w:t>
      </w:r>
    </w:p>
    <w:p w:rsidR="00B76218" w:rsidRPr="00C653B7" w:rsidRDefault="00B76218" w:rsidP="00C653B7">
      <w:pPr>
        <w:pStyle w:val="23"/>
        <w:spacing w:before="0" w:after="0" w:line="276" w:lineRule="auto"/>
        <w:ind w:firstLine="709"/>
        <w:rPr>
          <w:sz w:val="24"/>
          <w:szCs w:val="24"/>
        </w:rPr>
      </w:pPr>
      <w:r w:rsidRPr="00C653B7">
        <w:rPr>
          <w:rFonts w:ascii="Times New Roman" w:hAnsi="Times New Roman" w:cs="Times New Roman"/>
          <w:color w:val="auto"/>
          <w:sz w:val="24"/>
          <w:szCs w:val="24"/>
        </w:rPr>
        <w:t>Пояснительная записка</w:t>
      </w:r>
    </w:p>
    <w:p w:rsidR="00B76218" w:rsidRPr="00C653B7" w:rsidRDefault="00B76218" w:rsidP="00C653B7">
      <w:pPr>
        <w:pStyle w:val="aff8"/>
        <w:spacing w:before="0" w:after="0" w:line="276" w:lineRule="auto"/>
        <w:ind w:firstLine="709"/>
        <w:jc w:val="both"/>
        <w:rPr>
          <w:b/>
        </w:rPr>
      </w:pPr>
      <w:r w:rsidRPr="00C653B7">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B76218" w:rsidRPr="00C653B7" w:rsidRDefault="00B76218" w:rsidP="00C653B7">
      <w:pPr>
        <w:pStyle w:val="aff8"/>
        <w:spacing w:before="0" w:after="0" w:line="276" w:lineRule="auto"/>
        <w:ind w:firstLine="709"/>
        <w:jc w:val="both"/>
      </w:pPr>
      <w:r w:rsidRPr="00C653B7">
        <w:rPr>
          <w:b/>
        </w:rPr>
        <w:t xml:space="preserve">Цель </w:t>
      </w:r>
      <w:r w:rsidRPr="00C653B7">
        <w:t>изучения предмета</w:t>
      </w:r>
      <w:r w:rsidRPr="00C653B7">
        <w:rPr>
          <w:b/>
        </w:rPr>
        <w:t xml:space="preserve"> </w:t>
      </w:r>
      <w:r w:rsidRPr="00C653B7">
        <w:t>«Профильный труд» заключается во всестороннем развитии личности обучающихся с умственной отсталостью (</w:t>
      </w:r>
      <w:proofErr w:type="gramStart"/>
      <w:r w:rsidRPr="00C653B7">
        <w:t>интеллектуальными</w:t>
      </w:r>
      <w:proofErr w:type="gramEnd"/>
      <w:r w:rsidRPr="00C653B7">
        <w:t xml:space="preserve"> нарушениям) старшего возраста в процессе формирования их трудовой  культуры.</w:t>
      </w:r>
    </w:p>
    <w:p w:rsidR="00B76218" w:rsidRPr="00C653B7" w:rsidRDefault="00B76218" w:rsidP="00C653B7">
      <w:pPr>
        <w:pStyle w:val="aff8"/>
        <w:spacing w:before="0" w:after="0" w:line="276" w:lineRule="auto"/>
        <w:ind w:firstLine="709"/>
        <w:jc w:val="both"/>
      </w:pPr>
      <w:r w:rsidRPr="00C653B7">
        <w:t xml:space="preserve">Изучение этого учебного предмета в </w:t>
      </w:r>
      <w:r w:rsidRPr="00C653B7">
        <w:rPr>
          <w:lang w:val="en-US"/>
        </w:rPr>
        <w:t>V</w:t>
      </w:r>
      <w:r w:rsidRPr="00C653B7">
        <w:t>-</w:t>
      </w:r>
      <w:r w:rsidRPr="00C653B7">
        <w:rPr>
          <w:lang w:val="en-US"/>
        </w:rPr>
        <w:t>IX</w:t>
      </w:r>
      <w:r w:rsidRPr="00C653B7">
        <w:t xml:space="preserve">-х классах способствует получению </w:t>
      </w:r>
      <w:proofErr w:type="gramStart"/>
      <w:r w:rsidRPr="00C653B7">
        <w:t>обучающимися</w:t>
      </w:r>
      <w:proofErr w:type="gramEnd"/>
      <w:r w:rsidRPr="00C653B7">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B76218" w:rsidRPr="00C653B7" w:rsidRDefault="00B76218" w:rsidP="00C653B7">
      <w:pPr>
        <w:pStyle w:val="aff8"/>
        <w:spacing w:before="0" w:after="0" w:line="276" w:lineRule="auto"/>
        <w:ind w:firstLine="709"/>
        <w:jc w:val="both"/>
      </w:pPr>
      <w:r w:rsidRPr="00C653B7">
        <w:t xml:space="preserve">Учебный предмет «Профильный труд» должен способствовать решению следующих </w:t>
      </w:r>
      <w:r w:rsidRPr="00C653B7">
        <w:rPr>
          <w:b/>
        </w:rPr>
        <w:t>задач</w:t>
      </w:r>
      <w:r w:rsidRPr="00C653B7">
        <w:t>:</w:t>
      </w:r>
    </w:p>
    <w:p w:rsidR="00B76218" w:rsidRPr="00C653B7" w:rsidRDefault="00B76218" w:rsidP="00C653B7">
      <w:pPr>
        <w:pStyle w:val="aff8"/>
        <w:spacing w:before="0" w:after="0" w:line="276" w:lineRule="auto"/>
        <w:ind w:firstLine="709"/>
        <w:jc w:val="both"/>
      </w:pPr>
      <w:r w:rsidRPr="00C653B7">
        <w:t>― развитие социально ценных качеств личности (потребности в труде, трудолюбия, уважения к людям труда, общественной активности и т.д.);</w:t>
      </w:r>
    </w:p>
    <w:p w:rsidR="00B76218" w:rsidRPr="00C653B7" w:rsidRDefault="00B76218" w:rsidP="00C653B7">
      <w:pPr>
        <w:pStyle w:val="aff8"/>
        <w:autoSpaceDE/>
        <w:spacing w:before="0" w:after="0" w:line="276" w:lineRule="auto"/>
        <w:ind w:firstLine="709"/>
        <w:jc w:val="both"/>
      </w:pPr>
      <w:r w:rsidRPr="00C653B7">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xml:space="preserve">― расширение знаний о материальной культуре как продукте творческой предметно-преобразующей деятельности человека; </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B76218" w:rsidRPr="00C653B7" w:rsidRDefault="00B76218" w:rsidP="00C653B7">
      <w:pPr>
        <w:pStyle w:val="a3"/>
        <w:spacing w:after="0"/>
        <w:ind w:left="0" w:firstLine="709"/>
        <w:jc w:val="both"/>
        <w:rPr>
          <w:sz w:val="24"/>
          <w:szCs w:val="24"/>
        </w:rPr>
      </w:pPr>
      <w:r w:rsidRPr="00C653B7">
        <w:rPr>
          <w:rFonts w:ascii="Times New Roman" w:hAnsi="Times New Roman"/>
          <w:sz w:val="24"/>
          <w:szCs w:val="24"/>
        </w:rPr>
        <w:t>― расширение знаний о материалах и их свойствах, технологиях использования;</w:t>
      </w:r>
    </w:p>
    <w:p w:rsidR="00B76218" w:rsidRPr="00C653B7" w:rsidRDefault="00B76218" w:rsidP="00C653B7">
      <w:pPr>
        <w:pStyle w:val="aff8"/>
        <w:autoSpaceDE/>
        <w:spacing w:before="0" w:after="0" w:line="276" w:lineRule="auto"/>
        <w:ind w:firstLine="709"/>
        <w:jc w:val="both"/>
      </w:pPr>
      <w:r w:rsidRPr="00C653B7">
        <w:t>― ознакомление с ролью человека-труженика и его местом на современном производстве;</w:t>
      </w:r>
    </w:p>
    <w:p w:rsidR="00B76218" w:rsidRPr="00C653B7" w:rsidRDefault="00B76218" w:rsidP="00C653B7">
      <w:pPr>
        <w:pStyle w:val="aff8"/>
        <w:autoSpaceDE/>
        <w:spacing w:before="0" w:after="0" w:line="276" w:lineRule="auto"/>
        <w:ind w:firstLine="709"/>
        <w:jc w:val="both"/>
      </w:pPr>
      <w:r w:rsidRPr="00C653B7">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B76218" w:rsidRPr="00C653B7" w:rsidRDefault="00B76218" w:rsidP="00C653B7">
      <w:pPr>
        <w:pStyle w:val="aff8"/>
        <w:autoSpaceDE/>
        <w:spacing w:before="0" w:after="0" w:line="276" w:lineRule="auto"/>
        <w:ind w:firstLine="709"/>
        <w:jc w:val="both"/>
      </w:pPr>
      <w:r w:rsidRPr="00C653B7">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B76218" w:rsidRPr="00C653B7" w:rsidRDefault="00B76218" w:rsidP="00C653B7">
      <w:pPr>
        <w:pStyle w:val="aff8"/>
        <w:autoSpaceDE/>
        <w:spacing w:before="0" w:after="0" w:line="276" w:lineRule="auto"/>
        <w:ind w:firstLine="709"/>
        <w:jc w:val="both"/>
      </w:pPr>
      <w:r w:rsidRPr="00C653B7">
        <w:t xml:space="preserve">― ознакомление с условиями и содержанием </w:t>
      </w:r>
      <w:proofErr w:type="gramStart"/>
      <w:r w:rsidRPr="00C653B7">
        <w:t>обучения по</w:t>
      </w:r>
      <w:proofErr w:type="gramEnd"/>
      <w:r w:rsidRPr="00C653B7">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B76218" w:rsidRPr="00C653B7" w:rsidRDefault="00B76218" w:rsidP="00C653B7">
      <w:pPr>
        <w:pStyle w:val="aff8"/>
        <w:autoSpaceDE/>
        <w:spacing w:before="0" w:after="0" w:line="276" w:lineRule="auto"/>
        <w:ind w:firstLine="709"/>
        <w:jc w:val="both"/>
      </w:pPr>
      <w:r w:rsidRPr="00C653B7">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B76218" w:rsidRPr="00C653B7" w:rsidRDefault="00B76218" w:rsidP="00C653B7">
      <w:pPr>
        <w:pStyle w:val="aff8"/>
        <w:autoSpaceDE/>
        <w:spacing w:before="0" w:after="0" w:line="276" w:lineRule="auto"/>
        <w:ind w:firstLine="709"/>
        <w:jc w:val="both"/>
      </w:pPr>
      <w:r w:rsidRPr="00C653B7">
        <w:lastRenderedPageBreak/>
        <w:t>― формирование знаний о научной организации труда и рабочего места, планировании трудовой деятельности;</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совершенствование практических умений и навыков использования различных материалов в предметно-преобразующей деятельности;</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коррекция и развитие познавательных психических процессов (восприятия, памяти, воображения, мышления, речи);</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коррекция и развитие умственной деятельности (анализ, синтез, сравнение, классификация, обобщение);</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коррекция и развитие сенсомоторных процессов в процессе формирование практических умений;</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B76218" w:rsidRPr="00C653B7" w:rsidRDefault="00B76218" w:rsidP="00C653B7">
      <w:pPr>
        <w:pStyle w:val="a3"/>
        <w:spacing w:after="0"/>
        <w:ind w:left="0" w:firstLine="709"/>
        <w:jc w:val="both"/>
        <w:rPr>
          <w:rFonts w:ascii="Times New Roman" w:hAnsi="Times New Roman"/>
          <w:sz w:val="24"/>
          <w:szCs w:val="24"/>
        </w:rPr>
      </w:pPr>
      <w:r w:rsidRPr="00C653B7">
        <w:rPr>
          <w:rFonts w:ascii="Times New Roman" w:hAnsi="Times New Roman"/>
          <w:sz w:val="24"/>
          <w:szCs w:val="24"/>
        </w:rPr>
        <w:t>― формирование информационной грамотности, умения работать с различными источниками информации;</w:t>
      </w:r>
    </w:p>
    <w:p w:rsidR="00B76218" w:rsidRPr="00C653B7" w:rsidRDefault="00B76218" w:rsidP="00C653B7">
      <w:pPr>
        <w:pStyle w:val="a3"/>
        <w:spacing w:after="0"/>
        <w:ind w:left="0" w:firstLine="709"/>
        <w:jc w:val="both"/>
        <w:rPr>
          <w:rFonts w:ascii="Times New Roman" w:hAnsi="Times New Roman"/>
          <w:b/>
          <w:sz w:val="24"/>
          <w:szCs w:val="24"/>
        </w:rPr>
      </w:pPr>
      <w:r w:rsidRPr="00C653B7">
        <w:rPr>
          <w:rFonts w:ascii="Times New Roman" w:hAnsi="Times New Roman"/>
          <w:sz w:val="24"/>
          <w:szCs w:val="24"/>
        </w:rPr>
        <w:t xml:space="preserve">― формирование коммуникативной культуры, развитие активности, целенаправленности, инициативности. </w:t>
      </w:r>
    </w:p>
    <w:p w:rsidR="00B76218" w:rsidRPr="00C653B7" w:rsidRDefault="00B76218" w:rsidP="00C653B7">
      <w:pPr>
        <w:spacing w:after="0"/>
        <w:ind w:firstLine="709"/>
        <w:jc w:val="center"/>
        <w:rPr>
          <w:rFonts w:ascii="Times New Roman" w:hAnsi="Times New Roman" w:cs="Times New Roman"/>
          <w:sz w:val="24"/>
          <w:szCs w:val="24"/>
        </w:rPr>
      </w:pPr>
      <w:r w:rsidRPr="00C653B7">
        <w:rPr>
          <w:rFonts w:ascii="Times New Roman" w:hAnsi="Times New Roman" w:cs="Times New Roman"/>
          <w:b/>
          <w:sz w:val="24"/>
          <w:szCs w:val="24"/>
        </w:rPr>
        <w:t>Примерное содержание</w:t>
      </w:r>
    </w:p>
    <w:p w:rsidR="00B76218" w:rsidRPr="00C653B7" w:rsidRDefault="00B76218" w:rsidP="00C653B7">
      <w:pPr>
        <w:spacing w:after="0"/>
        <w:ind w:firstLine="709"/>
        <w:jc w:val="both"/>
        <w:rPr>
          <w:rFonts w:ascii="Times New Roman" w:hAnsi="Times New Roman" w:cs="Times New Roman"/>
          <w:sz w:val="24"/>
          <w:szCs w:val="24"/>
        </w:rPr>
      </w:pPr>
      <w:r w:rsidRPr="00C653B7">
        <w:rPr>
          <w:rFonts w:ascii="Times New Roman" w:hAnsi="Times New Roman" w:cs="Times New Roman"/>
          <w:sz w:val="24"/>
          <w:szCs w:val="24"/>
        </w:rPr>
        <w:t xml:space="preserve">Программа по профильному труду в </w:t>
      </w:r>
      <w:r w:rsidRPr="00C653B7">
        <w:rPr>
          <w:rFonts w:ascii="Times New Roman" w:hAnsi="Times New Roman" w:cs="Times New Roman"/>
          <w:sz w:val="24"/>
          <w:szCs w:val="24"/>
          <w:lang w:val="en-US"/>
        </w:rPr>
        <w:t>V</w:t>
      </w:r>
      <w:r w:rsidRPr="00C653B7">
        <w:rPr>
          <w:rFonts w:ascii="Times New Roman" w:hAnsi="Times New Roman" w:cs="Times New Roman"/>
          <w:sz w:val="24"/>
          <w:szCs w:val="24"/>
        </w:rPr>
        <w:t>-</w:t>
      </w:r>
      <w:r w:rsidRPr="00C653B7">
        <w:rPr>
          <w:rFonts w:ascii="Times New Roman" w:hAnsi="Times New Roman" w:cs="Times New Roman"/>
          <w:sz w:val="24"/>
          <w:szCs w:val="24"/>
          <w:lang w:val="en-US"/>
        </w:rPr>
        <w:t>IX</w:t>
      </w:r>
      <w:r w:rsidRPr="00C653B7">
        <w:rPr>
          <w:rFonts w:ascii="Times New Roman" w:hAnsi="Times New Roman" w:cs="Times New Roman"/>
          <w:sz w:val="24"/>
          <w:szCs w:val="24"/>
        </w:rPr>
        <w:t>-х классах определяет со</w:t>
      </w:r>
      <w:r w:rsidRPr="00C653B7">
        <w:rPr>
          <w:rFonts w:ascii="Times New Roman" w:hAnsi="Times New Roman" w:cs="Times New Roman"/>
          <w:sz w:val="24"/>
          <w:szCs w:val="24"/>
        </w:rPr>
        <w:softHyphen/>
        <w:t>де</w:t>
      </w:r>
      <w:r w:rsidRPr="00C653B7">
        <w:rPr>
          <w:rFonts w:ascii="Times New Roman" w:hAnsi="Times New Roman" w:cs="Times New Roman"/>
          <w:sz w:val="24"/>
          <w:szCs w:val="24"/>
        </w:rPr>
        <w:softHyphen/>
        <w:t>р</w:t>
      </w:r>
      <w:r w:rsidRPr="00C653B7">
        <w:rPr>
          <w:rFonts w:ascii="Times New Roman" w:hAnsi="Times New Roman" w:cs="Times New Roman"/>
          <w:sz w:val="24"/>
          <w:szCs w:val="24"/>
        </w:rPr>
        <w:softHyphen/>
        <w:t>жа</w:t>
      </w:r>
      <w:r w:rsidRPr="00C653B7">
        <w:rPr>
          <w:rFonts w:ascii="Times New Roman" w:hAnsi="Times New Roman" w:cs="Times New Roman"/>
          <w:sz w:val="24"/>
          <w:szCs w:val="24"/>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sidRPr="00C653B7">
        <w:rPr>
          <w:rFonts w:ascii="Times New Roman" w:hAnsi="Times New Roman" w:cs="Times New Roman"/>
          <w:sz w:val="24"/>
          <w:szCs w:val="24"/>
        </w:rPr>
        <w:t>связи</w:t>
      </w:r>
      <w:proofErr w:type="gramEnd"/>
      <w:r w:rsidRPr="00C653B7">
        <w:rPr>
          <w:rFonts w:ascii="Times New Roman" w:hAnsi="Times New Roman" w:cs="Times New Roman"/>
          <w:sz w:val="24"/>
          <w:szCs w:val="24"/>
        </w:rPr>
        <w:t xml:space="preserve"> с чем оп</w:t>
      </w:r>
      <w:r w:rsidRPr="00C653B7">
        <w:rPr>
          <w:rFonts w:ascii="Times New Roman" w:hAnsi="Times New Roman" w:cs="Times New Roman"/>
          <w:sz w:val="24"/>
          <w:szCs w:val="24"/>
        </w:rPr>
        <w:softHyphen/>
        <w:t>ре</w:t>
      </w:r>
      <w:r w:rsidRPr="00C653B7">
        <w:rPr>
          <w:rFonts w:ascii="Times New Roman" w:hAnsi="Times New Roman" w:cs="Times New Roman"/>
          <w:sz w:val="24"/>
          <w:szCs w:val="24"/>
        </w:rPr>
        <w:softHyphen/>
        <w:t>де</w:t>
      </w:r>
      <w:r w:rsidRPr="00C653B7">
        <w:rPr>
          <w:rFonts w:ascii="Times New Roman" w:hAnsi="Times New Roman" w:cs="Times New Roman"/>
          <w:sz w:val="24"/>
          <w:szCs w:val="24"/>
        </w:rPr>
        <w:softHyphen/>
        <w:t>ле</w:t>
      </w:r>
      <w:r w:rsidRPr="00C653B7">
        <w:rPr>
          <w:rFonts w:ascii="Times New Roman" w:hAnsi="Times New Roman" w:cs="Times New Roman"/>
          <w:sz w:val="24"/>
          <w:szCs w:val="24"/>
        </w:rPr>
        <w:softHyphen/>
        <w:t>ны примерный перечень профилей трудовой подготовки: «Сто</w:t>
      </w:r>
      <w:r w:rsidRPr="00C653B7">
        <w:rPr>
          <w:rFonts w:ascii="Times New Roman" w:hAnsi="Times New Roman" w:cs="Times New Roman"/>
          <w:sz w:val="24"/>
          <w:szCs w:val="24"/>
        </w:rPr>
        <w:softHyphen/>
        <w:t>ля</w:t>
      </w:r>
      <w:r w:rsidRPr="00C653B7">
        <w:rPr>
          <w:rFonts w:ascii="Times New Roman" w:hAnsi="Times New Roman" w:cs="Times New Roman"/>
          <w:sz w:val="24"/>
          <w:szCs w:val="24"/>
        </w:rPr>
        <w:softHyphen/>
        <w:t>р</w:t>
      </w:r>
      <w:r w:rsidRPr="00C653B7">
        <w:rPr>
          <w:rFonts w:ascii="Times New Roman" w:hAnsi="Times New Roman" w:cs="Times New Roman"/>
          <w:sz w:val="24"/>
          <w:szCs w:val="24"/>
        </w:rPr>
        <w:softHyphen/>
        <w:t>ное дело», «Слесарное дело», «Переплетно-картонажное дело», «Швейное де</w:t>
      </w:r>
      <w:r w:rsidRPr="00C653B7">
        <w:rPr>
          <w:rFonts w:ascii="Times New Roman" w:hAnsi="Times New Roman" w:cs="Times New Roman"/>
          <w:sz w:val="24"/>
          <w:szCs w:val="24"/>
        </w:rPr>
        <w:softHyphen/>
        <w:t>ло», «Сельскохозяйственный труд», «Подготовка младшего об</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лу</w:t>
      </w:r>
      <w:r w:rsidRPr="00C653B7">
        <w:rPr>
          <w:rFonts w:ascii="Times New Roman" w:hAnsi="Times New Roman" w:cs="Times New Roman"/>
          <w:sz w:val="24"/>
          <w:szCs w:val="24"/>
        </w:rPr>
        <w:softHyphen/>
        <w:t>жи</w:t>
      </w:r>
      <w:r w:rsidRPr="00C653B7">
        <w:rPr>
          <w:rFonts w:ascii="Times New Roman" w:hAnsi="Times New Roman" w:cs="Times New Roman"/>
          <w:sz w:val="24"/>
          <w:szCs w:val="24"/>
        </w:rPr>
        <w:softHyphen/>
        <w:t>ва</w:t>
      </w:r>
      <w:r w:rsidRPr="00C653B7">
        <w:rPr>
          <w:rFonts w:ascii="Times New Roman" w:hAnsi="Times New Roman" w:cs="Times New Roman"/>
          <w:sz w:val="24"/>
          <w:szCs w:val="24"/>
        </w:rPr>
        <w:softHyphen/>
        <w:t>ю</w:t>
      </w:r>
      <w:r w:rsidRPr="00C653B7">
        <w:rPr>
          <w:rFonts w:ascii="Times New Roman" w:hAnsi="Times New Roman" w:cs="Times New Roman"/>
          <w:sz w:val="24"/>
          <w:szCs w:val="24"/>
        </w:rPr>
        <w:softHyphen/>
        <w:t>ще</w:t>
      </w:r>
      <w:r w:rsidRPr="00C653B7">
        <w:rPr>
          <w:rFonts w:ascii="Times New Roman" w:hAnsi="Times New Roman" w:cs="Times New Roman"/>
          <w:sz w:val="24"/>
          <w:szCs w:val="24"/>
        </w:rPr>
        <w:softHyphen/>
        <w:t>го персонала», «Цветоводство и декоративное са</w:t>
      </w:r>
      <w:r w:rsidRPr="00C653B7">
        <w:rPr>
          <w:rFonts w:ascii="Times New Roman" w:hAnsi="Times New Roman" w:cs="Times New Roman"/>
          <w:sz w:val="24"/>
          <w:szCs w:val="24"/>
        </w:rPr>
        <w:softHyphen/>
        <w:t>доводство», «Ху</w:t>
      </w:r>
      <w:r w:rsidRPr="00C653B7">
        <w:rPr>
          <w:rFonts w:ascii="Times New Roman" w:hAnsi="Times New Roman" w:cs="Times New Roman"/>
          <w:sz w:val="24"/>
          <w:szCs w:val="24"/>
        </w:rPr>
        <w:softHyphen/>
        <w:t>до</w:t>
      </w:r>
      <w:r w:rsidRPr="00C653B7">
        <w:rPr>
          <w:rFonts w:ascii="Times New Roman" w:hAnsi="Times New Roman" w:cs="Times New Roman"/>
          <w:sz w:val="24"/>
          <w:szCs w:val="24"/>
        </w:rPr>
        <w:softHyphen/>
        <w:t>же</w:t>
      </w:r>
      <w:r w:rsidRPr="00C653B7">
        <w:rPr>
          <w:rFonts w:ascii="Times New Roman" w:hAnsi="Times New Roman" w:cs="Times New Roman"/>
          <w:sz w:val="24"/>
          <w:szCs w:val="24"/>
        </w:rPr>
        <w:softHyphen/>
        <w:t>с</w:t>
      </w:r>
      <w:r w:rsidRPr="00C653B7">
        <w:rPr>
          <w:rFonts w:ascii="Times New Roman" w:hAnsi="Times New Roman" w:cs="Times New Roman"/>
          <w:sz w:val="24"/>
          <w:szCs w:val="24"/>
        </w:rPr>
        <w:softHyphen/>
        <w:t>т</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н</w:t>
      </w:r>
      <w:r w:rsidRPr="00C653B7">
        <w:rPr>
          <w:rFonts w:ascii="Times New Roman" w:hAnsi="Times New Roman" w:cs="Times New Roman"/>
          <w:sz w:val="24"/>
          <w:szCs w:val="24"/>
        </w:rPr>
        <w:softHyphen/>
        <w:t>ный труд» и др. Также в содержание программы включены пер</w:t>
      </w:r>
      <w:r w:rsidRPr="00C653B7">
        <w:rPr>
          <w:rFonts w:ascii="Times New Roman" w:hAnsi="Times New Roman" w:cs="Times New Roman"/>
          <w:sz w:val="24"/>
          <w:szCs w:val="24"/>
        </w:rPr>
        <w:softHyphen/>
        <w:t>воначальные све</w:t>
      </w:r>
      <w:r w:rsidRPr="00C653B7">
        <w:rPr>
          <w:rFonts w:ascii="Times New Roman" w:hAnsi="Times New Roman" w:cs="Times New Roman"/>
          <w:sz w:val="24"/>
          <w:szCs w:val="24"/>
        </w:rPr>
        <w:softHyphen/>
        <w:t xml:space="preserve">дения об элементах организации уроков трудового профильного обучения.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sz w:val="24"/>
          <w:szCs w:val="24"/>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Материалы</w:t>
      </w:r>
      <w:r w:rsidRPr="00C653B7">
        <w:rPr>
          <w:rFonts w:ascii="Times New Roman" w:hAnsi="Times New Roman" w:cs="Times New Roman"/>
          <w:sz w:val="24"/>
          <w:szCs w:val="24"/>
        </w:rPr>
        <w:t>,</w:t>
      </w:r>
      <w:r w:rsidRPr="00C653B7">
        <w:rPr>
          <w:rFonts w:ascii="Times New Roman" w:hAnsi="Times New Roman" w:cs="Times New Roman"/>
          <w:i/>
          <w:sz w:val="24"/>
          <w:szCs w:val="24"/>
        </w:rPr>
        <w:t xml:space="preserve"> используемые в трудовой деятельности</w:t>
      </w:r>
      <w:r w:rsidRPr="00C653B7">
        <w:rPr>
          <w:rFonts w:ascii="Times New Roman" w:hAnsi="Times New Roman" w:cs="Times New Roman"/>
          <w:sz w:val="24"/>
          <w:szCs w:val="24"/>
        </w:rPr>
        <w:t>. Перечень ос</w:t>
      </w:r>
      <w:r w:rsidRPr="00C653B7">
        <w:rPr>
          <w:rFonts w:ascii="Times New Roman" w:hAnsi="Times New Roman" w:cs="Times New Roman"/>
          <w:sz w:val="24"/>
          <w:szCs w:val="24"/>
        </w:rPr>
        <w:softHyphen/>
        <w:t>нов</w:t>
      </w:r>
      <w:r w:rsidRPr="00C653B7">
        <w:rPr>
          <w:rFonts w:ascii="Times New Roman" w:hAnsi="Times New Roman" w:cs="Times New Roman"/>
          <w:sz w:val="24"/>
          <w:szCs w:val="24"/>
        </w:rPr>
        <w:softHyphen/>
        <w:t>ных материалов используемых в трудовой деятельности, их основные свойства. Происхождение материалов (</w:t>
      </w:r>
      <w:proofErr w:type="gramStart"/>
      <w:r w:rsidRPr="00C653B7">
        <w:rPr>
          <w:rFonts w:ascii="Times New Roman" w:hAnsi="Times New Roman" w:cs="Times New Roman"/>
          <w:sz w:val="24"/>
          <w:szCs w:val="24"/>
        </w:rPr>
        <w:t>природные</w:t>
      </w:r>
      <w:proofErr w:type="gramEnd"/>
      <w:r w:rsidRPr="00C653B7">
        <w:rPr>
          <w:rFonts w:ascii="Times New Roman" w:hAnsi="Times New Roman" w:cs="Times New Roman"/>
          <w:sz w:val="24"/>
          <w:szCs w:val="24"/>
        </w:rPr>
        <w:t>, производимые про</w:t>
      </w:r>
      <w:r w:rsidRPr="00C653B7">
        <w:rPr>
          <w:rFonts w:ascii="Times New Roman" w:hAnsi="Times New Roman" w:cs="Times New Roman"/>
          <w:sz w:val="24"/>
          <w:szCs w:val="24"/>
        </w:rPr>
        <w:softHyphen/>
        <w:t>мы</w:t>
      </w:r>
      <w:r w:rsidRPr="00C653B7">
        <w:rPr>
          <w:rFonts w:ascii="Times New Roman" w:hAnsi="Times New Roman" w:cs="Times New Roman"/>
          <w:sz w:val="24"/>
          <w:szCs w:val="24"/>
        </w:rPr>
        <w:softHyphen/>
        <w:t>ш</w:t>
      </w:r>
      <w:r w:rsidRPr="00C653B7">
        <w:rPr>
          <w:rFonts w:ascii="Times New Roman" w:hAnsi="Times New Roman" w:cs="Times New Roman"/>
          <w:sz w:val="24"/>
          <w:szCs w:val="24"/>
        </w:rPr>
        <w:softHyphen/>
        <w:t>ленностью и проч.).</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Инструменты и оборудование</w:t>
      </w:r>
      <w:r w:rsidRPr="00C653B7">
        <w:rPr>
          <w:rFonts w:ascii="Times New Roman" w:hAnsi="Times New Roman" w:cs="Times New Roman"/>
          <w:sz w:val="24"/>
          <w:szCs w:val="24"/>
        </w:rPr>
        <w:t>: простейшие инструменты ручного тру</w:t>
      </w:r>
      <w:r w:rsidRPr="00C653B7">
        <w:rPr>
          <w:rFonts w:ascii="Times New Roman" w:hAnsi="Times New Roman" w:cs="Times New Roman"/>
          <w:sz w:val="24"/>
          <w:szCs w:val="24"/>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B76218" w:rsidRPr="00C653B7" w:rsidRDefault="00B76218" w:rsidP="00C653B7">
      <w:pPr>
        <w:spacing w:after="0"/>
        <w:ind w:firstLine="709"/>
        <w:jc w:val="both"/>
        <w:rPr>
          <w:rFonts w:ascii="Times New Roman" w:hAnsi="Times New Roman" w:cs="Times New Roman"/>
          <w:i/>
          <w:sz w:val="24"/>
          <w:szCs w:val="24"/>
        </w:rPr>
      </w:pPr>
      <w:r w:rsidRPr="00C653B7">
        <w:rPr>
          <w:rFonts w:ascii="Times New Roman" w:hAnsi="Times New Roman" w:cs="Times New Roman"/>
          <w:i/>
          <w:sz w:val="24"/>
          <w:szCs w:val="24"/>
        </w:rPr>
        <w:t>Технологии изготовления предмета труда</w:t>
      </w:r>
      <w:r w:rsidRPr="00C653B7">
        <w:rPr>
          <w:rFonts w:ascii="Times New Roman" w:hAnsi="Times New Roman" w:cs="Times New Roman"/>
          <w:sz w:val="24"/>
          <w:szCs w:val="24"/>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B76218" w:rsidRPr="00C653B7" w:rsidRDefault="00B76218" w:rsidP="00C653B7">
      <w:pPr>
        <w:spacing w:after="0"/>
        <w:ind w:firstLine="709"/>
        <w:jc w:val="both"/>
        <w:rPr>
          <w:rFonts w:ascii="Times New Roman" w:hAnsi="Times New Roman" w:cs="Times New Roman"/>
          <w:b/>
          <w:bCs/>
          <w:color w:val="000000"/>
          <w:sz w:val="24"/>
          <w:szCs w:val="24"/>
          <w:shd w:val="clear" w:color="auto" w:fill="FFFFFF"/>
        </w:rPr>
      </w:pPr>
      <w:r w:rsidRPr="00C653B7">
        <w:rPr>
          <w:rFonts w:ascii="Times New Roman" w:hAnsi="Times New Roman" w:cs="Times New Roman"/>
          <w:i/>
          <w:sz w:val="24"/>
          <w:szCs w:val="24"/>
        </w:rPr>
        <w:t>Этика и эстетика труда</w:t>
      </w:r>
      <w:r w:rsidRPr="00C653B7">
        <w:rPr>
          <w:rFonts w:ascii="Times New Roman" w:hAnsi="Times New Roman" w:cs="Times New Roman"/>
          <w:sz w:val="24"/>
          <w:szCs w:val="24"/>
        </w:rPr>
        <w:t>: правила использования инструментов и материалов, за</w:t>
      </w:r>
      <w:r w:rsidRPr="00C653B7">
        <w:rPr>
          <w:rFonts w:ascii="Times New Roman" w:hAnsi="Times New Roman" w:cs="Times New Roman"/>
          <w:sz w:val="24"/>
          <w:szCs w:val="24"/>
        </w:rPr>
        <w:softHyphen/>
        <w:t>п</w:t>
      </w:r>
      <w:r w:rsidRPr="00C653B7">
        <w:rPr>
          <w:rFonts w:ascii="Times New Roman" w:hAnsi="Times New Roman" w:cs="Times New Roman"/>
          <w:sz w:val="24"/>
          <w:szCs w:val="24"/>
        </w:rPr>
        <w:softHyphen/>
        <w:t>ре</w:t>
      </w:r>
      <w:r w:rsidRPr="00C653B7">
        <w:rPr>
          <w:rFonts w:ascii="Times New Roman" w:hAnsi="Times New Roman" w:cs="Times New Roman"/>
          <w:sz w:val="24"/>
          <w:szCs w:val="24"/>
        </w:rPr>
        <w:softHyphen/>
        <w:t>ты и ограничения. Инструкции по технике безопасности (правила поведения при про</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де</w:t>
      </w:r>
      <w:r w:rsidRPr="00C653B7">
        <w:rPr>
          <w:rFonts w:ascii="Times New Roman" w:hAnsi="Times New Roman" w:cs="Times New Roman"/>
          <w:sz w:val="24"/>
          <w:szCs w:val="24"/>
        </w:rPr>
        <w:softHyphen/>
        <w:t>нии работ). Требования к организации рабочего места. Правила профессионального по</w:t>
      </w:r>
      <w:r w:rsidRPr="00C653B7">
        <w:rPr>
          <w:rFonts w:ascii="Times New Roman" w:hAnsi="Times New Roman" w:cs="Times New Roman"/>
          <w:sz w:val="24"/>
          <w:szCs w:val="24"/>
        </w:rPr>
        <w:softHyphen/>
        <w:t>ве</w:t>
      </w:r>
      <w:r w:rsidRPr="00C653B7">
        <w:rPr>
          <w:rFonts w:ascii="Times New Roman" w:hAnsi="Times New Roman" w:cs="Times New Roman"/>
          <w:sz w:val="24"/>
          <w:szCs w:val="24"/>
        </w:rPr>
        <w:softHyphen/>
        <w:t xml:space="preserve">дения. </w:t>
      </w:r>
    </w:p>
    <w:p w:rsidR="00B76218" w:rsidRPr="00C653B7" w:rsidRDefault="00B76218" w:rsidP="00C653B7">
      <w:pPr>
        <w:autoSpaceDE w:val="0"/>
        <w:autoSpaceDN w:val="0"/>
        <w:adjustRightInd w:val="0"/>
        <w:spacing w:after="0"/>
        <w:rPr>
          <w:rFonts w:ascii="Times New Roman" w:hAnsi="Times New Roman" w:cs="Times New Roman"/>
          <w:sz w:val="24"/>
          <w:szCs w:val="24"/>
        </w:rPr>
      </w:pPr>
    </w:p>
    <w:p w:rsidR="00B76218" w:rsidRPr="00C653B7" w:rsidRDefault="00B76218" w:rsidP="00C653B7">
      <w:pPr>
        <w:autoSpaceDE w:val="0"/>
        <w:autoSpaceDN w:val="0"/>
        <w:adjustRightInd w:val="0"/>
        <w:spacing w:after="0"/>
        <w:rPr>
          <w:rFonts w:ascii="Times New Roman" w:hAnsi="Times New Roman" w:cs="Times New Roman"/>
          <w:sz w:val="24"/>
          <w:szCs w:val="24"/>
        </w:rPr>
      </w:pPr>
    </w:p>
    <w:p w:rsidR="00B76218" w:rsidRPr="00B850A2" w:rsidRDefault="00B76218" w:rsidP="00B850A2">
      <w:pPr>
        <w:autoSpaceDE w:val="0"/>
        <w:autoSpaceDN w:val="0"/>
        <w:adjustRightInd w:val="0"/>
        <w:spacing w:after="0"/>
        <w:rPr>
          <w:rFonts w:ascii="Times New Roman" w:hAnsi="Times New Roman" w:cs="Times New Roman"/>
          <w:sz w:val="24"/>
          <w:szCs w:val="24"/>
        </w:rPr>
      </w:pPr>
    </w:p>
    <w:p w:rsidR="00B92BB2" w:rsidRPr="00B850A2" w:rsidRDefault="00B92BB2"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lastRenderedPageBreak/>
        <w:t>ПРОГРАММЫ КОРРЕКЦИОННЫХ КУРСОВ</w:t>
      </w:r>
    </w:p>
    <w:p w:rsidR="00C653B7" w:rsidRDefault="00C653B7" w:rsidP="00C653B7">
      <w:pPr>
        <w:autoSpaceDE w:val="0"/>
        <w:autoSpaceDN w:val="0"/>
        <w:adjustRightInd w:val="0"/>
        <w:spacing w:after="0"/>
        <w:rPr>
          <w:rFonts w:ascii="Times New Roman" w:hAnsi="Times New Roman" w:cs="Times New Roman"/>
          <w:b/>
          <w:bCs/>
          <w:color w:val="000000"/>
          <w:sz w:val="24"/>
          <w:szCs w:val="24"/>
        </w:rPr>
      </w:pPr>
    </w:p>
    <w:p w:rsidR="00B92BB2" w:rsidRPr="00B850A2" w:rsidRDefault="00B92BB2" w:rsidP="00C653B7">
      <w:pPr>
        <w:autoSpaceDE w:val="0"/>
        <w:autoSpaceDN w:val="0"/>
        <w:adjustRightInd w:val="0"/>
        <w:spacing w:after="0"/>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Логопедические занятия</w:t>
      </w:r>
      <w:r w:rsidR="00C653B7">
        <w:rPr>
          <w:rFonts w:ascii="Times New Roman" w:hAnsi="Times New Roman" w:cs="Times New Roman"/>
          <w:b/>
          <w:bCs/>
          <w:color w:val="000000"/>
          <w:sz w:val="24"/>
          <w:szCs w:val="24"/>
        </w:rPr>
        <w:t xml:space="preserve"> </w:t>
      </w:r>
      <w:r w:rsidR="007001EE">
        <w:rPr>
          <w:rFonts w:ascii="Times New Roman" w:hAnsi="Times New Roman" w:cs="Times New Roman"/>
          <w:b/>
          <w:bCs/>
          <w:color w:val="000000"/>
          <w:sz w:val="24"/>
          <w:szCs w:val="24"/>
        </w:rPr>
        <w:t>не предусмотрены программой, т.к. в МБОУ Первомайской ООШ нет логопеда.</w:t>
      </w:r>
    </w:p>
    <w:p w:rsidR="00B92BB2" w:rsidRPr="00B850A2" w:rsidRDefault="00B92BB2" w:rsidP="00C653B7">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ab/>
      </w:r>
      <w:r w:rsidRPr="00B850A2">
        <w:rPr>
          <w:rFonts w:ascii="Times New Roman" w:hAnsi="Times New Roman" w:cs="Times New Roman"/>
          <w:color w:val="000000"/>
          <w:sz w:val="24"/>
          <w:szCs w:val="24"/>
        </w:rPr>
        <w:t xml:space="preserve"> </w:t>
      </w:r>
    </w:p>
    <w:p w:rsidR="00B92BB2" w:rsidRPr="00B850A2" w:rsidRDefault="00B92BB2" w:rsidP="00B850A2">
      <w:pPr>
        <w:autoSpaceDE w:val="0"/>
        <w:autoSpaceDN w:val="0"/>
        <w:adjustRightInd w:val="0"/>
        <w:spacing w:after="0"/>
        <w:jc w:val="center"/>
        <w:rPr>
          <w:rFonts w:ascii="Times New Roman" w:hAnsi="Times New Roman" w:cs="Times New Roman"/>
          <w:color w:val="000000"/>
          <w:sz w:val="24"/>
          <w:szCs w:val="24"/>
        </w:rPr>
      </w:pPr>
      <w:proofErr w:type="spellStart"/>
      <w:r w:rsidRPr="00B850A2">
        <w:rPr>
          <w:rFonts w:ascii="Times New Roman" w:hAnsi="Times New Roman" w:cs="Times New Roman"/>
          <w:b/>
          <w:bCs/>
          <w:color w:val="000000"/>
          <w:sz w:val="24"/>
          <w:szCs w:val="24"/>
        </w:rPr>
        <w:t>Психо</w:t>
      </w:r>
      <w:proofErr w:type="spellEnd"/>
      <w:r w:rsidR="0039434F">
        <w:rPr>
          <w:rFonts w:ascii="Times New Roman" w:hAnsi="Times New Roman" w:cs="Times New Roman"/>
          <w:b/>
          <w:bCs/>
          <w:color w:val="000000"/>
          <w:sz w:val="24"/>
          <w:szCs w:val="24"/>
        </w:rPr>
        <w:t>-</w:t>
      </w:r>
      <w:r w:rsidRPr="00B850A2">
        <w:rPr>
          <w:rFonts w:ascii="Times New Roman" w:hAnsi="Times New Roman" w:cs="Times New Roman"/>
          <w:b/>
          <w:bCs/>
          <w:color w:val="000000"/>
          <w:sz w:val="24"/>
          <w:szCs w:val="24"/>
        </w:rPr>
        <w:t>коррекционные занятия</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ab/>
        <w:t xml:space="preserve">Цель </w:t>
      </w:r>
      <w:proofErr w:type="spellStart"/>
      <w:r w:rsidRPr="00B850A2">
        <w:rPr>
          <w:rFonts w:ascii="Times New Roman" w:hAnsi="Times New Roman" w:cs="Times New Roman"/>
          <w:color w:val="000000"/>
          <w:sz w:val="24"/>
          <w:szCs w:val="24"/>
        </w:rPr>
        <w:t>психо</w:t>
      </w:r>
      <w:proofErr w:type="spellEnd"/>
      <w:r w:rsidR="0039434F">
        <w:rPr>
          <w:rFonts w:ascii="Times New Roman" w:hAnsi="Times New Roman" w:cs="Times New Roman"/>
          <w:color w:val="000000"/>
          <w:sz w:val="24"/>
          <w:szCs w:val="24"/>
        </w:rPr>
        <w:t>-</w:t>
      </w:r>
      <w:r w:rsidRPr="00B850A2">
        <w:rPr>
          <w:rFonts w:ascii="Times New Roman" w:hAnsi="Times New Roman" w:cs="Times New Roman"/>
          <w:color w:val="000000"/>
          <w:sz w:val="24"/>
          <w:szCs w:val="24"/>
        </w:rPr>
        <w:t>корре</w:t>
      </w:r>
      <w:r w:rsidR="00F25ABA" w:rsidRPr="00B850A2">
        <w:rPr>
          <w:rFonts w:ascii="Times New Roman" w:hAnsi="Times New Roman" w:cs="Times New Roman"/>
          <w:color w:val="000000"/>
          <w:sz w:val="24"/>
          <w:szCs w:val="24"/>
        </w:rPr>
        <w:t>к</w:t>
      </w:r>
      <w:r w:rsidRPr="00B850A2">
        <w:rPr>
          <w:rFonts w:ascii="Times New Roman" w:hAnsi="Times New Roman" w:cs="Times New Roman"/>
          <w:color w:val="000000"/>
          <w:sz w:val="24"/>
          <w:szCs w:val="24"/>
        </w:rPr>
        <w:t xml:space="preserve">ционных занятий заключается в применении разных форм взаимодействия с </w:t>
      </w:r>
      <w:proofErr w:type="gramStart"/>
      <w:r w:rsidRPr="00B850A2">
        <w:rPr>
          <w:rFonts w:ascii="Times New Roman" w:hAnsi="Times New Roman" w:cs="Times New Roman"/>
          <w:color w:val="000000"/>
          <w:sz w:val="24"/>
          <w:szCs w:val="24"/>
        </w:rPr>
        <w:t>обучающимися</w:t>
      </w:r>
      <w:proofErr w:type="gramEnd"/>
      <w:r w:rsidRPr="00B850A2">
        <w:rPr>
          <w:rFonts w:ascii="Times New Roman" w:hAnsi="Times New Roman" w:cs="Times New Roman"/>
          <w:color w:val="000000"/>
          <w:sz w:val="24"/>
          <w:szCs w:val="24"/>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учащихся. </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Основные </w:t>
      </w:r>
      <w:r w:rsidRPr="00B850A2">
        <w:rPr>
          <w:rFonts w:ascii="Times New Roman" w:hAnsi="Times New Roman" w:cs="Times New Roman"/>
          <w:b/>
          <w:bCs/>
          <w:color w:val="000000"/>
          <w:sz w:val="24"/>
          <w:szCs w:val="24"/>
        </w:rPr>
        <w:t xml:space="preserve">направления </w:t>
      </w:r>
      <w:r w:rsidRPr="00B850A2">
        <w:rPr>
          <w:rFonts w:ascii="Times New Roman" w:hAnsi="Times New Roman" w:cs="Times New Roman"/>
          <w:color w:val="000000"/>
          <w:sz w:val="24"/>
          <w:szCs w:val="24"/>
        </w:rPr>
        <w:t xml:space="preserve">работы: </w:t>
      </w:r>
    </w:p>
    <w:p w:rsidR="00B92BB2" w:rsidRPr="00B850A2" w:rsidRDefault="00B92BB2" w:rsidP="00D5656F">
      <w:pPr>
        <w:pStyle w:val="a3"/>
        <w:numPr>
          <w:ilvl w:val="0"/>
          <w:numId w:val="31"/>
        </w:numPr>
        <w:tabs>
          <w:tab w:val="left" w:pos="426"/>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диагностика и развитие познавательной сферы (формирование учебной мотивации, активизация сенсорно-перцептивной, </w:t>
      </w:r>
      <w:proofErr w:type="spellStart"/>
      <w:r w:rsidRPr="00B850A2">
        <w:rPr>
          <w:rFonts w:ascii="Times New Roman" w:hAnsi="Times New Roman" w:cs="Times New Roman"/>
          <w:color w:val="000000"/>
          <w:sz w:val="24"/>
          <w:szCs w:val="24"/>
        </w:rPr>
        <w:t>мнемической</w:t>
      </w:r>
      <w:proofErr w:type="spellEnd"/>
      <w:r w:rsidRPr="00B850A2">
        <w:rPr>
          <w:rFonts w:ascii="Times New Roman" w:hAnsi="Times New Roman" w:cs="Times New Roman"/>
          <w:color w:val="000000"/>
          <w:sz w:val="24"/>
          <w:szCs w:val="24"/>
        </w:rPr>
        <w:t xml:space="preserve"> и мыслительной деятельности); </w:t>
      </w:r>
    </w:p>
    <w:p w:rsidR="00B92BB2" w:rsidRPr="00B850A2" w:rsidRDefault="00B92BB2" w:rsidP="00D5656F">
      <w:pPr>
        <w:pStyle w:val="a3"/>
        <w:numPr>
          <w:ilvl w:val="0"/>
          <w:numId w:val="31"/>
        </w:numPr>
        <w:tabs>
          <w:tab w:val="left" w:pos="426"/>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диагностика и развитие эмоционально-личностной сферы (гармонизация </w:t>
      </w:r>
      <w:proofErr w:type="spellStart"/>
      <w:r w:rsidRPr="00B850A2">
        <w:rPr>
          <w:rFonts w:ascii="Times New Roman" w:hAnsi="Times New Roman" w:cs="Times New Roman"/>
          <w:color w:val="000000"/>
          <w:sz w:val="24"/>
          <w:szCs w:val="24"/>
        </w:rPr>
        <w:t>пихоэмоционального</w:t>
      </w:r>
      <w:proofErr w:type="spellEnd"/>
      <w:r w:rsidRPr="00B850A2">
        <w:rPr>
          <w:rFonts w:ascii="Times New Roman" w:hAnsi="Times New Roman" w:cs="Times New Roman"/>
          <w:color w:val="000000"/>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B92BB2" w:rsidRPr="00B850A2" w:rsidRDefault="00B92BB2" w:rsidP="00D5656F">
      <w:pPr>
        <w:pStyle w:val="a3"/>
        <w:numPr>
          <w:ilvl w:val="0"/>
          <w:numId w:val="31"/>
        </w:numPr>
        <w:tabs>
          <w:tab w:val="left" w:pos="426"/>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диагностика и развитие коммуникативной сферы и социальная интеграции (развитие способности к </w:t>
      </w:r>
      <w:proofErr w:type="spellStart"/>
      <w:r w:rsidRPr="00B850A2">
        <w:rPr>
          <w:rFonts w:ascii="Times New Roman" w:hAnsi="Times New Roman" w:cs="Times New Roman"/>
          <w:color w:val="000000"/>
          <w:sz w:val="24"/>
          <w:szCs w:val="24"/>
        </w:rPr>
        <w:t>эмпатии</w:t>
      </w:r>
      <w:proofErr w:type="spellEnd"/>
      <w:r w:rsidRPr="00B850A2">
        <w:rPr>
          <w:rFonts w:ascii="Times New Roman" w:hAnsi="Times New Roman" w:cs="Times New Roman"/>
          <w:color w:val="000000"/>
          <w:sz w:val="24"/>
          <w:szCs w:val="24"/>
        </w:rPr>
        <w:t xml:space="preserve">, сопереживанию; </w:t>
      </w:r>
    </w:p>
    <w:p w:rsidR="00B92BB2" w:rsidRPr="00B850A2" w:rsidRDefault="00B92BB2" w:rsidP="00D5656F">
      <w:pPr>
        <w:pStyle w:val="a3"/>
        <w:numPr>
          <w:ilvl w:val="0"/>
          <w:numId w:val="31"/>
        </w:numPr>
        <w:tabs>
          <w:tab w:val="left" w:pos="426"/>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39434F" w:rsidRDefault="0039434F" w:rsidP="007001EE">
      <w:pPr>
        <w:autoSpaceDE w:val="0"/>
        <w:autoSpaceDN w:val="0"/>
        <w:adjustRightInd w:val="0"/>
        <w:spacing w:after="0"/>
        <w:rPr>
          <w:rFonts w:ascii="Times New Roman" w:hAnsi="Times New Roman" w:cs="Times New Roman"/>
          <w:b/>
          <w:bCs/>
          <w:color w:val="000000"/>
          <w:sz w:val="24"/>
          <w:szCs w:val="24"/>
        </w:rPr>
      </w:pPr>
    </w:p>
    <w:p w:rsidR="00B92BB2" w:rsidRPr="00B850A2" w:rsidRDefault="00B92BB2"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Ритмика</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ab/>
        <w:t xml:space="preserve">Целью </w:t>
      </w:r>
      <w:r w:rsidRPr="00B850A2">
        <w:rPr>
          <w:rFonts w:ascii="Times New Roman" w:hAnsi="Times New Roman" w:cs="Times New Roman"/>
          <w:color w:val="000000"/>
          <w:sz w:val="24"/>
          <w:szCs w:val="24"/>
        </w:rPr>
        <w:t>занятий по ритмике является развитие двигательной активности ребенка в процессе восприятия музыки.</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w:t>
      </w:r>
      <w:proofErr w:type="gramStart"/>
      <w:r w:rsidRPr="00B850A2">
        <w:rPr>
          <w:rFonts w:ascii="Times New Roman" w:hAnsi="Times New Roman" w:cs="Times New Roman"/>
          <w:color w:val="000000"/>
          <w:sz w:val="24"/>
          <w:szCs w:val="24"/>
        </w:rPr>
        <w:t>у</w:t>
      </w:r>
      <w:proofErr w:type="gramEnd"/>
      <w:r w:rsidRPr="00B850A2">
        <w:rPr>
          <w:rFonts w:ascii="Times New Roman" w:hAnsi="Times New Roman" w:cs="Times New Roman"/>
          <w:color w:val="000000"/>
          <w:sz w:val="24"/>
          <w:szCs w:val="24"/>
        </w:rPr>
        <w:t xml:space="preserve"> обучающихся с умственной отсталостью (интеллектуальными нарушениями).</w:t>
      </w:r>
    </w:p>
    <w:p w:rsidR="00B92BB2" w:rsidRPr="00B850A2" w:rsidRDefault="00B92BB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Основные </w:t>
      </w:r>
      <w:r w:rsidRPr="00B850A2">
        <w:rPr>
          <w:rFonts w:ascii="Times New Roman" w:hAnsi="Times New Roman" w:cs="Times New Roman"/>
          <w:b/>
          <w:bCs/>
          <w:color w:val="000000"/>
          <w:sz w:val="24"/>
          <w:szCs w:val="24"/>
        </w:rPr>
        <w:t xml:space="preserve">направления </w:t>
      </w:r>
      <w:r w:rsidRPr="00B850A2">
        <w:rPr>
          <w:rFonts w:ascii="Times New Roman" w:hAnsi="Times New Roman" w:cs="Times New Roman"/>
          <w:color w:val="000000"/>
          <w:sz w:val="24"/>
          <w:szCs w:val="24"/>
        </w:rPr>
        <w:t xml:space="preserve">работы по ритмике: </w:t>
      </w:r>
    </w:p>
    <w:p w:rsidR="00B92BB2" w:rsidRPr="00B850A2" w:rsidRDefault="00B92BB2" w:rsidP="00D5656F">
      <w:pPr>
        <w:pStyle w:val="a3"/>
        <w:numPr>
          <w:ilvl w:val="0"/>
          <w:numId w:val="32"/>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упражнения на ориентировку в пространстве; </w:t>
      </w:r>
    </w:p>
    <w:p w:rsidR="00B92BB2" w:rsidRPr="00B850A2" w:rsidRDefault="00B92BB2" w:rsidP="00D5656F">
      <w:pPr>
        <w:pStyle w:val="a3"/>
        <w:numPr>
          <w:ilvl w:val="0"/>
          <w:numId w:val="32"/>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ритмико-гимнастические упражнения (общеразвивающие упражнения, упражнения на координацию движений, упражнение на расслабление мышц); </w:t>
      </w:r>
    </w:p>
    <w:p w:rsidR="00B92BB2" w:rsidRPr="00B850A2" w:rsidRDefault="00B92BB2" w:rsidP="00D5656F">
      <w:pPr>
        <w:pStyle w:val="a3"/>
        <w:numPr>
          <w:ilvl w:val="0"/>
          <w:numId w:val="32"/>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упражнения с детскими музыкальными инструментами; </w:t>
      </w:r>
    </w:p>
    <w:p w:rsidR="00B92BB2" w:rsidRPr="00B850A2" w:rsidRDefault="00B92BB2" w:rsidP="00D5656F">
      <w:pPr>
        <w:pStyle w:val="a3"/>
        <w:numPr>
          <w:ilvl w:val="0"/>
          <w:numId w:val="32"/>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игры под музыку; </w:t>
      </w:r>
    </w:p>
    <w:p w:rsidR="004E74DC" w:rsidRPr="00B850A2" w:rsidRDefault="00B92BB2" w:rsidP="00D5656F">
      <w:pPr>
        <w:pStyle w:val="a3"/>
        <w:numPr>
          <w:ilvl w:val="0"/>
          <w:numId w:val="32"/>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танцевальные упражнения.</w:t>
      </w:r>
    </w:p>
    <w:p w:rsidR="004F602C" w:rsidRPr="00B850A2" w:rsidRDefault="004F602C" w:rsidP="00B850A2">
      <w:pPr>
        <w:pStyle w:val="a3"/>
        <w:autoSpaceDE w:val="0"/>
        <w:autoSpaceDN w:val="0"/>
        <w:adjustRightInd w:val="0"/>
        <w:spacing w:after="0"/>
        <w:ind w:left="360"/>
        <w:jc w:val="both"/>
        <w:rPr>
          <w:rFonts w:ascii="Times New Roman" w:hAnsi="Times New Roman" w:cs="Times New Roman"/>
          <w:color w:val="000000"/>
          <w:sz w:val="24"/>
          <w:szCs w:val="24"/>
        </w:rPr>
      </w:pPr>
    </w:p>
    <w:p w:rsidR="004F602C" w:rsidRPr="00B850A2" w:rsidRDefault="004F602C" w:rsidP="007001EE">
      <w:pPr>
        <w:pStyle w:val="a3"/>
        <w:autoSpaceDE w:val="0"/>
        <w:autoSpaceDN w:val="0"/>
        <w:adjustRightInd w:val="0"/>
        <w:spacing w:after="0"/>
        <w:ind w:left="0" w:firstLine="360"/>
        <w:jc w:val="both"/>
        <w:rPr>
          <w:rFonts w:ascii="Times New Roman" w:hAnsi="Times New Roman" w:cs="Times New Roman"/>
          <w:color w:val="000000"/>
          <w:sz w:val="24"/>
          <w:szCs w:val="24"/>
        </w:rPr>
      </w:pPr>
      <w:r w:rsidRPr="00B850A2">
        <w:rPr>
          <w:rFonts w:ascii="Times New Roman" w:hAnsi="Times New Roman" w:cs="Times New Roman"/>
          <w:b/>
          <w:color w:val="000000"/>
          <w:sz w:val="24"/>
          <w:szCs w:val="24"/>
        </w:rPr>
        <w:t>Программы  отдельных  учебных  предметов</w:t>
      </w:r>
      <w:r w:rsidRPr="00B850A2">
        <w:rPr>
          <w:rFonts w:ascii="Times New Roman" w:hAnsi="Times New Roman" w:cs="Times New Roman"/>
          <w:color w:val="000000"/>
          <w:sz w:val="24"/>
          <w:szCs w:val="24"/>
        </w:rPr>
        <w:t xml:space="preserve">,  курсов  разрабатываются  на основе: требований  к  результатам  освоения  адаптированной  основной образовательной  программы  и  программы  формирования  БУД.  </w:t>
      </w:r>
    </w:p>
    <w:p w:rsidR="004F602C" w:rsidRPr="00B850A2" w:rsidRDefault="004F602C" w:rsidP="00B850A2">
      <w:pPr>
        <w:pStyle w:val="a3"/>
        <w:autoSpaceDE w:val="0"/>
        <w:autoSpaceDN w:val="0"/>
        <w:adjustRightInd w:val="0"/>
        <w:spacing w:after="0"/>
        <w:ind w:left="360"/>
        <w:jc w:val="both"/>
        <w:rPr>
          <w:rFonts w:ascii="Times New Roman" w:hAnsi="Times New Roman" w:cs="Times New Roman"/>
          <w:color w:val="000000"/>
          <w:sz w:val="24"/>
          <w:szCs w:val="24"/>
        </w:rPr>
      </w:pPr>
    </w:p>
    <w:p w:rsidR="004F602C" w:rsidRPr="00B850A2" w:rsidRDefault="00B24EDA" w:rsidP="00B850A2">
      <w:pPr>
        <w:pStyle w:val="a3"/>
        <w:autoSpaceDE w:val="0"/>
        <w:autoSpaceDN w:val="0"/>
        <w:adjustRightInd w:val="0"/>
        <w:spacing w:after="0"/>
        <w:ind w:left="0" w:firstLine="360"/>
        <w:jc w:val="both"/>
        <w:rPr>
          <w:rFonts w:ascii="Times New Roman" w:eastAsia="Times New Roman" w:hAnsi="Times New Roman" w:cs="Times New Roman"/>
          <w:sz w:val="24"/>
          <w:szCs w:val="24"/>
        </w:rPr>
      </w:pPr>
      <w:r w:rsidRPr="00B850A2">
        <w:rPr>
          <w:rFonts w:ascii="Times New Roman" w:eastAsia="Times New Roman" w:hAnsi="Times New Roman" w:cs="Times New Roman"/>
          <w:sz w:val="24"/>
          <w:szCs w:val="24"/>
        </w:rPr>
        <w:t xml:space="preserve">Программы учебных предметов, курсов коррекционно-развивающей области являются </w:t>
      </w:r>
      <w:r w:rsidRPr="00B850A2">
        <w:rPr>
          <w:rFonts w:ascii="Times New Roman" w:eastAsia="Times New Roman" w:hAnsi="Times New Roman" w:cs="Times New Roman"/>
          <w:b/>
          <w:sz w:val="24"/>
          <w:szCs w:val="24"/>
        </w:rPr>
        <w:t xml:space="preserve">приложением </w:t>
      </w:r>
      <w:r w:rsidRPr="00B850A2">
        <w:rPr>
          <w:rFonts w:ascii="Times New Roman" w:eastAsia="Times New Roman" w:hAnsi="Times New Roman" w:cs="Times New Roman"/>
          <w:sz w:val="24"/>
          <w:szCs w:val="24"/>
        </w:rPr>
        <w:t>к данной образовательной Программе</w:t>
      </w:r>
    </w:p>
    <w:p w:rsidR="00B24EDA" w:rsidRPr="007001EE" w:rsidRDefault="00B24EDA" w:rsidP="007001EE">
      <w:pPr>
        <w:autoSpaceDE w:val="0"/>
        <w:autoSpaceDN w:val="0"/>
        <w:adjustRightInd w:val="0"/>
        <w:spacing w:after="0"/>
        <w:jc w:val="both"/>
        <w:rPr>
          <w:rFonts w:ascii="Times New Roman" w:hAnsi="Times New Roman" w:cs="Times New Roman"/>
          <w:color w:val="000000"/>
          <w:sz w:val="24"/>
          <w:szCs w:val="24"/>
        </w:rPr>
      </w:pPr>
    </w:p>
    <w:p w:rsidR="004E74DC" w:rsidRPr="00B850A2" w:rsidRDefault="00B24EDA" w:rsidP="00D5656F">
      <w:pPr>
        <w:pStyle w:val="a3"/>
        <w:numPr>
          <w:ilvl w:val="1"/>
          <w:numId w:val="44"/>
        </w:numPr>
        <w:autoSpaceDE w:val="0"/>
        <w:autoSpaceDN w:val="0"/>
        <w:adjustRightInd w:val="0"/>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lastRenderedPageBreak/>
        <w:t xml:space="preserve"> </w:t>
      </w:r>
      <w:r w:rsidR="004F602C" w:rsidRPr="00B850A2">
        <w:rPr>
          <w:rFonts w:ascii="Times New Roman" w:hAnsi="Times New Roman" w:cs="Times New Roman"/>
          <w:b/>
          <w:bCs/>
          <w:color w:val="000000"/>
          <w:sz w:val="24"/>
          <w:szCs w:val="24"/>
        </w:rPr>
        <w:t xml:space="preserve">Программа </w:t>
      </w:r>
      <w:r w:rsidRPr="00B850A2">
        <w:rPr>
          <w:rFonts w:ascii="Times New Roman" w:hAnsi="Times New Roman" w:cs="Times New Roman"/>
          <w:b/>
          <w:bCs/>
          <w:color w:val="000000"/>
          <w:sz w:val="24"/>
          <w:szCs w:val="24"/>
        </w:rPr>
        <w:t>духовно-</w:t>
      </w:r>
      <w:r w:rsidR="004F602C" w:rsidRPr="00B850A2">
        <w:rPr>
          <w:rFonts w:ascii="Times New Roman" w:hAnsi="Times New Roman" w:cs="Times New Roman"/>
          <w:b/>
          <w:bCs/>
          <w:color w:val="000000"/>
          <w:sz w:val="24"/>
          <w:szCs w:val="24"/>
        </w:rPr>
        <w:t xml:space="preserve">нравственного развития </w:t>
      </w:r>
      <w:proofErr w:type="gramStart"/>
      <w:r w:rsidR="004F602C" w:rsidRPr="00B850A2">
        <w:rPr>
          <w:rFonts w:ascii="Times New Roman" w:hAnsi="Times New Roman" w:cs="Times New Roman"/>
          <w:b/>
          <w:bCs/>
          <w:color w:val="000000"/>
          <w:sz w:val="24"/>
          <w:szCs w:val="24"/>
        </w:rPr>
        <w:t>обучающихся</w:t>
      </w:r>
      <w:proofErr w:type="gramEnd"/>
    </w:p>
    <w:p w:rsidR="00B24EDA" w:rsidRPr="00B850A2" w:rsidRDefault="00B24EDA" w:rsidP="00B850A2">
      <w:pPr>
        <w:pStyle w:val="a3"/>
        <w:autoSpaceDE w:val="0"/>
        <w:autoSpaceDN w:val="0"/>
        <w:adjustRightInd w:val="0"/>
        <w:spacing w:after="0"/>
        <w:rPr>
          <w:rFonts w:ascii="Times New Roman" w:hAnsi="Times New Roman" w:cs="Times New Roman"/>
          <w:color w:val="000000"/>
          <w:sz w:val="24"/>
          <w:szCs w:val="24"/>
        </w:rPr>
      </w:pPr>
    </w:p>
    <w:p w:rsidR="004E74DC" w:rsidRPr="00B850A2" w:rsidRDefault="00510E02"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r w:rsidR="004E74DC" w:rsidRPr="00B850A2">
        <w:rPr>
          <w:rFonts w:ascii="Times New Roman" w:hAnsi="Times New Roman" w:cs="Times New Roman"/>
          <w:color w:val="000000"/>
          <w:sz w:val="24"/>
          <w:szCs w:val="24"/>
        </w:rPr>
        <w:t>Программа нравственного развития направл</w:t>
      </w:r>
      <w:r w:rsidR="00B24EDA" w:rsidRPr="00B850A2">
        <w:rPr>
          <w:rFonts w:ascii="Times New Roman" w:hAnsi="Times New Roman" w:cs="Times New Roman"/>
          <w:color w:val="000000"/>
          <w:sz w:val="24"/>
          <w:szCs w:val="24"/>
        </w:rPr>
        <w:t>ена</w:t>
      </w:r>
      <w:r w:rsidR="004E74DC" w:rsidRPr="00B850A2">
        <w:rPr>
          <w:rFonts w:ascii="Times New Roman" w:hAnsi="Times New Roman" w:cs="Times New Roman"/>
          <w:color w:val="000000"/>
          <w:sz w:val="24"/>
          <w:szCs w:val="24"/>
        </w:rPr>
        <w:t xml:space="preserve"> на воспитание обучающихся с умственной отсталостью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4E74DC" w:rsidRDefault="004E74DC" w:rsidP="00B850A2">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p>
    <w:p w:rsidR="007001EE" w:rsidRPr="007001EE" w:rsidRDefault="007001EE" w:rsidP="007001EE">
      <w:pPr>
        <w:spacing w:after="0"/>
        <w:ind w:firstLine="708"/>
        <w:jc w:val="both"/>
        <w:rPr>
          <w:rFonts w:ascii="Times New Roman" w:eastAsia="Calibri" w:hAnsi="Times New Roman" w:cs="Times New Roman"/>
          <w:sz w:val="24"/>
          <w:szCs w:val="24"/>
          <w:lang w:eastAsia="ru-RU"/>
        </w:rPr>
      </w:pPr>
      <w:r w:rsidRPr="007001EE">
        <w:rPr>
          <w:rFonts w:ascii="Times New Roman" w:eastAsia="Calibri" w:hAnsi="Times New Roman" w:cs="Times New Roman"/>
          <w:sz w:val="24"/>
          <w:szCs w:val="24"/>
          <w:lang w:eastAsia="ru-RU"/>
        </w:rPr>
        <w:t xml:space="preserve">Программа реализуется школой в постоянном взаимодействии и тесном сотрудничестве с семьями </w:t>
      </w:r>
      <w:proofErr w:type="gramStart"/>
      <w:r w:rsidRPr="007001EE">
        <w:rPr>
          <w:rFonts w:ascii="Times New Roman" w:eastAsia="Calibri" w:hAnsi="Times New Roman" w:cs="Times New Roman"/>
          <w:sz w:val="24"/>
          <w:szCs w:val="24"/>
          <w:lang w:eastAsia="ru-RU"/>
        </w:rPr>
        <w:t>обучающихся</w:t>
      </w:r>
      <w:proofErr w:type="gramEnd"/>
      <w:r w:rsidRPr="007001EE">
        <w:rPr>
          <w:rFonts w:ascii="Times New Roman" w:eastAsia="Calibri" w:hAnsi="Times New Roman" w:cs="Times New Roman"/>
          <w:sz w:val="24"/>
          <w:szCs w:val="24"/>
          <w:lang w:eastAsia="ru-RU"/>
        </w:rPr>
        <w:t xml:space="preserve">, с другими субъектами социализации – социальными партнерами школы: </w:t>
      </w:r>
    </w:p>
    <w:p w:rsidR="007001EE" w:rsidRPr="007001EE" w:rsidRDefault="007001EE" w:rsidP="00D5656F">
      <w:pPr>
        <w:pStyle w:val="a3"/>
        <w:numPr>
          <w:ilvl w:val="1"/>
          <w:numId w:val="71"/>
        </w:numPr>
        <w:spacing w:after="0"/>
        <w:jc w:val="both"/>
        <w:rPr>
          <w:rFonts w:ascii="Times New Roman" w:eastAsia="Calibri" w:hAnsi="Times New Roman" w:cs="Times New Roman"/>
          <w:sz w:val="24"/>
          <w:szCs w:val="24"/>
          <w:lang w:eastAsia="ru-RU"/>
        </w:rPr>
      </w:pPr>
      <w:r w:rsidRPr="007001EE">
        <w:rPr>
          <w:rFonts w:ascii="Times New Roman" w:eastAsia="Calibri" w:hAnsi="Times New Roman" w:cs="Times New Roman"/>
          <w:sz w:val="24"/>
          <w:szCs w:val="24"/>
          <w:lang w:eastAsia="ru-RU"/>
        </w:rPr>
        <w:t>учреждениями дополнительного образования</w:t>
      </w:r>
      <w:r>
        <w:rPr>
          <w:rFonts w:ascii="Times New Roman" w:eastAsia="Calibri" w:hAnsi="Times New Roman" w:cs="Times New Roman"/>
          <w:sz w:val="24"/>
          <w:szCs w:val="24"/>
          <w:lang w:eastAsia="ru-RU"/>
        </w:rPr>
        <w:t xml:space="preserve"> (ДЮСШ, ДШИ)</w:t>
      </w:r>
      <w:r w:rsidRPr="007001EE">
        <w:rPr>
          <w:rFonts w:ascii="Times New Roman" w:eastAsia="Calibri" w:hAnsi="Times New Roman" w:cs="Times New Roman"/>
          <w:sz w:val="24"/>
          <w:szCs w:val="24"/>
          <w:lang w:eastAsia="ru-RU"/>
        </w:rPr>
        <w:t>;</w:t>
      </w:r>
    </w:p>
    <w:p w:rsidR="007001EE" w:rsidRDefault="007001EE" w:rsidP="00D5656F">
      <w:pPr>
        <w:pStyle w:val="a3"/>
        <w:numPr>
          <w:ilvl w:val="1"/>
          <w:numId w:val="71"/>
        </w:numPr>
        <w:spacing w:after="0"/>
        <w:jc w:val="both"/>
        <w:rPr>
          <w:rFonts w:ascii="Times New Roman" w:eastAsia="Calibri" w:hAnsi="Times New Roman" w:cs="Times New Roman"/>
          <w:sz w:val="24"/>
          <w:szCs w:val="24"/>
          <w:lang w:eastAsia="ru-RU"/>
        </w:rPr>
      </w:pPr>
      <w:r w:rsidRPr="007001EE">
        <w:rPr>
          <w:rFonts w:ascii="Times New Roman" w:eastAsia="Calibri" w:hAnsi="Times New Roman" w:cs="Times New Roman"/>
          <w:sz w:val="24"/>
          <w:szCs w:val="24"/>
          <w:lang w:eastAsia="ru-RU"/>
        </w:rPr>
        <w:t>учреждениями социальной защиты;</w:t>
      </w:r>
    </w:p>
    <w:p w:rsidR="007001EE" w:rsidRPr="007001EE" w:rsidRDefault="007001EE" w:rsidP="00D5656F">
      <w:pPr>
        <w:pStyle w:val="a3"/>
        <w:numPr>
          <w:ilvl w:val="1"/>
          <w:numId w:val="71"/>
        </w:numPr>
        <w:spacing w:after="0"/>
        <w:jc w:val="both"/>
        <w:rPr>
          <w:rFonts w:ascii="Times New Roman" w:eastAsia="Calibri" w:hAnsi="Times New Roman" w:cs="Times New Roman"/>
          <w:sz w:val="24"/>
          <w:szCs w:val="24"/>
          <w:lang w:eastAsia="ru-RU"/>
        </w:rPr>
      </w:pPr>
      <w:r w:rsidRPr="007001EE">
        <w:rPr>
          <w:rFonts w:ascii="Times New Roman" w:eastAsia="Calibri" w:hAnsi="Times New Roman" w:cs="Times New Roman"/>
          <w:sz w:val="24"/>
          <w:szCs w:val="24"/>
          <w:lang w:eastAsia="ru-RU"/>
        </w:rPr>
        <w:t xml:space="preserve"> учреждениями культуры</w:t>
      </w:r>
      <w:r>
        <w:rPr>
          <w:rFonts w:ascii="Times New Roman" w:eastAsia="Calibri" w:hAnsi="Times New Roman" w:cs="Times New Roman"/>
          <w:sz w:val="24"/>
          <w:szCs w:val="24"/>
          <w:lang w:eastAsia="ru-RU"/>
        </w:rPr>
        <w:t xml:space="preserve"> (СДК </w:t>
      </w:r>
      <w:proofErr w:type="spellStart"/>
      <w:r>
        <w:rPr>
          <w:rFonts w:ascii="Times New Roman" w:eastAsia="Calibri" w:hAnsi="Times New Roman" w:cs="Times New Roman"/>
          <w:sz w:val="24"/>
          <w:szCs w:val="24"/>
          <w:lang w:eastAsia="ru-RU"/>
        </w:rPr>
        <w:t>х</w:t>
      </w:r>
      <w:proofErr w:type="gramStart"/>
      <w:r>
        <w:rPr>
          <w:rFonts w:ascii="Times New Roman" w:eastAsia="Calibri" w:hAnsi="Times New Roman" w:cs="Times New Roman"/>
          <w:sz w:val="24"/>
          <w:szCs w:val="24"/>
          <w:lang w:eastAsia="ru-RU"/>
        </w:rPr>
        <w:t>.Н</w:t>
      </w:r>
      <w:proofErr w:type="gramEnd"/>
      <w:r>
        <w:rPr>
          <w:rFonts w:ascii="Times New Roman" w:eastAsia="Calibri" w:hAnsi="Times New Roman" w:cs="Times New Roman"/>
          <w:sz w:val="24"/>
          <w:szCs w:val="24"/>
          <w:lang w:eastAsia="ru-RU"/>
        </w:rPr>
        <w:t>иколаевский</w:t>
      </w:r>
      <w:proofErr w:type="spellEnd"/>
      <w:r>
        <w:rPr>
          <w:rFonts w:ascii="Times New Roman" w:eastAsia="Calibri" w:hAnsi="Times New Roman" w:cs="Times New Roman"/>
          <w:sz w:val="24"/>
          <w:szCs w:val="24"/>
          <w:lang w:eastAsia="ru-RU"/>
        </w:rPr>
        <w:t>, сельская библиотека)</w:t>
      </w:r>
    </w:p>
    <w:p w:rsidR="00B24EDA" w:rsidRPr="00B850A2" w:rsidRDefault="004E74DC" w:rsidP="00B850A2">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b/>
          <w:color w:val="000000"/>
          <w:sz w:val="24"/>
          <w:szCs w:val="24"/>
        </w:rPr>
        <w:t>Целью</w:t>
      </w:r>
      <w:r w:rsidRPr="00B850A2">
        <w:rPr>
          <w:rFonts w:ascii="Times New Roman" w:hAnsi="Times New Roman" w:cs="Times New Roman"/>
          <w:color w:val="000000"/>
          <w:sz w:val="24"/>
          <w:szCs w:val="24"/>
        </w:rPr>
        <w:t xml:space="preserve"> нравственного развития и воспитания обучающихся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r w:rsidR="00B24EDA" w:rsidRPr="00B850A2">
        <w:rPr>
          <w:rFonts w:ascii="Times New Roman" w:hAnsi="Times New Roman" w:cs="Times New Roman"/>
          <w:color w:val="000000"/>
          <w:sz w:val="24"/>
          <w:szCs w:val="24"/>
        </w:rPr>
        <w:t xml:space="preserve">  </w:t>
      </w:r>
    </w:p>
    <w:p w:rsidR="00510E02" w:rsidRPr="00B850A2" w:rsidRDefault="004E74DC" w:rsidP="00B850A2">
      <w:pPr>
        <w:autoSpaceDE w:val="0"/>
        <w:autoSpaceDN w:val="0"/>
        <w:adjustRightInd w:val="0"/>
        <w:spacing w:after="0"/>
        <w:jc w:val="center"/>
        <w:rPr>
          <w:rFonts w:ascii="Times New Roman" w:hAnsi="Times New Roman" w:cs="Times New Roman"/>
          <w:b/>
          <w:bCs/>
          <w:i/>
          <w:iCs/>
          <w:color w:val="000000"/>
          <w:sz w:val="24"/>
          <w:szCs w:val="24"/>
        </w:rPr>
      </w:pPr>
      <w:r w:rsidRPr="00B850A2">
        <w:rPr>
          <w:rFonts w:ascii="Times New Roman" w:hAnsi="Times New Roman" w:cs="Times New Roman"/>
          <w:b/>
          <w:bCs/>
          <w:i/>
          <w:iCs/>
          <w:color w:val="000000"/>
          <w:sz w:val="24"/>
          <w:szCs w:val="24"/>
        </w:rPr>
        <w:t xml:space="preserve">Задачи нравственного развития </w:t>
      </w:r>
      <w:proofErr w:type="gramStart"/>
      <w:r w:rsidRPr="00B850A2">
        <w:rPr>
          <w:rFonts w:ascii="Times New Roman" w:hAnsi="Times New Roman" w:cs="Times New Roman"/>
          <w:b/>
          <w:bCs/>
          <w:i/>
          <w:iCs/>
          <w:color w:val="000000"/>
          <w:sz w:val="24"/>
          <w:szCs w:val="24"/>
        </w:rPr>
        <w:t>обучающихся</w:t>
      </w:r>
      <w:proofErr w:type="gramEnd"/>
      <w:r w:rsidR="00510E02" w:rsidRPr="00B850A2">
        <w:rPr>
          <w:rFonts w:ascii="Times New Roman" w:hAnsi="Times New Roman" w:cs="Times New Roman"/>
          <w:b/>
          <w:bCs/>
          <w:i/>
          <w:iCs/>
          <w:color w:val="000000"/>
          <w:sz w:val="24"/>
          <w:szCs w:val="24"/>
        </w:rPr>
        <w:t>:</w:t>
      </w:r>
    </w:p>
    <w:p w:rsidR="00D35BA2" w:rsidRDefault="00510E02" w:rsidP="00B850A2">
      <w:pPr>
        <w:autoSpaceDE w:val="0"/>
        <w:autoSpaceDN w:val="0"/>
        <w:adjustRightInd w:val="0"/>
        <w:spacing w:after="0"/>
        <w:jc w:val="both"/>
        <w:rPr>
          <w:rFonts w:ascii="Times New Roman" w:hAnsi="Times New Roman" w:cs="Times New Roman"/>
          <w:b/>
          <w:bCs/>
          <w:color w:val="000000"/>
          <w:sz w:val="24"/>
          <w:szCs w:val="24"/>
        </w:rPr>
      </w:pPr>
      <w:r w:rsidRPr="00B850A2">
        <w:rPr>
          <w:rFonts w:ascii="Times New Roman" w:hAnsi="Times New Roman" w:cs="Times New Roman"/>
          <w:b/>
          <w:bCs/>
          <w:i/>
          <w:iCs/>
          <w:color w:val="000000"/>
          <w:sz w:val="24"/>
          <w:szCs w:val="24"/>
        </w:rPr>
        <w:t xml:space="preserve">В </w:t>
      </w:r>
      <w:r w:rsidR="004E74DC" w:rsidRPr="00B850A2">
        <w:rPr>
          <w:rFonts w:ascii="Times New Roman" w:hAnsi="Times New Roman" w:cs="Times New Roman"/>
          <w:b/>
          <w:bCs/>
          <w:i/>
          <w:iCs/>
          <w:color w:val="000000"/>
          <w:sz w:val="24"/>
          <w:szCs w:val="24"/>
        </w:rPr>
        <w:t xml:space="preserve"> области формирования </w:t>
      </w:r>
      <w:r w:rsidR="004E74DC" w:rsidRPr="00B850A2">
        <w:rPr>
          <w:rFonts w:ascii="Times New Roman" w:hAnsi="Times New Roman" w:cs="Times New Roman"/>
          <w:b/>
          <w:bCs/>
          <w:color w:val="000000"/>
          <w:sz w:val="24"/>
          <w:szCs w:val="24"/>
        </w:rPr>
        <w:t xml:space="preserve">личностной культуры: </w:t>
      </w:r>
    </w:p>
    <w:p w:rsidR="004E74DC" w:rsidRPr="00B850A2" w:rsidRDefault="00D35BA2" w:rsidP="00B850A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1-4 классы</w:t>
      </w:r>
    </w:p>
    <w:p w:rsidR="00510E02" w:rsidRPr="00B850A2" w:rsidRDefault="004E74DC"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w:t>
      </w:r>
      <w:proofErr w:type="gramStart"/>
      <w:r w:rsidRPr="00B850A2">
        <w:rPr>
          <w:rFonts w:ascii="Times New Roman" w:hAnsi="Times New Roman" w:cs="Times New Roman"/>
          <w:color w:val="000000"/>
          <w:sz w:val="24"/>
          <w:szCs w:val="24"/>
        </w:rPr>
        <w:t>ориентирован-ной</w:t>
      </w:r>
      <w:proofErr w:type="gramEnd"/>
      <w:r w:rsidRPr="00B850A2">
        <w:rPr>
          <w:rFonts w:ascii="Times New Roman" w:hAnsi="Times New Roman" w:cs="Times New Roman"/>
          <w:color w:val="000000"/>
          <w:sz w:val="24"/>
          <w:szCs w:val="24"/>
        </w:rPr>
        <w:t xml:space="preserve"> деятельности на основе нравственных установок и моральных норм; </w:t>
      </w:r>
    </w:p>
    <w:p w:rsidR="004E74DC" w:rsidRPr="00B850A2" w:rsidRDefault="004E74DC"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формирование в сознании школьников нравственного смысла учения; формирование </w:t>
      </w:r>
    </w:p>
    <w:p w:rsidR="00F94D61" w:rsidRPr="00B850A2"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представлений о базовых национальных, этнических и духовных традициях; </w:t>
      </w:r>
    </w:p>
    <w:p w:rsidR="00F94D61" w:rsidRPr="00B850A2"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эстетических потребностей, ценностей и чувств; </w:t>
      </w:r>
    </w:p>
    <w:p w:rsidR="00F25ABA"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развитие трудолюбия, способности к преодолению</w:t>
      </w:r>
      <w:r w:rsidR="00B24EDA" w:rsidRPr="00B850A2">
        <w:rPr>
          <w:rFonts w:ascii="Times New Roman" w:hAnsi="Times New Roman" w:cs="Times New Roman"/>
          <w:sz w:val="24"/>
          <w:szCs w:val="24"/>
        </w:rPr>
        <w:t xml:space="preserve"> трудностей, настойчивости в до</w:t>
      </w:r>
      <w:r w:rsidRPr="00B850A2">
        <w:rPr>
          <w:rFonts w:ascii="Times New Roman" w:hAnsi="Times New Roman" w:cs="Times New Roman"/>
          <w:sz w:val="24"/>
          <w:szCs w:val="24"/>
        </w:rPr>
        <w:t xml:space="preserve">стижении результата. </w:t>
      </w:r>
    </w:p>
    <w:p w:rsid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sz w:val="24"/>
          <w:szCs w:val="24"/>
        </w:rPr>
      </w:pPr>
      <w:r w:rsidRPr="00D35BA2">
        <w:rPr>
          <w:rFonts w:ascii="Times New Roman" w:hAnsi="Times New Roman" w:cs="Times New Roman"/>
          <w:b/>
          <w:sz w:val="24"/>
          <w:szCs w:val="24"/>
        </w:rPr>
        <w:t>5-9 классы</w:t>
      </w:r>
    </w:p>
    <w:p w:rsidR="00D35BA2" w:rsidRPr="00D35BA2" w:rsidRDefault="00D35BA2" w:rsidP="00D5656F">
      <w:pPr>
        <w:pStyle w:val="a3"/>
        <w:numPr>
          <w:ilvl w:val="0"/>
          <w:numId w:val="72"/>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способности  школьника  формулировать  собственные  нравственные обязательства, давать элементарную нравственную оценку своим и чужим поступкам;</w:t>
      </w:r>
    </w:p>
    <w:p w:rsidR="00D35BA2" w:rsidRPr="00D35BA2" w:rsidRDefault="00D35BA2" w:rsidP="00D5656F">
      <w:pPr>
        <w:pStyle w:val="a3"/>
        <w:numPr>
          <w:ilvl w:val="0"/>
          <w:numId w:val="72"/>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эстетических потребностей, ценностей и чувств;</w:t>
      </w:r>
    </w:p>
    <w:p w:rsidR="00D35BA2" w:rsidRPr="00D35BA2" w:rsidRDefault="00D35BA2" w:rsidP="00D5656F">
      <w:pPr>
        <w:pStyle w:val="a3"/>
        <w:numPr>
          <w:ilvl w:val="0"/>
          <w:numId w:val="72"/>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 xml:space="preserve">формирование критичности к собственным намерениям, мыслям и поступкам; </w:t>
      </w:r>
    </w:p>
    <w:p w:rsidR="00D35BA2" w:rsidRPr="00D35BA2" w:rsidRDefault="00D35BA2" w:rsidP="00D5656F">
      <w:pPr>
        <w:pStyle w:val="a3"/>
        <w:numPr>
          <w:ilvl w:val="0"/>
          <w:numId w:val="72"/>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35BA2" w:rsidRP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sz w:val="24"/>
          <w:szCs w:val="24"/>
        </w:rPr>
      </w:pPr>
    </w:p>
    <w:p w:rsidR="00F25ABA" w:rsidRDefault="00F94D61" w:rsidP="00B850A2">
      <w:pPr>
        <w:pStyle w:val="a3"/>
        <w:tabs>
          <w:tab w:val="left" w:pos="284"/>
        </w:tabs>
        <w:autoSpaceDE w:val="0"/>
        <w:autoSpaceDN w:val="0"/>
        <w:adjustRightInd w:val="0"/>
        <w:spacing w:after="0"/>
        <w:ind w:left="0"/>
        <w:jc w:val="both"/>
        <w:rPr>
          <w:rFonts w:ascii="Times New Roman" w:hAnsi="Times New Roman" w:cs="Times New Roman"/>
          <w:b/>
          <w:bCs/>
          <w:color w:val="000000"/>
          <w:sz w:val="24"/>
          <w:szCs w:val="24"/>
        </w:rPr>
      </w:pPr>
      <w:r w:rsidRPr="00B850A2">
        <w:rPr>
          <w:rFonts w:ascii="Times New Roman" w:hAnsi="Times New Roman" w:cs="Times New Roman"/>
          <w:b/>
          <w:bCs/>
          <w:i/>
          <w:iCs/>
          <w:color w:val="000000"/>
          <w:sz w:val="24"/>
          <w:szCs w:val="24"/>
        </w:rPr>
        <w:t xml:space="preserve">В области формирования </w:t>
      </w:r>
      <w:r w:rsidRPr="00B850A2">
        <w:rPr>
          <w:rFonts w:ascii="Times New Roman" w:hAnsi="Times New Roman" w:cs="Times New Roman"/>
          <w:b/>
          <w:bCs/>
          <w:color w:val="000000"/>
          <w:sz w:val="24"/>
          <w:szCs w:val="24"/>
        </w:rPr>
        <w:t xml:space="preserve">социальной культуры </w:t>
      </w:r>
    </w:p>
    <w:p w:rsidR="00D35BA2" w:rsidRPr="00B850A2" w:rsidRDefault="00D35BA2" w:rsidP="00B850A2">
      <w:pPr>
        <w:pStyle w:val="a3"/>
        <w:tabs>
          <w:tab w:val="left" w:pos="284"/>
        </w:tabs>
        <w:autoSpaceDE w:val="0"/>
        <w:autoSpaceDN w:val="0"/>
        <w:adjustRightInd w:val="0"/>
        <w:spacing w:after="0"/>
        <w:ind w:left="0"/>
        <w:jc w:val="both"/>
        <w:rPr>
          <w:rFonts w:ascii="Times New Roman" w:hAnsi="Times New Roman" w:cs="Times New Roman"/>
          <w:sz w:val="24"/>
          <w:szCs w:val="24"/>
        </w:rPr>
      </w:pPr>
      <w:r>
        <w:rPr>
          <w:rFonts w:ascii="Times New Roman" w:hAnsi="Times New Roman" w:cs="Times New Roman"/>
          <w:b/>
          <w:bCs/>
          <w:color w:val="000000"/>
          <w:sz w:val="24"/>
          <w:szCs w:val="24"/>
        </w:rPr>
        <w:t>1-4 классы</w:t>
      </w:r>
    </w:p>
    <w:p w:rsidR="00F25ABA" w:rsidRPr="00B850A2"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color w:val="000000"/>
          <w:sz w:val="24"/>
          <w:szCs w:val="24"/>
        </w:rPr>
        <w:t>воспитание положительного отношения к своему национальному языку и культуре; формирование патриотизма и чувства причастности к коллективным делам; 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F25ABA" w:rsidRPr="00D35BA2"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color w:val="000000"/>
          <w:sz w:val="24"/>
          <w:szCs w:val="24"/>
        </w:rPr>
        <w:lastRenderedPageBreak/>
        <w:t xml:space="preserve">развитие доброжелательности и эмоциональной отзывчивости, понимания других людей и сопереживания им. </w:t>
      </w:r>
    </w:p>
    <w:p w:rsid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5-9 классы</w:t>
      </w:r>
    </w:p>
    <w:p w:rsidR="00D35BA2" w:rsidRPr="00D35BA2" w:rsidRDefault="00D35BA2" w:rsidP="00D5656F">
      <w:pPr>
        <w:pStyle w:val="a3"/>
        <w:numPr>
          <w:ilvl w:val="0"/>
          <w:numId w:val="73"/>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пробуждение чувства патриотизма и веры в Россию, свой народ;</w:t>
      </w:r>
    </w:p>
    <w:p w:rsidR="00D35BA2" w:rsidRPr="00D35BA2" w:rsidRDefault="00D35BA2" w:rsidP="00D5656F">
      <w:pPr>
        <w:pStyle w:val="a3"/>
        <w:numPr>
          <w:ilvl w:val="0"/>
          <w:numId w:val="73"/>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ценностного отношения к своему национальному языку и культуре;</w:t>
      </w:r>
    </w:p>
    <w:p w:rsidR="00D35BA2" w:rsidRPr="00D35BA2" w:rsidRDefault="00D35BA2" w:rsidP="00D5656F">
      <w:pPr>
        <w:pStyle w:val="a3"/>
        <w:numPr>
          <w:ilvl w:val="0"/>
          <w:numId w:val="73"/>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чувств личной ответственности за свои дела и поступки;</w:t>
      </w:r>
    </w:p>
    <w:p w:rsidR="00D35BA2" w:rsidRPr="00D35BA2" w:rsidRDefault="00D35BA2" w:rsidP="00D5656F">
      <w:pPr>
        <w:pStyle w:val="a3"/>
        <w:numPr>
          <w:ilvl w:val="0"/>
          <w:numId w:val="73"/>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проявление интереса к общественным явлениям и событиям;</w:t>
      </w:r>
    </w:p>
    <w:p w:rsidR="00D35BA2" w:rsidRPr="00D35BA2" w:rsidRDefault="00D35BA2" w:rsidP="00D5656F">
      <w:pPr>
        <w:pStyle w:val="a3"/>
        <w:numPr>
          <w:ilvl w:val="0"/>
          <w:numId w:val="73"/>
        </w:numPr>
        <w:autoSpaceDE w:val="0"/>
        <w:autoSpaceDN w:val="0"/>
        <w:adjustRightInd w:val="0"/>
        <w:spacing w:after="0"/>
        <w:ind w:left="284" w:hanging="284"/>
        <w:jc w:val="both"/>
        <w:rPr>
          <w:rFonts w:ascii="Times New Roman" w:hAnsi="Times New Roman" w:cs="Times New Roman"/>
          <w:color w:val="000000"/>
          <w:sz w:val="28"/>
          <w:szCs w:val="28"/>
        </w:rPr>
      </w:pPr>
      <w:r w:rsidRPr="00D35BA2">
        <w:rPr>
          <w:rFonts w:ascii="Times New Roman" w:hAnsi="Times New Roman" w:cs="Times New Roman"/>
          <w:color w:val="000000"/>
          <w:sz w:val="24"/>
          <w:szCs w:val="24"/>
        </w:rPr>
        <w:t>формирование начальных представлений о народах России, их единстве и многообразии</w:t>
      </w:r>
      <w:r w:rsidRPr="00D35BA2">
        <w:rPr>
          <w:rFonts w:ascii="Times New Roman" w:hAnsi="Times New Roman" w:cs="Times New Roman"/>
          <w:color w:val="000000"/>
          <w:sz w:val="28"/>
          <w:szCs w:val="28"/>
        </w:rPr>
        <w:t>.</w:t>
      </w:r>
    </w:p>
    <w:p w:rsidR="00D35BA2" w:rsidRP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sz w:val="24"/>
          <w:szCs w:val="24"/>
        </w:rPr>
      </w:pPr>
    </w:p>
    <w:p w:rsidR="00F25ABA" w:rsidRDefault="00F94D61" w:rsidP="00B850A2">
      <w:pPr>
        <w:pStyle w:val="a3"/>
        <w:tabs>
          <w:tab w:val="left" w:pos="284"/>
        </w:tabs>
        <w:autoSpaceDE w:val="0"/>
        <w:autoSpaceDN w:val="0"/>
        <w:adjustRightInd w:val="0"/>
        <w:spacing w:after="0"/>
        <w:ind w:left="0"/>
        <w:jc w:val="both"/>
        <w:rPr>
          <w:rFonts w:ascii="Times New Roman" w:hAnsi="Times New Roman" w:cs="Times New Roman"/>
          <w:b/>
          <w:bCs/>
          <w:i/>
          <w:iCs/>
          <w:color w:val="000000"/>
          <w:sz w:val="24"/>
          <w:szCs w:val="24"/>
        </w:rPr>
      </w:pPr>
      <w:r w:rsidRPr="00B850A2">
        <w:rPr>
          <w:rFonts w:ascii="Times New Roman" w:hAnsi="Times New Roman" w:cs="Times New Roman"/>
          <w:b/>
          <w:bCs/>
          <w:i/>
          <w:iCs/>
          <w:color w:val="000000"/>
          <w:sz w:val="24"/>
          <w:szCs w:val="24"/>
        </w:rPr>
        <w:t xml:space="preserve">В области формирования семейной культуры </w:t>
      </w:r>
    </w:p>
    <w:p w:rsidR="00D35BA2" w:rsidRPr="00D35BA2" w:rsidRDefault="00D35BA2" w:rsidP="00B850A2">
      <w:pPr>
        <w:pStyle w:val="a3"/>
        <w:tabs>
          <w:tab w:val="left" w:pos="284"/>
        </w:tabs>
        <w:autoSpaceDE w:val="0"/>
        <w:autoSpaceDN w:val="0"/>
        <w:adjustRightInd w:val="0"/>
        <w:spacing w:after="0"/>
        <w:ind w:left="0"/>
        <w:jc w:val="both"/>
        <w:rPr>
          <w:rFonts w:ascii="Times New Roman" w:hAnsi="Times New Roman" w:cs="Times New Roman"/>
          <w:sz w:val="24"/>
          <w:szCs w:val="24"/>
        </w:rPr>
      </w:pPr>
      <w:r w:rsidRPr="00D35BA2">
        <w:rPr>
          <w:rFonts w:ascii="Times New Roman" w:hAnsi="Times New Roman" w:cs="Times New Roman"/>
          <w:b/>
          <w:bCs/>
          <w:iCs/>
          <w:color w:val="000000"/>
          <w:sz w:val="24"/>
          <w:szCs w:val="24"/>
        </w:rPr>
        <w:t>1-4 классы</w:t>
      </w:r>
    </w:p>
    <w:p w:rsidR="00F25ABA" w:rsidRPr="00B850A2"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color w:val="000000"/>
          <w:sz w:val="24"/>
          <w:szCs w:val="24"/>
        </w:rPr>
        <w:t xml:space="preserve">формирование у </w:t>
      </w:r>
      <w:proofErr w:type="gramStart"/>
      <w:r w:rsidRPr="00B850A2">
        <w:rPr>
          <w:rFonts w:ascii="Times New Roman" w:hAnsi="Times New Roman" w:cs="Times New Roman"/>
          <w:color w:val="000000"/>
          <w:sz w:val="24"/>
          <w:szCs w:val="24"/>
        </w:rPr>
        <w:t>обучающихся</w:t>
      </w:r>
      <w:proofErr w:type="gramEnd"/>
      <w:r w:rsidRPr="00B850A2">
        <w:rPr>
          <w:rFonts w:ascii="Times New Roman" w:hAnsi="Times New Roman" w:cs="Times New Roman"/>
          <w:color w:val="000000"/>
          <w:sz w:val="24"/>
          <w:szCs w:val="24"/>
        </w:rPr>
        <w:t xml:space="preserve"> уважительного отношения к родителям, осознанного, заботливого отношения к старшим и младшим; </w:t>
      </w:r>
    </w:p>
    <w:p w:rsidR="00F94D61" w:rsidRPr="00D35BA2"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color w:val="000000"/>
          <w:sz w:val="24"/>
          <w:szCs w:val="24"/>
        </w:rPr>
        <w:t>формирование представления о семейных ценностях, гендерных се</w:t>
      </w:r>
      <w:r w:rsidR="00B24EDA" w:rsidRPr="00B850A2">
        <w:rPr>
          <w:rFonts w:ascii="Times New Roman" w:hAnsi="Times New Roman" w:cs="Times New Roman"/>
          <w:color w:val="000000"/>
          <w:sz w:val="24"/>
          <w:szCs w:val="24"/>
        </w:rPr>
        <w:t>мейных ролях и уважения к ним.</w:t>
      </w:r>
      <w:r w:rsidRPr="00B850A2">
        <w:rPr>
          <w:rFonts w:ascii="Times New Roman" w:hAnsi="Times New Roman" w:cs="Times New Roman"/>
          <w:color w:val="000000"/>
          <w:sz w:val="24"/>
          <w:szCs w:val="24"/>
        </w:rPr>
        <w:t xml:space="preserve"> </w:t>
      </w:r>
    </w:p>
    <w:p w:rsid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color w:val="000000"/>
          <w:sz w:val="24"/>
          <w:szCs w:val="24"/>
        </w:rPr>
      </w:pPr>
      <w:r w:rsidRPr="00D35BA2">
        <w:rPr>
          <w:rFonts w:ascii="Times New Roman" w:hAnsi="Times New Roman" w:cs="Times New Roman"/>
          <w:b/>
          <w:color w:val="000000"/>
          <w:sz w:val="24"/>
          <w:szCs w:val="24"/>
        </w:rPr>
        <w:t>5-9 классы</w:t>
      </w:r>
    </w:p>
    <w:p w:rsidR="00D35BA2" w:rsidRPr="00D35BA2" w:rsidRDefault="00D35BA2" w:rsidP="00D5656F">
      <w:pPr>
        <w:pStyle w:val="a3"/>
        <w:numPr>
          <w:ilvl w:val="0"/>
          <w:numId w:val="74"/>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формирование представления о семейных ценностях, гендерных семейных ролях и уважения к ним;</w:t>
      </w:r>
    </w:p>
    <w:p w:rsidR="00D35BA2" w:rsidRPr="00D35BA2" w:rsidRDefault="00D35BA2" w:rsidP="00D5656F">
      <w:pPr>
        <w:pStyle w:val="a3"/>
        <w:numPr>
          <w:ilvl w:val="0"/>
          <w:numId w:val="74"/>
        </w:numPr>
        <w:autoSpaceDE w:val="0"/>
        <w:autoSpaceDN w:val="0"/>
        <w:adjustRightInd w:val="0"/>
        <w:spacing w:after="0"/>
        <w:ind w:left="284" w:hanging="284"/>
        <w:jc w:val="both"/>
        <w:rPr>
          <w:rFonts w:ascii="Times New Roman" w:hAnsi="Times New Roman" w:cs="Times New Roman"/>
          <w:color w:val="000000"/>
          <w:sz w:val="24"/>
          <w:szCs w:val="24"/>
        </w:rPr>
      </w:pPr>
      <w:r w:rsidRPr="00D35BA2">
        <w:rPr>
          <w:rFonts w:ascii="Times New Roman" w:hAnsi="Times New Roman" w:cs="Times New Roman"/>
          <w:color w:val="000000"/>
          <w:sz w:val="24"/>
          <w:szCs w:val="24"/>
        </w:rPr>
        <w:t>активное участие в сохранении и укреплении положительных семейных традиций.</w:t>
      </w:r>
    </w:p>
    <w:p w:rsidR="00D35BA2" w:rsidRPr="00D35BA2" w:rsidRDefault="00D35BA2" w:rsidP="00D35BA2">
      <w:pPr>
        <w:pStyle w:val="a3"/>
        <w:tabs>
          <w:tab w:val="left" w:pos="284"/>
        </w:tabs>
        <w:autoSpaceDE w:val="0"/>
        <w:autoSpaceDN w:val="0"/>
        <w:adjustRightInd w:val="0"/>
        <w:spacing w:after="0"/>
        <w:ind w:left="0"/>
        <w:jc w:val="both"/>
        <w:rPr>
          <w:rFonts w:ascii="Times New Roman" w:hAnsi="Times New Roman" w:cs="Times New Roman"/>
          <w:b/>
          <w:sz w:val="24"/>
          <w:szCs w:val="24"/>
        </w:rPr>
      </w:pPr>
    </w:p>
    <w:p w:rsidR="00F94D61" w:rsidRPr="00B850A2" w:rsidRDefault="00F94D61"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proofErr w:type="gramStart"/>
      <w:r w:rsidRPr="00B850A2">
        <w:rPr>
          <w:rFonts w:ascii="Times New Roman" w:hAnsi="Times New Roman" w:cs="Times New Roman"/>
          <w:color w:val="000000"/>
          <w:sz w:val="24"/>
          <w:szCs w:val="24"/>
        </w:rPr>
        <w:t>Общие задачи нравственного развития обучающихся с умственной отсталостью классифицированы по направлениям, каждое из которых, будучи тесно связанным с другими, раскрывает</w:t>
      </w:r>
      <w:r w:rsidR="00B24EDA" w:rsidRPr="00B850A2">
        <w:rPr>
          <w:rFonts w:ascii="Times New Roman" w:hAnsi="Times New Roman" w:cs="Times New Roman"/>
          <w:color w:val="000000"/>
          <w:sz w:val="24"/>
          <w:szCs w:val="24"/>
        </w:rPr>
        <w:t xml:space="preserve"> </w:t>
      </w:r>
      <w:r w:rsidRPr="00B850A2">
        <w:rPr>
          <w:rFonts w:ascii="Times New Roman" w:hAnsi="Times New Roman" w:cs="Times New Roman"/>
          <w:sz w:val="24"/>
          <w:szCs w:val="24"/>
        </w:rPr>
        <w:t>одну из существенных сторон нравственного развития личности гражданина России.</w:t>
      </w:r>
      <w:proofErr w:type="gramEnd"/>
    </w:p>
    <w:p w:rsidR="00F94D61" w:rsidRPr="00B850A2" w:rsidRDefault="00F94D61"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B850A2">
        <w:rPr>
          <w:rFonts w:ascii="Times New Roman" w:hAnsi="Times New Roman" w:cs="Times New Roman"/>
          <w:sz w:val="24"/>
          <w:szCs w:val="24"/>
        </w:rPr>
        <w:t>обучающимися</w:t>
      </w:r>
      <w:proofErr w:type="gramEnd"/>
      <w:r w:rsidRPr="00B850A2">
        <w:rPr>
          <w:rFonts w:ascii="Times New Roman" w:hAnsi="Times New Roman" w:cs="Times New Roman"/>
          <w:sz w:val="24"/>
          <w:szCs w:val="24"/>
        </w:rPr>
        <w:t xml:space="preserve"> на доступном для них уровне. </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 xml:space="preserve">Организация нравственного развития </w:t>
      </w:r>
      <w:proofErr w:type="gramStart"/>
      <w:r w:rsidRPr="00B850A2">
        <w:rPr>
          <w:rFonts w:ascii="Times New Roman" w:hAnsi="Times New Roman" w:cs="Times New Roman"/>
          <w:sz w:val="24"/>
          <w:szCs w:val="24"/>
        </w:rPr>
        <w:t>обучающихся</w:t>
      </w:r>
      <w:proofErr w:type="gramEnd"/>
      <w:r w:rsidRPr="00B850A2">
        <w:rPr>
          <w:rFonts w:ascii="Times New Roman" w:hAnsi="Times New Roman" w:cs="Times New Roman"/>
          <w:sz w:val="24"/>
          <w:szCs w:val="24"/>
        </w:rPr>
        <w:t xml:space="preserve"> осуществляется по следующим </w:t>
      </w:r>
      <w:r w:rsidRPr="00B850A2">
        <w:rPr>
          <w:rFonts w:ascii="Times New Roman" w:hAnsi="Times New Roman" w:cs="Times New Roman"/>
          <w:b/>
          <w:sz w:val="24"/>
          <w:szCs w:val="24"/>
        </w:rPr>
        <w:t>направлениям:</w:t>
      </w:r>
      <w:r w:rsidRPr="00B850A2">
        <w:rPr>
          <w:rFonts w:ascii="Times New Roman" w:hAnsi="Times New Roman" w:cs="Times New Roman"/>
          <w:sz w:val="24"/>
          <w:szCs w:val="24"/>
        </w:rPr>
        <w:t xml:space="preserve"> </w:t>
      </w:r>
    </w:p>
    <w:p w:rsidR="00F94D61" w:rsidRPr="00B850A2" w:rsidRDefault="00F94D61" w:rsidP="00D5656F">
      <w:pPr>
        <w:pStyle w:val="a3"/>
        <w:numPr>
          <w:ilvl w:val="0"/>
          <w:numId w:val="33"/>
        </w:numPr>
        <w:autoSpaceDE w:val="0"/>
        <w:autoSpaceDN w:val="0"/>
        <w:adjustRightInd w:val="0"/>
        <w:spacing w:after="85"/>
        <w:jc w:val="both"/>
        <w:rPr>
          <w:rFonts w:ascii="Times New Roman" w:hAnsi="Times New Roman" w:cs="Times New Roman"/>
          <w:sz w:val="24"/>
          <w:szCs w:val="24"/>
        </w:rPr>
      </w:pPr>
      <w:r w:rsidRPr="00B850A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94D61" w:rsidRPr="00B850A2" w:rsidRDefault="00F94D61" w:rsidP="00D5656F">
      <w:pPr>
        <w:pStyle w:val="a3"/>
        <w:numPr>
          <w:ilvl w:val="0"/>
          <w:numId w:val="33"/>
        </w:numPr>
        <w:autoSpaceDE w:val="0"/>
        <w:autoSpaceDN w:val="0"/>
        <w:adjustRightInd w:val="0"/>
        <w:spacing w:after="85"/>
        <w:jc w:val="both"/>
        <w:rPr>
          <w:rFonts w:ascii="Times New Roman" w:hAnsi="Times New Roman" w:cs="Times New Roman"/>
          <w:sz w:val="24"/>
          <w:szCs w:val="24"/>
        </w:rPr>
      </w:pPr>
      <w:r w:rsidRPr="00B850A2">
        <w:rPr>
          <w:rFonts w:ascii="Times New Roman" w:hAnsi="Times New Roman" w:cs="Times New Roman"/>
          <w:sz w:val="24"/>
          <w:szCs w:val="24"/>
        </w:rPr>
        <w:t xml:space="preserve">воспитание нравственных чувств, этического сознания и нравственного поведения. </w:t>
      </w:r>
    </w:p>
    <w:p w:rsidR="00F94D61" w:rsidRPr="00B850A2" w:rsidRDefault="00F94D61" w:rsidP="00D5656F">
      <w:pPr>
        <w:pStyle w:val="a3"/>
        <w:numPr>
          <w:ilvl w:val="0"/>
          <w:numId w:val="33"/>
        </w:numPr>
        <w:autoSpaceDE w:val="0"/>
        <w:autoSpaceDN w:val="0"/>
        <w:adjustRightInd w:val="0"/>
        <w:spacing w:after="85"/>
        <w:jc w:val="both"/>
        <w:rPr>
          <w:rFonts w:ascii="Times New Roman" w:hAnsi="Times New Roman" w:cs="Times New Roman"/>
          <w:sz w:val="24"/>
          <w:szCs w:val="24"/>
        </w:rPr>
      </w:pPr>
      <w:r w:rsidRPr="00B850A2">
        <w:rPr>
          <w:rFonts w:ascii="Times New Roman" w:hAnsi="Times New Roman" w:cs="Times New Roman"/>
          <w:sz w:val="24"/>
          <w:szCs w:val="24"/>
        </w:rPr>
        <w:t xml:space="preserve">воспитание трудолюбия, творческого отношения к учению, труду, жизни. </w:t>
      </w:r>
    </w:p>
    <w:p w:rsidR="00F94D61" w:rsidRPr="00B850A2" w:rsidRDefault="00F94D61" w:rsidP="00D5656F">
      <w:pPr>
        <w:pStyle w:val="a3"/>
        <w:numPr>
          <w:ilvl w:val="0"/>
          <w:numId w:val="33"/>
        </w:num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воспитание ценностного отношения к </w:t>
      </w:r>
      <w:proofErr w:type="gramStart"/>
      <w:r w:rsidRPr="00B850A2">
        <w:rPr>
          <w:rFonts w:ascii="Times New Roman" w:hAnsi="Times New Roman" w:cs="Times New Roman"/>
          <w:sz w:val="24"/>
          <w:szCs w:val="24"/>
        </w:rPr>
        <w:t>прекрасному</w:t>
      </w:r>
      <w:proofErr w:type="gramEnd"/>
      <w:r w:rsidRPr="00B850A2">
        <w:rPr>
          <w:rFonts w:ascii="Times New Roman" w:hAnsi="Times New Roman" w:cs="Times New Roman"/>
          <w:sz w:val="24"/>
          <w:szCs w:val="24"/>
        </w:rPr>
        <w:t xml:space="preserve">, формирование представлений об эстетических идеалах и ценностях (эстетическое воспитание). </w:t>
      </w:r>
    </w:p>
    <w:p w:rsidR="00F94D61"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 xml:space="preserve">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D35BA2" w:rsidRPr="00D35BA2" w:rsidRDefault="00D35BA2" w:rsidP="00D35BA2">
      <w:pPr>
        <w:spacing w:after="0"/>
        <w:ind w:firstLine="709"/>
        <w:jc w:val="center"/>
        <w:rPr>
          <w:rFonts w:ascii="Times New Roman" w:eastAsia="Calibri" w:hAnsi="Times New Roman" w:cs="Times New Roman"/>
          <w:b/>
          <w:bCs/>
          <w:iCs/>
          <w:sz w:val="24"/>
          <w:szCs w:val="24"/>
          <w:lang w:eastAsia="ru-RU"/>
        </w:rPr>
      </w:pPr>
      <w:r>
        <w:rPr>
          <w:rFonts w:ascii="Times New Roman" w:hAnsi="Times New Roman" w:cs="Times New Roman"/>
          <w:sz w:val="24"/>
          <w:szCs w:val="24"/>
        </w:rPr>
        <w:tab/>
      </w:r>
      <w:proofErr w:type="gramStart"/>
      <w:r w:rsidRPr="00D35BA2">
        <w:rPr>
          <w:rFonts w:ascii="Times New Roman" w:eastAsia="Calibri" w:hAnsi="Times New Roman" w:cs="Times New Roman"/>
          <w:b/>
          <w:bCs/>
          <w:iCs/>
          <w:sz w:val="24"/>
          <w:szCs w:val="24"/>
          <w:lang w:eastAsia="ru-RU"/>
        </w:rPr>
        <w:t>Подготовительный</w:t>
      </w:r>
      <w:proofErr w:type="gramEnd"/>
      <w:r w:rsidRPr="00D35BA2">
        <w:rPr>
          <w:rFonts w:ascii="Times New Roman" w:eastAsia="Calibri" w:hAnsi="Times New Roman" w:cs="Times New Roman"/>
          <w:b/>
          <w:bCs/>
          <w:iCs/>
          <w:sz w:val="24"/>
          <w:szCs w:val="24"/>
          <w:lang w:eastAsia="ru-RU"/>
        </w:rPr>
        <w:t xml:space="preserve"> </w:t>
      </w:r>
      <w:r>
        <w:rPr>
          <w:rFonts w:ascii="Times New Roman" w:eastAsia="Calibri" w:hAnsi="Times New Roman" w:cs="Times New Roman"/>
          <w:b/>
          <w:bCs/>
          <w:iCs/>
          <w:sz w:val="24"/>
          <w:szCs w:val="24"/>
          <w:lang w:eastAsia="ru-RU"/>
        </w:rPr>
        <w:t>1-4</w:t>
      </w:r>
      <w:r w:rsidRPr="00D35BA2">
        <w:rPr>
          <w:rFonts w:ascii="Times New Roman" w:eastAsia="Calibri" w:hAnsi="Times New Roman" w:cs="Times New Roman"/>
          <w:b/>
          <w:bCs/>
          <w:iCs/>
          <w:sz w:val="24"/>
          <w:szCs w:val="24"/>
          <w:lang w:eastAsia="ru-RU"/>
        </w:rPr>
        <w:t xml:space="preserve"> классы:</w:t>
      </w:r>
    </w:p>
    <w:tbl>
      <w:tblPr>
        <w:tblW w:w="49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402"/>
        <w:gridCol w:w="5811"/>
      </w:tblGrid>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p>
        </w:tc>
        <w:tc>
          <w:tcPr>
            <w:tcW w:w="1745"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b/>
                <w:i/>
                <w:sz w:val="24"/>
                <w:szCs w:val="24"/>
                <w:lang w:eastAsia="ru-RU"/>
              </w:rPr>
            </w:pPr>
            <w:r w:rsidRPr="00D35BA2">
              <w:rPr>
                <w:rFonts w:ascii="Times New Roman" w:eastAsia="Calibri" w:hAnsi="Times New Roman" w:cs="Times New Roman"/>
                <w:b/>
                <w:i/>
                <w:sz w:val="24"/>
                <w:szCs w:val="24"/>
                <w:lang w:eastAsia="ru-RU"/>
              </w:rPr>
              <w:t>Направления</w:t>
            </w:r>
          </w:p>
        </w:tc>
        <w:tc>
          <w:tcPr>
            <w:tcW w:w="2981"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b/>
                <w:i/>
                <w:sz w:val="24"/>
                <w:szCs w:val="24"/>
                <w:lang w:eastAsia="ru-RU"/>
              </w:rPr>
            </w:pPr>
            <w:r w:rsidRPr="00D35BA2">
              <w:rPr>
                <w:rFonts w:ascii="Times New Roman" w:eastAsia="Calibri" w:hAnsi="Times New Roman" w:cs="Times New Roman"/>
                <w:b/>
                <w:i/>
                <w:sz w:val="24"/>
                <w:szCs w:val="24"/>
                <w:lang w:eastAsia="ru-RU"/>
              </w:rPr>
              <w:t>Базовые нравственные ценности</w:t>
            </w:r>
          </w:p>
        </w:tc>
      </w:tr>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1</w:t>
            </w:r>
          </w:p>
        </w:tc>
        <w:tc>
          <w:tcPr>
            <w:tcW w:w="1745"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2981"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iCs/>
                <w:sz w:val="24"/>
                <w:szCs w:val="24"/>
                <w:lang w:eastAsia="ru-RU"/>
              </w:rPr>
              <w:t xml:space="preserve">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w:t>
            </w:r>
            <w:r w:rsidRPr="00D35BA2">
              <w:rPr>
                <w:rFonts w:ascii="Times New Roman" w:eastAsia="Calibri" w:hAnsi="Times New Roman" w:cs="Times New Roman"/>
                <w:iCs/>
                <w:sz w:val="24"/>
                <w:szCs w:val="24"/>
                <w:lang w:eastAsia="ru-RU"/>
              </w:rPr>
              <w:lastRenderedPageBreak/>
              <w:t>государства и гражданского общества.</w:t>
            </w:r>
          </w:p>
        </w:tc>
      </w:tr>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lastRenderedPageBreak/>
              <w:t>2</w:t>
            </w:r>
          </w:p>
        </w:tc>
        <w:tc>
          <w:tcPr>
            <w:tcW w:w="1745"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Воспитание нравственных чувств, этического сознания и духовно-нравственного поведения.</w:t>
            </w:r>
          </w:p>
        </w:tc>
        <w:tc>
          <w:tcPr>
            <w:tcW w:w="2981"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iCs/>
                <w:sz w:val="24"/>
                <w:szCs w:val="24"/>
                <w:lang w:eastAsia="ru-RU"/>
              </w:rPr>
              <w:t xml:space="preserve"> Различие хороших и плохих поступков; представления о правилах поведения дома, на улице, на природе, общественных местах, в школе; уважительное отношение к родителям, старшим, доброжелательное отношение к сверстникам и младшим; бережное и гуманное отношение к живому; знание правил этики, культуры речи.</w:t>
            </w:r>
          </w:p>
        </w:tc>
      </w:tr>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3</w:t>
            </w:r>
          </w:p>
        </w:tc>
        <w:tc>
          <w:tcPr>
            <w:tcW w:w="1745"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Воспитание трудолюбия, творческого отношения к учению, труду, жизни.</w:t>
            </w:r>
          </w:p>
        </w:tc>
        <w:tc>
          <w:tcPr>
            <w:tcW w:w="2981"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t xml:space="preserve">уважение к труду и творчеству близких, товарищей по классу и школе;  </w:t>
            </w:r>
          </w:p>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D35BA2" w:rsidRPr="00D35BA2" w:rsidRDefault="00D35BA2" w:rsidP="00D35BA2">
            <w:pPr>
              <w:widowControl w:val="0"/>
              <w:overflowPunct w:val="0"/>
              <w:autoSpaceDE w:val="0"/>
              <w:spacing w:after="0"/>
              <w:jc w:val="both"/>
              <w:rPr>
                <w:rFonts w:ascii="Times New Roman" w:hAnsi="Times New Roman" w:cs="Times New Roman"/>
                <w:b/>
                <w:sz w:val="24"/>
                <w:szCs w:val="24"/>
              </w:rPr>
            </w:pPr>
            <w:r w:rsidRPr="00D35BA2">
              <w:rPr>
                <w:rFonts w:ascii="Times New Roman" w:hAnsi="Times New Roman" w:cs="Times New Roman"/>
                <w:sz w:val="24"/>
                <w:szCs w:val="24"/>
              </w:rPr>
              <w:t xml:space="preserve">соблюдение порядка на рабочем месте. </w:t>
            </w:r>
          </w:p>
        </w:tc>
      </w:tr>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4</w:t>
            </w:r>
          </w:p>
        </w:tc>
        <w:tc>
          <w:tcPr>
            <w:tcW w:w="1745"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 xml:space="preserve">Воспитание ценностного отношения к </w:t>
            </w:r>
            <w:proofErr w:type="gramStart"/>
            <w:r w:rsidRPr="00D35BA2">
              <w:rPr>
                <w:rFonts w:ascii="Times New Roman" w:eastAsia="Calibri" w:hAnsi="Times New Roman" w:cs="Times New Roman"/>
                <w:sz w:val="24"/>
                <w:szCs w:val="24"/>
                <w:lang w:eastAsia="ru-RU"/>
              </w:rPr>
              <w:t>прекрасному</w:t>
            </w:r>
            <w:proofErr w:type="gramEnd"/>
            <w:r w:rsidRPr="00D35BA2">
              <w:rPr>
                <w:rFonts w:ascii="Times New Roman" w:eastAsia="Calibri" w:hAnsi="Times New Roman" w:cs="Times New Roman"/>
                <w:sz w:val="24"/>
                <w:szCs w:val="24"/>
                <w:lang w:eastAsia="ru-RU"/>
              </w:rPr>
              <w:t>, формирование представлений об эстетических идеалах и ценностях (эстетическое воспитание).</w:t>
            </w:r>
          </w:p>
        </w:tc>
        <w:tc>
          <w:tcPr>
            <w:tcW w:w="2981"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iCs/>
                <w:sz w:val="24"/>
                <w:szCs w:val="24"/>
                <w:lang w:eastAsia="ru-RU"/>
              </w:rPr>
            </w:pPr>
            <w:r w:rsidRPr="00D35BA2">
              <w:rPr>
                <w:rFonts w:ascii="Times New Roman" w:hAnsi="Times New Roman" w:cs="Times New Roman"/>
                <w:kern w:val="2"/>
                <w:sz w:val="24"/>
                <w:szCs w:val="24"/>
              </w:rPr>
              <w:t xml:space="preserve">Различение </w:t>
            </w:r>
            <w:proofErr w:type="gramStart"/>
            <w:r w:rsidRPr="00D35BA2">
              <w:rPr>
                <w:rFonts w:ascii="Times New Roman" w:hAnsi="Times New Roman" w:cs="Times New Roman"/>
                <w:kern w:val="2"/>
                <w:sz w:val="24"/>
                <w:szCs w:val="24"/>
              </w:rPr>
              <w:t>красивого</w:t>
            </w:r>
            <w:proofErr w:type="gramEnd"/>
            <w:r w:rsidRPr="00D35BA2">
              <w:rPr>
                <w:rFonts w:ascii="Times New Roman" w:hAnsi="Times New Roman" w:cs="Times New Roman"/>
                <w:kern w:val="2"/>
                <w:sz w:val="24"/>
                <w:szCs w:val="24"/>
              </w:rPr>
              <w:t xml:space="preserve"> и некрасивого, прекрасного и безобразного;</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формирование элементарных представлений о красоте;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формирование умения видеть красоту природы и человека;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интерес к продуктам художественного творчества;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представления и положительное отношение к аккуратности и опрятности; </w:t>
            </w:r>
          </w:p>
          <w:p w:rsidR="00D35BA2" w:rsidRPr="00D35BA2" w:rsidRDefault="00D35BA2" w:rsidP="00D35BA2">
            <w:pPr>
              <w:widowControl w:val="0"/>
              <w:overflowPunct w:val="0"/>
              <w:autoSpaceDE w:val="0"/>
              <w:spacing w:after="0"/>
              <w:jc w:val="both"/>
              <w:rPr>
                <w:rFonts w:ascii="Times New Roman" w:hAnsi="Times New Roman" w:cs="Times New Roman"/>
                <w:b/>
                <w:kern w:val="2"/>
                <w:sz w:val="24"/>
                <w:szCs w:val="24"/>
              </w:rPr>
            </w:pPr>
            <w:r w:rsidRPr="00D35BA2">
              <w:rPr>
                <w:rFonts w:ascii="Times New Roman" w:hAnsi="Times New Roman" w:cs="Times New Roman"/>
                <w:kern w:val="2"/>
                <w:sz w:val="24"/>
                <w:szCs w:val="24"/>
              </w:rPr>
              <w:t>представления и отрицательное отношение к некрасивым поступкам и неряшливости.</w:t>
            </w:r>
          </w:p>
        </w:tc>
      </w:tr>
      <w:tr w:rsidR="00D35BA2" w:rsidRPr="00D35BA2" w:rsidTr="00D35BA2">
        <w:trPr>
          <w:jc w:val="center"/>
        </w:trPr>
        <w:tc>
          <w:tcPr>
            <w:tcW w:w="274"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5</w:t>
            </w:r>
          </w:p>
        </w:tc>
        <w:tc>
          <w:tcPr>
            <w:tcW w:w="1745"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Arial Unicode MS" w:hAnsi="Times New Roman" w:cs="Times New Roman"/>
                <w:sz w:val="24"/>
                <w:szCs w:val="24"/>
                <w:lang w:eastAsia="ru-RU"/>
              </w:rPr>
              <w:t>Воспитание ценностного отношения к природе, окружающей среде (экологическое воспитание).</w:t>
            </w:r>
          </w:p>
        </w:tc>
        <w:tc>
          <w:tcPr>
            <w:tcW w:w="2981"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rPr>
                <w:rFonts w:ascii="Times New Roman" w:eastAsia="@Arial Unicode MS" w:hAnsi="Times New Roman" w:cs="Times New Roman"/>
                <w:iCs/>
                <w:sz w:val="24"/>
                <w:szCs w:val="24"/>
                <w:lang w:eastAsia="ru-RU"/>
              </w:rPr>
            </w:pPr>
            <w:r w:rsidRPr="00D35BA2">
              <w:rPr>
                <w:rFonts w:ascii="Times New Roman" w:eastAsia="@Arial Unicode MS" w:hAnsi="Times New Roman" w:cs="Times New Roman"/>
                <w:iCs/>
                <w:sz w:val="24"/>
                <w:szCs w:val="24"/>
                <w:lang w:eastAsia="ru-RU"/>
              </w:rPr>
              <w:t xml:space="preserve"> бережное отношение к живым организмам,  способность сочувствовать природе и её обитателям;</w:t>
            </w:r>
          </w:p>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Arial Unicode MS" w:hAnsi="Times New Roman" w:cs="Times New Roman"/>
                <w:iCs/>
                <w:sz w:val="24"/>
                <w:szCs w:val="24"/>
                <w:lang w:eastAsia="ru-RU"/>
              </w:rPr>
              <w:t xml:space="preserve"> </w:t>
            </w:r>
          </w:p>
        </w:tc>
      </w:tr>
    </w:tbl>
    <w:p w:rsidR="00D35BA2" w:rsidRPr="00D35BA2" w:rsidRDefault="00D35BA2" w:rsidP="00D35BA2">
      <w:pPr>
        <w:spacing w:after="0"/>
        <w:ind w:firstLine="709"/>
        <w:jc w:val="both"/>
        <w:rPr>
          <w:rFonts w:ascii="Times New Roman" w:eastAsia="Calibri" w:hAnsi="Times New Roman" w:cs="Times New Roman"/>
          <w:sz w:val="24"/>
          <w:szCs w:val="24"/>
          <w:lang w:eastAsia="ru-RU"/>
        </w:rPr>
      </w:pPr>
    </w:p>
    <w:p w:rsidR="00D35BA2" w:rsidRPr="00D35BA2" w:rsidRDefault="00D35BA2" w:rsidP="00D35BA2">
      <w:pPr>
        <w:spacing w:after="0"/>
        <w:ind w:firstLine="709"/>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5-9</w:t>
      </w:r>
      <w:r w:rsidRPr="00D35BA2">
        <w:rPr>
          <w:rFonts w:ascii="Times New Roman" w:eastAsia="Calibri" w:hAnsi="Times New Roman" w:cs="Times New Roman"/>
          <w:b/>
          <w:sz w:val="24"/>
          <w:szCs w:val="24"/>
          <w:lang w:eastAsia="ru-RU"/>
        </w:rPr>
        <w:t xml:space="preserve"> классы:</w:t>
      </w:r>
    </w:p>
    <w:tbl>
      <w:tblPr>
        <w:tblW w:w="49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
        <w:gridCol w:w="3543"/>
        <w:gridCol w:w="5709"/>
      </w:tblGrid>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b/>
                <w:i/>
                <w:sz w:val="24"/>
                <w:szCs w:val="24"/>
                <w:lang w:eastAsia="ru-RU"/>
              </w:rPr>
            </w:pPr>
          </w:p>
        </w:tc>
        <w:tc>
          <w:tcPr>
            <w:tcW w:w="1818"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b/>
                <w:i/>
                <w:sz w:val="24"/>
                <w:szCs w:val="24"/>
                <w:lang w:eastAsia="ru-RU"/>
              </w:rPr>
            </w:pPr>
            <w:r w:rsidRPr="00D35BA2">
              <w:rPr>
                <w:rFonts w:ascii="Times New Roman" w:eastAsia="Calibri" w:hAnsi="Times New Roman" w:cs="Times New Roman"/>
                <w:b/>
                <w:i/>
                <w:sz w:val="24"/>
                <w:szCs w:val="24"/>
                <w:lang w:eastAsia="ru-RU"/>
              </w:rPr>
              <w:t>Направления</w:t>
            </w:r>
          </w:p>
        </w:tc>
        <w:tc>
          <w:tcPr>
            <w:tcW w:w="2929"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b/>
                <w:i/>
                <w:sz w:val="24"/>
                <w:szCs w:val="24"/>
                <w:lang w:eastAsia="ru-RU"/>
              </w:rPr>
            </w:pPr>
            <w:r w:rsidRPr="00D35BA2">
              <w:rPr>
                <w:rFonts w:ascii="Times New Roman" w:eastAsia="Calibri" w:hAnsi="Times New Roman" w:cs="Times New Roman"/>
                <w:b/>
                <w:i/>
                <w:sz w:val="24"/>
                <w:szCs w:val="24"/>
                <w:lang w:eastAsia="ru-RU"/>
              </w:rPr>
              <w:t>Базовые нравственные ценности</w:t>
            </w:r>
          </w:p>
        </w:tc>
      </w:tr>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1</w:t>
            </w:r>
          </w:p>
        </w:tc>
        <w:tc>
          <w:tcPr>
            <w:tcW w:w="1818"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2929"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интерес к общественным явлениям, понимание активной роли человека в обществе;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уважительное отношение к русскому языку как государственному; </w:t>
            </w:r>
          </w:p>
          <w:p w:rsidR="00D35BA2" w:rsidRPr="00D35BA2" w:rsidRDefault="00D35BA2" w:rsidP="00D35BA2">
            <w:pPr>
              <w:widowControl w:val="0"/>
              <w:overflowPunct w:val="0"/>
              <w:autoSpaceDE w:val="0"/>
              <w:spacing w:after="0"/>
              <w:jc w:val="both"/>
              <w:rPr>
                <w:rFonts w:ascii="Times New Roman" w:hAnsi="Times New Roman" w:cs="Times New Roman"/>
                <w:b/>
                <w:kern w:val="2"/>
                <w:sz w:val="24"/>
                <w:szCs w:val="24"/>
              </w:rPr>
            </w:pPr>
            <w:r w:rsidRPr="00D35BA2">
              <w:rPr>
                <w:rFonts w:ascii="Times New Roman" w:hAnsi="Times New Roman" w:cs="Times New Roman"/>
                <w:kern w:val="2"/>
                <w:sz w:val="24"/>
                <w:szCs w:val="24"/>
              </w:rPr>
              <w:t>начальные представления о народах России, о единстве народов нашей страны.</w:t>
            </w:r>
            <w:r w:rsidRPr="00D35BA2">
              <w:rPr>
                <w:rFonts w:ascii="Times New Roman" w:eastAsia="Calibri" w:hAnsi="Times New Roman" w:cs="Times New Roman"/>
                <w:iCs/>
                <w:sz w:val="24"/>
                <w:szCs w:val="24"/>
                <w:lang w:eastAsia="ru-RU"/>
              </w:rPr>
              <w:t xml:space="preserve"> </w:t>
            </w:r>
          </w:p>
        </w:tc>
      </w:tr>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2</w:t>
            </w:r>
          </w:p>
        </w:tc>
        <w:tc>
          <w:tcPr>
            <w:tcW w:w="1818"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 xml:space="preserve">Воспитание нравственных чувств, этического сознания и </w:t>
            </w:r>
            <w:r w:rsidRPr="00D35BA2">
              <w:rPr>
                <w:rFonts w:ascii="Times New Roman" w:eastAsia="Calibri" w:hAnsi="Times New Roman" w:cs="Times New Roman"/>
                <w:sz w:val="24"/>
                <w:szCs w:val="24"/>
                <w:lang w:eastAsia="ru-RU"/>
              </w:rPr>
              <w:lastRenderedPageBreak/>
              <w:t>духовно-нравственного поведения.</w:t>
            </w:r>
          </w:p>
        </w:tc>
        <w:tc>
          <w:tcPr>
            <w:tcW w:w="2929"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lastRenderedPageBreak/>
              <w:t>представления о правилах этики, культуре речи</w:t>
            </w:r>
          </w:p>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t xml:space="preserve">представления о возможном негативном влиянии на </w:t>
            </w:r>
            <w:r w:rsidRPr="00D35BA2">
              <w:rPr>
                <w:rFonts w:ascii="Times New Roman" w:hAnsi="Times New Roman" w:cs="Times New Roman"/>
                <w:sz w:val="24"/>
                <w:szCs w:val="24"/>
              </w:rPr>
              <w:lastRenderedPageBreak/>
              <w:t xml:space="preserve">морально-психологическое состояние человека компьютерных игр, кино, телевизионных передач, рекламы; </w:t>
            </w:r>
          </w:p>
          <w:p w:rsidR="00D35BA2" w:rsidRPr="00D35BA2" w:rsidRDefault="00D35BA2" w:rsidP="00D35BA2">
            <w:pPr>
              <w:widowControl w:val="0"/>
              <w:overflowPunct w:val="0"/>
              <w:autoSpaceDE w:val="0"/>
              <w:spacing w:after="0"/>
              <w:jc w:val="both"/>
              <w:rPr>
                <w:rFonts w:ascii="Times New Roman" w:hAnsi="Times New Roman" w:cs="Times New Roman"/>
                <w:b/>
                <w:sz w:val="24"/>
                <w:szCs w:val="24"/>
              </w:rPr>
            </w:pPr>
            <w:r w:rsidRPr="00D35BA2">
              <w:rPr>
                <w:rFonts w:ascii="Times New Roman" w:hAnsi="Times New Roman" w:cs="Times New Roman"/>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iCs/>
                <w:sz w:val="24"/>
                <w:szCs w:val="24"/>
                <w:lang w:eastAsia="ru-RU"/>
              </w:rPr>
              <w:t xml:space="preserve"> </w:t>
            </w:r>
          </w:p>
        </w:tc>
      </w:tr>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lastRenderedPageBreak/>
              <w:t>3</w:t>
            </w:r>
          </w:p>
        </w:tc>
        <w:tc>
          <w:tcPr>
            <w:tcW w:w="1818"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Воспитание трудолюбия, творческого отношения к учению, труду, жизни.</w:t>
            </w:r>
          </w:p>
        </w:tc>
        <w:tc>
          <w:tcPr>
            <w:tcW w:w="2929"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widowControl w:val="0"/>
              <w:overflowPunct w:val="0"/>
              <w:autoSpaceDE w:val="0"/>
              <w:spacing w:after="0"/>
              <w:jc w:val="both"/>
              <w:rPr>
                <w:rFonts w:ascii="Times New Roman" w:hAnsi="Times New Roman" w:cs="Times New Roman"/>
                <w:sz w:val="24"/>
                <w:szCs w:val="24"/>
              </w:rPr>
            </w:pPr>
            <w:r w:rsidRPr="00D35BA2">
              <w:rPr>
                <w:rFonts w:ascii="Times New Roman" w:hAnsi="Times New Roman" w:cs="Times New Roman"/>
                <w:sz w:val="24"/>
                <w:szCs w:val="24"/>
              </w:rPr>
              <w:t xml:space="preserve">элементарные представления об основных профессиях; уважение к труду и творчеству старших и младших товарищей, сверстников; проявление дисциплинированности, последовательности и настойчивости в выполнении учебных и учебно-трудовых заданий; бережное отношение к результатам своего труда, труда других людей, к школьному имуществу, учебникам, личным вещам; организация рабочего места в соответствии с предстоящим видом деятельности; </w:t>
            </w:r>
          </w:p>
          <w:p w:rsidR="00D35BA2" w:rsidRPr="00D35BA2" w:rsidRDefault="00D35BA2" w:rsidP="00D35BA2">
            <w:pPr>
              <w:widowControl w:val="0"/>
              <w:overflowPunct w:val="0"/>
              <w:autoSpaceDE w:val="0"/>
              <w:spacing w:after="0"/>
              <w:jc w:val="both"/>
              <w:rPr>
                <w:rFonts w:ascii="Times New Roman" w:hAnsi="Times New Roman" w:cs="Times New Roman"/>
                <w:b/>
                <w:sz w:val="24"/>
                <w:szCs w:val="24"/>
              </w:rPr>
            </w:pPr>
            <w:r w:rsidRPr="00D35BA2">
              <w:rPr>
                <w:rFonts w:ascii="Times New Roman" w:hAnsi="Times New Roman" w:cs="Times New Roman"/>
                <w:sz w:val="24"/>
                <w:szCs w:val="24"/>
              </w:rPr>
              <w:t xml:space="preserve">отрицательное отношение к лени и небрежности в труде и учёбе, небережливому отношению к результатам труда людей. </w:t>
            </w:r>
            <w:r w:rsidRPr="00D35BA2">
              <w:rPr>
                <w:rFonts w:ascii="Times New Roman" w:eastAsia="Calibri" w:hAnsi="Times New Roman" w:cs="Times New Roman"/>
                <w:iCs/>
                <w:sz w:val="24"/>
                <w:szCs w:val="24"/>
                <w:lang w:eastAsia="ru-RU"/>
              </w:rPr>
              <w:t xml:space="preserve"> </w:t>
            </w:r>
          </w:p>
        </w:tc>
      </w:tr>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4</w:t>
            </w:r>
          </w:p>
        </w:tc>
        <w:tc>
          <w:tcPr>
            <w:tcW w:w="1818"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 xml:space="preserve">Воспитание ценностного отношения к </w:t>
            </w:r>
            <w:proofErr w:type="gramStart"/>
            <w:r w:rsidRPr="00D35BA2">
              <w:rPr>
                <w:rFonts w:ascii="Times New Roman" w:eastAsia="Calibri" w:hAnsi="Times New Roman" w:cs="Times New Roman"/>
                <w:sz w:val="24"/>
                <w:szCs w:val="24"/>
                <w:lang w:eastAsia="ru-RU"/>
              </w:rPr>
              <w:t>прекрасному</w:t>
            </w:r>
            <w:proofErr w:type="gramEnd"/>
            <w:r w:rsidRPr="00D35BA2">
              <w:rPr>
                <w:rFonts w:ascii="Times New Roman" w:eastAsia="Calibri" w:hAnsi="Times New Roman" w:cs="Times New Roman"/>
                <w:sz w:val="24"/>
                <w:szCs w:val="24"/>
                <w:lang w:eastAsia="ru-RU"/>
              </w:rPr>
              <w:t>, формирование представлений об эстетических идеалах и ценностях (эстетическое воспитание).</w:t>
            </w:r>
          </w:p>
        </w:tc>
        <w:tc>
          <w:tcPr>
            <w:tcW w:w="2929" w:type="pct"/>
            <w:tcBorders>
              <w:top w:val="single" w:sz="4" w:space="0" w:color="000000"/>
              <w:left w:val="single" w:sz="4" w:space="0" w:color="000000"/>
              <w:bottom w:val="single" w:sz="4" w:space="0" w:color="000000"/>
              <w:right w:val="single" w:sz="4" w:space="0" w:color="000000"/>
            </w:tcBorders>
            <w:hideMark/>
          </w:tcPr>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формирование элементарных представлений о душевной и физической красоте человека;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формирование умения видеть красоту природы, труда и творчества;</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развитие стремления создавать прекрасное (делать «красиво»);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закрепление интереса к чтению, произведениям искусства, детским спектаклям, концертам, выставкам, музыке; </w:t>
            </w:r>
          </w:p>
          <w:p w:rsidR="00D35BA2" w:rsidRPr="00D35BA2" w:rsidRDefault="00D35BA2" w:rsidP="00D35BA2">
            <w:pPr>
              <w:widowControl w:val="0"/>
              <w:overflowPunct w:val="0"/>
              <w:autoSpaceDE w:val="0"/>
              <w:spacing w:after="0"/>
              <w:jc w:val="both"/>
              <w:rPr>
                <w:rFonts w:ascii="Times New Roman" w:hAnsi="Times New Roman" w:cs="Times New Roman"/>
                <w:kern w:val="2"/>
                <w:sz w:val="24"/>
                <w:szCs w:val="24"/>
              </w:rPr>
            </w:pPr>
            <w:r w:rsidRPr="00D35BA2">
              <w:rPr>
                <w:rFonts w:ascii="Times New Roman" w:hAnsi="Times New Roman" w:cs="Times New Roman"/>
                <w:kern w:val="2"/>
                <w:sz w:val="24"/>
                <w:szCs w:val="24"/>
              </w:rPr>
              <w:t xml:space="preserve">стремление к опрятному внешнему виду;  </w:t>
            </w:r>
          </w:p>
          <w:p w:rsidR="00D35BA2" w:rsidRPr="00D35BA2" w:rsidRDefault="00D35BA2" w:rsidP="00D35BA2">
            <w:pPr>
              <w:widowControl w:val="0"/>
              <w:overflowPunct w:val="0"/>
              <w:autoSpaceDE w:val="0"/>
              <w:spacing w:after="0"/>
              <w:jc w:val="both"/>
              <w:rPr>
                <w:rFonts w:ascii="Times New Roman" w:hAnsi="Times New Roman" w:cs="Times New Roman"/>
                <w:b/>
                <w:kern w:val="2"/>
                <w:sz w:val="24"/>
                <w:szCs w:val="24"/>
              </w:rPr>
            </w:pPr>
            <w:r w:rsidRPr="00D35BA2">
              <w:rPr>
                <w:rFonts w:ascii="Times New Roman" w:hAnsi="Times New Roman" w:cs="Times New Roman"/>
                <w:kern w:val="2"/>
                <w:sz w:val="24"/>
                <w:szCs w:val="24"/>
              </w:rPr>
              <w:t>отрицательное отношение к некрасивым поступкам и неряшливости</w:t>
            </w:r>
            <w:proofErr w:type="gramStart"/>
            <w:r w:rsidRPr="00D35BA2">
              <w:rPr>
                <w:rFonts w:ascii="Times New Roman" w:hAnsi="Times New Roman" w:cs="Times New Roman"/>
                <w:kern w:val="2"/>
                <w:sz w:val="24"/>
                <w:szCs w:val="24"/>
              </w:rPr>
              <w:t>.</w:t>
            </w:r>
            <w:r w:rsidRPr="00D35BA2">
              <w:rPr>
                <w:rFonts w:ascii="Times New Roman" w:eastAsia="Calibri" w:hAnsi="Times New Roman" w:cs="Times New Roman"/>
                <w:iCs/>
                <w:sz w:val="24"/>
                <w:szCs w:val="24"/>
                <w:lang w:eastAsia="ru-RU"/>
              </w:rPr>
              <w:t>.</w:t>
            </w:r>
            <w:proofErr w:type="gramEnd"/>
          </w:p>
        </w:tc>
      </w:tr>
      <w:tr w:rsidR="00D35BA2" w:rsidRPr="00D35BA2" w:rsidTr="00D35BA2">
        <w:trPr>
          <w:jc w:val="center"/>
        </w:trPr>
        <w:tc>
          <w:tcPr>
            <w:tcW w:w="253"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Calibri" w:hAnsi="Times New Roman" w:cs="Times New Roman"/>
                <w:sz w:val="24"/>
                <w:szCs w:val="24"/>
                <w:lang w:eastAsia="ru-RU"/>
              </w:rPr>
              <w:t>5</w:t>
            </w:r>
          </w:p>
        </w:tc>
        <w:tc>
          <w:tcPr>
            <w:tcW w:w="1818"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jc w:val="both"/>
              <w:rPr>
                <w:rFonts w:ascii="Times New Roman" w:eastAsia="Calibri" w:hAnsi="Times New Roman" w:cs="Times New Roman"/>
                <w:sz w:val="24"/>
                <w:szCs w:val="24"/>
                <w:lang w:eastAsia="ru-RU"/>
              </w:rPr>
            </w:pPr>
            <w:r w:rsidRPr="00D35BA2">
              <w:rPr>
                <w:rFonts w:ascii="Times New Roman" w:eastAsia="@Arial Unicode MS" w:hAnsi="Times New Roman" w:cs="Times New Roman"/>
                <w:sz w:val="24"/>
                <w:szCs w:val="24"/>
                <w:lang w:eastAsia="ru-RU"/>
              </w:rPr>
              <w:t>Воспитание ценностного отношения к природе, окружающей среде (экологическое воспитание).</w:t>
            </w:r>
          </w:p>
        </w:tc>
        <w:tc>
          <w:tcPr>
            <w:tcW w:w="2929" w:type="pct"/>
            <w:tcBorders>
              <w:top w:val="single" w:sz="4" w:space="0" w:color="000000"/>
              <w:left w:val="single" w:sz="4" w:space="0" w:color="000000"/>
              <w:bottom w:val="single" w:sz="4" w:space="0" w:color="000000"/>
              <w:right w:val="single" w:sz="4" w:space="0" w:color="000000"/>
            </w:tcBorders>
          </w:tcPr>
          <w:p w:rsidR="00D35BA2" w:rsidRPr="00D35BA2" w:rsidRDefault="00D35BA2" w:rsidP="00D35BA2">
            <w:pPr>
              <w:spacing w:after="0"/>
              <w:jc w:val="both"/>
              <w:rPr>
                <w:rFonts w:ascii="Times New Roman" w:eastAsia="@Arial Unicode MS" w:hAnsi="Times New Roman" w:cs="Times New Roman"/>
                <w:iCs/>
                <w:sz w:val="24"/>
                <w:szCs w:val="24"/>
                <w:lang w:eastAsia="ru-RU"/>
              </w:rPr>
            </w:pPr>
            <w:r w:rsidRPr="00D35BA2">
              <w:rPr>
                <w:rFonts w:ascii="Times New Roman" w:eastAsia="@Arial Unicode MS" w:hAnsi="Times New Roman" w:cs="Times New Roman"/>
                <w:iCs/>
                <w:sz w:val="24"/>
                <w:szCs w:val="24"/>
                <w:lang w:eastAsia="ru-RU"/>
              </w:rPr>
              <w:t>родная земля; заповедная природа; планета Земля; экологическое сознание;</w:t>
            </w:r>
            <w:r w:rsidRPr="00D35BA2">
              <w:rPr>
                <w:rFonts w:ascii="Times New Roman" w:eastAsia="Times New Roman" w:hAnsi="Times New Roman" w:cs="Times New Roman"/>
                <w:bCs/>
                <w:sz w:val="24"/>
                <w:szCs w:val="24"/>
              </w:rPr>
              <w:t xml:space="preserve"> </w:t>
            </w:r>
            <w:r w:rsidRPr="00D35BA2">
              <w:rPr>
                <w:rFonts w:ascii="Times New Roman" w:eastAsia="@Arial Unicode MS" w:hAnsi="Times New Roman" w:cs="Times New Roman"/>
                <w:bCs/>
                <w:iCs/>
                <w:sz w:val="24"/>
                <w:szCs w:val="24"/>
                <w:lang w:eastAsia="ru-RU"/>
              </w:rPr>
              <w:t>элементарные представления об окружающем мире в совокупности его природных и социальных компонентов.</w:t>
            </w:r>
          </w:p>
        </w:tc>
      </w:tr>
    </w:tbl>
    <w:p w:rsidR="00D35BA2" w:rsidRDefault="00D35BA2" w:rsidP="00D35BA2">
      <w:pPr>
        <w:tabs>
          <w:tab w:val="left" w:pos="1663"/>
        </w:tabs>
        <w:autoSpaceDE w:val="0"/>
        <w:autoSpaceDN w:val="0"/>
        <w:adjustRightInd w:val="0"/>
        <w:spacing w:after="0"/>
        <w:jc w:val="both"/>
        <w:rPr>
          <w:rFonts w:ascii="Times New Roman" w:hAnsi="Times New Roman" w:cs="Times New Roman"/>
          <w:sz w:val="24"/>
          <w:szCs w:val="24"/>
        </w:rPr>
      </w:pPr>
    </w:p>
    <w:p w:rsidR="00D35BA2" w:rsidRPr="00B850A2" w:rsidRDefault="00D35BA2" w:rsidP="00B850A2">
      <w:pPr>
        <w:autoSpaceDE w:val="0"/>
        <w:autoSpaceDN w:val="0"/>
        <w:adjustRightInd w:val="0"/>
        <w:spacing w:after="0"/>
        <w:jc w:val="both"/>
        <w:rPr>
          <w:rFonts w:ascii="Times New Roman" w:hAnsi="Times New Roman" w:cs="Times New Roman"/>
          <w:sz w:val="24"/>
          <w:szCs w:val="24"/>
        </w:rPr>
      </w:pPr>
    </w:p>
    <w:p w:rsidR="00F94D61" w:rsidRPr="00AF3C9F"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r>
      <w:r w:rsidRPr="00AF3C9F">
        <w:rPr>
          <w:rFonts w:ascii="Times New Roman" w:hAnsi="Times New Roman" w:cs="Times New Roman"/>
          <w:sz w:val="24"/>
          <w:szCs w:val="24"/>
        </w:rPr>
        <w:t>В основе реализации программы нравственного развития положен принцип системно-</w:t>
      </w:r>
      <w:proofErr w:type="spellStart"/>
      <w:r w:rsidRPr="00AF3C9F">
        <w:rPr>
          <w:rFonts w:ascii="Times New Roman" w:hAnsi="Times New Roman" w:cs="Times New Roman"/>
          <w:sz w:val="24"/>
          <w:szCs w:val="24"/>
        </w:rPr>
        <w:t>деятельностной</w:t>
      </w:r>
      <w:proofErr w:type="spellEnd"/>
      <w:r w:rsidRPr="00AF3C9F">
        <w:rPr>
          <w:rFonts w:ascii="Times New Roman" w:hAnsi="Times New Roman" w:cs="Times New Roman"/>
          <w:sz w:val="24"/>
          <w:szCs w:val="24"/>
        </w:rPr>
        <w:t xml:space="preserve"> организации воспитания. </w:t>
      </w:r>
      <w:proofErr w:type="gramStart"/>
      <w:r w:rsidRPr="00AF3C9F">
        <w:rPr>
          <w:rFonts w:ascii="Times New Roman" w:hAnsi="Times New Roman" w:cs="Times New Roman"/>
          <w:sz w:val="24"/>
          <w:szCs w:val="24"/>
        </w:rPr>
        <w:t xml:space="preserve">Он предполагает, что воспитание, направленное на нравственное развитие обучающихся и поддерживаемое всем укладом школьной жизни, включает в себя организацию учебной, </w:t>
      </w:r>
      <w:proofErr w:type="spellStart"/>
      <w:r w:rsidRPr="00AF3C9F">
        <w:rPr>
          <w:rFonts w:ascii="Times New Roman" w:hAnsi="Times New Roman" w:cs="Times New Roman"/>
          <w:sz w:val="24"/>
          <w:szCs w:val="24"/>
        </w:rPr>
        <w:t>внеучебной</w:t>
      </w:r>
      <w:proofErr w:type="spellEnd"/>
      <w:r w:rsidRPr="00AF3C9F">
        <w:rPr>
          <w:rFonts w:ascii="Times New Roman" w:hAnsi="Times New Roman" w:cs="Times New Roman"/>
          <w:sz w:val="24"/>
          <w:szCs w:val="24"/>
        </w:rPr>
        <w:t xml:space="preserve">, общественно значимой деятельности школьников. </w:t>
      </w:r>
      <w:proofErr w:type="gramEnd"/>
    </w:p>
    <w:p w:rsidR="00F94D61" w:rsidRPr="009F7E64" w:rsidRDefault="00F94D61" w:rsidP="00B850A2">
      <w:pPr>
        <w:autoSpaceDE w:val="0"/>
        <w:autoSpaceDN w:val="0"/>
        <w:adjustRightInd w:val="0"/>
        <w:spacing w:after="0"/>
        <w:jc w:val="both"/>
        <w:rPr>
          <w:rFonts w:ascii="Times New Roman" w:hAnsi="Times New Roman" w:cs="Times New Roman"/>
          <w:sz w:val="24"/>
          <w:szCs w:val="24"/>
        </w:rPr>
      </w:pPr>
      <w:r w:rsidRPr="00AF3C9F">
        <w:rPr>
          <w:rFonts w:ascii="Times New Roman" w:hAnsi="Times New Roman" w:cs="Times New Roman"/>
          <w:sz w:val="24"/>
          <w:szCs w:val="24"/>
        </w:rPr>
        <w:lastRenderedPageBreak/>
        <w:tab/>
        <w:t>С</w:t>
      </w:r>
      <w:r w:rsidRPr="009F7E64">
        <w:rPr>
          <w:rFonts w:ascii="Times New Roman" w:hAnsi="Times New Roman" w:cs="Times New Roman"/>
          <w:sz w:val="24"/>
          <w:szCs w:val="24"/>
        </w:rPr>
        <w:t xml:space="preserve">одержание различных видов деятельности обучающихся интегрирует в себя и предполагает формирование заложенных в программе нравственного развития общественных идеалов и ценностей. </w:t>
      </w:r>
    </w:p>
    <w:p w:rsidR="00F94D61" w:rsidRPr="009F7E64" w:rsidRDefault="00F94D61" w:rsidP="00B850A2">
      <w:pPr>
        <w:autoSpaceDE w:val="0"/>
        <w:autoSpaceDN w:val="0"/>
        <w:adjustRightInd w:val="0"/>
        <w:spacing w:after="0"/>
        <w:ind w:firstLine="708"/>
        <w:jc w:val="both"/>
        <w:rPr>
          <w:rFonts w:ascii="Times New Roman" w:hAnsi="Times New Roman" w:cs="Times New Roman"/>
          <w:sz w:val="24"/>
          <w:szCs w:val="24"/>
        </w:rPr>
      </w:pPr>
      <w:r w:rsidRPr="009F7E64">
        <w:rPr>
          <w:rFonts w:ascii="Times New Roman" w:hAnsi="Times New Roman" w:cs="Times New Roman"/>
          <w:sz w:val="24"/>
          <w:szCs w:val="24"/>
        </w:rPr>
        <w:t xml:space="preserve">Для </w:t>
      </w:r>
      <w:proofErr w:type="gramStart"/>
      <w:r w:rsidRPr="009F7E64">
        <w:rPr>
          <w:rFonts w:ascii="Times New Roman" w:hAnsi="Times New Roman" w:cs="Times New Roman"/>
          <w:sz w:val="24"/>
          <w:szCs w:val="24"/>
        </w:rPr>
        <w:t>обучающихся</w:t>
      </w:r>
      <w:proofErr w:type="gramEnd"/>
      <w:r w:rsidRPr="009F7E64">
        <w:rPr>
          <w:rFonts w:ascii="Times New Roman" w:hAnsi="Times New Roman" w:cs="Times New Roman"/>
          <w:sz w:val="24"/>
          <w:szCs w:val="24"/>
        </w:rPr>
        <w:t xml:space="preserve"> с умственной отсталостью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w:t>
      </w:r>
      <w:proofErr w:type="spellStart"/>
      <w:r w:rsidRPr="009F7E64">
        <w:rPr>
          <w:rFonts w:ascii="Times New Roman" w:hAnsi="Times New Roman" w:cs="Times New Roman"/>
          <w:sz w:val="24"/>
          <w:szCs w:val="24"/>
        </w:rPr>
        <w:t>ребѐнка</w:t>
      </w:r>
      <w:proofErr w:type="spellEnd"/>
      <w:r w:rsidRPr="009F7E64">
        <w:rPr>
          <w:rFonts w:ascii="Times New Roman" w:hAnsi="Times New Roman" w:cs="Times New Roman"/>
          <w:sz w:val="24"/>
          <w:szCs w:val="24"/>
        </w:rPr>
        <w:t xml:space="preserve">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 </w:t>
      </w:r>
    </w:p>
    <w:p w:rsidR="00F94D61" w:rsidRPr="009F7E64" w:rsidRDefault="00F94D61" w:rsidP="00B850A2">
      <w:pPr>
        <w:autoSpaceDE w:val="0"/>
        <w:autoSpaceDN w:val="0"/>
        <w:adjustRightInd w:val="0"/>
        <w:spacing w:after="0"/>
        <w:jc w:val="both"/>
        <w:rPr>
          <w:rFonts w:ascii="Times New Roman" w:hAnsi="Times New Roman" w:cs="Times New Roman"/>
          <w:sz w:val="24"/>
          <w:szCs w:val="24"/>
        </w:rPr>
      </w:pPr>
      <w:r w:rsidRPr="009F7E64">
        <w:rPr>
          <w:rFonts w:ascii="Times New Roman" w:hAnsi="Times New Roman" w:cs="Times New Roman"/>
          <w:sz w:val="24"/>
          <w:szCs w:val="24"/>
        </w:rPr>
        <w:tab/>
        <w:t xml:space="preserve">Родители (законные представители), так же как и педагог, подают </w:t>
      </w:r>
      <w:proofErr w:type="spellStart"/>
      <w:r w:rsidRPr="009F7E64">
        <w:rPr>
          <w:rFonts w:ascii="Times New Roman" w:hAnsi="Times New Roman" w:cs="Times New Roman"/>
          <w:sz w:val="24"/>
          <w:szCs w:val="24"/>
        </w:rPr>
        <w:t>ребѐнку</w:t>
      </w:r>
      <w:proofErr w:type="spellEnd"/>
      <w:r w:rsidRPr="009F7E64">
        <w:rPr>
          <w:rFonts w:ascii="Times New Roman" w:hAnsi="Times New Roman" w:cs="Times New Roman"/>
          <w:sz w:val="24"/>
          <w:szCs w:val="24"/>
        </w:rPr>
        <w:t xml:space="preserve"> первый пример нравственности. Пример окружающих имеет огромное значение в нравственном развитии личности </w:t>
      </w:r>
      <w:proofErr w:type="gramStart"/>
      <w:r w:rsidRPr="009F7E64">
        <w:rPr>
          <w:rFonts w:ascii="Times New Roman" w:hAnsi="Times New Roman" w:cs="Times New Roman"/>
          <w:sz w:val="24"/>
          <w:szCs w:val="24"/>
        </w:rPr>
        <w:t>обучающегося</w:t>
      </w:r>
      <w:proofErr w:type="gramEnd"/>
      <w:r w:rsidRPr="009F7E64">
        <w:rPr>
          <w:rFonts w:ascii="Times New Roman" w:hAnsi="Times New Roman" w:cs="Times New Roman"/>
          <w:sz w:val="24"/>
          <w:szCs w:val="24"/>
        </w:rPr>
        <w:t xml:space="preserve"> с умственной отсталостью. </w:t>
      </w:r>
    </w:p>
    <w:p w:rsidR="00F94D61" w:rsidRPr="009F7E64" w:rsidRDefault="00F94D61" w:rsidP="00B850A2">
      <w:pPr>
        <w:autoSpaceDE w:val="0"/>
        <w:autoSpaceDN w:val="0"/>
        <w:adjustRightInd w:val="0"/>
        <w:spacing w:after="0"/>
        <w:ind w:firstLine="708"/>
        <w:jc w:val="both"/>
        <w:rPr>
          <w:rFonts w:ascii="Times New Roman" w:hAnsi="Times New Roman" w:cs="Times New Roman"/>
          <w:sz w:val="24"/>
          <w:szCs w:val="24"/>
        </w:rPr>
      </w:pPr>
      <w:r w:rsidRPr="009F7E64">
        <w:rPr>
          <w:rFonts w:ascii="Times New Roman" w:hAnsi="Times New Roman" w:cs="Times New Roman"/>
          <w:sz w:val="24"/>
          <w:szCs w:val="24"/>
        </w:rPr>
        <w:t xml:space="preserve">Наполнение всего уклада жизни </w:t>
      </w:r>
      <w:proofErr w:type="gramStart"/>
      <w:r w:rsidRPr="009F7E64">
        <w:rPr>
          <w:rFonts w:ascii="Times New Roman" w:hAnsi="Times New Roman" w:cs="Times New Roman"/>
          <w:sz w:val="24"/>
          <w:szCs w:val="24"/>
        </w:rPr>
        <w:t>обучающихся</w:t>
      </w:r>
      <w:proofErr w:type="gramEnd"/>
      <w:r w:rsidRPr="009F7E64">
        <w:rPr>
          <w:rFonts w:ascii="Times New Roman" w:hAnsi="Times New Roman" w:cs="Times New Roman"/>
          <w:sz w:val="24"/>
          <w:szCs w:val="24"/>
        </w:rPr>
        <w:t xml:space="preserve"> обеспечивается также множеством </w:t>
      </w:r>
    </w:p>
    <w:p w:rsidR="00F94D61" w:rsidRPr="009F7E64" w:rsidRDefault="00F94D61" w:rsidP="00B850A2">
      <w:pPr>
        <w:autoSpaceDE w:val="0"/>
        <w:autoSpaceDN w:val="0"/>
        <w:adjustRightInd w:val="0"/>
        <w:spacing w:after="0"/>
        <w:jc w:val="both"/>
        <w:rPr>
          <w:rFonts w:ascii="Times New Roman" w:hAnsi="Times New Roman" w:cs="Times New Roman"/>
          <w:sz w:val="24"/>
          <w:szCs w:val="24"/>
        </w:rPr>
      </w:pPr>
      <w:r w:rsidRPr="009F7E64">
        <w:rPr>
          <w:rFonts w:ascii="Times New Roman" w:hAnsi="Times New Roman" w:cs="Times New Roman"/>
          <w:sz w:val="24"/>
          <w:szCs w:val="24"/>
        </w:rPr>
        <w:t xml:space="preserve">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Важно использовать и примеры реального нравственного поведения, которые могут активно противодействовать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 </w:t>
      </w:r>
    </w:p>
    <w:p w:rsidR="00F94D61" w:rsidRPr="009F7E64" w:rsidRDefault="00F94D61" w:rsidP="00B850A2">
      <w:pPr>
        <w:autoSpaceDE w:val="0"/>
        <w:autoSpaceDN w:val="0"/>
        <w:adjustRightInd w:val="0"/>
        <w:spacing w:after="0"/>
        <w:jc w:val="both"/>
        <w:rPr>
          <w:rFonts w:ascii="Times New Roman" w:hAnsi="Times New Roman" w:cs="Times New Roman"/>
          <w:sz w:val="24"/>
          <w:szCs w:val="24"/>
        </w:rPr>
      </w:pPr>
      <w:r w:rsidRPr="009F7E64">
        <w:rPr>
          <w:rFonts w:ascii="Times New Roman" w:hAnsi="Times New Roman" w:cs="Times New Roman"/>
          <w:sz w:val="24"/>
          <w:szCs w:val="24"/>
        </w:rPr>
        <w:tab/>
        <w:t>Нравственное развитие обучающихся с умственной отсталостью лежит в основе их «врастания в человеческую культуру», подлинной социализации и интеграции в общество, призвано способствовать преодолению изоляции проблемного детства. Для этого</w:t>
      </w:r>
      <w:r w:rsidR="009F7E64" w:rsidRPr="009F7E64">
        <w:rPr>
          <w:rFonts w:ascii="Times New Roman" w:hAnsi="Times New Roman" w:cs="Times New Roman"/>
          <w:sz w:val="24"/>
          <w:szCs w:val="24"/>
        </w:rPr>
        <w:t xml:space="preserve"> </w:t>
      </w:r>
      <w:r w:rsidRPr="009F7E64">
        <w:rPr>
          <w:rFonts w:ascii="Times New Roman" w:hAnsi="Times New Roman" w:cs="Times New Roman"/>
          <w:color w:val="000000"/>
          <w:sz w:val="24"/>
          <w:szCs w:val="24"/>
        </w:rPr>
        <w:t xml:space="preserve">необходимо формировать и стимулировать стремление </w:t>
      </w:r>
      <w:proofErr w:type="spellStart"/>
      <w:r w:rsidRPr="009F7E64">
        <w:rPr>
          <w:rFonts w:ascii="Times New Roman" w:hAnsi="Times New Roman" w:cs="Times New Roman"/>
          <w:color w:val="000000"/>
          <w:sz w:val="24"/>
          <w:szCs w:val="24"/>
        </w:rPr>
        <w:t>ребѐнка</w:t>
      </w:r>
      <w:proofErr w:type="spellEnd"/>
      <w:r w:rsidRPr="009F7E64">
        <w:rPr>
          <w:rFonts w:ascii="Times New Roman" w:hAnsi="Times New Roman" w:cs="Times New Roman"/>
          <w:color w:val="000000"/>
          <w:sz w:val="24"/>
          <w:szCs w:val="24"/>
        </w:rPr>
        <w:t xml:space="preserve"> включиться в посильное решение проблем школьного коллектива, своей семьи, села, города, микрорайона, участвовать в совместной общественно полезной деятельности детей и взрослых, младших и старших детей. </w:t>
      </w:r>
    </w:p>
    <w:p w:rsidR="00F94D61" w:rsidRPr="009F7E64" w:rsidRDefault="00F94D61" w:rsidP="00B850A2">
      <w:pPr>
        <w:autoSpaceDE w:val="0"/>
        <w:autoSpaceDN w:val="0"/>
        <w:adjustRightInd w:val="0"/>
        <w:spacing w:after="0"/>
        <w:rPr>
          <w:rFonts w:ascii="Times New Roman" w:hAnsi="Times New Roman" w:cs="Times New Roman"/>
          <w:color w:val="000000"/>
          <w:sz w:val="24"/>
          <w:szCs w:val="24"/>
        </w:rPr>
      </w:pPr>
      <w:r w:rsidRPr="009F7E64">
        <w:rPr>
          <w:rFonts w:ascii="Times New Roman" w:hAnsi="Times New Roman" w:cs="Times New Roman"/>
          <w:b/>
          <w:bCs/>
          <w:i/>
          <w:iCs/>
          <w:color w:val="000000"/>
          <w:sz w:val="24"/>
          <w:szCs w:val="24"/>
        </w:rPr>
        <w:tab/>
        <w:t xml:space="preserve">Воспитание гражданственности, патриотизма, уважения к правам, свободам и обязанностям человека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любовь к </w:t>
      </w:r>
      <w:proofErr w:type="gramStart"/>
      <w:r w:rsidRPr="009F7E64">
        <w:rPr>
          <w:rFonts w:ascii="Times New Roman" w:hAnsi="Times New Roman" w:cs="Times New Roman"/>
          <w:color w:val="000000"/>
          <w:sz w:val="24"/>
          <w:szCs w:val="24"/>
        </w:rPr>
        <w:t>близким</w:t>
      </w:r>
      <w:proofErr w:type="gramEnd"/>
      <w:r w:rsidRPr="009F7E64">
        <w:rPr>
          <w:rFonts w:ascii="Times New Roman" w:hAnsi="Times New Roman" w:cs="Times New Roman"/>
          <w:color w:val="000000"/>
          <w:sz w:val="24"/>
          <w:szCs w:val="24"/>
        </w:rPr>
        <w:t xml:space="preserve">, к образовательной организации, своему селу, городу, народу, Рос-сии;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элементарные представления о своей «малой» Родине, ее людях, о ближайшем окружении и о себе;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стремление активно участвовать в делах класса, школы, семьи, своего села, города;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уважение к защитникам Родины;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положительное отношение к своему национальному языку и культуре;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элементарные представления о национальных героях и важнейших событиях истории России и </w:t>
      </w:r>
      <w:proofErr w:type="spellStart"/>
      <w:r w:rsidRPr="009F7E64">
        <w:rPr>
          <w:rFonts w:ascii="Times New Roman" w:hAnsi="Times New Roman" w:cs="Times New Roman"/>
          <w:color w:val="000000"/>
          <w:sz w:val="24"/>
          <w:szCs w:val="24"/>
        </w:rPr>
        <w:t>еѐ</w:t>
      </w:r>
      <w:proofErr w:type="spellEnd"/>
      <w:r w:rsidRPr="009F7E64">
        <w:rPr>
          <w:rFonts w:ascii="Times New Roman" w:hAnsi="Times New Roman" w:cs="Times New Roman"/>
          <w:color w:val="000000"/>
          <w:sz w:val="24"/>
          <w:szCs w:val="24"/>
        </w:rPr>
        <w:t xml:space="preserve"> народов;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умение отвечать за свои поступки;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негативное отношение к нарушениям порядка в классе, дома, на улице, к невыполнению человеком своих обязанностей.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интерес к государственным праздникам и важнейшим событиям в жизни России, субъекта Российской Федерации, края (</w:t>
      </w:r>
      <w:proofErr w:type="spellStart"/>
      <w:r w:rsidRPr="009F7E64">
        <w:rPr>
          <w:rFonts w:ascii="Times New Roman" w:hAnsi="Times New Roman" w:cs="Times New Roman"/>
          <w:color w:val="000000"/>
          <w:sz w:val="24"/>
          <w:szCs w:val="24"/>
        </w:rPr>
        <w:t>населѐнного</w:t>
      </w:r>
      <w:proofErr w:type="spellEnd"/>
      <w:r w:rsidRPr="009F7E64">
        <w:rPr>
          <w:rFonts w:ascii="Times New Roman" w:hAnsi="Times New Roman" w:cs="Times New Roman"/>
          <w:color w:val="000000"/>
          <w:sz w:val="24"/>
          <w:szCs w:val="24"/>
        </w:rPr>
        <w:t xml:space="preserve"> пункта), в котором находится образовательная организация. </w:t>
      </w:r>
    </w:p>
    <w:p w:rsidR="00F94D61" w:rsidRPr="009F7E64" w:rsidRDefault="00F94D61" w:rsidP="00B850A2">
      <w:pPr>
        <w:autoSpaceDE w:val="0"/>
        <w:autoSpaceDN w:val="0"/>
        <w:adjustRightInd w:val="0"/>
        <w:spacing w:after="0"/>
        <w:rPr>
          <w:rFonts w:ascii="Times New Roman" w:hAnsi="Times New Roman" w:cs="Times New Roman"/>
          <w:color w:val="000000"/>
          <w:sz w:val="24"/>
          <w:szCs w:val="24"/>
        </w:rPr>
      </w:pPr>
      <w:r w:rsidRPr="009F7E64">
        <w:rPr>
          <w:rFonts w:ascii="Times New Roman" w:hAnsi="Times New Roman" w:cs="Times New Roman"/>
          <w:b/>
          <w:bCs/>
          <w:i/>
          <w:iCs/>
          <w:color w:val="000000"/>
          <w:sz w:val="24"/>
          <w:szCs w:val="24"/>
        </w:rPr>
        <w:t xml:space="preserve">Воспитание нравственных чувств и этического сознания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различение хороших и плохих поступков;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lastRenderedPageBreak/>
        <w:t xml:space="preserve">умение дифференцировать плохой поступок </w:t>
      </w:r>
      <w:proofErr w:type="gramStart"/>
      <w:r w:rsidRPr="009F7E64">
        <w:rPr>
          <w:rFonts w:ascii="Times New Roman" w:hAnsi="Times New Roman" w:cs="Times New Roman"/>
          <w:color w:val="000000"/>
          <w:sz w:val="24"/>
          <w:szCs w:val="24"/>
        </w:rPr>
        <w:t>от</w:t>
      </w:r>
      <w:proofErr w:type="gramEnd"/>
      <w:r w:rsidRPr="009F7E64">
        <w:rPr>
          <w:rFonts w:ascii="Times New Roman" w:hAnsi="Times New Roman" w:cs="Times New Roman"/>
          <w:color w:val="000000"/>
          <w:sz w:val="24"/>
          <w:szCs w:val="24"/>
        </w:rPr>
        <w:t xml:space="preserve"> хорошего, способность признаться в плохом поступке и проанализировать его;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представления о том, что такое «хорошо» и что такое «плохо», касающиеся жизни в семье и в обществе; </w:t>
      </w:r>
    </w:p>
    <w:p w:rsidR="00F94D61" w:rsidRPr="009F7E64" w:rsidRDefault="00F94D61" w:rsidP="00D5656F">
      <w:pPr>
        <w:pStyle w:val="a3"/>
        <w:numPr>
          <w:ilvl w:val="0"/>
          <w:numId w:val="33"/>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представления о правилах поведения в образовательной организации, дома, на улице, </w:t>
      </w:r>
      <w:proofErr w:type="gramStart"/>
      <w:r w:rsidRPr="009F7E64">
        <w:rPr>
          <w:rFonts w:ascii="Times New Roman" w:hAnsi="Times New Roman" w:cs="Times New Roman"/>
          <w:color w:val="000000"/>
          <w:sz w:val="24"/>
          <w:szCs w:val="24"/>
        </w:rPr>
        <w:t xml:space="preserve">в </w:t>
      </w:r>
      <w:proofErr w:type="spellStart"/>
      <w:r w:rsidRPr="009F7E64">
        <w:rPr>
          <w:rFonts w:ascii="Times New Roman" w:hAnsi="Times New Roman" w:cs="Times New Roman"/>
          <w:color w:val="000000"/>
          <w:sz w:val="24"/>
          <w:szCs w:val="24"/>
        </w:rPr>
        <w:t>насел</w:t>
      </w:r>
      <w:proofErr w:type="gramEnd"/>
      <w:r w:rsidRPr="009F7E64">
        <w:rPr>
          <w:rFonts w:ascii="Times New Roman" w:hAnsi="Times New Roman" w:cs="Times New Roman"/>
          <w:color w:val="000000"/>
          <w:sz w:val="24"/>
          <w:szCs w:val="24"/>
        </w:rPr>
        <w:t>ѐнном</w:t>
      </w:r>
      <w:proofErr w:type="spellEnd"/>
      <w:r w:rsidRPr="009F7E64">
        <w:rPr>
          <w:rFonts w:ascii="Times New Roman" w:hAnsi="Times New Roman" w:cs="Times New Roman"/>
          <w:color w:val="000000"/>
          <w:sz w:val="24"/>
          <w:szCs w:val="24"/>
        </w:rPr>
        <w:t xml:space="preserve"> пункте, в общественных местах, на природе;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color w:val="000000"/>
          <w:sz w:val="24"/>
          <w:szCs w:val="24"/>
        </w:rPr>
        <w:t xml:space="preserve">уважительное отношение к родителям, старшим, доброжелательное отношение к </w:t>
      </w:r>
      <w:r w:rsidRPr="009F7E64">
        <w:rPr>
          <w:rFonts w:ascii="Times New Roman" w:hAnsi="Times New Roman" w:cs="Times New Roman"/>
          <w:sz w:val="24"/>
          <w:szCs w:val="24"/>
        </w:rPr>
        <w:t xml:space="preserve">сверстникам и младшим;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sz w:val="24"/>
          <w:szCs w:val="24"/>
        </w:rPr>
        <w:t xml:space="preserve">бережное, гуманное отношение ко всему живому;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9F7E64">
        <w:rPr>
          <w:rFonts w:ascii="Times New Roman" w:hAnsi="Times New Roman" w:cs="Times New Roman"/>
          <w:sz w:val="24"/>
          <w:szCs w:val="24"/>
        </w:rPr>
        <w:t xml:space="preserve">представления о недопустимости плохих поступков, каприз и упрямства; знание правил этики, культуры речи (о недопустимости грубого, невежливого обращения, использования грубых и нецензурных слов и выражений). </w:t>
      </w:r>
    </w:p>
    <w:p w:rsidR="00F94D61" w:rsidRPr="009F7E64" w:rsidRDefault="00F94D61" w:rsidP="00B850A2">
      <w:pPr>
        <w:autoSpaceDE w:val="0"/>
        <w:autoSpaceDN w:val="0"/>
        <w:adjustRightInd w:val="0"/>
        <w:spacing w:after="0"/>
        <w:rPr>
          <w:rFonts w:ascii="Times New Roman" w:hAnsi="Times New Roman" w:cs="Times New Roman"/>
          <w:sz w:val="24"/>
          <w:szCs w:val="24"/>
        </w:rPr>
      </w:pPr>
      <w:r w:rsidRPr="009F7E64">
        <w:rPr>
          <w:rFonts w:ascii="Times New Roman" w:hAnsi="Times New Roman" w:cs="Times New Roman"/>
          <w:b/>
          <w:bCs/>
          <w:i/>
          <w:iCs/>
          <w:sz w:val="24"/>
          <w:szCs w:val="24"/>
        </w:rPr>
        <w:t xml:space="preserve">Воспитание трудолюбия, активного отношения к учению, труду, жизни </w:t>
      </w:r>
    </w:p>
    <w:p w:rsidR="00F94D61" w:rsidRPr="009F7E64"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первоначальные представления о нравственных основах </w:t>
      </w:r>
      <w:proofErr w:type="spellStart"/>
      <w:r w:rsidRPr="009F7E64">
        <w:rPr>
          <w:rFonts w:ascii="Times New Roman" w:hAnsi="Times New Roman" w:cs="Times New Roman"/>
          <w:sz w:val="24"/>
          <w:szCs w:val="24"/>
        </w:rPr>
        <w:t>учѐбы</w:t>
      </w:r>
      <w:proofErr w:type="spellEnd"/>
      <w:r w:rsidRPr="009F7E64">
        <w:rPr>
          <w:rFonts w:ascii="Times New Roman" w:hAnsi="Times New Roman" w:cs="Times New Roman"/>
          <w:sz w:val="24"/>
          <w:szCs w:val="24"/>
        </w:rPr>
        <w:t xml:space="preserve">, ведущей роли образования, труда в жизни человека и общества; </w:t>
      </w:r>
    </w:p>
    <w:p w:rsidR="00F94D61" w:rsidRPr="009F7E64"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уважение к труду и творчеству близких, товарищей по классу и школе; элементарные представления об основных профессиях; </w:t>
      </w:r>
    </w:p>
    <w:p w:rsidR="00F94D61" w:rsidRPr="009F7E64"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F94D61" w:rsidRPr="009F7E64"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умение проявлять дисциплинированность, последовательность и настойчивость в выполнении учебных и учебно-трудовых заданий; </w:t>
      </w:r>
    </w:p>
    <w:p w:rsidR="00F94D61" w:rsidRPr="009F7E64" w:rsidRDefault="00F94D61" w:rsidP="00D5656F">
      <w:pPr>
        <w:pStyle w:val="a3"/>
        <w:numPr>
          <w:ilvl w:val="0"/>
          <w:numId w:val="33"/>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бережное отношение к результатам своего труда, труда других людей, к школьному имуществу, учебникам, личным вещам; </w:t>
      </w:r>
    </w:p>
    <w:p w:rsidR="00F25ABA"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9F7E64">
        <w:rPr>
          <w:rFonts w:ascii="Times New Roman" w:hAnsi="Times New Roman" w:cs="Times New Roman"/>
          <w:sz w:val="24"/>
          <w:szCs w:val="24"/>
        </w:rPr>
        <w:t xml:space="preserve">умение соблюдать </w:t>
      </w:r>
      <w:r w:rsidR="00F25ABA" w:rsidRPr="009F7E64">
        <w:rPr>
          <w:rFonts w:ascii="Times New Roman" w:hAnsi="Times New Roman" w:cs="Times New Roman"/>
          <w:sz w:val="24"/>
          <w:szCs w:val="24"/>
        </w:rPr>
        <w:t>порядок на рабочем месте.</w:t>
      </w:r>
    </w:p>
    <w:p w:rsidR="00F25ABA" w:rsidRPr="009F7E64" w:rsidRDefault="00F94D61" w:rsidP="00B850A2">
      <w:pPr>
        <w:pStyle w:val="a3"/>
        <w:tabs>
          <w:tab w:val="left" w:pos="284"/>
        </w:tabs>
        <w:autoSpaceDE w:val="0"/>
        <w:autoSpaceDN w:val="0"/>
        <w:adjustRightInd w:val="0"/>
        <w:spacing w:after="0"/>
        <w:ind w:left="0"/>
        <w:jc w:val="both"/>
        <w:rPr>
          <w:rFonts w:ascii="Times New Roman" w:hAnsi="Times New Roman" w:cs="Times New Roman"/>
          <w:sz w:val="24"/>
          <w:szCs w:val="24"/>
        </w:rPr>
      </w:pPr>
      <w:r w:rsidRPr="009F7E64">
        <w:rPr>
          <w:rFonts w:ascii="Times New Roman" w:hAnsi="Times New Roman" w:cs="Times New Roman"/>
          <w:b/>
          <w:bCs/>
          <w:i/>
          <w:iCs/>
          <w:sz w:val="24"/>
          <w:szCs w:val="24"/>
        </w:rPr>
        <w:t xml:space="preserve">Воспитание ценностного отношения к </w:t>
      </w:r>
      <w:proofErr w:type="gramStart"/>
      <w:r w:rsidRPr="009F7E64">
        <w:rPr>
          <w:rFonts w:ascii="Times New Roman" w:hAnsi="Times New Roman" w:cs="Times New Roman"/>
          <w:b/>
          <w:bCs/>
          <w:i/>
          <w:iCs/>
          <w:sz w:val="24"/>
          <w:szCs w:val="24"/>
        </w:rPr>
        <w:t>прекрасному</w:t>
      </w:r>
      <w:proofErr w:type="gramEnd"/>
      <w:r w:rsidRPr="009F7E64">
        <w:rPr>
          <w:rFonts w:ascii="Times New Roman" w:hAnsi="Times New Roman" w:cs="Times New Roman"/>
          <w:b/>
          <w:bCs/>
          <w:i/>
          <w:iCs/>
          <w:sz w:val="24"/>
          <w:szCs w:val="24"/>
        </w:rPr>
        <w:t xml:space="preserve">, формирование представлений об эстетических идеалах и ценностях (эстетическое воспитание) </w:t>
      </w:r>
    </w:p>
    <w:p w:rsidR="00F25ABA"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9F7E64">
        <w:rPr>
          <w:rFonts w:ascii="Times New Roman" w:hAnsi="Times New Roman" w:cs="Times New Roman"/>
          <w:color w:val="000000"/>
          <w:sz w:val="24"/>
          <w:szCs w:val="24"/>
        </w:rPr>
        <w:t xml:space="preserve">различение красивого и некрасивого, прекрасного и безобразного; формирование элементарных представлений о красоте; формирование умения видеть красоту природы и человека; интерес к продуктам художественного творчества; </w:t>
      </w:r>
    </w:p>
    <w:p w:rsidR="00F25ABA"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9F7E64">
        <w:rPr>
          <w:rFonts w:ascii="Times New Roman" w:hAnsi="Times New Roman" w:cs="Times New Roman"/>
          <w:color w:val="000000"/>
          <w:sz w:val="24"/>
          <w:szCs w:val="24"/>
        </w:rPr>
        <w:t xml:space="preserve">представления и положительное отношение к аккуратности и опрятности; </w:t>
      </w:r>
    </w:p>
    <w:p w:rsidR="00F94D61" w:rsidRPr="009F7E64" w:rsidRDefault="00F94D61" w:rsidP="00D5656F">
      <w:pPr>
        <w:pStyle w:val="a3"/>
        <w:numPr>
          <w:ilvl w:val="0"/>
          <w:numId w:val="33"/>
        </w:numPr>
        <w:tabs>
          <w:tab w:val="left" w:pos="284"/>
        </w:tabs>
        <w:autoSpaceDE w:val="0"/>
        <w:autoSpaceDN w:val="0"/>
        <w:adjustRightInd w:val="0"/>
        <w:spacing w:after="0"/>
        <w:ind w:left="0" w:firstLine="0"/>
        <w:jc w:val="both"/>
        <w:rPr>
          <w:rFonts w:ascii="Times New Roman" w:hAnsi="Times New Roman" w:cs="Times New Roman"/>
          <w:sz w:val="24"/>
          <w:szCs w:val="24"/>
        </w:rPr>
      </w:pPr>
      <w:r w:rsidRPr="009F7E64">
        <w:rPr>
          <w:rFonts w:ascii="Times New Roman" w:hAnsi="Times New Roman" w:cs="Times New Roman"/>
          <w:color w:val="000000"/>
          <w:sz w:val="24"/>
          <w:szCs w:val="24"/>
        </w:rPr>
        <w:t xml:space="preserve">представления и отрицательное отношение к некрасивым поступкам и неряшливости. </w:t>
      </w:r>
    </w:p>
    <w:p w:rsidR="00F94D61" w:rsidRPr="00B850A2" w:rsidRDefault="00F94D61" w:rsidP="00B850A2">
      <w:pPr>
        <w:autoSpaceDE w:val="0"/>
        <w:autoSpaceDN w:val="0"/>
        <w:adjustRightInd w:val="0"/>
        <w:spacing w:after="0"/>
        <w:rPr>
          <w:rFonts w:ascii="Times New Roman" w:hAnsi="Times New Roman" w:cs="Times New Roman"/>
          <w:b/>
          <w:bCs/>
          <w:color w:val="000000"/>
          <w:sz w:val="24"/>
          <w:szCs w:val="24"/>
        </w:rPr>
      </w:pPr>
    </w:p>
    <w:p w:rsidR="00C21A6F" w:rsidRDefault="00F94D61"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 xml:space="preserve">Условия реализации основных направлений </w:t>
      </w:r>
      <w:r w:rsidR="00D35BA2">
        <w:rPr>
          <w:rFonts w:ascii="Times New Roman" w:hAnsi="Times New Roman" w:cs="Times New Roman"/>
          <w:b/>
          <w:bCs/>
          <w:color w:val="000000"/>
          <w:sz w:val="24"/>
          <w:szCs w:val="24"/>
        </w:rPr>
        <w:t>духовно-</w:t>
      </w:r>
      <w:r w:rsidRPr="00B850A2">
        <w:rPr>
          <w:rFonts w:ascii="Times New Roman" w:hAnsi="Times New Roman" w:cs="Times New Roman"/>
          <w:b/>
          <w:bCs/>
          <w:color w:val="000000"/>
          <w:sz w:val="24"/>
          <w:szCs w:val="24"/>
        </w:rPr>
        <w:t>нравственного развития обучающихся</w:t>
      </w:r>
      <w:r w:rsidR="00D35BA2">
        <w:rPr>
          <w:rFonts w:ascii="Times New Roman" w:hAnsi="Times New Roman" w:cs="Times New Roman"/>
          <w:b/>
          <w:bCs/>
          <w:color w:val="000000"/>
          <w:sz w:val="24"/>
          <w:szCs w:val="24"/>
        </w:rPr>
        <w:t xml:space="preserve"> с умственной отсталостью (интеллектуальными нарушениями)</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Реализация программы предполагает создание социально открытого пространства, в котором данные ценности будут реализовываться в практической жизнедеятельности: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 xml:space="preserve">в содержании и построении уроков;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 xml:space="preserve">в способах организации совместной деятельности взрослых и детей в учебной и </w:t>
      </w:r>
      <w:proofErr w:type="spellStart"/>
      <w:r w:rsidRPr="00C21A6F">
        <w:rPr>
          <w:rFonts w:ascii="Times New Roman" w:eastAsia="Calibri" w:hAnsi="Times New Roman" w:cs="Times New Roman"/>
          <w:sz w:val="24"/>
          <w:szCs w:val="24"/>
          <w:lang w:eastAsia="ru-RU"/>
        </w:rPr>
        <w:t>внеучебной</w:t>
      </w:r>
      <w:proofErr w:type="spellEnd"/>
      <w:r w:rsidRPr="00C21A6F">
        <w:rPr>
          <w:rFonts w:ascii="Times New Roman" w:eastAsia="Calibri" w:hAnsi="Times New Roman" w:cs="Times New Roman"/>
          <w:sz w:val="24"/>
          <w:szCs w:val="24"/>
          <w:lang w:eastAsia="ru-RU"/>
        </w:rPr>
        <w:t xml:space="preserve"> деятельности, в характере общения и сотрудничества взрослого и ребенка;</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в опыте организации индивидуальной, групповой, коллективной деятельности учеников;</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в специальных событиях, спроектированных с учетом определенной ценности и смысла;</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 xml:space="preserve">в личном  примере ученикам.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b/>
          <w:i/>
          <w:sz w:val="24"/>
          <w:szCs w:val="24"/>
          <w:lang w:eastAsia="ru-RU"/>
        </w:rPr>
        <w:lastRenderedPageBreak/>
        <w:t>Социально открытое пространство нравственного уклада жизни обучающихся осуществляется на основе следующих принципов</w:t>
      </w:r>
      <w:r w:rsidRPr="00C21A6F">
        <w:rPr>
          <w:rFonts w:ascii="Times New Roman" w:eastAsia="Calibri" w:hAnsi="Times New Roman" w:cs="Times New Roman"/>
          <w:sz w:val="24"/>
          <w:szCs w:val="24"/>
          <w:lang w:eastAsia="ru-RU"/>
        </w:rPr>
        <w:t>:</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Arial Unicode MS" w:hAnsi="Times New Roman" w:cs="Times New Roman"/>
          <w:i/>
          <w:sz w:val="24"/>
          <w:szCs w:val="24"/>
          <w:lang w:eastAsia="ru-RU"/>
        </w:rPr>
        <w:t xml:space="preserve">Принцип ориентации на идеал.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Arial Unicode MS" w:hAnsi="Times New Roman" w:cs="Times New Roman"/>
          <w:sz w:val="24"/>
          <w:szCs w:val="24"/>
          <w:lang w:eastAsia="ru-RU"/>
        </w:rPr>
        <w:t>Идеалы служат основными ориентирами человеческой жизни, духовно-нравственного и социального развития личности. Воспитательные идеалы поддерживают единство уклада школьной жизни, обеспечивают возможность согласования деятельности различных субъектов воспитания и социализации.</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Arial Unicode MS" w:hAnsi="Times New Roman" w:cs="Times New Roman"/>
          <w:i/>
          <w:sz w:val="24"/>
          <w:szCs w:val="24"/>
          <w:lang w:eastAsia="ru-RU"/>
        </w:rPr>
        <w:t>Принцип следования нравственному примеру.</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Arial Unicode MS" w:hAnsi="Times New Roman" w:cs="Times New Roman"/>
          <w:sz w:val="24"/>
          <w:szCs w:val="24"/>
          <w:lang w:eastAsia="ru-RU"/>
        </w:rPr>
        <w:t xml:space="preserve">Пример как метод воспитания позволяет расширить нравственный опыт ребёнка,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На начальной ступени таким примером является </w:t>
      </w:r>
      <w:r w:rsidRPr="00C21A6F">
        <w:rPr>
          <w:rFonts w:ascii="Times New Roman" w:eastAsia="Calibri" w:hAnsi="Times New Roman" w:cs="Times New Roman"/>
          <w:sz w:val="24"/>
          <w:szCs w:val="24"/>
          <w:lang w:eastAsia="ru-RU"/>
        </w:rPr>
        <w:t>нравственный пример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Arial Unicode MS" w:hAnsi="Times New Roman" w:cs="Times New Roman"/>
          <w:i/>
          <w:sz w:val="24"/>
          <w:szCs w:val="24"/>
          <w:lang w:eastAsia="ru-RU"/>
        </w:rPr>
        <w:t xml:space="preserve">Принцип диалогического общения.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Arial Unicode MS" w:hAnsi="Times New Roman" w:cs="Times New Roman"/>
          <w:sz w:val="24"/>
          <w:szCs w:val="24"/>
          <w:lang w:eastAsia="ru-RU"/>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Arial Unicode MS" w:hAnsi="Times New Roman" w:cs="Times New Roman"/>
          <w:i/>
          <w:sz w:val="24"/>
          <w:szCs w:val="24"/>
          <w:lang w:eastAsia="ru-RU"/>
        </w:rPr>
        <w:t xml:space="preserve">Принцип </w:t>
      </w:r>
      <w:proofErr w:type="spellStart"/>
      <w:r w:rsidRPr="00C21A6F">
        <w:rPr>
          <w:rFonts w:ascii="Times New Roman" w:eastAsia="@Arial Unicode MS" w:hAnsi="Times New Roman" w:cs="Times New Roman"/>
          <w:i/>
          <w:sz w:val="24"/>
          <w:szCs w:val="24"/>
          <w:lang w:eastAsia="ru-RU"/>
        </w:rPr>
        <w:t>полисубъектности</w:t>
      </w:r>
      <w:proofErr w:type="spellEnd"/>
      <w:r w:rsidRPr="00C21A6F">
        <w:rPr>
          <w:rFonts w:ascii="Times New Roman" w:eastAsia="@Arial Unicode MS" w:hAnsi="Times New Roman" w:cs="Times New Roman"/>
          <w:i/>
          <w:sz w:val="24"/>
          <w:szCs w:val="24"/>
          <w:lang w:eastAsia="ru-RU"/>
        </w:rPr>
        <w:t xml:space="preserve"> воспитания.</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Arial Unicode MS" w:hAnsi="Times New Roman" w:cs="Times New Roman"/>
          <w:sz w:val="24"/>
          <w:szCs w:val="24"/>
          <w:lang w:eastAsia="ru-RU"/>
        </w:rPr>
        <w:t xml:space="preserve">В современных условиях процесс развития и воспитания личности имеет </w:t>
      </w:r>
      <w:proofErr w:type="spellStart"/>
      <w:r w:rsidRPr="00C21A6F">
        <w:rPr>
          <w:rFonts w:ascii="Times New Roman" w:eastAsia="@Arial Unicode MS" w:hAnsi="Times New Roman" w:cs="Times New Roman"/>
          <w:sz w:val="24"/>
          <w:szCs w:val="24"/>
          <w:lang w:eastAsia="ru-RU"/>
        </w:rPr>
        <w:t>полисубъектный</w:t>
      </w:r>
      <w:proofErr w:type="spellEnd"/>
      <w:r w:rsidRPr="00C21A6F">
        <w:rPr>
          <w:rFonts w:ascii="Times New Roman" w:eastAsia="@Arial Unicode MS" w:hAnsi="Times New Roman" w:cs="Times New Roman"/>
          <w:sz w:val="24"/>
          <w:szCs w:val="24"/>
          <w:lang w:eastAsia="ru-RU"/>
        </w:rPr>
        <w:t xml:space="preserve"> характер</w:t>
      </w:r>
      <w:proofErr w:type="gramStart"/>
      <w:r w:rsidRPr="00C21A6F">
        <w:rPr>
          <w:rFonts w:ascii="Times New Roman" w:eastAsia="@Arial Unicode MS" w:hAnsi="Times New Roman" w:cs="Times New Roman"/>
          <w:sz w:val="24"/>
          <w:szCs w:val="24"/>
          <w:lang w:eastAsia="ru-RU"/>
        </w:rPr>
        <w:t>.</w:t>
      </w:r>
      <w:proofErr w:type="gramEnd"/>
      <w:r w:rsidRPr="00C21A6F">
        <w:rPr>
          <w:rFonts w:ascii="Times New Roman" w:eastAsia="@Arial Unicode MS" w:hAnsi="Times New Roman" w:cs="Times New Roman"/>
          <w:sz w:val="24"/>
          <w:szCs w:val="24"/>
          <w:lang w:eastAsia="ru-RU"/>
        </w:rPr>
        <w:t xml:space="preserve"> </w:t>
      </w:r>
      <w:proofErr w:type="gramStart"/>
      <w:r w:rsidRPr="00C21A6F">
        <w:rPr>
          <w:rFonts w:ascii="Times New Roman" w:eastAsia="@Arial Unicode MS" w:hAnsi="Times New Roman" w:cs="Times New Roman"/>
          <w:sz w:val="24"/>
          <w:szCs w:val="24"/>
          <w:lang w:eastAsia="ru-RU"/>
        </w:rPr>
        <w:t>ш</w:t>
      </w:r>
      <w:proofErr w:type="gramEnd"/>
      <w:r w:rsidRPr="00C21A6F">
        <w:rPr>
          <w:rFonts w:ascii="Times New Roman" w:eastAsia="@Arial Unicode MS" w:hAnsi="Times New Roman" w:cs="Times New Roman"/>
          <w:sz w:val="24"/>
          <w:szCs w:val="24"/>
          <w:lang w:eastAsia="ru-RU"/>
        </w:rPr>
        <w:t xml:space="preserve">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r w:rsidRPr="00C21A6F">
        <w:rPr>
          <w:rFonts w:ascii="Times New Roman" w:eastAsia="Calibri" w:hAnsi="Times New Roman" w:cs="Times New Roman"/>
          <w:sz w:val="24"/>
          <w:szCs w:val="24"/>
          <w:lang w:eastAsia="ru-RU"/>
        </w:rPr>
        <w:t>Целесообразные партнерские отношения с другими субъектами социализации: семьей, общественными организациями, учреждениями дополнительного образования, культуры и спорта, СМИ</w:t>
      </w:r>
      <w:r w:rsidRPr="00C21A6F">
        <w:rPr>
          <w:rFonts w:ascii="Times New Roman" w:eastAsia="@Arial Unicode MS" w:hAnsi="Times New Roman" w:cs="Times New Roman"/>
          <w:sz w:val="24"/>
          <w:szCs w:val="24"/>
          <w:lang w:eastAsia="ru-RU"/>
        </w:rPr>
        <w:t xml:space="preserve"> дают возможность согласовать цели, задачи и ценности программы духовно-нравственного развития и воспитания обучающихся на ступени начального общего образования.</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Arial Unicode MS" w:hAnsi="Times New Roman" w:cs="Times New Roman"/>
          <w:i/>
          <w:sz w:val="24"/>
          <w:szCs w:val="24"/>
          <w:lang w:eastAsia="ru-RU"/>
        </w:rPr>
        <w:t xml:space="preserve">Принцип </w:t>
      </w:r>
      <w:r w:rsidRPr="00C21A6F">
        <w:rPr>
          <w:rFonts w:ascii="Times New Roman" w:eastAsia="Calibri" w:hAnsi="Times New Roman" w:cs="Times New Roman"/>
          <w:i/>
          <w:sz w:val="24"/>
          <w:szCs w:val="24"/>
          <w:lang w:eastAsia="ru-RU"/>
        </w:rPr>
        <w:t>индивидуально-личностного развития.</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Для успешной социализации и самоопределения личности  школьника необходима педагогическая поддержка, развития способностей, таланта каждого ребенка.</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Calibri" w:hAnsi="Times New Roman" w:cs="Times New Roman"/>
          <w:i/>
          <w:sz w:val="24"/>
          <w:szCs w:val="24"/>
          <w:lang w:eastAsia="ru-RU"/>
        </w:rPr>
        <w:t xml:space="preserve">Принцип </w:t>
      </w:r>
      <w:proofErr w:type="spellStart"/>
      <w:r w:rsidRPr="00C21A6F">
        <w:rPr>
          <w:rFonts w:ascii="Times New Roman" w:eastAsia="Calibri" w:hAnsi="Times New Roman" w:cs="Times New Roman"/>
          <w:i/>
          <w:sz w:val="24"/>
          <w:szCs w:val="24"/>
          <w:lang w:eastAsia="ru-RU"/>
        </w:rPr>
        <w:t>интегративности</w:t>
      </w:r>
      <w:proofErr w:type="spellEnd"/>
      <w:r w:rsidRPr="00C21A6F">
        <w:rPr>
          <w:rFonts w:ascii="Times New Roman" w:eastAsia="Calibri" w:hAnsi="Times New Roman" w:cs="Times New Roman"/>
          <w:i/>
          <w:sz w:val="24"/>
          <w:szCs w:val="24"/>
          <w:lang w:eastAsia="ru-RU"/>
        </w:rPr>
        <w:t xml:space="preserve">.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Интеграция духовно-нравственного развития и воспитания в основные виды деятельности </w:t>
      </w:r>
      <w:proofErr w:type="gramStart"/>
      <w:r w:rsidRPr="00C21A6F">
        <w:rPr>
          <w:rFonts w:ascii="Times New Roman" w:eastAsia="Calibri" w:hAnsi="Times New Roman" w:cs="Times New Roman"/>
          <w:sz w:val="24"/>
          <w:szCs w:val="24"/>
          <w:lang w:eastAsia="ru-RU"/>
        </w:rPr>
        <w:t>обучающихся</w:t>
      </w:r>
      <w:proofErr w:type="gramEnd"/>
      <w:r w:rsidRPr="00C21A6F">
        <w:rPr>
          <w:rFonts w:ascii="Times New Roman" w:eastAsia="Calibri" w:hAnsi="Times New Roman" w:cs="Times New Roman"/>
          <w:sz w:val="24"/>
          <w:szCs w:val="24"/>
          <w:lang w:eastAsia="ru-RU"/>
        </w:rPr>
        <w:t>: урочную, внеурочную, внешкольную и общественно полезную.</w:t>
      </w:r>
    </w:p>
    <w:p w:rsidR="00C21A6F" w:rsidRPr="00C21A6F" w:rsidRDefault="00C21A6F" w:rsidP="00C21A6F">
      <w:pPr>
        <w:spacing w:after="0"/>
        <w:ind w:left="709" w:firstLine="709"/>
        <w:jc w:val="both"/>
        <w:rPr>
          <w:rFonts w:ascii="Times New Roman" w:eastAsia="Calibri" w:hAnsi="Times New Roman" w:cs="Times New Roman"/>
          <w:i/>
          <w:sz w:val="24"/>
          <w:szCs w:val="24"/>
          <w:lang w:eastAsia="ru-RU"/>
        </w:rPr>
      </w:pPr>
      <w:r w:rsidRPr="00C21A6F">
        <w:rPr>
          <w:rFonts w:ascii="Times New Roman" w:eastAsia="Calibri" w:hAnsi="Times New Roman" w:cs="Times New Roman"/>
          <w:i/>
          <w:sz w:val="24"/>
          <w:szCs w:val="24"/>
          <w:lang w:eastAsia="ru-RU"/>
        </w:rPr>
        <w:t xml:space="preserve">Принцип </w:t>
      </w:r>
      <w:proofErr w:type="gramStart"/>
      <w:r w:rsidRPr="00C21A6F">
        <w:rPr>
          <w:rFonts w:ascii="Times New Roman" w:eastAsia="Calibri" w:hAnsi="Times New Roman" w:cs="Times New Roman"/>
          <w:i/>
          <w:sz w:val="24"/>
          <w:szCs w:val="24"/>
          <w:lang w:eastAsia="ru-RU"/>
        </w:rPr>
        <w:t>социальной</w:t>
      </w:r>
      <w:proofErr w:type="gramEnd"/>
      <w:r w:rsidRPr="00C21A6F">
        <w:rPr>
          <w:rFonts w:ascii="Times New Roman" w:eastAsia="Calibri" w:hAnsi="Times New Roman" w:cs="Times New Roman"/>
          <w:i/>
          <w:sz w:val="24"/>
          <w:szCs w:val="24"/>
          <w:lang w:eastAsia="ru-RU"/>
        </w:rPr>
        <w:t xml:space="preserve"> востребованности воспитания.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Соединение духовно-нравственного развития и воспитания с жизнью, реальными социальными проблемами позволяет преодолевать изоляцию детства, обеспечивают полноценное социальное созревание младших школьников.</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Программа реализуется в рамках урочной, внеурочной, внешкольной деятельности, социальных и культурных практик.</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u w:val="single"/>
          <w:lang w:eastAsia="ru-RU"/>
        </w:rPr>
        <w:t>Создание среды школьного пространства</w:t>
      </w:r>
      <w:r w:rsidRPr="00C21A6F">
        <w:rPr>
          <w:rFonts w:ascii="Times New Roman" w:eastAsia="Calibri" w:hAnsi="Times New Roman" w:cs="Times New Roman"/>
          <w:sz w:val="24"/>
          <w:szCs w:val="24"/>
          <w:lang w:eastAsia="ru-RU"/>
        </w:rPr>
        <w:t xml:space="preserve">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В школе организованы подпространства, позволяющие учащимся: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proofErr w:type="gramStart"/>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 xml:space="preserve">изучать символы российской государственности и символы родного края (экскурсии в музей, использование на уроках и во внеурочное время фонда музея); муниципальные и школьные праздники (совместные с родителями и учреждениями культуры и дополнительного образования); историю, культурные традиции, достижения учащихся и </w:t>
      </w:r>
      <w:r w:rsidRPr="00C21A6F">
        <w:rPr>
          <w:rFonts w:ascii="Times New Roman" w:eastAsia="Calibri" w:hAnsi="Times New Roman" w:cs="Times New Roman"/>
          <w:sz w:val="24"/>
          <w:szCs w:val="24"/>
          <w:lang w:eastAsia="ru-RU"/>
        </w:rPr>
        <w:lastRenderedPageBreak/>
        <w:t>педагогов школы (традиционные праздники, которые являются традиционными для всего города); связи школы с социальными партнерами;</w:t>
      </w:r>
      <w:proofErr w:type="gramEnd"/>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 xml:space="preserve">традиции школы. </w:t>
      </w:r>
    </w:p>
    <w:p w:rsidR="00C21A6F" w:rsidRPr="00C21A6F" w:rsidRDefault="00C21A6F" w:rsidP="00C21A6F">
      <w:pPr>
        <w:spacing w:after="0"/>
        <w:ind w:firstLine="709"/>
        <w:jc w:val="both"/>
        <w:rPr>
          <w:rFonts w:ascii="Times New Roman" w:eastAsia="Calibri" w:hAnsi="Times New Roman" w:cs="Times New Roman"/>
          <w:i/>
          <w:sz w:val="24"/>
          <w:szCs w:val="24"/>
          <w:lang w:eastAsia="ru-RU"/>
        </w:rPr>
      </w:pPr>
      <w:r w:rsidRPr="00C21A6F">
        <w:rPr>
          <w:rFonts w:ascii="Times New Roman" w:eastAsia="Calibri" w:hAnsi="Times New Roman" w:cs="Times New Roman"/>
          <w:i/>
          <w:sz w:val="24"/>
          <w:szCs w:val="24"/>
          <w:lang w:eastAsia="ru-RU"/>
        </w:rPr>
        <w:t>Календарь традиционных школьных дел и праздников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6763"/>
      </w:tblGrid>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Время проведения</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Тема мероприятия</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Сентябрь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1 сентября – День знаний;</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Спортивный праздник</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Октябрь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Общешкольный концерт ко дню Учителя</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Праздник осени.</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Ноябрь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День народного единства;</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День матери</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Декабрь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Новогодний праздник.</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Январь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Конкурс «Твоя безопасность»</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Февраль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День Защитника Отечества.</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Март</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Праздник мам.</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Апрель</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День Здоровья</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Акция «Чистый двор», неделя детской книги</w:t>
            </w:r>
          </w:p>
        </w:tc>
      </w:tr>
      <w:tr w:rsidR="00C21A6F" w:rsidRPr="00C21A6F" w:rsidTr="00C21A6F">
        <w:trPr>
          <w:jc w:val="center"/>
        </w:trPr>
        <w:tc>
          <w:tcPr>
            <w:tcW w:w="2377"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Май</w:t>
            </w:r>
          </w:p>
        </w:tc>
        <w:tc>
          <w:tcPr>
            <w:tcW w:w="6763" w:type="dxa"/>
            <w:tcBorders>
              <w:top w:val="single" w:sz="4" w:space="0" w:color="auto"/>
              <w:left w:val="single" w:sz="4" w:space="0" w:color="auto"/>
              <w:bottom w:val="single" w:sz="4" w:space="0" w:color="auto"/>
              <w:right w:val="single" w:sz="4" w:space="0" w:color="auto"/>
            </w:tcBorders>
            <w:hideMark/>
          </w:tcPr>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День Победы, праздник «Последний звонок»</w:t>
            </w:r>
          </w:p>
        </w:tc>
      </w:tr>
    </w:tbl>
    <w:p w:rsidR="00C21A6F" w:rsidRPr="00C21A6F" w:rsidRDefault="00C21A6F" w:rsidP="00C21A6F">
      <w:pPr>
        <w:spacing w:after="0"/>
        <w:jc w:val="both"/>
        <w:rPr>
          <w:rFonts w:ascii="Times New Roman" w:eastAsia="Symbol" w:hAnsi="Times New Roman" w:cs="Times New Roman"/>
          <w:sz w:val="24"/>
          <w:szCs w:val="24"/>
          <w:lang w:eastAsia="ru-RU"/>
        </w:rPr>
      </w:pPr>
    </w:p>
    <w:p w:rsidR="00C21A6F" w:rsidRPr="00C21A6F" w:rsidRDefault="00C21A6F" w:rsidP="00C21A6F">
      <w:pPr>
        <w:spacing w:after="0"/>
        <w:ind w:firstLine="709"/>
        <w:jc w:val="both"/>
        <w:rPr>
          <w:rFonts w:ascii="Times New Roman" w:eastAsia="Calibri" w:hAnsi="Times New Roman" w:cs="Times New Roman"/>
          <w:sz w:val="24"/>
          <w:szCs w:val="24"/>
          <w:lang w:eastAsia="ru-RU"/>
        </w:rPr>
      </w:pPr>
      <w:proofErr w:type="gramStart"/>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осваивать культуру общения и взаимодействия с другими учащимися и педагогами; ценности здорового образа жизни (информационные стенды:</w:t>
      </w:r>
      <w:proofErr w:type="gramEnd"/>
      <w:r w:rsidRPr="00C21A6F">
        <w:rPr>
          <w:rFonts w:ascii="Times New Roman" w:eastAsia="Calibri" w:hAnsi="Times New Roman" w:cs="Times New Roman"/>
          <w:sz w:val="24"/>
          <w:szCs w:val="24"/>
          <w:lang w:eastAsia="ru-RU"/>
        </w:rPr>
        <w:t xml:space="preserve"> </w:t>
      </w:r>
      <w:proofErr w:type="gramStart"/>
      <w:r w:rsidRPr="00C21A6F">
        <w:rPr>
          <w:rFonts w:ascii="Times New Roman" w:eastAsia="Calibri" w:hAnsi="Times New Roman" w:cs="Times New Roman"/>
          <w:sz w:val="24"/>
          <w:szCs w:val="24"/>
          <w:lang w:eastAsia="ru-RU"/>
        </w:rPr>
        <w:t xml:space="preserve">«Безопасность  дорожного движения», «Пожарной безопасности», «По противодействию терроризму»), использование спортзала для организации игр на переменах или после уроков; спортивная площадка; </w:t>
      </w:r>
      <w:proofErr w:type="gramEnd"/>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демонстрировать опыт нравственных отношений в урочной и внеурочной деятельности.</w:t>
      </w:r>
    </w:p>
    <w:p w:rsidR="00C21A6F" w:rsidRPr="00C21A6F" w:rsidRDefault="00C21A6F" w:rsidP="00C21A6F">
      <w:pPr>
        <w:autoSpaceDE w:val="0"/>
        <w:autoSpaceDN w:val="0"/>
        <w:adjustRightInd w:val="0"/>
        <w:spacing w:after="0"/>
        <w:jc w:val="both"/>
        <w:rPr>
          <w:rFonts w:ascii="Times New Roman" w:hAnsi="Times New Roman" w:cs="Times New Roman"/>
          <w:color w:val="000000"/>
          <w:sz w:val="24"/>
          <w:szCs w:val="24"/>
        </w:rPr>
      </w:pPr>
      <w:r>
        <w:rPr>
          <w:rFonts w:ascii="Times New Roman" w:eastAsia="Symbol" w:hAnsi="Times New Roman" w:cs="Times New Roman"/>
          <w:sz w:val="24"/>
          <w:szCs w:val="24"/>
          <w:lang w:eastAsia="ru-RU"/>
        </w:rPr>
        <w:t xml:space="preserve">           </w:t>
      </w: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в рамках духовно-нравственного воспитания и развития в соответствии с требованиями ФГОС и Концепции организуется внеурочная деятельность</w:t>
      </w:r>
    </w:p>
    <w:p w:rsidR="00C21A6F" w:rsidRDefault="00C21A6F" w:rsidP="00B850A2">
      <w:pPr>
        <w:autoSpaceDE w:val="0"/>
        <w:autoSpaceDN w:val="0"/>
        <w:adjustRightInd w:val="0"/>
        <w:spacing w:after="0"/>
        <w:jc w:val="both"/>
        <w:rPr>
          <w:rFonts w:ascii="Times New Roman" w:hAnsi="Times New Roman" w:cs="Times New Roman"/>
          <w:color w:val="000000"/>
          <w:sz w:val="24"/>
          <w:szCs w:val="24"/>
        </w:rPr>
      </w:pPr>
    </w:p>
    <w:p w:rsidR="00C21A6F" w:rsidRPr="00C21A6F" w:rsidRDefault="00C21A6F" w:rsidP="00C21A6F">
      <w:pPr>
        <w:spacing w:after="0"/>
        <w:ind w:firstLine="709"/>
        <w:jc w:val="both"/>
        <w:rPr>
          <w:rFonts w:ascii="Times New Roman" w:eastAsia="@Arial Unicode MS" w:hAnsi="Times New Roman" w:cs="Times New Roman"/>
          <w:b/>
          <w:sz w:val="24"/>
          <w:szCs w:val="24"/>
          <w:lang w:eastAsia="ru-RU"/>
        </w:rPr>
      </w:pPr>
      <w:r w:rsidRPr="00C21A6F">
        <w:rPr>
          <w:rFonts w:ascii="Times New Roman" w:eastAsia="@Arial Unicode MS" w:hAnsi="Times New Roman" w:cs="Times New Roman"/>
          <w:b/>
          <w:sz w:val="24"/>
          <w:szCs w:val="24"/>
          <w:lang w:eastAsia="ru-RU"/>
        </w:rPr>
        <w:t xml:space="preserve">Виды деятельности и формы занятий с </w:t>
      </w:r>
      <w:proofErr w:type="gramStart"/>
      <w:r w:rsidRPr="00C21A6F">
        <w:rPr>
          <w:rFonts w:ascii="Times New Roman" w:eastAsia="@Arial Unicode MS" w:hAnsi="Times New Roman" w:cs="Times New Roman"/>
          <w:b/>
          <w:sz w:val="24"/>
          <w:szCs w:val="24"/>
          <w:lang w:eastAsia="ru-RU"/>
        </w:rPr>
        <w:t>обучающимися</w:t>
      </w:r>
      <w:proofErr w:type="gramEnd"/>
      <w:r w:rsidRPr="00C21A6F">
        <w:rPr>
          <w:rFonts w:ascii="Times New Roman" w:eastAsia="@Arial Unicode MS" w:hAnsi="Times New Roman" w:cs="Times New Roman"/>
          <w:b/>
          <w:sz w:val="24"/>
          <w:szCs w:val="24"/>
          <w:lang w:eastAsia="ru-RU"/>
        </w:rPr>
        <w:t xml:space="preserve"> по основным направлениям духовно-нравственного воспитания и развития.</w:t>
      </w:r>
    </w:p>
    <w:p w:rsidR="00C21A6F" w:rsidRPr="00C21A6F" w:rsidRDefault="00C21A6F" w:rsidP="00C21A6F">
      <w:pPr>
        <w:spacing w:after="0"/>
        <w:ind w:firstLine="709"/>
        <w:jc w:val="both"/>
        <w:rPr>
          <w:rFonts w:ascii="Times New Roman" w:eastAsia="Calibri" w:hAnsi="Times New Roman" w:cs="Times New Roman"/>
          <w:b/>
          <w:i/>
          <w:sz w:val="24"/>
          <w:szCs w:val="24"/>
          <w:lang w:eastAsia="ru-RU"/>
        </w:rPr>
      </w:pPr>
      <w:r w:rsidRPr="00C21A6F">
        <w:rPr>
          <w:rFonts w:ascii="Times New Roman" w:eastAsia="Arial" w:hAnsi="Times New Roman" w:cs="Times New Roman"/>
          <w:b/>
          <w:i/>
          <w:sz w:val="24"/>
          <w:szCs w:val="24"/>
          <w:lang w:eastAsia="ru-RU"/>
        </w:rPr>
        <w:t xml:space="preserve">1. </w:t>
      </w:r>
      <w:r w:rsidRPr="00C21A6F">
        <w:rPr>
          <w:rFonts w:ascii="Times New Roman" w:eastAsia="@Arial Unicode MS" w:hAnsi="Times New Roman" w:cs="Times New Roman"/>
          <w:b/>
          <w:i/>
          <w:sz w:val="24"/>
          <w:szCs w:val="24"/>
          <w:lang w:eastAsia="ru-RU"/>
        </w:rPr>
        <w:t xml:space="preserve">Воспитание гражданственности, патриотизма, уважения к правам, свободам и обязанностям человека: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2987"/>
        <w:gridCol w:w="3214"/>
      </w:tblGrid>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Основное содержание</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Виды деятельности</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Формы организации занятий</w:t>
            </w:r>
          </w:p>
        </w:tc>
      </w:tr>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представления о символах государства — Флаге, Гербе России, о флаге и гербе Челябинска;</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w:t>
            </w:r>
            <w:proofErr w:type="spellStart"/>
            <w:r w:rsidRPr="00C21A6F">
              <w:rPr>
                <w:rFonts w:ascii="Times New Roman" w:eastAsia="Calibri" w:hAnsi="Times New Roman" w:cs="Times New Roman"/>
                <w:sz w:val="24"/>
                <w:szCs w:val="24"/>
                <w:lang w:eastAsia="ru-RU"/>
              </w:rPr>
              <w:t>г</w:t>
            </w:r>
            <w:proofErr w:type="gramStart"/>
            <w:r w:rsidRPr="00C21A6F">
              <w:rPr>
                <w:rFonts w:ascii="Times New Roman" w:eastAsia="Calibri" w:hAnsi="Times New Roman" w:cs="Times New Roman"/>
                <w:sz w:val="24"/>
                <w:szCs w:val="24"/>
                <w:lang w:eastAsia="ru-RU"/>
              </w:rPr>
              <w:t>.П</w:t>
            </w:r>
            <w:proofErr w:type="gramEnd"/>
            <w:r w:rsidRPr="00C21A6F">
              <w:rPr>
                <w:rFonts w:ascii="Times New Roman" w:eastAsia="Calibri" w:hAnsi="Times New Roman" w:cs="Times New Roman"/>
                <w:sz w:val="24"/>
                <w:szCs w:val="24"/>
                <w:lang w:eastAsia="ru-RU"/>
              </w:rPr>
              <w:t>авлово</w:t>
            </w:r>
            <w:proofErr w:type="spellEnd"/>
            <w:r w:rsidRPr="00C21A6F">
              <w:rPr>
                <w:rFonts w:ascii="Times New Roman" w:eastAsia="Calibri" w:hAnsi="Times New Roman" w:cs="Times New Roman"/>
                <w:sz w:val="24"/>
                <w:szCs w:val="24"/>
                <w:lang w:eastAsia="ru-RU"/>
              </w:rPr>
              <w:t>.</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Изучение плакатов,  картинок,</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процессе бесед, чтения книг,</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изучения предметов, предусмотренных учебным планом.</w:t>
            </w:r>
          </w:p>
        </w:tc>
      </w:tr>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Элементарные представления об институтах гражданского общества, о возможностях </w:t>
            </w:r>
            <w:r w:rsidRPr="00C21A6F">
              <w:rPr>
                <w:rFonts w:ascii="Times New Roman" w:eastAsia="Calibri" w:hAnsi="Times New Roman" w:cs="Times New Roman"/>
                <w:sz w:val="24"/>
                <w:szCs w:val="24"/>
                <w:lang w:eastAsia="ru-RU"/>
              </w:rPr>
              <w:lastRenderedPageBreak/>
              <w:t>участия граждан в общественном управлении;</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 элементарные представления о правах и обязанностях гражданина России;</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интерес к общественным явлениям, понимание активной роли человека в обществе;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стремление активно участвовать в делах класса, школы, семьи, своего города;</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Знакомство с деятельностью общественных </w:t>
            </w:r>
            <w:r w:rsidRPr="00C21A6F">
              <w:rPr>
                <w:rFonts w:ascii="Times New Roman" w:eastAsia="Calibri" w:hAnsi="Times New Roman" w:cs="Times New Roman"/>
                <w:sz w:val="24"/>
                <w:szCs w:val="24"/>
                <w:lang w:eastAsia="ru-RU"/>
              </w:rPr>
              <w:lastRenderedPageBreak/>
              <w:t>организаций патриотической и гражданской направленности.</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В процессе посильного участия в социальных проектах и мероприятиях.</w:t>
            </w:r>
          </w:p>
        </w:tc>
      </w:tr>
      <w:tr w:rsidR="00C21A6F" w:rsidRPr="00C21A6F" w:rsidTr="00C21A6F">
        <w:trPr>
          <w:trHeight w:val="1408"/>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Начальные представления о народах России, об их общей исторической судьбе, о единстве народов нашей страны;</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Знакомство с историей и культурой родного края,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народным творчеством, фольклором, особенностями быта народов России. </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В процессе бесед, сюжетно-ролевых игр, просмотра кинофильмов, творческих конкурсов,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фестивалей, праздников, экскурсий, путешествий, изучения вариативных учебных дисциплин.</w:t>
            </w:r>
          </w:p>
        </w:tc>
      </w:tr>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Элементарные представления о национальных героях и важнейших событиях истории Росс</w:t>
            </w:r>
            <w:proofErr w:type="gramStart"/>
            <w:r w:rsidRPr="00C21A6F">
              <w:rPr>
                <w:rFonts w:ascii="Times New Roman" w:eastAsia="Calibri" w:hAnsi="Times New Roman" w:cs="Times New Roman"/>
                <w:sz w:val="24"/>
                <w:szCs w:val="24"/>
                <w:lang w:eastAsia="ru-RU"/>
              </w:rPr>
              <w:t>ии и её</w:t>
            </w:r>
            <w:proofErr w:type="gramEnd"/>
            <w:r w:rsidRPr="00C21A6F">
              <w:rPr>
                <w:rFonts w:ascii="Times New Roman" w:eastAsia="Calibri" w:hAnsi="Times New Roman" w:cs="Times New Roman"/>
                <w:sz w:val="24"/>
                <w:szCs w:val="24"/>
                <w:lang w:eastAsia="ru-RU"/>
              </w:rPr>
              <w:t xml:space="preserve"> народов;</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C21A6F">
              <w:rPr>
                <w:rFonts w:ascii="Times New Roman" w:eastAsia="Calibri" w:hAnsi="Times New Roman" w:cs="Times New Roman"/>
                <w:sz w:val="24"/>
                <w:szCs w:val="24"/>
                <w:lang w:eastAsia="ru-RU"/>
              </w:rPr>
              <w:t>историко</w:t>
            </w:r>
            <w:proofErr w:type="spellEnd"/>
            <w:r w:rsidRPr="00C21A6F">
              <w:rPr>
                <w:rFonts w:ascii="Times New Roman" w:eastAsia="Calibri" w:hAnsi="Times New Roman" w:cs="Times New Roman"/>
                <w:sz w:val="24"/>
                <w:szCs w:val="24"/>
                <w:lang w:eastAsia="ru-RU"/>
              </w:rPr>
              <w:t xml:space="preserve"> – патриотического содержания</w:t>
            </w:r>
          </w:p>
        </w:tc>
      </w:tr>
      <w:tr w:rsidR="00C21A6F" w:rsidRPr="00C21A6F" w:rsidTr="00C21A6F">
        <w:trPr>
          <w:trHeight w:val="418"/>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tc>
        <w:tc>
          <w:tcPr>
            <w:tcW w:w="151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Знакомство с важнейшими событиями в истории нашей</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страны, содержанием и значением государственных праздников.</w:t>
            </w:r>
          </w:p>
        </w:tc>
        <w:tc>
          <w:tcPr>
            <w:tcW w:w="1631"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tc>
      </w:tr>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Любовь к школе, своему городу, народу, России;</w:t>
            </w:r>
          </w:p>
        </w:tc>
        <w:tc>
          <w:tcPr>
            <w:tcW w:w="3147" w:type="pct"/>
            <w:gridSpan w:val="2"/>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Участие во встречах и беседах с выпускниками своей школы.</w:t>
            </w:r>
          </w:p>
        </w:tc>
      </w:tr>
      <w:tr w:rsidR="00C21A6F" w:rsidRPr="00C21A6F" w:rsidTr="00C21A6F">
        <w:trPr>
          <w:jc w:val="center"/>
        </w:trPr>
        <w:tc>
          <w:tcPr>
            <w:tcW w:w="1853"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Уважение к защитникам Родины</w:t>
            </w:r>
          </w:p>
        </w:tc>
        <w:tc>
          <w:tcPr>
            <w:tcW w:w="3147" w:type="pct"/>
            <w:gridSpan w:val="2"/>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w:t>
            </w:r>
            <w:proofErr w:type="spellStart"/>
            <w:r w:rsidRPr="00C21A6F">
              <w:rPr>
                <w:rFonts w:ascii="Times New Roman" w:eastAsia="Calibri" w:hAnsi="Times New Roman" w:cs="Times New Roman"/>
                <w:sz w:val="24"/>
                <w:szCs w:val="24"/>
                <w:lang w:eastAsia="ru-RU"/>
              </w:rPr>
              <w:t>ВОв</w:t>
            </w:r>
            <w:proofErr w:type="spellEnd"/>
            <w:r w:rsidRPr="00C21A6F">
              <w:rPr>
                <w:rFonts w:ascii="Times New Roman" w:eastAsia="Calibri" w:hAnsi="Times New Roman" w:cs="Times New Roman"/>
                <w:sz w:val="24"/>
                <w:szCs w:val="24"/>
                <w:lang w:eastAsia="ru-RU"/>
              </w:rPr>
              <w:t xml:space="preserve"> и труда, военнослужащими.</w:t>
            </w:r>
          </w:p>
        </w:tc>
      </w:tr>
    </w:tbl>
    <w:p w:rsidR="00C21A6F" w:rsidRPr="00C21A6F" w:rsidRDefault="00C21A6F" w:rsidP="00C21A6F">
      <w:pPr>
        <w:spacing w:after="0"/>
        <w:jc w:val="both"/>
        <w:rPr>
          <w:rFonts w:ascii="Times New Roman" w:eastAsia="@Arial Unicode MS" w:hAnsi="Times New Roman" w:cs="Times New Roman"/>
          <w:b/>
          <w:i/>
          <w:sz w:val="24"/>
          <w:szCs w:val="24"/>
          <w:lang w:eastAsia="ru-RU"/>
        </w:rPr>
      </w:pPr>
      <w:r w:rsidRPr="00C21A6F">
        <w:rPr>
          <w:rFonts w:ascii="Times New Roman" w:eastAsia="@Arial Unicode MS" w:hAnsi="Times New Roman" w:cs="Times New Roman"/>
          <w:b/>
          <w:i/>
          <w:sz w:val="24"/>
          <w:szCs w:val="24"/>
          <w:lang w:eastAsia="ru-RU"/>
        </w:rPr>
        <w:lastRenderedPageBreak/>
        <w:t>2.Воспитание нравственных чувств, этического сознания и духовно-нравственного поведения: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8"/>
        <w:gridCol w:w="3401"/>
        <w:gridCol w:w="3224"/>
      </w:tblGrid>
      <w:tr w:rsidR="00C21A6F" w:rsidRPr="00C21A6F" w:rsidTr="00C21A6F">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Основное содержание</w:t>
            </w:r>
          </w:p>
        </w:tc>
        <w:tc>
          <w:tcPr>
            <w:tcW w:w="172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Формы организации</w:t>
            </w:r>
          </w:p>
        </w:tc>
        <w:tc>
          <w:tcPr>
            <w:tcW w:w="163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Ответственные</w:t>
            </w:r>
          </w:p>
        </w:tc>
      </w:tr>
      <w:tr w:rsidR="00C21A6F" w:rsidRPr="00C21A6F" w:rsidTr="00C21A6F">
        <w:trPr>
          <w:trHeight w:val="1095"/>
        </w:trPr>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Формирование представлений о нормах морально - нравственного поведения.  </w:t>
            </w:r>
          </w:p>
        </w:tc>
        <w:tc>
          <w:tcPr>
            <w:tcW w:w="172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Классный час «Правила поведения в школе» «Как надо вести себя на улице, в магазине, в гостях?»</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Беседы «Что такое хорошо и что такое плохо?»</w:t>
            </w:r>
          </w:p>
        </w:tc>
        <w:tc>
          <w:tcPr>
            <w:tcW w:w="163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Классные руководители начальных классов, школьный библиотекарь.</w:t>
            </w:r>
          </w:p>
        </w:tc>
      </w:tr>
      <w:tr w:rsidR="00C21A6F" w:rsidRPr="00C21A6F" w:rsidTr="00C21A6F">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Получение первоначальных представлений о нравственных взаимоотношениях в семье.</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Расширение опыта позитивного взаимодействия в семье.</w:t>
            </w:r>
          </w:p>
        </w:tc>
        <w:tc>
          <w:tcPr>
            <w:tcW w:w="172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Праздники вместе с родителями.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Конкурс творческих работ: «История и традиции моего города», «Традиции моей семьи».</w:t>
            </w:r>
          </w:p>
        </w:tc>
        <w:tc>
          <w:tcPr>
            <w:tcW w:w="163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Классные руководители.</w:t>
            </w:r>
          </w:p>
        </w:tc>
      </w:tr>
      <w:tr w:rsidR="00C21A6F" w:rsidRPr="00C21A6F" w:rsidTr="00C21A6F">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Получение первоначальных представлений о ценностях отечественной культуры, традиционных моральных нормах российских народов.</w:t>
            </w:r>
          </w:p>
        </w:tc>
        <w:tc>
          <w:tcPr>
            <w:tcW w:w="172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Заочные путешествия «Традиции народов России»</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Посещения музеев.</w:t>
            </w:r>
          </w:p>
        </w:tc>
        <w:tc>
          <w:tcPr>
            <w:tcW w:w="163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Классные руководители, учителя образовательной области «Искусство», преподаватели курсов внеурочной деятельности.</w:t>
            </w:r>
          </w:p>
        </w:tc>
      </w:tr>
    </w:tbl>
    <w:p w:rsidR="00C21A6F" w:rsidRPr="00C21A6F" w:rsidRDefault="00C21A6F" w:rsidP="00C21A6F">
      <w:pPr>
        <w:spacing w:after="0"/>
        <w:ind w:firstLine="709"/>
        <w:jc w:val="both"/>
        <w:rPr>
          <w:rFonts w:ascii="Times New Roman" w:eastAsia="Calibri" w:hAnsi="Times New Roman" w:cs="Times New Roman"/>
          <w:sz w:val="24"/>
          <w:szCs w:val="24"/>
          <w:lang w:eastAsia="ru-RU"/>
        </w:rPr>
      </w:pPr>
    </w:p>
    <w:p w:rsidR="00C21A6F" w:rsidRPr="00C21A6F" w:rsidRDefault="00C21A6F" w:rsidP="00C21A6F">
      <w:pPr>
        <w:spacing w:after="0"/>
        <w:jc w:val="both"/>
        <w:rPr>
          <w:rFonts w:ascii="Times New Roman" w:eastAsia="Calibri" w:hAnsi="Times New Roman" w:cs="Times New Roman"/>
          <w:b/>
          <w:i/>
          <w:sz w:val="24"/>
          <w:szCs w:val="24"/>
          <w:lang w:eastAsia="ru-RU"/>
        </w:rPr>
      </w:pPr>
      <w:r w:rsidRPr="00C21A6F">
        <w:rPr>
          <w:rFonts w:ascii="Times New Roman" w:eastAsia="Arial" w:hAnsi="Times New Roman" w:cs="Times New Roman"/>
          <w:b/>
          <w:i/>
          <w:sz w:val="24"/>
          <w:szCs w:val="24"/>
          <w:lang w:eastAsia="ru-RU"/>
        </w:rPr>
        <w:t xml:space="preserve">3. </w:t>
      </w:r>
      <w:r w:rsidRPr="00C21A6F">
        <w:rPr>
          <w:rFonts w:ascii="Times New Roman" w:eastAsia="@Arial Unicode MS" w:hAnsi="Times New Roman" w:cs="Times New Roman"/>
          <w:b/>
          <w:i/>
          <w:sz w:val="24"/>
          <w:szCs w:val="24"/>
          <w:lang w:eastAsia="ru-RU"/>
        </w:rPr>
        <w:t>Воспитание трудолюбия, творческого отношения к учению, труду, жизни: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0"/>
        <w:gridCol w:w="3311"/>
        <w:gridCol w:w="3082"/>
      </w:tblGrid>
      <w:tr w:rsidR="00C21A6F" w:rsidRPr="00C21A6F" w:rsidTr="00C21A6F">
        <w:trPr>
          <w:trHeight w:val="247"/>
        </w:trPr>
        <w:tc>
          <w:tcPr>
            <w:tcW w:w="1756"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Основное содержание</w:t>
            </w:r>
          </w:p>
        </w:tc>
        <w:tc>
          <w:tcPr>
            <w:tcW w:w="1680"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Виды деятельности</w:t>
            </w:r>
          </w:p>
        </w:tc>
        <w:tc>
          <w:tcPr>
            <w:tcW w:w="1564"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Формы организации занятий</w:t>
            </w:r>
          </w:p>
        </w:tc>
      </w:tr>
      <w:tr w:rsidR="00C21A6F" w:rsidRPr="00C21A6F" w:rsidTr="00C21A6F">
        <w:trPr>
          <w:trHeight w:val="247"/>
        </w:trPr>
        <w:tc>
          <w:tcPr>
            <w:tcW w:w="175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уважение к труду и творчеству старших и сверстников;</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ценностное отношение к учёбе как виду творческой деятельности;</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элементарные представления об основных профессиях; элементарные представления о роли знаний, науки, современного производства в жизни человека и общества;</w:t>
            </w:r>
          </w:p>
        </w:tc>
        <w:tc>
          <w:tcPr>
            <w:tcW w:w="1680"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Узнают о профессиях своих родителей (законных представителей) и прародителей, участвуют в организации и проведении презентаций «Труд наших родных».</w:t>
            </w:r>
          </w:p>
        </w:tc>
        <w:tc>
          <w:tcPr>
            <w:tcW w:w="1564"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 участвуют в экскурсиях по городу, встречах с представителями разных профессий; Презентация  «Труд  моих родных».</w:t>
            </w:r>
          </w:p>
        </w:tc>
      </w:tr>
      <w:tr w:rsidR="00C21A6F" w:rsidRPr="00C21A6F" w:rsidTr="00C21A6F">
        <w:trPr>
          <w:trHeight w:val="1150"/>
        </w:trPr>
        <w:tc>
          <w:tcPr>
            <w:tcW w:w="175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Первоначальные навыки коллективной работы, в том числе при разработке и реализации учебных и </w:t>
            </w:r>
            <w:proofErr w:type="spellStart"/>
            <w:r w:rsidRPr="00C21A6F">
              <w:rPr>
                <w:rFonts w:ascii="Times New Roman" w:eastAsia="Calibri" w:hAnsi="Times New Roman" w:cs="Times New Roman"/>
                <w:sz w:val="24"/>
                <w:szCs w:val="24"/>
                <w:lang w:eastAsia="ru-RU"/>
              </w:rPr>
              <w:t>учебно</w:t>
            </w:r>
            <w:proofErr w:type="spellEnd"/>
            <w:r w:rsidRPr="00C21A6F">
              <w:rPr>
                <w:rFonts w:ascii="Times New Roman" w:eastAsia="Calibri" w:hAnsi="Times New Roman" w:cs="Times New Roman"/>
                <w:sz w:val="24"/>
                <w:szCs w:val="24"/>
                <w:lang w:eastAsia="ru-RU"/>
              </w:rPr>
              <w:t xml:space="preserve"> - </w:t>
            </w:r>
            <w:r w:rsidRPr="00C21A6F">
              <w:rPr>
                <w:rFonts w:ascii="Times New Roman" w:eastAsia="Calibri" w:hAnsi="Times New Roman" w:cs="Times New Roman"/>
                <w:sz w:val="24"/>
                <w:szCs w:val="24"/>
                <w:lang w:eastAsia="ru-RU"/>
              </w:rPr>
              <w:lastRenderedPageBreak/>
              <w:t>трудовых проектов;</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умение проявлять дисциплинированность, последовательность и настойчивость в выполнении учебных и </w:t>
            </w:r>
            <w:proofErr w:type="spellStart"/>
            <w:r w:rsidRPr="00C21A6F">
              <w:rPr>
                <w:rFonts w:ascii="Times New Roman" w:eastAsia="Calibri" w:hAnsi="Times New Roman" w:cs="Times New Roman"/>
                <w:sz w:val="24"/>
                <w:szCs w:val="24"/>
                <w:lang w:eastAsia="ru-RU"/>
              </w:rPr>
              <w:t>учебно</w:t>
            </w:r>
            <w:proofErr w:type="spellEnd"/>
            <w:r w:rsidRPr="00C21A6F">
              <w:rPr>
                <w:rFonts w:ascii="Times New Roman" w:eastAsia="Calibri" w:hAnsi="Times New Roman" w:cs="Times New Roman"/>
                <w:sz w:val="24"/>
                <w:szCs w:val="24"/>
                <w:lang w:eastAsia="ru-RU"/>
              </w:rPr>
              <w:t xml:space="preserve"> - трудовых заданий;</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умение соблюдать порядок на рабочем месте; бережное отношение к результатам своего труда, труда других людей, к школьному имуществу, учебникам, личным вещам;</w:t>
            </w:r>
          </w:p>
        </w:tc>
        <w:tc>
          <w:tcPr>
            <w:tcW w:w="1680"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Приобретают опыт уважительного и творческого отношения к учебному труду (посредством презентации </w:t>
            </w:r>
            <w:r w:rsidRPr="00C21A6F">
              <w:rPr>
                <w:rFonts w:ascii="Times New Roman" w:eastAsia="Calibri" w:hAnsi="Times New Roman" w:cs="Times New Roman"/>
                <w:sz w:val="24"/>
                <w:szCs w:val="24"/>
                <w:lang w:eastAsia="ru-RU"/>
              </w:rPr>
              <w:lastRenderedPageBreak/>
              <w:t>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C21A6F">
              <w:rPr>
                <w:rFonts w:ascii="Times New Roman" w:eastAsia="Calibri" w:hAnsi="Times New Roman" w:cs="Times New Roman"/>
                <w:sz w:val="24"/>
                <w:szCs w:val="24"/>
                <w:lang w:eastAsia="ru-RU"/>
              </w:rPr>
              <w:t>учебно</w:t>
            </w:r>
            <w:proofErr w:type="spellEnd"/>
            <w:r w:rsidRPr="00C21A6F">
              <w:rPr>
                <w:rFonts w:ascii="Times New Roman" w:eastAsia="Calibri" w:hAnsi="Times New Roman" w:cs="Times New Roman"/>
                <w:sz w:val="24"/>
                <w:szCs w:val="24"/>
                <w:lang w:eastAsia="ru-RU"/>
              </w:rPr>
              <w:t xml:space="preserve"> - трудовой деятельности учатся творчески применять знания, полученные при изучении учебных предметов на практике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приобретают начальный опыт участия в различных видах общественно полезной деятельности на базе школы и взаимодействующих организаций социума.</w:t>
            </w:r>
          </w:p>
        </w:tc>
        <w:tc>
          <w:tcPr>
            <w:tcW w:w="1564"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 В ходе сюжетно - ролевых экономических игр, посредством создания игровых ситуаций по </w:t>
            </w:r>
            <w:r w:rsidRPr="00C21A6F">
              <w:rPr>
                <w:rFonts w:ascii="Times New Roman" w:eastAsia="Calibri" w:hAnsi="Times New Roman" w:cs="Times New Roman"/>
                <w:sz w:val="24"/>
                <w:szCs w:val="24"/>
                <w:lang w:eastAsia="ru-RU"/>
              </w:rPr>
              <w:lastRenderedPageBreak/>
              <w:t xml:space="preserve">мотивам различных профессий, проведения внеурочных мероприятий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Конкурсы:</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На лучшую тетрадь,</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 На лучшего чтеца.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Конкурсы по трудовой тематике на лучшую поделку: из природного материала, оригами, аппликация.</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 Изготовление подарков.</w:t>
            </w:r>
          </w:p>
          <w:p w:rsidR="00C21A6F" w:rsidRPr="00C21A6F" w:rsidRDefault="00C21A6F" w:rsidP="00C21A6F">
            <w:pPr>
              <w:spacing w:after="0"/>
              <w:jc w:val="both"/>
              <w:rPr>
                <w:rFonts w:ascii="Times New Roman" w:eastAsia="Calibri" w:hAnsi="Times New Roman" w:cs="Times New Roman"/>
                <w:sz w:val="24"/>
                <w:szCs w:val="24"/>
                <w:lang w:eastAsia="ru-RU"/>
              </w:rPr>
            </w:pPr>
          </w:p>
        </w:tc>
      </w:tr>
      <w:tr w:rsidR="00C21A6F" w:rsidRPr="00C21A6F" w:rsidTr="00C21A6F">
        <w:trPr>
          <w:trHeight w:val="1150"/>
        </w:trPr>
        <w:tc>
          <w:tcPr>
            <w:tcW w:w="175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Отрицательное отношение к лени и небрежности в труде и учёбе, небережливому отношению к результатам труда людей</w:t>
            </w:r>
          </w:p>
        </w:tc>
        <w:tc>
          <w:tcPr>
            <w:tcW w:w="1680"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 Приобретают умения и навыки самообслуживания в школе и дома;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tc>
        <w:tc>
          <w:tcPr>
            <w:tcW w:w="1564"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Деятельность школьников на пришкольном участке в учебное и каникулярное время.</w:t>
            </w:r>
          </w:p>
        </w:tc>
      </w:tr>
    </w:tbl>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w:t>
      </w:r>
    </w:p>
    <w:p w:rsidR="00C21A6F" w:rsidRPr="00C21A6F" w:rsidRDefault="00C21A6F" w:rsidP="00C21A6F">
      <w:pPr>
        <w:spacing w:after="0"/>
        <w:ind w:firstLine="142"/>
        <w:jc w:val="both"/>
        <w:rPr>
          <w:rFonts w:ascii="Times New Roman" w:eastAsia="Calibri" w:hAnsi="Times New Roman" w:cs="Times New Roman"/>
          <w:b/>
          <w:i/>
          <w:sz w:val="24"/>
          <w:szCs w:val="24"/>
          <w:lang w:eastAsia="ru-RU"/>
        </w:rPr>
      </w:pPr>
      <w:r w:rsidRPr="00C21A6F">
        <w:rPr>
          <w:rFonts w:ascii="Times New Roman" w:eastAsia="Arial" w:hAnsi="Times New Roman" w:cs="Times New Roman"/>
          <w:b/>
          <w:i/>
          <w:sz w:val="24"/>
          <w:szCs w:val="24"/>
          <w:lang w:eastAsia="ru-RU"/>
        </w:rPr>
        <w:t xml:space="preserve">4. </w:t>
      </w:r>
      <w:r w:rsidRPr="00C21A6F">
        <w:rPr>
          <w:rFonts w:ascii="Times New Roman" w:eastAsia="@Arial Unicode MS" w:hAnsi="Times New Roman" w:cs="Times New Roman"/>
          <w:b/>
          <w:i/>
          <w:sz w:val="24"/>
          <w:szCs w:val="24"/>
          <w:lang w:eastAsia="ru-RU"/>
        </w:rPr>
        <w:t xml:space="preserve">Воспитание ценностного отношения к </w:t>
      </w:r>
      <w:proofErr w:type="gramStart"/>
      <w:r w:rsidRPr="00C21A6F">
        <w:rPr>
          <w:rFonts w:ascii="Times New Roman" w:eastAsia="@Arial Unicode MS" w:hAnsi="Times New Roman" w:cs="Times New Roman"/>
          <w:b/>
          <w:i/>
          <w:sz w:val="24"/>
          <w:szCs w:val="24"/>
          <w:lang w:eastAsia="ru-RU"/>
        </w:rPr>
        <w:t>прекрасному</w:t>
      </w:r>
      <w:proofErr w:type="gramEnd"/>
      <w:r w:rsidRPr="00C21A6F">
        <w:rPr>
          <w:rFonts w:ascii="Times New Roman" w:eastAsia="@Arial Unicode MS" w:hAnsi="Times New Roman" w:cs="Times New Roman"/>
          <w:b/>
          <w:i/>
          <w:sz w:val="24"/>
          <w:szCs w:val="24"/>
          <w:lang w:eastAsia="ru-RU"/>
        </w:rPr>
        <w:t>, формирование представлений об эстетических идеалах и ценностях (эстетическое воспитание):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27"/>
        <w:gridCol w:w="3309"/>
        <w:gridCol w:w="3317"/>
      </w:tblGrid>
      <w:tr w:rsidR="00C21A6F" w:rsidRPr="00C21A6F" w:rsidTr="00C21A6F">
        <w:trPr>
          <w:trHeight w:val="148"/>
          <w:jc w:val="center"/>
        </w:trPr>
        <w:tc>
          <w:tcPr>
            <w:tcW w:w="1638"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Основное содержание</w:t>
            </w:r>
          </w:p>
        </w:tc>
        <w:tc>
          <w:tcPr>
            <w:tcW w:w="1679"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Виды деятельности</w:t>
            </w:r>
          </w:p>
        </w:tc>
        <w:tc>
          <w:tcPr>
            <w:tcW w:w="1684"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Формы организации занятий</w:t>
            </w:r>
          </w:p>
        </w:tc>
      </w:tr>
      <w:tr w:rsidR="00C21A6F" w:rsidRPr="00C21A6F" w:rsidTr="00C21A6F">
        <w:trPr>
          <w:trHeight w:val="148"/>
          <w:jc w:val="center"/>
        </w:trPr>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Представления о душевной и физической красоте человека;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формирование эстетических идеалов, чувства прекрасного; умение видеть красоту природы, труда и </w:t>
            </w:r>
            <w:r w:rsidRPr="00C21A6F">
              <w:rPr>
                <w:rFonts w:ascii="Times New Roman" w:eastAsia="Calibri" w:hAnsi="Times New Roman" w:cs="Times New Roman"/>
                <w:sz w:val="24"/>
                <w:szCs w:val="24"/>
                <w:lang w:eastAsia="ru-RU"/>
              </w:rPr>
              <w:lastRenderedPageBreak/>
              <w:t>творчества;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интерес к чтению, произведениям искусства, детским спектаклям, концертам, выставкам, музыке;</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интерес к занятиям художественным творчеством;</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стремление к опрятному внешнему виду.</w:t>
            </w:r>
          </w:p>
        </w:tc>
        <w:tc>
          <w:tcPr>
            <w:tcW w:w="1679"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Получение элементарных представлений об эстетических идеалах и художественных ценностях культуры России, культур народов России;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ознакомление с </w:t>
            </w:r>
            <w:r w:rsidRPr="00C21A6F">
              <w:rPr>
                <w:rFonts w:ascii="Times New Roman" w:eastAsia="Calibri" w:hAnsi="Times New Roman" w:cs="Times New Roman"/>
                <w:sz w:val="24"/>
                <w:szCs w:val="24"/>
                <w:lang w:eastAsia="ru-RU"/>
              </w:rPr>
              <w:lastRenderedPageBreak/>
              <w:t>эстетическими идеалами, традициями;</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художественной культуры родного края, с фольклором и народными художественными промыслами.</w:t>
            </w:r>
          </w:p>
        </w:tc>
        <w:tc>
          <w:tcPr>
            <w:tcW w:w="1684"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В ходе изучения учебных дисциплин и курсов внеурочной деятельности, виртуальные знакомства с лучшими произведениями искусства в музеях, на выставках. Классный час </w:t>
            </w:r>
            <w:r w:rsidRPr="00C21A6F">
              <w:rPr>
                <w:rFonts w:ascii="Times New Roman" w:eastAsia="Calibri" w:hAnsi="Times New Roman" w:cs="Times New Roman"/>
                <w:sz w:val="24"/>
                <w:szCs w:val="24"/>
                <w:lang w:eastAsia="ru-RU"/>
              </w:rPr>
              <w:lastRenderedPageBreak/>
              <w:t>«Художественные ценности России и малой родины»</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Знакомство с понятием «Ландшафтный дизайн» на примере оформления двора у дома, школьного двора.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Представление творческих работ по мотивам семейных экскурсий: «Осень – очей очарованье», «В царстве Морозко», «Природа просыпается».</w:t>
            </w:r>
          </w:p>
        </w:tc>
      </w:tr>
      <w:tr w:rsidR="00C21A6F" w:rsidRPr="00C21A6F" w:rsidTr="00C21A6F">
        <w:trPr>
          <w:trHeight w:val="2259"/>
          <w:jc w:val="center"/>
        </w:trPr>
        <w:tc>
          <w:tcPr>
            <w:tcW w:w="163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Отрицательное отношение к некрасивым поступкам и неряшливости.</w:t>
            </w:r>
          </w:p>
        </w:tc>
        <w:tc>
          <w:tcPr>
            <w:tcW w:w="1679"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Обучение видеть прекрасное в окружающем мире, природе родного края, в том, что окружает обучающихся в пространстве школы и дома, сельском ландшафте, в природе в разное время суток и года, в различную погоду;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разучивание стихотворений, знакомство с картинами, участие в просмотре учебных фильмов, фрагментов художественных фильмов о природе;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обучение видеть прекрасное в поведении и труде людей,</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участие вместе с родителями (законными представителями) в проведении выставок семейного художественного творчества, творческих вечеров</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получение элементарных представлений о стиле одежды как способе выражения внутреннего, </w:t>
            </w:r>
            <w:r w:rsidRPr="00C21A6F">
              <w:rPr>
                <w:rFonts w:ascii="Times New Roman" w:eastAsia="Calibri" w:hAnsi="Times New Roman" w:cs="Times New Roman"/>
                <w:sz w:val="24"/>
                <w:szCs w:val="24"/>
                <w:lang w:eastAsia="ru-RU"/>
              </w:rPr>
              <w:lastRenderedPageBreak/>
              <w:t>душевного состояния человека;</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участие в художественном оформлении помещений.</w:t>
            </w:r>
          </w:p>
        </w:tc>
        <w:tc>
          <w:tcPr>
            <w:tcW w:w="1684"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lastRenderedPageBreak/>
              <w:t xml:space="preserve">В ходе изучения вариативных дисциплин, в системе </w:t>
            </w:r>
            <w:proofErr w:type="spellStart"/>
            <w:r w:rsidRPr="00C21A6F">
              <w:rPr>
                <w:rFonts w:ascii="Times New Roman" w:eastAsia="Calibri" w:hAnsi="Times New Roman" w:cs="Times New Roman"/>
                <w:sz w:val="24"/>
                <w:szCs w:val="24"/>
                <w:lang w:eastAsia="ru-RU"/>
              </w:rPr>
              <w:t>экскурсионно</w:t>
            </w:r>
            <w:proofErr w:type="spellEnd"/>
            <w:r w:rsidRPr="00C21A6F">
              <w:rPr>
                <w:rFonts w:ascii="Times New Roman" w:eastAsia="Calibri" w:hAnsi="Times New Roman" w:cs="Times New Roman"/>
                <w:sz w:val="24"/>
                <w:szCs w:val="24"/>
                <w:lang w:eastAsia="ru-RU"/>
              </w:rPr>
              <w:t xml:space="preserve"> - краеведческой деятельности, внеклассных мероприятий, посещение театрализованных  народных праздников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Экскурсия «Красота родного края» Конкурс рисунков,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На классных  часах,  в беседах о прочитанных книгах, художественных фильмах, телевизионных передачах, компьютерных играх различать добро и зло, отличать красивое от </w:t>
            </w:r>
            <w:proofErr w:type="gramStart"/>
            <w:r w:rsidRPr="00C21A6F">
              <w:rPr>
                <w:rFonts w:ascii="Times New Roman" w:eastAsia="Calibri" w:hAnsi="Times New Roman" w:cs="Times New Roman"/>
                <w:sz w:val="24"/>
                <w:szCs w:val="24"/>
                <w:lang w:eastAsia="ru-RU"/>
              </w:rPr>
              <w:t>безобразного</w:t>
            </w:r>
            <w:proofErr w:type="gramEnd"/>
            <w:r w:rsidRPr="00C21A6F">
              <w:rPr>
                <w:rFonts w:ascii="Times New Roman" w:eastAsia="Calibri" w:hAnsi="Times New Roman" w:cs="Times New Roman"/>
                <w:sz w:val="24"/>
                <w:szCs w:val="24"/>
                <w:lang w:eastAsia="ru-RU"/>
              </w:rPr>
              <w:t>, плохое от хорошего, созидательное от разрушительного.</w:t>
            </w:r>
          </w:p>
        </w:tc>
      </w:tr>
    </w:tbl>
    <w:p w:rsidR="00C21A6F" w:rsidRPr="00C21A6F" w:rsidRDefault="00C21A6F" w:rsidP="00C21A6F">
      <w:pPr>
        <w:spacing w:after="0"/>
        <w:ind w:firstLine="709"/>
        <w:jc w:val="both"/>
        <w:rPr>
          <w:rFonts w:ascii="Times New Roman" w:eastAsia="Calibri" w:hAnsi="Times New Roman" w:cs="Times New Roman"/>
          <w:b/>
          <w:i/>
          <w:sz w:val="24"/>
          <w:szCs w:val="24"/>
          <w:lang w:eastAsia="ru-RU"/>
        </w:rPr>
      </w:pPr>
    </w:p>
    <w:p w:rsidR="00C21A6F" w:rsidRPr="00C21A6F" w:rsidRDefault="00C21A6F" w:rsidP="00C21A6F">
      <w:pPr>
        <w:spacing w:after="0"/>
        <w:jc w:val="both"/>
        <w:rPr>
          <w:rFonts w:ascii="Times New Roman" w:eastAsia="Calibri" w:hAnsi="Times New Roman" w:cs="Times New Roman"/>
          <w:b/>
          <w:i/>
          <w:sz w:val="24"/>
          <w:szCs w:val="24"/>
          <w:lang w:eastAsia="ru-RU"/>
        </w:rPr>
      </w:pPr>
      <w:r w:rsidRPr="00C21A6F">
        <w:rPr>
          <w:rFonts w:ascii="Times New Roman" w:eastAsia="Arial" w:hAnsi="Times New Roman" w:cs="Times New Roman"/>
          <w:b/>
          <w:i/>
          <w:sz w:val="24"/>
          <w:szCs w:val="24"/>
          <w:lang w:eastAsia="ru-RU"/>
        </w:rPr>
        <w:t xml:space="preserve">5. </w:t>
      </w:r>
      <w:r w:rsidRPr="00C21A6F">
        <w:rPr>
          <w:rFonts w:ascii="Times New Roman" w:eastAsia="@Arial Unicode MS" w:hAnsi="Times New Roman" w:cs="Times New Roman"/>
          <w:b/>
          <w:i/>
          <w:sz w:val="24"/>
          <w:szCs w:val="24"/>
          <w:lang w:eastAsia="ru-RU"/>
        </w:rPr>
        <w:t>Воспитание ценностного отношения к природе, окружающей среде (экологическое воспитание):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06"/>
        <w:gridCol w:w="3206"/>
        <w:gridCol w:w="175"/>
        <w:gridCol w:w="3366"/>
      </w:tblGrid>
      <w:tr w:rsidR="00C21A6F" w:rsidRPr="00C21A6F" w:rsidTr="00C21A6F">
        <w:trPr>
          <w:trHeight w:val="148"/>
          <w:jc w:val="center"/>
        </w:trPr>
        <w:tc>
          <w:tcPr>
            <w:tcW w:w="1576"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Основное содержание</w:t>
            </w:r>
          </w:p>
        </w:tc>
        <w:tc>
          <w:tcPr>
            <w:tcW w:w="1716" w:type="pct"/>
            <w:gridSpan w:val="2"/>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Виды деятельности</w:t>
            </w:r>
          </w:p>
        </w:tc>
        <w:tc>
          <w:tcPr>
            <w:tcW w:w="1708" w:type="pct"/>
            <w:tcBorders>
              <w:top w:val="single" w:sz="4" w:space="0" w:color="000000"/>
              <w:left w:val="single" w:sz="4" w:space="0" w:color="000000"/>
              <w:bottom w:val="single" w:sz="4" w:space="0" w:color="000000"/>
              <w:right w:val="single" w:sz="4" w:space="0" w:color="000000"/>
            </w:tcBorders>
            <w:vAlign w:val="center"/>
            <w:hideMark/>
          </w:tcPr>
          <w:p w:rsidR="00C21A6F" w:rsidRPr="00C21A6F" w:rsidRDefault="00C21A6F" w:rsidP="00C21A6F">
            <w:pPr>
              <w:spacing w:after="0"/>
              <w:jc w:val="center"/>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Формы организации занятий</w:t>
            </w:r>
          </w:p>
        </w:tc>
      </w:tr>
      <w:tr w:rsidR="00C21A6F" w:rsidRPr="00C21A6F" w:rsidTr="00C21A6F">
        <w:trPr>
          <w:trHeight w:val="148"/>
          <w:jc w:val="center"/>
        </w:trPr>
        <w:tc>
          <w:tcPr>
            <w:tcW w:w="157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Развитие интереса к природе, природным явлениям и формам жизни, понимание активной роли человека в природе.</w:t>
            </w:r>
          </w:p>
        </w:tc>
        <w:tc>
          <w:tcPr>
            <w:tcW w:w="1716" w:type="pct"/>
            <w:gridSpan w:val="2"/>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Усвоение элементарных представлений об </w:t>
            </w:r>
            <w:proofErr w:type="spellStart"/>
            <w:r w:rsidRPr="00C21A6F">
              <w:rPr>
                <w:rFonts w:ascii="Times New Roman" w:eastAsia="Calibri" w:hAnsi="Times New Roman" w:cs="Times New Roman"/>
                <w:sz w:val="24"/>
                <w:szCs w:val="24"/>
                <w:lang w:eastAsia="ru-RU"/>
              </w:rPr>
              <w:t>экокультурных</w:t>
            </w:r>
            <w:proofErr w:type="spellEnd"/>
            <w:r w:rsidRPr="00C21A6F">
              <w:rPr>
                <w:rFonts w:ascii="Times New Roman" w:eastAsia="Calibri" w:hAnsi="Times New Roman" w:cs="Times New Roman"/>
                <w:sz w:val="24"/>
                <w:szCs w:val="24"/>
                <w:lang w:eastAsia="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w:t>
            </w:r>
          </w:p>
        </w:tc>
        <w:tc>
          <w:tcPr>
            <w:tcW w:w="170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ходе изучения учебных дисциплин «Окружающий мир», некоторых тем «Литературное чтение», «Обучение грамоте», курсов внеурочной деятельности экологической направленности: бесед, просмотра учебных фильмов «Мой край», «Растения нашей местности».</w:t>
            </w:r>
          </w:p>
        </w:tc>
      </w:tr>
      <w:tr w:rsidR="00C21A6F" w:rsidRPr="00C21A6F" w:rsidTr="00C21A6F">
        <w:trPr>
          <w:trHeight w:val="148"/>
          <w:jc w:val="center"/>
        </w:trPr>
        <w:tc>
          <w:tcPr>
            <w:tcW w:w="157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Ценностное отношение к природе и всем формам жизни.</w:t>
            </w:r>
          </w:p>
        </w:tc>
        <w:tc>
          <w:tcPr>
            <w:tcW w:w="1716" w:type="pct"/>
            <w:gridSpan w:val="2"/>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Получение первоначального опыта эмоционально - чувственного непосредственного взаимодействия с природой, экологически грамотного поведения в природе </w:t>
            </w:r>
          </w:p>
        </w:tc>
        <w:tc>
          <w:tcPr>
            <w:tcW w:w="1708"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ходе экскурсий, прогулок,</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туристических походов и путешествий по родному краю. </w:t>
            </w:r>
          </w:p>
        </w:tc>
      </w:tr>
      <w:tr w:rsidR="00C21A6F" w:rsidRPr="00C21A6F" w:rsidTr="00C21A6F">
        <w:trPr>
          <w:trHeight w:val="1455"/>
          <w:jc w:val="center"/>
        </w:trPr>
        <w:tc>
          <w:tcPr>
            <w:tcW w:w="157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Элементарный опыт природоохранительной деятельности.</w:t>
            </w:r>
          </w:p>
        </w:tc>
        <w:tc>
          <w:tcPr>
            <w:tcW w:w="3424" w:type="pct"/>
            <w:gridSpan w:val="3"/>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Получение первоначального опыта участия в природоохранительной деятельности (на пришкольном участке, экологические акции, десанты – уборка территории школы, высадка растений, создание цветочных клумб, очистка пришкольной  территорий от мусора и т. д.), </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в деятельности школьных экологических патрулей;</w:t>
            </w:r>
          </w:p>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участие в создании и реализации коллективных природоохранных проектов;</w:t>
            </w:r>
          </w:p>
        </w:tc>
      </w:tr>
      <w:tr w:rsidR="00C21A6F" w:rsidRPr="00C21A6F" w:rsidTr="00C21A6F">
        <w:trPr>
          <w:trHeight w:val="323"/>
          <w:jc w:val="center"/>
        </w:trPr>
        <w:tc>
          <w:tcPr>
            <w:tcW w:w="1576"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Бережное отношение к растениям и животным. </w:t>
            </w:r>
          </w:p>
        </w:tc>
        <w:tc>
          <w:tcPr>
            <w:tcW w:w="1627" w:type="pct"/>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proofErr w:type="gramStart"/>
            <w:r w:rsidRPr="00C21A6F">
              <w:rPr>
                <w:rFonts w:ascii="Times New Roman" w:eastAsia="Calibri" w:hAnsi="Times New Roman" w:cs="Times New Roman"/>
                <w:sz w:val="24"/>
                <w:szCs w:val="24"/>
                <w:lang w:eastAsia="ru-RU"/>
              </w:rPr>
              <w:t xml:space="preserve">Усвоение в семье позитивных образцов взаимодействия с природой (при поддержке родителей (законных представителей). </w:t>
            </w:r>
            <w:proofErr w:type="gramEnd"/>
          </w:p>
        </w:tc>
        <w:tc>
          <w:tcPr>
            <w:tcW w:w="1797" w:type="pct"/>
            <w:gridSpan w:val="2"/>
            <w:tcBorders>
              <w:top w:val="single" w:sz="4" w:space="0" w:color="000000"/>
              <w:left w:val="single" w:sz="4" w:space="0" w:color="000000"/>
              <w:bottom w:val="single" w:sz="4" w:space="0" w:color="000000"/>
              <w:right w:val="single" w:sz="4" w:space="0" w:color="000000"/>
            </w:tcBorders>
            <w:hideMark/>
          </w:tcPr>
          <w:p w:rsidR="00C21A6F" w:rsidRPr="00C21A6F" w:rsidRDefault="00C21A6F" w:rsidP="00C21A6F">
            <w:pPr>
              <w:spacing w:after="0"/>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(проект «Комфорт и уют пусть на улице у нас живут»)  по месту жительства. </w:t>
            </w:r>
          </w:p>
        </w:tc>
      </w:tr>
    </w:tbl>
    <w:p w:rsidR="00C21A6F" w:rsidRPr="00C21A6F" w:rsidRDefault="00C21A6F" w:rsidP="00C21A6F">
      <w:pPr>
        <w:spacing w:after="0"/>
        <w:contextualSpacing/>
        <w:jc w:val="both"/>
        <w:rPr>
          <w:rFonts w:ascii="Times New Roman" w:eastAsia="Calibri" w:hAnsi="Times New Roman" w:cs="Times New Roman"/>
          <w:b/>
          <w:i/>
          <w:sz w:val="24"/>
          <w:szCs w:val="24"/>
          <w:lang w:eastAsia="ru-RU"/>
        </w:rPr>
      </w:pPr>
      <w:r w:rsidRPr="00C21A6F">
        <w:rPr>
          <w:rFonts w:ascii="Times New Roman" w:eastAsia="Calibri" w:hAnsi="Times New Roman" w:cs="Times New Roman"/>
          <w:b/>
          <w:i/>
          <w:sz w:val="24"/>
          <w:szCs w:val="24"/>
          <w:lang w:eastAsia="ru-RU"/>
        </w:rPr>
        <w:lastRenderedPageBreak/>
        <w:t xml:space="preserve">Совместная деятельность школы, семьи и общественности по духовно-нравственному развитию </w:t>
      </w:r>
      <w:proofErr w:type="gramStart"/>
      <w:r w:rsidRPr="00C21A6F">
        <w:rPr>
          <w:rFonts w:ascii="Times New Roman" w:eastAsia="Calibri" w:hAnsi="Times New Roman" w:cs="Times New Roman"/>
          <w:b/>
          <w:i/>
          <w:sz w:val="24"/>
          <w:szCs w:val="24"/>
          <w:lang w:eastAsia="ru-RU"/>
        </w:rPr>
        <w:t>обучающихся</w:t>
      </w:r>
      <w:proofErr w:type="gramEnd"/>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Решающее значение для организации нравственного уклада жизни школьника име</w:t>
      </w:r>
      <w:r>
        <w:rPr>
          <w:rFonts w:ascii="Times New Roman" w:eastAsia="Calibri" w:hAnsi="Times New Roman" w:cs="Times New Roman"/>
          <w:sz w:val="24"/>
          <w:szCs w:val="24"/>
          <w:lang w:eastAsia="ru-RU"/>
        </w:rPr>
        <w:t>ет взаимодействие школы и семьи</w:t>
      </w:r>
      <w:r w:rsidRPr="00C21A6F">
        <w:rPr>
          <w:rFonts w:ascii="Times New Roman" w:eastAsia="Calibri" w:hAnsi="Times New Roman" w:cs="Times New Roman"/>
          <w:sz w:val="24"/>
          <w:szCs w:val="24"/>
          <w:lang w:eastAsia="ru-RU"/>
        </w:rPr>
        <w:t xml:space="preserve">.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школьников. </w:t>
      </w:r>
    </w:p>
    <w:p w:rsidR="00C21A6F" w:rsidRPr="00C21A6F" w:rsidRDefault="00C21A6F" w:rsidP="00C21A6F">
      <w:pPr>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Основными задачами в работе с родителями являются:</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развитие у родителей способности оказывать поддержку;</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xml:space="preserve">- развитие конструктивных способов взаимодействия; </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w:t>
      </w:r>
      <w:r w:rsidRPr="00C21A6F">
        <w:rPr>
          <w:rFonts w:ascii="Times New Roman" w:eastAsia="Calibri" w:hAnsi="Times New Roman" w:cs="Times New Roman"/>
          <w:sz w:val="24"/>
          <w:szCs w:val="24"/>
          <w:lang w:eastAsia="ru-RU"/>
        </w:rPr>
        <w:t>поиск новых конструктивных способов разрешения конфликтных ситуаций;</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увеличение взаимной открытости;</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-улучшение понимания родителями собственного ребенка, особенностей и закономерностей его развития</w:t>
      </w:r>
      <w:r w:rsidRPr="00C21A6F">
        <w:rPr>
          <w:rFonts w:ascii="Times New Roman" w:eastAsia="Calibri" w:hAnsi="Times New Roman" w:cs="Times New Roman"/>
          <w:color w:val="000000"/>
          <w:sz w:val="24"/>
          <w:szCs w:val="24"/>
          <w:lang w:eastAsia="ru-RU"/>
        </w:rPr>
        <w:t>.</w:t>
      </w:r>
    </w:p>
    <w:p w:rsidR="00C21A6F" w:rsidRPr="00C21A6F" w:rsidRDefault="00C21A6F" w:rsidP="00C21A6F">
      <w:pPr>
        <w:widowControl w:val="0"/>
        <w:overflowPunct w:val="0"/>
        <w:autoSpaceDE w:val="0"/>
        <w:spacing w:after="0"/>
        <w:jc w:val="center"/>
        <w:rPr>
          <w:rFonts w:ascii="Times New Roman" w:hAnsi="Times New Roman" w:cs="Times New Roman"/>
          <w:b/>
          <w:bCs/>
          <w:i/>
          <w:kern w:val="2"/>
          <w:sz w:val="24"/>
          <w:szCs w:val="24"/>
        </w:rPr>
      </w:pPr>
    </w:p>
    <w:p w:rsidR="00C21A6F" w:rsidRPr="003C360E" w:rsidRDefault="00C21A6F" w:rsidP="003C360E">
      <w:pPr>
        <w:widowControl w:val="0"/>
        <w:overflowPunct w:val="0"/>
        <w:autoSpaceDE w:val="0"/>
        <w:spacing w:after="0"/>
        <w:jc w:val="both"/>
        <w:rPr>
          <w:rFonts w:ascii="Times New Roman" w:hAnsi="Times New Roman" w:cs="Times New Roman"/>
          <w:b/>
          <w:bCs/>
          <w:i/>
          <w:kern w:val="2"/>
          <w:sz w:val="24"/>
          <w:szCs w:val="24"/>
        </w:rPr>
      </w:pPr>
      <w:r w:rsidRPr="00C21A6F">
        <w:rPr>
          <w:rFonts w:ascii="Times New Roman" w:hAnsi="Times New Roman" w:cs="Times New Roman"/>
          <w:b/>
          <w:bCs/>
          <w:i/>
          <w:kern w:val="2"/>
          <w:sz w:val="24"/>
          <w:szCs w:val="24"/>
        </w:rPr>
        <w:t>Повышение педагогической культуры родителей</w:t>
      </w:r>
      <w:r w:rsidR="003C360E">
        <w:rPr>
          <w:rFonts w:ascii="Times New Roman" w:hAnsi="Times New Roman" w:cs="Times New Roman"/>
          <w:b/>
          <w:bCs/>
          <w:i/>
          <w:kern w:val="2"/>
          <w:sz w:val="24"/>
          <w:szCs w:val="24"/>
        </w:rPr>
        <w:t xml:space="preserve"> </w:t>
      </w:r>
      <w:r w:rsidRPr="00C21A6F">
        <w:rPr>
          <w:rFonts w:ascii="Times New Roman" w:hAnsi="Times New Roman" w:cs="Times New Roman"/>
          <w:b/>
          <w:bCs/>
          <w:i/>
          <w:kern w:val="2"/>
          <w:sz w:val="24"/>
          <w:szCs w:val="24"/>
        </w:rPr>
        <w:t>(законных представителей) обучающихся</w:t>
      </w:r>
    </w:p>
    <w:p w:rsidR="00C21A6F" w:rsidRPr="00C21A6F" w:rsidRDefault="00C21A6F" w:rsidP="00C21A6F">
      <w:pPr>
        <w:tabs>
          <w:tab w:val="left" w:pos="1134"/>
        </w:tabs>
        <w:spacing w:after="0"/>
        <w:ind w:firstLine="709"/>
        <w:jc w:val="both"/>
        <w:rPr>
          <w:rFonts w:ascii="Times New Roman" w:eastAsia="@Arial Unicode MS" w:hAnsi="Times New Roman" w:cs="Times New Roman"/>
          <w:sz w:val="24"/>
          <w:szCs w:val="24"/>
          <w:lang w:eastAsia="ru-RU"/>
        </w:rPr>
      </w:pPr>
      <w:r w:rsidRPr="00C21A6F">
        <w:rPr>
          <w:rFonts w:ascii="Times New Roman" w:hAnsi="Times New Roman" w:cs="Times New Roman"/>
          <w:kern w:val="2"/>
          <w:sz w:val="24"/>
          <w:szCs w:val="24"/>
        </w:rPr>
        <w:t>Педагогическая культура родителей (законных представителей) обучающихся с умственной отсталостью (инт</w:t>
      </w:r>
      <w:r>
        <w:rPr>
          <w:rFonts w:ascii="Times New Roman" w:hAnsi="Times New Roman" w:cs="Times New Roman"/>
          <w:kern w:val="2"/>
          <w:sz w:val="24"/>
          <w:szCs w:val="24"/>
        </w:rPr>
        <w:t>еллектуальными нарушениями)</w:t>
      </w:r>
      <w:r w:rsidRPr="00C21A6F">
        <w:rPr>
          <w:rFonts w:ascii="Times New Roman" w:hAnsi="Times New Roman" w:cs="Times New Roman"/>
          <w:kern w:val="2"/>
          <w:sz w:val="24"/>
          <w:szCs w:val="24"/>
        </w:rPr>
        <w:t xml:space="preserve"> - один из самых действенных факторов их духовно-нравственного развития.</w:t>
      </w:r>
      <w:r w:rsidR="003C360E">
        <w:rPr>
          <w:rFonts w:ascii="Times New Roman" w:hAnsi="Times New Roman" w:cs="Times New Roman"/>
          <w:kern w:val="2"/>
          <w:sz w:val="24"/>
          <w:szCs w:val="24"/>
        </w:rPr>
        <w:t xml:space="preserve"> </w:t>
      </w:r>
      <w:r w:rsidR="003C360E" w:rsidRPr="00B850A2">
        <w:rPr>
          <w:rFonts w:ascii="Times New Roman" w:hAnsi="Times New Roman" w:cs="Times New Roman"/>
          <w:sz w:val="24"/>
          <w:szCs w:val="24"/>
        </w:rPr>
        <w:t>Повышение педагогической культуры родителей (законных представителей) рассматривается как одно из ключевых направлений реализации программы нравственного развития обучающихся.</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Arial Unicode MS" w:hAnsi="Times New Roman" w:cs="Times New Roman"/>
          <w:sz w:val="24"/>
          <w:szCs w:val="24"/>
          <w:lang w:eastAsia="ru-RU"/>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обучающихся основывается на следующих принципах:</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совместная педагогическая деятельность семьи и школы,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Symbol" w:hAnsi="Times New Roman" w:cs="Times New Roman"/>
          <w:sz w:val="24"/>
          <w:szCs w:val="24"/>
          <w:lang w:eastAsia="ru-RU"/>
        </w:rPr>
        <w:t xml:space="preserve"> - </w:t>
      </w:r>
      <w:r w:rsidRPr="00C21A6F">
        <w:rPr>
          <w:rFonts w:ascii="Times New Roman" w:eastAsia="Calibri" w:hAnsi="Times New Roman" w:cs="Times New Roman"/>
          <w:sz w:val="24"/>
          <w:szCs w:val="24"/>
          <w:lang w:eastAsia="ru-RU"/>
        </w:rPr>
        <w:t>педагогическое внимание, уважение и требовательность к родителям (законным представителям);</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содействие родителям (законным представителям) в решении индивидуальных проблем воспитания детей;</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опора</w:t>
      </w:r>
      <w:r w:rsidRPr="00C21A6F">
        <w:rPr>
          <w:rFonts w:ascii="Times New Roman" w:eastAsia="@Arial Unicode MS" w:hAnsi="Times New Roman" w:cs="Times New Roman"/>
          <w:color w:val="000000"/>
          <w:sz w:val="24"/>
          <w:szCs w:val="24"/>
          <w:lang w:eastAsia="ru-RU"/>
        </w:rPr>
        <w:t xml:space="preserve"> на положительный опыт семейного воспитания.</w:t>
      </w:r>
    </w:p>
    <w:p w:rsidR="00C21A6F" w:rsidRPr="00C21A6F" w:rsidRDefault="003C360E" w:rsidP="00C21A6F">
      <w:pPr>
        <w:tabs>
          <w:tab w:val="left" w:pos="1134"/>
        </w:tabs>
        <w:spacing w:after="0"/>
        <w:ind w:firstLine="709"/>
        <w:jc w:val="both"/>
        <w:rPr>
          <w:rFonts w:ascii="Times New Roman" w:eastAsia="Calibri" w:hAnsi="Times New Roman" w:cs="Times New Roman"/>
          <w:sz w:val="24"/>
          <w:szCs w:val="24"/>
          <w:lang w:eastAsia="ru-RU"/>
        </w:rPr>
      </w:pPr>
      <w:r w:rsidRPr="00B850A2">
        <w:rPr>
          <w:rFonts w:ascii="Times New Roman" w:hAnsi="Times New Roman" w:cs="Times New Roman"/>
          <w:sz w:val="24"/>
          <w:szCs w:val="24"/>
        </w:rPr>
        <w:t xml:space="preserve">В системе повышения педагогической культуры родителей (законных представителей) используются различные формы </w:t>
      </w:r>
      <w:r w:rsidR="00C21A6F" w:rsidRPr="00C21A6F">
        <w:rPr>
          <w:rFonts w:ascii="Times New Roman" w:eastAsia="Calibri" w:hAnsi="Times New Roman" w:cs="Times New Roman"/>
          <w:sz w:val="24"/>
          <w:szCs w:val="24"/>
          <w:lang w:eastAsia="ru-RU"/>
        </w:rPr>
        <w:t xml:space="preserve">взаимодействия семьи и школы: </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родительские собрания;</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индивидуальные консультации;</w:t>
      </w:r>
    </w:p>
    <w:p w:rsidR="00C21A6F" w:rsidRPr="00C21A6F" w:rsidRDefault="00C21A6F" w:rsidP="00C21A6F">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информационные уголки для семьи и родителей (выставки, классные уголки для родителей, доска объявлений) и информация на сайте школы;</w:t>
      </w:r>
    </w:p>
    <w:p w:rsidR="00F94D61" w:rsidRPr="003C360E" w:rsidRDefault="00C21A6F" w:rsidP="003C360E">
      <w:pPr>
        <w:tabs>
          <w:tab w:val="left" w:pos="1134"/>
        </w:tabs>
        <w:spacing w:after="0"/>
        <w:ind w:firstLine="709"/>
        <w:jc w:val="both"/>
        <w:rPr>
          <w:rFonts w:ascii="Times New Roman" w:eastAsia="Calibri" w:hAnsi="Times New Roman" w:cs="Times New Roman"/>
          <w:sz w:val="24"/>
          <w:szCs w:val="24"/>
          <w:lang w:eastAsia="ru-RU"/>
        </w:rPr>
      </w:pPr>
      <w:r w:rsidRPr="00C21A6F">
        <w:rPr>
          <w:rFonts w:ascii="Times New Roman" w:eastAsia="Calibri" w:hAnsi="Times New Roman" w:cs="Times New Roman"/>
          <w:sz w:val="24"/>
          <w:szCs w:val="24"/>
          <w:lang w:eastAsia="ru-RU"/>
        </w:rPr>
        <w:t>- дни открытых дверей.</w:t>
      </w:r>
    </w:p>
    <w:p w:rsidR="003C360E" w:rsidRPr="003C360E" w:rsidRDefault="00F94D61" w:rsidP="003C360E">
      <w:pPr>
        <w:widowControl w:val="0"/>
        <w:overflowPunct w:val="0"/>
        <w:autoSpaceDE w:val="0"/>
        <w:spacing w:after="0"/>
        <w:ind w:firstLine="709"/>
        <w:jc w:val="center"/>
        <w:rPr>
          <w:rFonts w:ascii="Times New Roman" w:hAnsi="Times New Roman" w:cs="Times New Roman"/>
          <w:b/>
          <w:sz w:val="24"/>
          <w:szCs w:val="24"/>
        </w:rPr>
      </w:pPr>
      <w:r w:rsidRPr="00B850A2">
        <w:rPr>
          <w:rFonts w:ascii="Times New Roman" w:hAnsi="Times New Roman" w:cs="Times New Roman"/>
          <w:b/>
          <w:bCs/>
          <w:sz w:val="24"/>
          <w:szCs w:val="24"/>
        </w:rPr>
        <w:lastRenderedPageBreak/>
        <w:t xml:space="preserve">Планируемые результаты </w:t>
      </w:r>
      <w:r w:rsidR="003C360E">
        <w:rPr>
          <w:rFonts w:ascii="Times New Roman" w:hAnsi="Times New Roman" w:cs="Times New Roman"/>
          <w:b/>
          <w:bCs/>
          <w:sz w:val="24"/>
          <w:szCs w:val="24"/>
        </w:rPr>
        <w:t>духовно-</w:t>
      </w:r>
      <w:r w:rsidRPr="00B850A2">
        <w:rPr>
          <w:rFonts w:ascii="Times New Roman" w:hAnsi="Times New Roman" w:cs="Times New Roman"/>
          <w:b/>
          <w:bCs/>
          <w:sz w:val="24"/>
          <w:szCs w:val="24"/>
        </w:rPr>
        <w:t xml:space="preserve">нравственного развития </w:t>
      </w:r>
      <w:proofErr w:type="gramStart"/>
      <w:r w:rsidRPr="00B850A2">
        <w:rPr>
          <w:rFonts w:ascii="Times New Roman" w:hAnsi="Times New Roman" w:cs="Times New Roman"/>
          <w:b/>
          <w:bCs/>
          <w:sz w:val="24"/>
          <w:szCs w:val="24"/>
        </w:rPr>
        <w:t>обучающихся</w:t>
      </w:r>
      <w:proofErr w:type="gramEnd"/>
      <w:r w:rsidR="003C360E">
        <w:rPr>
          <w:rFonts w:ascii="Times New Roman" w:hAnsi="Times New Roman" w:cs="Times New Roman"/>
          <w:b/>
          <w:bCs/>
          <w:sz w:val="24"/>
          <w:szCs w:val="24"/>
        </w:rPr>
        <w:t xml:space="preserve"> </w:t>
      </w:r>
      <w:r w:rsidR="003C360E" w:rsidRPr="009965A4">
        <w:rPr>
          <w:rFonts w:ascii="Times New Roman" w:hAnsi="Times New Roman" w:cs="Times New Roman"/>
          <w:b/>
          <w:bCs/>
          <w:sz w:val="28"/>
          <w:szCs w:val="28"/>
        </w:rPr>
        <w:t xml:space="preserve">с </w:t>
      </w:r>
      <w:r w:rsidR="003C360E" w:rsidRPr="003C360E">
        <w:rPr>
          <w:rFonts w:ascii="Times New Roman" w:hAnsi="Times New Roman" w:cs="Times New Roman"/>
          <w:b/>
          <w:bCs/>
          <w:sz w:val="24"/>
          <w:szCs w:val="24"/>
        </w:rPr>
        <w:t xml:space="preserve">умственной отсталостью </w:t>
      </w:r>
      <w:r w:rsidR="003C360E" w:rsidRPr="003C360E">
        <w:rPr>
          <w:rFonts w:ascii="Times New Roman" w:hAnsi="Times New Roman" w:cs="Times New Roman"/>
          <w:b/>
          <w:sz w:val="24"/>
          <w:szCs w:val="24"/>
        </w:rPr>
        <w:t>(интеллектуальными нарушениями)</w:t>
      </w:r>
    </w:p>
    <w:p w:rsidR="00F94D61" w:rsidRPr="00B850A2" w:rsidRDefault="00F94D61" w:rsidP="003C360E">
      <w:pPr>
        <w:autoSpaceDE w:val="0"/>
        <w:autoSpaceDN w:val="0"/>
        <w:adjustRightInd w:val="0"/>
        <w:spacing w:after="0"/>
        <w:jc w:val="center"/>
        <w:rPr>
          <w:rFonts w:ascii="Times New Roman" w:hAnsi="Times New Roman" w:cs="Times New Roman"/>
          <w:sz w:val="24"/>
          <w:szCs w:val="24"/>
        </w:rPr>
      </w:pPr>
    </w:p>
    <w:p w:rsidR="00F94D61"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Каждое из основных направлений нравственного развития обучающихся обеспечивает формирование начальных нравственных представлений, опыта эмоциональн</w:t>
      </w:r>
      <w:proofErr w:type="gramStart"/>
      <w:r w:rsidRPr="00B850A2">
        <w:rPr>
          <w:rFonts w:ascii="Times New Roman" w:hAnsi="Times New Roman" w:cs="Times New Roman"/>
          <w:sz w:val="24"/>
          <w:szCs w:val="24"/>
        </w:rPr>
        <w:t>о-</w:t>
      </w:r>
      <w:proofErr w:type="gramEnd"/>
      <w:r w:rsidRPr="00B850A2">
        <w:rPr>
          <w:rFonts w:ascii="Times New Roman" w:hAnsi="Times New Roman" w:cs="Times New Roman"/>
          <w:sz w:val="24"/>
          <w:szCs w:val="24"/>
        </w:rPr>
        <w:t xml:space="preserve">-ценностного постижения окружающей действительности и форм общественного нравственного взаимодействия. </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Воспитательные результаты любого из видов деятельности школьников распределяются по трем уровням:</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i/>
          <w:iCs/>
          <w:sz w:val="24"/>
          <w:szCs w:val="24"/>
          <w:lang w:eastAsia="ru-RU"/>
        </w:rPr>
        <w:t>Первый уровень результатов</w:t>
      </w:r>
      <w:r w:rsidRPr="003C360E">
        <w:rPr>
          <w:rFonts w:ascii="Times New Roman" w:eastAsia="Calibri" w:hAnsi="Times New Roman" w:cs="Times New Roman"/>
          <w:sz w:val="24"/>
          <w:szCs w:val="24"/>
          <w:lang w:eastAsia="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i/>
          <w:iCs/>
          <w:sz w:val="24"/>
          <w:szCs w:val="24"/>
          <w:lang w:eastAsia="ru-RU"/>
        </w:rPr>
        <w:t>Второй уровень результатов</w:t>
      </w:r>
      <w:r w:rsidRPr="003C360E">
        <w:rPr>
          <w:rFonts w:ascii="Times New Roman" w:eastAsia="Calibri" w:hAnsi="Times New Roman" w:cs="Times New Roman"/>
          <w:sz w:val="24"/>
          <w:szCs w:val="24"/>
          <w:lang w:eastAsia="ru-RU"/>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w:t>
      </w:r>
      <w:proofErr w:type="spellStart"/>
      <w:r w:rsidRPr="003C360E">
        <w:rPr>
          <w:rFonts w:ascii="Times New Roman" w:eastAsia="Calibri" w:hAnsi="Times New Roman" w:cs="Times New Roman"/>
          <w:sz w:val="24"/>
          <w:szCs w:val="24"/>
          <w:lang w:eastAsia="ru-RU"/>
        </w:rPr>
        <w:t>просоциальной</w:t>
      </w:r>
      <w:proofErr w:type="spellEnd"/>
      <w:r w:rsidRPr="003C360E">
        <w:rPr>
          <w:rFonts w:ascii="Times New Roman" w:eastAsia="Calibri" w:hAnsi="Times New Roman" w:cs="Times New Roman"/>
          <w:sz w:val="24"/>
          <w:szCs w:val="24"/>
          <w:lang w:eastAsia="ru-RU"/>
        </w:rPr>
        <w:t xml:space="preserve">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i/>
          <w:iCs/>
          <w:sz w:val="24"/>
          <w:szCs w:val="24"/>
          <w:lang w:eastAsia="ru-RU"/>
        </w:rPr>
        <w:t>Третий уровень результатов</w:t>
      </w:r>
      <w:r w:rsidRPr="003C360E">
        <w:rPr>
          <w:rFonts w:ascii="Times New Roman" w:eastAsia="Calibri" w:hAnsi="Times New Roman" w:cs="Times New Roman"/>
          <w:sz w:val="24"/>
          <w:szCs w:val="24"/>
          <w:lang w:eastAsia="ru-RU"/>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w:t>
      </w:r>
      <w:r w:rsidRPr="003C360E">
        <w:rPr>
          <w:rFonts w:ascii="Times New Roman" w:eastAsia="Calibri" w:hAnsi="Times New Roman" w:cs="Times New Roman"/>
          <w:i/>
          <w:iCs/>
          <w:sz w:val="24"/>
          <w:szCs w:val="24"/>
          <w:lang w:eastAsia="ru-RU"/>
        </w:rPr>
        <w:t>становится</w:t>
      </w:r>
      <w:r w:rsidRPr="003C360E">
        <w:rPr>
          <w:rFonts w:ascii="Times New Roman" w:eastAsia="Calibri" w:hAnsi="Times New Roman" w:cs="Times New Roman"/>
          <w:sz w:val="24"/>
          <w:szCs w:val="24"/>
          <w:lang w:eastAsia="ru-RU"/>
        </w:rPr>
        <w:t xml:space="preserve"> (а не просто </w:t>
      </w:r>
      <w:r w:rsidRPr="003C360E">
        <w:rPr>
          <w:rFonts w:ascii="Times New Roman" w:eastAsia="Calibri" w:hAnsi="Times New Roman" w:cs="Times New Roman"/>
          <w:i/>
          <w:iCs/>
          <w:sz w:val="24"/>
          <w:szCs w:val="24"/>
          <w:lang w:eastAsia="ru-RU"/>
        </w:rPr>
        <w:t>узнает о том, как стать</w:t>
      </w:r>
      <w:r w:rsidRPr="003C360E">
        <w:rPr>
          <w:rFonts w:ascii="Times New Roman" w:eastAsia="Calibri" w:hAnsi="Times New Roman" w:cs="Times New Roman"/>
          <w:sz w:val="24"/>
          <w:szCs w:val="24"/>
          <w:lang w:eastAsia="ru-RU"/>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С переходом от одного уровня результатов к другому существенно возрастают воспитательные эффекты:</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Trebuchet MS" w:hAnsi="Times New Roman" w:cs="Times New Roman"/>
          <w:sz w:val="24"/>
          <w:szCs w:val="24"/>
          <w:lang w:eastAsia="ru-RU"/>
        </w:rPr>
        <w:t xml:space="preserve">− </w:t>
      </w:r>
      <w:r w:rsidRPr="003C360E">
        <w:rPr>
          <w:rFonts w:ascii="Times New Roman" w:eastAsia="Calibri" w:hAnsi="Times New Roman" w:cs="Times New Roman"/>
          <w:sz w:val="24"/>
          <w:szCs w:val="24"/>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Trebuchet MS" w:hAnsi="Times New Roman" w:cs="Times New Roman"/>
          <w:sz w:val="24"/>
          <w:szCs w:val="24"/>
          <w:lang w:eastAsia="ru-RU"/>
        </w:rPr>
        <w:t xml:space="preserve">− </w:t>
      </w:r>
      <w:r w:rsidRPr="003C360E">
        <w:rPr>
          <w:rFonts w:ascii="Times New Roman" w:eastAsia="Calibri" w:hAnsi="Times New Roman" w:cs="Times New Roman"/>
          <w:sz w:val="24"/>
          <w:szCs w:val="24"/>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Trebuchet MS" w:hAnsi="Times New Roman" w:cs="Times New Roman"/>
          <w:sz w:val="24"/>
          <w:szCs w:val="24"/>
          <w:lang w:eastAsia="ru-RU"/>
        </w:rPr>
        <w:t xml:space="preserve">− </w:t>
      </w:r>
      <w:r w:rsidRPr="003C360E">
        <w:rPr>
          <w:rFonts w:ascii="Times New Roman" w:eastAsia="Calibri" w:hAnsi="Times New Roman" w:cs="Times New Roman"/>
          <w:sz w:val="24"/>
          <w:szCs w:val="24"/>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lastRenderedPageBreak/>
        <w:t xml:space="preserve">По каждому из направлений духовно-нравственного развития и </w:t>
      </w:r>
      <w:proofErr w:type="gramStart"/>
      <w:r w:rsidRPr="003C360E">
        <w:rPr>
          <w:rFonts w:ascii="Times New Roman" w:eastAsia="Calibri" w:hAnsi="Times New Roman" w:cs="Times New Roman"/>
          <w:sz w:val="24"/>
          <w:szCs w:val="24"/>
          <w:lang w:eastAsia="ru-RU"/>
        </w:rPr>
        <w:t>воспитания</w:t>
      </w:r>
      <w:proofErr w:type="gramEnd"/>
      <w:r w:rsidRPr="003C360E">
        <w:rPr>
          <w:rFonts w:ascii="Times New Roman" w:eastAsia="Calibri" w:hAnsi="Times New Roman" w:cs="Times New Roman"/>
          <w:sz w:val="24"/>
          <w:szCs w:val="24"/>
          <w:lang w:eastAsia="ru-RU"/>
        </w:rPr>
        <w:t xml:space="preserve"> обучающихся должны быть предусмотрены и могут быть достигнуты обучающимися следующие воспитательные результаты:</w:t>
      </w:r>
    </w:p>
    <w:p w:rsidR="003C360E" w:rsidRPr="003C360E" w:rsidRDefault="003C360E" w:rsidP="003C360E">
      <w:pPr>
        <w:spacing w:after="0"/>
        <w:jc w:val="both"/>
        <w:rPr>
          <w:rFonts w:ascii="Times New Roman" w:eastAsia="Calibri" w:hAnsi="Times New Roman" w:cs="Times New Roman"/>
          <w:sz w:val="24"/>
          <w:szCs w:val="24"/>
          <w:lang w:eastAsia="ru-RU"/>
        </w:rPr>
      </w:pPr>
    </w:p>
    <w:p w:rsidR="003C360E" w:rsidRPr="003C360E" w:rsidRDefault="003C360E" w:rsidP="003C360E">
      <w:pPr>
        <w:spacing w:after="0"/>
        <w:ind w:firstLine="709"/>
        <w:jc w:val="center"/>
        <w:rPr>
          <w:rFonts w:ascii="Times New Roman" w:eastAsia="Calibri" w:hAnsi="Times New Roman" w:cs="Times New Roman"/>
          <w:b/>
          <w:bCs/>
          <w:iCs/>
          <w:sz w:val="24"/>
          <w:szCs w:val="24"/>
          <w:lang w:eastAsia="ru-RU"/>
        </w:rPr>
      </w:pPr>
      <w:proofErr w:type="gramStart"/>
      <w:r w:rsidRPr="003C360E">
        <w:rPr>
          <w:rFonts w:ascii="Times New Roman" w:eastAsia="Calibri" w:hAnsi="Times New Roman" w:cs="Times New Roman"/>
          <w:b/>
          <w:bCs/>
          <w:iCs/>
          <w:sz w:val="24"/>
          <w:szCs w:val="24"/>
          <w:lang w:eastAsia="ru-RU"/>
        </w:rPr>
        <w:t>Подготовительный</w:t>
      </w:r>
      <w:proofErr w:type="gramEnd"/>
      <w:r w:rsidRPr="003C360E">
        <w:rPr>
          <w:rFonts w:ascii="Times New Roman" w:eastAsia="Calibri" w:hAnsi="Times New Roman" w:cs="Times New Roman"/>
          <w:b/>
          <w:bCs/>
          <w:iCs/>
          <w:sz w:val="24"/>
          <w:szCs w:val="24"/>
          <w:lang w:eastAsia="ru-RU"/>
        </w:rPr>
        <w:t xml:space="preserve"> </w:t>
      </w:r>
      <w:r>
        <w:rPr>
          <w:rFonts w:ascii="Times New Roman" w:eastAsia="Calibri" w:hAnsi="Times New Roman" w:cs="Times New Roman"/>
          <w:b/>
          <w:bCs/>
          <w:iCs/>
          <w:sz w:val="24"/>
          <w:szCs w:val="24"/>
          <w:lang w:eastAsia="ru-RU"/>
        </w:rPr>
        <w:t>1-4</w:t>
      </w:r>
      <w:r w:rsidRPr="003C360E">
        <w:rPr>
          <w:rFonts w:ascii="Times New Roman" w:eastAsia="Calibri" w:hAnsi="Times New Roman" w:cs="Times New Roman"/>
          <w:b/>
          <w:bCs/>
          <w:iCs/>
          <w:sz w:val="24"/>
          <w:szCs w:val="24"/>
          <w:lang w:eastAsia="ru-RU"/>
        </w:rPr>
        <w:t xml:space="preserve"> классы:</w:t>
      </w:r>
    </w:p>
    <w:tbl>
      <w:tblPr>
        <w:tblW w:w="51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
        <w:gridCol w:w="4081"/>
        <w:gridCol w:w="5481"/>
      </w:tblGrid>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b/>
                <w:i/>
                <w:sz w:val="24"/>
                <w:szCs w:val="24"/>
                <w:lang w:eastAsia="ru-RU"/>
              </w:rPr>
            </w:pP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b/>
                <w:i/>
                <w:sz w:val="24"/>
                <w:szCs w:val="24"/>
                <w:lang w:eastAsia="ru-RU"/>
              </w:rPr>
            </w:pPr>
            <w:r w:rsidRPr="003C360E">
              <w:rPr>
                <w:rFonts w:ascii="Times New Roman" w:eastAsia="Calibri" w:hAnsi="Times New Roman" w:cs="Times New Roman"/>
                <w:b/>
                <w:i/>
                <w:sz w:val="24"/>
                <w:szCs w:val="24"/>
                <w:lang w:eastAsia="ru-RU"/>
              </w:rPr>
              <w:t>Направления</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b/>
                <w:i/>
                <w:sz w:val="24"/>
                <w:szCs w:val="24"/>
                <w:lang w:eastAsia="ru-RU"/>
              </w:rPr>
            </w:pPr>
            <w:r w:rsidRPr="003C360E">
              <w:rPr>
                <w:rFonts w:ascii="Times New Roman" w:eastAsia="Calibri" w:hAnsi="Times New Roman" w:cs="Times New Roman"/>
                <w:b/>
                <w:i/>
                <w:sz w:val="24"/>
                <w:szCs w:val="24"/>
                <w:lang w:eastAsia="ru-RU"/>
              </w:rPr>
              <w:t>Планируемые результаты:</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1</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 положительное отношение и любовь к </w:t>
            </w:r>
            <w:proofErr w:type="gramStart"/>
            <w:r w:rsidRPr="003C360E">
              <w:rPr>
                <w:rFonts w:ascii="Times New Roman" w:hAnsi="Times New Roman" w:cs="Times New Roman"/>
                <w:sz w:val="24"/>
                <w:szCs w:val="24"/>
              </w:rPr>
              <w:t>близким</w:t>
            </w:r>
            <w:proofErr w:type="gramEnd"/>
            <w:r w:rsidRPr="003C360E">
              <w:rPr>
                <w:rFonts w:ascii="Times New Roman" w:hAnsi="Times New Roman" w:cs="Times New Roman"/>
                <w:sz w:val="24"/>
                <w:szCs w:val="24"/>
              </w:rPr>
              <w:t xml:space="preserve">, к своей школе, своему селу, городу, народу, России; </w:t>
            </w:r>
          </w:p>
          <w:p w:rsidR="003C360E" w:rsidRPr="003C360E" w:rsidRDefault="003C360E" w:rsidP="003C360E">
            <w:pPr>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опыт ролевого взаимодействия в классе, школе, семье.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2</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нравственных чувств, этического сознания и духовно-нравственного поведения.</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 неравнодушие к жизненным проблемам других людей, сочувствие к человеку, находящемуся в трудной ситуации; </w:t>
            </w:r>
          </w:p>
          <w:p w:rsidR="003C360E" w:rsidRPr="003C360E" w:rsidRDefault="003C360E" w:rsidP="003C360E">
            <w:pPr>
              <w:widowControl w:val="0"/>
              <w:overflowPunct w:val="0"/>
              <w:autoSpaceDE w:val="0"/>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уважительное отношение к родителям (законным представителям), к старшим, заботливое отношение к младшим.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3</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трудолюбия, творческого отношения к учению, труду, жизни.</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  положительное отношение к учебному труду; </w:t>
            </w:r>
          </w:p>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3C360E" w:rsidRPr="003C360E" w:rsidRDefault="003C360E" w:rsidP="003C360E">
            <w:pPr>
              <w:widowControl w:val="0"/>
              <w:overflowPunct w:val="0"/>
              <w:autoSpaceDE w:val="0"/>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4</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Воспитание ценностного отношения к </w:t>
            </w:r>
            <w:proofErr w:type="gramStart"/>
            <w:r w:rsidRPr="003C360E">
              <w:rPr>
                <w:rFonts w:ascii="Times New Roman" w:eastAsia="Calibri" w:hAnsi="Times New Roman" w:cs="Times New Roman"/>
                <w:sz w:val="24"/>
                <w:szCs w:val="24"/>
                <w:lang w:eastAsia="ru-RU"/>
              </w:rPr>
              <w:t>прекрасному</w:t>
            </w:r>
            <w:proofErr w:type="gramEnd"/>
            <w:r w:rsidRPr="003C360E">
              <w:rPr>
                <w:rFonts w:ascii="Times New Roman" w:eastAsia="Calibri" w:hAnsi="Times New Roman" w:cs="Times New Roman"/>
                <w:sz w:val="24"/>
                <w:szCs w:val="24"/>
                <w:lang w:eastAsia="ru-RU"/>
              </w:rPr>
              <w:t>, формирование представлений об эстетических идеалах и ценностях (эстетическое воспитание).</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widowControl w:val="0"/>
              <w:overflowPunct w:val="0"/>
              <w:autoSpaceDE w:val="0"/>
              <w:spacing w:after="0"/>
              <w:jc w:val="both"/>
              <w:rPr>
                <w:rFonts w:ascii="Times New Roman" w:hAnsi="Times New Roman" w:cs="Times New Roman"/>
                <w:bCs/>
                <w:sz w:val="24"/>
                <w:szCs w:val="24"/>
              </w:rPr>
            </w:pPr>
            <w:r w:rsidRPr="003C360E">
              <w:rPr>
                <w:rFonts w:ascii="Times New Roman" w:hAnsi="Times New Roman" w:cs="Times New Roman"/>
                <w:bCs/>
                <w:sz w:val="24"/>
                <w:szCs w:val="24"/>
              </w:rPr>
              <w:t xml:space="preserve">первоначальные умения видеть красоту в окружающем мире; </w:t>
            </w:r>
          </w:p>
          <w:p w:rsidR="003C360E" w:rsidRPr="003C360E" w:rsidRDefault="003C360E" w:rsidP="003C360E">
            <w:pPr>
              <w:widowControl w:val="0"/>
              <w:overflowPunct w:val="0"/>
              <w:autoSpaceDE w:val="0"/>
              <w:spacing w:after="0"/>
              <w:jc w:val="both"/>
              <w:rPr>
                <w:rFonts w:ascii="Times New Roman" w:hAnsi="Times New Roman" w:cs="Times New Roman"/>
                <w:bCs/>
                <w:sz w:val="24"/>
                <w:szCs w:val="24"/>
              </w:rPr>
            </w:pPr>
            <w:r w:rsidRPr="003C360E">
              <w:rPr>
                <w:rFonts w:ascii="Times New Roman" w:hAnsi="Times New Roman" w:cs="Times New Roman"/>
                <w:bCs/>
                <w:sz w:val="24"/>
                <w:szCs w:val="24"/>
              </w:rPr>
              <w:t xml:space="preserve">первоначальные умения видеть красоту в поведении, поступках людей.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5</w:t>
            </w:r>
          </w:p>
        </w:tc>
        <w:tc>
          <w:tcPr>
            <w:tcW w:w="2029"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spacing w:after="0"/>
              <w:jc w:val="both"/>
              <w:rPr>
                <w:rFonts w:ascii="Times New Roman" w:eastAsia="Calibri" w:hAnsi="Times New Roman" w:cs="Times New Roman"/>
                <w:bCs/>
                <w:sz w:val="24"/>
                <w:szCs w:val="24"/>
                <w:lang w:eastAsia="ru-RU"/>
              </w:rPr>
            </w:pPr>
            <w:r w:rsidRPr="003C360E">
              <w:rPr>
                <w:rFonts w:ascii="Times New Roman" w:eastAsia="Calibri" w:hAnsi="Times New Roman" w:cs="Times New Roman"/>
                <w:bCs/>
                <w:sz w:val="24"/>
                <w:szCs w:val="24"/>
                <w:lang w:eastAsia="ru-RU"/>
              </w:rPr>
              <w:t>Воспитание ценностного отношения к природе, окружающей среде (экологическое воспитание)</w:t>
            </w:r>
          </w:p>
          <w:p w:rsidR="003C360E" w:rsidRPr="003C360E" w:rsidRDefault="003C360E" w:rsidP="003C360E">
            <w:pPr>
              <w:spacing w:after="0"/>
              <w:jc w:val="both"/>
              <w:rPr>
                <w:rFonts w:ascii="Times New Roman" w:eastAsia="Calibri" w:hAnsi="Times New Roman" w:cs="Times New Roman"/>
                <w:sz w:val="24"/>
                <w:szCs w:val="24"/>
                <w:lang w:eastAsia="ru-RU"/>
              </w:rPr>
            </w:pPr>
          </w:p>
        </w:tc>
        <w:tc>
          <w:tcPr>
            <w:tcW w:w="2725"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widowControl w:val="0"/>
              <w:overflowPunct w:val="0"/>
              <w:autoSpaceDE w:val="0"/>
              <w:spacing w:after="0"/>
              <w:jc w:val="both"/>
              <w:rPr>
                <w:rFonts w:ascii="Times New Roman" w:hAnsi="Times New Roman" w:cs="Times New Roman"/>
                <w:bCs/>
                <w:sz w:val="24"/>
                <w:szCs w:val="24"/>
              </w:rPr>
            </w:pPr>
            <w:r w:rsidRPr="003C360E">
              <w:rPr>
                <w:rFonts w:ascii="Times New Roman" w:hAnsi="Times New Roman" w:cs="Times New Roman"/>
                <w:bCs/>
                <w:sz w:val="24"/>
                <w:szCs w:val="24"/>
              </w:rPr>
              <w:t>развитие интереса к природе, природным явлениям и формам жизни, понимание активной роли человека в природе первоначальный опыт эстетического, эмоционально-нравственного отношения к природе.</w:t>
            </w:r>
          </w:p>
        </w:tc>
      </w:tr>
    </w:tbl>
    <w:p w:rsidR="003C360E" w:rsidRPr="003C360E" w:rsidRDefault="003C360E" w:rsidP="003C360E">
      <w:pPr>
        <w:widowControl w:val="0"/>
        <w:overflowPunct w:val="0"/>
        <w:autoSpaceDE w:val="0"/>
        <w:spacing w:after="0"/>
        <w:ind w:firstLine="709"/>
        <w:jc w:val="center"/>
        <w:rPr>
          <w:rFonts w:ascii="Times New Roman" w:hAnsi="Times New Roman" w:cs="Times New Roman"/>
          <w:b/>
          <w:kern w:val="2"/>
          <w:sz w:val="24"/>
          <w:szCs w:val="24"/>
        </w:rPr>
      </w:pPr>
    </w:p>
    <w:p w:rsidR="003C360E" w:rsidRPr="003C360E" w:rsidRDefault="003C360E" w:rsidP="003C360E">
      <w:pPr>
        <w:widowControl w:val="0"/>
        <w:overflowPunct w:val="0"/>
        <w:autoSpaceDE w:val="0"/>
        <w:spacing w:after="0"/>
        <w:ind w:firstLine="709"/>
        <w:jc w:val="center"/>
        <w:rPr>
          <w:rFonts w:ascii="Times New Roman" w:hAnsi="Times New Roman" w:cs="Times New Roman"/>
          <w:kern w:val="2"/>
          <w:sz w:val="24"/>
          <w:szCs w:val="24"/>
        </w:rPr>
      </w:pPr>
      <w:r>
        <w:rPr>
          <w:rFonts w:ascii="Times New Roman" w:hAnsi="Times New Roman" w:cs="Times New Roman"/>
          <w:b/>
          <w:kern w:val="2"/>
          <w:sz w:val="24"/>
          <w:szCs w:val="24"/>
        </w:rPr>
        <w:t>5-9</w:t>
      </w:r>
      <w:r w:rsidRPr="003C360E">
        <w:rPr>
          <w:rFonts w:ascii="Times New Roman" w:hAnsi="Times New Roman" w:cs="Times New Roman"/>
          <w:b/>
          <w:kern w:val="2"/>
          <w:sz w:val="24"/>
          <w:szCs w:val="24"/>
        </w:rPr>
        <w:t xml:space="preserve"> классы</w:t>
      </w:r>
      <w:r w:rsidRPr="003C360E">
        <w:rPr>
          <w:rFonts w:ascii="Times New Roman" w:hAnsi="Times New Roman" w:cs="Times New Roman"/>
          <w:kern w:val="2"/>
          <w:sz w:val="24"/>
          <w:szCs w:val="24"/>
        </w:rPr>
        <w:t>:</w:t>
      </w:r>
    </w:p>
    <w:tbl>
      <w:tblPr>
        <w:tblW w:w="51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4"/>
        <w:gridCol w:w="4081"/>
        <w:gridCol w:w="5481"/>
      </w:tblGrid>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Направления</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Планируемые результаты:</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1</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 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3C360E" w:rsidRPr="003C360E" w:rsidRDefault="003C360E" w:rsidP="003C360E">
            <w:pPr>
              <w:widowControl w:val="0"/>
              <w:overflowPunct w:val="0"/>
              <w:autoSpaceDE w:val="0"/>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опыт социальной коммуникации.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2</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нравственных чувств, этического сознания и духовно-нравственного поведения.</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w:t>
            </w:r>
            <w:r w:rsidRPr="003C360E">
              <w:rPr>
                <w:rFonts w:ascii="Times New Roman" w:hAnsi="Times New Roman" w:cs="Times New Roman"/>
                <w:sz w:val="24"/>
                <w:szCs w:val="24"/>
              </w:rPr>
              <w:lastRenderedPageBreak/>
              <w:t xml:space="preserve">людей; </w:t>
            </w:r>
          </w:p>
          <w:p w:rsidR="003C360E" w:rsidRPr="003C360E" w:rsidRDefault="003C360E" w:rsidP="003C360E">
            <w:pPr>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знание традиций своей семьи и общеобразовательной организации, бережное отношение к ним. </w:t>
            </w:r>
            <w:r w:rsidRPr="003C360E">
              <w:rPr>
                <w:rFonts w:ascii="Times New Roman" w:eastAsia="Calibri" w:hAnsi="Times New Roman" w:cs="Times New Roman"/>
                <w:iCs/>
                <w:sz w:val="24"/>
                <w:szCs w:val="24"/>
                <w:lang w:eastAsia="ru-RU"/>
              </w:rPr>
              <w:t xml:space="preserve">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lastRenderedPageBreak/>
              <w:t>3</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Воспитание трудолюбия, творческого отношения к учению, труду, жизни.</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элементарные представления о различных профессиях; </w:t>
            </w:r>
          </w:p>
          <w:p w:rsidR="003C360E" w:rsidRPr="003C360E" w:rsidRDefault="003C360E" w:rsidP="003C360E">
            <w:pPr>
              <w:widowControl w:val="0"/>
              <w:overflowPunct w:val="0"/>
              <w:autoSpaceDE w:val="0"/>
              <w:spacing w:after="0"/>
              <w:jc w:val="both"/>
              <w:rPr>
                <w:rFonts w:ascii="Times New Roman" w:hAnsi="Times New Roman" w:cs="Times New Roman"/>
                <w:sz w:val="24"/>
                <w:szCs w:val="24"/>
              </w:rPr>
            </w:pPr>
            <w:r w:rsidRPr="003C360E">
              <w:rPr>
                <w:rFonts w:ascii="Times New Roman" w:hAnsi="Times New Roman" w:cs="Times New Roman"/>
                <w:sz w:val="24"/>
                <w:szCs w:val="24"/>
              </w:rPr>
              <w:t xml:space="preserve">осознание приоритета нравственных основ труда, творчества, создания нового; </w:t>
            </w:r>
          </w:p>
          <w:p w:rsidR="003C360E" w:rsidRPr="003C360E" w:rsidRDefault="003C360E" w:rsidP="003C360E">
            <w:pPr>
              <w:widowControl w:val="0"/>
              <w:overflowPunct w:val="0"/>
              <w:autoSpaceDE w:val="0"/>
              <w:spacing w:after="0"/>
              <w:jc w:val="both"/>
              <w:rPr>
                <w:rFonts w:ascii="Times New Roman" w:hAnsi="Times New Roman" w:cs="Times New Roman"/>
                <w:b/>
                <w:sz w:val="24"/>
                <w:szCs w:val="24"/>
              </w:rPr>
            </w:pPr>
            <w:r w:rsidRPr="003C360E">
              <w:rPr>
                <w:rFonts w:ascii="Times New Roman" w:hAnsi="Times New Roman" w:cs="Times New Roman"/>
                <w:sz w:val="24"/>
                <w:szCs w:val="24"/>
              </w:rPr>
              <w:t xml:space="preserve">потребность и начальные умения выражать себя в различных доступных видах деятельности. </w:t>
            </w:r>
          </w:p>
          <w:p w:rsidR="003C360E" w:rsidRPr="003C360E" w:rsidRDefault="003C360E" w:rsidP="003C360E">
            <w:pPr>
              <w:widowControl w:val="0"/>
              <w:overflowPunct w:val="0"/>
              <w:autoSpaceDE w:val="0"/>
              <w:spacing w:after="0"/>
              <w:jc w:val="both"/>
              <w:rPr>
                <w:rFonts w:ascii="Times New Roman" w:hAnsi="Times New Roman" w:cs="Times New Roman"/>
                <w:b/>
                <w:bCs/>
                <w:i/>
                <w:iCs/>
                <w:sz w:val="24"/>
                <w:szCs w:val="24"/>
              </w:rPr>
            </w:pP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4</w:t>
            </w:r>
          </w:p>
        </w:tc>
        <w:tc>
          <w:tcPr>
            <w:tcW w:w="2029"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Воспитание ценностного отношения к </w:t>
            </w:r>
            <w:proofErr w:type="gramStart"/>
            <w:r w:rsidRPr="003C360E">
              <w:rPr>
                <w:rFonts w:ascii="Times New Roman" w:eastAsia="Calibri" w:hAnsi="Times New Roman" w:cs="Times New Roman"/>
                <w:sz w:val="24"/>
                <w:szCs w:val="24"/>
                <w:lang w:eastAsia="ru-RU"/>
              </w:rPr>
              <w:t>прекрасному</w:t>
            </w:r>
            <w:proofErr w:type="gramEnd"/>
            <w:r w:rsidRPr="003C360E">
              <w:rPr>
                <w:rFonts w:ascii="Times New Roman" w:eastAsia="Calibri" w:hAnsi="Times New Roman" w:cs="Times New Roman"/>
                <w:sz w:val="24"/>
                <w:szCs w:val="24"/>
                <w:lang w:eastAsia="ru-RU"/>
              </w:rPr>
              <w:t>, формирование представлений об эстетических идеалах и ценностях (эстетическое воспитание).</w:t>
            </w:r>
          </w:p>
        </w:tc>
        <w:tc>
          <w:tcPr>
            <w:tcW w:w="2725" w:type="pct"/>
            <w:tcBorders>
              <w:top w:val="single" w:sz="4" w:space="0" w:color="000000"/>
              <w:left w:val="single" w:sz="4" w:space="0" w:color="000000"/>
              <w:bottom w:val="single" w:sz="4" w:space="0" w:color="000000"/>
              <w:right w:val="single" w:sz="4" w:space="0" w:color="000000"/>
            </w:tcBorders>
            <w:hideMark/>
          </w:tcPr>
          <w:p w:rsidR="003C360E" w:rsidRPr="003C360E" w:rsidRDefault="003C360E" w:rsidP="003C360E">
            <w:pPr>
              <w:autoSpaceDE w:val="0"/>
              <w:spacing w:after="0"/>
              <w:jc w:val="both"/>
              <w:rPr>
                <w:rFonts w:ascii="Times New Roman" w:eastAsia="Times New Roman" w:hAnsi="Times New Roman" w:cs="Times New Roman"/>
                <w:bCs/>
                <w:color w:val="000000"/>
                <w:kern w:val="2"/>
                <w:sz w:val="24"/>
                <w:szCs w:val="24"/>
              </w:rPr>
            </w:pPr>
            <w:r w:rsidRPr="003C360E">
              <w:rPr>
                <w:rFonts w:ascii="Times New Roman" w:eastAsia="Times New Roman" w:hAnsi="Times New Roman" w:cs="Times New Roman"/>
                <w:b/>
                <w:bCs/>
                <w:kern w:val="2"/>
                <w:sz w:val="24"/>
                <w:szCs w:val="24"/>
              </w:rPr>
              <w:t xml:space="preserve"> </w:t>
            </w:r>
            <w:r w:rsidRPr="003C360E">
              <w:rPr>
                <w:rFonts w:ascii="Times New Roman" w:eastAsia="Times New Roman" w:hAnsi="Times New Roman" w:cs="Times New Roman"/>
                <w:bCs/>
                <w:color w:val="000000"/>
                <w:kern w:val="2"/>
                <w:sz w:val="24"/>
                <w:szCs w:val="24"/>
              </w:rPr>
              <w:t xml:space="preserve">элементарные представления об эстетических и художественных ценностях отечественной культуры. </w:t>
            </w:r>
          </w:p>
          <w:p w:rsidR="003C360E" w:rsidRPr="003C360E" w:rsidRDefault="003C360E" w:rsidP="003C360E">
            <w:pPr>
              <w:autoSpaceDE w:val="0"/>
              <w:spacing w:after="0"/>
              <w:jc w:val="both"/>
              <w:rPr>
                <w:rFonts w:ascii="Times New Roman" w:eastAsia="Times New Roman" w:hAnsi="Times New Roman" w:cs="Times New Roman"/>
                <w:bCs/>
                <w:color w:val="000000"/>
                <w:kern w:val="2"/>
                <w:sz w:val="24"/>
                <w:szCs w:val="24"/>
              </w:rPr>
            </w:pPr>
            <w:r w:rsidRPr="003C360E">
              <w:rPr>
                <w:rFonts w:ascii="Times New Roman" w:eastAsia="Times New Roman" w:hAnsi="Times New Roman" w:cs="Times New Roman"/>
                <w:bCs/>
                <w:color w:val="000000"/>
                <w:kern w:val="2"/>
                <w:sz w:val="24"/>
                <w:szCs w:val="24"/>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tc>
      </w:tr>
      <w:tr w:rsidR="003C360E" w:rsidRPr="003C360E" w:rsidTr="003C360E">
        <w:trPr>
          <w:jc w:val="center"/>
        </w:trPr>
        <w:tc>
          <w:tcPr>
            <w:tcW w:w="246"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spacing w:after="0"/>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5</w:t>
            </w:r>
          </w:p>
        </w:tc>
        <w:tc>
          <w:tcPr>
            <w:tcW w:w="2029"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spacing w:after="0"/>
              <w:jc w:val="both"/>
              <w:rPr>
                <w:rFonts w:ascii="Times New Roman" w:eastAsia="Calibri" w:hAnsi="Times New Roman" w:cs="Times New Roman"/>
                <w:bCs/>
                <w:sz w:val="24"/>
                <w:szCs w:val="24"/>
                <w:lang w:eastAsia="ru-RU"/>
              </w:rPr>
            </w:pPr>
            <w:r w:rsidRPr="003C360E">
              <w:rPr>
                <w:rFonts w:ascii="Times New Roman" w:eastAsia="Calibri" w:hAnsi="Times New Roman" w:cs="Times New Roman"/>
                <w:bCs/>
                <w:sz w:val="24"/>
                <w:szCs w:val="24"/>
                <w:lang w:eastAsia="ru-RU"/>
              </w:rPr>
              <w:t>Воспитание ценностного отношения к природе, окружающей среде (экологическое воспитание)</w:t>
            </w:r>
          </w:p>
          <w:p w:rsidR="003C360E" w:rsidRPr="003C360E" w:rsidRDefault="003C360E" w:rsidP="003C360E">
            <w:pPr>
              <w:spacing w:after="0"/>
              <w:jc w:val="both"/>
              <w:rPr>
                <w:rFonts w:ascii="Times New Roman" w:eastAsia="Calibri" w:hAnsi="Times New Roman" w:cs="Times New Roman"/>
                <w:sz w:val="24"/>
                <w:szCs w:val="24"/>
                <w:lang w:eastAsia="ru-RU"/>
              </w:rPr>
            </w:pPr>
          </w:p>
        </w:tc>
        <w:tc>
          <w:tcPr>
            <w:tcW w:w="2725" w:type="pct"/>
            <w:tcBorders>
              <w:top w:val="single" w:sz="4" w:space="0" w:color="000000"/>
              <w:left w:val="single" w:sz="4" w:space="0" w:color="000000"/>
              <w:bottom w:val="single" w:sz="4" w:space="0" w:color="000000"/>
              <w:right w:val="single" w:sz="4" w:space="0" w:color="000000"/>
            </w:tcBorders>
          </w:tcPr>
          <w:p w:rsidR="003C360E" w:rsidRPr="003C360E" w:rsidRDefault="003C360E" w:rsidP="003C360E">
            <w:pPr>
              <w:widowControl w:val="0"/>
              <w:overflowPunct w:val="0"/>
              <w:autoSpaceDE w:val="0"/>
              <w:spacing w:after="0"/>
              <w:rPr>
                <w:rFonts w:ascii="Times New Roman" w:eastAsia="Calibri" w:hAnsi="Times New Roman" w:cs="Times New Roman"/>
                <w:sz w:val="24"/>
                <w:szCs w:val="24"/>
                <w:lang w:eastAsia="ru-RU"/>
              </w:rPr>
            </w:pPr>
            <w:r w:rsidRPr="003C360E">
              <w:rPr>
                <w:rFonts w:ascii="Times New Roman" w:hAnsi="Times New Roman" w:cs="Times New Roman"/>
                <w:bCs/>
                <w:i/>
                <w:sz w:val="24"/>
                <w:szCs w:val="24"/>
              </w:rPr>
              <w:t xml:space="preserve"> </w:t>
            </w:r>
            <w:r w:rsidRPr="003C360E">
              <w:rPr>
                <w:rFonts w:ascii="Times New Roman" w:eastAsia="Calibri" w:hAnsi="Times New Roman" w:cs="Times New Roman"/>
                <w:sz w:val="24"/>
                <w:szCs w:val="24"/>
                <w:lang w:eastAsia="ru-RU"/>
              </w:rPr>
              <w:t>Элементарный опыт природоохранительной деятельности;</w:t>
            </w:r>
          </w:p>
          <w:p w:rsidR="003C360E" w:rsidRPr="003C360E" w:rsidRDefault="003C360E" w:rsidP="003C360E">
            <w:pPr>
              <w:widowControl w:val="0"/>
              <w:overflowPunct w:val="0"/>
              <w:autoSpaceDE w:val="0"/>
              <w:spacing w:after="0"/>
              <w:jc w:val="both"/>
              <w:rPr>
                <w:rFonts w:ascii="Times New Roman" w:hAnsi="Times New Roman" w:cs="Times New Roman"/>
                <w:bCs/>
                <w:sz w:val="24"/>
                <w:szCs w:val="24"/>
              </w:rPr>
            </w:pPr>
            <w:r w:rsidRPr="003C360E">
              <w:rPr>
                <w:rFonts w:ascii="Times New Roman" w:hAnsi="Times New Roman" w:cs="Times New Roman"/>
                <w:bCs/>
                <w:sz w:val="24"/>
                <w:szCs w:val="24"/>
              </w:rPr>
              <w:t>элементарные знания о традициях нравственно-этического отношения к природе в культуре народов России, нормах экологической этики;</w:t>
            </w:r>
          </w:p>
          <w:p w:rsidR="003C360E" w:rsidRPr="003C360E" w:rsidRDefault="003C360E" w:rsidP="003C360E">
            <w:pPr>
              <w:widowControl w:val="0"/>
              <w:overflowPunct w:val="0"/>
              <w:autoSpaceDE w:val="0"/>
              <w:spacing w:after="0"/>
              <w:jc w:val="both"/>
              <w:rPr>
                <w:rFonts w:ascii="Times New Roman" w:hAnsi="Times New Roman" w:cs="Times New Roman"/>
                <w:bCs/>
                <w:sz w:val="24"/>
                <w:szCs w:val="24"/>
              </w:rPr>
            </w:pPr>
            <w:r w:rsidRPr="003C360E">
              <w:rPr>
                <w:rFonts w:ascii="Times New Roman" w:hAnsi="Times New Roman" w:cs="Times New Roman"/>
                <w:bCs/>
                <w:sz w:val="24"/>
                <w:szCs w:val="24"/>
              </w:rPr>
              <w:t>первоначальный опыт участия в природоохранной деятельности в школе, на пришкольном участке, по месту жительства.</w:t>
            </w:r>
          </w:p>
        </w:tc>
      </w:tr>
    </w:tbl>
    <w:p w:rsidR="003C360E" w:rsidRDefault="003C360E" w:rsidP="003C360E">
      <w:pPr>
        <w:spacing w:after="0" w:line="360" w:lineRule="auto"/>
        <w:ind w:firstLine="709"/>
        <w:jc w:val="both"/>
        <w:rPr>
          <w:rFonts w:ascii="Times New Roman" w:eastAsia="Calibri" w:hAnsi="Times New Roman" w:cs="Times New Roman"/>
          <w:sz w:val="28"/>
          <w:szCs w:val="28"/>
          <w:lang w:eastAsia="ru-RU"/>
        </w:rPr>
      </w:pPr>
    </w:p>
    <w:p w:rsidR="003C360E" w:rsidRPr="003C360E" w:rsidRDefault="003C360E" w:rsidP="003C360E">
      <w:pPr>
        <w:spacing w:after="0"/>
        <w:ind w:firstLine="709"/>
        <w:jc w:val="both"/>
        <w:rPr>
          <w:rFonts w:ascii="Times New Roman" w:eastAsia="Calibri" w:hAnsi="Times New Roman" w:cs="Times New Roman"/>
          <w:b/>
          <w:i/>
          <w:sz w:val="24"/>
          <w:szCs w:val="24"/>
          <w:lang w:eastAsia="ru-RU"/>
        </w:rPr>
      </w:pPr>
      <w:r w:rsidRPr="003C360E">
        <w:rPr>
          <w:rFonts w:ascii="Times New Roman" w:eastAsia="Calibri" w:hAnsi="Times New Roman" w:cs="Times New Roman"/>
          <w:b/>
          <w:i/>
          <w:iCs/>
          <w:sz w:val="24"/>
          <w:szCs w:val="24"/>
          <w:lang w:eastAsia="ru-RU"/>
        </w:rPr>
        <w:t>Критерии эффективности функционирования Программы духовно-нравственного развития и воспитания школьников</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Важнейшим показателем эффективности функционирования Программы духовно – нравственного развития и  воспитания школьников является нравственное развитие ребенка и </w:t>
      </w:r>
      <w:r w:rsidRPr="003C360E">
        <w:rPr>
          <w:rFonts w:ascii="Times New Roman" w:eastAsia="Calibri" w:hAnsi="Times New Roman" w:cs="Times New Roman"/>
          <w:color w:val="000000"/>
          <w:sz w:val="24"/>
          <w:szCs w:val="24"/>
          <w:lang w:eastAsia="ru-RU"/>
        </w:rPr>
        <w:t>становление личностных характеристик выпускника школы</w:t>
      </w:r>
      <w:r w:rsidRPr="003C360E">
        <w:rPr>
          <w:rFonts w:ascii="Times New Roman" w:eastAsia="Calibri" w:hAnsi="Times New Roman" w:cs="Times New Roman"/>
          <w:sz w:val="24"/>
          <w:szCs w:val="24"/>
          <w:lang w:eastAsia="ru-RU"/>
        </w:rPr>
        <w:t>.</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b/>
          <w:i/>
          <w:sz w:val="24"/>
          <w:szCs w:val="24"/>
          <w:lang w:eastAsia="ru-RU"/>
        </w:rPr>
        <w:t>Портрет будущего выпускника</w:t>
      </w:r>
      <w:r w:rsidRPr="003C360E">
        <w:rPr>
          <w:rFonts w:ascii="Times New Roman" w:eastAsia="Calibri" w:hAnsi="Times New Roman" w:cs="Times New Roman"/>
          <w:sz w:val="24"/>
          <w:szCs w:val="24"/>
          <w:lang w:eastAsia="ru-RU"/>
        </w:rPr>
        <w:t xml:space="preserve"> – гражданина России</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Уважающий</w:t>
      </w:r>
      <w:proofErr w:type="gramEnd"/>
      <w:r w:rsidRPr="003C360E">
        <w:rPr>
          <w:rFonts w:ascii="Times New Roman" w:eastAsia="Calibri" w:hAnsi="Times New Roman" w:cs="Times New Roman"/>
          <w:sz w:val="24"/>
          <w:szCs w:val="24"/>
          <w:lang w:eastAsia="ru-RU"/>
        </w:rPr>
        <w:t xml:space="preserve"> других людей, готовый сотрудничать с ними.</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Любознательный,  интересующийся, активно познающий мир.</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Владеющий</w:t>
      </w:r>
      <w:proofErr w:type="gramEnd"/>
      <w:r w:rsidRPr="003C360E">
        <w:rPr>
          <w:rFonts w:ascii="Times New Roman" w:eastAsia="Calibri" w:hAnsi="Times New Roman" w:cs="Times New Roman"/>
          <w:sz w:val="24"/>
          <w:szCs w:val="24"/>
          <w:lang w:eastAsia="ru-RU"/>
        </w:rPr>
        <w:t xml:space="preserve"> основами умения учиться.</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Любящий родной край и свою Родину, не разделяющий мир на </w:t>
      </w:r>
      <w:proofErr w:type="gramStart"/>
      <w:r w:rsidRPr="003C360E">
        <w:rPr>
          <w:rFonts w:ascii="Times New Roman" w:eastAsia="Calibri" w:hAnsi="Times New Roman" w:cs="Times New Roman"/>
          <w:sz w:val="24"/>
          <w:szCs w:val="24"/>
          <w:lang w:eastAsia="ru-RU"/>
        </w:rPr>
        <w:t>чужих</w:t>
      </w:r>
      <w:proofErr w:type="gramEnd"/>
      <w:r w:rsidRPr="003C360E">
        <w:rPr>
          <w:rFonts w:ascii="Times New Roman" w:eastAsia="Calibri" w:hAnsi="Times New Roman" w:cs="Times New Roman"/>
          <w:sz w:val="24"/>
          <w:szCs w:val="24"/>
          <w:lang w:eastAsia="ru-RU"/>
        </w:rPr>
        <w:t xml:space="preserve"> и своих.</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Уважающий</w:t>
      </w:r>
      <w:proofErr w:type="gramEnd"/>
      <w:r w:rsidRPr="003C360E">
        <w:rPr>
          <w:rFonts w:ascii="Times New Roman" w:eastAsia="Calibri" w:hAnsi="Times New Roman" w:cs="Times New Roman"/>
          <w:sz w:val="24"/>
          <w:szCs w:val="24"/>
          <w:lang w:eastAsia="ru-RU"/>
        </w:rPr>
        <w:t xml:space="preserve"> и принимающий ценности семьи и общества.</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Готовый</w:t>
      </w:r>
      <w:proofErr w:type="gramEnd"/>
      <w:r w:rsidRPr="003C360E">
        <w:rPr>
          <w:rFonts w:ascii="Times New Roman" w:eastAsia="Calibri" w:hAnsi="Times New Roman" w:cs="Times New Roman"/>
          <w:sz w:val="24"/>
          <w:szCs w:val="24"/>
          <w:lang w:eastAsia="ru-RU"/>
        </w:rPr>
        <w:t xml:space="preserve"> самостоятельно действовать и отвечать за свои поступки перед семьей и школой.</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Доброжелательный</w:t>
      </w:r>
      <w:proofErr w:type="gramEnd"/>
      <w:r w:rsidRPr="003C360E">
        <w:rPr>
          <w:rFonts w:ascii="Times New Roman" w:eastAsia="Calibri" w:hAnsi="Times New Roman" w:cs="Times New Roman"/>
          <w:sz w:val="24"/>
          <w:szCs w:val="24"/>
          <w:lang w:eastAsia="ru-RU"/>
        </w:rPr>
        <w:t>, умеющий слушать и слышать партнера, умеющий высказать свое мнение, принимающий решения с учётом позиций всех участников, умеющий дружить и сотрудничать.</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t xml:space="preserve">- </w:t>
      </w:r>
      <w:proofErr w:type="gramStart"/>
      <w:r w:rsidRPr="003C360E">
        <w:rPr>
          <w:rFonts w:ascii="Times New Roman" w:eastAsia="Calibri" w:hAnsi="Times New Roman" w:cs="Times New Roman"/>
          <w:sz w:val="24"/>
          <w:szCs w:val="24"/>
          <w:lang w:eastAsia="ru-RU"/>
        </w:rPr>
        <w:t>Выполняющий</w:t>
      </w:r>
      <w:proofErr w:type="gramEnd"/>
      <w:r w:rsidRPr="003C360E">
        <w:rPr>
          <w:rFonts w:ascii="Times New Roman" w:eastAsia="Calibri" w:hAnsi="Times New Roman" w:cs="Times New Roman"/>
          <w:sz w:val="24"/>
          <w:szCs w:val="24"/>
          <w:lang w:eastAsia="ru-RU"/>
        </w:rPr>
        <w:t xml:space="preserve"> правила здорового и безопасного образа жизни для себя и окружающих.</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r w:rsidRPr="003C360E">
        <w:rPr>
          <w:rFonts w:ascii="Times New Roman" w:eastAsia="Calibri" w:hAnsi="Times New Roman" w:cs="Times New Roman"/>
          <w:sz w:val="24"/>
          <w:szCs w:val="24"/>
          <w:lang w:eastAsia="ru-RU"/>
        </w:rPr>
        <w:lastRenderedPageBreak/>
        <w:t>Объективная оценка определяется социологическими и психолого-педагогическими исследованиями (наблюдение, анкетирование, тестирование обучающихся, родителей и педагогов).</w:t>
      </w:r>
    </w:p>
    <w:p w:rsidR="003C360E" w:rsidRPr="003C360E" w:rsidRDefault="003C360E" w:rsidP="003C360E">
      <w:pPr>
        <w:spacing w:after="0"/>
        <w:ind w:firstLine="709"/>
        <w:jc w:val="both"/>
        <w:rPr>
          <w:rFonts w:ascii="Times New Roman" w:eastAsia="Calibri" w:hAnsi="Times New Roman" w:cs="Times New Roman"/>
          <w:sz w:val="24"/>
          <w:szCs w:val="24"/>
          <w:lang w:eastAsia="ru-RU"/>
        </w:rPr>
      </w:pPr>
      <w:proofErr w:type="gramStart"/>
      <w:r w:rsidRPr="003C360E">
        <w:rPr>
          <w:rFonts w:ascii="Times New Roman" w:eastAsia="Calibri" w:hAnsi="Times New Roman" w:cs="Times New Roman"/>
          <w:sz w:val="24"/>
          <w:szCs w:val="24"/>
          <w:lang w:eastAsia="ru-RU"/>
        </w:rPr>
        <w:t>Наиболее информативными методами диагностики являются: беседа, наблюдение, тестирование, анкетирование, социометрия, ранжирование, рисуночный тест, ситуация выбора.</w:t>
      </w:r>
      <w:proofErr w:type="gramEnd"/>
    </w:p>
    <w:p w:rsidR="003C360E" w:rsidRPr="00B850A2" w:rsidRDefault="003C360E" w:rsidP="00B850A2">
      <w:pPr>
        <w:autoSpaceDE w:val="0"/>
        <w:autoSpaceDN w:val="0"/>
        <w:adjustRightInd w:val="0"/>
        <w:spacing w:after="0"/>
        <w:jc w:val="both"/>
        <w:rPr>
          <w:rFonts w:ascii="Times New Roman" w:hAnsi="Times New Roman" w:cs="Times New Roman"/>
          <w:sz w:val="24"/>
          <w:szCs w:val="24"/>
        </w:rPr>
      </w:pPr>
    </w:p>
    <w:p w:rsidR="00580B07" w:rsidRPr="00B850A2" w:rsidRDefault="002E330D" w:rsidP="00D5656F">
      <w:pPr>
        <w:pStyle w:val="a3"/>
        <w:numPr>
          <w:ilvl w:val="1"/>
          <w:numId w:val="44"/>
        </w:num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580B07" w:rsidRPr="00B850A2">
        <w:rPr>
          <w:rFonts w:ascii="Times New Roman" w:hAnsi="Times New Roman" w:cs="Times New Roman"/>
          <w:b/>
          <w:bCs/>
          <w:sz w:val="24"/>
          <w:szCs w:val="24"/>
        </w:rPr>
        <w:t xml:space="preserve">Программа формирования экологической культуры, </w:t>
      </w:r>
    </w:p>
    <w:p w:rsidR="00F94D61" w:rsidRPr="00B850A2" w:rsidRDefault="00580B07" w:rsidP="00B850A2">
      <w:pPr>
        <w:pStyle w:val="a3"/>
        <w:autoSpaceDE w:val="0"/>
        <w:autoSpaceDN w:val="0"/>
        <w:adjustRightInd w:val="0"/>
        <w:spacing w:after="0"/>
        <w:jc w:val="center"/>
        <w:rPr>
          <w:rFonts w:ascii="Times New Roman" w:hAnsi="Times New Roman" w:cs="Times New Roman"/>
          <w:b/>
          <w:bCs/>
          <w:sz w:val="24"/>
          <w:szCs w:val="24"/>
        </w:rPr>
      </w:pPr>
      <w:r w:rsidRPr="00B850A2">
        <w:rPr>
          <w:rFonts w:ascii="Times New Roman" w:hAnsi="Times New Roman" w:cs="Times New Roman"/>
          <w:b/>
          <w:bCs/>
          <w:sz w:val="24"/>
          <w:szCs w:val="24"/>
        </w:rPr>
        <w:t>здорового и безопасного образа жизни</w:t>
      </w:r>
    </w:p>
    <w:p w:rsidR="00580B07" w:rsidRPr="00B850A2" w:rsidRDefault="00580B07" w:rsidP="00B850A2">
      <w:pPr>
        <w:pStyle w:val="a3"/>
        <w:autoSpaceDE w:val="0"/>
        <w:autoSpaceDN w:val="0"/>
        <w:adjustRightInd w:val="0"/>
        <w:spacing w:after="0"/>
        <w:ind w:left="0"/>
        <w:jc w:val="center"/>
        <w:rPr>
          <w:rFonts w:ascii="Times New Roman" w:hAnsi="Times New Roman" w:cs="Times New Roman"/>
          <w:b/>
          <w:bCs/>
          <w:sz w:val="24"/>
          <w:szCs w:val="24"/>
        </w:rPr>
      </w:pPr>
    </w:p>
    <w:p w:rsidR="00580B07" w:rsidRPr="00B850A2" w:rsidRDefault="00580B07" w:rsidP="00B850A2">
      <w:pPr>
        <w:pStyle w:val="a3"/>
        <w:autoSpaceDE w:val="0"/>
        <w:autoSpaceDN w:val="0"/>
        <w:adjustRightInd w:val="0"/>
        <w:spacing w:after="0"/>
        <w:ind w:left="0" w:firstLine="708"/>
        <w:jc w:val="both"/>
        <w:rPr>
          <w:rFonts w:ascii="Times New Roman" w:hAnsi="Times New Roman" w:cs="Times New Roman"/>
          <w:b/>
          <w:sz w:val="24"/>
          <w:szCs w:val="24"/>
        </w:rPr>
      </w:pPr>
      <w:r w:rsidRPr="00B850A2">
        <w:rPr>
          <w:rFonts w:ascii="Times New Roman" w:hAnsi="Times New Roman"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w:t>
      </w:r>
      <w:r w:rsidR="0039434F">
        <w:rPr>
          <w:rFonts w:ascii="Times New Roman" w:hAnsi="Times New Roman" w:cs="Times New Roman"/>
          <w:sz w:val="24"/>
          <w:szCs w:val="24"/>
        </w:rPr>
        <w:t xml:space="preserve"> </w:t>
      </w:r>
      <w:r w:rsidRPr="00B850A2">
        <w:rPr>
          <w:rFonts w:ascii="Times New Roman" w:hAnsi="Times New Roman" w:cs="Times New Roman"/>
          <w:sz w:val="24"/>
          <w:szCs w:val="24"/>
        </w:rPr>
        <w:t>обучающегося.</w:t>
      </w:r>
    </w:p>
    <w:p w:rsidR="00F94D61" w:rsidRPr="00B850A2" w:rsidRDefault="00F94D61" w:rsidP="00B850A2">
      <w:pPr>
        <w:autoSpaceDE w:val="0"/>
        <w:autoSpaceDN w:val="0"/>
        <w:adjustRightInd w:val="0"/>
        <w:spacing w:after="0"/>
        <w:ind w:firstLine="708"/>
        <w:jc w:val="both"/>
        <w:rPr>
          <w:rFonts w:ascii="Times New Roman" w:hAnsi="Times New Roman" w:cs="Times New Roman"/>
          <w:sz w:val="24"/>
          <w:szCs w:val="24"/>
        </w:rPr>
      </w:pPr>
      <w:proofErr w:type="gramStart"/>
      <w:r w:rsidRPr="00B850A2">
        <w:rPr>
          <w:rFonts w:ascii="Times New Roman" w:hAnsi="Times New Roman" w:cs="Times New Roman"/>
          <w:sz w:val="24"/>
          <w:szCs w:val="24"/>
        </w:rPr>
        <w:t>Программа формирования экологической культуры разрабатывается на основе системно-</w:t>
      </w:r>
      <w:proofErr w:type="spellStart"/>
      <w:r w:rsidRPr="00B850A2">
        <w:rPr>
          <w:rFonts w:ascii="Times New Roman" w:hAnsi="Times New Roman" w:cs="Times New Roman"/>
          <w:sz w:val="24"/>
          <w:szCs w:val="24"/>
        </w:rPr>
        <w:t>деятельностного</w:t>
      </w:r>
      <w:proofErr w:type="spellEnd"/>
      <w:r w:rsidRPr="00B850A2">
        <w:rPr>
          <w:rFonts w:ascii="Times New Roman" w:hAnsi="Times New Roman" w:cs="Times New Roman"/>
          <w:sz w:val="24"/>
          <w:szCs w:val="24"/>
        </w:rPr>
        <w:t xml:space="preserve"> и культурно-исторического подходов, с </w:t>
      </w:r>
      <w:proofErr w:type="spellStart"/>
      <w:r w:rsidRPr="00B850A2">
        <w:rPr>
          <w:rFonts w:ascii="Times New Roman" w:hAnsi="Times New Roman" w:cs="Times New Roman"/>
          <w:sz w:val="24"/>
          <w:szCs w:val="24"/>
        </w:rPr>
        <w:t>учѐтом</w:t>
      </w:r>
      <w:proofErr w:type="spellEnd"/>
      <w:r w:rsidRPr="00B850A2">
        <w:rPr>
          <w:rFonts w:ascii="Times New Roman" w:hAnsi="Times New Roman" w:cs="Times New Roman"/>
          <w:sz w:val="24"/>
          <w:szCs w:val="24"/>
        </w:rPr>
        <w:t xml:space="preserve">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w:t>
      </w:r>
      <w:proofErr w:type="spellStart"/>
      <w:r w:rsidRPr="00B850A2">
        <w:rPr>
          <w:rFonts w:ascii="Times New Roman" w:hAnsi="Times New Roman" w:cs="Times New Roman"/>
          <w:sz w:val="24"/>
          <w:szCs w:val="24"/>
        </w:rPr>
        <w:t>семьѐй</w:t>
      </w:r>
      <w:proofErr w:type="spellEnd"/>
      <w:r w:rsidRPr="00B850A2">
        <w:rPr>
          <w:rFonts w:ascii="Times New Roman" w:hAnsi="Times New Roman" w:cs="Times New Roman"/>
          <w:sz w:val="24"/>
          <w:szCs w:val="24"/>
        </w:rPr>
        <w:t xml:space="preserve">, учреждениями дополнительного образования и другими общественными организациями. </w:t>
      </w:r>
      <w:proofErr w:type="gramEnd"/>
    </w:p>
    <w:p w:rsidR="00F94D61" w:rsidRPr="00B850A2" w:rsidRDefault="00F94D61"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Программа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w:t>
      </w:r>
      <w:r w:rsidR="00580B07" w:rsidRPr="00B850A2">
        <w:rPr>
          <w:rFonts w:ascii="Times New Roman" w:hAnsi="Times New Roman" w:cs="Times New Roman"/>
          <w:sz w:val="24"/>
          <w:szCs w:val="24"/>
        </w:rPr>
        <w:t>О</w:t>
      </w:r>
      <w:r w:rsidRPr="00B850A2">
        <w:rPr>
          <w:rFonts w:ascii="Times New Roman" w:hAnsi="Times New Roman" w:cs="Times New Roman"/>
          <w:sz w:val="24"/>
          <w:szCs w:val="24"/>
        </w:rPr>
        <w:t xml:space="preserve">ОП: </w:t>
      </w:r>
    </w:p>
    <w:p w:rsidR="00F94D61" w:rsidRPr="00B850A2" w:rsidRDefault="00F94D61" w:rsidP="00D5656F">
      <w:pPr>
        <w:pStyle w:val="a3"/>
        <w:numPr>
          <w:ilvl w:val="0"/>
          <w:numId w:val="35"/>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F94D61" w:rsidRPr="00B850A2" w:rsidRDefault="00F94D61" w:rsidP="00D5656F">
      <w:pPr>
        <w:pStyle w:val="a3"/>
        <w:numPr>
          <w:ilvl w:val="0"/>
          <w:numId w:val="35"/>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017447"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w:t>
      </w:r>
      <w:proofErr w:type="gramStart"/>
      <w:r w:rsidRPr="00B850A2">
        <w:rPr>
          <w:rFonts w:ascii="Times New Roman" w:hAnsi="Times New Roman" w:cs="Times New Roman"/>
          <w:sz w:val="24"/>
          <w:szCs w:val="24"/>
        </w:rPr>
        <w:t>обучающихся</w:t>
      </w:r>
      <w:proofErr w:type="gramEnd"/>
      <w:r w:rsidRPr="00B850A2">
        <w:rPr>
          <w:rFonts w:ascii="Times New Roman" w:hAnsi="Times New Roman" w:cs="Times New Roman"/>
          <w:sz w:val="24"/>
          <w:szCs w:val="24"/>
        </w:rPr>
        <w:t xml:space="preserve">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 </w:t>
      </w:r>
      <w:r w:rsidR="00017447" w:rsidRPr="00B850A2">
        <w:rPr>
          <w:rFonts w:ascii="Times New Roman" w:hAnsi="Times New Roman" w:cs="Times New Roman"/>
          <w:sz w:val="24"/>
          <w:szCs w:val="24"/>
        </w:rPr>
        <w:t xml:space="preserve"> </w:t>
      </w:r>
    </w:p>
    <w:p w:rsidR="00DA0393" w:rsidRPr="00B850A2" w:rsidRDefault="0020097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r>
      <w:r w:rsidR="00017447" w:rsidRPr="00B850A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r w:rsidR="004D1B36" w:rsidRPr="00B850A2">
        <w:rPr>
          <w:rFonts w:ascii="Times New Roman" w:hAnsi="Times New Roman" w:cs="Times New Roman"/>
          <w:color w:val="000000"/>
          <w:sz w:val="24"/>
          <w:szCs w:val="24"/>
        </w:rPr>
        <w:t xml:space="preserve"> </w:t>
      </w:r>
    </w:p>
    <w:p w:rsidR="004D1B36" w:rsidRPr="00B850A2" w:rsidRDefault="00DA0393"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r w:rsidR="004D1B36" w:rsidRPr="00B850A2">
        <w:rPr>
          <w:rFonts w:ascii="Times New Roman" w:hAnsi="Times New Roman" w:cs="Times New Roman"/>
          <w:b/>
          <w:bCs/>
          <w:i/>
          <w:iCs/>
          <w:color w:val="000000"/>
          <w:sz w:val="24"/>
          <w:szCs w:val="24"/>
        </w:rPr>
        <w:t xml:space="preserve">Целью программы </w:t>
      </w:r>
      <w:r w:rsidR="004D1B36" w:rsidRPr="00B850A2">
        <w:rPr>
          <w:rFonts w:ascii="Times New Roman" w:hAnsi="Times New Roman" w:cs="Times New Roman"/>
          <w:color w:val="000000"/>
          <w:sz w:val="24"/>
          <w:szCs w:val="24"/>
        </w:rPr>
        <w:t>является социально-педагоги</w:t>
      </w:r>
      <w:r w:rsidR="00B35C97" w:rsidRPr="00B850A2">
        <w:rPr>
          <w:rFonts w:ascii="Times New Roman" w:hAnsi="Times New Roman" w:cs="Times New Roman"/>
          <w:color w:val="000000"/>
          <w:sz w:val="24"/>
          <w:szCs w:val="24"/>
        </w:rPr>
        <w:t xml:space="preserve">ческая поддержка в сохранении и </w:t>
      </w:r>
      <w:r w:rsidR="004D1B36" w:rsidRPr="00B850A2">
        <w:rPr>
          <w:rFonts w:ascii="Times New Roman" w:hAnsi="Times New Roman" w:cs="Times New Roman"/>
          <w:color w:val="000000"/>
          <w:sz w:val="24"/>
          <w:szCs w:val="24"/>
        </w:rPr>
        <w:t xml:space="preserve">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 </w:t>
      </w:r>
    </w:p>
    <w:p w:rsidR="004D1B36" w:rsidRPr="00B850A2" w:rsidRDefault="004D1B36" w:rsidP="00B850A2">
      <w:pPr>
        <w:pStyle w:val="a3"/>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Основные </w:t>
      </w:r>
      <w:r w:rsidRPr="00B850A2">
        <w:rPr>
          <w:rFonts w:ascii="Times New Roman" w:hAnsi="Times New Roman" w:cs="Times New Roman"/>
          <w:b/>
          <w:color w:val="000000"/>
          <w:sz w:val="24"/>
          <w:szCs w:val="24"/>
        </w:rPr>
        <w:t>задачи</w:t>
      </w:r>
      <w:r w:rsidRPr="00B850A2">
        <w:rPr>
          <w:rFonts w:ascii="Times New Roman" w:hAnsi="Times New Roman" w:cs="Times New Roman"/>
          <w:color w:val="000000"/>
          <w:sz w:val="24"/>
          <w:szCs w:val="24"/>
        </w:rPr>
        <w:t xml:space="preserve"> программы: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lastRenderedPageBreak/>
        <w:t xml:space="preserve">формирование познавательного интереса и бережного отношения к природе; формирование представлений об основных компонентах культуры здоровья и здорового образа жизни;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B850A2">
        <w:rPr>
          <w:rFonts w:ascii="Times New Roman" w:hAnsi="Times New Roman" w:cs="Times New Roman"/>
          <w:color w:val="000000"/>
          <w:sz w:val="24"/>
          <w:szCs w:val="24"/>
        </w:rPr>
        <w:t>здоровьесберегающего</w:t>
      </w:r>
      <w:proofErr w:type="spellEnd"/>
      <w:r w:rsidRPr="00B850A2">
        <w:rPr>
          <w:rFonts w:ascii="Times New Roman" w:hAnsi="Times New Roman" w:cs="Times New Roman"/>
          <w:color w:val="000000"/>
          <w:sz w:val="24"/>
          <w:szCs w:val="24"/>
        </w:rPr>
        <w:t xml:space="preserve"> характера учебной деятельности и общения;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представлений о рациональной организации режима дня, учебы и отдыха, двигательной активности;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установок на использование здорового питания;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развитие потребности в занятиях физической культурой и спортом; соблюдение </w:t>
      </w:r>
      <w:proofErr w:type="spellStart"/>
      <w:r w:rsidRPr="00B850A2">
        <w:rPr>
          <w:rFonts w:ascii="Times New Roman" w:hAnsi="Times New Roman" w:cs="Times New Roman"/>
          <w:color w:val="000000"/>
          <w:sz w:val="24"/>
          <w:szCs w:val="24"/>
        </w:rPr>
        <w:t>здоровьесозидающих</w:t>
      </w:r>
      <w:proofErr w:type="spellEnd"/>
      <w:r w:rsidRPr="00B850A2">
        <w:rPr>
          <w:rFonts w:ascii="Times New Roman" w:hAnsi="Times New Roman" w:cs="Times New Roman"/>
          <w:color w:val="000000"/>
          <w:sz w:val="24"/>
          <w:szCs w:val="24"/>
        </w:rPr>
        <w:t xml:space="preserve"> режимов дня;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развитие готовности самостоятельно поддерживать свое здоровье на основе использования навыков личной гигиены;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негативного отношения к факторам риска здоровью </w:t>
      </w:r>
      <w:proofErr w:type="gramStart"/>
      <w:r w:rsidRPr="00B850A2">
        <w:rPr>
          <w:rFonts w:ascii="Times New Roman" w:hAnsi="Times New Roman" w:cs="Times New Roman"/>
          <w:color w:val="000000"/>
          <w:sz w:val="24"/>
          <w:szCs w:val="24"/>
        </w:rPr>
        <w:t>обучающихся</w:t>
      </w:r>
      <w:proofErr w:type="gramEnd"/>
      <w:r w:rsidRPr="00B850A2">
        <w:rPr>
          <w:rFonts w:ascii="Times New Roman" w:hAnsi="Times New Roman" w:cs="Times New Roman"/>
          <w:color w:val="000000"/>
          <w:sz w:val="24"/>
          <w:szCs w:val="24"/>
        </w:rPr>
        <w:t xml:space="preserve"> (сниженная двигательная активность, курение, алкоголь, наркотики и другие </w:t>
      </w:r>
      <w:proofErr w:type="spellStart"/>
      <w:r w:rsidRPr="00B850A2">
        <w:rPr>
          <w:rFonts w:ascii="Times New Roman" w:hAnsi="Times New Roman" w:cs="Times New Roman"/>
          <w:color w:val="000000"/>
          <w:sz w:val="24"/>
          <w:szCs w:val="24"/>
        </w:rPr>
        <w:t>психоактивные</w:t>
      </w:r>
      <w:proofErr w:type="spellEnd"/>
      <w:r w:rsidRPr="00B850A2">
        <w:rPr>
          <w:rFonts w:ascii="Times New Roman" w:hAnsi="Times New Roman" w:cs="Times New Roman"/>
          <w:color w:val="000000"/>
          <w:sz w:val="24"/>
          <w:szCs w:val="24"/>
        </w:rPr>
        <w:t xml:space="preserve"> вещества, инфекционные заболевания);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становление умений противостояния вовлечению в </w:t>
      </w:r>
      <w:proofErr w:type="spellStart"/>
      <w:r w:rsidRPr="00B850A2">
        <w:rPr>
          <w:rFonts w:ascii="Times New Roman" w:hAnsi="Times New Roman" w:cs="Times New Roman"/>
          <w:color w:val="000000"/>
          <w:sz w:val="24"/>
          <w:szCs w:val="24"/>
        </w:rPr>
        <w:t>табакокурение</w:t>
      </w:r>
      <w:proofErr w:type="spellEnd"/>
      <w:r w:rsidRPr="00B850A2">
        <w:rPr>
          <w:rFonts w:ascii="Times New Roman" w:hAnsi="Times New Roman" w:cs="Times New Roman"/>
          <w:color w:val="000000"/>
          <w:sz w:val="24"/>
          <w:szCs w:val="24"/>
        </w:rPr>
        <w:t xml:space="preserve">, употребление алкоголя, наркотических и сильнодействующих веществ; </w:t>
      </w:r>
    </w:p>
    <w:p w:rsidR="004D1B36" w:rsidRPr="00B850A2" w:rsidRDefault="004D1B36" w:rsidP="00D5656F">
      <w:pPr>
        <w:pStyle w:val="a3"/>
        <w:numPr>
          <w:ilvl w:val="0"/>
          <w:numId w:val="36"/>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w:t>
      </w:r>
    </w:p>
    <w:p w:rsidR="004D1B36" w:rsidRPr="00B850A2" w:rsidRDefault="004D1B36" w:rsidP="00D5656F">
      <w:pPr>
        <w:pStyle w:val="a3"/>
        <w:numPr>
          <w:ilvl w:val="0"/>
          <w:numId w:val="36"/>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4D1B36" w:rsidRPr="00B850A2" w:rsidRDefault="004D1B36" w:rsidP="003C360E">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Основные направления, формы реализации программы</w:t>
      </w:r>
    </w:p>
    <w:p w:rsidR="004D1B36" w:rsidRPr="00B850A2" w:rsidRDefault="004D1B36"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Системная работа по формированию экологической культуры, здорового и безопасного образа жизни в образовательной организации может быть организована по следующим направлениям: </w:t>
      </w:r>
    </w:p>
    <w:p w:rsidR="004D1B36" w:rsidRPr="00B850A2" w:rsidRDefault="004D1B36" w:rsidP="00D5656F">
      <w:pPr>
        <w:pStyle w:val="a3"/>
        <w:numPr>
          <w:ilvl w:val="0"/>
          <w:numId w:val="41"/>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Создание экологически безопасной, </w:t>
      </w:r>
      <w:proofErr w:type="spellStart"/>
      <w:r w:rsidRPr="00B850A2">
        <w:rPr>
          <w:rFonts w:ascii="Times New Roman" w:hAnsi="Times New Roman" w:cs="Times New Roman"/>
          <w:color w:val="000000"/>
          <w:sz w:val="24"/>
          <w:szCs w:val="24"/>
        </w:rPr>
        <w:t>здоровьесберегающей</w:t>
      </w:r>
      <w:proofErr w:type="spellEnd"/>
      <w:r w:rsidRPr="00B850A2">
        <w:rPr>
          <w:rFonts w:ascii="Times New Roman" w:hAnsi="Times New Roman" w:cs="Times New Roman"/>
          <w:color w:val="000000"/>
          <w:sz w:val="24"/>
          <w:szCs w:val="24"/>
        </w:rPr>
        <w:t xml:space="preserve"> инфраструктуры образовательной организации. </w:t>
      </w:r>
    </w:p>
    <w:p w:rsidR="004D1B36" w:rsidRPr="00B850A2" w:rsidRDefault="004D1B36" w:rsidP="00D5656F">
      <w:pPr>
        <w:pStyle w:val="a3"/>
        <w:numPr>
          <w:ilvl w:val="0"/>
          <w:numId w:val="41"/>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Реализация программы формирования экологической культуры и здорового образа жизни в урочной деятельности. </w:t>
      </w:r>
    </w:p>
    <w:p w:rsidR="004D1B36" w:rsidRPr="00B850A2" w:rsidRDefault="004D1B36" w:rsidP="00D5656F">
      <w:pPr>
        <w:pStyle w:val="a3"/>
        <w:numPr>
          <w:ilvl w:val="0"/>
          <w:numId w:val="41"/>
        </w:num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Реализация программы формирования экологической культуры и здорового образа жизни во внеурочной деятельности. </w:t>
      </w:r>
    </w:p>
    <w:p w:rsidR="00F94D61" w:rsidRPr="00B850A2" w:rsidRDefault="00F94D61" w:rsidP="00D5656F">
      <w:pPr>
        <w:pStyle w:val="a3"/>
        <w:numPr>
          <w:ilvl w:val="0"/>
          <w:numId w:val="41"/>
        </w:num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Работа с родителями (законными представителями). </w:t>
      </w:r>
    </w:p>
    <w:p w:rsidR="00337CD6" w:rsidRPr="00B850A2" w:rsidRDefault="00F94D61" w:rsidP="00D5656F">
      <w:pPr>
        <w:pStyle w:val="a3"/>
        <w:numPr>
          <w:ilvl w:val="0"/>
          <w:numId w:val="41"/>
        </w:num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Просветительская и методическая работа со специалистами образовательной организации. </w:t>
      </w:r>
    </w:p>
    <w:p w:rsidR="00F94D61" w:rsidRPr="00B850A2" w:rsidRDefault="00337CD6" w:rsidP="00B850A2">
      <w:pPr>
        <w:pStyle w:val="a3"/>
        <w:autoSpaceDE w:val="0"/>
        <w:autoSpaceDN w:val="0"/>
        <w:adjustRightInd w:val="0"/>
        <w:spacing w:after="0"/>
        <w:ind w:left="0"/>
        <w:jc w:val="both"/>
        <w:rPr>
          <w:rFonts w:ascii="Times New Roman" w:hAnsi="Times New Roman" w:cs="Times New Roman"/>
          <w:b/>
          <w:sz w:val="24"/>
          <w:szCs w:val="24"/>
        </w:rPr>
      </w:pPr>
      <w:r w:rsidRPr="00B850A2">
        <w:rPr>
          <w:rFonts w:ascii="Times New Roman" w:hAnsi="Times New Roman" w:cs="Times New Roman"/>
          <w:b/>
          <w:sz w:val="24"/>
          <w:szCs w:val="24"/>
        </w:rPr>
        <w:tab/>
      </w:r>
      <w:r w:rsidR="00F94D61" w:rsidRPr="00B850A2">
        <w:rPr>
          <w:rFonts w:ascii="Times New Roman" w:hAnsi="Times New Roman" w:cs="Times New Roman"/>
          <w:b/>
          <w:sz w:val="24"/>
          <w:szCs w:val="24"/>
        </w:rPr>
        <w:t xml:space="preserve">Экологически безопасная, </w:t>
      </w:r>
      <w:proofErr w:type="spellStart"/>
      <w:r w:rsidR="00F94D61" w:rsidRPr="00B850A2">
        <w:rPr>
          <w:rFonts w:ascii="Times New Roman" w:hAnsi="Times New Roman" w:cs="Times New Roman"/>
          <w:b/>
          <w:sz w:val="24"/>
          <w:szCs w:val="24"/>
        </w:rPr>
        <w:t>здоровьесберегающая</w:t>
      </w:r>
      <w:proofErr w:type="spellEnd"/>
      <w:r w:rsidR="00F94D61" w:rsidRPr="00B850A2">
        <w:rPr>
          <w:rFonts w:ascii="Times New Roman" w:hAnsi="Times New Roman" w:cs="Times New Roman"/>
          <w:b/>
          <w:sz w:val="24"/>
          <w:szCs w:val="24"/>
        </w:rPr>
        <w:t xml:space="preserve"> инфраструктура образовательной организации включает: </w:t>
      </w:r>
    </w:p>
    <w:p w:rsidR="00F94D61" w:rsidRPr="00B850A2" w:rsidRDefault="00F94D61" w:rsidP="00D5656F">
      <w:pPr>
        <w:pStyle w:val="a3"/>
        <w:numPr>
          <w:ilvl w:val="1"/>
          <w:numId w:val="34"/>
        </w:numPr>
        <w:tabs>
          <w:tab w:val="left" w:pos="284"/>
        </w:tabs>
        <w:autoSpaceDE w:val="0"/>
        <w:autoSpaceDN w:val="0"/>
        <w:adjustRightInd w:val="0"/>
        <w:spacing w:after="68"/>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 </w:t>
      </w:r>
    </w:p>
    <w:p w:rsidR="00F94D61" w:rsidRPr="00B850A2" w:rsidRDefault="00F94D61" w:rsidP="00D5656F">
      <w:pPr>
        <w:pStyle w:val="a3"/>
        <w:numPr>
          <w:ilvl w:val="1"/>
          <w:numId w:val="34"/>
        </w:numPr>
        <w:tabs>
          <w:tab w:val="left" w:pos="284"/>
        </w:tabs>
        <w:autoSpaceDE w:val="0"/>
        <w:autoSpaceDN w:val="0"/>
        <w:adjustRightInd w:val="0"/>
        <w:spacing w:after="68"/>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наличие и необходимое оснащение помещений для питания обучающихся, а также для хранения и приготовления пищи; </w:t>
      </w:r>
    </w:p>
    <w:p w:rsidR="00F94D61" w:rsidRPr="00B850A2" w:rsidRDefault="00F94D61" w:rsidP="00D5656F">
      <w:pPr>
        <w:pStyle w:val="a3"/>
        <w:numPr>
          <w:ilvl w:val="1"/>
          <w:numId w:val="34"/>
        </w:numPr>
        <w:tabs>
          <w:tab w:val="left" w:pos="284"/>
        </w:tabs>
        <w:autoSpaceDE w:val="0"/>
        <w:autoSpaceDN w:val="0"/>
        <w:adjustRightInd w:val="0"/>
        <w:spacing w:after="68"/>
        <w:ind w:left="0" w:firstLine="0"/>
        <w:jc w:val="both"/>
        <w:rPr>
          <w:rFonts w:ascii="Times New Roman" w:hAnsi="Times New Roman" w:cs="Times New Roman"/>
          <w:sz w:val="24"/>
          <w:szCs w:val="24"/>
        </w:rPr>
      </w:pPr>
      <w:r w:rsidRPr="00B850A2">
        <w:rPr>
          <w:rFonts w:ascii="Times New Roman" w:hAnsi="Times New Roman" w:cs="Times New Roman"/>
          <w:sz w:val="24"/>
          <w:szCs w:val="24"/>
        </w:rPr>
        <w:lastRenderedPageBreak/>
        <w:t xml:space="preserve">организацию качественного горячего питания обучающихся, в том числе горячих завтраков; </w:t>
      </w:r>
    </w:p>
    <w:p w:rsidR="00F94D61" w:rsidRPr="00B850A2" w:rsidRDefault="00F94D61" w:rsidP="00D5656F">
      <w:pPr>
        <w:pStyle w:val="a3"/>
        <w:numPr>
          <w:ilvl w:val="1"/>
          <w:numId w:val="34"/>
        </w:numPr>
        <w:tabs>
          <w:tab w:val="left" w:pos="284"/>
        </w:tabs>
        <w:autoSpaceDE w:val="0"/>
        <w:autoSpaceDN w:val="0"/>
        <w:adjustRightInd w:val="0"/>
        <w:spacing w:after="68"/>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оснащённость кабинетов, физкультурного зала, спортплощадок необходимым игровым и спортивным оборудованием и инвентарём; </w:t>
      </w:r>
    </w:p>
    <w:p w:rsidR="00F94D61" w:rsidRPr="00B850A2" w:rsidRDefault="00F94D61" w:rsidP="00D5656F">
      <w:pPr>
        <w:pStyle w:val="a3"/>
        <w:numPr>
          <w:ilvl w:val="1"/>
          <w:numId w:val="34"/>
        </w:numPr>
        <w:tabs>
          <w:tab w:val="left" w:pos="284"/>
        </w:tabs>
        <w:autoSpaceDE w:val="0"/>
        <w:autoSpaceDN w:val="0"/>
        <w:adjustRightInd w:val="0"/>
        <w:spacing w:after="68"/>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наличие помещений для медицинского персонала; </w:t>
      </w:r>
    </w:p>
    <w:p w:rsidR="004D1B36" w:rsidRPr="00B850A2" w:rsidRDefault="00F94D61" w:rsidP="00D5656F">
      <w:pPr>
        <w:pStyle w:val="a3"/>
        <w:numPr>
          <w:ilvl w:val="1"/>
          <w:numId w:val="34"/>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наличие необходимого (в </w:t>
      </w:r>
      <w:proofErr w:type="spellStart"/>
      <w:r w:rsidRPr="00B850A2">
        <w:rPr>
          <w:rFonts w:ascii="Times New Roman" w:hAnsi="Times New Roman" w:cs="Times New Roman"/>
          <w:sz w:val="24"/>
          <w:szCs w:val="24"/>
        </w:rPr>
        <w:t>расчѐте</w:t>
      </w:r>
      <w:proofErr w:type="spellEnd"/>
      <w:r w:rsidRPr="00B850A2">
        <w:rPr>
          <w:rFonts w:ascii="Times New Roman" w:hAnsi="Times New Roman" w:cs="Times New Roman"/>
          <w:sz w:val="24"/>
          <w:szCs w:val="24"/>
        </w:rPr>
        <w:t xml:space="preserve"> на количество обучающихся) и квалифицированного состава специалистов, обеспечивающих оздоровительную работу с </w:t>
      </w:r>
      <w:proofErr w:type="gramStart"/>
      <w:r w:rsidRPr="00B850A2">
        <w:rPr>
          <w:rFonts w:ascii="Times New Roman" w:hAnsi="Times New Roman" w:cs="Times New Roman"/>
          <w:sz w:val="24"/>
          <w:szCs w:val="24"/>
        </w:rPr>
        <w:t>обучающимися</w:t>
      </w:r>
      <w:proofErr w:type="gramEnd"/>
      <w:r w:rsidRPr="00B850A2">
        <w:rPr>
          <w:rFonts w:ascii="Times New Roman" w:hAnsi="Times New Roman" w:cs="Times New Roman"/>
          <w:sz w:val="24"/>
          <w:szCs w:val="24"/>
        </w:rPr>
        <w:t xml:space="preserve"> (логопеды, учителя физической культуры, психологи, медицинские работники). </w:t>
      </w:r>
    </w:p>
    <w:p w:rsidR="00F94D61" w:rsidRPr="00B850A2" w:rsidRDefault="00337CD6"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b/>
          <w:bCs/>
          <w:sz w:val="24"/>
          <w:szCs w:val="24"/>
        </w:rPr>
        <w:tab/>
      </w:r>
      <w:r w:rsidR="00F94D61" w:rsidRPr="00B850A2">
        <w:rPr>
          <w:rFonts w:ascii="Times New Roman" w:hAnsi="Times New Roman" w:cs="Times New Roman"/>
          <w:b/>
          <w:bCs/>
          <w:sz w:val="24"/>
          <w:szCs w:val="24"/>
        </w:rPr>
        <w:t xml:space="preserve">Реализация программы формирования экологической культуры и здорового образа жизни в урочной деятельности. </w:t>
      </w:r>
    </w:p>
    <w:p w:rsidR="00F94D61"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 xml:space="preserve">Программа реализуется на </w:t>
      </w:r>
      <w:proofErr w:type="spellStart"/>
      <w:r w:rsidRPr="00B850A2">
        <w:rPr>
          <w:rFonts w:ascii="Times New Roman" w:hAnsi="Times New Roman" w:cs="Times New Roman"/>
          <w:sz w:val="24"/>
          <w:szCs w:val="24"/>
        </w:rPr>
        <w:t>межпредметной</w:t>
      </w:r>
      <w:proofErr w:type="spellEnd"/>
      <w:r w:rsidRPr="00B850A2">
        <w:rPr>
          <w:rFonts w:ascii="Times New Roman" w:hAnsi="Times New Roman" w:cs="Times New Roman"/>
          <w:sz w:val="24"/>
          <w:szCs w:val="24"/>
        </w:rPr>
        <w:t xml:space="preserve"> основе путем интеграции в содержание базовых учебных предметов разделов и тем, способствующих формированию у обучающихся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w:t>
      </w:r>
      <w:r w:rsidR="005D2D5B">
        <w:rPr>
          <w:rFonts w:ascii="Times New Roman" w:hAnsi="Times New Roman" w:cs="Times New Roman"/>
          <w:sz w:val="24"/>
          <w:szCs w:val="24"/>
        </w:rPr>
        <w:t>Мир природы и человека</w:t>
      </w:r>
      <w:r w:rsidRPr="00B850A2">
        <w:rPr>
          <w:rFonts w:ascii="Times New Roman" w:hAnsi="Times New Roman" w:cs="Times New Roman"/>
          <w:sz w:val="24"/>
          <w:szCs w:val="24"/>
        </w:rPr>
        <w:t>»,</w:t>
      </w:r>
      <w:r w:rsidR="005D2D5B">
        <w:rPr>
          <w:rFonts w:ascii="Times New Roman" w:hAnsi="Times New Roman" w:cs="Times New Roman"/>
          <w:sz w:val="24"/>
          <w:szCs w:val="24"/>
        </w:rPr>
        <w:t xml:space="preserve"> «Природоведение», «Биология», «География»,</w:t>
      </w:r>
      <w:r w:rsidRPr="00B850A2">
        <w:rPr>
          <w:rFonts w:ascii="Times New Roman" w:hAnsi="Times New Roman" w:cs="Times New Roman"/>
          <w:sz w:val="24"/>
          <w:szCs w:val="24"/>
        </w:rPr>
        <w:t xml:space="preserve">  «Ручной труд».</w:t>
      </w:r>
    </w:p>
    <w:p w:rsidR="005D2D5B" w:rsidRPr="005D2D5B" w:rsidRDefault="005D2D5B" w:rsidP="005D2D5B">
      <w:pPr>
        <w:autoSpaceDE w:val="0"/>
        <w:autoSpaceDN w:val="0"/>
        <w:adjustRightInd w:val="0"/>
        <w:spacing w:after="0"/>
        <w:jc w:val="both"/>
        <w:rPr>
          <w:rFonts w:ascii="Times New Roman" w:hAnsi="Times New Roman" w:cs="Times New Roman"/>
          <w:sz w:val="24"/>
          <w:szCs w:val="24"/>
        </w:rPr>
      </w:pPr>
      <w:r w:rsidRPr="005D2D5B">
        <w:rPr>
          <w:rFonts w:ascii="Times New Roman" w:eastAsia="Calibri" w:hAnsi="Times New Roman" w:cs="Times New Roman"/>
          <w:sz w:val="24"/>
          <w:szCs w:val="24"/>
        </w:rPr>
        <w:t>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b/>
          <w:bCs/>
          <w:sz w:val="24"/>
          <w:szCs w:val="24"/>
        </w:rPr>
        <w:tab/>
        <w:t>Реализация программы формирования экологической культуры и здорового образа жизни во внеурочной деятельности</w:t>
      </w:r>
      <w:r w:rsidRPr="00B850A2">
        <w:rPr>
          <w:rFonts w:ascii="Times New Roman" w:hAnsi="Times New Roman" w:cs="Times New Roman"/>
          <w:sz w:val="24"/>
          <w:szCs w:val="24"/>
        </w:rPr>
        <w:t xml:space="preserve">. </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t xml:space="preserve">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спортивно-оздоровительном, общекультурном). </w:t>
      </w:r>
      <w:proofErr w:type="gramStart"/>
      <w:r w:rsidRPr="00B850A2">
        <w:rPr>
          <w:rFonts w:ascii="Times New Roman" w:hAnsi="Times New Roman" w:cs="Times New Roman"/>
          <w:sz w:val="24"/>
          <w:szCs w:val="24"/>
        </w:rPr>
        <w:t>Приоритетными</w:t>
      </w:r>
      <w:proofErr w:type="gramEnd"/>
      <w:r w:rsidRPr="00B850A2">
        <w:rPr>
          <w:rFonts w:ascii="Times New Roman" w:hAnsi="Times New Roman" w:cs="Times New Roman"/>
          <w:sz w:val="24"/>
          <w:szCs w:val="24"/>
        </w:rPr>
        <w:t xml:space="preserve"> могут рассматриваться спортивно-оздоровительное и духовно-нравственное направления (особенно в части экологической составляющей). </w:t>
      </w:r>
    </w:p>
    <w:p w:rsidR="00F94D61" w:rsidRDefault="00F94D61"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Спортивно-оздоровительная деятельность явля</w:t>
      </w:r>
      <w:r w:rsidR="005D2D5B">
        <w:rPr>
          <w:rFonts w:ascii="Times New Roman" w:hAnsi="Times New Roman" w:cs="Times New Roman"/>
          <w:sz w:val="24"/>
          <w:szCs w:val="24"/>
        </w:rPr>
        <w:t>ется важнейшим направлением вне</w:t>
      </w:r>
      <w:r w:rsidRPr="00B850A2">
        <w:rPr>
          <w:rFonts w:ascii="Times New Roman" w:hAnsi="Times New Roman" w:cs="Times New Roman"/>
          <w:sz w:val="24"/>
          <w:szCs w:val="24"/>
        </w:rPr>
        <w:t xml:space="preserve">урочной деятельности обучающихся, основная цель которой создание условий, способствующих гармоничному физическому, нравственному и социальному развитию личности обучающегося средствами физической культуры, формированию культуры здорового и безопасного образа жизни. Взаимодействие урочной и внеурочной деятельности в спортивно-оздоровительном направлении способствует усилению оздоровительного эффекта, достигаемого в ходе активного использования обучающимися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 </w:t>
      </w:r>
    </w:p>
    <w:p w:rsidR="005D2D5B" w:rsidRPr="005D2D5B" w:rsidRDefault="005D2D5B" w:rsidP="005D2D5B">
      <w:pPr>
        <w:spacing w:after="0"/>
        <w:ind w:firstLine="709"/>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 xml:space="preserve">полноценную и эффективную работу с </w:t>
      </w:r>
      <w:proofErr w:type="gramStart"/>
      <w:r w:rsidRPr="005D2D5B">
        <w:rPr>
          <w:rFonts w:ascii="Times New Roman" w:eastAsia="Times New Roman" w:hAnsi="Times New Roman" w:cs="Times New Roman"/>
          <w:color w:val="000000"/>
          <w:kern w:val="2"/>
          <w:sz w:val="24"/>
          <w:szCs w:val="24"/>
        </w:rPr>
        <w:t>обучающимися</w:t>
      </w:r>
      <w:proofErr w:type="gramEnd"/>
      <w:r w:rsidRPr="005D2D5B">
        <w:rPr>
          <w:rFonts w:ascii="Times New Roman" w:eastAsia="Times New Roman" w:hAnsi="Times New Roman" w:cs="Times New Roman"/>
          <w:color w:val="000000"/>
          <w:kern w:val="2"/>
          <w:sz w:val="24"/>
          <w:szCs w:val="24"/>
        </w:rPr>
        <w:t xml:space="preserve"> всех групп здоровья (на уроках физкультуры, в секциях и т. п.);</w:t>
      </w:r>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рациональную и соответствующую организацию уроков физической культуры и занятий активно-двигательного характера;</w:t>
      </w:r>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организацию часа активных движений - динамической паузы</w:t>
      </w:r>
      <w:proofErr w:type="gramStart"/>
      <w:r w:rsidRPr="005D2D5B">
        <w:rPr>
          <w:rFonts w:ascii="Times New Roman" w:eastAsia="Times New Roman" w:hAnsi="Times New Roman" w:cs="Times New Roman"/>
          <w:color w:val="000000"/>
          <w:kern w:val="2"/>
          <w:sz w:val="24"/>
          <w:szCs w:val="24"/>
        </w:rPr>
        <w:t xml:space="preserve"> ;</w:t>
      </w:r>
      <w:proofErr w:type="gramEnd"/>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lastRenderedPageBreak/>
        <w:t>организацию физкультминуток на уроках, способствующих эмоциональной разгрузке и повышению двигательной активности;</w:t>
      </w:r>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организацию работы спортивных секций и создание условий для их эффективного функционирования;</w:t>
      </w:r>
    </w:p>
    <w:p w:rsidR="005D2D5B" w:rsidRPr="005D2D5B" w:rsidRDefault="005D2D5B" w:rsidP="00D5656F">
      <w:pPr>
        <w:numPr>
          <w:ilvl w:val="0"/>
          <w:numId w:val="70"/>
        </w:numPr>
        <w:suppressAutoHyphens/>
        <w:autoSpaceDN w:val="0"/>
        <w:spacing w:after="0"/>
        <w:jc w:val="both"/>
        <w:rPr>
          <w:rFonts w:ascii="Times New Roman" w:eastAsia="Times New Roman" w:hAnsi="Times New Roman" w:cs="Times New Roman"/>
          <w:color w:val="000000"/>
          <w:kern w:val="2"/>
          <w:sz w:val="24"/>
          <w:szCs w:val="24"/>
        </w:rPr>
      </w:pPr>
      <w:r w:rsidRPr="005D2D5B">
        <w:rPr>
          <w:rFonts w:ascii="Times New Roman" w:eastAsia="Times New Roman" w:hAnsi="Times New Roman" w:cs="Times New Roman"/>
          <w:color w:val="000000"/>
          <w:kern w:val="2"/>
          <w:sz w:val="24"/>
          <w:szCs w:val="24"/>
        </w:rPr>
        <w:t>регулярное проведение спортивно-оздоровительных мероприятий (дней здоровья, соревнований и т. п.).</w:t>
      </w:r>
    </w:p>
    <w:p w:rsidR="005D2D5B" w:rsidRPr="00B850A2" w:rsidRDefault="005D2D5B" w:rsidP="00B850A2">
      <w:pPr>
        <w:autoSpaceDE w:val="0"/>
        <w:autoSpaceDN w:val="0"/>
        <w:adjustRightInd w:val="0"/>
        <w:spacing w:after="0"/>
        <w:ind w:firstLine="708"/>
        <w:jc w:val="both"/>
        <w:rPr>
          <w:rFonts w:ascii="Times New Roman" w:hAnsi="Times New Roman" w:cs="Times New Roman"/>
          <w:sz w:val="24"/>
          <w:szCs w:val="24"/>
        </w:rPr>
      </w:pPr>
    </w:p>
    <w:p w:rsidR="005D2D5B" w:rsidRPr="005D2D5B" w:rsidRDefault="00F94D61" w:rsidP="005D2D5B">
      <w:pPr>
        <w:spacing w:after="0"/>
        <w:ind w:firstLine="709"/>
        <w:jc w:val="both"/>
        <w:rPr>
          <w:rFonts w:ascii="Times New Roman" w:hAnsi="Times New Roman" w:cs="Times New Roman"/>
          <w:kern w:val="2"/>
          <w:sz w:val="24"/>
          <w:szCs w:val="24"/>
        </w:rPr>
      </w:pPr>
      <w:r w:rsidRPr="00B850A2">
        <w:rPr>
          <w:rFonts w:ascii="Times New Roman" w:hAnsi="Times New Roman" w:cs="Times New Roman"/>
          <w:sz w:val="24"/>
          <w:szCs w:val="24"/>
        </w:rPr>
        <w:t xml:space="preserve">Во внеурочной деятельности экологическое воспитание осуществляется в рамках духовно-нравственного воспитания. </w:t>
      </w:r>
      <w:r w:rsidR="005D2D5B" w:rsidRPr="005D2D5B">
        <w:rPr>
          <w:rFonts w:ascii="Times New Roman" w:hAnsi="Times New Roman" w:cs="Times New Roman"/>
          <w:kern w:val="2"/>
          <w:sz w:val="24"/>
          <w:szCs w:val="24"/>
        </w:rPr>
        <w:t>Экологическое воспитание направлено на формиро</w:t>
      </w:r>
      <w:r w:rsidR="005D2D5B" w:rsidRPr="005D2D5B">
        <w:rPr>
          <w:rFonts w:ascii="Times New Roman" w:hAnsi="Times New Roman" w:cs="Times New Roman"/>
          <w:kern w:val="2"/>
          <w:sz w:val="24"/>
          <w:szCs w:val="24"/>
        </w:rPr>
        <w:softHyphen/>
        <w:t>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дома. 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Формируемые ценности: природа, здоровье, экологическая культура, экологически безопасное поведение. </w:t>
      </w:r>
    </w:p>
    <w:p w:rsidR="004D1B36" w:rsidRPr="00B850A2" w:rsidRDefault="00DA0393"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ab/>
      </w:r>
      <w:r w:rsidR="00B35C97" w:rsidRPr="00B850A2">
        <w:rPr>
          <w:rFonts w:ascii="Times New Roman" w:hAnsi="Times New Roman" w:cs="Times New Roman"/>
          <w:sz w:val="24"/>
          <w:szCs w:val="24"/>
        </w:rPr>
        <w:t>В</w:t>
      </w:r>
      <w:r w:rsidR="004D1B36" w:rsidRPr="00B850A2">
        <w:rPr>
          <w:rFonts w:ascii="Times New Roman" w:hAnsi="Times New Roman" w:cs="Times New Roman"/>
          <w:sz w:val="24"/>
          <w:szCs w:val="24"/>
        </w:rPr>
        <w:t xml:space="preserve">о внеурочной деятельности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Система мероприятий позволяет </w:t>
      </w:r>
      <w:proofErr w:type="gramStart"/>
      <w:r w:rsidR="00B35C97" w:rsidRPr="00B850A2">
        <w:rPr>
          <w:rFonts w:ascii="Times New Roman" w:hAnsi="Times New Roman" w:cs="Times New Roman"/>
          <w:sz w:val="24"/>
          <w:szCs w:val="24"/>
        </w:rPr>
        <w:t>обучающимся</w:t>
      </w:r>
      <w:proofErr w:type="gramEnd"/>
      <w:r w:rsidR="004D1B36" w:rsidRPr="00B850A2">
        <w:rPr>
          <w:rFonts w:ascii="Times New Roman" w:hAnsi="Times New Roman" w:cs="Times New Roman"/>
          <w:sz w:val="24"/>
          <w:szCs w:val="24"/>
        </w:rPr>
        <w:t xml:space="preserve"> использовать на практике полученные знания и усвоенные модели, нормы поведения в типичных ситуациях. </w:t>
      </w:r>
    </w:p>
    <w:p w:rsidR="005D2D5B" w:rsidRDefault="005D2D5B" w:rsidP="00B850A2">
      <w:pPr>
        <w:autoSpaceDE w:val="0"/>
        <w:autoSpaceDN w:val="0"/>
        <w:adjustRightInd w:val="0"/>
        <w:spacing w:after="0"/>
        <w:jc w:val="center"/>
        <w:rPr>
          <w:rFonts w:ascii="Times New Roman" w:hAnsi="Times New Roman" w:cs="Times New Roman"/>
          <w:sz w:val="24"/>
          <w:szCs w:val="24"/>
        </w:rPr>
      </w:pPr>
    </w:p>
    <w:p w:rsidR="005D2D5B" w:rsidRPr="00D5656F" w:rsidRDefault="005D2D5B" w:rsidP="00D5656F">
      <w:pPr>
        <w:spacing w:after="0"/>
        <w:ind w:firstLine="709"/>
        <w:jc w:val="both"/>
        <w:rPr>
          <w:rFonts w:ascii="Times New Roman" w:hAnsi="Times New Roman" w:cs="Times New Roman"/>
          <w:b/>
          <w:kern w:val="2"/>
          <w:sz w:val="24"/>
          <w:szCs w:val="24"/>
        </w:rPr>
      </w:pPr>
      <w:r w:rsidRPr="005D2D5B">
        <w:rPr>
          <w:rFonts w:ascii="Times New Roman" w:hAnsi="Times New Roman" w:cs="Times New Roman"/>
          <w:b/>
          <w:kern w:val="2"/>
          <w:sz w:val="24"/>
          <w:szCs w:val="24"/>
        </w:rPr>
        <w:t xml:space="preserve">Программа формирования основ безопасного поведения </w:t>
      </w:r>
      <w:r w:rsidRPr="005D2D5B">
        <w:rPr>
          <w:rFonts w:ascii="Times New Roman" w:hAnsi="Times New Roman" w:cs="Times New Roman"/>
          <w:kern w:val="2"/>
          <w:sz w:val="24"/>
          <w:szCs w:val="24"/>
        </w:rPr>
        <w:t>обучающихся с умственной отсталостью (интеллектуальными нарушениями)  предусматривает расширение представлений обучающихся с умственной отсталостью (интеллектуальными нарушениями) о здоровом образе жизни, ознакомление с правилами дорожного движения, безопасного поведения в быту, природе, в обществе, на улице, в транспорте, а также в экстремальных ситуациях.</w:t>
      </w:r>
    </w:p>
    <w:p w:rsidR="00D5656F" w:rsidRDefault="00D5656F" w:rsidP="005D2D5B">
      <w:pPr>
        <w:autoSpaceDN w:val="0"/>
        <w:jc w:val="center"/>
        <w:rPr>
          <w:rFonts w:ascii="Times New Roman" w:hAnsi="Times New Roman" w:cs="Times New Roman"/>
          <w:kern w:val="2"/>
          <w:sz w:val="24"/>
          <w:szCs w:val="24"/>
        </w:rPr>
      </w:pPr>
    </w:p>
    <w:p w:rsidR="005D2D5B" w:rsidRPr="005D2D5B" w:rsidRDefault="005D2D5B" w:rsidP="005D2D5B">
      <w:pPr>
        <w:autoSpaceDN w:val="0"/>
        <w:jc w:val="center"/>
        <w:rPr>
          <w:rFonts w:ascii="Times New Roman" w:hAnsi="Times New Roman" w:cs="Times New Roman"/>
          <w:kern w:val="2"/>
          <w:sz w:val="24"/>
          <w:szCs w:val="24"/>
        </w:rPr>
      </w:pPr>
      <w:r w:rsidRPr="005D2D5B">
        <w:rPr>
          <w:rFonts w:ascii="Times New Roman" w:hAnsi="Times New Roman" w:cs="Times New Roman"/>
          <w:kern w:val="2"/>
          <w:sz w:val="24"/>
          <w:szCs w:val="24"/>
        </w:rPr>
        <w:t>Основное содержание, формы и виды деятельности по формированию ценностного отношения к здоровью и здоровому образу жизни: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5"/>
        <w:gridCol w:w="3224"/>
        <w:gridCol w:w="3744"/>
      </w:tblGrid>
      <w:tr w:rsidR="005D2D5B" w:rsidRPr="005D2D5B" w:rsidTr="005D2D5B">
        <w:trPr>
          <w:trHeight w:val="397"/>
          <w:jc w:val="center"/>
        </w:trPr>
        <w:tc>
          <w:tcPr>
            <w:tcW w:w="1464"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Основное содержание</w:t>
            </w:r>
          </w:p>
        </w:tc>
        <w:tc>
          <w:tcPr>
            <w:tcW w:w="1636"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Виды деятельности</w:t>
            </w:r>
          </w:p>
        </w:tc>
        <w:tc>
          <w:tcPr>
            <w:tcW w:w="1900"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Формы   занятий</w:t>
            </w:r>
          </w:p>
        </w:tc>
      </w:tr>
      <w:tr w:rsidR="005D2D5B" w:rsidRPr="005D2D5B" w:rsidTr="005D2D5B">
        <w:trPr>
          <w:trHeight w:val="247"/>
          <w:jc w:val="center"/>
        </w:trPr>
        <w:tc>
          <w:tcPr>
            <w:tcW w:w="1464"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Ценностное отношение к своему здоровью, здоровью родителей, членов своей семьи, педагогов, сверстников;</w:t>
            </w:r>
          </w:p>
          <w:p w:rsidR="00D5656F" w:rsidRDefault="00D5656F" w:rsidP="005D2D5B">
            <w:pPr>
              <w:autoSpaceDN w:val="0"/>
              <w:rPr>
                <w:rFonts w:ascii="Times New Roman" w:hAnsi="Times New Roman" w:cs="Times New Roman"/>
                <w:kern w:val="2"/>
                <w:sz w:val="24"/>
                <w:szCs w:val="24"/>
              </w:rPr>
            </w:pP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элементарные представления о единстве и взаимовлиянии </w:t>
            </w:r>
            <w:r w:rsidRPr="005D2D5B">
              <w:rPr>
                <w:rFonts w:ascii="Times New Roman" w:hAnsi="Times New Roman" w:cs="Times New Roman"/>
                <w:kern w:val="2"/>
                <w:sz w:val="24"/>
                <w:szCs w:val="24"/>
              </w:rPr>
              <w:lastRenderedPageBreak/>
              <w:t>различных видов здоровья человека: физического, нравственного (душевного), социально-психологического (здоровья семьи и школьного коллектива);</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понимание важности физической культуры и спорта для здоровья человека, его образования, труда и творчества;</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знание и выполнение санитарно-гигиенических правил, соблюдение </w:t>
            </w:r>
            <w:proofErr w:type="spellStart"/>
            <w:r w:rsidRPr="005D2D5B">
              <w:rPr>
                <w:rFonts w:ascii="Times New Roman" w:hAnsi="Times New Roman" w:cs="Times New Roman"/>
                <w:kern w:val="2"/>
                <w:sz w:val="24"/>
                <w:szCs w:val="24"/>
              </w:rPr>
              <w:t>здоровьесберегающего</w:t>
            </w:r>
            <w:proofErr w:type="spellEnd"/>
            <w:r w:rsidRPr="005D2D5B">
              <w:rPr>
                <w:rFonts w:ascii="Times New Roman" w:hAnsi="Times New Roman" w:cs="Times New Roman"/>
                <w:kern w:val="2"/>
                <w:sz w:val="24"/>
                <w:szCs w:val="24"/>
              </w:rPr>
              <w:t xml:space="preserve"> режима дня;</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интерес к прогулкам на природе, подвижным играм, участию в спортивных соревнованиях;</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первоначальные представления об оздоровительном влиянии природы на человека;</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первоначальные представления о возможном негативном влиянии компьютерных игр, телевидения, рекламы на здоровье человека.</w:t>
            </w:r>
          </w:p>
        </w:tc>
        <w:tc>
          <w:tcPr>
            <w:tcW w:w="1636"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lastRenderedPageBreak/>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участие в беседах о значении занятий физическими упражнениями, активного </w:t>
            </w:r>
            <w:r w:rsidRPr="005D2D5B">
              <w:rPr>
                <w:rFonts w:ascii="Times New Roman" w:hAnsi="Times New Roman" w:cs="Times New Roman"/>
                <w:kern w:val="2"/>
                <w:sz w:val="24"/>
                <w:szCs w:val="24"/>
              </w:rPr>
              <w:lastRenderedPageBreak/>
              <w:t xml:space="preserve">образа жизни, спорта, прогулок на природе для укрепления своего здоровья; </w:t>
            </w:r>
          </w:p>
          <w:p w:rsidR="00D5656F" w:rsidRDefault="00D5656F" w:rsidP="005D2D5B">
            <w:pPr>
              <w:autoSpaceDN w:val="0"/>
              <w:rPr>
                <w:rFonts w:ascii="Times New Roman" w:hAnsi="Times New Roman" w:cs="Times New Roman"/>
                <w:kern w:val="2"/>
                <w:sz w:val="24"/>
                <w:szCs w:val="24"/>
              </w:rPr>
            </w:pPr>
          </w:p>
          <w:p w:rsidR="00D5656F" w:rsidRDefault="00D5656F" w:rsidP="005D2D5B">
            <w:pPr>
              <w:autoSpaceDN w:val="0"/>
              <w:rPr>
                <w:rFonts w:ascii="Times New Roman" w:hAnsi="Times New Roman" w:cs="Times New Roman"/>
                <w:kern w:val="2"/>
                <w:sz w:val="24"/>
                <w:szCs w:val="24"/>
              </w:rPr>
            </w:pPr>
          </w:p>
          <w:p w:rsidR="00D5656F" w:rsidRDefault="00D5656F" w:rsidP="005D2D5B">
            <w:pPr>
              <w:autoSpaceDN w:val="0"/>
              <w:rPr>
                <w:rFonts w:ascii="Times New Roman" w:hAnsi="Times New Roman" w:cs="Times New Roman"/>
                <w:kern w:val="2"/>
                <w:sz w:val="24"/>
                <w:szCs w:val="24"/>
              </w:rPr>
            </w:pP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практическое освоение методов и форм физической культуры, </w:t>
            </w:r>
            <w:proofErr w:type="spellStart"/>
            <w:r w:rsidRPr="005D2D5B">
              <w:rPr>
                <w:rFonts w:ascii="Times New Roman" w:hAnsi="Times New Roman" w:cs="Times New Roman"/>
                <w:kern w:val="2"/>
                <w:sz w:val="24"/>
                <w:szCs w:val="24"/>
              </w:rPr>
              <w:t>здоровьесбережения</w:t>
            </w:r>
            <w:proofErr w:type="spellEnd"/>
            <w:r w:rsidRPr="005D2D5B">
              <w:rPr>
                <w:rFonts w:ascii="Times New Roman" w:hAnsi="Times New Roman" w:cs="Times New Roman"/>
                <w:kern w:val="2"/>
                <w:sz w:val="24"/>
                <w:szCs w:val="24"/>
              </w:rPr>
              <w:t>, простейших элементов спортивной подготовки;</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составление </w:t>
            </w:r>
            <w:proofErr w:type="spellStart"/>
            <w:r w:rsidRPr="005D2D5B">
              <w:rPr>
                <w:rFonts w:ascii="Times New Roman" w:hAnsi="Times New Roman" w:cs="Times New Roman"/>
                <w:kern w:val="2"/>
                <w:sz w:val="24"/>
                <w:szCs w:val="24"/>
              </w:rPr>
              <w:t>здоровьесберегающего</w:t>
            </w:r>
            <w:proofErr w:type="spellEnd"/>
            <w:r w:rsidRPr="005D2D5B">
              <w:rPr>
                <w:rFonts w:ascii="Times New Roman" w:hAnsi="Times New Roman" w:cs="Times New Roman"/>
                <w:kern w:val="2"/>
                <w:sz w:val="24"/>
                <w:szCs w:val="24"/>
              </w:rPr>
              <w:t xml:space="preserve"> режима дня и контроль его выполнения, поддержание чистоты и порядка в помещениях, соблюдение санитарно-гигиенических норм труда и отдыха;</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получение элементарных представлений о взаимосвязи, взаимозависимости здоровья физического, нравственного (душевного) и социально - психологического (здоровья семьи и школьного коллектива), </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получение знаний о возможном негативном </w:t>
            </w:r>
            <w:r w:rsidRPr="005D2D5B">
              <w:rPr>
                <w:rFonts w:ascii="Times New Roman" w:hAnsi="Times New Roman" w:cs="Times New Roman"/>
                <w:kern w:val="2"/>
                <w:sz w:val="24"/>
                <w:szCs w:val="24"/>
              </w:rPr>
              <w:lastRenderedPageBreak/>
              <w:t>влиянии компьютерных игр, телевидения, рекламы на здоровье человека,</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отрицательное отношение к невыполнению </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правил личной гигиены и санитарии, уклонению от занятий физкультурой.</w:t>
            </w:r>
          </w:p>
        </w:tc>
        <w:tc>
          <w:tcPr>
            <w:tcW w:w="1900" w:type="pct"/>
            <w:tcBorders>
              <w:top w:val="single" w:sz="4" w:space="0" w:color="000000"/>
              <w:left w:val="single" w:sz="4" w:space="0" w:color="000000"/>
              <w:bottom w:val="single" w:sz="4" w:space="0" w:color="000000"/>
              <w:right w:val="single" w:sz="4" w:space="0" w:color="000000"/>
            </w:tcBorders>
            <w:hideMark/>
          </w:tcPr>
          <w:p w:rsidR="005D2D5B" w:rsidRPr="005D2D5B" w:rsidRDefault="005D2D5B" w:rsidP="005D2D5B">
            <w:pPr>
              <w:autoSpaceDN w:val="0"/>
              <w:rPr>
                <w:rFonts w:ascii="Times New Roman" w:hAnsi="Times New Roman" w:cs="Times New Roman"/>
                <w:kern w:val="2"/>
                <w:sz w:val="24"/>
                <w:szCs w:val="24"/>
              </w:rPr>
            </w:pPr>
            <w:proofErr w:type="gramStart"/>
            <w:r w:rsidRPr="005D2D5B">
              <w:rPr>
                <w:rFonts w:ascii="Times New Roman" w:hAnsi="Times New Roman" w:cs="Times New Roman"/>
                <w:kern w:val="2"/>
                <w:sz w:val="24"/>
                <w:szCs w:val="24"/>
              </w:rPr>
              <w:lastRenderedPageBreak/>
              <w:t>В ходе уроков физической культуры и других учебных дисциплин (например, в курсе «Окружающий мир» разделы:</w:t>
            </w:r>
            <w:proofErr w:type="gramEnd"/>
            <w:r w:rsidRPr="005D2D5B">
              <w:rPr>
                <w:rFonts w:ascii="Times New Roman" w:hAnsi="Times New Roman" w:cs="Times New Roman"/>
                <w:kern w:val="2"/>
                <w:sz w:val="24"/>
                <w:szCs w:val="24"/>
              </w:rPr>
              <w:t xml:space="preserve"> </w:t>
            </w:r>
            <w:proofErr w:type="gramStart"/>
            <w:r w:rsidRPr="005D2D5B">
              <w:rPr>
                <w:rFonts w:ascii="Times New Roman" w:hAnsi="Times New Roman" w:cs="Times New Roman"/>
                <w:kern w:val="2"/>
                <w:sz w:val="24"/>
                <w:szCs w:val="24"/>
              </w:rPr>
              <w:t xml:space="preserve">«Здоровье и безопасность», «Путешествия», «Как устроен мир», «Мы и наше здоровье», «Наша безопасность»), бесед, просмотра учебных фильмов, в системе внеклассных </w:t>
            </w:r>
            <w:r w:rsidRPr="005D2D5B">
              <w:rPr>
                <w:rFonts w:ascii="Times New Roman" w:hAnsi="Times New Roman" w:cs="Times New Roman"/>
                <w:kern w:val="2"/>
                <w:sz w:val="24"/>
                <w:szCs w:val="24"/>
              </w:rPr>
              <w:lastRenderedPageBreak/>
              <w:t xml:space="preserve">мероприятий, </w:t>
            </w:r>
            <w:proofErr w:type="gramEnd"/>
          </w:p>
          <w:p w:rsidR="005D2D5B" w:rsidRPr="005D2D5B" w:rsidRDefault="005D2D5B" w:rsidP="00D5656F">
            <w:pPr>
              <w:autoSpaceDN w:val="0"/>
              <w:spacing w:after="0"/>
              <w:rPr>
                <w:rFonts w:ascii="Times New Roman" w:hAnsi="Times New Roman" w:cs="Times New Roman"/>
                <w:kern w:val="2"/>
                <w:sz w:val="24"/>
                <w:szCs w:val="24"/>
              </w:rPr>
            </w:pPr>
            <w:r w:rsidRPr="005D2D5B">
              <w:rPr>
                <w:rFonts w:ascii="Times New Roman" w:hAnsi="Times New Roman" w:cs="Times New Roman"/>
                <w:kern w:val="2"/>
                <w:sz w:val="24"/>
                <w:szCs w:val="24"/>
              </w:rPr>
              <w:t>В спортивных секциях школы, при подготовке и проведении подвижных игр, туристических походов, спортивных соревнований.</w:t>
            </w:r>
          </w:p>
          <w:p w:rsidR="00D5656F" w:rsidRDefault="00D5656F" w:rsidP="005D2D5B">
            <w:pPr>
              <w:autoSpaceDN w:val="0"/>
              <w:rPr>
                <w:rFonts w:ascii="Times New Roman" w:hAnsi="Times New Roman" w:cs="Times New Roman"/>
                <w:kern w:val="2"/>
                <w:sz w:val="24"/>
                <w:szCs w:val="24"/>
              </w:rPr>
            </w:pP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Через </w:t>
            </w:r>
            <w:proofErr w:type="spellStart"/>
            <w:r w:rsidRPr="005D2D5B">
              <w:rPr>
                <w:rFonts w:ascii="Times New Roman" w:hAnsi="Times New Roman" w:cs="Times New Roman"/>
                <w:kern w:val="2"/>
                <w:sz w:val="24"/>
                <w:szCs w:val="24"/>
              </w:rPr>
              <w:t>здоровьесберегающие</w:t>
            </w:r>
            <w:proofErr w:type="spellEnd"/>
            <w:r w:rsidRPr="005D2D5B">
              <w:rPr>
                <w:rFonts w:ascii="Times New Roman" w:hAnsi="Times New Roman" w:cs="Times New Roman"/>
                <w:kern w:val="2"/>
                <w:sz w:val="24"/>
                <w:szCs w:val="24"/>
              </w:rPr>
              <w:t xml:space="preserve">  формы досуговой деятельности в процессе бесед, просмотра учебных фильмов, игровых и </w:t>
            </w:r>
            <w:proofErr w:type="spellStart"/>
            <w:r w:rsidRPr="005D2D5B">
              <w:rPr>
                <w:rFonts w:ascii="Times New Roman" w:hAnsi="Times New Roman" w:cs="Times New Roman"/>
                <w:kern w:val="2"/>
                <w:sz w:val="24"/>
                <w:szCs w:val="24"/>
              </w:rPr>
              <w:t>тренинговых</w:t>
            </w:r>
            <w:proofErr w:type="spellEnd"/>
            <w:r w:rsidRPr="005D2D5B">
              <w:rPr>
                <w:rFonts w:ascii="Times New Roman" w:hAnsi="Times New Roman" w:cs="Times New Roman"/>
                <w:kern w:val="2"/>
                <w:sz w:val="24"/>
                <w:szCs w:val="24"/>
              </w:rPr>
              <w:t xml:space="preserve"> программ в системе взаимодействия школы и местного социума. </w:t>
            </w:r>
          </w:p>
          <w:p w:rsidR="005D2D5B" w:rsidRPr="005D2D5B" w:rsidRDefault="005D2D5B" w:rsidP="005D2D5B">
            <w:pPr>
              <w:autoSpaceDN w:val="0"/>
              <w:rPr>
                <w:rFonts w:ascii="Times New Roman" w:hAnsi="Times New Roman" w:cs="Times New Roman"/>
                <w:kern w:val="2"/>
                <w:sz w:val="24"/>
                <w:szCs w:val="24"/>
              </w:rPr>
            </w:pPr>
            <w:r w:rsidRPr="005D2D5B">
              <w:rPr>
                <w:rFonts w:ascii="Times New Roman" w:hAnsi="Times New Roman" w:cs="Times New Roman"/>
                <w:kern w:val="2"/>
                <w:sz w:val="24"/>
                <w:szCs w:val="24"/>
              </w:rPr>
              <w:t xml:space="preserve">В ходе бесед с педагогами, школьным психологом, медицинскими работниками, родителями. </w:t>
            </w:r>
          </w:p>
          <w:p w:rsidR="005D2D5B" w:rsidRPr="005D2D5B" w:rsidRDefault="005D2D5B" w:rsidP="005D2D5B">
            <w:pPr>
              <w:autoSpaceDN w:val="0"/>
              <w:rPr>
                <w:rFonts w:ascii="Times New Roman" w:hAnsi="Times New Roman" w:cs="Times New Roman"/>
                <w:kern w:val="2"/>
                <w:sz w:val="24"/>
                <w:szCs w:val="24"/>
              </w:rPr>
            </w:pPr>
          </w:p>
          <w:p w:rsidR="005D2D5B" w:rsidRPr="005D2D5B" w:rsidRDefault="005D2D5B" w:rsidP="005D2D5B">
            <w:pPr>
              <w:autoSpaceDN w:val="0"/>
              <w:rPr>
                <w:rFonts w:ascii="Times New Roman" w:hAnsi="Times New Roman" w:cs="Times New Roman"/>
                <w:i/>
                <w:kern w:val="2"/>
                <w:sz w:val="24"/>
                <w:szCs w:val="24"/>
              </w:rPr>
            </w:pPr>
            <w:proofErr w:type="gramStart"/>
            <w:r w:rsidRPr="005D2D5B">
              <w:rPr>
                <w:rFonts w:ascii="Times New Roman" w:hAnsi="Times New Roman" w:cs="Times New Roman"/>
                <w:kern w:val="2"/>
                <w:sz w:val="24"/>
                <w:szCs w:val="24"/>
              </w:rPr>
              <w:t>Спортивно-оздоровительные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D2D5B" w:rsidRPr="005D2D5B" w:rsidRDefault="005D2D5B" w:rsidP="005D2D5B">
            <w:pPr>
              <w:autoSpaceDN w:val="0"/>
              <w:rPr>
                <w:rFonts w:ascii="Times New Roman" w:hAnsi="Times New Roman" w:cs="Times New Roman"/>
                <w:kern w:val="2"/>
                <w:sz w:val="24"/>
                <w:szCs w:val="24"/>
              </w:rPr>
            </w:pPr>
          </w:p>
        </w:tc>
      </w:tr>
    </w:tbl>
    <w:p w:rsidR="005D2D5B" w:rsidRDefault="005D2D5B" w:rsidP="00B850A2">
      <w:pPr>
        <w:autoSpaceDE w:val="0"/>
        <w:autoSpaceDN w:val="0"/>
        <w:adjustRightInd w:val="0"/>
        <w:spacing w:after="0"/>
        <w:jc w:val="center"/>
        <w:rPr>
          <w:rFonts w:ascii="Times New Roman" w:hAnsi="Times New Roman" w:cs="Times New Roman"/>
          <w:sz w:val="24"/>
          <w:szCs w:val="24"/>
        </w:rPr>
      </w:pPr>
    </w:p>
    <w:p w:rsidR="00D5656F" w:rsidRPr="00D5656F" w:rsidRDefault="00D5656F" w:rsidP="00D5656F">
      <w:pPr>
        <w:spacing w:after="0"/>
        <w:ind w:firstLine="709"/>
        <w:jc w:val="both"/>
        <w:rPr>
          <w:rFonts w:ascii="Times New Roman" w:hAnsi="Times New Roman" w:cs="Times New Roman"/>
          <w:kern w:val="2"/>
          <w:sz w:val="24"/>
          <w:szCs w:val="24"/>
        </w:rPr>
      </w:pPr>
      <w:r w:rsidRPr="00D5656F">
        <w:rPr>
          <w:rFonts w:ascii="Times New Roman" w:hAnsi="Times New Roman" w:cs="Times New Roman"/>
          <w:kern w:val="2"/>
          <w:sz w:val="24"/>
          <w:szCs w:val="24"/>
        </w:rPr>
        <w:t>При реализации программы будет  учитываться, что  на первое место выдвигается опыт применения формируемых усилиями всех учебных предметов базовых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В связи с этим  все мероприятия позволят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ситуациях.</w:t>
      </w:r>
    </w:p>
    <w:p w:rsidR="005D2D5B" w:rsidRPr="00D5656F" w:rsidRDefault="005D2D5B" w:rsidP="00D5656F">
      <w:pPr>
        <w:autoSpaceDE w:val="0"/>
        <w:autoSpaceDN w:val="0"/>
        <w:adjustRightInd w:val="0"/>
        <w:spacing w:after="0"/>
        <w:jc w:val="center"/>
        <w:rPr>
          <w:rFonts w:ascii="Times New Roman" w:hAnsi="Times New Roman" w:cs="Times New Roman"/>
          <w:sz w:val="24"/>
          <w:szCs w:val="24"/>
        </w:rPr>
      </w:pPr>
    </w:p>
    <w:p w:rsidR="00D5656F" w:rsidRPr="00D5656F" w:rsidRDefault="00D5656F" w:rsidP="00D5656F">
      <w:pPr>
        <w:spacing w:after="0"/>
        <w:ind w:firstLine="709"/>
        <w:jc w:val="center"/>
        <w:rPr>
          <w:rFonts w:ascii="Times New Roman" w:eastAsia="SimSun" w:hAnsi="Times New Roman" w:cs="Times New Roman"/>
          <w:kern w:val="3"/>
          <w:sz w:val="24"/>
          <w:szCs w:val="24"/>
          <w:lang w:eastAsia="zh-CN" w:bidi="hi-IN"/>
        </w:rPr>
      </w:pPr>
      <w:r w:rsidRPr="00D5656F">
        <w:rPr>
          <w:rFonts w:ascii="Times New Roman" w:eastAsia="SimSun" w:hAnsi="Times New Roman" w:cs="Times New Roman"/>
          <w:kern w:val="3"/>
          <w:sz w:val="24"/>
          <w:szCs w:val="24"/>
          <w:lang w:eastAsia="zh-CN" w:bidi="hi-IN"/>
        </w:rPr>
        <w:t>Основные направления просветительской и мотивационной работы</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96"/>
        <w:gridCol w:w="3544"/>
        <w:gridCol w:w="3686"/>
      </w:tblGrid>
      <w:tr w:rsidR="00D5656F" w:rsidRPr="00D5656F" w:rsidTr="00D5656F">
        <w:trPr>
          <w:jc w:val="center"/>
        </w:trPr>
        <w:tc>
          <w:tcPr>
            <w:tcW w:w="2296" w:type="dxa"/>
            <w:tcMar>
              <w:top w:w="28" w:type="dxa"/>
              <w:left w:w="28" w:type="dxa"/>
              <w:bottom w:w="28" w:type="dxa"/>
              <w:right w:w="28" w:type="dxa"/>
            </w:tcMar>
            <w:vAlign w:val="center"/>
            <w:hideMark/>
          </w:tcPr>
          <w:p w:rsidR="00D5656F" w:rsidRPr="00D5656F" w:rsidRDefault="00D5656F" w:rsidP="00D5656F">
            <w:pPr>
              <w:spacing w:after="0"/>
              <w:jc w:val="center"/>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t>Направление</w:t>
            </w:r>
          </w:p>
          <w:p w:rsidR="00D5656F" w:rsidRPr="00D5656F" w:rsidRDefault="00D5656F" w:rsidP="00D5656F">
            <w:pPr>
              <w:spacing w:after="0"/>
              <w:jc w:val="center"/>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t>деятельности</w:t>
            </w:r>
          </w:p>
        </w:tc>
        <w:tc>
          <w:tcPr>
            <w:tcW w:w="3544" w:type="dxa"/>
            <w:tcMar>
              <w:top w:w="28" w:type="dxa"/>
              <w:left w:w="28" w:type="dxa"/>
              <w:bottom w:w="28" w:type="dxa"/>
              <w:right w:w="28" w:type="dxa"/>
            </w:tcMar>
            <w:vAlign w:val="center"/>
            <w:hideMark/>
          </w:tcPr>
          <w:p w:rsidR="00D5656F" w:rsidRPr="00D5656F" w:rsidRDefault="00D5656F" w:rsidP="00D5656F">
            <w:pPr>
              <w:spacing w:after="0"/>
              <w:jc w:val="center"/>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t>Задачи</w:t>
            </w:r>
          </w:p>
        </w:tc>
        <w:tc>
          <w:tcPr>
            <w:tcW w:w="3686" w:type="dxa"/>
            <w:tcMar>
              <w:top w:w="28" w:type="dxa"/>
              <w:left w:w="28" w:type="dxa"/>
              <w:bottom w:w="28" w:type="dxa"/>
              <w:right w:w="28" w:type="dxa"/>
            </w:tcMar>
            <w:vAlign w:val="center"/>
            <w:hideMark/>
          </w:tcPr>
          <w:p w:rsidR="00D5656F" w:rsidRPr="00D5656F" w:rsidRDefault="00D5656F" w:rsidP="00D5656F">
            <w:pPr>
              <w:spacing w:after="0"/>
              <w:jc w:val="center"/>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t>Содержание</w:t>
            </w:r>
          </w:p>
        </w:tc>
      </w:tr>
      <w:tr w:rsidR="00D5656F" w:rsidRPr="00D5656F" w:rsidTr="00D5656F">
        <w:trPr>
          <w:jc w:val="center"/>
        </w:trPr>
        <w:tc>
          <w:tcPr>
            <w:tcW w:w="229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proofErr w:type="spellStart"/>
            <w:r w:rsidRPr="00D5656F">
              <w:rPr>
                <w:rFonts w:ascii="Times New Roman" w:eastAsia="SimSun" w:hAnsi="Times New Roman" w:cs="Times New Roman"/>
                <w:iCs/>
                <w:kern w:val="3"/>
                <w:sz w:val="24"/>
                <w:szCs w:val="24"/>
                <w:lang w:eastAsia="zh-CN" w:bidi="hi-IN"/>
              </w:rPr>
              <w:t>Санитарно</w:t>
            </w:r>
            <w:proofErr w:type="spellEnd"/>
            <w:r w:rsidRPr="00D5656F">
              <w:rPr>
                <w:rFonts w:ascii="Times New Roman" w:eastAsia="SimSun" w:hAnsi="Times New Roman" w:cs="Times New Roman"/>
                <w:iCs/>
                <w:kern w:val="3"/>
                <w:sz w:val="24"/>
                <w:szCs w:val="24"/>
                <w:lang w:eastAsia="zh-CN" w:bidi="hi-IN"/>
              </w:rPr>
              <w:t xml:space="preserve"> - просветительская работа по формированию</w:t>
            </w:r>
            <w:r w:rsidRPr="00D5656F">
              <w:rPr>
                <w:rFonts w:ascii="Times New Roman" w:eastAsia="SimSun" w:hAnsi="Times New Roman" w:cs="Times New Roman"/>
                <w:kern w:val="3"/>
                <w:sz w:val="24"/>
                <w:szCs w:val="24"/>
                <w:lang w:eastAsia="zh-CN" w:bidi="hi-IN"/>
              </w:rPr>
              <w:t xml:space="preserve"> </w:t>
            </w:r>
            <w:r w:rsidRPr="00D5656F">
              <w:rPr>
                <w:rFonts w:ascii="Times New Roman" w:eastAsia="SimSun" w:hAnsi="Times New Roman" w:cs="Times New Roman"/>
                <w:iCs/>
                <w:kern w:val="3"/>
                <w:sz w:val="24"/>
                <w:szCs w:val="24"/>
                <w:lang w:eastAsia="zh-CN" w:bidi="hi-IN"/>
              </w:rPr>
              <w:t>здорового образа жизни</w:t>
            </w:r>
          </w:p>
        </w:tc>
        <w:tc>
          <w:tcPr>
            <w:tcW w:w="3544"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1. Знакомство детей, родителей с основными понятиями – здоровье, здоровый образ жизни.</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2. Формирование навыков здорового образа жизни, гигиены, правил личной безопасности.</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3. Обеспечение условий для мотивации и стимулирования здорового образа жизни</w:t>
            </w:r>
          </w:p>
        </w:tc>
        <w:tc>
          <w:tcPr>
            <w:tcW w:w="368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Проведение уроков здоровья,</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проведение классных часов и общешкольных мероприятий по пропаганде здорового образа жизни, формированию навыков ЗОЖ, гигиены и личной безопасности</w:t>
            </w:r>
          </w:p>
        </w:tc>
      </w:tr>
      <w:tr w:rsidR="00D5656F" w:rsidRPr="00D5656F" w:rsidTr="00D5656F">
        <w:trPr>
          <w:jc w:val="center"/>
        </w:trPr>
        <w:tc>
          <w:tcPr>
            <w:tcW w:w="229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t>Профилактическая деятельность</w:t>
            </w:r>
          </w:p>
        </w:tc>
        <w:tc>
          <w:tcPr>
            <w:tcW w:w="3544"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1. Обеспечение условий для ранней диагностики заболеваний, профилактики здоровья.</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2. Создание условий, предотвращающих ухудшение состояние здоровья.</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3. Обеспечение помощи детям, перенесшим заболевания, в адаптации к учебному процессу.</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4. Профилактика травматизма</w:t>
            </w:r>
          </w:p>
        </w:tc>
        <w:tc>
          <w:tcPr>
            <w:tcW w:w="368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Система мер по улучшению питания детей: режим питания; эстетика помещений; пропаганда культуры питания в семье.</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Система мер по улучшению санитарии и гигиены: генеральные уборки классных комнат, школы; соблюдение санитарно-гигиенических требований.</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–Система мер по предупреждению травматизма: оформление уголков по технике безопасности; проведение инструктажа с детьми.</w:t>
            </w:r>
          </w:p>
          <w:p w:rsidR="00D5656F" w:rsidRPr="00D5656F" w:rsidRDefault="00D5656F" w:rsidP="00D5656F">
            <w:pPr>
              <w:spacing w:after="0"/>
              <w:jc w:val="both"/>
              <w:rPr>
                <w:rFonts w:ascii="Times New Roman" w:eastAsia="SimSun" w:hAnsi="Times New Roman" w:cs="Times New Roman"/>
                <w:kern w:val="3"/>
                <w:sz w:val="24"/>
                <w:szCs w:val="24"/>
                <w:lang w:eastAsia="zh-CN" w:bidi="hi-IN"/>
              </w:rPr>
            </w:pPr>
            <w:r w:rsidRPr="00D5656F">
              <w:rPr>
                <w:rFonts w:ascii="Times New Roman" w:eastAsia="SimSun" w:hAnsi="Times New Roman" w:cs="Times New Roman"/>
                <w:kern w:val="3"/>
                <w:sz w:val="24"/>
                <w:szCs w:val="24"/>
                <w:lang w:eastAsia="zh-CN" w:bidi="hi-IN"/>
              </w:rPr>
              <w:t xml:space="preserve">–Профилактика утомляемости: проведение подвижных перемен; </w:t>
            </w:r>
            <w:r w:rsidRPr="00D5656F">
              <w:rPr>
                <w:rFonts w:ascii="Times New Roman" w:eastAsia="SimSun" w:hAnsi="Times New Roman" w:cs="Times New Roman"/>
                <w:kern w:val="3"/>
                <w:sz w:val="24"/>
                <w:szCs w:val="24"/>
                <w:lang w:eastAsia="zh-CN" w:bidi="hi-IN"/>
              </w:rPr>
              <w:lastRenderedPageBreak/>
              <w:t>оборудование зон отдыха.</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xml:space="preserve">-Работа объединения </w:t>
            </w:r>
            <w:proofErr w:type="spellStart"/>
            <w:r w:rsidRPr="00D5656F">
              <w:rPr>
                <w:rFonts w:ascii="Times New Roman" w:eastAsia="SimSun" w:hAnsi="Times New Roman" w:cs="Times New Roman"/>
                <w:kern w:val="3"/>
                <w:sz w:val="24"/>
                <w:szCs w:val="24"/>
                <w:lang w:eastAsia="zh-CN" w:bidi="hi-IN"/>
              </w:rPr>
              <w:t>жополнительного</w:t>
            </w:r>
            <w:proofErr w:type="spellEnd"/>
            <w:r w:rsidRPr="00D5656F">
              <w:rPr>
                <w:rFonts w:ascii="Times New Roman" w:eastAsia="SimSun" w:hAnsi="Times New Roman" w:cs="Times New Roman"/>
                <w:kern w:val="3"/>
                <w:sz w:val="24"/>
                <w:szCs w:val="24"/>
                <w:lang w:eastAsia="zh-CN" w:bidi="hi-IN"/>
              </w:rPr>
              <w:t xml:space="preserve"> </w:t>
            </w:r>
            <w:proofErr w:type="spellStart"/>
            <w:r w:rsidRPr="00D5656F">
              <w:rPr>
                <w:rFonts w:ascii="Times New Roman" w:eastAsia="SimSun" w:hAnsi="Times New Roman" w:cs="Times New Roman"/>
                <w:kern w:val="3"/>
                <w:sz w:val="24"/>
                <w:szCs w:val="24"/>
                <w:lang w:eastAsia="zh-CN" w:bidi="hi-IN"/>
              </w:rPr>
              <w:t>образоания</w:t>
            </w:r>
            <w:proofErr w:type="spellEnd"/>
            <w:r w:rsidRPr="00D5656F">
              <w:rPr>
                <w:rFonts w:ascii="Times New Roman" w:eastAsia="SimSun" w:hAnsi="Times New Roman" w:cs="Times New Roman"/>
                <w:kern w:val="3"/>
                <w:sz w:val="24"/>
                <w:szCs w:val="24"/>
                <w:lang w:eastAsia="zh-CN" w:bidi="hi-IN"/>
              </w:rPr>
              <w:t xml:space="preserve"> «Юный спасатель» (</w:t>
            </w:r>
            <w:proofErr w:type="spellStart"/>
            <w:r w:rsidRPr="00D5656F">
              <w:rPr>
                <w:rFonts w:ascii="Times New Roman" w:eastAsia="SimSun" w:hAnsi="Times New Roman" w:cs="Times New Roman"/>
                <w:kern w:val="3"/>
                <w:sz w:val="24"/>
                <w:szCs w:val="24"/>
                <w:lang w:eastAsia="zh-CN" w:bidi="hi-IN"/>
              </w:rPr>
              <w:t>прооведение</w:t>
            </w:r>
            <w:proofErr w:type="spellEnd"/>
            <w:r w:rsidRPr="00D5656F">
              <w:rPr>
                <w:rFonts w:ascii="Times New Roman" w:eastAsia="SimSun" w:hAnsi="Times New Roman" w:cs="Times New Roman"/>
                <w:kern w:val="3"/>
                <w:sz w:val="24"/>
                <w:szCs w:val="24"/>
                <w:lang w:eastAsia="zh-CN" w:bidi="hi-IN"/>
              </w:rPr>
              <w:t xml:space="preserve"> дней здоровья, пропаганда здорового образа жизни)</w:t>
            </w:r>
          </w:p>
        </w:tc>
      </w:tr>
      <w:tr w:rsidR="00D5656F" w:rsidRPr="00D5656F" w:rsidTr="00D5656F">
        <w:trPr>
          <w:jc w:val="center"/>
        </w:trPr>
        <w:tc>
          <w:tcPr>
            <w:tcW w:w="229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iCs/>
                <w:kern w:val="3"/>
                <w:sz w:val="24"/>
                <w:szCs w:val="24"/>
                <w:lang w:eastAsia="zh-CN" w:bidi="hi-IN"/>
              </w:rPr>
              <w:lastRenderedPageBreak/>
              <w:t>Физкультурно-оздоровительная, спортивно-массовая работа</w:t>
            </w:r>
          </w:p>
        </w:tc>
        <w:tc>
          <w:tcPr>
            <w:tcW w:w="3544"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1. Укрепление здоровья детей средствами физической культуры и спорта.</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2. Пропаганда физической культуры, спорта, туризма в семье.</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3. Всемерное развитие и содействие детскому и взрослому спорту и туризму.</w:t>
            </w:r>
          </w:p>
        </w:tc>
        <w:tc>
          <w:tcPr>
            <w:tcW w:w="3686" w:type="dxa"/>
            <w:tcMar>
              <w:top w:w="28" w:type="dxa"/>
              <w:left w:w="28" w:type="dxa"/>
              <w:bottom w:w="28" w:type="dxa"/>
              <w:right w:w="28" w:type="dxa"/>
            </w:tcMar>
            <w:hideMark/>
          </w:tcPr>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–Увеличение объёма и повышение качества оздоровительной и спортивно-массовой работы в школе: организация подвижных игр; соревнований по отдельным видам спорта; участие в соревнованиях Специальной олимпиады России, дни здоровья.</w:t>
            </w:r>
          </w:p>
          <w:p w:rsidR="00D5656F" w:rsidRPr="00D5656F" w:rsidRDefault="00D5656F" w:rsidP="00D5656F">
            <w:pPr>
              <w:spacing w:after="0"/>
              <w:jc w:val="both"/>
              <w:rPr>
                <w:rFonts w:ascii="Times New Roman" w:eastAsia="Calibri" w:hAnsi="Times New Roman" w:cs="Times New Roman"/>
                <w:sz w:val="24"/>
                <w:szCs w:val="24"/>
              </w:rPr>
            </w:pPr>
            <w:r w:rsidRPr="00D5656F">
              <w:rPr>
                <w:rFonts w:ascii="Times New Roman" w:eastAsia="SimSun" w:hAnsi="Times New Roman" w:cs="Times New Roman"/>
                <w:kern w:val="3"/>
                <w:sz w:val="24"/>
                <w:szCs w:val="24"/>
                <w:lang w:eastAsia="zh-CN" w:bidi="hi-IN"/>
              </w:rPr>
              <w:t xml:space="preserve">– Привлечение к организации </w:t>
            </w:r>
            <w:proofErr w:type="spellStart"/>
            <w:r w:rsidRPr="00D5656F">
              <w:rPr>
                <w:rFonts w:ascii="Times New Roman" w:eastAsia="SimSun" w:hAnsi="Times New Roman" w:cs="Times New Roman"/>
                <w:kern w:val="3"/>
                <w:sz w:val="24"/>
                <w:szCs w:val="24"/>
                <w:lang w:eastAsia="zh-CN" w:bidi="hi-IN"/>
              </w:rPr>
              <w:t>физкультурно</w:t>
            </w:r>
            <w:proofErr w:type="spellEnd"/>
            <w:r w:rsidRPr="00D5656F">
              <w:rPr>
                <w:rFonts w:ascii="Times New Roman" w:eastAsia="SimSun" w:hAnsi="Times New Roman" w:cs="Times New Roman"/>
                <w:kern w:val="3"/>
                <w:sz w:val="24"/>
                <w:szCs w:val="24"/>
                <w:lang w:eastAsia="zh-CN" w:bidi="hi-IN"/>
              </w:rPr>
              <w:t xml:space="preserve"> - оздоровительной и спортивно - массовой работе с детьми родителей.</w:t>
            </w:r>
          </w:p>
        </w:tc>
      </w:tr>
    </w:tbl>
    <w:p w:rsidR="00D5656F" w:rsidRDefault="00D5656F" w:rsidP="00B850A2">
      <w:pPr>
        <w:autoSpaceDE w:val="0"/>
        <w:autoSpaceDN w:val="0"/>
        <w:adjustRightInd w:val="0"/>
        <w:spacing w:after="0"/>
        <w:jc w:val="center"/>
        <w:rPr>
          <w:rFonts w:ascii="Times New Roman" w:hAnsi="Times New Roman" w:cs="Times New Roman"/>
          <w:sz w:val="24"/>
          <w:szCs w:val="24"/>
        </w:rPr>
      </w:pPr>
    </w:p>
    <w:p w:rsidR="00BF073C" w:rsidRPr="00B850A2" w:rsidRDefault="00BF073C"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Просветительская работа с родителями</w:t>
      </w:r>
    </w:p>
    <w:p w:rsidR="00BF073C" w:rsidRPr="00B850A2" w:rsidRDefault="00BF073C"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формирования безопасного образа жизни включает: </w:t>
      </w:r>
    </w:p>
    <w:p w:rsidR="00BF073C" w:rsidRPr="00B850A2" w:rsidRDefault="00BF073C" w:rsidP="00D5656F">
      <w:pPr>
        <w:pStyle w:val="a3"/>
        <w:numPr>
          <w:ilvl w:val="0"/>
          <w:numId w:val="34"/>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проведение родительских собраний, семинаров, лекций, конференций, круглых столов и т.п.; </w:t>
      </w:r>
    </w:p>
    <w:p w:rsidR="00BF073C" w:rsidRPr="00B850A2" w:rsidRDefault="00BF073C" w:rsidP="00D5656F">
      <w:pPr>
        <w:pStyle w:val="a3"/>
        <w:numPr>
          <w:ilvl w:val="0"/>
          <w:numId w:val="34"/>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w:t>
      </w:r>
      <w:r w:rsidR="002E330D">
        <w:rPr>
          <w:rFonts w:ascii="Times New Roman" w:hAnsi="Times New Roman" w:cs="Times New Roman"/>
          <w:color w:val="000000"/>
          <w:sz w:val="24"/>
          <w:szCs w:val="24"/>
        </w:rPr>
        <w:t xml:space="preserve"> (Папа, мама, </w:t>
      </w:r>
      <w:proofErr w:type="gramStart"/>
      <w:r w:rsidR="002E330D">
        <w:rPr>
          <w:rFonts w:ascii="Times New Roman" w:hAnsi="Times New Roman" w:cs="Times New Roman"/>
          <w:color w:val="000000"/>
          <w:sz w:val="24"/>
          <w:szCs w:val="24"/>
        </w:rPr>
        <w:t>я-здоровая</w:t>
      </w:r>
      <w:proofErr w:type="gramEnd"/>
      <w:r w:rsidR="002E330D">
        <w:rPr>
          <w:rFonts w:ascii="Times New Roman" w:hAnsi="Times New Roman" w:cs="Times New Roman"/>
          <w:color w:val="000000"/>
          <w:sz w:val="24"/>
          <w:szCs w:val="24"/>
        </w:rPr>
        <w:t xml:space="preserve"> семья)</w:t>
      </w:r>
      <w:r w:rsidRPr="00B850A2">
        <w:rPr>
          <w:rFonts w:ascii="Times New Roman" w:hAnsi="Times New Roman" w:cs="Times New Roman"/>
          <w:color w:val="000000"/>
          <w:sz w:val="24"/>
          <w:szCs w:val="24"/>
        </w:rPr>
        <w:t xml:space="preserve">, </w:t>
      </w:r>
      <w:r w:rsidR="002E330D">
        <w:rPr>
          <w:rFonts w:ascii="Times New Roman" w:hAnsi="Times New Roman" w:cs="Times New Roman"/>
          <w:color w:val="000000"/>
          <w:sz w:val="24"/>
          <w:szCs w:val="24"/>
        </w:rPr>
        <w:t>Д</w:t>
      </w:r>
      <w:r w:rsidRPr="00B850A2">
        <w:rPr>
          <w:rFonts w:ascii="Times New Roman" w:hAnsi="Times New Roman" w:cs="Times New Roman"/>
          <w:color w:val="000000"/>
          <w:sz w:val="24"/>
          <w:szCs w:val="24"/>
        </w:rPr>
        <w:t xml:space="preserve">ней здоровья, занятий по профилактике вредных привычек и т. п. </w:t>
      </w:r>
    </w:p>
    <w:p w:rsidR="00BF073C" w:rsidRPr="00B850A2" w:rsidRDefault="00BF073C" w:rsidP="00D5656F">
      <w:pPr>
        <w:pStyle w:val="a3"/>
        <w:autoSpaceDE w:val="0"/>
        <w:autoSpaceDN w:val="0"/>
        <w:adjustRightInd w:val="0"/>
        <w:spacing w:after="0"/>
        <w:ind w:left="0"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В содержательном плане просветительская работа направлена на ознакомление родителей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w:t>
      </w:r>
      <w:r w:rsidR="002E330D">
        <w:rPr>
          <w:rFonts w:ascii="Times New Roman" w:hAnsi="Times New Roman" w:cs="Times New Roman"/>
          <w:color w:val="000000"/>
          <w:sz w:val="24"/>
          <w:szCs w:val="24"/>
        </w:rPr>
        <w:t xml:space="preserve"> </w:t>
      </w:r>
      <w:r w:rsidRPr="00B850A2">
        <w:rPr>
          <w:rFonts w:ascii="Times New Roman" w:hAnsi="Times New Roman" w:cs="Times New Roman"/>
          <w:color w:val="000000"/>
          <w:sz w:val="24"/>
          <w:szCs w:val="24"/>
        </w:rPr>
        <w:t xml:space="preserve">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 </w:t>
      </w:r>
    </w:p>
    <w:p w:rsidR="00D5656F" w:rsidRDefault="00D5656F" w:rsidP="00B850A2">
      <w:pPr>
        <w:autoSpaceDE w:val="0"/>
        <w:autoSpaceDN w:val="0"/>
        <w:adjustRightInd w:val="0"/>
        <w:spacing w:after="0"/>
        <w:jc w:val="center"/>
        <w:rPr>
          <w:rFonts w:ascii="Times New Roman" w:hAnsi="Times New Roman" w:cs="Times New Roman"/>
          <w:color w:val="000000"/>
          <w:sz w:val="24"/>
          <w:szCs w:val="24"/>
        </w:rPr>
      </w:pPr>
    </w:p>
    <w:p w:rsidR="00BF073C" w:rsidRPr="00B850A2" w:rsidRDefault="00BF073C"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Просветительская и методическая работа с педагогами, специалистами</w:t>
      </w:r>
    </w:p>
    <w:p w:rsidR="00466E71" w:rsidRPr="00B850A2" w:rsidRDefault="00BF073C" w:rsidP="00D5656F">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Просветительская и методическая работа с педагогами, специалистами, направленная на повышение квалификации работников образовательной организации и повышение уровня их знаний по проблемам охраны и укрепления здоровья детей, включает: </w:t>
      </w:r>
    </w:p>
    <w:p w:rsidR="00466E71" w:rsidRPr="00B850A2" w:rsidRDefault="00BF073C" w:rsidP="00D5656F">
      <w:pPr>
        <w:pStyle w:val="a3"/>
        <w:numPr>
          <w:ilvl w:val="0"/>
          <w:numId w:val="4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проведение соответствующих лекций, консультаций, семинаров, круглых столов, педагогичес</w:t>
      </w:r>
      <w:r w:rsidR="00466E71" w:rsidRPr="00B850A2">
        <w:rPr>
          <w:rFonts w:ascii="Times New Roman" w:hAnsi="Times New Roman" w:cs="Times New Roman"/>
          <w:color w:val="000000"/>
          <w:sz w:val="24"/>
          <w:szCs w:val="24"/>
        </w:rPr>
        <w:t>ких советов по данной проблеме;</w:t>
      </w:r>
    </w:p>
    <w:p w:rsidR="00466E71" w:rsidRPr="00B850A2" w:rsidRDefault="00BF073C" w:rsidP="00D5656F">
      <w:pPr>
        <w:pStyle w:val="a3"/>
        <w:numPr>
          <w:ilvl w:val="0"/>
          <w:numId w:val="4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приобретение для педагогов, специалистов и родителей (законных представителей) необходимой научно-методической литературы; </w:t>
      </w:r>
    </w:p>
    <w:p w:rsidR="00BF073C" w:rsidRPr="00B850A2" w:rsidRDefault="00BF073C" w:rsidP="00D5656F">
      <w:pPr>
        <w:pStyle w:val="a3"/>
        <w:numPr>
          <w:ilvl w:val="0"/>
          <w:numId w:val="43"/>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lastRenderedPageBreak/>
        <w:t xml:space="preserve">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 </w:t>
      </w:r>
    </w:p>
    <w:p w:rsidR="00BF073C" w:rsidRPr="00B850A2" w:rsidRDefault="00BF073C" w:rsidP="00B850A2">
      <w:pPr>
        <w:autoSpaceDE w:val="0"/>
        <w:autoSpaceDN w:val="0"/>
        <w:adjustRightInd w:val="0"/>
        <w:spacing w:after="0"/>
        <w:rPr>
          <w:rFonts w:ascii="Times New Roman" w:hAnsi="Times New Roman" w:cs="Times New Roman"/>
          <w:color w:val="000000"/>
          <w:sz w:val="24"/>
          <w:szCs w:val="24"/>
        </w:rPr>
      </w:pPr>
    </w:p>
    <w:p w:rsidR="00BF073C" w:rsidRPr="00B850A2" w:rsidRDefault="00BF073C"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Планируемые результаты освоения программы формирования экологической культуры, здорового и безопасного образа</w:t>
      </w:r>
    </w:p>
    <w:p w:rsidR="00BF073C" w:rsidRPr="00B850A2" w:rsidRDefault="00BF073C"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 xml:space="preserve">Важнейшие личностные результаты: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ценностное отношение к природе; бережное отношение к живым организмам, способность сочувствовать природе и </w:t>
      </w:r>
      <w:proofErr w:type="spellStart"/>
      <w:r w:rsidRPr="00B850A2">
        <w:rPr>
          <w:rFonts w:ascii="Times New Roman" w:hAnsi="Times New Roman" w:cs="Times New Roman"/>
          <w:color w:val="000000"/>
          <w:sz w:val="24"/>
          <w:szCs w:val="24"/>
        </w:rPr>
        <w:t>еѐ</w:t>
      </w:r>
      <w:proofErr w:type="spellEnd"/>
      <w:r w:rsidRPr="00B850A2">
        <w:rPr>
          <w:rFonts w:ascii="Times New Roman" w:hAnsi="Times New Roman" w:cs="Times New Roman"/>
          <w:color w:val="000000"/>
          <w:sz w:val="24"/>
          <w:szCs w:val="24"/>
        </w:rPr>
        <w:t xml:space="preserve"> обитателям;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потребность в занятиях физической культурой и спортом;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негативное отношение к факторам риска здоровью (сниженная двигательная активность, курение, алкоголь, наркотики и другие </w:t>
      </w:r>
      <w:proofErr w:type="spellStart"/>
      <w:r w:rsidRPr="00B850A2">
        <w:rPr>
          <w:rFonts w:ascii="Times New Roman" w:hAnsi="Times New Roman" w:cs="Times New Roman"/>
          <w:color w:val="000000"/>
          <w:sz w:val="24"/>
          <w:szCs w:val="24"/>
        </w:rPr>
        <w:t>психоактивные</w:t>
      </w:r>
      <w:proofErr w:type="spellEnd"/>
      <w:r w:rsidRPr="00B850A2">
        <w:rPr>
          <w:rFonts w:ascii="Times New Roman" w:hAnsi="Times New Roman" w:cs="Times New Roman"/>
          <w:color w:val="000000"/>
          <w:sz w:val="24"/>
          <w:szCs w:val="24"/>
        </w:rPr>
        <w:t xml:space="preserve"> вещества, инфекционные заболевания);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эмоционально-ценностное отношение к окружающей среде, необходимости ее охраны;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ценностное отношение к своему здоровью, здоровью близких и окружающих людей; элементарные представления об окружающем мире в совокупности его природных и социальных компонентов;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установка на здоровый образ жизни и реализация ее в реальном поведении и поступках;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стремление заботиться о своем здоровье;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B850A2">
        <w:rPr>
          <w:rFonts w:ascii="Times New Roman" w:hAnsi="Times New Roman" w:cs="Times New Roman"/>
          <w:color w:val="000000"/>
          <w:sz w:val="24"/>
          <w:szCs w:val="24"/>
        </w:rPr>
        <w:t>здоровьесберегаюшего</w:t>
      </w:r>
      <w:proofErr w:type="spellEnd"/>
      <w:r w:rsidRPr="00B850A2">
        <w:rPr>
          <w:rFonts w:ascii="Times New Roman" w:hAnsi="Times New Roman" w:cs="Times New Roman"/>
          <w:color w:val="000000"/>
          <w:sz w:val="24"/>
          <w:szCs w:val="24"/>
        </w:rPr>
        <w:t xml:space="preserve">, безопасного поведения (в отношении к природе и людям);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готовность противостоять вовлечению в </w:t>
      </w:r>
      <w:proofErr w:type="spellStart"/>
      <w:r w:rsidRPr="00B850A2">
        <w:rPr>
          <w:rFonts w:ascii="Times New Roman" w:hAnsi="Times New Roman" w:cs="Times New Roman"/>
          <w:color w:val="000000"/>
          <w:sz w:val="24"/>
          <w:szCs w:val="24"/>
        </w:rPr>
        <w:t>табакокурение</w:t>
      </w:r>
      <w:proofErr w:type="spellEnd"/>
      <w:r w:rsidRPr="00B850A2">
        <w:rPr>
          <w:rFonts w:ascii="Times New Roman" w:hAnsi="Times New Roman" w:cs="Times New Roman"/>
          <w:color w:val="000000"/>
          <w:sz w:val="24"/>
          <w:szCs w:val="24"/>
        </w:rPr>
        <w:t xml:space="preserve">, употребление алкоголя, наркотических и сильнодействующих веществ;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готовность самостоятельно поддерживать свое здоровье на основе использования навыков личной гигиены; </w:t>
      </w:r>
    </w:p>
    <w:p w:rsidR="00BF073C" w:rsidRPr="00B850A2" w:rsidRDefault="00BF073C" w:rsidP="00D5656F">
      <w:pPr>
        <w:pStyle w:val="a3"/>
        <w:numPr>
          <w:ilvl w:val="0"/>
          <w:numId w:val="34"/>
        </w:numPr>
        <w:tabs>
          <w:tab w:val="left" w:pos="284"/>
        </w:tabs>
        <w:autoSpaceDE w:val="0"/>
        <w:autoSpaceDN w:val="0"/>
        <w:adjustRightInd w:val="0"/>
        <w:spacing w:after="79"/>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овладение умениями взаимодействия с людьми, работать в коллективе с выполнением различных социальных ролей; </w:t>
      </w:r>
    </w:p>
    <w:p w:rsidR="00BF073C" w:rsidRPr="00B850A2" w:rsidRDefault="00BF073C" w:rsidP="00D5656F">
      <w:pPr>
        <w:pStyle w:val="a3"/>
        <w:numPr>
          <w:ilvl w:val="0"/>
          <w:numId w:val="34"/>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proofErr w:type="gramStart"/>
      <w:r w:rsidRPr="00B850A2">
        <w:rPr>
          <w:rFonts w:ascii="Times New Roman" w:hAnsi="Times New Roman" w:cs="Times New Roman"/>
          <w:color w:val="000000"/>
          <w:sz w:val="24"/>
          <w:szCs w:val="24"/>
        </w:rPr>
        <w:t xml:space="preserve">освоение доступных способов изучения природы и общества (наблюдение, запись, </w:t>
      </w:r>
      <w:proofErr w:type="gramEnd"/>
    </w:p>
    <w:p w:rsidR="00F94D61" w:rsidRPr="00B850A2" w:rsidRDefault="00F94D61" w:rsidP="00D5656F">
      <w:pPr>
        <w:pStyle w:val="a3"/>
        <w:numPr>
          <w:ilvl w:val="0"/>
          <w:numId w:val="34"/>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измерение, опыт, сравнение, классификация и др.); </w:t>
      </w:r>
    </w:p>
    <w:p w:rsidR="00F94D61" w:rsidRPr="00B850A2" w:rsidRDefault="00F94D61" w:rsidP="00D5656F">
      <w:pPr>
        <w:pStyle w:val="a3"/>
        <w:numPr>
          <w:ilvl w:val="0"/>
          <w:numId w:val="34"/>
        </w:numPr>
        <w:tabs>
          <w:tab w:val="left" w:pos="284"/>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навыков устанавливать и выявлять причинно-следственные связи в окружающем мире; </w:t>
      </w:r>
    </w:p>
    <w:p w:rsidR="00F94D61" w:rsidRPr="00B850A2" w:rsidRDefault="00F94D61" w:rsidP="00D5656F">
      <w:pPr>
        <w:pStyle w:val="a3"/>
        <w:numPr>
          <w:ilvl w:val="0"/>
          <w:numId w:val="34"/>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F073C" w:rsidRPr="00B850A2" w:rsidRDefault="00BF073C" w:rsidP="00B850A2">
      <w:pPr>
        <w:pStyle w:val="a3"/>
        <w:autoSpaceDE w:val="0"/>
        <w:autoSpaceDN w:val="0"/>
        <w:adjustRightInd w:val="0"/>
        <w:spacing w:after="0"/>
        <w:ind w:left="360"/>
        <w:jc w:val="both"/>
        <w:rPr>
          <w:rFonts w:ascii="Times New Roman" w:hAnsi="Times New Roman" w:cs="Times New Roman"/>
          <w:sz w:val="24"/>
          <w:szCs w:val="24"/>
        </w:rPr>
      </w:pPr>
    </w:p>
    <w:p w:rsidR="002239AE" w:rsidRPr="00B850A2" w:rsidRDefault="00C3736E" w:rsidP="00D5656F">
      <w:pPr>
        <w:pStyle w:val="a3"/>
        <w:numPr>
          <w:ilvl w:val="1"/>
          <w:numId w:val="44"/>
        </w:numPr>
        <w:autoSpaceDE w:val="0"/>
        <w:autoSpaceDN w:val="0"/>
        <w:adjustRightInd w:val="0"/>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B35C97" w:rsidRPr="00B850A2">
        <w:rPr>
          <w:rFonts w:ascii="Times New Roman" w:hAnsi="Times New Roman" w:cs="Times New Roman"/>
          <w:b/>
          <w:bCs/>
          <w:color w:val="000000"/>
          <w:sz w:val="24"/>
          <w:szCs w:val="24"/>
        </w:rPr>
        <w:t>Программа коррекционной работы</w:t>
      </w:r>
    </w:p>
    <w:p w:rsidR="00B35C97" w:rsidRPr="00B850A2" w:rsidRDefault="00B35C97" w:rsidP="00B850A2">
      <w:pPr>
        <w:pStyle w:val="a3"/>
        <w:autoSpaceDE w:val="0"/>
        <w:autoSpaceDN w:val="0"/>
        <w:adjustRightInd w:val="0"/>
        <w:spacing w:after="0"/>
        <w:rPr>
          <w:rFonts w:ascii="Times New Roman" w:hAnsi="Times New Roman" w:cs="Times New Roman"/>
          <w:color w:val="000000"/>
          <w:sz w:val="24"/>
          <w:szCs w:val="24"/>
        </w:rPr>
      </w:pPr>
    </w:p>
    <w:p w:rsidR="002239AE" w:rsidRPr="00B850A2" w:rsidRDefault="007C615A"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r w:rsidR="002239AE" w:rsidRPr="00B850A2">
        <w:rPr>
          <w:rFonts w:ascii="Times New Roman" w:hAnsi="Times New Roman" w:cs="Times New Roman"/>
          <w:color w:val="000000"/>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умственной отсталостью </w:t>
      </w:r>
    </w:p>
    <w:p w:rsidR="002239AE" w:rsidRPr="00B850A2" w:rsidRDefault="002239AE" w:rsidP="00B850A2">
      <w:pPr>
        <w:autoSpaceDE w:val="0"/>
        <w:autoSpaceDN w:val="0"/>
        <w:adjustRightInd w:val="0"/>
        <w:spacing w:after="0"/>
        <w:jc w:val="both"/>
        <w:rPr>
          <w:rFonts w:ascii="Times New Roman" w:hAnsi="Times New Roman" w:cs="Times New Roman"/>
          <w:color w:val="000000"/>
          <w:sz w:val="24"/>
          <w:szCs w:val="24"/>
        </w:rPr>
      </w:pPr>
      <w:proofErr w:type="gramStart"/>
      <w:r w:rsidRPr="00B850A2">
        <w:rPr>
          <w:rFonts w:ascii="Times New Roman" w:hAnsi="Times New Roman" w:cs="Times New Roman"/>
          <w:color w:val="000000"/>
          <w:sz w:val="24"/>
          <w:szCs w:val="24"/>
        </w:rPr>
        <w:t xml:space="preserve">В соответствии с требованиями ФГОС для обучающихся с умственной отсталостью </w:t>
      </w:r>
      <w:r w:rsidRPr="00B850A2">
        <w:rPr>
          <w:rFonts w:ascii="Times New Roman" w:hAnsi="Times New Roman" w:cs="Times New Roman"/>
          <w:b/>
          <w:bCs/>
          <w:color w:val="000000"/>
          <w:sz w:val="24"/>
          <w:szCs w:val="24"/>
        </w:rPr>
        <w:t xml:space="preserve">целью </w:t>
      </w:r>
      <w:r w:rsidRPr="00B850A2">
        <w:rPr>
          <w:rFonts w:ascii="Times New Roman" w:hAnsi="Times New Roman" w:cs="Times New Roman"/>
          <w:color w:val="000000"/>
          <w:sz w:val="24"/>
          <w:szCs w:val="24"/>
        </w:rPr>
        <w:t>программы коррекционной работы является создание системы комплексного психолого-медико-педагогического сопровождения процесса освоения АО</w:t>
      </w:r>
      <w:r w:rsidR="00C931E6">
        <w:rPr>
          <w:rFonts w:ascii="Times New Roman" w:hAnsi="Times New Roman" w:cs="Times New Roman"/>
          <w:color w:val="000000"/>
          <w:sz w:val="24"/>
          <w:szCs w:val="24"/>
        </w:rPr>
        <w:t>О</w:t>
      </w:r>
      <w:r w:rsidRPr="00B850A2">
        <w:rPr>
          <w:rFonts w:ascii="Times New Roman" w:hAnsi="Times New Roman" w:cs="Times New Roman"/>
          <w:color w:val="000000"/>
          <w:sz w:val="24"/>
          <w:szCs w:val="24"/>
        </w:rPr>
        <w:t xml:space="preserve">П обучающимися с умственной отсталостью,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roofErr w:type="gramEnd"/>
    </w:p>
    <w:p w:rsidR="002239AE" w:rsidRPr="00B850A2" w:rsidRDefault="007C615A"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ab/>
      </w:r>
      <w:r w:rsidR="002239AE" w:rsidRPr="00B850A2">
        <w:rPr>
          <w:rFonts w:ascii="Times New Roman" w:hAnsi="Times New Roman" w:cs="Times New Roman"/>
          <w:b/>
          <w:bCs/>
          <w:color w:val="000000"/>
          <w:sz w:val="24"/>
          <w:szCs w:val="24"/>
        </w:rPr>
        <w:t xml:space="preserve">Задачи коррекционной работы: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lastRenderedPageBreak/>
        <w:t xml:space="preserve">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Реализация системы мероприятий по социальной адаптации обучающихся с умственной отсталостью; </w:t>
      </w:r>
    </w:p>
    <w:p w:rsidR="002239AE" w:rsidRPr="00B850A2" w:rsidRDefault="002239AE"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Оказание родителям (законным представителям) </w:t>
      </w:r>
      <w:proofErr w:type="gramStart"/>
      <w:r w:rsidRPr="00B850A2">
        <w:rPr>
          <w:rFonts w:ascii="Times New Roman" w:hAnsi="Times New Roman" w:cs="Times New Roman"/>
          <w:color w:val="000000"/>
          <w:sz w:val="24"/>
          <w:szCs w:val="24"/>
        </w:rPr>
        <w:t>обучающихся</w:t>
      </w:r>
      <w:proofErr w:type="gramEnd"/>
      <w:r w:rsidRPr="00B850A2">
        <w:rPr>
          <w:rFonts w:ascii="Times New Roman" w:hAnsi="Times New Roman" w:cs="Times New Roman"/>
          <w:color w:val="000000"/>
          <w:sz w:val="24"/>
          <w:szCs w:val="24"/>
        </w:rPr>
        <w:t xml:space="preserve"> с умственной отсталостью консультативной и методической помощи по медицинским, социальным, правовым и другим вопросам, связанным с их воспитанием и обучением. </w:t>
      </w:r>
    </w:p>
    <w:p w:rsidR="002239AE" w:rsidRPr="00B850A2" w:rsidRDefault="007C615A" w:rsidP="00B850A2">
      <w:pPr>
        <w:autoSpaceDE w:val="0"/>
        <w:autoSpaceDN w:val="0"/>
        <w:adjustRightInd w:val="0"/>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r w:rsidR="002239AE" w:rsidRPr="00B850A2">
        <w:rPr>
          <w:rFonts w:ascii="Times New Roman" w:hAnsi="Times New Roman" w:cs="Times New Roman"/>
          <w:b/>
          <w:bCs/>
          <w:color w:val="000000"/>
          <w:sz w:val="24"/>
          <w:szCs w:val="24"/>
        </w:rPr>
        <w:t xml:space="preserve">Принципы коррекционной работы: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Принцип системности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7C615A" w:rsidRPr="00B850A2" w:rsidRDefault="002239AE"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Принцип непрерывности обеспечивает проведение коррекционной работы на всем протяжении обучения школьника с учетом изменений в их личности. </w:t>
      </w:r>
    </w:p>
    <w:p w:rsidR="002239AE" w:rsidRPr="00B850A2" w:rsidRDefault="002239AE"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sz w:val="24"/>
          <w:szCs w:val="24"/>
        </w:rPr>
        <w:t xml:space="preserve">Принцип вариативности 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2239AE" w:rsidRPr="00B850A2" w:rsidRDefault="002239AE"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 </w:t>
      </w:r>
    </w:p>
    <w:p w:rsidR="002239AE" w:rsidRPr="00B850A2" w:rsidRDefault="002239AE" w:rsidP="00B850A2">
      <w:pPr>
        <w:autoSpaceDE w:val="0"/>
        <w:autoSpaceDN w:val="0"/>
        <w:adjustRightInd w:val="0"/>
        <w:spacing w:after="0"/>
        <w:rPr>
          <w:rFonts w:ascii="Times New Roman" w:hAnsi="Times New Roman" w:cs="Times New Roman"/>
          <w:sz w:val="24"/>
          <w:szCs w:val="24"/>
        </w:rPr>
      </w:pPr>
    </w:p>
    <w:p w:rsidR="002239AE" w:rsidRPr="00B850A2" w:rsidRDefault="007C615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b/>
          <w:bCs/>
          <w:sz w:val="24"/>
          <w:szCs w:val="24"/>
        </w:rPr>
        <w:tab/>
      </w:r>
      <w:r w:rsidR="002239AE" w:rsidRPr="00B850A2">
        <w:rPr>
          <w:rFonts w:ascii="Times New Roman" w:hAnsi="Times New Roman" w:cs="Times New Roman"/>
          <w:b/>
          <w:bCs/>
          <w:sz w:val="24"/>
          <w:szCs w:val="24"/>
        </w:rPr>
        <w:t>Специфика организации коррекционной работы с обучающимися</w:t>
      </w:r>
      <w:r w:rsidR="00C931E6">
        <w:rPr>
          <w:rFonts w:ascii="Times New Roman" w:hAnsi="Times New Roman" w:cs="Times New Roman"/>
          <w:b/>
          <w:bCs/>
          <w:sz w:val="24"/>
          <w:szCs w:val="24"/>
        </w:rPr>
        <w:t xml:space="preserve"> с умственной отсталостью (интеллектуальными нарушениями)</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Коррекционная работа с </w:t>
      </w:r>
      <w:proofErr w:type="gramStart"/>
      <w:r w:rsidRPr="00B850A2">
        <w:rPr>
          <w:rFonts w:ascii="Times New Roman" w:hAnsi="Times New Roman" w:cs="Times New Roman"/>
          <w:sz w:val="24"/>
          <w:szCs w:val="24"/>
        </w:rPr>
        <w:t>обучающимися</w:t>
      </w:r>
      <w:proofErr w:type="gramEnd"/>
      <w:r w:rsidRPr="00B850A2">
        <w:rPr>
          <w:rFonts w:ascii="Times New Roman" w:hAnsi="Times New Roman" w:cs="Times New Roman"/>
          <w:sz w:val="24"/>
          <w:szCs w:val="24"/>
        </w:rPr>
        <w:t xml:space="preserve"> с умственной отсталостью проводится: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 </w:t>
      </w:r>
    </w:p>
    <w:p w:rsidR="002239AE" w:rsidRPr="00B850A2" w:rsidRDefault="002239AE" w:rsidP="00D5656F">
      <w:pPr>
        <w:pStyle w:val="a3"/>
        <w:numPr>
          <w:ilvl w:val="0"/>
          <w:numId w:val="37"/>
        </w:numPr>
        <w:tabs>
          <w:tab w:val="left" w:pos="284"/>
        </w:tabs>
        <w:autoSpaceDE w:val="0"/>
        <w:autoSpaceDN w:val="0"/>
        <w:adjustRightInd w:val="0"/>
        <w:spacing w:after="85"/>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w:t>
      </w:r>
    </w:p>
    <w:p w:rsidR="002239AE" w:rsidRPr="00B850A2" w:rsidRDefault="002239AE"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в рамках психологического и социально-педагогического сопровождения обучающихся. </w:t>
      </w:r>
    </w:p>
    <w:p w:rsidR="002239AE" w:rsidRPr="00B850A2" w:rsidRDefault="002239AE" w:rsidP="00B850A2">
      <w:pPr>
        <w:autoSpaceDE w:val="0"/>
        <w:autoSpaceDN w:val="0"/>
        <w:adjustRightInd w:val="0"/>
        <w:spacing w:after="0"/>
        <w:rPr>
          <w:rFonts w:ascii="Times New Roman" w:hAnsi="Times New Roman" w:cs="Times New Roman"/>
          <w:sz w:val="24"/>
          <w:szCs w:val="24"/>
        </w:rPr>
      </w:pPr>
    </w:p>
    <w:p w:rsidR="002239AE" w:rsidRPr="00B850A2" w:rsidRDefault="002239AE" w:rsidP="00B850A2">
      <w:pPr>
        <w:autoSpaceDE w:val="0"/>
        <w:autoSpaceDN w:val="0"/>
        <w:adjustRightInd w:val="0"/>
        <w:spacing w:after="0"/>
        <w:jc w:val="center"/>
        <w:rPr>
          <w:rFonts w:ascii="Times New Roman" w:hAnsi="Times New Roman" w:cs="Times New Roman"/>
          <w:sz w:val="24"/>
          <w:szCs w:val="24"/>
        </w:rPr>
      </w:pPr>
      <w:r w:rsidRPr="00B850A2">
        <w:rPr>
          <w:rFonts w:ascii="Times New Roman" w:hAnsi="Times New Roman" w:cs="Times New Roman"/>
          <w:b/>
          <w:bCs/>
          <w:sz w:val="24"/>
          <w:szCs w:val="24"/>
        </w:rPr>
        <w:lastRenderedPageBreak/>
        <w:t>Характеристика основных направлений коррекционной работы</w:t>
      </w:r>
    </w:p>
    <w:p w:rsidR="002239AE" w:rsidRPr="00C931E6" w:rsidRDefault="002239AE" w:rsidP="00B850A2">
      <w:pPr>
        <w:autoSpaceDE w:val="0"/>
        <w:autoSpaceDN w:val="0"/>
        <w:adjustRightInd w:val="0"/>
        <w:spacing w:after="0"/>
        <w:jc w:val="both"/>
        <w:rPr>
          <w:rFonts w:ascii="Times New Roman" w:hAnsi="Times New Roman" w:cs="Times New Roman"/>
          <w:sz w:val="24"/>
          <w:szCs w:val="24"/>
        </w:rPr>
      </w:pPr>
      <w:r w:rsidRPr="00C931E6">
        <w:rPr>
          <w:rFonts w:ascii="Times New Roman" w:hAnsi="Times New Roman" w:cs="Times New Roman"/>
          <w:bCs/>
          <w:sz w:val="24"/>
          <w:szCs w:val="24"/>
        </w:rPr>
        <w:t>Основными направлениями коррекционной работы являются</w:t>
      </w:r>
      <w:r w:rsidRPr="00C931E6">
        <w:rPr>
          <w:rFonts w:ascii="Times New Roman" w:hAnsi="Times New Roman" w:cs="Times New Roman"/>
          <w:sz w:val="24"/>
          <w:szCs w:val="24"/>
        </w:rPr>
        <w:t xml:space="preserve">: </w:t>
      </w:r>
    </w:p>
    <w:p w:rsidR="002239AE" w:rsidRPr="00B850A2" w:rsidRDefault="002239AE" w:rsidP="00D5656F">
      <w:pPr>
        <w:pStyle w:val="a3"/>
        <w:numPr>
          <w:ilvl w:val="0"/>
          <w:numId w:val="4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b/>
          <w:i/>
          <w:sz w:val="24"/>
          <w:szCs w:val="24"/>
          <w:u w:val="single"/>
        </w:rPr>
        <w:t>Диагностическая работа</w:t>
      </w:r>
      <w:r w:rsidRPr="00B850A2">
        <w:rPr>
          <w:rFonts w:ascii="Times New Roman" w:hAnsi="Times New Roman" w:cs="Times New Roman"/>
          <w:sz w:val="24"/>
          <w:szCs w:val="24"/>
        </w:rPr>
        <w:t xml:space="preserve">, которая обеспечивает выявление особенностей развития и </w:t>
      </w:r>
      <w:proofErr w:type="gramStart"/>
      <w:r w:rsidRPr="00B850A2">
        <w:rPr>
          <w:rFonts w:ascii="Times New Roman" w:hAnsi="Times New Roman" w:cs="Times New Roman"/>
          <w:sz w:val="24"/>
          <w:szCs w:val="24"/>
        </w:rPr>
        <w:t>здоровья</w:t>
      </w:r>
      <w:proofErr w:type="gramEnd"/>
      <w:r w:rsidRPr="00B850A2">
        <w:rPr>
          <w:rFonts w:ascii="Times New Roman" w:hAnsi="Times New Roman" w:cs="Times New Roman"/>
          <w:sz w:val="24"/>
          <w:szCs w:val="24"/>
        </w:rPr>
        <w:t xml:space="preserve"> обучающихся с умственной отсталостью с целью создания благоприятных условий для овладения ими содержанием основной образовательной программы.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Проведение диагностической работы предполагает осуществление: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1) психолого-педагогического и медицинского обследования с целью выявления их особых образовательных потребностей: </w:t>
      </w:r>
    </w:p>
    <w:p w:rsidR="002239AE" w:rsidRPr="00C3736E" w:rsidRDefault="002239AE" w:rsidP="00D5656F">
      <w:pPr>
        <w:pStyle w:val="a3"/>
        <w:numPr>
          <w:ilvl w:val="0"/>
          <w:numId w:val="57"/>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развития познавательной сферы, специфических трудностей в овладении содержанием образования и потенциальных возможностей; </w:t>
      </w:r>
    </w:p>
    <w:p w:rsidR="002239AE" w:rsidRPr="00C3736E" w:rsidRDefault="002239AE" w:rsidP="00D5656F">
      <w:pPr>
        <w:pStyle w:val="a3"/>
        <w:numPr>
          <w:ilvl w:val="0"/>
          <w:numId w:val="57"/>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развития эмоционально-волевой сферы и личностных особенностей обучающихся; </w:t>
      </w:r>
    </w:p>
    <w:p w:rsidR="002239AE" w:rsidRPr="00C3736E" w:rsidRDefault="002239AE" w:rsidP="00D5656F">
      <w:pPr>
        <w:pStyle w:val="a3"/>
        <w:numPr>
          <w:ilvl w:val="0"/>
          <w:numId w:val="57"/>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определение социальной ситуации развития и условий семейного воспитания ученика;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2) мониторинга динамики развития обучающихся, их успешности в освоении </w:t>
      </w:r>
      <w:r w:rsidR="00C931E6">
        <w:rPr>
          <w:rFonts w:ascii="Times New Roman" w:hAnsi="Times New Roman" w:cs="Times New Roman"/>
          <w:sz w:val="24"/>
          <w:szCs w:val="24"/>
        </w:rPr>
        <w:t>АООП</w:t>
      </w:r>
      <w:r w:rsidRPr="00B850A2">
        <w:rPr>
          <w:rFonts w:ascii="Times New Roman" w:hAnsi="Times New Roman" w:cs="Times New Roman"/>
          <w:sz w:val="24"/>
          <w:szCs w:val="24"/>
        </w:rPr>
        <w:t xml:space="preserve">;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3) анализа результатов обследования с целью проектирования и корректировки коррекционных мероприятий.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 процессе диагностической работы используются следующие формы и методы работы: </w:t>
      </w:r>
    </w:p>
    <w:p w:rsidR="002239AE" w:rsidRPr="00C3736E" w:rsidRDefault="002239AE"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сбор сведений о ребенке у педагогов, родителей (беседы, анкетирование, интервьюирование), </w:t>
      </w:r>
    </w:p>
    <w:p w:rsidR="002239AE" w:rsidRPr="00C3736E" w:rsidRDefault="002239AE"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психолого-педагогический эксперимент, </w:t>
      </w:r>
    </w:p>
    <w:p w:rsidR="002239AE" w:rsidRPr="00C3736E" w:rsidRDefault="002239AE"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наблюдение за учениками во время учебной и внеурочной деятельности, </w:t>
      </w:r>
    </w:p>
    <w:p w:rsidR="00F94D61" w:rsidRPr="00C3736E" w:rsidRDefault="00F94D61"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беседы с учащимися, учителями и родителями,</w:t>
      </w:r>
    </w:p>
    <w:p w:rsidR="00F94D61" w:rsidRPr="00C3736E" w:rsidRDefault="00F94D61"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изучение работ ребенка (тетради, рисунки, поделки и т. п.) и др. </w:t>
      </w:r>
    </w:p>
    <w:p w:rsidR="00F94D61" w:rsidRPr="00C3736E" w:rsidRDefault="00F94D61" w:rsidP="00D5656F">
      <w:pPr>
        <w:pStyle w:val="a3"/>
        <w:numPr>
          <w:ilvl w:val="0"/>
          <w:numId w:val="58"/>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оформление документации (психолого-педагогические дневники наблюдения за учащимися и др.). </w:t>
      </w:r>
    </w:p>
    <w:p w:rsidR="00F94D61" w:rsidRPr="00B850A2" w:rsidRDefault="00F94D61" w:rsidP="00D5656F">
      <w:pPr>
        <w:pStyle w:val="a3"/>
        <w:numPr>
          <w:ilvl w:val="0"/>
          <w:numId w:val="4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b/>
          <w:i/>
          <w:sz w:val="24"/>
          <w:szCs w:val="24"/>
          <w:u w:val="single"/>
        </w:rPr>
        <w:t>Коррекционно-развивающая работа</w:t>
      </w:r>
      <w:r w:rsidRPr="00B850A2">
        <w:rPr>
          <w:rFonts w:ascii="Times New Roman" w:hAnsi="Times New Roman" w:cs="Times New Roman"/>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 </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Коррекционно-развивающая работа включает: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составление индивидуальной программы психологического сопровождения учащегося (совместно с педагогами),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формирование в классе психологического климата комфортного для всех обучающихся,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организация внеурочной деятельности, направленной на развитие познавательных интересов учащихся, их общее социально-личностное развитие,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разработку оптимальных для развития обучающихся с умственной отсталостью групповых и индивидуальных </w:t>
      </w:r>
      <w:proofErr w:type="spellStart"/>
      <w:r w:rsidRPr="00C3736E">
        <w:rPr>
          <w:rFonts w:ascii="Times New Roman" w:hAnsi="Times New Roman" w:cs="Times New Roman"/>
          <w:sz w:val="24"/>
          <w:szCs w:val="24"/>
        </w:rPr>
        <w:t>психокоррекционных</w:t>
      </w:r>
      <w:proofErr w:type="spellEnd"/>
      <w:r w:rsidRPr="00C3736E">
        <w:rPr>
          <w:rFonts w:ascii="Times New Roman" w:hAnsi="Times New Roman" w:cs="Times New Roman"/>
          <w:sz w:val="24"/>
          <w:szCs w:val="24"/>
        </w:rPr>
        <w:t xml:space="preserve"> программ (методик, методов и </w:t>
      </w:r>
      <w:proofErr w:type="spellStart"/>
      <w:r w:rsidRPr="00C3736E">
        <w:rPr>
          <w:rFonts w:ascii="Times New Roman" w:hAnsi="Times New Roman" w:cs="Times New Roman"/>
          <w:sz w:val="24"/>
          <w:szCs w:val="24"/>
        </w:rPr>
        <w:t>приѐмов</w:t>
      </w:r>
      <w:proofErr w:type="spellEnd"/>
      <w:r w:rsidRPr="00C3736E">
        <w:rPr>
          <w:rFonts w:ascii="Times New Roman" w:hAnsi="Times New Roman" w:cs="Times New Roman"/>
          <w:sz w:val="24"/>
          <w:szCs w:val="24"/>
        </w:rPr>
        <w:t xml:space="preserve"> обучения) в соответствии с их особыми образовательными потребностями,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организацию и проведение специалистами индивидуальных и групповых занятий по </w:t>
      </w:r>
      <w:proofErr w:type="spellStart"/>
      <w:r w:rsidRPr="00C3736E">
        <w:rPr>
          <w:rFonts w:ascii="Times New Roman" w:hAnsi="Times New Roman" w:cs="Times New Roman"/>
          <w:sz w:val="24"/>
          <w:szCs w:val="24"/>
        </w:rPr>
        <w:t>психокоррекции</w:t>
      </w:r>
      <w:proofErr w:type="spellEnd"/>
      <w:r w:rsidRPr="00C3736E">
        <w:rPr>
          <w:rFonts w:ascii="Times New Roman" w:hAnsi="Times New Roman" w:cs="Times New Roman"/>
          <w:sz w:val="24"/>
          <w:szCs w:val="24"/>
        </w:rPr>
        <w:t xml:space="preserve">, необходимых для преодоления нарушений развития учащихся,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развитие эмоционально-волевой и личностной сферы ученика и коррекцию его поведения, </w:t>
      </w:r>
    </w:p>
    <w:p w:rsidR="00F94D61" w:rsidRPr="00C3736E" w:rsidRDefault="00F94D61" w:rsidP="00D5656F">
      <w:pPr>
        <w:pStyle w:val="a3"/>
        <w:numPr>
          <w:ilvl w:val="0"/>
          <w:numId w:val="59"/>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социальное сопровождение ученика в случае неблагоприятных условий жизни при психотравмирующих обстоятельствах. </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 процессе коррекционно-развивающей работы используются следующие формы и методы работы: </w:t>
      </w:r>
    </w:p>
    <w:p w:rsidR="00F94D61" w:rsidRPr="00C3736E" w:rsidRDefault="00F94D61" w:rsidP="00D5656F">
      <w:pPr>
        <w:pStyle w:val="a3"/>
        <w:numPr>
          <w:ilvl w:val="0"/>
          <w:numId w:val="60"/>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lastRenderedPageBreak/>
        <w:t xml:space="preserve">занятия индивидуальные и групповые, </w:t>
      </w:r>
    </w:p>
    <w:p w:rsidR="00F94D61" w:rsidRPr="00C3736E" w:rsidRDefault="00F94D61" w:rsidP="00D5656F">
      <w:pPr>
        <w:pStyle w:val="a3"/>
        <w:numPr>
          <w:ilvl w:val="0"/>
          <w:numId w:val="60"/>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игры, упражнения, этюды, </w:t>
      </w:r>
    </w:p>
    <w:p w:rsidR="00F94D61" w:rsidRPr="00C3736E" w:rsidRDefault="00F94D61" w:rsidP="00D5656F">
      <w:pPr>
        <w:pStyle w:val="a3"/>
        <w:numPr>
          <w:ilvl w:val="0"/>
          <w:numId w:val="60"/>
        </w:numPr>
        <w:autoSpaceDE w:val="0"/>
        <w:autoSpaceDN w:val="0"/>
        <w:adjustRightInd w:val="0"/>
        <w:spacing w:after="0"/>
        <w:jc w:val="both"/>
        <w:rPr>
          <w:rFonts w:ascii="Times New Roman" w:hAnsi="Times New Roman" w:cs="Times New Roman"/>
          <w:sz w:val="24"/>
          <w:szCs w:val="24"/>
        </w:rPr>
      </w:pPr>
      <w:proofErr w:type="spellStart"/>
      <w:r w:rsidRPr="00C3736E">
        <w:rPr>
          <w:rFonts w:ascii="Times New Roman" w:hAnsi="Times New Roman" w:cs="Times New Roman"/>
          <w:sz w:val="24"/>
          <w:szCs w:val="24"/>
        </w:rPr>
        <w:t>психокоррекционные</w:t>
      </w:r>
      <w:proofErr w:type="spellEnd"/>
      <w:r w:rsidRPr="00C3736E">
        <w:rPr>
          <w:rFonts w:ascii="Times New Roman" w:hAnsi="Times New Roman" w:cs="Times New Roman"/>
          <w:sz w:val="24"/>
          <w:szCs w:val="24"/>
        </w:rPr>
        <w:t xml:space="preserve"> методики, </w:t>
      </w:r>
    </w:p>
    <w:p w:rsidR="00F94D61" w:rsidRPr="00C3736E" w:rsidRDefault="00F94D61" w:rsidP="00D5656F">
      <w:pPr>
        <w:pStyle w:val="a3"/>
        <w:numPr>
          <w:ilvl w:val="0"/>
          <w:numId w:val="60"/>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беседы с учащимися, </w:t>
      </w:r>
    </w:p>
    <w:p w:rsidR="00F94D61" w:rsidRPr="00C3736E" w:rsidRDefault="00F94D61" w:rsidP="00D5656F">
      <w:pPr>
        <w:pStyle w:val="a3"/>
        <w:numPr>
          <w:ilvl w:val="0"/>
          <w:numId w:val="60"/>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организация деятельности (игра, труд, изобразительная, конструирование и др.). </w:t>
      </w:r>
    </w:p>
    <w:p w:rsidR="00F94D61" w:rsidRPr="00B850A2" w:rsidRDefault="00F94D61" w:rsidP="00D5656F">
      <w:pPr>
        <w:pStyle w:val="a3"/>
        <w:numPr>
          <w:ilvl w:val="0"/>
          <w:numId w:val="4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b/>
          <w:i/>
          <w:sz w:val="24"/>
          <w:szCs w:val="24"/>
          <w:u w:val="single"/>
        </w:rPr>
        <w:t>Консультативная работа</w:t>
      </w:r>
      <w:r w:rsidRPr="00B850A2">
        <w:rPr>
          <w:rFonts w:ascii="Times New Roman" w:hAnsi="Times New Roman" w:cs="Times New Roman"/>
          <w:sz w:val="24"/>
          <w:szCs w:val="24"/>
        </w:rPr>
        <w:t xml:space="preserve"> обеспечивает непрерывность специального сопровождения детей с ограниченными возможностями здоровья и их семей по вопросам реализации</w:t>
      </w:r>
      <w:r w:rsidR="002E330D">
        <w:rPr>
          <w:rFonts w:ascii="Times New Roman" w:hAnsi="Times New Roman" w:cs="Times New Roman"/>
          <w:sz w:val="24"/>
          <w:szCs w:val="24"/>
        </w:rPr>
        <w:t xml:space="preserve"> </w:t>
      </w:r>
      <w:r w:rsidRPr="00B850A2">
        <w:rPr>
          <w:rFonts w:ascii="Times New Roman" w:hAnsi="Times New Roman" w:cs="Times New Roman"/>
          <w:sz w:val="24"/>
          <w:szCs w:val="24"/>
        </w:rPr>
        <w:t xml:space="preserve">дифференцированных психолого-педагогических условий обучения, воспитания, коррекции, развития и социализации обучающихся. </w:t>
      </w:r>
    </w:p>
    <w:p w:rsidR="00F94D61"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Консультативная работа включает: </w:t>
      </w:r>
    </w:p>
    <w:p w:rsidR="00F94D61" w:rsidRPr="00C3736E" w:rsidRDefault="00F94D61" w:rsidP="00D5656F">
      <w:pPr>
        <w:pStyle w:val="a3"/>
        <w:numPr>
          <w:ilvl w:val="0"/>
          <w:numId w:val="6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2239AE" w:rsidRPr="00C3736E" w:rsidRDefault="002239AE" w:rsidP="00D5656F">
      <w:pPr>
        <w:pStyle w:val="a3"/>
        <w:numPr>
          <w:ilvl w:val="0"/>
          <w:numId w:val="6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консультативную помощь семье в вопросах решения конкретных вопросов воспитания и оказания возможной помощи </w:t>
      </w:r>
      <w:proofErr w:type="spellStart"/>
      <w:r w:rsidRPr="00C3736E">
        <w:rPr>
          <w:rFonts w:ascii="Times New Roman" w:hAnsi="Times New Roman" w:cs="Times New Roman"/>
          <w:sz w:val="24"/>
          <w:szCs w:val="24"/>
        </w:rPr>
        <w:t>ребѐнку</w:t>
      </w:r>
      <w:proofErr w:type="spellEnd"/>
      <w:r w:rsidRPr="00C3736E">
        <w:rPr>
          <w:rFonts w:ascii="Times New Roman" w:hAnsi="Times New Roman" w:cs="Times New Roman"/>
          <w:sz w:val="24"/>
          <w:szCs w:val="24"/>
        </w:rPr>
        <w:t xml:space="preserve"> в освоении образовательной программы.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 процессе консультативной работы используются следующие </w:t>
      </w:r>
      <w:r w:rsidRPr="00B850A2">
        <w:rPr>
          <w:rFonts w:ascii="Times New Roman" w:hAnsi="Times New Roman" w:cs="Times New Roman"/>
          <w:bCs/>
          <w:sz w:val="24"/>
          <w:szCs w:val="24"/>
        </w:rPr>
        <w:t>формы и методы работы</w:t>
      </w:r>
      <w:r w:rsidRPr="00B850A2">
        <w:rPr>
          <w:rFonts w:ascii="Times New Roman" w:hAnsi="Times New Roman" w:cs="Times New Roman"/>
          <w:sz w:val="24"/>
          <w:szCs w:val="24"/>
        </w:rPr>
        <w:t xml:space="preserve">: </w:t>
      </w:r>
    </w:p>
    <w:p w:rsidR="002239AE" w:rsidRPr="00B850A2" w:rsidRDefault="002239AE" w:rsidP="00D5656F">
      <w:pPr>
        <w:pStyle w:val="a3"/>
        <w:numPr>
          <w:ilvl w:val="0"/>
          <w:numId w:val="61"/>
        </w:numPr>
        <w:autoSpaceDE w:val="0"/>
        <w:autoSpaceDN w:val="0"/>
        <w:adjustRightInd w:val="0"/>
        <w:spacing w:after="85"/>
        <w:ind w:left="709" w:hanging="283"/>
        <w:jc w:val="both"/>
        <w:rPr>
          <w:rFonts w:ascii="Times New Roman" w:hAnsi="Times New Roman" w:cs="Times New Roman"/>
          <w:sz w:val="24"/>
          <w:szCs w:val="24"/>
        </w:rPr>
      </w:pPr>
      <w:r w:rsidRPr="00B850A2">
        <w:rPr>
          <w:rFonts w:ascii="Times New Roman" w:hAnsi="Times New Roman" w:cs="Times New Roman"/>
          <w:sz w:val="24"/>
          <w:szCs w:val="24"/>
        </w:rPr>
        <w:t xml:space="preserve">беседа, семинар, лекция, консультация, </w:t>
      </w:r>
    </w:p>
    <w:p w:rsidR="002239AE" w:rsidRPr="00B850A2" w:rsidRDefault="002239AE" w:rsidP="00D5656F">
      <w:pPr>
        <w:pStyle w:val="a3"/>
        <w:numPr>
          <w:ilvl w:val="0"/>
          <w:numId w:val="61"/>
        </w:numPr>
        <w:autoSpaceDE w:val="0"/>
        <w:autoSpaceDN w:val="0"/>
        <w:adjustRightInd w:val="0"/>
        <w:spacing w:after="85"/>
        <w:ind w:left="709" w:hanging="283"/>
        <w:jc w:val="both"/>
        <w:rPr>
          <w:rFonts w:ascii="Times New Roman" w:hAnsi="Times New Roman" w:cs="Times New Roman"/>
          <w:sz w:val="24"/>
          <w:szCs w:val="24"/>
        </w:rPr>
      </w:pPr>
      <w:r w:rsidRPr="00B850A2">
        <w:rPr>
          <w:rFonts w:ascii="Times New Roman" w:hAnsi="Times New Roman" w:cs="Times New Roman"/>
          <w:sz w:val="24"/>
          <w:szCs w:val="24"/>
        </w:rPr>
        <w:t xml:space="preserve">анкетирование педагогов, родителей, </w:t>
      </w:r>
    </w:p>
    <w:p w:rsidR="002239AE" w:rsidRPr="00B850A2" w:rsidRDefault="002239AE" w:rsidP="00D5656F">
      <w:pPr>
        <w:pStyle w:val="a3"/>
        <w:numPr>
          <w:ilvl w:val="0"/>
          <w:numId w:val="61"/>
        </w:numPr>
        <w:autoSpaceDE w:val="0"/>
        <w:autoSpaceDN w:val="0"/>
        <w:adjustRightInd w:val="0"/>
        <w:spacing w:after="0"/>
        <w:ind w:left="709" w:hanging="283"/>
        <w:jc w:val="both"/>
        <w:rPr>
          <w:rFonts w:ascii="Times New Roman" w:hAnsi="Times New Roman" w:cs="Times New Roman"/>
          <w:sz w:val="24"/>
          <w:szCs w:val="24"/>
        </w:rPr>
      </w:pPr>
      <w:r w:rsidRPr="00B850A2">
        <w:rPr>
          <w:rFonts w:ascii="Times New Roman" w:hAnsi="Times New Roman" w:cs="Times New Roman"/>
          <w:sz w:val="24"/>
          <w:szCs w:val="24"/>
        </w:rPr>
        <w:t xml:space="preserve">разработка методических материалов и рекомендаций учителю, родителям. </w:t>
      </w:r>
    </w:p>
    <w:p w:rsidR="00337CD6" w:rsidRPr="00B850A2" w:rsidRDefault="00F94D61"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Психологическое консультирование основывается на принципах анонимности</w:t>
      </w:r>
      <w:r w:rsidR="002E330D">
        <w:rPr>
          <w:rFonts w:ascii="Times New Roman" w:hAnsi="Times New Roman" w:cs="Times New Roman"/>
          <w:sz w:val="24"/>
          <w:szCs w:val="24"/>
        </w:rPr>
        <w:t xml:space="preserve"> </w:t>
      </w:r>
      <w:r w:rsidR="00D8370A" w:rsidRPr="00B850A2">
        <w:rPr>
          <w:rFonts w:ascii="Times New Roman" w:hAnsi="Times New Roman" w:cs="Times New Roman"/>
          <w:sz w:val="24"/>
          <w:szCs w:val="24"/>
        </w:rPr>
        <w:t xml:space="preserve">доброжелательного и </w:t>
      </w:r>
      <w:proofErr w:type="spellStart"/>
      <w:r w:rsidR="00D8370A" w:rsidRPr="00B850A2">
        <w:rPr>
          <w:rFonts w:ascii="Times New Roman" w:hAnsi="Times New Roman" w:cs="Times New Roman"/>
          <w:sz w:val="24"/>
          <w:szCs w:val="24"/>
        </w:rPr>
        <w:t>безоценочного</w:t>
      </w:r>
      <w:proofErr w:type="spellEnd"/>
      <w:r w:rsidR="00D8370A" w:rsidRPr="00B850A2">
        <w:rPr>
          <w:rFonts w:ascii="Times New Roman" w:hAnsi="Times New Roman" w:cs="Times New Roman"/>
          <w:sz w:val="24"/>
          <w:szCs w:val="24"/>
        </w:rPr>
        <w:t xml:space="preserve"> отношения к </w:t>
      </w:r>
      <w:proofErr w:type="gramStart"/>
      <w:r w:rsidR="00D8370A" w:rsidRPr="00B850A2">
        <w:rPr>
          <w:rFonts w:ascii="Times New Roman" w:hAnsi="Times New Roman" w:cs="Times New Roman"/>
          <w:sz w:val="24"/>
          <w:szCs w:val="24"/>
        </w:rPr>
        <w:t>консультируемому</w:t>
      </w:r>
      <w:proofErr w:type="gramEnd"/>
      <w:r w:rsidR="00D8370A" w:rsidRPr="00B850A2">
        <w:rPr>
          <w:rFonts w:ascii="Times New Roman" w:hAnsi="Times New Roman" w:cs="Times New Roman"/>
          <w:sz w:val="24"/>
          <w:szCs w:val="24"/>
        </w:rPr>
        <w:t>, ориентации на его нормы и ценности, включенности консультируемого в процесс консультирования.</w:t>
      </w:r>
    </w:p>
    <w:p w:rsidR="002239AE" w:rsidRPr="00B850A2" w:rsidRDefault="002239AE" w:rsidP="00D5656F">
      <w:pPr>
        <w:pStyle w:val="a3"/>
        <w:numPr>
          <w:ilvl w:val="0"/>
          <w:numId w:val="4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b/>
          <w:i/>
          <w:sz w:val="24"/>
          <w:szCs w:val="24"/>
          <w:u w:val="single"/>
        </w:rPr>
        <w:t>Информационно-просветительская работа</w:t>
      </w:r>
      <w:r w:rsidRPr="00B850A2">
        <w:rPr>
          <w:rFonts w:ascii="Times New Roman" w:hAnsi="Times New Roman" w:cs="Times New Roman"/>
          <w:sz w:val="24"/>
          <w:szCs w:val="24"/>
        </w:rPr>
        <w:t xml:space="preserve">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B850A2">
        <w:rPr>
          <w:rFonts w:ascii="Times New Roman" w:hAnsi="Times New Roman" w:cs="Times New Roman"/>
          <w:sz w:val="24"/>
          <w:szCs w:val="24"/>
        </w:rPr>
        <w:t>воспитания</w:t>
      </w:r>
      <w:proofErr w:type="gramEnd"/>
      <w:r w:rsidRPr="00B850A2">
        <w:rPr>
          <w:rFonts w:ascii="Times New Roman" w:hAnsi="Times New Roman" w:cs="Times New Roman"/>
          <w:sz w:val="24"/>
          <w:szCs w:val="24"/>
        </w:rPr>
        <w:t xml:space="preserve"> обучающихся с умственной отсталостью, взаимодействия с педагогами и сверстниками, их родителями (законными представителями), и др.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Информационно-просветительская работа включает: </w:t>
      </w:r>
    </w:p>
    <w:p w:rsidR="002239AE" w:rsidRPr="00C3736E" w:rsidRDefault="002239AE" w:rsidP="00D5656F">
      <w:pPr>
        <w:pStyle w:val="a3"/>
        <w:numPr>
          <w:ilvl w:val="0"/>
          <w:numId w:val="63"/>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детей, </w:t>
      </w:r>
    </w:p>
    <w:p w:rsidR="002239AE" w:rsidRPr="00C3736E" w:rsidRDefault="002239AE" w:rsidP="00D5656F">
      <w:pPr>
        <w:pStyle w:val="a3"/>
        <w:numPr>
          <w:ilvl w:val="0"/>
          <w:numId w:val="63"/>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оформление информационных стендов, печатных и других материалов, </w:t>
      </w:r>
    </w:p>
    <w:p w:rsidR="002239AE" w:rsidRPr="00C3736E" w:rsidRDefault="002239AE" w:rsidP="00D5656F">
      <w:pPr>
        <w:pStyle w:val="a3"/>
        <w:numPr>
          <w:ilvl w:val="0"/>
          <w:numId w:val="63"/>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психологическое просвещение педагогов с целью повышения их психологической компетентности, </w:t>
      </w:r>
    </w:p>
    <w:p w:rsidR="002239AE" w:rsidRPr="00C3736E" w:rsidRDefault="002239AE" w:rsidP="00D5656F">
      <w:pPr>
        <w:pStyle w:val="a3"/>
        <w:numPr>
          <w:ilvl w:val="0"/>
          <w:numId w:val="63"/>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психологическое просвещение родителей с целью формирования у них элементарной психолого-психологической компетентности. </w:t>
      </w:r>
    </w:p>
    <w:p w:rsidR="002239AE" w:rsidRPr="00B850A2" w:rsidRDefault="002239AE" w:rsidP="00D5656F">
      <w:pPr>
        <w:pStyle w:val="a3"/>
        <w:numPr>
          <w:ilvl w:val="0"/>
          <w:numId w:val="42"/>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b/>
          <w:i/>
          <w:sz w:val="24"/>
          <w:szCs w:val="24"/>
          <w:u w:val="single"/>
        </w:rPr>
        <w:t>Социально-педагогическое сопровождение</w:t>
      </w:r>
      <w:r w:rsidRPr="00B850A2">
        <w:rPr>
          <w:rFonts w:ascii="Times New Roman" w:hAnsi="Times New Roman" w:cs="Times New Roman"/>
          <w:sz w:val="24"/>
          <w:szCs w:val="24"/>
        </w:rPr>
        <w:t xml:space="preserve">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Социально-педагогическое сопровождение включает: </w:t>
      </w:r>
    </w:p>
    <w:p w:rsidR="002239AE" w:rsidRPr="00C3736E" w:rsidRDefault="002239AE" w:rsidP="00D5656F">
      <w:pPr>
        <w:pStyle w:val="a3"/>
        <w:numPr>
          <w:ilvl w:val="0"/>
          <w:numId w:val="64"/>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разработку и реализацию программы социально-педагогического сопровождения учащихся, направленную на их социальную интеграцию в общество, </w:t>
      </w:r>
    </w:p>
    <w:p w:rsidR="002239AE" w:rsidRPr="00C3736E" w:rsidRDefault="002239AE" w:rsidP="00D5656F">
      <w:pPr>
        <w:pStyle w:val="a3"/>
        <w:numPr>
          <w:ilvl w:val="0"/>
          <w:numId w:val="64"/>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взаимодействие с социальными партнерами и общественными организациями в интересах учащегося и его семьи.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 процессе информационно-просветительской и социально-педагогической работы используются следующие формы и методы работы: </w:t>
      </w:r>
    </w:p>
    <w:p w:rsidR="002239AE" w:rsidRPr="00C3736E" w:rsidRDefault="002239AE" w:rsidP="00D5656F">
      <w:pPr>
        <w:pStyle w:val="a3"/>
        <w:numPr>
          <w:ilvl w:val="0"/>
          <w:numId w:val="65"/>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lastRenderedPageBreak/>
        <w:t xml:space="preserve">индивидуальные и групповые беседы, семинары, тренинги, </w:t>
      </w:r>
    </w:p>
    <w:p w:rsidR="002239AE" w:rsidRPr="00C3736E" w:rsidRDefault="002239AE" w:rsidP="00D5656F">
      <w:pPr>
        <w:pStyle w:val="a3"/>
        <w:numPr>
          <w:ilvl w:val="0"/>
          <w:numId w:val="65"/>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лекции для родителей, </w:t>
      </w:r>
    </w:p>
    <w:p w:rsidR="002239AE" w:rsidRPr="00C3736E" w:rsidRDefault="002239AE" w:rsidP="00D5656F">
      <w:pPr>
        <w:pStyle w:val="a3"/>
        <w:numPr>
          <w:ilvl w:val="0"/>
          <w:numId w:val="65"/>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анкетирование педагогов, родителей, </w:t>
      </w:r>
    </w:p>
    <w:p w:rsidR="002239AE" w:rsidRPr="00C3736E" w:rsidRDefault="002239AE" w:rsidP="00D5656F">
      <w:pPr>
        <w:pStyle w:val="a3"/>
        <w:numPr>
          <w:ilvl w:val="0"/>
          <w:numId w:val="65"/>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разработка методических материалов и рекомендаций учителю, родителям. </w:t>
      </w:r>
    </w:p>
    <w:p w:rsidR="000D49A0" w:rsidRPr="00B850A2" w:rsidRDefault="000D49A0" w:rsidP="00B850A2">
      <w:pPr>
        <w:autoSpaceDE w:val="0"/>
        <w:autoSpaceDN w:val="0"/>
        <w:adjustRightInd w:val="0"/>
        <w:spacing w:after="0"/>
        <w:jc w:val="both"/>
        <w:rPr>
          <w:rFonts w:ascii="Times New Roman" w:hAnsi="Times New Roman" w:cs="Times New Roman"/>
          <w:sz w:val="24"/>
          <w:szCs w:val="24"/>
        </w:rPr>
      </w:pPr>
    </w:p>
    <w:p w:rsidR="002239AE" w:rsidRPr="00B850A2" w:rsidRDefault="002239AE" w:rsidP="00B850A2">
      <w:pPr>
        <w:autoSpaceDE w:val="0"/>
        <w:autoSpaceDN w:val="0"/>
        <w:adjustRightInd w:val="0"/>
        <w:spacing w:after="0"/>
        <w:jc w:val="both"/>
        <w:rPr>
          <w:rFonts w:ascii="Times New Roman" w:hAnsi="Times New Roman" w:cs="Times New Roman"/>
          <w:b/>
          <w:sz w:val="24"/>
          <w:szCs w:val="24"/>
        </w:rPr>
      </w:pPr>
      <w:r w:rsidRPr="00B850A2">
        <w:rPr>
          <w:rFonts w:ascii="Times New Roman" w:hAnsi="Times New Roman" w:cs="Times New Roman"/>
          <w:b/>
          <w:sz w:val="24"/>
          <w:szCs w:val="24"/>
        </w:rPr>
        <w:t xml:space="preserve">Механизмы реализации программы коррекционной работы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Взаимодействие специалистов образовательной организации в процессе реализации адаптированной основной образовательной программы - один из основных механизмов реализации программы коррекционной работы. </w:t>
      </w:r>
    </w:p>
    <w:p w:rsidR="002239AE" w:rsidRPr="00B850A2" w:rsidRDefault="002239AE"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Взаимодействие специалистов требует: </w:t>
      </w:r>
    </w:p>
    <w:p w:rsidR="002239AE" w:rsidRPr="00C3736E" w:rsidRDefault="002239AE" w:rsidP="00D5656F">
      <w:pPr>
        <w:pStyle w:val="a3"/>
        <w:numPr>
          <w:ilvl w:val="0"/>
          <w:numId w:val="66"/>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создания программы взаимодействия всех специалистов в рамках реализации коррекционной работы, </w:t>
      </w:r>
    </w:p>
    <w:p w:rsidR="002239AE" w:rsidRPr="00C3736E" w:rsidRDefault="002239AE" w:rsidP="00D5656F">
      <w:pPr>
        <w:pStyle w:val="a3"/>
        <w:numPr>
          <w:ilvl w:val="0"/>
          <w:numId w:val="66"/>
        </w:numPr>
        <w:autoSpaceDE w:val="0"/>
        <w:autoSpaceDN w:val="0"/>
        <w:adjustRightInd w:val="0"/>
        <w:spacing w:after="0"/>
        <w:jc w:val="both"/>
        <w:rPr>
          <w:rFonts w:ascii="Times New Roman" w:hAnsi="Times New Roman" w:cs="Times New Roman"/>
          <w:sz w:val="24"/>
          <w:szCs w:val="24"/>
        </w:rPr>
      </w:pPr>
      <w:proofErr w:type="gramStart"/>
      <w:r w:rsidRPr="00C3736E">
        <w:rPr>
          <w:rFonts w:ascii="Times New Roman" w:hAnsi="Times New Roman" w:cs="Times New Roman"/>
          <w:sz w:val="24"/>
          <w:szCs w:val="24"/>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2239AE" w:rsidRPr="00C3736E" w:rsidRDefault="002239AE" w:rsidP="00D5656F">
      <w:pPr>
        <w:pStyle w:val="a3"/>
        <w:numPr>
          <w:ilvl w:val="0"/>
          <w:numId w:val="66"/>
        </w:numPr>
        <w:autoSpaceDE w:val="0"/>
        <w:autoSpaceDN w:val="0"/>
        <w:adjustRightInd w:val="0"/>
        <w:spacing w:after="0"/>
        <w:jc w:val="both"/>
        <w:rPr>
          <w:rFonts w:ascii="Times New Roman" w:hAnsi="Times New Roman" w:cs="Times New Roman"/>
          <w:sz w:val="24"/>
          <w:szCs w:val="24"/>
        </w:rPr>
      </w:pPr>
      <w:r w:rsidRPr="00C3736E">
        <w:rPr>
          <w:rFonts w:ascii="Times New Roman" w:hAnsi="Times New Roman" w:cs="Times New Roman"/>
          <w:sz w:val="24"/>
          <w:szCs w:val="24"/>
        </w:rP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 </w:t>
      </w:r>
    </w:p>
    <w:p w:rsidR="002239AE" w:rsidRPr="00B850A2" w:rsidRDefault="002239AE"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Взаимодействие специалистов образовательной организации с организациями и органами государственной власти, связанными с решением вопросов образования, охраны </w:t>
      </w:r>
      <w:r w:rsidR="007C615A" w:rsidRPr="00B850A2">
        <w:rPr>
          <w:rFonts w:ascii="Times New Roman" w:hAnsi="Times New Roman" w:cs="Times New Roman"/>
          <w:sz w:val="24"/>
          <w:szCs w:val="24"/>
        </w:rPr>
        <w:t>здоровья</w:t>
      </w:r>
      <w:r w:rsidR="000D49A0" w:rsidRPr="00B850A2">
        <w:rPr>
          <w:rFonts w:ascii="Times New Roman" w:hAnsi="Times New Roman" w:cs="Times New Roman"/>
          <w:sz w:val="24"/>
          <w:szCs w:val="24"/>
        </w:rPr>
        <w:t xml:space="preserve">, </w:t>
      </w:r>
      <w:r w:rsidR="007C615A" w:rsidRPr="00B850A2">
        <w:rPr>
          <w:rFonts w:ascii="Times New Roman" w:hAnsi="Times New Roman" w:cs="Times New Roman"/>
          <w:sz w:val="24"/>
          <w:szCs w:val="24"/>
        </w:rPr>
        <w:t>социальной защиты</w:t>
      </w:r>
      <w:r w:rsidR="000D49A0" w:rsidRPr="00B850A2">
        <w:rPr>
          <w:rFonts w:ascii="Times New Roman" w:hAnsi="Times New Roman" w:cs="Times New Roman"/>
          <w:sz w:val="24"/>
          <w:szCs w:val="24"/>
        </w:rPr>
        <w:t xml:space="preserve"> </w:t>
      </w:r>
      <w:r w:rsidR="007C615A" w:rsidRPr="00B850A2">
        <w:rPr>
          <w:rFonts w:ascii="Times New Roman" w:hAnsi="Times New Roman" w:cs="Times New Roman"/>
          <w:sz w:val="24"/>
          <w:szCs w:val="24"/>
        </w:rPr>
        <w:t>и поддержки, трудоустройства и др. обучающихся</w:t>
      </w:r>
      <w:r w:rsidR="00C931E6">
        <w:rPr>
          <w:rFonts w:ascii="Times New Roman" w:hAnsi="Times New Roman" w:cs="Times New Roman"/>
          <w:sz w:val="24"/>
          <w:szCs w:val="24"/>
        </w:rPr>
        <w:t xml:space="preserve"> </w:t>
      </w:r>
      <w:r w:rsidR="007C615A" w:rsidRPr="00B850A2">
        <w:rPr>
          <w:rFonts w:ascii="Times New Roman" w:hAnsi="Times New Roman" w:cs="Times New Roman"/>
          <w:sz w:val="24"/>
          <w:szCs w:val="24"/>
        </w:rPr>
        <w:t>с умственной</w:t>
      </w:r>
      <w:r w:rsidR="000D49A0" w:rsidRPr="00B850A2">
        <w:rPr>
          <w:rFonts w:ascii="Times New Roman" w:hAnsi="Times New Roman" w:cs="Times New Roman"/>
          <w:sz w:val="24"/>
          <w:szCs w:val="24"/>
        </w:rPr>
        <w:t xml:space="preserve"> отсталостью.</w:t>
      </w:r>
    </w:p>
    <w:p w:rsidR="00D8370A" w:rsidRPr="00B850A2" w:rsidRDefault="00D8370A"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Социальное партнерство - современный механизм, который основан на взаимодействии образовательной организации с организациями культуры, общественными организациями и другими институтами общества. </w:t>
      </w:r>
    </w:p>
    <w:p w:rsidR="00D8370A" w:rsidRPr="00B850A2" w:rsidRDefault="00D8370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Социальное партнерство включает </w:t>
      </w:r>
      <w:r w:rsidR="000D49A0" w:rsidRPr="00B850A2">
        <w:rPr>
          <w:rFonts w:ascii="Times New Roman" w:hAnsi="Times New Roman" w:cs="Times New Roman"/>
          <w:sz w:val="24"/>
          <w:szCs w:val="24"/>
        </w:rPr>
        <w:t xml:space="preserve"> представлено  сотрудничеством  школы</w:t>
      </w:r>
      <w:r w:rsidRPr="00B850A2">
        <w:rPr>
          <w:rFonts w:ascii="Times New Roman" w:hAnsi="Times New Roman" w:cs="Times New Roman"/>
          <w:sz w:val="24"/>
          <w:szCs w:val="24"/>
        </w:rPr>
        <w:t xml:space="preserve">: </w:t>
      </w:r>
    </w:p>
    <w:p w:rsidR="00D8370A" w:rsidRPr="00B850A2" w:rsidRDefault="00D8370A" w:rsidP="00D5656F">
      <w:pPr>
        <w:pStyle w:val="a3"/>
        <w:numPr>
          <w:ilvl w:val="0"/>
          <w:numId w:val="67"/>
        </w:numPr>
        <w:tabs>
          <w:tab w:val="left" w:pos="284"/>
          <w:tab w:val="left" w:pos="426"/>
        </w:tabs>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B850A2">
        <w:rPr>
          <w:rFonts w:ascii="Times New Roman" w:hAnsi="Times New Roman" w:cs="Times New Roman"/>
          <w:sz w:val="24"/>
          <w:szCs w:val="24"/>
        </w:rPr>
        <w:t>здоровьесбережения</w:t>
      </w:r>
      <w:proofErr w:type="spellEnd"/>
      <w:r w:rsidRPr="00B850A2">
        <w:rPr>
          <w:rFonts w:ascii="Times New Roman" w:hAnsi="Times New Roman" w:cs="Times New Roman"/>
          <w:sz w:val="24"/>
          <w:szCs w:val="24"/>
        </w:rPr>
        <w:t xml:space="preserve">, социальной адаптации и интеграции в общество обучающихся с умственной отсталостью, </w:t>
      </w:r>
    </w:p>
    <w:p w:rsidR="009C2B3C" w:rsidRPr="00C3736E" w:rsidRDefault="00D8370A" w:rsidP="00D5656F">
      <w:pPr>
        <w:pStyle w:val="a3"/>
        <w:numPr>
          <w:ilvl w:val="0"/>
          <w:numId w:val="67"/>
        </w:numPr>
        <w:tabs>
          <w:tab w:val="left" w:pos="284"/>
          <w:tab w:val="left" w:pos="426"/>
        </w:tabs>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 с родителями обучающихся с умственной отсталостью в решении вопросов их развития, социализации, </w:t>
      </w:r>
      <w:proofErr w:type="spellStart"/>
      <w:r w:rsidRPr="00B850A2">
        <w:rPr>
          <w:rFonts w:ascii="Times New Roman" w:hAnsi="Times New Roman" w:cs="Times New Roman"/>
          <w:sz w:val="24"/>
          <w:szCs w:val="24"/>
        </w:rPr>
        <w:t>здоровьесбережения</w:t>
      </w:r>
      <w:proofErr w:type="spellEnd"/>
      <w:r w:rsidRPr="00B850A2">
        <w:rPr>
          <w:rFonts w:ascii="Times New Roman" w:hAnsi="Times New Roman" w:cs="Times New Roman"/>
          <w:sz w:val="24"/>
          <w:szCs w:val="24"/>
        </w:rPr>
        <w:t>, социальной адаптации и интеграции в общество.</w:t>
      </w:r>
    </w:p>
    <w:p w:rsidR="000D49A0" w:rsidRPr="00B850A2" w:rsidRDefault="000D49A0" w:rsidP="00B850A2">
      <w:pPr>
        <w:autoSpaceDE w:val="0"/>
        <w:autoSpaceDN w:val="0"/>
        <w:adjustRightInd w:val="0"/>
        <w:spacing w:after="0"/>
        <w:jc w:val="center"/>
        <w:rPr>
          <w:rFonts w:ascii="Times New Roman" w:hAnsi="Times New Roman" w:cs="Times New Roman"/>
          <w:b/>
          <w:bCs/>
          <w:color w:val="000000"/>
          <w:sz w:val="24"/>
          <w:szCs w:val="24"/>
        </w:rPr>
      </w:pPr>
    </w:p>
    <w:p w:rsidR="009C2B3C" w:rsidRPr="00B850A2" w:rsidRDefault="000D49A0" w:rsidP="00D5656F">
      <w:pPr>
        <w:pStyle w:val="a3"/>
        <w:numPr>
          <w:ilvl w:val="1"/>
          <w:numId w:val="44"/>
        </w:numPr>
        <w:autoSpaceDE w:val="0"/>
        <w:autoSpaceDN w:val="0"/>
        <w:adjustRightInd w:val="0"/>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 xml:space="preserve"> Программа внеурочной деятельности</w:t>
      </w:r>
    </w:p>
    <w:p w:rsidR="000D49A0" w:rsidRPr="00B850A2" w:rsidRDefault="000D49A0" w:rsidP="00B850A2">
      <w:pPr>
        <w:pStyle w:val="a3"/>
        <w:autoSpaceDE w:val="0"/>
        <w:autoSpaceDN w:val="0"/>
        <w:adjustRightInd w:val="0"/>
        <w:spacing w:after="0"/>
        <w:rPr>
          <w:rFonts w:ascii="Times New Roman" w:hAnsi="Times New Roman" w:cs="Times New Roman"/>
          <w:color w:val="000000"/>
          <w:sz w:val="24"/>
          <w:szCs w:val="24"/>
        </w:rPr>
      </w:pPr>
    </w:p>
    <w:p w:rsidR="009C2B3C" w:rsidRPr="00B850A2" w:rsidRDefault="009C2B3C"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B850A2">
        <w:rPr>
          <w:rFonts w:ascii="Times New Roman" w:hAnsi="Times New Roman" w:cs="Times New Roman"/>
          <w:color w:val="000000"/>
          <w:sz w:val="24"/>
          <w:szCs w:val="24"/>
        </w:rPr>
        <w:t>от</w:t>
      </w:r>
      <w:proofErr w:type="gramEnd"/>
      <w:r w:rsidRPr="00B850A2">
        <w:rPr>
          <w:rFonts w:ascii="Times New Roman" w:hAnsi="Times New Roman" w:cs="Times New Roman"/>
          <w:color w:val="000000"/>
          <w:sz w:val="24"/>
          <w:szCs w:val="24"/>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9C2B3C" w:rsidRPr="00B850A2" w:rsidRDefault="009C2B3C"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Основными </w:t>
      </w:r>
      <w:r w:rsidRPr="00B850A2">
        <w:rPr>
          <w:rFonts w:ascii="Times New Roman" w:hAnsi="Times New Roman" w:cs="Times New Roman"/>
          <w:b/>
          <w:sz w:val="24"/>
          <w:szCs w:val="24"/>
        </w:rPr>
        <w:t>целями</w:t>
      </w:r>
      <w:r w:rsidRPr="00B850A2">
        <w:rPr>
          <w:rFonts w:ascii="Times New Roman" w:hAnsi="Times New Roman" w:cs="Times New Roman"/>
          <w:sz w:val="24"/>
          <w:szCs w:val="24"/>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 </w:t>
      </w:r>
    </w:p>
    <w:p w:rsidR="009C2B3C" w:rsidRPr="00B850A2" w:rsidRDefault="009C2B3C" w:rsidP="00B850A2">
      <w:pPr>
        <w:autoSpaceDE w:val="0"/>
        <w:autoSpaceDN w:val="0"/>
        <w:adjustRightInd w:val="0"/>
        <w:spacing w:after="0"/>
        <w:jc w:val="both"/>
        <w:rPr>
          <w:rFonts w:ascii="Times New Roman" w:hAnsi="Times New Roman" w:cs="Times New Roman"/>
          <w:b/>
          <w:sz w:val="24"/>
          <w:szCs w:val="24"/>
        </w:rPr>
      </w:pPr>
      <w:r w:rsidRPr="00B850A2">
        <w:rPr>
          <w:rFonts w:ascii="Times New Roman" w:hAnsi="Times New Roman" w:cs="Times New Roman"/>
          <w:b/>
          <w:sz w:val="24"/>
          <w:szCs w:val="24"/>
        </w:rPr>
        <w:lastRenderedPageBreak/>
        <w:t xml:space="preserve">Основные задачи: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активности, самостоятельности и независимости в повседневной жизни;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возможных избирательных способностей и интересов ребенка в разных видах деятельности;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основ нравственного самосознания личности, умения правильно оценивать окружающее и самих себя,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эстетических потребностей, ценностей и чувств;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трудолюбия, способности к преодолению трудностей, </w:t>
      </w:r>
      <w:proofErr w:type="spellStart"/>
      <w:r w:rsidRPr="00B850A2">
        <w:rPr>
          <w:rFonts w:ascii="Times New Roman" w:hAnsi="Times New Roman" w:cs="Times New Roman"/>
          <w:sz w:val="24"/>
          <w:szCs w:val="24"/>
        </w:rPr>
        <w:t>целеустремлѐнности</w:t>
      </w:r>
      <w:proofErr w:type="spellEnd"/>
      <w:r w:rsidRPr="00B850A2">
        <w:rPr>
          <w:rFonts w:ascii="Times New Roman" w:hAnsi="Times New Roman" w:cs="Times New Roman"/>
          <w:sz w:val="24"/>
          <w:szCs w:val="24"/>
        </w:rPr>
        <w:t xml:space="preserve"> и настойчивости в достижении результата;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расширение представлений ребенка о мире и о себе, его социального опыта;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положительного отношения к базовым общественным ценностям;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формирование умений, навыков социального общения людей;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расширение круга общения, выход обучающегося за пределы семьи и образовательной организации; </w:t>
      </w:r>
    </w:p>
    <w:p w:rsidR="009C2B3C" w:rsidRPr="00B850A2" w:rsidRDefault="009C2B3C" w:rsidP="00D5656F">
      <w:pPr>
        <w:pStyle w:val="a3"/>
        <w:numPr>
          <w:ilvl w:val="0"/>
          <w:numId w:val="37"/>
        </w:numPr>
        <w:tabs>
          <w:tab w:val="left" w:pos="284"/>
          <w:tab w:val="left" w:pos="426"/>
        </w:tabs>
        <w:autoSpaceDE w:val="0"/>
        <w:autoSpaceDN w:val="0"/>
        <w:adjustRightInd w:val="0"/>
        <w:spacing w:after="87"/>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D8370A" w:rsidRPr="00B850A2" w:rsidRDefault="009C2B3C" w:rsidP="00D5656F">
      <w:pPr>
        <w:pStyle w:val="a3"/>
        <w:numPr>
          <w:ilvl w:val="0"/>
          <w:numId w:val="37"/>
        </w:numPr>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укрепление доверия к другим людям; </w:t>
      </w:r>
    </w:p>
    <w:p w:rsidR="00125427" w:rsidRPr="00B850A2" w:rsidRDefault="009C2B3C" w:rsidP="00D5656F">
      <w:pPr>
        <w:pStyle w:val="a3"/>
        <w:numPr>
          <w:ilvl w:val="0"/>
          <w:numId w:val="37"/>
        </w:numPr>
        <w:tabs>
          <w:tab w:val="left" w:pos="284"/>
          <w:tab w:val="left" w:pos="426"/>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развитие доброжелательности и эмоциональной отзывчивости, понимания других людей и сопереживания им. </w:t>
      </w:r>
    </w:p>
    <w:p w:rsidR="00125427" w:rsidRPr="00B850A2" w:rsidRDefault="00125427" w:rsidP="00B850A2">
      <w:pPr>
        <w:autoSpaceDE w:val="0"/>
        <w:autoSpaceDN w:val="0"/>
        <w:adjustRightInd w:val="0"/>
        <w:spacing w:after="0"/>
        <w:ind w:firstLine="360"/>
        <w:jc w:val="both"/>
        <w:rPr>
          <w:rFonts w:ascii="Times New Roman" w:hAnsi="Times New Roman" w:cs="Times New Roman"/>
          <w:sz w:val="24"/>
          <w:szCs w:val="24"/>
        </w:rPr>
      </w:pPr>
      <w:r w:rsidRPr="00B850A2">
        <w:rPr>
          <w:rFonts w:ascii="Times New Roman" w:hAnsi="Times New Roman" w:cs="Times New Roman"/>
          <w:sz w:val="24"/>
          <w:szCs w:val="24"/>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организации  их  свободного времени.</w:t>
      </w:r>
    </w:p>
    <w:p w:rsidR="00125427" w:rsidRPr="00B850A2" w:rsidRDefault="00125427" w:rsidP="00B850A2">
      <w:pPr>
        <w:autoSpaceDE w:val="0"/>
        <w:autoSpaceDN w:val="0"/>
        <w:adjustRightInd w:val="0"/>
        <w:spacing w:after="0"/>
        <w:ind w:firstLine="360"/>
        <w:jc w:val="both"/>
        <w:rPr>
          <w:rFonts w:ascii="Times New Roman" w:hAnsi="Times New Roman" w:cs="Times New Roman"/>
          <w:sz w:val="24"/>
          <w:szCs w:val="24"/>
        </w:rPr>
      </w:pPr>
      <w:r w:rsidRPr="00B850A2">
        <w:rPr>
          <w:rFonts w:ascii="Times New Roman" w:hAnsi="Times New Roman" w:cs="Times New Roman"/>
          <w:sz w:val="24"/>
          <w:szCs w:val="24"/>
        </w:rPr>
        <w:t xml:space="preserve">Внеурочная деятельность ориентирована на создание условий </w:t>
      </w:r>
      <w:proofErr w:type="gramStart"/>
      <w:r w:rsidRPr="00B850A2">
        <w:rPr>
          <w:rFonts w:ascii="Times New Roman" w:hAnsi="Times New Roman" w:cs="Times New Roman"/>
          <w:sz w:val="24"/>
          <w:szCs w:val="24"/>
        </w:rPr>
        <w:t>для</w:t>
      </w:r>
      <w:proofErr w:type="gramEnd"/>
      <w:r w:rsidRPr="00B850A2">
        <w:rPr>
          <w:rFonts w:ascii="Times New Roman" w:hAnsi="Times New Roman" w:cs="Times New Roman"/>
          <w:sz w:val="24"/>
          <w:szCs w:val="24"/>
        </w:rPr>
        <w:t xml:space="preserve">: </w:t>
      </w:r>
    </w:p>
    <w:p w:rsidR="00125427" w:rsidRPr="00B850A2" w:rsidRDefault="00125427" w:rsidP="00D5656F">
      <w:pPr>
        <w:pStyle w:val="a3"/>
        <w:numPr>
          <w:ilvl w:val="0"/>
          <w:numId w:val="52"/>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творческой  самореализации  </w:t>
      </w:r>
      <w:proofErr w:type="gramStart"/>
      <w:r w:rsidRPr="00B850A2">
        <w:rPr>
          <w:rFonts w:ascii="Times New Roman" w:hAnsi="Times New Roman" w:cs="Times New Roman"/>
          <w:sz w:val="24"/>
          <w:szCs w:val="24"/>
        </w:rPr>
        <w:t>обучающихся</w:t>
      </w:r>
      <w:proofErr w:type="gramEnd"/>
      <w:r w:rsidRPr="00B850A2">
        <w:rPr>
          <w:rFonts w:ascii="Times New Roman" w:hAnsi="Times New Roman" w:cs="Times New Roman"/>
          <w:sz w:val="24"/>
          <w:szCs w:val="24"/>
        </w:rPr>
        <w:t xml:space="preserve">  с  умственной  отсталостью  в комфортной  развивающей  среде,  стимулирующей  возникновение  личностного интереса к различным аспектам жизнедеятельности; </w:t>
      </w:r>
    </w:p>
    <w:p w:rsidR="00125427" w:rsidRPr="00B850A2" w:rsidRDefault="00125427" w:rsidP="00D5656F">
      <w:pPr>
        <w:pStyle w:val="a3"/>
        <w:numPr>
          <w:ilvl w:val="0"/>
          <w:numId w:val="52"/>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 позитивного  отношения  к  окружающей  действительности;  </w:t>
      </w:r>
    </w:p>
    <w:p w:rsidR="00125427" w:rsidRPr="00B850A2" w:rsidRDefault="00125427" w:rsidP="00D5656F">
      <w:pPr>
        <w:pStyle w:val="a3"/>
        <w:numPr>
          <w:ilvl w:val="0"/>
          <w:numId w:val="52"/>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 xml:space="preserve">социального становления  обучающегося  в  процессе  общения  и  совместной  деятельности  в детском сообществе, </w:t>
      </w:r>
    </w:p>
    <w:p w:rsidR="00125427" w:rsidRPr="00B850A2" w:rsidRDefault="00125427" w:rsidP="00D5656F">
      <w:pPr>
        <w:pStyle w:val="a3"/>
        <w:numPr>
          <w:ilvl w:val="0"/>
          <w:numId w:val="52"/>
        </w:numPr>
        <w:tabs>
          <w:tab w:val="left" w:pos="284"/>
        </w:tabs>
        <w:autoSpaceDE w:val="0"/>
        <w:autoSpaceDN w:val="0"/>
        <w:adjustRightInd w:val="0"/>
        <w:spacing w:after="0"/>
        <w:ind w:left="0" w:firstLine="0"/>
        <w:jc w:val="both"/>
        <w:rPr>
          <w:rFonts w:ascii="Times New Roman" w:hAnsi="Times New Roman" w:cs="Times New Roman"/>
          <w:sz w:val="24"/>
          <w:szCs w:val="24"/>
        </w:rPr>
      </w:pPr>
      <w:r w:rsidRPr="00B850A2">
        <w:rPr>
          <w:rFonts w:ascii="Times New Roman" w:hAnsi="Times New Roman" w:cs="Times New Roman"/>
          <w:sz w:val="24"/>
          <w:szCs w:val="24"/>
        </w:rPr>
        <w:t>активного взаимодействия со сверстниками и педагогами.</w:t>
      </w:r>
    </w:p>
    <w:p w:rsidR="00125427" w:rsidRPr="00B850A2" w:rsidRDefault="00125427" w:rsidP="00C3736E">
      <w:pPr>
        <w:tabs>
          <w:tab w:val="left" w:pos="284"/>
        </w:tabs>
        <w:autoSpaceDE w:val="0"/>
        <w:autoSpaceDN w:val="0"/>
        <w:adjustRightInd w:val="0"/>
        <w:spacing w:after="0"/>
        <w:jc w:val="both"/>
        <w:rPr>
          <w:rFonts w:ascii="Times New Roman" w:hAnsi="Times New Roman" w:cs="Times New Roman"/>
          <w:sz w:val="24"/>
          <w:szCs w:val="24"/>
        </w:rPr>
      </w:pPr>
    </w:p>
    <w:p w:rsidR="00C931E6" w:rsidRPr="00C931E6" w:rsidRDefault="00D8370A" w:rsidP="00C931E6">
      <w:pPr>
        <w:overflowPunct w:val="0"/>
        <w:spacing w:after="0"/>
        <w:ind w:firstLine="709"/>
        <w:jc w:val="center"/>
        <w:rPr>
          <w:rFonts w:ascii="Times New Roman" w:hAnsi="Times New Roman" w:cs="Times New Roman"/>
          <w:b/>
          <w:bCs/>
          <w:sz w:val="24"/>
          <w:szCs w:val="24"/>
        </w:rPr>
      </w:pPr>
      <w:r w:rsidRPr="00B850A2">
        <w:rPr>
          <w:rFonts w:ascii="Times New Roman" w:hAnsi="Times New Roman" w:cs="Times New Roman"/>
          <w:sz w:val="24"/>
          <w:szCs w:val="24"/>
        </w:rPr>
        <w:tab/>
      </w:r>
      <w:r w:rsidR="00C931E6" w:rsidRPr="00C931E6">
        <w:rPr>
          <w:rFonts w:ascii="Times New Roman" w:hAnsi="Times New Roman" w:cs="Times New Roman"/>
          <w:b/>
          <w:bCs/>
          <w:sz w:val="24"/>
          <w:szCs w:val="24"/>
        </w:rPr>
        <w:t>Основные направления и формы организации</w:t>
      </w:r>
    </w:p>
    <w:p w:rsidR="00C931E6" w:rsidRPr="00C931E6" w:rsidRDefault="00C931E6" w:rsidP="00C931E6">
      <w:pPr>
        <w:overflowPunct w:val="0"/>
        <w:spacing w:after="0"/>
        <w:ind w:firstLine="709"/>
        <w:jc w:val="center"/>
        <w:rPr>
          <w:rFonts w:ascii="Times New Roman" w:hAnsi="Times New Roman" w:cs="Times New Roman"/>
          <w:b/>
          <w:bCs/>
          <w:sz w:val="24"/>
          <w:szCs w:val="24"/>
        </w:rPr>
      </w:pPr>
      <w:r w:rsidRPr="00C931E6">
        <w:rPr>
          <w:rFonts w:ascii="Times New Roman" w:hAnsi="Times New Roman" w:cs="Times New Roman"/>
          <w:b/>
          <w:bCs/>
          <w:sz w:val="24"/>
          <w:szCs w:val="24"/>
        </w:rPr>
        <w:t>внеурочной деятельности</w:t>
      </w:r>
    </w:p>
    <w:p w:rsidR="00C931E6" w:rsidRPr="00C931E6" w:rsidRDefault="00C931E6" w:rsidP="00C931E6">
      <w:pPr>
        <w:tabs>
          <w:tab w:val="left" w:pos="6379"/>
        </w:tabs>
        <w:overflowPunct w:val="0"/>
        <w:spacing w:after="0"/>
        <w:ind w:firstLine="709"/>
        <w:jc w:val="both"/>
        <w:rPr>
          <w:rFonts w:ascii="Times New Roman" w:hAnsi="Times New Roman" w:cs="Times New Roman"/>
          <w:sz w:val="24"/>
          <w:szCs w:val="24"/>
        </w:rPr>
      </w:pPr>
      <w:r w:rsidRPr="00C931E6">
        <w:rPr>
          <w:rFonts w:ascii="Times New Roman" w:hAnsi="Times New Roman" w:cs="Times New Roman"/>
          <w:sz w:val="24"/>
          <w:szCs w:val="24"/>
        </w:rPr>
        <w:t>Программы внеурочной деятельности М</w:t>
      </w:r>
      <w:r>
        <w:rPr>
          <w:rFonts w:ascii="Times New Roman" w:hAnsi="Times New Roman" w:cs="Times New Roman"/>
          <w:sz w:val="24"/>
          <w:szCs w:val="24"/>
        </w:rPr>
        <w:t>Б</w:t>
      </w:r>
      <w:r w:rsidRPr="00C931E6">
        <w:rPr>
          <w:rFonts w:ascii="Times New Roman" w:hAnsi="Times New Roman" w:cs="Times New Roman"/>
          <w:sz w:val="24"/>
          <w:szCs w:val="24"/>
        </w:rPr>
        <w:t xml:space="preserve">ОУ </w:t>
      </w:r>
      <w:r>
        <w:rPr>
          <w:rFonts w:ascii="Times New Roman" w:hAnsi="Times New Roman" w:cs="Times New Roman"/>
          <w:sz w:val="24"/>
          <w:szCs w:val="24"/>
        </w:rPr>
        <w:t>Первомайской ООШ</w:t>
      </w:r>
      <w:r w:rsidRPr="00C931E6">
        <w:rPr>
          <w:rFonts w:ascii="Times New Roman" w:hAnsi="Times New Roman" w:cs="Times New Roman"/>
          <w:sz w:val="24"/>
          <w:szCs w:val="24"/>
        </w:rPr>
        <w:t xml:space="preserve"> раз</w:t>
      </w:r>
      <w:r w:rsidRPr="00C931E6">
        <w:rPr>
          <w:rFonts w:ascii="Times New Roman" w:hAnsi="Times New Roman" w:cs="Times New Roman"/>
          <w:sz w:val="24"/>
          <w:szCs w:val="24"/>
        </w:rPr>
        <w:softHyphen/>
        <w:t>рабатываются с учётом этнических, со</w:t>
      </w:r>
      <w:r w:rsidRPr="00C931E6">
        <w:rPr>
          <w:rFonts w:ascii="Times New Roman" w:hAnsi="Times New Roman" w:cs="Times New Roman"/>
          <w:sz w:val="24"/>
          <w:szCs w:val="24"/>
        </w:rPr>
        <w:softHyphen/>
        <w:t>циально-экономических и иных осо</w:t>
      </w:r>
      <w:r w:rsidRPr="00C931E6">
        <w:rPr>
          <w:rFonts w:ascii="Times New Roman" w:hAnsi="Times New Roman" w:cs="Times New Roman"/>
          <w:sz w:val="24"/>
          <w:szCs w:val="24"/>
        </w:rPr>
        <w:softHyphen/>
        <w:t>бенностей региона, запросов семей и других субъ</w:t>
      </w:r>
      <w:r w:rsidRPr="00C931E6">
        <w:rPr>
          <w:rFonts w:ascii="Times New Roman" w:hAnsi="Times New Roman" w:cs="Times New Roman"/>
          <w:sz w:val="24"/>
          <w:szCs w:val="24"/>
        </w:rPr>
        <w:softHyphen/>
        <w:t>ек</w:t>
      </w:r>
      <w:r w:rsidRPr="00C931E6">
        <w:rPr>
          <w:rFonts w:ascii="Times New Roman" w:hAnsi="Times New Roman" w:cs="Times New Roman"/>
          <w:sz w:val="24"/>
          <w:szCs w:val="24"/>
        </w:rPr>
        <w:softHyphen/>
        <w:t>тов образовательного про</w:t>
      </w:r>
      <w:r w:rsidRPr="00C931E6">
        <w:rPr>
          <w:rFonts w:ascii="Times New Roman" w:hAnsi="Times New Roman" w:cs="Times New Roman"/>
          <w:sz w:val="24"/>
          <w:szCs w:val="24"/>
        </w:rPr>
        <w:softHyphen/>
        <w:t>цесса</w:t>
      </w:r>
      <w:r w:rsidRPr="00C931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 </w:t>
      </w:r>
      <w:r w:rsidRPr="00C931E6">
        <w:rPr>
          <w:rFonts w:ascii="Times New Roman" w:hAnsi="Times New Roman" w:cs="Times New Roman"/>
          <w:color w:val="000000"/>
          <w:sz w:val="24"/>
          <w:szCs w:val="24"/>
        </w:rPr>
        <w:t>основе системно-</w:t>
      </w:r>
      <w:proofErr w:type="spellStart"/>
      <w:r w:rsidRPr="00C931E6">
        <w:rPr>
          <w:rFonts w:ascii="Times New Roman" w:hAnsi="Times New Roman" w:cs="Times New Roman"/>
          <w:color w:val="000000"/>
          <w:sz w:val="24"/>
          <w:szCs w:val="24"/>
        </w:rPr>
        <w:t>деятельностного</w:t>
      </w:r>
      <w:proofErr w:type="spellEnd"/>
      <w:r w:rsidRPr="00C931E6">
        <w:rPr>
          <w:rFonts w:ascii="Times New Roman" w:hAnsi="Times New Roman" w:cs="Times New Roman"/>
          <w:color w:val="000000"/>
          <w:sz w:val="24"/>
          <w:szCs w:val="24"/>
        </w:rPr>
        <w:t xml:space="preserve"> и культурно-исторического по</w:t>
      </w:r>
      <w:r w:rsidRPr="00C931E6">
        <w:rPr>
          <w:rFonts w:ascii="Times New Roman" w:hAnsi="Times New Roman" w:cs="Times New Roman"/>
          <w:color w:val="000000"/>
          <w:sz w:val="24"/>
          <w:szCs w:val="24"/>
        </w:rPr>
        <w:softHyphen/>
        <w:t>д</w:t>
      </w:r>
      <w:r w:rsidRPr="00C931E6">
        <w:rPr>
          <w:rFonts w:ascii="Times New Roman" w:hAnsi="Times New Roman" w:cs="Times New Roman"/>
          <w:color w:val="000000"/>
          <w:sz w:val="24"/>
          <w:szCs w:val="24"/>
        </w:rPr>
        <w:softHyphen/>
        <w:t>ходов</w:t>
      </w:r>
      <w:r w:rsidRPr="00C931E6">
        <w:rPr>
          <w:rFonts w:ascii="Times New Roman" w:hAnsi="Times New Roman" w:cs="Times New Roman"/>
          <w:sz w:val="24"/>
          <w:szCs w:val="24"/>
        </w:rPr>
        <w:t>.</w:t>
      </w:r>
    </w:p>
    <w:p w:rsidR="00C931E6" w:rsidRDefault="00125427"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Внеурочная  деятельность  организуется  </w:t>
      </w:r>
      <w:r w:rsidRPr="00C3736E">
        <w:rPr>
          <w:rFonts w:ascii="Times New Roman" w:hAnsi="Times New Roman" w:cs="Times New Roman"/>
          <w:b/>
          <w:i/>
          <w:sz w:val="24"/>
          <w:szCs w:val="24"/>
        </w:rPr>
        <w:t>по  направлениям</w:t>
      </w:r>
      <w:r w:rsidRPr="00B850A2">
        <w:rPr>
          <w:rFonts w:ascii="Times New Roman" w:hAnsi="Times New Roman" w:cs="Times New Roman"/>
          <w:sz w:val="24"/>
          <w:szCs w:val="24"/>
        </w:rPr>
        <w:t xml:space="preserve">  развития  личности</w:t>
      </w:r>
      <w:r w:rsidR="009C2B3C" w:rsidRPr="00B850A2">
        <w:rPr>
          <w:rFonts w:ascii="Times New Roman" w:hAnsi="Times New Roman" w:cs="Times New Roman"/>
          <w:sz w:val="24"/>
          <w:szCs w:val="24"/>
        </w:rPr>
        <w:t xml:space="preserve">: коррекционно-развивающее, </w:t>
      </w:r>
      <w:r w:rsidR="00EB1B4B" w:rsidRPr="00B850A2">
        <w:rPr>
          <w:rFonts w:ascii="Times New Roman" w:hAnsi="Times New Roman" w:cs="Times New Roman"/>
          <w:sz w:val="24"/>
          <w:szCs w:val="24"/>
        </w:rPr>
        <w:t xml:space="preserve">спортивно-оздоровительное, духовно-нравственное, </w:t>
      </w:r>
      <w:proofErr w:type="spellStart"/>
      <w:r w:rsidR="00EB1B4B" w:rsidRPr="00B850A2">
        <w:rPr>
          <w:rFonts w:ascii="Times New Roman" w:hAnsi="Times New Roman" w:cs="Times New Roman"/>
          <w:sz w:val="24"/>
          <w:szCs w:val="24"/>
        </w:rPr>
        <w:t>о</w:t>
      </w:r>
      <w:r w:rsidR="00D8370A" w:rsidRPr="00B850A2">
        <w:rPr>
          <w:rFonts w:ascii="Times New Roman" w:hAnsi="Times New Roman" w:cs="Times New Roman"/>
          <w:sz w:val="24"/>
          <w:szCs w:val="24"/>
        </w:rPr>
        <w:t>бще</w:t>
      </w:r>
      <w:r w:rsidR="00EB1B4B" w:rsidRPr="00B850A2">
        <w:rPr>
          <w:rFonts w:ascii="Times New Roman" w:hAnsi="Times New Roman" w:cs="Times New Roman"/>
          <w:sz w:val="24"/>
          <w:szCs w:val="24"/>
        </w:rPr>
        <w:t>интеллектуа</w:t>
      </w:r>
      <w:r w:rsidR="00D8370A" w:rsidRPr="00B850A2">
        <w:rPr>
          <w:rFonts w:ascii="Times New Roman" w:hAnsi="Times New Roman" w:cs="Times New Roman"/>
          <w:sz w:val="24"/>
          <w:szCs w:val="24"/>
        </w:rPr>
        <w:t>льное</w:t>
      </w:r>
      <w:proofErr w:type="spellEnd"/>
      <w:r w:rsidR="009C2B3C" w:rsidRPr="00B850A2">
        <w:rPr>
          <w:rFonts w:ascii="Times New Roman" w:hAnsi="Times New Roman" w:cs="Times New Roman"/>
          <w:sz w:val="24"/>
          <w:szCs w:val="24"/>
        </w:rPr>
        <w:t>, социальное</w:t>
      </w:r>
      <w:r w:rsidR="00EB1B4B" w:rsidRPr="00B850A2">
        <w:rPr>
          <w:rFonts w:ascii="Times New Roman" w:hAnsi="Times New Roman" w:cs="Times New Roman"/>
          <w:sz w:val="24"/>
          <w:szCs w:val="24"/>
        </w:rPr>
        <w:t>, общекультурное.</w:t>
      </w:r>
    </w:p>
    <w:p w:rsidR="00C931E6" w:rsidRPr="00C931E6" w:rsidRDefault="00C931E6" w:rsidP="00C931E6">
      <w:pPr>
        <w:spacing w:after="0"/>
        <w:ind w:firstLine="709"/>
        <w:jc w:val="both"/>
        <w:rPr>
          <w:rFonts w:ascii="Times New Roman" w:hAnsi="Times New Roman" w:cs="Times New Roman"/>
          <w:sz w:val="24"/>
          <w:szCs w:val="24"/>
        </w:rPr>
      </w:pPr>
      <w:r w:rsidRPr="00C931E6">
        <w:rPr>
          <w:rFonts w:ascii="Times New Roman" w:hAnsi="Times New Roman" w:cs="Times New Roman"/>
          <w:sz w:val="24"/>
          <w:szCs w:val="24"/>
        </w:rPr>
        <w:lastRenderedPageBreak/>
        <w:t>Данные направления являются содержательным орие</w:t>
      </w:r>
      <w:r>
        <w:rPr>
          <w:rFonts w:ascii="Times New Roman" w:hAnsi="Times New Roman" w:cs="Times New Roman"/>
          <w:sz w:val="24"/>
          <w:szCs w:val="24"/>
        </w:rPr>
        <w:t>нтиром для разработки соответс</w:t>
      </w:r>
      <w:r w:rsidRPr="00C931E6">
        <w:rPr>
          <w:rFonts w:ascii="Times New Roman" w:hAnsi="Times New Roman" w:cs="Times New Roman"/>
          <w:sz w:val="24"/>
          <w:szCs w:val="24"/>
        </w:rPr>
        <w:t>тв</w:t>
      </w:r>
      <w:r w:rsidRPr="00C931E6">
        <w:rPr>
          <w:rFonts w:ascii="Times New Roman" w:hAnsi="Times New Roman" w:cs="Times New Roman"/>
          <w:sz w:val="24"/>
          <w:szCs w:val="24"/>
        </w:rPr>
        <w:softHyphen/>
        <w:t>у</w:t>
      </w:r>
      <w:r w:rsidRPr="00C931E6">
        <w:rPr>
          <w:rFonts w:ascii="Times New Roman" w:hAnsi="Times New Roman" w:cs="Times New Roman"/>
          <w:sz w:val="24"/>
          <w:szCs w:val="24"/>
        </w:rPr>
        <w:softHyphen/>
        <w:t>ющих школьных программ с учетом реальных условий, осо</w:t>
      </w:r>
      <w:r w:rsidRPr="00C931E6">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C931E6">
        <w:rPr>
          <w:rFonts w:ascii="Times New Roman" w:hAnsi="Times New Roman" w:cs="Times New Roman"/>
          <w:sz w:val="24"/>
          <w:szCs w:val="24"/>
        </w:rPr>
        <w:softHyphen/>
        <w:t>ви</w:t>
      </w:r>
      <w:r w:rsidRPr="00C931E6">
        <w:rPr>
          <w:rFonts w:ascii="Times New Roman" w:hAnsi="Times New Roman" w:cs="Times New Roman"/>
          <w:sz w:val="24"/>
          <w:szCs w:val="24"/>
        </w:rPr>
        <w:softHyphen/>
        <w:t xml:space="preserve">телей). </w:t>
      </w:r>
    </w:p>
    <w:p w:rsidR="005C18A9" w:rsidRPr="005C18A9" w:rsidRDefault="005C18A9" w:rsidP="005C18A9">
      <w:pPr>
        <w:spacing w:after="0"/>
        <w:ind w:firstLine="709"/>
        <w:jc w:val="both"/>
        <w:rPr>
          <w:rFonts w:ascii="Times New Roman" w:hAnsi="Times New Roman" w:cs="Times New Roman"/>
          <w:sz w:val="24"/>
          <w:szCs w:val="24"/>
        </w:rPr>
      </w:pPr>
      <w:r w:rsidRPr="005C18A9">
        <w:rPr>
          <w:rFonts w:ascii="Times New Roman" w:hAnsi="Times New Roman" w:cs="Times New Roman"/>
          <w:sz w:val="24"/>
          <w:szCs w:val="24"/>
        </w:rPr>
        <w:t>Формы и содержание внеурочной деятельности  соответствуют общим целям, задачам и результатам воспитания. Результативность вне</w:t>
      </w:r>
      <w:r w:rsidRPr="005C18A9">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5C18A9">
        <w:rPr>
          <w:rFonts w:ascii="Times New Roman" w:hAnsi="Times New Roman" w:cs="Times New Roman"/>
          <w:sz w:val="24"/>
          <w:szCs w:val="24"/>
        </w:rPr>
        <w:softHyphen/>
        <w:t>с</w:t>
      </w:r>
      <w:r w:rsidRPr="005C18A9">
        <w:rPr>
          <w:rFonts w:ascii="Times New Roman" w:hAnsi="Times New Roman" w:cs="Times New Roman"/>
          <w:sz w:val="24"/>
          <w:szCs w:val="24"/>
        </w:rPr>
        <w:softHyphen/>
        <w:t>та</w:t>
      </w:r>
      <w:r w:rsidRPr="005C18A9">
        <w:rPr>
          <w:rFonts w:ascii="Times New Roman" w:hAnsi="Times New Roman" w:cs="Times New Roman"/>
          <w:sz w:val="24"/>
          <w:szCs w:val="24"/>
        </w:rPr>
        <w:softHyphen/>
        <w:t>ло</w:t>
      </w:r>
      <w:r w:rsidRPr="005C18A9">
        <w:rPr>
          <w:rFonts w:ascii="Times New Roman" w:hAnsi="Times New Roman" w:cs="Times New Roman"/>
          <w:sz w:val="24"/>
          <w:szCs w:val="24"/>
        </w:rPr>
        <w:softHyphen/>
        <w:t>стью (интеллектуальными нарушениями) социального знания, формирования поло</w:t>
      </w:r>
      <w:r w:rsidRPr="005C18A9">
        <w:rPr>
          <w:rFonts w:ascii="Times New Roman" w:hAnsi="Times New Roman" w:cs="Times New Roman"/>
          <w:sz w:val="24"/>
          <w:szCs w:val="24"/>
        </w:rPr>
        <w:softHyphen/>
        <w:t>жи</w:t>
      </w:r>
      <w:r w:rsidRPr="005C18A9">
        <w:rPr>
          <w:rFonts w:ascii="Times New Roman" w:hAnsi="Times New Roman" w:cs="Times New Roman"/>
          <w:sz w:val="24"/>
          <w:szCs w:val="24"/>
        </w:rPr>
        <w:softHyphen/>
        <w:t>тель</w:t>
      </w:r>
      <w:r w:rsidRPr="005C18A9">
        <w:rPr>
          <w:rFonts w:ascii="Times New Roman" w:hAnsi="Times New Roman" w:cs="Times New Roman"/>
          <w:sz w:val="24"/>
          <w:szCs w:val="24"/>
        </w:rPr>
        <w:softHyphen/>
        <w:t>ного отношения к базовым ценностям, приобретения опыта самостоятельного об</w:t>
      </w:r>
      <w:r w:rsidRPr="005C18A9">
        <w:rPr>
          <w:rFonts w:ascii="Times New Roman" w:hAnsi="Times New Roman" w:cs="Times New Roman"/>
          <w:sz w:val="24"/>
          <w:szCs w:val="24"/>
        </w:rPr>
        <w:softHyphen/>
        <w:t>ще</w:t>
      </w:r>
      <w:r w:rsidRPr="005C18A9">
        <w:rPr>
          <w:rFonts w:ascii="Times New Roman" w:hAnsi="Times New Roman" w:cs="Times New Roman"/>
          <w:sz w:val="24"/>
          <w:szCs w:val="24"/>
        </w:rPr>
        <w:softHyphen/>
        <w:t>с</w:t>
      </w:r>
      <w:r w:rsidRPr="005C18A9">
        <w:rPr>
          <w:rFonts w:ascii="Times New Roman" w:hAnsi="Times New Roman" w:cs="Times New Roman"/>
          <w:sz w:val="24"/>
          <w:szCs w:val="24"/>
        </w:rPr>
        <w:softHyphen/>
        <w:t>т</w:t>
      </w:r>
      <w:r w:rsidRPr="005C18A9">
        <w:rPr>
          <w:rFonts w:ascii="Times New Roman" w:hAnsi="Times New Roman" w:cs="Times New Roman"/>
          <w:sz w:val="24"/>
          <w:szCs w:val="24"/>
        </w:rPr>
        <w:softHyphen/>
        <w:t>ве</w:t>
      </w:r>
      <w:r w:rsidRPr="005C18A9">
        <w:rPr>
          <w:rFonts w:ascii="Times New Roman" w:hAnsi="Times New Roman" w:cs="Times New Roman"/>
          <w:sz w:val="24"/>
          <w:szCs w:val="24"/>
        </w:rPr>
        <w:softHyphen/>
        <w:t xml:space="preserve">нного действия. </w:t>
      </w:r>
    </w:p>
    <w:p w:rsidR="005C18A9" w:rsidRPr="005C18A9" w:rsidRDefault="005C18A9" w:rsidP="005C18A9">
      <w:pPr>
        <w:spacing w:after="0"/>
        <w:ind w:firstLine="709"/>
        <w:jc w:val="both"/>
        <w:rPr>
          <w:rFonts w:ascii="Times New Roman" w:hAnsi="Times New Roman" w:cs="Times New Roman"/>
          <w:sz w:val="24"/>
          <w:szCs w:val="24"/>
        </w:rPr>
      </w:pPr>
      <w:proofErr w:type="gramStart"/>
      <w:r w:rsidRPr="005C18A9">
        <w:rPr>
          <w:rFonts w:ascii="Times New Roman" w:hAnsi="Times New Roman" w:cs="Times New Roman"/>
          <w:sz w:val="24"/>
          <w:szCs w:val="24"/>
        </w:rPr>
        <w:t>Базовые национальные ценности российского общества: патриотизм, социальная со</w:t>
      </w:r>
      <w:r w:rsidRPr="005C18A9">
        <w:rPr>
          <w:rFonts w:ascii="Times New Roman" w:hAnsi="Times New Roman" w:cs="Times New Roman"/>
          <w:sz w:val="24"/>
          <w:szCs w:val="24"/>
        </w:rPr>
        <w:softHyphen/>
        <w:t>лидарность, гражданственность, семья, здоровье, труд и творчество, наука, тра</w:t>
      </w:r>
      <w:r w:rsidRPr="005C18A9">
        <w:rPr>
          <w:rFonts w:ascii="Times New Roman" w:hAnsi="Times New Roman" w:cs="Times New Roman"/>
          <w:sz w:val="24"/>
          <w:szCs w:val="24"/>
        </w:rPr>
        <w:softHyphen/>
        <w:t>ди</w:t>
      </w:r>
      <w:r w:rsidRPr="005C18A9">
        <w:rPr>
          <w:rFonts w:ascii="Times New Roman" w:hAnsi="Times New Roman" w:cs="Times New Roman"/>
          <w:sz w:val="24"/>
          <w:szCs w:val="24"/>
        </w:rPr>
        <w:softHyphen/>
        <w:t>ци</w:t>
      </w:r>
      <w:r w:rsidRPr="005C18A9">
        <w:rPr>
          <w:rFonts w:ascii="Times New Roman" w:hAnsi="Times New Roman" w:cs="Times New Roman"/>
          <w:sz w:val="24"/>
          <w:szCs w:val="24"/>
        </w:rPr>
        <w:softHyphen/>
        <w:t>он</w:t>
      </w:r>
      <w:r w:rsidRPr="005C18A9">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5C18A9" w:rsidRPr="005C18A9" w:rsidRDefault="005C18A9" w:rsidP="005C18A9">
      <w:pPr>
        <w:spacing w:after="0"/>
        <w:ind w:firstLine="709"/>
        <w:jc w:val="both"/>
        <w:rPr>
          <w:rFonts w:ascii="Times New Roman" w:hAnsi="Times New Roman" w:cs="Times New Roman"/>
          <w:sz w:val="24"/>
          <w:szCs w:val="24"/>
        </w:rPr>
      </w:pPr>
      <w:r w:rsidRPr="005C18A9">
        <w:rPr>
          <w:rFonts w:ascii="Times New Roman" w:hAnsi="Times New Roman" w:cs="Times New Roman"/>
          <w:sz w:val="24"/>
          <w:szCs w:val="24"/>
        </w:rPr>
        <w:t>Внеурочная деятельность</w:t>
      </w:r>
      <w:r w:rsidRPr="005C18A9">
        <w:rPr>
          <w:rFonts w:ascii="Times New Roman" w:hAnsi="Times New Roman" w:cs="Times New Roman"/>
          <w:b/>
          <w:sz w:val="24"/>
          <w:szCs w:val="24"/>
        </w:rPr>
        <w:t xml:space="preserve"> </w:t>
      </w:r>
      <w:r w:rsidRPr="005C18A9">
        <w:rPr>
          <w:rFonts w:ascii="Times New Roman" w:hAnsi="Times New Roman" w:cs="Times New Roman"/>
          <w:sz w:val="24"/>
          <w:szCs w:val="24"/>
        </w:rPr>
        <w:t>объединяет все виды деятельности обучающихся (кроме уче</w:t>
      </w:r>
      <w:r w:rsidRPr="005C18A9">
        <w:rPr>
          <w:rFonts w:ascii="Times New Roman" w:hAnsi="Times New Roman" w:cs="Times New Roman"/>
          <w:sz w:val="24"/>
          <w:szCs w:val="24"/>
        </w:rPr>
        <w:softHyphen/>
        <w:t>б</w:t>
      </w:r>
      <w:r w:rsidRPr="005C18A9">
        <w:rPr>
          <w:rFonts w:ascii="Times New Roman" w:hAnsi="Times New Roman" w:cs="Times New Roman"/>
          <w:sz w:val="24"/>
          <w:szCs w:val="24"/>
        </w:rPr>
        <w:softHyphen/>
        <w:t>ной деятельности на уроке), в которых возможно и це</w:t>
      </w:r>
      <w:r w:rsidRPr="005C18A9">
        <w:rPr>
          <w:rFonts w:ascii="Times New Roman" w:hAnsi="Times New Roman" w:cs="Times New Roman"/>
          <w:sz w:val="24"/>
          <w:szCs w:val="24"/>
        </w:rPr>
        <w:softHyphen/>
        <w:t>лесообразно решение задач их во</w:t>
      </w:r>
      <w:r w:rsidRPr="005C18A9">
        <w:rPr>
          <w:rFonts w:ascii="Times New Roman" w:hAnsi="Times New Roman" w:cs="Times New Roman"/>
          <w:sz w:val="24"/>
          <w:szCs w:val="24"/>
        </w:rPr>
        <w:softHyphen/>
        <w:t>с</w:t>
      </w:r>
      <w:r w:rsidRPr="005C18A9">
        <w:rPr>
          <w:rFonts w:ascii="Times New Roman" w:hAnsi="Times New Roman" w:cs="Times New Roman"/>
          <w:sz w:val="24"/>
          <w:szCs w:val="24"/>
        </w:rPr>
        <w:softHyphen/>
        <w:t>пи</w:t>
      </w:r>
      <w:r w:rsidRPr="005C18A9">
        <w:rPr>
          <w:rFonts w:ascii="Times New Roman" w:hAnsi="Times New Roman" w:cs="Times New Roman"/>
          <w:sz w:val="24"/>
          <w:szCs w:val="24"/>
        </w:rPr>
        <w:softHyphen/>
        <w:t xml:space="preserve">тания и социализации. </w:t>
      </w:r>
    </w:p>
    <w:p w:rsidR="005C18A9" w:rsidRPr="005C18A9" w:rsidRDefault="005C18A9" w:rsidP="005C18A9">
      <w:pPr>
        <w:spacing w:after="0"/>
        <w:ind w:firstLine="709"/>
        <w:jc w:val="both"/>
        <w:rPr>
          <w:rFonts w:ascii="Times New Roman" w:hAnsi="Times New Roman" w:cs="Times New Roman"/>
          <w:sz w:val="24"/>
          <w:szCs w:val="24"/>
        </w:rPr>
      </w:pPr>
      <w:r w:rsidRPr="005C18A9">
        <w:rPr>
          <w:rFonts w:ascii="Times New Roman" w:hAnsi="Times New Roman" w:cs="Times New Roman"/>
          <w:sz w:val="24"/>
          <w:szCs w:val="24"/>
        </w:rPr>
        <w:t>Содержание вне</w:t>
      </w:r>
      <w:r w:rsidRPr="005C18A9">
        <w:rPr>
          <w:rFonts w:ascii="Times New Roman" w:hAnsi="Times New Roman" w:cs="Times New Roman"/>
          <w:sz w:val="24"/>
          <w:szCs w:val="24"/>
        </w:rPr>
        <w:softHyphen/>
        <w:t>урочной деятельности обучающихся с ум</w:t>
      </w:r>
      <w:r w:rsidRPr="005C18A9">
        <w:rPr>
          <w:rFonts w:ascii="Times New Roman" w:hAnsi="Times New Roman" w:cs="Times New Roman"/>
          <w:sz w:val="24"/>
          <w:szCs w:val="24"/>
        </w:rPr>
        <w:softHyphen/>
        <w:t>с</w:t>
      </w:r>
      <w:r w:rsidRPr="005C18A9">
        <w:rPr>
          <w:rFonts w:ascii="Times New Roman" w:hAnsi="Times New Roman" w:cs="Times New Roman"/>
          <w:sz w:val="24"/>
          <w:szCs w:val="24"/>
        </w:rPr>
        <w:softHyphen/>
        <w:t>т</w:t>
      </w:r>
      <w:r w:rsidRPr="005C18A9">
        <w:rPr>
          <w:rFonts w:ascii="Times New Roman" w:hAnsi="Times New Roman" w:cs="Times New Roman"/>
          <w:sz w:val="24"/>
          <w:szCs w:val="24"/>
        </w:rPr>
        <w:softHyphen/>
        <w:t>ве</w:t>
      </w:r>
      <w:r w:rsidRPr="005C18A9">
        <w:rPr>
          <w:rFonts w:ascii="Times New Roman" w:hAnsi="Times New Roman" w:cs="Times New Roman"/>
          <w:sz w:val="24"/>
          <w:szCs w:val="24"/>
        </w:rPr>
        <w:softHyphen/>
        <w:t>н</w:t>
      </w:r>
      <w:r w:rsidRPr="005C18A9">
        <w:rPr>
          <w:rFonts w:ascii="Times New Roman" w:hAnsi="Times New Roman" w:cs="Times New Roman"/>
          <w:sz w:val="24"/>
          <w:szCs w:val="24"/>
        </w:rPr>
        <w:softHyphen/>
        <w:t>ной отсталостью (интеллектуальными нарушениями) скла</w:t>
      </w:r>
      <w:r w:rsidRPr="005C18A9">
        <w:rPr>
          <w:rFonts w:ascii="Times New Roman" w:hAnsi="Times New Roman" w:cs="Times New Roman"/>
          <w:sz w:val="24"/>
          <w:szCs w:val="24"/>
        </w:rPr>
        <w:softHyphen/>
        <w:t>ды</w:t>
      </w:r>
      <w:r w:rsidRPr="005C18A9">
        <w:rPr>
          <w:rFonts w:ascii="Times New Roman" w:hAnsi="Times New Roman" w:cs="Times New Roman"/>
          <w:sz w:val="24"/>
          <w:szCs w:val="24"/>
        </w:rPr>
        <w:softHyphen/>
        <w:t>ва</w:t>
      </w:r>
      <w:r w:rsidRPr="005C18A9">
        <w:rPr>
          <w:rFonts w:ascii="Times New Roman" w:hAnsi="Times New Roman" w:cs="Times New Roman"/>
          <w:sz w:val="24"/>
          <w:szCs w:val="24"/>
        </w:rPr>
        <w:softHyphen/>
        <w:t xml:space="preserve">ется из совокупности направлений, форм и конкретных видов деятельности. </w:t>
      </w:r>
    </w:p>
    <w:p w:rsidR="005C18A9" w:rsidRDefault="005C18A9" w:rsidP="005C18A9">
      <w:pPr>
        <w:pStyle w:val="Default"/>
        <w:spacing w:line="276" w:lineRule="auto"/>
        <w:ind w:firstLine="708"/>
        <w:jc w:val="both"/>
      </w:pPr>
      <w:r w:rsidRPr="006A36FF">
        <w:t xml:space="preserve">Модель организации внеурочной деятельности школы </w:t>
      </w:r>
      <w:r w:rsidRPr="006A36FF">
        <w:rPr>
          <w:b/>
          <w:bCs/>
        </w:rPr>
        <w:t>- оптимизационная</w:t>
      </w:r>
      <w:r w:rsidRPr="006A36FF">
        <w:t>, в ее реализации принимают участие все педагогиче</w:t>
      </w:r>
      <w:r>
        <w:t>ские работники учреждения. Координирующую роль выпол</w:t>
      </w:r>
      <w:r w:rsidRPr="006A36FF">
        <w:t>няет</w:t>
      </w:r>
      <w:r>
        <w:t xml:space="preserve"> </w:t>
      </w:r>
      <w:r w:rsidRPr="006A36FF">
        <w:t>классный руководитель. Преимущества оптимизационной модели состоят в минимизации финансовых расходов на внеурочную деятельность</w:t>
      </w:r>
      <w:r>
        <w:t>, созда</w:t>
      </w:r>
      <w:r w:rsidRPr="006A36FF">
        <w:t xml:space="preserve">нии единого образовательного и методического пространства в </w:t>
      </w:r>
      <w:r>
        <w:t>школе</w:t>
      </w:r>
      <w:r w:rsidRPr="006A36FF">
        <w:t xml:space="preserve">, содержательном и организационном единстве всех его структурных подразделений. </w:t>
      </w:r>
    </w:p>
    <w:p w:rsidR="005C18A9" w:rsidRPr="006A36FF" w:rsidRDefault="005C18A9" w:rsidP="005C18A9">
      <w:pPr>
        <w:pStyle w:val="Default"/>
        <w:spacing w:line="276" w:lineRule="auto"/>
        <w:ind w:firstLine="708"/>
        <w:jc w:val="both"/>
      </w:pPr>
      <w:proofErr w:type="gramStart"/>
      <w:r w:rsidRPr="006A36FF">
        <w:t xml:space="preserve">МБОУ </w:t>
      </w:r>
      <w:r>
        <w:t>Первомай</w:t>
      </w:r>
      <w:r w:rsidRPr="006A36FF">
        <w:t xml:space="preserve">ская ООШ организует свою деятельность по следующим направлениям развития личности: </w:t>
      </w:r>
      <w:proofErr w:type="gramEnd"/>
    </w:p>
    <w:p w:rsidR="005C18A9" w:rsidRPr="006A36FF" w:rsidRDefault="005C18A9" w:rsidP="005C18A9">
      <w:pPr>
        <w:pStyle w:val="Default"/>
        <w:numPr>
          <w:ilvl w:val="0"/>
          <w:numId w:val="75"/>
        </w:numPr>
        <w:spacing w:after="62" w:line="276" w:lineRule="auto"/>
        <w:jc w:val="both"/>
      </w:pPr>
      <w:r w:rsidRPr="006A36FF">
        <w:t xml:space="preserve">спортивно-оздоровительное; </w:t>
      </w:r>
    </w:p>
    <w:p w:rsidR="005C18A9" w:rsidRPr="006A36FF" w:rsidRDefault="005C18A9" w:rsidP="005C18A9">
      <w:pPr>
        <w:pStyle w:val="Default"/>
        <w:numPr>
          <w:ilvl w:val="0"/>
          <w:numId w:val="75"/>
        </w:numPr>
        <w:spacing w:after="62" w:line="276" w:lineRule="auto"/>
        <w:jc w:val="both"/>
      </w:pPr>
      <w:proofErr w:type="spellStart"/>
      <w:r w:rsidRPr="006A36FF">
        <w:t>общеинтеллектуальное</w:t>
      </w:r>
      <w:proofErr w:type="spellEnd"/>
      <w:r w:rsidRPr="006A36FF">
        <w:t xml:space="preserve">; </w:t>
      </w:r>
    </w:p>
    <w:p w:rsidR="005C18A9" w:rsidRDefault="005C18A9" w:rsidP="005C18A9">
      <w:pPr>
        <w:pStyle w:val="Default"/>
        <w:numPr>
          <w:ilvl w:val="0"/>
          <w:numId w:val="75"/>
        </w:numPr>
        <w:spacing w:after="62" w:line="276" w:lineRule="auto"/>
        <w:jc w:val="both"/>
      </w:pPr>
      <w:r w:rsidRPr="005C18A9">
        <w:t xml:space="preserve">общекультурное; </w:t>
      </w:r>
    </w:p>
    <w:p w:rsidR="005C18A9" w:rsidRDefault="005C18A9" w:rsidP="005C18A9">
      <w:pPr>
        <w:pStyle w:val="Default"/>
        <w:numPr>
          <w:ilvl w:val="0"/>
          <w:numId w:val="75"/>
        </w:numPr>
        <w:spacing w:after="62" w:line="276" w:lineRule="auto"/>
        <w:jc w:val="both"/>
      </w:pPr>
      <w:r w:rsidRPr="005C18A9">
        <w:t>социальное</w:t>
      </w:r>
    </w:p>
    <w:p w:rsidR="005C18A9" w:rsidRDefault="005C18A9" w:rsidP="005C18A9">
      <w:pPr>
        <w:pStyle w:val="Default"/>
        <w:spacing w:line="276" w:lineRule="auto"/>
        <w:ind w:firstLine="708"/>
        <w:jc w:val="both"/>
      </w:pPr>
      <w:proofErr w:type="gramStart"/>
      <w:r w:rsidRPr="006A36FF">
        <w:t>Содержание занятий, предусмотренных в рамках внеурочной</w:t>
      </w:r>
      <w:r>
        <w:t xml:space="preserve"> деятельности, формируется с уче</w:t>
      </w:r>
      <w:r w:rsidRPr="006A36FF">
        <w:t>том пожеланий обучающихся и</w:t>
      </w:r>
      <w:r>
        <w:t xml:space="preserve"> их родителей (законных предста</w:t>
      </w:r>
      <w:r w:rsidRPr="006A36FF">
        <w:t xml:space="preserve">вителей) и реализуется посредством различных </w:t>
      </w:r>
      <w:r w:rsidRPr="005C18A9">
        <w:rPr>
          <w:b/>
          <w:i/>
        </w:rPr>
        <w:t>форм</w:t>
      </w:r>
      <w:r>
        <w:t xml:space="preserve"> организации</w:t>
      </w:r>
      <w:r w:rsidR="002E330D">
        <w:t xml:space="preserve">: </w:t>
      </w:r>
      <w:r>
        <w:t>экс</w:t>
      </w:r>
      <w:r w:rsidRPr="006A36FF">
        <w:t xml:space="preserve">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т.д. </w:t>
      </w:r>
      <w:proofErr w:type="gramEnd"/>
    </w:p>
    <w:p w:rsidR="005C18A9" w:rsidRDefault="005C18A9" w:rsidP="005C18A9">
      <w:pPr>
        <w:pStyle w:val="Default"/>
        <w:spacing w:line="276" w:lineRule="auto"/>
        <w:ind w:firstLine="708"/>
        <w:jc w:val="both"/>
      </w:pPr>
      <w:proofErr w:type="gramStart"/>
      <w:r w:rsidRPr="006A36FF">
        <w:t>В</w:t>
      </w:r>
      <w:r>
        <w:t xml:space="preserve"> МБОУ Первомайской ООШ используются следующие </w:t>
      </w:r>
      <w:r w:rsidRPr="00A0688A">
        <w:rPr>
          <w:b/>
          <w:i/>
        </w:rPr>
        <w:t>виды</w:t>
      </w:r>
      <w:r>
        <w:t>: игровая, по</w:t>
      </w:r>
      <w:r w:rsidRPr="006A36FF">
        <w:t>знавательная, досугово - развлекательная деятел</w:t>
      </w:r>
      <w:r>
        <w:t>ьность (досуговое общение), про</w:t>
      </w:r>
      <w:r w:rsidRPr="006A36FF">
        <w:t>блемно-ценностное общение; художественное творчество, социальное творчество (социальная преобразующая добровольческая де</w:t>
      </w:r>
      <w:r>
        <w:t xml:space="preserve">ятельность); техническое творчество, трудовая </w:t>
      </w:r>
      <w:r w:rsidRPr="006A36FF">
        <w:t>деятельность</w:t>
      </w:r>
      <w:r>
        <w:t>, спортивно-оздоровительная дея</w:t>
      </w:r>
      <w:r w:rsidRPr="006A36FF">
        <w:t xml:space="preserve">тельность; туристско-краеведческая деятельность. </w:t>
      </w:r>
      <w:proofErr w:type="gramEnd"/>
    </w:p>
    <w:p w:rsidR="00A0688A" w:rsidRPr="00A0688A" w:rsidRDefault="00A0688A" w:rsidP="00A0688A">
      <w:pPr>
        <w:pStyle w:val="dash041e005f0431005f044b005f0447005f043d005f044b005f0439"/>
        <w:spacing w:line="276" w:lineRule="auto"/>
        <w:ind w:firstLine="720"/>
        <w:jc w:val="both"/>
      </w:pPr>
      <w:r w:rsidRPr="00A0688A">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разных детей (с ограничениями здоровья и без </w:t>
      </w:r>
      <w:proofErr w:type="gramStart"/>
      <w:r w:rsidRPr="00A0688A">
        <w:t xml:space="preserve">таковых) </w:t>
      </w:r>
      <w:proofErr w:type="gramEnd"/>
      <w:r w:rsidRPr="00A0688A">
        <w:t xml:space="preserve">внеурочная деятельность способствует социальной интеграции обучающихся с </w:t>
      </w:r>
      <w:r w:rsidRPr="00A0688A">
        <w:lastRenderedPageBreak/>
        <w:t xml:space="preserve">умственной отсталостью (интеллектуальными нарушениями). Виды совместной внеурочной деятельности подбираются с учетом возможностей и интересов обучающихся школы. </w:t>
      </w:r>
    </w:p>
    <w:p w:rsidR="00A0688A" w:rsidRDefault="00A0688A" w:rsidP="002E330D">
      <w:pPr>
        <w:spacing w:after="0"/>
        <w:ind w:firstLine="720"/>
        <w:jc w:val="both"/>
        <w:rPr>
          <w:rFonts w:ascii="Times New Roman" w:hAnsi="Times New Roman" w:cs="Times New Roman"/>
          <w:sz w:val="24"/>
          <w:szCs w:val="24"/>
        </w:rPr>
      </w:pPr>
      <w:r w:rsidRPr="00A0688A">
        <w:rPr>
          <w:rFonts w:ascii="Times New Roman" w:hAnsi="Times New Roman" w:cs="Times New Roman"/>
          <w:sz w:val="24"/>
          <w:szCs w:val="24"/>
        </w:rPr>
        <w:t xml:space="preserve">В период каникул для продолжения внеурочной деятельности используются те же формы. </w:t>
      </w:r>
      <w:proofErr w:type="gramStart"/>
      <w:r w:rsidRPr="00A0688A">
        <w:rPr>
          <w:rFonts w:ascii="Times New Roman" w:hAnsi="Times New Roman" w:cs="Times New Roman"/>
          <w:sz w:val="24"/>
          <w:szCs w:val="24"/>
        </w:rPr>
        <w:t xml:space="preserve">В период каникул для обучающихся организуется работа </w:t>
      </w:r>
      <w:r>
        <w:rPr>
          <w:rFonts w:ascii="Times New Roman" w:hAnsi="Times New Roman" w:cs="Times New Roman"/>
          <w:sz w:val="24"/>
          <w:szCs w:val="24"/>
        </w:rPr>
        <w:t>пришкольного лагеря</w:t>
      </w:r>
      <w:r w:rsidRPr="00A0688A">
        <w:rPr>
          <w:rFonts w:ascii="Times New Roman" w:hAnsi="Times New Roman" w:cs="Times New Roman"/>
          <w:sz w:val="24"/>
          <w:szCs w:val="24"/>
        </w:rPr>
        <w:t>,  функционирующе</w:t>
      </w:r>
      <w:r>
        <w:rPr>
          <w:rFonts w:ascii="Times New Roman" w:hAnsi="Times New Roman" w:cs="Times New Roman"/>
          <w:sz w:val="24"/>
          <w:szCs w:val="24"/>
        </w:rPr>
        <w:t xml:space="preserve">го </w:t>
      </w:r>
      <w:r w:rsidRPr="00A0688A">
        <w:rPr>
          <w:rFonts w:ascii="Times New Roman" w:hAnsi="Times New Roman" w:cs="Times New Roman"/>
          <w:sz w:val="24"/>
          <w:szCs w:val="24"/>
        </w:rPr>
        <w:t>в соответствии с направлениями внеурочной деятельности школы.</w:t>
      </w:r>
      <w:proofErr w:type="gramEnd"/>
    </w:p>
    <w:p w:rsidR="004D7559" w:rsidRPr="00B850A2" w:rsidRDefault="004D7559"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Основное преимущество реализации внеурочной де</w:t>
      </w:r>
      <w:r w:rsidR="00337CD6" w:rsidRPr="00B850A2">
        <w:rPr>
          <w:rFonts w:ascii="Times New Roman" w:hAnsi="Times New Roman" w:cs="Times New Roman"/>
          <w:color w:val="000000"/>
          <w:sz w:val="24"/>
          <w:szCs w:val="24"/>
        </w:rPr>
        <w:t>ятельности непосредственно в об</w:t>
      </w:r>
      <w:r w:rsidRPr="00B850A2">
        <w:rPr>
          <w:rFonts w:ascii="Times New Roman" w:hAnsi="Times New Roman" w:cs="Times New Roman"/>
          <w:color w:val="000000"/>
          <w:sz w:val="24"/>
          <w:szCs w:val="24"/>
        </w:rPr>
        <w:t xml:space="preserve">разовательной организации заключается в том, что в школе созданы все условия для полноценного пребывания обучающихся в течение дня, в содержательном единстве учебного, воспитательного и коррекционно-развивающего процессов. </w:t>
      </w:r>
    </w:p>
    <w:p w:rsidR="004D7559" w:rsidRPr="00B850A2" w:rsidRDefault="004D7559" w:rsidP="00B850A2">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Внеурочная деятельность способствует социальной интеграции обучающихся с умственной отсталостью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w:t>
      </w:r>
      <w:r w:rsidR="00BA1A22" w:rsidRPr="00B850A2">
        <w:rPr>
          <w:rFonts w:ascii="Times New Roman" w:hAnsi="Times New Roman" w:cs="Times New Roman"/>
          <w:color w:val="000000"/>
          <w:sz w:val="24"/>
          <w:szCs w:val="24"/>
        </w:rPr>
        <w:t>категорий</w:t>
      </w:r>
      <w:r w:rsidRPr="00B850A2">
        <w:rPr>
          <w:rFonts w:ascii="Times New Roman" w:hAnsi="Times New Roman" w:cs="Times New Roman"/>
          <w:color w:val="000000"/>
          <w:sz w:val="24"/>
          <w:szCs w:val="24"/>
        </w:rPr>
        <w:t xml:space="preserve"> (с ОВЗ и без таковых). </w:t>
      </w:r>
    </w:p>
    <w:p w:rsidR="004D7559" w:rsidRPr="00B850A2" w:rsidRDefault="004D7559" w:rsidP="00B850A2">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Во внеурочной деятельности принимают участие все педагогические работники. В качестве организационного механизма реализации внеурочной деятельности используется план внеурочной деятельности – это нормативный документ, который определяет общий объем внеурочной деятельности обучающихся, состав и структуру направлений внеурочной деятельности по годам обучения. </w:t>
      </w:r>
    </w:p>
    <w:p w:rsidR="002E330D" w:rsidRDefault="004D7559" w:rsidP="00A0688A">
      <w:pPr>
        <w:overflowPunct w:val="0"/>
        <w:spacing w:after="0" w:line="360" w:lineRule="auto"/>
        <w:ind w:firstLine="72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p>
    <w:p w:rsidR="00A0688A" w:rsidRPr="00A0688A" w:rsidRDefault="00A0688A" w:rsidP="00A0688A">
      <w:pPr>
        <w:overflowPunct w:val="0"/>
        <w:spacing w:after="0" w:line="360" w:lineRule="auto"/>
        <w:ind w:firstLine="720"/>
        <w:jc w:val="center"/>
        <w:rPr>
          <w:rFonts w:ascii="Times New Roman" w:hAnsi="Times New Roman" w:cs="Times New Roman"/>
          <w:bCs/>
          <w:sz w:val="24"/>
          <w:szCs w:val="24"/>
        </w:rPr>
      </w:pPr>
      <w:r w:rsidRPr="00A0688A">
        <w:rPr>
          <w:rFonts w:ascii="Times New Roman" w:hAnsi="Times New Roman" w:cs="Times New Roman"/>
          <w:b/>
          <w:bCs/>
          <w:sz w:val="24"/>
          <w:szCs w:val="24"/>
        </w:rPr>
        <w:t xml:space="preserve">План внеурочной деятельности </w:t>
      </w:r>
      <w:r>
        <w:rPr>
          <w:rFonts w:ascii="Times New Roman" w:hAnsi="Times New Roman" w:cs="Times New Roman"/>
          <w:b/>
          <w:bCs/>
          <w:sz w:val="24"/>
          <w:szCs w:val="24"/>
        </w:rPr>
        <w:t>МБОУ Первомайской ООШ</w:t>
      </w:r>
    </w:p>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073"/>
        <w:gridCol w:w="624"/>
        <w:gridCol w:w="624"/>
        <w:gridCol w:w="624"/>
        <w:gridCol w:w="624"/>
        <w:gridCol w:w="624"/>
        <w:gridCol w:w="624"/>
        <w:gridCol w:w="624"/>
        <w:gridCol w:w="624"/>
        <w:gridCol w:w="624"/>
        <w:gridCol w:w="20"/>
        <w:gridCol w:w="840"/>
      </w:tblGrid>
      <w:tr w:rsidR="00D459CA" w:rsidRPr="00B50582" w:rsidTr="00D459CA">
        <w:trPr>
          <w:trHeight w:val="336"/>
          <w:jc w:val="center"/>
        </w:trPr>
        <w:tc>
          <w:tcPr>
            <w:tcW w:w="1982" w:type="dxa"/>
            <w:vMerge w:val="restart"/>
            <w:tcBorders>
              <w:top w:val="single" w:sz="4" w:space="0" w:color="auto"/>
              <w:left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Направление</w:t>
            </w:r>
          </w:p>
        </w:tc>
        <w:tc>
          <w:tcPr>
            <w:tcW w:w="2073" w:type="dxa"/>
            <w:vMerge w:val="restart"/>
            <w:tcBorders>
              <w:top w:val="single" w:sz="4" w:space="0" w:color="auto"/>
              <w:left w:val="single" w:sz="4" w:space="0" w:color="auto"/>
              <w:right w:val="single" w:sz="4" w:space="0" w:color="auto"/>
            </w:tcBorders>
            <w:hideMark/>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Наименование программы</w:t>
            </w:r>
          </w:p>
        </w:tc>
        <w:tc>
          <w:tcPr>
            <w:tcW w:w="5636" w:type="dxa"/>
            <w:gridSpan w:val="10"/>
            <w:tcBorders>
              <w:top w:val="single" w:sz="4" w:space="0" w:color="auto"/>
              <w:left w:val="single" w:sz="4" w:space="0" w:color="auto"/>
              <w:bottom w:val="single" w:sz="4" w:space="0" w:color="auto"/>
              <w:right w:val="single" w:sz="4" w:space="0" w:color="auto"/>
            </w:tcBorders>
            <w:hideMark/>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Количество часов в неделю</w:t>
            </w:r>
          </w:p>
        </w:tc>
        <w:tc>
          <w:tcPr>
            <w:tcW w:w="840" w:type="dxa"/>
            <w:tcBorders>
              <w:top w:val="single" w:sz="4" w:space="0" w:color="auto"/>
              <w:left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 xml:space="preserve">Всего </w:t>
            </w:r>
          </w:p>
        </w:tc>
      </w:tr>
      <w:tr w:rsidR="00D459CA" w:rsidRPr="00B50582" w:rsidTr="00D459CA">
        <w:trPr>
          <w:trHeight w:val="412"/>
          <w:jc w:val="center"/>
        </w:trPr>
        <w:tc>
          <w:tcPr>
            <w:tcW w:w="1982" w:type="dxa"/>
            <w:vMerge/>
            <w:tcBorders>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2073" w:type="dxa"/>
            <w:vMerge/>
            <w:tcBorders>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16562F" w:rsidRDefault="00D459CA" w:rsidP="006C77D8">
            <w:pPr>
              <w:spacing w:after="0" w:line="240" w:lineRule="auto"/>
              <w:jc w:val="center"/>
              <w:rPr>
                <w:rFonts w:ascii="Times New Roman" w:hAnsi="Times New Roman"/>
                <w:b/>
              </w:rPr>
            </w:pPr>
            <w:r w:rsidRPr="0016562F">
              <w:rPr>
                <w:rFonts w:ascii="Times New Roman" w:hAnsi="Times New Roman"/>
                <w:b/>
              </w:rPr>
              <w:t xml:space="preserve">1 </w:t>
            </w:r>
            <w:proofErr w:type="spellStart"/>
            <w:r w:rsidRPr="0016562F">
              <w:rPr>
                <w:rFonts w:ascii="Times New Roman" w:hAnsi="Times New Roman"/>
                <w:b/>
              </w:rPr>
              <w:t>кл</w:t>
            </w:r>
            <w:proofErr w:type="spellEnd"/>
            <w:r w:rsidRPr="0016562F">
              <w:rPr>
                <w:rFonts w:ascii="Times New Roman" w:hAnsi="Times New Roman"/>
                <w:b/>
              </w:rPr>
              <w:t>.</w:t>
            </w:r>
          </w:p>
        </w:tc>
        <w:tc>
          <w:tcPr>
            <w:tcW w:w="624" w:type="dxa"/>
            <w:tcBorders>
              <w:top w:val="single" w:sz="4" w:space="0" w:color="auto"/>
              <w:left w:val="single" w:sz="4" w:space="0" w:color="auto"/>
              <w:bottom w:val="single" w:sz="4" w:space="0" w:color="auto"/>
              <w:right w:val="single" w:sz="4" w:space="0" w:color="auto"/>
            </w:tcBorders>
          </w:tcPr>
          <w:p w:rsidR="00D459CA" w:rsidRPr="0016562F" w:rsidRDefault="00D459CA" w:rsidP="006C77D8">
            <w:pPr>
              <w:spacing w:after="0" w:line="240" w:lineRule="auto"/>
              <w:jc w:val="center"/>
              <w:rPr>
                <w:rFonts w:ascii="Times New Roman" w:hAnsi="Times New Roman"/>
                <w:b/>
              </w:rPr>
            </w:pPr>
            <w:r w:rsidRPr="0016562F">
              <w:rPr>
                <w:rFonts w:ascii="Times New Roman" w:hAnsi="Times New Roman"/>
                <w:b/>
              </w:rPr>
              <w:t xml:space="preserve">2 </w:t>
            </w:r>
            <w:proofErr w:type="spellStart"/>
            <w:r w:rsidRPr="0016562F">
              <w:rPr>
                <w:rFonts w:ascii="Times New Roman" w:hAnsi="Times New Roman"/>
                <w:b/>
              </w:rPr>
              <w:t>кл</w:t>
            </w:r>
            <w:proofErr w:type="spellEnd"/>
            <w:r w:rsidRPr="0016562F">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Pr="0016562F" w:rsidRDefault="00D459CA" w:rsidP="006C77D8">
            <w:pPr>
              <w:spacing w:after="0" w:line="240" w:lineRule="auto"/>
              <w:jc w:val="center"/>
              <w:rPr>
                <w:rFonts w:ascii="Times New Roman" w:hAnsi="Times New Roman"/>
                <w:b/>
              </w:rPr>
            </w:pPr>
            <w:r w:rsidRPr="0016562F">
              <w:rPr>
                <w:rFonts w:ascii="Times New Roman" w:hAnsi="Times New Roman"/>
                <w:b/>
              </w:rPr>
              <w:t xml:space="preserve">3 </w:t>
            </w:r>
            <w:proofErr w:type="spellStart"/>
            <w:r w:rsidRPr="0016562F">
              <w:rPr>
                <w:rFonts w:ascii="Times New Roman" w:hAnsi="Times New Roman"/>
                <w:b/>
              </w:rPr>
              <w:t>кл</w:t>
            </w:r>
            <w:proofErr w:type="spellEnd"/>
            <w:r w:rsidRPr="0016562F">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Pr="0016562F" w:rsidRDefault="00D459CA" w:rsidP="006C77D8">
            <w:pPr>
              <w:spacing w:after="0" w:line="240" w:lineRule="auto"/>
              <w:jc w:val="center"/>
              <w:rPr>
                <w:rFonts w:ascii="Times New Roman" w:hAnsi="Times New Roman"/>
                <w:b/>
              </w:rPr>
            </w:pPr>
            <w:r w:rsidRPr="0016562F">
              <w:rPr>
                <w:rFonts w:ascii="Times New Roman" w:hAnsi="Times New Roman"/>
                <w:b/>
              </w:rPr>
              <w:t xml:space="preserve">4 </w:t>
            </w:r>
            <w:proofErr w:type="spellStart"/>
            <w:r w:rsidRPr="0016562F">
              <w:rPr>
                <w:rFonts w:ascii="Times New Roman" w:hAnsi="Times New Roman"/>
                <w:b/>
              </w:rPr>
              <w:t>кл</w:t>
            </w:r>
            <w:proofErr w:type="spellEnd"/>
            <w:r w:rsidRPr="0016562F">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Default="00D459CA" w:rsidP="00D459CA">
            <w:pPr>
              <w:jc w:val="center"/>
            </w:pPr>
            <w:r>
              <w:rPr>
                <w:rFonts w:ascii="Times New Roman" w:hAnsi="Times New Roman"/>
                <w:b/>
              </w:rPr>
              <w:t>5</w:t>
            </w:r>
            <w:r w:rsidRPr="00283BD7">
              <w:rPr>
                <w:rFonts w:ascii="Times New Roman" w:hAnsi="Times New Roman"/>
                <w:b/>
              </w:rPr>
              <w:t xml:space="preserve"> </w:t>
            </w:r>
            <w:proofErr w:type="spellStart"/>
            <w:r w:rsidRPr="00283BD7">
              <w:rPr>
                <w:rFonts w:ascii="Times New Roman" w:hAnsi="Times New Roman"/>
                <w:b/>
              </w:rPr>
              <w:t>кл</w:t>
            </w:r>
            <w:proofErr w:type="spellEnd"/>
            <w:r w:rsidRPr="00283BD7">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Default="00D459CA">
            <w:r>
              <w:rPr>
                <w:rFonts w:ascii="Times New Roman" w:hAnsi="Times New Roman"/>
                <w:b/>
              </w:rPr>
              <w:t>6</w:t>
            </w:r>
            <w:r w:rsidRPr="00283BD7">
              <w:rPr>
                <w:rFonts w:ascii="Times New Roman" w:hAnsi="Times New Roman"/>
                <w:b/>
              </w:rPr>
              <w:t xml:space="preserve"> </w:t>
            </w:r>
            <w:proofErr w:type="spellStart"/>
            <w:r w:rsidRPr="00283BD7">
              <w:rPr>
                <w:rFonts w:ascii="Times New Roman" w:hAnsi="Times New Roman"/>
                <w:b/>
              </w:rPr>
              <w:t>кл</w:t>
            </w:r>
            <w:proofErr w:type="spellEnd"/>
            <w:r w:rsidRPr="00283BD7">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Default="00D459CA">
            <w:r>
              <w:rPr>
                <w:rFonts w:ascii="Times New Roman" w:hAnsi="Times New Roman"/>
                <w:b/>
              </w:rPr>
              <w:t>7</w:t>
            </w:r>
            <w:r w:rsidRPr="00283BD7">
              <w:rPr>
                <w:rFonts w:ascii="Times New Roman" w:hAnsi="Times New Roman"/>
                <w:b/>
              </w:rPr>
              <w:t xml:space="preserve"> </w:t>
            </w:r>
            <w:proofErr w:type="spellStart"/>
            <w:r w:rsidRPr="00283BD7">
              <w:rPr>
                <w:rFonts w:ascii="Times New Roman" w:hAnsi="Times New Roman"/>
                <w:b/>
              </w:rPr>
              <w:t>кл</w:t>
            </w:r>
            <w:proofErr w:type="spellEnd"/>
            <w:r w:rsidRPr="00283BD7">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Default="00D459CA">
            <w:r>
              <w:rPr>
                <w:rFonts w:ascii="Times New Roman" w:hAnsi="Times New Roman"/>
                <w:b/>
              </w:rPr>
              <w:t>8</w:t>
            </w:r>
            <w:r w:rsidRPr="00283BD7">
              <w:rPr>
                <w:rFonts w:ascii="Times New Roman" w:hAnsi="Times New Roman"/>
                <w:b/>
              </w:rPr>
              <w:t xml:space="preserve"> </w:t>
            </w:r>
            <w:proofErr w:type="spellStart"/>
            <w:r w:rsidRPr="00283BD7">
              <w:rPr>
                <w:rFonts w:ascii="Times New Roman" w:hAnsi="Times New Roman"/>
                <w:b/>
              </w:rPr>
              <w:t>кл</w:t>
            </w:r>
            <w:proofErr w:type="spellEnd"/>
            <w:r w:rsidRPr="00283BD7">
              <w:rPr>
                <w:rFonts w:ascii="Times New Roman" w:hAnsi="Times New Roman"/>
                <w:b/>
              </w:rPr>
              <w:t>.</w:t>
            </w:r>
          </w:p>
        </w:tc>
        <w:tc>
          <w:tcPr>
            <w:tcW w:w="624" w:type="dxa"/>
            <w:tcBorders>
              <w:left w:val="single" w:sz="4" w:space="0" w:color="auto"/>
              <w:bottom w:val="single" w:sz="4" w:space="0" w:color="auto"/>
              <w:right w:val="single" w:sz="4" w:space="0" w:color="auto"/>
            </w:tcBorders>
          </w:tcPr>
          <w:p w:rsidR="00D459CA" w:rsidRDefault="00D459CA">
            <w:r>
              <w:rPr>
                <w:rFonts w:ascii="Times New Roman" w:hAnsi="Times New Roman"/>
                <w:b/>
              </w:rPr>
              <w:t>9</w:t>
            </w:r>
            <w:r w:rsidRPr="00283BD7">
              <w:rPr>
                <w:rFonts w:ascii="Times New Roman" w:hAnsi="Times New Roman"/>
                <w:b/>
              </w:rPr>
              <w:t xml:space="preserve"> </w:t>
            </w:r>
            <w:proofErr w:type="spellStart"/>
            <w:r w:rsidRPr="00283BD7">
              <w:rPr>
                <w:rFonts w:ascii="Times New Roman" w:hAnsi="Times New Roman"/>
                <w:b/>
              </w:rPr>
              <w:t>кл</w:t>
            </w:r>
            <w:proofErr w:type="spellEnd"/>
            <w:r w:rsidRPr="00283BD7">
              <w:rPr>
                <w:rFonts w:ascii="Times New Roman" w:hAnsi="Times New Roman"/>
                <w:b/>
              </w:rPr>
              <w:t>.</w:t>
            </w:r>
          </w:p>
        </w:tc>
        <w:tc>
          <w:tcPr>
            <w:tcW w:w="860" w:type="dxa"/>
            <w:gridSpan w:val="2"/>
            <w:tcBorders>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r>
      <w:tr w:rsidR="006C77D8" w:rsidRPr="00B50582" w:rsidTr="00D459CA">
        <w:trPr>
          <w:trHeight w:val="344"/>
          <w:jc w:val="center"/>
        </w:trPr>
        <w:tc>
          <w:tcPr>
            <w:tcW w:w="1982" w:type="dxa"/>
            <w:vMerge w:val="restart"/>
            <w:tcBorders>
              <w:top w:val="single" w:sz="4" w:space="0" w:color="auto"/>
              <w:left w:val="single" w:sz="4" w:space="0" w:color="auto"/>
              <w:right w:val="single" w:sz="4" w:space="0" w:color="auto"/>
            </w:tcBorders>
          </w:tcPr>
          <w:p w:rsidR="006C77D8" w:rsidRPr="00B50582" w:rsidRDefault="006C77D8" w:rsidP="006C77D8">
            <w:pPr>
              <w:pStyle w:val="affff1"/>
              <w:spacing w:line="240" w:lineRule="auto"/>
              <w:ind w:firstLine="0"/>
              <w:jc w:val="left"/>
              <w:rPr>
                <w:sz w:val="22"/>
                <w:szCs w:val="22"/>
              </w:rPr>
            </w:pPr>
            <w:r w:rsidRPr="00B50582">
              <w:rPr>
                <w:sz w:val="22"/>
                <w:szCs w:val="22"/>
              </w:rPr>
              <w:t>Спортивно-оздоровительное</w:t>
            </w:r>
          </w:p>
        </w:tc>
        <w:tc>
          <w:tcPr>
            <w:tcW w:w="2073"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tabs>
                <w:tab w:val="right" w:pos="3564"/>
              </w:tabs>
              <w:spacing w:after="0" w:line="240" w:lineRule="auto"/>
              <w:ind w:left="141" w:hanging="141"/>
              <w:rPr>
                <w:rFonts w:ascii="Times New Roman" w:hAnsi="Times New Roman"/>
              </w:rPr>
            </w:pPr>
            <w:r w:rsidRPr="00B50582">
              <w:rPr>
                <w:rFonts w:ascii="Times New Roman" w:hAnsi="Times New Roman"/>
              </w:rPr>
              <w:t>Подвижные игры</w:t>
            </w:r>
            <w:r w:rsidRPr="00B50582">
              <w:rPr>
                <w:rFonts w:ascii="Times New Roman" w:hAnsi="Times New Roman"/>
              </w:rPr>
              <w:tab/>
            </w:r>
          </w:p>
        </w:tc>
        <w:tc>
          <w:tcPr>
            <w:tcW w:w="624" w:type="dxa"/>
            <w:tcBorders>
              <w:top w:val="single" w:sz="4" w:space="0" w:color="auto"/>
              <w:left w:val="single" w:sz="4" w:space="0" w:color="auto"/>
              <w:bottom w:val="single" w:sz="4" w:space="0" w:color="auto"/>
              <w:right w:val="single" w:sz="4" w:space="0" w:color="auto"/>
            </w:tcBorders>
            <w:hideMark/>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Pr>
                <w:rFonts w:ascii="Times New Roman" w:hAnsi="Times New Roman"/>
              </w:rPr>
              <w:t>2</w:t>
            </w:r>
          </w:p>
        </w:tc>
      </w:tr>
      <w:tr w:rsidR="006C77D8" w:rsidRPr="00B50582" w:rsidTr="00D459CA">
        <w:trPr>
          <w:trHeight w:val="344"/>
          <w:jc w:val="center"/>
        </w:trPr>
        <w:tc>
          <w:tcPr>
            <w:tcW w:w="1982" w:type="dxa"/>
            <w:vMerge/>
            <w:tcBorders>
              <w:left w:val="single" w:sz="4" w:space="0" w:color="auto"/>
              <w:right w:val="single" w:sz="4" w:space="0" w:color="auto"/>
            </w:tcBorders>
          </w:tcPr>
          <w:p w:rsidR="006C77D8" w:rsidRPr="00B50582" w:rsidRDefault="006C77D8" w:rsidP="006C77D8">
            <w:pPr>
              <w:pStyle w:val="affff1"/>
              <w:spacing w:line="240" w:lineRule="auto"/>
              <w:ind w:left="142" w:firstLine="0"/>
              <w:jc w:val="left"/>
              <w:rPr>
                <w:sz w:val="22"/>
                <w:szCs w:val="22"/>
              </w:rPr>
            </w:pPr>
          </w:p>
        </w:tc>
        <w:tc>
          <w:tcPr>
            <w:tcW w:w="2073"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tabs>
                <w:tab w:val="left" w:pos="3176"/>
              </w:tabs>
              <w:spacing w:after="0" w:line="240" w:lineRule="auto"/>
              <w:rPr>
                <w:rFonts w:ascii="Times New Roman" w:hAnsi="Times New Roman"/>
              </w:rPr>
            </w:pPr>
            <w:r w:rsidRPr="00B50582">
              <w:rPr>
                <w:rFonts w:ascii="Times New Roman" w:hAnsi="Times New Roman"/>
              </w:rPr>
              <w:t>Школа здоровья</w:t>
            </w:r>
            <w:r w:rsidRPr="00B50582">
              <w:rPr>
                <w:rFonts w:ascii="Times New Roman" w:hAnsi="Times New Roman"/>
              </w:rPr>
              <w:tab/>
            </w:r>
          </w:p>
        </w:tc>
        <w:tc>
          <w:tcPr>
            <w:tcW w:w="624" w:type="dxa"/>
            <w:tcBorders>
              <w:top w:val="single" w:sz="4" w:space="0" w:color="auto"/>
              <w:left w:val="single" w:sz="4" w:space="0" w:color="auto"/>
              <w:bottom w:val="single" w:sz="4" w:space="0" w:color="auto"/>
              <w:right w:val="single" w:sz="4" w:space="0" w:color="auto"/>
            </w:tcBorders>
            <w:hideMark/>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Pr>
                <w:rFonts w:ascii="Times New Roman" w:hAnsi="Times New Roman"/>
              </w:rPr>
              <w:t>2</w:t>
            </w:r>
          </w:p>
        </w:tc>
      </w:tr>
      <w:tr w:rsidR="006C77D8" w:rsidRPr="00B50582" w:rsidTr="00D459CA">
        <w:trPr>
          <w:trHeight w:val="344"/>
          <w:jc w:val="center"/>
        </w:trPr>
        <w:tc>
          <w:tcPr>
            <w:tcW w:w="1982" w:type="dxa"/>
            <w:vMerge/>
            <w:tcBorders>
              <w:left w:val="single" w:sz="4" w:space="0" w:color="auto"/>
              <w:right w:val="single" w:sz="4" w:space="0" w:color="auto"/>
            </w:tcBorders>
          </w:tcPr>
          <w:p w:rsidR="006C77D8" w:rsidRPr="00B50582" w:rsidRDefault="006C77D8" w:rsidP="006C77D8">
            <w:pPr>
              <w:pStyle w:val="affff1"/>
              <w:spacing w:line="240" w:lineRule="auto"/>
              <w:ind w:left="142" w:firstLine="0"/>
              <w:jc w:val="left"/>
              <w:rPr>
                <w:sz w:val="22"/>
                <w:szCs w:val="22"/>
              </w:rPr>
            </w:pPr>
          </w:p>
        </w:tc>
        <w:tc>
          <w:tcPr>
            <w:tcW w:w="2073"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tabs>
                <w:tab w:val="left" w:pos="3176"/>
              </w:tabs>
              <w:spacing w:after="0" w:line="240" w:lineRule="auto"/>
              <w:rPr>
                <w:rFonts w:ascii="Times New Roman" w:hAnsi="Times New Roman"/>
              </w:rPr>
            </w:pPr>
            <w:r>
              <w:rPr>
                <w:rFonts w:ascii="Times New Roman" w:hAnsi="Times New Roman"/>
              </w:rPr>
              <w:t>Олимпийцы</w:t>
            </w:r>
          </w:p>
        </w:tc>
        <w:tc>
          <w:tcPr>
            <w:tcW w:w="624" w:type="dxa"/>
            <w:tcBorders>
              <w:top w:val="single" w:sz="4" w:space="0" w:color="auto"/>
              <w:left w:val="single" w:sz="4" w:space="0" w:color="auto"/>
              <w:bottom w:val="single" w:sz="4" w:space="0" w:color="auto"/>
              <w:right w:val="single" w:sz="4" w:space="0" w:color="auto"/>
            </w:tcBorders>
            <w:hideMark/>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1</w:t>
            </w:r>
          </w:p>
        </w:tc>
        <w:tc>
          <w:tcPr>
            <w:tcW w:w="860" w:type="dxa"/>
            <w:gridSpan w:val="2"/>
            <w:tcBorders>
              <w:top w:val="single" w:sz="4" w:space="0" w:color="auto"/>
              <w:left w:val="single" w:sz="4" w:space="0" w:color="auto"/>
              <w:bottom w:val="single" w:sz="4" w:space="0" w:color="auto"/>
              <w:right w:val="single" w:sz="4" w:space="0" w:color="auto"/>
            </w:tcBorders>
          </w:tcPr>
          <w:p w:rsidR="006C77D8" w:rsidRDefault="00D459CA" w:rsidP="006C77D8">
            <w:pPr>
              <w:spacing w:after="0" w:line="240" w:lineRule="auto"/>
              <w:jc w:val="center"/>
              <w:rPr>
                <w:rFonts w:ascii="Times New Roman" w:hAnsi="Times New Roman"/>
              </w:rPr>
            </w:pPr>
            <w:r>
              <w:rPr>
                <w:rFonts w:ascii="Times New Roman" w:hAnsi="Times New Roman"/>
              </w:rPr>
              <w:t>5</w:t>
            </w:r>
          </w:p>
        </w:tc>
      </w:tr>
      <w:tr w:rsidR="006C77D8" w:rsidRPr="00B50582" w:rsidTr="00D459CA">
        <w:trPr>
          <w:trHeight w:val="344"/>
          <w:jc w:val="center"/>
        </w:trPr>
        <w:tc>
          <w:tcPr>
            <w:tcW w:w="1982" w:type="dxa"/>
            <w:tcBorders>
              <w:left w:val="single" w:sz="4" w:space="0" w:color="auto"/>
              <w:right w:val="single" w:sz="4" w:space="0" w:color="auto"/>
            </w:tcBorders>
          </w:tcPr>
          <w:p w:rsidR="006C77D8" w:rsidRPr="00B50582" w:rsidRDefault="006C77D8" w:rsidP="006C77D8">
            <w:pPr>
              <w:pStyle w:val="affff1"/>
              <w:spacing w:line="240" w:lineRule="auto"/>
              <w:ind w:firstLine="0"/>
              <w:jc w:val="left"/>
              <w:rPr>
                <w:sz w:val="22"/>
                <w:szCs w:val="22"/>
              </w:rPr>
            </w:pPr>
            <w:proofErr w:type="spellStart"/>
            <w:r w:rsidRPr="00B50582">
              <w:rPr>
                <w:sz w:val="22"/>
                <w:szCs w:val="22"/>
              </w:rPr>
              <w:t>Общеинтеллектуальное</w:t>
            </w:r>
            <w:proofErr w:type="spellEnd"/>
          </w:p>
        </w:tc>
        <w:tc>
          <w:tcPr>
            <w:tcW w:w="2073"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tabs>
                <w:tab w:val="right" w:pos="3564"/>
              </w:tabs>
              <w:spacing w:after="0" w:line="240" w:lineRule="auto"/>
              <w:rPr>
                <w:rFonts w:ascii="Times New Roman" w:hAnsi="Times New Roman"/>
              </w:rPr>
            </w:pPr>
            <w:r w:rsidRPr="00B50582">
              <w:rPr>
                <w:rFonts w:ascii="Times New Roman" w:hAnsi="Times New Roman"/>
              </w:rPr>
              <w:t>Шахматы</w:t>
            </w:r>
            <w:r w:rsidRPr="00B50582">
              <w:rPr>
                <w:rFonts w:ascii="Times New Roman" w:hAnsi="Times New Roman"/>
              </w:rPr>
              <w:tab/>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6C77D8" w:rsidRDefault="006C77D8"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6C77D8" w:rsidRPr="00B50582" w:rsidRDefault="006C77D8" w:rsidP="006C77D8">
            <w:pPr>
              <w:spacing w:after="0" w:line="240" w:lineRule="auto"/>
              <w:jc w:val="center"/>
              <w:rPr>
                <w:rFonts w:ascii="Times New Roman" w:hAnsi="Times New Roman"/>
              </w:rPr>
            </w:pPr>
            <w:r>
              <w:rPr>
                <w:rFonts w:ascii="Times New Roman" w:hAnsi="Times New Roman"/>
              </w:rPr>
              <w:t>4</w:t>
            </w:r>
          </w:p>
        </w:tc>
      </w:tr>
      <w:tr w:rsidR="00D459CA" w:rsidRPr="00B50582" w:rsidTr="00D459CA">
        <w:trPr>
          <w:trHeight w:val="344"/>
          <w:jc w:val="center"/>
        </w:trPr>
        <w:tc>
          <w:tcPr>
            <w:tcW w:w="1982" w:type="dxa"/>
            <w:tcBorders>
              <w:left w:val="single" w:sz="4" w:space="0" w:color="auto"/>
              <w:right w:val="single" w:sz="4" w:space="0" w:color="auto"/>
            </w:tcBorders>
          </w:tcPr>
          <w:p w:rsidR="00D459CA" w:rsidRPr="00B50582" w:rsidRDefault="00D459CA" w:rsidP="006C77D8">
            <w:pPr>
              <w:pStyle w:val="affff1"/>
              <w:spacing w:line="240" w:lineRule="auto"/>
              <w:ind w:firstLine="0"/>
              <w:jc w:val="left"/>
              <w:rPr>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Pr="006E0127" w:rsidRDefault="00D459CA" w:rsidP="003100B1">
            <w:pPr>
              <w:pStyle w:val="Style3"/>
              <w:widowControl/>
              <w:spacing w:line="240" w:lineRule="auto"/>
              <w:ind w:firstLine="0"/>
              <w:jc w:val="left"/>
              <w:rPr>
                <w:rStyle w:val="FontStyle63"/>
                <w:color w:val="000000"/>
              </w:rPr>
            </w:pPr>
            <w:r>
              <w:rPr>
                <w:rFonts w:ascii="Times New Roman" w:hAnsi="Times New Roman" w:cs="Times New Roman"/>
              </w:rPr>
              <w:t>История Донского края</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3</w:t>
            </w:r>
          </w:p>
        </w:tc>
      </w:tr>
      <w:tr w:rsidR="00D459CA" w:rsidRPr="00B50582" w:rsidTr="00D459CA">
        <w:trPr>
          <w:trHeight w:val="344"/>
          <w:jc w:val="center"/>
        </w:trPr>
        <w:tc>
          <w:tcPr>
            <w:tcW w:w="1982" w:type="dxa"/>
            <w:tcBorders>
              <w:left w:val="single" w:sz="4" w:space="0" w:color="auto"/>
              <w:right w:val="single" w:sz="4" w:space="0" w:color="auto"/>
            </w:tcBorders>
          </w:tcPr>
          <w:p w:rsidR="00D459CA" w:rsidRPr="00B50582" w:rsidRDefault="00D459CA" w:rsidP="006C77D8">
            <w:pPr>
              <w:pStyle w:val="affff1"/>
              <w:spacing w:line="240" w:lineRule="auto"/>
              <w:ind w:firstLine="0"/>
              <w:jc w:val="left"/>
              <w:rPr>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Pr="006E0127" w:rsidRDefault="00D459CA" w:rsidP="003100B1">
            <w:pPr>
              <w:pStyle w:val="Style3"/>
              <w:widowControl/>
              <w:spacing w:line="240" w:lineRule="auto"/>
              <w:ind w:firstLine="0"/>
              <w:jc w:val="left"/>
              <w:rPr>
                <w:rFonts w:ascii="Times New Roman" w:hAnsi="Times New Roman" w:cs="Times New Roman"/>
              </w:rPr>
            </w:pPr>
            <w:r w:rsidRPr="006E0127">
              <w:rPr>
                <w:rFonts w:ascii="Times New Roman" w:hAnsi="Times New Roman" w:cs="Times New Roman"/>
              </w:rPr>
              <w:t>Занимательная математика</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2</w:t>
            </w:r>
          </w:p>
        </w:tc>
      </w:tr>
      <w:tr w:rsidR="00D459CA" w:rsidRPr="00B50582" w:rsidTr="00D459CA">
        <w:trPr>
          <w:trHeight w:val="344"/>
          <w:jc w:val="center"/>
        </w:trPr>
        <w:tc>
          <w:tcPr>
            <w:tcW w:w="1982" w:type="dxa"/>
            <w:vMerge w:val="restart"/>
            <w:tcBorders>
              <w:top w:val="single" w:sz="4" w:space="0" w:color="auto"/>
              <w:left w:val="single" w:sz="4" w:space="0" w:color="auto"/>
              <w:right w:val="single" w:sz="4" w:space="0" w:color="auto"/>
            </w:tcBorders>
          </w:tcPr>
          <w:p w:rsidR="00D459CA" w:rsidRPr="00B50582" w:rsidRDefault="00D459CA" w:rsidP="006C77D8">
            <w:pPr>
              <w:pStyle w:val="affff1"/>
              <w:spacing w:line="240" w:lineRule="auto"/>
              <w:ind w:firstLine="0"/>
              <w:rPr>
                <w:sz w:val="22"/>
                <w:szCs w:val="22"/>
              </w:rPr>
            </w:pPr>
            <w:r w:rsidRPr="00B50582">
              <w:rPr>
                <w:sz w:val="22"/>
                <w:szCs w:val="22"/>
              </w:rPr>
              <w:t>Общекультурное</w:t>
            </w:r>
          </w:p>
        </w:tc>
        <w:tc>
          <w:tcPr>
            <w:tcW w:w="2073"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pStyle w:val="affff1"/>
              <w:spacing w:line="240" w:lineRule="auto"/>
              <w:ind w:left="121" w:hanging="121"/>
              <w:rPr>
                <w:sz w:val="22"/>
                <w:szCs w:val="22"/>
              </w:rPr>
            </w:pPr>
            <w:r>
              <w:rPr>
                <w:sz w:val="22"/>
                <w:szCs w:val="22"/>
              </w:rPr>
              <w:t>Весёлая кисточка</w:t>
            </w:r>
          </w:p>
        </w:tc>
        <w:tc>
          <w:tcPr>
            <w:tcW w:w="624" w:type="dxa"/>
            <w:tcBorders>
              <w:top w:val="single" w:sz="4" w:space="0" w:color="auto"/>
              <w:left w:val="single" w:sz="4" w:space="0" w:color="auto"/>
              <w:bottom w:val="single" w:sz="4" w:space="0" w:color="auto"/>
              <w:right w:val="single" w:sz="4" w:space="0" w:color="auto"/>
            </w:tcBorders>
            <w:hideMark/>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4</w:t>
            </w:r>
          </w:p>
        </w:tc>
      </w:tr>
      <w:tr w:rsidR="00D459CA" w:rsidRPr="00B50582" w:rsidTr="00D459CA">
        <w:trPr>
          <w:trHeight w:val="344"/>
          <w:jc w:val="center"/>
        </w:trPr>
        <w:tc>
          <w:tcPr>
            <w:tcW w:w="1982" w:type="dxa"/>
            <w:vMerge/>
            <w:tcBorders>
              <w:left w:val="single" w:sz="4" w:space="0" w:color="auto"/>
              <w:bottom w:val="single" w:sz="4" w:space="0" w:color="auto"/>
              <w:right w:val="single" w:sz="4" w:space="0" w:color="auto"/>
            </w:tcBorders>
          </w:tcPr>
          <w:p w:rsidR="00D459CA" w:rsidRPr="00B50582" w:rsidRDefault="00D459CA" w:rsidP="006C77D8">
            <w:pPr>
              <w:pStyle w:val="affff1"/>
              <w:spacing w:line="240" w:lineRule="auto"/>
              <w:ind w:firstLine="0"/>
              <w:rPr>
                <w:i/>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pStyle w:val="affff1"/>
              <w:spacing w:line="240" w:lineRule="auto"/>
              <w:ind w:left="-7" w:firstLine="7"/>
              <w:jc w:val="left"/>
              <w:rPr>
                <w:sz w:val="22"/>
                <w:szCs w:val="22"/>
              </w:rPr>
            </w:pPr>
            <w:r w:rsidRPr="00B50582">
              <w:rPr>
                <w:sz w:val="22"/>
                <w:szCs w:val="22"/>
              </w:rPr>
              <w:t>Разговор о правильном питании</w:t>
            </w:r>
          </w:p>
        </w:tc>
        <w:tc>
          <w:tcPr>
            <w:tcW w:w="624" w:type="dxa"/>
            <w:tcBorders>
              <w:top w:val="single" w:sz="4" w:space="0" w:color="auto"/>
              <w:left w:val="single" w:sz="4" w:space="0" w:color="auto"/>
              <w:bottom w:val="single" w:sz="4" w:space="0" w:color="auto"/>
              <w:right w:val="single" w:sz="4" w:space="0" w:color="auto"/>
            </w:tcBorders>
            <w:hideMark/>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sidRPr="00B50582">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4</w:t>
            </w:r>
          </w:p>
        </w:tc>
      </w:tr>
      <w:tr w:rsidR="00D459CA" w:rsidRPr="00B50582" w:rsidTr="00D459CA">
        <w:trPr>
          <w:trHeight w:val="344"/>
          <w:jc w:val="center"/>
        </w:trPr>
        <w:tc>
          <w:tcPr>
            <w:tcW w:w="1982" w:type="dxa"/>
            <w:tcBorders>
              <w:left w:val="single" w:sz="4" w:space="0" w:color="auto"/>
              <w:bottom w:val="single" w:sz="4" w:space="0" w:color="auto"/>
              <w:right w:val="single" w:sz="4" w:space="0" w:color="auto"/>
            </w:tcBorders>
          </w:tcPr>
          <w:p w:rsidR="00D459CA" w:rsidRPr="00B50582" w:rsidRDefault="00D459CA" w:rsidP="006C77D8">
            <w:pPr>
              <w:pStyle w:val="affff1"/>
              <w:spacing w:line="240" w:lineRule="auto"/>
              <w:ind w:firstLine="0"/>
              <w:rPr>
                <w:i/>
                <w:sz w:val="22"/>
                <w:szCs w:val="22"/>
              </w:rPr>
            </w:pPr>
            <w:r>
              <w:rPr>
                <w:rStyle w:val="FontStyle63"/>
                <w:sz w:val="22"/>
                <w:szCs w:val="22"/>
              </w:rPr>
              <w:t>С</w:t>
            </w:r>
            <w:r w:rsidRPr="0004052C">
              <w:rPr>
                <w:rStyle w:val="FontStyle63"/>
                <w:sz w:val="22"/>
                <w:szCs w:val="22"/>
              </w:rPr>
              <w:t>оциальн</w:t>
            </w:r>
            <w:r>
              <w:rPr>
                <w:rStyle w:val="FontStyle63"/>
                <w:sz w:val="22"/>
                <w:szCs w:val="22"/>
              </w:rPr>
              <w:t>ое</w:t>
            </w:r>
          </w:p>
        </w:tc>
        <w:tc>
          <w:tcPr>
            <w:tcW w:w="2073"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pStyle w:val="affff1"/>
              <w:spacing w:line="240" w:lineRule="auto"/>
              <w:ind w:left="-7" w:firstLine="7"/>
              <w:jc w:val="left"/>
              <w:rPr>
                <w:sz w:val="22"/>
                <w:szCs w:val="22"/>
              </w:rPr>
            </w:pPr>
            <w:proofErr w:type="spellStart"/>
            <w:r>
              <w:rPr>
                <w:sz w:val="22"/>
                <w:szCs w:val="22"/>
              </w:rPr>
              <w:t>Доноведение</w:t>
            </w:r>
            <w:proofErr w:type="spellEnd"/>
            <w:r>
              <w:rPr>
                <w:sz w:val="22"/>
                <w:szCs w:val="22"/>
              </w:rPr>
              <w:t xml:space="preserve"> </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4</w:t>
            </w:r>
          </w:p>
        </w:tc>
      </w:tr>
      <w:tr w:rsidR="00D459CA" w:rsidRPr="00B50582" w:rsidTr="00D459CA">
        <w:trPr>
          <w:trHeight w:val="344"/>
          <w:jc w:val="center"/>
        </w:trPr>
        <w:tc>
          <w:tcPr>
            <w:tcW w:w="1982" w:type="dxa"/>
            <w:tcBorders>
              <w:left w:val="single" w:sz="4" w:space="0" w:color="auto"/>
              <w:bottom w:val="single" w:sz="4" w:space="0" w:color="auto"/>
              <w:right w:val="single" w:sz="4" w:space="0" w:color="auto"/>
            </w:tcBorders>
          </w:tcPr>
          <w:p w:rsidR="00D459CA" w:rsidRDefault="00D459CA" w:rsidP="006C77D8">
            <w:pPr>
              <w:pStyle w:val="affff1"/>
              <w:spacing w:line="240" w:lineRule="auto"/>
              <w:ind w:firstLine="0"/>
              <w:rPr>
                <w:rStyle w:val="FontStyle63"/>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Pr="006E0127" w:rsidRDefault="00D459CA" w:rsidP="003100B1">
            <w:pPr>
              <w:pStyle w:val="Style3"/>
              <w:spacing w:line="240" w:lineRule="auto"/>
              <w:ind w:firstLine="0"/>
              <w:jc w:val="left"/>
              <w:rPr>
                <w:rStyle w:val="FontStyle63"/>
              </w:rPr>
            </w:pPr>
            <w:r w:rsidRPr="006E0127">
              <w:rPr>
                <w:rStyle w:val="FontStyle63"/>
              </w:rPr>
              <w:t xml:space="preserve"> Краеведение </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3</w:t>
            </w:r>
          </w:p>
        </w:tc>
      </w:tr>
      <w:tr w:rsidR="00D459CA" w:rsidRPr="00B50582" w:rsidTr="00D459CA">
        <w:trPr>
          <w:trHeight w:val="344"/>
          <w:jc w:val="center"/>
        </w:trPr>
        <w:tc>
          <w:tcPr>
            <w:tcW w:w="1982" w:type="dxa"/>
            <w:tcBorders>
              <w:left w:val="single" w:sz="4" w:space="0" w:color="auto"/>
              <w:bottom w:val="single" w:sz="4" w:space="0" w:color="auto"/>
              <w:right w:val="single" w:sz="4" w:space="0" w:color="auto"/>
            </w:tcBorders>
          </w:tcPr>
          <w:p w:rsidR="00D459CA" w:rsidRDefault="00D459CA" w:rsidP="006C77D8">
            <w:pPr>
              <w:pStyle w:val="affff1"/>
              <w:spacing w:line="240" w:lineRule="auto"/>
              <w:ind w:firstLine="0"/>
              <w:rPr>
                <w:rStyle w:val="FontStyle63"/>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Pr="006E0127" w:rsidRDefault="00D459CA" w:rsidP="003100B1">
            <w:pPr>
              <w:pStyle w:val="Style3"/>
              <w:spacing w:line="240" w:lineRule="auto"/>
              <w:ind w:firstLine="0"/>
              <w:jc w:val="left"/>
              <w:rPr>
                <w:rStyle w:val="FontStyle63"/>
              </w:rPr>
            </w:pPr>
            <w:r>
              <w:rPr>
                <w:rStyle w:val="FontStyle63"/>
              </w:rPr>
              <w:t>ЮИД</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2</w:t>
            </w:r>
          </w:p>
        </w:tc>
      </w:tr>
      <w:tr w:rsidR="00D459CA" w:rsidRPr="00B50582" w:rsidTr="00D459CA">
        <w:trPr>
          <w:trHeight w:val="344"/>
          <w:jc w:val="center"/>
        </w:trPr>
        <w:tc>
          <w:tcPr>
            <w:tcW w:w="1982" w:type="dxa"/>
            <w:vMerge w:val="restart"/>
            <w:tcBorders>
              <w:left w:val="single" w:sz="4" w:space="0" w:color="auto"/>
              <w:right w:val="single" w:sz="4" w:space="0" w:color="auto"/>
            </w:tcBorders>
          </w:tcPr>
          <w:p w:rsidR="00D459CA" w:rsidRDefault="00D459CA" w:rsidP="006C77D8">
            <w:pPr>
              <w:pStyle w:val="affff1"/>
              <w:spacing w:line="240" w:lineRule="auto"/>
              <w:ind w:firstLine="0"/>
              <w:rPr>
                <w:rStyle w:val="FontStyle63"/>
                <w:sz w:val="22"/>
                <w:szCs w:val="22"/>
              </w:rPr>
            </w:pPr>
            <w:r>
              <w:rPr>
                <w:rStyle w:val="FontStyle63"/>
                <w:sz w:val="22"/>
                <w:szCs w:val="22"/>
              </w:rPr>
              <w:t>Духовно-нравственное</w:t>
            </w:r>
          </w:p>
        </w:tc>
        <w:tc>
          <w:tcPr>
            <w:tcW w:w="2073" w:type="dxa"/>
            <w:tcBorders>
              <w:top w:val="single" w:sz="4" w:space="0" w:color="auto"/>
              <w:left w:val="single" w:sz="4" w:space="0" w:color="auto"/>
              <w:bottom w:val="single" w:sz="4" w:space="0" w:color="auto"/>
              <w:right w:val="single" w:sz="4" w:space="0" w:color="auto"/>
            </w:tcBorders>
          </w:tcPr>
          <w:p w:rsidR="00D459CA" w:rsidRDefault="00D459CA" w:rsidP="006C77D8">
            <w:pPr>
              <w:pStyle w:val="affff1"/>
              <w:spacing w:line="240" w:lineRule="auto"/>
              <w:ind w:left="-7" w:firstLine="7"/>
              <w:jc w:val="left"/>
              <w:rPr>
                <w:sz w:val="22"/>
                <w:szCs w:val="22"/>
              </w:rPr>
            </w:pPr>
            <w:r>
              <w:rPr>
                <w:sz w:val="22"/>
                <w:szCs w:val="22"/>
              </w:rPr>
              <w:t>Часы общения</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860" w:type="dxa"/>
            <w:gridSpan w:val="2"/>
            <w:tcBorders>
              <w:top w:val="single" w:sz="4" w:space="0" w:color="auto"/>
              <w:left w:val="single" w:sz="4" w:space="0" w:color="auto"/>
              <w:bottom w:val="single" w:sz="4" w:space="0" w:color="auto"/>
              <w:right w:val="single" w:sz="4" w:space="0" w:color="auto"/>
            </w:tcBorders>
          </w:tcPr>
          <w:p w:rsidR="00D459CA" w:rsidRPr="00B50582" w:rsidRDefault="00D459CA" w:rsidP="006C77D8">
            <w:pPr>
              <w:spacing w:after="0" w:line="240" w:lineRule="auto"/>
              <w:jc w:val="center"/>
              <w:rPr>
                <w:rFonts w:ascii="Times New Roman" w:hAnsi="Times New Roman"/>
              </w:rPr>
            </w:pPr>
            <w:r>
              <w:rPr>
                <w:rFonts w:ascii="Times New Roman" w:hAnsi="Times New Roman"/>
              </w:rPr>
              <w:t>9</w:t>
            </w:r>
          </w:p>
        </w:tc>
      </w:tr>
      <w:tr w:rsidR="00D459CA" w:rsidRPr="00B50582" w:rsidTr="00D459CA">
        <w:trPr>
          <w:trHeight w:val="344"/>
          <w:jc w:val="center"/>
        </w:trPr>
        <w:tc>
          <w:tcPr>
            <w:tcW w:w="1982" w:type="dxa"/>
            <w:vMerge/>
            <w:tcBorders>
              <w:left w:val="single" w:sz="4" w:space="0" w:color="auto"/>
              <w:right w:val="single" w:sz="4" w:space="0" w:color="auto"/>
            </w:tcBorders>
          </w:tcPr>
          <w:p w:rsidR="00D459CA" w:rsidRDefault="00D459CA" w:rsidP="006C77D8">
            <w:pPr>
              <w:pStyle w:val="affff1"/>
              <w:spacing w:line="240" w:lineRule="auto"/>
              <w:ind w:firstLine="0"/>
              <w:rPr>
                <w:rStyle w:val="FontStyle63"/>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Default="00D459CA" w:rsidP="006C77D8">
            <w:pPr>
              <w:pStyle w:val="affff1"/>
              <w:spacing w:line="240" w:lineRule="auto"/>
              <w:ind w:left="-7" w:firstLine="7"/>
              <w:jc w:val="left"/>
              <w:rPr>
                <w:sz w:val="22"/>
                <w:szCs w:val="22"/>
              </w:rPr>
            </w:pPr>
            <w:r>
              <w:rPr>
                <w:sz w:val="22"/>
                <w:szCs w:val="22"/>
              </w:rPr>
              <w:t>Я – патриот России</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2</w:t>
            </w:r>
          </w:p>
        </w:tc>
      </w:tr>
      <w:tr w:rsidR="00D459CA" w:rsidRPr="00B50582" w:rsidTr="00D459CA">
        <w:trPr>
          <w:trHeight w:val="344"/>
          <w:jc w:val="center"/>
        </w:trPr>
        <w:tc>
          <w:tcPr>
            <w:tcW w:w="1982" w:type="dxa"/>
            <w:tcBorders>
              <w:left w:val="single" w:sz="4" w:space="0" w:color="auto"/>
              <w:right w:val="single" w:sz="4" w:space="0" w:color="auto"/>
            </w:tcBorders>
          </w:tcPr>
          <w:p w:rsidR="00D459CA" w:rsidRDefault="00D459CA" w:rsidP="006C77D8">
            <w:pPr>
              <w:pStyle w:val="affff1"/>
              <w:spacing w:line="240" w:lineRule="auto"/>
              <w:ind w:firstLine="0"/>
              <w:rPr>
                <w:rStyle w:val="FontStyle63"/>
                <w:sz w:val="22"/>
                <w:szCs w:val="22"/>
              </w:rPr>
            </w:pPr>
          </w:p>
        </w:tc>
        <w:tc>
          <w:tcPr>
            <w:tcW w:w="2073" w:type="dxa"/>
            <w:tcBorders>
              <w:top w:val="single" w:sz="4" w:space="0" w:color="auto"/>
              <w:left w:val="single" w:sz="4" w:space="0" w:color="auto"/>
              <w:bottom w:val="single" w:sz="4" w:space="0" w:color="auto"/>
              <w:right w:val="single" w:sz="4" w:space="0" w:color="auto"/>
            </w:tcBorders>
          </w:tcPr>
          <w:p w:rsidR="00D459CA" w:rsidRDefault="00D459CA" w:rsidP="006C77D8">
            <w:pPr>
              <w:pStyle w:val="affff1"/>
              <w:spacing w:line="240" w:lineRule="auto"/>
              <w:ind w:left="-7" w:firstLine="7"/>
              <w:jc w:val="left"/>
              <w:rPr>
                <w:sz w:val="22"/>
                <w:szCs w:val="22"/>
              </w:rPr>
            </w:pPr>
            <w:r>
              <w:rPr>
                <w:sz w:val="22"/>
                <w:szCs w:val="22"/>
              </w:rPr>
              <w:t>ОДНКНР</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1</w:t>
            </w:r>
          </w:p>
        </w:tc>
        <w:tc>
          <w:tcPr>
            <w:tcW w:w="860" w:type="dxa"/>
            <w:gridSpan w:val="2"/>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rPr>
            </w:pPr>
            <w:r>
              <w:rPr>
                <w:rFonts w:ascii="Times New Roman" w:hAnsi="Times New Roman"/>
              </w:rPr>
              <w:t>5</w:t>
            </w:r>
          </w:p>
        </w:tc>
      </w:tr>
      <w:tr w:rsidR="00D459CA" w:rsidRPr="00B50582" w:rsidTr="00D459CA">
        <w:trPr>
          <w:trHeight w:val="344"/>
          <w:jc w:val="center"/>
        </w:trPr>
        <w:tc>
          <w:tcPr>
            <w:tcW w:w="1982"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right"/>
              <w:rPr>
                <w:rFonts w:ascii="Times New Roman" w:hAnsi="Times New Roman"/>
                <w:b/>
              </w:rPr>
            </w:pPr>
          </w:p>
        </w:tc>
        <w:tc>
          <w:tcPr>
            <w:tcW w:w="2073"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right"/>
              <w:rPr>
                <w:rFonts w:ascii="Times New Roman" w:hAnsi="Times New Roman"/>
                <w:b/>
              </w:rPr>
            </w:pPr>
            <w:r w:rsidRPr="00325F51">
              <w:rPr>
                <w:rFonts w:ascii="Times New Roman" w:hAnsi="Times New Roman"/>
                <w:b/>
              </w:rPr>
              <w:t xml:space="preserve">Всего   </w:t>
            </w:r>
          </w:p>
        </w:tc>
        <w:tc>
          <w:tcPr>
            <w:tcW w:w="624"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center"/>
              <w:rPr>
                <w:rFonts w:ascii="Times New Roman" w:hAnsi="Times New Roman"/>
                <w:b/>
              </w:rPr>
            </w:pPr>
            <w:r>
              <w:rPr>
                <w:rFonts w:ascii="Times New Roman" w:hAnsi="Times New Roman"/>
                <w:b/>
              </w:rPr>
              <w:t>6</w:t>
            </w:r>
          </w:p>
        </w:tc>
        <w:tc>
          <w:tcPr>
            <w:tcW w:w="624"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center"/>
              <w:rPr>
                <w:rFonts w:ascii="Times New Roman" w:hAnsi="Times New Roman"/>
                <w:b/>
              </w:rPr>
            </w:pPr>
            <w:r>
              <w:rPr>
                <w:rFonts w:ascii="Times New Roman" w:hAnsi="Times New Roman"/>
                <w:b/>
              </w:rPr>
              <w:t>6</w:t>
            </w:r>
          </w:p>
        </w:tc>
        <w:tc>
          <w:tcPr>
            <w:tcW w:w="624"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center"/>
              <w:rPr>
                <w:rFonts w:ascii="Times New Roman" w:hAnsi="Times New Roman"/>
                <w:b/>
              </w:rPr>
            </w:pPr>
            <w:r>
              <w:rPr>
                <w:rFonts w:ascii="Times New Roman" w:hAnsi="Times New Roman"/>
                <w:b/>
              </w:rPr>
              <w:t>7</w:t>
            </w:r>
          </w:p>
        </w:tc>
        <w:tc>
          <w:tcPr>
            <w:tcW w:w="624" w:type="dxa"/>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center"/>
              <w:rPr>
                <w:rFonts w:ascii="Times New Roman" w:hAnsi="Times New Roman"/>
                <w:b/>
              </w:rPr>
            </w:pPr>
            <w:r>
              <w:rPr>
                <w:rFonts w:ascii="Times New Roman" w:hAnsi="Times New Roman"/>
                <w:b/>
              </w:rPr>
              <w:t>7</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b/>
              </w:rPr>
            </w:pPr>
            <w:r>
              <w:rPr>
                <w:rFonts w:ascii="Times New Roman" w:hAnsi="Times New Roman"/>
                <w:b/>
              </w:rPr>
              <w:t>6</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b/>
              </w:rPr>
            </w:pPr>
            <w:r>
              <w:rPr>
                <w:rFonts w:ascii="Times New Roman" w:hAnsi="Times New Roman"/>
                <w:b/>
              </w:rPr>
              <w:t>5</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b/>
              </w:rPr>
            </w:pPr>
            <w:r>
              <w:rPr>
                <w:rFonts w:ascii="Times New Roman" w:hAnsi="Times New Roman"/>
                <w:b/>
              </w:rPr>
              <w:t>5</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b/>
              </w:rPr>
            </w:pPr>
            <w:r>
              <w:rPr>
                <w:rFonts w:ascii="Times New Roman" w:hAnsi="Times New Roman"/>
                <w:b/>
              </w:rPr>
              <w:t>5</w:t>
            </w:r>
          </w:p>
        </w:tc>
        <w:tc>
          <w:tcPr>
            <w:tcW w:w="624" w:type="dxa"/>
            <w:tcBorders>
              <w:top w:val="single" w:sz="4" w:space="0" w:color="auto"/>
              <w:left w:val="single" w:sz="4" w:space="0" w:color="auto"/>
              <w:bottom w:val="single" w:sz="4" w:space="0" w:color="auto"/>
              <w:right w:val="single" w:sz="4" w:space="0" w:color="auto"/>
            </w:tcBorders>
          </w:tcPr>
          <w:p w:rsidR="00D459CA" w:rsidRDefault="00D459CA" w:rsidP="006C77D8">
            <w:pPr>
              <w:spacing w:after="0" w:line="240" w:lineRule="auto"/>
              <w:jc w:val="center"/>
              <w:rPr>
                <w:rFonts w:ascii="Times New Roman" w:hAnsi="Times New Roman"/>
                <w:b/>
              </w:rPr>
            </w:pPr>
            <w:r>
              <w:rPr>
                <w:rFonts w:ascii="Times New Roman" w:hAnsi="Times New Roman"/>
                <w:b/>
              </w:rPr>
              <w:t>5</w:t>
            </w:r>
          </w:p>
        </w:tc>
        <w:tc>
          <w:tcPr>
            <w:tcW w:w="860" w:type="dxa"/>
            <w:gridSpan w:val="2"/>
            <w:tcBorders>
              <w:top w:val="single" w:sz="4" w:space="0" w:color="auto"/>
              <w:left w:val="single" w:sz="4" w:space="0" w:color="auto"/>
              <w:bottom w:val="single" w:sz="4" w:space="0" w:color="auto"/>
              <w:right w:val="single" w:sz="4" w:space="0" w:color="auto"/>
            </w:tcBorders>
          </w:tcPr>
          <w:p w:rsidR="00D459CA" w:rsidRPr="00325F51" w:rsidRDefault="00D459CA" w:rsidP="006C77D8">
            <w:pPr>
              <w:spacing w:after="0" w:line="240" w:lineRule="auto"/>
              <w:jc w:val="center"/>
              <w:rPr>
                <w:rFonts w:ascii="Times New Roman" w:hAnsi="Times New Roman"/>
                <w:b/>
              </w:rPr>
            </w:pPr>
            <w:r>
              <w:rPr>
                <w:rFonts w:ascii="Times New Roman" w:hAnsi="Times New Roman"/>
                <w:b/>
              </w:rPr>
              <w:t>52</w:t>
            </w:r>
          </w:p>
        </w:tc>
      </w:tr>
    </w:tbl>
    <w:p w:rsidR="00A0688A" w:rsidRDefault="00A0688A" w:rsidP="00B850A2">
      <w:pPr>
        <w:autoSpaceDE w:val="0"/>
        <w:autoSpaceDN w:val="0"/>
        <w:adjustRightInd w:val="0"/>
        <w:spacing w:after="0"/>
        <w:jc w:val="both"/>
        <w:rPr>
          <w:rFonts w:ascii="Times New Roman" w:hAnsi="Times New Roman" w:cs="Times New Roman"/>
          <w:color w:val="000000"/>
          <w:sz w:val="24"/>
          <w:szCs w:val="24"/>
        </w:rPr>
      </w:pPr>
    </w:p>
    <w:p w:rsidR="004D7559" w:rsidRPr="00B850A2" w:rsidRDefault="004D7559"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lastRenderedPageBreak/>
        <w:t>Формы и способы организации внеурочной деятельности обеспечивают достижение планируемых результатов реализации АО</w:t>
      </w:r>
      <w:r w:rsidR="00AD1EE7" w:rsidRPr="00B850A2">
        <w:rPr>
          <w:rFonts w:ascii="Times New Roman" w:hAnsi="Times New Roman" w:cs="Times New Roman"/>
          <w:color w:val="000000"/>
          <w:sz w:val="24"/>
          <w:szCs w:val="24"/>
        </w:rPr>
        <w:t>О</w:t>
      </w:r>
      <w:r w:rsidRPr="00B850A2">
        <w:rPr>
          <w:rFonts w:ascii="Times New Roman" w:hAnsi="Times New Roman" w:cs="Times New Roman"/>
          <w:color w:val="000000"/>
          <w:sz w:val="24"/>
          <w:szCs w:val="24"/>
        </w:rPr>
        <w:t xml:space="preserve">П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 </w:t>
      </w:r>
    </w:p>
    <w:p w:rsidR="00AD1EE7" w:rsidRPr="00B850A2" w:rsidRDefault="00AD1EE7" w:rsidP="00B850A2">
      <w:pPr>
        <w:autoSpaceDE w:val="0"/>
        <w:autoSpaceDN w:val="0"/>
        <w:adjustRightInd w:val="0"/>
        <w:spacing w:after="0"/>
        <w:jc w:val="both"/>
        <w:rPr>
          <w:rFonts w:ascii="Times New Roman" w:hAnsi="Times New Roman" w:cs="Times New Roman"/>
          <w:color w:val="000000"/>
          <w:sz w:val="24"/>
          <w:szCs w:val="24"/>
        </w:rPr>
      </w:pPr>
    </w:p>
    <w:p w:rsidR="004D7559" w:rsidRPr="00B850A2" w:rsidRDefault="004D7559" w:rsidP="00B850A2">
      <w:pPr>
        <w:autoSpaceDE w:val="0"/>
        <w:autoSpaceDN w:val="0"/>
        <w:adjustRightInd w:val="0"/>
        <w:spacing w:after="0"/>
        <w:jc w:val="center"/>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Планируемые результаты внеурочной деятельности</w:t>
      </w:r>
    </w:p>
    <w:p w:rsidR="004D7559"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r>
      <w:r w:rsidR="004D7559" w:rsidRPr="00B850A2">
        <w:rPr>
          <w:rFonts w:ascii="Times New Roman" w:hAnsi="Times New Roman" w:cs="Times New Roman"/>
          <w:color w:val="000000"/>
          <w:sz w:val="24"/>
          <w:szCs w:val="24"/>
        </w:rPr>
        <w:t xml:space="preserve">В результате реализации программы внеурочной деятельности обеспечиваются достижения </w:t>
      </w:r>
      <w:proofErr w:type="gramStart"/>
      <w:r w:rsidR="004D7559" w:rsidRPr="00B850A2">
        <w:rPr>
          <w:rFonts w:ascii="Times New Roman" w:hAnsi="Times New Roman" w:cs="Times New Roman"/>
          <w:color w:val="000000"/>
          <w:sz w:val="24"/>
          <w:szCs w:val="24"/>
        </w:rPr>
        <w:t>обучающихся</w:t>
      </w:r>
      <w:proofErr w:type="gramEnd"/>
      <w:r w:rsidR="004D7559" w:rsidRPr="00B850A2">
        <w:rPr>
          <w:rFonts w:ascii="Times New Roman" w:hAnsi="Times New Roman" w:cs="Times New Roman"/>
          <w:color w:val="000000"/>
          <w:sz w:val="24"/>
          <w:szCs w:val="24"/>
        </w:rPr>
        <w:t xml:space="preserve">: </w:t>
      </w:r>
    </w:p>
    <w:p w:rsidR="004D7559" w:rsidRPr="00B850A2" w:rsidRDefault="004D7559" w:rsidP="00B850A2">
      <w:pPr>
        <w:autoSpaceDE w:val="0"/>
        <w:autoSpaceDN w:val="0"/>
        <w:adjustRightInd w:val="0"/>
        <w:spacing w:after="68"/>
        <w:jc w:val="both"/>
        <w:rPr>
          <w:rFonts w:ascii="Times New Roman" w:hAnsi="Times New Roman" w:cs="Times New Roman"/>
          <w:color w:val="000000"/>
          <w:sz w:val="24"/>
          <w:szCs w:val="24"/>
        </w:rPr>
      </w:pPr>
      <w:proofErr w:type="gramStart"/>
      <w:r w:rsidRPr="00B850A2">
        <w:rPr>
          <w:rFonts w:ascii="Times New Roman" w:hAnsi="Times New Roman" w:cs="Times New Roman"/>
          <w:color w:val="000000"/>
          <w:sz w:val="24"/>
          <w:szCs w:val="24"/>
        </w:rPr>
        <w:t xml:space="preserve">• воспитательных результатов — духовно-нравственных приобретений, которые обучающийся получил вследствие участия в той или иной деятельности (например, </w:t>
      </w:r>
      <w:r w:rsidR="00337CD6" w:rsidRPr="00B850A2">
        <w:rPr>
          <w:rFonts w:ascii="Times New Roman" w:hAnsi="Times New Roman" w:cs="Times New Roman"/>
          <w:color w:val="000000"/>
          <w:sz w:val="24"/>
          <w:szCs w:val="24"/>
        </w:rPr>
        <w:t>приобрё</w:t>
      </w:r>
      <w:r w:rsidRPr="00B850A2">
        <w:rPr>
          <w:rFonts w:ascii="Times New Roman" w:hAnsi="Times New Roman" w:cs="Times New Roman"/>
          <w:color w:val="000000"/>
          <w:sz w:val="24"/>
          <w:szCs w:val="24"/>
        </w:rPr>
        <w:t xml:space="preserve">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4D7559" w:rsidRPr="00B850A2" w:rsidRDefault="004D7559"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 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4D7559" w:rsidRPr="00B850A2" w:rsidRDefault="004D7559"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Воспитательные результаты внеурочной деятельности школьников распределяются по трем уровням. </w:t>
      </w:r>
    </w:p>
    <w:p w:rsidR="00DB4825" w:rsidRPr="00B850A2" w:rsidRDefault="00DB4825" w:rsidP="00B850A2">
      <w:pPr>
        <w:pStyle w:val="a3"/>
        <w:autoSpaceDE w:val="0"/>
        <w:autoSpaceDN w:val="0"/>
        <w:adjustRightInd w:val="0"/>
        <w:spacing w:after="0"/>
        <w:ind w:left="0"/>
        <w:jc w:val="both"/>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ab/>
      </w:r>
      <w:r w:rsidR="004D7559" w:rsidRPr="00B850A2">
        <w:rPr>
          <w:rFonts w:ascii="Times New Roman" w:hAnsi="Times New Roman" w:cs="Times New Roman"/>
          <w:b/>
          <w:bCs/>
          <w:i/>
          <w:iCs/>
          <w:color w:val="000000"/>
          <w:sz w:val="24"/>
          <w:szCs w:val="24"/>
        </w:rPr>
        <w:t xml:space="preserve">Первый уровень результатов </w:t>
      </w:r>
      <w:r w:rsidR="004D7559" w:rsidRPr="00B850A2">
        <w:rPr>
          <w:rFonts w:ascii="Times New Roman" w:hAnsi="Times New Roman" w:cs="Times New Roman"/>
          <w:color w:val="000000"/>
          <w:sz w:val="24"/>
          <w:szCs w:val="24"/>
        </w:rPr>
        <w:t xml:space="preserve">— приобретение </w:t>
      </w:r>
      <w:proofErr w:type="gramStart"/>
      <w:r w:rsidR="004D7559" w:rsidRPr="00B850A2">
        <w:rPr>
          <w:rFonts w:ascii="Times New Roman" w:hAnsi="Times New Roman" w:cs="Times New Roman"/>
          <w:color w:val="000000"/>
          <w:sz w:val="24"/>
          <w:szCs w:val="24"/>
        </w:rPr>
        <w:t>обучающимися</w:t>
      </w:r>
      <w:proofErr w:type="gramEnd"/>
      <w:r w:rsidR="004D7559" w:rsidRPr="00B850A2">
        <w:rPr>
          <w:rFonts w:ascii="Times New Roman" w:hAnsi="Times New Roman" w:cs="Times New Roman"/>
          <w:color w:val="000000"/>
          <w:sz w:val="24"/>
          <w:szCs w:val="24"/>
        </w:rPr>
        <w:t xml:space="preserve"> социальных знаний (о</w:t>
      </w:r>
      <w:r w:rsidR="00AD1EE7" w:rsidRPr="00B850A2">
        <w:rPr>
          <w:rFonts w:ascii="Times New Roman" w:hAnsi="Times New Roman" w:cs="Times New Roman"/>
          <w:color w:val="000000"/>
          <w:sz w:val="24"/>
          <w:szCs w:val="24"/>
        </w:rPr>
        <w:t xml:space="preserve"> </w:t>
      </w:r>
      <w:r w:rsidRPr="00B850A2">
        <w:rPr>
          <w:rFonts w:ascii="Times New Roman" w:hAnsi="Times New Roman" w:cs="Times New Roman"/>
          <w:color w:val="000000"/>
          <w:sz w:val="24"/>
          <w:szCs w:val="24"/>
        </w:rPr>
        <w:t xml:space="preserve">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ab/>
        <w:t xml:space="preserve">Второй уровень результатов </w:t>
      </w:r>
      <w:r w:rsidRPr="00B850A2">
        <w:rPr>
          <w:rFonts w:ascii="Times New Roman" w:hAnsi="Times New Roman" w:cs="Times New Roman"/>
          <w:color w:val="000000"/>
          <w:sz w:val="24"/>
          <w:szCs w:val="24"/>
        </w:rPr>
        <w:t xml:space="preserve">-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Для достижения данного уровня результатов особое значение имеет взаимодействие обучающихся между собой на уровне класса, группы, т. е. в </w:t>
      </w:r>
      <w:proofErr w:type="spellStart"/>
      <w:r w:rsidRPr="00B850A2">
        <w:rPr>
          <w:rFonts w:ascii="Times New Roman" w:hAnsi="Times New Roman" w:cs="Times New Roman"/>
          <w:color w:val="000000"/>
          <w:sz w:val="24"/>
          <w:szCs w:val="24"/>
        </w:rPr>
        <w:t>защищѐнной</w:t>
      </w:r>
      <w:proofErr w:type="spellEnd"/>
      <w:r w:rsidRPr="00B850A2">
        <w:rPr>
          <w:rFonts w:ascii="Times New Roman" w:hAnsi="Times New Roman" w:cs="Times New Roman"/>
          <w:color w:val="000000"/>
          <w:sz w:val="24"/>
          <w:szCs w:val="24"/>
        </w:rPr>
        <w:t xml:space="preserve">, дружественной </w:t>
      </w:r>
      <w:proofErr w:type="spellStart"/>
      <w:r w:rsidRPr="00B850A2">
        <w:rPr>
          <w:rFonts w:ascii="Times New Roman" w:hAnsi="Times New Roman" w:cs="Times New Roman"/>
          <w:color w:val="000000"/>
          <w:sz w:val="24"/>
          <w:szCs w:val="24"/>
        </w:rPr>
        <w:t>просоциальной</w:t>
      </w:r>
      <w:proofErr w:type="spellEnd"/>
      <w:r w:rsidRPr="00B850A2">
        <w:rPr>
          <w:rFonts w:ascii="Times New Roman" w:hAnsi="Times New Roman" w:cs="Times New Roman"/>
          <w:color w:val="000000"/>
          <w:sz w:val="24"/>
          <w:szCs w:val="24"/>
        </w:rPr>
        <w:t xml:space="preserve"> среде, в которой </w:t>
      </w:r>
      <w:proofErr w:type="gramStart"/>
      <w:r w:rsidRPr="00B850A2">
        <w:rPr>
          <w:rFonts w:ascii="Times New Roman" w:hAnsi="Times New Roman" w:cs="Times New Roman"/>
          <w:color w:val="000000"/>
          <w:sz w:val="24"/>
          <w:szCs w:val="24"/>
        </w:rPr>
        <w:t>обучающийся</w:t>
      </w:r>
      <w:proofErr w:type="gramEnd"/>
      <w:r w:rsidRPr="00B850A2">
        <w:rPr>
          <w:rFonts w:ascii="Times New Roman" w:hAnsi="Times New Roman" w:cs="Times New Roman"/>
          <w:color w:val="000000"/>
          <w:sz w:val="24"/>
          <w:szCs w:val="24"/>
        </w:rPr>
        <w:t xml:space="preserve"> получает (или не получает) первое практическое подтверждение </w:t>
      </w:r>
      <w:proofErr w:type="spellStart"/>
      <w:r w:rsidRPr="00B850A2">
        <w:rPr>
          <w:rFonts w:ascii="Times New Roman" w:hAnsi="Times New Roman" w:cs="Times New Roman"/>
          <w:color w:val="000000"/>
          <w:sz w:val="24"/>
          <w:szCs w:val="24"/>
        </w:rPr>
        <w:t>приобретѐнных</w:t>
      </w:r>
      <w:proofErr w:type="spellEnd"/>
      <w:r w:rsidRPr="00B850A2">
        <w:rPr>
          <w:rFonts w:ascii="Times New Roman" w:hAnsi="Times New Roman" w:cs="Times New Roman"/>
          <w:color w:val="000000"/>
          <w:sz w:val="24"/>
          <w:szCs w:val="24"/>
        </w:rPr>
        <w:t xml:space="preserve"> социальных знаний, начинает их ценить (или отвергает). </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i/>
          <w:iCs/>
          <w:color w:val="000000"/>
          <w:sz w:val="24"/>
          <w:szCs w:val="24"/>
        </w:rPr>
        <w:tab/>
        <w:t xml:space="preserve">Третий уровень результатов </w:t>
      </w:r>
      <w:r w:rsidRPr="00B850A2">
        <w:rPr>
          <w:rFonts w:ascii="Times New Roman" w:hAnsi="Times New Roman" w:cs="Times New Roman"/>
          <w:color w:val="000000"/>
          <w:sz w:val="24"/>
          <w:szCs w:val="24"/>
        </w:rPr>
        <w:t xml:space="preserve">— получение </w:t>
      </w:r>
      <w:proofErr w:type="gramStart"/>
      <w:r w:rsidRPr="00B850A2">
        <w:rPr>
          <w:rFonts w:ascii="Times New Roman" w:hAnsi="Times New Roman" w:cs="Times New Roman"/>
          <w:color w:val="000000"/>
          <w:sz w:val="24"/>
          <w:szCs w:val="24"/>
        </w:rPr>
        <w:t>обучающимися</w:t>
      </w:r>
      <w:proofErr w:type="gramEnd"/>
      <w:r w:rsidRPr="00B850A2">
        <w:rPr>
          <w:rFonts w:ascii="Times New Roman" w:hAnsi="Times New Roman" w:cs="Times New Roman"/>
          <w:color w:val="000000"/>
          <w:sz w:val="24"/>
          <w:szCs w:val="24"/>
        </w:rPr>
        <w:t xml:space="preserve">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 </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Достижение трех уровней результатов внеурочной деятельности увеличивает вероятность появления </w:t>
      </w:r>
      <w:r w:rsidRPr="00B850A2">
        <w:rPr>
          <w:rFonts w:ascii="Times New Roman" w:hAnsi="Times New Roman" w:cs="Times New Roman"/>
          <w:b/>
          <w:bCs/>
          <w:i/>
          <w:iCs/>
          <w:color w:val="000000"/>
          <w:sz w:val="24"/>
          <w:szCs w:val="24"/>
        </w:rPr>
        <w:t xml:space="preserve">эффектов </w:t>
      </w:r>
      <w:r w:rsidRPr="00B850A2">
        <w:rPr>
          <w:rFonts w:ascii="Times New Roman" w:hAnsi="Times New Roman" w:cs="Times New Roman"/>
          <w:color w:val="000000"/>
          <w:sz w:val="24"/>
          <w:szCs w:val="24"/>
        </w:rPr>
        <w:t xml:space="preserve">воспитания и социализации обучающихся. У </w:t>
      </w:r>
      <w:proofErr w:type="gramStart"/>
      <w:r w:rsidRPr="00B850A2">
        <w:rPr>
          <w:rFonts w:ascii="Times New Roman" w:hAnsi="Times New Roman" w:cs="Times New Roman"/>
          <w:color w:val="000000"/>
          <w:sz w:val="24"/>
          <w:szCs w:val="24"/>
        </w:rPr>
        <w:t>обучающихся</w:t>
      </w:r>
      <w:proofErr w:type="gramEnd"/>
      <w:r w:rsidRPr="00B850A2">
        <w:rPr>
          <w:rFonts w:ascii="Times New Roman" w:hAnsi="Times New Roman" w:cs="Times New Roman"/>
          <w:color w:val="000000"/>
          <w:sz w:val="24"/>
          <w:szCs w:val="24"/>
        </w:rPr>
        <w:t xml:space="preserve"> могут быть сформированы коммуникативная, этическая, социальная, гражданская компетентности и социокультурная идентичность. </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B850A2">
        <w:rPr>
          <w:rFonts w:ascii="Times New Roman" w:hAnsi="Times New Roman" w:cs="Times New Roman"/>
          <w:color w:val="000000"/>
          <w:sz w:val="24"/>
          <w:szCs w:val="24"/>
        </w:rPr>
        <w:t>особенностей</w:t>
      </w:r>
      <w:proofErr w:type="gramEnd"/>
      <w:r w:rsidRPr="00B850A2">
        <w:rPr>
          <w:rFonts w:ascii="Times New Roman" w:hAnsi="Times New Roman" w:cs="Times New Roman"/>
          <w:color w:val="000000"/>
          <w:sz w:val="24"/>
          <w:szCs w:val="24"/>
        </w:rPr>
        <w:t xml:space="preserve"> обучающихся с умственной отсталостью. </w:t>
      </w:r>
    </w:p>
    <w:p w:rsidR="00DB4825" w:rsidRPr="00B850A2" w:rsidRDefault="00DB4825" w:rsidP="00B850A2">
      <w:pPr>
        <w:autoSpaceDE w:val="0"/>
        <w:autoSpaceDN w:val="0"/>
        <w:adjustRightInd w:val="0"/>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По каждому из направлений внеурочной деятельности </w:t>
      </w:r>
      <w:proofErr w:type="gramStart"/>
      <w:r w:rsidRPr="00B850A2">
        <w:rPr>
          <w:rFonts w:ascii="Times New Roman" w:hAnsi="Times New Roman" w:cs="Times New Roman"/>
          <w:color w:val="000000"/>
          <w:sz w:val="24"/>
          <w:szCs w:val="24"/>
        </w:rPr>
        <w:t>у</w:t>
      </w:r>
      <w:proofErr w:type="gramEnd"/>
      <w:r w:rsidRPr="00B850A2">
        <w:rPr>
          <w:rFonts w:ascii="Times New Roman" w:hAnsi="Times New Roman" w:cs="Times New Roman"/>
          <w:color w:val="000000"/>
          <w:sz w:val="24"/>
          <w:szCs w:val="24"/>
        </w:rPr>
        <w:t xml:space="preserve"> обучающихся могут быть достигнуты определенные воспитательные результаты. </w:t>
      </w:r>
      <w:r w:rsidR="00BF422A" w:rsidRPr="00B850A2">
        <w:rPr>
          <w:rFonts w:ascii="Times New Roman" w:hAnsi="Times New Roman" w:cs="Times New Roman"/>
          <w:color w:val="000000"/>
          <w:sz w:val="24"/>
          <w:szCs w:val="24"/>
        </w:rPr>
        <w:t xml:space="preserve">Планируемые результаты по </w:t>
      </w:r>
      <w:r w:rsidR="00BF422A" w:rsidRPr="00B850A2">
        <w:rPr>
          <w:rFonts w:ascii="Times New Roman" w:hAnsi="Times New Roman" w:cs="Times New Roman"/>
          <w:color w:val="000000"/>
          <w:sz w:val="24"/>
          <w:szCs w:val="24"/>
        </w:rPr>
        <w:lastRenderedPageBreak/>
        <w:t>каждому направлению внеурочной деятельности и форма оценки  их  достижения  конкретизируются  в  рабочих  программах  курсов  внеурочной деятельности.</w:t>
      </w:r>
    </w:p>
    <w:p w:rsidR="00DB4825" w:rsidRPr="00B850A2" w:rsidRDefault="00DB4825"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ab/>
        <w:t xml:space="preserve">Основные личностные результаты внеурочной деятельности: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ценностное отношение и любовь к </w:t>
      </w:r>
      <w:proofErr w:type="gramStart"/>
      <w:r w:rsidRPr="00B850A2">
        <w:rPr>
          <w:rFonts w:ascii="Times New Roman" w:hAnsi="Times New Roman" w:cs="Times New Roman"/>
          <w:color w:val="000000"/>
          <w:sz w:val="24"/>
          <w:szCs w:val="24"/>
        </w:rPr>
        <w:t>близким</w:t>
      </w:r>
      <w:proofErr w:type="gramEnd"/>
      <w:r w:rsidRPr="00B850A2">
        <w:rPr>
          <w:rFonts w:ascii="Times New Roman" w:hAnsi="Times New Roman" w:cs="Times New Roman"/>
          <w:color w:val="000000"/>
          <w:sz w:val="24"/>
          <w:szCs w:val="24"/>
        </w:rPr>
        <w:t xml:space="preserve">, к образовательному учреждению, своему селу, городу, народу, России;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ценностное отношение к труду и творчеству, человеку труда, трудовым достижениям России и человечества, трудолюбие;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осознание себя как члена общества, гражданина Р</w:t>
      </w:r>
      <w:r w:rsidR="005536B9" w:rsidRPr="00B850A2">
        <w:rPr>
          <w:rFonts w:ascii="Times New Roman" w:hAnsi="Times New Roman" w:cs="Times New Roman"/>
          <w:color w:val="000000"/>
          <w:sz w:val="24"/>
          <w:szCs w:val="24"/>
        </w:rPr>
        <w:t>оссийской Федерации, жителя кон</w:t>
      </w:r>
      <w:r w:rsidRPr="00B850A2">
        <w:rPr>
          <w:rFonts w:ascii="Times New Roman" w:hAnsi="Times New Roman" w:cs="Times New Roman"/>
          <w:color w:val="000000"/>
          <w:sz w:val="24"/>
          <w:szCs w:val="24"/>
        </w:rPr>
        <w:t xml:space="preserve">кретного региона;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элементарные представления об эстетических и художественных ценностях отечественной культуры.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эмоционально-ценностное отношение к окружающей среде, необходимости ее охраны;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уважение к истории, культуре, национальным особенностям, традициям и образу жизни других народов; </w:t>
      </w:r>
    </w:p>
    <w:p w:rsidR="00DB4825" w:rsidRPr="00B850A2" w:rsidRDefault="00DB4825"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готовность следовать этическим нормам поведени</w:t>
      </w:r>
      <w:r w:rsidR="005536B9" w:rsidRPr="00B850A2">
        <w:rPr>
          <w:rFonts w:ascii="Times New Roman" w:hAnsi="Times New Roman" w:cs="Times New Roman"/>
          <w:color w:val="000000"/>
          <w:sz w:val="24"/>
          <w:szCs w:val="24"/>
        </w:rPr>
        <w:t>я в повседневной жизни и профес</w:t>
      </w:r>
      <w:r w:rsidRPr="00B850A2">
        <w:rPr>
          <w:rFonts w:ascii="Times New Roman" w:hAnsi="Times New Roman" w:cs="Times New Roman"/>
          <w:color w:val="000000"/>
          <w:sz w:val="24"/>
          <w:szCs w:val="24"/>
        </w:rPr>
        <w:t xml:space="preserve">сиональной деятельности; </w:t>
      </w:r>
    </w:p>
    <w:p w:rsidR="005536B9" w:rsidRPr="00B850A2" w:rsidRDefault="00DB4825"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готовность к реализации дальнейшей профессиональной траектории в соответствии с собственными интересами и возможностями;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понимание красоты в искусстве, в окружающей действительности; 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физкультурной деятельности;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развитие представлений об окружающем мире в совокупности его природных и социальных компонентов;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расширение круга общения, развитие навыков сотрудничества </w:t>
      </w:r>
      <w:proofErr w:type="gramStart"/>
      <w:r w:rsidRPr="00B850A2">
        <w:rPr>
          <w:rFonts w:ascii="Times New Roman" w:hAnsi="Times New Roman" w:cs="Times New Roman"/>
          <w:color w:val="000000"/>
          <w:sz w:val="24"/>
          <w:szCs w:val="24"/>
        </w:rPr>
        <w:t>со</w:t>
      </w:r>
      <w:proofErr w:type="gramEnd"/>
      <w:r w:rsidRPr="00B850A2">
        <w:rPr>
          <w:rFonts w:ascii="Times New Roman" w:hAnsi="Times New Roman" w:cs="Times New Roman"/>
          <w:color w:val="000000"/>
          <w:sz w:val="24"/>
          <w:szCs w:val="24"/>
        </w:rPr>
        <w:t xml:space="preserve"> взрослыми и сверстниками в разных социальных ситуациях; принятие и освоение различных социальных ролей;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принятие и освоение различных социальных ролей, умение взаимодействовать с людьми, работать в коллективе;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владение навыками коммуникации и принятыми ритуалами социального взаимодействия;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способность ориентироваться в окружающем мире, выбирать целевые и смысловые установки в своих действиях и поступках, принимать элементарные решения; </w:t>
      </w:r>
    </w:p>
    <w:p w:rsidR="005536B9" w:rsidRPr="00B850A2" w:rsidRDefault="005536B9" w:rsidP="00D5656F">
      <w:pPr>
        <w:pStyle w:val="a3"/>
        <w:numPr>
          <w:ilvl w:val="0"/>
          <w:numId w:val="37"/>
        </w:numPr>
        <w:tabs>
          <w:tab w:val="left" w:pos="284"/>
        </w:tabs>
        <w:autoSpaceDE w:val="0"/>
        <w:autoSpaceDN w:val="0"/>
        <w:adjustRightInd w:val="0"/>
        <w:spacing w:after="74"/>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 </w:t>
      </w:r>
    </w:p>
    <w:p w:rsidR="005536B9" w:rsidRPr="00B850A2" w:rsidRDefault="005536B9" w:rsidP="00D5656F">
      <w:pPr>
        <w:pStyle w:val="a3"/>
        <w:numPr>
          <w:ilvl w:val="0"/>
          <w:numId w:val="37"/>
        </w:numPr>
        <w:tabs>
          <w:tab w:val="left" w:pos="284"/>
        </w:tabs>
        <w:autoSpaceDE w:val="0"/>
        <w:autoSpaceDN w:val="0"/>
        <w:adjustRightInd w:val="0"/>
        <w:spacing w:after="0"/>
        <w:ind w:left="0" w:firstLine="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мотивация к самореализации в социальном творчестве, познавательной и практической, общественно полезной деятельности. </w:t>
      </w:r>
    </w:p>
    <w:p w:rsidR="005536B9" w:rsidRPr="00B850A2" w:rsidRDefault="005536B9" w:rsidP="00B850A2">
      <w:pPr>
        <w:pStyle w:val="a3"/>
        <w:autoSpaceDE w:val="0"/>
        <w:autoSpaceDN w:val="0"/>
        <w:adjustRightInd w:val="0"/>
        <w:spacing w:after="0"/>
        <w:ind w:left="360"/>
        <w:jc w:val="both"/>
        <w:rPr>
          <w:rFonts w:ascii="Times New Roman" w:hAnsi="Times New Roman" w:cs="Times New Roman"/>
          <w:color w:val="000000"/>
          <w:sz w:val="24"/>
          <w:szCs w:val="24"/>
        </w:rPr>
      </w:pPr>
    </w:p>
    <w:p w:rsidR="00BF422A" w:rsidRDefault="00BF422A" w:rsidP="00C3736E">
      <w:pPr>
        <w:autoSpaceDE w:val="0"/>
        <w:autoSpaceDN w:val="0"/>
        <w:adjustRightInd w:val="0"/>
        <w:spacing w:after="0"/>
        <w:jc w:val="both"/>
        <w:rPr>
          <w:rFonts w:ascii="Times New Roman" w:hAnsi="Times New Roman" w:cs="Times New Roman"/>
          <w:color w:val="000000"/>
          <w:sz w:val="24"/>
          <w:szCs w:val="24"/>
        </w:rPr>
      </w:pPr>
    </w:p>
    <w:p w:rsidR="00D459CA" w:rsidRDefault="00D459CA" w:rsidP="00C3736E">
      <w:pPr>
        <w:autoSpaceDE w:val="0"/>
        <w:autoSpaceDN w:val="0"/>
        <w:adjustRightInd w:val="0"/>
        <w:spacing w:after="0"/>
        <w:jc w:val="both"/>
        <w:rPr>
          <w:rFonts w:ascii="Times New Roman" w:hAnsi="Times New Roman" w:cs="Times New Roman"/>
          <w:color w:val="000000"/>
          <w:sz w:val="24"/>
          <w:szCs w:val="24"/>
        </w:rPr>
      </w:pPr>
    </w:p>
    <w:p w:rsidR="00D459CA" w:rsidRDefault="00D459CA" w:rsidP="00C3736E">
      <w:pPr>
        <w:autoSpaceDE w:val="0"/>
        <w:autoSpaceDN w:val="0"/>
        <w:adjustRightInd w:val="0"/>
        <w:spacing w:after="0"/>
        <w:jc w:val="both"/>
        <w:rPr>
          <w:rFonts w:ascii="Times New Roman" w:hAnsi="Times New Roman" w:cs="Times New Roman"/>
          <w:color w:val="000000"/>
          <w:sz w:val="24"/>
          <w:szCs w:val="24"/>
        </w:rPr>
      </w:pPr>
    </w:p>
    <w:p w:rsidR="00D459CA" w:rsidRDefault="00D459CA" w:rsidP="00C3736E">
      <w:pPr>
        <w:autoSpaceDE w:val="0"/>
        <w:autoSpaceDN w:val="0"/>
        <w:adjustRightInd w:val="0"/>
        <w:spacing w:after="0"/>
        <w:jc w:val="both"/>
        <w:rPr>
          <w:rFonts w:ascii="Times New Roman" w:hAnsi="Times New Roman" w:cs="Times New Roman"/>
          <w:color w:val="000000"/>
          <w:sz w:val="24"/>
          <w:szCs w:val="24"/>
        </w:rPr>
      </w:pPr>
    </w:p>
    <w:p w:rsidR="00D459CA" w:rsidRDefault="00D459CA" w:rsidP="00C3736E">
      <w:pPr>
        <w:autoSpaceDE w:val="0"/>
        <w:autoSpaceDN w:val="0"/>
        <w:adjustRightInd w:val="0"/>
        <w:spacing w:after="0"/>
        <w:jc w:val="both"/>
        <w:rPr>
          <w:rFonts w:ascii="Times New Roman" w:hAnsi="Times New Roman" w:cs="Times New Roman"/>
          <w:color w:val="000000"/>
          <w:sz w:val="24"/>
          <w:szCs w:val="24"/>
        </w:rPr>
      </w:pPr>
    </w:p>
    <w:p w:rsidR="00D459CA" w:rsidRPr="00C3736E" w:rsidRDefault="00D459CA" w:rsidP="00C3736E">
      <w:pPr>
        <w:autoSpaceDE w:val="0"/>
        <w:autoSpaceDN w:val="0"/>
        <w:adjustRightInd w:val="0"/>
        <w:spacing w:after="0"/>
        <w:jc w:val="both"/>
        <w:rPr>
          <w:rFonts w:ascii="Times New Roman" w:hAnsi="Times New Roman" w:cs="Times New Roman"/>
          <w:color w:val="000000"/>
          <w:sz w:val="24"/>
          <w:szCs w:val="24"/>
        </w:rPr>
      </w:pPr>
    </w:p>
    <w:p w:rsidR="00BF422A" w:rsidRPr="00B850A2" w:rsidRDefault="00BF422A" w:rsidP="00B850A2">
      <w:pPr>
        <w:pStyle w:val="a3"/>
        <w:autoSpaceDE w:val="0"/>
        <w:autoSpaceDN w:val="0"/>
        <w:adjustRightInd w:val="0"/>
        <w:spacing w:after="0"/>
        <w:ind w:left="360"/>
        <w:jc w:val="both"/>
        <w:rPr>
          <w:rFonts w:ascii="Times New Roman" w:hAnsi="Times New Roman" w:cs="Times New Roman"/>
          <w:color w:val="000000"/>
          <w:sz w:val="24"/>
          <w:szCs w:val="24"/>
        </w:rPr>
      </w:pPr>
    </w:p>
    <w:p w:rsidR="00BF422A" w:rsidRDefault="00BF422A" w:rsidP="00D5656F">
      <w:pPr>
        <w:pStyle w:val="a3"/>
        <w:numPr>
          <w:ilvl w:val="0"/>
          <w:numId w:val="44"/>
        </w:numPr>
        <w:autoSpaceDE w:val="0"/>
        <w:autoSpaceDN w:val="0"/>
        <w:adjustRightInd w:val="0"/>
        <w:spacing w:after="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lastRenderedPageBreak/>
        <w:t>ОРГАНИЗАЦИОННЫЙ  РАЗДЕЛ</w:t>
      </w:r>
    </w:p>
    <w:p w:rsidR="00C3736E" w:rsidRPr="00B850A2" w:rsidRDefault="00C3736E" w:rsidP="00C3736E">
      <w:pPr>
        <w:pStyle w:val="a3"/>
        <w:autoSpaceDE w:val="0"/>
        <w:autoSpaceDN w:val="0"/>
        <w:adjustRightInd w:val="0"/>
        <w:spacing w:after="0"/>
        <w:rPr>
          <w:rFonts w:ascii="Times New Roman" w:hAnsi="Times New Roman" w:cs="Times New Roman"/>
          <w:b/>
          <w:color w:val="000000"/>
          <w:sz w:val="24"/>
          <w:szCs w:val="24"/>
        </w:rPr>
      </w:pPr>
    </w:p>
    <w:p w:rsidR="005536B9" w:rsidRPr="00B850A2" w:rsidRDefault="003F0D45" w:rsidP="00B850A2">
      <w:pPr>
        <w:pStyle w:val="a3"/>
        <w:autoSpaceDE w:val="0"/>
        <w:autoSpaceDN w:val="0"/>
        <w:adjustRightInd w:val="0"/>
        <w:spacing w:after="0"/>
        <w:ind w:left="36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t xml:space="preserve">3.1. Учебный план АООП </w:t>
      </w:r>
    </w:p>
    <w:p w:rsidR="003F0D45" w:rsidRPr="00B850A2" w:rsidRDefault="003F0D45" w:rsidP="00B850A2">
      <w:pPr>
        <w:pStyle w:val="a3"/>
        <w:autoSpaceDE w:val="0"/>
        <w:autoSpaceDN w:val="0"/>
        <w:adjustRightInd w:val="0"/>
        <w:spacing w:after="0"/>
        <w:ind w:left="360"/>
        <w:jc w:val="both"/>
        <w:rPr>
          <w:rFonts w:ascii="Times New Roman" w:hAnsi="Times New Roman" w:cs="Times New Roman"/>
          <w:color w:val="000000"/>
          <w:sz w:val="24"/>
          <w:szCs w:val="24"/>
        </w:rPr>
      </w:pPr>
    </w:p>
    <w:p w:rsidR="00D862A5" w:rsidRPr="00B850A2" w:rsidRDefault="00D862A5" w:rsidP="00B850A2">
      <w:pPr>
        <w:pStyle w:val="a3"/>
        <w:autoSpaceDE w:val="0"/>
        <w:autoSpaceDN w:val="0"/>
        <w:adjustRightInd w:val="0"/>
        <w:spacing w:after="0"/>
        <w:ind w:left="0" w:firstLine="36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Примерный учебный план образовательных организаций Российской Федерации (далее учебный план), реализующих АООП для обучающихся с умственной отсталостью (вариант 1),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3F0D45" w:rsidRDefault="003F0D45" w:rsidP="00B850A2">
      <w:pPr>
        <w:pStyle w:val="a3"/>
        <w:autoSpaceDE w:val="0"/>
        <w:autoSpaceDN w:val="0"/>
        <w:adjustRightInd w:val="0"/>
        <w:spacing w:after="0"/>
        <w:ind w:left="0" w:firstLine="36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Годовой  и  недельный  учебные  планы  составлены  в  соответствии  с  требованиями Стандарта,  который  устанавливает  сроки  освоения  АООП  обучающимися  с умственной  отсталостью (интеллектуальными нарушениями).</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221059">
        <w:rPr>
          <w:rFonts w:ascii="Times New Roman" w:eastAsia="Times New Roman" w:hAnsi="Times New Roman" w:cs="Times New Roman"/>
          <w:sz w:val="24"/>
          <w:szCs w:val="24"/>
        </w:rPr>
        <w:softHyphen/>
        <w:t>став каждой предметной области, имеет ярко выраженную коррекционно-развивающую на</w:t>
      </w:r>
      <w:r w:rsidRPr="00221059">
        <w:rPr>
          <w:rFonts w:ascii="Times New Roman" w:eastAsia="Times New Roman" w:hAnsi="Times New Roman" w:cs="Times New Roman"/>
          <w:sz w:val="24"/>
          <w:szCs w:val="24"/>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221059">
        <w:rPr>
          <w:rFonts w:ascii="Times New Roman" w:eastAsia="Times New Roman" w:hAnsi="Times New Roman" w:cs="Times New Roman"/>
          <w:sz w:val="24"/>
          <w:szCs w:val="24"/>
        </w:rPr>
        <w:softHyphen/>
        <w:t>чес</w:t>
      </w:r>
      <w:r w:rsidRPr="00221059">
        <w:rPr>
          <w:rFonts w:ascii="Times New Roman" w:eastAsia="Times New Roman" w:hAnsi="Times New Roman" w:cs="Times New Roman"/>
          <w:sz w:val="24"/>
          <w:szCs w:val="24"/>
        </w:rPr>
        <w:softHyphen/>
        <w:t>кого развития обучающихся в структуру учебного плана входит и коррекционно-раз</w:t>
      </w:r>
      <w:r w:rsidRPr="00221059">
        <w:rPr>
          <w:rFonts w:ascii="Times New Roman" w:eastAsia="Times New Roman" w:hAnsi="Times New Roman" w:cs="Times New Roman"/>
          <w:sz w:val="24"/>
          <w:szCs w:val="24"/>
        </w:rPr>
        <w:softHyphen/>
        <w:t>ви</w:t>
      </w:r>
      <w:r w:rsidRPr="00221059">
        <w:rPr>
          <w:rFonts w:ascii="Times New Roman" w:eastAsia="Times New Roman" w:hAnsi="Times New Roman" w:cs="Times New Roman"/>
          <w:sz w:val="24"/>
          <w:szCs w:val="24"/>
        </w:rPr>
        <w:softHyphen/>
        <w:t>ва</w:t>
      </w:r>
      <w:r w:rsidRPr="00221059">
        <w:rPr>
          <w:rFonts w:ascii="Times New Roman" w:eastAsia="Times New Roman" w:hAnsi="Times New Roman" w:cs="Times New Roman"/>
          <w:sz w:val="24"/>
          <w:szCs w:val="24"/>
        </w:rPr>
        <w:softHyphen/>
        <w:t>ющая область.</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b/>
          <w:sz w:val="24"/>
          <w:szCs w:val="24"/>
        </w:rPr>
      </w:pPr>
      <w:r w:rsidRPr="00221059">
        <w:rPr>
          <w:rFonts w:ascii="Times New Roman" w:eastAsia="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b/>
          <w:sz w:val="24"/>
          <w:szCs w:val="24"/>
        </w:rPr>
        <w:t>Обязательная часть</w:t>
      </w:r>
      <w:r w:rsidRPr="00221059">
        <w:rPr>
          <w:rFonts w:ascii="Times New Roman" w:eastAsia="Times New Roman" w:hAnsi="Times New Roman" w:cs="Times New Roman"/>
          <w:sz w:val="24"/>
          <w:szCs w:val="24"/>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b/>
          <w:sz w:val="24"/>
          <w:szCs w:val="24"/>
        </w:rPr>
      </w:pPr>
      <w:r w:rsidRPr="00221059">
        <w:rPr>
          <w:rFonts w:ascii="Times New Roman" w:eastAsia="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color w:val="000000"/>
          <w:sz w:val="24"/>
          <w:szCs w:val="24"/>
        </w:rPr>
      </w:pPr>
      <w:r w:rsidRPr="00221059">
        <w:rPr>
          <w:rFonts w:ascii="Times New Roman" w:eastAsia="Times New Roman" w:hAnsi="Times New Roman" w:cs="Times New Roman"/>
          <w:b/>
          <w:sz w:val="24"/>
          <w:szCs w:val="24"/>
        </w:rPr>
        <w:t>Часть базисного учебного плана, формируемая участниками образовательных отношений</w:t>
      </w:r>
      <w:r w:rsidRPr="00221059">
        <w:rPr>
          <w:rFonts w:ascii="Times New Roman" w:eastAsia="Times New Roman" w:hAnsi="Times New Roman" w:cs="Times New Roman"/>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221059" w:rsidRPr="00221059" w:rsidRDefault="00221059" w:rsidP="00221059">
      <w:pPr>
        <w:tabs>
          <w:tab w:val="left" w:pos="1260"/>
        </w:tabs>
        <w:spacing w:after="0"/>
        <w:ind w:firstLine="720"/>
        <w:jc w:val="both"/>
        <w:rPr>
          <w:rFonts w:ascii="Times New Roman" w:hAnsi="Times New Roman" w:cs="Times New Roman"/>
          <w:sz w:val="24"/>
          <w:szCs w:val="24"/>
        </w:rPr>
      </w:pPr>
      <w:r w:rsidRPr="00221059">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221059" w:rsidRPr="00221059" w:rsidRDefault="00221059" w:rsidP="00221059">
      <w:pPr>
        <w:pStyle w:val="a3"/>
        <w:numPr>
          <w:ilvl w:val="0"/>
          <w:numId w:val="76"/>
        </w:numPr>
        <w:spacing w:after="0"/>
        <w:ind w:left="567" w:hanging="283"/>
        <w:jc w:val="both"/>
        <w:rPr>
          <w:rFonts w:ascii="Times New Roman" w:hAnsi="Times New Roman" w:cs="Times New Roman"/>
          <w:sz w:val="24"/>
          <w:szCs w:val="24"/>
        </w:rPr>
      </w:pPr>
      <w:r w:rsidRPr="00221059">
        <w:rPr>
          <w:rFonts w:ascii="Times New Roman" w:hAnsi="Times New Roman" w:cs="Times New Roman"/>
          <w:sz w:val="24"/>
          <w:szCs w:val="24"/>
        </w:rPr>
        <w:t xml:space="preserve">учебные занятия, обеспечивающие различные интересы </w:t>
      </w:r>
      <w:proofErr w:type="gramStart"/>
      <w:r w:rsidRPr="00221059">
        <w:rPr>
          <w:rFonts w:ascii="Times New Roman" w:hAnsi="Times New Roman" w:cs="Times New Roman"/>
          <w:sz w:val="24"/>
          <w:szCs w:val="24"/>
        </w:rPr>
        <w:t>обучающихся</w:t>
      </w:r>
      <w:proofErr w:type="gramEnd"/>
      <w:r w:rsidRPr="00221059">
        <w:rPr>
          <w:rFonts w:ascii="Times New Roman" w:hAnsi="Times New Roman" w:cs="Times New Roman"/>
          <w:sz w:val="24"/>
          <w:szCs w:val="24"/>
        </w:rPr>
        <w:t>, в том числе этнокультурные;</w:t>
      </w:r>
    </w:p>
    <w:p w:rsidR="00221059" w:rsidRPr="00221059" w:rsidRDefault="00221059" w:rsidP="00221059">
      <w:pPr>
        <w:pStyle w:val="a3"/>
        <w:numPr>
          <w:ilvl w:val="0"/>
          <w:numId w:val="76"/>
        </w:numPr>
        <w:spacing w:after="0"/>
        <w:ind w:left="567" w:hanging="283"/>
        <w:jc w:val="both"/>
        <w:rPr>
          <w:rFonts w:ascii="Times New Roman" w:hAnsi="Times New Roman" w:cs="Times New Roman"/>
          <w:sz w:val="24"/>
          <w:szCs w:val="24"/>
        </w:rPr>
      </w:pPr>
      <w:r w:rsidRPr="00221059">
        <w:rPr>
          <w:rFonts w:ascii="Times New Roman" w:hAnsi="Times New Roman" w:cs="Times New Roman"/>
          <w:sz w:val="24"/>
          <w:szCs w:val="24"/>
        </w:rPr>
        <w:t xml:space="preserve">увеличение учебных часов, отводимых на изучение отдельных учебных предметов обязательной части; </w:t>
      </w:r>
    </w:p>
    <w:p w:rsidR="00221059" w:rsidRPr="00221059" w:rsidRDefault="00221059" w:rsidP="00221059">
      <w:pPr>
        <w:pStyle w:val="a3"/>
        <w:numPr>
          <w:ilvl w:val="0"/>
          <w:numId w:val="76"/>
        </w:numPr>
        <w:spacing w:after="0"/>
        <w:ind w:left="567" w:hanging="283"/>
        <w:jc w:val="both"/>
        <w:rPr>
          <w:rFonts w:ascii="Times New Roman" w:hAnsi="Times New Roman" w:cs="Times New Roman"/>
          <w:sz w:val="24"/>
          <w:szCs w:val="24"/>
        </w:rPr>
      </w:pPr>
      <w:r w:rsidRPr="00221059">
        <w:rPr>
          <w:rFonts w:ascii="Times New Roman" w:hAnsi="Times New Roman" w:cs="Times New Roman"/>
          <w:sz w:val="24"/>
          <w:szCs w:val="24"/>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w:t>
      </w:r>
      <w:r w:rsidRPr="00221059">
        <w:rPr>
          <w:rFonts w:ascii="Times New Roman" w:hAnsi="Times New Roman" w:cs="Times New Roman"/>
          <w:sz w:val="24"/>
          <w:szCs w:val="24"/>
        </w:rPr>
        <w:lastRenderedPageBreak/>
        <w:t>нарушениями) и нео</w:t>
      </w:r>
      <w:r>
        <w:rPr>
          <w:rFonts w:ascii="Times New Roman" w:hAnsi="Times New Roman" w:cs="Times New Roman"/>
          <w:sz w:val="24"/>
          <w:szCs w:val="24"/>
        </w:rPr>
        <w:t xml:space="preserve">бходимую коррекцию недостатков </w:t>
      </w:r>
      <w:r w:rsidRPr="00221059">
        <w:rPr>
          <w:rFonts w:ascii="Times New Roman" w:hAnsi="Times New Roman" w:cs="Times New Roman"/>
          <w:sz w:val="24"/>
          <w:szCs w:val="24"/>
        </w:rPr>
        <w:t>в психическом и (или) физическом развитии;</w:t>
      </w:r>
    </w:p>
    <w:p w:rsidR="00221059" w:rsidRPr="00221059" w:rsidRDefault="00221059" w:rsidP="00221059">
      <w:pPr>
        <w:pStyle w:val="a3"/>
        <w:numPr>
          <w:ilvl w:val="0"/>
          <w:numId w:val="76"/>
        </w:numPr>
        <w:spacing w:after="0"/>
        <w:ind w:left="567" w:hanging="283"/>
        <w:jc w:val="both"/>
        <w:rPr>
          <w:rFonts w:ascii="Times New Roman" w:hAnsi="Times New Roman" w:cs="Times New Roman"/>
          <w:sz w:val="24"/>
          <w:szCs w:val="24"/>
        </w:rPr>
      </w:pPr>
      <w:r w:rsidRPr="00221059">
        <w:rPr>
          <w:rFonts w:ascii="Times New Roman" w:hAnsi="Times New Roman" w:cs="Times New Roman"/>
          <w:sz w:val="24"/>
          <w:szCs w:val="24"/>
        </w:rPr>
        <w:t>введение учебных курсов для факультативного изучения отдельных учебных предметов.</w:t>
      </w:r>
      <w:r w:rsidRPr="00221059">
        <w:rPr>
          <w:sz w:val="24"/>
          <w:szCs w:val="24"/>
        </w:rPr>
        <w:t xml:space="preserve"> </w:t>
      </w:r>
    </w:p>
    <w:p w:rsidR="00221059" w:rsidRPr="00221059" w:rsidRDefault="00221059" w:rsidP="00221059">
      <w:pPr>
        <w:shd w:val="clear" w:color="auto" w:fill="FFFFFF"/>
        <w:spacing w:after="0"/>
        <w:ind w:firstLine="709"/>
        <w:jc w:val="both"/>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 xml:space="preserve">Содержание </w:t>
      </w:r>
      <w:r w:rsidRPr="00221059">
        <w:rPr>
          <w:rFonts w:ascii="Times New Roman" w:eastAsia="Times New Roman" w:hAnsi="Times New Roman" w:cs="Times New Roman"/>
          <w:b/>
          <w:sz w:val="24"/>
          <w:szCs w:val="24"/>
        </w:rPr>
        <w:t>коррекционно-развивающей области</w:t>
      </w:r>
      <w:r w:rsidRPr="00221059">
        <w:rPr>
          <w:rFonts w:ascii="Times New Roman" w:eastAsia="Times New Roman" w:hAnsi="Times New Roman" w:cs="Times New Roman"/>
          <w:sz w:val="24"/>
          <w:szCs w:val="24"/>
        </w:rPr>
        <w:t xml:space="preserve"> учебного плана представлено коррекционными занятиями (логопедическими и </w:t>
      </w:r>
      <w:proofErr w:type="spellStart"/>
      <w:r w:rsidRPr="00221059">
        <w:rPr>
          <w:rFonts w:ascii="Times New Roman" w:eastAsia="Times New Roman" w:hAnsi="Times New Roman" w:cs="Times New Roman"/>
          <w:sz w:val="24"/>
          <w:szCs w:val="24"/>
        </w:rPr>
        <w:t>психокоррекционными</w:t>
      </w:r>
      <w:proofErr w:type="spellEnd"/>
      <w:r w:rsidRPr="00221059">
        <w:rPr>
          <w:rFonts w:ascii="Times New Roman" w:eastAsia="Times New Roman" w:hAnsi="Times New Roman" w:cs="Times New Roman"/>
          <w:sz w:val="24"/>
          <w:szCs w:val="24"/>
        </w:rPr>
        <w:t>) и ритмикой в младших классах. Всего на коррекционно-развивающую область отводится 6 часов в неделю.</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color w:val="000000"/>
          <w:sz w:val="24"/>
          <w:szCs w:val="24"/>
        </w:rPr>
      </w:pPr>
      <w:r w:rsidRPr="00221059">
        <w:rPr>
          <w:rFonts w:ascii="Times New Roman" w:eastAsia="Times New Roman" w:hAnsi="Times New Roman" w:cs="Times New Roman"/>
          <w:color w:val="000000"/>
          <w:sz w:val="24"/>
          <w:szCs w:val="24"/>
        </w:rPr>
        <w:t xml:space="preserve">Выбор коррекционных индивидуальных и групповых занятий, их количественное соотношение осуществляется исходя из психофизических </w:t>
      </w:r>
      <w:proofErr w:type="gramStart"/>
      <w:r w:rsidRPr="00221059">
        <w:rPr>
          <w:rFonts w:ascii="Times New Roman" w:eastAsia="Times New Roman" w:hAnsi="Times New Roman" w:cs="Times New Roman"/>
          <w:color w:val="000000"/>
          <w:sz w:val="24"/>
          <w:szCs w:val="24"/>
        </w:rPr>
        <w:t>особенностей</w:t>
      </w:r>
      <w:proofErr w:type="gramEnd"/>
      <w:r w:rsidRPr="00221059">
        <w:rPr>
          <w:rFonts w:ascii="Times New Roman" w:eastAsia="Times New Roman" w:hAnsi="Times New Roman" w:cs="Times New Roman"/>
          <w:color w:val="000000"/>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221059" w:rsidRPr="00221059" w:rsidRDefault="00221059" w:rsidP="00221059">
      <w:pPr>
        <w:shd w:val="clear" w:color="auto" w:fill="FFFFFF"/>
        <w:spacing w:after="0"/>
        <w:ind w:firstLine="709"/>
        <w:jc w:val="both"/>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 xml:space="preserve">Организация занятий по направлениям </w:t>
      </w:r>
      <w:r w:rsidRPr="00221059">
        <w:rPr>
          <w:rFonts w:ascii="Times New Roman" w:eastAsia="Times New Roman" w:hAnsi="Times New Roman" w:cs="Times New Roman"/>
          <w:b/>
          <w:sz w:val="24"/>
          <w:szCs w:val="24"/>
        </w:rPr>
        <w:t>внеурочной деятельности</w:t>
      </w:r>
      <w:r w:rsidRPr="00221059">
        <w:rPr>
          <w:rFonts w:ascii="Times New Roman" w:eastAsia="Times New Roman" w:hAnsi="Times New Roman" w:cs="Times New Roman"/>
          <w:sz w:val="24"/>
          <w:szCs w:val="24"/>
        </w:rPr>
        <w:t xml:space="preserve"> (</w:t>
      </w:r>
      <w:proofErr w:type="gramStart"/>
      <w:r w:rsidRPr="00221059">
        <w:rPr>
          <w:rFonts w:ascii="Times New Roman" w:eastAsia="Times New Roman" w:hAnsi="Times New Roman" w:cs="Times New Roman"/>
          <w:sz w:val="24"/>
          <w:szCs w:val="24"/>
        </w:rPr>
        <w:t>нравственное</w:t>
      </w:r>
      <w:proofErr w:type="gramEnd"/>
      <w:r w:rsidRPr="00221059">
        <w:rPr>
          <w:rFonts w:ascii="Times New Roman" w:eastAsia="Times New Roman" w:hAnsi="Times New Roman" w:cs="Times New Roman"/>
          <w:sz w:val="24"/>
          <w:szCs w:val="24"/>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w:t>
      </w:r>
      <w:r>
        <w:rPr>
          <w:rFonts w:ascii="Times New Roman" w:eastAsia="Times New Roman" w:hAnsi="Times New Roman" w:cs="Times New Roman"/>
          <w:sz w:val="24"/>
          <w:szCs w:val="24"/>
        </w:rPr>
        <w:t>МБОУ Первомайская ООШ</w:t>
      </w:r>
      <w:r w:rsidRPr="00221059">
        <w:rPr>
          <w:rFonts w:ascii="Times New Roman" w:eastAsia="Times New Roman" w:hAnsi="Times New Roman" w:cs="Times New Roman"/>
          <w:sz w:val="24"/>
          <w:szCs w:val="24"/>
        </w:rPr>
        <w:t xml:space="preserve"> предоставляет </w:t>
      </w:r>
      <w:proofErr w:type="gramStart"/>
      <w:r w:rsidRPr="00221059">
        <w:rPr>
          <w:rFonts w:ascii="Times New Roman" w:eastAsia="Times New Roman" w:hAnsi="Times New Roman" w:cs="Times New Roman"/>
          <w:sz w:val="24"/>
          <w:szCs w:val="24"/>
        </w:rPr>
        <w:t>обучающимся</w:t>
      </w:r>
      <w:proofErr w:type="gramEnd"/>
      <w:r w:rsidRPr="00221059">
        <w:rPr>
          <w:rFonts w:ascii="Times New Roman" w:eastAsia="Times New Roman" w:hAnsi="Times New Roman" w:cs="Times New Roman"/>
          <w:sz w:val="24"/>
          <w:szCs w:val="24"/>
        </w:rPr>
        <w:t xml:space="preserve"> возможность выбора  занятий, направленных на их развитие.</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 xml:space="preserve">Для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w:t>
      </w:r>
    </w:p>
    <w:p w:rsidR="00221059" w:rsidRPr="00221059" w:rsidRDefault="00221059" w:rsidP="00221059">
      <w:pPr>
        <w:autoSpaceDE w:val="0"/>
        <w:spacing w:after="0"/>
        <w:ind w:firstLine="454"/>
        <w:jc w:val="both"/>
        <w:textAlignment w:val="center"/>
        <w:rPr>
          <w:rFonts w:ascii="Times New Roman" w:eastAsia="Times New Roman" w:hAnsi="Times New Roman" w:cs="Times New Roman"/>
          <w:sz w:val="24"/>
          <w:szCs w:val="24"/>
        </w:rPr>
      </w:pPr>
      <w:r w:rsidRPr="00221059">
        <w:rPr>
          <w:rFonts w:ascii="Times New Roman" w:eastAsia="Times New Roman" w:hAnsi="Times New Roman" w:cs="Times New Roman"/>
          <w:sz w:val="24"/>
          <w:szCs w:val="24"/>
        </w:rPr>
        <w:t xml:space="preserve">Для обучающихся с умственной отсталостью (интеллектуальными нарушениями), проходящих </w:t>
      </w:r>
      <w:proofErr w:type="gramStart"/>
      <w:r w:rsidRPr="00221059">
        <w:rPr>
          <w:rFonts w:ascii="Times New Roman" w:eastAsia="Times New Roman" w:hAnsi="Times New Roman" w:cs="Times New Roman"/>
          <w:sz w:val="24"/>
          <w:szCs w:val="24"/>
        </w:rPr>
        <w:t>обучение</w:t>
      </w:r>
      <w:proofErr w:type="gramEnd"/>
      <w:r w:rsidRPr="00221059">
        <w:rPr>
          <w:rFonts w:ascii="Times New Roman" w:eastAsia="Times New Roman" w:hAnsi="Times New Roman" w:cs="Times New Roman"/>
          <w:sz w:val="24"/>
          <w:szCs w:val="24"/>
        </w:rPr>
        <w:t xml:space="preserve"> по индивидуальным учебным программам на дому, на основании решения медицинских организаций, разрабатываются индивидуальные учебные планы с участием их родителей (законных представителей).</w:t>
      </w:r>
    </w:p>
    <w:p w:rsidR="00C3736E" w:rsidRPr="00221059" w:rsidRDefault="00C3736E" w:rsidP="00221059">
      <w:pPr>
        <w:autoSpaceDE w:val="0"/>
        <w:autoSpaceDN w:val="0"/>
        <w:adjustRightInd w:val="0"/>
        <w:spacing w:after="0"/>
        <w:jc w:val="both"/>
        <w:rPr>
          <w:rFonts w:ascii="Times New Roman" w:hAnsi="Times New Roman" w:cs="Times New Roman"/>
          <w:color w:val="000000"/>
          <w:sz w:val="24"/>
          <w:szCs w:val="24"/>
        </w:rPr>
      </w:pPr>
    </w:p>
    <w:tbl>
      <w:tblPr>
        <w:tblW w:w="4874" w:type="pct"/>
        <w:jc w:val="center"/>
        <w:tblLayout w:type="fixed"/>
        <w:tblLook w:val="0000" w:firstRow="0" w:lastRow="0" w:firstColumn="0" w:lastColumn="0" w:noHBand="0" w:noVBand="0"/>
      </w:tblPr>
      <w:tblGrid>
        <w:gridCol w:w="2736"/>
        <w:gridCol w:w="3229"/>
        <w:gridCol w:w="709"/>
        <w:gridCol w:w="697"/>
        <w:gridCol w:w="697"/>
        <w:gridCol w:w="709"/>
        <w:gridCol w:w="828"/>
      </w:tblGrid>
      <w:tr w:rsidR="003F0D45" w:rsidRPr="00B850A2" w:rsidTr="00CD5796">
        <w:trPr>
          <w:trHeight w:val="553"/>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center"/>
              <w:rPr>
                <w:rFonts w:ascii="Times New Roman" w:hAnsi="Times New Roman" w:cs="Times New Roman"/>
                <w:b/>
                <w:sz w:val="24"/>
                <w:szCs w:val="24"/>
              </w:rPr>
            </w:pPr>
            <w:r w:rsidRPr="00B850A2">
              <w:rPr>
                <w:rFonts w:ascii="Times New Roman" w:hAnsi="Times New Roman" w:cs="Times New Roman"/>
                <w:b/>
                <w:sz w:val="24"/>
                <w:szCs w:val="24"/>
              </w:rPr>
              <w:t>Примерный годовой учебный план общего образования</w:t>
            </w:r>
          </w:p>
          <w:p w:rsidR="003F0D45" w:rsidRPr="00B850A2" w:rsidRDefault="003F0D45" w:rsidP="00CD5796">
            <w:pPr>
              <w:spacing w:after="0" w:line="240" w:lineRule="auto"/>
              <w:jc w:val="center"/>
              <w:rPr>
                <w:rFonts w:ascii="Times New Roman" w:hAnsi="Times New Roman" w:cs="Times New Roman"/>
                <w:b/>
                <w:sz w:val="24"/>
                <w:szCs w:val="24"/>
              </w:rPr>
            </w:pPr>
            <w:proofErr w:type="gramStart"/>
            <w:r w:rsidRPr="00B850A2">
              <w:rPr>
                <w:rFonts w:ascii="Times New Roman" w:hAnsi="Times New Roman" w:cs="Times New Roman"/>
                <w:b/>
                <w:sz w:val="24"/>
                <w:szCs w:val="24"/>
              </w:rPr>
              <w:t>обучающихся</w:t>
            </w:r>
            <w:proofErr w:type="gramEnd"/>
            <w:r w:rsidRPr="00B850A2">
              <w:rPr>
                <w:rFonts w:ascii="Times New Roman" w:hAnsi="Times New Roman" w:cs="Times New Roman"/>
                <w:b/>
                <w:sz w:val="24"/>
                <w:szCs w:val="24"/>
              </w:rPr>
              <w:t xml:space="preserve"> с умственной отсталостью (интеллектуальными нарушениями):</w:t>
            </w:r>
          </w:p>
          <w:p w:rsidR="003F0D45" w:rsidRPr="00B850A2" w:rsidRDefault="003F0D45" w:rsidP="00CD5796">
            <w:pPr>
              <w:spacing w:after="0" w:line="240" w:lineRule="auto"/>
              <w:jc w:val="center"/>
              <w:rPr>
                <w:rFonts w:ascii="Times New Roman" w:hAnsi="Times New Roman" w:cs="Times New Roman"/>
                <w:sz w:val="24"/>
                <w:szCs w:val="24"/>
              </w:rPr>
            </w:pPr>
            <w:r w:rsidRPr="00B850A2">
              <w:rPr>
                <w:rFonts w:ascii="Times New Roman" w:hAnsi="Times New Roman" w:cs="Times New Roman"/>
                <w:b/>
                <w:sz w:val="24"/>
                <w:szCs w:val="24"/>
                <w:lang w:val="en-US"/>
              </w:rPr>
              <w:t>I</w:t>
            </w:r>
            <w:r w:rsidRPr="00B850A2">
              <w:rPr>
                <w:rFonts w:ascii="Times New Roman" w:hAnsi="Times New Roman" w:cs="Times New Roman"/>
                <w:b/>
                <w:sz w:val="24"/>
                <w:szCs w:val="24"/>
              </w:rPr>
              <w:t>-</w:t>
            </w:r>
            <w:r w:rsidRPr="00B850A2">
              <w:rPr>
                <w:rFonts w:ascii="Times New Roman" w:hAnsi="Times New Roman" w:cs="Times New Roman"/>
                <w:b/>
                <w:sz w:val="24"/>
                <w:szCs w:val="24"/>
                <w:lang w:val="en-US"/>
              </w:rPr>
              <w:t>IV</w:t>
            </w:r>
            <w:r w:rsidRPr="00B850A2">
              <w:rPr>
                <w:rFonts w:ascii="Times New Roman" w:hAnsi="Times New Roman" w:cs="Times New Roman"/>
                <w:b/>
                <w:sz w:val="24"/>
                <w:szCs w:val="24"/>
              </w:rPr>
              <w:t xml:space="preserve"> классы</w:t>
            </w:r>
          </w:p>
        </w:tc>
      </w:tr>
      <w:tr w:rsidR="003F0D45" w:rsidRPr="00B850A2" w:rsidTr="00CD5796">
        <w:trPr>
          <w:trHeight w:val="315"/>
          <w:jc w:val="center"/>
        </w:trPr>
        <w:tc>
          <w:tcPr>
            <w:tcW w:w="1424" w:type="pct"/>
            <w:vMerge w:val="restar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Предметные области</w:t>
            </w:r>
          </w:p>
        </w:tc>
        <w:tc>
          <w:tcPr>
            <w:tcW w:w="1681" w:type="pct"/>
            <w:vMerge w:val="restar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 xml:space="preserve">         Классы </w:t>
            </w:r>
          </w:p>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Учебные предметы</w:t>
            </w:r>
          </w:p>
        </w:tc>
        <w:tc>
          <w:tcPr>
            <w:tcW w:w="1464" w:type="pct"/>
            <w:gridSpan w:val="4"/>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Количество часов в год</w:t>
            </w:r>
          </w:p>
        </w:tc>
        <w:tc>
          <w:tcPr>
            <w:tcW w:w="431" w:type="pct"/>
            <w:vMerge w:val="restar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b/>
                <w:sz w:val="24"/>
                <w:szCs w:val="24"/>
              </w:rPr>
              <w:t>Всего</w:t>
            </w:r>
          </w:p>
        </w:tc>
      </w:tr>
      <w:tr w:rsidR="00CD5796" w:rsidRPr="00B850A2" w:rsidTr="00CD5796">
        <w:trPr>
          <w:trHeight w:val="275"/>
          <w:jc w:val="center"/>
        </w:trPr>
        <w:tc>
          <w:tcPr>
            <w:tcW w:w="1424" w:type="pct"/>
            <w:vMerge/>
            <w:tcBorders>
              <w:top w:val="single" w:sz="4" w:space="0" w:color="000000"/>
              <w:left w:val="single" w:sz="4" w:space="0" w:color="000000"/>
              <w:bottom w:val="single" w:sz="4" w:space="0" w:color="000000"/>
            </w:tcBorders>
          </w:tcPr>
          <w:p w:rsidR="003F0D45" w:rsidRPr="00B850A2" w:rsidRDefault="003F0D45" w:rsidP="00CD5796">
            <w:pPr>
              <w:snapToGrid w:val="0"/>
              <w:spacing w:after="0" w:line="240" w:lineRule="auto"/>
              <w:jc w:val="both"/>
              <w:rPr>
                <w:rFonts w:ascii="Times New Roman" w:hAnsi="Times New Roman" w:cs="Times New Roman"/>
                <w:b/>
                <w:sz w:val="24"/>
                <w:szCs w:val="24"/>
              </w:rPr>
            </w:pPr>
          </w:p>
        </w:tc>
        <w:tc>
          <w:tcPr>
            <w:tcW w:w="1681" w:type="pct"/>
            <w:vMerge/>
            <w:tcBorders>
              <w:top w:val="single" w:sz="4" w:space="0" w:color="000000"/>
              <w:left w:val="single" w:sz="4" w:space="0" w:color="000000"/>
              <w:bottom w:val="single" w:sz="4" w:space="0" w:color="000000"/>
            </w:tcBorders>
          </w:tcPr>
          <w:p w:rsidR="003F0D45" w:rsidRPr="00B850A2" w:rsidRDefault="003F0D45" w:rsidP="00CD5796">
            <w:pPr>
              <w:snapToGrid w:val="0"/>
              <w:spacing w:after="0" w:line="240" w:lineRule="auto"/>
              <w:jc w:val="both"/>
              <w:rPr>
                <w:rFonts w:ascii="Times New Roman" w:hAnsi="Times New Roman" w:cs="Times New Roman"/>
                <w:b/>
                <w:sz w:val="24"/>
                <w:szCs w:val="24"/>
              </w:rPr>
            </w:pP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II</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III</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lang w:val="en-US"/>
              </w:rPr>
              <w:t>IV</w:t>
            </w:r>
          </w:p>
        </w:tc>
        <w:tc>
          <w:tcPr>
            <w:tcW w:w="431" w:type="pct"/>
            <w:vMerge/>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napToGrid w:val="0"/>
              <w:spacing w:after="0" w:line="240" w:lineRule="auto"/>
              <w:jc w:val="both"/>
              <w:rPr>
                <w:rFonts w:ascii="Times New Roman" w:hAnsi="Times New Roman" w:cs="Times New Roman"/>
                <w:b/>
                <w:sz w:val="24"/>
                <w:szCs w:val="24"/>
              </w:rPr>
            </w:pPr>
          </w:p>
        </w:tc>
      </w:tr>
      <w:tr w:rsidR="003F0D45" w:rsidRPr="00B850A2" w:rsidTr="00CD5796">
        <w:trPr>
          <w:trHeight w:val="371"/>
          <w:jc w:val="center"/>
        </w:trPr>
        <w:tc>
          <w:tcPr>
            <w:tcW w:w="3105" w:type="pct"/>
            <w:gridSpan w:val="2"/>
            <w:tcBorders>
              <w:top w:val="single" w:sz="4" w:space="0" w:color="000000"/>
              <w:left w:val="single" w:sz="4" w:space="0" w:color="000000"/>
              <w:bottom w:val="single" w:sz="4" w:space="0" w:color="000000"/>
            </w:tcBorders>
          </w:tcPr>
          <w:p w:rsidR="003F0D45" w:rsidRPr="00B850A2" w:rsidRDefault="003F0D45" w:rsidP="00CD5796">
            <w:pPr>
              <w:spacing w:line="240" w:lineRule="auto"/>
              <w:jc w:val="both"/>
              <w:rPr>
                <w:rFonts w:ascii="Times New Roman" w:hAnsi="Times New Roman" w:cs="Times New Roman"/>
                <w:b/>
                <w:sz w:val="24"/>
                <w:szCs w:val="24"/>
              </w:rPr>
            </w:pPr>
            <w:r w:rsidRPr="00B850A2">
              <w:rPr>
                <w:rFonts w:ascii="Times New Roman" w:hAnsi="Times New Roman" w:cs="Times New Roman"/>
                <w:b/>
                <w:i/>
                <w:sz w:val="24"/>
                <w:szCs w:val="24"/>
              </w:rPr>
              <w:t>Обязательная часть</w:t>
            </w:r>
          </w:p>
        </w:tc>
        <w:tc>
          <w:tcPr>
            <w:tcW w:w="1895" w:type="pct"/>
            <w:gridSpan w:val="5"/>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napToGrid w:val="0"/>
              <w:spacing w:line="240" w:lineRule="auto"/>
              <w:jc w:val="both"/>
              <w:rPr>
                <w:rFonts w:ascii="Times New Roman" w:hAnsi="Times New Roman" w:cs="Times New Roman"/>
                <w:b/>
                <w:sz w:val="24"/>
                <w:szCs w:val="24"/>
              </w:rPr>
            </w:pPr>
          </w:p>
        </w:tc>
      </w:tr>
      <w:tr w:rsidR="00CD5796" w:rsidRPr="00B850A2" w:rsidTr="00CD5796">
        <w:trPr>
          <w:trHeight w:val="881"/>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rPr>
                <w:rFonts w:ascii="Times New Roman" w:hAnsi="Times New Roman" w:cs="Times New Roman"/>
                <w:sz w:val="24"/>
                <w:szCs w:val="24"/>
              </w:rPr>
            </w:pPr>
            <w:r w:rsidRPr="00B850A2">
              <w:rPr>
                <w:rFonts w:ascii="Times New Roman" w:hAnsi="Times New Roman" w:cs="Times New Roman"/>
                <w:sz w:val="24"/>
                <w:szCs w:val="24"/>
              </w:rPr>
              <w:t>1. Язык и речевая практика</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1.1.Русский язык</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1.2.Чтение</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1.3.Речевая практика</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99</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99</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66</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68</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68</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68</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405</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507</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270</w:t>
            </w:r>
          </w:p>
        </w:tc>
      </w:tr>
      <w:tr w:rsidR="00CD5796" w:rsidRPr="00B850A2" w:rsidTr="00CD5796">
        <w:trPr>
          <w:trHeight w:val="281"/>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 Математика</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2.1.Математика</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99</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507</w:t>
            </w:r>
          </w:p>
        </w:tc>
      </w:tr>
      <w:tr w:rsidR="00CD5796" w:rsidRPr="00B850A2" w:rsidTr="00CD5796">
        <w:trPr>
          <w:trHeight w:val="300"/>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 Естествознание</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rPr>
                <w:rFonts w:ascii="Times New Roman" w:hAnsi="Times New Roman" w:cs="Times New Roman"/>
                <w:sz w:val="24"/>
                <w:szCs w:val="24"/>
              </w:rPr>
            </w:pPr>
            <w:r w:rsidRPr="00B850A2">
              <w:rPr>
                <w:rFonts w:ascii="Times New Roman" w:hAnsi="Times New Roman" w:cs="Times New Roman"/>
                <w:sz w:val="24"/>
                <w:szCs w:val="24"/>
              </w:rPr>
              <w:t>3.1.Мир природы и человека</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66</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168</w:t>
            </w:r>
          </w:p>
        </w:tc>
      </w:tr>
      <w:tr w:rsidR="00CD5796" w:rsidRPr="00B850A2" w:rsidTr="00CD5796">
        <w:trPr>
          <w:trHeight w:val="712"/>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4. Искусство</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4.1. Музыка</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4.2.</w:t>
            </w:r>
            <w:r w:rsidRPr="00B850A2">
              <w:rPr>
                <w:rFonts w:ascii="Times New Roman" w:hAnsi="Times New Roman" w:cs="Times New Roman"/>
                <w:color w:val="FF0000"/>
                <w:sz w:val="24"/>
                <w:szCs w:val="24"/>
              </w:rPr>
              <w:t> </w:t>
            </w:r>
            <w:r w:rsidRPr="00B850A2">
              <w:rPr>
                <w:rFonts w:ascii="Times New Roman" w:hAnsi="Times New Roman" w:cs="Times New Roman"/>
                <w:sz w:val="24"/>
                <w:szCs w:val="24"/>
              </w:rPr>
              <w:t>Изобразительное искусство</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66</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33</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168</w:t>
            </w:r>
          </w:p>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135</w:t>
            </w:r>
          </w:p>
        </w:tc>
      </w:tr>
      <w:tr w:rsidR="00CD5796" w:rsidRPr="00B850A2" w:rsidTr="00CD5796">
        <w:trPr>
          <w:trHeight w:val="383"/>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rPr>
                <w:rFonts w:ascii="Times New Roman" w:hAnsi="Times New Roman" w:cs="Times New Roman"/>
                <w:sz w:val="24"/>
                <w:szCs w:val="24"/>
              </w:rPr>
            </w:pPr>
            <w:r w:rsidRPr="00B850A2">
              <w:rPr>
                <w:rFonts w:ascii="Times New Roman" w:hAnsi="Times New Roman" w:cs="Times New Roman"/>
                <w:sz w:val="24"/>
                <w:szCs w:val="24"/>
              </w:rPr>
              <w:t>5. Физическая культура</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rPr>
                <w:rFonts w:ascii="Times New Roman" w:hAnsi="Times New Roman" w:cs="Times New Roman"/>
                <w:sz w:val="24"/>
                <w:szCs w:val="24"/>
              </w:rPr>
            </w:pPr>
            <w:r w:rsidRPr="00B850A2">
              <w:rPr>
                <w:rFonts w:ascii="Times New Roman" w:hAnsi="Times New Roman" w:cs="Times New Roman"/>
                <w:sz w:val="24"/>
                <w:szCs w:val="24"/>
              </w:rPr>
              <w:t>5.1. Физическая культура</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99</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102</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405</w:t>
            </w:r>
          </w:p>
        </w:tc>
      </w:tr>
      <w:tr w:rsidR="00CD5796" w:rsidRPr="00B850A2" w:rsidTr="00CD5796">
        <w:trPr>
          <w:trHeight w:val="281"/>
          <w:jc w:val="center"/>
        </w:trPr>
        <w:tc>
          <w:tcPr>
            <w:tcW w:w="1424"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lastRenderedPageBreak/>
              <w:t>6. Технологии</w:t>
            </w:r>
          </w:p>
        </w:tc>
        <w:tc>
          <w:tcPr>
            <w:tcW w:w="1681"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6.1. Ручной труд</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66</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34</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168</w:t>
            </w:r>
          </w:p>
        </w:tc>
      </w:tr>
      <w:tr w:rsidR="00CD5796" w:rsidRPr="00B850A2" w:rsidTr="00CD5796">
        <w:trPr>
          <w:trHeight w:val="474"/>
          <w:jc w:val="center"/>
        </w:trPr>
        <w:tc>
          <w:tcPr>
            <w:tcW w:w="3105" w:type="pct"/>
            <w:gridSpan w:val="2"/>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iCs/>
                <w:sz w:val="24"/>
                <w:szCs w:val="24"/>
              </w:rPr>
              <w:t xml:space="preserve">Итого </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693</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680</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680</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680</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b/>
                <w:sz w:val="24"/>
                <w:szCs w:val="24"/>
              </w:rPr>
              <w:t>2733</w:t>
            </w:r>
          </w:p>
        </w:tc>
      </w:tr>
      <w:tr w:rsidR="00CD5796" w:rsidRPr="00B850A2" w:rsidTr="00CD5796">
        <w:trPr>
          <w:trHeight w:val="581"/>
          <w:jc w:val="center"/>
        </w:trPr>
        <w:tc>
          <w:tcPr>
            <w:tcW w:w="3105" w:type="pct"/>
            <w:gridSpan w:val="2"/>
            <w:tcBorders>
              <w:top w:val="single" w:sz="4" w:space="0" w:color="000000"/>
              <w:left w:val="single" w:sz="4" w:space="0" w:color="000000"/>
              <w:bottom w:val="single" w:sz="4" w:space="0" w:color="000000"/>
            </w:tcBorders>
          </w:tcPr>
          <w:p w:rsidR="003F0D45" w:rsidRPr="00B850A2" w:rsidRDefault="003F0D45" w:rsidP="00CD5796">
            <w:pPr>
              <w:spacing w:after="0" w:line="240" w:lineRule="auto"/>
              <w:rPr>
                <w:rFonts w:ascii="Times New Roman" w:hAnsi="Times New Roman" w:cs="Times New Roman"/>
                <w:sz w:val="24"/>
                <w:szCs w:val="24"/>
              </w:rPr>
            </w:pPr>
            <w:r w:rsidRPr="00B850A2">
              <w:rPr>
                <w:rFonts w:ascii="Times New Roman" w:hAnsi="Times New Roman" w:cs="Times New Roman"/>
                <w:b/>
                <w:i/>
                <w:iCs/>
                <w:sz w:val="24"/>
                <w:szCs w:val="24"/>
              </w:rPr>
              <w:t xml:space="preserve">Часть, формируемая участниками образовательных отношений </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sz w:val="24"/>
                <w:szCs w:val="24"/>
              </w:rPr>
              <w:t>-</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102</w:t>
            </w:r>
          </w:p>
        </w:tc>
        <w:tc>
          <w:tcPr>
            <w:tcW w:w="363"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102</w:t>
            </w:r>
          </w:p>
        </w:tc>
        <w:tc>
          <w:tcPr>
            <w:tcW w:w="369" w:type="pct"/>
            <w:tcBorders>
              <w:top w:val="single" w:sz="4" w:space="0" w:color="000000"/>
              <w:left w:val="single" w:sz="4" w:space="0" w:color="000000"/>
              <w:bottom w:val="single" w:sz="4" w:space="0" w:color="000000"/>
            </w:tcBorders>
          </w:tcPr>
          <w:p w:rsidR="003F0D45" w:rsidRPr="00B850A2" w:rsidRDefault="003F0D45"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102</w:t>
            </w:r>
          </w:p>
        </w:tc>
        <w:tc>
          <w:tcPr>
            <w:tcW w:w="431" w:type="pct"/>
            <w:tcBorders>
              <w:top w:val="single" w:sz="4" w:space="0" w:color="000000"/>
              <w:left w:val="single" w:sz="4" w:space="0" w:color="000000"/>
              <w:bottom w:val="single" w:sz="4" w:space="0" w:color="000000"/>
              <w:right w:val="single" w:sz="4" w:space="0" w:color="000000"/>
            </w:tcBorders>
          </w:tcPr>
          <w:p w:rsidR="003F0D45" w:rsidRPr="00B850A2" w:rsidRDefault="003F0D45"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b/>
                <w:sz w:val="24"/>
                <w:szCs w:val="24"/>
              </w:rPr>
              <w:t>306</w:t>
            </w:r>
          </w:p>
        </w:tc>
      </w:tr>
      <w:tr w:rsidR="00CD5796" w:rsidRPr="00B850A2" w:rsidTr="00CD5796">
        <w:trPr>
          <w:trHeight w:val="581"/>
          <w:jc w:val="center"/>
        </w:trPr>
        <w:tc>
          <w:tcPr>
            <w:tcW w:w="3105" w:type="pct"/>
            <w:gridSpan w:val="2"/>
            <w:tcBorders>
              <w:top w:val="single" w:sz="4" w:space="0" w:color="000000"/>
              <w:left w:val="single" w:sz="4" w:space="0" w:color="000000"/>
              <w:bottom w:val="single" w:sz="4" w:space="0" w:color="000000"/>
            </w:tcBorders>
          </w:tcPr>
          <w:p w:rsidR="00CD5796" w:rsidRDefault="00E91A58" w:rsidP="00CD5796">
            <w:pPr>
              <w:spacing w:after="0" w:line="240" w:lineRule="auto"/>
              <w:rPr>
                <w:rFonts w:ascii="Times New Roman" w:hAnsi="Times New Roman" w:cs="Times New Roman"/>
                <w:b/>
                <w:sz w:val="24"/>
                <w:szCs w:val="24"/>
              </w:rPr>
            </w:pPr>
            <w:r w:rsidRPr="00B850A2">
              <w:rPr>
                <w:rFonts w:ascii="Times New Roman" w:hAnsi="Times New Roman" w:cs="Times New Roman"/>
                <w:b/>
                <w:sz w:val="24"/>
                <w:szCs w:val="24"/>
              </w:rPr>
              <w:t xml:space="preserve">Максимально допустимая годовая нагрузка </w:t>
            </w:r>
          </w:p>
          <w:p w:rsidR="00E91A58" w:rsidRPr="00B850A2" w:rsidRDefault="00E91A58" w:rsidP="00CD5796">
            <w:pPr>
              <w:spacing w:after="0" w:line="240" w:lineRule="auto"/>
              <w:rPr>
                <w:rFonts w:ascii="Times New Roman" w:hAnsi="Times New Roman" w:cs="Times New Roman"/>
                <w:b/>
                <w:sz w:val="24"/>
                <w:szCs w:val="24"/>
              </w:rPr>
            </w:pPr>
            <w:r w:rsidRPr="00B850A2">
              <w:rPr>
                <w:rFonts w:ascii="Times New Roman" w:hAnsi="Times New Roman" w:cs="Times New Roman"/>
                <w:sz w:val="24"/>
                <w:szCs w:val="24"/>
              </w:rPr>
              <w:t>(при 5-дневной учебной неделе)</w:t>
            </w:r>
          </w:p>
        </w:tc>
        <w:tc>
          <w:tcPr>
            <w:tcW w:w="369"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693</w:t>
            </w:r>
          </w:p>
        </w:tc>
        <w:tc>
          <w:tcPr>
            <w:tcW w:w="363"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782</w:t>
            </w:r>
          </w:p>
        </w:tc>
        <w:tc>
          <w:tcPr>
            <w:tcW w:w="363"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782</w:t>
            </w:r>
          </w:p>
        </w:tc>
        <w:tc>
          <w:tcPr>
            <w:tcW w:w="369"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782</w:t>
            </w:r>
          </w:p>
        </w:tc>
        <w:tc>
          <w:tcPr>
            <w:tcW w:w="431" w:type="pct"/>
            <w:tcBorders>
              <w:top w:val="single" w:sz="4" w:space="0" w:color="000000"/>
              <w:left w:val="single" w:sz="4" w:space="0" w:color="000000"/>
              <w:bottom w:val="single" w:sz="4" w:space="0" w:color="000000"/>
              <w:right w:val="single" w:sz="4" w:space="0" w:color="000000"/>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3039</w:t>
            </w:r>
          </w:p>
        </w:tc>
      </w:tr>
      <w:tr w:rsidR="00CD5796" w:rsidRPr="00B850A2" w:rsidTr="00CD5796">
        <w:trPr>
          <w:trHeight w:val="445"/>
          <w:jc w:val="center"/>
        </w:trPr>
        <w:tc>
          <w:tcPr>
            <w:tcW w:w="3105" w:type="pct"/>
            <w:gridSpan w:val="2"/>
            <w:tcBorders>
              <w:top w:val="single" w:sz="4" w:space="0" w:color="000000"/>
              <w:left w:val="single" w:sz="4" w:space="0" w:color="000000"/>
              <w:bottom w:val="single" w:sz="4" w:space="0" w:color="000000"/>
            </w:tcBorders>
          </w:tcPr>
          <w:p w:rsidR="00E91A58" w:rsidRPr="00B850A2" w:rsidRDefault="00E91A58" w:rsidP="00CD5796">
            <w:pPr>
              <w:widowControl w:val="0"/>
              <w:autoSpaceDE w:val="0"/>
              <w:spacing w:after="0" w:line="240" w:lineRule="auto"/>
              <w:rPr>
                <w:rFonts w:ascii="Times New Roman" w:hAnsi="Times New Roman" w:cs="Times New Roman"/>
                <w:b/>
                <w:sz w:val="24"/>
                <w:szCs w:val="24"/>
              </w:rPr>
            </w:pPr>
            <w:r w:rsidRPr="00B850A2">
              <w:rPr>
                <w:rFonts w:ascii="Times New Roman" w:hAnsi="Times New Roman" w:cs="Times New Roman"/>
                <w:b/>
                <w:sz w:val="24"/>
                <w:szCs w:val="24"/>
              </w:rPr>
              <w:t>Коррекционно-развивающая область</w:t>
            </w:r>
            <w:r w:rsidRPr="00B850A2">
              <w:rPr>
                <w:rFonts w:ascii="Times New Roman" w:hAnsi="Times New Roman" w:cs="Times New Roman"/>
                <w:sz w:val="24"/>
                <w:szCs w:val="24"/>
              </w:rPr>
              <w:t xml:space="preserve"> (коррекционные занятия и ритмика)</w:t>
            </w:r>
            <w:r w:rsidRPr="00B850A2">
              <w:rPr>
                <w:rFonts w:ascii="Times New Roman" w:hAnsi="Times New Roman" w:cs="Times New Roman"/>
                <w:b/>
                <w:sz w:val="24"/>
                <w:szCs w:val="24"/>
              </w:rPr>
              <w:t xml:space="preserve">: </w:t>
            </w:r>
          </w:p>
        </w:tc>
        <w:tc>
          <w:tcPr>
            <w:tcW w:w="369"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198</w:t>
            </w:r>
          </w:p>
        </w:tc>
        <w:tc>
          <w:tcPr>
            <w:tcW w:w="363"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204</w:t>
            </w:r>
          </w:p>
        </w:tc>
        <w:tc>
          <w:tcPr>
            <w:tcW w:w="363"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204</w:t>
            </w:r>
          </w:p>
        </w:tc>
        <w:tc>
          <w:tcPr>
            <w:tcW w:w="369" w:type="pct"/>
            <w:tcBorders>
              <w:top w:val="single" w:sz="4" w:space="0" w:color="000000"/>
              <w:left w:val="single" w:sz="4" w:space="0" w:color="000000"/>
              <w:bottom w:val="single" w:sz="4" w:space="0" w:color="000000"/>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204</w:t>
            </w:r>
          </w:p>
        </w:tc>
        <w:tc>
          <w:tcPr>
            <w:tcW w:w="431" w:type="pct"/>
            <w:tcBorders>
              <w:top w:val="single" w:sz="4" w:space="0" w:color="000000"/>
              <w:left w:val="single" w:sz="4" w:space="0" w:color="000000"/>
              <w:bottom w:val="single" w:sz="4" w:space="0" w:color="000000"/>
              <w:right w:val="single" w:sz="4" w:space="0" w:color="000000"/>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b/>
                <w:sz w:val="24"/>
                <w:szCs w:val="24"/>
              </w:rPr>
              <w:t>810</w:t>
            </w:r>
          </w:p>
        </w:tc>
      </w:tr>
      <w:tr w:rsidR="00CD5796" w:rsidRPr="00B850A2" w:rsidTr="00CD5796">
        <w:trPr>
          <w:trHeight w:val="488"/>
          <w:jc w:val="center"/>
        </w:trPr>
        <w:tc>
          <w:tcPr>
            <w:tcW w:w="3105" w:type="pct"/>
            <w:gridSpan w:val="2"/>
            <w:tcBorders>
              <w:top w:val="single" w:sz="4" w:space="0" w:color="000000"/>
              <w:left w:val="single" w:sz="4" w:space="0" w:color="000000"/>
              <w:bottom w:val="single" w:sz="4" w:space="0" w:color="auto"/>
            </w:tcBorders>
          </w:tcPr>
          <w:p w:rsidR="00E91A58" w:rsidRPr="00B850A2" w:rsidRDefault="00E91A58" w:rsidP="00CD5796">
            <w:pPr>
              <w:widowControl w:val="0"/>
              <w:autoSpaceDE w:val="0"/>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Внеурочная деятельность</w:t>
            </w:r>
            <w:r w:rsidRPr="00B850A2">
              <w:rPr>
                <w:rFonts w:ascii="Times New Roman" w:hAnsi="Times New Roman" w:cs="Times New Roman"/>
                <w:i/>
                <w:sz w:val="24"/>
                <w:szCs w:val="24"/>
              </w:rPr>
              <w:t xml:space="preserve"> </w:t>
            </w:r>
          </w:p>
        </w:tc>
        <w:tc>
          <w:tcPr>
            <w:tcW w:w="369" w:type="pct"/>
            <w:tcBorders>
              <w:top w:val="single" w:sz="4" w:space="0" w:color="000000"/>
              <w:left w:val="single" w:sz="4" w:space="0" w:color="000000"/>
              <w:bottom w:val="single" w:sz="4" w:space="0" w:color="auto"/>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sz w:val="24"/>
                <w:szCs w:val="24"/>
              </w:rPr>
              <w:t>132</w:t>
            </w:r>
          </w:p>
        </w:tc>
        <w:tc>
          <w:tcPr>
            <w:tcW w:w="363" w:type="pct"/>
            <w:tcBorders>
              <w:top w:val="single" w:sz="4" w:space="0" w:color="000000"/>
              <w:left w:val="single" w:sz="4" w:space="0" w:color="000000"/>
              <w:bottom w:val="single" w:sz="4" w:space="0" w:color="auto"/>
            </w:tcBorders>
          </w:tcPr>
          <w:p w:rsidR="00E91A58" w:rsidRPr="00B850A2" w:rsidRDefault="00E91A58" w:rsidP="00CD5796">
            <w:pPr>
              <w:spacing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363" w:type="pct"/>
            <w:tcBorders>
              <w:top w:val="single" w:sz="4" w:space="0" w:color="000000"/>
              <w:left w:val="single" w:sz="4" w:space="0" w:color="000000"/>
              <w:bottom w:val="single" w:sz="4" w:space="0" w:color="auto"/>
            </w:tcBorders>
          </w:tcPr>
          <w:p w:rsidR="00E91A58" w:rsidRPr="00B850A2" w:rsidRDefault="00E91A58" w:rsidP="00CD5796">
            <w:pPr>
              <w:spacing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369" w:type="pct"/>
            <w:tcBorders>
              <w:top w:val="single" w:sz="4" w:space="0" w:color="000000"/>
              <w:left w:val="single" w:sz="4" w:space="0" w:color="000000"/>
              <w:bottom w:val="single" w:sz="4" w:space="0" w:color="auto"/>
            </w:tcBorders>
          </w:tcPr>
          <w:p w:rsidR="00E91A58" w:rsidRPr="00B850A2" w:rsidRDefault="00E91A58" w:rsidP="00CD5796">
            <w:pPr>
              <w:spacing w:line="240" w:lineRule="auto"/>
              <w:jc w:val="both"/>
              <w:rPr>
                <w:rFonts w:ascii="Times New Roman" w:hAnsi="Times New Roman" w:cs="Times New Roman"/>
                <w:sz w:val="24"/>
                <w:szCs w:val="24"/>
              </w:rPr>
            </w:pPr>
            <w:r w:rsidRPr="00B850A2">
              <w:rPr>
                <w:rFonts w:ascii="Times New Roman" w:hAnsi="Times New Roman" w:cs="Times New Roman"/>
                <w:sz w:val="24"/>
                <w:szCs w:val="24"/>
              </w:rPr>
              <w:t>136</w:t>
            </w:r>
          </w:p>
        </w:tc>
        <w:tc>
          <w:tcPr>
            <w:tcW w:w="431" w:type="pct"/>
            <w:tcBorders>
              <w:top w:val="single" w:sz="4" w:space="0" w:color="000000"/>
              <w:left w:val="single" w:sz="4" w:space="0" w:color="000000"/>
              <w:bottom w:val="single" w:sz="4" w:space="0" w:color="auto"/>
              <w:right w:val="single" w:sz="4" w:space="0" w:color="000000"/>
            </w:tcBorders>
          </w:tcPr>
          <w:p w:rsidR="00E91A58" w:rsidRPr="00B850A2" w:rsidRDefault="00E91A58" w:rsidP="00CD5796">
            <w:pPr>
              <w:spacing w:line="240" w:lineRule="auto"/>
              <w:jc w:val="both"/>
              <w:rPr>
                <w:rFonts w:ascii="Times New Roman" w:hAnsi="Times New Roman" w:cs="Times New Roman"/>
                <w:sz w:val="24"/>
                <w:szCs w:val="24"/>
              </w:rPr>
            </w:pPr>
            <w:r w:rsidRPr="00B850A2">
              <w:rPr>
                <w:rFonts w:ascii="Times New Roman" w:hAnsi="Times New Roman" w:cs="Times New Roman"/>
                <w:b/>
                <w:sz w:val="24"/>
                <w:szCs w:val="24"/>
              </w:rPr>
              <w:t>540</w:t>
            </w:r>
          </w:p>
        </w:tc>
      </w:tr>
      <w:tr w:rsidR="00CD5796" w:rsidRPr="00B850A2" w:rsidTr="00CD5796">
        <w:trPr>
          <w:trHeight w:val="300"/>
          <w:jc w:val="center"/>
        </w:trPr>
        <w:tc>
          <w:tcPr>
            <w:tcW w:w="3105" w:type="pct"/>
            <w:gridSpan w:val="2"/>
            <w:tcBorders>
              <w:top w:val="single" w:sz="4" w:space="0" w:color="auto"/>
              <w:left w:val="single" w:sz="4" w:space="0" w:color="auto"/>
              <w:bottom w:val="single" w:sz="4" w:space="0" w:color="auto"/>
              <w:right w:val="single" w:sz="4" w:space="0" w:color="auto"/>
            </w:tcBorders>
          </w:tcPr>
          <w:p w:rsidR="00E91A58" w:rsidRPr="00B850A2" w:rsidRDefault="00E91A58" w:rsidP="00CD5796">
            <w:pPr>
              <w:widowControl w:val="0"/>
              <w:autoSpaceDE w:val="0"/>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Всего к финансированию</w:t>
            </w:r>
          </w:p>
        </w:tc>
        <w:tc>
          <w:tcPr>
            <w:tcW w:w="369" w:type="pct"/>
            <w:tcBorders>
              <w:top w:val="single" w:sz="4" w:space="0" w:color="auto"/>
              <w:left w:val="single" w:sz="4" w:space="0" w:color="auto"/>
              <w:bottom w:val="single" w:sz="4" w:space="0" w:color="auto"/>
              <w:right w:val="single" w:sz="4" w:space="0" w:color="auto"/>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1023</w:t>
            </w:r>
          </w:p>
        </w:tc>
        <w:tc>
          <w:tcPr>
            <w:tcW w:w="363" w:type="pct"/>
            <w:tcBorders>
              <w:top w:val="single" w:sz="4" w:space="0" w:color="auto"/>
              <w:left w:val="single" w:sz="4" w:space="0" w:color="auto"/>
              <w:bottom w:val="single" w:sz="4" w:space="0" w:color="auto"/>
              <w:right w:val="single" w:sz="4" w:space="0" w:color="auto"/>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1122</w:t>
            </w:r>
          </w:p>
        </w:tc>
        <w:tc>
          <w:tcPr>
            <w:tcW w:w="363" w:type="pct"/>
            <w:tcBorders>
              <w:top w:val="single" w:sz="4" w:space="0" w:color="auto"/>
              <w:left w:val="single" w:sz="4" w:space="0" w:color="auto"/>
              <w:bottom w:val="single" w:sz="4" w:space="0" w:color="auto"/>
              <w:right w:val="single" w:sz="4" w:space="0" w:color="auto"/>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1112</w:t>
            </w:r>
          </w:p>
        </w:tc>
        <w:tc>
          <w:tcPr>
            <w:tcW w:w="369" w:type="pct"/>
            <w:tcBorders>
              <w:top w:val="single" w:sz="4" w:space="0" w:color="auto"/>
              <w:left w:val="single" w:sz="4" w:space="0" w:color="auto"/>
              <w:bottom w:val="single" w:sz="4" w:space="0" w:color="auto"/>
              <w:right w:val="single" w:sz="4" w:space="0" w:color="auto"/>
            </w:tcBorders>
          </w:tcPr>
          <w:p w:rsidR="00E91A58" w:rsidRPr="00B850A2" w:rsidRDefault="00E91A58" w:rsidP="00CD5796">
            <w:pPr>
              <w:spacing w:after="0" w:line="240" w:lineRule="auto"/>
              <w:jc w:val="both"/>
              <w:rPr>
                <w:rFonts w:ascii="Times New Roman" w:hAnsi="Times New Roman" w:cs="Times New Roman"/>
                <w:b/>
                <w:sz w:val="24"/>
                <w:szCs w:val="24"/>
              </w:rPr>
            </w:pPr>
            <w:r w:rsidRPr="00B850A2">
              <w:rPr>
                <w:rFonts w:ascii="Times New Roman" w:hAnsi="Times New Roman" w:cs="Times New Roman"/>
                <w:b/>
                <w:sz w:val="24"/>
                <w:szCs w:val="24"/>
              </w:rPr>
              <w:t>1122</w:t>
            </w:r>
          </w:p>
        </w:tc>
        <w:tc>
          <w:tcPr>
            <w:tcW w:w="431" w:type="pct"/>
            <w:tcBorders>
              <w:top w:val="single" w:sz="4" w:space="0" w:color="auto"/>
              <w:left w:val="single" w:sz="4" w:space="0" w:color="auto"/>
              <w:bottom w:val="single" w:sz="4" w:space="0" w:color="auto"/>
              <w:right w:val="single" w:sz="4" w:space="0" w:color="auto"/>
            </w:tcBorders>
          </w:tcPr>
          <w:p w:rsidR="00E91A58" w:rsidRPr="00B850A2" w:rsidRDefault="00E91A58" w:rsidP="00CD5796">
            <w:pPr>
              <w:spacing w:after="0" w:line="240" w:lineRule="auto"/>
              <w:jc w:val="both"/>
              <w:rPr>
                <w:rFonts w:ascii="Times New Roman" w:hAnsi="Times New Roman" w:cs="Times New Roman"/>
                <w:sz w:val="24"/>
                <w:szCs w:val="24"/>
              </w:rPr>
            </w:pPr>
            <w:r w:rsidRPr="00B850A2">
              <w:rPr>
                <w:rFonts w:ascii="Times New Roman" w:hAnsi="Times New Roman" w:cs="Times New Roman"/>
                <w:b/>
                <w:sz w:val="24"/>
                <w:szCs w:val="24"/>
              </w:rPr>
              <w:t>4389</w:t>
            </w:r>
          </w:p>
        </w:tc>
      </w:tr>
    </w:tbl>
    <w:p w:rsidR="00AD1EE7" w:rsidRPr="00B850A2" w:rsidRDefault="00AD1EE7" w:rsidP="00B850A2">
      <w:pPr>
        <w:autoSpaceDE w:val="0"/>
        <w:autoSpaceDN w:val="0"/>
        <w:adjustRightInd w:val="0"/>
        <w:spacing w:after="0"/>
        <w:jc w:val="both"/>
        <w:rPr>
          <w:rFonts w:ascii="Times New Roman" w:hAnsi="Times New Roman" w:cs="Times New Roman"/>
          <w:color w:val="000000"/>
          <w:sz w:val="24"/>
          <w:szCs w:val="24"/>
        </w:rPr>
      </w:pPr>
    </w:p>
    <w:p w:rsidR="003F0D45" w:rsidRPr="00B850A2" w:rsidRDefault="003F0D45" w:rsidP="00B850A2">
      <w:pPr>
        <w:autoSpaceDE w:val="0"/>
        <w:autoSpaceDN w:val="0"/>
        <w:adjustRightInd w:val="0"/>
        <w:spacing w:after="0"/>
        <w:jc w:val="both"/>
        <w:rPr>
          <w:rFonts w:ascii="Times New Roman" w:hAnsi="Times New Roman" w:cs="Times New Roman"/>
          <w:color w:val="000000"/>
          <w:sz w:val="24"/>
          <w:szCs w:val="24"/>
        </w:rPr>
      </w:pPr>
    </w:p>
    <w:tbl>
      <w:tblPr>
        <w:tblW w:w="4853" w:type="pct"/>
        <w:jc w:val="center"/>
        <w:tblLayout w:type="fixed"/>
        <w:tblLook w:val="0000" w:firstRow="0" w:lastRow="0" w:firstColumn="0" w:lastColumn="0" w:noHBand="0" w:noVBand="0"/>
      </w:tblPr>
      <w:tblGrid>
        <w:gridCol w:w="2665"/>
        <w:gridCol w:w="3266"/>
        <w:gridCol w:w="708"/>
        <w:gridCol w:w="694"/>
        <w:gridCol w:w="696"/>
        <w:gridCol w:w="702"/>
        <w:gridCol w:w="832"/>
      </w:tblGrid>
      <w:tr w:rsidR="003F0D45" w:rsidRPr="00B850A2" w:rsidTr="00CD5796">
        <w:trPr>
          <w:trHeight w:hRule="exact" w:val="1120"/>
          <w:jc w:val="center"/>
        </w:trPr>
        <w:tc>
          <w:tcPr>
            <w:tcW w:w="4999" w:type="pct"/>
            <w:gridSpan w:val="7"/>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Примерный недельный учебный план общего образования</w:t>
            </w:r>
          </w:p>
          <w:p w:rsidR="003F0D45" w:rsidRPr="00B850A2" w:rsidRDefault="003F0D45" w:rsidP="00B850A2">
            <w:pPr>
              <w:spacing w:after="0"/>
              <w:jc w:val="center"/>
              <w:rPr>
                <w:rFonts w:ascii="Times New Roman" w:hAnsi="Times New Roman" w:cs="Times New Roman"/>
                <w:sz w:val="24"/>
                <w:szCs w:val="24"/>
              </w:rPr>
            </w:pPr>
            <w:proofErr w:type="gramStart"/>
            <w:r w:rsidRPr="00B850A2">
              <w:rPr>
                <w:rFonts w:ascii="Times New Roman" w:hAnsi="Times New Roman" w:cs="Times New Roman"/>
                <w:b/>
                <w:sz w:val="24"/>
                <w:szCs w:val="24"/>
              </w:rPr>
              <w:t>обучающихся</w:t>
            </w:r>
            <w:proofErr w:type="gramEnd"/>
            <w:r w:rsidRPr="00B850A2">
              <w:rPr>
                <w:rFonts w:ascii="Times New Roman" w:hAnsi="Times New Roman" w:cs="Times New Roman"/>
                <w:b/>
                <w:sz w:val="24"/>
                <w:szCs w:val="24"/>
              </w:rPr>
              <w:t xml:space="preserve"> с умственной отсталостью (интеллектуальными нарушениями</w:t>
            </w:r>
            <w:r w:rsidRPr="00B850A2">
              <w:rPr>
                <w:rFonts w:ascii="Times New Roman" w:hAnsi="Times New Roman" w:cs="Times New Roman"/>
                <w:sz w:val="24"/>
                <w:szCs w:val="24"/>
              </w:rPr>
              <w:t>):</w:t>
            </w:r>
          </w:p>
          <w:p w:rsidR="003F0D45" w:rsidRPr="00B850A2" w:rsidRDefault="003F0D45" w:rsidP="00B850A2">
            <w:pPr>
              <w:jc w:val="center"/>
              <w:rPr>
                <w:rFonts w:ascii="Times New Roman" w:hAnsi="Times New Roman" w:cs="Times New Roman"/>
                <w:sz w:val="24"/>
                <w:szCs w:val="24"/>
              </w:rPr>
            </w:pPr>
            <w:r w:rsidRPr="00B850A2">
              <w:rPr>
                <w:rFonts w:ascii="Times New Roman" w:hAnsi="Times New Roman" w:cs="Times New Roman"/>
                <w:b/>
                <w:sz w:val="24"/>
                <w:szCs w:val="24"/>
                <w:lang w:val="en-US"/>
              </w:rPr>
              <w:t>I</w:t>
            </w:r>
            <w:r w:rsidRPr="00B850A2">
              <w:rPr>
                <w:rFonts w:ascii="Times New Roman" w:hAnsi="Times New Roman" w:cs="Times New Roman"/>
                <w:b/>
                <w:sz w:val="24"/>
                <w:szCs w:val="24"/>
              </w:rPr>
              <w:t>-</w:t>
            </w:r>
            <w:r w:rsidRPr="00B850A2">
              <w:rPr>
                <w:rFonts w:ascii="Times New Roman" w:hAnsi="Times New Roman" w:cs="Times New Roman"/>
                <w:b/>
                <w:sz w:val="24"/>
                <w:szCs w:val="24"/>
                <w:lang w:val="en-US"/>
              </w:rPr>
              <w:t>IV</w:t>
            </w:r>
            <w:r w:rsidRPr="00B850A2">
              <w:rPr>
                <w:rFonts w:ascii="Times New Roman" w:hAnsi="Times New Roman" w:cs="Times New Roman"/>
                <w:b/>
                <w:sz w:val="24"/>
                <w:szCs w:val="24"/>
              </w:rPr>
              <w:t xml:space="preserve"> классы</w:t>
            </w:r>
          </w:p>
        </w:tc>
      </w:tr>
      <w:tr w:rsidR="00B850A2" w:rsidRPr="00B850A2" w:rsidTr="00CD5796">
        <w:trPr>
          <w:trHeight w:val="318"/>
          <w:jc w:val="center"/>
        </w:trPr>
        <w:tc>
          <w:tcPr>
            <w:tcW w:w="1393" w:type="pct"/>
            <w:vMerge w:val="restar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Предметные области</w:t>
            </w:r>
          </w:p>
        </w:tc>
        <w:tc>
          <w:tcPr>
            <w:tcW w:w="1707" w:type="pct"/>
            <w:vMerge w:val="restar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 xml:space="preserve">Классы </w:t>
            </w:r>
          </w:p>
          <w:p w:rsidR="003F0D45" w:rsidRPr="00B850A2" w:rsidRDefault="003F0D45" w:rsidP="00B850A2">
            <w:pPr>
              <w:spacing w:after="0"/>
              <w:jc w:val="both"/>
              <w:rPr>
                <w:rFonts w:ascii="Times New Roman" w:hAnsi="Times New Roman" w:cs="Times New Roman"/>
                <w:b/>
                <w:sz w:val="24"/>
                <w:szCs w:val="24"/>
              </w:rPr>
            </w:pPr>
          </w:p>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Учебные предметы</w:t>
            </w:r>
          </w:p>
        </w:tc>
        <w:tc>
          <w:tcPr>
            <w:tcW w:w="1464" w:type="pct"/>
            <w:gridSpan w:val="4"/>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Количество часов в год</w:t>
            </w:r>
          </w:p>
        </w:tc>
        <w:tc>
          <w:tcPr>
            <w:tcW w:w="435" w:type="pct"/>
            <w:vMerge w:val="restar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Всего</w:t>
            </w:r>
          </w:p>
        </w:tc>
      </w:tr>
      <w:tr w:rsidR="003F0D45" w:rsidRPr="00B850A2" w:rsidTr="00CD5796">
        <w:trPr>
          <w:trHeight w:val="498"/>
          <w:jc w:val="center"/>
        </w:trPr>
        <w:tc>
          <w:tcPr>
            <w:tcW w:w="1393" w:type="pct"/>
            <w:vMerge/>
            <w:tcBorders>
              <w:top w:val="single" w:sz="4" w:space="0" w:color="000000"/>
              <w:left w:val="single" w:sz="4" w:space="0" w:color="000000"/>
              <w:bottom w:val="single" w:sz="4" w:space="0" w:color="000000"/>
            </w:tcBorders>
          </w:tcPr>
          <w:p w:rsidR="003F0D45" w:rsidRPr="00B850A2" w:rsidRDefault="003F0D45" w:rsidP="00B850A2">
            <w:pPr>
              <w:snapToGrid w:val="0"/>
              <w:spacing w:after="0"/>
              <w:jc w:val="both"/>
              <w:rPr>
                <w:rFonts w:ascii="Times New Roman" w:hAnsi="Times New Roman" w:cs="Times New Roman"/>
                <w:b/>
                <w:sz w:val="24"/>
                <w:szCs w:val="24"/>
              </w:rPr>
            </w:pPr>
          </w:p>
        </w:tc>
        <w:tc>
          <w:tcPr>
            <w:tcW w:w="1707" w:type="pct"/>
            <w:vMerge/>
            <w:tcBorders>
              <w:top w:val="single" w:sz="4" w:space="0" w:color="000000"/>
              <w:left w:val="single" w:sz="4" w:space="0" w:color="000000"/>
              <w:bottom w:val="single" w:sz="4" w:space="0" w:color="000000"/>
            </w:tcBorders>
          </w:tcPr>
          <w:p w:rsidR="003F0D45" w:rsidRPr="00B850A2" w:rsidRDefault="003F0D45" w:rsidP="00B850A2">
            <w:pPr>
              <w:snapToGrid w:val="0"/>
              <w:spacing w:after="0"/>
              <w:jc w:val="both"/>
              <w:rPr>
                <w:rFonts w:ascii="Times New Roman" w:hAnsi="Times New Roman" w:cs="Times New Roman"/>
                <w:b/>
                <w:sz w:val="24"/>
                <w:szCs w:val="24"/>
              </w:rPr>
            </w:pP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II</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lang w:val="en-US"/>
              </w:rPr>
            </w:pPr>
            <w:r w:rsidRPr="00B850A2">
              <w:rPr>
                <w:rFonts w:ascii="Times New Roman" w:hAnsi="Times New Roman" w:cs="Times New Roman"/>
                <w:b/>
                <w:sz w:val="24"/>
                <w:szCs w:val="24"/>
                <w:lang w:val="en-US"/>
              </w:rPr>
              <w:t>III</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lang w:val="en-US"/>
              </w:rPr>
              <w:t>IV</w:t>
            </w:r>
          </w:p>
        </w:tc>
        <w:tc>
          <w:tcPr>
            <w:tcW w:w="435" w:type="pct"/>
            <w:vMerge/>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napToGrid w:val="0"/>
              <w:spacing w:after="0"/>
              <w:jc w:val="both"/>
              <w:rPr>
                <w:rFonts w:ascii="Times New Roman" w:hAnsi="Times New Roman" w:cs="Times New Roman"/>
                <w:b/>
                <w:sz w:val="24"/>
                <w:szCs w:val="24"/>
              </w:rPr>
            </w:pPr>
          </w:p>
        </w:tc>
      </w:tr>
      <w:tr w:rsidR="003F0D45" w:rsidRPr="00B850A2" w:rsidTr="00CD5796">
        <w:trPr>
          <w:trHeight w:hRule="exact" w:val="311"/>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b/>
                <w:sz w:val="24"/>
                <w:szCs w:val="24"/>
              </w:rPr>
            </w:pPr>
            <w:r w:rsidRPr="00B850A2">
              <w:rPr>
                <w:rFonts w:ascii="Times New Roman" w:hAnsi="Times New Roman" w:cs="Times New Roman"/>
                <w:b/>
                <w:i/>
                <w:sz w:val="24"/>
                <w:szCs w:val="24"/>
              </w:rPr>
              <w:t>Обязательная часть</w:t>
            </w:r>
          </w:p>
        </w:tc>
        <w:tc>
          <w:tcPr>
            <w:tcW w:w="1899" w:type="pct"/>
            <w:gridSpan w:val="5"/>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napToGrid w:val="0"/>
              <w:jc w:val="both"/>
              <w:rPr>
                <w:rFonts w:ascii="Times New Roman" w:hAnsi="Times New Roman" w:cs="Times New Roman"/>
                <w:b/>
                <w:sz w:val="24"/>
                <w:szCs w:val="24"/>
              </w:rPr>
            </w:pPr>
          </w:p>
        </w:tc>
      </w:tr>
      <w:tr w:rsidR="003F0D45" w:rsidRPr="00B850A2" w:rsidTr="00CD5796">
        <w:trPr>
          <w:trHeight w:val="1039"/>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 Язык и речевая практика</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1.1.Русский язык</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1.2.Чтение</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1.3.Речевая практика</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12</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15</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8</w:t>
            </w:r>
          </w:p>
        </w:tc>
      </w:tr>
      <w:tr w:rsidR="003F0D45" w:rsidRPr="00B850A2" w:rsidTr="00CD5796">
        <w:trPr>
          <w:trHeight w:val="346"/>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 Математика</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2.1.Математика</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15</w:t>
            </w:r>
          </w:p>
        </w:tc>
      </w:tr>
      <w:tr w:rsidR="003F0D45" w:rsidRPr="00B850A2" w:rsidTr="00CD5796">
        <w:trPr>
          <w:trHeight w:val="346"/>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 Естествознание</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3.1.Мир природы и человека</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5</w:t>
            </w:r>
          </w:p>
        </w:tc>
      </w:tr>
      <w:tr w:rsidR="003F0D45" w:rsidRPr="00B850A2" w:rsidTr="00CD5796">
        <w:trPr>
          <w:trHeight w:val="731"/>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 Искусство</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4.1. Музыка</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4.2. Изобразительное искусство</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5</w:t>
            </w:r>
          </w:p>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4</w:t>
            </w:r>
          </w:p>
        </w:tc>
      </w:tr>
      <w:tr w:rsidR="003F0D45" w:rsidRPr="00B850A2" w:rsidTr="00CD5796">
        <w:trPr>
          <w:trHeight w:val="382"/>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5. Физическая культура</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5.1. Физическая культура</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12</w:t>
            </w:r>
          </w:p>
        </w:tc>
      </w:tr>
      <w:tr w:rsidR="003F0D45" w:rsidRPr="00B850A2" w:rsidTr="00CD5796">
        <w:trPr>
          <w:trHeight w:val="328"/>
          <w:jc w:val="center"/>
        </w:trPr>
        <w:tc>
          <w:tcPr>
            <w:tcW w:w="139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6. Технологии</w:t>
            </w:r>
          </w:p>
        </w:tc>
        <w:tc>
          <w:tcPr>
            <w:tcW w:w="170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6.1. Ручной труд</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2</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1</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5</w:t>
            </w:r>
          </w:p>
        </w:tc>
      </w:tr>
      <w:tr w:rsidR="003F0D45" w:rsidRPr="00B850A2" w:rsidTr="00CD5796">
        <w:trPr>
          <w:trHeight w:val="346"/>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iCs/>
                <w:sz w:val="24"/>
                <w:szCs w:val="24"/>
              </w:rPr>
              <w:t xml:space="preserve">Итого </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21</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20</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20</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20</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81</w:t>
            </w:r>
          </w:p>
        </w:tc>
      </w:tr>
      <w:tr w:rsidR="003F0D45" w:rsidRPr="00B850A2" w:rsidTr="00CD5796">
        <w:trPr>
          <w:trHeight w:val="692"/>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i/>
                <w:iCs/>
                <w:sz w:val="24"/>
                <w:szCs w:val="24"/>
              </w:rPr>
              <w:t xml:space="preserve">Часть, формируемая участниками образовательных отношений </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sz w:val="24"/>
                <w:szCs w:val="24"/>
              </w:rPr>
              <w:t>3</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sz w:val="24"/>
                <w:szCs w:val="24"/>
              </w:rPr>
              <w:t>3</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9</w:t>
            </w:r>
          </w:p>
        </w:tc>
      </w:tr>
      <w:tr w:rsidR="003F0D45" w:rsidRPr="00B850A2" w:rsidTr="00CD5796">
        <w:trPr>
          <w:trHeight w:val="692"/>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 xml:space="preserve">Максимально допустимая годовая нагрузка </w:t>
            </w:r>
            <w:r w:rsidRPr="00B850A2">
              <w:rPr>
                <w:rFonts w:ascii="Times New Roman" w:hAnsi="Times New Roman" w:cs="Times New Roman"/>
                <w:sz w:val="24"/>
                <w:szCs w:val="24"/>
              </w:rPr>
              <w:t>(при 5-дневной учебной неделе)</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21</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23</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23</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23</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90</w:t>
            </w:r>
          </w:p>
        </w:tc>
      </w:tr>
      <w:tr w:rsidR="003F0D45" w:rsidRPr="00B850A2" w:rsidTr="00CD5796">
        <w:trPr>
          <w:trHeight w:val="457"/>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widowControl w:val="0"/>
              <w:autoSpaceDE w:val="0"/>
              <w:spacing w:after="0"/>
              <w:jc w:val="both"/>
              <w:rPr>
                <w:rFonts w:ascii="Times New Roman" w:hAnsi="Times New Roman" w:cs="Times New Roman"/>
                <w:b/>
                <w:sz w:val="24"/>
                <w:szCs w:val="24"/>
              </w:rPr>
            </w:pPr>
            <w:r w:rsidRPr="00B850A2">
              <w:rPr>
                <w:rFonts w:ascii="Times New Roman" w:hAnsi="Times New Roman" w:cs="Times New Roman"/>
                <w:b/>
                <w:sz w:val="24"/>
                <w:szCs w:val="24"/>
              </w:rPr>
              <w:t>Коррекционно-развивающая область</w:t>
            </w:r>
            <w:r w:rsidRPr="00B850A2">
              <w:rPr>
                <w:rFonts w:ascii="Times New Roman" w:hAnsi="Times New Roman" w:cs="Times New Roman"/>
                <w:sz w:val="24"/>
                <w:szCs w:val="24"/>
              </w:rPr>
              <w:t xml:space="preserve"> (коррекционные занятия и ритмика)</w:t>
            </w:r>
            <w:r w:rsidRPr="00B850A2">
              <w:rPr>
                <w:rFonts w:ascii="Times New Roman" w:hAnsi="Times New Roman" w:cs="Times New Roman"/>
                <w:b/>
                <w:sz w:val="24"/>
                <w:szCs w:val="24"/>
              </w:rPr>
              <w:t xml:space="preserve">: </w:t>
            </w:r>
          </w:p>
        </w:tc>
        <w:tc>
          <w:tcPr>
            <w:tcW w:w="370"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6</w:t>
            </w:r>
          </w:p>
        </w:tc>
        <w:tc>
          <w:tcPr>
            <w:tcW w:w="363"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6</w:t>
            </w:r>
          </w:p>
        </w:tc>
        <w:tc>
          <w:tcPr>
            <w:tcW w:w="364"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6</w:t>
            </w:r>
          </w:p>
        </w:tc>
        <w:tc>
          <w:tcPr>
            <w:tcW w:w="367"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6</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b/>
                <w:sz w:val="24"/>
                <w:szCs w:val="24"/>
              </w:rPr>
              <w:t>24</w:t>
            </w:r>
          </w:p>
        </w:tc>
      </w:tr>
      <w:tr w:rsidR="003F0D45" w:rsidRPr="00B850A2" w:rsidTr="00CD5796">
        <w:trPr>
          <w:trHeight w:val="413"/>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widowControl w:val="0"/>
              <w:autoSpaceDE w:val="0"/>
              <w:spacing w:after="0"/>
              <w:jc w:val="both"/>
              <w:rPr>
                <w:rFonts w:ascii="Times New Roman" w:hAnsi="Times New Roman" w:cs="Times New Roman"/>
                <w:b/>
                <w:sz w:val="24"/>
                <w:szCs w:val="24"/>
              </w:rPr>
            </w:pPr>
            <w:r w:rsidRPr="00B850A2">
              <w:rPr>
                <w:rFonts w:ascii="Times New Roman" w:hAnsi="Times New Roman" w:cs="Times New Roman"/>
                <w:b/>
                <w:sz w:val="24"/>
                <w:szCs w:val="24"/>
              </w:rPr>
              <w:t>Внеурочная деятельность</w:t>
            </w:r>
            <w:r w:rsidRPr="00B850A2">
              <w:rPr>
                <w:rFonts w:ascii="Times New Roman" w:hAnsi="Times New Roman" w:cs="Times New Roman"/>
                <w:i/>
                <w:sz w:val="24"/>
                <w:szCs w:val="24"/>
              </w:rPr>
              <w:t xml:space="preserve"> </w:t>
            </w:r>
          </w:p>
        </w:tc>
        <w:tc>
          <w:tcPr>
            <w:tcW w:w="370"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363"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364"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367" w:type="pct"/>
            <w:tcBorders>
              <w:top w:val="single" w:sz="4" w:space="0" w:color="000000"/>
              <w:left w:val="single" w:sz="4" w:space="0" w:color="000000"/>
              <w:bottom w:val="single" w:sz="4" w:space="0" w:color="000000"/>
            </w:tcBorders>
          </w:tcPr>
          <w:p w:rsidR="003F0D45" w:rsidRPr="00B850A2" w:rsidRDefault="003F0D45" w:rsidP="00B850A2">
            <w:pPr>
              <w:jc w:val="both"/>
              <w:rPr>
                <w:rFonts w:ascii="Times New Roman" w:hAnsi="Times New Roman" w:cs="Times New Roman"/>
                <w:sz w:val="24"/>
                <w:szCs w:val="24"/>
              </w:rPr>
            </w:pPr>
            <w:r w:rsidRPr="00B850A2">
              <w:rPr>
                <w:rFonts w:ascii="Times New Roman" w:hAnsi="Times New Roman" w:cs="Times New Roman"/>
                <w:sz w:val="24"/>
                <w:szCs w:val="24"/>
              </w:rPr>
              <w:t>4</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16</w:t>
            </w:r>
          </w:p>
        </w:tc>
      </w:tr>
      <w:tr w:rsidR="003F0D45" w:rsidRPr="00B850A2" w:rsidTr="00CD5796">
        <w:trPr>
          <w:trHeight w:val="346"/>
          <w:jc w:val="center"/>
        </w:trPr>
        <w:tc>
          <w:tcPr>
            <w:tcW w:w="3100" w:type="pct"/>
            <w:gridSpan w:val="2"/>
            <w:tcBorders>
              <w:top w:val="single" w:sz="4" w:space="0" w:color="000000"/>
              <w:left w:val="single" w:sz="4" w:space="0" w:color="000000"/>
              <w:bottom w:val="single" w:sz="4" w:space="0" w:color="000000"/>
            </w:tcBorders>
          </w:tcPr>
          <w:p w:rsidR="003F0D45" w:rsidRPr="00B850A2" w:rsidRDefault="003F0D45" w:rsidP="00B850A2">
            <w:pPr>
              <w:widowControl w:val="0"/>
              <w:autoSpaceDE w:val="0"/>
              <w:spacing w:after="0"/>
              <w:jc w:val="both"/>
              <w:rPr>
                <w:rFonts w:ascii="Times New Roman" w:hAnsi="Times New Roman" w:cs="Times New Roman"/>
                <w:b/>
                <w:sz w:val="24"/>
                <w:szCs w:val="24"/>
              </w:rPr>
            </w:pPr>
            <w:r w:rsidRPr="00B850A2">
              <w:rPr>
                <w:rFonts w:ascii="Times New Roman" w:hAnsi="Times New Roman" w:cs="Times New Roman"/>
                <w:b/>
                <w:sz w:val="24"/>
                <w:szCs w:val="24"/>
              </w:rPr>
              <w:t>Всего к финансированию</w:t>
            </w:r>
          </w:p>
        </w:tc>
        <w:tc>
          <w:tcPr>
            <w:tcW w:w="370"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31</w:t>
            </w:r>
          </w:p>
        </w:tc>
        <w:tc>
          <w:tcPr>
            <w:tcW w:w="363"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33</w:t>
            </w:r>
          </w:p>
        </w:tc>
        <w:tc>
          <w:tcPr>
            <w:tcW w:w="364"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33</w:t>
            </w:r>
          </w:p>
        </w:tc>
        <w:tc>
          <w:tcPr>
            <w:tcW w:w="367" w:type="pct"/>
            <w:tcBorders>
              <w:top w:val="single" w:sz="4" w:space="0" w:color="000000"/>
              <w:left w:val="single" w:sz="4" w:space="0" w:color="000000"/>
              <w:bottom w:val="single" w:sz="4" w:space="0" w:color="000000"/>
            </w:tcBorders>
          </w:tcPr>
          <w:p w:rsidR="003F0D45" w:rsidRPr="00B850A2" w:rsidRDefault="003F0D45" w:rsidP="00B850A2">
            <w:pPr>
              <w:spacing w:after="0"/>
              <w:jc w:val="both"/>
              <w:rPr>
                <w:rFonts w:ascii="Times New Roman" w:hAnsi="Times New Roman" w:cs="Times New Roman"/>
                <w:b/>
                <w:sz w:val="24"/>
                <w:szCs w:val="24"/>
              </w:rPr>
            </w:pPr>
            <w:r w:rsidRPr="00B850A2">
              <w:rPr>
                <w:rFonts w:ascii="Times New Roman" w:hAnsi="Times New Roman" w:cs="Times New Roman"/>
                <w:b/>
                <w:sz w:val="24"/>
                <w:szCs w:val="24"/>
              </w:rPr>
              <w:t>33</w:t>
            </w:r>
          </w:p>
        </w:tc>
        <w:tc>
          <w:tcPr>
            <w:tcW w:w="435" w:type="pct"/>
            <w:tcBorders>
              <w:top w:val="single" w:sz="4" w:space="0" w:color="000000"/>
              <w:left w:val="single" w:sz="4" w:space="0" w:color="000000"/>
              <w:bottom w:val="single" w:sz="4" w:space="0" w:color="000000"/>
              <w:right w:val="single" w:sz="4" w:space="0" w:color="000000"/>
            </w:tcBorders>
          </w:tcPr>
          <w:p w:rsidR="003F0D45" w:rsidRPr="00B850A2" w:rsidRDefault="003F0D45" w:rsidP="00B850A2">
            <w:pPr>
              <w:spacing w:after="0"/>
              <w:jc w:val="both"/>
              <w:rPr>
                <w:rFonts w:ascii="Times New Roman" w:hAnsi="Times New Roman" w:cs="Times New Roman"/>
                <w:sz w:val="24"/>
                <w:szCs w:val="24"/>
              </w:rPr>
            </w:pPr>
            <w:r w:rsidRPr="00B850A2">
              <w:rPr>
                <w:rFonts w:ascii="Times New Roman" w:hAnsi="Times New Roman" w:cs="Times New Roman"/>
                <w:b/>
                <w:sz w:val="24"/>
                <w:szCs w:val="24"/>
              </w:rPr>
              <w:t>130</w:t>
            </w:r>
          </w:p>
        </w:tc>
      </w:tr>
    </w:tbl>
    <w:p w:rsidR="003F0D45" w:rsidRPr="00B850A2" w:rsidRDefault="003F0D45" w:rsidP="00B850A2">
      <w:pPr>
        <w:autoSpaceDE w:val="0"/>
        <w:autoSpaceDN w:val="0"/>
        <w:adjustRightInd w:val="0"/>
        <w:spacing w:after="0"/>
        <w:jc w:val="both"/>
        <w:rPr>
          <w:rFonts w:ascii="Times New Roman" w:hAnsi="Times New Roman" w:cs="Times New Roman"/>
          <w:color w:val="000000"/>
          <w:sz w:val="24"/>
          <w:szCs w:val="24"/>
        </w:rPr>
      </w:pPr>
    </w:p>
    <w:p w:rsidR="00D862A5" w:rsidRPr="00B850A2" w:rsidRDefault="00D862A5" w:rsidP="00B850A2">
      <w:pPr>
        <w:autoSpaceDE w:val="0"/>
        <w:autoSpaceDN w:val="0"/>
        <w:adjustRightInd w:val="0"/>
        <w:spacing w:after="0"/>
        <w:jc w:val="both"/>
        <w:rPr>
          <w:rFonts w:ascii="Times New Roman" w:hAnsi="Times New Roman" w:cs="Times New Roman"/>
          <w:color w:val="000000"/>
          <w:sz w:val="24"/>
          <w:szCs w:val="24"/>
        </w:rPr>
      </w:pPr>
    </w:p>
    <w:p w:rsidR="00D862A5" w:rsidRDefault="00D862A5"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tbl>
      <w:tblPr>
        <w:tblW w:w="9858" w:type="dxa"/>
        <w:tblInd w:w="-111" w:type="dxa"/>
        <w:tblLayout w:type="fixed"/>
        <w:tblLook w:val="0000" w:firstRow="0" w:lastRow="0" w:firstColumn="0" w:lastColumn="0" w:noHBand="0" w:noVBand="0"/>
      </w:tblPr>
      <w:tblGrid>
        <w:gridCol w:w="1961"/>
        <w:gridCol w:w="2825"/>
        <w:gridCol w:w="10"/>
        <w:gridCol w:w="709"/>
        <w:gridCol w:w="709"/>
        <w:gridCol w:w="708"/>
        <w:gridCol w:w="709"/>
        <w:gridCol w:w="567"/>
        <w:gridCol w:w="142"/>
        <w:gridCol w:w="1518"/>
      </w:tblGrid>
      <w:tr w:rsidR="00221059" w:rsidRPr="00221059" w:rsidTr="003100B1">
        <w:tc>
          <w:tcPr>
            <w:tcW w:w="9858" w:type="dxa"/>
            <w:gridSpan w:val="10"/>
            <w:tcBorders>
              <w:top w:val="single" w:sz="4" w:space="0" w:color="000000"/>
              <w:left w:val="single" w:sz="4" w:space="0" w:color="000000"/>
              <w:bottom w:val="single" w:sz="4" w:space="0" w:color="000000"/>
              <w:right w:val="single" w:sz="4" w:space="0" w:color="000000"/>
            </w:tcBorders>
          </w:tcPr>
          <w:p w:rsid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lastRenderedPageBreak/>
              <w:t xml:space="preserve">Годовой учебный план общего образования </w:t>
            </w:r>
            <w:r w:rsidRPr="00221059">
              <w:rPr>
                <w:rFonts w:ascii="Times New Roman" w:hAnsi="Times New Roman" w:cs="Times New Roman"/>
                <w:b/>
                <w:sz w:val="24"/>
                <w:szCs w:val="24"/>
              </w:rPr>
              <w:br/>
            </w:r>
            <w:proofErr w:type="gramStart"/>
            <w:r w:rsidRPr="00221059">
              <w:rPr>
                <w:rFonts w:ascii="Times New Roman" w:hAnsi="Times New Roman" w:cs="Times New Roman"/>
                <w:b/>
                <w:sz w:val="24"/>
                <w:szCs w:val="24"/>
              </w:rPr>
              <w:t>обучающихся</w:t>
            </w:r>
            <w:proofErr w:type="gramEnd"/>
            <w:r w:rsidRPr="00221059">
              <w:rPr>
                <w:rFonts w:ascii="Times New Roman" w:hAnsi="Times New Roman" w:cs="Times New Roman"/>
                <w:b/>
                <w:sz w:val="24"/>
                <w:szCs w:val="24"/>
              </w:rPr>
              <w:t xml:space="preserve"> с умственной отсталостью (интеллектуальными нарушениями): </w:t>
            </w:r>
          </w:p>
          <w:p w:rsidR="00221059" w:rsidRPr="00221059" w:rsidRDefault="00221059" w:rsidP="00221059">
            <w:pPr>
              <w:spacing w:after="0"/>
              <w:jc w:val="center"/>
              <w:rPr>
                <w:sz w:val="24"/>
                <w:szCs w:val="24"/>
              </w:rPr>
            </w:pPr>
            <w:r w:rsidRPr="00221059">
              <w:rPr>
                <w:rFonts w:ascii="Times New Roman" w:hAnsi="Times New Roman" w:cs="Times New Roman"/>
                <w:b/>
                <w:sz w:val="24"/>
                <w:szCs w:val="24"/>
                <w:lang w:val="en-US"/>
              </w:rPr>
              <w:t>V</w:t>
            </w:r>
            <w:r w:rsidRPr="00221059">
              <w:rPr>
                <w:rFonts w:ascii="Times New Roman" w:hAnsi="Times New Roman" w:cs="Times New Roman"/>
                <w:b/>
                <w:sz w:val="24"/>
                <w:szCs w:val="24"/>
              </w:rPr>
              <w:t>-</w:t>
            </w:r>
            <w:r w:rsidRPr="00221059">
              <w:rPr>
                <w:rFonts w:ascii="Times New Roman" w:hAnsi="Times New Roman" w:cs="Times New Roman"/>
                <w:b/>
                <w:sz w:val="24"/>
                <w:szCs w:val="24"/>
                <w:lang w:val="en-US"/>
              </w:rPr>
              <w:t>IX</w:t>
            </w:r>
            <w:r w:rsidRPr="00221059">
              <w:rPr>
                <w:rFonts w:ascii="Times New Roman" w:hAnsi="Times New Roman" w:cs="Times New Roman"/>
                <w:sz w:val="24"/>
                <w:szCs w:val="24"/>
              </w:rPr>
              <w:t xml:space="preserve"> </w:t>
            </w:r>
            <w:r w:rsidRPr="00221059">
              <w:rPr>
                <w:rFonts w:ascii="Times New Roman" w:hAnsi="Times New Roman" w:cs="Times New Roman"/>
                <w:b/>
                <w:sz w:val="24"/>
                <w:szCs w:val="24"/>
              </w:rPr>
              <w:t>классы</w:t>
            </w:r>
          </w:p>
        </w:tc>
      </w:tr>
      <w:tr w:rsidR="00221059" w:rsidRPr="00221059" w:rsidTr="003100B1">
        <w:tc>
          <w:tcPr>
            <w:tcW w:w="1961" w:type="dxa"/>
            <w:vMerge w:val="restart"/>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 xml:space="preserve">                    Классы</w:t>
            </w:r>
          </w:p>
          <w:p w:rsidR="00221059" w:rsidRPr="00221059" w:rsidRDefault="00221059" w:rsidP="00221059">
            <w:pPr>
              <w:spacing w:after="0"/>
              <w:jc w:val="both"/>
              <w:rPr>
                <w:rFonts w:ascii="Times New Roman" w:hAnsi="Times New Roman" w:cs="Times New Roman"/>
                <w:b/>
                <w:sz w:val="24"/>
                <w:szCs w:val="24"/>
              </w:rPr>
            </w:pPr>
          </w:p>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Учебные предметы</w:t>
            </w:r>
          </w:p>
        </w:tc>
        <w:tc>
          <w:tcPr>
            <w:tcW w:w="5062" w:type="dxa"/>
            <w:gridSpan w:val="7"/>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Количество часов в год</w:t>
            </w:r>
          </w:p>
        </w:tc>
      </w:tr>
      <w:tr w:rsidR="00221059" w:rsidRPr="00221059" w:rsidTr="003100B1">
        <w:tc>
          <w:tcPr>
            <w:tcW w:w="1961" w:type="dxa"/>
            <w:vMerge/>
            <w:tcBorders>
              <w:top w:val="single" w:sz="4" w:space="0" w:color="000000"/>
              <w:left w:val="single" w:sz="4" w:space="0" w:color="000000"/>
              <w:bottom w:val="single" w:sz="4" w:space="0" w:color="000000"/>
            </w:tcBorders>
          </w:tcPr>
          <w:p w:rsidR="00221059" w:rsidRPr="00221059" w:rsidRDefault="00221059" w:rsidP="00221059">
            <w:pPr>
              <w:snapToGrid w:val="0"/>
              <w:spacing w:after="0"/>
              <w:jc w:val="both"/>
              <w:rPr>
                <w:rFonts w:ascii="Times New Roman" w:hAnsi="Times New Roman" w:cs="Times New Roman"/>
                <w:b/>
                <w:sz w:val="24"/>
                <w:szCs w:val="24"/>
              </w:rPr>
            </w:pPr>
          </w:p>
        </w:tc>
        <w:tc>
          <w:tcPr>
            <w:tcW w:w="2835" w:type="dxa"/>
            <w:gridSpan w:val="2"/>
            <w:vMerge/>
            <w:tcBorders>
              <w:top w:val="single" w:sz="4" w:space="0" w:color="000000"/>
              <w:left w:val="single" w:sz="4" w:space="0" w:color="000000"/>
              <w:bottom w:val="single" w:sz="4" w:space="0" w:color="000000"/>
            </w:tcBorders>
          </w:tcPr>
          <w:p w:rsidR="00221059" w:rsidRPr="00221059" w:rsidRDefault="00221059" w:rsidP="00221059">
            <w:pPr>
              <w:snapToGrid w:val="0"/>
              <w:spacing w:after="0"/>
              <w:jc w:val="both"/>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VII</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lang w:val="en-US"/>
              </w:rPr>
              <w:t>IX</w:t>
            </w:r>
          </w:p>
        </w:tc>
        <w:tc>
          <w:tcPr>
            <w:tcW w:w="1660" w:type="dxa"/>
            <w:gridSpan w:val="2"/>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 xml:space="preserve">Всего </w:t>
            </w:r>
          </w:p>
        </w:tc>
      </w:tr>
      <w:tr w:rsidR="00221059" w:rsidRPr="00221059" w:rsidTr="003100B1">
        <w:tc>
          <w:tcPr>
            <w:tcW w:w="4786" w:type="dxa"/>
            <w:gridSpan w:val="2"/>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i/>
                <w:sz w:val="24"/>
                <w:szCs w:val="24"/>
              </w:rPr>
              <w:t>Обязательная часть</w:t>
            </w:r>
          </w:p>
        </w:tc>
        <w:tc>
          <w:tcPr>
            <w:tcW w:w="5072" w:type="dxa"/>
            <w:gridSpan w:val="8"/>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napToGrid w:val="0"/>
              <w:jc w:val="both"/>
              <w:rPr>
                <w:rFonts w:ascii="Times New Roman" w:hAnsi="Times New Roman" w:cs="Times New Roman"/>
                <w:b/>
                <w:sz w:val="24"/>
                <w:szCs w:val="24"/>
              </w:rPr>
            </w:pP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1.1. Русский язык</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1.2. Чтение</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680</w:t>
            </w:r>
          </w:p>
          <w:p w:rsidR="00221059" w:rsidRPr="00221059" w:rsidRDefault="00221059" w:rsidP="00221059">
            <w:pPr>
              <w:spacing w:after="0"/>
              <w:jc w:val="center"/>
              <w:rPr>
                <w:sz w:val="24"/>
                <w:szCs w:val="24"/>
              </w:rPr>
            </w:pPr>
            <w:r w:rsidRPr="00221059">
              <w:rPr>
                <w:rFonts w:ascii="Times New Roman" w:hAnsi="Times New Roman" w:cs="Times New Roman"/>
                <w:sz w:val="24"/>
                <w:szCs w:val="24"/>
              </w:rPr>
              <w:t>680</w:t>
            </w: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 Математика</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2.1. Математика</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2.2. Информатика</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578</w:t>
            </w:r>
          </w:p>
          <w:p w:rsidR="00221059" w:rsidRPr="00221059" w:rsidRDefault="00221059" w:rsidP="00221059">
            <w:pPr>
              <w:spacing w:after="0"/>
              <w:jc w:val="center"/>
              <w:rPr>
                <w:sz w:val="24"/>
                <w:szCs w:val="24"/>
              </w:rPr>
            </w:pPr>
            <w:r w:rsidRPr="00221059">
              <w:rPr>
                <w:rFonts w:ascii="Times New Roman" w:hAnsi="Times New Roman" w:cs="Times New Roman"/>
                <w:sz w:val="24"/>
                <w:szCs w:val="24"/>
              </w:rPr>
              <w:t>102</w:t>
            </w: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 Естествознание</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3.1. Природоведение</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3.2. Биология</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3.3. География</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136</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204</w:t>
            </w:r>
          </w:p>
          <w:p w:rsidR="00221059" w:rsidRPr="00221059" w:rsidRDefault="00221059" w:rsidP="00221059">
            <w:pPr>
              <w:spacing w:after="0"/>
              <w:jc w:val="center"/>
              <w:rPr>
                <w:sz w:val="24"/>
                <w:szCs w:val="24"/>
              </w:rPr>
            </w:pPr>
            <w:r w:rsidRPr="00221059">
              <w:rPr>
                <w:rFonts w:ascii="Times New Roman" w:hAnsi="Times New Roman" w:cs="Times New Roman"/>
                <w:sz w:val="24"/>
                <w:szCs w:val="24"/>
              </w:rPr>
              <w:t>272</w:t>
            </w:r>
          </w:p>
        </w:tc>
      </w:tr>
      <w:tr w:rsidR="00221059" w:rsidRPr="00221059" w:rsidTr="003100B1">
        <w:trPr>
          <w:trHeight w:val="983"/>
        </w:trPr>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 Человек</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4.1. Мир истории</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4.2. Основы социальной жизни</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4.3. История отечества</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272</w:t>
            </w:r>
          </w:p>
          <w:p w:rsidR="00221059" w:rsidRPr="00221059" w:rsidRDefault="00221059" w:rsidP="00221059">
            <w:pPr>
              <w:spacing w:after="0"/>
              <w:jc w:val="center"/>
              <w:rPr>
                <w:sz w:val="24"/>
                <w:szCs w:val="24"/>
              </w:rPr>
            </w:pPr>
            <w:r w:rsidRPr="00221059">
              <w:rPr>
                <w:rFonts w:ascii="Times New Roman" w:hAnsi="Times New Roman" w:cs="Times New Roman"/>
                <w:sz w:val="24"/>
                <w:szCs w:val="24"/>
              </w:rPr>
              <w:t>204</w:t>
            </w: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 Искусство</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5.1. Изобразительное искусство</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5.2. Музыка</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napToGrid w:val="0"/>
              <w:spacing w:after="0"/>
              <w:jc w:val="center"/>
              <w:rPr>
                <w:rFonts w:ascii="Times New Roman" w:hAnsi="Times New Roman" w:cs="Times New Roman"/>
                <w:sz w:val="24"/>
                <w:szCs w:val="24"/>
              </w:rPr>
            </w:pPr>
          </w:p>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napToGrid w:val="0"/>
              <w:spacing w:after="0"/>
              <w:jc w:val="center"/>
              <w:rPr>
                <w:rFonts w:ascii="Times New Roman" w:hAnsi="Times New Roman" w:cs="Times New Roman"/>
                <w:sz w:val="24"/>
                <w:szCs w:val="24"/>
              </w:rPr>
            </w:pPr>
          </w:p>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napToGrid w:val="0"/>
              <w:spacing w:after="0"/>
              <w:jc w:val="center"/>
              <w:rPr>
                <w:rFonts w:ascii="Times New Roman" w:hAnsi="Times New Roman" w:cs="Times New Roman"/>
                <w:sz w:val="24"/>
                <w:szCs w:val="24"/>
              </w:rPr>
            </w:pPr>
          </w:p>
          <w:p w:rsidR="00221059" w:rsidRPr="00221059" w:rsidRDefault="00221059" w:rsidP="00221059">
            <w:pPr>
              <w:snapToGrid w:val="0"/>
              <w:spacing w:after="0"/>
              <w:jc w:val="center"/>
              <w:rPr>
                <w:rFonts w:ascii="Times New Roman" w:hAnsi="Times New Roman" w:cs="Times New Roman"/>
                <w:sz w:val="24"/>
                <w:szCs w:val="24"/>
              </w:rPr>
            </w:pPr>
            <w:r w:rsidRPr="00221059">
              <w:rPr>
                <w:rFonts w:ascii="Times New Roman" w:hAnsi="Times New Roman" w:cs="Times New Roman"/>
                <w:sz w:val="24"/>
                <w:szCs w:val="24"/>
              </w:rPr>
              <w:t>-</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p w:rsidR="00221059" w:rsidRPr="00221059" w:rsidRDefault="00221059" w:rsidP="00221059">
            <w:pPr>
              <w:spacing w:after="0"/>
              <w:jc w:val="center"/>
              <w:rPr>
                <w:rFonts w:ascii="Times New Roman" w:hAnsi="Times New Roman" w:cs="Times New Roman"/>
                <w:sz w:val="24"/>
                <w:szCs w:val="24"/>
              </w:rPr>
            </w:pPr>
          </w:p>
          <w:p w:rsidR="00221059" w:rsidRPr="00221059" w:rsidRDefault="00221059" w:rsidP="00221059">
            <w:pPr>
              <w:spacing w:after="0"/>
              <w:jc w:val="center"/>
              <w:rPr>
                <w:sz w:val="24"/>
                <w:szCs w:val="24"/>
              </w:rPr>
            </w:pPr>
            <w:r w:rsidRPr="00221059">
              <w:rPr>
                <w:rFonts w:ascii="Times New Roman" w:hAnsi="Times New Roman" w:cs="Times New Roman"/>
                <w:sz w:val="24"/>
                <w:szCs w:val="24"/>
              </w:rPr>
              <w:t>34</w:t>
            </w: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 Физическая культура</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6.1. Физическая культура</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102</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sz w:val="24"/>
                <w:szCs w:val="24"/>
              </w:rPr>
              <w:t>510</w:t>
            </w:r>
          </w:p>
        </w:tc>
      </w:tr>
      <w:tr w:rsidR="00221059" w:rsidRPr="00221059" w:rsidTr="003100B1">
        <w:tc>
          <w:tcPr>
            <w:tcW w:w="1961"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7. Технологии</w:t>
            </w:r>
          </w:p>
        </w:tc>
        <w:tc>
          <w:tcPr>
            <w:tcW w:w="2835"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7.1. Профильный труд</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204</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238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272</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272</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sz w:val="24"/>
                <w:szCs w:val="24"/>
              </w:rPr>
              <w:t>1190</w:t>
            </w:r>
          </w:p>
        </w:tc>
      </w:tr>
      <w:tr w:rsidR="00221059" w:rsidRPr="00221059" w:rsidTr="003100B1">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918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952</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986</w:t>
            </w:r>
          </w:p>
          <w:p w:rsidR="00221059" w:rsidRPr="00221059" w:rsidRDefault="00221059" w:rsidP="00221059">
            <w:pPr>
              <w:spacing w:after="0"/>
              <w:jc w:val="center"/>
              <w:rPr>
                <w:rFonts w:ascii="Times New Roman" w:hAnsi="Times New Roman" w:cs="Times New Roman"/>
                <w:b/>
                <w:sz w:val="24"/>
                <w:szCs w:val="24"/>
              </w:rPr>
            </w:pP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1020</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1020</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4998</w:t>
            </w:r>
          </w:p>
          <w:p w:rsidR="00221059" w:rsidRPr="00221059" w:rsidRDefault="00221059" w:rsidP="00221059">
            <w:pPr>
              <w:spacing w:after="0"/>
              <w:jc w:val="center"/>
              <w:rPr>
                <w:rFonts w:ascii="Times New Roman" w:hAnsi="Times New Roman" w:cs="Times New Roman"/>
                <w:b/>
                <w:sz w:val="24"/>
                <w:szCs w:val="24"/>
              </w:rPr>
            </w:pPr>
          </w:p>
        </w:tc>
      </w:tr>
      <w:tr w:rsidR="00221059" w:rsidRPr="00221059" w:rsidTr="003100B1">
        <w:trPr>
          <w:trHeight w:val="584"/>
        </w:trPr>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b/>
                <w:i/>
                <w:iCs/>
                <w:sz w:val="24"/>
                <w:szCs w:val="24"/>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sz w:val="24"/>
                <w:szCs w:val="24"/>
              </w:rPr>
            </w:pPr>
            <w:r w:rsidRPr="00221059">
              <w:rPr>
                <w:rFonts w:ascii="Times New Roman" w:hAnsi="Times New Roman" w:cs="Times New Roman"/>
                <w:sz w:val="24"/>
                <w:szCs w:val="24"/>
              </w:rPr>
              <w:t>68</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sz w:val="24"/>
                <w:szCs w:val="24"/>
              </w:rPr>
              <w:t>340</w:t>
            </w:r>
          </w:p>
        </w:tc>
      </w:tr>
      <w:tr w:rsidR="00221059" w:rsidRPr="00221059" w:rsidTr="003100B1">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 xml:space="preserve">Максимально допустимая годовая нагрузка </w:t>
            </w:r>
            <w:r w:rsidRPr="00221059">
              <w:rPr>
                <w:rFonts w:ascii="Times New Roman" w:hAnsi="Times New Roman" w:cs="Times New Roman"/>
                <w:sz w:val="24"/>
                <w:szCs w:val="24"/>
              </w:rPr>
              <w:t>(при 5-дневной учебной неделе)</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986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1020</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1088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1122</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1122</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b/>
                <w:sz w:val="24"/>
                <w:szCs w:val="24"/>
              </w:rPr>
              <w:t>5338</w:t>
            </w:r>
          </w:p>
        </w:tc>
      </w:tr>
      <w:tr w:rsidR="00221059" w:rsidRPr="00221059" w:rsidTr="003100B1">
        <w:trPr>
          <w:trHeight w:val="557"/>
        </w:trPr>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widowControl w:val="0"/>
              <w:autoSpaceDE w:val="0"/>
              <w:spacing w:after="0"/>
              <w:jc w:val="both"/>
              <w:rPr>
                <w:rFonts w:ascii="Times New Roman" w:hAnsi="Times New Roman" w:cs="Times New Roman"/>
                <w:b/>
                <w:sz w:val="24"/>
                <w:szCs w:val="24"/>
              </w:rPr>
            </w:pPr>
            <w:r w:rsidRPr="00221059">
              <w:rPr>
                <w:rFonts w:ascii="Times New Roman" w:hAnsi="Times New Roman" w:cs="Times New Roman"/>
                <w:b/>
                <w:sz w:val="24"/>
                <w:szCs w:val="24"/>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204</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204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204</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204</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b/>
                <w:sz w:val="24"/>
                <w:szCs w:val="24"/>
              </w:rPr>
              <w:t>1020</w:t>
            </w:r>
          </w:p>
        </w:tc>
      </w:tr>
      <w:tr w:rsidR="00221059" w:rsidRPr="00221059" w:rsidTr="003100B1">
        <w:trPr>
          <w:trHeight w:val="406"/>
        </w:trPr>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widowControl w:val="0"/>
              <w:autoSpaceDE w:val="0"/>
              <w:spacing w:after="0"/>
              <w:jc w:val="both"/>
              <w:rPr>
                <w:rFonts w:ascii="Times New Roman" w:hAnsi="Times New Roman" w:cs="Times New Roman"/>
                <w:b/>
                <w:sz w:val="24"/>
                <w:szCs w:val="24"/>
              </w:rPr>
            </w:pPr>
            <w:r w:rsidRPr="00221059">
              <w:rPr>
                <w:rFonts w:ascii="Times New Roman" w:hAnsi="Times New Roman" w:cs="Times New Roman"/>
                <w:b/>
                <w:sz w:val="24"/>
                <w:szCs w:val="24"/>
              </w:rPr>
              <w:t>Внеурочная деятельность:</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b/>
                <w:sz w:val="24"/>
                <w:szCs w:val="24"/>
              </w:rPr>
              <w:t>680</w:t>
            </w:r>
          </w:p>
        </w:tc>
      </w:tr>
      <w:tr w:rsidR="00221059" w:rsidRPr="00221059" w:rsidTr="003100B1">
        <w:tc>
          <w:tcPr>
            <w:tcW w:w="4796"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Всего к финансированию</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1326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1360</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1428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1462</w:t>
            </w:r>
          </w:p>
        </w:tc>
        <w:tc>
          <w:tcPr>
            <w:tcW w:w="709"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t>1462</w:t>
            </w:r>
          </w:p>
        </w:tc>
        <w:tc>
          <w:tcPr>
            <w:tcW w:w="1518"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sz w:val="24"/>
                <w:szCs w:val="24"/>
              </w:rPr>
            </w:pPr>
            <w:r w:rsidRPr="00221059">
              <w:rPr>
                <w:rFonts w:ascii="Times New Roman" w:hAnsi="Times New Roman" w:cs="Times New Roman"/>
                <w:b/>
                <w:sz w:val="24"/>
                <w:szCs w:val="24"/>
              </w:rPr>
              <w:t>7038</w:t>
            </w:r>
          </w:p>
        </w:tc>
      </w:tr>
    </w:tbl>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tbl>
      <w:tblPr>
        <w:tblW w:w="9858" w:type="dxa"/>
        <w:tblInd w:w="-111" w:type="dxa"/>
        <w:tblLayout w:type="fixed"/>
        <w:tblLook w:val="0000" w:firstRow="0" w:lastRow="0" w:firstColumn="0" w:lastColumn="0" w:noHBand="0" w:noVBand="0"/>
      </w:tblPr>
      <w:tblGrid>
        <w:gridCol w:w="1951"/>
        <w:gridCol w:w="152"/>
        <w:gridCol w:w="2977"/>
        <w:gridCol w:w="708"/>
        <w:gridCol w:w="709"/>
        <w:gridCol w:w="709"/>
        <w:gridCol w:w="709"/>
        <w:gridCol w:w="567"/>
        <w:gridCol w:w="1376"/>
      </w:tblGrid>
      <w:tr w:rsidR="00221059" w:rsidRPr="00221059" w:rsidTr="003100B1">
        <w:tc>
          <w:tcPr>
            <w:tcW w:w="9858" w:type="dxa"/>
            <w:gridSpan w:val="9"/>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center"/>
              <w:rPr>
                <w:rFonts w:ascii="Times New Roman" w:hAnsi="Times New Roman" w:cs="Times New Roman"/>
                <w:b/>
                <w:sz w:val="24"/>
                <w:szCs w:val="24"/>
              </w:rPr>
            </w:pPr>
            <w:r w:rsidRPr="00221059">
              <w:rPr>
                <w:rFonts w:ascii="Times New Roman" w:hAnsi="Times New Roman" w:cs="Times New Roman"/>
                <w:b/>
                <w:sz w:val="24"/>
                <w:szCs w:val="24"/>
              </w:rPr>
              <w:lastRenderedPageBreak/>
              <w:t>Недельный учебный план образования</w:t>
            </w:r>
            <w:r w:rsidRPr="00221059">
              <w:rPr>
                <w:rFonts w:ascii="Times New Roman" w:hAnsi="Times New Roman" w:cs="Times New Roman"/>
                <w:b/>
                <w:sz w:val="24"/>
                <w:szCs w:val="24"/>
              </w:rPr>
              <w:br/>
            </w:r>
            <w:proofErr w:type="gramStart"/>
            <w:r w:rsidRPr="00221059">
              <w:rPr>
                <w:rFonts w:ascii="Times New Roman" w:hAnsi="Times New Roman" w:cs="Times New Roman"/>
                <w:b/>
                <w:sz w:val="24"/>
                <w:szCs w:val="24"/>
              </w:rPr>
              <w:t>обучающихся</w:t>
            </w:r>
            <w:proofErr w:type="gramEnd"/>
            <w:r w:rsidRPr="00221059">
              <w:rPr>
                <w:rFonts w:ascii="Times New Roman" w:hAnsi="Times New Roman" w:cs="Times New Roman"/>
                <w:b/>
                <w:sz w:val="24"/>
                <w:szCs w:val="24"/>
              </w:rPr>
              <w:t xml:space="preserve"> с умственной отсталостью (интеллектуальными нарушениями</w:t>
            </w:r>
            <w:r w:rsidRPr="00221059">
              <w:rPr>
                <w:rFonts w:ascii="Times New Roman" w:hAnsi="Times New Roman" w:cs="Times New Roman"/>
                <w:sz w:val="24"/>
                <w:szCs w:val="24"/>
              </w:rPr>
              <w:t>):</w:t>
            </w:r>
          </w:p>
          <w:p w:rsidR="00221059" w:rsidRPr="00221059" w:rsidRDefault="00221059" w:rsidP="00221059">
            <w:pPr>
              <w:spacing w:after="0"/>
              <w:jc w:val="center"/>
              <w:rPr>
                <w:sz w:val="24"/>
                <w:szCs w:val="24"/>
              </w:rPr>
            </w:pPr>
            <w:r w:rsidRPr="00221059">
              <w:rPr>
                <w:rFonts w:ascii="Times New Roman" w:hAnsi="Times New Roman" w:cs="Times New Roman"/>
                <w:b/>
                <w:sz w:val="24"/>
                <w:szCs w:val="24"/>
                <w:lang w:val="en-US"/>
              </w:rPr>
              <w:t>V</w:t>
            </w:r>
            <w:r w:rsidRPr="00221059">
              <w:rPr>
                <w:rFonts w:ascii="Times New Roman" w:hAnsi="Times New Roman" w:cs="Times New Roman"/>
                <w:b/>
                <w:sz w:val="24"/>
                <w:szCs w:val="24"/>
              </w:rPr>
              <w:t>-</w:t>
            </w:r>
            <w:r w:rsidRPr="00221059">
              <w:rPr>
                <w:rFonts w:ascii="Times New Roman" w:hAnsi="Times New Roman" w:cs="Times New Roman"/>
                <w:b/>
                <w:sz w:val="24"/>
                <w:szCs w:val="24"/>
                <w:lang w:val="en-US"/>
              </w:rPr>
              <w:t>IX</w:t>
            </w:r>
            <w:r w:rsidRPr="00221059">
              <w:rPr>
                <w:rFonts w:ascii="Times New Roman" w:hAnsi="Times New Roman" w:cs="Times New Roman"/>
                <w:sz w:val="24"/>
                <w:szCs w:val="24"/>
              </w:rPr>
              <w:t xml:space="preserve"> </w:t>
            </w:r>
            <w:r w:rsidRPr="00221059">
              <w:rPr>
                <w:rFonts w:ascii="Times New Roman" w:hAnsi="Times New Roman" w:cs="Times New Roman"/>
                <w:b/>
                <w:sz w:val="24"/>
                <w:szCs w:val="24"/>
              </w:rPr>
              <w:t>классы</w:t>
            </w:r>
          </w:p>
        </w:tc>
      </w:tr>
      <w:tr w:rsidR="00221059" w:rsidRPr="00221059" w:rsidTr="003100B1">
        <w:tc>
          <w:tcPr>
            <w:tcW w:w="1951" w:type="dxa"/>
            <w:vMerge w:val="restart"/>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 xml:space="preserve">Классы </w:t>
            </w:r>
          </w:p>
          <w:p w:rsidR="00221059" w:rsidRPr="00221059" w:rsidRDefault="00221059" w:rsidP="00221059">
            <w:pPr>
              <w:spacing w:after="0"/>
              <w:jc w:val="both"/>
              <w:rPr>
                <w:rFonts w:ascii="Times New Roman" w:hAnsi="Times New Roman" w:cs="Times New Roman"/>
                <w:b/>
                <w:sz w:val="24"/>
                <w:szCs w:val="24"/>
              </w:rPr>
            </w:pPr>
          </w:p>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Учебные предметы</w:t>
            </w:r>
          </w:p>
        </w:tc>
        <w:tc>
          <w:tcPr>
            <w:tcW w:w="4778" w:type="dxa"/>
            <w:gridSpan w:val="6"/>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Количество часов в неделю</w:t>
            </w:r>
          </w:p>
        </w:tc>
      </w:tr>
      <w:tr w:rsidR="00221059" w:rsidRPr="00221059" w:rsidTr="003100B1">
        <w:tc>
          <w:tcPr>
            <w:tcW w:w="1951" w:type="dxa"/>
            <w:vMerge/>
            <w:tcBorders>
              <w:top w:val="single" w:sz="4" w:space="0" w:color="000000"/>
              <w:left w:val="single" w:sz="4" w:space="0" w:color="000000"/>
              <w:bottom w:val="single" w:sz="4" w:space="0" w:color="000000"/>
            </w:tcBorders>
          </w:tcPr>
          <w:p w:rsidR="00221059" w:rsidRPr="00221059" w:rsidRDefault="00221059" w:rsidP="00221059">
            <w:pPr>
              <w:snapToGrid w:val="0"/>
              <w:spacing w:after="0"/>
              <w:jc w:val="both"/>
              <w:rPr>
                <w:rFonts w:ascii="Times New Roman" w:hAnsi="Times New Roman" w:cs="Times New Roman"/>
                <w:b/>
                <w:sz w:val="24"/>
                <w:szCs w:val="24"/>
              </w:rPr>
            </w:pPr>
          </w:p>
        </w:tc>
        <w:tc>
          <w:tcPr>
            <w:tcW w:w="3129" w:type="dxa"/>
            <w:gridSpan w:val="2"/>
            <w:vMerge/>
            <w:tcBorders>
              <w:top w:val="single" w:sz="4" w:space="0" w:color="000000"/>
              <w:left w:val="single" w:sz="4" w:space="0" w:color="000000"/>
              <w:bottom w:val="single" w:sz="4" w:space="0" w:color="000000"/>
            </w:tcBorders>
          </w:tcPr>
          <w:p w:rsidR="00221059" w:rsidRPr="00221059" w:rsidRDefault="00221059" w:rsidP="00221059">
            <w:pPr>
              <w:snapToGrid w:val="0"/>
              <w:spacing w:after="0"/>
              <w:jc w:val="both"/>
              <w:rPr>
                <w:rFonts w:ascii="Times New Roman" w:hAnsi="Times New Roman" w:cs="Times New Roman"/>
                <w:b/>
                <w:sz w:val="24"/>
                <w:szCs w:val="24"/>
              </w:rPr>
            </w:pP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VII</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lang w:val="en-US"/>
              </w:rPr>
            </w:pPr>
            <w:r w:rsidRPr="00221059">
              <w:rPr>
                <w:rFonts w:ascii="Times New Roman" w:hAnsi="Times New Roman" w:cs="Times New Roman"/>
                <w:b/>
                <w:sz w:val="24"/>
                <w:szCs w:val="24"/>
                <w:lang w:val="en-US"/>
              </w:rPr>
              <w:t>VIII</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lang w:val="en-US"/>
              </w:rPr>
              <w:t>IX</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 xml:space="preserve">Всего </w:t>
            </w:r>
          </w:p>
        </w:tc>
      </w:tr>
      <w:tr w:rsidR="00221059" w:rsidRPr="00221059" w:rsidTr="003100B1">
        <w:tc>
          <w:tcPr>
            <w:tcW w:w="9858" w:type="dxa"/>
            <w:gridSpan w:val="9"/>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jc w:val="both"/>
              <w:rPr>
                <w:sz w:val="24"/>
                <w:szCs w:val="24"/>
              </w:rPr>
            </w:pPr>
            <w:r w:rsidRPr="00221059">
              <w:rPr>
                <w:rFonts w:ascii="Times New Roman" w:hAnsi="Times New Roman" w:cs="Times New Roman"/>
                <w:b/>
                <w:i/>
                <w:sz w:val="24"/>
                <w:szCs w:val="24"/>
              </w:rPr>
              <w:t>Обязательная часть</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 Язык и речевая практика</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1.1.Русский язык</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1.2.Чтение</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(Ли</w:t>
            </w:r>
            <w:r w:rsidRPr="00221059">
              <w:rPr>
                <w:rFonts w:ascii="Times New Roman" w:hAnsi="Times New Roman" w:cs="Times New Roman"/>
                <w:sz w:val="24"/>
                <w:szCs w:val="24"/>
              </w:rPr>
              <w:softHyphen/>
              <w:t>тературное чтение)</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 xml:space="preserve">4 </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20</w:t>
            </w:r>
          </w:p>
          <w:p w:rsidR="00221059" w:rsidRPr="00221059" w:rsidRDefault="00221059" w:rsidP="00221059">
            <w:pPr>
              <w:spacing w:after="0"/>
              <w:jc w:val="both"/>
              <w:rPr>
                <w:sz w:val="24"/>
                <w:szCs w:val="24"/>
              </w:rPr>
            </w:pPr>
            <w:r w:rsidRPr="00221059">
              <w:rPr>
                <w:rFonts w:ascii="Times New Roman" w:hAnsi="Times New Roman" w:cs="Times New Roman"/>
                <w:sz w:val="24"/>
                <w:szCs w:val="24"/>
              </w:rPr>
              <w:t>20</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 Математика</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2.1.Математика</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2.2. Информатика</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17</w:t>
            </w:r>
          </w:p>
          <w:p w:rsidR="00221059" w:rsidRPr="00221059" w:rsidRDefault="00221059" w:rsidP="00221059">
            <w:pPr>
              <w:spacing w:after="0"/>
              <w:jc w:val="both"/>
              <w:rPr>
                <w:sz w:val="24"/>
                <w:szCs w:val="24"/>
              </w:rPr>
            </w:pPr>
            <w:r w:rsidRPr="00221059">
              <w:rPr>
                <w:rFonts w:ascii="Times New Roman" w:hAnsi="Times New Roman" w:cs="Times New Roman"/>
                <w:sz w:val="24"/>
                <w:szCs w:val="24"/>
              </w:rPr>
              <w:t>3</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 Естествознание</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3.1.Природоведение</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3.2.Биология</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3.3. География</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 xml:space="preserve">2 </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w:t>
            </w:r>
          </w:p>
          <w:p w:rsidR="00221059" w:rsidRPr="00221059" w:rsidRDefault="00221059" w:rsidP="00221059">
            <w:pPr>
              <w:spacing w:after="0"/>
              <w:jc w:val="both"/>
              <w:rPr>
                <w:sz w:val="24"/>
                <w:szCs w:val="24"/>
              </w:rPr>
            </w:pPr>
            <w:r w:rsidRPr="00221059">
              <w:rPr>
                <w:rFonts w:ascii="Times New Roman" w:hAnsi="Times New Roman" w:cs="Times New Roman"/>
                <w:sz w:val="24"/>
                <w:szCs w:val="24"/>
              </w:rPr>
              <w:t>8</w:t>
            </w:r>
          </w:p>
        </w:tc>
      </w:tr>
      <w:tr w:rsidR="00221059" w:rsidRPr="00221059" w:rsidTr="003100B1">
        <w:trPr>
          <w:trHeight w:val="1068"/>
        </w:trPr>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 Человек и общество</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4.1. Мир истории</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4.2. Основы социальной жизни</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4.3. История отечества</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1</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 xml:space="preserve"> 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iCs/>
                <w:sz w:val="24"/>
                <w:szCs w:val="24"/>
              </w:rPr>
            </w:pPr>
            <w:r w:rsidRPr="00221059">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iCs/>
                <w:sz w:val="24"/>
                <w:szCs w:val="24"/>
              </w:rPr>
            </w:pPr>
            <w:r w:rsidRPr="00221059">
              <w:rPr>
                <w:rFonts w:ascii="Times New Roman" w:hAnsi="Times New Roman" w:cs="Times New Roman"/>
                <w:iCs/>
                <w:sz w:val="24"/>
                <w:szCs w:val="24"/>
              </w:rPr>
              <w:t>-</w:t>
            </w:r>
          </w:p>
          <w:p w:rsidR="00221059" w:rsidRPr="00221059" w:rsidRDefault="00221059" w:rsidP="00221059">
            <w:pPr>
              <w:spacing w:after="0"/>
              <w:jc w:val="both"/>
              <w:rPr>
                <w:sz w:val="24"/>
                <w:szCs w:val="24"/>
              </w:rPr>
            </w:pPr>
            <w:r w:rsidRPr="00221059">
              <w:rPr>
                <w:rFonts w:ascii="Times New Roman" w:hAnsi="Times New Roman" w:cs="Times New Roman"/>
                <w:iCs/>
                <w:sz w:val="24"/>
                <w:szCs w:val="24"/>
              </w:rPr>
              <w:t>2</w:t>
            </w:r>
          </w:p>
          <w:p w:rsidR="00221059" w:rsidRPr="00221059" w:rsidRDefault="00221059" w:rsidP="00221059">
            <w:pPr>
              <w:spacing w:after="0"/>
              <w:jc w:val="both"/>
              <w:rPr>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iCs/>
                <w:sz w:val="24"/>
                <w:szCs w:val="24"/>
              </w:rPr>
              <w:t>2</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8</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sz w:val="24"/>
                <w:szCs w:val="24"/>
              </w:rPr>
            </w:pPr>
            <w:r w:rsidRPr="00221059">
              <w:rPr>
                <w:rFonts w:ascii="Times New Roman" w:hAnsi="Times New Roman" w:cs="Times New Roman"/>
                <w:sz w:val="24"/>
                <w:szCs w:val="24"/>
              </w:rPr>
              <w:t>6</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 Искусство</w:t>
            </w:r>
          </w:p>
          <w:p w:rsidR="00221059" w:rsidRPr="00221059" w:rsidRDefault="00221059" w:rsidP="00221059">
            <w:pPr>
              <w:spacing w:after="0"/>
              <w:jc w:val="both"/>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5.1. Изобразительное искусство</w:t>
            </w: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5.2. Музыка</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 xml:space="preserve">1 </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napToGrid w:val="0"/>
              <w:spacing w:after="0"/>
              <w:jc w:val="both"/>
              <w:rPr>
                <w:rFonts w:ascii="Times New Roman" w:hAnsi="Times New Roman" w:cs="Times New Roman"/>
                <w:sz w:val="24"/>
                <w:szCs w:val="24"/>
              </w:rPr>
            </w:pPr>
            <w:r w:rsidRPr="00221059">
              <w:rPr>
                <w:rFonts w:ascii="Times New Roman" w:hAnsi="Times New Roman" w:cs="Times New Roman"/>
                <w:sz w:val="24"/>
                <w:szCs w:val="24"/>
              </w:rPr>
              <w:t>-</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2</w:t>
            </w:r>
          </w:p>
          <w:p w:rsidR="00221059" w:rsidRPr="00221059" w:rsidRDefault="00221059" w:rsidP="00221059">
            <w:pPr>
              <w:spacing w:after="0"/>
              <w:jc w:val="both"/>
              <w:rPr>
                <w:rFonts w:ascii="Times New Roman" w:hAnsi="Times New Roman" w:cs="Times New Roman"/>
                <w:sz w:val="24"/>
                <w:szCs w:val="24"/>
              </w:rPr>
            </w:pPr>
          </w:p>
          <w:p w:rsidR="00221059" w:rsidRPr="00221059" w:rsidRDefault="00221059" w:rsidP="00221059">
            <w:pPr>
              <w:spacing w:after="0"/>
              <w:jc w:val="both"/>
              <w:rPr>
                <w:sz w:val="24"/>
                <w:szCs w:val="24"/>
              </w:rPr>
            </w:pPr>
            <w:r w:rsidRPr="00221059">
              <w:rPr>
                <w:rFonts w:ascii="Times New Roman" w:hAnsi="Times New Roman" w:cs="Times New Roman"/>
                <w:sz w:val="24"/>
                <w:szCs w:val="24"/>
              </w:rPr>
              <w:t>1</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 Физическая культура</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6.1. Физическая культура</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3</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sz w:val="24"/>
                <w:szCs w:val="24"/>
              </w:rPr>
              <w:t>15</w:t>
            </w:r>
          </w:p>
        </w:tc>
      </w:tr>
      <w:tr w:rsidR="00221059" w:rsidRPr="00221059" w:rsidTr="003100B1">
        <w:tc>
          <w:tcPr>
            <w:tcW w:w="2103" w:type="dxa"/>
            <w:gridSpan w:val="2"/>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7. Технологии</w:t>
            </w:r>
          </w:p>
        </w:tc>
        <w:tc>
          <w:tcPr>
            <w:tcW w:w="297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7.1. Профильный труд</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sz w:val="24"/>
                <w:szCs w:val="24"/>
              </w:rPr>
            </w:pPr>
            <w:r w:rsidRPr="00221059">
              <w:rPr>
                <w:rFonts w:ascii="Times New Roman" w:hAnsi="Times New Roman" w:cs="Times New Roman"/>
                <w:sz w:val="24"/>
                <w:szCs w:val="24"/>
              </w:rPr>
              <w:t>8</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sz w:val="24"/>
                <w:szCs w:val="24"/>
              </w:rPr>
              <w:t>35</w:t>
            </w:r>
          </w:p>
        </w:tc>
      </w:tr>
      <w:tr w:rsidR="00221059" w:rsidRPr="00221059" w:rsidTr="003100B1">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Итого</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27</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28</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29</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30</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30</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147</w:t>
            </w:r>
          </w:p>
        </w:tc>
      </w:tr>
      <w:tr w:rsidR="00221059" w:rsidRPr="00221059" w:rsidTr="003100B1">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iCs/>
                <w:sz w:val="24"/>
                <w:szCs w:val="24"/>
              </w:rPr>
            </w:pPr>
            <w:r w:rsidRPr="00221059">
              <w:rPr>
                <w:rFonts w:ascii="Times New Roman" w:hAnsi="Times New Roman" w:cs="Times New Roman"/>
                <w:b/>
                <w:i/>
                <w:iCs/>
                <w:sz w:val="24"/>
                <w:szCs w:val="24"/>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iCs/>
                <w:sz w:val="24"/>
                <w:szCs w:val="24"/>
              </w:rPr>
            </w:pPr>
            <w:r w:rsidRPr="00221059">
              <w:rPr>
                <w:rFonts w:ascii="Times New Roman" w:hAnsi="Times New Roman" w:cs="Times New Roman"/>
                <w:b/>
                <w:iCs/>
                <w:sz w:val="24"/>
                <w:szCs w:val="24"/>
              </w:rPr>
              <w:t>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iCs/>
                <w:sz w:val="24"/>
                <w:szCs w:val="24"/>
              </w:rPr>
              <w:t>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10</w:t>
            </w:r>
          </w:p>
        </w:tc>
      </w:tr>
      <w:tr w:rsidR="00221059" w:rsidRPr="00221059" w:rsidTr="003100B1">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 xml:space="preserve">Максимально допустимая недельная нагрузка </w:t>
            </w:r>
            <w:r w:rsidRPr="00221059">
              <w:rPr>
                <w:rFonts w:ascii="Times New Roman" w:hAnsi="Times New Roman" w:cs="Times New Roman"/>
                <w:sz w:val="24"/>
                <w:szCs w:val="24"/>
              </w:rPr>
              <w:t>(при 5-дневной учебной неделе)</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29</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30</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33</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33</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157</w:t>
            </w:r>
          </w:p>
        </w:tc>
      </w:tr>
      <w:tr w:rsidR="00221059" w:rsidRPr="00221059" w:rsidTr="003100B1">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6</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6</w:t>
            </w:r>
          </w:p>
        </w:tc>
        <w:tc>
          <w:tcPr>
            <w:tcW w:w="567"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6</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30</w:t>
            </w:r>
          </w:p>
        </w:tc>
      </w:tr>
      <w:tr w:rsidR="00221059" w:rsidRPr="00221059" w:rsidTr="003100B1">
        <w:trPr>
          <w:trHeight w:val="416"/>
        </w:trPr>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Внеурочная деятельность:</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4</w:t>
            </w:r>
          </w:p>
        </w:tc>
        <w:tc>
          <w:tcPr>
            <w:tcW w:w="709"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4</w:t>
            </w:r>
          </w:p>
        </w:tc>
        <w:tc>
          <w:tcPr>
            <w:tcW w:w="567" w:type="dxa"/>
            <w:tcBorders>
              <w:top w:val="single" w:sz="4" w:space="0" w:color="000000"/>
              <w:left w:val="single" w:sz="4" w:space="0" w:color="000000"/>
              <w:bottom w:val="single" w:sz="4" w:space="0" w:color="000000"/>
            </w:tcBorders>
          </w:tcPr>
          <w:p w:rsidR="00221059" w:rsidRPr="00221059" w:rsidRDefault="00221059" w:rsidP="00221059">
            <w:pPr>
              <w:jc w:val="both"/>
              <w:rPr>
                <w:rFonts w:ascii="Times New Roman" w:hAnsi="Times New Roman" w:cs="Times New Roman"/>
                <w:b/>
                <w:sz w:val="24"/>
                <w:szCs w:val="24"/>
              </w:rPr>
            </w:pPr>
            <w:r w:rsidRPr="00221059">
              <w:rPr>
                <w:rFonts w:ascii="Times New Roman" w:hAnsi="Times New Roman" w:cs="Times New Roman"/>
                <w:b/>
                <w:sz w:val="24"/>
                <w:szCs w:val="24"/>
              </w:rPr>
              <w:t>4</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20</w:t>
            </w:r>
          </w:p>
        </w:tc>
      </w:tr>
      <w:tr w:rsidR="00221059" w:rsidRPr="00221059" w:rsidTr="003100B1">
        <w:tc>
          <w:tcPr>
            <w:tcW w:w="5080" w:type="dxa"/>
            <w:gridSpan w:val="3"/>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Всего к финансированию</w:t>
            </w:r>
          </w:p>
        </w:tc>
        <w:tc>
          <w:tcPr>
            <w:tcW w:w="708"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39</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40</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42</w:t>
            </w:r>
          </w:p>
        </w:tc>
        <w:tc>
          <w:tcPr>
            <w:tcW w:w="709"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43</w:t>
            </w:r>
          </w:p>
        </w:tc>
        <w:tc>
          <w:tcPr>
            <w:tcW w:w="567" w:type="dxa"/>
            <w:tcBorders>
              <w:top w:val="single" w:sz="4" w:space="0" w:color="000000"/>
              <w:left w:val="single" w:sz="4" w:space="0" w:color="000000"/>
              <w:bottom w:val="single" w:sz="4" w:space="0" w:color="000000"/>
            </w:tcBorders>
          </w:tcPr>
          <w:p w:rsidR="00221059" w:rsidRPr="00221059" w:rsidRDefault="00221059" w:rsidP="00221059">
            <w:pPr>
              <w:spacing w:after="0"/>
              <w:jc w:val="both"/>
              <w:rPr>
                <w:rFonts w:ascii="Times New Roman" w:hAnsi="Times New Roman" w:cs="Times New Roman"/>
                <w:b/>
                <w:sz w:val="24"/>
                <w:szCs w:val="24"/>
              </w:rPr>
            </w:pPr>
            <w:r w:rsidRPr="00221059">
              <w:rPr>
                <w:rFonts w:ascii="Times New Roman" w:hAnsi="Times New Roman" w:cs="Times New Roman"/>
                <w:b/>
                <w:sz w:val="24"/>
                <w:szCs w:val="24"/>
              </w:rPr>
              <w:t>43</w:t>
            </w:r>
          </w:p>
        </w:tc>
        <w:tc>
          <w:tcPr>
            <w:tcW w:w="1376" w:type="dxa"/>
            <w:tcBorders>
              <w:top w:val="single" w:sz="4" w:space="0" w:color="000000"/>
              <w:left w:val="single" w:sz="4" w:space="0" w:color="000000"/>
              <w:bottom w:val="single" w:sz="4" w:space="0" w:color="000000"/>
              <w:right w:val="single" w:sz="4" w:space="0" w:color="000000"/>
            </w:tcBorders>
          </w:tcPr>
          <w:p w:rsidR="00221059" w:rsidRPr="00221059" w:rsidRDefault="00221059" w:rsidP="00221059">
            <w:pPr>
              <w:spacing w:after="0"/>
              <w:jc w:val="both"/>
              <w:rPr>
                <w:sz w:val="24"/>
                <w:szCs w:val="24"/>
              </w:rPr>
            </w:pPr>
            <w:r w:rsidRPr="00221059">
              <w:rPr>
                <w:rFonts w:ascii="Times New Roman" w:hAnsi="Times New Roman" w:cs="Times New Roman"/>
                <w:b/>
                <w:sz w:val="24"/>
                <w:szCs w:val="24"/>
              </w:rPr>
              <w:t>207</w:t>
            </w:r>
          </w:p>
        </w:tc>
      </w:tr>
    </w:tbl>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CD5796" w:rsidRDefault="00CD5796"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221059" w:rsidRDefault="00221059" w:rsidP="00B850A2">
      <w:pPr>
        <w:autoSpaceDE w:val="0"/>
        <w:autoSpaceDN w:val="0"/>
        <w:adjustRightInd w:val="0"/>
        <w:spacing w:after="0"/>
        <w:jc w:val="both"/>
        <w:rPr>
          <w:rFonts w:ascii="Times New Roman" w:hAnsi="Times New Roman" w:cs="Times New Roman"/>
          <w:color w:val="000000"/>
          <w:sz w:val="24"/>
          <w:szCs w:val="24"/>
        </w:rPr>
      </w:pPr>
    </w:p>
    <w:p w:rsidR="00CD5796" w:rsidRPr="00B850A2" w:rsidRDefault="00CD5796" w:rsidP="00B850A2">
      <w:pPr>
        <w:autoSpaceDE w:val="0"/>
        <w:autoSpaceDN w:val="0"/>
        <w:adjustRightInd w:val="0"/>
        <w:spacing w:after="0"/>
        <w:jc w:val="both"/>
        <w:rPr>
          <w:rFonts w:ascii="Times New Roman" w:hAnsi="Times New Roman" w:cs="Times New Roman"/>
          <w:color w:val="000000"/>
          <w:sz w:val="24"/>
          <w:szCs w:val="24"/>
        </w:rPr>
      </w:pP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lastRenderedPageBreak/>
        <w:t>УЧЕБНЫЙ ПЛАН</w:t>
      </w:r>
    </w:p>
    <w:p w:rsidR="00AA73EA" w:rsidRPr="00B850A2" w:rsidRDefault="00AA73EA" w:rsidP="00B850A2">
      <w:pPr>
        <w:spacing w:after="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t xml:space="preserve">для </w:t>
      </w:r>
      <w:proofErr w:type="gramStart"/>
      <w:r w:rsidRPr="00B850A2">
        <w:rPr>
          <w:rFonts w:ascii="Times New Roman" w:hAnsi="Times New Roman" w:cs="Times New Roman"/>
          <w:b/>
          <w:color w:val="000000"/>
          <w:sz w:val="24"/>
          <w:szCs w:val="24"/>
        </w:rPr>
        <w:t>обучающихся</w:t>
      </w:r>
      <w:proofErr w:type="gramEnd"/>
      <w:r w:rsidRPr="00B850A2">
        <w:rPr>
          <w:rFonts w:ascii="Times New Roman" w:hAnsi="Times New Roman" w:cs="Times New Roman"/>
          <w:b/>
          <w:color w:val="000000"/>
          <w:sz w:val="24"/>
          <w:szCs w:val="24"/>
        </w:rPr>
        <w:t xml:space="preserve"> 1 класса с легкой умственной отсталостью </w:t>
      </w:r>
    </w:p>
    <w:p w:rsidR="00AA73EA" w:rsidRPr="00CD5796" w:rsidRDefault="00AA73EA" w:rsidP="00CD5796">
      <w:pPr>
        <w:spacing w:after="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t>(интеллектуальными нарушениями)</w:t>
      </w:r>
      <w:r w:rsidR="00CD5796">
        <w:rPr>
          <w:rFonts w:ascii="Times New Roman" w:hAnsi="Times New Roman" w:cs="Times New Roman"/>
          <w:b/>
          <w:color w:val="000000"/>
          <w:sz w:val="24"/>
          <w:szCs w:val="24"/>
        </w:rPr>
        <w:t xml:space="preserve">  </w:t>
      </w:r>
      <w:r w:rsidRPr="00B850A2">
        <w:rPr>
          <w:rFonts w:ascii="Times New Roman" w:hAnsi="Times New Roman" w:cs="Times New Roman"/>
          <w:b/>
          <w:sz w:val="24"/>
          <w:szCs w:val="24"/>
        </w:rPr>
        <w:t>вариант 1</w:t>
      </w: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на 2017 – 2018 учебный год</w:t>
      </w:r>
    </w:p>
    <w:p w:rsidR="00AA73EA" w:rsidRPr="00B850A2" w:rsidRDefault="00AA73EA" w:rsidP="00B850A2">
      <w:pPr>
        <w:spacing w:after="0"/>
        <w:jc w:val="center"/>
        <w:rPr>
          <w:rFonts w:ascii="Times New Roman" w:hAnsi="Times New Roman" w:cs="Times New Roman"/>
          <w:b/>
          <w:sz w:val="24"/>
          <w:szCs w:val="24"/>
        </w:rPr>
      </w:pP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Пояснительная записка</w:t>
      </w:r>
    </w:p>
    <w:p w:rsidR="00AA73EA" w:rsidRPr="00B850A2" w:rsidRDefault="00AA73EA" w:rsidP="00B850A2">
      <w:pPr>
        <w:spacing w:after="0"/>
        <w:jc w:val="center"/>
        <w:rPr>
          <w:rFonts w:ascii="Times New Roman" w:hAnsi="Times New Roman" w:cs="Times New Roman"/>
          <w:b/>
          <w:color w:val="000000"/>
          <w:sz w:val="24"/>
          <w:szCs w:val="24"/>
        </w:rPr>
      </w:pPr>
      <w:r w:rsidRPr="00B850A2">
        <w:rPr>
          <w:rFonts w:ascii="Times New Roman" w:hAnsi="Times New Roman" w:cs="Times New Roman"/>
          <w:b/>
          <w:sz w:val="24"/>
          <w:szCs w:val="24"/>
        </w:rPr>
        <w:t xml:space="preserve">к учебному плану </w:t>
      </w:r>
      <w:r w:rsidRPr="00B850A2">
        <w:rPr>
          <w:rFonts w:ascii="Times New Roman" w:hAnsi="Times New Roman" w:cs="Times New Roman"/>
          <w:b/>
          <w:color w:val="000000"/>
          <w:sz w:val="24"/>
          <w:szCs w:val="24"/>
        </w:rPr>
        <w:t>для обучающихся 1 класса с легкой умственной отсталостью (интеллектуальными нарушениями)  вариант 1</w:t>
      </w: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на 2017 – 2018 учебный год</w:t>
      </w:r>
    </w:p>
    <w:p w:rsidR="00AA73EA" w:rsidRPr="00B850A2" w:rsidRDefault="00AA73EA" w:rsidP="00B850A2">
      <w:pPr>
        <w:spacing w:after="0"/>
        <w:jc w:val="both"/>
        <w:rPr>
          <w:rFonts w:ascii="Times New Roman" w:hAnsi="Times New Roman" w:cs="Times New Roman"/>
          <w:b/>
          <w:sz w:val="24"/>
          <w:szCs w:val="24"/>
        </w:rPr>
      </w:pPr>
    </w:p>
    <w:p w:rsidR="00AA73EA" w:rsidRPr="00B850A2" w:rsidRDefault="00AA73EA" w:rsidP="00B850A2">
      <w:pPr>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Учебный план - нормативный документ, является составной частью образовательной программы учреждения. </w:t>
      </w:r>
    </w:p>
    <w:p w:rsidR="00AA73EA" w:rsidRPr="00B850A2" w:rsidRDefault="00AA73EA"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color w:val="000000"/>
          <w:sz w:val="24"/>
          <w:szCs w:val="24"/>
        </w:rPr>
        <w:t xml:space="preserve">Учебный план, </w:t>
      </w:r>
      <w:r w:rsidRPr="00B850A2">
        <w:rPr>
          <w:rFonts w:ascii="Times New Roman" w:hAnsi="Times New Roman" w:cs="Times New Roman"/>
          <w:sz w:val="24"/>
          <w:szCs w:val="24"/>
        </w:rPr>
        <w:t>реализующий ФГОС НОО ОВЗ, для обучающегося 1 класса с легкой умственной отсталостью (интеллектуальными нарушениями) (вариант 1) на 2017 – 2018 учебный год разработан в соответствии со следующими документами:</w:t>
      </w:r>
    </w:p>
    <w:p w:rsidR="00AA73EA" w:rsidRPr="00B850A2" w:rsidRDefault="00AA73EA" w:rsidP="00D5656F">
      <w:pPr>
        <w:numPr>
          <w:ilvl w:val="0"/>
          <w:numId w:val="53"/>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Федерального закона от 29.12.2012 № 273-ФЗ «Об образовании в Российской Федерации»;</w:t>
      </w:r>
    </w:p>
    <w:p w:rsidR="00AA73EA" w:rsidRPr="00B850A2" w:rsidRDefault="00AA73EA" w:rsidP="00D5656F">
      <w:pPr>
        <w:widowControl w:val="0"/>
        <w:numPr>
          <w:ilvl w:val="0"/>
          <w:numId w:val="53"/>
        </w:numPr>
        <w:tabs>
          <w:tab w:val="left" w:pos="395"/>
        </w:tabs>
        <w:spacing w:after="0"/>
        <w:ind w:right="-2"/>
        <w:jc w:val="both"/>
        <w:rPr>
          <w:rFonts w:ascii="Times New Roman" w:hAnsi="Times New Roman" w:cs="Times New Roman"/>
          <w:sz w:val="24"/>
          <w:szCs w:val="24"/>
          <w:lang w:eastAsia="ru-RU"/>
        </w:rPr>
      </w:pPr>
      <w:r w:rsidRPr="00B850A2">
        <w:rPr>
          <w:rFonts w:ascii="Times New Roman" w:hAnsi="Times New Roman" w:cs="Times New Roman"/>
          <w:sz w:val="24"/>
          <w:szCs w:val="24"/>
          <w:lang w:eastAsia="ru-RU"/>
        </w:rPr>
        <w:t xml:space="preserve">Приказа </w:t>
      </w:r>
      <w:proofErr w:type="spellStart"/>
      <w:r w:rsidRPr="00B850A2">
        <w:rPr>
          <w:rFonts w:ascii="Times New Roman" w:hAnsi="Times New Roman" w:cs="Times New Roman"/>
          <w:sz w:val="24"/>
          <w:szCs w:val="24"/>
          <w:lang w:eastAsia="ru-RU"/>
        </w:rPr>
        <w:t>Минобрнауки</w:t>
      </w:r>
      <w:proofErr w:type="spellEnd"/>
      <w:r w:rsidRPr="00B850A2">
        <w:rPr>
          <w:rFonts w:ascii="Times New Roman" w:hAnsi="Times New Roman" w:cs="Times New Roman"/>
          <w:sz w:val="24"/>
          <w:szCs w:val="24"/>
          <w:lang w:eastAsia="ru-RU"/>
        </w:rPr>
        <w:t xml:space="preserve"> России от 19 декабря 2014 г. №</w:t>
      </w:r>
      <w:r w:rsidRPr="00B850A2">
        <w:rPr>
          <w:rFonts w:ascii="Times New Roman" w:hAnsi="Times New Roman" w:cs="Times New Roman"/>
          <w:sz w:val="24"/>
          <w:szCs w:val="24"/>
          <w:lang w:val="en-US" w:eastAsia="ru-RU"/>
        </w:rPr>
        <w:t> </w:t>
      </w:r>
      <w:r w:rsidRPr="00B850A2">
        <w:rPr>
          <w:rFonts w:ascii="Times New Roman" w:hAnsi="Times New Roman" w:cs="Times New Roman"/>
          <w:sz w:val="24"/>
          <w:szCs w:val="24"/>
          <w:lang w:eastAsia="ru-RU"/>
        </w:rPr>
        <w:t>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AA73EA" w:rsidRPr="00B850A2" w:rsidRDefault="00AA73EA" w:rsidP="00D5656F">
      <w:pPr>
        <w:pStyle w:val="a3"/>
        <w:numPr>
          <w:ilvl w:val="0"/>
          <w:numId w:val="53"/>
        </w:numPr>
        <w:spacing w:after="0"/>
        <w:ind w:right="-143"/>
        <w:jc w:val="both"/>
        <w:rPr>
          <w:rFonts w:ascii="Times New Roman" w:hAnsi="Times New Roman" w:cs="Times New Roman"/>
          <w:b/>
          <w:sz w:val="24"/>
          <w:szCs w:val="24"/>
        </w:rPr>
      </w:pPr>
      <w:r w:rsidRPr="00B850A2">
        <w:rPr>
          <w:rFonts w:ascii="Times New Roman" w:hAnsi="Times New Roman" w:cs="Times New Roman"/>
          <w:sz w:val="24"/>
          <w:szCs w:val="24"/>
        </w:rPr>
        <w:t>Примерной адаптированной основной образовательной программы общего образования, разработанной на основе ФГОС для обучающихся с умственной отсталостью (интеллектуальными нарушениями), одобренной</w:t>
      </w:r>
      <w:r w:rsidRPr="00B850A2">
        <w:rPr>
          <w:rFonts w:ascii="Times New Roman" w:hAnsi="Times New Roman" w:cs="Times New Roman"/>
          <w:b/>
          <w:sz w:val="24"/>
          <w:szCs w:val="24"/>
        </w:rPr>
        <w:t xml:space="preserve"> </w:t>
      </w:r>
      <w:r w:rsidRPr="00B850A2">
        <w:rPr>
          <w:rFonts w:ascii="Times New Roman" w:hAnsi="Times New Roman" w:cs="Times New Roman"/>
          <w:sz w:val="24"/>
          <w:szCs w:val="24"/>
        </w:rPr>
        <w:t>решением федерального учебно-методического объединения по общему образованию (протокол от 22 декабря 2015 г. №</w:t>
      </w:r>
      <w:r w:rsidRPr="00B850A2">
        <w:rPr>
          <w:rFonts w:ascii="Times New Roman" w:hAnsi="Times New Roman" w:cs="Times New Roman"/>
          <w:sz w:val="24"/>
          <w:szCs w:val="24"/>
          <w:lang w:val="en-US"/>
        </w:rPr>
        <w:t> </w:t>
      </w:r>
      <w:r w:rsidRPr="00B850A2">
        <w:rPr>
          <w:rFonts w:ascii="Times New Roman" w:hAnsi="Times New Roman" w:cs="Times New Roman"/>
          <w:sz w:val="24"/>
          <w:szCs w:val="24"/>
        </w:rPr>
        <w:t>4/15);</w:t>
      </w:r>
    </w:p>
    <w:p w:rsidR="00AA73EA" w:rsidRPr="00B850A2" w:rsidRDefault="00AA73EA" w:rsidP="00D5656F">
      <w:pPr>
        <w:widowControl w:val="0"/>
        <w:numPr>
          <w:ilvl w:val="0"/>
          <w:numId w:val="53"/>
        </w:numPr>
        <w:tabs>
          <w:tab w:val="left" w:pos="386"/>
        </w:tabs>
        <w:spacing w:after="0"/>
        <w:jc w:val="both"/>
        <w:rPr>
          <w:rFonts w:ascii="Times New Roman" w:hAnsi="Times New Roman" w:cs="Times New Roman"/>
          <w:sz w:val="24"/>
          <w:szCs w:val="24"/>
          <w:lang w:eastAsia="ru-RU"/>
        </w:rPr>
      </w:pPr>
      <w:r w:rsidRPr="00B850A2">
        <w:rPr>
          <w:rFonts w:ascii="Times New Roman" w:hAnsi="Times New Roman" w:cs="Times New Roman"/>
          <w:color w:val="000000"/>
          <w:sz w:val="24"/>
          <w:szCs w:val="24"/>
          <w:lang w:eastAsia="ru-RU"/>
        </w:rPr>
        <w:t>Приказа Министерства образования и науки Российской Федерации от 30 августа 2011г.</w:t>
      </w:r>
      <w:r w:rsidRPr="00B850A2">
        <w:rPr>
          <w:rFonts w:ascii="Times New Roman" w:hAnsi="Times New Roman" w:cs="Times New Roman"/>
          <w:sz w:val="24"/>
          <w:szCs w:val="24"/>
          <w:lang w:eastAsia="ru-RU"/>
        </w:rPr>
        <w:t xml:space="preserve"> </w:t>
      </w:r>
      <w:r w:rsidRPr="00B850A2">
        <w:rPr>
          <w:rFonts w:ascii="Times New Roman" w:hAnsi="Times New Roman" w:cs="Times New Roman"/>
          <w:color w:val="000000"/>
          <w:sz w:val="24"/>
          <w:szCs w:val="24"/>
          <w:lang w:eastAsia="ru-RU"/>
        </w:rPr>
        <w:t>№</w:t>
      </w:r>
      <w:r w:rsidRPr="00B850A2">
        <w:rPr>
          <w:rFonts w:ascii="Times New Roman" w:hAnsi="Times New Roman" w:cs="Times New Roman"/>
          <w:color w:val="000000"/>
          <w:sz w:val="24"/>
          <w:szCs w:val="24"/>
          <w:lang w:val="en-US" w:eastAsia="ru-RU"/>
        </w:rPr>
        <w:t> </w:t>
      </w:r>
      <w:r w:rsidRPr="00B850A2">
        <w:rPr>
          <w:rFonts w:ascii="Times New Roman" w:hAnsi="Times New Roman" w:cs="Times New Roman"/>
          <w:color w:val="000000"/>
          <w:sz w:val="24"/>
          <w:szCs w:val="24"/>
          <w:lang w:eastAsia="ru-RU"/>
        </w:rPr>
        <w:t>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A73EA" w:rsidRPr="00B850A2" w:rsidRDefault="00AA73EA" w:rsidP="00D5656F">
      <w:pPr>
        <w:numPr>
          <w:ilvl w:val="0"/>
          <w:numId w:val="53"/>
        </w:numPr>
        <w:shd w:val="clear" w:color="auto" w:fill="FFFFFF"/>
        <w:spacing w:after="0"/>
        <w:jc w:val="both"/>
        <w:rPr>
          <w:rFonts w:ascii="Times New Roman" w:hAnsi="Times New Roman" w:cs="Times New Roman"/>
          <w:sz w:val="24"/>
          <w:szCs w:val="24"/>
        </w:rPr>
      </w:pPr>
      <w:proofErr w:type="gramStart"/>
      <w:r w:rsidRPr="00B850A2">
        <w:rPr>
          <w:rFonts w:ascii="Times New Roman" w:hAnsi="Times New Roman" w:cs="Times New Roman"/>
          <w:sz w:val="24"/>
          <w:szCs w:val="24"/>
        </w:rPr>
        <w:t>Постановления Главного государственного санитарного врача Российской Федерации от 10.07.2015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общеобразовательным программам для обучающихся с ограниченными возможностями здоровья»;</w:t>
      </w:r>
      <w:proofErr w:type="gramEnd"/>
    </w:p>
    <w:p w:rsidR="00AA73EA" w:rsidRPr="00B850A2" w:rsidRDefault="00AA73EA" w:rsidP="00D5656F">
      <w:pPr>
        <w:widowControl w:val="0"/>
        <w:numPr>
          <w:ilvl w:val="0"/>
          <w:numId w:val="53"/>
        </w:numPr>
        <w:tabs>
          <w:tab w:val="left" w:pos="386"/>
        </w:tabs>
        <w:spacing w:after="0"/>
        <w:jc w:val="both"/>
        <w:rPr>
          <w:rFonts w:ascii="Times New Roman" w:hAnsi="Times New Roman" w:cs="Times New Roman"/>
          <w:sz w:val="24"/>
          <w:szCs w:val="24"/>
          <w:lang w:eastAsia="ru-RU"/>
        </w:rPr>
      </w:pPr>
      <w:r w:rsidRPr="00B850A2">
        <w:rPr>
          <w:rFonts w:ascii="Times New Roman" w:hAnsi="Times New Roman" w:cs="Times New Roman"/>
          <w:sz w:val="24"/>
          <w:szCs w:val="24"/>
          <w:lang w:eastAsia="ru-RU"/>
        </w:rPr>
        <w:t xml:space="preserve">Приказа </w:t>
      </w:r>
      <w:proofErr w:type="spellStart"/>
      <w:r w:rsidRPr="00B850A2">
        <w:rPr>
          <w:rFonts w:ascii="Times New Roman" w:hAnsi="Times New Roman" w:cs="Times New Roman"/>
          <w:sz w:val="24"/>
          <w:szCs w:val="24"/>
          <w:lang w:eastAsia="ru-RU"/>
        </w:rPr>
        <w:t>Минобрнауки</w:t>
      </w:r>
      <w:proofErr w:type="spellEnd"/>
      <w:r w:rsidRPr="00B850A2">
        <w:rPr>
          <w:rFonts w:ascii="Times New Roman" w:hAnsi="Times New Roman" w:cs="Times New Roman"/>
          <w:sz w:val="24"/>
          <w:szCs w:val="24"/>
          <w:lang w:eastAsia="ru-RU"/>
        </w:rPr>
        <w:t xml:space="preserve"> России от 31 марта 2014 года №</w:t>
      </w:r>
      <w:r w:rsidRPr="00B850A2">
        <w:rPr>
          <w:rFonts w:ascii="Times New Roman" w:hAnsi="Times New Roman" w:cs="Times New Roman"/>
          <w:sz w:val="24"/>
          <w:szCs w:val="24"/>
          <w:lang w:val="en-US" w:eastAsia="ru-RU"/>
        </w:rPr>
        <w:t> </w:t>
      </w:r>
      <w:r w:rsidRPr="00B850A2">
        <w:rPr>
          <w:rFonts w:ascii="Times New Roman" w:hAnsi="Times New Roman" w:cs="Times New Roman"/>
          <w:sz w:val="24"/>
          <w:szCs w:val="24"/>
          <w:lang w:eastAsia="ru-RU"/>
        </w:rPr>
        <w:t>253 (в редакции от 26.01.2016)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A73EA" w:rsidRPr="00B850A2" w:rsidRDefault="00AA73EA" w:rsidP="00D5656F">
      <w:pPr>
        <w:numPr>
          <w:ilvl w:val="0"/>
          <w:numId w:val="53"/>
        </w:numPr>
        <w:shd w:val="clear" w:color="auto" w:fill="FFFFFF"/>
        <w:spacing w:after="0"/>
        <w:jc w:val="both"/>
        <w:rPr>
          <w:rFonts w:ascii="Times New Roman" w:hAnsi="Times New Roman" w:cs="Times New Roman"/>
          <w:sz w:val="24"/>
          <w:szCs w:val="24"/>
        </w:rPr>
      </w:pPr>
      <w:proofErr w:type="gramStart"/>
      <w:r w:rsidRPr="00B850A2">
        <w:rPr>
          <w:rFonts w:ascii="Times New Roman" w:hAnsi="Times New Roman" w:cs="Times New Roman"/>
          <w:bCs/>
          <w:sz w:val="24"/>
          <w:szCs w:val="24"/>
          <w:lang w:eastAsia="ru-RU"/>
        </w:rPr>
        <w:t>Приказа  Минобразования</w:t>
      </w:r>
      <w:r w:rsidRPr="00B850A2">
        <w:rPr>
          <w:rFonts w:ascii="Times New Roman" w:hAnsi="Times New Roman" w:cs="Times New Roman"/>
          <w:sz w:val="24"/>
          <w:szCs w:val="24"/>
        </w:rPr>
        <w:t xml:space="preserve"> </w:t>
      </w:r>
      <w:r w:rsidRPr="00B850A2">
        <w:rPr>
          <w:rFonts w:ascii="Times New Roman" w:hAnsi="Times New Roman" w:cs="Times New Roman"/>
          <w:bCs/>
          <w:sz w:val="24"/>
          <w:szCs w:val="24"/>
          <w:lang w:eastAsia="ru-RU"/>
        </w:rPr>
        <w:t xml:space="preserve">Ростовской области от </w:t>
      </w:r>
      <w:r w:rsidRPr="00B850A2">
        <w:rPr>
          <w:rFonts w:ascii="Times New Roman" w:hAnsi="Times New Roman" w:cs="Times New Roman"/>
          <w:sz w:val="24"/>
          <w:szCs w:val="24"/>
        </w:rPr>
        <w:t>09.06.2016  № 429 «Об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(интеллектуальными нарушениями)»</w:t>
      </w:r>
      <w:proofErr w:type="gramEnd"/>
    </w:p>
    <w:p w:rsidR="00AA73EA" w:rsidRPr="00B850A2" w:rsidRDefault="00AA73EA" w:rsidP="00D5656F">
      <w:pPr>
        <w:numPr>
          <w:ilvl w:val="0"/>
          <w:numId w:val="53"/>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Устава МБОУ </w:t>
      </w:r>
      <w:proofErr w:type="gramStart"/>
      <w:r w:rsidRPr="00B850A2">
        <w:rPr>
          <w:rFonts w:ascii="Times New Roman" w:hAnsi="Times New Roman" w:cs="Times New Roman"/>
          <w:color w:val="000000"/>
          <w:sz w:val="24"/>
          <w:szCs w:val="24"/>
        </w:rPr>
        <w:t>Первомайской</w:t>
      </w:r>
      <w:proofErr w:type="gramEnd"/>
      <w:r w:rsidRPr="00B850A2">
        <w:rPr>
          <w:rFonts w:ascii="Times New Roman" w:hAnsi="Times New Roman" w:cs="Times New Roman"/>
          <w:color w:val="000000"/>
          <w:sz w:val="24"/>
          <w:szCs w:val="24"/>
        </w:rPr>
        <w:t xml:space="preserve"> ООШ.</w:t>
      </w:r>
    </w:p>
    <w:p w:rsidR="00AA73EA" w:rsidRPr="00B850A2" w:rsidRDefault="00AA73EA" w:rsidP="00B850A2">
      <w:pPr>
        <w:autoSpaceDE w:val="0"/>
        <w:autoSpaceDN w:val="0"/>
        <w:adjustRightInd w:val="0"/>
        <w:spacing w:after="0"/>
        <w:ind w:left="720"/>
        <w:jc w:val="both"/>
        <w:rPr>
          <w:rFonts w:ascii="Times New Roman" w:hAnsi="Times New Roman" w:cs="Times New Roman"/>
          <w:b/>
          <w:bCs/>
          <w:color w:val="000000"/>
          <w:sz w:val="24"/>
          <w:szCs w:val="24"/>
        </w:rPr>
      </w:pPr>
    </w:p>
    <w:p w:rsidR="00AA73EA" w:rsidRPr="00B850A2" w:rsidRDefault="00AA73EA" w:rsidP="00B850A2">
      <w:pPr>
        <w:autoSpaceDE w:val="0"/>
        <w:autoSpaceDN w:val="0"/>
        <w:adjustRightInd w:val="0"/>
        <w:spacing w:after="0"/>
        <w:ind w:firstLine="360"/>
        <w:jc w:val="both"/>
        <w:rPr>
          <w:rFonts w:ascii="Times New Roman" w:hAnsi="Times New Roman" w:cs="Times New Roman"/>
          <w:bCs/>
          <w:color w:val="000000"/>
          <w:sz w:val="24"/>
          <w:szCs w:val="24"/>
        </w:rPr>
      </w:pPr>
      <w:r w:rsidRPr="00B850A2">
        <w:rPr>
          <w:rFonts w:ascii="Times New Roman" w:hAnsi="Times New Roman" w:cs="Times New Roman"/>
          <w:bCs/>
          <w:color w:val="000000"/>
          <w:sz w:val="24"/>
          <w:szCs w:val="24"/>
        </w:rPr>
        <w:t xml:space="preserve">Специальных (коррекционных) классов в МБОУ </w:t>
      </w:r>
      <w:proofErr w:type="gramStart"/>
      <w:r w:rsidRPr="00B850A2">
        <w:rPr>
          <w:rFonts w:ascii="Times New Roman" w:hAnsi="Times New Roman" w:cs="Times New Roman"/>
          <w:bCs/>
          <w:color w:val="000000"/>
          <w:sz w:val="24"/>
          <w:szCs w:val="24"/>
        </w:rPr>
        <w:t>Первомайской</w:t>
      </w:r>
      <w:proofErr w:type="gramEnd"/>
      <w:r w:rsidRPr="00B850A2">
        <w:rPr>
          <w:rFonts w:ascii="Times New Roman" w:hAnsi="Times New Roman" w:cs="Times New Roman"/>
          <w:bCs/>
          <w:color w:val="000000"/>
          <w:sz w:val="24"/>
          <w:szCs w:val="24"/>
        </w:rPr>
        <w:t xml:space="preserve"> ООШ нет, дети обучаются в общеобразовательном классе. В 2017-2018 учебном году по рекомендации  ПМПК в 1 классе обучается один ребенок с умственной отсталостью (интеллектуальными нарушениями).</w:t>
      </w:r>
    </w:p>
    <w:p w:rsidR="00AA73EA" w:rsidRPr="00B850A2" w:rsidRDefault="00AA73EA" w:rsidP="00B850A2">
      <w:pPr>
        <w:autoSpaceDE w:val="0"/>
        <w:autoSpaceDN w:val="0"/>
        <w:adjustRightInd w:val="0"/>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 xml:space="preserve">Обучение детей в 1 классе осуществляется в режиме 5-дневной рабочей недели, в первую смену </w:t>
      </w:r>
      <w:r w:rsidRPr="00B850A2">
        <w:rPr>
          <w:rFonts w:ascii="Times New Roman" w:hAnsi="Times New Roman" w:cs="Times New Roman"/>
          <w:color w:val="000000"/>
          <w:sz w:val="24"/>
          <w:szCs w:val="24"/>
        </w:rPr>
        <w:t>при соблюдении гигиенических требований к максимальным величинам недельной образовательной нагрузки согласно СанПиН 2.4.2.3286-15</w:t>
      </w:r>
      <w:r w:rsidRPr="00B850A2">
        <w:rPr>
          <w:rFonts w:ascii="Times New Roman" w:hAnsi="Times New Roman" w:cs="Times New Roman"/>
          <w:sz w:val="24"/>
          <w:szCs w:val="24"/>
        </w:rPr>
        <w:t xml:space="preserve">. </w:t>
      </w:r>
      <w:r w:rsidRPr="00B850A2">
        <w:rPr>
          <w:rFonts w:ascii="Times New Roman" w:hAnsi="Times New Roman" w:cs="Times New Roman"/>
          <w:sz w:val="24"/>
          <w:szCs w:val="24"/>
          <w:lang w:eastAsia="ru-RU"/>
        </w:rPr>
        <w:t>Пятиднев</w:t>
      </w:r>
      <w:r w:rsidRPr="00B850A2">
        <w:rPr>
          <w:rFonts w:ascii="Times New Roman" w:hAnsi="Times New Roman" w:cs="Times New Roman"/>
          <w:sz w:val="24"/>
          <w:szCs w:val="24"/>
          <w:lang w:eastAsia="ru-RU"/>
        </w:rPr>
        <w:softHyphen/>
        <w:t>ная рабочая неделя устанавливается в целях сохранения и укрепления здоровья обучающихся.</w:t>
      </w:r>
      <w:r w:rsidRPr="00B850A2">
        <w:rPr>
          <w:rFonts w:ascii="Times New Roman" w:hAnsi="Times New Roman" w:cs="Times New Roman"/>
          <w:sz w:val="24"/>
          <w:szCs w:val="24"/>
          <w:lang w:eastAsia="ru-RU"/>
        </w:rPr>
        <w:br/>
        <w:t>Обучение проходит в одну смену.</w:t>
      </w:r>
    </w:p>
    <w:p w:rsidR="00AA73EA" w:rsidRPr="00B850A2" w:rsidRDefault="00AA73E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Продолжительность учебного года - 33 учебные недели. Продолжительность каникул в течение учебного года составляет  30 календарных дней. Для </w:t>
      </w:r>
      <w:proofErr w:type="gramStart"/>
      <w:r w:rsidRPr="00B850A2">
        <w:rPr>
          <w:rFonts w:ascii="Times New Roman" w:hAnsi="Times New Roman" w:cs="Times New Roman"/>
          <w:sz w:val="24"/>
          <w:szCs w:val="24"/>
        </w:rPr>
        <w:t>обучающихся</w:t>
      </w:r>
      <w:proofErr w:type="gramEnd"/>
      <w:r w:rsidRPr="00B850A2">
        <w:rPr>
          <w:rFonts w:ascii="Times New Roman" w:hAnsi="Times New Roman" w:cs="Times New Roman"/>
          <w:sz w:val="24"/>
          <w:szCs w:val="24"/>
        </w:rPr>
        <w:t xml:space="preserve"> 1 класса установлены в течение года дополнительные недельные каникулы в 3 четверти.</w:t>
      </w:r>
    </w:p>
    <w:p w:rsidR="00AA73EA" w:rsidRPr="00B850A2" w:rsidRDefault="00AA73E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Продолжительность урока: в 1 классе – используется ступенчатый режим обучения: </w:t>
      </w:r>
    </w:p>
    <w:p w:rsidR="00AA73EA" w:rsidRPr="00B850A2" w:rsidRDefault="00AA73E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в сентябре, октябре – по 3 урока в день по 35 минут каждый,</w:t>
      </w:r>
    </w:p>
    <w:p w:rsidR="00AA73EA" w:rsidRPr="00B850A2" w:rsidRDefault="00AA73E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 xml:space="preserve"> в ноябре, декабре – по 4 урока по 35 минут каждый; </w:t>
      </w:r>
    </w:p>
    <w:p w:rsidR="00AA73EA" w:rsidRPr="00B850A2" w:rsidRDefault="00AA73EA" w:rsidP="00B850A2">
      <w:pPr>
        <w:autoSpaceDE w:val="0"/>
        <w:autoSpaceDN w:val="0"/>
        <w:adjustRightInd w:val="0"/>
        <w:spacing w:after="0"/>
        <w:jc w:val="both"/>
        <w:rPr>
          <w:rFonts w:ascii="Times New Roman" w:hAnsi="Times New Roman" w:cs="Times New Roman"/>
          <w:sz w:val="24"/>
          <w:szCs w:val="24"/>
        </w:rPr>
      </w:pPr>
      <w:r w:rsidRPr="00B850A2">
        <w:rPr>
          <w:rFonts w:ascii="Times New Roman" w:hAnsi="Times New Roman" w:cs="Times New Roman"/>
          <w:sz w:val="24"/>
          <w:szCs w:val="24"/>
        </w:rPr>
        <w:t>январь-май – по 4 урока по 40 минут каждый.</w:t>
      </w:r>
    </w:p>
    <w:p w:rsidR="00AA73EA" w:rsidRPr="00B850A2" w:rsidRDefault="00AA73EA" w:rsidP="00B850A2">
      <w:pPr>
        <w:shd w:val="clear" w:color="auto" w:fill="FFFFFF"/>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В 1 классе обучение проводится без балльного оценивания знаний обучающихся и домашних заданий.</w:t>
      </w:r>
    </w:p>
    <w:p w:rsidR="00AA73EA" w:rsidRPr="00B850A2" w:rsidRDefault="00AA73EA" w:rsidP="00B850A2">
      <w:pPr>
        <w:shd w:val="clear" w:color="auto" w:fill="FFFFFF"/>
        <w:spacing w:after="0"/>
        <w:ind w:firstLine="708"/>
        <w:jc w:val="both"/>
        <w:rPr>
          <w:rFonts w:ascii="Times New Roman" w:hAnsi="Times New Roman" w:cs="Times New Roman"/>
          <w:sz w:val="24"/>
          <w:szCs w:val="24"/>
        </w:rPr>
      </w:pPr>
      <w:r w:rsidRPr="00B850A2">
        <w:rPr>
          <w:rFonts w:ascii="Times New Roman" w:hAnsi="Times New Roman" w:cs="Times New Roman"/>
          <w:sz w:val="24"/>
          <w:szCs w:val="24"/>
        </w:rPr>
        <w:t>Реализация  учебного  плана  обеспечена  Программами  1-4  классов коррекционных  образовательных  учреждений  VIII  вида  под  редакцией  В.В. Воронковой</w:t>
      </w:r>
    </w:p>
    <w:p w:rsidR="00AA73EA" w:rsidRPr="00B850A2" w:rsidRDefault="00AA73EA" w:rsidP="00B850A2">
      <w:p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Содержание общего образования умственно отсталых обучающихся реали</w:t>
      </w:r>
      <w:r w:rsidRPr="00B850A2">
        <w:rPr>
          <w:rFonts w:ascii="Times New Roman" w:hAnsi="Times New Roman" w:cs="Times New Roman"/>
          <w:color w:val="000000"/>
          <w:sz w:val="24"/>
          <w:szCs w:val="24"/>
        </w:rPr>
        <w:softHyphen/>
        <w:t>зуется преимущественно за счёт введения учебных предметов, обеспечива</w:t>
      </w:r>
      <w:r w:rsidRPr="00B850A2">
        <w:rPr>
          <w:rFonts w:ascii="Times New Roman" w:hAnsi="Times New Roman" w:cs="Times New Roman"/>
          <w:color w:val="000000"/>
          <w:sz w:val="24"/>
          <w:szCs w:val="24"/>
        </w:rPr>
        <w:softHyphen/>
        <w:t>ющих целостное восприятие мира, с учетом их особых образовательных по</w:t>
      </w:r>
      <w:r w:rsidRPr="00B850A2">
        <w:rPr>
          <w:rFonts w:ascii="Times New Roman" w:hAnsi="Times New Roman" w:cs="Times New Roman"/>
          <w:color w:val="000000"/>
          <w:sz w:val="24"/>
          <w:szCs w:val="24"/>
        </w:rPr>
        <w:softHyphen/>
        <w:t>требностей и возможностей, а также коррекционно-развивающих курсов, направленных на коррекцию недостатков психической сферы.</w:t>
      </w:r>
    </w:p>
    <w:p w:rsidR="00AA73EA" w:rsidRPr="00B850A2" w:rsidRDefault="00AA73EA" w:rsidP="00B850A2">
      <w:pPr>
        <w:shd w:val="clear" w:color="auto" w:fill="FFFFFF"/>
        <w:spacing w:after="0"/>
        <w:jc w:val="both"/>
        <w:rPr>
          <w:rFonts w:ascii="Times New Roman" w:hAnsi="Times New Roman" w:cs="Times New Roman"/>
          <w:sz w:val="24"/>
          <w:szCs w:val="24"/>
          <w:lang w:eastAsia="ru-RU"/>
        </w:rPr>
      </w:pPr>
      <w:r w:rsidRPr="00B850A2">
        <w:rPr>
          <w:rFonts w:ascii="Times New Roman" w:hAnsi="Times New Roman" w:cs="Times New Roman"/>
          <w:color w:val="000000"/>
          <w:sz w:val="24"/>
          <w:szCs w:val="24"/>
        </w:rPr>
        <w:tab/>
        <w:t>Учебный план для обучающихся 1 класса состоит из двух частей — обязательной части и части, формируемой участниками образовательных отношений</w:t>
      </w:r>
      <w:r w:rsidRPr="00B850A2">
        <w:rPr>
          <w:rFonts w:ascii="Times New Roman" w:hAnsi="Times New Roman" w:cs="Times New Roman"/>
          <w:sz w:val="24"/>
          <w:szCs w:val="24"/>
          <w:lang w:eastAsia="ru-RU"/>
        </w:rPr>
        <w:t xml:space="preserve">, а также состоит из часов, необходимых для проведения </w:t>
      </w:r>
      <w:proofErr w:type="spellStart"/>
      <w:r w:rsidRPr="00B850A2">
        <w:rPr>
          <w:rFonts w:ascii="Times New Roman" w:hAnsi="Times New Roman" w:cs="Times New Roman"/>
          <w:sz w:val="24"/>
          <w:szCs w:val="24"/>
          <w:lang w:eastAsia="ru-RU"/>
        </w:rPr>
        <w:t>реабилитационно</w:t>
      </w:r>
      <w:proofErr w:type="spellEnd"/>
      <w:r w:rsidRPr="00B850A2">
        <w:rPr>
          <w:rFonts w:ascii="Times New Roman" w:hAnsi="Times New Roman" w:cs="Times New Roman"/>
          <w:sz w:val="24"/>
          <w:szCs w:val="24"/>
          <w:lang w:eastAsia="ru-RU"/>
        </w:rPr>
        <w:t xml:space="preserve"> - коррекционных мероприятий.</w:t>
      </w:r>
      <w:r w:rsidRPr="00B850A2">
        <w:rPr>
          <w:rFonts w:ascii="Times New Roman" w:hAnsi="Times New Roman" w:cs="Times New Roman"/>
          <w:sz w:val="24"/>
          <w:szCs w:val="24"/>
          <w:lang w:eastAsia="ru-RU"/>
        </w:rPr>
        <w:br/>
        <w:t xml:space="preserve">   </w:t>
      </w:r>
      <w:r w:rsidRPr="00B850A2">
        <w:rPr>
          <w:rFonts w:ascii="Times New Roman" w:hAnsi="Times New Roman" w:cs="Times New Roman"/>
          <w:sz w:val="24"/>
          <w:szCs w:val="24"/>
          <w:lang w:eastAsia="ru-RU"/>
        </w:rPr>
        <w:tab/>
        <w:t>Максимальный общий объем недельной образовательной нагрузки (количество учебных занятий) учебного плана, реализуемой через урочную и внеурочную деятельность, не превышает гигиенические требования к максимальному общему объему недельной нагрузки обучающихся по классам в соответствии с СанПиН 2.4.2.3286 -15.</w:t>
      </w:r>
    </w:p>
    <w:p w:rsidR="00CD5796" w:rsidRDefault="00CD5796" w:rsidP="00B850A2">
      <w:pPr>
        <w:shd w:val="clear" w:color="auto" w:fill="FFFFFF"/>
        <w:spacing w:after="0"/>
        <w:ind w:firstLine="360"/>
        <w:jc w:val="both"/>
        <w:rPr>
          <w:rFonts w:ascii="Times New Roman" w:hAnsi="Times New Roman" w:cs="Times New Roman"/>
          <w:b/>
          <w:i/>
          <w:color w:val="000000"/>
          <w:sz w:val="24"/>
          <w:szCs w:val="24"/>
        </w:rPr>
      </w:pPr>
    </w:p>
    <w:p w:rsidR="00AA73EA" w:rsidRPr="00B850A2" w:rsidRDefault="00AA73EA" w:rsidP="00B850A2">
      <w:pPr>
        <w:shd w:val="clear" w:color="auto" w:fill="FFFFFF"/>
        <w:spacing w:after="0"/>
        <w:ind w:firstLine="36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Обязательная часть</w:t>
      </w:r>
      <w:r w:rsidRPr="00B850A2">
        <w:rPr>
          <w:rFonts w:ascii="Times New Roman" w:hAnsi="Times New Roman" w:cs="Times New Roman"/>
          <w:color w:val="000000"/>
          <w:sz w:val="24"/>
          <w:szCs w:val="24"/>
        </w:rPr>
        <w:t xml:space="preserve"> учебного плана отражает содержание образования, которое обеспечивает достижение важнейших целей современного образо</w:t>
      </w:r>
      <w:r w:rsidRPr="00B850A2">
        <w:rPr>
          <w:rFonts w:ascii="Times New Roman" w:hAnsi="Times New Roman" w:cs="Times New Roman"/>
          <w:color w:val="000000"/>
          <w:sz w:val="24"/>
          <w:szCs w:val="24"/>
        </w:rPr>
        <w:softHyphen/>
        <w:t>вания обучающихся с умственной отсталостью:</w:t>
      </w:r>
    </w:p>
    <w:p w:rsidR="00AA73EA" w:rsidRPr="00B850A2" w:rsidRDefault="00AA73EA" w:rsidP="00D5656F">
      <w:pPr>
        <w:numPr>
          <w:ilvl w:val="0"/>
          <w:numId w:val="54"/>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формирование жизненных компетенций, обеспечивающих овладение си</w:t>
      </w:r>
      <w:r w:rsidRPr="00B850A2">
        <w:rPr>
          <w:rFonts w:ascii="Times New Roman" w:hAnsi="Times New Roman" w:cs="Times New Roman"/>
          <w:color w:val="000000"/>
          <w:sz w:val="24"/>
          <w:szCs w:val="24"/>
        </w:rPr>
        <w:softHyphen/>
        <w:t>стемой социальных отношений и социальное развитие обучающегося, а так</w:t>
      </w:r>
      <w:r w:rsidRPr="00B850A2">
        <w:rPr>
          <w:rFonts w:ascii="Times New Roman" w:hAnsi="Times New Roman" w:cs="Times New Roman"/>
          <w:color w:val="000000"/>
          <w:sz w:val="24"/>
          <w:szCs w:val="24"/>
        </w:rPr>
        <w:softHyphen/>
        <w:t>же его интеграцию в социальное окружение;</w:t>
      </w:r>
    </w:p>
    <w:p w:rsidR="00AA73EA" w:rsidRPr="00B850A2" w:rsidRDefault="00AA73EA" w:rsidP="00D5656F">
      <w:pPr>
        <w:numPr>
          <w:ilvl w:val="0"/>
          <w:numId w:val="54"/>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AA73EA" w:rsidRPr="00B850A2" w:rsidRDefault="00AA73EA" w:rsidP="00D5656F">
      <w:pPr>
        <w:numPr>
          <w:ilvl w:val="0"/>
          <w:numId w:val="54"/>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формирование здорового образа жизни, элементарных правил поведения в экстремальных ситуациях.</w:t>
      </w:r>
    </w:p>
    <w:p w:rsidR="00CD5796" w:rsidRDefault="00CD5796" w:rsidP="00B850A2">
      <w:pPr>
        <w:shd w:val="clear" w:color="auto" w:fill="FFFFFF"/>
        <w:spacing w:after="0"/>
        <w:jc w:val="both"/>
        <w:rPr>
          <w:rFonts w:ascii="Times New Roman" w:hAnsi="Times New Roman" w:cs="Times New Roman"/>
          <w:b/>
          <w:color w:val="000000"/>
          <w:sz w:val="24"/>
          <w:szCs w:val="24"/>
        </w:rPr>
      </w:pPr>
    </w:p>
    <w:p w:rsidR="00AA73EA" w:rsidRPr="00B850A2" w:rsidRDefault="00AA73EA" w:rsidP="00B850A2">
      <w:p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b/>
          <w:color w:val="000000"/>
          <w:sz w:val="24"/>
          <w:szCs w:val="24"/>
        </w:rPr>
        <w:lastRenderedPageBreak/>
        <w:t>Обязательная часть учебного плана варианта 1</w:t>
      </w:r>
      <w:r w:rsidRPr="00B850A2">
        <w:rPr>
          <w:rFonts w:ascii="Times New Roman" w:hAnsi="Times New Roman" w:cs="Times New Roman"/>
          <w:color w:val="000000"/>
          <w:sz w:val="24"/>
          <w:szCs w:val="24"/>
        </w:rPr>
        <w:t xml:space="preserve"> включает обязательные учебные области и коррекционно-развивающую область: </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Язык и речевая практика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Русский язык;</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Чтение (литературное чтение);</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Речевая практика.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Математика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 Математика </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Естествознание</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Мир природы и человека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Искусство</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Музыка;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Рисование</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Технология</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Ручной труд</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b/>
          <w:i/>
          <w:color w:val="000000"/>
          <w:sz w:val="24"/>
          <w:szCs w:val="24"/>
        </w:rPr>
        <w:t>Предметная область:</w:t>
      </w:r>
      <w:r w:rsidRPr="00B850A2">
        <w:rPr>
          <w:rFonts w:ascii="Times New Roman" w:hAnsi="Times New Roman" w:cs="Times New Roman"/>
          <w:color w:val="000000"/>
          <w:sz w:val="24"/>
          <w:szCs w:val="24"/>
        </w:rPr>
        <w:t xml:space="preserve"> Физическая культура</w:t>
      </w:r>
    </w:p>
    <w:p w:rsidR="00AA73EA" w:rsidRPr="00B850A2" w:rsidRDefault="00AA73EA" w:rsidP="00B850A2">
      <w:pPr>
        <w:shd w:val="clear" w:color="auto" w:fill="FFFFFF"/>
        <w:spacing w:after="0"/>
        <w:ind w:left="72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Физическая культура (Адаптивная физическая культура)</w:t>
      </w:r>
    </w:p>
    <w:p w:rsidR="00AA73EA" w:rsidRPr="00B850A2" w:rsidRDefault="00AA73EA" w:rsidP="00B850A2">
      <w:pPr>
        <w:shd w:val="clear" w:color="auto" w:fill="FFFFFF"/>
        <w:spacing w:after="0"/>
        <w:ind w:firstLine="36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таких черт характера и всей личности в целом, которые способствуют социализации.</w:t>
      </w:r>
    </w:p>
    <w:p w:rsidR="00AA73EA" w:rsidRPr="00B850A2" w:rsidRDefault="00AA73EA" w:rsidP="00B850A2">
      <w:p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w:t>
      </w:r>
      <w:r w:rsidRPr="00B850A2">
        <w:rPr>
          <w:rFonts w:ascii="Times New Roman" w:hAnsi="Times New Roman" w:cs="Times New Roman"/>
          <w:color w:val="000000"/>
          <w:sz w:val="24"/>
          <w:szCs w:val="24"/>
        </w:rPr>
        <w:softHyphen/>
        <w:t xml:space="preserve">сматриваются как одна из составляющих при оценке итоговых достижений. Для обучающихся с легкой умственной отсталостью определяется два уровня овладения предметными результатами: </w:t>
      </w:r>
      <w:proofErr w:type="gramStart"/>
      <w:r w:rsidRPr="00B850A2">
        <w:rPr>
          <w:rFonts w:ascii="Times New Roman" w:hAnsi="Times New Roman" w:cs="Times New Roman"/>
          <w:color w:val="000000"/>
          <w:sz w:val="24"/>
          <w:szCs w:val="24"/>
        </w:rPr>
        <w:t>минимальный</w:t>
      </w:r>
      <w:proofErr w:type="gramEnd"/>
      <w:r w:rsidRPr="00B850A2">
        <w:rPr>
          <w:rFonts w:ascii="Times New Roman" w:hAnsi="Times New Roman" w:cs="Times New Roman"/>
          <w:color w:val="000000"/>
          <w:sz w:val="24"/>
          <w:szCs w:val="24"/>
        </w:rPr>
        <w:t xml:space="preserve"> и достаточный.</w:t>
      </w:r>
    </w:p>
    <w:p w:rsidR="00AA73EA" w:rsidRPr="00B850A2" w:rsidRDefault="00AA73EA" w:rsidP="00B850A2">
      <w:p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w:t>
      </w:r>
      <w:r w:rsidRPr="00B850A2">
        <w:rPr>
          <w:rFonts w:ascii="Times New Roman" w:hAnsi="Times New Roman" w:cs="Times New Roman"/>
          <w:color w:val="000000"/>
          <w:sz w:val="24"/>
          <w:szCs w:val="24"/>
        </w:rPr>
        <w:softHyphen/>
        <w:t xml:space="preserve">ному образовательному маршруту. Если </w:t>
      </w:r>
      <w:proofErr w:type="gramStart"/>
      <w:r w:rsidRPr="00B850A2">
        <w:rPr>
          <w:rFonts w:ascii="Times New Roman" w:hAnsi="Times New Roman" w:cs="Times New Roman"/>
          <w:color w:val="000000"/>
          <w:sz w:val="24"/>
          <w:szCs w:val="24"/>
        </w:rPr>
        <w:t>обучающийся</w:t>
      </w:r>
      <w:proofErr w:type="gramEnd"/>
      <w:r w:rsidRPr="00B850A2">
        <w:rPr>
          <w:rFonts w:ascii="Times New Roman" w:hAnsi="Times New Roman" w:cs="Times New Roman"/>
          <w:color w:val="000000"/>
          <w:sz w:val="24"/>
          <w:szCs w:val="24"/>
        </w:rPr>
        <w:t xml:space="preserve"> не достигает мини</w:t>
      </w:r>
      <w:r w:rsidRPr="00B850A2">
        <w:rPr>
          <w:rFonts w:ascii="Times New Roman" w:hAnsi="Times New Roman" w:cs="Times New Roman"/>
          <w:color w:val="000000"/>
          <w:sz w:val="24"/>
          <w:szCs w:val="24"/>
        </w:rPr>
        <w:softHyphen/>
        <w:t>мального уровня овладения по всем или большинству учебных предметов, то по рекомендации медико-психолого-педагогической комиссии и с согласия родителей (законных представителей) образовательная организация имеет возможность изменения образовательного маршрута обучающегося.</w:t>
      </w:r>
    </w:p>
    <w:p w:rsidR="00AA73EA" w:rsidRPr="00B850A2" w:rsidRDefault="00AA73EA" w:rsidP="00B850A2">
      <w:pPr>
        <w:shd w:val="clear" w:color="auto" w:fill="FFFFFF"/>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Достаточный уровень освоения предметных результатов не является обязательным для всех обучающихся.</w:t>
      </w:r>
    </w:p>
    <w:p w:rsidR="00AA73EA" w:rsidRPr="00B850A2" w:rsidRDefault="00AA73EA" w:rsidP="00B850A2">
      <w:pPr>
        <w:shd w:val="clear" w:color="auto" w:fill="FFFFFF"/>
        <w:spacing w:after="0"/>
        <w:jc w:val="both"/>
        <w:rPr>
          <w:rFonts w:ascii="Times New Roman" w:hAnsi="Times New Roman" w:cs="Times New Roman"/>
          <w:color w:val="000000"/>
          <w:sz w:val="24"/>
          <w:szCs w:val="24"/>
          <w:u w:val="single"/>
        </w:rPr>
      </w:pPr>
      <w:r w:rsidRPr="00B850A2">
        <w:rPr>
          <w:rFonts w:ascii="Times New Roman" w:hAnsi="Times New Roman" w:cs="Times New Roman"/>
          <w:color w:val="000000"/>
          <w:sz w:val="24"/>
          <w:szCs w:val="24"/>
        </w:rPr>
        <w:tab/>
      </w:r>
      <w:r w:rsidRPr="00B850A2">
        <w:rPr>
          <w:rFonts w:ascii="Times New Roman" w:hAnsi="Times New Roman" w:cs="Times New Roman"/>
          <w:b/>
          <w:color w:val="000000"/>
          <w:sz w:val="24"/>
          <w:szCs w:val="24"/>
        </w:rPr>
        <w:t>Часть  учебного  плана,  формируемая  участниками  образовательных  отношений</w:t>
      </w:r>
      <w:r w:rsidRPr="00B850A2">
        <w:rPr>
          <w:rFonts w:ascii="Times New Roman" w:hAnsi="Times New Roman" w:cs="Times New Roman"/>
          <w:color w:val="000000"/>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и  предусматривает  введение  учебных  курсов  для  факультативного изучения  отдельных  учебных  предметов. </w:t>
      </w:r>
      <w:r w:rsidRPr="00B850A2">
        <w:rPr>
          <w:rFonts w:ascii="Times New Roman" w:hAnsi="Times New Roman" w:cs="Times New Roman"/>
          <w:color w:val="000000"/>
          <w:sz w:val="24"/>
          <w:szCs w:val="24"/>
          <w:u w:val="single"/>
        </w:rPr>
        <w:t>В 1 классе часть учебного плана, формируемая участниками образова</w:t>
      </w:r>
      <w:r w:rsidRPr="00B850A2">
        <w:rPr>
          <w:rFonts w:ascii="Times New Roman" w:hAnsi="Times New Roman" w:cs="Times New Roman"/>
          <w:color w:val="000000"/>
          <w:sz w:val="24"/>
          <w:szCs w:val="24"/>
          <w:u w:val="single"/>
        </w:rPr>
        <w:softHyphen/>
        <w:t>тельных отношений, в соответствии с санитар</w:t>
      </w:r>
      <w:r w:rsidRPr="00B850A2">
        <w:rPr>
          <w:rFonts w:ascii="Times New Roman" w:hAnsi="Times New Roman" w:cs="Times New Roman"/>
          <w:color w:val="000000"/>
          <w:sz w:val="24"/>
          <w:szCs w:val="24"/>
          <w:u w:val="single"/>
        </w:rPr>
        <w:softHyphen/>
        <w:t>но-гигиеническими требованиями отсутствует.</w:t>
      </w:r>
    </w:p>
    <w:p w:rsidR="00AA73EA" w:rsidRPr="00B850A2" w:rsidRDefault="00AA73EA" w:rsidP="00B850A2">
      <w:pPr>
        <w:shd w:val="clear" w:color="auto" w:fill="FFFFFF"/>
        <w:spacing w:after="0"/>
        <w:ind w:firstLine="708"/>
        <w:jc w:val="both"/>
        <w:rPr>
          <w:rFonts w:ascii="Times New Roman" w:hAnsi="Times New Roman" w:cs="Times New Roman"/>
          <w:color w:val="000000"/>
          <w:sz w:val="24"/>
          <w:szCs w:val="24"/>
        </w:rPr>
      </w:pPr>
      <w:r w:rsidRPr="00B850A2">
        <w:rPr>
          <w:rFonts w:ascii="Times New Roman" w:eastAsia="Courier New" w:hAnsi="Times New Roman" w:cs="Times New Roman"/>
          <w:color w:val="000000"/>
          <w:sz w:val="24"/>
          <w:szCs w:val="24"/>
          <w:lang w:eastAsia="ru-RU"/>
        </w:rPr>
        <w:t>Внеурочная  деятельность является неотъем</w:t>
      </w:r>
      <w:r w:rsidRPr="00B850A2">
        <w:rPr>
          <w:rFonts w:ascii="Times New Roman" w:eastAsia="Courier New" w:hAnsi="Times New Roman" w:cs="Times New Roman"/>
          <w:color w:val="000000"/>
          <w:sz w:val="24"/>
          <w:szCs w:val="24"/>
          <w:lang w:eastAsia="ru-RU"/>
        </w:rPr>
        <w:softHyphen/>
        <w:t>лемой частью образовательного процесса.</w:t>
      </w:r>
      <w:r w:rsidRPr="00B850A2">
        <w:rPr>
          <w:rFonts w:ascii="Times New Roman" w:hAnsi="Times New Roman" w:cs="Times New Roman"/>
          <w:color w:val="000000"/>
          <w:sz w:val="24"/>
          <w:szCs w:val="24"/>
        </w:rPr>
        <w:t xml:space="preserve"> В соответствии с требованиями Стандарта внеурочная деятельность организуется по направлениям развития личности: </w:t>
      </w:r>
    </w:p>
    <w:p w:rsidR="00AA73EA" w:rsidRPr="00B850A2" w:rsidRDefault="00AA73EA" w:rsidP="00D5656F">
      <w:pPr>
        <w:pStyle w:val="a3"/>
        <w:numPr>
          <w:ilvl w:val="0"/>
          <w:numId w:val="55"/>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Коррекционно-развивающее;</w:t>
      </w:r>
    </w:p>
    <w:p w:rsidR="00AA73EA" w:rsidRPr="00B850A2" w:rsidRDefault="00AA73EA" w:rsidP="00D5656F">
      <w:pPr>
        <w:pStyle w:val="a3"/>
        <w:numPr>
          <w:ilvl w:val="0"/>
          <w:numId w:val="55"/>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Нравственное;</w:t>
      </w:r>
    </w:p>
    <w:p w:rsidR="00AA73EA" w:rsidRPr="00B850A2" w:rsidRDefault="00AA73EA" w:rsidP="00D5656F">
      <w:pPr>
        <w:pStyle w:val="a3"/>
        <w:numPr>
          <w:ilvl w:val="0"/>
          <w:numId w:val="55"/>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lastRenderedPageBreak/>
        <w:t xml:space="preserve">Спортивно-оздоровительное; </w:t>
      </w:r>
    </w:p>
    <w:p w:rsidR="00AA73EA" w:rsidRPr="00B850A2" w:rsidRDefault="00AA73EA" w:rsidP="00D5656F">
      <w:pPr>
        <w:pStyle w:val="a3"/>
        <w:numPr>
          <w:ilvl w:val="0"/>
          <w:numId w:val="55"/>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Общекультурное;</w:t>
      </w:r>
    </w:p>
    <w:p w:rsidR="00AA73EA" w:rsidRPr="00B850A2" w:rsidRDefault="00AA73EA" w:rsidP="00D5656F">
      <w:pPr>
        <w:pStyle w:val="a3"/>
        <w:numPr>
          <w:ilvl w:val="0"/>
          <w:numId w:val="55"/>
        </w:numPr>
        <w:shd w:val="clear" w:color="auto" w:fill="FFFFFF"/>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Социальное.</w:t>
      </w:r>
    </w:p>
    <w:p w:rsidR="00AA73EA" w:rsidRPr="00B850A2" w:rsidRDefault="00AA73EA" w:rsidP="00B850A2">
      <w:pPr>
        <w:widowControl w:val="0"/>
        <w:spacing w:after="0"/>
        <w:ind w:left="20" w:right="20" w:firstLine="700"/>
        <w:jc w:val="both"/>
        <w:rPr>
          <w:rFonts w:ascii="Times New Roman" w:hAnsi="Times New Roman" w:cs="Times New Roman"/>
          <w:color w:val="000000"/>
          <w:sz w:val="24"/>
          <w:szCs w:val="24"/>
          <w:lang w:eastAsia="ru-RU"/>
        </w:rPr>
      </w:pPr>
      <w:r w:rsidRPr="00B850A2">
        <w:rPr>
          <w:rFonts w:ascii="Times New Roman" w:hAnsi="Times New Roman" w:cs="Times New Roman"/>
          <w:color w:val="000000"/>
          <w:sz w:val="24"/>
          <w:szCs w:val="24"/>
          <w:lang w:eastAsia="ru-RU"/>
        </w:rPr>
        <w:t xml:space="preserve">Коррекционно-развивающее направление является обязательным и представлено коррекционно-развивающими занятиями: </w:t>
      </w:r>
    </w:p>
    <w:p w:rsidR="00AA73EA" w:rsidRPr="00B850A2" w:rsidRDefault="00AA73EA" w:rsidP="00B850A2">
      <w:pPr>
        <w:widowControl w:val="0"/>
        <w:spacing w:after="0"/>
        <w:ind w:left="20" w:right="20" w:firstLine="700"/>
        <w:jc w:val="both"/>
        <w:rPr>
          <w:rFonts w:ascii="Times New Roman" w:hAnsi="Times New Roman" w:cs="Times New Roman"/>
          <w:color w:val="000000"/>
          <w:sz w:val="24"/>
          <w:szCs w:val="24"/>
          <w:lang w:eastAsia="ru-RU"/>
        </w:rPr>
      </w:pPr>
      <w:r w:rsidRPr="00B850A2">
        <w:rPr>
          <w:rFonts w:ascii="Times New Roman" w:hAnsi="Times New Roman" w:cs="Times New Roman"/>
          <w:color w:val="000000"/>
          <w:sz w:val="24"/>
          <w:szCs w:val="24"/>
          <w:lang w:eastAsia="ru-RU"/>
        </w:rPr>
        <w:t xml:space="preserve">ритмикой, логопедическими и </w:t>
      </w:r>
      <w:proofErr w:type="spellStart"/>
      <w:r w:rsidRPr="00B850A2">
        <w:rPr>
          <w:rFonts w:ascii="Times New Roman" w:hAnsi="Times New Roman" w:cs="Times New Roman"/>
          <w:color w:val="000000"/>
          <w:sz w:val="24"/>
          <w:szCs w:val="24"/>
          <w:lang w:eastAsia="ru-RU"/>
        </w:rPr>
        <w:t>психокоррекционными</w:t>
      </w:r>
      <w:proofErr w:type="spellEnd"/>
      <w:r w:rsidRPr="00B850A2">
        <w:rPr>
          <w:rFonts w:ascii="Times New Roman" w:hAnsi="Times New Roman" w:cs="Times New Roman"/>
          <w:color w:val="000000"/>
          <w:sz w:val="24"/>
          <w:szCs w:val="24"/>
          <w:lang w:eastAsia="ru-RU"/>
        </w:rPr>
        <w:t xml:space="preserve"> занятиями. </w:t>
      </w:r>
    </w:p>
    <w:p w:rsidR="00AA73EA" w:rsidRPr="00B850A2" w:rsidRDefault="00AA73EA" w:rsidP="00B850A2">
      <w:pPr>
        <w:shd w:val="clear" w:color="auto" w:fill="FFFFFF"/>
        <w:spacing w:after="0"/>
        <w:ind w:firstLine="708"/>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Выбор коррекционных занятий, их количественное соотношение  осуществляется,  исходя  из  психофизических  </w:t>
      </w:r>
      <w:proofErr w:type="gramStart"/>
      <w:r w:rsidRPr="00B850A2">
        <w:rPr>
          <w:rFonts w:ascii="Times New Roman" w:hAnsi="Times New Roman" w:cs="Times New Roman"/>
          <w:color w:val="000000"/>
          <w:sz w:val="24"/>
          <w:szCs w:val="24"/>
        </w:rPr>
        <w:t>особенностей</w:t>
      </w:r>
      <w:proofErr w:type="gramEnd"/>
      <w:r w:rsidRPr="00B850A2">
        <w:rPr>
          <w:rFonts w:ascii="Times New Roman" w:hAnsi="Times New Roman" w:cs="Times New Roman"/>
          <w:color w:val="000000"/>
          <w:sz w:val="24"/>
          <w:szCs w:val="24"/>
        </w:rPr>
        <w:t xml:space="preserve">  обучающихся  с умственной  отсталостью  на  основании  рекомендаций  психолого-медико-педагогической комиссии  и  индивидуальной программы  реабилитации  ребенка-инвалида.  Время,  отведенное  на реализацию  коррекционно-развивающей  области,  не  учитывается  при  определении максимально допустимой недельной нагрузки. </w:t>
      </w:r>
    </w:p>
    <w:p w:rsidR="00AA73EA" w:rsidRPr="00B850A2" w:rsidRDefault="00AA73EA" w:rsidP="00B850A2">
      <w:pPr>
        <w:spacing w:after="0"/>
        <w:rPr>
          <w:rFonts w:ascii="Times New Roman" w:hAnsi="Times New Roman" w:cs="Times New Roman"/>
          <w:b/>
          <w:sz w:val="24"/>
          <w:szCs w:val="24"/>
        </w:rPr>
      </w:pP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Учебный план</w:t>
      </w:r>
    </w:p>
    <w:p w:rsidR="00AA73EA" w:rsidRPr="00B850A2" w:rsidRDefault="00AA73EA" w:rsidP="00B850A2">
      <w:pPr>
        <w:spacing w:after="0"/>
        <w:jc w:val="center"/>
        <w:rPr>
          <w:rFonts w:ascii="Times New Roman" w:hAnsi="Times New Roman" w:cs="Times New Roman"/>
          <w:b/>
          <w:color w:val="000000"/>
          <w:sz w:val="24"/>
          <w:szCs w:val="24"/>
        </w:rPr>
      </w:pPr>
      <w:r w:rsidRPr="00B850A2">
        <w:rPr>
          <w:rFonts w:ascii="Times New Roman" w:hAnsi="Times New Roman" w:cs="Times New Roman"/>
          <w:b/>
          <w:sz w:val="24"/>
          <w:szCs w:val="24"/>
        </w:rPr>
        <w:t xml:space="preserve"> </w:t>
      </w:r>
      <w:r w:rsidRPr="00B850A2">
        <w:rPr>
          <w:rFonts w:ascii="Times New Roman" w:hAnsi="Times New Roman" w:cs="Times New Roman"/>
          <w:b/>
          <w:color w:val="000000"/>
          <w:sz w:val="24"/>
          <w:szCs w:val="24"/>
        </w:rPr>
        <w:t xml:space="preserve">для </w:t>
      </w:r>
      <w:proofErr w:type="gramStart"/>
      <w:r w:rsidRPr="00B850A2">
        <w:rPr>
          <w:rFonts w:ascii="Times New Roman" w:hAnsi="Times New Roman" w:cs="Times New Roman"/>
          <w:b/>
          <w:color w:val="000000"/>
          <w:sz w:val="24"/>
          <w:szCs w:val="24"/>
        </w:rPr>
        <w:t>обучающихся</w:t>
      </w:r>
      <w:proofErr w:type="gramEnd"/>
      <w:r w:rsidRPr="00B850A2">
        <w:rPr>
          <w:rFonts w:ascii="Times New Roman" w:hAnsi="Times New Roman" w:cs="Times New Roman"/>
          <w:b/>
          <w:color w:val="000000"/>
          <w:sz w:val="24"/>
          <w:szCs w:val="24"/>
        </w:rPr>
        <w:t xml:space="preserve"> с легкой умственной отсталостью </w:t>
      </w:r>
    </w:p>
    <w:p w:rsidR="00AA73EA" w:rsidRPr="00B850A2" w:rsidRDefault="00AA73EA" w:rsidP="00B850A2">
      <w:pPr>
        <w:spacing w:after="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t xml:space="preserve">(интеллектуальными нарушениями) вариант 1 </w:t>
      </w:r>
    </w:p>
    <w:p w:rsidR="00AA73EA" w:rsidRPr="00B850A2" w:rsidRDefault="00AA73EA" w:rsidP="00B850A2">
      <w:pPr>
        <w:spacing w:after="0"/>
        <w:jc w:val="center"/>
        <w:rPr>
          <w:rFonts w:ascii="Times New Roman" w:hAnsi="Times New Roman" w:cs="Times New Roman"/>
          <w:b/>
          <w:sz w:val="24"/>
          <w:szCs w:val="24"/>
        </w:rPr>
      </w:pPr>
      <w:r w:rsidRPr="00B850A2">
        <w:rPr>
          <w:rFonts w:ascii="Times New Roman" w:hAnsi="Times New Roman" w:cs="Times New Roman"/>
          <w:b/>
          <w:sz w:val="24"/>
          <w:szCs w:val="24"/>
        </w:rPr>
        <w:t>на 2017 – 2018 учебный год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7"/>
        <w:gridCol w:w="3132"/>
        <w:gridCol w:w="1272"/>
        <w:gridCol w:w="1272"/>
      </w:tblGrid>
      <w:tr w:rsidR="00AA73EA" w:rsidRPr="00B850A2" w:rsidTr="002613A4">
        <w:trPr>
          <w:jc w:val="center"/>
        </w:trPr>
        <w:tc>
          <w:tcPr>
            <w:tcW w:w="2887"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Образовательные области</w:t>
            </w:r>
          </w:p>
        </w:tc>
        <w:tc>
          <w:tcPr>
            <w:tcW w:w="313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Учебные предметы</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Количество часов в неделю</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 xml:space="preserve">Всего </w:t>
            </w:r>
          </w:p>
        </w:tc>
      </w:tr>
      <w:tr w:rsidR="00AA73EA" w:rsidRPr="00B850A2" w:rsidTr="002613A4">
        <w:trPr>
          <w:jc w:val="center"/>
        </w:trPr>
        <w:tc>
          <w:tcPr>
            <w:tcW w:w="6019" w:type="dxa"/>
            <w:gridSpan w:val="2"/>
            <w:vAlign w:val="center"/>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Обязательная часть</w:t>
            </w:r>
          </w:p>
        </w:tc>
        <w:tc>
          <w:tcPr>
            <w:tcW w:w="1272" w:type="dxa"/>
          </w:tcPr>
          <w:p w:rsidR="00AA73EA" w:rsidRPr="00B850A2" w:rsidRDefault="00AA73EA" w:rsidP="00B850A2">
            <w:pPr>
              <w:spacing w:after="0"/>
              <w:jc w:val="center"/>
              <w:rPr>
                <w:rFonts w:ascii="Times New Roman" w:hAnsi="Times New Roman" w:cs="Times New Roman"/>
                <w:b/>
                <w:color w:val="000000"/>
                <w:sz w:val="24"/>
                <w:szCs w:val="24"/>
              </w:rPr>
            </w:pPr>
            <w:r w:rsidRPr="00B850A2">
              <w:rPr>
                <w:rFonts w:ascii="Times New Roman" w:hAnsi="Times New Roman" w:cs="Times New Roman"/>
                <w:b/>
                <w:color w:val="000000"/>
                <w:sz w:val="24"/>
                <w:szCs w:val="24"/>
              </w:rPr>
              <w:t>1 класс</w:t>
            </w:r>
          </w:p>
        </w:tc>
        <w:tc>
          <w:tcPr>
            <w:tcW w:w="1272" w:type="dxa"/>
          </w:tcPr>
          <w:p w:rsidR="00AA73EA" w:rsidRPr="00B850A2" w:rsidRDefault="00AA73EA" w:rsidP="00B850A2">
            <w:pPr>
              <w:spacing w:after="0"/>
              <w:jc w:val="center"/>
              <w:rPr>
                <w:rFonts w:ascii="Times New Roman" w:hAnsi="Times New Roman" w:cs="Times New Roman"/>
                <w:b/>
                <w:color w:val="000000"/>
                <w:sz w:val="24"/>
                <w:szCs w:val="24"/>
              </w:rPr>
            </w:pPr>
          </w:p>
        </w:tc>
      </w:tr>
      <w:tr w:rsidR="00AA73EA" w:rsidRPr="00B850A2" w:rsidTr="002613A4">
        <w:trPr>
          <w:jc w:val="center"/>
        </w:trPr>
        <w:tc>
          <w:tcPr>
            <w:tcW w:w="2887" w:type="dxa"/>
            <w:vMerge w:val="restart"/>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1. Язык и речевая практика</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1.1  Русский язык</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r>
      <w:tr w:rsidR="00AA73EA" w:rsidRPr="00B850A2" w:rsidTr="002613A4">
        <w:trPr>
          <w:jc w:val="center"/>
        </w:trPr>
        <w:tc>
          <w:tcPr>
            <w:tcW w:w="2887" w:type="dxa"/>
            <w:vMerge/>
            <w:vAlign w:val="center"/>
          </w:tcPr>
          <w:p w:rsidR="00AA73EA" w:rsidRPr="00B850A2" w:rsidRDefault="00AA73EA" w:rsidP="00B850A2">
            <w:pPr>
              <w:spacing w:after="0"/>
              <w:rPr>
                <w:rFonts w:ascii="Times New Roman" w:hAnsi="Times New Roman" w:cs="Times New Roman"/>
                <w:color w:val="000000"/>
                <w:sz w:val="24"/>
                <w:szCs w:val="24"/>
              </w:rPr>
            </w:pP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1.2  Чтение</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r>
      <w:tr w:rsidR="00AA73EA" w:rsidRPr="00B850A2" w:rsidTr="002613A4">
        <w:trPr>
          <w:jc w:val="center"/>
        </w:trPr>
        <w:tc>
          <w:tcPr>
            <w:tcW w:w="2887" w:type="dxa"/>
            <w:vMerge/>
            <w:vAlign w:val="center"/>
          </w:tcPr>
          <w:p w:rsidR="00AA73EA" w:rsidRPr="00B850A2" w:rsidRDefault="00AA73EA" w:rsidP="00B850A2">
            <w:pPr>
              <w:spacing w:after="0"/>
              <w:rPr>
                <w:rFonts w:ascii="Times New Roman" w:hAnsi="Times New Roman" w:cs="Times New Roman"/>
                <w:color w:val="000000"/>
                <w:sz w:val="24"/>
                <w:szCs w:val="24"/>
              </w:rPr>
            </w:pP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1.3 Речевая практика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2. Математика</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2.1 Математика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4</w:t>
            </w:r>
          </w:p>
        </w:tc>
      </w:tr>
      <w:tr w:rsidR="00AA73EA" w:rsidRPr="00B850A2" w:rsidTr="002613A4">
        <w:trPr>
          <w:jc w:val="center"/>
        </w:trPr>
        <w:tc>
          <w:tcPr>
            <w:tcW w:w="2887"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3. Естествознание</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3.1. Мир природы и человека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vMerge w:val="restart"/>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4. Искусство</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4.1 Музыка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vMerge/>
          </w:tcPr>
          <w:p w:rsidR="00AA73EA" w:rsidRPr="00B850A2" w:rsidRDefault="00AA73EA" w:rsidP="00B850A2">
            <w:pPr>
              <w:spacing w:after="0"/>
              <w:rPr>
                <w:rFonts w:ascii="Times New Roman" w:hAnsi="Times New Roman" w:cs="Times New Roman"/>
                <w:color w:val="000000"/>
                <w:sz w:val="24"/>
                <w:szCs w:val="24"/>
              </w:rPr>
            </w:pPr>
          </w:p>
        </w:tc>
        <w:tc>
          <w:tcPr>
            <w:tcW w:w="3132" w:type="dxa"/>
          </w:tcPr>
          <w:p w:rsidR="00AA73EA" w:rsidRPr="00B850A2" w:rsidRDefault="00AA73EA" w:rsidP="00B850A2">
            <w:pPr>
              <w:tabs>
                <w:tab w:val="left" w:pos="348"/>
                <w:tab w:val="left" w:pos="379"/>
                <w:tab w:val="left" w:pos="1410"/>
                <w:tab w:val="left" w:pos="2757"/>
              </w:tabs>
              <w:spacing w:after="0"/>
              <w:ind w:right="159"/>
              <w:rPr>
                <w:rFonts w:ascii="Times New Roman" w:hAnsi="Times New Roman" w:cs="Times New Roman"/>
                <w:color w:val="000000"/>
                <w:sz w:val="24"/>
                <w:szCs w:val="24"/>
              </w:rPr>
            </w:pPr>
            <w:r w:rsidRPr="00B850A2">
              <w:rPr>
                <w:rFonts w:ascii="Times New Roman" w:hAnsi="Times New Roman" w:cs="Times New Roman"/>
                <w:color w:val="000000"/>
                <w:sz w:val="24"/>
                <w:szCs w:val="24"/>
              </w:rPr>
              <w:t>4.2 Рисование</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5. Технология</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5.1 Ручной труд</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2</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2</w:t>
            </w:r>
          </w:p>
        </w:tc>
      </w:tr>
      <w:tr w:rsidR="00AA73EA" w:rsidRPr="00B850A2" w:rsidTr="002613A4">
        <w:trPr>
          <w:jc w:val="center"/>
        </w:trPr>
        <w:tc>
          <w:tcPr>
            <w:tcW w:w="2887"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6. Физическая культура</w:t>
            </w:r>
          </w:p>
        </w:tc>
        <w:tc>
          <w:tcPr>
            <w:tcW w:w="3132" w:type="dxa"/>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6.1 Физическая культура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3</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3</w:t>
            </w:r>
          </w:p>
        </w:tc>
      </w:tr>
      <w:tr w:rsidR="00AA73EA" w:rsidRPr="00B850A2" w:rsidTr="002613A4">
        <w:trPr>
          <w:jc w:val="center"/>
        </w:trPr>
        <w:tc>
          <w:tcPr>
            <w:tcW w:w="2887"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Итого</w:t>
            </w:r>
          </w:p>
        </w:tc>
        <w:tc>
          <w:tcPr>
            <w:tcW w:w="3132" w:type="dxa"/>
          </w:tcPr>
          <w:p w:rsidR="00AA73EA" w:rsidRPr="00B850A2" w:rsidRDefault="00AA73EA" w:rsidP="00B850A2">
            <w:pPr>
              <w:spacing w:after="0"/>
              <w:rPr>
                <w:rFonts w:ascii="Times New Roman" w:hAnsi="Times New Roman" w:cs="Times New Roman"/>
                <w:color w:val="000000"/>
                <w:sz w:val="24"/>
                <w:szCs w:val="24"/>
              </w:rPr>
            </w:pPr>
          </w:p>
        </w:tc>
        <w:tc>
          <w:tcPr>
            <w:tcW w:w="1272" w:type="dxa"/>
          </w:tcPr>
          <w:p w:rsidR="00AA73EA" w:rsidRPr="00B850A2" w:rsidRDefault="00AA73EA" w:rsidP="00B850A2">
            <w:pPr>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21</w:t>
            </w:r>
          </w:p>
        </w:tc>
        <w:tc>
          <w:tcPr>
            <w:tcW w:w="1272" w:type="dxa"/>
          </w:tcPr>
          <w:p w:rsidR="00AA73EA" w:rsidRPr="00B850A2" w:rsidRDefault="00AA73EA" w:rsidP="00B850A2">
            <w:pPr>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21</w:t>
            </w:r>
          </w:p>
        </w:tc>
      </w:tr>
      <w:tr w:rsidR="00AA73EA" w:rsidRPr="00B850A2" w:rsidTr="002613A4">
        <w:trPr>
          <w:jc w:val="center"/>
        </w:trPr>
        <w:tc>
          <w:tcPr>
            <w:tcW w:w="6019" w:type="dxa"/>
            <w:gridSpan w:val="2"/>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color w:val="000000"/>
                <w:sz w:val="24"/>
                <w:szCs w:val="24"/>
              </w:rPr>
              <w:t>Часть, формируемая участниками образовательных отношений</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p>
        </w:tc>
      </w:tr>
      <w:tr w:rsidR="00AA73EA" w:rsidRPr="00B850A2" w:rsidTr="002613A4">
        <w:trPr>
          <w:jc w:val="center"/>
        </w:trPr>
        <w:tc>
          <w:tcPr>
            <w:tcW w:w="6019" w:type="dxa"/>
            <w:gridSpan w:val="2"/>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Максимально допустимая учебная нагрузка</w:t>
            </w:r>
          </w:p>
        </w:tc>
        <w:tc>
          <w:tcPr>
            <w:tcW w:w="1272" w:type="dxa"/>
          </w:tcPr>
          <w:p w:rsidR="00AA73EA" w:rsidRPr="00B850A2" w:rsidRDefault="00AA73EA" w:rsidP="00B850A2">
            <w:pPr>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21</w:t>
            </w:r>
          </w:p>
        </w:tc>
        <w:tc>
          <w:tcPr>
            <w:tcW w:w="1272" w:type="dxa"/>
          </w:tcPr>
          <w:p w:rsidR="00AA73EA" w:rsidRPr="00B850A2" w:rsidRDefault="00AA73EA" w:rsidP="00B850A2">
            <w:pPr>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21</w:t>
            </w:r>
          </w:p>
        </w:tc>
      </w:tr>
      <w:tr w:rsidR="00AA73EA" w:rsidRPr="00B850A2" w:rsidTr="002613A4">
        <w:trPr>
          <w:jc w:val="center"/>
        </w:trPr>
        <w:tc>
          <w:tcPr>
            <w:tcW w:w="6019" w:type="dxa"/>
            <w:gridSpan w:val="2"/>
          </w:tcPr>
          <w:p w:rsidR="00AA73EA" w:rsidRPr="00B850A2" w:rsidRDefault="00AA73EA" w:rsidP="00B850A2">
            <w:pPr>
              <w:spacing w:after="0"/>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Внеурочная деятельность</w:t>
            </w:r>
          </w:p>
        </w:tc>
        <w:tc>
          <w:tcPr>
            <w:tcW w:w="1272" w:type="dxa"/>
          </w:tcPr>
          <w:p w:rsidR="00AA73EA" w:rsidRPr="00B850A2" w:rsidRDefault="002E330D" w:rsidP="00B850A2">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272" w:type="dxa"/>
          </w:tcPr>
          <w:p w:rsidR="00AA73EA" w:rsidRPr="00B850A2" w:rsidRDefault="002E330D" w:rsidP="00B850A2">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r>
      <w:tr w:rsidR="00AA73EA" w:rsidRPr="00B850A2" w:rsidTr="002613A4">
        <w:trPr>
          <w:jc w:val="center"/>
        </w:trPr>
        <w:tc>
          <w:tcPr>
            <w:tcW w:w="2887" w:type="dxa"/>
          </w:tcPr>
          <w:p w:rsidR="00AA73EA" w:rsidRPr="002E330D" w:rsidRDefault="002E330D" w:rsidP="002E33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Коррекционно-развивающая работа</w:t>
            </w:r>
          </w:p>
        </w:tc>
        <w:tc>
          <w:tcPr>
            <w:tcW w:w="3132" w:type="dxa"/>
            <w:shd w:val="clear" w:color="auto" w:fill="auto"/>
          </w:tcPr>
          <w:p w:rsidR="00AA73EA" w:rsidRPr="00B850A2" w:rsidRDefault="00AA73EA" w:rsidP="00B850A2">
            <w:pPr>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Ритмика</w:t>
            </w:r>
          </w:p>
        </w:tc>
        <w:tc>
          <w:tcPr>
            <w:tcW w:w="1272" w:type="dxa"/>
            <w:shd w:val="clear" w:color="auto" w:fill="auto"/>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shd w:val="clear" w:color="auto" w:fill="auto"/>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vMerge w:val="restart"/>
          </w:tcPr>
          <w:p w:rsidR="00AA73EA" w:rsidRPr="00B850A2" w:rsidRDefault="00AA73EA" w:rsidP="00B850A2">
            <w:pPr>
              <w:spacing w:after="0"/>
              <w:rPr>
                <w:rFonts w:ascii="Times New Roman" w:hAnsi="Times New Roman" w:cs="Times New Roman"/>
                <w:b/>
                <w:bCs/>
                <w:color w:val="000000"/>
                <w:sz w:val="24"/>
                <w:szCs w:val="24"/>
              </w:rPr>
            </w:pPr>
            <w:r w:rsidRPr="00B850A2">
              <w:rPr>
                <w:rFonts w:ascii="Times New Roman" w:hAnsi="Times New Roman" w:cs="Times New Roman"/>
                <w:color w:val="000000"/>
                <w:sz w:val="24"/>
                <w:szCs w:val="24"/>
              </w:rPr>
              <w:t>Другие направления внеурочной деятельности</w:t>
            </w:r>
          </w:p>
        </w:tc>
        <w:tc>
          <w:tcPr>
            <w:tcW w:w="3132" w:type="dxa"/>
          </w:tcPr>
          <w:p w:rsidR="00AA73EA" w:rsidRPr="00B850A2" w:rsidRDefault="00AA73EA" w:rsidP="00B850A2">
            <w:pPr>
              <w:spacing w:after="0"/>
              <w:jc w:val="both"/>
              <w:rPr>
                <w:rFonts w:ascii="Times New Roman" w:hAnsi="Times New Roman" w:cs="Times New Roman"/>
                <w:color w:val="000000"/>
                <w:sz w:val="24"/>
                <w:szCs w:val="24"/>
              </w:rPr>
            </w:pPr>
            <w:r w:rsidRPr="00B850A2">
              <w:rPr>
                <w:rFonts w:ascii="Times New Roman" w:hAnsi="Times New Roman" w:cs="Times New Roman"/>
                <w:sz w:val="24"/>
                <w:szCs w:val="24"/>
              </w:rPr>
              <w:t>Школа здоровья</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2887" w:type="dxa"/>
            <w:vMerge/>
            <w:vAlign w:val="center"/>
          </w:tcPr>
          <w:p w:rsidR="00AA73EA" w:rsidRPr="00B850A2" w:rsidRDefault="00AA73EA" w:rsidP="00B850A2">
            <w:pPr>
              <w:spacing w:after="0"/>
              <w:rPr>
                <w:rFonts w:ascii="Times New Roman" w:hAnsi="Times New Roman" w:cs="Times New Roman"/>
                <w:b/>
                <w:bCs/>
                <w:color w:val="000000"/>
                <w:sz w:val="24"/>
                <w:szCs w:val="24"/>
              </w:rPr>
            </w:pPr>
          </w:p>
        </w:tc>
        <w:tc>
          <w:tcPr>
            <w:tcW w:w="3132" w:type="dxa"/>
          </w:tcPr>
          <w:p w:rsidR="00AA73EA" w:rsidRPr="00B850A2" w:rsidRDefault="00AA73EA" w:rsidP="00B850A2">
            <w:pPr>
              <w:spacing w:after="0"/>
              <w:jc w:val="both"/>
              <w:rPr>
                <w:rFonts w:ascii="Times New Roman" w:hAnsi="Times New Roman" w:cs="Times New Roman"/>
                <w:color w:val="000000"/>
                <w:sz w:val="24"/>
                <w:szCs w:val="24"/>
              </w:rPr>
            </w:pPr>
            <w:r w:rsidRPr="00B850A2">
              <w:rPr>
                <w:rFonts w:ascii="Times New Roman" w:hAnsi="Times New Roman" w:cs="Times New Roman"/>
                <w:sz w:val="24"/>
                <w:szCs w:val="24"/>
              </w:rPr>
              <w:t>Весёлая кисточка</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c>
          <w:tcPr>
            <w:tcW w:w="1272" w:type="dxa"/>
          </w:tcPr>
          <w:p w:rsidR="00AA73EA" w:rsidRPr="00B850A2" w:rsidRDefault="00AA73EA" w:rsidP="00B850A2">
            <w:pPr>
              <w:spacing w:after="0"/>
              <w:jc w:val="center"/>
              <w:rPr>
                <w:rFonts w:ascii="Times New Roman" w:hAnsi="Times New Roman" w:cs="Times New Roman"/>
                <w:color w:val="000000"/>
                <w:sz w:val="24"/>
                <w:szCs w:val="24"/>
              </w:rPr>
            </w:pPr>
            <w:r w:rsidRPr="00B850A2">
              <w:rPr>
                <w:rFonts w:ascii="Times New Roman" w:hAnsi="Times New Roman" w:cs="Times New Roman"/>
                <w:color w:val="000000"/>
                <w:sz w:val="24"/>
                <w:szCs w:val="24"/>
              </w:rPr>
              <w:t>1</w:t>
            </w:r>
          </w:p>
        </w:tc>
      </w:tr>
      <w:tr w:rsidR="00AA73EA" w:rsidRPr="00B850A2" w:rsidTr="002613A4">
        <w:trPr>
          <w:jc w:val="center"/>
        </w:trPr>
        <w:tc>
          <w:tcPr>
            <w:tcW w:w="6019" w:type="dxa"/>
            <w:gridSpan w:val="2"/>
          </w:tcPr>
          <w:p w:rsidR="00AA73EA" w:rsidRPr="00B850A2" w:rsidRDefault="00AA73EA" w:rsidP="00B850A2">
            <w:pPr>
              <w:spacing w:after="0"/>
              <w:rPr>
                <w:rFonts w:ascii="Times New Roman" w:hAnsi="Times New Roman" w:cs="Times New Roman"/>
                <w:color w:val="000000"/>
                <w:sz w:val="24"/>
                <w:szCs w:val="24"/>
              </w:rPr>
            </w:pPr>
            <w:r w:rsidRPr="00B850A2">
              <w:rPr>
                <w:rFonts w:ascii="Times New Roman" w:hAnsi="Times New Roman" w:cs="Times New Roman"/>
                <w:b/>
                <w:bCs/>
                <w:color w:val="000000"/>
                <w:sz w:val="24"/>
                <w:szCs w:val="24"/>
              </w:rPr>
              <w:t xml:space="preserve">Всего </w:t>
            </w:r>
          </w:p>
        </w:tc>
        <w:tc>
          <w:tcPr>
            <w:tcW w:w="1272" w:type="dxa"/>
          </w:tcPr>
          <w:p w:rsidR="00AA73EA" w:rsidRPr="00B850A2" w:rsidRDefault="002E330D" w:rsidP="00B850A2">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24</w:t>
            </w:r>
          </w:p>
        </w:tc>
        <w:tc>
          <w:tcPr>
            <w:tcW w:w="1272" w:type="dxa"/>
          </w:tcPr>
          <w:p w:rsidR="00AA73EA" w:rsidRPr="00B850A2" w:rsidRDefault="00AA73EA" w:rsidP="002E330D">
            <w:pPr>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t>2</w:t>
            </w:r>
            <w:r w:rsidR="002E330D">
              <w:rPr>
                <w:rFonts w:ascii="Times New Roman" w:hAnsi="Times New Roman" w:cs="Times New Roman"/>
                <w:b/>
                <w:bCs/>
                <w:color w:val="000000"/>
                <w:sz w:val="24"/>
                <w:szCs w:val="24"/>
              </w:rPr>
              <w:t>4</w:t>
            </w:r>
          </w:p>
        </w:tc>
      </w:tr>
    </w:tbl>
    <w:p w:rsidR="00D862A5" w:rsidRPr="00B850A2" w:rsidRDefault="00D862A5" w:rsidP="00B850A2">
      <w:pPr>
        <w:autoSpaceDE w:val="0"/>
        <w:autoSpaceDN w:val="0"/>
        <w:adjustRightInd w:val="0"/>
        <w:spacing w:after="0"/>
        <w:jc w:val="both"/>
        <w:rPr>
          <w:rFonts w:ascii="Times New Roman" w:hAnsi="Times New Roman" w:cs="Times New Roman"/>
          <w:color w:val="000000"/>
          <w:sz w:val="24"/>
          <w:szCs w:val="24"/>
        </w:rPr>
      </w:pPr>
    </w:p>
    <w:p w:rsidR="00D862A5" w:rsidRPr="00B850A2" w:rsidRDefault="00D862A5" w:rsidP="00B850A2">
      <w:pPr>
        <w:autoSpaceDE w:val="0"/>
        <w:autoSpaceDN w:val="0"/>
        <w:adjustRightInd w:val="0"/>
        <w:spacing w:after="0"/>
        <w:jc w:val="both"/>
        <w:rPr>
          <w:rFonts w:ascii="Times New Roman" w:hAnsi="Times New Roman" w:cs="Times New Roman"/>
          <w:color w:val="000000"/>
          <w:sz w:val="24"/>
          <w:szCs w:val="24"/>
        </w:rPr>
      </w:pPr>
    </w:p>
    <w:p w:rsidR="003F0D45" w:rsidRPr="00B850A2" w:rsidRDefault="003F0D45" w:rsidP="00B850A2">
      <w:pPr>
        <w:autoSpaceDE w:val="0"/>
        <w:autoSpaceDN w:val="0"/>
        <w:adjustRightInd w:val="0"/>
        <w:spacing w:after="0"/>
        <w:jc w:val="both"/>
        <w:rPr>
          <w:rFonts w:ascii="Times New Roman" w:hAnsi="Times New Roman" w:cs="Times New Roman"/>
          <w:color w:val="000000"/>
          <w:sz w:val="24"/>
          <w:szCs w:val="24"/>
        </w:rPr>
      </w:pPr>
    </w:p>
    <w:p w:rsidR="003F0D45" w:rsidRPr="00B850A2" w:rsidRDefault="003F0D45" w:rsidP="00B850A2">
      <w:pPr>
        <w:autoSpaceDE w:val="0"/>
        <w:autoSpaceDN w:val="0"/>
        <w:adjustRightInd w:val="0"/>
        <w:spacing w:after="0"/>
        <w:jc w:val="both"/>
        <w:rPr>
          <w:rFonts w:ascii="Times New Roman" w:hAnsi="Times New Roman" w:cs="Times New Roman"/>
          <w:color w:val="000000"/>
          <w:sz w:val="24"/>
          <w:szCs w:val="24"/>
        </w:rPr>
      </w:pPr>
    </w:p>
    <w:p w:rsidR="00185983" w:rsidRPr="00B850A2" w:rsidRDefault="00185983" w:rsidP="00B850A2">
      <w:pPr>
        <w:pStyle w:val="a3"/>
        <w:autoSpaceDE w:val="0"/>
        <w:autoSpaceDN w:val="0"/>
        <w:adjustRightInd w:val="0"/>
        <w:spacing w:after="0"/>
        <w:jc w:val="center"/>
        <w:rPr>
          <w:rFonts w:ascii="Times New Roman" w:hAnsi="Times New Roman" w:cs="Times New Roman"/>
          <w:b/>
          <w:bCs/>
          <w:color w:val="000000"/>
          <w:sz w:val="24"/>
          <w:szCs w:val="24"/>
        </w:rPr>
      </w:pPr>
      <w:r w:rsidRPr="00B850A2">
        <w:rPr>
          <w:rFonts w:ascii="Times New Roman" w:hAnsi="Times New Roman" w:cs="Times New Roman"/>
          <w:b/>
          <w:bCs/>
          <w:color w:val="000000"/>
          <w:sz w:val="24"/>
          <w:szCs w:val="24"/>
        </w:rPr>
        <w:lastRenderedPageBreak/>
        <w:t xml:space="preserve">3.2.Условия реализации АООП </w:t>
      </w:r>
      <w:proofErr w:type="gramStart"/>
      <w:r w:rsidRPr="00B850A2">
        <w:rPr>
          <w:rFonts w:ascii="Times New Roman" w:hAnsi="Times New Roman" w:cs="Times New Roman"/>
          <w:b/>
          <w:bCs/>
          <w:color w:val="000000"/>
          <w:sz w:val="24"/>
          <w:szCs w:val="24"/>
        </w:rPr>
        <w:t>обучающихся</w:t>
      </w:r>
      <w:proofErr w:type="gramEnd"/>
      <w:r w:rsidRPr="00B850A2">
        <w:rPr>
          <w:rFonts w:ascii="Times New Roman" w:hAnsi="Times New Roman" w:cs="Times New Roman"/>
          <w:b/>
          <w:bCs/>
          <w:color w:val="000000"/>
          <w:sz w:val="24"/>
          <w:szCs w:val="24"/>
        </w:rPr>
        <w:t xml:space="preserve"> с умственной отсталостью (интеллектуальными нарушениями)</w:t>
      </w:r>
    </w:p>
    <w:p w:rsidR="00185983" w:rsidRPr="00B850A2" w:rsidRDefault="00185983" w:rsidP="00B850A2">
      <w:pPr>
        <w:pStyle w:val="a3"/>
        <w:autoSpaceDE w:val="0"/>
        <w:autoSpaceDN w:val="0"/>
        <w:adjustRightInd w:val="0"/>
        <w:spacing w:after="0"/>
        <w:jc w:val="center"/>
        <w:rPr>
          <w:rFonts w:ascii="Times New Roman" w:hAnsi="Times New Roman" w:cs="Times New Roman"/>
          <w:color w:val="000000"/>
          <w:sz w:val="24"/>
          <w:szCs w:val="24"/>
        </w:rPr>
      </w:pPr>
    </w:p>
    <w:p w:rsidR="00BE3098" w:rsidRPr="00B850A2" w:rsidRDefault="00FF5453" w:rsidP="00B850A2">
      <w:pPr>
        <w:autoSpaceDE w:val="0"/>
        <w:autoSpaceDN w:val="0"/>
        <w:adjustRightInd w:val="0"/>
        <w:spacing w:after="0"/>
        <w:jc w:val="both"/>
        <w:rPr>
          <w:rFonts w:ascii="Times New Roman" w:hAnsi="Times New Roman" w:cs="Times New Roman"/>
          <w:color w:val="000000"/>
          <w:sz w:val="24"/>
          <w:szCs w:val="24"/>
        </w:rPr>
      </w:pPr>
      <w:r w:rsidRPr="00B850A2">
        <w:rPr>
          <w:rFonts w:ascii="Times New Roman" w:hAnsi="Times New Roman" w:cs="Times New Roman"/>
          <w:color w:val="000000"/>
          <w:sz w:val="24"/>
          <w:szCs w:val="24"/>
        </w:rPr>
        <w:tab/>
        <w:t xml:space="preserve">С целью сохранения единого образовательного пространства страны требования к условиям получения образования обучающимися с умственной отсталостью, представляют собой систему требований к кадровым, финансовым, материально-техническим и иным условиям реализации адаптированной общеобразовательной программы и достижения планируемых результатов этой категорией обучающихся. </w:t>
      </w:r>
    </w:p>
    <w:p w:rsidR="002B4E59" w:rsidRPr="00B850A2" w:rsidRDefault="00185983" w:rsidP="00B850A2">
      <w:pPr>
        <w:pStyle w:val="Default"/>
        <w:spacing w:line="276" w:lineRule="auto"/>
      </w:pPr>
      <w:r w:rsidRPr="00B850A2">
        <w:rPr>
          <w:b/>
          <w:bCs/>
        </w:rPr>
        <w:t xml:space="preserve">Кадровые условия </w:t>
      </w:r>
    </w:p>
    <w:p w:rsidR="0027742F" w:rsidRDefault="002B4E59" w:rsidP="00B850A2">
      <w:pPr>
        <w:pStyle w:val="Default"/>
        <w:spacing w:line="276" w:lineRule="auto"/>
        <w:ind w:firstLine="708"/>
        <w:jc w:val="both"/>
      </w:pPr>
      <w:r w:rsidRPr="00B850A2">
        <w:t>В штат специалистов</w:t>
      </w:r>
      <w:r w:rsidR="00185983" w:rsidRPr="00B850A2">
        <w:t xml:space="preserve"> МБОУ Первомайской ООШ</w:t>
      </w:r>
      <w:r w:rsidRPr="00B850A2">
        <w:t>, реализующей АО</w:t>
      </w:r>
      <w:r w:rsidR="00185983" w:rsidRPr="00B850A2">
        <w:t>О</w:t>
      </w:r>
      <w:r w:rsidRPr="00B850A2">
        <w:t>П</w:t>
      </w:r>
      <w:r w:rsidR="00185983" w:rsidRPr="00B850A2">
        <w:t xml:space="preserve"> </w:t>
      </w:r>
      <w:r w:rsidR="009B5561" w:rsidRPr="00B850A2">
        <w:t>входят: учителя начальных классов,</w:t>
      </w:r>
      <w:r w:rsidR="003F45C2">
        <w:t xml:space="preserve"> учителя-предметники,</w:t>
      </w:r>
      <w:r w:rsidR="009B5561" w:rsidRPr="00B850A2">
        <w:t xml:space="preserve"> педагог-психолог</w:t>
      </w:r>
      <w:r w:rsidR="003F45C2">
        <w:t xml:space="preserve"> МБОУ Петровской СОШ</w:t>
      </w:r>
      <w:r w:rsidR="009B5561" w:rsidRPr="00B850A2">
        <w:t xml:space="preserve"> (сетевое взаимодействие)</w:t>
      </w:r>
      <w:r w:rsidRPr="00B850A2">
        <w:t xml:space="preserve">, </w:t>
      </w:r>
      <w:r w:rsidR="009B5561" w:rsidRPr="00B850A2">
        <w:t xml:space="preserve">медицинская сестра </w:t>
      </w:r>
      <w:proofErr w:type="spellStart"/>
      <w:r w:rsidR="009B5561" w:rsidRPr="00B850A2">
        <w:t>ФАПа</w:t>
      </w:r>
      <w:proofErr w:type="spellEnd"/>
      <w:r w:rsidR="009B5561" w:rsidRPr="00B850A2">
        <w:t xml:space="preserve"> </w:t>
      </w:r>
      <w:proofErr w:type="spellStart"/>
      <w:r w:rsidR="009B5561" w:rsidRPr="00B850A2">
        <w:t>х</w:t>
      </w:r>
      <w:proofErr w:type="gramStart"/>
      <w:r w:rsidR="009B5561" w:rsidRPr="00B850A2">
        <w:t>.Н</w:t>
      </w:r>
      <w:proofErr w:type="gramEnd"/>
      <w:r w:rsidR="009B5561" w:rsidRPr="00B850A2">
        <w:t>иколаевского</w:t>
      </w:r>
      <w:proofErr w:type="spellEnd"/>
      <w:r w:rsidR="009B5561" w:rsidRPr="00B850A2">
        <w:t xml:space="preserve"> (сетевое взаимодействие)</w:t>
      </w:r>
    </w:p>
    <w:p w:rsidR="00221059" w:rsidRDefault="00221059" w:rsidP="00221059">
      <w:pPr>
        <w:pStyle w:val="affb"/>
        <w:spacing w:line="276" w:lineRule="auto"/>
        <w:ind w:firstLine="709"/>
        <w:jc w:val="both"/>
        <w:rPr>
          <w:rFonts w:ascii="Times New Roman" w:hAnsi="Times New Roman"/>
          <w:sz w:val="24"/>
          <w:szCs w:val="24"/>
        </w:rPr>
      </w:pPr>
      <w:r w:rsidRPr="00221059">
        <w:rPr>
          <w:rFonts w:ascii="Times New Roman" w:hAnsi="Times New Roman"/>
          <w:sz w:val="24"/>
          <w:szCs w:val="24"/>
        </w:rPr>
        <w:t>М</w:t>
      </w:r>
      <w:r>
        <w:rPr>
          <w:rFonts w:ascii="Times New Roman" w:hAnsi="Times New Roman"/>
          <w:sz w:val="24"/>
          <w:szCs w:val="24"/>
        </w:rPr>
        <w:t>Б</w:t>
      </w:r>
      <w:r w:rsidRPr="00221059">
        <w:rPr>
          <w:rFonts w:ascii="Times New Roman" w:hAnsi="Times New Roman"/>
          <w:sz w:val="24"/>
          <w:szCs w:val="24"/>
        </w:rPr>
        <w:t xml:space="preserve">ОУ </w:t>
      </w:r>
      <w:r>
        <w:rPr>
          <w:rFonts w:ascii="Times New Roman" w:hAnsi="Times New Roman"/>
          <w:sz w:val="24"/>
          <w:szCs w:val="24"/>
        </w:rPr>
        <w:t xml:space="preserve">Первомайская ООШ </w:t>
      </w:r>
      <w:r w:rsidRPr="00221059">
        <w:rPr>
          <w:rFonts w:ascii="Times New Roman" w:hAnsi="Times New Roman"/>
          <w:sz w:val="24"/>
          <w:szCs w:val="24"/>
        </w:rPr>
        <w:t>обеспечивает работникам воз</w:t>
      </w:r>
      <w:r w:rsidRPr="00221059">
        <w:rPr>
          <w:rFonts w:ascii="Times New Roman" w:hAnsi="Times New Roman"/>
          <w:caps/>
          <w:sz w:val="24"/>
          <w:szCs w:val="24"/>
        </w:rPr>
        <w:softHyphen/>
      </w:r>
      <w:r w:rsidRPr="00221059">
        <w:rPr>
          <w:rFonts w:ascii="Times New Roman" w:hAnsi="Times New Roman"/>
          <w:sz w:val="24"/>
          <w:szCs w:val="24"/>
        </w:rPr>
        <w:t>мож</w:t>
      </w:r>
      <w:r w:rsidRPr="00221059">
        <w:rPr>
          <w:rFonts w:ascii="Times New Roman" w:hAnsi="Times New Roman"/>
          <w:caps/>
          <w:sz w:val="24"/>
          <w:szCs w:val="24"/>
        </w:rPr>
        <w:softHyphen/>
      </w:r>
      <w:r w:rsidRPr="00221059">
        <w:rPr>
          <w:rFonts w:ascii="Times New Roman" w:hAnsi="Times New Roman"/>
          <w:sz w:val="24"/>
          <w:szCs w:val="24"/>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221059">
        <w:rPr>
          <w:rFonts w:ascii="Times New Roman" w:hAnsi="Times New Roman"/>
          <w:caps/>
          <w:sz w:val="24"/>
          <w:szCs w:val="24"/>
        </w:rPr>
        <w:softHyphen/>
      </w:r>
      <w:r w:rsidRPr="00221059">
        <w:rPr>
          <w:rFonts w:ascii="Times New Roman" w:hAnsi="Times New Roman"/>
          <w:sz w:val="24"/>
          <w:szCs w:val="24"/>
        </w:rPr>
        <w:t>боты; применения, обобщения и распространения опыта использования со</w:t>
      </w:r>
      <w:r w:rsidRPr="00221059">
        <w:rPr>
          <w:rFonts w:ascii="Times New Roman" w:hAnsi="Times New Roman"/>
          <w:caps/>
          <w:sz w:val="24"/>
          <w:szCs w:val="24"/>
        </w:rPr>
        <w:softHyphen/>
      </w:r>
      <w:r w:rsidRPr="00221059">
        <w:rPr>
          <w:rFonts w:ascii="Times New Roman" w:hAnsi="Times New Roman"/>
          <w:sz w:val="24"/>
          <w:szCs w:val="24"/>
        </w:rPr>
        <w:t>вре</w:t>
      </w:r>
      <w:r w:rsidRPr="00221059">
        <w:rPr>
          <w:rFonts w:ascii="Times New Roman" w:hAnsi="Times New Roman"/>
          <w:caps/>
          <w:sz w:val="24"/>
          <w:szCs w:val="24"/>
        </w:rPr>
        <w:softHyphen/>
      </w:r>
      <w:r w:rsidRPr="00221059">
        <w:rPr>
          <w:rFonts w:ascii="Times New Roman" w:hAnsi="Times New Roman"/>
          <w:sz w:val="24"/>
          <w:szCs w:val="24"/>
        </w:rPr>
        <w:t>менных образовательных технологий обучающихся с умственной от</w:t>
      </w:r>
      <w:r w:rsidRPr="00221059">
        <w:rPr>
          <w:rFonts w:ascii="Times New Roman" w:hAnsi="Times New Roman"/>
          <w:caps/>
          <w:sz w:val="24"/>
          <w:szCs w:val="24"/>
        </w:rPr>
        <w:softHyphen/>
      </w:r>
      <w:r w:rsidRPr="00221059">
        <w:rPr>
          <w:rFonts w:ascii="Times New Roman" w:hAnsi="Times New Roman"/>
          <w:sz w:val="24"/>
          <w:szCs w:val="24"/>
        </w:rPr>
        <w:t>с</w:t>
      </w:r>
      <w:r w:rsidRPr="00221059">
        <w:rPr>
          <w:rFonts w:ascii="Times New Roman" w:hAnsi="Times New Roman"/>
          <w:caps/>
          <w:sz w:val="24"/>
          <w:szCs w:val="24"/>
        </w:rPr>
        <w:softHyphen/>
      </w:r>
      <w:r w:rsidRPr="00221059">
        <w:rPr>
          <w:rFonts w:ascii="Times New Roman" w:hAnsi="Times New Roman"/>
          <w:sz w:val="24"/>
          <w:szCs w:val="24"/>
        </w:rPr>
        <w:t>та</w:t>
      </w:r>
      <w:r w:rsidRPr="00221059">
        <w:rPr>
          <w:rFonts w:ascii="Times New Roman" w:hAnsi="Times New Roman"/>
          <w:caps/>
          <w:sz w:val="24"/>
          <w:szCs w:val="24"/>
        </w:rPr>
        <w:softHyphen/>
      </w:r>
      <w:r w:rsidRPr="00221059">
        <w:rPr>
          <w:rFonts w:ascii="Times New Roman" w:hAnsi="Times New Roman"/>
          <w:sz w:val="24"/>
          <w:szCs w:val="24"/>
        </w:rPr>
        <w:t>ло</w:t>
      </w:r>
      <w:r w:rsidRPr="00221059">
        <w:rPr>
          <w:rFonts w:ascii="Times New Roman" w:hAnsi="Times New Roman"/>
          <w:caps/>
          <w:sz w:val="24"/>
          <w:szCs w:val="24"/>
        </w:rPr>
        <w:softHyphen/>
      </w:r>
      <w:r w:rsidRPr="00221059">
        <w:rPr>
          <w:rFonts w:ascii="Times New Roman" w:hAnsi="Times New Roman"/>
          <w:sz w:val="24"/>
          <w:szCs w:val="24"/>
        </w:rPr>
        <w:t>стью (интеллектуальными нарушениями).</w:t>
      </w:r>
    </w:p>
    <w:p w:rsidR="008F61CC" w:rsidRPr="008F61CC" w:rsidRDefault="008F61CC" w:rsidP="008F61CC">
      <w:pPr>
        <w:pStyle w:val="affb"/>
        <w:jc w:val="both"/>
        <w:rPr>
          <w:rFonts w:ascii="Times New Roman" w:hAnsi="Times New Roman"/>
          <w:sz w:val="24"/>
          <w:szCs w:val="24"/>
        </w:rPr>
      </w:pPr>
      <w:r w:rsidRPr="008F61CC">
        <w:rPr>
          <w:rFonts w:ascii="Times New Roman" w:hAnsi="Times New Roman"/>
          <w:sz w:val="24"/>
          <w:szCs w:val="24"/>
        </w:rPr>
        <w:t xml:space="preserve">Прошли </w:t>
      </w:r>
      <w:proofErr w:type="gramStart"/>
      <w:r w:rsidRPr="008F61CC">
        <w:rPr>
          <w:rFonts w:ascii="Times New Roman" w:hAnsi="Times New Roman"/>
          <w:sz w:val="24"/>
          <w:szCs w:val="24"/>
        </w:rPr>
        <w:t>обучение по курсу</w:t>
      </w:r>
      <w:proofErr w:type="gramEnd"/>
      <w:r w:rsidRPr="008F61CC">
        <w:rPr>
          <w:rFonts w:ascii="Times New Roman" w:hAnsi="Times New Roman"/>
          <w:sz w:val="24"/>
          <w:szCs w:val="24"/>
        </w:rPr>
        <w:t xml:space="preserve"> организации работы ОУ по обучению по ФГОС ОВЗ – </w:t>
      </w:r>
      <w:r>
        <w:rPr>
          <w:rFonts w:ascii="Times New Roman" w:hAnsi="Times New Roman"/>
          <w:sz w:val="24"/>
          <w:szCs w:val="24"/>
        </w:rPr>
        <w:t>2</w:t>
      </w:r>
      <w:r w:rsidRPr="008F61CC">
        <w:rPr>
          <w:rFonts w:ascii="Times New Roman" w:hAnsi="Times New Roman"/>
          <w:sz w:val="24"/>
          <w:szCs w:val="24"/>
        </w:rPr>
        <w:t xml:space="preserve"> человек</w:t>
      </w:r>
      <w:r>
        <w:rPr>
          <w:rFonts w:ascii="Times New Roman" w:hAnsi="Times New Roman"/>
          <w:sz w:val="24"/>
          <w:szCs w:val="24"/>
        </w:rPr>
        <w:t>а</w:t>
      </w:r>
      <w:r w:rsidRPr="008F61CC">
        <w:rPr>
          <w:rFonts w:ascii="Times New Roman" w:hAnsi="Times New Roman"/>
          <w:sz w:val="24"/>
          <w:szCs w:val="24"/>
        </w:rPr>
        <w:t xml:space="preserve">. </w:t>
      </w:r>
    </w:p>
    <w:p w:rsidR="008F61CC" w:rsidRPr="00221059" w:rsidRDefault="008F61CC" w:rsidP="003100B1">
      <w:pPr>
        <w:pStyle w:val="affb"/>
        <w:spacing w:line="276" w:lineRule="auto"/>
        <w:jc w:val="both"/>
        <w:rPr>
          <w:rFonts w:ascii="Times New Roman" w:hAnsi="Times New Roman"/>
          <w:sz w:val="24"/>
          <w:szCs w:val="24"/>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6"/>
        <w:gridCol w:w="1346"/>
        <w:gridCol w:w="1633"/>
        <w:gridCol w:w="4746"/>
      </w:tblGrid>
      <w:tr w:rsidR="003F45C2" w:rsidRPr="003F45C2" w:rsidTr="003100B1">
        <w:trPr>
          <w:trHeight w:val="585"/>
        </w:trPr>
        <w:tc>
          <w:tcPr>
            <w:tcW w:w="2446" w:type="dxa"/>
          </w:tcPr>
          <w:p w:rsidR="003F45C2" w:rsidRPr="003F45C2" w:rsidRDefault="003F45C2" w:rsidP="003100B1">
            <w:pPr>
              <w:ind w:firstLine="140"/>
              <w:rPr>
                <w:rFonts w:ascii="Times New Roman" w:hAnsi="Times New Roman" w:cs="Times New Roman"/>
                <w:sz w:val="24"/>
                <w:szCs w:val="24"/>
              </w:rPr>
            </w:pPr>
            <w:r w:rsidRPr="003F45C2">
              <w:rPr>
                <w:rFonts w:ascii="Times New Roman" w:hAnsi="Times New Roman" w:cs="Times New Roman"/>
                <w:sz w:val="24"/>
                <w:szCs w:val="24"/>
              </w:rPr>
              <w:t>Ф.И.О.</w:t>
            </w:r>
          </w:p>
        </w:tc>
        <w:tc>
          <w:tcPr>
            <w:tcW w:w="1346"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должность</w:t>
            </w:r>
          </w:p>
        </w:tc>
        <w:tc>
          <w:tcPr>
            <w:tcW w:w="1633" w:type="dxa"/>
          </w:tcPr>
          <w:p w:rsidR="003F45C2" w:rsidRPr="003F45C2" w:rsidRDefault="003F45C2" w:rsidP="003100B1">
            <w:pPr>
              <w:ind w:firstLine="123"/>
              <w:rPr>
                <w:rFonts w:ascii="Times New Roman" w:hAnsi="Times New Roman" w:cs="Times New Roman"/>
                <w:sz w:val="24"/>
                <w:szCs w:val="24"/>
              </w:rPr>
            </w:pPr>
            <w:r w:rsidRPr="003F45C2">
              <w:rPr>
                <w:rFonts w:ascii="Times New Roman" w:hAnsi="Times New Roman" w:cs="Times New Roman"/>
                <w:sz w:val="24"/>
                <w:szCs w:val="24"/>
              </w:rPr>
              <w:t xml:space="preserve">Год прохождения </w:t>
            </w:r>
          </w:p>
        </w:tc>
        <w:tc>
          <w:tcPr>
            <w:tcW w:w="4746"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Тема</w:t>
            </w:r>
          </w:p>
        </w:tc>
      </w:tr>
      <w:tr w:rsidR="003F45C2" w:rsidRPr="003F45C2" w:rsidTr="003100B1">
        <w:trPr>
          <w:trHeight w:val="904"/>
        </w:trPr>
        <w:tc>
          <w:tcPr>
            <w:tcW w:w="2446"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Величко Светлана Алексеевна</w:t>
            </w:r>
          </w:p>
        </w:tc>
        <w:tc>
          <w:tcPr>
            <w:tcW w:w="1346" w:type="dxa"/>
          </w:tcPr>
          <w:p w:rsidR="003F45C2" w:rsidRPr="003F45C2" w:rsidRDefault="003F45C2" w:rsidP="003100B1">
            <w:pPr>
              <w:ind w:firstLine="104"/>
              <w:rPr>
                <w:rFonts w:ascii="Times New Roman" w:hAnsi="Times New Roman" w:cs="Times New Roman"/>
                <w:sz w:val="24"/>
                <w:szCs w:val="24"/>
              </w:rPr>
            </w:pPr>
            <w:r w:rsidRPr="003F45C2">
              <w:rPr>
                <w:rFonts w:ascii="Times New Roman" w:hAnsi="Times New Roman" w:cs="Times New Roman"/>
                <w:sz w:val="24"/>
                <w:szCs w:val="24"/>
              </w:rPr>
              <w:t>учитель</w:t>
            </w:r>
          </w:p>
        </w:tc>
        <w:tc>
          <w:tcPr>
            <w:tcW w:w="1633"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2015г.</w:t>
            </w:r>
          </w:p>
        </w:tc>
        <w:tc>
          <w:tcPr>
            <w:tcW w:w="4746"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Организация инклюзивного образования детей-инвалидов, детей с ОВЗ</w:t>
            </w:r>
          </w:p>
        </w:tc>
      </w:tr>
      <w:tr w:rsidR="003F45C2" w:rsidRPr="003F45C2" w:rsidTr="003100B1">
        <w:trPr>
          <w:trHeight w:val="904"/>
        </w:trPr>
        <w:tc>
          <w:tcPr>
            <w:tcW w:w="2446" w:type="dxa"/>
          </w:tcPr>
          <w:p w:rsidR="003F45C2" w:rsidRPr="003F45C2" w:rsidRDefault="003F45C2" w:rsidP="003100B1">
            <w:pPr>
              <w:rPr>
                <w:rFonts w:ascii="Times New Roman" w:hAnsi="Times New Roman" w:cs="Times New Roman"/>
                <w:sz w:val="24"/>
                <w:szCs w:val="24"/>
              </w:rPr>
            </w:pPr>
            <w:r>
              <w:rPr>
                <w:rFonts w:ascii="Times New Roman" w:hAnsi="Times New Roman" w:cs="Times New Roman"/>
                <w:sz w:val="24"/>
                <w:szCs w:val="24"/>
              </w:rPr>
              <w:t>Стреха Наталья Николаевна</w:t>
            </w:r>
          </w:p>
        </w:tc>
        <w:tc>
          <w:tcPr>
            <w:tcW w:w="1346" w:type="dxa"/>
          </w:tcPr>
          <w:p w:rsidR="003F45C2" w:rsidRPr="003F45C2" w:rsidRDefault="003F45C2" w:rsidP="003100B1">
            <w:pPr>
              <w:ind w:firstLine="104"/>
              <w:rPr>
                <w:rFonts w:ascii="Times New Roman" w:hAnsi="Times New Roman" w:cs="Times New Roman"/>
                <w:sz w:val="24"/>
                <w:szCs w:val="24"/>
              </w:rPr>
            </w:pPr>
            <w:r w:rsidRPr="003F45C2">
              <w:rPr>
                <w:rFonts w:ascii="Times New Roman" w:hAnsi="Times New Roman" w:cs="Times New Roman"/>
                <w:sz w:val="24"/>
                <w:szCs w:val="24"/>
              </w:rPr>
              <w:t>учитель</w:t>
            </w:r>
          </w:p>
        </w:tc>
        <w:tc>
          <w:tcPr>
            <w:tcW w:w="1633"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2015г.</w:t>
            </w:r>
          </w:p>
        </w:tc>
        <w:tc>
          <w:tcPr>
            <w:tcW w:w="4746" w:type="dxa"/>
          </w:tcPr>
          <w:p w:rsidR="003F45C2" w:rsidRPr="003F45C2" w:rsidRDefault="003F45C2" w:rsidP="003100B1">
            <w:pPr>
              <w:rPr>
                <w:rFonts w:ascii="Times New Roman" w:hAnsi="Times New Roman" w:cs="Times New Roman"/>
                <w:sz w:val="24"/>
                <w:szCs w:val="24"/>
              </w:rPr>
            </w:pPr>
            <w:r w:rsidRPr="003F45C2">
              <w:rPr>
                <w:rFonts w:ascii="Times New Roman" w:hAnsi="Times New Roman" w:cs="Times New Roman"/>
                <w:sz w:val="24"/>
                <w:szCs w:val="24"/>
              </w:rPr>
              <w:t>Организация инклюзивного образования детей-инвалидов, детей с ОВЗ</w:t>
            </w:r>
          </w:p>
        </w:tc>
      </w:tr>
    </w:tbl>
    <w:p w:rsidR="00221059" w:rsidRDefault="008F61CC" w:rsidP="008F61CC">
      <w:pPr>
        <w:pStyle w:val="Default"/>
        <w:jc w:val="both"/>
      </w:pPr>
      <w:r>
        <w:t>Планируется  поэтапное  обучение  этому  курсу  (очное,  дистанционное)  всех специалистов, приступающих в реализации ФГОС ОВЗ УО.</w:t>
      </w:r>
    </w:p>
    <w:p w:rsidR="003F45C2" w:rsidRPr="00B850A2" w:rsidRDefault="003F45C2" w:rsidP="00B850A2">
      <w:pPr>
        <w:pStyle w:val="Default"/>
        <w:spacing w:line="276" w:lineRule="auto"/>
        <w:ind w:firstLine="708"/>
        <w:jc w:val="both"/>
      </w:pPr>
    </w:p>
    <w:p w:rsidR="0034052D" w:rsidRPr="00B850A2" w:rsidRDefault="004B4F19" w:rsidP="00B850A2">
      <w:pPr>
        <w:pStyle w:val="Default"/>
        <w:spacing w:line="276" w:lineRule="auto"/>
      </w:pPr>
      <w:r w:rsidRPr="00B850A2">
        <w:rPr>
          <w:b/>
          <w:bCs/>
        </w:rPr>
        <w:t xml:space="preserve">Финансовые </w:t>
      </w:r>
      <w:r w:rsidR="00FD5FE3" w:rsidRPr="00B850A2">
        <w:rPr>
          <w:b/>
          <w:bCs/>
        </w:rPr>
        <w:t xml:space="preserve"> условия </w:t>
      </w:r>
    </w:p>
    <w:p w:rsidR="004B4F19" w:rsidRPr="00B850A2" w:rsidRDefault="004B4F19" w:rsidP="00B850A2">
      <w:pPr>
        <w:pStyle w:val="Default"/>
        <w:spacing w:line="276" w:lineRule="auto"/>
        <w:ind w:firstLine="708"/>
        <w:jc w:val="both"/>
      </w:pPr>
      <w:r w:rsidRPr="00B850A2">
        <w:rPr>
          <w:rFonts w:eastAsia="Calibri"/>
        </w:rPr>
        <w:t xml:space="preserve">Финансовые условия </w:t>
      </w:r>
      <w:r w:rsidR="003F45C2">
        <w:rPr>
          <w:rFonts w:eastAsia="Calibri"/>
        </w:rPr>
        <w:t>М</w:t>
      </w:r>
      <w:r w:rsidRPr="00B850A2">
        <w:t xml:space="preserve">БОУ Первомайской ООШ </w:t>
      </w:r>
      <w:r w:rsidRPr="00B850A2">
        <w:rPr>
          <w:rFonts w:eastAsia="Calibri"/>
        </w:rPr>
        <w:t xml:space="preserve"> обеспечивают реализацию обязательной части </w:t>
      </w:r>
      <w:r w:rsidRPr="00B850A2">
        <w:t>А</w:t>
      </w:r>
      <w:r w:rsidRPr="00B850A2">
        <w:rPr>
          <w:rFonts w:eastAsia="Calibri"/>
        </w:rPr>
        <w:t>ООП и части, формируемой участниками образовательных отношений, а также программу внеурочной деятельности за счет бюджетных  средств в объеме установленных нормативов</w:t>
      </w:r>
      <w:r w:rsidRPr="00B850A2">
        <w:t>.</w:t>
      </w:r>
      <w:r w:rsidR="0027742F" w:rsidRPr="00B850A2">
        <w:tab/>
      </w:r>
    </w:p>
    <w:p w:rsidR="008E486D" w:rsidRPr="00B850A2" w:rsidRDefault="008E486D" w:rsidP="00B850A2">
      <w:pPr>
        <w:pStyle w:val="Default"/>
        <w:spacing w:line="276" w:lineRule="auto"/>
        <w:rPr>
          <w:b/>
          <w:bCs/>
        </w:rPr>
      </w:pPr>
      <w:r w:rsidRPr="00B850A2">
        <w:rPr>
          <w:b/>
          <w:bCs/>
        </w:rPr>
        <w:t xml:space="preserve">Материально-технические условия </w:t>
      </w:r>
    </w:p>
    <w:p w:rsidR="008E486D" w:rsidRPr="00B850A2" w:rsidRDefault="008E486D" w:rsidP="00B850A2">
      <w:pPr>
        <w:pStyle w:val="Default"/>
        <w:spacing w:line="276" w:lineRule="auto"/>
        <w:ind w:firstLine="708"/>
        <w:jc w:val="both"/>
        <w:rPr>
          <w:bCs/>
        </w:rPr>
      </w:pPr>
      <w:r w:rsidRPr="00B850A2">
        <w:rPr>
          <w:bCs/>
        </w:rPr>
        <w:t xml:space="preserve">Материально-технические  условия  реализации  АООП  обеспечивают возможность  достижения  обучающимися  установленных  ФГОС обучающихся  с ОВЗ  требований  к  результатам  освоения  АООП  </w:t>
      </w:r>
      <w:proofErr w:type="gramStart"/>
      <w:r w:rsidRPr="00B850A2">
        <w:rPr>
          <w:bCs/>
        </w:rPr>
        <w:t>для</w:t>
      </w:r>
      <w:proofErr w:type="gramEnd"/>
      <w:r w:rsidRPr="00B850A2">
        <w:rPr>
          <w:bCs/>
        </w:rPr>
        <w:t xml:space="preserve">  обучающихся  с  умственной отсталостью.</w:t>
      </w:r>
    </w:p>
    <w:p w:rsidR="008E486D" w:rsidRPr="00B850A2" w:rsidRDefault="008E486D" w:rsidP="00B850A2">
      <w:pPr>
        <w:pStyle w:val="Default"/>
        <w:spacing w:line="276" w:lineRule="auto"/>
        <w:ind w:firstLine="708"/>
        <w:jc w:val="both"/>
        <w:rPr>
          <w:bCs/>
        </w:rPr>
      </w:pPr>
      <w:r w:rsidRPr="00B850A2">
        <w:rPr>
          <w:bCs/>
        </w:rPr>
        <w:t>В  школе  соблюдаются  санитарно-гигиенические  нормы  образовательного процесса.  Имеется  водоснабжение,  канализации.  Освещение,  воздушно-тепловой режим в классах соблюдается.</w:t>
      </w:r>
    </w:p>
    <w:p w:rsidR="008E486D" w:rsidRPr="00B850A2" w:rsidRDefault="008E486D" w:rsidP="00B850A2">
      <w:pPr>
        <w:pStyle w:val="Default"/>
        <w:spacing w:line="276" w:lineRule="auto"/>
        <w:ind w:firstLine="708"/>
        <w:jc w:val="both"/>
        <w:rPr>
          <w:bCs/>
        </w:rPr>
      </w:pPr>
      <w:r w:rsidRPr="00B850A2">
        <w:rPr>
          <w:bCs/>
        </w:rPr>
        <w:t>Имеется гардероб, туалет, место личной гигиены. Имеется пожарная сигнализация с дымовыми  уловителями.</w:t>
      </w:r>
    </w:p>
    <w:p w:rsidR="008E486D" w:rsidRPr="00B850A2" w:rsidRDefault="008E486D" w:rsidP="00B850A2">
      <w:pPr>
        <w:pStyle w:val="Default"/>
        <w:spacing w:line="276" w:lineRule="auto"/>
        <w:ind w:firstLine="708"/>
        <w:jc w:val="both"/>
        <w:rPr>
          <w:bCs/>
        </w:rPr>
      </w:pPr>
      <w:r w:rsidRPr="00B850A2">
        <w:rPr>
          <w:bCs/>
        </w:rPr>
        <w:lastRenderedPageBreak/>
        <w:t xml:space="preserve">В  Школе  обеспечены  условия  для  беспрепятственного  доступа  в  здание </w:t>
      </w:r>
      <w:proofErr w:type="gramStart"/>
      <w:r w:rsidRPr="00B850A2">
        <w:rPr>
          <w:bCs/>
        </w:rPr>
        <w:t>обучающихся</w:t>
      </w:r>
      <w:proofErr w:type="gramEnd"/>
      <w:r w:rsidRPr="00B850A2">
        <w:rPr>
          <w:bCs/>
        </w:rPr>
        <w:t xml:space="preserve"> с ограниченными возможностями здоровья.</w:t>
      </w:r>
    </w:p>
    <w:p w:rsidR="008E486D" w:rsidRPr="00B850A2" w:rsidRDefault="008E486D" w:rsidP="00B850A2">
      <w:pPr>
        <w:pStyle w:val="Default"/>
        <w:spacing w:line="276" w:lineRule="auto"/>
        <w:ind w:firstLine="708"/>
        <w:jc w:val="both"/>
        <w:rPr>
          <w:bCs/>
        </w:rPr>
      </w:pPr>
      <w:r w:rsidRPr="00B850A2">
        <w:rPr>
          <w:bCs/>
        </w:rPr>
        <w:t xml:space="preserve">Материально-техническая  база  реализации  программы  соответствует действующим санитарным и противопожарным нормам, нормам </w:t>
      </w:r>
      <w:proofErr w:type="gramStart"/>
      <w:r w:rsidRPr="00B850A2">
        <w:rPr>
          <w:bCs/>
        </w:rPr>
        <w:t>ОТ</w:t>
      </w:r>
      <w:proofErr w:type="gramEnd"/>
      <w:r w:rsidRPr="00B850A2">
        <w:rPr>
          <w:bCs/>
        </w:rPr>
        <w:t>.</w:t>
      </w:r>
    </w:p>
    <w:p w:rsidR="008E486D" w:rsidRPr="00B850A2" w:rsidRDefault="008E486D" w:rsidP="00B850A2">
      <w:pPr>
        <w:pStyle w:val="Default"/>
        <w:spacing w:line="276" w:lineRule="auto"/>
        <w:ind w:firstLine="708"/>
        <w:jc w:val="both"/>
        <w:rPr>
          <w:bCs/>
        </w:rPr>
      </w:pPr>
      <w:r w:rsidRPr="00B850A2">
        <w:rPr>
          <w:bCs/>
        </w:rPr>
        <w:t>Участок  (территория)  школы  имеет  ограждение.  На  территории  находится спортивная площадка и зона отдыха для детей.</w:t>
      </w:r>
    </w:p>
    <w:p w:rsidR="008E486D" w:rsidRPr="00B850A2" w:rsidRDefault="008E486D" w:rsidP="00B850A2">
      <w:pPr>
        <w:pStyle w:val="Default"/>
        <w:spacing w:line="276" w:lineRule="auto"/>
        <w:ind w:firstLine="708"/>
        <w:jc w:val="both"/>
        <w:rPr>
          <w:bCs/>
        </w:rPr>
      </w:pPr>
      <w:r w:rsidRPr="00B850A2">
        <w:rPr>
          <w:bCs/>
        </w:rPr>
        <w:t xml:space="preserve">Имеется  библиотека.  Библиотечный  фонд  постоянно пополняется новой литературой. </w:t>
      </w:r>
    </w:p>
    <w:p w:rsidR="008E486D" w:rsidRPr="00B850A2" w:rsidRDefault="008E486D" w:rsidP="00896471">
      <w:pPr>
        <w:pStyle w:val="Default"/>
        <w:spacing w:line="276" w:lineRule="auto"/>
        <w:ind w:firstLine="708"/>
        <w:jc w:val="both"/>
        <w:rPr>
          <w:bCs/>
        </w:rPr>
      </w:pPr>
      <w:r w:rsidRPr="00B850A2">
        <w:rPr>
          <w:bCs/>
        </w:rPr>
        <w:t>Имеется  столовая  на  18 посадочных  мест,  где  для  учащихся  организовано горячее питание.</w:t>
      </w:r>
    </w:p>
    <w:p w:rsidR="008E486D" w:rsidRPr="00B850A2" w:rsidRDefault="008E486D" w:rsidP="00896471">
      <w:pPr>
        <w:pStyle w:val="Default"/>
        <w:spacing w:line="276" w:lineRule="auto"/>
        <w:ind w:firstLine="708"/>
        <w:jc w:val="both"/>
        <w:rPr>
          <w:bCs/>
        </w:rPr>
      </w:pPr>
      <w:r w:rsidRPr="00B850A2">
        <w:rPr>
          <w:bCs/>
        </w:rPr>
        <w:t>Школа обеспечена спортзалом для проведения уроков и спортивных мероприятий.</w:t>
      </w:r>
    </w:p>
    <w:p w:rsidR="008E486D" w:rsidRPr="003F45C2" w:rsidRDefault="00BE3098" w:rsidP="00896471">
      <w:pPr>
        <w:pStyle w:val="Default"/>
        <w:spacing w:line="276" w:lineRule="auto"/>
        <w:ind w:firstLine="708"/>
        <w:jc w:val="both"/>
        <w:rPr>
          <w:bCs/>
        </w:rPr>
      </w:pPr>
      <w:r w:rsidRPr="003F45C2">
        <w:rPr>
          <w:bCs/>
        </w:rPr>
        <w:t>В  школе функционирует</w:t>
      </w:r>
      <w:r w:rsidR="004B4F19" w:rsidRPr="003F45C2">
        <w:rPr>
          <w:bCs/>
        </w:rPr>
        <w:t xml:space="preserve"> кабинет </w:t>
      </w:r>
      <w:r w:rsidR="008E486D" w:rsidRPr="003F45C2">
        <w:rPr>
          <w:bCs/>
        </w:rPr>
        <w:t xml:space="preserve"> </w:t>
      </w:r>
      <w:r w:rsidRPr="003F45C2">
        <w:rPr>
          <w:bCs/>
        </w:rPr>
        <w:t>«Доступная среда»</w:t>
      </w:r>
      <w:r w:rsidR="008E486D" w:rsidRPr="003F45C2">
        <w:rPr>
          <w:bCs/>
        </w:rPr>
        <w:t xml:space="preserve"> для  учебных  занятий  и  коррекционно-развивающих занятий</w:t>
      </w:r>
      <w:r w:rsidR="004B4F19" w:rsidRPr="003F45C2">
        <w:rPr>
          <w:bCs/>
        </w:rPr>
        <w:t>.</w:t>
      </w:r>
    </w:p>
    <w:p w:rsidR="00896471" w:rsidRDefault="003F45C2" w:rsidP="00896471">
      <w:pPr>
        <w:spacing w:after="0"/>
        <w:ind w:firstLine="567"/>
        <w:jc w:val="both"/>
        <w:rPr>
          <w:rFonts w:ascii="Times New Roman" w:hAnsi="Times New Roman" w:cs="Times New Roman"/>
          <w:color w:val="000000"/>
          <w:sz w:val="24"/>
          <w:szCs w:val="24"/>
        </w:rPr>
      </w:pPr>
      <w:r w:rsidRPr="003F45C2">
        <w:rPr>
          <w:rFonts w:ascii="Times New Roman" w:hAnsi="Times New Roman" w:cs="Times New Roman"/>
          <w:sz w:val="24"/>
          <w:szCs w:val="24"/>
        </w:rPr>
        <w:t xml:space="preserve">МБОУ </w:t>
      </w:r>
      <w:proofErr w:type="gramStart"/>
      <w:r w:rsidRPr="003F45C2">
        <w:rPr>
          <w:rFonts w:ascii="Times New Roman" w:hAnsi="Times New Roman" w:cs="Times New Roman"/>
          <w:sz w:val="24"/>
          <w:szCs w:val="24"/>
        </w:rPr>
        <w:t>Первомайская</w:t>
      </w:r>
      <w:proofErr w:type="gramEnd"/>
      <w:r w:rsidRPr="003F45C2">
        <w:rPr>
          <w:rFonts w:ascii="Times New Roman" w:hAnsi="Times New Roman" w:cs="Times New Roman"/>
          <w:sz w:val="24"/>
          <w:szCs w:val="24"/>
        </w:rPr>
        <w:t xml:space="preserve"> ООШ располагает материальной и технической базой, обеспечивающей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и нормам. </w:t>
      </w:r>
      <w:r w:rsidRPr="003F45C2">
        <w:rPr>
          <w:rFonts w:ascii="Times New Roman" w:hAnsi="Times New Roman" w:cs="Times New Roman"/>
          <w:color w:val="000000"/>
          <w:sz w:val="24"/>
          <w:szCs w:val="24"/>
        </w:rPr>
        <w:t>Для обеспечения доступа инвалидов и других маломобильных групп населения в целях реализации государственной программы «Доступная среда на 2011-2015 год» вход в здание школы также оборудован пандусом,</w:t>
      </w:r>
      <w:r w:rsidR="00896471">
        <w:rPr>
          <w:rFonts w:ascii="Times New Roman" w:hAnsi="Times New Roman" w:cs="Times New Roman"/>
          <w:color w:val="000000"/>
          <w:sz w:val="24"/>
          <w:szCs w:val="24"/>
        </w:rPr>
        <w:t xml:space="preserve">  </w:t>
      </w:r>
      <w:r w:rsidRPr="003F45C2">
        <w:rPr>
          <w:rFonts w:ascii="Times New Roman" w:hAnsi="Times New Roman" w:cs="Times New Roman"/>
          <w:color w:val="000000"/>
          <w:sz w:val="24"/>
          <w:szCs w:val="24"/>
        </w:rPr>
        <w:t>в здании школы обустроены входной тамбур и раздевалка, столовая, сантехнический узел и учебный класс. В учебный класс «Доступная среда» было поставлено и установлено следующее оборудование: аппаратно-программный комплекс для детей с нарушением ОДА (включая ДЦП), аппаратно-программный комплекс для слабовидящих детей, а также система видеоконференцсвязи.</w:t>
      </w:r>
    </w:p>
    <w:p w:rsidR="008E486D" w:rsidRPr="00896471" w:rsidRDefault="00BE3098" w:rsidP="00896471">
      <w:pPr>
        <w:spacing w:after="0"/>
        <w:ind w:firstLine="567"/>
        <w:jc w:val="both"/>
        <w:rPr>
          <w:rFonts w:ascii="Times New Roman" w:hAnsi="Times New Roman" w:cs="Times New Roman"/>
          <w:color w:val="000000"/>
          <w:sz w:val="24"/>
          <w:szCs w:val="24"/>
        </w:rPr>
      </w:pPr>
      <w:r w:rsidRPr="00896471">
        <w:rPr>
          <w:rFonts w:ascii="Times New Roman" w:hAnsi="Times New Roman" w:cs="Times New Roman"/>
          <w:sz w:val="24"/>
          <w:szCs w:val="24"/>
        </w:rPr>
        <w:t>В школе</w:t>
      </w:r>
      <w:r w:rsidRPr="00896471">
        <w:rPr>
          <w:rFonts w:ascii="Times New Roman" w:eastAsia="Calibri" w:hAnsi="Times New Roman" w:cs="Times New Roman"/>
          <w:sz w:val="24"/>
          <w:szCs w:val="24"/>
        </w:rPr>
        <w:t xml:space="preserve"> имеется </w:t>
      </w:r>
      <w:proofErr w:type="gramStart"/>
      <w:r w:rsidRPr="00896471">
        <w:rPr>
          <w:rFonts w:ascii="Times New Roman" w:eastAsia="Calibri" w:hAnsi="Times New Roman" w:cs="Times New Roman"/>
          <w:sz w:val="24"/>
          <w:szCs w:val="24"/>
        </w:rPr>
        <w:t>выделенная</w:t>
      </w:r>
      <w:proofErr w:type="gramEnd"/>
      <w:r w:rsidRPr="00896471">
        <w:rPr>
          <w:rFonts w:ascii="Times New Roman" w:eastAsia="Calibri" w:hAnsi="Times New Roman" w:cs="Times New Roman"/>
          <w:sz w:val="24"/>
          <w:szCs w:val="24"/>
        </w:rPr>
        <w:t xml:space="preserve"> Интернет-л</w:t>
      </w:r>
      <w:r w:rsidRPr="00896471">
        <w:rPr>
          <w:rFonts w:ascii="Times New Roman" w:hAnsi="Times New Roman" w:cs="Times New Roman"/>
          <w:sz w:val="24"/>
          <w:szCs w:val="24"/>
        </w:rPr>
        <w:t xml:space="preserve">иния, разработан школьный сайт </w:t>
      </w:r>
      <w:hyperlink r:id="rId10" w:history="1">
        <w:r w:rsidRPr="00896471">
          <w:rPr>
            <w:rStyle w:val="ac"/>
            <w:rFonts w:ascii="Times New Roman" w:hAnsi="Times New Roman" w:cs="Times New Roman"/>
            <w:sz w:val="24"/>
            <w:szCs w:val="24"/>
          </w:rPr>
          <w:t>http://323/86389/3535.</w:t>
        </w:r>
        <w:r w:rsidRPr="00896471">
          <w:rPr>
            <w:rStyle w:val="ac"/>
            <w:rFonts w:ascii="Times New Roman" w:hAnsi="Times New Roman" w:cs="Times New Roman"/>
            <w:sz w:val="24"/>
            <w:szCs w:val="24"/>
            <w:lang w:val="en-US"/>
          </w:rPr>
          <w:t>r</w:t>
        </w:r>
        <w:r w:rsidRPr="00896471">
          <w:rPr>
            <w:rStyle w:val="ac"/>
            <w:rFonts w:ascii="Times New Roman" w:hAnsi="Times New Roman" w:cs="Times New Roman"/>
            <w:sz w:val="24"/>
            <w:szCs w:val="24"/>
          </w:rPr>
          <w:t>u</w:t>
        </w:r>
      </w:hyperlink>
      <w:r w:rsidRPr="00896471">
        <w:rPr>
          <w:rFonts w:ascii="Times New Roman" w:hAnsi="Times New Roman" w:cs="Times New Roman"/>
          <w:sz w:val="24"/>
          <w:szCs w:val="24"/>
        </w:rPr>
        <w:t>.</w:t>
      </w:r>
    </w:p>
    <w:p w:rsidR="008E486D" w:rsidRPr="00B850A2" w:rsidRDefault="0027742F" w:rsidP="00B850A2">
      <w:pPr>
        <w:pStyle w:val="Default"/>
        <w:spacing w:line="276" w:lineRule="auto"/>
        <w:ind w:firstLine="708"/>
        <w:jc w:val="both"/>
      </w:pPr>
      <w:r w:rsidRPr="00B850A2">
        <w:t xml:space="preserve">Временной режим образования обучающихся с умственной отсталостью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8E486D" w:rsidRPr="00B850A2" w:rsidRDefault="00BE3098" w:rsidP="00B850A2">
      <w:pPr>
        <w:pStyle w:val="Default"/>
        <w:spacing w:line="276" w:lineRule="auto"/>
        <w:jc w:val="both"/>
        <w:rPr>
          <w:b/>
          <w:bCs/>
          <w:i/>
          <w:iCs/>
        </w:rPr>
      </w:pPr>
      <w:r w:rsidRPr="00B850A2">
        <w:rPr>
          <w:rFonts w:eastAsia="Calibri"/>
          <w:b/>
        </w:rPr>
        <w:t>Учебно-методическое и информационное обеспечение</w:t>
      </w:r>
    </w:p>
    <w:p w:rsidR="00BE3098" w:rsidRDefault="00055511" w:rsidP="00B850A2">
      <w:pPr>
        <w:pStyle w:val="Default"/>
        <w:spacing w:line="276" w:lineRule="auto"/>
        <w:ind w:firstLine="708"/>
        <w:jc w:val="both"/>
      </w:pPr>
      <w:r w:rsidRPr="00B850A2">
        <w:rPr>
          <w:rFonts w:eastAsia="Calibri"/>
          <w:bCs/>
        </w:rPr>
        <w:t xml:space="preserve">Учебно-методическое и информационное обеспечение реализации </w:t>
      </w:r>
      <w:r w:rsidRPr="00B850A2">
        <w:rPr>
          <w:bCs/>
        </w:rPr>
        <w:t>А</w:t>
      </w:r>
      <w:r w:rsidRPr="00B850A2">
        <w:rPr>
          <w:rFonts w:eastAsia="Calibri"/>
          <w:bCs/>
        </w:rPr>
        <w:t xml:space="preserve">ООП </w:t>
      </w:r>
      <w:r w:rsidRPr="00B850A2">
        <w:rPr>
          <w:rFonts w:eastAsia="Calibri"/>
        </w:rPr>
        <w:t xml:space="preserve">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w:t>
      </w:r>
      <w:r w:rsidRPr="00B850A2">
        <w:t>А</w:t>
      </w:r>
      <w:r w:rsidRPr="00B850A2">
        <w:rPr>
          <w:rFonts w:eastAsia="Calibri"/>
        </w:rPr>
        <w:t>ООП, планируемыми результатами, организацией образовательной деятельности и условиями ее осуществления.  Образовательная организация также имеет доступ к печатным и электронным образовательным ресурсам (ЭОР)</w:t>
      </w:r>
      <w:r w:rsidRPr="00B850A2">
        <w:t>.</w:t>
      </w:r>
    </w:p>
    <w:p w:rsidR="00896471" w:rsidRPr="00896471" w:rsidRDefault="00896471" w:rsidP="00B850A2">
      <w:pPr>
        <w:pStyle w:val="Default"/>
        <w:spacing w:line="276" w:lineRule="auto"/>
        <w:ind w:firstLine="708"/>
        <w:jc w:val="both"/>
        <w:rPr>
          <w:b/>
          <w:bCs/>
          <w:i/>
          <w:iCs/>
        </w:rPr>
      </w:pPr>
      <w:r w:rsidRPr="00896471">
        <w:rPr>
          <w:color w:val="00000A"/>
        </w:rPr>
        <w:t>Учет особых образовательных потребностей обучающихся с ум</w:t>
      </w:r>
      <w:r w:rsidRPr="00896471">
        <w:rPr>
          <w:color w:val="00000A"/>
        </w:rPr>
        <w:softHyphen/>
        <w:t>с</w:t>
      </w:r>
      <w:r w:rsidRPr="00896471">
        <w:rPr>
          <w:color w:val="00000A"/>
        </w:rPr>
        <w:softHyphen/>
        <w:t>т</w:t>
      </w:r>
      <w:r w:rsidRPr="00896471">
        <w:rPr>
          <w:color w:val="00000A"/>
        </w:rPr>
        <w:softHyphen/>
        <w:t>вен</w:t>
      </w:r>
      <w:r w:rsidRPr="00896471">
        <w:rPr>
          <w:color w:val="00000A"/>
        </w:rPr>
        <w:softHyphen/>
        <w:t>ной от</w:t>
      </w:r>
      <w:r w:rsidRPr="00896471">
        <w:rPr>
          <w:color w:val="00000A"/>
        </w:rPr>
        <w:softHyphen/>
        <w:t xml:space="preserve">сталостью </w:t>
      </w:r>
      <w:r w:rsidRPr="00896471">
        <w:rPr>
          <w:color w:val="auto"/>
        </w:rPr>
        <w:t xml:space="preserve">(интеллектуальными нарушениями) </w:t>
      </w:r>
      <w:r w:rsidRPr="00896471">
        <w:rPr>
          <w:color w:val="00000A"/>
        </w:rPr>
        <w:t>обусловливает необходимость ис</w:t>
      </w:r>
      <w:r w:rsidRPr="00896471">
        <w:rPr>
          <w:color w:val="00000A"/>
        </w:rPr>
        <w:softHyphen/>
        <w:t>поль</w:t>
      </w:r>
      <w:r w:rsidRPr="00896471">
        <w:rPr>
          <w:color w:val="00000A"/>
        </w:rPr>
        <w:softHyphen/>
        <w:t>зо</w:t>
      </w:r>
      <w:r w:rsidRPr="00896471">
        <w:rPr>
          <w:color w:val="00000A"/>
        </w:rPr>
        <w:softHyphen/>
        <w:t>ва</w:t>
      </w:r>
      <w:r w:rsidRPr="00896471">
        <w:rPr>
          <w:color w:val="00000A"/>
        </w:rPr>
        <w:softHyphen/>
        <w:t xml:space="preserve">ния </w:t>
      </w:r>
      <w:r w:rsidRPr="00896471">
        <w:rPr>
          <w:i/>
          <w:color w:val="00000A"/>
        </w:rPr>
        <w:t>спе</w:t>
      </w:r>
      <w:r w:rsidRPr="00896471">
        <w:rPr>
          <w:i/>
          <w:color w:val="00000A"/>
        </w:rPr>
        <w:softHyphen/>
        <w:t>ци</w:t>
      </w:r>
      <w:r w:rsidRPr="00896471">
        <w:rPr>
          <w:i/>
          <w:color w:val="00000A"/>
        </w:rPr>
        <w:softHyphen/>
        <w:t>аль</w:t>
      </w:r>
      <w:r w:rsidRPr="00896471">
        <w:rPr>
          <w:i/>
          <w:color w:val="00000A"/>
        </w:rPr>
        <w:softHyphen/>
        <w:t>ных уче</w:t>
      </w:r>
      <w:r w:rsidRPr="00896471">
        <w:rPr>
          <w:i/>
          <w:color w:val="00000A"/>
        </w:rPr>
        <w:softHyphen/>
        <w:t>б</w:t>
      </w:r>
      <w:r w:rsidRPr="00896471">
        <w:rPr>
          <w:i/>
          <w:color w:val="00000A"/>
        </w:rPr>
        <w:softHyphen/>
        <w:t>ни</w:t>
      </w:r>
      <w:r w:rsidRPr="00896471">
        <w:rPr>
          <w:i/>
          <w:color w:val="00000A"/>
        </w:rPr>
        <w:softHyphen/>
        <w:t>ков</w:t>
      </w:r>
      <w:r w:rsidRPr="00896471">
        <w:rPr>
          <w:color w:val="00000A"/>
        </w:rPr>
        <w:t>, адресованных данной категории обучающихся</w:t>
      </w:r>
    </w:p>
    <w:p w:rsidR="00BE3098" w:rsidRDefault="00F83E7D" w:rsidP="00B850A2">
      <w:pPr>
        <w:pStyle w:val="Default"/>
        <w:spacing w:line="276" w:lineRule="auto"/>
        <w:ind w:firstLine="708"/>
        <w:jc w:val="both"/>
        <w:rPr>
          <w:bCs/>
          <w:iCs/>
        </w:rPr>
      </w:pPr>
      <w:r w:rsidRPr="00B850A2">
        <w:rPr>
          <w:bCs/>
          <w:iCs/>
        </w:rPr>
        <w:t>Школа  обеспечена учебниками  в соответствии с Федеральным перечнем учебников.</w:t>
      </w:r>
    </w:p>
    <w:p w:rsidR="00896471" w:rsidRDefault="00896471" w:rsidP="00B850A2">
      <w:pPr>
        <w:pStyle w:val="Default"/>
        <w:spacing w:line="276" w:lineRule="auto"/>
        <w:ind w:firstLine="708"/>
        <w:jc w:val="both"/>
        <w:rPr>
          <w:bCs/>
          <w:iCs/>
        </w:rPr>
      </w:pPr>
    </w:p>
    <w:tbl>
      <w:tblPr>
        <w:tblW w:w="9715" w:type="dxa"/>
        <w:jc w:val="center"/>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2976"/>
        <w:gridCol w:w="5875"/>
      </w:tblGrid>
      <w:tr w:rsidR="00896471" w:rsidRPr="00CD4926" w:rsidTr="00896471">
        <w:trPr>
          <w:trHeight w:val="292"/>
          <w:jc w:val="center"/>
        </w:trPr>
        <w:tc>
          <w:tcPr>
            <w:tcW w:w="864" w:type="dxa"/>
            <w:hideMark/>
          </w:tcPr>
          <w:p w:rsidR="00896471" w:rsidRPr="00CD4926" w:rsidRDefault="00896471" w:rsidP="003100B1">
            <w:pPr>
              <w:tabs>
                <w:tab w:val="left" w:pos="6720"/>
              </w:tabs>
              <w:spacing w:after="0" w:line="240" w:lineRule="auto"/>
              <w:ind w:left="34" w:hanging="34"/>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класс</w:t>
            </w:r>
          </w:p>
        </w:tc>
        <w:tc>
          <w:tcPr>
            <w:tcW w:w="2976" w:type="dxa"/>
            <w:hideMark/>
          </w:tcPr>
          <w:p w:rsidR="00896471" w:rsidRPr="00CD4926" w:rsidRDefault="00896471" w:rsidP="003100B1">
            <w:pPr>
              <w:tabs>
                <w:tab w:val="left" w:pos="6720"/>
              </w:tabs>
              <w:spacing w:after="0" w:line="240" w:lineRule="auto"/>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Учебный предмет</w:t>
            </w: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tc>
        <w:tc>
          <w:tcPr>
            <w:tcW w:w="5875" w:type="dxa"/>
            <w:hideMark/>
          </w:tcPr>
          <w:p w:rsidR="00896471" w:rsidRPr="00CD4926" w:rsidRDefault="00896471" w:rsidP="003100B1">
            <w:pPr>
              <w:tabs>
                <w:tab w:val="left" w:pos="6720"/>
              </w:tabs>
              <w:spacing w:after="0" w:line="240" w:lineRule="auto"/>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автор, год издания </w:t>
            </w:r>
          </w:p>
        </w:tc>
      </w:tr>
      <w:tr w:rsidR="00896471" w:rsidRPr="00CD4926" w:rsidTr="00896471">
        <w:trPr>
          <w:trHeight w:val="513"/>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1</w:t>
            </w:r>
          </w:p>
        </w:tc>
        <w:tc>
          <w:tcPr>
            <w:tcW w:w="2976" w:type="dxa"/>
          </w:tcPr>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Письмо и развитие речи</w:t>
            </w: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Математика</w:t>
            </w: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Мир природы и человека</w:t>
            </w: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p>
          <w:p w:rsidR="00896471" w:rsidRDefault="00896471" w:rsidP="003100B1">
            <w:pPr>
              <w:tabs>
                <w:tab w:val="left" w:pos="6720"/>
              </w:tabs>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Ручной труд </w:t>
            </w:r>
          </w:p>
          <w:p w:rsidR="00896471" w:rsidRDefault="00896471" w:rsidP="003100B1">
            <w:pPr>
              <w:tabs>
                <w:tab w:val="left" w:pos="6720"/>
              </w:tabs>
              <w:rPr>
                <w:rFonts w:ascii="Times New Roman" w:eastAsia="Calibri" w:hAnsi="Times New Roman" w:cs="Times New Roman"/>
                <w:sz w:val="24"/>
                <w:szCs w:val="24"/>
              </w:rPr>
            </w:pPr>
          </w:p>
          <w:p w:rsidR="00896471" w:rsidRDefault="00896471" w:rsidP="003100B1">
            <w:pPr>
              <w:tabs>
                <w:tab w:val="left" w:pos="6720"/>
              </w:tabs>
              <w:rPr>
                <w:rFonts w:ascii="Times New Roman" w:eastAsia="Calibri" w:hAnsi="Times New Roman" w:cs="Times New Roman"/>
                <w:bCs/>
                <w:sz w:val="24"/>
                <w:szCs w:val="24"/>
              </w:rPr>
            </w:pPr>
          </w:p>
          <w:p w:rsidR="00896471" w:rsidRDefault="00896471" w:rsidP="003100B1">
            <w:pPr>
              <w:tabs>
                <w:tab w:val="left" w:pos="6720"/>
              </w:tabs>
              <w:rPr>
                <w:rFonts w:ascii="Times New Roman" w:eastAsia="Calibri" w:hAnsi="Times New Roman" w:cs="Times New Roman"/>
                <w:bCs/>
                <w:sz w:val="24"/>
                <w:szCs w:val="24"/>
              </w:rPr>
            </w:pPr>
            <w:r w:rsidRPr="007335E1">
              <w:rPr>
                <w:rFonts w:ascii="Times New Roman" w:eastAsia="Calibri" w:hAnsi="Times New Roman" w:cs="Times New Roman"/>
                <w:bCs/>
                <w:sz w:val="24"/>
                <w:szCs w:val="24"/>
              </w:rPr>
              <w:t>Музыка</w:t>
            </w:r>
          </w:p>
          <w:p w:rsidR="00896471" w:rsidRPr="00896471" w:rsidRDefault="00896471" w:rsidP="00896471">
            <w:pPr>
              <w:tabs>
                <w:tab w:val="left" w:pos="6720"/>
              </w:tabs>
              <w:rPr>
                <w:rFonts w:ascii="Times New Roman" w:eastAsia="Calibri" w:hAnsi="Times New Roman" w:cs="Times New Roman"/>
                <w:bCs/>
                <w:sz w:val="24"/>
                <w:szCs w:val="24"/>
              </w:rPr>
            </w:pPr>
            <w:r w:rsidRPr="007335E1">
              <w:rPr>
                <w:rFonts w:ascii="Times New Roman" w:eastAsia="Calibri" w:hAnsi="Times New Roman" w:cs="Times New Roman"/>
                <w:bCs/>
                <w:sz w:val="24"/>
                <w:szCs w:val="24"/>
              </w:rPr>
              <w:t>Изобразительное искусство</w:t>
            </w:r>
          </w:p>
          <w:p w:rsidR="00896471" w:rsidRPr="007335E1" w:rsidRDefault="00896471" w:rsidP="003100B1">
            <w:pPr>
              <w:rPr>
                <w:rFonts w:ascii="Times New Roman" w:eastAsia="Calibri" w:hAnsi="Times New Roman" w:cs="Times New Roman"/>
                <w:sz w:val="24"/>
                <w:szCs w:val="24"/>
              </w:rPr>
            </w:pPr>
            <w:r w:rsidRPr="00DA244A">
              <w:rPr>
                <w:rFonts w:ascii="Times New Roman" w:eastAsia="Calibri" w:hAnsi="Times New Roman" w:cs="Times New Roman"/>
                <w:bCs/>
              </w:rPr>
              <w:t>Физическая культура</w:t>
            </w:r>
          </w:p>
        </w:tc>
        <w:tc>
          <w:tcPr>
            <w:tcW w:w="5875" w:type="dxa"/>
          </w:tcPr>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 xml:space="preserve"> Аксенова А. К., Комарова С. В., Шишкова М. И. Букварь. 1 класс. В 2 частях.. (</w:t>
            </w:r>
            <w:proofErr w:type="gramStart"/>
            <w:r w:rsidRPr="00CD4926">
              <w:rPr>
                <w:rFonts w:ascii="Times New Roman" w:eastAsia="Calibri" w:hAnsi="Times New Roman" w:cs="Times New Roman"/>
                <w:sz w:val="24"/>
                <w:szCs w:val="24"/>
              </w:rPr>
              <w:t>для</w:t>
            </w:r>
            <w:proofErr w:type="gramEnd"/>
            <w:r w:rsidRPr="00CD4926">
              <w:rPr>
                <w:rFonts w:ascii="Times New Roman" w:eastAsia="Calibri" w:hAnsi="Times New Roman" w:cs="Times New Roman"/>
                <w:sz w:val="24"/>
                <w:szCs w:val="24"/>
              </w:rPr>
              <w:t xml:space="preserve"> обучающихся с интеллектуальными нарушениями) М.: Просвещение , </w:t>
            </w:r>
            <w:r w:rsidRPr="00CD4926">
              <w:rPr>
                <w:rFonts w:ascii="Times New Roman" w:eastAsia="Calibri" w:hAnsi="Times New Roman" w:cs="Times New Roman"/>
                <w:sz w:val="24"/>
                <w:szCs w:val="24"/>
              </w:rPr>
              <w:lastRenderedPageBreak/>
              <w:t xml:space="preserve">2017г. </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Default="00896471" w:rsidP="003100B1">
            <w:pPr>
              <w:rPr>
                <w:rFonts w:ascii="Times New Roman" w:eastAsia="Calibri" w:hAnsi="Times New Roman" w:cs="Times New Roman"/>
                <w:sz w:val="24"/>
                <w:szCs w:val="24"/>
              </w:rPr>
            </w:pPr>
            <w:r w:rsidRPr="00CD4926">
              <w:rPr>
                <w:rFonts w:ascii="Times New Roman" w:eastAsia="Calibri" w:hAnsi="Times New Roman" w:cs="Times New Roman"/>
                <w:sz w:val="24"/>
                <w:szCs w:val="24"/>
              </w:rPr>
              <w:t>Комарова С.В. Речевая практика. 1 класс</w:t>
            </w:r>
            <w:proofErr w:type="gramStart"/>
            <w:r w:rsidRPr="00CD4926">
              <w:rPr>
                <w:rFonts w:ascii="Times New Roman" w:eastAsia="Calibri" w:hAnsi="Times New Roman" w:cs="Times New Roman"/>
                <w:sz w:val="24"/>
                <w:szCs w:val="24"/>
              </w:rPr>
              <w:t>.</w:t>
            </w:r>
            <w:proofErr w:type="gramEnd"/>
            <w:r w:rsidRPr="00CD4926">
              <w:rPr>
                <w:rFonts w:ascii="Times New Roman" w:eastAsia="Calibri" w:hAnsi="Times New Roman" w:cs="Times New Roman"/>
                <w:sz w:val="24"/>
                <w:szCs w:val="24"/>
              </w:rPr>
              <w:t xml:space="preserve"> (</w:t>
            </w:r>
            <w:proofErr w:type="gramStart"/>
            <w:r w:rsidRPr="00CD4926">
              <w:rPr>
                <w:rFonts w:ascii="Times New Roman" w:eastAsia="Calibri" w:hAnsi="Times New Roman" w:cs="Times New Roman"/>
                <w:sz w:val="24"/>
                <w:szCs w:val="24"/>
              </w:rPr>
              <w:t>д</w:t>
            </w:r>
            <w:proofErr w:type="gramEnd"/>
            <w:r w:rsidRPr="00CD4926">
              <w:rPr>
                <w:rFonts w:ascii="Times New Roman" w:eastAsia="Calibri" w:hAnsi="Times New Roman" w:cs="Times New Roman"/>
                <w:sz w:val="24"/>
                <w:szCs w:val="24"/>
              </w:rPr>
              <w:t xml:space="preserve">ля обучающихся с интеллектуальными нарушениями) М.: Просвещение , 2017г </w:t>
            </w:r>
          </w:p>
          <w:p w:rsidR="00896471" w:rsidRPr="00CD4926" w:rsidRDefault="00896471" w:rsidP="003100B1">
            <w:pPr>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Алышева</w:t>
            </w:r>
            <w:proofErr w:type="spellEnd"/>
            <w:r w:rsidRPr="00CD4926">
              <w:rPr>
                <w:rFonts w:ascii="Times New Roman" w:eastAsia="Calibri" w:hAnsi="Times New Roman" w:cs="Times New Roman"/>
                <w:sz w:val="24"/>
                <w:szCs w:val="24"/>
              </w:rPr>
              <w:t xml:space="preserve"> Т. В. Математика. 1 класс. В 2-х ч. (для обучающихся с интеллектуальными нарушениями) М.: Просвещение , </w:t>
            </w:r>
            <w:r>
              <w:rPr>
                <w:rFonts w:ascii="Times New Roman" w:eastAsia="Calibri" w:hAnsi="Times New Roman" w:cs="Times New Roman"/>
                <w:sz w:val="24"/>
                <w:szCs w:val="24"/>
              </w:rPr>
              <w:t>2017 г.</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Матвеева Н.Б., </w:t>
            </w:r>
            <w:proofErr w:type="spellStart"/>
            <w:r w:rsidRPr="00CD4926">
              <w:rPr>
                <w:rFonts w:ascii="Times New Roman" w:eastAsia="Calibri" w:hAnsi="Times New Roman" w:cs="Times New Roman"/>
                <w:sz w:val="24"/>
                <w:szCs w:val="24"/>
              </w:rPr>
              <w:t>Ярочкина</w:t>
            </w:r>
            <w:proofErr w:type="spellEnd"/>
            <w:r w:rsidRPr="00CD4926">
              <w:rPr>
                <w:rFonts w:ascii="Times New Roman" w:eastAsia="Calibri" w:hAnsi="Times New Roman" w:cs="Times New Roman"/>
                <w:sz w:val="24"/>
                <w:szCs w:val="24"/>
              </w:rPr>
              <w:t xml:space="preserve"> И.А., Попова М.А., </w:t>
            </w:r>
            <w:proofErr w:type="spellStart"/>
            <w:r w:rsidRPr="00CD4926">
              <w:rPr>
                <w:rFonts w:ascii="Times New Roman" w:eastAsia="Calibri" w:hAnsi="Times New Roman" w:cs="Times New Roman"/>
                <w:sz w:val="24"/>
                <w:szCs w:val="24"/>
              </w:rPr>
              <w:t>Куртова</w:t>
            </w:r>
            <w:proofErr w:type="spellEnd"/>
            <w:r w:rsidRPr="00CD4926">
              <w:rPr>
                <w:rFonts w:ascii="Times New Roman" w:eastAsia="Calibri" w:hAnsi="Times New Roman" w:cs="Times New Roman"/>
                <w:sz w:val="24"/>
                <w:szCs w:val="24"/>
              </w:rPr>
              <w:t xml:space="preserve"> Т.О. Мир природы и человека. 1 класс. В 2 частях</w:t>
            </w:r>
            <w:proofErr w:type="gramStart"/>
            <w:r w:rsidRPr="00CD4926">
              <w:rPr>
                <w:rFonts w:ascii="Times New Roman" w:eastAsia="Calibri" w:hAnsi="Times New Roman" w:cs="Times New Roman"/>
                <w:sz w:val="24"/>
                <w:szCs w:val="24"/>
              </w:rPr>
              <w:t>.</w:t>
            </w:r>
            <w:proofErr w:type="gramEnd"/>
            <w:r w:rsidRPr="00CD4926">
              <w:rPr>
                <w:rFonts w:ascii="Times New Roman" w:eastAsia="Calibri" w:hAnsi="Times New Roman" w:cs="Times New Roman"/>
                <w:sz w:val="24"/>
                <w:szCs w:val="24"/>
              </w:rPr>
              <w:t xml:space="preserve"> (</w:t>
            </w:r>
            <w:proofErr w:type="gramStart"/>
            <w:r w:rsidRPr="00CD4926">
              <w:rPr>
                <w:rFonts w:ascii="Times New Roman" w:eastAsia="Calibri" w:hAnsi="Times New Roman" w:cs="Times New Roman"/>
                <w:sz w:val="24"/>
                <w:szCs w:val="24"/>
              </w:rPr>
              <w:t>д</w:t>
            </w:r>
            <w:proofErr w:type="gramEnd"/>
            <w:r w:rsidRPr="00CD4926">
              <w:rPr>
                <w:rFonts w:ascii="Times New Roman" w:eastAsia="Calibri" w:hAnsi="Times New Roman" w:cs="Times New Roman"/>
                <w:sz w:val="24"/>
                <w:szCs w:val="24"/>
              </w:rPr>
              <w:t xml:space="preserve">ля обучающихся с интеллектуальными нарушениями) М.: Просвещение , 2017г. </w:t>
            </w:r>
          </w:p>
          <w:p w:rsidR="00896471" w:rsidRPr="00CD4926" w:rsidRDefault="00896471" w:rsidP="003100B1">
            <w:pPr>
              <w:spacing w:after="0"/>
              <w:rPr>
                <w:rFonts w:ascii="Times New Roman" w:eastAsia="Calibri" w:hAnsi="Times New Roman" w:cs="Times New Roman"/>
                <w:sz w:val="24"/>
                <w:szCs w:val="24"/>
              </w:rPr>
            </w:pP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Кузнецова Л.А. Технология. Ручной труд. 1 класс (для </w:t>
            </w:r>
            <w:proofErr w:type="gramStart"/>
            <w:r w:rsidRPr="00CD4926">
              <w:rPr>
                <w:rFonts w:ascii="Times New Roman" w:eastAsia="Calibri" w:hAnsi="Times New Roman" w:cs="Times New Roman"/>
                <w:sz w:val="24"/>
                <w:szCs w:val="24"/>
              </w:rPr>
              <w:t>обучающихся</w:t>
            </w:r>
            <w:proofErr w:type="gramEnd"/>
            <w:r w:rsidRPr="00CD4926">
              <w:rPr>
                <w:rFonts w:ascii="Times New Roman" w:eastAsia="Calibri" w:hAnsi="Times New Roman" w:cs="Times New Roman"/>
                <w:sz w:val="24"/>
                <w:szCs w:val="24"/>
              </w:rPr>
              <w:t xml:space="preserve"> с интеллектуальными нарушениями) М.: Просвещение , 2017г </w:t>
            </w:r>
          </w:p>
          <w:p w:rsidR="00896471" w:rsidRDefault="00896471" w:rsidP="003100B1">
            <w:pPr>
              <w:spacing w:after="0"/>
              <w:rPr>
                <w:rFonts w:ascii="Times New Roman" w:eastAsia="Calibri" w:hAnsi="Times New Roman" w:cs="Times New Roman"/>
                <w:sz w:val="24"/>
                <w:szCs w:val="24"/>
              </w:rPr>
            </w:pPr>
          </w:p>
          <w:p w:rsidR="00896471" w:rsidRPr="00DA244A" w:rsidRDefault="00896471" w:rsidP="003100B1">
            <w:pPr>
              <w:spacing w:after="0" w:line="100" w:lineRule="atLeast"/>
              <w:rPr>
                <w:rFonts w:ascii="Times New Roman" w:eastAsia="Calibri" w:hAnsi="Times New Roman" w:cs="Times New Roman"/>
              </w:rPr>
            </w:pPr>
            <w:proofErr w:type="spellStart"/>
            <w:r w:rsidRPr="00DA244A">
              <w:rPr>
                <w:rFonts w:ascii="Times New Roman" w:eastAsia="Calibri" w:hAnsi="Times New Roman" w:cs="Times New Roman"/>
              </w:rPr>
              <w:t>Е.Д.Критская</w:t>
            </w:r>
            <w:proofErr w:type="spellEnd"/>
            <w:r w:rsidRPr="00DA244A">
              <w:rPr>
                <w:rFonts w:ascii="Times New Roman" w:eastAsia="Calibri" w:hAnsi="Times New Roman" w:cs="Times New Roman"/>
              </w:rPr>
              <w:t xml:space="preserve"> </w:t>
            </w:r>
            <w:r>
              <w:rPr>
                <w:rFonts w:ascii="Times New Roman" w:eastAsia="Calibri" w:hAnsi="Times New Roman" w:cs="Times New Roman"/>
              </w:rPr>
              <w:t xml:space="preserve"> </w:t>
            </w:r>
            <w:proofErr w:type="spellStart"/>
            <w:r w:rsidRPr="00DA244A">
              <w:rPr>
                <w:rFonts w:ascii="Times New Roman" w:eastAsia="Calibri" w:hAnsi="Times New Roman" w:cs="Times New Roman"/>
              </w:rPr>
              <w:t>Г.П.Сергеева</w:t>
            </w:r>
            <w:proofErr w:type="spellEnd"/>
            <w:r w:rsidRPr="00DA244A">
              <w:rPr>
                <w:rFonts w:ascii="Times New Roman" w:eastAsia="Calibri" w:hAnsi="Times New Roman" w:cs="Times New Roman"/>
              </w:rPr>
              <w:t xml:space="preserve"> </w:t>
            </w:r>
            <w:proofErr w:type="spellStart"/>
            <w:r w:rsidRPr="00DA244A">
              <w:rPr>
                <w:rFonts w:ascii="Times New Roman" w:eastAsia="Calibri" w:hAnsi="Times New Roman" w:cs="Times New Roman"/>
              </w:rPr>
              <w:t>Т.С.Шмагина</w:t>
            </w:r>
            <w:proofErr w:type="spellEnd"/>
          </w:p>
          <w:p w:rsidR="00896471" w:rsidRPr="007335E1" w:rsidRDefault="00896471" w:rsidP="003100B1">
            <w:pPr>
              <w:spacing w:after="0" w:line="100" w:lineRule="atLeast"/>
              <w:rPr>
                <w:rFonts w:ascii="Times New Roman" w:eastAsia="Calibri" w:hAnsi="Times New Roman" w:cs="Times New Roman"/>
              </w:rPr>
            </w:pPr>
            <w:r w:rsidRPr="00DA244A">
              <w:rPr>
                <w:rFonts w:ascii="Times New Roman" w:eastAsia="Calibri" w:hAnsi="Times New Roman" w:cs="Times New Roman"/>
              </w:rPr>
              <w:t xml:space="preserve">«Музыка» </w:t>
            </w:r>
            <w:r>
              <w:rPr>
                <w:rFonts w:ascii="Times New Roman" w:eastAsia="Calibri" w:hAnsi="Times New Roman" w:cs="Times New Roman"/>
              </w:rPr>
              <w:t xml:space="preserve">1 класс </w:t>
            </w:r>
            <w:proofErr w:type="spellStart"/>
            <w:r>
              <w:rPr>
                <w:rFonts w:ascii="Times New Roman" w:eastAsia="Calibri" w:hAnsi="Times New Roman" w:cs="Times New Roman"/>
              </w:rPr>
              <w:t>М.Просвещение</w:t>
            </w:r>
            <w:proofErr w:type="spellEnd"/>
            <w:r>
              <w:rPr>
                <w:rFonts w:ascii="Times New Roman" w:eastAsia="Calibri" w:hAnsi="Times New Roman" w:cs="Times New Roman"/>
              </w:rPr>
              <w:t>, 2015</w:t>
            </w:r>
            <w:r w:rsidRPr="00DA244A">
              <w:rPr>
                <w:rFonts w:ascii="Times New Roman" w:eastAsia="Calibri" w:hAnsi="Times New Roman" w:cs="Times New Roman"/>
              </w:rPr>
              <w:t xml:space="preserve"> г.</w:t>
            </w:r>
          </w:p>
          <w:p w:rsidR="00896471" w:rsidRPr="007335E1" w:rsidRDefault="00896471" w:rsidP="003100B1">
            <w:pPr>
              <w:spacing w:after="0" w:line="100" w:lineRule="atLeast"/>
              <w:rPr>
                <w:rFonts w:ascii="Times New Roman" w:eastAsia="Calibri" w:hAnsi="Times New Roman" w:cs="Times New Roman"/>
              </w:rPr>
            </w:pPr>
          </w:p>
          <w:p w:rsidR="00896471" w:rsidRPr="00DA244A" w:rsidRDefault="00896471" w:rsidP="003100B1">
            <w:pPr>
              <w:spacing w:after="0" w:line="100" w:lineRule="atLeast"/>
              <w:rPr>
                <w:rFonts w:ascii="Times New Roman" w:eastAsia="Calibri" w:hAnsi="Times New Roman" w:cs="Times New Roman"/>
              </w:rPr>
            </w:pPr>
            <w:r w:rsidRPr="00DA244A">
              <w:rPr>
                <w:rFonts w:ascii="Times New Roman" w:eastAsia="Calibri" w:hAnsi="Times New Roman" w:cs="Times New Roman"/>
              </w:rPr>
              <w:t xml:space="preserve">Под редакцией Б.М. </w:t>
            </w:r>
            <w:proofErr w:type="spellStart"/>
            <w:r w:rsidRPr="00DA244A">
              <w:rPr>
                <w:rFonts w:ascii="Times New Roman" w:eastAsia="Calibri" w:hAnsi="Times New Roman" w:cs="Times New Roman"/>
              </w:rPr>
              <w:t>Неменского</w:t>
            </w:r>
            <w:proofErr w:type="spellEnd"/>
            <w:r w:rsidRPr="00DA244A">
              <w:rPr>
                <w:rFonts w:ascii="Times New Roman" w:eastAsia="Calibri" w:hAnsi="Times New Roman" w:cs="Times New Roman"/>
              </w:rPr>
              <w:t xml:space="preserve">. Изобразительное искусство. Искусство вокруг нас. </w:t>
            </w:r>
            <w:r>
              <w:rPr>
                <w:rFonts w:ascii="Times New Roman" w:eastAsia="Calibri" w:hAnsi="Times New Roman" w:cs="Times New Roman"/>
              </w:rPr>
              <w:t>1 класс</w:t>
            </w:r>
          </w:p>
          <w:p w:rsidR="00896471" w:rsidRPr="00896471" w:rsidRDefault="00896471" w:rsidP="00896471">
            <w:pPr>
              <w:spacing w:after="0" w:line="100" w:lineRule="atLeast"/>
              <w:rPr>
                <w:rFonts w:ascii="Times New Roman" w:eastAsia="Calibri" w:hAnsi="Times New Roman" w:cs="Times New Roman"/>
              </w:rPr>
            </w:pPr>
            <w:proofErr w:type="spellStart"/>
            <w:r w:rsidRPr="00DA244A">
              <w:rPr>
                <w:rFonts w:ascii="Times New Roman" w:eastAsia="Calibri" w:hAnsi="Times New Roman" w:cs="Times New Roman"/>
              </w:rPr>
              <w:t>М.Просвещение</w:t>
            </w:r>
            <w:proofErr w:type="spellEnd"/>
            <w:r>
              <w:rPr>
                <w:rFonts w:ascii="Times New Roman" w:eastAsia="Calibri" w:hAnsi="Times New Roman" w:cs="Times New Roman"/>
              </w:rPr>
              <w:t xml:space="preserve"> ,  2016</w:t>
            </w:r>
            <w:r w:rsidRPr="00DA244A">
              <w:rPr>
                <w:rFonts w:ascii="Times New Roman" w:eastAsia="Calibri" w:hAnsi="Times New Roman" w:cs="Times New Roman"/>
              </w:rPr>
              <w:t xml:space="preserve"> г</w:t>
            </w:r>
          </w:p>
          <w:p w:rsidR="00896471" w:rsidRDefault="00896471" w:rsidP="003100B1">
            <w:pPr>
              <w:spacing w:after="0" w:line="100" w:lineRule="atLeast"/>
              <w:rPr>
                <w:rFonts w:ascii="Times New Roman" w:eastAsia="Calibri" w:hAnsi="Times New Roman" w:cs="Times New Roman"/>
              </w:rPr>
            </w:pPr>
          </w:p>
          <w:p w:rsidR="00896471" w:rsidRPr="00DA244A" w:rsidRDefault="00896471" w:rsidP="003100B1">
            <w:pPr>
              <w:spacing w:after="0" w:line="100" w:lineRule="atLeast"/>
              <w:rPr>
                <w:rFonts w:ascii="Times New Roman" w:eastAsia="Calibri" w:hAnsi="Times New Roman" w:cs="Times New Roman"/>
              </w:rPr>
            </w:pPr>
            <w:proofErr w:type="spellStart"/>
            <w:r w:rsidRPr="00DA244A">
              <w:rPr>
                <w:rFonts w:ascii="Times New Roman" w:eastAsia="Calibri" w:hAnsi="Times New Roman" w:cs="Times New Roman"/>
              </w:rPr>
              <w:t>В.И.Лях</w:t>
            </w:r>
            <w:proofErr w:type="spellEnd"/>
            <w:r w:rsidRPr="00DA244A">
              <w:rPr>
                <w:rFonts w:ascii="Times New Roman" w:eastAsia="Calibri" w:hAnsi="Times New Roman" w:cs="Times New Roman"/>
              </w:rPr>
              <w:t xml:space="preserve"> </w:t>
            </w:r>
            <w:r>
              <w:rPr>
                <w:rFonts w:ascii="Times New Roman" w:eastAsia="Calibri" w:hAnsi="Times New Roman" w:cs="Times New Roman"/>
              </w:rPr>
              <w:t xml:space="preserve"> </w:t>
            </w:r>
            <w:r w:rsidRPr="00DA244A">
              <w:rPr>
                <w:rFonts w:ascii="Times New Roman" w:eastAsia="Calibri" w:hAnsi="Times New Roman" w:cs="Times New Roman"/>
              </w:rPr>
              <w:t>«Физкультура. 1-4 класс»</w:t>
            </w:r>
          </w:p>
          <w:p w:rsidR="00896471" w:rsidRPr="00CD4926" w:rsidRDefault="00896471" w:rsidP="003100B1">
            <w:pPr>
              <w:spacing w:after="0"/>
              <w:rPr>
                <w:rFonts w:ascii="Times New Roman" w:eastAsia="Calibri" w:hAnsi="Times New Roman" w:cs="Times New Roman"/>
                <w:sz w:val="24"/>
                <w:szCs w:val="24"/>
              </w:rPr>
            </w:pPr>
            <w:r w:rsidRPr="00DA244A">
              <w:rPr>
                <w:rFonts w:ascii="Times New Roman" w:eastAsia="Calibri" w:hAnsi="Times New Roman" w:cs="Times New Roman"/>
              </w:rPr>
              <w:t>М. Просвещение</w:t>
            </w:r>
          </w:p>
        </w:tc>
      </w:tr>
      <w:tr w:rsidR="00896471" w:rsidRPr="00CD4926" w:rsidTr="00896471">
        <w:trPr>
          <w:trHeight w:val="412"/>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2</w:t>
            </w:r>
          </w:p>
        </w:tc>
        <w:tc>
          <w:tcPr>
            <w:tcW w:w="2976" w:type="dxa"/>
          </w:tcPr>
          <w:p w:rsidR="00896471" w:rsidRDefault="00896471" w:rsidP="0089647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
          <w:p w:rsidR="00896471" w:rsidRPr="00CD4926" w:rsidRDefault="00896471" w:rsidP="0089647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Чтение</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Default="00896471" w:rsidP="00896471">
            <w:pPr>
              <w:tabs>
                <w:tab w:val="left" w:pos="6720"/>
              </w:tabs>
              <w:rPr>
                <w:rFonts w:ascii="Times New Roman" w:eastAsia="Calibri" w:hAnsi="Times New Roman" w:cs="Times New Roman"/>
                <w:sz w:val="24"/>
                <w:szCs w:val="24"/>
              </w:rPr>
            </w:pPr>
          </w:p>
          <w:p w:rsidR="002E330D" w:rsidRPr="00CD4926" w:rsidRDefault="002E330D" w:rsidP="00896471">
            <w:pPr>
              <w:tabs>
                <w:tab w:val="left" w:pos="6720"/>
              </w:tabs>
              <w:rPr>
                <w:rFonts w:ascii="Times New Roman" w:eastAsia="Calibri" w:hAnsi="Times New Roman" w:cs="Times New Roman"/>
                <w:sz w:val="24"/>
                <w:szCs w:val="24"/>
              </w:rPr>
            </w:pPr>
          </w:p>
          <w:p w:rsidR="00896471" w:rsidRPr="00CD4926" w:rsidRDefault="002E330D" w:rsidP="002E330D">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Математика</w:t>
            </w:r>
          </w:p>
          <w:p w:rsidR="00896471" w:rsidRPr="00CD4926" w:rsidRDefault="00896471" w:rsidP="00896471">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Мир природы и человека</w:t>
            </w:r>
          </w:p>
          <w:p w:rsidR="00896471" w:rsidRPr="00CD4926" w:rsidRDefault="00896471" w:rsidP="003100B1">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Default="00896471" w:rsidP="00896471">
            <w:pPr>
              <w:tabs>
                <w:tab w:val="left" w:pos="6720"/>
              </w:tabs>
              <w:rPr>
                <w:rFonts w:ascii="Times New Roman" w:eastAsia="Calibri" w:hAnsi="Times New Roman" w:cs="Times New Roman"/>
                <w:sz w:val="24"/>
                <w:szCs w:val="24"/>
              </w:rPr>
            </w:pPr>
          </w:p>
          <w:p w:rsidR="00896471" w:rsidRPr="00CD4926" w:rsidRDefault="00896471" w:rsidP="00896471">
            <w:pPr>
              <w:tabs>
                <w:tab w:val="left" w:pos="6720"/>
              </w:tabs>
              <w:spacing w:after="0"/>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Изобразительное искусство</w:t>
            </w:r>
          </w:p>
        </w:tc>
        <w:tc>
          <w:tcPr>
            <w:tcW w:w="5875" w:type="dxa"/>
          </w:tcPr>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Якубовская Э.В., Павлова Н.В.</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roofErr w:type="gramStart"/>
            <w:r w:rsidRPr="00CD4926">
              <w:rPr>
                <w:rFonts w:ascii="Times New Roman" w:eastAsia="Calibri" w:hAnsi="Times New Roman" w:cs="Times New Roman"/>
                <w:sz w:val="24"/>
                <w:szCs w:val="24"/>
              </w:rPr>
              <w:t>.(</w:t>
            </w:r>
            <w:proofErr w:type="gramEnd"/>
            <w:r w:rsidRPr="00CD4926">
              <w:rPr>
                <w:rFonts w:ascii="Times New Roman" w:eastAsia="Calibri" w:hAnsi="Times New Roman" w:cs="Times New Roman"/>
                <w:sz w:val="24"/>
                <w:szCs w:val="24"/>
              </w:rPr>
              <w:t xml:space="preserve">в 2-х частях) 2 класса </w:t>
            </w:r>
          </w:p>
          <w:p w:rsidR="00896471" w:rsidRPr="00CD4926" w:rsidRDefault="00896471" w:rsidP="0089647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Просвещение,2017 г.</w:t>
            </w:r>
          </w:p>
          <w:p w:rsidR="00896471" w:rsidRPr="00CD4926" w:rsidRDefault="00896471" w:rsidP="003100B1">
            <w:pPr>
              <w:tabs>
                <w:tab w:val="left" w:pos="6720"/>
              </w:tabs>
              <w:spacing w:after="0"/>
              <w:jc w:val="center"/>
              <w:rPr>
                <w:rFonts w:ascii="Times New Roman" w:eastAsia="Calibri" w:hAnsi="Times New Roman" w:cs="Times New Roman"/>
                <w:sz w:val="24"/>
                <w:szCs w:val="24"/>
              </w:rPr>
            </w:pP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Ильина С.Ю., Аксёнова А.К., Головкина Т.М., Шишкова М.И. Чтение. 2 класс.</w:t>
            </w: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В 2 ч. - М: Просвещение, 2017 г.</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Default="00896471" w:rsidP="003100B1">
            <w:pPr>
              <w:rPr>
                <w:rFonts w:ascii="Times New Roman" w:eastAsia="Calibri" w:hAnsi="Times New Roman" w:cs="Times New Roman"/>
                <w:sz w:val="24"/>
                <w:szCs w:val="24"/>
              </w:rPr>
            </w:pPr>
            <w:r w:rsidRPr="00CD4926">
              <w:rPr>
                <w:rFonts w:ascii="Times New Roman" w:eastAsia="Calibri" w:hAnsi="Times New Roman" w:cs="Times New Roman"/>
                <w:sz w:val="24"/>
                <w:szCs w:val="24"/>
              </w:rPr>
              <w:t>Комарова С.В. Речевая практика. 2 класс. - М.: Просвещение, 2017 г.</w:t>
            </w:r>
          </w:p>
          <w:p w:rsidR="00896471" w:rsidRPr="00CD4926" w:rsidRDefault="00896471" w:rsidP="003100B1">
            <w:pPr>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Алышева</w:t>
            </w:r>
            <w:proofErr w:type="spellEnd"/>
            <w:r w:rsidRPr="00CD4926">
              <w:rPr>
                <w:rFonts w:ascii="Times New Roman" w:eastAsia="Calibri" w:hAnsi="Times New Roman" w:cs="Times New Roman"/>
                <w:sz w:val="24"/>
                <w:szCs w:val="24"/>
              </w:rPr>
              <w:t xml:space="preserve"> Т.В. Математика. 2 класс. В 2 ч. - М.: Просвещение, 2017 г.</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Матвеева Н.Б.,  </w:t>
            </w:r>
            <w:proofErr w:type="spellStart"/>
            <w:r w:rsidRPr="00CD4926">
              <w:rPr>
                <w:rFonts w:ascii="Times New Roman" w:eastAsia="Calibri" w:hAnsi="Times New Roman" w:cs="Times New Roman"/>
                <w:sz w:val="24"/>
                <w:szCs w:val="24"/>
              </w:rPr>
              <w:t>Ярочкина</w:t>
            </w:r>
            <w:proofErr w:type="spellEnd"/>
            <w:r w:rsidRPr="00CD4926">
              <w:rPr>
                <w:rFonts w:ascii="Times New Roman" w:eastAsia="Calibri" w:hAnsi="Times New Roman" w:cs="Times New Roman"/>
                <w:sz w:val="24"/>
                <w:szCs w:val="24"/>
              </w:rPr>
              <w:t xml:space="preserve"> И.А. , Попова М.А и др., Мир природы и человека</w:t>
            </w:r>
            <w:proofErr w:type="gramStart"/>
            <w:r w:rsidRPr="00CD4926">
              <w:rPr>
                <w:rFonts w:ascii="Times New Roman" w:eastAsia="Calibri" w:hAnsi="Times New Roman" w:cs="Times New Roman"/>
                <w:sz w:val="24"/>
                <w:szCs w:val="24"/>
              </w:rPr>
              <w:t>.</w:t>
            </w:r>
            <w:proofErr w:type="gramEnd"/>
            <w:r w:rsidRPr="00CD4926">
              <w:rPr>
                <w:rFonts w:ascii="Times New Roman" w:eastAsia="Calibri" w:hAnsi="Times New Roman" w:cs="Times New Roman"/>
                <w:sz w:val="24"/>
                <w:szCs w:val="24"/>
              </w:rPr>
              <w:t xml:space="preserve"> (</w:t>
            </w:r>
            <w:proofErr w:type="gramStart"/>
            <w:r w:rsidRPr="00CD4926">
              <w:rPr>
                <w:rFonts w:ascii="Times New Roman" w:eastAsia="Calibri" w:hAnsi="Times New Roman" w:cs="Times New Roman"/>
                <w:sz w:val="24"/>
                <w:szCs w:val="24"/>
              </w:rPr>
              <w:t>в</w:t>
            </w:r>
            <w:proofErr w:type="gramEnd"/>
            <w:r w:rsidRPr="00CD4926">
              <w:rPr>
                <w:rFonts w:ascii="Times New Roman" w:eastAsia="Calibri" w:hAnsi="Times New Roman" w:cs="Times New Roman"/>
                <w:sz w:val="24"/>
                <w:szCs w:val="24"/>
              </w:rPr>
              <w:t xml:space="preserve"> 2- частях)</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  2 класс. - М.: Просвещение, 2017 г.</w:t>
            </w:r>
          </w:p>
          <w:p w:rsidR="00896471" w:rsidRPr="00CD4926" w:rsidRDefault="00896471" w:rsidP="003100B1">
            <w:pPr>
              <w:spacing w:after="0"/>
              <w:rPr>
                <w:rFonts w:ascii="Times New Roman" w:eastAsia="Calibri" w:hAnsi="Times New Roman" w:cs="Times New Roman"/>
                <w:sz w:val="24"/>
                <w:szCs w:val="24"/>
              </w:rPr>
            </w:pP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Кузнецова Л.А. Технология. Ручной труд. 2 класс.- СПб</w:t>
            </w:r>
            <w:proofErr w:type="gramStart"/>
            <w:r w:rsidRPr="00CD4926">
              <w:rPr>
                <w:rFonts w:ascii="Times New Roman" w:eastAsia="Calibri" w:hAnsi="Times New Roman" w:cs="Times New Roman"/>
                <w:sz w:val="24"/>
                <w:szCs w:val="24"/>
              </w:rPr>
              <w:t xml:space="preserve">.: </w:t>
            </w:r>
            <w:proofErr w:type="gramEnd"/>
            <w:r w:rsidRPr="00CD4926">
              <w:rPr>
                <w:rFonts w:ascii="Times New Roman" w:eastAsia="Calibri" w:hAnsi="Times New Roman" w:cs="Times New Roman"/>
                <w:sz w:val="24"/>
                <w:szCs w:val="24"/>
              </w:rPr>
              <w:t xml:space="preserve">Просвещение, 2017 г  </w:t>
            </w:r>
          </w:p>
          <w:p w:rsidR="00896471" w:rsidRPr="00CD4926" w:rsidRDefault="00896471" w:rsidP="003100B1">
            <w:pPr>
              <w:spacing w:after="0"/>
              <w:rPr>
                <w:rFonts w:ascii="Times New Roman" w:eastAsia="Calibri" w:hAnsi="Times New Roman" w:cs="Times New Roman"/>
                <w:sz w:val="24"/>
                <w:szCs w:val="24"/>
              </w:rPr>
            </w:pPr>
          </w:p>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Рау</w:t>
            </w:r>
            <w:proofErr w:type="spellEnd"/>
            <w:r w:rsidRPr="00CD4926">
              <w:rPr>
                <w:rFonts w:ascii="Times New Roman" w:eastAsia="Calibri" w:hAnsi="Times New Roman" w:cs="Times New Roman"/>
                <w:sz w:val="24"/>
                <w:szCs w:val="24"/>
              </w:rPr>
              <w:t xml:space="preserve"> М.Ю., Зыкова </w:t>
            </w:r>
            <w:proofErr w:type="spellStart"/>
            <w:r w:rsidRPr="00CD4926">
              <w:rPr>
                <w:rFonts w:ascii="Times New Roman" w:eastAsia="Calibri" w:hAnsi="Times New Roman" w:cs="Times New Roman"/>
                <w:sz w:val="24"/>
                <w:szCs w:val="24"/>
              </w:rPr>
              <w:t>М.А.,Изобразительное</w:t>
            </w:r>
            <w:proofErr w:type="spellEnd"/>
            <w:r w:rsidRPr="00CD4926">
              <w:rPr>
                <w:rFonts w:ascii="Times New Roman" w:eastAsia="Calibri" w:hAnsi="Times New Roman" w:cs="Times New Roman"/>
                <w:sz w:val="24"/>
                <w:szCs w:val="24"/>
              </w:rPr>
              <w:t xml:space="preserve"> искусство. 2 </w:t>
            </w:r>
            <w:r w:rsidRPr="00CD4926">
              <w:rPr>
                <w:rFonts w:ascii="Times New Roman" w:eastAsia="Calibri" w:hAnsi="Times New Roman" w:cs="Times New Roman"/>
                <w:sz w:val="24"/>
                <w:szCs w:val="24"/>
              </w:rPr>
              <w:lastRenderedPageBreak/>
              <w:t>класс. - М.: Просвещение, 2017 г.</w:t>
            </w:r>
          </w:p>
          <w:p w:rsidR="00896471" w:rsidRPr="00CD4926" w:rsidRDefault="00896471" w:rsidP="003100B1">
            <w:pPr>
              <w:tabs>
                <w:tab w:val="left" w:pos="6720"/>
              </w:tabs>
              <w:spacing w:after="0"/>
              <w:rPr>
                <w:rFonts w:ascii="Times New Roman" w:eastAsia="Calibri" w:hAnsi="Times New Roman" w:cs="Times New Roman"/>
                <w:sz w:val="24"/>
                <w:szCs w:val="24"/>
              </w:rPr>
            </w:pPr>
          </w:p>
        </w:tc>
      </w:tr>
      <w:tr w:rsidR="00896471" w:rsidRPr="00CD4926" w:rsidTr="00896471">
        <w:trPr>
          <w:trHeight w:val="513"/>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2976" w:type="dxa"/>
          </w:tcPr>
          <w:p w:rsidR="00896471" w:rsidRPr="001B3394"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
          <w:p w:rsidR="00896471" w:rsidRPr="001B3394" w:rsidRDefault="00896471" w:rsidP="003100B1">
            <w:pPr>
              <w:tabs>
                <w:tab w:val="left" w:pos="6720"/>
              </w:tabs>
              <w:spacing w:after="0"/>
              <w:rPr>
                <w:rFonts w:ascii="Times New Roman" w:eastAsia="Calibri" w:hAnsi="Times New Roman" w:cs="Times New Roman"/>
                <w:sz w:val="24"/>
                <w:szCs w:val="24"/>
              </w:rPr>
            </w:pPr>
          </w:p>
          <w:p w:rsidR="00896471" w:rsidRPr="001B3394" w:rsidRDefault="00896471" w:rsidP="003100B1">
            <w:pPr>
              <w:tabs>
                <w:tab w:val="left" w:pos="6720"/>
              </w:tabs>
              <w:spacing w:after="0"/>
              <w:rPr>
                <w:rFonts w:ascii="Times New Roman" w:eastAsia="Calibri" w:hAnsi="Times New Roman" w:cs="Times New Roman"/>
                <w:sz w:val="24"/>
                <w:szCs w:val="24"/>
              </w:rPr>
            </w:pPr>
          </w:p>
          <w:p w:rsidR="00896471" w:rsidRPr="001B3394"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1B3394">
              <w:rPr>
                <w:rFonts w:ascii="Times New Roman" w:eastAsia="Calibri" w:hAnsi="Times New Roman" w:cs="Times New Roman"/>
                <w:sz w:val="24"/>
                <w:szCs w:val="24"/>
              </w:rPr>
              <w:t>Чтение</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Математика</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1B3394"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Природоведение</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Изобразительное искусство</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Музыка</w:t>
            </w: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CD4926" w:rsidRDefault="00896471" w:rsidP="003100B1">
            <w:pPr>
              <w:tabs>
                <w:tab w:val="left" w:pos="6720"/>
              </w:tabs>
              <w:spacing w:after="0"/>
              <w:rPr>
                <w:rFonts w:ascii="Times New Roman" w:eastAsia="Calibri" w:hAnsi="Times New Roman" w:cs="Times New Roman"/>
                <w:sz w:val="24"/>
                <w:szCs w:val="24"/>
              </w:rPr>
            </w:pPr>
          </w:p>
          <w:p w:rsidR="00896471" w:rsidRPr="00430C62" w:rsidRDefault="00896471" w:rsidP="00430C62">
            <w:pPr>
              <w:tabs>
                <w:tab w:val="left" w:pos="6720"/>
              </w:tabs>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Физическая культура</w:t>
            </w:r>
          </w:p>
        </w:tc>
        <w:tc>
          <w:tcPr>
            <w:tcW w:w="5875" w:type="dxa"/>
          </w:tcPr>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Галунчикова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Н.Г.,Якубовская</w:t>
            </w:r>
            <w:proofErr w:type="spellEnd"/>
            <w:r w:rsidRPr="00CD4926">
              <w:rPr>
                <w:rFonts w:ascii="Times New Roman" w:eastAsia="Calibri" w:hAnsi="Times New Roman" w:cs="Times New Roman"/>
                <w:sz w:val="24"/>
                <w:szCs w:val="24"/>
              </w:rPr>
              <w:t xml:space="preserve"> Э.К.</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Русский </w:t>
            </w:r>
            <w:proofErr w:type="spellStart"/>
            <w:r w:rsidRPr="00CD4926">
              <w:rPr>
                <w:rFonts w:ascii="Times New Roman" w:eastAsia="Calibri" w:hAnsi="Times New Roman" w:cs="Times New Roman"/>
                <w:sz w:val="24"/>
                <w:szCs w:val="24"/>
              </w:rPr>
              <w:t>язык</w:t>
            </w:r>
            <w:proofErr w:type="gramStart"/>
            <w:r w:rsidRPr="00CD4926">
              <w:rPr>
                <w:rFonts w:ascii="Times New Roman" w:eastAsia="Calibri" w:hAnsi="Times New Roman" w:cs="Times New Roman"/>
                <w:sz w:val="24"/>
                <w:szCs w:val="24"/>
              </w:rPr>
              <w:t>.У</w:t>
            </w:r>
            <w:proofErr w:type="gramEnd"/>
            <w:r w:rsidRPr="00CD4926">
              <w:rPr>
                <w:rFonts w:ascii="Times New Roman" w:eastAsia="Calibri" w:hAnsi="Times New Roman" w:cs="Times New Roman"/>
                <w:sz w:val="24"/>
                <w:szCs w:val="24"/>
              </w:rPr>
              <w:t>чебник</w:t>
            </w:r>
            <w:proofErr w:type="spellEnd"/>
            <w:r w:rsidRPr="00CD4926">
              <w:rPr>
                <w:rFonts w:ascii="Times New Roman" w:eastAsia="Calibri" w:hAnsi="Times New Roman" w:cs="Times New Roman"/>
                <w:sz w:val="24"/>
                <w:szCs w:val="24"/>
              </w:rPr>
              <w:t xml:space="preserve"> для 5 класса </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w:t>
            </w:r>
            <w:proofErr w:type="gramStart"/>
            <w:r w:rsidRPr="00CD4926">
              <w:rPr>
                <w:rFonts w:ascii="Times New Roman" w:eastAsia="Calibri" w:hAnsi="Times New Roman" w:cs="Times New Roman"/>
                <w:sz w:val="24"/>
                <w:szCs w:val="24"/>
              </w:rPr>
              <w:t>)о</w:t>
            </w:r>
            <w:proofErr w:type="gramEnd"/>
            <w:r w:rsidRPr="00CD4926">
              <w:rPr>
                <w:rFonts w:ascii="Times New Roman" w:eastAsia="Calibri" w:hAnsi="Times New Roman" w:cs="Times New Roman"/>
                <w:sz w:val="24"/>
                <w:szCs w:val="24"/>
              </w:rPr>
              <w:t>бразовательных</w:t>
            </w:r>
          </w:p>
          <w:p w:rsidR="00896471" w:rsidRPr="00CD4926" w:rsidRDefault="00896471" w:rsidP="0089647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w:t>
            </w:r>
            <w:proofErr w:type="gramStart"/>
            <w:r w:rsidRPr="00CD4926">
              <w:rPr>
                <w:rFonts w:ascii="Times New Roman" w:eastAsia="Calibri" w:hAnsi="Times New Roman" w:cs="Times New Roman"/>
                <w:sz w:val="24"/>
                <w:szCs w:val="24"/>
              </w:rPr>
              <w:t>.М</w:t>
            </w:r>
            <w:proofErr w:type="spellEnd"/>
            <w:proofErr w:type="gramEnd"/>
            <w:r w:rsidRPr="00CD4926">
              <w:rPr>
                <w:rFonts w:ascii="Times New Roman" w:eastAsia="Calibri" w:hAnsi="Times New Roman" w:cs="Times New Roman"/>
                <w:sz w:val="24"/>
                <w:szCs w:val="24"/>
              </w:rPr>
              <w:t>., Просвещение,2012 г.</w:t>
            </w:r>
          </w:p>
          <w:p w:rsidR="00896471" w:rsidRPr="00CD4926" w:rsidRDefault="00896471" w:rsidP="003100B1">
            <w:pPr>
              <w:tabs>
                <w:tab w:val="left" w:pos="6720"/>
              </w:tabs>
              <w:spacing w:after="0"/>
              <w:jc w:val="center"/>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Малышева </w:t>
            </w:r>
            <w:proofErr w:type="spellStart"/>
            <w:r w:rsidRPr="00CD4926">
              <w:rPr>
                <w:rFonts w:ascii="Times New Roman" w:eastAsia="Calibri" w:hAnsi="Times New Roman" w:cs="Times New Roman"/>
                <w:sz w:val="24"/>
                <w:szCs w:val="24"/>
              </w:rPr>
              <w:t>З.Ф.Чтение</w:t>
            </w:r>
            <w:proofErr w:type="gramStart"/>
            <w:r w:rsidRPr="00CD4926">
              <w:rPr>
                <w:rFonts w:ascii="Times New Roman" w:eastAsia="Calibri" w:hAnsi="Times New Roman" w:cs="Times New Roman"/>
                <w:sz w:val="24"/>
                <w:szCs w:val="24"/>
              </w:rPr>
              <w:t>.У</w:t>
            </w:r>
            <w:proofErr w:type="gramEnd"/>
            <w:r w:rsidRPr="00CD4926">
              <w:rPr>
                <w:rFonts w:ascii="Times New Roman" w:eastAsia="Calibri" w:hAnsi="Times New Roman" w:cs="Times New Roman"/>
                <w:sz w:val="24"/>
                <w:szCs w:val="24"/>
              </w:rPr>
              <w:t>чебник</w:t>
            </w:r>
            <w:proofErr w:type="spellEnd"/>
            <w:r w:rsidRPr="00CD4926">
              <w:rPr>
                <w:rFonts w:ascii="Times New Roman" w:eastAsia="Calibri" w:hAnsi="Times New Roman" w:cs="Times New Roman"/>
                <w:sz w:val="24"/>
                <w:szCs w:val="24"/>
              </w:rPr>
              <w:t xml:space="preserve"> для 5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w:t>
            </w:r>
            <w:proofErr w:type="gramStart"/>
            <w:r w:rsidRPr="00CD4926">
              <w:rPr>
                <w:rFonts w:ascii="Times New Roman" w:eastAsia="Calibri" w:hAnsi="Times New Roman" w:cs="Times New Roman"/>
                <w:sz w:val="24"/>
                <w:szCs w:val="24"/>
              </w:rPr>
              <w:t>)о</w:t>
            </w:r>
            <w:proofErr w:type="gramEnd"/>
            <w:r w:rsidRPr="00CD4926">
              <w:rPr>
                <w:rFonts w:ascii="Times New Roman" w:eastAsia="Calibri" w:hAnsi="Times New Roman" w:cs="Times New Roman"/>
                <w:sz w:val="24"/>
                <w:szCs w:val="24"/>
              </w:rPr>
              <w:t>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w:t>
            </w:r>
            <w:proofErr w:type="gramStart"/>
            <w:r w:rsidRPr="00CD4926">
              <w:rPr>
                <w:rFonts w:ascii="Times New Roman" w:eastAsia="Calibri" w:hAnsi="Times New Roman" w:cs="Times New Roman"/>
                <w:sz w:val="24"/>
                <w:szCs w:val="24"/>
              </w:rPr>
              <w:t>.М</w:t>
            </w:r>
            <w:proofErr w:type="spellEnd"/>
            <w:proofErr w:type="gramEnd"/>
            <w:r w:rsidRPr="00CD4926">
              <w:rPr>
                <w:rFonts w:ascii="Times New Roman" w:eastAsia="Calibri" w:hAnsi="Times New Roman" w:cs="Times New Roman"/>
                <w:sz w:val="24"/>
                <w:szCs w:val="24"/>
              </w:rPr>
              <w:t>., Просвещение,</w:t>
            </w:r>
            <w:smartTag w:uri="urn:schemas-microsoft-com:office:smarttags" w:element="metricconverter">
              <w:smartTagPr>
                <w:attr w:name="ProductID" w:val="2012 г"/>
              </w:smartTagPr>
              <w:r w:rsidRPr="00CD4926">
                <w:rPr>
                  <w:rFonts w:ascii="Times New Roman" w:eastAsia="Calibri" w:hAnsi="Times New Roman" w:cs="Times New Roman"/>
                  <w:sz w:val="24"/>
                  <w:szCs w:val="24"/>
                </w:rPr>
                <w:t>2012 г</w:t>
              </w:r>
            </w:smartTag>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Перова М.Н., Капустина Г.М. </w:t>
            </w:r>
            <w:proofErr w:type="spellStart"/>
            <w:r w:rsidRPr="00CD4926">
              <w:rPr>
                <w:rFonts w:ascii="Times New Roman" w:eastAsia="Calibri" w:hAnsi="Times New Roman" w:cs="Times New Roman"/>
                <w:sz w:val="24"/>
                <w:szCs w:val="24"/>
              </w:rPr>
              <w:t>Математика.Учебник</w:t>
            </w:r>
            <w:proofErr w:type="spellEnd"/>
            <w:r w:rsidRPr="00CD4926">
              <w:rPr>
                <w:rFonts w:ascii="Times New Roman" w:eastAsia="Calibri" w:hAnsi="Times New Roman" w:cs="Times New Roman"/>
                <w:sz w:val="24"/>
                <w:szCs w:val="24"/>
              </w:rPr>
              <w:t xml:space="preserve"> для 5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Просвещение,2012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Default="00896471" w:rsidP="0089647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Лифанова </w:t>
            </w:r>
            <w:proofErr w:type="spellStart"/>
            <w:r w:rsidRPr="00CD4926">
              <w:rPr>
                <w:rFonts w:ascii="Times New Roman" w:eastAsia="Calibri" w:hAnsi="Times New Roman" w:cs="Times New Roman"/>
                <w:sz w:val="24"/>
                <w:szCs w:val="24"/>
              </w:rPr>
              <w:t>Т.М.,Соломина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Е.Н.Природоведение</w:t>
            </w:r>
            <w:proofErr w:type="spellEnd"/>
            <w:r w:rsidRPr="00CD49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Учебник для 5 класса специальных (коррекционных)</w:t>
            </w:r>
            <w:r>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образовательных</w:t>
            </w:r>
            <w:r>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учреждений 8 вида.</w:t>
            </w:r>
            <w:r>
              <w:rPr>
                <w:rFonts w:ascii="Times New Roman" w:eastAsia="Calibri" w:hAnsi="Times New Roman" w:cs="Times New Roman"/>
                <w:sz w:val="24"/>
                <w:szCs w:val="24"/>
              </w:rPr>
              <w:t xml:space="preserve"> </w:t>
            </w:r>
          </w:p>
          <w:p w:rsidR="00896471" w:rsidRPr="00CD4926" w:rsidRDefault="00896471" w:rsidP="00896471">
            <w:pPr>
              <w:spacing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w:t>
            </w:r>
            <w:smartTag w:uri="urn:schemas-microsoft-com:office:smarttags" w:element="metricconverter">
              <w:smartTagPr>
                <w:attr w:name="ProductID" w:val="2012 г"/>
              </w:smartTagPr>
              <w:r w:rsidRPr="00CD4926">
                <w:rPr>
                  <w:rFonts w:ascii="Times New Roman" w:eastAsia="Calibri" w:hAnsi="Times New Roman" w:cs="Times New Roman"/>
                  <w:sz w:val="24"/>
                  <w:szCs w:val="24"/>
                </w:rPr>
                <w:t>2012 г</w:t>
              </w:r>
            </w:smartTag>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Ковалёва </w:t>
            </w:r>
            <w:proofErr w:type="spellStart"/>
            <w:r w:rsidRPr="00CD4926">
              <w:rPr>
                <w:rFonts w:ascii="Times New Roman" w:eastAsia="Calibri" w:hAnsi="Times New Roman" w:cs="Times New Roman"/>
                <w:sz w:val="24"/>
                <w:szCs w:val="24"/>
              </w:rPr>
              <w:t>Е.А.Технология.Сельскохозяйственный</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труд.Учебник</w:t>
            </w:r>
            <w:proofErr w:type="spellEnd"/>
            <w:r w:rsidRPr="00CD4926">
              <w:rPr>
                <w:rFonts w:ascii="Times New Roman" w:eastAsia="Calibri" w:hAnsi="Times New Roman" w:cs="Times New Roman"/>
                <w:sz w:val="24"/>
                <w:szCs w:val="24"/>
              </w:rPr>
              <w:t xml:space="preserve"> для 5 </w:t>
            </w:r>
            <w:proofErr w:type="spellStart"/>
            <w:r w:rsidRPr="00CD4926">
              <w:rPr>
                <w:rFonts w:ascii="Times New Roman" w:eastAsia="Calibri" w:hAnsi="Times New Roman" w:cs="Times New Roman"/>
                <w:sz w:val="24"/>
                <w:szCs w:val="24"/>
              </w:rPr>
              <w:t>кл.специальных</w:t>
            </w:r>
            <w:proofErr w:type="spellEnd"/>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Просвещение.2012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Картушина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Г.Б.,Мозговая</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Г.Г.Швейное</w:t>
            </w:r>
            <w:proofErr w:type="spellEnd"/>
            <w:r w:rsidRPr="00CD4926">
              <w:rPr>
                <w:rFonts w:ascii="Times New Roman" w:eastAsia="Calibri" w:hAnsi="Times New Roman" w:cs="Times New Roman"/>
                <w:sz w:val="24"/>
                <w:szCs w:val="24"/>
              </w:rPr>
              <w:t xml:space="preserve"> дело.</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для 5 </w:t>
            </w:r>
            <w:proofErr w:type="spellStart"/>
            <w:r w:rsidRPr="00CD4926">
              <w:rPr>
                <w:rFonts w:ascii="Times New Roman" w:eastAsia="Calibri" w:hAnsi="Times New Roman" w:cs="Times New Roman"/>
                <w:sz w:val="24"/>
                <w:szCs w:val="24"/>
              </w:rPr>
              <w:t>кл.специальных</w:t>
            </w:r>
            <w:proofErr w:type="spellEnd"/>
            <w:r w:rsidRPr="00CD4926">
              <w:rPr>
                <w:rFonts w:ascii="Times New Roman" w:eastAsia="Calibri" w:hAnsi="Times New Roman" w:cs="Times New Roman"/>
                <w:sz w:val="24"/>
                <w:szCs w:val="24"/>
              </w:rPr>
              <w:t>(коррекционных)</w:t>
            </w:r>
          </w:p>
          <w:p w:rsidR="00896471" w:rsidRPr="00CD4926" w:rsidRDefault="00430C62"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О</w:t>
            </w:r>
            <w:r w:rsidR="00896471" w:rsidRPr="00CD4926">
              <w:rPr>
                <w:rFonts w:ascii="Times New Roman" w:eastAsia="Calibri" w:hAnsi="Times New Roman" w:cs="Times New Roman"/>
                <w:sz w:val="24"/>
                <w:szCs w:val="24"/>
              </w:rPr>
              <w:t>бразовательных</w:t>
            </w:r>
            <w:r>
              <w:rPr>
                <w:rFonts w:ascii="Times New Roman" w:eastAsia="Calibri" w:hAnsi="Times New Roman" w:cs="Times New Roman"/>
                <w:sz w:val="24"/>
                <w:szCs w:val="24"/>
              </w:rPr>
              <w:t xml:space="preserve"> </w:t>
            </w:r>
            <w:r w:rsidR="00896471" w:rsidRPr="00CD4926">
              <w:rPr>
                <w:rFonts w:ascii="Times New Roman" w:eastAsia="Calibri" w:hAnsi="Times New Roman" w:cs="Times New Roman"/>
                <w:sz w:val="24"/>
                <w:szCs w:val="24"/>
              </w:rPr>
              <w:t>учреждений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Просвещение.2012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Горяева </w:t>
            </w:r>
            <w:proofErr w:type="spellStart"/>
            <w:r w:rsidRPr="00CD4926">
              <w:rPr>
                <w:rFonts w:ascii="Times New Roman" w:eastAsia="Calibri" w:hAnsi="Times New Roman" w:cs="Times New Roman"/>
                <w:sz w:val="24"/>
                <w:szCs w:val="24"/>
              </w:rPr>
              <w:t>Н.А.,Островская</w:t>
            </w:r>
            <w:proofErr w:type="spellEnd"/>
            <w:r w:rsidRPr="00CD4926">
              <w:rPr>
                <w:rFonts w:ascii="Times New Roman" w:eastAsia="Calibri" w:hAnsi="Times New Roman" w:cs="Times New Roman"/>
                <w:sz w:val="24"/>
                <w:szCs w:val="24"/>
              </w:rPr>
              <w:t xml:space="preserve">  О.В./Под ред. </w:t>
            </w:r>
            <w:proofErr w:type="spellStart"/>
            <w:r w:rsidRPr="00CD4926">
              <w:rPr>
                <w:rFonts w:ascii="Times New Roman" w:eastAsia="Calibri" w:hAnsi="Times New Roman" w:cs="Times New Roman"/>
                <w:sz w:val="24"/>
                <w:szCs w:val="24"/>
              </w:rPr>
              <w:t>Неменского</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Б.М.Изобразительное</w:t>
            </w:r>
            <w:proofErr w:type="spellEnd"/>
            <w:r w:rsidRPr="00CD4926">
              <w:rPr>
                <w:rFonts w:ascii="Times New Roman" w:eastAsia="Calibri" w:hAnsi="Times New Roman" w:cs="Times New Roman"/>
                <w:sz w:val="24"/>
                <w:szCs w:val="24"/>
              </w:rPr>
              <w:t xml:space="preserve"> искусство. 5кл.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общеобразовательных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Просвещение.2012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Критская </w:t>
            </w:r>
            <w:proofErr w:type="spellStart"/>
            <w:r w:rsidRPr="00CD4926">
              <w:rPr>
                <w:rFonts w:ascii="Times New Roman" w:eastAsia="Calibri" w:hAnsi="Times New Roman" w:cs="Times New Roman"/>
                <w:sz w:val="24"/>
                <w:szCs w:val="24"/>
              </w:rPr>
              <w:t>Е.Д.,Сергеева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Г.П.Музыка</w:t>
            </w:r>
            <w:proofErr w:type="spellEnd"/>
            <w:r w:rsidRPr="00CD4926">
              <w:rPr>
                <w:rFonts w:ascii="Times New Roman" w:eastAsia="Calibri" w:hAnsi="Times New Roman" w:cs="Times New Roman"/>
                <w:sz w:val="24"/>
                <w:szCs w:val="24"/>
              </w:rPr>
              <w:t>.  5кл.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w:t>
            </w:r>
            <w:proofErr w:type="spellStart"/>
            <w:r w:rsidRPr="00CD4926">
              <w:rPr>
                <w:rFonts w:ascii="Times New Roman" w:eastAsia="Calibri" w:hAnsi="Times New Roman" w:cs="Times New Roman"/>
                <w:sz w:val="24"/>
                <w:szCs w:val="24"/>
              </w:rPr>
              <w:t>дляобщеобразовательных</w:t>
            </w:r>
            <w:proofErr w:type="spellEnd"/>
            <w:r w:rsidRPr="00CD4926">
              <w:rPr>
                <w:rFonts w:ascii="Times New Roman" w:eastAsia="Calibri" w:hAnsi="Times New Roman" w:cs="Times New Roman"/>
                <w:sz w:val="24"/>
                <w:szCs w:val="24"/>
              </w:rPr>
              <w:t xml:space="preserve">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 2011г.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100" w:lineRule="atLeast"/>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М.Я.Виленский</w:t>
            </w:r>
            <w:proofErr w:type="spellEnd"/>
            <w:r w:rsidRPr="00CD4926">
              <w:rPr>
                <w:rFonts w:ascii="Times New Roman" w:eastAsia="Calibri" w:hAnsi="Times New Roman" w:cs="Times New Roman"/>
                <w:sz w:val="24"/>
                <w:szCs w:val="24"/>
              </w:rPr>
              <w:t xml:space="preserve"> "Физическая культура" 5 - 7 классы, </w:t>
            </w:r>
          </w:p>
          <w:p w:rsidR="00896471" w:rsidRPr="00CD4926" w:rsidRDefault="00896471" w:rsidP="00430C62">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М.:Просвещение</w:t>
            </w:r>
            <w:proofErr w:type="spellEnd"/>
            <w:r w:rsidRPr="00CD4926">
              <w:rPr>
                <w:rFonts w:ascii="Times New Roman" w:eastAsia="Calibri" w:hAnsi="Times New Roman" w:cs="Times New Roman"/>
                <w:sz w:val="24"/>
                <w:szCs w:val="24"/>
              </w:rPr>
              <w:t>, 2013</w:t>
            </w:r>
          </w:p>
        </w:tc>
      </w:tr>
      <w:tr w:rsidR="00896471" w:rsidRPr="00CD4926" w:rsidTr="00896471">
        <w:trPr>
          <w:trHeight w:val="412"/>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6</w:t>
            </w:r>
          </w:p>
        </w:tc>
        <w:tc>
          <w:tcPr>
            <w:tcW w:w="2976" w:type="dxa"/>
          </w:tcPr>
          <w:p w:rsidR="00896471"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
          <w:p w:rsidR="00430C62" w:rsidRPr="00CD4926" w:rsidRDefault="00430C62" w:rsidP="00430C62">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Default="00896471" w:rsidP="00430C62">
            <w:pPr>
              <w:tabs>
                <w:tab w:val="left" w:pos="6720"/>
              </w:tabs>
              <w:spacing w:after="0"/>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Чтение</w:t>
            </w:r>
          </w:p>
          <w:p w:rsidR="00430C62" w:rsidRPr="00CD4926" w:rsidRDefault="00430C62" w:rsidP="00430C62">
            <w:pPr>
              <w:tabs>
                <w:tab w:val="left" w:pos="6720"/>
              </w:tabs>
              <w:jc w:val="center"/>
              <w:rPr>
                <w:rFonts w:ascii="Times New Roman" w:eastAsia="Calibri" w:hAnsi="Times New Roman" w:cs="Times New Roman"/>
                <w:sz w:val="24"/>
                <w:szCs w:val="24"/>
              </w:rPr>
            </w:pPr>
          </w:p>
          <w:p w:rsidR="00430C62" w:rsidRDefault="00430C62" w:rsidP="00430C62">
            <w:pPr>
              <w:tabs>
                <w:tab w:val="left" w:pos="6720"/>
              </w:tabs>
              <w:rPr>
                <w:rFonts w:ascii="Times New Roman" w:eastAsia="Calibri" w:hAnsi="Times New Roman" w:cs="Times New Roman"/>
                <w:sz w:val="24"/>
                <w:szCs w:val="24"/>
              </w:rPr>
            </w:pPr>
          </w:p>
          <w:p w:rsidR="00430C62"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Математика</w:t>
            </w:r>
          </w:p>
          <w:p w:rsidR="00430C62" w:rsidRDefault="00430C62" w:rsidP="00430C62">
            <w:pPr>
              <w:tabs>
                <w:tab w:val="left" w:pos="6720"/>
              </w:tabs>
              <w:rPr>
                <w:rFonts w:ascii="Times New Roman" w:eastAsia="Calibri" w:hAnsi="Times New Roman" w:cs="Times New Roman"/>
                <w:sz w:val="24"/>
                <w:szCs w:val="24"/>
              </w:rPr>
            </w:pPr>
          </w:p>
          <w:p w:rsidR="00430C62" w:rsidRDefault="00430C62" w:rsidP="003100B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Биология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География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Default="00896471" w:rsidP="00430C62">
            <w:pPr>
              <w:tabs>
                <w:tab w:val="left" w:pos="6720"/>
              </w:tabs>
              <w:rPr>
                <w:rFonts w:ascii="Times New Roman" w:eastAsia="Calibri" w:hAnsi="Times New Roman" w:cs="Times New Roman"/>
                <w:sz w:val="24"/>
                <w:szCs w:val="24"/>
              </w:rPr>
            </w:pPr>
          </w:p>
          <w:p w:rsidR="00896471" w:rsidRPr="00CD4926"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rPr>
                <w:rFonts w:ascii="Times New Roman" w:eastAsia="Calibri" w:hAnsi="Times New Roman" w:cs="Times New Roman"/>
                <w:sz w:val="24"/>
                <w:szCs w:val="24"/>
              </w:rPr>
            </w:pPr>
          </w:p>
          <w:p w:rsidR="00896471" w:rsidRPr="00CD4926"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Изобразительное искусство</w:t>
            </w:r>
          </w:p>
          <w:p w:rsidR="00896471" w:rsidRPr="00CD4926" w:rsidRDefault="00896471" w:rsidP="00430C62">
            <w:pPr>
              <w:tabs>
                <w:tab w:val="left" w:pos="6720"/>
              </w:tabs>
              <w:rPr>
                <w:rFonts w:ascii="Times New Roman" w:eastAsia="Calibri" w:hAnsi="Times New Roman" w:cs="Times New Roman"/>
                <w:sz w:val="24"/>
                <w:szCs w:val="24"/>
              </w:rPr>
            </w:pPr>
          </w:p>
          <w:p w:rsidR="00896471" w:rsidRPr="00CD4926"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Музыка</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Физическая культура</w:t>
            </w:r>
          </w:p>
        </w:tc>
        <w:tc>
          <w:tcPr>
            <w:tcW w:w="5875" w:type="dxa"/>
          </w:tcPr>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lastRenderedPageBreak/>
              <w:t>Галунчикова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Н.Г.,Якубовская</w:t>
            </w:r>
            <w:proofErr w:type="spellEnd"/>
            <w:r w:rsidRPr="00CD4926">
              <w:rPr>
                <w:rFonts w:ascii="Times New Roman" w:eastAsia="Calibri" w:hAnsi="Times New Roman" w:cs="Times New Roman"/>
                <w:sz w:val="24"/>
                <w:szCs w:val="24"/>
              </w:rPr>
              <w:t xml:space="preserve"> Э.К.</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Русский </w:t>
            </w:r>
            <w:proofErr w:type="spellStart"/>
            <w:r w:rsidRPr="00CD4926">
              <w:rPr>
                <w:rFonts w:ascii="Times New Roman" w:eastAsia="Calibri" w:hAnsi="Times New Roman" w:cs="Times New Roman"/>
                <w:sz w:val="24"/>
                <w:szCs w:val="24"/>
              </w:rPr>
              <w:t>язык.Учебник</w:t>
            </w:r>
            <w:proofErr w:type="spellEnd"/>
            <w:r w:rsidRPr="00CD4926">
              <w:rPr>
                <w:rFonts w:ascii="Times New Roman" w:eastAsia="Calibri" w:hAnsi="Times New Roman" w:cs="Times New Roman"/>
                <w:sz w:val="24"/>
                <w:szCs w:val="24"/>
              </w:rPr>
              <w:t xml:space="preserve"> для 6 класса </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430C62">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Бгажнокова</w:t>
            </w:r>
            <w:proofErr w:type="spellEnd"/>
            <w:r w:rsidRPr="00CD4926">
              <w:rPr>
                <w:rFonts w:ascii="Times New Roman" w:eastAsia="Calibri" w:hAnsi="Times New Roman" w:cs="Times New Roman"/>
                <w:sz w:val="24"/>
                <w:szCs w:val="24"/>
              </w:rPr>
              <w:t xml:space="preserve"> И.М., </w:t>
            </w:r>
            <w:proofErr w:type="spellStart"/>
            <w:r w:rsidRPr="00CD4926">
              <w:rPr>
                <w:rFonts w:ascii="Times New Roman" w:eastAsia="Calibri" w:hAnsi="Times New Roman" w:cs="Times New Roman"/>
                <w:sz w:val="24"/>
                <w:szCs w:val="24"/>
              </w:rPr>
              <w:t>Погостина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Е.С.Чтение</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6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 xml:space="preserve">Перова М.Н., Капустина Г.М. </w:t>
            </w:r>
            <w:proofErr w:type="spellStart"/>
            <w:r w:rsidRPr="00CD4926">
              <w:rPr>
                <w:rFonts w:ascii="Times New Roman" w:eastAsia="Calibri" w:hAnsi="Times New Roman" w:cs="Times New Roman"/>
                <w:sz w:val="24"/>
                <w:szCs w:val="24"/>
              </w:rPr>
              <w:t>Математика.Учебник</w:t>
            </w:r>
            <w:proofErr w:type="spellEnd"/>
            <w:r w:rsidRPr="00CD4926">
              <w:rPr>
                <w:rFonts w:ascii="Times New Roman" w:eastAsia="Calibri" w:hAnsi="Times New Roman" w:cs="Times New Roman"/>
                <w:sz w:val="24"/>
                <w:szCs w:val="24"/>
              </w:rPr>
              <w:t xml:space="preserve"> для 6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Никишов </w:t>
            </w:r>
            <w:proofErr w:type="spellStart"/>
            <w:r w:rsidRPr="00CD4926">
              <w:rPr>
                <w:rFonts w:ascii="Times New Roman" w:eastAsia="Calibri" w:hAnsi="Times New Roman" w:cs="Times New Roman"/>
                <w:sz w:val="24"/>
                <w:szCs w:val="24"/>
              </w:rPr>
              <w:t>А.И.Биология</w:t>
            </w:r>
            <w:proofErr w:type="spellEnd"/>
            <w:r w:rsidRPr="00CD4926">
              <w:rPr>
                <w:rFonts w:ascii="Times New Roman" w:eastAsia="Calibri" w:hAnsi="Times New Roman" w:cs="Times New Roman"/>
                <w:sz w:val="24"/>
                <w:szCs w:val="24"/>
              </w:rPr>
              <w:t>.</w:t>
            </w:r>
          </w:p>
          <w:p w:rsidR="00430C62"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6 класса специальных (коррекционных)</w:t>
            </w:r>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образовательных</w:t>
            </w:r>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учреждений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М., Просвещение,2013 г </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Лифанова </w:t>
            </w:r>
            <w:proofErr w:type="spellStart"/>
            <w:r w:rsidRPr="00CD4926">
              <w:rPr>
                <w:rFonts w:ascii="Times New Roman" w:eastAsia="Calibri" w:hAnsi="Times New Roman" w:cs="Times New Roman"/>
                <w:sz w:val="24"/>
                <w:szCs w:val="24"/>
              </w:rPr>
              <w:t>Т.М.,Соломина</w:t>
            </w:r>
            <w:proofErr w:type="spellEnd"/>
            <w:r w:rsidRPr="00CD4926">
              <w:rPr>
                <w:rFonts w:ascii="Times New Roman" w:eastAsia="Calibri" w:hAnsi="Times New Roman" w:cs="Times New Roman"/>
                <w:sz w:val="24"/>
                <w:szCs w:val="24"/>
              </w:rPr>
              <w:t xml:space="preserve"> Е.Н. География.</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6 класса специальных (коррекционных)</w:t>
            </w:r>
          </w:p>
          <w:p w:rsidR="00896471" w:rsidRPr="00CD4926" w:rsidRDefault="00430C62"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О</w:t>
            </w:r>
            <w:r w:rsidR="00896471" w:rsidRPr="00CD4926">
              <w:rPr>
                <w:rFonts w:ascii="Times New Roman" w:eastAsia="Calibri" w:hAnsi="Times New Roman" w:cs="Times New Roman"/>
                <w:sz w:val="24"/>
                <w:szCs w:val="24"/>
              </w:rPr>
              <w:t>бразовательных</w:t>
            </w:r>
            <w:r>
              <w:rPr>
                <w:rFonts w:ascii="Times New Roman" w:eastAsia="Calibri" w:hAnsi="Times New Roman" w:cs="Times New Roman"/>
                <w:sz w:val="24"/>
                <w:szCs w:val="24"/>
              </w:rPr>
              <w:t xml:space="preserve"> </w:t>
            </w:r>
            <w:r w:rsidR="00896471" w:rsidRPr="00CD4926">
              <w:rPr>
                <w:rFonts w:ascii="Times New Roman" w:eastAsia="Calibri" w:hAnsi="Times New Roman" w:cs="Times New Roman"/>
                <w:sz w:val="24"/>
                <w:szCs w:val="24"/>
              </w:rPr>
              <w:t>учреждений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Ковалёва </w:t>
            </w:r>
            <w:proofErr w:type="spellStart"/>
            <w:r w:rsidRPr="00CD4926">
              <w:rPr>
                <w:rFonts w:ascii="Times New Roman" w:eastAsia="Calibri" w:hAnsi="Times New Roman" w:cs="Times New Roman"/>
                <w:sz w:val="24"/>
                <w:szCs w:val="24"/>
              </w:rPr>
              <w:t>Е.А.Технология</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Сельскохозяйственный </w:t>
            </w:r>
            <w:proofErr w:type="spellStart"/>
            <w:r w:rsidRPr="00CD4926">
              <w:rPr>
                <w:rFonts w:ascii="Times New Roman" w:eastAsia="Calibri" w:hAnsi="Times New Roman" w:cs="Times New Roman"/>
                <w:sz w:val="24"/>
                <w:szCs w:val="24"/>
              </w:rPr>
              <w:t>труд.Учебник</w:t>
            </w:r>
            <w:proofErr w:type="spellEnd"/>
            <w:r w:rsidRPr="00CD4926">
              <w:rPr>
                <w:rFonts w:ascii="Times New Roman" w:eastAsia="Calibri" w:hAnsi="Times New Roman" w:cs="Times New Roman"/>
                <w:sz w:val="24"/>
                <w:szCs w:val="24"/>
              </w:rPr>
              <w:t xml:space="preserve"> для 6 </w:t>
            </w:r>
            <w:proofErr w:type="spellStart"/>
            <w:r w:rsidRPr="00CD4926">
              <w:rPr>
                <w:rFonts w:ascii="Times New Roman" w:eastAsia="Calibri" w:hAnsi="Times New Roman" w:cs="Times New Roman"/>
                <w:sz w:val="24"/>
                <w:szCs w:val="24"/>
              </w:rPr>
              <w:t>кл</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Картушина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Г.Б.,Мозговая</w:t>
            </w:r>
            <w:proofErr w:type="spellEnd"/>
            <w:r w:rsidRPr="00CD4926">
              <w:rPr>
                <w:rFonts w:ascii="Times New Roman" w:eastAsia="Calibri" w:hAnsi="Times New Roman" w:cs="Times New Roman"/>
                <w:sz w:val="24"/>
                <w:szCs w:val="24"/>
              </w:rPr>
              <w:t xml:space="preserve"> Г.Г.</w:t>
            </w:r>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Швейное дело.</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для 6 </w:t>
            </w:r>
            <w:proofErr w:type="spellStart"/>
            <w:r w:rsidRPr="00CD4926">
              <w:rPr>
                <w:rFonts w:ascii="Times New Roman" w:eastAsia="Calibri" w:hAnsi="Times New Roman" w:cs="Times New Roman"/>
                <w:sz w:val="24"/>
                <w:szCs w:val="24"/>
              </w:rPr>
              <w:t>кл.специальных</w:t>
            </w:r>
            <w:proofErr w:type="spellEnd"/>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(коррекционных)</w:t>
            </w:r>
          </w:p>
          <w:p w:rsidR="00896471" w:rsidRPr="00CD4926" w:rsidRDefault="00430C62" w:rsidP="003100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Образовательных </w:t>
            </w:r>
            <w:r w:rsidR="00896471" w:rsidRPr="00CD4926">
              <w:rPr>
                <w:rFonts w:ascii="Times New Roman" w:eastAsia="Calibri" w:hAnsi="Times New Roman" w:cs="Times New Roman"/>
                <w:sz w:val="24"/>
                <w:szCs w:val="24"/>
              </w:rPr>
              <w:t>учреждений 8 вида.</w:t>
            </w:r>
          </w:p>
          <w:p w:rsidR="00896471" w:rsidRPr="00CD4926" w:rsidRDefault="00430C62" w:rsidP="003100B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 Просвещение.</w:t>
            </w:r>
            <w:r w:rsidR="00896471" w:rsidRPr="00CD4926">
              <w:rPr>
                <w:rFonts w:ascii="Times New Roman" w:eastAsia="Calibri" w:hAnsi="Times New Roman" w:cs="Times New Roman"/>
                <w:sz w:val="24"/>
                <w:szCs w:val="24"/>
              </w:rPr>
              <w:t>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Горяева </w:t>
            </w:r>
            <w:proofErr w:type="spellStart"/>
            <w:r w:rsidRPr="00CD4926">
              <w:rPr>
                <w:rFonts w:ascii="Times New Roman" w:eastAsia="Calibri" w:hAnsi="Times New Roman" w:cs="Times New Roman"/>
                <w:sz w:val="24"/>
                <w:szCs w:val="24"/>
              </w:rPr>
              <w:t>Н.А.,Островская</w:t>
            </w:r>
            <w:proofErr w:type="spellEnd"/>
            <w:r w:rsidRPr="00CD4926">
              <w:rPr>
                <w:rFonts w:ascii="Times New Roman" w:eastAsia="Calibri" w:hAnsi="Times New Roman" w:cs="Times New Roman"/>
                <w:sz w:val="24"/>
                <w:szCs w:val="24"/>
              </w:rPr>
              <w:t xml:space="preserve">  О.В./Под ред. </w:t>
            </w:r>
            <w:proofErr w:type="spellStart"/>
            <w:r w:rsidRPr="00CD4926">
              <w:rPr>
                <w:rFonts w:ascii="Times New Roman" w:eastAsia="Calibri" w:hAnsi="Times New Roman" w:cs="Times New Roman"/>
                <w:sz w:val="24"/>
                <w:szCs w:val="24"/>
              </w:rPr>
              <w:t>Неменского</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Б.М.Изобразительное</w:t>
            </w:r>
            <w:proofErr w:type="spellEnd"/>
            <w:r w:rsidRPr="00CD4926">
              <w:rPr>
                <w:rFonts w:ascii="Times New Roman" w:eastAsia="Calibri" w:hAnsi="Times New Roman" w:cs="Times New Roman"/>
                <w:sz w:val="24"/>
                <w:szCs w:val="24"/>
              </w:rPr>
              <w:t xml:space="preserve"> искусство. 6кл.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общеобразовательных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Просвещение.2012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Критская </w:t>
            </w:r>
            <w:proofErr w:type="spellStart"/>
            <w:r w:rsidRPr="00CD4926">
              <w:rPr>
                <w:rFonts w:ascii="Times New Roman" w:eastAsia="Calibri" w:hAnsi="Times New Roman" w:cs="Times New Roman"/>
                <w:sz w:val="24"/>
                <w:szCs w:val="24"/>
              </w:rPr>
              <w:t>Е.Д.,Сергеева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Г.П.Музыка</w:t>
            </w:r>
            <w:proofErr w:type="spellEnd"/>
            <w:r w:rsidRPr="00CD4926">
              <w:rPr>
                <w:rFonts w:ascii="Times New Roman" w:eastAsia="Calibri" w:hAnsi="Times New Roman" w:cs="Times New Roman"/>
                <w:sz w:val="24"/>
                <w:szCs w:val="24"/>
              </w:rPr>
              <w:t>.  6кл.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w:t>
            </w:r>
            <w:proofErr w:type="spellStart"/>
            <w:r w:rsidRPr="00CD4926">
              <w:rPr>
                <w:rFonts w:ascii="Times New Roman" w:eastAsia="Calibri" w:hAnsi="Times New Roman" w:cs="Times New Roman"/>
                <w:sz w:val="24"/>
                <w:szCs w:val="24"/>
              </w:rPr>
              <w:t>дляобщеобразовательных</w:t>
            </w:r>
            <w:proofErr w:type="spellEnd"/>
            <w:r w:rsidRPr="00CD4926">
              <w:rPr>
                <w:rFonts w:ascii="Times New Roman" w:eastAsia="Calibri" w:hAnsi="Times New Roman" w:cs="Times New Roman"/>
                <w:sz w:val="24"/>
                <w:szCs w:val="24"/>
              </w:rPr>
              <w:t xml:space="preserve">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 2013г.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100" w:lineRule="atLeast"/>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М.Я.Виленский</w:t>
            </w:r>
            <w:proofErr w:type="spellEnd"/>
            <w:r w:rsidRPr="00CD4926">
              <w:rPr>
                <w:rFonts w:ascii="Times New Roman" w:eastAsia="Calibri" w:hAnsi="Times New Roman" w:cs="Times New Roman"/>
                <w:sz w:val="24"/>
                <w:szCs w:val="24"/>
              </w:rPr>
              <w:t xml:space="preserve"> "Физическая культура" 5 - 7 классы, </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М.:Просвещение</w:t>
            </w:r>
            <w:proofErr w:type="spellEnd"/>
            <w:r w:rsidRPr="00CD4926">
              <w:rPr>
                <w:rFonts w:ascii="Times New Roman" w:eastAsia="Calibri" w:hAnsi="Times New Roman" w:cs="Times New Roman"/>
                <w:sz w:val="24"/>
                <w:szCs w:val="24"/>
              </w:rPr>
              <w:t>, 2013</w:t>
            </w:r>
          </w:p>
        </w:tc>
      </w:tr>
      <w:tr w:rsidR="00896471" w:rsidRPr="00CD4926" w:rsidTr="00896471">
        <w:trPr>
          <w:trHeight w:val="555"/>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7 класс</w:t>
            </w:r>
          </w:p>
        </w:tc>
        <w:tc>
          <w:tcPr>
            <w:tcW w:w="2976" w:type="dxa"/>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rPr>
                <w:rFonts w:ascii="Times New Roman" w:eastAsia="Calibri" w:hAnsi="Times New Roman" w:cs="Times New Roman"/>
                <w:sz w:val="24"/>
                <w:szCs w:val="24"/>
              </w:rPr>
            </w:pPr>
          </w:p>
          <w:p w:rsidR="00896471"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Чтение</w:t>
            </w:r>
          </w:p>
          <w:p w:rsidR="00430C62" w:rsidRPr="00CD4926" w:rsidRDefault="00430C62" w:rsidP="00430C62">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rPr>
                <w:rFonts w:ascii="Times New Roman" w:eastAsia="Calibri" w:hAnsi="Times New Roman" w:cs="Times New Roman"/>
                <w:sz w:val="24"/>
                <w:szCs w:val="24"/>
              </w:rPr>
            </w:pPr>
          </w:p>
          <w:p w:rsidR="00896471" w:rsidRPr="00CD4926" w:rsidRDefault="00896471" w:rsidP="00430C62">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Математика</w:t>
            </w:r>
          </w:p>
          <w:p w:rsidR="00896471" w:rsidRPr="00CD4926" w:rsidRDefault="00896471" w:rsidP="003100B1">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Биология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30C62">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География</w:t>
            </w:r>
          </w:p>
          <w:p w:rsidR="00896471" w:rsidRPr="00CD4926" w:rsidRDefault="00896471" w:rsidP="004B7E56">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B7E56">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4B7E56">
            <w:pPr>
              <w:tabs>
                <w:tab w:val="left" w:pos="6720"/>
              </w:tabs>
              <w:rPr>
                <w:rFonts w:ascii="Times New Roman" w:eastAsia="Calibri" w:hAnsi="Times New Roman" w:cs="Times New Roman"/>
                <w:sz w:val="24"/>
                <w:szCs w:val="24"/>
              </w:rPr>
            </w:pPr>
          </w:p>
          <w:p w:rsidR="00896471" w:rsidRPr="00CD4926" w:rsidRDefault="00896471" w:rsidP="004B7E56">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Изобразительное искусство</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Музыка</w:t>
            </w:r>
          </w:p>
          <w:p w:rsidR="004B7E56" w:rsidRDefault="004B7E56" w:rsidP="004B7E56">
            <w:pPr>
              <w:tabs>
                <w:tab w:val="left" w:pos="6720"/>
              </w:tabs>
              <w:spacing w:after="0"/>
              <w:rPr>
                <w:rFonts w:ascii="Times New Roman" w:eastAsia="Calibri" w:hAnsi="Times New Roman" w:cs="Times New Roman"/>
                <w:sz w:val="24"/>
                <w:szCs w:val="24"/>
              </w:rPr>
            </w:pPr>
          </w:p>
          <w:p w:rsidR="004B7E56" w:rsidRPr="00CD4926" w:rsidRDefault="004B7E56" w:rsidP="004B7E56">
            <w:pPr>
              <w:tabs>
                <w:tab w:val="left" w:pos="6720"/>
              </w:tabs>
              <w:spacing w:after="0"/>
              <w:rPr>
                <w:rFonts w:ascii="Times New Roman" w:eastAsia="Calibri" w:hAnsi="Times New Roman" w:cs="Times New Roman"/>
                <w:sz w:val="24"/>
                <w:szCs w:val="24"/>
              </w:rPr>
            </w:pPr>
          </w:p>
          <w:p w:rsidR="00896471" w:rsidRPr="00CD4926" w:rsidRDefault="00896471" w:rsidP="004B7E56">
            <w:pPr>
              <w:tabs>
                <w:tab w:val="left" w:pos="6720"/>
              </w:tabs>
              <w:spacing w:after="0"/>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Физическая культура</w:t>
            </w:r>
          </w:p>
        </w:tc>
        <w:tc>
          <w:tcPr>
            <w:tcW w:w="5875" w:type="dxa"/>
          </w:tcPr>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lastRenderedPageBreak/>
              <w:t>Галунчикова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Н.Г.,Якубовская</w:t>
            </w:r>
            <w:proofErr w:type="spellEnd"/>
            <w:r w:rsidRPr="00CD4926">
              <w:rPr>
                <w:rFonts w:ascii="Times New Roman" w:eastAsia="Calibri" w:hAnsi="Times New Roman" w:cs="Times New Roman"/>
                <w:sz w:val="24"/>
                <w:szCs w:val="24"/>
              </w:rPr>
              <w:t xml:space="preserve"> Э.К.</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Русский </w:t>
            </w:r>
            <w:proofErr w:type="spellStart"/>
            <w:r w:rsidRPr="00CD4926">
              <w:rPr>
                <w:rFonts w:ascii="Times New Roman" w:eastAsia="Calibri" w:hAnsi="Times New Roman" w:cs="Times New Roman"/>
                <w:sz w:val="24"/>
                <w:szCs w:val="24"/>
              </w:rPr>
              <w:t>язык.Учебник</w:t>
            </w:r>
            <w:proofErr w:type="spellEnd"/>
            <w:r w:rsidRPr="00CD4926">
              <w:rPr>
                <w:rFonts w:ascii="Times New Roman" w:eastAsia="Calibri" w:hAnsi="Times New Roman" w:cs="Times New Roman"/>
                <w:sz w:val="24"/>
                <w:szCs w:val="24"/>
              </w:rPr>
              <w:t xml:space="preserve"> для 7 класса </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Default="00896471" w:rsidP="00430C62">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Просвещение,2013 г.</w:t>
            </w:r>
          </w:p>
          <w:p w:rsidR="00430C62" w:rsidRPr="00CD4926" w:rsidRDefault="00430C62" w:rsidP="00430C62">
            <w:pPr>
              <w:spacing w:after="0"/>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Аксёнова А.К. </w:t>
            </w:r>
            <w:proofErr w:type="spellStart"/>
            <w:r w:rsidRPr="00CD4926">
              <w:rPr>
                <w:rFonts w:ascii="Times New Roman" w:eastAsia="Calibri" w:hAnsi="Times New Roman" w:cs="Times New Roman"/>
                <w:sz w:val="24"/>
                <w:szCs w:val="24"/>
              </w:rPr>
              <w:t>Чтение.Учебник</w:t>
            </w:r>
            <w:proofErr w:type="spellEnd"/>
            <w:r w:rsidRPr="00CD4926">
              <w:rPr>
                <w:rFonts w:ascii="Times New Roman" w:eastAsia="Calibri" w:hAnsi="Times New Roman" w:cs="Times New Roman"/>
                <w:sz w:val="24"/>
                <w:szCs w:val="24"/>
              </w:rPr>
              <w:t xml:space="preserve"> для 7класса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Алышева</w:t>
            </w:r>
            <w:proofErr w:type="spellEnd"/>
            <w:r w:rsidRPr="00CD4926">
              <w:rPr>
                <w:rFonts w:ascii="Times New Roman" w:eastAsia="Calibri" w:hAnsi="Times New Roman" w:cs="Times New Roman"/>
                <w:sz w:val="24"/>
                <w:szCs w:val="24"/>
              </w:rPr>
              <w:t xml:space="preserve"> Т.В. </w:t>
            </w:r>
            <w:proofErr w:type="spellStart"/>
            <w:r w:rsidRPr="00CD4926">
              <w:rPr>
                <w:rFonts w:ascii="Times New Roman" w:eastAsia="Calibri" w:hAnsi="Times New Roman" w:cs="Times New Roman"/>
                <w:sz w:val="24"/>
                <w:szCs w:val="24"/>
              </w:rPr>
              <w:t>Математика.Учебник</w:t>
            </w:r>
            <w:proofErr w:type="spellEnd"/>
            <w:r w:rsidRPr="00CD4926">
              <w:rPr>
                <w:rFonts w:ascii="Times New Roman" w:eastAsia="Calibri" w:hAnsi="Times New Roman" w:cs="Times New Roman"/>
                <w:sz w:val="24"/>
                <w:szCs w:val="24"/>
              </w:rPr>
              <w:t xml:space="preserve"> для 7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Клепинина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З.А.Биология</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Учебник для 7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Лифанова </w:t>
            </w:r>
            <w:proofErr w:type="spellStart"/>
            <w:r w:rsidRPr="00CD4926">
              <w:rPr>
                <w:rFonts w:ascii="Times New Roman" w:eastAsia="Calibri" w:hAnsi="Times New Roman" w:cs="Times New Roman"/>
                <w:sz w:val="24"/>
                <w:szCs w:val="24"/>
              </w:rPr>
              <w:t>Т.М.,Соломина</w:t>
            </w:r>
            <w:proofErr w:type="spellEnd"/>
            <w:r w:rsidRPr="00CD4926">
              <w:rPr>
                <w:rFonts w:ascii="Times New Roman" w:eastAsia="Calibri" w:hAnsi="Times New Roman" w:cs="Times New Roman"/>
                <w:sz w:val="24"/>
                <w:szCs w:val="24"/>
              </w:rPr>
              <w:t xml:space="preserve"> Е.Н. География.</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7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Ковалёва </w:t>
            </w:r>
            <w:proofErr w:type="spellStart"/>
            <w:r w:rsidRPr="00CD4926">
              <w:rPr>
                <w:rFonts w:ascii="Times New Roman" w:eastAsia="Calibri" w:hAnsi="Times New Roman" w:cs="Times New Roman"/>
                <w:sz w:val="24"/>
                <w:szCs w:val="24"/>
              </w:rPr>
              <w:t>Е.А.Технология</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Сельскохозяйственный </w:t>
            </w:r>
            <w:proofErr w:type="spellStart"/>
            <w:r w:rsidRPr="00CD4926">
              <w:rPr>
                <w:rFonts w:ascii="Times New Roman" w:eastAsia="Calibri" w:hAnsi="Times New Roman" w:cs="Times New Roman"/>
                <w:sz w:val="24"/>
                <w:szCs w:val="24"/>
              </w:rPr>
              <w:t>труд.Учебник</w:t>
            </w:r>
            <w:proofErr w:type="spellEnd"/>
            <w:r w:rsidRPr="00CD4926">
              <w:rPr>
                <w:rFonts w:ascii="Times New Roman" w:eastAsia="Calibri" w:hAnsi="Times New Roman" w:cs="Times New Roman"/>
                <w:sz w:val="24"/>
                <w:szCs w:val="24"/>
              </w:rPr>
              <w:t xml:space="preserve"> для 7 </w:t>
            </w:r>
            <w:proofErr w:type="spellStart"/>
            <w:r w:rsidRPr="00CD4926">
              <w:rPr>
                <w:rFonts w:ascii="Times New Roman" w:eastAsia="Calibri" w:hAnsi="Times New Roman" w:cs="Times New Roman"/>
                <w:sz w:val="24"/>
                <w:szCs w:val="24"/>
              </w:rPr>
              <w:t>кл</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специальных(коррекционных)</w:t>
            </w:r>
            <w:r w:rsidR="00430C62">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Картушина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Г.Б.,Мозговая</w:t>
            </w:r>
            <w:proofErr w:type="spellEnd"/>
            <w:r w:rsidRPr="00CD4926">
              <w:rPr>
                <w:rFonts w:ascii="Times New Roman" w:eastAsia="Calibri" w:hAnsi="Times New Roman" w:cs="Times New Roman"/>
                <w:sz w:val="24"/>
                <w:szCs w:val="24"/>
              </w:rPr>
              <w:t xml:space="preserve"> Г.Г.</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Швейное </w:t>
            </w:r>
            <w:proofErr w:type="spellStart"/>
            <w:r w:rsidRPr="00CD4926">
              <w:rPr>
                <w:rFonts w:ascii="Times New Roman" w:eastAsia="Calibri" w:hAnsi="Times New Roman" w:cs="Times New Roman"/>
                <w:sz w:val="24"/>
                <w:szCs w:val="24"/>
              </w:rPr>
              <w:t>дело.Учебник</w:t>
            </w:r>
            <w:proofErr w:type="spellEnd"/>
            <w:r w:rsidRPr="00CD4926">
              <w:rPr>
                <w:rFonts w:ascii="Times New Roman" w:eastAsia="Calibri" w:hAnsi="Times New Roman" w:cs="Times New Roman"/>
                <w:sz w:val="24"/>
                <w:szCs w:val="24"/>
              </w:rPr>
              <w:t xml:space="preserve"> для 7 </w:t>
            </w:r>
            <w:proofErr w:type="spellStart"/>
            <w:r w:rsidRPr="00CD4926">
              <w:rPr>
                <w:rFonts w:ascii="Times New Roman" w:eastAsia="Calibri" w:hAnsi="Times New Roman" w:cs="Times New Roman"/>
                <w:sz w:val="24"/>
                <w:szCs w:val="24"/>
              </w:rPr>
              <w:t>кл</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Горяева </w:t>
            </w:r>
            <w:proofErr w:type="spellStart"/>
            <w:r w:rsidRPr="00CD4926">
              <w:rPr>
                <w:rFonts w:ascii="Times New Roman" w:eastAsia="Calibri" w:hAnsi="Times New Roman" w:cs="Times New Roman"/>
                <w:sz w:val="24"/>
                <w:szCs w:val="24"/>
              </w:rPr>
              <w:t>Н.А.,Островская</w:t>
            </w:r>
            <w:proofErr w:type="spellEnd"/>
            <w:r w:rsidRPr="00CD4926">
              <w:rPr>
                <w:rFonts w:ascii="Times New Roman" w:eastAsia="Calibri" w:hAnsi="Times New Roman" w:cs="Times New Roman"/>
                <w:sz w:val="24"/>
                <w:szCs w:val="24"/>
              </w:rPr>
              <w:t xml:space="preserve">  О.В./Под ред. </w:t>
            </w:r>
            <w:proofErr w:type="spellStart"/>
            <w:r w:rsidRPr="00CD4926">
              <w:rPr>
                <w:rFonts w:ascii="Times New Roman" w:eastAsia="Calibri" w:hAnsi="Times New Roman" w:cs="Times New Roman"/>
                <w:sz w:val="24"/>
                <w:szCs w:val="24"/>
              </w:rPr>
              <w:t>Неменского</w:t>
            </w:r>
            <w:proofErr w:type="spellEnd"/>
            <w:r w:rsidRPr="00CD4926">
              <w:rPr>
                <w:rFonts w:ascii="Times New Roman" w:eastAsia="Calibri" w:hAnsi="Times New Roman" w:cs="Times New Roman"/>
                <w:sz w:val="24"/>
                <w:szCs w:val="24"/>
              </w:rPr>
              <w:t xml:space="preserve"> Б.М.</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Изобразительное искусство. 7кл.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общеобразовательных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Критская </w:t>
            </w:r>
            <w:proofErr w:type="spellStart"/>
            <w:r w:rsidRPr="00CD4926">
              <w:rPr>
                <w:rFonts w:ascii="Times New Roman" w:eastAsia="Calibri" w:hAnsi="Times New Roman" w:cs="Times New Roman"/>
                <w:sz w:val="24"/>
                <w:szCs w:val="24"/>
              </w:rPr>
              <w:t>Е.Д.,Сергеева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Г.П.Музыка</w:t>
            </w:r>
            <w:proofErr w:type="spellEnd"/>
            <w:r w:rsidRPr="00CD4926">
              <w:rPr>
                <w:rFonts w:ascii="Times New Roman" w:eastAsia="Calibri" w:hAnsi="Times New Roman" w:cs="Times New Roman"/>
                <w:sz w:val="24"/>
                <w:szCs w:val="24"/>
              </w:rPr>
              <w:t>.  7кл.</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w:t>
            </w:r>
            <w:proofErr w:type="spellStart"/>
            <w:r w:rsidRPr="00CD4926">
              <w:rPr>
                <w:rFonts w:ascii="Times New Roman" w:eastAsia="Calibri" w:hAnsi="Times New Roman" w:cs="Times New Roman"/>
                <w:sz w:val="24"/>
                <w:szCs w:val="24"/>
              </w:rPr>
              <w:t>дляобщеобразовательных</w:t>
            </w:r>
            <w:proofErr w:type="spellEnd"/>
            <w:r w:rsidRPr="00CD4926">
              <w:rPr>
                <w:rFonts w:ascii="Times New Roman" w:eastAsia="Calibri" w:hAnsi="Times New Roman" w:cs="Times New Roman"/>
                <w:sz w:val="24"/>
                <w:szCs w:val="24"/>
              </w:rPr>
              <w:t xml:space="preserve"> учреждений.</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 2013г.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100" w:lineRule="atLeast"/>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М.Я.Виленский</w:t>
            </w:r>
            <w:proofErr w:type="spellEnd"/>
            <w:r w:rsidRPr="00CD4926">
              <w:rPr>
                <w:rFonts w:ascii="Times New Roman" w:eastAsia="Calibri" w:hAnsi="Times New Roman" w:cs="Times New Roman"/>
                <w:sz w:val="24"/>
                <w:szCs w:val="24"/>
              </w:rPr>
              <w:t xml:space="preserve"> "Физическая культура" 5 - 7 классы, </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М.:Просвещ</w:t>
            </w:r>
            <w:r>
              <w:rPr>
                <w:rFonts w:ascii="Times New Roman" w:eastAsia="Calibri" w:hAnsi="Times New Roman" w:cs="Times New Roman"/>
                <w:sz w:val="24"/>
                <w:szCs w:val="24"/>
              </w:rPr>
              <w:t>ение</w:t>
            </w:r>
            <w:proofErr w:type="spellEnd"/>
            <w:r>
              <w:rPr>
                <w:rFonts w:ascii="Times New Roman" w:eastAsia="Calibri" w:hAnsi="Times New Roman" w:cs="Times New Roman"/>
                <w:sz w:val="24"/>
                <w:szCs w:val="24"/>
              </w:rPr>
              <w:t>, 2013</w:t>
            </w:r>
          </w:p>
        </w:tc>
      </w:tr>
      <w:tr w:rsidR="00896471" w:rsidRPr="00CD4926" w:rsidTr="00896471">
        <w:trPr>
          <w:trHeight w:val="480"/>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8</w:t>
            </w:r>
          </w:p>
        </w:tc>
        <w:tc>
          <w:tcPr>
            <w:tcW w:w="2976" w:type="dxa"/>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Русский язык</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551719">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Чтение</w:t>
            </w:r>
          </w:p>
          <w:p w:rsidR="00896471" w:rsidRPr="00CD4926" w:rsidRDefault="00896471" w:rsidP="00551719">
            <w:pPr>
              <w:tabs>
                <w:tab w:val="left" w:pos="6720"/>
              </w:tabs>
              <w:rPr>
                <w:rFonts w:ascii="Times New Roman" w:eastAsia="Calibri" w:hAnsi="Times New Roman" w:cs="Times New Roman"/>
                <w:sz w:val="24"/>
                <w:szCs w:val="24"/>
              </w:rPr>
            </w:pPr>
          </w:p>
          <w:p w:rsidR="00896471" w:rsidRPr="00CD4926" w:rsidRDefault="00896471" w:rsidP="00551719">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Математика</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Биология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551719">
            <w:pPr>
              <w:tabs>
                <w:tab w:val="left" w:pos="6720"/>
              </w:tabs>
              <w:rPr>
                <w:rFonts w:ascii="Times New Roman" w:eastAsia="Calibri" w:hAnsi="Times New Roman" w:cs="Times New Roman"/>
                <w:sz w:val="24"/>
                <w:szCs w:val="24"/>
              </w:rPr>
            </w:pPr>
          </w:p>
          <w:p w:rsidR="00896471" w:rsidRDefault="00896471" w:rsidP="00551719">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География</w:t>
            </w:r>
          </w:p>
          <w:p w:rsidR="00551719" w:rsidRDefault="00551719" w:rsidP="00551719">
            <w:pPr>
              <w:tabs>
                <w:tab w:val="left" w:pos="6720"/>
              </w:tabs>
              <w:spacing w:after="0"/>
              <w:jc w:val="center"/>
              <w:rPr>
                <w:rFonts w:ascii="Times New Roman" w:eastAsia="Calibri" w:hAnsi="Times New Roman" w:cs="Times New Roman"/>
                <w:sz w:val="24"/>
                <w:szCs w:val="24"/>
              </w:rPr>
            </w:pPr>
          </w:p>
          <w:p w:rsidR="00551719" w:rsidRDefault="00551719" w:rsidP="00551719">
            <w:pPr>
              <w:tabs>
                <w:tab w:val="left" w:pos="6720"/>
              </w:tabs>
              <w:spacing w:after="0"/>
              <w:jc w:val="center"/>
              <w:rPr>
                <w:rFonts w:ascii="Times New Roman" w:eastAsia="Calibri" w:hAnsi="Times New Roman" w:cs="Times New Roman"/>
                <w:sz w:val="24"/>
                <w:szCs w:val="24"/>
              </w:rPr>
            </w:pPr>
          </w:p>
          <w:p w:rsidR="00896471" w:rsidRPr="00CD4926" w:rsidRDefault="00896471" w:rsidP="00551719">
            <w:pPr>
              <w:tabs>
                <w:tab w:val="left" w:pos="6720"/>
              </w:tabs>
              <w:spacing w:after="0"/>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История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Default="00896471" w:rsidP="00551719">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3100B1">
            <w:pPr>
              <w:tabs>
                <w:tab w:val="left" w:pos="6720"/>
              </w:tabs>
              <w:jc w:val="center"/>
              <w:rPr>
                <w:rFonts w:ascii="Times New Roman" w:eastAsia="Calibri" w:hAnsi="Times New Roman" w:cs="Times New Roman"/>
                <w:sz w:val="24"/>
                <w:szCs w:val="24"/>
              </w:rPr>
            </w:pPr>
          </w:p>
          <w:p w:rsidR="00896471" w:rsidRPr="00CD4926" w:rsidRDefault="00896471" w:rsidP="00551719">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Технология</w:t>
            </w:r>
          </w:p>
          <w:p w:rsidR="00896471" w:rsidRPr="00CD4926" w:rsidRDefault="00896471" w:rsidP="00551719">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t>Физическая культура</w:t>
            </w:r>
          </w:p>
        </w:tc>
        <w:tc>
          <w:tcPr>
            <w:tcW w:w="5875" w:type="dxa"/>
          </w:tcPr>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lastRenderedPageBreak/>
              <w:t>Галунчикова</w:t>
            </w:r>
            <w:proofErr w:type="spellEnd"/>
            <w:r w:rsidRPr="00CD4926">
              <w:rPr>
                <w:rFonts w:ascii="Times New Roman" w:eastAsia="Calibri" w:hAnsi="Times New Roman" w:cs="Times New Roman"/>
                <w:sz w:val="24"/>
                <w:szCs w:val="24"/>
              </w:rPr>
              <w:t xml:space="preserve"> Н.Г.,</w:t>
            </w:r>
            <w:r w:rsidR="00551719">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Якубовская Э.К.</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Русский </w:t>
            </w:r>
            <w:proofErr w:type="spellStart"/>
            <w:r w:rsidRPr="00CD4926">
              <w:rPr>
                <w:rFonts w:ascii="Times New Roman" w:eastAsia="Calibri" w:hAnsi="Times New Roman" w:cs="Times New Roman"/>
                <w:sz w:val="24"/>
                <w:szCs w:val="24"/>
              </w:rPr>
              <w:t>язык.Учебник</w:t>
            </w:r>
            <w:proofErr w:type="spellEnd"/>
            <w:r w:rsidRPr="00CD4926">
              <w:rPr>
                <w:rFonts w:ascii="Times New Roman" w:eastAsia="Calibri" w:hAnsi="Times New Roman" w:cs="Times New Roman"/>
                <w:sz w:val="24"/>
                <w:szCs w:val="24"/>
              </w:rPr>
              <w:t xml:space="preserve"> для 7 класса </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551719">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Просвещение,2013 г.</w:t>
            </w:r>
          </w:p>
          <w:p w:rsidR="00896471" w:rsidRPr="00CD4926" w:rsidRDefault="00896471" w:rsidP="003100B1">
            <w:pPr>
              <w:tabs>
                <w:tab w:val="left" w:pos="6720"/>
              </w:tabs>
              <w:spacing w:after="0"/>
              <w:jc w:val="center"/>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Малышева З.Ф. Чтение.</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8 класса специальных (коррекционных)</w:t>
            </w:r>
          </w:p>
          <w:p w:rsidR="00896471" w:rsidRPr="00CD4926" w:rsidRDefault="00551719"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О</w:t>
            </w:r>
            <w:r w:rsidR="00896471" w:rsidRPr="00CD4926">
              <w:rPr>
                <w:rFonts w:ascii="Times New Roman" w:eastAsia="Calibri" w:hAnsi="Times New Roman" w:cs="Times New Roman"/>
                <w:sz w:val="24"/>
                <w:szCs w:val="24"/>
              </w:rPr>
              <w:t>бразовательных</w:t>
            </w:r>
            <w:r>
              <w:rPr>
                <w:rFonts w:ascii="Times New Roman" w:eastAsia="Calibri" w:hAnsi="Times New Roman" w:cs="Times New Roman"/>
                <w:sz w:val="24"/>
                <w:szCs w:val="24"/>
              </w:rPr>
              <w:t xml:space="preserve"> </w:t>
            </w:r>
            <w:r w:rsidR="00896471" w:rsidRPr="00CD4926">
              <w:rPr>
                <w:rFonts w:ascii="Times New Roman" w:eastAsia="Calibri" w:hAnsi="Times New Roman" w:cs="Times New Roman"/>
                <w:sz w:val="24"/>
                <w:szCs w:val="24"/>
              </w:rPr>
              <w:t>учреждений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Эк В.В. </w:t>
            </w:r>
            <w:proofErr w:type="spellStart"/>
            <w:r w:rsidRPr="00CD4926">
              <w:rPr>
                <w:rFonts w:ascii="Times New Roman" w:eastAsia="Calibri" w:hAnsi="Times New Roman" w:cs="Times New Roman"/>
                <w:sz w:val="24"/>
                <w:szCs w:val="24"/>
              </w:rPr>
              <w:t>Математика.Учебник</w:t>
            </w:r>
            <w:proofErr w:type="spellEnd"/>
            <w:r w:rsidRPr="00CD4926">
              <w:rPr>
                <w:rFonts w:ascii="Times New Roman" w:eastAsia="Calibri" w:hAnsi="Times New Roman" w:cs="Times New Roman"/>
                <w:sz w:val="24"/>
                <w:szCs w:val="24"/>
              </w:rPr>
              <w:t xml:space="preserve"> для 8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Просвещение,2015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Никишов А.И., Теремов </w:t>
            </w:r>
            <w:proofErr w:type="spellStart"/>
            <w:r w:rsidRPr="00CD4926">
              <w:rPr>
                <w:rFonts w:ascii="Times New Roman" w:eastAsia="Calibri" w:hAnsi="Times New Roman" w:cs="Times New Roman"/>
                <w:sz w:val="24"/>
                <w:szCs w:val="24"/>
              </w:rPr>
              <w:t>А.В.Биология</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8 класса специальных (коррекционных)</w:t>
            </w:r>
          </w:p>
          <w:p w:rsidR="00896471" w:rsidRPr="00CD4926" w:rsidRDefault="00551719"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О</w:t>
            </w:r>
            <w:r w:rsidR="00896471" w:rsidRPr="00CD4926">
              <w:rPr>
                <w:rFonts w:ascii="Times New Roman" w:eastAsia="Calibri" w:hAnsi="Times New Roman" w:cs="Times New Roman"/>
                <w:sz w:val="24"/>
                <w:szCs w:val="24"/>
              </w:rPr>
              <w:t>бразовательных</w:t>
            </w:r>
            <w:r>
              <w:rPr>
                <w:rFonts w:ascii="Times New Roman" w:eastAsia="Calibri" w:hAnsi="Times New Roman" w:cs="Times New Roman"/>
                <w:sz w:val="24"/>
                <w:szCs w:val="24"/>
              </w:rPr>
              <w:t xml:space="preserve"> </w:t>
            </w:r>
            <w:r w:rsidR="00896471" w:rsidRPr="00CD4926">
              <w:rPr>
                <w:rFonts w:ascii="Times New Roman" w:eastAsia="Calibri" w:hAnsi="Times New Roman" w:cs="Times New Roman"/>
                <w:sz w:val="24"/>
                <w:szCs w:val="24"/>
              </w:rPr>
              <w:t>учреждений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Просвещение,2013г.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Лифанова </w:t>
            </w:r>
            <w:proofErr w:type="spellStart"/>
            <w:r w:rsidRPr="00CD4926">
              <w:rPr>
                <w:rFonts w:ascii="Times New Roman" w:eastAsia="Calibri" w:hAnsi="Times New Roman" w:cs="Times New Roman"/>
                <w:sz w:val="24"/>
                <w:szCs w:val="24"/>
              </w:rPr>
              <w:t>Т.М.,Соломина</w:t>
            </w:r>
            <w:proofErr w:type="spellEnd"/>
            <w:r w:rsidRPr="00CD4926">
              <w:rPr>
                <w:rFonts w:ascii="Times New Roman" w:eastAsia="Calibri" w:hAnsi="Times New Roman" w:cs="Times New Roman"/>
                <w:sz w:val="24"/>
                <w:szCs w:val="24"/>
              </w:rPr>
              <w:t xml:space="preserve"> Е.Н. География.</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8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lastRenderedPageBreak/>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Пузанов Б.П., Бородина О.И.,</w:t>
            </w:r>
            <w:proofErr w:type="spellStart"/>
            <w:r w:rsidRPr="00CD4926">
              <w:rPr>
                <w:rFonts w:ascii="Times New Roman" w:eastAsia="Calibri" w:hAnsi="Times New Roman" w:cs="Times New Roman"/>
                <w:sz w:val="24"/>
                <w:szCs w:val="24"/>
              </w:rPr>
              <w:t>Сековец</w:t>
            </w:r>
            <w:proofErr w:type="spellEnd"/>
            <w:r w:rsidRPr="00CD4926">
              <w:rPr>
                <w:rFonts w:ascii="Times New Roman" w:eastAsia="Calibri" w:hAnsi="Times New Roman" w:cs="Times New Roman"/>
                <w:sz w:val="24"/>
                <w:szCs w:val="24"/>
              </w:rPr>
              <w:t xml:space="preserve"> Л.С., Редькина Н.М.</w:t>
            </w:r>
            <w:r w:rsidR="00551719">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История России.</w:t>
            </w:r>
            <w:r w:rsidR="00551719">
              <w:rPr>
                <w:rFonts w:ascii="Times New Roman" w:eastAsia="Calibri" w:hAnsi="Times New Roman" w:cs="Times New Roman"/>
                <w:sz w:val="24"/>
                <w:szCs w:val="24"/>
              </w:rPr>
              <w:t xml:space="preserve"> </w:t>
            </w:r>
            <w:r w:rsidRPr="00CD4926">
              <w:rPr>
                <w:rFonts w:ascii="Times New Roman" w:eastAsia="Calibri" w:hAnsi="Times New Roman" w:cs="Times New Roman"/>
                <w:sz w:val="24"/>
                <w:szCs w:val="24"/>
              </w:rPr>
              <w:t xml:space="preserve">Учебник для 8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Ковалёва </w:t>
            </w:r>
            <w:proofErr w:type="spellStart"/>
            <w:r w:rsidRPr="00CD4926">
              <w:rPr>
                <w:rFonts w:ascii="Times New Roman" w:eastAsia="Calibri" w:hAnsi="Times New Roman" w:cs="Times New Roman"/>
                <w:sz w:val="24"/>
                <w:szCs w:val="24"/>
              </w:rPr>
              <w:t>Е.А.Технология.Сельскохозяйственный</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труд.Учебник</w:t>
            </w:r>
            <w:proofErr w:type="spellEnd"/>
            <w:r w:rsidRPr="00CD4926">
              <w:rPr>
                <w:rFonts w:ascii="Times New Roman" w:eastAsia="Calibri" w:hAnsi="Times New Roman" w:cs="Times New Roman"/>
                <w:sz w:val="24"/>
                <w:szCs w:val="24"/>
              </w:rPr>
              <w:t xml:space="preserve"> для 8 </w:t>
            </w:r>
            <w:proofErr w:type="spellStart"/>
            <w:r w:rsidRPr="00CD4926">
              <w:rPr>
                <w:rFonts w:ascii="Times New Roman" w:eastAsia="Calibri" w:hAnsi="Times New Roman" w:cs="Times New Roman"/>
                <w:sz w:val="24"/>
                <w:szCs w:val="24"/>
              </w:rPr>
              <w:t>кл.специальных</w:t>
            </w:r>
            <w:proofErr w:type="spellEnd"/>
            <w:r w:rsidRPr="00CD4926">
              <w:rPr>
                <w:rFonts w:ascii="Times New Roman" w:eastAsia="Calibri" w:hAnsi="Times New Roman" w:cs="Times New Roman"/>
                <w:sz w:val="24"/>
                <w:szCs w:val="24"/>
              </w:rPr>
              <w:t>(коррекционных)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Картушина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Г.Б.,Мозговая</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Г.Г.Швейное</w:t>
            </w:r>
            <w:proofErr w:type="spellEnd"/>
            <w:r w:rsidRPr="00CD4926">
              <w:rPr>
                <w:rFonts w:ascii="Times New Roman" w:eastAsia="Calibri" w:hAnsi="Times New Roman" w:cs="Times New Roman"/>
                <w:sz w:val="24"/>
                <w:szCs w:val="24"/>
              </w:rPr>
              <w:t xml:space="preserve"> дело.</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для 8 </w:t>
            </w:r>
            <w:proofErr w:type="spellStart"/>
            <w:r w:rsidRPr="00CD4926">
              <w:rPr>
                <w:rFonts w:ascii="Times New Roman" w:eastAsia="Calibri" w:hAnsi="Times New Roman" w:cs="Times New Roman"/>
                <w:sz w:val="24"/>
                <w:szCs w:val="24"/>
              </w:rPr>
              <w:t>кл.специальных</w:t>
            </w:r>
            <w:proofErr w:type="spellEnd"/>
            <w:r w:rsidRPr="00CD4926">
              <w:rPr>
                <w:rFonts w:ascii="Times New Roman" w:eastAsia="Calibri" w:hAnsi="Times New Roman" w:cs="Times New Roman"/>
                <w:sz w:val="24"/>
                <w:szCs w:val="24"/>
              </w:rPr>
              <w:t>(коррекционных)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Просвещение.2014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line="100" w:lineRule="atLeast"/>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Лях В.И., </w:t>
            </w:r>
            <w:proofErr w:type="spellStart"/>
            <w:r w:rsidRPr="00CD4926">
              <w:rPr>
                <w:rFonts w:ascii="Times New Roman" w:eastAsia="Calibri" w:hAnsi="Times New Roman" w:cs="Times New Roman"/>
                <w:sz w:val="24"/>
                <w:szCs w:val="24"/>
              </w:rPr>
              <w:t>Зданевич</w:t>
            </w:r>
            <w:proofErr w:type="spellEnd"/>
            <w:r w:rsidRPr="00CD4926">
              <w:rPr>
                <w:rFonts w:ascii="Times New Roman" w:eastAsia="Calibri" w:hAnsi="Times New Roman" w:cs="Times New Roman"/>
                <w:sz w:val="24"/>
                <w:szCs w:val="24"/>
              </w:rPr>
              <w:t xml:space="preserve"> А.А., Физическая культура, 8-9 </w:t>
            </w:r>
            <w:proofErr w:type="spellStart"/>
            <w:r w:rsidRPr="00CD4926">
              <w:rPr>
                <w:rFonts w:ascii="Times New Roman" w:eastAsia="Calibri" w:hAnsi="Times New Roman" w:cs="Times New Roman"/>
                <w:sz w:val="24"/>
                <w:szCs w:val="24"/>
              </w:rPr>
              <w:t>класс,М</w:t>
            </w:r>
            <w:proofErr w:type="spellEnd"/>
            <w:r w:rsidRPr="00CD4926">
              <w:rPr>
                <w:rFonts w:ascii="Times New Roman" w:eastAsia="Calibri" w:hAnsi="Times New Roman" w:cs="Times New Roman"/>
                <w:sz w:val="24"/>
                <w:szCs w:val="24"/>
              </w:rPr>
              <w:t>.: Просвещение, 2014</w:t>
            </w:r>
          </w:p>
        </w:tc>
      </w:tr>
      <w:tr w:rsidR="00896471" w:rsidRPr="00CD4926" w:rsidTr="00896471">
        <w:trPr>
          <w:trHeight w:val="1554"/>
          <w:jc w:val="center"/>
        </w:trPr>
        <w:tc>
          <w:tcPr>
            <w:tcW w:w="864" w:type="dxa"/>
            <w:hideMark/>
          </w:tcPr>
          <w:p w:rsidR="00896471" w:rsidRPr="00CD4926" w:rsidRDefault="00896471" w:rsidP="003100B1">
            <w:pPr>
              <w:tabs>
                <w:tab w:val="left" w:pos="6720"/>
              </w:tabs>
              <w:jc w:val="center"/>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9</w:t>
            </w:r>
          </w:p>
        </w:tc>
        <w:tc>
          <w:tcPr>
            <w:tcW w:w="2976" w:type="dxa"/>
          </w:tcPr>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Русский язык</w:t>
            </w:r>
          </w:p>
          <w:p w:rsidR="00896471" w:rsidRDefault="00896471" w:rsidP="00551719">
            <w:pPr>
              <w:tabs>
                <w:tab w:val="left" w:pos="6720"/>
              </w:tabs>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Чтение </w:t>
            </w: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551719">
            <w:pPr>
              <w:tabs>
                <w:tab w:val="left" w:pos="6720"/>
              </w:tabs>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Математика </w:t>
            </w:r>
          </w:p>
          <w:p w:rsidR="00896471" w:rsidRDefault="00896471" w:rsidP="00551719">
            <w:pPr>
              <w:tabs>
                <w:tab w:val="left" w:pos="6720"/>
              </w:tabs>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551719">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Биология </w:t>
            </w: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551719">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География </w:t>
            </w:r>
          </w:p>
          <w:p w:rsidR="00551719" w:rsidRDefault="00551719" w:rsidP="00551719">
            <w:pPr>
              <w:tabs>
                <w:tab w:val="left" w:pos="6720"/>
              </w:tabs>
              <w:jc w:val="center"/>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551719">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История </w:t>
            </w:r>
          </w:p>
          <w:p w:rsidR="00896471" w:rsidRDefault="00896471" w:rsidP="003100B1">
            <w:pPr>
              <w:tabs>
                <w:tab w:val="left" w:pos="6720"/>
              </w:tabs>
              <w:jc w:val="center"/>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Обществознание </w:t>
            </w:r>
          </w:p>
          <w:p w:rsidR="00896471" w:rsidRDefault="00896471" w:rsidP="005A73F6">
            <w:pPr>
              <w:tabs>
                <w:tab w:val="left" w:pos="6720"/>
              </w:tabs>
              <w:rPr>
                <w:rFonts w:ascii="Times New Roman" w:eastAsia="Calibri" w:hAnsi="Times New Roman" w:cs="Times New Roman"/>
                <w:sz w:val="24"/>
                <w:szCs w:val="24"/>
              </w:rPr>
            </w:pPr>
          </w:p>
          <w:p w:rsidR="005A73F6" w:rsidRDefault="005A73F6" w:rsidP="005A73F6">
            <w:pPr>
              <w:tabs>
                <w:tab w:val="left" w:pos="6720"/>
              </w:tabs>
              <w:spacing w:after="0"/>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Технология </w:t>
            </w:r>
          </w:p>
          <w:p w:rsidR="00896471" w:rsidRDefault="00896471" w:rsidP="005A73F6">
            <w:pPr>
              <w:tabs>
                <w:tab w:val="left" w:pos="6720"/>
              </w:tabs>
              <w:rPr>
                <w:rFonts w:ascii="Times New Roman" w:eastAsia="Calibri" w:hAnsi="Times New Roman" w:cs="Times New Roman"/>
                <w:sz w:val="24"/>
                <w:szCs w:val="24"/>
              </w:rPr>
            </w:pPr>
          </w:p>
          <w:p w:rsidR="005A73F6" w:rsidRDefault="005A73F6" w:rsidP="005A73F6">
            <w:pPr>
              <w:tabs>
                <w:tab w:val="left" w:pos="6720"/>
              </w:tabs>
              <w:rPr>
                <w:rFonts w:ascii="Times New Roman" w:eastAsia="Calibri" w:hAnsi="Times New Roman" w:cs="Times New Roman"/>
                <w:sz w:val="24"/>
                <w:szCs w:val="24"/>
              </w:rPr>
            </w:pPr>
          </w:p>
          <w:p w:rsidR="00896471"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Технология </w:t>
            </w:r>
          </w:p>
          <w:p w:rsidR="00896471" w:rsidRDefault="00896471" w:rsidP="003100B1">
            <w:pPr>
              <w:tabs>
                <w:tab w:val="left" w:pos="6720"/>
              </w:tabs>
              <w:rPr>
                <w:rFonts w:ascii="Times New Roman" w:eastAsia="Calibri" w:hAnsi="Times New Roman" w:cs="Times New Roman"/>
                <w:sz w:val="24"/>
                <w:szCs w:val="24"/>
              </w:rPr>
            </w:pPr>
          </w:p>
          <w:p w:rsidR="00896471" w:rsidRPr="00CD4926" w:rsidRDefault="00896471" w:rsidP="003100B1">
            <w:pPr>
              <w:tabs>
                <w:tab w:val="left" w:pos="6720"/>
              </w:tabs>
              <w:jc w:val="center"/>
              <w:rPr>
                <w:rFonts w:ascii="Times New Roman" w:eastAsia="Calibri" w:hAnsi="Times New Roman" w:cs="Times New Roman"/>
                <w:sz w:val="24"/>
                <w:szCs w:val="24"/>
              </w:rPr>
            </w:pPr>
            <w:r>
              <w:rPr>
                <w:rFonts w:ascii="Times New Roman" w:eastAsia="Calibri" w:hAnsi="Times New Roman" w:cs="Times New Roman"/>
                <w:sz w:val="24"/>
                <w:szCs w:val="24"/>
              </w:rPr>
              <w:t>Физическая культура</w:t>
            </w:r>
          </w:p>
        </w:tc>
        <w:tc>
          <w:tcPr>
            <w:tcW w:w="5875" w:type="dxa"/>
          </w:tcPr>
          <w:p w:rsidR="00896471" w:rsidRPr="00CD4926" w:rsidRDefault="00896471" w:rsidP="003100B1">
            <w:pPr>
              <w:spacing w:after="0"/>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lastRenderedPageBreak/>
              <w:t>Галунчикова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Н.Г.,Якубовская</w:t>
            </w:r>
            <w:proofErr w:type="spellEnd"/>
            <w:r w:rsidRPr="00CD4926">
              <w:rPr>
                <w:rFonts w:ascii="Times New Roman" w:eastAsia="Calibri" w:hAnsi="Times New Roman" w:cs="Times New Roman"/>
                <w:sz w:val="24"/>
                <w:szCs w:val="24"/>
              </w:rPr>
              <w:t xml:space="preserve"> Э.К.</w:t>
            </w:r>
          </w:p>
          <w:p w:rsidR="00896471" w:rsidRPr="00CD4926" w:rsidRDefault="00896471" w:rsidP="003100B1">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Русский </w:t>
            </w:r>
            <w:proofErr w:type="spellStart"/>
            <w:r w:rsidRPr="00CD4926">
              <w:rPr>
                <w:rFonts w:ascii="Times New Roman" w:eastAsia="Calibri" w:hAnsi="Times New Roman" w:cs="Times New Roman"/>
                <w:sz w:val="24"/>
                <w:szCs w:val="24"/>
              </w:rPr>
              <w:t>язык.Учебник</w:t>
            </w:r>
            <w:proofErr w:type="spellEnd"/>
            <w:r w:rsidRPr="00CD4926">
              <w:rPr>
                <w:rFonts w:ascii="Times New Roman" w:eastAsia="Calibri" w:hAnsi="Times New Roman" w:cs="Times New Roman"/>
                <w:sz w:val="24"/>
                <w:szCs w:val="24"/>
              </w:rPr>
              <w:t xml:space="preserve"> для 9 класса специальных (коррекционных)</w:t>
            </w: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Default="00896471" w:rsidP="00551719">
            <w:pPr>
              <w:spacing w:after="0"/>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Просвещение,2016 г.</w:t>
            </w:r>
          </w:p>
          <w:p w:rsidR="00551719" w:rsidRPr="00CD4926" w:rsidRDefault="00551719" w:rsidP="00551719">
            <w:pPr>
              <w:spacing w:after="0"/>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Аксёнова А.К., Шишкова М.И.</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Чтение.Учебник</w:t>
            </w:r>
            <w:proofErr w:type="spellEnd"/>
            <w:r w:rsidRPr="00CD4926">
              <w:rPr>
                <w:rFonts w:ascii="Times New Roman" w:eastAsia="Calibri" w:hAnsi="Times New Roman" w:cs="Times New Roman"/>
                <w:sz w:val="24"/>
                <w:szCs w:val="24"/>
              </w:rPr>
              <w:t xml:space="preserve"> для 9 класса специальных (коррекционных)</w:t>
            </w: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w:t>
            </w:r>
            <w:r>
              <w:rPr>
                <w:rFonts w:ascii="Times New Roman" w:eastAsia="Calibri" w:hAnsi="Times New Roman" w:cs="Times New Roman"/>
                <w:sz w:val="24"/>
                <w:szCs w:val="24"/>
              </w:rPr>
              <w:t>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Перова М.Н. </w:t>
            </w:r>
            <w:proofErr w:type="spellStart"/>
            <w:r w:rsidRPr="00CD4926">
              <w:rPr>
                <w:rFonts w:ascii="Times New Roman" w:eastAsia="Calibri" w:hAnsi="Times New Roman" w:cs="Times New Roman"/>
                <w:sz w:val="24"/>
                <w:szCs w:val="24"/>
              </w:rPr>
              <w:t>Математика.Учебник</w:t>
            </w:r>
            <w:proofErr w:type="spellEnd"/>
            <w:r w:rsidRPr="00CD4926">
              <w:rPr>
                <w:rFonts w:ascii="Times New Roman" w:eastAsia="Calibri" w:hAnsi="Times New Roman" w:cs="Times New Roman"/>
                <w:sz w:val="24"/>
                <w:szCs w:val="24"/>
              </w:rPr>
              <w:t xml:space="preserve"> для 9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Соломина Е.Н., </w:t>
            </w:r>
            <w:proofErr w:type="spellStart"/>
            <w:r w:rsidRPr="00CD4926">
              <w:rPr>
                <w:rFonts w:ascii="Times New Roman" w:eastAsia="Calibri" w:hAnsi="Times New Roman" w:cs="Times New Roman"/>
                <w:sz w:val="24"/>
                <w:szCs w:val="24"/>
              </w:rPr>
              <w:t>Шевырёва</w:t>
            </w:r>
            <w:proofErr w:type="spellEnd"/>
            <w:r w:rsidRPr="00CD4926">
              <w:rPr>
                <w:rFonts w:ascii="Times New Roman" w:eastAsia="Calibri" w:hAnsi="Times New Roman" w:cs="Times New Roman"/>
                <w:sz w:val="24"/>
                <w:szCs w:val="24"/>
              </w:rPr>
              <w:t xml:space="preserve"> Т.В.</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Биология.Учебник</w:t>
            </w:r>
            <w:proofErr w:type="spellEnd"/>
            <w:r w:rsidRPr="00CD4926">
              <w:rPr>
                <w:rFonts w:ascii="Times New Roman" w:eastAsia="Calibri" w:hAnsi="Times New Roman" w:cs="Times New Roman"/>
                <w:sz w:val="24"/>
                <w:szCs w:val="24"/>
              </w:rPr>
              <w:t xml:space="preserve"> для 9 класса специальных (коррекционных)</w:t>
            </w: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Просвещение,2016 г.</w:t>
            </w:r>
          </w:p>
          <w:p w:rsidR="00551719" w:rsidRPr="00CD4926" w:rsidRDefault="00551719"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Лифанова </w:t>
            </w:r>
            <w:proofErr w:type="spellStart"/>
            <w:r w:rsidRPr="00CD4926">
              <w:rPr>
                <w:rFonts w:ascii="Times New Roman" w:eastAsia="Calibri" w:hAnsi="Times New Roman" w:cs="Times New Roman"/>
                <w:sz w:val="24"/>
                <w:szCs w:val="24"/>
              </w:rPr>
              <w:t>Т.М.,Соломина</w:t>
            </w:r>
            <w:proofErr w:type="spellEnd"/>
            <w:r w:rsidRPr="00CD4926">
              <w:rPr>
                <w:rFonts w:ascii="Times New Roman" w:eastAsia="Calibri" w:hAnsi="Times New Roman" w:cs="Times New Roman"/>
                <w:sz w:val="24"/>
                <w:szCs w:val="24"/>
              </w:rPr>
              <w:t xml:space="preserve"> Е.Н. География.</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Учебник для 8 класса специальных (коррекционных)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Пузанов Б.П., Бородина О.И.,</w:t>
            </w:r>
            <w:proofErr w:type="spellStart"/>
            <w:r w:rsidRPr="00CD4926">
              <w:rPr>
                <w:rFonts w:ascii="Times New Roman" w:eastAsia="Calibri" w:hAnsi="Times New Roman" w:cs="Times New Roman"/>
                <w:sz w:val="24"/>
                <w:szCs w:val="24"/>
              </w:rPr>
              <w:t>Сековец</w:t>
            </w:r>
            <w:proofErr w:type="spellEnd"/>
            <w:r w:rsidRPr="00CD4926">
              <w:rPr>
                <w:rFonts w:ascii="Times New Roman" w:eastAsia="Calibri" w:hAnsi="Times New Roman" w:cs="Times New Roman"/>
                <w:sz w:val="24"/>
                <w:szCs w:val="24"/>
              </w:rPr>
              <w:t xml:space="preserve"> Л.С., Редькина </w:t>
            </w:r>
            <w:proofErr w:type="spellStart"/>
            <w:r w:rsidRPr="00CD4926">
              <w:rPr>
                <w:rFonts w:ascii="Times New Roman" w:eastAsia="Calibri" w:hAnsi="Times New Roman" w:cs="Times New Roman"/>
                <w:sz w:val="24"/>
                <w:szCs w:val="24"/>
              </w:rPr>
              <w:t>Н.М.История</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России.Учебник</w:t>
            </w:r>
            <w:proofErr w:type="spellEnd"/>
            <w:r w:rsidRPr="00CD4926">
              <w:rPr>
                <w:rFonts w:ascii="Times New Roman" w:eastAsia="Calibri" w:hAnsi="Times New Roman" w:cs="Times New Roman"/>
                <w:sz w:val="24"/>
                <w:szCs w:val="24"/>
              </w:rPr>
              <w:t xml:space="preserve"> для 9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w:t>
            </w:r>
            <w:r>
              <w:rPr>
                <w:rFonts w:ascii="Times New Roman" w:eastAsia="Calibri" w:hAnsi="Times New Roman" w:cs="Times New Roman"/>
                <w:sz w:val="24"/>
                <w:szCs w:val="24"/>
              </w:rPr>
              <w:t>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Боголюбов Л.Н., Виноградова Н.Ф. </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Обществознание.Учебник</w:t>
            </w:r>
            <w:proofErr w:type="spellEnd"/>
            <w:r w:rsidRPr="00CD4926">
              <w:rPr>
                <w:rFonts w:ascii="Times New Roman" w:eastAsia="Calibri" w:hAnsi="Times New Roman" w:cs="Times New Roman"/>
                <w:sz w:val="24"/>
                <w:szCs w:val="24"/>
              </w:rPr>
              <w:t xml:space="preserve"> для 9 класса </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 (коррекционных)образовательных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lastRenderedPageBreak/>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Ковалёва </w:t>
            </w:r>
            <w:proofErr w:type="spellStart"/>
            <w:r w:rsidRPr="00CD4926">
              <w:rPr>
                <w:rFonts w:ascii="Times New Roman" w:eastAsia="Calibri" w:hAnsi="Times New Roman" w:cs="Times New Roman"/>
                <w:sz w:val="24"/>
                <w:szCs w:val="24"/>
              </w:rPr>
              <w:t>Е.А.Технология</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Сельскохозяйственный </w:t>
            </w:r>
            <w:proofErr w:type="spellStart"/>
            <w:r w:rsidRPr="00CD4926">
              <w:rPr>
                <w:rFonts w:ascii="Times New Roman" w:eastAsia="Calibri" w:hAnsi="Times New Roman" w:cs="Times New Roman"/>
                <w:sz w:val="24"/>
                <w:szCs w:val="24"/>
              </w:rPr>
              <w:t>труд.Учебник</w:t>
            </w:r>
            <w:proofErr w:type="spellEnd"/>
            <w:r w:rsidRPr="00CD4926">
              <w:rPr>
                <w:rFonts w:ascii="Times New Roman" w:eastAsia="Calibri" w:hAnsi="Times New Roman" w:cs="Times New Roman"/>
                <w:sz w:val="24"/>
                <w:szCs w:val="24"/>
              </w:rPr>
              <w:t xml:space="preserve"> для 9 </w:t>
            </w:r>
            <w:proofErr w:type="spellStart"/>
            <w:r w:rsidRPr="00CD4926">
              <w:rPr>
                <w:rFonts w:ascii="Times New Roman" w:eastAsia="Calibri" w:hAnsi="Times New Roman" w:cs="Times New Roman"/>
                <w:sz w:val="24"/>
                <w:szCs w:val="24"/>
              </w:rPr>
              <w:t>кл</w:t>
            </w:r>
            <w:proofErr w:type="spellEnd"/>
            <w:r w:rsidRPr="00CD4926">
              <w:rPr>
                <w:rFonts w:ascii="Times New Roman" w:eastAsia="Calibri" w:hAnsi="Times New Roman" w:cs="Times New Roman"/>
                <w:sz w:val="24"/>
                <w:szCs w:val="24"/>
              </w:rPr>
              <w:t>.</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специальных(коррекционных)образовательных</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учреждений 8 </w:t>
            </w:r>
            <w:proofErr w:type="spellStart"/>
            <w:r w:rsidRPr="00CD4926">
              <w:rPr>
                <w:rFonts w:ascii="Times New Roman" w:eastAsia="Calibri" w:hAnsi="Times New Roman" w:cs="Times New Roman"/>
                <w:sz w:val="24"/>
                <w:szCs w:val="24"/>
              </w:rPr>
              <w:t>вида.М</w:t>
            </w:r>
            <w:proofErr w:type="spellEnd"/>
            <w:r w:rsidRPr="00CD4926">
              <w:rPr>
                <w:rFonts w:ascii="Times New Roman" w:eastAsia="Calibri" w:hAnsi="Times New Roman" w:cs="Times New Roman"/>
                <w:sz w:val="24"/>
                <w:szCs w:val="24"/>
              </w:rPr>
              <w:t>., Просвещение.2016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Картушина</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Г.Б.,Мозговая</w:t>
            </w:r>
            <w:proofErr w:type="spellEnd"/>
            <w:r w:rsidRPr="00CD4926">
              <w:rPr>
                <w:rFonts w:ascii="Times New Roman" w:eastAsia="Calibri" w:hAnsi="Times New Roman" w:cs="Times New Roman"/>
                <w:sz w:val="24"/>
                <w:szCs w:val="24"/>
              </w:rPr>
              <w:t xml:space="preserve"> </w:t>
            </w:r>
            <w:proofErr w:type="spellStart"/>
            <w:r w:rsidRPr="00CD4926">
              <w:rPr>
                <w:rFonts w:ascii="Times New Roman" w:eastAsia="Calibri" w:hAnsi="Times New Roman" w:cs="Times New Roman"/>
                <w:sz w:val="24"/>
                <w:szCs w:val="24"/>
              </w:rPr>
              <w:t>Г.Г.Швейное</w:t>
            </w:r>
            <w:proofErr w:type="spellEnd"/>
            <w:r w:rsidRPr="00CD4926">
              <w:rPr>
                <w:rFonts w:ascii="Times New Roman" w:eastAsia="Calibri" w:hAnsi="Times New Roman" w:cs="Times New Roman"/>
                <w:sz w:val="24"/>
                <w:szCs w:val="24"/>
              </w:rPr>
              <w:t xml:space="preserve"> дело.</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Учебник для 9 </w:t>
            </w:r>
            <w:proofErr w:type="spellStart"/>
            <w:r w:rsidRPr="00CD4926">
              <w:rPr>
                <w:rFonts w:ascii="Times New Roman" w:eastAsia="Calibri" w:hAnsi="Times New Roman" w:cs="Times New Roman"/>
                <w:sz w:val="24"/>
                <w:szCs w:val="24"/>
              </w:rPr>
              <w:t>кл.специальных</w:t>
            </w:r>
            <w:proofErr w:type="spellEnd"/>
            <w:r w:rsidRPr="00CD4926">
              <w:rPr>
                <w:rFonts w:ascii="Times New Roman" w:eastAsia="Calibri" w:hAnsi="Times New Roman" w:cs="Times New Roman"/>
                <w:sz w:val="24"/>
                <w:szCs w:val="24"/>
              </w:rPr>
              <w:t>(коррекционных)</w:t>
            </w:r>
          </w:p>
          <w:p w:rsidR="00896471" w:rsidRPr="00CD4926" w:rsidRDefault="00896471" w:rsidP="003100B1">
            <w:pPr>
              <w:spacing w:after="0" w:line="240" w:lineRule="auto"/>
              <w:rPr>
                <w:rFonts w:ascii="Times New Roman" w:eastAsia="Calibri" w:hAnsi="Times New Roman" w:cs="Times New Roman"/>
                <w:sz w:val="24"/>
                <w:szCs w:val="24"/>
              </w:rPr>
            </w:pPr>
            <w:proofErr w:type="spellStart"/>
            <w:r w:rsidRPr="00CD4926">
              <w:rPr>
                <w:rFonts w:ascii="Times New Roman" w:eastAsia="Calibri" w:hAnsi="Times New Roman" w:cs="Times New Roman"/>
                <w:sz w:val="24"/>
                <w:szCs w:val="24"/>
              </w:rPr>
              <w:t>образовательныхучреждений</w:t>
            </w:r>
            <w:proofErr w:type="spellEnd"/>
            <w:r w:rsidRPr="00CD4926">
              <w:rPr>
                <w:rFonts w:ascii="Times New Roman" w:eastAsia="Calibri" w:hAnsi="Times New Roman" w:cs="Times New Roman"/>
                <w:sz w:val="24"/>
                <w:szCs w:val="24"/>
              </w:rPr>
              <w:t xml:space="preserve"> 8 вида.</w:t>
            </w:r>
          </w:p>
          <w:p w:rsidR="00896471" w:rsidRPr="00CD4926" w:rsidRDefault="00896471" w:rsidP="003100B1">
            <w:pPr>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М.. Просвещение.2016 г.</w:t>
            </w:r>
          </w:p>
          <w:p w:rsidR="00896471" w:rsidRPr="00CD4926" w:rsidRDefault="00896471" w:rsidP="003100B1">
            <w:pPr>
              <w:spacing w:after="0" w:line="240" w:lineRule="auto"/>
              <w:rPr>
                <w:rFonts w:ascii="Times New Roman" w:eastAsia="Calibri" w:hAnsi="Times New Roman" w:cs="Times New Roman"/>
                <w:sz w:val="24"/>
                <w:szCs w:val="24"/>
              </w:rPr>
            </w:pPr>
          </w:p>
          <w:p w:rsidR="00896471" w:rsidRPr="00CD4926" w:rsidRDefault="00896471" w:rsidP="003100B1">
            <w:pPr>
              <w:tabs>
                <w:tab w:val="left" w:pos="6720"/>
              </w:tabs>
              <w:spacing w:after="0" w:line="240" w:lineRule="auto"/>
              <w:rPr>
                <w:rFonts w:ascii="Times New Roman" w:eastAsia="Calibri" w:hAnsi="Times New Roman" w:cs="Times New Roman"/>
                <w:sz w:val="24"/>
                <w:szCs w:val="24"/>
              </w:rPr>
            </w:pPr>
            <w:r w:rsidRPr="00CD4926">
              <w:rPr>
                <w:rFonts w:ascii="Times New Roman" w:eastAsia="Calibri" w:hAnsi="Times New Roman" w:cs="Times New Roman"/>
                <w:sz w:val="24"/>
                <w:szCs w:val="24"/>
              </w:rPr>
              <w:t xml:space="preserve">Лях В.И., </w:t>
            </w:r>
            <w:proofErr w:type="spellStart"/>
            <w:r w:rsidRPr="00CD4926">
              <w:rPr>
                <w:rFonts w:ascii="Times New Roman" w:eastAsia="Calibri" w:hAnsi="Times New Roman" w:cs="Times New Roman"/>
                <w:sz w:val="24"/>
                <w:szCs w:val="24"/>
              </w:rPr>
              <w:t>Зданевич</w:t>
            </w:r>
            <w:proofErr w:type="spellEnd"/>
            <w:r w:rsidRPr="00CD4926">
              <w:rPr>
                <w:rFonts w:ascii="Times New Roman" w:eastAsia="Calibri" w:hAnsi="Times New Roman" w:cs="Times New Roman"/>
                <w:sz w:val="24"/>
                <w:szCs w:val="24"/>
              </w:rPr>
              <w:t xml:space="preserve"> А.А., Физическая культура, 8-9 </w:t>
            </w:r>
            <w:proofErr w:type="spellStart"/>
            <w:r w:rsidRPr="00CD4926">
              <w:rPr>
                <w:rFonts w:ascii="Times New Roman" w:eastAsia="Calibri" w:hAnsi="Times New Roman" w:cs="Times New Roman"/>
                <w:sz w:val="24"/>
                <w:szCs w:val="24"/>
              </w:rPr>
              <w:t>класс,М</w:t>
            </w:r>
            <w:proofErr w:type="spellEnd"/>
            <w:r w:rsidRPr="00CD4926">
              <w:rPr>
                <w:rFonts w:ascii="Times New Roman" w:eastAsia="Calibri" w:hAnsi="Times New Roman" w:cs="Times New Roman"/>
                <w:sz w:val="24"/>
                <w:szCs w:val="24"/>
              </w:rPr>
              <w:t>.: Просвещение, 2014</w:t>
            </w:r>
          </w:p>
        </w:tc>
      </w:tr>
    </w:tbl>
    <w:p w:rsidR="00896471" w:rsidRDefault="00896471" w:rsidP="00B850A2">
      <w:pPr>
        <w:pStyle w:val="Default"/>
        <w:spacing w:line="276" w:lineRule="auto"/>
        <w:ind w:firstLine="708"/>
        <w:jc w:val="both"/>
        <w:rPr>
          <w:bCs/>
          <w:iCs/>
        </w:rPr>
      </w:pPr>
    </w:p>
    <w:p w:rsidR="00896471" w:rsidRPr="00896471" w:rsidRDefault="00896471" w:rsidP="00896471">
      <w:pPr>
        <w:pStyle w:val="14TexstOSNOVA1012"/>
        <w:spacing w:line="276" w:lineRule="auto"/>
        <w:ind w:firstLine="709"/>
        <w:rPr>
          <w:rFonts w:ascii="Times New Roman" w:hAnsi="Times New Roman" w:cs="Times New Roman"/>
          <w:color w:val="auto"/>
          <w:sz w:val="24"/>
          <w:szCs w:val="24"/>
        </w:rPr>
      </w:pPr>
      <w:r w:rsidRPr="00896471">
        <w:rPr>
          <w:rFonts w:ascii="Times New Roman" w:hAnsi="Times New Roman" w:cs="Times New Roman"/>
          <w:i/>
          <w:color w:val="auto"/>
          <w:sz w:val="24"/>
          <w:szCs w:val="24"/>
        </w:rPr>
        <w:t>Информационное обеспечение</w:t>
      </w:r>
      <w:r w:rsidRPr="00896471">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896471" w:rsidRPr="00896471" w:rsidRDefault="00896471" w:rsidP="00896471">
      <w:pPr>
        <w:spacing w:after="0"/>
        <w:ind w:firstLine="709"/>
        <w:jc w:val="both"/>
        <w:rPr>
          <w:rFonts w:ascii="Times New Roman" w:hAnsi="Times New Roman" w:cs="Times New Roman"/>
          <w:sz w:val="28"/>
          <w:szCs w:val="28"/>
        </w:rPr>
      </w:pPr>
      <w:r w:rsidRPr="00896471">
        <w:rPr>
          <w:rFonts w:ascii="Times New Roman" w:hAnsi="Times New Roman" w:cs="Times New Roman"/>
          <w:sz w:val="24"/>
          <w:szCs w:val="24"/>
        </w:rPr>
        <w:t>Информационно-методическое обеспечение реализации адап</w:t>
      </w:r>
      <w:r w:rsidRPr="00896471">
        <w:rPr>
          <w:rFonts w:ascii="Times New Roman" w:hAnsi="Times New Roman" w:cs="Times New Roman"/>
          <w:sz w:val="24"/>
          <w:szCs w:val="24"/>
        </w:rPr>
        <w:softHyphen/>
        <w:t>ти</w:t>
      </w:r>
      <w:r w:rsidRPr="00896471">
        <w:rPr>
          <w:rFonts w:ascii="Times New Roman" w:hAnsi="Times New Roman" w:cs="Times New Roman"/>
          <w:sz w:val="24"/>
          <w:szCs w:val="24"/>
        </w:rPr>
        <w:softHyphen/>
        <w:t>ро</w:t>
      </w:r>
      <w:r w:rsidRPr="00896471">
        <w:rPr>
          <w:rFonts w:ascii="Times New Roman" w:hAnsi="Times New Roman" w:cs="Times New Roman"/>
          <w:sz w:val="24"/>
          <w:szCs w:val="24"/>
        </w:rPr>
        <w:softHyphen/>
        <w:t>ванных об</w:t>
      </w:r>
      <w:r w:rsidRPr="00896471">
        <w:rPr>
          <w:rFonts w:ascii="Times New Roman" w:hAnsi="Times New Roman" w:cs="Times New Roman"/>
          <w:sz w:val="24"/>
          <w:szCs w:val="24"/>
        </w:rPr>
        <w:softHyphen/>
        <w:t>ра</w:t>
      </w:r>
      <w:r w:rsidRPr="00896471">
        <w:rPr>
          <w:rFonts w:ascii="Times New Roman" w:hAnsi="Times New Roman" w:cs="Times New Roman"/>
          <w:sz w:val="24"/>
          <w:szCs w:val="24"/>
        </w:rPr>
        <w:softHyphen/>
        <w:t>зо</w:t>
      </w:r>
      <w:r w:rsidRPr="00896471">
        <w:rPr>
          <w:rFonts w:ascii="Times New Roman" w:hAnsi="Times New Roman" w:cs="Times New Roman"/>
          <w:sz w:val="24"/>
          <w:szCs w:val="24"/>
        </w:rPr>
        <w:softHyphen/>
        <w:t>ва</w:t>
      </w:r>
      <w:r w:rsidRPr="00896471">
        <w:rPr>
          <w:rFonts w:ascii="Times New Roman" w:hAnsi="Times New Roman" w:cs="Times New Roman"/>
          <w:sz w:val="24"/>
          <w:szCs w:val="24"/>
        </w:rPr>
        <w:softHyphen/>
        <w:t>тель</w:t>
      </w:r>
      <w:r w:rsidRPr="00896471">
        <w:rPr>
          <w:rFonts w:ascii="Times New Roman" w:hAnsi="Times New Roman" w:cs="Times New Roman"/>
          <w:sz w:val="24"/>
          <w:szCs w:val="24"/>
        </w:rPr>
        <w:softHyphen/>
        <w:t xml:space="preserve">ных программ для обучающихся с умственной отсталостью (интеллектуальными нарушениями) </w:t>
      </w:r>
      <w:r w:rsidRPr="00896471">
        <w:rPr>
          <w:rFonts w:ascii="Times New Roman" w:hAnsi="Times New Roman" w:cs="Times New Roman"/>
          <w:iCs/>
          <w:sz w:val="24"/>
          <w:szCs w:val="24"/>
        </w:rPr>
        <w:t xml:space="preserve">направлено на </w:t>
      </w:r>
      <w:r w:rsidRPr="00896471">
        <w:rPr>
          <w:rFonts w:ascii="Times New Roman" w:hAnsi="Times New Roman" w:cs="Times New Roman"/>
          <w:sz w:val="24"/>
          <w:szCs w:val="24"/>
        </w:rPr>
        <w:t>обе</w:t>
      </w:r>
      <w:r w:rsidRPr="00896471">
        <w:rPr>
          <w:rFonts w:ascii="Times New Roman" w:hAnsi="Times New Roman" w:cs="Times New Roman"/>
          <w:sz w:val="24"/>
          <w:szCs w:val="24"/>
        </w:rPr>
        <w:softHyphen/>
        <w:t>с</w:t>
      </w:r>
      <w:r w:rsidRPr="00896471">
        <w:rPr>
          <w:rFonts w:ascii="Times New Roman" w:hAnsi="Times New Roman" w:cs="Times New Roman"/>
          <w:sz w:val="24"/>
          <w:szCs w:val="24"/>
        </w:rPr>
        <w:softHyphen/>
        <w:t>пе</w:t>
      </w:r>
      <w:r w:rsidRPr="00896471">
        <w:rPr>
          <w:rFonts w:ascii="Times New Roman" w:hAnsi="Times New Roman" w:cs="Times New Roman"/>
          <w:sz w:val="24"/>
          <w:szCs w:val="24"/>
        </w:rPr>
        <w:softHyphen/>
        <w:t>че</w:t>
      </w:r>
      <w:r w:rsidRPr="00896471">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896471">
        <w:rPr>
          <w:rFonts w:ascii="Times New Roman" w:hAnsi="Times New Roman" w:cs="Times New Roman"/>
          <w:sz w:val="24"/>
          <w:szCs w:val="24"/>
        </w:rPr>
        <w:softHyphen/>
        <w:t>цесса к любой информации, связанной с реализацией программы, планируемыми ре</w:t>
      </w:r>
      <w:r w:rsidRPr="00896471">
        <w:rPr>
          <w:rFonts w:ascii="Times New Roman" w:hAnsi="Times New Roman" w:cs="Times New Roman"/>
          <w:sz w:val="24"/>
          <w:szCs w:val="24"/>
        </w:rPr>
        <w:softHyphen/>
        <w:t>зуль</w:t>
      </w:r>
      <w:r w:rsidRPr="00896471">
        <w:rPr>
          <w:rFonts w:ascii="Times New Roman" w:hAnsi="Times New Roman" w:cs="Times New Roman"/>
          <w:sz w:val="24"/>
          <w:szCs w:val="24"/>
        </w:rPr>
        <w:softHyphen/>
        <w:t>татами, организацией образовательного процесса и условиями его осуществления.</w:t>
      </w:r>
      <w:r>
        <w:rPr>
          <w:rFonts w:ascii="Times New Roman" w:hAnsi="Times New Roman" w:cs="Times New Roman"/>
          <w:sz w:val="28"/>
          <w:szCs w:val="28"/>
        </w:rPr>
        <w:t xml:space="preserve"> </w:t>
      </w:r>
    </w:p>
    <w:p w:rsidR="00BE3098" w:rsidRPr="00896471" w:rsidRDefault="00F83E7D" w:rsidP="00896471">
      <w:pPr>
        <w:pStyle w:val="Default"/>
        <w:spacing w:line="276" w:lineRule="auto"/>
        <w:ind w:firstLine="708"/>
        <w:jc w:val="both"/>
        <w:rPr>
          <w:bCs/>
          <w:iCs/>
        </w:rPr>
      </w:pPr>
      <w:r w:rsidRPr="00896471">
        <w:rPr>
          <w:bCs/>
          <w:iCs/>
        </w:rPr>
        <w:t xml:space="preserve">На сайте школы имеется информация, предусмотренная </w:t>
      </w:r>
      <w:proofErr w:type="spellStart"/>
      <w:r w:rsidRPr="00896471">
        <w:rPr>
          <w:bCs/>
          <w:iCs/>
        </w:rPr>
        <w:t>п.п</w:t>
      </w:r>
      <w:proofErr w:type="spellEnd"/>
      <w:r w:rsidRPr="00896471">
        <w:rPr>
          <w:bCs/>
          <w:iCs/>
        </w:rPr>
        <w:t>. б) п. 7 статьи 1 Федерального Закона Российской Федерации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а именно: лицензия с приложением, свидетельство об аккредитации, устав школы, статистический материал, информация о структуре образовательного учреждения.</w:t>
      </w:r>
    </w:p>
    <w:p w:rsidR="00BE3098" w:rsidRPr="00896471" w:rsidRDefault="00BE3098" w:rsidP="00896471">
      <w:pPr>
        <w:pStyle w:val="Default"/>
        <w:spacing w:line="276" w:lineRule="auto"/>
        <w:jc w:val="both"/>
        <w:rPr>
          <w:b/>
          <w:bCs/>
          <w:i/>
          <w:iCs/>
        </w:rPr>
      </w:pPr>
    </w:p>
    <w:p w:rsidR="003100B1" w:rsidRDefault="003100B1" w:rsidP="003100B1">
      <w:pPr>
        <w:spacing w:after="0"/>
        <w:jc w:val="center"/>
        <w:rPr>
          <w:rFonts w:ascii="Times New Roman" w:hAnsi="Times New Roman" w:cs="Times New Roman"/>
          <w:b/>
          <w:bCs/>
          <w:color w:val="000000"/>
          <w:sz w:val="24"/>
          <w:szCs w:val="24"/>
        </w:rPr>
      </w:pPr>
      <w:proofErr w:type="gramStart"/>
      <w:r w:rsidRPr="00A370FF">
        <w:rPr>
          <w:rFonts w:ascii="Times New Roman" w:hAnsi="Times New Roman"/>
          <w:b/>
          <w:sz w:val="24"/>
          <w:szCs w:val="24"/>
        </w:rPr>
        <w:t>Контроль за</w:t>
      </w:r>
      <w:proofErr w:type="gramEnd"/>
      <w:r w:rsidRPr="00A370FF">
        <w:rPr>
          <w:rFonts w:ascii="Times New Roman" w:hAnsi="Times New Roman"/>
          <w:b/>
          <w:sz w:val="24"/>
          <w:szCs w:val="24"/>
        </w:rPr>
        <w:t xml:space="preserve"> состоянием условий</w:t>
      </w:r>
      <w:r>
        <w:rPr>
          <w:rFonts w:ascii="Times New Roman" w:hAnsi="Times New Roman"/>
          <w:b/>
          <w:sz w:val="24"/>
          <w:szCs w:val="24"/>
        </w:rPr>
        <w:t xml:space="preserve"> </w:t>
      </w:r>
      <w:r w:rsidRPr="00B850A2">
        <w:rPr>
          <w:rFonts w:ascii="Times New Roman" w:hAnsi="Times New Roman" w:cs="Times New Roman"/>
          <w:b/>
          <w:bCs/>
          <w:color w:val="000000"/>
          <w:sz w:val="24"/>
          <w:szCs w:val="24"/>
        </w:rPr>
        <w:t xml:space="preserve">реализации АООП обучающихся </w:t>
      </w:r>
    </w:p>
    <w:p w:rsidR="003100B1" w:rsidRPr="00A370FF" w:rsidRDefault="003100B1" w:rsidP="003100B1">
      <w:pPr>
        <w:spacing w:after="0"/>
        <w:jc w:val="center"/>
        <w:rPr>
          <w:rFonts w:ascii="Times New Roman" w:hAnsi="Times New Roman" w:cs="Times New Roman"/>
          <w:b/>
          <w:sz w:val="24"/>
          <w:szCs w:val="24"/>
        </w:rPr>
      </w:pPr>
      <w:r w:rsidRPr="00B850A2">
        <w:rPr>
          <w:rFonts w:ascii="Times New Roman" w:hAnsi="Times New Roman" w:cs="Times New Roman"/>
          <w:b/>
          <w:bCs/>
          <w:color w:val="000000"/>
          <w:sz w:val="24"/>
          <w:szCs w:val="24"/>
        </w:rPr>
        <w:t>с умственной отсталостью (интеллектуальными нарушениями)</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Контроль  реализации  адаптированной  образовательной  программы  для </w:t>
      </w:r>
      <w:proofErr w:type="gramStart"/>
      <w:r w:rsidRPr="00A370FF">
        <w:rPr>
          <w:rFonts w:ascii="Times New Roman" w:hAnsi="Times New Roman" w:cs="Times New Roman"/>
          <w:sz w:val="24"/>
          <w:szCs w:val="24"/>
        </w:rPr>
        <w:t>обучающихся</w:t>
      </w:r>
      <w:proofErr w:type="gramEnd"/>
      <w:r w:rsidRPr="00A370FF">
        <w:rPr>
          <w:rFonts w:ascii="Times New Roman" w:hAnsi="Times New Roman" w:cs="Times New Roman"/>
          <w:sz w:val="24"/>
          <w:szCs w:val="24"/>
        </w:rPr>
        <w:t xml:space="preserve">  с  ограниченными  возможностями  здоровья  основывается  на системе управления школой, исходит из необходимости постоянно осуществлять научно-педагогический  поиск  в  выбранном  направлении,  корректировать программы  обучения,  воспитания  и  развития,  осуществлять  методическое сопровождение образовательного процесса.</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Система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включает  в  себя  мероприятия, позволяющие  получить  реальные  данные  по  состоянию  образовательного процесса в школе в целом.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Цель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обеспечить  уровень  преподавания  и </w:t>
      </w:r>
      <w:r>
        <w:rPr>
          <w:rFonts w:ascii="Times New Roman" w:hAnsi="Times New Roman"/>
          <w:sz w:val="24"/>
          <w:szCs w:val="24"/>
        </w:rPr>
        <w:t xml:space="preserve">качества </w:t>
      </w:r>
      <w:r w:rsidRPr="00A370FF">
        <w:rPr>
          <w:rFonts w:ascii="Times New Roman" w:hAnsi="Times New Roman" w:cs="Times New Roman"/>
          <w:sz w:val="24"/>
          <w:szCs w:val="24"/>
        </w:rPr>
        <w:t>обучения,  воспитания  и  развития  учащихся  соответствующие требованиям,  предъявляемым  к  инклюзивному  образованию  и  позволяющие создать гуманную коррекционно-развивающую образовательную среду.</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Задачи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lastRenderedPageBreak/>
        <w:t xml:space="preserve">•  осуществлять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достижением  учащегося  уровня  </w:t>
      </w:r>
      <w:proofErr w:type="spellStart"/>
      <w:r w:rsidRPr="00A370FF">
        <w:rPr>
          <w:rFonts w:ascii="Times New Roman" w:hAnsi="Times New Roman" w:cs="Times New Roman"/>
          <w:sz w:val="24"/>
          <w:szCs w:val="24"/>
        </w:rPr>
        <w:t>обученности</w:t>
      </w:r>
      <w:proofErr w:type="spellEnd"/>
      <w:r w:rsidRPr="00A370FF">
        <w:rPr>
          <w:rFonts w:ascii="Times New Roman" w:hAnsi="Times New Roman" w:cs="Times New Roman"/>
          <w:sz w:val="24"/>
          <w:szCs w:val="24"/>
        </w:rPr>
        <w:t xml:space="preserve">  в соответствии с требованиями адаптированных образовательных программ;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осуществлять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обеспечением  содержания  образования  в соответствии с требованиями адаптированных образовательных программ;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предъявлять  требования  к  преподаванию,  соответствующего  программе развития целостной образовательной среды;</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осуществлять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качеством преподавания, методическим уровнем и повышением квалификации педагогов;</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осуществлять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организацией преемственности в преподавании и обучении между I, II ступенями обучения;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осуществлять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соблюдением  </w:t>
      </w:r>
      <w:proofErr w:type="spellStart"/>
      <w:r w:rsidRPr="00A370FF">
        <w:rPr>
          <w:rFonts w:ascii="Times New Roman" w:hAnsi="Times New Roman" w:cs="Times New Roman"/>
          <w:sz w:val="24"/>
          <w:szCs w:val="24"/>
        </w:rPr>
        <w:t>санитарно</w:t>
      </w:r>
      <w:proofErr w:type="spellEnd"/>
      <w:r w:rsidRPr="00A370FF">
        <w:rPr>
          <w:rFonts w:ascii="Times New Roman" w:hAnsi="Times New Roman" w:cs="Times New Roman"/>
          <w:sz w:val="24"/>
          <w:szCs w:val="24"/>
        </w:rPr>
        <w:t xml:space="preserve">  –  гигиенических требований к образовательному процессу.</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Реализация  мероприятий  по  осуществлению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позволяет  иметь  данные  о  реальном  состоянии  образовательного  пространства школы. Проводимый в рамках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мониторинг включает в себя  проверку,  оценку  и  сопоставление  количественных  и  качественных результатов  </w:t>
      </w:r>
      <w:proofErr w:type="spellStart"/>
      <w:r w:rsidRPr="00A370FF">
        <w:rPr>
          <w:rFonts w:ascii="Times New Roman" w:hAnsi="Times New Roman" w:cs="Times New Roman"/>
          <w:sz w:val="24"/>
          <w:szCs w:val="24"/>
        </w:rPr>
        <w:t>обученности</w:t>
      </w:r>
      <w:proofErr w:type="spellEnd"/>
      <w:r w:rsidRPr="00A370FF">
        <w:rPr>
          <w:rFonts w:ascii="Times New Roman" w:hAnsi="Times New Roman" w:cs="Times New Roman"/>
          <w:sz w:val="24"/>
          <w:szCs w:val="24"/>
        </w:rPr>
        <w:t xml:space="preserve">,  воспитанности  и  развитии  учащихся,  эффективности коррекционной  работы,  роста  профессионального  мастерства  учителей. </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Мониторинг проводится как по промежуточным, так и по конечным результатам. Главным итогом проведенного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будет достижение всеми  учащимися  уровня  </w:t>
      </w:r>
      <w:proofErr w:type="spellStart"/>
      <w:r w:rsidRPr="00A370FF">
        <w:rPr>
          <w:rFonts w:ascii="Times New Roman" w:hAnsi="Times New Roman" w:cs="Times New Roman"/>
          <w:sz w:val="24"/>
          <w:szCs w:val="24"/>
        </w:rPr>
        <w:t>обученности</w:t>
      </w:r>
      <w:proofErr w:type="spellEnd"/>
      <w:r w:rsidRPr="00A370FF">
        <w:rPr>
          <w:rFonts w:ascii="Times New Roman" w:hAnsi="Times New Roman" w:cs="Times New Roman"/>
          <w:sz w:val="24"/>
          <w:szCs w:val="24"/>
        </w:rPr>
        <w:t>,  соответствующего  его  психофизическим возможностям.</w:t>
      </w:r>
    </w:p>
    <w:p w:rsidR="003100B1" w:rsidRPr="00A370FF" w:rsidRDefault="003100B1" w:rsidP="003100B1">
      <w:pPr>
        <w:spacing w:after="0"/>
        <w:jc w:val="both"/>
        <w:rPr>
          <w:rFonts w:ascii="Times New Roman" w:hAnsi="Times New Roman" w:cs="Times New Roman"/>
          <w:sz w:val="24"/>
          <w:szCs w:val="24"/>
        </w:rPr>
      </w:pPr>
      <w:proofErr w:type="spellStart"/>
      <w:r w:rsidRPr="00A370FF">
        <w:rPr>
          <w:rFonts w:ascii="Times New Roman" w:hAnsi="Times New Roman" w:cs="Times New Roman"/>
          <w:sz w:val="24"/>
          <w:szCs w:val="24"/>
        </w:rPr>
        <w:t>Внутришкольный</w:t>
      </w:r>
      <w:proofErr w:type="spellEnd"/>
      <w:r w:rsidRPr="00A370FF">
        <w:rPr>
          <w:rFonts w:ascii="Times New Roman" w:hAnsi="Times New Roman" w:cs="Times New Roman"/>
          <w:sz w:val="24"/>
          <w:szCs w:val="24"/>
        </w:rPr>
        <w:t xml:space="preserve">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образовательным процессом осуществляется по традиционным направлениям: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1.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качеством преподавания.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выполнение учебных программ;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эффективность урока;</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методический уровень учитель, рост профессионального мастерства;</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обеспеченность учебным и дидактическим материалом;</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индивидуальная работа с детьми;</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соответствие преподавания Программе развития школы;</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выполнение </w:t>
      </w:r>
      <w:proofErr w:type="spellStart"/>
      <w:r w:rsidRPr="00A370FF">
        <w:rPr>
          <w:rFonts w:ascii="Times New Roman" w:hAnsi="Times New Roman" w:cs="Times New Roman"/>
          <w:sz w:val="24"/>
          <w:szCs w:val="24"/>
        </w:rPr>
        <w:t>санитарно</w:t>
      </w:r>
      <w:proofErr w:type="spellEnd"/>
      <w:r w:rsidRPr="00A370FF">
        <w:rPr>
          <w:rFonts w:ascii="Times New Roman" w:hAnsi="Times New Roman" w:cs="Times New Roman"/>
          <w:sz w:val="24"/>
          <w:szCs w:val="24"/>
        </w:rPr>
        <w:t xml:space="preserve"> – гигиенических требований.</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2.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качеством обучения.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уровень знаний, умений и навыков учащихся;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достижение государственных образовательных стандартов;</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навыки самостоятельного познания учащихся;</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  готовность  к  освоению  содержания  образования  по  предметам </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художественно – эстетического цикла.</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3. </w:t>
      </w:r>
      <w:proofErr w:type="gramStart"/>
      <w:r w:rsidRPr="00A370FF">
        <w:rPr>
          <w:rFonts w:ascii="Times New Roman" w:hAnsi="Times New Roman" w:cs="Times New Roman"/>
          <w:sz w:val="24"/>
          <w:szCs w:val="24"/>
        </w:rPr>
        <w:t>Контроль за</w:t>
      </w:r>
      <w:proofErr w:type="gramEnd"/>
      <w:r w:rsidRPr="00A370FF">
        <w:rPr>
          <w:rFonts w:ascii="Times New Roman" w:hAnsi="Times New Roman" w:cs="Times New Roman"/>
          <w:sz w:val="24"/>
          <w:szCs w:val="24"/>
        </w:rPr>
        <w:t xml:space="preserve"> ведением школьной документации.</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ведение школьных журналов;</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ведение ученических дневников;</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ведение ученических тетрадей;</w:t>
      </w:r>
    </w:p>
    <w:p w:rsidR="003100B1" w:rsidRPr="00A370FF"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оформление личных дел учащихся.</w:t>
      </w:r>
    </w:p>
    <w:p w:rsidR="005536B9" w:rsidRPr="003100B1" w:rsidRDefault="003100B1" w:rsidP="003100B1">
      <w:pPr>
        <w:spacing w:after="0"/>
        <w:jc w:val="both"/>
        <w:rPr>
          <w:rFonts w:ascii="Times New Roman" w:hAnsi="Times New Roman" w:cs="Times New Roman"/>
          <w:sz w:val="24"/>
          <w:szCs w:val="24"/>
        </w:rPr>
      </w:pPr>
      <w:r w:rsidRPr="00A370FF">
        <w:rPr>
          <w:rFonts w:ascii="Times New Roman" w:hAnsi="Times New Roman" w:cs="Times New Roman"/>
          <w:sz w:val="24"/>
          <w:szCs w:val="24"/>
        </w:rPr>
        <w:t xml:space="preserve">Формирование  плана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производится  на  основе анализа  данных  диагностических  срезов  знаний,  мониторинга  образовательной деятельности  школы.  Ежегодный  план  </w:t>
      </w:r>
      <w:proofErr w:type="spellStart"/>
      <w:r w:rsidRPr="00A370FF">
        <w:rPr>
          <w:rFonts w:ascii="Times New Roman" w:hAnsi="Times New Roman" w:cs="Times New Roman"/>
          <w:sz w:val="24"/>
          <w:szCs w:val="24"/>
        </w:rPr>
        <w:t>внутришкольного</w:t>
      </w:r>
      <w:proofErr w:type="spellEnd"/>
      <w:r w:rsidRPr="00A370FF">
        <w:rPr>
          <w:rFonts w:ascii="Times New Roman" w:hAnsi="Times New Roman" w:cs="Times New Roman"/>
          <w:sz w:val="24"/>
          <w:szCs w:val="24"/>
        </w:rPr>
        <w:t xml:space="preserve">  контроля  является самостоятельным локальным актом школы.</w:t>
      </w:r>
    </w:p>
    <w:sectPr w:rsidR="005536B9" w:rsidRPr="003100B1" w:rsidSect="00C02BE5">
      <w:footerReference w:type="default" r:id="rId11"/>
      <w:pgSz w:w="11906" w:h="16838"/>
      <w:pgMar w:top="851" w:right="851" w:bottom="851" w:left="1418" w:header="709" w:footer="567" w:gutter="0"/>
      <w:pgBorders w:display="firstPage" w:offsetFrom="page">
        <w:top w:val="twistedLines2" w:sz="15" w:space="24" w:color="7F7F7F" w:themeColor="text1" w:themeTint="80"/>
        <w:left w:val="twistedLines2" w:sz="15" w:space="24" w:color="7F7F7F" w:themeColor="text1" w:themeTint="80"/>
        <w:bottom w:val="twistedLines2" w:sz="15" w:space="24" w:color="7F7F7F" w:themeColor="text1" w:themeTint="80"/>
        <w:right w:val="twistedLines2" w:sz="15" w:space="24" w:color="7F7F7F" w:themeColor="text1" w:themeTint="8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53C" w:rsidRDefault="0067753C" w:rsidP="00B850A2">
      <w:pPr>
        <w:spacing w:after="0" w:line="240" w:lineRule="auto"/>
      </w:pPr>
      <w:r>
        <w:separator/>
      </w:r>
    </w:p>
  </w:endnote>
  <w:endnote w:type="continuationSeparator" w:id="0">
    <w:p w:rsidR="0067753C" w:rsidRDefault="0067753C" w:rsidP="00B8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658188"/>
      <w:docPartObj>
        <w:docPartGallery w:val="Page Numbers (Bottom of Page)"/>
        <w:docPartUnique/>
      </w:docPartObj>
    </w:sdtPr>
    <w:sdtEndPr/>
    <w:sdtContent>
      <w:p w:rsidR="003100B1" w:rsidRPr="00B850A2" w:rsidRDefault="003100B1">
        <w:pPr>
          <w:pStyle w:val="af"/>
          <w:jc w:val="center"/>
          <w:rPr>
            <w:rFonts w:ascii="Times New Roman" w:hAnsi="Times New Roman" w:cs="Times New Roman"/>
          </w:rPr>
        </w:pPr>
        <w:r w:rsidRPr="00B850A2">
          <w:rPr>
            <w:rFonts w:ascii="Times New Roman" w:hAnsi="Times New Roman" w:cs="Times New Roman"/>
          </w:rPr>
          <w:fldChar w:fldCharType="begin"/>
        </w:r>
        <w:r w:rsidRPr="00B850A2">
          <w:rPr>
            <w:rFonts w:ascii="Times New Roman" w:hAnsi="Times New Roman" w:cs="Times New Roman"/>
          </w:rPr>
          <w:instrText xml:space="preserve"> PAGE   \* MERGEFORMAT </w:instrText>
        </w:r>
        <w:r w:rsidRPr="00B850A2">
          <w:rPr>
            <w:rFonts w:ascii="Times New Roman" w:hAnsi="Times New Roman" w:cs="Times New Roman"/>
          </w:rPr>
          <w:fldChar w:fldCharType="separate"/>
        </w:r>
        <w:r w:rsidR="00AF3C9F">
          <w:rPr>
            <w:rFonts w:ascii="Times New Roman" w:hAnsi="Times New Roman" w:cs="Times New Roman"/>
            <w:noProof/>
          </w:rPr>
          <w:t>2</w:t>
        </w:r>
        <w:r w:rsidRPr="00B850A2">
          <w:rPr>
            <w:rFonts w:ascii="Times New Roman" w:hAnsi="Times New Roman" w:cs="Times New Roman"/>
          </w:rPr>
          <w:fldChar w:fldCharType="end"/>
        </w:r>
      </w:p>
    </w:sdtContent>
  </w:sdt>
  <w:p w:rsidR="003100B1" w:rsidRPr="00B850A2" w:rsidRDefault="003100B1">
    <w:pPr>
      <w:pStyle w:val="af"/>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53C" w:rsidRDefault="0067753C" w:rsidP="00B850A2">
      <w:pPr>
        <w:spacing w:after="0" w:line="240" w:lineRule="auto"/>
      </w:pPr>
      <w:r>
        <w:separator/>
      </w:r>
    </w:p>
  </w:footnote>
  <w:footnote w:type="continuationSeparator" w:id="0">
    <w:p w:rsidR="0067753C" w:rsidRDefault="0067753C" w:rsidP="00B850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5">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6">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7">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8">
    <w:nsid w:val="0285452C"/>
    <w:multiLevelType w:val="hybridMultilevel"/>
    <w:tmpl w:val="097C43E2"/>
    <w:lvl w:ilvl="0" w:tplc="88B0309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4A5D9B"/>
    <w:multiLevelType w:val="hybridMultilevel"/>
    <w:tmpl w:val="12B042F2"/>
    <w:lvl w:ilvl="0" w:tplc="C6D682C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05D90EE6"/>
    <w:multiLevelType w:val="hybridMultilevel"/>
    <w:tmpl w:val="BE08A9BA"/>
    <w:lvl w:ilvl="0" w:tplc="D8FE176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07B97842"/>
    <w:multiLevelType w:val="hybridMultilevel"/>
    <w:tmpl w:val="C8C8324E"/>
    <w:lvl w:ilvl="0" w:tplc="409E75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08BD6FC7"/>
    <w:multiLevelType w:val="hybridMultilevel"/>
    <w:tmpl w:val="25CED356"/>
    <w:lvl w:ilvl="0" w:tplc="28F2247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A494811"/>
    <w:multiLevelType w:val="hybridMultilevel"/>
    <w:tmpl w:val="04D81C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D6F12EE"/>
    <w:multiLevelType w:val="hybridMultilevel"/>
    <w:tmpl w:val="41EA1066"/>
    <w:lvl w:ilvl="0" w:tplc="583A34D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27E1CE8"/>
    <w:multiLevelType w:val="hybridMultilevel"/>
    <w:tmpl w:val="1C4E59A0"/>
    <w:lvl w:ilvl="0" w:tplc="B2AE324C">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320559A"/>
    <w:multiLevelType w:val="hybridMultilevel"/>
    <w:tmpl w:val="957E7FD8"/>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3694886"/>
    <w:multiLevelType w:val="hybridMultilevel"/>
    <w:tmpl w:val="805A6348"/>
    <w:lvl w:ilvl="0" w:tplc="346C896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8E6C10"/>
    <w:multiLevelType w:val="hybridMultilevel"/>
    <w:tmpl w:val="DE4CA1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5313EB5"/>
    <w:multiLevelType w:val="hybridMultilevel"/>
    <w:tmpl w:val="E7100840"/>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E0126C"/>
    <w:multiLevelType w:val="hybridMultilevel"/>
    <w:tmpl w:val="D9427C4A"/>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1461AF"/>
    <w:multiLevelType w:val="hybridMultilevel"/>
    <w:tmpl w:val="A91AFAB2"/>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115DCD"/>
    <w:multiLevelType w:val="multilevel"/>
    <w:tmpl w:val="902A01FA"/>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1DD94D08"/>
    <w:multiLevelType w:val="hybridMultilevel"/>
    <w:tmpl w:val="ED2EAAC0"/>
    <w:lvl w:ilvl="0" w:tplc="391C6CE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2A569A"/>
    <w:multiLevelType w:val="hybridMultilevel"/>
    <w:tmpl w:val="50CC33B4"/>
    <w:lvl w:ilvl="0" w:tplc="8E8059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20A637EE"/>
    <w:multiLevelType w:val="hybridMultilevel"/>
    <w:tmpl w:val="1116FD54"/>
    <w:lvl w:ilvl="0" w:tplc="3FBEAF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226D5528"/>
    <w:multiLevelType w:val="hybridMultilevel"/>
    <w:tmpl w:val="DB968A34"/>
    <w:lvl w:ilvl="0" w:tplc="9718FFC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32A3B45"/>
    <w:multiLevelType w:val="hybridMultilevel"/>
    <w:tmpl w:val="FC6EBE24"/>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4DD7667"/>
    <w:multiLevelType w:val="hybridMultilevel"/>
    <w:tmpl w:val="5D5E40DC"/>
    <w:lvl w:ilvl="0" w:tplc="C6B0CF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25253322"/>
    <w:multiLevelType w:val="hybridMultilevel"/>
    <w:tmpl w:val="A282F058"/>
    <w:lvl w:ilvl="0" w:tplc="04190001">
      <w:start w:val="1"/>
      <w:numFmt w:val="bullet"/>
      <w:lvlText w:val=""/>
      <w:lvlJc w:val="left"/>
      <w:pPr>
        <w:ind w:left="1678" w:hanging="360"/>
      </w:pPr>
      <w:rPr>
        <w:rFonts w:ascii="Symbol" w:hAnsi="Symbol" w:hint="default"/>
      </w:rPr>
    </w:lvl>
    <w:lvl w:ilvl="1" w:tplc="04190003" w:tentative="1">
      <w:start w:val="1"/>
      <w:numFmt w:val="bullet"/>
      <w:lvlText w:val="o"/>
      <w:lvlJc w:val="left"/>
      <w:pPr>
        <w:ind w:left="2398" w:hanging="360"/>
      </w:pPr>
      <w:rPr>
        <w:rFonts w:ascii="Courier New" w:hAnsi="Courier New" w:cs="Courier New" w:hint="default"/>
      </w:rPr>
    </w:lvl>
    <w:lvl w:ilvl="2" w:tplc="04190005" w:tentative="1">
      <w:start w:val="1"/>
      <w:numFmt w:val="bullet"/>
      <w:lvlText w:val=""/>
      <w:lvlJc w:val="left"/>
      <w:pPr>
        <w:ind w:left="3118" w:hanging="360"/>
      </w:pPr>
      <w:rPr>
        <w:rFonts w:ascii="Wingdings" w:hAnsi="Wingdings" w:hint="default"/>
      </w:rPr>
    </w:lvl>
    <w:lvl w:ilvl="3" w:tplc="04190001" w:tentative="1">
      <w:start w:val="1"/>
      <w:numFmt w:val="bullet"/>
      <w:lvlText w:val=""/>
      <w:lvlJc w:val="left"/>
      <w:pPr>
        <w:ind w:left="3838" w:hanging="360"/>
      </w:pPr>
      <w:rPr>
        <w:rFonts w:ascii="Symbol" w:hAnsi="Symbol" w:hint="default"/>
      </w:rPr>
    </w:lvl>
    <w:lvl w:ilvl="4" w:tplc="04190003" w:tentative="1">
      <w:start w:val="1"/>
      <w:numFmt w:val="bullet"/>
      <w:lvlText w:val="o"/>
      <w:lvlJc w:val="left"/>
      <w:pPr>
        <w:ind w:left="4558" w:hanging="360"/>
      </w:pPr>
      <w:rPr>
        <w:rFonts w:ascii="Courier New" w:hAnsi="Courier New" w:cs="Courier New" w:hint="default"/>
      </w:rPr>
    </w:lvl>
    <w:lvl w:ilvl="5" w:tplc="04190005" w:tentative="1">
      <w:start w:val="1"/>
      <w:numFmt w:val="bullet"/>
      <w:lvlText w:val=""/>
      <w:lvlJc w:val="left"/>
      <w:pPr>
        <w:ind w:left="5278" w:hanging="360"/>
      </w:pPr>
      <w:rPr>
        <w:rFonts w:ascii="Wingdings" w:hAnsi="Wingdings" w:hint="default"/>
      </w:rPr>
    </w:lvl>
    <w:lvl w:ilvl="6" w:tplc="04190001" w:tentative="1">
      <w:start w:val="1"/>
      <w:numFmt w:val="bullet"/>
      <w:lvlText w:val=""/>
      <w:lvlJc w:val="left"/>
      <w:pPr>
        <w:ind w:left="5998" w:hanging="360"/>
      </w:pPr>
      <w:rPr>
        <w:rFonts w:ascii="Symbol" w:hAnsi="Symbol" w:hint="default"/>
      </w:rPr>
    </w:lvl>
    <w:lvl w:ilvl="7" w:tplc="04190003" w:tentative="1">
      <w:start w:val="1"/>
      <w:numFmt w:val="bullet"/>
      <w:lvlText w:val="o"/>
      <w:lvlJc w:val="left"/>
      <w:pPr>
        <w:ind w:left="6718" w:hanging="360"/>
      </w:pPr>
      <w:rPr>
        <w:rFonts w:ascii="Courier New" w:hAnsi="Courier New" w:cs="Courier New" w:hint="default"/>
      </w:rPr>
    </w:lvl>
    <w:lvl w:ilvl="8" w:tplc="04190005" w:tentative="1">
      <w:start w:val="1"/>
      <w:numFmt w:val="bullet"/>
      <w:lvlText w:val=""/>
      <w:lvlJc w:val="left"/>
      <w:pPr>
        <w:ind w:left="7438" w:hanging="360"/>
      </w:pPr>
      <w:rPr>
        <w:rFonts w:ascii="Wingdings" w:hAnsi="Wingdings" w:hint="default"/>
      </w:rPr>
    </w:lvl>
  </w:abstractNum>
  <w:abstractNum w:abstractNumId="30">
    <w:nsid w:val="258235FC"/>
    <w:multiLevelType w:val="hybridMultilevel"/>
    <w:tmpl w:val="983CAAAA"/>
    <w:lvl w:ilvl="0" w:tplc="ABC2A41A">
      <w:start w:val="1"/>
      <w:numFmt w:val="bullet"/>
      <w:lvlText w:val=""/>
      <w:lvlJc w:val="left"/>
      <w:pPr>
        <w:ind w:left="0" w:hanging="360"/>
      </w:pPr>
      <w:rPr>
        <w:rFonts w:ascii="Symbol" w:hAnsi="Symbol" w:hint="default"/>
        <w:sz w:val="24"/>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1">
    <w:nsid w:val="263A38B2"/>
    <w:multiLevelType w:val="hybridMultilevel"/>
    <w:tmpl w:val="927E7E4E"/>
    <w:lvl w:ilvl="0" w:tplc="E452C56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29304D56"/>
    <w:multiLevelType w:val="hybridMultilevel"/>
    <w:tmpl w:val="79924960"/>
    <w:lvl w:ilvl="0" w:tplc="3A46D8B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2B726F0B"/>
    <w:multiLevelType w:val="hybridMultilevel"/>
    <w:tmpl w:val="92D68C90"/>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C6B4A8F"/>
    <w:multiLevelType w:val="hybridMultilevel"/>
    <w:tmpl w:val="37E2392A"/>
    <w:lvl w:ilvl="0" w:tplc="04190001">
      <w:start w:val="1"/>
      <w:numFmt w:val="bullet"/>
      <w:lvlText w:val=""/>
      <w:lvlJc w:val="left"/>
      <w:pPr>
        <w:ind w:left="1678" w:hanging="360"/>
      </w:pPr>
      <w:rPr>
        <w:rFonts w:ascii="Symbol" w:hAnsi="Symbol" w:hint="default"/>
      </w:rPr>
    </w:lvl>
    <w:lvl w:ilvl="1" w:tplc="04190003" w:tentative="1">
      <w:start w:val="1"/>
      <w:numFmt w:val="bullet"/>
      <w:lvlText w:val="o"/>
      <w:lvlJc w:val="left"/>
      <w:pPr>
        <w:ind w:left="2398" w:hanging="360"/>
      </w:pPr>
      <w:rPr>
        <w:rFonts w:ascii="Courier New" w:hAnsi="Courier New" w:cs="Courier New" w:hint="default"/>
      </w:rPr>
    </w:lvl>
    <w:lvl w:ilvl="2" w:tplc="04190005" w:tentative="1">
      <w:start w:val="1"/>
      <w:numFmt w:val="bullet"/>
      <w:lvlText w:val=""/>
      <w:lvlJc w:val="left"/>
      <w:pPr>
        <w:ind w:left="3118" w:hanging="360"/>
      </w:pPr>
      <w:rPr>
        <w:rFonts w:ascii="Wingdings" w:hAnsi="Wingdings" w:hint="default"/>
      </w:rPr>
    </w:lvl>
    <w:lvl w:ilvl="3" w:tplc="04190001" w:tentative="1">
      <w:start w:val="1"/>
      <w:numFmt w:val="bullet"/>
      <w:lvlText w:val=""/>
      <w:lvlJc w:val="left"/>
      <w:pPr>
        <w:ind w:left="3838" w:hanging="360"/>
      </w:pPr>
      <w:rPr>
        <w:rFonts w:ascii="Symbol" w:hAnsi="Symbol" w:hint="default"/>
      </w:rPr>
    </w:lvl>
    <w:lvl w:ilvl="4" w:tplc="04190003" w:tentative="1">
      <w:start w:val="1"/>
      <w:numFmt w:val="bullet"/>
      <w:lvlText w:val="o"/>
      <w:lvlJc w:val="left"/>
      <w:pPr>
        <w:ind w:left="4558" w:hanging="360"/>
      </w:pPr>
      <w:rPr>
        <w:rFonts w:ascii="Courier New" w:hAnsi="Courier New" w:cs="Courier New" w:hint="default"/>
      </w:rPr>
    </w:lvl>
    <w:lvl w:ilvl="5" w:tplc="04190005" w:tentative="1">
      <w:start w:val="1"/>
      <w:numFmt w:val="bullet"/>
      <w:lvlText w:val=""/>
      <w:lvlJc w:val="left"/>
      <w:pPr>
        <w:ind w:left="5278" w:hanging="360"/>
      </w:pPr>
      <w:rPr>
        <w:rFonts w:ascii="Wingdings" w:hAnsi="Wingdings" w:hint="default"/>
      </w:rPr>
    </w:lvl>
    <w:lvl w:ilvl="6" w:tplc="04190001" w:tentative="1">
      <w:start w:val="1"/>
      <w:numFmt w:val="bullet"/>
      <w:lvlText w:val=""/>
      <w:lvlJc w:val="left"/>
      <w:pPr>
        <w:ind w:left="5998" w:hanging="360"/>
      </w:pPr>
      <w:rPr>
        <w:rFonts w:ascii="Symbol" w:hAnsi="Symbol" w:hint="default"/>
      </w:rPr>
    </w:lvl>
    <w:lvl w:ilvl="7" w:tplc="04190003" w:tentative="1">
      <w:start w:val="1"/>
      <w:numFmt w:val="bullet"/>
      <w:lvlText w:val="o"/>
      <w:lvlJc w:val="left"/>
      <w:pPr>
        <w:ind w:left="6718" w:hanging="360"/>
      </w:pPr>
      <w:rPr>
        <w:rFonts w:ascii="Courier New" w:hAnsi="Courier New" w:cs="Courier New" w:hint="default"/>
      </w:rPr>
    </w:lvl>
    <w:lvl w:ilvl="8" w:tplc="04190005" w:tentative="1">
      <w:start w:val="1"/>
      <w:numFmt w:val="bullet"/>
      <w:lvlText w:val=""/>
      <w:lvlJc w:val="left"/>
      <w:pPr>
        <w:ind w:left="7438" w:hanging="360"/>
      </w:pPr>
      <w:rPr>
        <w:rFonts w:ascii="Wingdings" w:hAnsi="Wingdings" w:hint="default"/>
      </w:rPr>
    </w:lvl>
  </w:abstractNum>
  <w:abstractNum w:abstractNumId="35">
    <w:nsid w:val="2C6F595C"/>
    <w:multiLevelType w:val="hybridMultilevel"/>
    <w:tmpl w:val="6A70ECEC"/>
    <w:lvl w:ilvl="0" w:tplc="BC42A34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2FE94D64"/>
    <w:multiLevelType w:val="hybridMultilevel"/>
    <w:tmpl w:val="7C4875E6"/>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1A53E27"/>
    <w:multiLevelType w:val="hybridMultilevel"/>
    <w:tmpl w:val="55D2CCE8"/>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2935E83"/>
    <w:multiLevelType w:val="hybridMultilevel"/>
    <w:tmpl w:val="1AAA4B58"/>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4AB52B5"/>
    <w:multiLevelType w:val="hybridMultilevel"/>
    <w:tmpl w:val="E1066476"/>
    <w:lvl w:ilvl="0" w:tplc="9CA8701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358F5D03"/>
    <w:multiLevelType w:val="hybridMultilevel"/>
    <w:tmpl w:val="882C91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35B11163"/>
    <w:multiLevelType w:val="hybridMultilevel"/>
    <w:tmpl w:val="6950978E"/>
    <w:lvl w:ilvl="0" w:tplc="8C58701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377C3C62"/>
    <w:multiLevelType w:val="hybridMultilevel"/>
    <w:tmpl w:val="7F7E866A"/>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8682818"/>
    <w:multiLevelType w:val="hybridMultilevel"/>
    <w:tmpl w:val="D338CA5E"/>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9023CCC"/>
    <w:multiLevelType w:val="hybridMultilevel"/>
    <w:tmpl w:val="363276E2"/>
    <w:lvl w:ilvl="0" w:tplc="8E80599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5">
    <w:nsid w:val="39F1061A"/>
    <w:multiLevelType w:val="hybridMultilevel"/>
    <w:tmpl w:val="03A04D36"/>
    <w:lvl w:ilvl="0" w:tplc="832E1C7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3C456CE3"/>
    <w:multiLevelType w:val="hybridMultilevel"/>
    <w:tmpl w:val="2C8420A6"/>
    <w:lvl w:ilvl="0" w:tplc="8E80599A">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41075A25"/>
    <w:multiLevelType w:val="hybridMultilevel"/>
    <w:tmpl w:val="47E46CF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44232487"/>
    <w:multiLevelType w:val="hybridMultilevel"/>
    <w:tmpl w:val="F2483BAA"/>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6B66A6D"/>
    <w:multiLevelType w:val="hybridMultilevel"/>
    <w:tmpl w:val="53926604"/>
    <w:lvl w:ilvl="0" w:tplc="1BD63234">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76B231F"/>
    <w:multiLevelType w:val="hybridMultilevel"/>
    <w:tmpl w:val="B7387438"/>
    <w:lvl w:ilvl="0" w:tplc="28802A3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47A30A14"/>
    <w:multiLevelType w:val="hybridMultilevel"/>
    <w:tmpl w:val="4744653E"/>
    <w:lvl w:ilvl="0" w:tplc="9050F742">
      <w:start w:val="1"/>
      <w:numFmt w:val="bullet"/>
      <w:lvlText w:val=""/>
      <w:lvlJc w:val="left"/>
      <w:pPr>
        <w:ind w:left="360" w:hanging="360"/>
      </w:pPr>
      <w:rPr>
        <w:rFonts w:ascii="Symbol" w:hAnsi="Symbol" w:hint="default"/>
        <w:sz w:val="24"/>
      </w:rPr>
    </w:lvl>
    <w:lvl w:ilvl="1" w:tplc="8BF002D4">
      <w:numFmt w:val="bullet"/>
      <w:lvlText w:val="•"/>
      <w:lvlJc w:val="left"/>
      <w:pPr>
        <w:ind w:left="360" w:hanging="360"/>
      </w:pPr>
      <w:rPr>
        <w:rFonts w:ascii="Times New Roman" w:eastAsiaTheme="minorHAnsi" w:hAnsi="Times New Roman" w:cs="Times New Roman" w:hint="default"/>
        <w:sz w:val="28"/>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4A1437D0"/>
    <w:multiLevelType w:val="hybridMultilevel"/>
    <w:tmpl w:val="D1624378"/>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53">
    <w:nsid w:val="4BFB2136"/>
    <w:multiLevelType w:val="hybridMultilevel"/>
    <w:tmpl w:val="779656BC"/>
    <w:lvl w:ilvl="0" w:tplc="E44A945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1CA0289"/>
    <w:multiLevelType w:val="hybridMultilevel"/>
    <w:tmpl w:val="F84C4262"/>
    <w:lvl w:ilvl="0" w:tplc="3E9C5FA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52ED0FA6"/>
    <w:multiLevelType w:val="hybridMultilevel"/>
    <w:tmpl w:val="9372EB54"/>
    <w:lvl w:ilvl="0" w:tplc="8A823FE6">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541F01A0"/>
    <w:multiLevelType w:val="hybridMultilevel"/>
    <w:tmpl w:val="42BC8C5C"/>
    <w:lvl w:ilvl="0" w:tplc="47504C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54946FB6"/>
    <w:multiLevelType w:val="hybridMultilevel"/>
    <w:tmpl w:val="A48C2226"/>
    <w:lvl w:ilvl="0" w:tplc="782CA6E6">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04698"/>
    <w:multiLevelType w:val="hybridMultilevel"/>
    <w:tmpl w:val="159E926C"/>
    <w:lvl w:ilvl="0" w:tplc="E22A1C52">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57DF5873"/>
    <w:multiLevelType w:val="hybridMultilevel"/>
    <w:tmpl w:val="60EE0540"/>
    <w:lvl w:ilvl="0" w:tplc="DE16732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58F91569"/>
    <w:multiLevelType w:val="hybridMultilevel"/>
    <w:tmpl w:val="DBC49D54"/>
    <w:lvl w:ilvl="0" w:tplc="04190001">
      <w:start w:val="1"/>
      <w:numFmt w:val="bullet"/>
      <w:lvlText w:val=""/>
      <w:lvlJc w:val="left"/>
      <w:pPr>
        <w:ind w:left="720" w:hanging="360"/>
      </w:pPr>
      <w:rPr>
        <w:rFonts w:ascii="Symbol" w:hAnsi="Symbol" w:hint="default"/>
      </w:rPr>
    </w:lvl>
    <w:lvl w:ilvl="1" w:tplc="28DAAA4A">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B103873"/>
    <w:multiLevelType w:val="hybridMultilevel"/>
    <w:tmpl w:val="266AFA70"/>
    <w:lvl w:ilvl="0" w:tplc="5EBCB5E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5D9328A9"/>
    <w:multiLevelType w:val="hybridMultilevel"/>
    <w:tmpl w:val="4294892E"/>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DD75983"/>
    <w:multiLevelType w:val="hybridMultilevel"/>
    <w:tmpl w:val="715C3E3C"/>
    <w:lvl w:ilvl="0" w:tplc="09EE435C">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4">
    <w:nsid w:val="600449E0"/>
    <w:multiLevelType w:val="hybridMultilevel"/>
    <w:tmpl w:val="F7AAF81A"/>
    <w:lvl w:ilvl="0" w:tplc="8E80599A">
      <w:start w:val="1"/>
      <w:numFmt w:val="bullet"/>
      <w:lvlText w:val=""/>
      <w:lvlJc w:val="left"/>
      <w:pPr>
        <w:ind w:left="720" w:hanging="360"/>
      </w:pPr>
      <w:rPr>
        <w:rFonts w:ascii="Symbol" w:hAnsi="Symbol" w:hint="default"/>
      </w:rPr>
    </w:lvl>
    <w:lvl w:ilvl="1" w:tplc="8E80599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0AE3121"/>
    <w:multiLevelType w:val="hybridMultilevel"/>
    <w:tmpl w:val="DD18911A"/>
    <w:lvl w:ilvl="0" w:tplc="04190001">
      <w:start w:val="1"/>
      <w:numFmt w:val="bullet"/>
      <w:lvlText w:val=""/>
      <w:lvlJc w:val="left"/>
      <w:pPr>
        <w:ind w:left="1678" w:hanging="360"/>
      </w:pPr>
      <w:rPr>
        <w:rFonts w:ascii="Symbol" w:hAnsi="Symbol" w:hint="default"/>
      </w:rPr>
    </w:lvl>
    <w:lvl w:ilvl="1" w:tplc="04190003" w:tentative="1">
      <w:start w:val="1"/>
      <w:numFmt w:val="bullet"/>
      <w:lvlText w:val="o"/>
      <w:lvlJc w:val="left"/>
      <w:pPr>
        <w:ind w:left="2398" w:hanging="360"/>
      </w:pPr>
      <w:rPr>
        <w:rFonts w:ascii="Courier New" w:hAnsi="Courier New" w:cs="Courier New" w:hint="default"/>
      </w:rPr>
    </w:lvl>
    <w:lvl w:ilvl="2" w:tplc="04190005" w:tentative="1">
      <w:start w:val="1"/>
      <w:numFmt w:val="bullet"/>
      <w:lvlText w:val=""/>
      <w:lvlJc w:val="left"/>
      <w:pPr>
        <w:ind w:left="3118" w:hanging="360"/>
      </w:pPr>
      <w:rPr>
        <w:rFonts w:ascii="Wingdings" w:hAnsi="Wingdings" w:hint="default"/>
      </w:rPr>
    </w:lvl>
    <w:lvl w:ilvl="3" w:tplc="04190001" w:tentative="1">
      <w:start w:val="1"/>
      <w:numFmt w:val="bullet"/>
      <w:lvlText w:val=""/>
      <w:lvlJc w:val="left"/>
      <w:pPr>
        <w:ind w:left="3838" w:hanging="360"/>
      </w:pPr>
      <w:rPr>
        <w:rFonts w:ascii="Symbol" w:hAnsi="Symbol" w:hint="default"/>
      </w:rPr>
    </w:lvl>
    <w:lvl w:ilvl="4" w:tplc="04190003" w:tentative="1">
      <w:start w:val="1"/>
      <w:numFmt w:val="bullet"/>
      <w:lvlText w:val="o"/>
      <w:lvlJc w:val="left"/>
      <w:pPr>
        <w:ind w:left="4558" w:hanging="360"/>
      </w:pPr>
      <w:rPr>
        <w:rFonts w:ascii="Courier New" w:hAnsi="Courier New" w:cs="Courier New" w:hint="default"/>
      </w:rPr>
    </w:lvl>
    <w:lvl w:ilvl="5" w:tplc="04190005" w:tentative="1">
      <w:start w:val="1"/>
      <w:numFmt w:val="bullet"/>
      <w:lvlText w:val=""/>
      <w:lvlJc w:val="left"/>
      <w:pPr>
        <w:ind w:left="5278" w:hanging="360"/>
      </w:pPr>
      <w:rPr>
        <w:rFonts w:ascii="Wingdings" w:hAnsi="Wingdings" w:hint="default"/>
      </w:rPr>
    </w:lvl>
    <w:lvl w:ilvl="6" w:tplc="04190001" w:tentative="1">
      <w:start w:val="1"/>
      <w:numFmt w:val="bullet"/>
      <w:lvlText w:val=""/>
      <w:lvlJc w:val="left"/>
      <w:pPr>
        <w:ind w:left="5998" w:hanging="360"/>
      </w:pPr>
      <w:rPr>
        <w:rFonts w:ascii="Symbol" w:hAnsi="Symbol" w:hint="default"/>
      </w:rPr>
    </w:lvl>
    <w:lvl w:ilvl="7" w:tplc="04190003" w:tentative="1">
      <w:start w:val="1"/>
      <w:numFmt w:val="bullet"/>
      <w:lvlText w:val="o"/>
      <w:lvlJc w:val="left"/>
      <w:pPr>
        <w:ind w:left="6718" w:hanging="360"/>
      </w:pPr>
      <w:rPr>
        <w:rFonts w:ascii="Courier New" w:hAnsi="Courier New" w:cs="Courier New" w:hint="default"/>
      </w:rPr>
    </w:lvl>
    <w:lvl w:ilvl="8" w:tplc="04190005" w:tentative="1">
      <w:start w:val="1"/>
      <w:numFmt w:val="bullet"/>
      <w:lvlText w:val=""/>
      <w:lvlJc w:val="left"/>
      <w:pPr>
        <w:ind w:left="7438" w:hanging="360"/>
      </w:pPr>
      <w:rPr>
        <w:rFonts w:ascii="Wingdings" w:hAnsi="Wingdings" w:hint="default"/>
      </w:rPr>
    </w:lvl>
  </w:abstractNum>
  <w:abstractNum w:abstractNumId="66">
    <w:nsid w:val="61066B15"/>
    <w:multiLevelType w:val="hybridMultilevel"/>
    <w:tmpl w:val="596E468C"/>
    <w:lvl w:ilvl="0" w:tplc="F58CB672">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1DA3DAC"/>
    <w:multiLevelType w:val="hybridMultilevel"/>
    <w:tmpl w:val="505094A4"/>
    <w:lvl w:ilvl="0" w:tplc="DD6877C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61DB4F3F"/>
    <w:multiLevelType w:val="hybridMultilevel"/>
    <w:tmpl w:val="D4BE3E58"/>
    <w:lvl w:ilvl="0" w:tplc="FF5C1AC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nsid w:val="630629C7"/>
    <w:multiLevelType w:val="hybridMultilevel"/>
    <w:tmpl w:val="13B0AB1A"/>
    <w:lvl w:ilvl="0" w:tplc="79B0DF58">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637135AB"/>
    <w:multiLevelType w:val="hybridMultilevel"/>
    <w:tmpl w:val="9AEE1A52"/>
    <w:lvl w:ilvl="0" w:tplc="62389C34">
      <w:start w:val="1"/>
      <w:numFmt w:val="decimal"/>
      <w:lvlText w:val="%1."/>
      <w:lvlJc w:val="left"/>
      <w:pPr>
        <w:ind w:left="495" w:hanging="495"/>
      </w:pPr>
      <w:rPr>
        <w:rFonts w:hint="default"/>
      </w:rPr>
    </w:lvl>
    <w:lvl w:ilvl="1" w:tplc="00564AE4">
      <w:start w:val="5"/>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nsid w:val="6482233A"/>
    <w:multiLevelType w:val="hybridMultilevel"/>
    <w:tmpl w:val="14C41DAA"/>
    <w:lvl w:ilvl="0" w:tplc="6D6A05B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6A3C4509"/>
    <w:multiLevelType w:val="hybridMultilevel"/>
    <w:tmpl w:val="48DA385C"/>
    <w:lvl w:ilvl="0" w:tplc="7C54133C">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6CE25B06"/>
    <w:multiLevelType w:val="hybridMultilevel"/>
    <w:tmpl w:val="E086319A"/>
    <w:lvl w:ilvl="0" w:tplc="29B6B30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nsid w:val="6DB87C13"/>
    <w:multiLevelType w:val="hybridMultilevel"/>
    <w:tmpl w:val="7E0E414E"/>
    <w:lvl w:ilvl="0" w:tplc="09EE435C">
      <w:start w:val="1"/>
      <w:numFmt w:val="bullet"/>
      <w:lvlText w:val="-"/>
      <w:lvlJc w:val="left"/>
      <w:pPr>
        <w:ind w:left="720" w:hanging="360"/>
      </w:pPr>
      <w:rPr>
        <w:rFonts w:ascii="Vrinda" w:hAnsi="Vrind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5">
    <w:nsid w:val="716623DB"/>
    <w:multiLevelType w:val="hybridMultilevel"/>
    <w:tmpl w:val="859E8738"/>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2810DD1"/>
    <w:multiLevelType w:val="hybridMultilevel"/>
    <w:tmpl w:val="F6269D18"/>
    <w:lvl w:ilvl="0" w:tplc="2048BD0C">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4593EFE"/>
    <w:multiLevelType w:val="hybridMultilevel"/>
    <w:tmpl w:val="98DA878C"/>
    <w:lvl w:ilvl="0" w:tplc="AC5232B0">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8">
    <w:nsid w:val="77F11810"/>
    <w:multiLevelType w:val="hybridMultilevel"/>
    <w:tmpl w:val="EAE637AE"/>
    <w:lvl w:ilvl="0" w:tplc="5F4C78E4">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9">
    <w:nsid w:val="7A363B13"/>
    <w:multiLevelType w:val="hybridMultilevel"/>
    <w:tmpl w:val="0B5C42A4"/>
    <w:lvl w:ilvl="0" w:tplc="8E805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D8C3FE5"/>
    <w:multiLevelType w:val="hybridMultilevel"/>
    <w:tmpl w:val="2398C546"/>
    <w:lvl w:ilvl="0" w:tplc="B81C781E">
      <w:start w:val="1"/>
      <w:numFmt w:val="bullet"/>
      <w:lvlText w:val=""/>
      <w:lvlJc w:val="left"/>
      <w:pPr>
        <w:ind w:left="360" w:hanging="360"/>
      </w:pPr>
      <w:rPr>
        <w:rFonts w:ascii="Symbol" w:hAnsi="Symbol" w:hint="default"/>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7EC93CE3"/>
    <w:multiLevelType w:val="multilevel"/>
    <w:tmpl w:val="8648E5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67"/>
  </w:num>
  <w:num w:numId="3">
    <w:abstractNumId w:val="9"/>
  </w:num>
  <w:num w:numId="4">
    <w:abstractNumId w:val="39"/>
  </w:num>
  <w:num w:numId="5">
    <w:abstractNumId w:val="15"/>
  </w:num>
  <w:num w:numId="6">
    <w:abstractNumId w:val="66"/>
  </w:num>
  <w:num w:numId="7">
    <w:abstractNumId w:val="73"/>
  </w:num>
  <w:num w:numId="8">
    <w:abstractNumId w:val="58"/>
  </w:num>
  <w:num w:numId="9">
    <w:abstractNumId w:val="77"/>
  </w:num>
  <w:num w:numId="10">
    <w:abstractNumId w:val="68"/>
  </w:num>
  <w:num w:numId="11">
    <w:abstractNumId w:val="71"/>
  </w:num>
  <w:num w:numId="12">
    <w:abstractNumId w:val="56"/>
  </w:num>
  <w:num w:numId="13">
    <w:abstractNumId w:val="45"/>
  </w:num>
  <w:num w:numId="14">
    <w:abstractNumId w:val="55"/>
  </w:num>
  <w:num w:numId="15">
    <w:abstractNumId w:val="11"/>
  </w:num>
  <w:num w:numId="16">
    <w:abstractNumId w:val="59"/>
  </w:num>
  <w:num w:numId="17">
    <w:abstractNumId w:val="31"/>
  </w:num>
  <w:num w:numId="18">
    <w:abstractNumId w:val="50"/>
  </w:num>
  <w:num w:numId="19">
    <w:abstractNumId w:val="80"/>
  </w:num>
  <w:num w:numId="20">
    <w:abstractNumId w:val="78"/>
  </w:num>
  <w:num w:numId="21">
    <w:abstractNumId w:val="14"/>
  </w:num>
  <w:num w:numId="22">
    <w:abstractNumId w:val="54"/>
  </w:num>
  <w:num w:numId="23">
    <w:abstractNumId w:val="28"/>
  </w:num>
  <w:num w:numId="24">
    <w:abstractNumId w:val="26"/>
  </w:num>
  <w:num w:numId="25">
    <w:abstractNumId w:val="76"/>
  </w:num>
  <w:num w:numId="26">
    <w:abstractNumId w:val="69"/>
  </w:num>
  <w:num w:numId="27">
    <w:abstractNumId w:val="23"/>
  </w:num>
  <w:num w:numId="28">
    <w:abstractNumId w:val="49"/>
  </w:num>
  <w:num w:numId="29">
    <w:abstractNumId w:val="17"/>
  </w:num>
  <w:num w:numId="30">
    <w:abstractNumId w:val="12"/>
  </w:num>
  <w:num w:numId="31">
    <w:abstractNumId w:val="25"/>
  </w:num>
  <w:num w:numId="32">
    <w:abstractNumId w:val="10"/>
  </w:num>
  <w:num w:numId="33">
    <w:abstractNumId w:val="35"/>
  </w:num>
  <w:num w:numId="34">
    <w:abstractNumId w:val="51"/>
  </w:num>
  <w:num w:numId="35">
    <w:abstractNumId w:val="61"/>
  </w:num>
  <w:num w:numId="36">
    <w:abstractNumId w:val="8"/>
  </w:num>
  <w:num w:numId="37">
    <w:abstractNumId w:val="72"/>
  </w:num>
  <w:num w:numId="38">
    <w:abstractNumId w:val="47"/>
  </w:num>
  <w:num w:numId="39">
    <w:abstractNumId w:val="57"/>
  </w:num>
  <w:num w:numId="40">
    <w:abstractNumId w:val="32"/>
  </w:num>
  <w:num w:numId="41">
    <w:abstractNumId w:val="70"/>
  </w:num>
  <w:num w:numId="42">
    <w:abstractNumId w:val="40"/>
  </w:num>
  <w:num w:numId="43">
    <w:abstractNumId w:val="41"/>
  </w:num>
  <w:num w:numId="44">
    <w:abstractNumId w:val="81"/>
  </w:num>
  <w:num w:numId="45">
    <w:abstractNumId w:val="20"/>
  </w:num>
  <w:num w:numId="46">
    <w:abstractNumId w:val="44"/>
  </w:num>
  <w:num w:numId="47">
    <w:abstractNumId w:val="75"/>
  </w:num>
  <w:num w:numId="48">
    <w:abstractNumId w:val="62"/>
  </w:num>
  <w:num w:numId="49">
    <w:abstractNumId w:val="33"/>
  </w:num>
  <w:num w:numId="50">
    <w:abstractNumId w:val="22"/>
  </w:num>
  <w:num w:numId="51">
    <w:abstractNumId w:val="24"/>
  </w:num>
  <w:num w:numId="52">
    <w:abstractNumId w:val="18"/>
  </w:num>
  <w:num w:numId="53">
    <w:abstractNumId w:val="74"/>
  </w:num>
  <w:num w:numId="54">
    <w:abstractNumId w:val="63"/>
  </w:num>
  <w:num w:numId="55">
    <w:abstractNumId w:val="36"/>
  </w:num>
  <w:num w:numId="56">
    <w:abstractNumId w:val="60"/>
  </w:num>
  <w:num w:numId="57">
    <w:abstractNumId w:val="19"/>
  </w:num>
  <w:num w:numId="58">
    <w:abstractNumId w:val="27"/>
  </w:num>
  <w:num w:numId="59">
    <w:abstractNumId w:val="21"/>
  </w:num>
  <w:num w:numId="60">
    <w:abstractNumId w:val="38"/>
  </w:num>
  <w:num w:numId="61">
    <w:abstractNumId w:val="46"/>
  </w:num>
  <w:num w:numId="62">
    <w:abstractNumId w:val="37"/>
  </w:num>
  <w:num w:numId="63">
    <w:abstractNumId w:val="79"/>
  </w:num>
  <w:num w:numId="64">
    <w:abstractNumId w:val="16"/>
  </w:num>
  <w:num w:numId="65">
    <w:abstractNumId w:val="48"/>
  </w:num>
  <w:num w:numId="66">
    <w:abstractNumId w:val="42"/>
  </w:num>
  <w:num w:numId="67">
    <w:abstractNumId w:val="43"/>
  </w:num>
  <w:num w:numId="68">
    <w:abstractNumId w:val="0"/>
  </w:num>
  <w:num w:numId="69">
    <w:abstractNumId w:val="4"/>
  </w:num>
  <w:num w:numId="70">
    <w:abstractNumId w:val="53"/>
  </w:num>
  <w:num w:numId="71">
    <w:abstractNumId w:val="64"/>
  </w:num>
  <w:num w:numId="72">
    <w:abstractNumId w:val="65"/>
  </w:num>
  <w:num w:numId="73">
    <w:abstractNumId w:val="34"/>
  </w:num>
  <w:num w:numId="74">
    <w:abstractNumId w:val="29"/>
  </w:num>
  <w:num w:numId="75">
    <w:abstractNumId w:val="13"/>
  </w:num>
  <w:num w:numId="76">
    <w:abstractNumId w:val="5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138F"/>
    <w:rsid w:val="00017447"/>
    <w:rsid w:val="00055511"/>
    <w:rsid w:val="0006138F"/>
    <w:rsid w:val="00063ACE"/>
    <w:rsid w:val="00081B61"/>
    <w:rsid w:val="000D25C0"/>
    <w:rsid w:val="000D49A0"/>
    <w:rsid w:val="000D5CD2"/>
    <w:rsid w:val="000D6DB8"/>
    <w:rsid w:val="00125235"/>
    <w:rsid w:val="00125427"/>
    <w:rsid w:val="00152AE9"/>
    <w:rsid w:val="00185983"/>
    <w:rsid w:val="001910C3"/>
    <w:rsid w:val="001A7F2A"/>
    <w:rsid w:val="001C17C8"/>
    <w:rsid w:val="001C384B"/>
    <w:rsid w:val="001D65AA"/>
    <w:rsid w:val="0020097E"/>
    <w:rsid w:val="00221059"/>
    <w:rsid w:val="002239AE"/>
    <w:rsid w:val="002257EC"/>
    <w:rsid w:val="00245DB6"/>
    <w:rsid w:val="0025700C"/>
    <w:rsid w:val="002613A4"/>
    <w:rsid w:val="0027187C"/>
    <w:rsid w:val="0027742F"/>
    <w:rsid w:val="00287719"/>
    <w:rsid w:val="002950E8"/>
    <w:rsid w:val="002B4E59"/>
    <w:rsid w:val="002B5E90"/>
    <w:rsid w:val="002C6670"/>
    <w:rsid w:val="002E330D"/>
    <w:rsid w:val="003012BC"/>
    <w:rsid w:val="003100B1"/>
    <w:rsid w:val="003316A0"/>
    <w:rsid w:val="00333522"/>
    <w:rsid w:val="00337CD6"/>
    <w:rsid w:val="0034052D"/>
    <w:rsid w:val="00346A31"/>
    <w:rsid w:val="003553C7"/>
    <w:rsid w:val="00355F6B"/>
    <w:rsid w:val="00372C75"/>
    <w:rsid w:val="0039434F"/>
    <w:rsid w:val="003A7F59"/>
    <w:rsid w:val="003B343B"/>
    <w:rsid w:val="003C360E"/>
    <w:rsid w:val="003C3DCD"/>
    <w:rsid w:val="003E69DB"/>
    <w:rsid w:val="003F0D45"/>
    <w:rsid w:val="003F45C2"/>
    <w:rsid w:val="00402C60"/>
    <w:rsid w:val="004055D7"/>
    <w:rsid w:val="00430C62"/>
    <w:rsid w:val="00466522"/>
    <w:rsid w:val="00466E71"/>
    <w:rsid w:val="00472398"/>
    <w:rsid w:val="0048388C"/>
    <w:rsid w:val="004A0A97"/>
    <w:rsid w:val="004A28D1"/>
    <w:rsid w:val="004B4F19"/>
    <w:rsid w:val="004B6D08"/>
    <w:rsid w:val="004B7E56"/>
    <w:rsid w:val="004C30D7"/>
    <w:rsid w:val="004C3236"/>
    <w:rsid w:val="004D1445"/>
    <w:rsid w:val="004D1B36"/>
    <w:rsid w:val="004D1C83"/>
    <w:rsid w:val="004D7559"/>
    <w:rsid w:val="004E74DC"/>
    <w:rsid w:val="004F31C6"/>
    <w:rsid w:val="004F602C"/>
    <w:rsid w:val="004F7475"/>
    <w:rsid w:val="00510E02"/>
    <w:rsid w:val="00551719"/>
    <w:rsid w:val="005536B9"/>
    <w:rsid w:val="00553AAA"/>
    <w:rsid w:val="00562459"/>
    <w:rsid w:val="005777C9"/>
    <w:rsid w:val="00580B07"/>
    <w:rsid w:val="00585FD8"/>
    <w:rsid w:val="005A73F6"/>
    <w:rsid w:val="005B58CA"/>
    <w:rsid w:val="005C18A9"/>
    <w:rsid w:val="005D1011"/>
    <w:rsid w:val="005D2D5B"/>
    <w:rsid w:val="005D58F0"/>
    <w:rsid w:val="005E7ABF"/>
    <w:rsid w:val="00600F0E"/>
    <w:rsid w:val="0064129F"/>
    <w:rsid w:val="00641592"/>
    <w:rsid w:val="006751D8"/>
    <w:rsid w:val="0067753C"/>
    <w:rsid w:val="006C6427"/>
    <w:rsid w:val="006C77D8"/>
    <w:rsid w:val="006D2D0B"/>
    <w:rsid w:val="006D4595"/>
    <w:rsid w:val="006D4958"/>
    <w:rsid w:val="006D7E4E"/>
    <w:rsid w:val="006E6C36"/>
    <w:rsid w:val="007001EE"/>
    <w:rsid w:val="007018D5"/>
    <w:rsid w:val="00735A25"/>
    <w:rsid w:val="00791321"/>
    <w:rsid w:val="007A2B53"/>
    <w:rsid w:val="007A31D0"/>
    <w:rsid w:val="007C5D38"/>
    <w:rsid w:val="007C615A"/>
    <w:rsid w:val="00811B1C"/>
    <w:rsid w:val="0081340A"/>
    <w:rsid w:val="00840247"/>
    <w:rsid w:val="0084659F"/>
    <w:rsid w:val="0086710C"/>
    <w:rsid w:val="00896471"/>
    <w:rsid w:val="008E486D"/>
    <w:rsid w:val="008F61CC"/>
    <w:rsid w:val="009269D3"/>
    <w:rsid w:val="00950793"/>
    <w:rsid w:val="00961979"/>
    <w:rsid w:val="0096274A"/>
    <w:rsid w:val="009929EF"/>
    <w:rsid w:val="009B5561"/>
    <w:rsid w:val="009C2B3C"/>
    <w:rsid w:val="009C31D5"/>
    <w:rsid w:val="009E47DD"/>
    <w:rsid w:val="009F7E64"/>
    <w:rsid w:val="00A0688A"/>
    <w:rsid w:val="00A14CFB"/>
    <w:rsid w:val="00A424FA"/>
    <w:rsid w:val="00A44FF9"/>
    <w:rsid w:val="00AA73EA"/>
    <w:rsid w:val="00AB6B12"/>
    <w:rsid w:val="00AC3B95"/>
    <w:rsid w:val="00AD1EE7"/>
    <w:rsid w:val="00AF3C9F"/>
    <w:rsid w:val="00B10FFC"/>
    <w:rsid w:val="00B24EDA"/>
    <w:rsid w:val="00B258F5"/>
    <w:rsid w:val="00B26F96"/>
    <w:rsid w:val="00B3107D"/>
    <w:rsid w:val="00B35C97"/>
    <w:rsid w:val="00B50215"/>
    <w:rsid w:val="00B71643"/>
    <w:rsid w:val="00B71A8E"/>
    <w:rsid w:val="00B72CD4"/>
    <w:rsid w:val="00B76218"/>
    <w:rsid w:val="00B850A2"/>
    <w:rsid w:val="00B92BB2"/>
    <w:rsid w:val="00B9785E"/>
    <w:rsid w:val="00BA1A22"/>
    <w:rsid w:val="00BA323F"/>
    <w:rsid w:val="00BE3098"/>
    <w:rsid w:val="00BF073C"/>
    <w:rsid w:val="00BF1661"/>
    <w:rsid w:val="00BF422A"/>
    <w:rsid w:val="00BF487E"/>
    <w:rsid w:val="00BF595E"/>
    <w:rsid w:val="00C023FD"/>
    <w:rsid w:val="00C02BE5"/>
    <w:rsid w:val="00C21A6F"/>
    <w:rsid w:val="00C3067A"/>
    <w:rsid w:val="00C30E91"/>
    <w:rsid w:val="00C36408"/>
    <w:rsid w:val="00C3736E"/>
    <w:rsid w:val="00C653B7"/>
    <w:rsid w:val="00C931E6"/>
    <w:rsid w:val="00CC3125"/>
    <w:rsid w:val="00CC4B7D"/>
    <w:rsid w:val="00CD5796"/>
    <w:rsid w:val="00CE6B2B"/>
    <w:rsid w:val="00CF2159"/>
    <w:rsid w:val="00D02540"/>
    <w:rsid w:val="00D25DD6"/>
    <w:rsid w:val="00D32FB3"/>
    <w:rsid w:val="00D3565D"/>
    <w:rsid w:val="00D35BA2"/>
    <w:rsid w:val="00D459CA"/>
    <w:rsid w:val="00D5656F"/>
    <w:rsid w:val="00D602A9"/>
    <w:rsid w:val="00D70D06"/>
    <w:rsid w:val="00D756ED"/>
    <w:rsid w:val="00D83662"/>
    <w:rsid w:val="00D8370A"/>
    <w:rsid w:val="00D862A5"/>
    <w:rsid w:val="00D94162"/>
    <w:rsid w:val="00D94BC2"/>
    <w:rsid w:val="00DA0393"/>
    <w:rsid w:val="00DB4825"/>
    <w:rsid w:val="00DB539D"/>
    <w:rsid w:val="00DD09E7"/>
    <w:rsid w:val="00DE6FC5"/>
    <w:rsid w:val="00E073A5"/>
    <w:rsid w:val="00E20A39"/>
    <w:rsid w:val="00E878EF"/>
    <w:rsid w:val="00E91A58"/>
    <w:rsid w:val="00E94A17"/>
    <w:rsid w:val="00EA331A"/>
    <w:rsid w:val="00EB1B4B"/>
    <w:rsid w:val="00ED439D"/>
    <w:rsid w:val="00F25ABA"/>
    <w:rsid w:val="00F436AB"/>
    <w:rsid w:val="00F46AC6"/>
    <w:rsid w:val="00F56B6B"/>
    <w:rsid w:val="00F57308"/>
    <w:rsid w:val="00F72481"/>
    <w:rsid w:val="00F83E7D"/>
    <w:rsid w:val="00F8694D"/>
    <w:rsid w:val="00F94D61"/>
    <w:rsid w:val="00FC0BE3"/>
    <w:rsid w:val="00FC2976"/>
    <w:rsid w:val="00FC37E5"/>
    <w:rsid w:val="00FD5FE3"/>
    <w:rsid w:val="00FE3548"/>
    <w:rsid w:val="00FF5453"/>
    <w:rsid w:val="00FF61E7"/>
    <w:rsid w:val="00FF66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7DD"/>
  </w:style>
  <w:style w:type="paragraph" w:styleId="1">
    <w:name w:val="heading 1"/>
    <w:basedOn w:val="a"/>
    <w:next w:val="a"/>
    <w:link w:val="10"/>
    <w:uiPriority w:val="9"/>
    <w:qFormat/>
    <w:rsid w:val="00B76218"/>
    <w:pPr>
      <w:keepNext/>
      <w:numPr>
        <w:numId w:val="68"/>
      </w:numPr>
      <w:suppressAutoHyphens/>
      <w:spacing w:before="240" w:after="60"/>
      <w:outlineLvl w:val="0"/>
    </w:pPr>
    <w:rPr>
      <w:rFonts w:ascii="Cambria" w:eastAsia="Times New Roman" w:hAnsi="Cambria" w:cs="Times New Roman"/>
      <w:b/>
      <w:color w:val="00000A"/>
      <w:kern w:val="1"/>
      <w:sz w:val="32"/>
      <w:szCs w:val="20"/>
      <w:lang w:eastAsia="ru-RU"/>
    </w:rPr>
  </w:style>
  <w:style w:type="paragraph" w:styleId="2">
    <w:name w:val="heading 2"/>
    <w:basedOn w:val="a"/>
    <w:next w:val="a"/>
    <w:link w:val="20"/>
    <w:uiPriority w:val="9"/>
    <w:qFormat/>
    <w:rsid w:val="00B76218"/>
    <w:pPr>
      <w:keepNext/>
      <w:keepLines/>
      <w:numPr>
        <w:ilvl w:val="1"/>
        <w:numId w:val="68"/>
      </w:numPr>
      <w:spacing w:before="200" w:after="0" w:line="240"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uiPriority w:val="9"/>
    <w:qFormat/>
    <w:rsid w:val="00B76218"/>
    <w:pPr>
      <w:keepNext/>
      <w:numPr>
        <w:ilvl w:val="2"/>
        <w:numId w:val="68"/>
      </w:numPr>
      <w:spacing w:before="240" w:after="60" w:line="240" w:lineRule="auto"/>
      <w:jc w:val="center"/>
      <w:outlineLvl w:val="2"/>
    </w:pPr>
    <w:rPr>
      <w:rFonts w:ascii="Times New Roman" w:eastAsia="Times New Roman" w:hAnsi="Times New Roman" w:cs="Times New Roman"/>
      <w:b/>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138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99"/>
    <w:qFormat/>
    <w:rsid w:val="00F56B6B"/>
    <w:pPr>
      <w:ind w:left="720"/>
      <w:contextualSpacing/>
    </w:pPr>
  </w:style>
  <w:style w:type="table" w:styleId="a5">
    <w:name w:val="Table Grid"/>
    <w:basedOn w:val="a1"/>
    <w:uiPriority w:val="59"/>
    <w:rsid w:val="004F31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Nonformat">
    <w:name w:val="ConsNonformat"/>
    <w:rsid w:val="004A0A97"/>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Normal">
    <w:name w:val="ConsNormal"/>
    <w:rsid w:val="004A0A9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styleId="a6">
    <w:name w:val="Emphasis"/>
    <w:basedOn w:val="a0"/>
    <w:uiPriority w:val="20"/>
    <w:qFormat/>
    <w:rsid w:val="004A0A97"/>
    <w:rPr>
      <w:i/>
      <w:iCs/>
    </w:rPr>
  </w:style>
  <w:style w:type="paragraph" w:customStyle="1" w:styleId="a7">
    <w:name w:val="Основной"/>
    <w:basedOn w:val="a"/>
    <w:rsid w:val="006D4958"/>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styleId="a8">
    <w:name w:val="Title"/>
    <w:basedOn w:val="a"/>
    <w:next w:val="a9"/>
    <w:link w:val="aa"/>
    <w:uiPriority w:val="99"/>
    <w:qFormat/>
    <w:rsid w:val="009C31D5"/>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a">
    <w:name w:val="Название Знак"/>
    <w:basedOn w:val="a0"/>
    <w:link w:val="a8"/>
    <w:uiPriority w:val="99"/>
    <w:rsid w:val="009C31D5"/>
    <w:rPr>
      <w:rFonts w:ascii="Cambria" w:eastAsia="Times New Roman" w:hAnsi="Cambria" w:cs="Times New Roman"/>
      <w:b/>
      <w:color w:val="00000A"/>
      <w:kern w:val="28"/>
      <w:sz w:val="32"/>
      <w:szCs w:val="20"/>
      <w:lang w:eastAsia="ar-SA"/>
    </w:rPr>
  </w:style>
  <w:style w:type="paragraph" w:styleId="a9">
    <w:name w:val="Subtitle"/>
    <w:basedOn w:val="a"/>
    <w:next w:val="a"/>
    <w:link w:val="ab"/>
    <w:uiPriority w:val="11"/>
    <w:qFormat/>
    <w:rsid w:val="009C31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9"/>
    <w:rsid w:val="009C31D5"/>
    <w:rPr>
      <w:rFonts w:asciiTheme="majorHAnsi" w:eastAsiaTheme="majorEastAsia" w:hAnsiTheme="majorHAnsi" w:cstheme="majorBidi"/>
      <w:i/>
      <w:iCs/>
      <w:color w:val="4F81BD" w:themeColor="accent1"/>
      <w:spacing w:val="15"/>
      <w:sz w:val="24"/>
      <w:szCs w:val="24"/>
    </w:rPr>
  </w:style>
  <w:style w:type="character" w:styleId="ac">
    <w:name w:val="Hyperlink"/>
    <w:basedOn w:val="a0"/>
    <w:uiPriority w:val="99"/>
    <w:unhideWhenUsed/>
    <w:rsid w:val="00BE3098"/>
    <w:rPr>
      <w:color w:val="0000FF" w:themeColor="hyperlink"/>
      <w:u w:val="single"/>
    </w:rPr>
  </w:style>
  <w:style w:type="paragraph" w:styleId="ad">
    <w:name w:val="header"/>
    <w:basedOn w:val="a"/>
    <w:link w:val="ae"/>
    <w:uiPriority w:val="99"/>
    <w:unhideWhenUsed/>
    <w:rsid w:val="00B850A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850A2"/>
  </w:style>
  <w:style w:type="paragraph" w:styleId="af">
    <w:name w:val="footer"/>
    <w:basedOn w:val="a"/>
    <w:link w:val="af0"/>
    <w:uiPriority w:val="99"/>
    <w:unhideWhenUsed/>
    <w:rsid w:val="00B850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850A2"/>
  </w:style>
  <w:style w:type="paragraph" w:styleId="af1">
    <w:name w:val="Body Text Indent"/>
    <w:basedOn w:val="a"/>
    <w:link w:val="af2"/>
    <w:uiPriority w:val="99"/>
    <w:rsid w:val="00C02BE5"/>
    <w:pPr>
      <w:spacing w:after="0" w:line="240" w:lineRule="auto"/>
      <w:ind w:firstLine="426"/>
    </w:pPr>
    <w:rPr>
      <w:rFonts w:ascii="Times New Roman" w:eastAsia="Times New Roman" w:hAnsi="Times New Roman" w:cs="Times New Roman"/>
      <w:sz w:val="24"/>
      <w:szCs w:val="20"/>
      <w:lang w:eastAsia="ru-RU"/>
    </w:rPr>
  </w:style>
  <w:style w:type="character" w:customStyle="1" w:styleId="af2">
    <w:name w:val="Основной текст с отступом Знак"/>
    <w:basedOn w:val="a0"/>
    <w:link w:val="af1"/>
    <w:uiPriority w:val="99"/>
    <w:rsid w:val="00C02BE5"/>
    <w:rPr>
      <w:rFonts w:ascii="Times New Roman" w:eastAsia="Times New Roman" w:hAnsi="Times New Roman" w:cs="Times New Roman"/>
      <w:sz w:val="24"/>
      <w:szCs w:val="20"/>
      <w:lang w:eastAsia="ru-RU"/>
    </w:rPr>
  </w:style>
  <w:style w:type="paragraph" w:styleId="af3">
    <w:name w:val="Balloon Text"/>
    <w:basedOn w:val="a"/>
    <w:link w:val="af4"/>
    <w:uiPriority w:val="99"/>
    <w:unhideWhenUsed/>
    <w:rsid w:val="00333522"/>
    <w:pPr>
      <w:spacing w:after="0" w:line="240" w:lineRule="auto"/>
    </w:pPr>
    <w:rPr>
      <w:rFonts w:ascii="Tahoma" w:hAnsi="Tahoma" w:cs="Tahoma"/>
      <w:sz w:val="16"/>
      <w:szCs w:val="16"/>
    </w:rPr>
  </w:style>
  <w:style w:type="character" w:customStyle="1" w:styleId="af4">
    <w:name w:val="Текст выноски Знак"/>
    <w:basedOn w:val="a0"/>
    <w:link w:val="af3"/>
    <w:uiPriority w:val="99"/>
    <w:rsid w:val="00333522"/>
    <w:rPr>
      <w:rFonts w:ascii="Tahoma" w:hAnsi="Tahoma" w:cs="Tahoma"/>
      <w:sz w:val="16"/>
      <w:szCs w:val="16"/>
    </w:rPr>
  </w:style>
  <w:style w:type="paragraph" w:customStyle="1" w:styleId="Standard">
    <w:name w:val="Standard"/>
    <w:rsid w:val="00402C60"/>
    <w:pPr>
      <w:widowControl w:val="0"/>
      <w:suppressAutoHyphens/>
      <w:spacing w:after="0" w:line="240" w:lineRule="auto"/>
      <w:textAlignment w:val="baseline"/>
    </w:pPr>
    <w:rPr>
      <w:rFonts w:ascii="Arial" w:eastAsia="SimSun" w:hAnsi="Arial" w:cs="Mangal"/>
      <w:kern w:val="1"/>
      <w:sz w:val="24"/>
      <w:szCs w:val="24"/>
      <w:lang w:eastAsia="hi-IN" w:bidi="hi-IN"/>
    </w:rPr>
  </w:style>
  <w:style w:type="character" w:customStyle="1" w:styleId="10">
    <w:name w:val="Заголовок 1 Знак"/>
    <w:basedOn w:val="a0"/>
    <w:link w:val="1"/>
    <w:uiPriority w:val="9"/>
    <w:rsid w:val="00B76218"/>
    <w:rPr>
      <w:rFonts w:ascii="Cambria" w:eastAsia="Times New Roman" w:hAnsi="Cambria" w:cs="Times New Roman"/>
      <w:b/>
      <w:color w:val="00000A"/>
      <w:kern w:val="1"/>
      <w:sz w:val="32"/>
      <w:szCs w:val="20"/>
      <w:lang w:eastAsia="ru-RU"/>
    </w:rPr>
  </w:style>
  <w:style w:type="character" w:customStyle="1" w:styleId="20">
    <w:name w:val="Заголовок 2 Знак"/>
    <w:basedOn w:val="a0"/>
    <w:link w:val="2"/>
    <w:uiPriority w:val="9"/>
    <w:rsid w:val="00B76218"/>
    <w:rPr>
      <w:rFonts w:ascii="Cambria" w:eastAsia="Times New Roman" w:hAnsi="Cambria" w:cs="Times New Roman"/>
      <w:b/>
      <w:color w:val="4F81BD"/>
      <w:sz w:val="26"/>
      <w:szCs w:val="20"/>
      <w:lang w:eastAsia="ru-RU"/>
    </w:rPr>
  </w:style>
  <w:style w:type="character" w:customStyle="1" w:styleId="30">
    <w:name w:val="Заголовок 3 Знак"/>
    <w:basedOn w:val="a0"/>
    <w:link w:val="3"/>
    <w:uiPriority w:val="9"/>
    <w:rsid w:val="00B76218"/>
    <w:rPr>
      <w:rFonts w:ascii="Times New Roman" w:eastAsia="Times New Roman" w:hAnsi="Times New Roman" w:cs="Times New Roman"/>
      <w:b/>
      <w:i/>
      <w:sz w:val="28"/>
      <w:szCs w:val="20"/>
      <w:lang w:eastAsia="ru-RU"/>
    </w:rPr>
  </w:style>
  <w:style w:type="character" w:customStyle="1" w:styleId="WW8Num1z0">
    <w:name w:val="WW8Num1z0"/>
    <w:rsid w:val="00B76218"/>
  </w:style>
  <w:style w:type="character" w:customStyle="1" w:styleId="WW8Num2z0">
    <w:name w:val="WW8Num2z0"/>
    <w:rsid w:val="00B76218"/>
  </w:style>
  <w:style w:type="character" w:customStyle="1" w:styleId="WW8Num2z1">
    <w:name w:val="WW8Num2z1"/>
    <w:rsid w:val="00B76218"/>
  </w:style>
  <w:style w:type="character" w:customStyle="1" w:styleId="WW8Num3z0">
    <w:name w:val="WW8Num3z0"/>
    <w:rsid w:val="00B76218"/>
    <w:rPr>
      <w:rFonts w:ascii="Symbol" w:hAnsi="Symbol"/>
    </w:rPr>
  </w:style>
  <w:style w:type="character" w:customStyle="1" w:styleId="WW8Num3z1">
    <w:name w:val="WW8Num3z1"/>
    <w:rsid w:val="00B76218"/>
    <w:rPr>
      <w:rFonts w:ascii="Courier New" w:hAnsi="Courier New"/>
    </w:rPr>
  </w:style>
  <w:style w:type="character" w:customStyle="1" w:styleId="WW8Num3z2">
    <w:name w:val="WW8Num3z2"/>
    <w:rsid w:val="00B76218"/>
    <w:rPr>
      <w:rFonts w:ascii="Wingdings" w:hAnsi="Wingdings"/>
    </w:rPr>
  </w:style>
  <w:style w:type="character" w:customStyle="1" w:styleId="WW8Num4z0">
    <w:name w:val="WW8Num4z0"/>
    <w:rsid w:val="00B76218"/>
    <w:rPr>
      <w:rFonts w:ascii="Symbol" w:hAnsi="Symbol"/>
    </w:rPr>
  </w:style>
  <w:style w:type="character" w:customStyle="1" w:styleId="WW8Num4z1">
    <w:name w:val="WW8Num4z1"/>
    <w:rsid w:val="00B76218"/>
    <w:rPr>
      <w:rFonts w:ascii="Courier New" w:hAnsi="Courier New"/>
    </w:rPr>
  </w:style>
  <w:style w:type="character" w:customStyle="1" w:styleId="WW8Num4z2">
    <w:name w:val="WW8Num4z2"/>
    <w:rsid w:val="00B76218"/>
    <w:rPr>
      <w:rFonts w:ascii="Wingdings" w:hAnsi="Wingdings"/>
    </w:rPr>
  </w:style>
  <w:style w:type="character" w:customStyle="1" w:styleId="WW8Num5z0">
    <w:name w:val="WW8Num5z0"/>
    <w:rsid w:val="00B76218"/>
    <w:rPr>
      <w:rFonts w:ascii="Symbol" w:hAnsi="Symbol"/>
    </w:rPr>
  </w:style>
  <w:style w:type="character" w:customStyle="1" w:styleId="WW8Num5z1">
    <w:name w:val="WW8Num5z1"/>
    <w:rsid w:val="00B76218"/>
    <w:rPr>
      <w:rFonts w:ascii="Courier New" w:hAnsi="Courier New"/>
    </w:rPr>
  </w:style>
  <w:style w:type="character" w:customStyle="1" w:styleId="WW8Num5z2">
    <w:name w:val="WW8Num5z2"/>
    <w:rsid w:val="00B76218"/>
    <w:rPr>
      <w:rFonts w:ascii="Wingdings" w:hAnsi="Wingdings"/>
    </w:rPr>
  </w:style>
  <w:style w:type="character" w:customStyle="1" w:styleId="WW8Num6z0">
    <w:name w:val="WW8Num6z0"/>
    <w:rsid w:val="00B76218"/>
  </w:style>
  <w:style w:type="character" w:customStyle="1" w:styleId="WW8Num7z0">
    <w:name w:val="WW8Num7z0"/>
    <w:rsid w:val="00B76218"/>
    <w:rPr>
      <w:rFonts w:ascii="Symbol" w:hAnsi="Symbol"/>
    </w:rPr>
  </w:style>
  <w:style w:type="character" w:customStyle="1" w:styleId="WW8Num7z1">
    <w:name w:val="WW8Num7z1"/>
    <w:rsid w:val="00B76218"/>
    <w:rPr>
      <w:rFonts w:ascii="Courier New" w:hAnsi="Courier New"/>
    </w:rPr>
  </w:style>
  <w:style w:type="character" w:customStyle="1" w:styleId="WW8Num7z2">
    <w:name w:val="WW8Num7z2"/>
    <w:rsid w:val="00B76218"/>
    <w:rPr>
      <w:rFonts w:ascii="Wingdings" w:hAnsi="Wingdings"/>
    </w:rPr>
  </w:style>
  <w:style w:type="character" w:customStyle="1" w:styleId="WW8Num8z0">
    <w:name w:val="WW8Num8z0"/>
    <w:rsid w:val="00B76218"/>
  </w:style>
  <w:style w:type="character" w:customStyle="1" w:styleId="WW8Num8z1">
    <w:name w:val="WW8Num8z1"/>
    <w:rsid w:val="00B76218"/>
    <w:rPr>
      <w:rFonts w:ascii="Courier New" w:hAnsi="Courier New"/>
    </w:rPr>
  </w:style>
  <w:style w:type="character" w:customStyle="1" w:styleId="WW8Num8z2">
    <w:name w:val="WW8Num8z2"/>
    <w:rsid w:val="00B76218"/>
    <w:rPr>
      <w:rFonts w:ascii="Wingdings" w:hAnsi="Wingdings"/>
    </w:rPr>
  </w:style>
  <w:style w:type="character" w:customStyle="1" w:styleId="WW8Num8z3">
    <w:name w:val="WW8Num8z3"/>
    <w:rsid w:val="00B76218"/>
    <w:rPr>
      <w:rFonts w:ascii="Symbol" w:hAnsi="Symbol"/>
    </w:rPr>
  </w:style>
  <w:style w:type="character" w:customStyle="1" w:styleId="WW8Num9z0">
    <w:name w:val="WW8Num9z0"/>
    <w:rsid w:val="00B76218"/>
    <w:rPr>
      <w:rFonts w:ascii="Symbol" w:hAnsi="Symbol"/>
    </w:rPr>
  </w:style>
  <w:style w:type="character" w:customStyle="1" w:styleId="WW8Num9z1">
    <w:name w:val="WW8Num9z1"/>
    <w:rsid w:val="00B76218"/>
    <w:rPr>
      <w:rFonts w:ascii="Courier New" w:hAnsi="Courier New"/>
    </w:rPr>
  </w:style>
  <w:style w:type="character" w:customStyle="1" w:styleId="WW8Num9z2">
    <w:name w:val="WW8Num9z2"/>
    <w:rsid w:val="00B76218"/>
    <w:rPr>
      <w:rFonts w:ascii="Wingdings" w:hAnsi="Wingdings"/>
    </w:rPr>
  </w:style>
  <w:style w:type="character" w:customStyle="1" w:styleId="WW8Num10z0">
    <w:name w:val="WW8Num10z0"/>
    <w:rsid w:val="00B76218"/>
    <w:rPr>
      <w:rFonts w:ascii="Symbol" w:hAnsi="Symbol"/>
    </w:rPr>
  </w:style>
  <w:style w:type="character" w:customStyle="1" w:styleId="WW8Num10z1">
    <w:name w:val="WW8Num10z1"/>
    <w:rsid w:val="00B76218"/>
    <w:rPr>
      <w:rFonts w:ascii="Courier New" w:hAnsi="Courier New"/>
    </w:rPr>
  </w:style>
  <w:style w:type="character" w:customStyle="1" w:styleId="WW8Num10z2">
    <w:name w:val="WW8Num10z2"/>
    <w:rsid w:val="00B76218"/>
    <w:rPr>
      <w:rFonts w:ascii="Wingdings" w:hAnsi="Wingdings"/>
    </w:rPr>
  </w:style>
  <w:style w:type="character" w:customStyle="1" w:styleId="WW8Num11z0">
    <w:name w:val="WW8Num11z0"/>
    <w:rsid w:val="00B76218"/>
    <w:rPr>
      <w:rFonts w:ascii="Symbol" w:hAnsi="Symbol"/>
    </w:rPr>
  </w:style>
  <w:style w:type="character" w:customStyle="1" w:styleId="WW8Num11z1">
    <w:name w:val="WW8Num11z1"/>
    <w:rsid w:val="00B76218"/>
    <w:rPr>
      <w:rFonts w:ascii="Courier New" w:hAnsi="Courier New"/>
    </w:rPr>
  </w:style>
  <w:style w:type="character" w:customStyle="1" w:styleId="WW8Num11z2">
    <w:name w:val="WW8Num11z2"/>
    <w:rsid w:val="00B76218"/>
    <w:rPr>
      <w:rFonts w:ascii="Wingdings" w:hAnsi="Wingdings"/>
    </w:rPr>
  </w:style>
  <w:style w:type="character" w:customStyle="1" w:styleId="WW8Num12z0">
    <w:name w:val="WW8Num12z0"/>
    <w:rsid w:val="00B76218"/>
    <w:rPr>
      <w:rFonts w:ascii="Symbol" w:hAnsi="Symbol"/>
    </w:rPr>
  </w:style>
  <w:style w:type="character" w:customStyle="1" w:styleId="WW8Num12z1">
    <w:name w:val="WW8Num12z1"/>
    <w:rsid w:val="00B76218"/>
    <w:rPr>
      <w:rFonts w:ascii="Courier New" w:hAnsi="Courier New"/>
    </w:rPr>
  </w:style>
  <w:style w:type="character" w:customStyle="1" w:styleId="WW8Num12z2">
    <w:name w:val="WW8Num12z2"/>
    <w:rsid w:val="00B76218"/>
    <w:rPr>
      <w:rFonts w:ascii="Wingdings" w:hAnsi="Wingdings"/>
    </w:rPr>
  </w:style>
  <w:style w:type="character" w:customStyle="1" w:styleId="WW8Num13z0">
    <w:name w:val="WW8Num13z0"/>
    <w:rsid w:val="00B76218"/>
    <w:rPr>
      <w:rFonts w:ascii="Wingdings" w:hAnsi="Wingdings"/>
    </w:rPr>
  </w:style>
  <w:style w:type="character" w:customStyle="1" w:styleId="WW8Num13z1">
    <w:name w:val="WW8Num13z1"/>
    <w:rsid w:val="00B76218"/>
    <w:rPr>
      <w:rFonts w:ascii="Courier New" w:hAnsi="Courier New"/>
    </w:rPr>
  </w:style>
  <w:style w:type="character" w:customStyle="1" w:styleId="WW8Num13z3">
    <w:name w:val="WW8Num13z3"/>
    <w:rsid w:val="00B76218"/>
    <w:rPr>
      <w:rFonts w:ascii="Symbol" w:hAnsi="Symbol"/>
    </w:rPr>
  </w:style>
  <w:style w:type="character" w:customStyle="1" w:styleId="WW8Num14z0">
    <w:name w:val="WW8Num14z0"/>
    <w:rsid w:val="00B76218"/>
    <w:rPr>
      <w:rFonts w:ascii="Symbol" w:hAnsi="Symbol"/>
    </w:rPr>
  </w:style>
  <w:style w:type="character" w:customStyle="1" w:styleId="WW8Num14z1">
    <w:name w:val="WW8Num14z1"/>
    <w:rsid w:val="00B76218"/>
    <w:rPr>
      <w:rFonts w:ascii="Courier New" w:hAnsi="Courier New"/>
    </w:rPr>
  </w:style>
  <w:style w:type="character" w:customStyle="1" w:styleId="WW8Num14z2">
    <w:name w:val="WW8Num14z2"/>
    <w:rsid w:val="00B76218"/>
    <w:rPr>
      <w:rFonts w:ascii="Wingdings" w:hAnsi="Wingdings"/>
    </w:rPr>
  </w:style>
  <w:style w:type="character" w:customStyle="1" w:styleId="WW8Num15z0">
    <w:name w:val="WW8Num15z0"/>
    <w:rsid w:val="00B76218"/>
    <w:rPr>
      <w:rFonts w:ascii="Symbol" w:hAnsi="Symbol"/>
    </w:rPr>
  </w:style>
  <w:style w:type="character" w:customStyle="1" w:styleId="WW8Num15z1">
    <w:name w:val="WW8Num15z1"/>
    <w:rsid w:val="00B76218"/>
    <w:rPr>
      <w:rFonts w:ascii="Courier New" w:hAnsi="Courier New"/>
    </w:rPr>
  </w:style>
  <w:style w:type="character" w:customStyle="1" w:styleId="WW8Num15z2">
    <w:name w:val="WW8Num15z2"/>
    <w:rsid w:val="00B76218"/>
    <w:rPr>
      <w:rFonts w:ascii="Wingdings" w:hAnsi="Wingdings"/>
    </w:rPr>
  </w:style>
  <w:style w:type="character" w:customStyle="1" w:styleId="WW8Num16z0">
    <w:name w:val="WW8Num16z0"/>
    <w:rsid w:val="00B76218"/>
    <w:rPr>
      <w:rFonts w:ascii="Symbol" w:hAnsi="Symbol"/>
    </w:rPr>
  </w:style>
  <w:style w:type="character" w:customStyle="1" w:styleId="WW8Num16z1">
    <w:name w:val="WW8Num16z1"/>
    <w:rsid w:val="00B76218"/>
    <w:rPr>
      <w:rFonts w:ascii="Courier New" w:hAnsi="Courier New"/>
    </w:rPr>
  </w:style>
  <w:style w:type="character" w:customStyle="1" w:styleId="WW8Num16z2">
    <w:name w:val="WW8Num16z2"/>
    <w:rsid w:val="00B76218"/>
    <w:rPr>
      <w:rFonts w:ascii="Wingdings" w:hAnsi="Wingdings"/>
    </w:rPr>
  </w:style>
  <w:style w:type="character" w:customStyle="1" w:styleId="WW8Num17z0">
    <w:name w:val="WW8Num17z0"/>
    <w:rsid w:val="00B76218"/>
    <w:rPr>
      <w:rFonts w:ascii="Symbol" w:hAnsi="Symbol"/>
      <w:sz w:val="28"/>
    </w:rPr>
  </w:style>
  <w:style w:type="character" w:customStyle="1" w:styleId="WW8Num17z1">
    <w:name w:val="WW8Num17z1"/>
    <w:rsid w:val="00B76218"/>
    <w:rPr>
      <w:rFonts w:ascii="Courier New" w:hAnsi="Courier New"/>
    </w:rPr>
  </w:style>
  <w:style w:type="character" w:customStyle="1" w:styleId="WW8Num17z2">
    <w:name w:val="WW8Num17z2"/>
    <w:rsid w:val="00B76218"/>
    <w:rPr>
      <w:rFonts w:ascii="Wingdings" w:hAnsi="Wingdings"/>
    </w:rPr>
  </w:style>
  <w:style w:type="character" w:customStyle="1" w:styleId="WW8Num18z0">
    <w:name w:val="WW8Num18z0"/>
    <w:rsid w:val="00B76218"/>
    <w:rPr>
      <w:rFonts w:ascii="Symbol" w:hAnsi="Symbol"/>
    </w:rPr>
  </w:style>
  <w:style w:type="character" w:customStyle="1" w:styleId="WW8Num18z1">
    <w:name w:val="WW8Num18z1"/>
    <w:rsid w:val="00B76218"/>
    <w:rPr>
      <w:rFonts w:ascii="Courier New" w:hAnsi="Courier New"/>
    </w:rPr>
  </w:style>
  <w:style w:type="character" w:customStyle="1" w:styleId="WW8Num18z2">
    <w:name w:val="WW8Num18z2"/>
    <w:rsid w:val="00B76218"/>
    <w:rPr>
      <w:rFonts w:ascii="Wingdings" w:hAnsi="Wingdings"/>
    </w:rPr>
  </w:style>
  <w:style w:type="character" w:customStyle="1" w:styleId="WW8Num19z0">
    <w:name w:val="WW8Num19z0"/>
    <w:rsid w:val="00B76218"/>
    <w:rPr>
      <w:rFonts w:ascii="Symbol" w:hAnsi="Symbol"/>
    </w:rPr>
  </w:style>
  <w:style w:type="character" w:customStyle="1" w:styleId="WW8Num19z1">
    <w:name w:val="WW8Num19z1"/>
    <w:rsid w:val="00B76218"/>
    <w:rPr>
      <w:rFonts w:ascii="Courier New" w:hAnsi="Courier New"/>
    </w:rPr>
  </w:style>
  <w:style w:type="character" w:customStyle="1" w:styleId="WW8Num19z2">
    <w:name w:val="WW8Num19z2"/>
    <w:rsid w:val="00B76218"/>
    <w:rPr>
      <w:rFonts w:ascii="Wingdings" w:hAnsi="Wingdings"/>
    </w:rPr>
  </w:style>
  <w:style w:type="character" w:customStyle="1" w:styleId="WW8Num20z0">
    <w:name w:val="WW8Num20z0"/>
    <w:rsid w:val="00B76218"/>
    <w:rPr>
      <w:rFonts w:ascii="Symbol" w:hAnsi="Symbol"/>
    </w:rPr>
  </w:style>
  <w:style w:type="character" w:customStyle="1" w:styleId="WW8Num20z1">
    <w:name w:val="WW8Num20z1"/>
    <w:rsid w:val="00B76218"/>
    <w:rPr>
      <w:rFonts w:ascii="Courier New" w:hAnsi="Courier New"/>
    </w:rPr>
  </w:style>
  <w:style w:type="character" w:customStyle="1" w:styleId="WW8Num20z2">
    <w:name w:val="WW8Num20z2"/>
    <w:rsid w:val="00B76218"/>
    <w:rPr>
      <w:rFonts w:ascii="Wingdings" w:hAnsi="Wingdings"/>
    </w:rPr>
  </w:style>
  <w:style w:type="character" w:customStyle="1" w:styleId="WW8Num21z0">
    <w:name w:val="WW8Num21z0"/>
    <w:rsid w:val="00B76218"/>
    <w:rPr>
      <w:rFonts w:ascii="Symbol" w:hAnsi="Symbol"/>
    </w:rPr>
  </w:style>
  <w:style w:type="character" w:customStyle="1" w:styleId="WW8Num21z1">
    <w:name w:val="WW8Num21z1"/>
    <w:rsid w:val="00B76218"/>
    <w:rPr>
      <w:rFonts w:ascii="Courier New" w:hAnsi="Courier New"/>
    </w:rPr>
  </w:style>
  <w:style w:type="character" w:customStyle="1" w:styleId="WW8Num21z2">
    <w:name w:val="WW8Num21z2"/>
    <w:rsid w:val="00B76218"/>
    <w:rPr>
      <w:rFonts w:ascii="Wingdings" w:hAnsi="Wingdings"/>
    </w:rPr>
  </w:style>
  <w:style w:type="character" w:customStyle="1" w:styleId="WW8Num22z0">
    <w:name w:val="WW8Num22z0"/>
    <w:rsid w:val="00B76218"/>
  </w:style>
  <w:style w:type="character" w:customStyle="1" w:styleId="WW8Num23z0">
    <w:name w:val="WW8Num23z0"/>
    <w:rsid w:val="00B76218"/>
    <w:rPr>
      <w:rFonts w:ascii="Symbol" w:hAnsi="Symbol"/>
    </w:rPr>
  </w:style>
  <w:style w:type="character" w:customStyle="1" w:styleId="WW8Num23z1">
    <w:name w:val="WW8Num23z1"/>
    <w:rsid w:val="00B76218"/>
    <w:rPr>
      <w:rFonts w:ascii="Courier New" w:hAnsi="Courier New"/>
    </w:rPr>
  </w:style>
  <w:style w:type="character" w:customStyle="1" w:styleId="WW8Num23z2">
    <w:name w:val="WW8Num23z2"/>
    <w:rsid w:val="00B76218"/>
    <w:rPr>
      <w:rFonts w:ascii="Wingdings" w:hAnsi="Wingdings"/>
    </w:rPr>
  </w:style>
  <w:style w:type="character" w:customStyle="1" w:styleId="WW8Num24z0">
    <w:name w:val="WW8Num24z0"/>
    <w:rsid w:val="00B76218"/>
  </w:style>
  <w:style w:type="character" w:customStyle="1" w:styleId="WW8Num25z0">
    <w:name w:val="WW8Num25z0"/>
    <w:rsid w:val="00B76218"/>
    <w:rPr>
      <w:rFonts w:ascii="Symbol" w:hAnsi="Symbol"/>
    </w:rPr>
  </w:style>
  <w:style w:type="character" w:customStyle="1" w:styleId="WW8Num25z1">
    <w:name w:val="WW8Num25z1"/>
    <w:rsid w:val="00B76218"/>
    <w:rPr>
      <w:rFonts w:ascii="Courier New" w:hAnsi="Courier New"/>
    </w:rPr>
  </w:style>
  <w:style w:type="character" w:customStyle="1" w:styleId="WW8Num25z2">
    <w:name w:val="WW8Num25z2"/>
    <w:rsid w:val="00B76218"/>
    <w:rPr>
      <w:rFonts w:ascii="Wingdings" w:hAnsi="Wingdings"/>
    </w:rPr>
  </w:style>
  <w:style w:type="character" w:customStyle="1" w:styleId="WW8Num26z0">
    <w:name w:val="WW8Num26z0"/>
    <w:rsid w:val="00B76218"/>
    <w:rPr>
      <w:rFonts w:ascii="Symbol" w:hAnsi="Symbol"/>
      <w:sz w:val="28"/>
    </w:rPr>
  </w:style>
  <w:style w:type="character" w:customStyle="1" w:styleId="WW8Num26z1">
    <w:name w:val="WW8Num26z1"/>
    <w:rsid w:val="00B76218"/>
    <w:rPr>
      <w:rFonts w:ascii="Courier New" w:hAnsi="Courier New"/>
    </w:rPr>
  </w:style>
  <w:style w:type="character" w:customStyle="1" w:styleId="WW8Num26z2">
    <w:name w:val="WW8Num26z2"/>
    <w:rsid w:val="00B76218"/>
    <w:rPr>
      <w:rFonts w:ascii="Wingdings" w:hAnsi="Wingdings"/>
    </w:rPr>
  </w:style>
  <w:style w:type="character" w:customStyle="1" w:styleId="WW8Num27z0">
    <w:name w:val="WW8Num27z0"/>
    <w:rsid w:val="00B76218"/>
    <w:rPr>
      <w:rFonts w:ascii="Symbol" w:hAnsi="Symbol"/>
    </w:rPr>
  </w:style>
  <w:style w:type="character" w:customStyle="1" w:styleId="WW8Num27z1">
    <w:name w:val="WW8Num27z1"/>
    <w:rsid w:val="00B76218"/>
    <w:rPr>
      <w:rFonts w:ascii="Courier New" w:hAnsi="Courier New"/>
    </w:rPr>
  </w:style>
  <w:style w:type="character" w:customStyle="1" w:styleId="WW8Num27z2">
    <w:name w:val="WW8Num27z2"/>
    <w:rsid w:val="00B76218"/>
    <w:rPr>
      <w:rFonts w:ascii="Wingdings" w:hAnsi="Wingdings"/>
    </w:rPr>
  </w:style>
  <w:style w:type="character" w:customStyle="1" w:styleId="WW8Num28z0">
    <w:name w:val="WW8Num28z0"/>
    <w:rsid w:val="00B76218"/>
    <w:rPr>
      <w:rFonts w:ascii="Symbol" w:hAnsi="Symbol"/>
    </w:rPr>
  </w:style>
  <w:style w:type="character" w:customStyle="1" w:styleId="WW8Num28z1">
    <w:name w:val="WW8Num28z1"/>
    <w:rsid w:val="00B76218"/>
    <w:rPr>
      <w:rFonts w:ascii="Courier New" w:hAnsi="Courier New"/>
    </w:rPr>
  </w:style>
  <w:style w:type="character" w:customStyle="1" w:styleId="WW8Num28z2">
    <w:name w:val="WW8Num28z2"/>
    <w:rsid w:val="00B76218"/>
    <w:rPr>
      <w:rFonts w:ascii="Wingdings" w:hAnsi="Wingdings"/>
    </w:rPr>
  </w:style>
  <w:style w:type="character" w:customStyle="1" w:styleId="WW8Num29z0">
    <w:name w:val="WW8Num29z0"/>
    <w:rsid w:val="00B76218"/>
    <w:rPr>
      <w:rFonts w:ascii="Symbol" w:hAnsi="Symbol"/>
    </w:rPr>
  </w:style>
  <w:style w:type="character" w:customStyle="1" w:styleId="WW8Num29z1">
    <w:name w:val="WW8Num29z1"/>
    <w:rsid w:val="00B76218"/>
    <w:rPr>
      <w:rFonts w:ascii="Courier New" w:hAnsi="Courier New"/>
    </w:rPr>
  </w:style>
  <w:style w:type="character" w:customStyle="1" w:styleId="WW8Num29z2">
    <w:name w:val="WW8Num29z2"/>
    <w:rsid w:val="00B76218"/>
    <w:rPr>
      <w:rFonts w:ascii="Wingdings" w:hAnsi="Wingdings"/>
    </w:rPr>
  </w:style>
  <w:style w:type="character" w:customStyle="1" w:styleId="WW8Num30z0">
    <w:name w:val="WW8Num30z0"/>
    <w:rsid w:val="00B76218"/>
    <w:rPr>
      <w:rFonts w:ascii="Symbol" w:hAnsi="Symbol"/>
    </w:rPr>
  </w:style>
  <w:style w:type="character" w:customStyle="1" w:styleId="WW8Num30z1">
    <w:name w:val="WW8Num30z1"/>
    <w:rsid w:val="00B76218"/>
    <w:rPr>
      <w:rFonts w:ascii="Courier New" w:hAnsi="Courier New"/>
    </w:rPr>
  </w:style>
  <w:style w:type="character" w:customStyle="1" w:styleId="WW8Num30z2">
    <w:name w:val="WW8Num30z2"/>
    <w:rsid w:val="00B76218"/>
    <w:rPr>
      <w:rFonts w:ascii="Wingdings" w:hAnsi="Wingdings"/>
    </w:rPr>
  </w:style>
  <w:style w:type="character" w:customStyle="1" w:styleId="WW8Num31z0">
    <w:name w:val="WW8Num31z0"/>
    <w:rsid w:val="00B76218"/>
    <w:rPr>
      <w:rFonts w:ascii="Symbol" w:hAnsi="Symbol"/>
      <w:color w:val="auto"/>
      <w:kern w:val="1"/>
      <w:sz w:val="28"/>
    </w:rPr>
  </w:style>
  <w:style w:type="character" w:customStyle="1" w:styleId="WW8Num31z1">
    <w:name w:val="WW8Num31z1"/>
    <w:rsid w:val="00B76218"/>
    <w:rPr>
      <w:rFonts w:ascii="Courier New" w:hAnsi="Courier New"/>
      <w:sz w:val="20"/>
    </w:rPr>
  </w:style>
  <w:style w:type="character" w:customStyle="1" w:styleId="WW8Num31z2">
    <w:name w:val="WW8Num31z2"/>
    <w:rsid w:val="00B76218"/>
    <w:rPr>
      <w:rFonts w:ascii="Wingdings" w:hAnsi="Wingdings"/>
      <w:sz w:val="20"/>
    </w:rPr>
  </w:style>
  <w:style w:type="character" w:customStyle="1" w:styleId="WW8Num32z0">
    <w:name w:val="WW8Num32z0"/>
    <w:rsid w:val="00B76218"/>
  </w:style>
  <w:style w:type="character" w:customStyle="1" w:styleId="WW8Num33z0">
    <w:name w:val="WW8Num33z0"/>
    <w:rsid w:val="00B76218"/>
    <w:rPr>
      <w:rFonts w:ascii="Symbol" w:hAnsi="Symbol"/>
    </w:rPr>
  </w:style>
  <w:style w:type="character" w:customStyle="1" w:styleId="WW8Num33z1">
    <w:name w:val="WW8Num33z1"/>
    <w:rsid w:val="00B76218"/>
    <w:rPr>
      <w:rFonts w:ascii="Courier New" w:hAnsi="Courier New"/>
    </w:rPr>
  </w:style>
  <w:style w:type="character" w:customStyle="1" w:styleId="WW8Num33z2">
    <w:name w:val="WW8Num33z2"/>
    <w:rsid w:val="00B76218"/>
    <w:rPr>
      <w:rFonts w:ascii="Wingdings" w:hAnsi="Wingdings"/>
    </w:rPr>
  </w:style>
  <w:style w:type="character" w:customStyle="1" w:styleId="WW8Num34z0">
    <w:name w:val="WW8Num34z0"/>
    <w:rsid w:val="00B76218"/>
    <w:rPr>
      <w:rFonts w:ascii="Symbol" w:hAnsi="Symbol"/>
    </w:rPr>
  </w:style>
  <w:style w:type="character" w:customStyle="1" w:styleId="WW8Num34z1">
    <w:name w:val="WW8Num34z1"/>
    <w:rsid w:val="00B76218"/>
    <w:rPr>
      <w:rFonts w:ascii="Courier New" w:hAnsi="Courier New"/>
    </w:rPr>
  </w:style>
  <w:style w:type="character" w:customStyle="1" w:styleId="WW8Num34z2">
    <w:name w:val="WW8Num34z2"/>
    <w:rsid w:val="00B76218"/>
    <w:rPr>
      <w:rFonts w:ascii="Wingdings" w:hAnsi="Wingdings"/>
    </w:rPr>
  </w:style>
  <w:style w:type="character" w:customStyle="1" w:styleId="WW8Num35z0">
    <w:name w:val="WW8Num35z0"/>
    <w:rsid w:val="00B76218"/>
    <w:rPr>
      <w:rFonts w:ascii="Symbol" w:hAnsi="Symbol"/>
    </w:rPr>
  </w:style>
  <w:style w:type="character" w:customStyle="1" w:styleId="WW8Num35z1">
    <w:name w:val="WW8Num35z1"/>
    <w:rsid w:val="00B76218"/>
    <w:rPr>
      <w:rFonts w:ascii="Courier New" w:hAnsi="Courier New"/>
    </w:rPr>
  </w:style>
  <w:style w:type="character" w:customStyle="1" w:styleId="WW8Num35z2">
    <w:name w:val="WW8Num35z2"/>
    <w:rsid w:val="00B76218"/>
    <w:rPr>
      <w:rFonts w:ascii="Wingdings" w:hAnsi="Wingdings"/>
    </w:rPr>
  </w:style>
  <w:style w:type="character" w:customStyle="1" w:styleId="WW8Num36z0">
    <w:name w:val="WW8Num36z0"/>
    <w:rsid w:val="00B76218"/>
    <w:rPr>
      <w:rFonts w:ascii="Symbol" w:hAnsi="Symbol"/>
    </w:rPr>
  </w:style>
  <w:style w:type="character" w:customStyle="1" w:styleId="WW8Num36z1">
    <w:name w:val="WW8Num36z1"/>
    <w:rsid w:val="00B76218"/>
    <w:rPr>
      <w:rFonts w:ascii="Courier New" w:hAnsi="Courier New"/>
    </w:rPr>
  </w:style>
  <w:style w:type="character" w:customStyle="1" w:styleId="WW8Num36z2">
    <w:name w:val="WW8Num36z2"/>
    <w:rsid w:val="00B76218"/>
    <w:rPr>
      <w:rFonts w:ascii="Wingdings" w:hAnsi="Wingdings"/>
    </w:rPr>
  </w:style>
  <w:style w:type="character" w:customStyle="1" w:styleId="WW8Num37z0">
    <w:name w:val="WW8Num37z0"/>
    <w:rsid w:val="00B76218"/>
    <w:rPr>
      <w:rFonts w:ascii="Symbol" w:hAnsi="Symbol"/>
    </w:rPr>
  </w:style>
  <w:style w:type="character" w:customStyle="1" w:styleId="WW8Num37z1">
    <w:name w:val="WW8Num37z1"/>
    <w:rsid w:val="00B76218"/>
    <w:rPr>
      <w:rFonts w:ascii="Courier New" w:hAnsi="Courier New"/>
    </w:rPr>
  </w:style>
  <w:style w:type="character" w:customStyle="1" w:styleId="WW8Num37z2">
    <w:name w:val="WW8Num37z2"/>
    <w:rsid w:val="00B76218"/>
    <w:rPr>
      <w:rFonts w:ascii="Wingdings" w:hAnsi="Wingdings"/>
    </w:rPr>
  </w:style>
  <w:style w:type="character" w:customStyle="1" w:styleId="WW8Num38z0">
    <w:name w:val="WW8Num38z0"/>
    <w:rsid w:val="00B76218"/>
    <w:rPr>
      <w:rFonts w:ascii="Symbol" w:hAnsi="Symbol"/>
    </w:rPr>
  </w:style>
  <w:style w:type="character" w:customStyle="1" w:styleId="WW8Num38z1">
    <w:name w:val="WW8Num38z1"/>
    <w:rsid w:val="00B76218"/>
    <w:rPr>
      <w:rFonts w:ascii="Courier New" w:hAnsi="Courier New"/>
    </w:rPr>
  </w:style>
  <w:style w:type="character" w:customStyle="1" w:styleId="WW8Num38z2">
    <w:name w:val="WW8Num38z2"/>
    <w:rsid w:val="00B76218"/>
    <w:rPr>
      <w:rFonts w:ascii="Wingdings" w:hAnsi="Wingdings"/>
    </w:rPr>
  </w:style>
  <w:style w:type="character" w:customStyle="1" w:styleId="WW8Num39z0">
    <w:name w:val="WW8Num39z0"/>
    <w:rsid w:val="00B76218"/>
    <w:rPr>
      <w:rFonts w:ascii="Symbol" w:hAnsi="Symbol"/>
    </w:rPr>
  </w:style>
  <w:style w:type="character" w:customStyle="1" w:styleId="WW8Num39z1">
    <w:name w:val="WW8Num39z1"/>
    <w:rsid w:val="00B76218"/>
    <w:rPr>
      <w:rFonts w:ascii="Courier New" w:hAnsi="Courier New"/>
    </w:rPr>
  </w:style>
  <w:style w:type="character" w:customStyle="1" w:styleId="WW8Num39z2">
    <w:name w:val="WW8Num39z2"/>
    <w:rsid w:val="00B76218"/>
    <w:rPr>
      <w:rFonts w:ascii="Wingdings" w:hAnsi="Wingdings"/>
    </w:rPr>
  </w:style>
  <w:style w:type="character" w:customStyle="1" w:styleId="WW8Num40z0">
    <w:name w:val="WW8Num40z0"/>
    <w:rsid w:val="00B76218"/>
    <w:rPr>
      <w:rFonts w:ascii="Symbol" w:hAnsi="Symbol"/>
      <w:color w:val="auto"/>
      <w:sz w:val="28"/>
    </w:rPr>
  </w:style>
  <w:style w:type="character" w:customStyle="1" w:styleId="WW8Num40z1">
    <w:name w:val="WW8Num40z1"/>
    <w:rsid w:val="00B76218"/>
    <w:rPr>
      <w:rFonts w:ascii="Courier New" w:hAnsi="Courier New"/>
    </w:rPr>
  </w:style>
  <w:style w:type="character" w:customStyle="1" w:styleId="WW8Num40z2">
    <w:name w:val="WW8Num40z2"/>
    <w:rsid w:val="00B76218"/>
    <w:rPr>
      <w:rFonts w:ascii="Wingdings" w:hAnsi="Wingdings"/>
    </w:rPr>
  </w:style>
  <w:style w:type="character" w:customStyle="1" w:styleId="WW8Num41z0">
    <w:name w:val="WW8Num41z0"/>
    <w:rsid w:val="00B76218"/>
    <w:rPr>
      <w:rFonts w:ascii="Times New Roman" w:hAnsi="Times New Roman"/>
    </w:rPr>
  </w:style>
  <w:style w:type="character" w:customStyle="1" w:styleId="WW8Num42z0">
    <w:name w:val="WW8Num42z0"/>
    <w:rsid w:val="00B76218"/>
    <w:rPr>
      <w:rFonts w:ascii="Symbol" w:hAnsi="Symbol"/>
    </w:rPr>
  </w:style>
  <w:style w:type="character" w:customStyle="1" w:styleId="WW8Num42z1">
    <w:name w:val="WW8Num42z1"/>
    <w:rsid w:val="00B76218"/>
    <w:rPr>
      <w:rFonts w:ascii="Courier New" w:hAnsi="Courier New"/>
    </w:rPr>
  </w:style>
  <w:style w:type="character" w:customStyle="1" w:styleId="WW8Num42z2">
    <w:name w:val="WW8Num42z2"/>
    <w:rsid w:val="00B76218"/>
    <w:rPr>
      <w:rFonts w:ascii="Wingdings" w:hAnsi="Wingdings"/>
    </w:rPr>
  </w:style>
  <w:style w:type="character" w:customStyle="1" w:styleId="WW8Num43z0">
    <w:name w:val="WW8Num43z0"/>
    <w:rsid w:val="00B76218"/>
    <w:rPr>
      <w:rFonts w:ascii="Symbol" w:hAnsi="Symbol"/>
    </w:rPr>
  </w:style>
  <w:style w:type="character" w:customStyle="1" w:styleId="WW8Num43z1">
    <w:name w:val="WW8Num43z1"/>
    <w:rsid w:val="00B76218"/>
    <w:rPr>
      <w:rFonts w:ascii="Courier New" w:hAnsi="Courier New"/>
    </w:rPr>
  </w:style>
  <w:style w:type="character" w:customStyle="1" w:styleId="WW8Num43z2">
    <w:name w:val="WW8Num43z2"/>
    <w:rsid w:val="00B76218"/>
    <w:rPr>
      <w:rFonts w:ascii="Wingdings" w:hAnsi="Wingdings"/>
    </w:rPr>
  </w:style>
  <w:style w:type="character" w:customStyle="1" w:styleId="WW8Num44z0">
    <w:name w:val="WW8Num44z0"/>
    <w:rsid w:val="00B76218"/>
  </w:style>
  <w:style w:type="character" w:customStyle="1" w:styleId="WW8Num45z0">
    <w:name w:val="WW8Num45z0"/>
    <w:rsid w:val="00B76218"/>
  </w:style>
  <w:style w:type="character" w:customStyle="1" w:styleId="WW8Num45z1">
    <w:name w:val="WW8Num45z1"/>
    <w:rsid w:val="00B76218"/>
    <w:rPr>
      <w:rFonts w:ascii="Courier New" w:hAnsi="Courier New"/>
    </w:rPr>
  </w:style>
  <w:style w:type="character" w:customStyle="1" w:styleId="WW8Num45z2">
    <w:name w:val="WW8Num45z2"/>
    <w:rsid w:val="00B76218"/>
    <w:rPr>
      <w:rFonts w:ascii="Wingdings" w:hAnsi="Wingdings"/>
    </w:rPr>
  </w:style>
  <w:style w:type="character" w:customStyle="1" w:styleId="WW8Num45z3">
    <w:name w:val="WW8Num45z3"/>
    <w:rsid w:val="00B76218"/>
    <w:rPr>
      <w:rFonts w:ascii="Symbol" w:hAnsi="Symbol"/>
    </w:rPr>
  </w:style>
  <w:style w:type="character" w:customStyle="1" w:styleId="WW8Num46z0">
    <w:name w:val="WW8Num46z0"/>
    <w:rsid w:val="00B76218"/>
  </w:style>
  <w:style w:type="character" w:customStyle="1" w:styleId="WW8Num46z1">
    <w:name w:val="WW8Num46z1"/>
    <w:rsid w:val="00B76218"/>
  </w:style>
  <w:style w:type="character" w:customStyle="1" w:styleId="WW8Num47z0">
    <w:name w:val="WW8Num47z0"/>
    <w:rsid w:val="00B76218"/>
    <w:rPr>
      <w:rFonts w:ascii="Symbol" w:hAnsi="Symbol"/>
    </w:rPr>
  </w:style>
  <w:style w:type="character" w:customStyle="1" w:styleId="WW8Num47z1">
    <w:name w:val="WW8Num47z1"/>
    <w:rsid w:val="00B76218"/>
    <w:rPr>
      <w:rFonts w:ascii="Courier New" w:hAnsi="Courier New"/>
    </w:rPr>
  </w:style>
  <w:style w:type="character" w:customStyle="1" w:styleId="WW8Num47z2">
    <w:name w:val="WW8Num47z2"/>
    <w:rsid w:val="00B76218"/>
    <w:rPr>
      <w:rFonts w:ascii="Wingdings" w:hAnsi="Wingdings"/>
    </w:rPr>
  </w:style>
  <w:style w:type="character" w:customStyle="1" w:styleId="WW8Num48z0">
    <w:name w:val="WW8Num48z0"/>
    <w:rsid w:val="00B76218"/>
  </w:style>
  <w:style w:type="character" w:customStyle="1" w:styleId="WW8Num49z0">
    <w:name w:val="WW8Num49z0"/>
    <w:rsid w:val="00B76218"/>
    <w:rPr>
      <w:rFonts w:ascii="Symbol" w:hAnsi="Symbol"/>
    </w:rPr>
  </w:style>
  <w:style w:type="character" w:customStyle="1" w:styleId="WW8Num49z1">
    <w:name w:val="WW8Num49z1"/>
    <w:rsid w:val="00B76218"/>
    <w:rPr>
      <w:rFonts w:ascii="Courier New" w:hAnsi="Courier New"/>
    </w:rPr>
  </w:style>
  <w:style w:type="character" w:customStyle="1" w:styleId="WW8Num49z2">
    <w:name w:val="WW8Num49z2"/>
    <w:rsid w:val="00B76218"/>
    <w:rPr>
      <w:rFonts w:ascii="Wingdings" w:hAnsi="Wingdings"/>
    </w:rPr>
  </w:style>
  <w:style w:type="character" w:customStyle="1" w:styleId="WW8Num50z0">
    <w:name w:val="WW8Num50z0"/>
    <w:rsid w:val="00B76218"/>
    <w:rPr>
      <w:rFonts w:ascii="Symbol" w:hAnsi="Symbol"/>
    </w:rPr>
  </w:style>
  <w:style w:type="character" w:customStyle="1" w:styleId="WW8Num50z1">
    <w:name w:val="WW8Num50z1"/>
    <w:rsid w:val="00B76218"/>
    <w:rPr>
      <w:rFonts w:ascii="Courier New" w:hAnsi="Courier New"/>
    </w:rPr>
  </w:style>
  <w:style w:type="character" w:customStyle="1" w:styleId="WW8Num50z2">
    <w:name w:val="WW8Num50z2"/>
    <w:rsid w:val="00B76218"/>
    <w:rPr>
      <w:rFonts w:ascii="Wingdings" w:hAnsi="Wingdings"/>
    </w:rPr>
  </w:style>
  <w:style w:type="character" w:customStyle="1" w:styleId="WW8Num51z0">
    <w:name w:val="WW8Num51z0"/>
    <w:rsid w:val="00B76218"/>
  </w:style>
  <w:style w:type="character" w:customStyle="1" w:styleId="WW8Num52z0">
    <w:name w:val="WW8Num52z0"/>
    <w:rsid w:val="00B76218"/>
    <w:rPr>
      <w:rFonts w:ascii="Symbol" w:hAnsi="Symbol"/>
    </w:rPr>
  </w:style>
  <w:style w:type="character" w:customStyle="1" w:styleId="WW8Num52z1">
    <w:name w:val="WW8Num52z1"/>
    <w:rsid w:val="00B76218"/>
    <w:rPr>
      <w:rFonts w:ascii="Courier New" w:hAnsi="Courier New"/>
    </w:rPr>
  </w:style>
  <w:style w:type="character" w:customStyle="1" w:styleId="WW8Num52z2">
    <w:name w:val="WW8Num52z2"/>
    <w:rsid w:val="00B76218"/>
    <w:rPr>
      <w:rFonts w:ascii="Wingdings" w:hAnsi="Wingdings"/>
    </w:rPr>
  </w:style>
  <w:style w:type="character" w:customStyle="1" w:styleId="WW8Num53z0">
    <w:name w:val="WW8Num53z0"/>
    <w:rsid w:val="00B76218"/>
    <w:rPr>
      <w:rFonts w:ascii="Symbol" w:hAnsi="Symbol"/>
    </w:rPr>
  </w:style>
  <w:style w:type="character" w:customStyle="1" w:styleId="WW8Num53z1">
    <w:name w:val="WW8Num53z1"/>
    <w:rsid w:val="00B76218"/>
    <w:rPr>
      <w:rFonts w:ascii="Courier New" w:hAnsi="Courier New"/>
    </w:rPr>
  </w:style>
  <w:style w:type="character" w:customStyle="1" w:styleId="WW8Num53z2">
    <w:name w:val="WW8Num53z2"/>
    <w:rsid w:val="00B76218"/>
    <w:rPr>
      <w:rFonts w:ascii="Wingdings" w:hAnsi="Wingdings"/>
    </w:rPr>
  </w:style>
  <w:style w:type="character" w:customStyle="1" w:styleId="WW8Num54z0">
    <w:name w:val="WW8Num54z0"/>
    <w:rsid w:val="00B76218"/>
    <w:rPr>
      <w:rFonts w:ascii="Symbol" w:hAnsi="Symbol"/>
    </w:rPr>
  </w:style>
  <w:style w:type="character" w:customStyle="1" w:styleId="WW8Num54z1">
    <w:name w:val="WW8Num54z1"/>
    <w:rsid w:val="00B76218"/>
    <w:rPr>
      <w:rFonts w:ascii="Courier New" w:hAnsi="Courier New"/>
    </w:rPr>
  </w:style>
  <w:style w:type="character" w:customStyle="1" w:styleId="WW8Num54z2">
    <w:name w:val="WW8Num54z2"/>
    <w:rsid w:val="00B76218"/>
    <w:rPr>
      <w:rFonts w:ascii="Wingdings" w:hAnsi="Wingdings"/>
    </w:rPr>
  </w:style>
  <w:style w:type="character" w:customStyle="1" w:styleId="WW8Num55z0">
    <w:name w:val="WW8Num55z0"/>
    <w:rsid w:val="00B76218"/>
    <w:rPr>
      <w:rFonts w:ascii="Symbol" w:hAnsi="Symbol"/>
    </w:rPr>
  </w:style>
  <w:style w:type="character" w:customStyle="1" w:styleId="WW8Num55z1">
    <w:name w:val="WW8Num55z1"/>
    <w:rsid w:val="00B76218"/>
    <w:rPr>
      <w:rFonts w:ascii="Courier New" w:hAnsi="Courier New"/>
    </w:rPr>
  </w:style>
  <w:style w:type="character" w:customStyle="1" w:styleId="WW8Num55z2">
    <w:name w:val="WW8Num55z2"/>
    <w:rsid w:val="00B76218"/>
    <w:rPr>
      <w:rFonts w:ascii="Wingdings" w:hAnsi="Wingdings"/>
    </w:rPr>
  </w:style>
  <w:style w:type="character" w:customStyle="1" w:styleId="WW8Num56z0">
    <w:name w:val="WW8Num56z0"/>
    <w:rsid w:val="00B76218"/>
    <w:rPr>
      <w:rFonts w:ascii="Times New Roman" w:hAnsi="Times New Roman"/>
    </w:rPr>
  </w:style>
  <w:style w:type="character" w:customStyle="1" w:styleId="WW8Num56z1">
    <w:name w:val="WW8Num56z1"/>
    <w:rsid w:val="00B76218"/>
    <w:rPr>
      <w:rFonts w:ascii="Courier New" w:hAnsi="Courier New"/>
    </w:rPr>
  </w:style>
  <w:style w:type="character" w:customStyle="1" w:styleId="WW8Num56z2">
    <w:name w:val="WW8Num56z2"/>
    <w:rsid w:val="00B76218"/>
    <w:rPr>
      <w:rFonts w:ascii="Wingdings" w:hAnsi="Wingdings"/>
    </w:rPr>
  </w:style>
  <w:style w:type="character" w:customStyle="1" w:styleId="WW8Num56z3">
    <w:name w:val="WW8Num56z3"/>
    <w:rsid w:val="00B76218"/>
    <w:rPr>
      <w:rFonts w:ascii="Symbol" w:hAnsi="Symbol"/>
    </w:rPr>
  </w:style>
  <w:style w:type="character" w:customStyle="1" w:styleId="WW8Num57z0">
    <w:name w:val="WW8Num57z0"/>
    <w:rsid w:val="00B76218"/>
    <w:rPr>
      <w:rFonts w:ascii="Symbol" w:hAnsi="Symbol"/>
    </w:rPr>
  </w:style>
  <w:style w:type="character" w:customStyle="1" w:styleId="WW8Num57z1">
    <w:name w:val="WW8Num57z1"/>
    <w:rsid w:val="00B76218"/>
    <w:rPr>
      <w:rFonts w:ascii="Courier New" w:hAnsi="Courier New"/>
    </w:rPr>
  </w:style>
  <w:style w:type="character" w:customStyle="1" w:styleId="WW8Num57z2">
    <w:name w:val="WW8Num57z2"/>
    <w:rsid w:val="00B76218"/>
    <w:rPr>
      <w:rFonts w:ascii="Wingdings" w:hAnsi="Wingdings"/>
    </w:rPr>
  </w:style>
  <w:style w:type="character" w:customStyle="1" w:styleId="WW8Num58z0">
    <w:name w:val="WW8Num58z0"/>
    <w:rsid w:val="00B76218"/>
    <w:rPr>
      <w:rFonts w:ascii="Symbol" w:hAnsi="Symbol"/>
    </w:rPr>
  </w:style>
  <w:style w:type="character" w:customStyle="1" w:styleId="WW8Num58z1">
    <w:name w:val="WW8Num58z1"/>
    <w:rsid w:val="00B76218"/>
    <w:rPr>
      <w:rFonts w:ascii="Courier New" w:hAnsi="Courier New"/>
    </w:rPr>
  </w:style>
  <w:style w:type="character" w:customStyle="1" w:styleId="WW8Num58z2">
    <w:name w:val="WW8Num58z2"/>
    <w:rsid w:val="00B76218"/>
    <w:rPr>
      <w:rFonts w:ascii="Wingdings" w:hAnsi="Wingdings"/>
    </w:rPr>
  </w:style>
  <w:style w:type="character" w:customStyle="1" w:styleId="WW8Num59z0">
    <w:name w:val="WW8Num59z0"/>
    <w:rsid w:val="00B76218"/>
    <w:rPr>
      <w:rFonts w:ascii="Symbol" w:hAnsi="Symbol"/>
    </w:rPr>
  </w:style>
  <w:style w:type="character" w:customStyle="1" w:styleId="WW8Num59z1">
    <w:name w:val="WW8Num59z1"/>
    <w:rsid w:val="00B76218"/>
    <w:rPr>
      <w:rFonts w:ascii="Courier New" w:hAnsi="Courier New"/>
    </w:rPr>
  </w:style>
  <w:style w:type="character" w:customStyle="1" w:styleId="WW8Num59z2">
    <w:name w:val="WW8Num59z2"/>
    <w:rsid w:val="00B76218"/>
    <w:rPr>
      <w:rFonts w:ascii="Wingdings" w:hAnsi="Wingdings"/>
    </w:rPr>
  </w:style>
  <w:style w:type="character" w:customStyle="1" w:styleId="WW8Num60z0">
    <w:name w:val="WW8Num60z0"/>
    <w:rsid w:val="00B76218"/>
    <w:rPr>
      <w:rFonts w:ascii="Symbol" w:hAnsi="Symbol"/>
    </w:rPr>
  </w:style>
  <w:style w:type="character" w:customStyle="1" w:styleId="WW8Num60z1">
    <w:name w:val="WW8Num60z1"/>
    <w:rsid w:val="00B76218"/>
    <w:rPr>
      <w:rFonts w:ascii="Courier New" w:hAnsi="Courier New"/>
    </w:rPr>
  </w:style>
  <w:style w:type="character" w:customStyle="1" w:styleId="WW8Num60z2">
    <w:name w:val="WW8Num60z2"/>
    <w:rsid w:val="00B76218"/>
    <w:rPr>
      <w:rFonts w:ascii="Wingdings" w:hAnsi="Wingdings"/>
    </w:rPr>
  </w:style>
  <w:style w:type="character" w:customStyle="1" w:styleId="WW8Num61z0">
    <w:name w:val="WW8Num61z0"/>
    <w:rsid w:val="00B76218"/>
    <w:rPr>
      <w:rFonts w:ascii="Symbol" w:hAnsi="Symbol"/>
    </w:rPr>
  </w:style>
  <w:style w:type="character" w:customStyle="1" w:styleId="WW8Num61z1">
    <w:name w:val="WW8Num61z1"/>
    <w:rsid w:val="00B76218"/>
    <w:rPr>
      <w:rFonts w:ascii="Courier New" w:hAnsi="Courier New"/>
    </w:rPr>
  </w:style>
  <w:style w:type="character" w:customStyle="1" w:styleId="WW8Num61z2">
    <w:name w:val="WW8Num61z2"/>
    <w:rsid w:val="00B76218"/>
    <w:rPr>
      <w:rFonts w:ascii="Wingdings" w:hAnsi="Wingdings"/>
    </w:rPr>
  </w:style>
  <w:style w:type="character" w:customStyle="1" w:styleId="WW8Num62z0">
    <w:name w:val="WW8Num62z0"/>
    <w:rsid w:val="00B76218"/>
    <w:rPr>
      <w:rFonts w:ascii="Times New Roman" w:hAnsi="Times New Roman"/>
      <w:color w:val="44423F"/>
      <w:w w:val="132"/>
      <w:sz w:val="22"/>
    </w:rPr>
  </w:style>
  <w:style w:type="character" w:customStyle="1" w:styleId="WW8Num62z1">
    <w:name w:val="WW8Num62z1"/>
    <w:rsid w:val="00B76218"/>
  </w:style>
  <w:style w:type="character" w:customStyle="1" w:styleId="WW8Num62z2">
    <w:name w:val="WW8Num62z2"/>
    <w:rsid w:val="00B76218"/>
  </w:style>
  <w:style w:type="character" w:customStyle="1" w:styleId="WW8Num62z3">
    <w:name w:val="WW8Num62z3"/>
    <w:rsid w:val="00B76218"/>
  </w:style>
  <w:style w:type="character" w:customStyle="1" w:styleId="WW8Num62z4">
    <w:name w:val="WW8Num62z4"/>
    <w:rsid w:val="00B76218"/>
  </w:style>
  <w:style w:type="character" w:customStyle="1" w:styleId="WW8Num62z5">
    <w:name w:val="WW8Num62z5"/>
    <w:rsid w:val="00B76218"/>
  </w:style>
  <w:style w:type="character" w:customStyle="1" w:styleId="WW8Num62z6">
    <w:name w:val="WW8Num62z6"/>
    <w:rsid w:val="00B76218"/>
  </w:style>
  <w:style w:type="character" w:customStyle="1" w:styleId="WW8Num62z7">
    <w:name w:val="WW8Num62z7"/>
    <w:rsid w:val="00B76218"/>
  </w:style>
  <w:style w:type="character" w:customStyle="1" w:styleId="WW8Num62z8">
    <w:name w:val="WW8Num62z8"/>
    <w:rsid w:val="00B76218"/>
  </w:style>
  <w:style w:type="character" w:customStyle="1" w:styleId="WW8Num63z0">
    <w:name w:val="WW8Num63z0"/>
    <w:rsid w:val="00B76218"/>
    <w:rPr>
      <w:rFonts w:ascii="Symbol" w:hAnsi="Symbol"/>
    </w:rPr>
  </w:style>
  <w:style w:type="character" w:customStyle="1" w:styleId="WW8Num63z1">
    <w:name w:val="WW8Num63z1"/>
    <w:rsid w:val="00B76218"/>
    <w:rPr>
      <w:rFonts w:ascii="Courier New" w:hAnsi="Courier New"/>
    </w:rPr>
  </w:style>
  <w:style w:type="character" w:customStyle="1" w:styleId="WW8Num63z2">
    <w:name w:val="WW8Num63z2"/>
    <w:rsid w:val="00B76218"/>
    <w:rPr>
      <w:rFonts w:ascii="Wingdings" w:hAnsi="Wingdings"/>
    </w:rPr>
  </w:style>
  <w:style w:type="character" w:customStyle="1" w:styleId="WW8Num64z0">
    <w:name w:val="WW8Num64z0"/>
    <w:rsid w:val="00B76218"/>
    <w:rPr>
      <w:rFonts w:ascii="Symbol" w:hAnsi="Symbol"/>
    </w:rPr>
  </w:style>
  <w:style w:type="character" w:customStyle="1" w:styleId="WW8Num64z1">
    <w:name w:val="WW8Num64z1"/>
    <w:rsid w:val="00B76218"/>
    <w:rPr>
      <w:rFonts w:ascii="Courier New" w:hAnsi="Courier New"/>
    </w:rPr>
  </w:style>
  <w:style w:type="character" w:customStyle="1" w:styleId="WW8Num64z2">
    <w:name w:val="WW8Num64z2"/>
    <w:rsid w:val="00B76218"/>
    <w:rPr>
      <w:rFonts w:ascii="Wingdings" w:hAnsi="Wingdings"/>
    </w:rPr>
  </w:style>
  <w:style w:type="character" w:customStyle="1" w:styleId="WW8Num65z0">
    <w:name w:val="WW8Num65z0"/>
    <w:rsid w:val="00B76218"/>
    <w:rPr>
      <w:rFonts w:ascii="Symbol" w:hAnsi="Symbol"/>
    </w:rPr>
  </w:style>
  <w:style w:type="character" w:customStyle="1" w:styleId="WW8Num65z1">
    <w:name w:val="WW8Num65z1"/>
    <w:rsid w:val="00B76218"/>
    <w:rPr>
      <w:rFonts w:ascii="Courier New" w:hAnsi="Courier New"/>
    </w:rPr>
  </w:style>
  <w:style w:type="character" w:customStyle="1" w:styleId="WW8Num65z2">
    <w:name w:val="WW8Num65z2"/>
    <w:rsid w:val="00B76218"/>
    <w:rPr>
      <w:rFonts w:ascii="Wingdings" w:hAnsi="Wingdings"/>
    </w:rPr>
  </w:style>
  <w:style w:type="character" w:customStyle="1" w:styleId="WW8Num66z0">
    <w:name w:val="WW8Num66z0"/>
    <w:rsid w:val="00B76218"/>
  </w:style>
  <w:style w:type="character" w:customStyle="1" w:styleId="WW8Num66z1">
    <w:name w:val="WW8Num66z1"/>
    <w:rsid w:val="00B76218"/>
  </w:style>
  <w:style w:type="character" w:customStyle="1" w:styleId="WW8Num67z0">
    <w:name w:val="WW8Num67z0"/>
    <w:rsid w:val="00B76218"/>
    <w:rPr>
      <w:rFonts w:ascii="Symbol" w:hAnsi="Symbol"/>
    </w:rPr>
  </w:style>
  <w:style w:type="character" w:customStyle="1" w:styleId="WW8Num67z1">
    <w:name w:val="WW8Num67z1"/>
    <w:rsid w:val="00B76218"/>
    <w:rPr>
      <w:rFonts w:ascii="Courier New" w:hAnsi="Courier New"/>
    </w:rPr>
  </w:style>
  <w:style w:type="character" w:customStyle="1" w:styleId="WW8Num67z2">
    <w:name w:val="WW8Num67z2"/>
    <w:rsid w:val="00B76218"/>
    <w:rPr>
      <w:rFonts w:ascii="Wingdings" w:hAnsi="Wingdings"/>
    </w:rPr>
  </w:style>
  <w:style w:type="character" w:customStyle="1" w:styleId="WW8Num68z0">
    <w:name w:val="WW8Num68z0"/>
    <w:rsid w:val="00B76218"/>
    <w:rPr>
      <w:rFonts w:ascii="Symbol" w:hAnsi="Symbol"/>
    </w:rPr>
  </w:style>
  <w:style w:type="character" w:customStyle="1" w:styleId="WW8Num68z1">
    <w:name w:val="WW8Num68z1"/>
    <w:rsid w:val="00B76218"/>
    <w:rPr>
      <w:rFonts w:ascii="Courier New" w:hAnsi="Courier New"/>
    </w:rPr>
  </w:style>
  <w:style w:type="character" w:customStyle="1" w:styleId="WW8Num68z2">
    <w:name w:val="WW8Num68z2"/>
    <w:rsid w:val="00B76218"/>
    <w:rPr>
      <w:rFonts w:ascii="Wingdings" w:hAnsi="Wingdings"/>
    </w:rPr>
  </w:style>
  <w:style w:type="character" w:customStyle="1" w:styleId="WW8Num69z0">
    <w:name w:val="WW8Num69z0"/>
    <w:rsid w:val="00B76218"/>
    <w:rPr>
      <w:rFonts w:ascii="Symbol" w:hAnsi="Symbol"/>
    </w:rPr>
  </w:style>
  <w:style w:type="character" w:customStyle="1" w:styleId="WW8Num69z1">
    <w:name w:val="WW8Num69z1"/>
    <w:rsid w:val="00B76218"/>
    <w:rPr>
      <w:rFonts w:ascii="Courier New" w:hAnsi="Courier New"/>
    </w:rPr>
  </w:style>
  <w:style w:type="character" w:customStyle="1" w:styleId="WW8Num69z2">
    <w:name w:val="WW8Num69z2"/>
    <w:rsid w:val="00B76218"/>
    <w:rPr>
      <w:rFonts w:ascii="Wingdings" w:hAnsi="Wingdings"/>
    </w:rPr>
  </w:style>
  <w:style w:type="character" w:customStyle="1" w:styleId="WW8Num70z0">
    <w:name w:val="WW8Num70z0"/>
    <w:rsid w:val="00B76218"/>
    <w:rPr>
      <w:rFonts w:ascii="Symbol" w:hAnsi="Symbol"/>
    </w:rPr>
  </w:style>
  <w:style w:type="character" w:customStyle="1" w:styleId="WW8Num70z1">
    <w:name w:val="WW8Num70z1"/>
    <w:rsid w:val="00B76218"/>
    <w:rPr>
      <w:rFonts w:ascii="Courier New" w:hAnsi="Courier New"/>
    </w:rPr>
  </w:style>
  <w:style w:type="character" w:customStyle="1" w:styleId="WW8Num70z2">
    <w:name w:val="WW8Num70z2"/>
    <w:rsid w:val="00B76218"/>
    <w:rPr>
      <w:rFonts w:ascii="Wingdings" w:hAnsi="Wingdings"/>
    </w:rPr>
  </w:style>
  <w:style w:type="character" w:customStyle="1" w:styleId="WW8Num71z0">
    <w:name w:val="WW8Num71z0"/>
    <w:rsid w:val="00B76218"/>
    <w:rPr>
      <w:rFonts w:ascii="Symbol" w:hAnsi="Symbol"/>
    </w:rPr>
  </w:style>
  <w:style w:type="character" w:customStyle="1" w:styleId="WW8Num71z1">
    <w:name w:val="WW8Num71z1"/>
    <w:rsid w:val="00B76218"/>
    <w:rPr>
      <w:rFonts w:ascii="Courier New" w:hAnsi="Courier New"/>
    </w:rPr>
  </w:style>
  <w:style w:type="character" w:customStyle="1" w:styleId="WW8Num71z2">
    <w:name w:val="WW8Num71z2"/>
    <w:rsid w:val="00B76218"/>
    <w:rPr>
      <w:rFonts w:ascii="Wingdings" w:hAnsi="Wingdings"/>
    </w:rPr>
  </w:style>
  <w:style w:type="character" w:customStyle="1" w:styleId="WW8Num72z0">
    <w:name w:val="WW8Num72z0"/>
    <w:rsid w:val="00B76218"/>
    <w:rPr>
      <w:rFonts w:ascii="Symbol" w:hAnsi="Symbol"/>
    </w:rPr>
  </w:style>
  <w:style w:type="character" w:customStyle="1" w:styleId="WW8Num72z1">
    <w:name w:val="WW8Num72z1"/>
    <w:rsid w:val="00B76218"/>
    <w:rPr>
      <w:rFonts w:ascii="Courier New" w:hAnsi="Courier New"/>
    </w:rPr>
  </w:style>
  <w:style w:type="character" w:customStyle="1" w:styleId="WW8Num72z2">
    <w:name w:val="WW8Num72z2"/>
    <w:rsid w:val="00B76218"/>
    <w:rPr>
      <w:rFonts w:ascii="Wingdings" w:hAnsi="Wingdings"/>
    </w:rPr>
  </w:style>
  <w:style w:type="character" w:customStyle="1" w:styleId="WW8Num73z0">
    <w:name w:val="WW8Num73z0"/>
    <w:rsid w:val="00B76218"/>
    <w:rPr>
      <w:rFonts w:ascii="Symbol" w:hAnsi="Symbol"/>
    </w:rPr>
  </w:style>
  <w:style w:type="character" w:customStyle="1" w:styleId="WW8Num73z1">
    <w:name w:val="WW8Num73z1"/>
    <w:rsid w:val="00B76218"/>
    <w:rPr>
      <w:rFonts w:ascii="Courier New" w:hAnsi="Courier New"/>
    </w:rPr>
  </w:style>
  <w:style w:type="character" w:customStyle="1" w:styleId="WW8Num73z2">
    <w:name w:val="WW8Num73z2"/>
    <w:rsid w:val="00B76218"/>
    <w:rPr>
      <w:rFonts w:ascii="Wingdings" w:hAnsi="Wingdings"/>
    </w:rPr>
  </w:style>
  <w:style w:type="character" w:customStyle="1" w:styleId="WW8Num74z0">
    <w:name w:val="WW8Num74z0"/>
    <w:rsid w:val="00B76218"/>
    <w:rPr>
      <w:rFonts w:ascii="Symbol" w:hAnsi="Symbol"/>
    </w:rPr>
  </w:style>
  <w:style w:type="character" w:customStyle="1" w:styleId="WW8Num74z1">
    <w:name w:val="WW8Num74z1"/>
    <w:rsid w:val="00B76218"/>
    <w:rPr>
      <w:rFonts w:ascii="Courier New" w:hAnsi="Courier New"/>
    </w:rPr>
  </w:style>
  <w:style w:type="character" w:customStyle="1" w:styleId="WW8Num74z2">
    <w:name w:val="WW8Num74z2"/>
    <w:rsid w:val="00B76218"/>
    <w:rPr>
      <w:rFonts w:ascii="Wingdings" w:hAnsi="Wingdings"/>
    </w:rPr>
  </w:style>
  <w:style w:type="character" w:customStyle="1" w:styleId="WW8Num75z0">
    <w:name w:val="WW8Num75z0"/>
    <w:rsid w:val="00B76218"/>
    <w:rPr>
      <w:rFonts w:ascii="Symbol" w:hAnsi="Symbol"/>
    </w:rPr>
  </w:style>
  <w:style w:type="character" w:customStyle="1" w:styleId="WW8Num75z1">
    <w:name w:val="WW8Num75z1"/>
    <w:rsid w:val="00B76218"/>
    <w:rPr>
      <w:rFonts w:ascii="Courier New" w:hAnsi="Courier New"/>
    </w:rPr>
  </w:style>
  <w:style w:type="character" w:customStyle="1" w:styleId="WW8Num75z2">
    <w:name w:val="WW8Num75z2"/>
    <w:rsid w:val="00B76218"/>
    <w:rPr>
      <w:rFonts w:ascii="Wingdings" w:hAnsi="Wingdings"/>
    </w:rPr>
  </w:style>
  <w:style w:type="character" w:customStyle="1" w:styleId="WW8Num76z0">
    <w:name w:val="WW8Num76z0"/>
    <w:rsid w:val="00B76218"/>
    <w:rPr>
      <w:rFonts w:ascii="Symbol" w:hAnsi="Symbol"/>
    </w:rPr>
  </w:style>
  <w:style w:type="character" w:customStyle="1" w:styleId="WW8Num76z1">
    <w:name w:val="WW8Num76z1"/>
    <w:rsid w:val="00B76218"/>
    <w:rPr>
      <w:rFonts w:ascii="Courier New" w:hAnsi="Courier New"/>
    </w:rPr>
  </w:style>
  <w:style w:type="character" w:customStyle="1" w:styleId="WW8Num76z2">
    <w:name w:val="WW8Num76z2"/>
    <w:rsid w:val="00B76218"/>
    <w:rPr>
      <w:rFonts w:ascii="Wingdings" w:hAnsi="Wingdings"/>
    </w:rPr>
  </w:style>
  <w:style w:type="character" w:customStyle="1" w:styleId="WW8Num77z0">
    <w:name w:val="WW8Num77z0"/>
    <w:rsid w:val="00B76218"/>
    <w:rPr>
      <w:rFonts w:ascii="Symbol" w:hAnsi="Symbol"/>
    </w:rPr>
  </w:style>
  <w:style w:type="character" w:customStyle="1" w:styleId="WW8Num77z1">
    <w:name w:val="WW8Num77z1"/>
    <w:rsid w:val="00B76218"/>
    <w:rPr>
      <w:rFonts w:ascii="Courier New" w:hAnsi="Courier New"/>
    </w:rPr>
  </w:style>
  <w:style w:type="character" w:customStyle="1" w:styleId="WW8Num77z2">
    <w:name w:val="WW8Num77z2"/>
    <w:rsid w:val="00B76218"/>
    <w:rPr>
      <w:rFonts w:ascii="Wingdings" w:hAnsi="Wingdings"/>
    </w:rPr>
  </w:style>
  <w:style w:type="character" w:customStyle="1" w:styleId="WW8Num78z0">
    <w:name w:val="WW8Num78z0"/>
    <w:rsid w:val="00B76218"/>
    <w:rPr>
      <w:rFonts w:ascii="Symbol" w:hAnsi="Symbol"/>
    </w:rPr>
  </w:style>
  <w:style w:type="character" w:customStyle="1" w:styleId="WW8Num78z1">
    <w:name w:val="WW8Num78z1"/>
    <w:rsid w:val="00B76218"/>
    <w:rPr>
      <w:rFonts w:ascii="Courier New" w:hAnsi="Courier New"/>
    </w:rPr>
  </w:style>
  <w:style w:type="character" w:customStyle="1" w:styleId="WW8Num78z2">
    <w:name w:val="WW8Num78z2"/>
    <w:rsid w:val="00B76218"/>
    <w:rPr>
      <w:rFonts w:ascii="Wingdings" w:hAnsi="Wingdings"/>
    </w:rPr>
  </w:style>
  <w:style w:type="character" w:customStyle="1" w:styleId="WW8Num79z0">
    <w:name w:val="WW8Num79z0"/>
    <w:rsid w:val="00B76218"/>
    <w:rPr>
      <w:rFonts w:ascii="Symbol" w:hAnsi="Symbol"/>
      <w:sz w:val="28"/>
      <w:shd w:val="clear" w:color="auto" w:fill="FFFFFF"/>
    </w:rPr>
  </w:style>
  <w:style w:type="character" w:customStyle="1" w:styleId="WW8Num79z1">
    <w:name w:val="WW8Num79z1"/>
    <w:rsid w:val="00B76218"/>
    <w:rPr>
      <w:rFonts w:ascii="Courier New" w:hAnsi="Courier New"/>
    </w:rPr>
  </w:style>
  <w:style w:type="character" w:customStyle="1" w:styleId="WW8Num79z2">
    <w:name w:val="WW8Num79z2"/>
    <w:rsid w:val="00B76218"/>
    <w:rPr>
      <w:rFonts w:ascii="Wingdings" w:hAnsi="Wingdings"/>
    </w:rPr>
  </w:style>
  <w:style w:type="character" w:customStyle="1" w:styleId="WW8Num80z0">
    <w:name w:val="WW8Num80z0"/>
    <w:rsid w:val="00B76218"/>
    <w:rPr>
      <w:rFonts w:ascii="Symbol" w:hAnsi="Symbol"/>
    </w:rPr>
  </w:style>
  <w:style w:type="character" w:customStyle="1" w:styleId="WW8Num80z1">
    <w:name w:val="WW8Num80z1"/>
    <w:rsid w:val="00B76218"/>
    <w:rPr>
      <w:rFonts w:ascii="Courier New" w:hAnsi="Courier New"/>
    </w:rPr>
  </w:style>
  <w:style w:type="character" w:customStyle="1" w:styleId="WW8Num80z2">
    <w:name w:val="WW8Num80z2"/>
    <w:rsid w:val="00B76218"/>
    <w:rPr>
      <w:rFonts w:ascii="Wingdings" w:hAnsi="Wingdings"/>
    </w:rPr>
  </w:style>
  <w:style w:type="character" w:customStyle="1" w:styleId="WW8Num81z0">
    <w:name w:val="WW8Num81z0"/>
    <w:rsid w:val="00B76218"/>
    <w:rPr>
      <w:rFonts w:ascii="Symbol" w:hAnsi="Symbol"/>
      <w:sz w:val="28"/>
    </w:rPr>
  </w:style>
  <w:style w:type="character" w:customStyle="1" w:styleId="WW8Num81z1">
    <w:name w:val="WW8Num81z1"/>
    <w:rsid w:val="00B76218"/>
    <w:rPr>
      <w:rFonts w:ascii="Courier New" w:hAnsi="Courier New"/>
    </w:rPr>
  </w:style>
  <w:style w:type="character" w:customStyle="1" w:styleId="WW8Num81z2">
    <w:name w:val="WW8Num81z2"/>
    <w:rsid w:val="00B76218"/>
    <w:rPr>
      <w:rFonts w:ascii="Wingdings" w:hAnsi="Wingdings"/>
    </w:rPr>
  </w:style>
  <w:style w:type="character" w:customStyle="1" w:styleId="WW8Num82z0">
    <w:name w:val="WW8Num82z0"/>
    <w:rsid w:val="00B76218"/>
    <w:rPr>
      <w:rFonts w:ascii="Symbol" w:hAnsi="Symbol"/>
    </w:rPr>
  </w:style>
  <w:style w:type="character" w:customStyle="1" w:styleId="WW8Num82z1">
    <w:name w:val="WW8Num82z1"/>
    <w:rsid w:val="00B76218"/>
    <w:rPr>
      <w:rFonts w:ascii="Courier New" w:hAnsi="Courier New"/>
    </w:rPr>
  </w:style>
  <w:style w:type="character" w:customStyle="1" w:styleId="WW8Num82z2">
    <w:name w:val="WW8Num82z2"/>
    <w:rsid w:val="00B76218"/>
    <w:rPr>
      <w:rFonts w:ascii="Wingdings" w:hAnsi="Wingdings"/>
    </w:rPr>
  </w:style>
  <w:style w:type="character" w:customStyle="1" w:styleId="WW8Num83z0">
    <w:name w:val="WW8Num83z0"/>
    <w:rsid w:val="00B76218"/>
    <w:rPr>
      <w:rFonts w:ascii="Symbol" w:hAnsi="Symbol"/>
    </w:rPr>
  </w:style>
  <w:style w:type="character" w:customStyle="1" w:styleId="WW8Num83z1">
    <w:name w:val="WW8Num83z1"/>
    <w:rsid w:val="00B76218"/>
    <w:rPr>
      <w:rFonts w:ascii="Courier New" w:hAnsi="Courier New"/>
    </w:rPr>
  </w:style>
  <w:style w:type="character" w:customStyle="1" w:styleId="WW8Num83z2">
    <w:name w:val="WW8Num83z2"/>
    <w:rsid w:val="00B76218"/>
    <w:rPr>
      <w:rFonts w:ascii="Wingdings" w:hAnsi="Wingdings"/>
    </w:rPr>
  </w:style>
  <w:style w:type="character" w:customStyle="1" w:styleId="WW8Num84z0">
    <w:name w:val="WW8Num84z0"/>
    <w:rsid w:val="00B76218"/>
    <w:rPr>
      <w:rFonts w:ascii="Symbol" w:hAnsi="Symbol"/>
    </w:rPr>
  </w:style>
  <w:style w:type="character" w:customStyle="1" w:styleId="WW8Num84z1">
    <w:name w:val="WW8Num84z1"/>
    <w:rsid w:val="00B76218"/>
    <w:rPr>
      <w:rFonts w:ascii="Courier New" w:hAnsi="Courier New"/>
    </w:rPr>
  </w:style>
  <w:style w:type="character" w:customStyle="1" w:styleId="WW8Num84z2">
    <w:name w:val="WW8Num84z2"/>
    <w:rsid w:val="00B76218"/>
    <w:rPr>
      <w:rFonts w:ascii="Wingdings" w:hAnsi="Wingdings"/>
    </w:rPr>
  </w:style>
  <w:style w:type="character" w:customStyle="1" w:styleId="WW8Num85z0">
    <w:name w:val="WW8Num85z0"/>
    <w:rsid w:val="00B76218"/>
    <w:rPr>
      <w:rFonts w:ascii="Symbol" w:hAnsi="Symbol"/>
    </w:rPr>
  </w:style>
  <w:style w:type="character" w:customStyle="1" w:styleId="WW8Num86z0">
    <w:name w:val="WW8Num86z0"/>
    <w:rsid w:val="00B76218"/>
    <w:rPr>
      <w:rFonts w:ascii="Symbol" w:hAnsi="Symbol"/>
    </w:rPr>
  </w:style>
  <w:style w:type="character" w:customStyle="1" w:styleId="WW8Num86z1">
    <w:name w:val="WW8Num86z1"/>
    <w:rsid w:val="00B76218"/>
    <w:rPr>
      <w:rFonts w:ascii="Courier New" w:hAnsi="Courier New"/>
    </w:rPr>
  </w:style>
  <w:style w:type="character" w:customStyle="1" w:styleId="WW8Num86z2">
    <w:name w:val="WW8Num86z2"/>
    <w:rsid w:val="00B76218"/>
    <w:rPr>
      <w:rFonts w:ascii="Wingdings" w:hAnsi="Wingdings"/>
    </w:rPr>
  </w:style>
  <w:style w:type="character" w:customStyle="1" w:styleId="WW8Num87z0">
    <w:name w:val="WW8Num87z0"/>
    <w:rsid w:val="00B76218"/>
    <w:rPr>
      <w:rFonts w:ascii="Symbol" w:hAnsi="Symbol"/>
    </w:rPr>
  </w:style>
  <w:style w:type="character" w:customStyle="1" w:styleId="WW8Num87z1">
    <w:name w:val="WW8Num87z1"/>
    <w:rsid w:val="00B76218"/>
    <w:rPr>
      <w:rFonts w:ascii="Courier New" w:hAnsi="Courier New"/>
    </w:rPr>
  </w:style>
  <w:style w:type="character" w:customStyle="1" w:styleId="WW8Num87z2">
    <w:name w:val="WW8Num87z2"/>
    <w:rsid w:val="00B76218"/>
    <w:rPr>
      <w:rFonts w:ascii="Wingdings" w:hAnsi="Wingdings"/>
    </w:rPr>
  </w:style>
  <w:style w:type="character" w:customStyle="1" w:styleId="WW8Num88z0">
    <w:name w:val="WW8Num88z0"/>
    <w:rsid w:val="00B76218"/>
    <w:rPr>
      <w:color w:val="auto"/>
      <w:kern w:val="1"/>
      <w:sz w:val="28"/>
    </w:rPr>
  </w:style>
  <w:style w:type="character" w:customStyle="1" w:styleId="WW8Num88z1">
    <w:name w:val="WW8Num88z1"/>
    <w:rsid w:val="00B76218"/>
    <w:rPr>
      <w:rFonts w:ascii="Courier New" w:hAnsi="Courier New"/>
    </w:rPr>
  </w:style>
  <w:style w:type="character" w:customStyle="1" w:styleId="WW8Num88z2">
    <w:name w:val="WW8Num88z2"/>
    <w:rsid w:val="00B76218"/>
    <w:rPr>
      <w:rFonts w:ascii="Wingdings" w:hAnsi="Wingdings"/>
    </w:rPr>
  </w:style>
  <w:style w:type="character" w:customStyle="1" w:styleId="WW8Num88z3">
    <w:name w:val="WW8Num88z3"/>
    <w:rsid w:val="00B76218"/>
    <w:rPr>
      <w:rFonts w:ascii="Symbol" w:hAnsi="Symbol"/>
    </w:rPr>
  </w:style>
  <w:style w:type="character" w:customStyle="1" w:styleId="WW8Num89z0">
    <w:name w:val="WW8Num89z0"/>
    <w:rsid w:val="00B76218"/>
    <w:rPr>
      <w:rFonts w:ascii="Symbol" w:hAnsi="Symbol"/>
    </w:rPr>
  </w:style>
  <w:style w:type="character" w:customStyle="1" w:styleId="WW8Num89z1">
    <w:name w:val="WW8Num89z1"/>
    <w:rsid w:val="00B76218"/>
    <w:rPr>
      <w:rFonts w:ascii="Courier New" w:hAnsi="Courier New"/>
    </w:rPr>
  </w:style>
  <w:style w:type="character" w:customStyle="1" w:styleId="WW8Num89z2">
    <w:name w:val="WW8Num89z2"/>
    <w:rsid w:val="00B76218"/>
    <w:rPr>
      <w:rFonts w:ascii="Wingdings" w:hAnsi="Wingdings"/>
    </w:rPr>
  </w:style>
  <w:style w:type="character" w:customStyle="1" w:styleId="WW8Num90z0">
    <w:name w:val="WW8Num90z0"/>
    <w:rsid w:val="00B76218"/>
    <w:rPr>
      <w:rFonts w:ascii="Symbol" w:hAnsi="Symbol"/>
    </w:rPr>
  </w:style>
  <w:style w:type="character" w:customStyle="1" w:styleId="WW8Num90z1">
    <w:name w:val="WW8Num90z1"/>
    <w:rsid w:val="00B76218"/>
    <w:rPr>
      <w:rFonts w:ascii="Courier New" w:hAnsi="Courier New"/>
    </w:rPr>
  </w:style>
  <w:style w:type="character" w:customStyle="1" w:styleId="WW8Num90z2">
    <w:name w:val="WW8Num90z2"/>
    <w:rsid w:val="00B76218"/>
    <w:rPr>
      <w:rFonts w:ascii="Wingdings" w:hAnsi="Wingdings"/>
    </w:rPr>
  </w:style>
  <w:style w:type="character" w:customStyle="1" w:styleId="WW8NumSt80z0">
    <w:name w:val="WW8NumSt80z0"/>
    <w:rsid w:val="00B76218"/>
    <w:rPr>
      <w:rFonts w:ascii="Times New Roman" w:hAnsi="Times New Roman"/>
    </w:rPr>
  </w:style>
  <w:style w:type="character" w:customStyle="1" w:styleId="WW8NumSt84z0">
    <w:name w:val="WW8NumSt84z0"/>
    <w:rsid w:val="00B76218"/>
    <w:rPr>
      <w:rFonts w:ascii="Times New Roman" w:hAnsi="Times New Roman"/>
    </w:rPr>
  </w:style>
  <w:style w:type="character" w:customStyle="1" w:styleId="af5">
    <w:name w:val="Символ сноски"/>
    <w:rsid w:val="00B76218"/>
    <w:rPr>
      <w:vertAlign w:val="superscript"/>
    </w:rPr>
  </w:style>
  <w:style w:type="character" w:customStyle="1" w:styleId="WW-">
    <w:name w:val="WW-Символ сноски"/>
    <w:rsid w:val="00B76218"/>
    <w:rPr>
      <w:vertAlign w:val="superscript"/>
    </w:rPr>
  </w:style>
  <w:style w:type="character" w:customStyle="1" w:styleId="11">
    <w:name w:val="Знак сноски1"/>
    <w:rsid w:val="00B76218"/>
    <w:rPr>
      <w:vertAlign w:val="superscript"/>
    </w:rPr>
  </w:style>
  <w:style w:type="character" w:customStyle="1" w:styleId="BodyTextIndentChar">
    <w:name w:val="Body Text Indent Char"/>
    <w:rsid w:val="00B76218"/>
    <w:rPr>
      <w:rFonts w:ascii="Calibri" w:eastAsia="Arial Unicode MS" w:hAnsi="Calibri"/>
      <w:color w:val="00000A"/>
      <w:kern w:val="1"/>
      <w:sz w:val="24"/>
    </w:rPr>
  </w:style>
  <w:style w:type="character" w:customStyle="1" w:styleId="FootnoteTextChar">
    <w:name w:val="Footnote Text Char"/>
    <w:rsid w:val="00B76218"/>
    <w:rPr>
      <w:rFonts w:ascii="Calibri" w:eastAsia="Arial Unicode MS" w:hAnsi="Calibri"/>
      <w:color w:val="00000A"/>
      <w:kern w:val="1"/>
      <w:sz w:val="24"/>
    </w:rPr>
  </w:style>
  <w:style w:type="character" w:customStyle="1" w:styleId="s1">
    <w:name w:val="s1"/>
    <w:rsid w:val="00B76218"/>
  </w:style>
  <w:style w:type="character" w:customStyle="1" w:styleId="apple-converted-space">
    <w:name w:val="apple-converted-space"/>
    <w:rsid w:val="00B76218"/>
  </w:style>
  <w:style w:type="character" w:customStyle="1" w:styleId="BodyTextChar">
    <w:name w:val="Body Text Char"/>
    <w:rsid w:val="00B76218"/>
    <w:rPr>
      <w:rFonts w:ascii="Calibri" w:eastAsia="Arial Unicode MS" w:hAnsi="Calibri"/>
      <w:color w:val="00000A"/>
      <w:kern w:val="1"/>
    </w:rPr>
  </w:style>
  <w:style w:type="character" w:customStyle="1" w:styleId="HeaderChar">
    <w:name w:val="Header Char"/>
    <w:rsid w:val="00B76218"/>
    <w:rPr>
      <w:rFonts w:ascii="Calibri" w:hAnsi="Calibri"/>
    </w:rPr>
  </w:style>
  <w:style w:type="character" w:customStyle="1" w:styleId="apple-style-span">
    <w:name w:val="apple-style-span"/>
    <w:rsid w:val="00B76218"/>
  </w:style>
  <w:style w:type="character" w:customStyle="1" w:styleId="BodyTextIndent2Char">
    <w:name w:val="Body Text Indent 2 Char"/>
    <w:rsid w:val="00B76218"/>
    <w:rPr>
      <w:rFonts w:ascii="Calibri" w:eastAsia="Arial Unicode MS" w:hAnsi="Calibri"/>
      <w:color w:val="00000A"/>
      <w:kern w:val="1"/>
    </w:rPr>
  </w:style>
  <w:style w:type="character" w:customStyle="1" w:styleId="BodyText3Char">
    <w:name w:val="Body Text 3 Char"/>
    <w:rsid w:val="00B76218"/>
    <w:rPr>
      <w:rFonts w:ascii="Calibri" w:hAnsi="Calibri"/>
      <w:sz w:val="16"/>
    </w:rPr>
  </w:style>
  <w:style w:type="character" w:customStyle="1" w:styleId="HTMLPreformattedChar">
    <w:name w:val="HTML Preformatted Char"/>
    <w:rsid w:val="00B76218"/>
    <w:rPr>
      <w:rFonts w:ascii="Courier New" w:hAnsi="Courier New"/>
      <w:sz w:val="20"/>
    </w:rPr>
  </w:style>
  <w:style w:type="character" w:customStyle="1" w:styleId="Arial">
    <w:name w:val="Основной текст + Arial"/>
    <w:rsid w:val="00B76218"/>
    <w:rPr>
      <w:rFonts w:ascii="Arial" w:hAnsi="Arial"/>
      <w:i/>
      <w:spacing w:val="0"/>
      <w:sz w:val="15"/>
      <w:shd w:val="clear" w:color="auto" w:fill="FFFFFF"/>
    </w:rPr>
  </w:style>
  <w:style w:type="character" w:customStyle="1" w:styleId="af6">
    <w:name w:val="Основной текст + Полужирный"/>
    <w:rsid w:val="00B76218"/>
    <w:rPr>
      <w:rFonts w:ascii="Arial" w:hAnsi="Arial"/>
      <w:b/>
      <w:spacing w:val="0"/>
      <w:sz w:val="16"/>
    </w:rPr>
  </w:style>
  <w:style w:type="character" w:customStyle="1" w:styleId="1pt">
    <w:name w:val="Основной текст + Интервал 1 pt"/>
    <w:rsid w:val="00B76218"/>
    <w:rPr>
      <w:rFonts w:ascii="Times New Roman" w:hAnsi="Times New Roman"/>
      <w:spacing w:val="30"/>
      <w:sz w:val="17"/>
      <w:shd w:val="clear" w:color="auto" w:fill="FFFFFF"/>
    </w:rPr>
  </w:style>
  <w:style w:type="character" w:customStyle="1" w:styleId="6pt">
    <w:name w:val="Основной текст + Интервал 6 pt"/>
    <w:rsid w:val="00B76218"/>
    <w:rPr>
      <w:rFonts w:ascii="Times New Roman" w:hAnsi="Times New Roman"/>
      <w:spacing w:val="120"/>
      <w:sz w:val="17"/>
      <w:shd w:val="clear" w:color="auto" w:fill="FFFFFF"/>
    </w:rPr>
  </w:style>
  <w:style w:type="character" w:customStyle="1" w:styleId="3pt">
    <w:name w:val="Основной текст + Интервал 3 pt"/>
    <w:rsid w:val="00B76218"/>
    <w:rPr>
      <w:rFonts w:ascii="Times New Roman" w:hAnsi="Times New Roman"/>
      <w:spacing w:val="60"/>
      <w:sz w:val="17"/>
      <w:shd w:val="clear" w:color="auto" w:fill="FFFFFF"/>
    </w:rPr>
  </w:style>
  <w:style w:type="character" w:customStyle="1" w:styleId="af7">
    <w:name w:val="Основной текст + Курсив"/>
    <w:rsid w:val="00B76218"/>
    <w:rPr>
      <w:rFonts w:ascii="Times New Roman" w:hAnsi="Times New Roman"/>
      <w:i/>
      <w:spacing w:val="0"/>
      <w:sz w:val="17"/>
      <w:shd w:val="clear" w:color="auto" w:fill="FFFFFF"/>
    </w:rPr>
  </w:style>
  <w:style w:type="character" w:customStyle="1" w:styleId="af8">
    <w:name w:val="А ОСН ТЕКСТ Знак"/>
    <w:rsid w:val="00B76218"/>
    <w:rPr>
      <w:rFonts w:ascii="Times New Roman" w:eastAsia="Arial Unicode MS" w:hAnsi="Times New Roman"/>
      <w:caps/>
      <w:color w:val="000000"/>
      <w:kern w:val="1"/>
      <w:sz w:val="28"/>
    </w:rPr>
  </w:style>
  <w:style w:type="character" w:customStyle="1" w:styleId="12">
    <w:name w:val="Основной текст + Курсив1"/>
    <w:rsid w:val="00B76218"/>
    <w:rPr>
      <w:rFonts w:ascii="Times New Roman" w:eastAsia="Arial Unicode MS" w:hAnsi="Times New Roman"/>
      <w:i/>
      <w:caps/>
      <w:color w:val="00000A"/>
      <w:spacing w:val="0"/>
      <w:kern w:val="1"/>
      <w:sz w:val="22"/>
      <w:lang w:val="ru-RU"/>
    </w:rPr>
  </w:style>
  <w:style w:type="character" w:customStyle="1" w:styleId="s2">
    <w:name w:val="s2"/>
    <w:rsid w:val="00B76218"/>
  </w:style>
  <w:style w:type="character" w:customStyle="1" w:styleId="BalloonTextChar">
    <w:name w:val="Balloon Text Char"/>
    <w:rsid w:val="00B76218"/>
    <w:rPr>
      <w:rFonts w:ascii="Tahoma" w:eastAsia="Arial Unicode MS" w:hAnsi="Tahoma"/>
      <w:color w:val="00000A"/>
      <w:kern w:val="1"/>
      <w:sz w:val="16"/>
    </w:rPr>
  </w:style>
  <w:style w:type="character" w:customStyle="1" w:styleId="BalloonTextChar1">
    <w:name w:val="Balloon Text Char1"/>
    <w:rsid w:val="00B76218"/>
    <w:rPr>
      <w:rFonts w:ascii="Times New Roman" w:eastAsia="Arial Unicode MS" w:hAnsi="Times New Roman"/>
      <w:color w:val="00000A"/>
      <w:kern w:val="1"/>
      <w:sz w:val="2"/>
    </w:rPr>
  </w:style>
  <w:style w:type="character" w:customStyle="1" w:styleId="BalloonTextChar17">
    <w:name w:val="Balloon Text Char17"/>
    <w:rsid w:val="00B76218"/>
    <w:rPr>
      <w:rFonts w:ascii="Times New Roman" w:eastAsia="Arial Unicode MS" w:hAnsi="Times New Roman"/>
      <w:color w:val="00000A"/>
      <w:kern w:val="1"/>
      <w:sz w:val="2"/>
    </w:rPr>
  </w:style>
  <w:style w:type="character" w:customStyle="1" w:styleId="BalloonTextChar16">
    <w:name w:val="Balloon Text Char16"/>
    <w:rsid w:val="00B76218"/>
    <w:rPr>
      <w:rFonts w:ascii="Times New Roman" w:eastAsia="Arial Unicode MS" w:hAnsi="Times New Roman"/>
      <w:color w:val="00000A"/>
      <w:kern w:val="1"/>
      <w:sz w:val="2"/>
    </w:rPr>
  </w:style>
  <w:style w:type="character" w:customStyle="1" w:styleId="BalloonTextChar15">
    <w:name w:val="Balloon Text Char15"/>
    <w:rsid w:val="00B76218"/>
    <w:rPr>
      <w:rFonts w:ascii="Times New Roman" w:eastAsia="Arial Unicode MS" w:hAnsi="Times New Roman"/>
      <w:color w:val="00000A"/>
      <w:kern w:val="1"/>
      <w:sz w:val="2"/>
    </w:rPr>
  </w:style>
  <w:style w:type="character" w:customStyle="1" w:styleId="BalloonTextChar14">
    <w:name w:val="Balloon Text Char14"/>
    <w:rsid w:val="00B76218"/>
    <w:rPr>
      <w:rFonts w:ascii="Times New Roman" w:eastAsia="Arial Unicode MS" w:hAnsi="Times New Roman"/>
      <w:color w:val="00000A"/>
      <w:kern w:val="1"/>
      <w:sz w:val="2"/>
    </w:rPr>
  </w:style>
  <w:style w:type="character" w:customStyle="1" w:styleId="BalloonTextChar13">
    <w:name w:val="Balloon Text Char13"/>
    <w:rsid w:val="00B76218"/>
    <w:rPr>
      <w:rFonts w:ascii="Times New Roman" w:eastAsia="Arial Unicode MS" w:hAnsi="Times New Roman"/>
      <w:color w:val="00000A"/>
      <w:kern w:val="1"/>
      <w:sz w:val="2"/>
    </w:rPr>
  </w:style>
  <w:style w:type="character" w:customStyle="1" w:styleId="BalloonTextChar12">
    <w:name w:val="Balloon Text Char12"/>
    <w:rsid w:val="00B76218"/>
    <w:rPr>
      <w:rFonts w:ascii="Times New Roman" w:eastAsia="Arial Unicode MS" w:hAnsi="Times New Roman"/>
      <w:color w:val="00000A"/>
      <w:kern w:val="1"/>
      <w:sz w:val="2"/>
    </w:rPr>
  </w:style>
  <w:style w:type="character" w:customStyle="1" w:styleId="BalloonTextChar11">
    <w:name w:val="Balloon Text Char11"/>
    <w:rsid w:val="00B76218"/>
    <w:rPr>
      <w:rFonts w:ascii="Times New Roman" w:eastAsia="Arial Unicode MS" w:hAnsi="Times New Roman"/>
      <w:color w:val="00000A"/>
      <w:kern w:val="1"/>
      <w:sz w:val="2"/>
    </w:rPr>
  </w:style>
  <w:style w:type="character" w:customStyle="1" w:styleId="EndnoteTextChar">
    <w:name w:val="Endnote Text Char"/>
    <w:rsid w:val="00B76218"/>
    <w:rPr>
      <w:rFonts w:ascii="Calibri" w:eastAsia="Arial Unicode MS" w:hAnsi="Calibri"/>
      <w:color w:val="00000A"/>
      <w:kern w:val="1"/>
      <w:sz w:val="20"/>
    </w:rPr>
  </w:style>
  <w:style w:type="character" w:customStyle="1" w:styleId="EndnoteTextChar1">
    <w:name w:val="Endnote Text Char1"/>
    <w:rsid w:val="00B76218"/>
    <w:rPr>
      <w:rFonts w:eastAsia="Arial Unicode MS"/>
      <w:color w:val="00000A"/>
      <w:kern w:val="1"/>
    </w:rPr>
  </w:style>
  <w:style w:type="character" w:customStyle="1" w:styleId="EndnoteTextChar17">
    <w:name w:val="Endnote Text Char17"/>
    <w:rsid w:val="00B76218"/>
    <w:rPr>
      <w:rFonts w:eastAsia="Arial Unicode MS"/>
      <w:color w:val="00000A"/>
      <w:kern w:val="1"/>
    </w:rPr>
  </w:style>
  <w:style w:type="character" w:customStyle="1" w:styleId="EndnoteTextChar16">
    <w:name w:val="Endnote Text Char16"/>
    <w:rsid w:val="00B76218"/>
    <w:rPr>
      <w:rFonts w:eastAsia="Arial Unicode MS"/>
      <w:color w:val="00000A"/>
      <w:kern w:val="1"/>
    </w:rPr>
  </w:style>
  <w:style w:type="character" w:customStyle="1" w:styleId="EndnoteTextChar15">
    <w:name w:val="Endnote Text Char15"/>
    <w:rsid w:val="00B76218"/>
    <w:rPr>
      <w:rFonts w:eastAsia="Arial Unicode MS"/>
      <w:color w:val="00000A"/>
      <w:kern w:val="1"/>
    </w:rPr>
  </w:style>
  <w:style w:type="character" w:customStyle="1" w:styleId="EndnoteTextChar14">
    <w:name w:val="Endnote Text Char14"/>
    <w:rsid w:val="00B76218"/>
    <w:rPr>
      <w:rFonts w:eastAsia="Arial Unicode MS"/>
      <w:color w:val="00000A"/>
      <w:kern w:val="1"/>
    </w:rPr>
  </w:style>
  <w:style w:type="character" w:customStyle="1" w:styleId="EndnoteTextChar13">
    <w:name w:val="Endnote Text Char13"/>
    <w:rsid w:val="00B76218"/>
    <w:rPr>
      <w:rFonts w:eastAsia="Arial Unicode MS"/>
      <w:color w:val="00000A"/>
      <w:kern w:val="1"/>
    </w:rPr>
  </w:style>
  <w:style w:type="character" w:customStyle="1" w:styleId="EndnoteTextChar12">
    <w:name w:val="Endnote Text Char12"/>
    <w:rsid w:val="00B76218"/>
    <w:rPr>
      <w:rFonts w:eastAsia="Arial Unicode MS"/>
      <w:color w:val="00000A"/>
      <w:kern w:val="1"/>
    </w:rPr>
  </w:style>
  <w:style w:type="character" w:customStyle="1" w:styleId="EndnoteTextChar11">
    <w:name w:val="Endnote Text Char11"/>
    <w:rsid w:val="00B76218"/>
    <w:rPr>
      <w:rFonts w:eastAsia="Arial Unicode MS"/>
      <w:color w:val="00000A"/>
      <w:kern w:val="1"/>
    </w:rPr>
  </w:style>
  <w:style w:type="character" w:customStyle="1" w:styleId="af9">
    <w:name w:val="А_основной Знак"/>
    <w:rsid w:val="00B76218"/>
    <w:rPr>
      <w:rFonts w:ascii="Times New Roman" w:hAnsi="Times New Roman"/>
      <w:sz w:val="28"/>
    </w:rPr>
  </w:style>
  <w:style w:type="character" w:customStyle="1" w:styleId="s4">
    <w:name w:val="s4"/>
    <w:rsid w:val="00B76218"/>
  </w:style>
  <w:style w:type="character" w:customStyle="1" w:styleId="s5">
    <w:name w:val="s5"/>
    <w:rsid w:val="00B76218"/>
  </w:style>
  <w:style w:type="character" w:customStyle="1" w:styleId="FooterChar">
    <w:name w:val="Footer Char"/>
    <w:rsid w:val="00B76218"/>
    <w:rPr>
      <w:rFonts w:ascii="Calibri" w:eastAsia="Arial Unicode MS" w:hAnsi="Calibri"/>
      <w:color w:val="00000A"/>
      <w:kern w:val="1"/>
    </w:rPr>
  </w:style>
  <w:style w:type="character" w:customStyle="1" w:styleId="13">
    <w:name w:val="Сноска1"/>
    <w:rsid w:val="00B76218"/>
    <w:rPr>
      <w:rFonts w:ascii="Times New Roman" w:hAnsi="Times New Roman"/>
      <w:vertAlign w:val="superscript"/>
    </w:rPr>
  </w:style>
  <w:style w:type="character" w:customStyle="1" w:styleId="BodyText2Char">
    <w:name w:val="Body Text 2 Char"/>
    <w:rsid w:val="00B76218"/>
    <w:rPr>
      <w:rFonts w:ascii="Calibri" w:hAnsi="Calibri"/>
    </w:rPr>
  </w:style>
  <w:style w:type="character" w:customStyle="1" w:styleId="21">
    <w:name w:val="Знак сноски2"/>
    <w:rsid w:val="00B76218"/>
    <w:rPr>
      <w:vertAlign w:val="superscript"/>
    </w:rPr>
  </w:style>
  <w:style w:type="character" w:customStyle="1" w:styleId="c0">
    <w:name w:val="c0"/>
    <w:rsid w:val="00B76218"/>
  </w:style>
  <w:style w:type="character" w:customStyle="1" w:styleId="s8">
    <w:name w:val="s8"/>
    <w:rsid w:val="00B76218"/>
  </w:style>
  <w:style w:type="character" w:customStyle="1" w:styleId="s13">
    <w:name w:val="s13"/>
    <w:rsid w:val="00B76218"/>
  </w:style>
  <w:style w:type="character" w:customStyle="1" w:styleId="s12">
    <w:name w:val="s12"/>
    <w:rsid w:val="00B76218"/>
  </w:style>
  <w:style w:type="character" w:customStyle="1" w:styleId="s7">
    <w:name w:val="s7"/>
    <w:rsid w:val="00B76218"/>
  </w:style>
  <w:style w:type="character" w:customStyle="1" w:styleId="s11">
    <w:name w:val="s11"/>
    <w:rsid w:val="00B76218"/>
  </w:style>
  <w:style w:type="character" w:customStyle="1" w:styleId="s15">
    <w:name w:val="s15"/>
    <w:rsid w:val="00B76218"/>
  </w:style>
  <w:style w:type="character" w:customStyle="1" w:styleId="comments">
    <w:name w:val="comments"/>
    <w:rsid w:val="00B76218"/>
  </w:style>
  <w:style w:type="character" w:styleId="afa">
    <w:name w:val="line number"/>
    <w:basedOn w:val="a0"/>
    <w:uiPriority w:val="99"/>
    <w:rsid w:val="00B76218"/>
    <w:rPr>
      <w:rFonts w:cs="Times New Roman"/>
    </w:rPr>
  </w:style>
  <w:style w:type="character" w:customStyle="1" w:styleId="afb">
    <w:name w:val="Отступ основного текста Знак"/>
    <w:rsid w:val="00B76218"/>
    <w:rPr>
      <w:rFonts w:ascii="Times New Roman" w:hAnsi="Times New Roman"/>
      <w:sz w:val="24"/>
      <w:lang w:eastAsia="ar-SA" w:bidi="ar-SA"/>
    </w:rPr>
  </w:style>
  <w:style w:type="character" w:customStyle="1" w:styleId="c1">
    <w:name w:val="c1"/>
    <w:rsid w:val="00B76218"/>
  </w:style>
  <w:style w:type="character" w:customStyle="1" w:styleId="WW--">
    <w:name w:val="WW-Интернет-ссылка"/>
    <w:rsid w:val="00B76218"/>
    <w:rPr>
      <w:color w:val="0000FF"/>
      <w:u w:val="single"/>
      <w:lang w:val="uz-Cyrl-UZ"/>
    </w:rPr>
  </w:style>
  <w:style w:type="character" w:styleId="afc">
    <w:name w:val="Strong"/>
    <w:basedOn w:val="a0"/>
    <w:uiPriority w:val="22"/>
    <w:qFormat/>
    <w:rsid w:val="00B76218"/>
    <w:rPr>
      <w:rFonts w:cs="Times New Roman"/>
      <w:b/>
    </w:rPr>
  </w:style>
  <w:style w:type="character" w:customStyle="1" w:styleId="c7">
    <w:name w:val="c7"/>
    <w:rsid w:val="00B76218"/>
  </w:style>
  <w:style w:type="character" w:customStyle="1" w:styleId="ListLabel1">
    <w:name w:val="ListLabel 1"/>
    <w:rsid w:val="00B76218"/>
  </w:style>
  <w:style w:type="character" w:styleId="afd">
    <w:name w:val="footnote reference"/>
    <w:basedOn w:val="a0"/>
    <w:uiPriority w:val="99"/>
    <w:rsid w:val="00B76218"/>
    <w:rPr>
      <w:rFonts w:cs="Times New Roman"/>
      <w:vertAlign w:val="superscript"/>
    </w:rPr>
  </w:style>
  <w:style w:type="character" w:styleId="afe">
    <w:name w:val="endnote reference"/>
    <w:basedOn w:val="a0"/>
    <w:uiPriority w:val="99"/>
    <w:rsid w:val="00B76218"/>
    <w:rPr>
      <w:rFonts w:cs="Times New Roman"/>
      <w:vertAlign w:val="superscript"/>
    </w:rPr>
  </w:style>
  <w:style w:type="character" w:customStyle="1" w:styleId="ListLabel2">
    <w:name w:val="ListLabel 2"/>
    <w:rsid w:val="00B76218"/>
  </w:style>
  <w:style w:type="character" w:customStyle="1" w:styleId="ListLabel3">
    <w:name w:val="ListLabel 3"/>
    <w:rsid w:val="00B76218"/>
  </w:style>
  <w:style w:type="character" w:customStyle="1" w:styleId="ListLabel4">
    <w:name w:val="ListLabel 4"/>
    <w:rsid w:val="00B76218"/>
  </w:style>
  <w:style w:type="character" w:customStyle="1" w:styleId="ListLabel5">
    <w:name w:val="ListLabel 5"/>
    <w:rsid w:val="00B76218"/>
  </w:style>
  <w:style w:type="character" w:customStyle="1" w:styleId="ListLabel6">
    <w:name w:val="ListLabel 6"/>
    <w:rsid w:val="00B76218"/>
  </w:style>
  <w:style w:type="character" w:customStyle="1" w:styleId="ListLabel7">
    <w:name w:val="ListLabel 7"/>
    <w:rsid w:val="00B76218"/>
  </w:style>
  <w:style w:type="character" w:customStyle="1" w:styleId="ListLabel8">
    <w:name w:val="ListLabel 8"/>
    <w:rsid w:val="00B76218"/>
  </w:style>
  <w:style w:type="character" w:customStyle="1" w:styleId="ListLabel9">
    <w:name w:val="ListLabel 9"/>
    <w:rsid w:val="00B76218"/>
  </w:style>
  <w:style w:type="character" w:customStyle="1" w:styleId="ListLabel10">
    <w:name w:val="ListLabel 10"/>
    <w:rsid w:val="00B76218"/>
  </w:style>
  <w:style w:type="character" w:customStyle="1" w:styleId="ListLabel11">
    <w:name w:val="ListLabel 11"/>
    <w:rsid w:val="00B76218"/>
  </w:style>
  <w:style w:type="character" w:customStyle="1" w:styleId="ListLabel12">
    <w:name w:val="ListLabel 12"/>
    <w:rsid w:val="00B76218"/>
  </w:style>
  <w:style w:type="character" w:customStyle="1" w:styleId="ListLabel13">
    <w:name w:val="ListLabel 13"/>
    <w:rsid w:val="00B76218"/>
  </w:style>
  <w:style w:type="character" w:customStyle="1" w:styleId="ListLabel14">
    <w:name w:val="ListLabel 14"/>
    <w:rsid w:val="00B76218"/>
  </w:style>
  <w:style w:type="character" w:customStyle="1" w:styleId="ListLabel15">
    <w:name w:val="ListLabel 15"/>
    <w:rsid w:val="00B76218"/>
  </w:style>
  <w:style w:type="character" w:customStyle="1" w:styleId="ListLabel16">
    <w:name w:val="ListLabel 16"/>
    <w:rsid w:val="00B76218"/>
  </w:style>
  <w:style w:type="character" w:customStyle="1" w:styleId="ListLabel17">
    <w:name w:val="ListLabel 17"/>
    <w:rsid w:val="00B76218"/>
  </w:style>
  <w:style w:type="character" w:customStyle="1" w:styleId="ListLabel18">
    <w:name w:val="ListLabel 18"/>
    <w:rsid w:val="00B76218"/>
  </w:style>
  <w:style w:type="character" w:customStyle="1" w:styleId="ListLabel19">
    <w:name w:val="ListLabel 19"/>
    <w:rsid w:val="00B76218"/>
  </w:style>
  <w:style w:type="character" w:customStyle="1" w:styleId="aff">
    <w:name w:val="Символы концевой сноски"/>
    <w:rsid w:val="00B76218"/>
  </w:style>
  <w:style w:type="character" w:customStyle="1" w:styleId="14">
    <w:name w:val="Основной текст Знак1"/>
    <w:rsid w:val="00B76218"/>
    <w:rPr>
      <w:rFonts w:ascii="Times New Roman" w:hAnsi="Times New Roman"/>
      <w:color w:val="00000A"/>
      <w:sz w:val="20"/>
    </w:rPr>
  </w:style>
  <w:style w:type="character" w:customStyle="1" w:styleId="TitleChar">
    <w:name w:val="Title Char"/>
    <w:rsid w:val="00B76218"/>
    <w:rPr>
      <w:rFonts w:ascii="Times New Roman" w:hAnsi="Times New Roman"/>
      <w:i/>
      <w:color w:val="00000A"/>
      <w:sz w:val="24"/>
      <w:lang w:val="de-DE" w:eastAsia="fa-IR" w:bidi="fa-IR"/>
    </w:rPr>
  </w:style>
  <w:style w:type="character" w:customStyle="1" w:styleId="SubtitleChar">
    <w:name w:val="Subtitle Char"/>
    <w:rsid w:val="00B76218"/>
    <w:rPr>
      <w:rFonts w:ascii="Arial" w:hAnsi="Arial"/>
      <w:i/>
      <w:color w:val="00000A"/>
      <w:sz w:val="28"/>
      <w:lang w:val="de-DE" w:eastAsia="fa-IR" w:bidi="fa-IR"/>
    </w:rPr>
  </w:style>
  <w:style w:type="character" w:customStyle="1" w:styleId="15">
    <w:name w:val="Текст выноски Знак1"/>
    <w:rsid w:val="00B76218"/>
    <w:rPr>
      <w:rFonts w:ascii="Tahoma" w:hAnsi="Tahoma"/>
      <w:color w:val="00000A"/>
      <w:sz w:val="16"/>
      <w:lang w:val="de-DE" w:eastAsia="fa-IR" w:bidi="fa-IR"/>
    </w:rPr>
  </w:style>
  <w:style w:type="character" w:customStyle="1" w:styleId="210">
    <w:name w:val="Основной текст с отступом 2 Знак1"/>
    <w:rsid w:val="00B76218"/>
    <w:rPr>
      <w:rFonts w:ascii="Times New Roman" w:hAnsi="Times New Roman"/>
      <w:color w:val="00000A"/>
      <w:lang w:val="de-DE" w:eastAsia="fa-IR" w:bidi="fa-IR"/>
    </w:rPr>
  </w:style>
  <w:style w:type="character" w:customStyle="1" w:styleId="16">
    <w:name w:val="Текст сноски Знак1"/>
    <w:uiPriority w:val="99"/>
    <w:rsid w:val="00B76218"/>
    <w:rPr>
      <w:rFonts w:ascii="Times New Roman" w:hAnsi="Times New Roman"/>
      <w:color w:val="00000A"/>
      <w:sz w:val="20"/>
      <w:lang w:val="de-DE" w:eastAsia="fa-IR" w:bidi="fa-IR"/>
    </w:rPr>
  </w:style>
  <w:style w:type="character" w:customStyle="1" w:styleId="17">
    <w:name w:val="Верхний колонтитул Знак1"/>
    <w:rsid w:val="00B76218"/>
    <w:rPr>
      <w:rFonts w:ascii="Times New Roman" w:hAnsi="Times New Roman"/>
      <w:color w:val="00000A"/>
      <w:lang w:val="de-DE" w:eastAsia="fa-IR" w:bidi="fa-IR"/>
    </w:rPr>
  </w:style>
  <w:style w:type="character" w:customStyle="1" w:styleId="18">
    <w:name w:val="Нижний колонтитул Знак1"/>
    <w:rsid w:val="00B76218"/>
    <w:rPr>
      <w:rFonts w:ascii="Times New Roman" w:hAnsi="Times New Roman"/>
      <w:color w:val="00000A"/>
      <w:lang w:val="de-DE" w:eastAsia="fa-IR" w:bidi="fa-IR"/>
    </w:rPr>
  </w:style>
  <w:style w:type="character" w:customStyle="1" w:styleId="1423">
    <w:name w:val="Основной текст (14)23"/>
    <w:rsid w:val="00B76218"/>
    <w:rPr>
      <w:rFonts w:ascii="Times New Roman" w:hAnsi="Times New Roman"/>
      <w:spacing w:val="0"/>
      <w:sz w:val="20"/>
    </w:rPr>
  </w:style>
  <w:style w:type="character" w:customStyle="1" w:styleId="1416pt">
    <w:name w:val="Основной текст (14) + Интервал 16 pt"/>
    <w:rsid w:val="00B76218"/>
    <w:rPr>
      <w:rFonts w:ascii="Times New Roman" w:hAnsi="Times New Roman"/>
      <w:spacing w:val="320"/>
      <w:sz w:val="20"/>
    </w:rPr>
  </w:style>
  <w:style w:type="character" w:customStyle="1" w:styleId="727">
    <w:name w:val="Основной текст (7)27"/>
    <w:rsid w:val="00B76218"/>
    <w:rPr>
      <w:rFonts w:ascii="Times New Roman" w:hAnsi="Times New Roman"/>
      <w:spacing w:val="0"/>
      <w:sz w:val="19"/>
    </w:rPr>
  </w:style>
  <w:style w:type="character" w:customStyle="1" w:styleId="158">
    <w:name w:val="Основной текст (15)8"/>
    <w:rsid w:val="00B76218"/>
    <w:rPr>
      <w:rFonts w:ascii="Times New Roman" w:hAnsi="Times New Roman"/>
      <w:i/>
      <w:spacing w:val="0"/>
      <w:sz w:val="19"/>
    </w:rPr>
  </w:style>
  <w:style w:type="character" w:customStyle="1" w:styleId="s6">
    <w:name w:val="s6"/>
    <w:rsid w:val="00B76218"/>
  </w:style>
  <w:style w:type="character" w:styleId="aff0">
    <w:name w:val="FollowedHyperlink"/>
    <w:basedOn w:val="a0"/>
    <w:uiPriority w:val="99"/>
    <w:rsid w:val="00B76218"/>
    <w:rPr>
      <w:rFonts w:cs="Times New Roman"/>
      <w:color w:val="800080"/>
      <w:u w:val="single"/>
    </w:rPr>
  </w:style>
  <w:style w:type="character" w:styleId="aff1">
    <w:name w:val="Placeholder Text"/>
    <w:basedOn w:val="a0"/>
    <w:uiPriority w:val="99"/>
    <w:rsid w:val="00B76218"/>
    <w:rPr>
      <w:rFonts w:cs="Times New Roman"/>
      <w:color w:val="808080"/>
    </w:rPr>
  </w:style>
  <w:style w:type="character" w:customStyle="1" w:styleId="WW-0">
    <w:name w:val="WW-Символы концевой сноски"/>
    <w:rsid w:val="00B76218"/>
  </w:style>
  <w:style w:type="character" w:customStyle="1" w:styleId="Standard1">
    <w:name w:val="Standard Знак1"/>
    <w:rsid w:val="00B76218"/>
    <w:rPr>
      <w:rFonts w:ascii="Arial" w:eastAsia="SimSun" w:hAnsi="Arial"/>
      <w:kern w:val="1"/>
      <w:sz w:val="24"/>
    </w:rPr>
  </w:style>
  <w:style w:type="character" w:customStyle="1" w:styleId="aff2">
    <w:name w:val="Осн_текст Знак"/>
    <w:rsid w:val="00B76218"/>
    <w:rPr>
      <w:rFonts w:ascii="Courier New" w:hAnsi="Courier New"/>
      <w:spacing w:val="-14"/>
      <w:sz w:val="24"/>
    </w:rPr>
  </w:style>
  <w:style w:type="paragraph" w:customStyle="1" w:styleId="aff3">
    <w:name w:val="Заголовок"/>
    <w:basedOn w:val="a"/>
    <w:next w:val="aff4"/>
    <w:rsid w:val="00B76218"/>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f4">
    <w:name w:val="Body Text"/>
    <w:basedOn w:val="a"/>
    <w:link w:val="aff5"/>
    <w:uiPriority w:val="99"/>
    <w:rsid w:val="00B76218"/>
    <w:pPr>
      <w:suppressAutoHyphens/>
      <w:spacing w:after="120"/>
    </w:pPr>
    <w:rPr>
      <w:rFonts w:ascii="Calibri" w:eastAsia="Arial Unicode MS" w:hAnsi="Calibri" w:cs="Times New Roman"/>
      <w:color w:val="00000A"/>
      <w:kern w:val="1"/>
      <w:szCs w:val="20"/>
      <w:lang w:eastAsia="ar-SA"/>
    </w:rPr>
  </w:style>
  <w:style w:type="character" w:customStyle="1" w:styleId="aff5">
    <w:name w:val="Основной текст Знак"/>
    <w:basedOn w:val="a0"/>
    <w:link w:val="aff4"/>
    <w:uiPriority w:val="99"/>
    <w:rsid w:val="00B76218"/>
    <w:rPr>
      <w:rFonts w:ascii="Calibri" w:eastAsia="Arial Unicode MS" w:hAnsi="Calibri" w:cs="Times New Roman"/>
      <w:color w:val="00000A"/>
      <w:kern w:val="1"/>
      <w:szCs w:val="20"/>
      <w:lang w:eastAsia="ar-SA"/>
    </w:rPr>
  </w:style>
  <w:style w:type="paragraph" w:styleId="aff6">
    <w:name w:val="List"/>
    <w:basedOn w:val="aff4"/>
    <w:uiPriority w:val="99"/>
    <w:rsid w:val="00B76218"/>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B76218"/>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B76218"/>
    <w:pPr>
      <w:suppressLineNumbers/>
      <w:suppressAutoHyphens/>
    </w:pPr>
    <w:rPr>
      <w:rFonts w:ascii="Calibri" w:eastAsia="Arial Unicode MS" w:hAnsi="Calibri" w:cs="Mangal"/>
      <w:color w:val="00000A"/>
      <w:kern w:val="1"/>
      <w:lang w:eastAsia="ar-SA"/>
    </w:rPr>
  </w:style>
  <w:style w:type="paragraph" w:customStyle="1" w:styleId="1a">
    <w:name w:val="Абзац списка1"/>
    <w:basedOn w:val="a"/>
    <w:rsid w:val="00B76218"/>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B76218"/>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f7">
    <w:name w:val="Абзац"/>
    <w:basedOn w:val="a"/>
    <w:rsid w:val="00B76218"/>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f8">
    <w:name w:val="Normal (Web)"/>
    <w:basedOn w:val="a"/>
    <w:uiPriority w:val="99"/>
    <w:rsid w:val="00B76218"/>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B76218"/>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f9">
    <w:name w:val="footnote text"/>
    <w:basedOn w:val="a"/>
    <w:link w:val="affa"/>
    <w:uiPriority w:val="99"/>
    <w:rsid w:val="00B76218"/>
    <w:pPr>
      <w:spacing w:after="0" w:line="240" w:lineRule="auto"/>
    </w:pPr>
    <w:rPr>
      <w:rFonts w:ascii="Calibri" w:eastAsia="Arial Unicode MS" w:hAnsi="Calibri" w:cs="Times New Roman"/>
      <w:color w:val="00000A"/>
      <w:kern w:val="1"/>
      <w:sz w:val="20"/>
      <w:szCs w:val="20"/>
      <w:lang w:eastAsia="ar-SA"/>
    </w:rPr>
  </w:style>
  <w:style w:type="character" w:customStyle="1" w:styleId="affa">
    <w:name w:val="Текст сноски Знак"/>
    <w:basedOn w:val="a0"/>
    <w:link w:val="aff9"/>
    <w:uiPriority w:val="99"/>
    <w:rsid w:val="00B76218"/>
    <w:rPr>
      <w:rFonts w:ascii="Calibri" w:eastAsia="Arial Unicode MS" w:hAnsi="Calibri" w:cs="Times New Roman"/>
      <w:color w:val="00000A"/>
      <w:kern w:val="1"/>
      <w:sz w:val="20"/>
      <w:szCs w:val="20"/>
      <w:lang w:eastAsia="ar-SA"/>
    </w:rPr>
  </w:style>
  <w:style w:type="paragraph" w:customStyle="1" w:styleId="western">
    <w:name w:val="western"/>
    <w:basedOn w:val="a"/>
    <w:rsid w:val="00B76218"/>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B76218"/>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fb">
    <w:name w:val="No Spacing"/>
    <w:uiPriority w:val="1"/>
    <w:qFormat/>
    <w:rsid w:val="00B76218"/>
    <w:pPr>
      <w:suppressAutoHyphens/>
      <w:spacing w:after="0" w:line="240" w:lineRule="auto"/>
    </w:pPr>
    <w:rPr>
      <w:rFonts w:ascii="Calibri" w:eastAsia="Times New Roman" w:hAnsi="Calibri" w:cs="Times New Roman"/>
      <w:lang w:eastAsia="ar-SA"/>
    </w:rPr>
  </w:style>
  <w:style w:type="paragraph" w:customStyle="1" w:styleId="p4">
    <w:name w:val="p4"/>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c">
    <w:name w:val="Буллит"/>
    <w:basedOn w:val="a7"/>
    <w:rsid w:val="00B76218"/>
    <w:pPr>
      <w:ind w:firstLine="244"/>
    </w:pPr>
  </w:style>
  <w:style w:type="paragraph" w:customStyle="1" w:styleId="23">
    <w:name w:val="Заг 2"/>
    <w:basedOn w:val="a"/>
    <w:rsid w:val="00B76218"/>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B76218"/>
    <w:pPr>
      <w:ind w:left="720"/>
    </w:pPr>
    <w:rPr>
      <w:rFonts w:ascii="Calibri" w:eastAsia="Times New Roman" w:hAnsi="Calibri" w:cs="Times New Roman"/>
      <w:kern w:val="1"/>
      <w:lang w:eastAsia="ar-SA"/>
    </w:rPr>
  </w:style>
  <w:style w:type="paragraph" w:customStyle="1" w:styleId="affd">
    <w:name w:val="Таблица"/>
    <w:basedOn w:val="a7"/>
    <w:rsid w:val="00B76218"/>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B76218"/>
    <w:pPr>
      <w:spacing w:before="255" w:after="113" w:line="240" w:lineRule="atLeast"/>
    </w:pPr>
    <w:rPr>
      <w:i/>
      <w:iCs/>
      <w:sz w:val="23"/>
      <w:szCs w:val="23"/>
    </w:rPr>
  </w:style>
  <w:style w:type="paragraph" w:styleId="24">
    <w:name w:val="Body Text Indent 2"/>
    <w:basedOn w:val="a"/>
    <w:link w:val="25"/>
    <w:uiPriority w:val="99"/>
    <w:rsid w:val="00B76218"/>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B76218"/>
    <w:rPr>
      <w:rFonts w:ascii="Calibri" w:eastAsia="Arial Unicode MS" w:hAnsi="Calibri" w:cs="Times New Roman"/>
      <w:color w:val="00000A"/>
      <w:kern w:val="1"/>
      <w:szCs w:val="20"/>
      <w:lang w:eastAsia="ar-SA"/>
    </w:rPr>
  </w:style>
  <w:style w:type="paragraph" w:styleId="32">
    <w:name w:val="Body Text 3"/>
    <w:basedOn w:val="a"/>
    <w:link w:val="33"/>
    <w:uiPriority w:val="99"/>
    <w:rsid w:val="00B76218"/>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B76218"/>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B76218"/>
    <w:pPr>
      <w:ind w:left="720"/>
    </w:pPr>
    <w:rPr>
      <w:rFonts w:ascii="Calibri" w:eastAsia="Times New Roman" w:hAnsi="Calibri" w:cs="Times New Roman"/>
      <w:kern w:val="1"/>
      <w:lang w:eastAsia="ar-SA"/>
    </w:rPr>
  </w:style>
  <w:style w:type="paragraph" w:styleId="HTML">
    <w:name w:val="HTML Preformatted"/>
    <w:basedOn w:val="a"/>
    <w:link w:val="HTML0"/>
    <w:uiPriority w:val="99"/>
    <w:rsid w:val="00B76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B76218"/>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B76218"/>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e">
    <w:name w:val="А ОСН ТЕКСТ"/>
    <w:basedOn w:val="a"/>
    <w:rsid w:val="00B76218"/>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B76218"/>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styleId="afff">
    <w:name w:val="endnote text"/>
    <w:basedOn w:val="a"/>
    <w:link w:val="afff0"/>
    <w:uiPriority w:val="99"/>
    <w:rsid w:val="00B76218"/>
    <w:pPr>
      <w:suppressAutoHyphens/>
    </w:pPr>
    <w:rPr>
      <w:rFonts w:ascii="Calibri" w:eastAsia="Arial Unicode MS" w:hAnsi="Calibri" w:cs="Times New Roman"/>
      <w:color w:val="00000A"/>
      <w:kern w:val="1"/>
      <w:sz w:val="20"/>
      <w:szCs w:val="20"/>
      <w:lang w:eastAsia="ar-SA"/>
    </w:rPr>
  </w:style>
  <w:style w:type="character" w:customStyle="1" w:styleId="afff0">
    <w:name w:val="Текст концевой сноски Знак"/>
    <w:basedOn w:val="a0"/>
    <w:link w:val="afff"/>
    <w:uiPriority w:val="99"/>
    <w:rsid w:val="00B76218"/>
    <w:rPr>
      <w:rFonts w:ascii="Calibri" w:eastAsia="Arial Unicode MS" w:hAnsi="Calibri" w:cs="Times New Roman"/>
      <w:color w:val="00000A"/>
      <w:kern w:val="1"/>
      <w:sz w:val="20"/>
      <w:szCs w:val="20"/>
      <w:lang w:eastAsia="ar-SA"/>
    </w:rPr>
  </w:style>
  <w:style w:type="paragraph" w:customStyle="1" w:styleId="1b">
    <w:name w:val="Без интервала1"/>
    <w:rsid w:val="00B76218"/>
    <w:pPr>
      <w:suppressAutoHyphens/>
      <w:spacing w:after="0" w:line="240" w:lineRule="auto"/>
    </w:pPr>
    <w:rPr>
      <w:rFonts w:ascii="Calibri" w:eastAsia="Times New Roman" w:hAnsi="Calibri" w:cs="Times New Roman"/>
      <w:lang w:eastAsia="ar-SA"/>
    </w:rPr>
  </w:style>
  <w:style w:type="paragraph" w:customStyle="1" w:styleId="WW-1">
    <w:name w:val="WW-Базовый"/>
    <w:rsid w:val="00B76218"/>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f1">
    <w:name w:val="А_основной"/>
    <w:basedOn w:val="a"/>
    <w:qFormat/>
    <w:rsid w:val="00B76218"/>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B76218"/>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customStyle="1" w:styleId="18TexstSPISOK1">
    <w:name w:val="18TexstSPISOK_1"/>
    <w:aliases w:val="1"/>
    <w:basedOn w:val="a"/>
    <w:rsid w:val="00B76218"/>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7"/>
    <w:rsid w:val="00B76218"/>
    <w:pPr>
      <w:spacing w:line="174" w:lineRule="atLeast"/>
    </w:pPr>
    <w:rPr>
      <w:sz w:val="17"/>
      <w:szCs w:val="17"/>
    </w:rPr>
  </w:style>
  <w:style w:type="paragraph" w:customStyle="1" w:styleId="NoParagraphStyle">
    <w:name w:val="[No Paragraph Style]"/>
    <w:rsid w:val="00B76218"/>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Textbody">
    <w:name w:val="Text body"/>
    <w:basedOn w:val="Standard"/>
    <w:rsid w:val="00B76218"/>
    <w:pPr>
      <w:spacing w:after="120"/>
    </w:pPr>
  </w:style>
  <w:style w:type="paragraph" w:styleId="28">
    <w:name w:val="Body Text 2"/>
    <w:basedOn w:val="a"/>
    <w:link w:val="29"/>
    <w:uiPriority w:val="99"/>
    <w:rsid w:val="00B76218"/>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B76218"/>
    <w:rPr>
      <w:rFonts w:ascii="Calibri" w:eastAsia="Arial Unicode MS" w:hAnsi="Calibri" w:cs="Times New Roman"/>
      <w:color w:val="00000A"/>
      <w:kern w:val="1"/>
      <w:szCs w:val="20"/>
      <w:lang w:eastAsia="ar-SA"/>
    </w:rPr>
  </w:style>
  <w:style w:type="paragraph" w:customStyle="1" w:styleId="1c">
    <w:name w:val="Текст сноски1"/>
    <w:basedOn w:val="a"/>
    <w:rsid w:val="00B76218"/>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B76218"/>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B76218"/>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B76218"/>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B7621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B76218"/>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B76218"/>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character" w:customStyle="1" w:styleId="1d">
    <w:name w:val="Подзаголовок Знак1"/>
    <w:basedOn w:val="a0"/>
    <w:uiPriority w:val="11"/>
    <w:locked/>
    <w:rsid w:val="00B76218"/>
    <w:rPr>
      <w:rFonts w:ascii="Cambria" w:hAnsi="Cambria" w:cs="Times New Roman"/>
      <w:color w:val="00000A"/>
      <w:kern w:val="1"/>
      <w:sz w:val="24"/>
      <w:lang w:eastAsia="ar-SA" w:bidi="ar-SA"/>
    </w:rPr>
  </w:style>
  <w:style w:type="paragraph" w:customStyle="1" w:styleId="1e">
    <w:name w:val="Указатель1"/>
    <w:basedOn w:val="a"/>
    <w:rsid w:val="00B76218"/>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2">
    <w:name w:val="Содержимое таблицы"/>
    <w:basedOn w:val="a"/>
    <w:rsid w:val="00B76218"/>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
    <w:name w:val="Основной текст с отступом1"/>
    <w:basedOn w:val="a"/>
    <w:rsid w:val="00B76218"/>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B76218"/>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B76218"/>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3">
    <w:name w:val="Текст в заданном формате"/>
    <w:basedOn w:val="a"/>
    <w:rsid w:val="00B76218"/>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B76218"/>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B76218"/>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B76218"/>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0">
    <w:name w:val="toc 1"/>
    <w:basedOn w:val="a"/>
    <w:next w:val="a"/>
    <w:uiPriority w:val="39"/>
    <w:rsid w:val="00B76218"/>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B76218"/>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B76218"/>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B76218"/>
    <w:pPr>
      <w:ind w:left="720"/>
    </w:pPr>
    <w:rPr>
      <w:rFonts w:ascii="Calibri" w:eastAsia="Times New Roman" w:hAnsi="Calibri" w:cs="Times New Roman"/>
      <w:kern w:val="1"/>
      <w:lang w:eastAsia="ar-SA"/>
    </w:rPr>
  </w:style>
  <w:style w:type="paragraph" w:customStyle="1" w:styleId="p6">
    <w:name w:val="p6"/>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B76218"/>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B76218"/>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B76218"/>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4">
    <w:name w:val="Осн_текст"/>
    <w:basedOn w:val="a"/>
    <w:rsid w:val="00B76218"/>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B76218"/>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5">
    <w:name w:val="??????? (???)"/>
    <w:basedOn w:val="a"/>
    <w:rsid w:val="00B76218"/>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6">
    <w:name w:val="????? ??????"/>
    <w:basedOn w:val="a"/>
    <w:rsid w:val="00B76218"/>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7">
    <w:name w:val="Заголовок таблицы"/>
    <w:basedOn w:val="afff2"/>
    <w:rsid w:val="00B76218"/>
    <w:pPr>
      <w:jc w:val="center"/>
    </w:pPr>
    <w:rPr>
      <w:b/>
      <w:bCs/>
    </w:rPr>
  </w:style>
  <w:style w:type="paragraph" w:customStyle="1" w:styleId="afff8">
    <w:name w:val="Базовый"/>
    <w:rsid w:val="00B76218"/>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9">
    <w:name w:val="Сноска"/>
    <w:basedOn w:val="a7"/>
    <w:rsid w:val="00B76218"/>
  </w:style>
  <w:style w:type="character" w:customStyle="1" w:styleId="-">
    <w:name w:val="Интернет-ссылка"/>
    <w:basedOn w:val="a0"/>
    <w:rsid w:val="00B76218"/>
    <w:rPr>
      <w:rFonts w:cs="Times New Roman"/>
      <w:color w:val="0000FF"/>
      <w:u w:val="single"/>
      <w:lang w:val="uz-Cyrl-UZ" w:eastAsia="uz-Cyrl-UZ"/>
    </w:rPr>
  </w:style>
  <w:style w:type="character" w:customStyle="1" w:styleId="afffa">
    <w:name w:val="Выделение жирным"/>
    <w:basedOn w:val="a0"/>
    <w:rsid w:val="00B76218"/>
    <w:rPr>
      <w:rFonts w:cs="Times New Roman"/>
      <w:b/>
      <w:bCs/>
    </w:rPr>
  </w:style>
  <w:style w:type="character" w:customStyle="1" w:styleId="afffb">
    <w:name w:val="Привязка сноски"/>
    <w:rsid w:val="00B76218"/>
    <w:rPr>
      <w:vertAlign w:val="superscript"/>
    </w:rPr>
  </w:style>
  <w:style w:type="character" w:customStyle="1" w:styleId="afffc">
    <w:name w:val="Привязка концевой сноски"/>
    <w:rsid w:val="00B76218"/>
    <w:rPr>
      <w:vertAlign w:val="superscript"/>
    </w:rPr>
  </w:style>
  <w:style w:type="paragraph" w:styleId="afffd">
    <w:name w:val="annotation text"/>
    <w:basedOn w:val="a"/>
    <w:link w:val="afffe"/>
    <w:uiPriority w:val="99"/>
    <w:semiHidden/>
    <w:unhideWhenUsed/>
    <w:rsid w:val="00B76218"/>
    <w:pPr>
      <w:suppressAutoHyphens/>
      <w:spacing w:line="240" w:lineRule="auto"/>
    </w:pPr>
    <w:rPr>
      <w:rFonts w:ascii="Calibri" w:eastAsia="Arial Unicode MS" w:hAnsi="Calibri" w:cs="Calibri"/>
      <w:color w:val="00000A"/>
      <w:kern w:val="1"/>
      <w:sz w:val="20"/>
      <w:szCs w:val="20"/>
    </w:rPr>
  </w:style>
  <w:style w:type="character" w:customStyle="1" w:styleId="afffe">
    <w:name w:val="Текст примечания Знак"/>
    <w:basedOn w:val="a0"/>
    <w:link w:val="afffd"/>
    <w:uiPriority w:val="99"/>
    <w:semiHidden/>
    <w:rsid w:val="00B76218"/>
    <w:rPr>
      <w:rFonts w:ascii="Calibri" w:eastAsia="Arial Unicode MS" w:hAnsi="Calibri" w:cs="Calibri"/>
      <w:color w:val="00000A"/>
      <w:kern w:val="1"/>
      <w:sz w:val="20"/>
      <w:szCs w:val="20"/>
    </w:rPr>
  </w:style>
  <w:style w:type="paragraph" w:styleId="affff">
    <w:name w:val="annotation subject"/>
    <w:basedOn w:val="afffd"/>
    <w:next w:val="afffd"/>
    <w:link w:val="affff0"/>
    <w:uiPriority w:val="99"/>
    <w:semiHidden/>
    <w:unhideWhenUsed/>
    <w:rsid w:val="00B76218"/>
    <w:rPr>
      <w:b/>
      <w:bCs/>
    </w:rPr>
  </w:style>
  <w:style w:type="character" w:customStyle="1" w:styleId="affff0">
    <w:name w:val="Тема примечания Знак"/>
    <w:basedOn w:val="afffe"/>
    <w:link w:val="affff"/>
    <w:uiPriority w:val="99"/>
    <w:semiHidden/>
    <w:rsid w:val="00B76218"/>
    <w:rPr>
      <w:rFonts w:ascii="Calibri" w:eastAsia="Arial Unicode MS" w:hAnsi="Calibri" w:cs="Calibri"/>
      <w:b/>
      <w:bCs/>
      <w:color w:val="00000A"/>
      <w:kern w:val="1"/>
      <w:sz w:val="20"/>
      <w:szCs w:val="20"/>
    </w:rPr>
  </w:style>
  <w:style w:type="numbering" w:customStyle="1" w:styleId="1f1">
    <w:name w:val="Нет списка1"/>
    <w:next w:val="a2"/>
    <w:uiPriority w:val="99"/>
    <w:semiHidden/>
    <w:unhideWhenUsed/>
    <w:rsid w:val="00B76218"/>
  </w:style>
  <w:style w:type="table" w:customStyle="1" w:styleId="1f2">
    <w:name w:val="Сетка таблицы1"/>
    <w:basedOn w:val="a1"/>
    <w:next w:val="a5"/>
    <w:uiPriority w:val="59"/>
    <w:rsid w:val="00B762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1">
    <w:name w:val="Новый"/>
    <w:basedOn w:val="a"/>
    <w:rsid w:val="006C77D8"/>
    <w:pPr>
      <w:spacing w:after="0" w:line="360" w:lineRule="auto"/>
      <w:ind w:firstLine="454"/>
      <w:jc w:val="both"/>
    </w:pPr>
    <w:rPr>
      <w:rFonts w:ascii="Times New Roman" w:eastAsia="Times New Roman" w:hAnsi="Times New Roman" w:cs="Times New Roman"/>
      <w:sz w:val="28"/>
      <w:szCs w:val="24"/>
      <w:lang w:eastAsia="ru-RU"/>
    </w:rPr>
  </w:style>
  <w:style w:type="character" w:customStyle="1" w:styleId="FontStyle63">
    <w:name w:val="Font Style63"/>
    <w:rsid w:val="006C77D8"/>
    <w:rPr>
      <w:rFonts w:ascii="Times New Roman" w:hAnsi="Times New Roman" w:cs="Times New Roman"/>
      <w:sz w:val="20"/>
      <w:szCs w:val="20"/>
    </w:rPr>
  </w:style>
  <w:style w:type="paragraph" w:customStyle="1" w:styleId="Style3">
    <w:name w:val="Style3"/>
    <w:basedOn w:val="a"/>
    <w:rsid w:val="00D459CA"/>
    <w:pPr>
      <w:widowControl w:val="0"/>
      <w:autoSpaceDE w:val="0"/>
      <w:autoSpaceDN w:val="0"/>
      <w:adjustRightInd w:val="0"/>
      <w:spacing w:after="0" w:line="214" w:lineRule="exact"/>
      <w:ind w:firstLine="288"/>
      <w:jc w:val="both"/>
    </w:pPr>
    <w:rPr>
      <w:rFonts w:ascii="Microsoft Sans Serif" w:eastAsia="Times New Roman" w:hAnsi="Microsoft Sans Serif" w:cs="Microsoft Sans Serif"/>
      <w:sz w:val="24"/>
      <w:szCs w:val="24"/>
      <w:lang w:eastAsia="ru-RU"/>
    </w:rPr>
  </w:style>
  <w:style w:type="character" w:customStyle="1" w:styleId="a4">
    <w:name w:val="Абзац списка Знак"/>
    <w:link w:val="a3"/>
    <w:uiPriority w:val="99"/>
    <w:locked/>
    <w:rsid w:val="003F4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323/86389/3535.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2374D-9E65-4342-B1DF-0A7A4648C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63503</Words>
  <Characters>361973</Characters>
  <Application>Microsoft Office Word</Application>
  <DocSecurity>0</DocSecurity>
  <Lines>3016</Lines>
  <Paragraphs>849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Кокоулина</dc:creator>
  <cp:lastModifiedBy>Учительская</cp:lastModifiedBy>
  <cp:revision>5</cp:revision>
  <cp:lastPrinted>2018-05-10T05:46:00Z</cp:lastPrinted>
  <dcterms:created xsi:type="dcterms:W3CDTF">2018-05-10T02:55:00Z</dcterms:created>
  <dcterms:modified xsi:type="dcterms:W3CDTF">2018-05-10T07:14:00Z</dcterms:modified>
</cp:coreProperties>
</file>