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3B" w:rsidRDefault="00845F3B" w:rsidP="00845F3B">
      <w:pPr>
        <w:tabs>
          <w:tab w:val="left" w:pos="0"/>
          <w:tab w:val="left" w:pos="708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845F3B">
        <w:rPr>
          <w:bCs/>
          <w:sz w:val="28"/>
          <w:szCs w:val="28"/>
        </w:rPr>
        <w:t xml:space="preserve">униципальное </w:t>
      </w:r>
      <w:r>
        <w:rPr>
          <w:bCs/>
          <w:sz w:val="28"/>
          <w:szCs w:val="28"/>
        </w:rPr>
        <w:t xml:space="preserve">бюджетное общеобразовательное учреждение </w:t>
      </w:r>
    </w:p>
    <w:p w:rsidR="00845F3B" w:rsidRDefault="00845F3B" w:rsidP="00845F3B">
      <w:pPr>
        <w:tabs>
          <w:tab w:val="left" w:pos="0"/>
          <w:tab w:val="left" w:pos="708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Первомайская основная общеобразовательная школа</w:t>
      </w:r>
    </w:p>
    <w:p w:rsidR="00845F3B" w:rsidRDefault="00845F3B" w:rsidP="00F81E7C">
      <w:pPr>
        <w:tabs>
          <w:tab w:val="left" w:pos="0"/>
          <w:tab w:val="left" w:pos="708"/>
        </w:tabs>
        <w:spacing w:line="276" w:lineRule="auto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Милютинского</w:t>
      </w:r>
      <w:proofErr w:type="spellEnd"/>
      <w:r>
        <w:rPr>
          <w:bCs/>
          <w:sz w:val="28"/>
          <w:szCs w:val="28"/>
        </w:rPr>
        <w:t xml:space="preserve"> района Ростовской области</w:t>
      </w:r>
    </w:p>
    <w:p w:rsidR="00F81E7C" w:rsidRPr="00F81E7C" w:rsidRDefault="00F81E7C" w:rsidP="00F81E7C">
      <w:pPr>
        <w:tabs>
          <w:tab w:val="left" w:pos="0"/>
          <w:tab w:val="left" w:pos="708"/>
        </w:tabs>
        <w:spacing w:line="276" w:lineRule="auto"/>
        <w:jc w:val="center"/>
        <w:rPr>
          <w:bCs/>
          <w:sz w:val="28"/>
          <w:szCs w:val="28"/>
        </w:rPr>
      </w:pPr>
    </w:p>
    <w:tbl>
      <w:tblPr>
        <w:tblStyle w:val="af0"/>
        <w:tblW w:w="99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9"/>
        <w:gridCol w:w="4644"/>
      </w:tblGrid>
      <w:tr w:rsidR="00845F3B" w:rsidRPr="00D66013" w:rsidTr="00F81E7C">
        <w:trPr>
          <w:trHeight w:val="1569"/>
          <w:jc w:val="center"/>
        </w:trPr>
        <w:tc>
          <w:tcPr>
            <w:tcW w:w="5309" w:type="dxa"/>
          </w:tcPr>
          <w:p w:rsidR="007725BB" w:rsidRPr="009A65F7" w:rsidRDefault="007725BB" w:rsidP="007725BB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RPr="009A65F7">
              <w:rPr>
                <w:sz w:val="24"/>
                <w:szCs w:val="24"/>
              </w:rPr>
              <w:t>ПРИНЯТО</w:t>
            </w:r>
          </w:p>
          <w:p w:rsidR="007725BB" w:rsidRPr="009A65F7" w:rsidRDefault="007725BB" w:rsidP="007725B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65F7">
              <w:rPr>
                <w:sz w:val="24"/>
                <w:szCs w:val="24"/>
              </w:rPr>
              <w:t>на заседании педагогического совета</w:t>
            </w:r>
          </w:p>
          <w:p w:rsidR="00845F3B" w:rsidRPr="009A65F7" w:rsidRDefault="007725BB" w:rsidP="00D660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65F7">
              <w:rPr>
                <w:sz w:val="24"/>
                <w:szCs w:val="24"/>
              </w:rPr>
              <w:t>протокол №  8 от «18» июня  2018 г.</w:t>
            </w:r>
          </w:p>
        </w:tc>
        <w:tc>
          <w:tcPr>
            <w:tcW w:w="4644" w:type="dxa"/>
          </w:tcPr>
          <w:p w:rsidR="00845F3B" w:rsidRPr="009A65F7" w:rsidRDefault="00845F3B" w:rsidP="00D66013">
            <w:pPr>
              <w:spacing w:before="240" w:line="276" w:lineRule="auto"/>
              <w:ind w:left="34" w:hanging="34"/>
              <w:rPr>
                <w:sz w:val="24"/>
                <w:szCs w:val="24"/>
              </w:rPr>
            </w:pPr>
            <w:r w:rsidRPr="009A65F7">
              <w:rPr>
                <w:sz w:val="24"/>
                <w:szCs w:val="24"/>
              </w:rPr>
              <w:t>УТВЕРЖДАЮ</w:t>
            </w:r>
          </w:p>
          <w:p w:rsidR="00845F3B" w:rsidRPr="009A65F7" w:rsidRDefault="00845F3B" w:rsidP="00D66013">
            <w:pPr>
              <w:spacing w:line="276" w:lineRule="auto"/>
              <w:ind w:left="34" w:firstLine="46"/>
              <w:rPr>
                <w:sz w:val="24"/>
                <w:szCs w:val="24"/>
              </w:rPr>
            </w:pPr>
            <w:r w:rsidRPr="009A65F7">
              <w:rPr>
                <w:sz w:val="24"/>
                <w:szCs w:val="24"/>
              </w:rPr>
              <w:t xml:space="preserve">Директор   МБОУ  </w:t>
            </w:r>
            <w:proofErr w:type="gramStart"/>
            <w:r w:rsidR="00D66013" w:rsidRPr="009A65F7">
              <w:rPr>
                <w:sz w:val="24"/>
                <w:szCs w:val="24"/>
              </w:rPr>
              <w:t>Первомайской</w:t>
            </w:r>
            <w:proofErr w:type="gramEnd"/>
            <w:r w:rsidR="00D66013" w:rsidRPr="009A65F7">
              <w:rPr>
                <w:sz w:val="24"/>
                <w:szCs w:val="24"/>
              </w:rPr>
              <w:t xml:space="preserve"> ООШ</w:t>
            </w:r>
          </w:p>
          <w:p w:rsidR="00845F3B" w:rsidRPr="009A65F7" w:rsidRDefault="00845F3B" w:rsidP="00D66013">
            <w:pPr>
              <w:spacing w:line="276" w:lineRule="auto"/>
              <w:ind w:left="34" w:firstLine="283"/>
              <w:rPr>
                <w:sz w:val="24"/>
                <w:szCs w:val="24"/>
              </w:rPr>
            </w:pPr>
            <w:r w:rsidRPr="009A65F7">
              <w:rPr>
                <w:sz w:val="24"/>
                <w:szCs w:val="24"/>
              </w:rPr>
              <w:t>_________</w:t>
            </w:r>
            <w:r w:rsidR="00D66013" w:rsidRPr="009A65F7">
              <w:rPr>
                <w:sz w:val="24"/>
                <w:szCs w:val="24"/>
              </w:rPr>
              <w:t xml:space="preserve"> </w:t>
            </w:r>
            <w:r w:rsidRPr="009A65F7">
              <w:rPr>
                <w:sz w:val="24"/>
                <w:szCs w:val="24"/>
              </w:rPr>
              <w:t xml:space="preserve"> </w:t>
            </w:r>
            <w:r w:rsidR="00D66013" w:rsidRPr="009A65F7">
              <w:rPr>
                <w:sz w:val="24"/>
                <w:szCs w:val="24"/>
              </w:rPr>
              <w:t>Жукова В.В.</w:t>
            </w:r>
          </w:p>
          <w:p w:rsidR="00845F3B" w:rsidRPr="009A65F7" w:rsidRDefault="00845F3B" w:rsidP="00D66013">
            <w:pPr>
              <w:spacing w:line="276" w:lineRule="auto"/>
              <w:ind w:left="34" w:firstLine="283"/>
              <w:rPr>
                <w:sz w:val="24"/>
                <w:szCs w:val="24"/>
              </w:rPr>
            </w:pPr>
          </w:p>
          <w:p w:rsidR="00845F3B" w:rsidRPr="009A65F7" w:rsidRDefault="00845F3B" w:rsidP="00D66013">
            <w:pPr>
              <w:tabs>
                <w:tab w:val="left" w:pos="708"/>
                <w:tab w:val="left" w:pos="993"/>
                <w:tab w:val="left" w:pos="1134"/>
              </w:tabs>
              <w:spacing w:line="276" w:lineRule="auto"/>
              <w:rPr>
                <w:bCs/>
                <w:sz w:val="24"/>
                <w:szCs w:val="24"/>
              </w:rPr>
            </w:pPr>
            <w:r w:rsidRPr="009A65F7">
              <w:rPr>
                <w:sz w:val="24"/>
                <w:szCs w:val="24"/>
              </w:rPr>
              <w:t xml:space="preserve">Приказ № 185 от «18» </w:t>
            </w:r>
            <w:r w:rsidR="009A65F7">
              <w:rPr>
                <w:sz w:val="24"/>
                <w:szCs w:val="24"/>
              </w:rPr>
              <w:t xml:space="preserve"> </w:t>
            </w:r>
            <w:r w:rsidRPr="009A65F7">
              <w:rPr>
                <w:sz w:val="24"/>
                <w:szCs w:val="24"/>
              </w:rPr>
              <w:t>июня 2018 г.</w:t>
            </w:r>
          </w:p>
        </w:tc>
      </w:tr>
    </w:tbl>
    <w:p w:rsidR="00D66013" w:rsidRDefault="00D66013" w:rsidP="00F81E7C">
      <w:pPr>
        <w:tabs>
          <w:tab w:val="left" w:pos="708"/>
          <w:tab w:val="left" w:pos="993"/>
          <w:tab w:val="left" w:pos="1134"/>
        </w:tabs>
        <w:spacing w:after="720" w:line="276" w:lineRule="auto"/>
        <w:rPr>
          <w:bCs/>
          <w:sz w:val="32"/>
          <w:szCs w:val="32"/>
        </w:rPr>
      </w:pPr>
    </w:p>
    <w:p w:rsidR="00F81E7C" w:rsidRDefault="00F81E7C" w:rsidP="00F81E7C">
      <w:pPr>
        <w:tabs>
          <w:tab w:val="left" w:pos="708"/>
          <w:tab w:val="left" w:pos="993"/>
          <w:tab w:val="left" w:pos="1134"/>
        </w:tabs>
        <w:spacing w:after="720" w:line="276" w:lineRule="auto"/>
        <w:rPr>
          <w:bCs/>
          <w:sz w:val="32"/>
          <w:szCs w:val="32"/>
        </w:rPr>
      </w:pPr>
    </w:p>
    <w:p w:rsidR="007725BB" w:rsidRDefault="007725BB" w:rsidP="00F81E7C">
      <w:pPr>
        <w:tabs>
          <w:tab w:val="left" w:pos="708"/>
          <w:tab w:val="left" w:pos="993"/>
          <w:tab w:val="left" w:pos="1134"/>
        </w:tabs>
        <w:spacing w:after="720" w:line="276" w:lineRule="auto"/>
        <w:rPr>
          <w:bCs/>
          <w:sz w:val="32"/>
          <w:szCs w:val="32"/>
        </w:rPr>
      </w:pPr>
    </w:p>
    <w:p w:rsidR="00D66013" w:rsidRPr="00D66013" w:rsidRDefault="00D66013" w:rsidP="00D66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32"/>
          <w:szCs w:val="32"/>
        </w:rPr>
      </w:pPr>
      <w:r w:rsidRPr="00D66013">
        <w:rPr>
          <w:b/>
          <w:bCs/>
          <w:sz w:val="32"/>
          <w:szCs w:val="32"/>
        </w:rPr>
        <w:t>ПОЛОЖЕНИЕ</w:t>
      </w:r>
    </w:p>
    <w:p w:rsidR="00220743" w:rsidRDefault="00220743" w:rsidP="00220743">
      <w:pPr>
        <w:spacing w:line="276" w:lineRule="auto"/>
        <w:ind w:firstLine="480"/>
        <w:jc w:val="center"/>
        <w:rPr>
          <w:b/>
          <w:color w:val="000000"/>
          <w:sz w:val="32"/>
          <w:szCs w:val="32"/>
        </w:rPr>
      </w:pPr>
      <w:r w:rsidRPr="00220743">
        <w:rPr>
          <w:b/>
          <w:color w:val="000000"/>
          <w:sz w:val="32"/>
          <w:szCs w:val="32"/>
        </w:rPr>
        <w:t xml:space="preserve">о Порядке организации образовательного процесса для </w:t>
      </w:r>
      <w:proofErr w:type="gramStart"/>
      <w:r w:rsidRPr="00220743">
        <w:rPr>
          <w:b/>
          <w:color w:val="000000"/>
          <w:sz w:val="32"/>
          <w:szCs w:val="32"/>
        </w:rPr>
        <w:t>обучающихся</w:t>
      </w:r>
      <w:proofErr w:type="gramEnd"/>
      <w:r w:rsidRPr="00220743">
        <w:rPr>
          <w:b/>
          <w:color w:val="000000"/>
          <w:sz w:val="32"/>
          <w:szCs w:val="32"/>
        </w:rPr>
        <w:t>,</w:t>
      </w:r>
      <w:r>
        <w:rPr>
          <w:b/>
          <w:color w:val="000000"/>
          <w:sz w:val="32"/>
          <w:szCs w:val="32"/>
        </w:rPr>
        <w:t xml:space="preserve"> </w:t>
      </w:r>
      <w:r w:rsidRPr="00220743">
        <w:rPr>
          <w:b/>
          <w:color w:val="000000"/>
          <w:sz w:val="32"/>
          <w:szCs w:val="32"/>
        </w:rPr>
        <w:t xml:space="preserve">нуждающихся в длительном лечении, на дому </w:t>
      </w:r>
    </w:p>
    <w:p w:rsidR="00D66013" w:rsidRPr="00220743" w:rsidRDefault="00220743" w:rsidP="00220743">
      <w:pPr>
        <w:spacing w:line="276" w:lineRule="auto"/>
        <w:ind w:firstLine="480"/>
        <w:jc w:val="center"/>
        <w:rPr>
          <w:b/>
          <w:color w:val="000000"/>
          <w:sz w:val="32"/>
          <w:szCs w:val="32"/>
        </w:rPr>
      </w:pPr>
      <w:r w:rsidRPr="00220743">
        <w:rPr>
          <w:b/>
          <w:color w:val="000000"/>
          <w:sz w:val="32"/>
          <w:szCs w:val="32"/>
        </w:rPr>
        <w:t>МБОУ Первомайской ООШ</w:t>
      </w:r>
    </w:p>
    <w:p w:rsidR="00D66013" w:rsidRDefault="00D66013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D66013" w:rsidRDefault="00D66013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D66013" w:rsidRDefault="00D66013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D66013" w:rsidRDefault="00D66013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D66013" w:rsidRDefault="00D66013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D66013" w:rsidRDefault="00D66013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D66013" w:rsidRDefault="00D66013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F81E7C" w:rsidRDefault="00F81E7C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7102FE" w:rsidRDefault="007102FE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220743" w:rsidRDefault="00220743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F81E7C" w:rsidRDefault="00F81E7C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220743" w:rsidRDefault="00220743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220743" w:rsidRDefault="00220743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220743" w:rsidRDefault="00220743" w:rsidP="00786089">
      <w:pPr>
        <w:tabs>
          <w:tab w:val="left" w:pos="708"/>
          <w:tab w:val="left" w:pos="993"/>
          <w:tab w:val="left" w:pos="1134"/>
        </w:tabs>
        <w:spacing w:line="276" w:lineRule="auto"/>
        <w:ind w:left="1134"/>
        <w:jc w:val="center"/>
        <w:rPr>
          <w:bCs/>
          <w:sz w:val="32"/>
          <w:szCs w:val="32"/>
        </w:rPr>
      </w:pPr>
    </w:p>
    <w:p w:rsidR="00D66013" w:rsidRPr="007102FE" w:rsidRDefault="00D66013" w:rsidP="00F81E7C">
      <w:pPr>
        <w:tabs>
          <w:tab w:val="left" w:pos="0"/>
          <w:tab w:val="left" w:pos="708"/>
        </w:tabs>
        <w:spacing w:line="276" w:lineRule="auto"/>
        <w:jc w:val="center"/>
        <w:rPr>
          <w:bCs/>
          <w:sz w:val="28"/>
          <w:szCs w:val="28"/>
        </w:rPr>
      </w:pPr>
      <w:r w:rsidRPr="007102FE">
        <w:rPr>
          <w:bCs/>
          <w:sz w:val="28"/>
          <w:szCs w:val="28"/>
        </w:rPr>
        <w:t>х</w:t>
      </w:r>
      <w:proofErr w:type="gramStart"/>
      <w:r w:rsidRPr="007102FE">
        <w:rPr>
          <w:bCs/>
          <w:sz w:val="28"/>
          <w:szCs w:val="28"/>
        </w:rPr>
        <w:t>.Н</w:t>
      </w:r>
      <w:proofErr w:type="gramEnd"/>
      <w:r w:rsidRPr="007102FE">
        <w:rPr>
          <w:bCs/>
          <w:sz w:val="28"/>
          <w:szCs w:val="28"/>
        </w:rPr>
        <w:t>иколаевский</w:t>
      </w:r>
    </w:p>
    <w:p w:rsidR="00D66013" w:rsidRPr="007102FE" w:rsidRDefault="00D66013" w:rsidP="00F81E7C">
      <w:pPr>
        <w:tabs>
          <w:tab w:val="left" w:pos="0"/>
        </w:tabs>
        <w:spacing w:line="276" w:lineRule="auto"/>
        <w:jc w:val="center"/>
        <w:rPr>
          <w:bCs/>
          <w:sz w:val="28"/>
          <w:szCs w:val="28"/>
        </w:rPr>
      </w:pPr>
      <w:r w:rsidRPr="007102FE">
        <w:rPr>
          <w:bCs/>
          <w:sz w:val="28"/>
          <w:szCs w:val="28"/>
        </w:rPr>
        <w:t>2018</w:t>
      </w:r>
    </w:p>
    <w:p w:rsidR="00B11F7B" w:rsidRPr="00F81E7C" w:rsidRDefault="00B11F7B" w:rsidP="00F81E7C">
      <w:pPr>
        <w:pStyle w:val="2"/>
        <w:numPr>
          <w:ilvl w:val="0"/>
          <w:numId w:val="1"/>
        </w:numPr>
        <w:tabs>
          <w:tab w:val="clear" w:pos="360"/>
          <w:tab w:val="num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76" w:lineRule="auto"/>
        <w:ind w:left="709" w:hanging="425"/>
        <w:jc w:val="center"/>
        <w:rPr>
          <w:rStyle w:val="a5"/>
          <w:rFonts w:ascii="Times New Roman" w:hAnsi="Times New Roman"/>
          <w:sz w:val="24"/>
          <w:szCs w:val="24"/>
        </w:rPr>
      </w:pPr>
      <w:r w:rsidRPr="00F81E7C">
        <w:rPr>
          <w:rStyle w:val="a5"/>
          <w:rFonts w:ascii="Times New Roman" w:hAnsi="Times New Roman"/>
          <w:sz w:val="24"/>
          <w:szCs w:val="24"/>
        </w:rPr>
        <w:lastRenderedPageBreak/>
        <w:t>Общие положения</w:t>
      </w:r>
    </w:p>
    <w:p w:rsidR="00220743" w:rsidRPr="00220743" w:rsidRDefault="00CF08A1" w:rsidP="00386C7B">
      <w:pPr>
        <w:pStyle w:val="ac"/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bCs/>
        </w:rPr>
      </w:pPr>
      <w:r w:rsidRPr="00F81E7C">
        <w:t xml:space="preserve">Настоящее </w:t>
      </w:r>
      <w:r w:rsidR="008F175F" w:rsidRPr="00F81E7C">
        <w:t>«</w:t>
      </w:r>
      <w:r w:rsidRPr="00F81E7C">
        <w:t>П</w:t>
      </w:r>
      <w:r w:rsidR="005C6B3A" w:rsidRPr="00F81E7C">
        <w:t xml:space="preserve">оложение </w:t>
      </w:r>
      <w:r w:rsidR="00220743" w:rsidRPr="00220743">
        <w:rPr>
          <w:bCs/>
        </w:rPr>
        <w:t xml:space="preserve">о  Порядке  организации  образовательного  процесса  </w:t>
      </w:r>
      <w:proofErr w:type="gramStart"/>
      <w:r w:rsidR="00220743" w:rsidRPr="00220743">
        <w:rPr>
          <w:bCs/>
        </w:rPr>
        <w:t>для</w:t>
      </w:r>
      <w:proofErr w:type="gramEnd"/>
      <w:r w:rsidR="00220743" w:rsidRPr="00220743">
        <w:rPr>
          <w:bCs/>
        </w:rPr>
        <w:t xml:space="preserve"> </w:t>
      </w:r>
    </w:p>
    <w:p w:rsidR="008F175F" w:rsidRPr="00386C7B" w:rsidRDefault="00220743" w:rsidP="00386C7B">
      <w:pPr>
        <w:autoSpaceDE/>
        <w:autoSpaceDN/>
        <w:adjustRightInd/>
        <w:spacing w:line="276" w:lineRule="auto"/>
        <w:jc w:val="both"/>
        <w:rPr>
          <w:color w:val="000000"/>
          <w:lang w:bidi="ru-RU"/>
        </w:rPr>
      </w:pPr>
      <w:proofErr w:type="gramStart"/>
      <w:r w:rsidRPr="00220743">
        <w:rPr>
          <w:bCs/>
        </w:rPr>
        <w:t>обучающихся,  нуждающихся  в  длительном  лечении,  на  дому</w:t>
      </w:r>
      <w:r w:rsidR="00386C7B">
        <w:rPr>
          <w:bCs/>
        </w:rPr>
        <w:t xml:space="preserve"> МБОУ Первомайской ООШ</w:t>
      </w:r>
      <w:r w:rsidR="00F81E7C" w:rsidRPr="00F81E7C">
        <w:t>»</w:t>
      </w:r>
      <w:r w:rsidR="008F175F" w:rsidRPr="00F81E7C">
        <w:t xml:space="preserve"> разработано </w:t>
      </w:r>
      <w:r w:rsidR="00386C7B" w:rsidRPr="00331F24">
        <w:rPr>
          <w:color w:val="000000"/>
          <w:lang w:bidi="ru-RU"/>
        </w:rPr>
        <w:t xml:space="preserve">в целях реализации права  на получение образования обучающимися, нуждающимися в длительном лечении, </w:t>
      </w:r>
      <w:r w:rsidR="00386C7B">
        <w:rPr>
          <w:color w:val="000000"/>
          <w:lang w:bidi="ru-RU"/>
        </w:rPr>
        <w:t xml:space="preserve">а также </w:t>
      </w:r>
      <w:r w:rsidR="00386C7B" w:rsidRPr="00331F24">
        <w:rPr>
          <w:color w:val="000000"/>
          <w:lang w:bidi="ru-RU"/>
        </w:rPr>
        <w:t xml:space="preserve"> детьми-инвалидами на дому </w:t>
      </w:r>
      <w:r w:rsidR="00386C7B" w:rsidRPr="00386C7B">
        <w:rPr>
          <w:color w:val="000000"/>
        </w:rPr>
        <w:t>по основным общеобразовательным программам, адаптированным основным общеобразовательным программам</w:t>
      </w:r>
      <w:r w:rsidR="00386C7B">
        <w:rPr>
          <w:color w:val="000000"/>
        </w:rPr>
        <w:t xml:space="preserve"> </w:t>
      </w:r>
      <w:r w:rsidR="00386C7B" w:rsidRPr="00331F24">
        <w:rPr>
          <w:b/>
          <w:color w:val="000000"/>
        </w:rPr>
        <w:t xml:space="preserve"> </w:t>
      </w:r>
      <w:r w:rsidR="00386C7B" w:rsidRPr="00331F24">
        <w:rPr>
          <w:color w:val="000000"/>
          <w:lang w:bidi="ru-RU"/>
        </w:rPr>
        <w:t>и регулирует взаимодействие между участниками образовательных отношений МБОУ Первомайской ООШ.</w:t>
      </w:r>
      <w:proofErr w:type="gramEnd"/>
    </w:p>
    <w:p w:rsidR="00386C7B" w:rsidRDefault="00386C7B" w:rsidP="00386C7B">
      <w:pPr>
        <w:pStyle w:val="ac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jc w:val="both"/>
        <w:rPr>
          <w:color w:val="000000"/>
        </w:rPr>
      </w:pPr>
      <w:r w:rsidRPr="00386C7B">
        <w:rPr>
          <w:color w:val="000000"/>
        </w:rPr>
        <w:t xml:space="preserve">Организация индивидуального обучения детей, которые по состоянию здоровья не могут временно или постоянно посещать образовательное учреждение, разработано на основании: </w:t>
      </w:r>
    </w:p>
    <w:p w:rsidR="00386C7B" w:rsidRPr="00F81E7C" w:rsidRDefault="00386C7B" w:rsidP="00386C7B">
      <w:pPr>
        <w:pStyle w:val="ac"/>
        <w:widowControl w:val="0"/>
        <w:numPr>
          <w:ilvl w:val="0"/>
          <w:numId w:val="21"/>
        </w:numPr>
        <w:spacing w:line="276" w:lineRule="auto"/>
        <w:jc w:val="both"/>
      </w:pPr>
      <w:r>
        <w:t xml:space="preserve">Пункт 5 </w:t>
      </w:r>
      <w:r w:rsidRPr="00F81E7C">
        <w:t>ст. 41 Федерального Закона Российской Федерации от 29 декабря 2012 года № 273-ФЗ «Об образовании в Российской Федерации»;</w:t>
      </w:r>
    </w:p>
    <w:p w:rsidR="00386C7B" w:rsidRPr="00F81E7C" w:rsidRDefault="00386C7B" w:rsidP="00386C7B">
      <w:pPr>
        <w:pStyle w:val="ac"/>
        <w:widowControl w:val="0"/>
        <w:numPr>
          <w:ilvl w:val="0"/>
          <w:numId w:val="21"/>
        </w:numPr>
        <w:spacing w:line="276" w:lineRule="auto"/>
        <w:jc w:val="both"/>
      </w:pPr>
      <w:r w:rsidRPr="00F81E7C">
        <w:t>Ст</w:t>
      </w:r>
      <w:r>
        <w:t>атья</w:t>
      </w:r>
      <w:r w:rsidRPr="00F81E7C">
        <w:t xml:space="preserve"> 7 Областного Закона от 14 ноября 2013 года № 26-ЗС «Об образовании в Ростовской области»;</w:t>
      </w:r>
    </w:p>
    <w:p w:rsidR="00386C7B" w:rsidRPr="00386C7B" w:rsidRDefault="00386C7B" w:rsidP="00386C7B">
      <w:pPr>
        <w:pStyle w:val="ac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color w:val="000000"/>
        </w:rPr>
      </w:pPr>
      <w:proofErr w:type="gramStart"/>
      <w:r w:rsidRPr="00F81E7C">
        <w:t>Постановлени</w:t>
      </w:r>
      <w:r>
        <w:t>е</w:t>
      </w:r>
      <w:r w:rsidRPr="00F81E7C">
        <w:t xml:space="preserve"> </w:t>
      </w:r>
      <w:r>
        <w:t>М</w:t>
      </w:r>
      <w:r w:rsidRPr="00F81E7C">
        <w:t>инистерства общего и профессионального образования Ростовской области от 21 декабря 2017 года № 7 «Об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в том числе детей-инвалидов, в части организации обучения по основным общеобразовательным программам на дому или в медицинских организациях»;</w:t>
      </w:r>
      <w:proofErr w:type="gramEnd"/>
    </w:p>
    <w:p w:rsidR="00386C7B" w:rsidRPr="00386C7B" w:rsidRDefault="00386C7B" w:rsidP="00386C7B">
      <w:pPr>
        <w:pStyle w:val="ac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color w:val="000000"/>
        </w:rPr>
      </w:pPr>
      <w:r>
        <w:t xml:space="preserve">Устав МБОУ </w:t>
      </w:r>
      <w:proofErr w:type="gramStart"/>
      <w:r>
        <w:t>Первомайской</w:t>
      </w:r>
      <w:proofErr w:type="gramEnd"/>
      <w:r>
        <w:t xml:space="preserve"> ООШ.</w:t>
      </w:r>
    </w:p>
    <w:p w:rsidR="005E0C0B" w:rsidRPr="00F81E7C" w:rsidRDefault="005E0C0B" w:rsidP="00051D50">
      <w:pPr>
        <w:pStyle w:val="ac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jc w:val="both"/>
        <w:rPr>
          <w:color w:val="000000"/>
        </w:rPr>
      </w:pPr>
      <w:r w:rsidRPr="00F81E7C">
        <w:rPr>
          <w:color w:val="000000"/>
        </w:rPr>
        <w:t>Участниками образовательн</w:t>
      </w:r>
      <w:r w:rsidR="00F32BE6" w:rsidRPr="00F81E7C">
        <w:rPr>
          <w:color w:val="000000"/>
        </w:rPr>
        <w:t xml:space="preserve">ых </w:t>
      </w:r>
      <w:r w:rsidRPr="00F81E7C">
        <w:rPr>
          <w:color w:val="000000"/>
        </w:rPr>
        <w:t>о</w:t>
      </w:r>
      <w:r w:rsidR="00B16B46" w:rsidRPr="00F81E7C">
        <w:rPr>
          <w:color w:val="000000"/>
        </w:rPr>
        <w:t>тношений</w:t>
      </w:r>
      <w:r w:rsidRPr="00F81E7C">
        <w:rPr>
          <w:color w:val="000000"/>
        </w:rPr>
        <w:t xml:space="preserve"> при организации обучения </w:t>
      </w:r>
      <w:r w:rsidR="00386C7B">
        <w:rPr>
          <w:color w:val="000000"/>
        </w:rPr>
        <w:t xml:space="preserve">на дому </w:t>
      </w:r>
      <w:r w:rsidRPr="00F81E7C">
        <w:t>по</w:t>
      </w:r>
      <w:r w:rsidRPr="00F81E7C">
        <w:rPr>
          <w:color w:val="000000"/>
        </w:rPr>
        <w:t xml:space="preserve"> основным общеобразо</w:t>
      </w:r>
      <w:r w:rsidR="00B16B46" w:rsidRPr="00F81E7C">
        <w:rPr>
          <w:color w:val="000000"/>
        </w:rPr>
        <w:t>вательным программам</w:t>
      </w:r>
      <w:r w:rsidRPr="00F81E7C">
        <w:rPr>
          <w:color w:val="000000"/>
        </w:rPr>
        <w:t xml:space="preserve">, нуждающихся в длительном лечении, </w:t>
      </w:r>
      <w:r w:rsidR="00F32BE6" w:rsidRPr="00F81E7C">
        <w:rPr>
          <w:color w:val="000000"/>
        </w:rPr>
        <w:t>в том числе</w:t>
      </w:r>
      <w:r w:rsidRPr="00F81E7C">
        <w:rPr>
          <w:color w:val="000000"/>
        </w:rPr>
        <w:t xml:space="preserve"> детей-инвалидов являются:</w:t>
      </w:r>
    </w:p>
    <w:p w:rsidR="005E0C0B" w:rsidRPr="00F81E7C" w:rsidRDefault="0082756D" w:rsidP="00051D50">
      <w:pPr>
        <w:pStyle w:val="ac"/>
        <w:numPr>
          <w:ilvl w:val="0"/>
          <w:numId w:val="17"/>
        </w:numPr>
        <w:spacing w:line="276" w:lineRule="auto"/>
        <w:ind w:left="0" w:firstLine="426"/>
        <w:jc w:val="both"/>
      </w:pPr>
      <w:r w:rsidRPr="00F81E7C">
        <w:t>дети</w:t>
      </w:r>
      <w:r w:rsidR="005E0C0B" w:rsidRPr="00F81E7C">
        <w:t xml:space="preserve">, осваивающие </w:t>
      </w:r>
      <w:r w:rsidR="00B16B46" w:rsidRPr="00F81E7C">
        <w:t xml:space="preserve">основные </w:t>
      </w:r>
      <w:r w:rsidR="005E0C0B" w:rsidRPr="00F81E7C">
        <w:t>общеобразовательные программы и нуждающиеся в д</w:t>
      </w:r>
      <w:r w:rsidR="00B16B46" w:rsidRPr="00F81E7C">
        <w:t>лительном лечении, в том</w:t>
      </w:r>
      <w:r w:rsidR="005E0C0B" w:rsidRPr="00F81E7C">
        <w:t xml:space="preserve"> дети-инвалиды, которые по состоянию здоровья не могут посещать образовательные организа</w:t>
      </w:r>
      <w:r w:rsidR="00B16B46" w:rsidRPr="00F81E7C">
        <w:t>ции</w:t>
      </w:r>
      <w:r w:rsidR="005E0C0B" w:rsidRPr="00F81E7C">
        <w:t>;</w:t>
      </w:r>
    </w:p>
    <w:p w:rsidR="00B16B46" w:rsidRPr="00F81E7C" w:rsidRDefault="0082756D" w:rsidP="00051D50">
      <w:pPr>
        <w:pStyle w:val="ac"/>
        <w:numPr>
          <w:ilvl w:val="0"/>
          <w:numId w:val="17"/>
        </w:numPr>
        <w:spacing w:line="276" w:lineRule="auto"/>
        <w:ind w:left="0" w:firstLine="426"/>
        <w:jc w:val="both"/>
      </w:pPr>
      <w:r w:rsidRPr="00F81E7C">
        <w:t>дети</w:t>
      </w:r>
      <w:r w:rsidR="00B16B46" w:rsidRPr="00F81E7C">
        <w:t xml:space="preserve"> с ограниченными возможностями здоровья, а также дети-инвалиды, осваивающие </w:t>
      </w:r>
      <w:r w:rsidR="000E0813" w:rsidRPr="00F81E7C">
        <w:t>адаптированные основные общеобразовательные программы, специальные индивидуальные программы развития;</w:t>
      </w:r>
    </w:p>
    <w:p w:rsidR="005E0C0B" w:rsidRPr="00F81E7C" w:rsidRDefault="005E0C0B" w:rsidP="00051D50">
      <w:pPr>
        <w:pStyle w:val="ac"/>
        <w:numPr>
          <w:ilvl w:val="0"/>
          <w:numId w:val="17"/>
        </w:numPr>
        <w:spacing w:line="276" w:lineRule="auto"/>
        <w:ind w:left="0" w:firstLine="426"/>
        <w:jc w:val="both"/>
        <w:rPr>
          <w:color w:val="000000"/>
        </w:rPr>
      </w:pPr>
      <w:r w:rsidRPr="00F81E7C">
        <w:rPr>
          <w:color w:val="000000"/>
        </w:rPr>
        <w:t xml:space="preserve">родители (законные представители) </w:t>
      </w:r>
      <w:proofErr w:type="gramStart"/>
      <w:r w:rsidRPr="00F81E7C">
        <w:rPr>
          <w:color w:val="000000"/>
        </w:rPr>
        <w:t>обучающихся</w:t>
      </w:r>
      <w:proofErr w:type="gramEnd"/>
      <w:r w:rsidRPr="00F81E7C">
        <w:rPr>
          <w:color w:val="000000"/>
        </w:rPr>
        <w:t>, нуждающихся в длительном лечении;</w:t>
      </w:r>
    </w:p>
    <w:p w:rsidR="005E0C0B" w:rsidRPr="00F81E7C" w:rsidRDefault="005E0C0B" w:rsidP="00051D50">
      <w:pPr>
        <w:pStyle w:val="ac"/>
        <w:numPr>
          <w:ilvl w:val="0"/>
          <w:numId w:val="17"/>
        </w:numPr>
        <w:spacing w:line="276" w:lineRule="auto"/>
        <w:ind w:left="0" w:firstLine="426"/>
        <w:jc w:val="both"/>
        <w:rPr>
          <w:color w:val="000000"/>
        </w:rPr>
      </w:pPr>
      <w:r w:rsidRPr="00F81E7C">
        <w:rPr>
          <w:color w:val="000000"/>
        </w:rPr>
        <w:t xml:space="preserve">педагогические и иные работники МБОУ </w:t>
      </w:r>
      <w:proofErr w:type="gramStart"/>
      <w:r w:rsidR="00F81E7C" w:rsidRPr="00F81E7C">
        <w:rPr>
          <w:color w:val="000000"/>
        </w:rPr>
        <w:t>Первомайской</w:t>
      </w:r>
      <w:proofErr w:type="gramEnd"/>
      <w:r w:rsidR="00F81E7C" w:rsidRPr="00F81E7C">
        <w:rPr>
          <w:color w:val="000000"/>
        </w:rPr>
        <w:t xml:space="preserve"> ООШ.</w:t>
      </w:r>
    </w:p>
    <w:p w:rsidR="0082756D" w:rsidRPr="00F81E7C" w:rsidRDefault="0082756D" w:rsidP="00051D50">
      <w:pPr>
        <w:pStyle w:val="ac"/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 w:rsidRPr="00F81E7C">
        <w:rPr>
          <w:color w:val="000000"/>
        </w:rPr>
        <w:t>Действие настоящего Положения распространяются на детей, нуждающихся в длительном лечении, а также детей-инвалидов,</w:t>
      </w:r>
      <w:r w:rsidRPr="00F81E7C">
        <w:t xml:space="preserve"> осваивающих адаптированные основные общеобразовательные программы, специальные индивидуальные программы развития</w:t>
      </w:r>
      <w:r w:rsidRPr="00F81E7C">
        <w:rPr>
          <w:color w:val="000000"/>
        </w:rPr>
        <w:t xml:space="preserve">, постоянно или временно проживающих на территории </w:t>
      </w:r>
      <w:r w:rsidR="00F81E7C" w:rsidRPr="00F81E7C">
        <w:rPr>
          <w:color w:val="000000"/>
        </w:rPr>
        <w:t>х</w:t>
      </w:r>
      <w:proofErr w:type="gramStart"/>
      <w:r w:rsidR="00F81E7C" w:rsidRPr="00F81E7C">
        <w:rPr>
          <w:color w:val="000000"/>
        </w:rPr>
        <w:t>.Н</w:t>
      </w:r>
      <w:proofErr w:type="gramEnd"/>
      <w:r w:rsidR="00F81E7C" w:rsidRPr="00F81E7C">
        <w:rPr>
          <w:color w:val="000000"/>
        </w:rPr>
        <w:t>иколаевского</w:t>
      </w:r>
      <w:r w:rsidRPr="00F81E7C">
        <w:rPr>
          <w:color w:val="000000"/>
        </w:rPr>
        <w:t xml:space="preserve"> и обучающихся в МБОУ </w:t>
      </w:r>
      <w:r w:rsidR="00F81E7C" w:rsidRPr="00F81E7C">
        <w:rPr>
          <w:color w:val="000000"/>
        </w:rPr>
        <w:t>Первомайской ООШ.</w:t>
      </w:r>
    </w:p>
    <w:p w:rsidR="0082756D" w:rsidRDefault="0082756D" w:rsidP="00051D50">
      <w:pPr>
        <w:pStyle w:val="ac"/>
        <w:numPr>
          <w:ilvl w:val="0"/>
          <w:numId w:val="2"/>
        </w:numPr>
        <w:spacing w:line="276" w:lineRule="auto"/>
        <w:ind w:left="0" w:firstLine="0"/>
        <w:jc w:val="both"/>
        <w:rPr>
          <w:color w:val="000000"/>
        </w:rPr>
      </w:pPr>
      <w:r w:rsidRPr="00F81E7C">
        <w:rPr>
          <w:color w:val="000000"/>
        </w:rPr>
        <w:t>При 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</w:t>
      </w:r>
    </w:p>
    <w:p w:rsidR="001232B3" w:rsidRPr="001232B3" w:rsidRDefault="001232B3" w:rsidP="001232B3">
      <w:pPr>
        <w:spacing w:line="276" w:lineRule="auto"/>
        <w:jc w:val="both"/>
        <w:rPr>
          <w:color w:val="000000"/>
        </w:rPr>
      </w:pPr>
    </w:p>
    <w:p w:rsidR="001232B3" w:rsidRDefault="00C71641" w:rsidP="001232B3">
      <w:pPr>
        <w:pStyle w:val="2"/>
        <w:numPr>
          <w:ilvl w:val="0"/>
          <w:numId w:val="1"/>
        </w:numPr>
        <w:tabs>
          <w:tab w:val="clear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709" w:hanging="425"/>
        <w:jc w:val="center"/>
        <w:rPr>
          <w:rStyle w:val="a5"/>
          <w:rFonts w:ascii="Times New Roman" w:hAnsi="Times New Roman"/>
          <w:sz w:val="24"/>
          <w:szCs w:val="24"/>
        </w:rPr>
      </w:pPr>
      <w:r w:rsidRPr="00386C7B">
        <w:rPr>
          <w:rStyle w:val="a5"/>
          <w:rFonts w:ascii="Times New Roman" w:hAnsi="Times New Roman"/>
          <w:sz w:val="24"/>
          <w:szCs w:val="24"/>
        </w:rPr>
        <w:lastRenderedPageBreak/>
        <w:t>Организаци</w:t>
      </w:r>
      <w:r w:rsidR="00220743" w:rsidRPr="00386C7B">
        <w:rPr>
          <w:rStyle w:val="a5"/>
          <w:rFonts w:ascii="Times New Roman" w:hAnsi="Times New Roman"/>
          <w:sz w:val="24"/>
          <w:szCs w:val="24"/>
        </w:rPr>
        <w:t>я</w:t>
      </w:r>
      <w:r w:rsidRPr="00386C7B">
        <w:rPr>
          <w:rStyle w:val="a5"/>
          <w:rFonts w:ascii="Times New Roman" w:hAnsi="Times New Roman"/>
          <w:sz w:val="24"/>
          <w:szCs w:val="24"/>
        </w:rPr>
        <w:t xml:space="preserve"> образовательного процесса </w:t>
      </w:r>
    </w:p>
    <w:p w:rsidR="00386C7B" w:rsidRPr="00386C7B" w:rsidRDefault="00C71641" w:rsidP="001232B3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20" w:line="276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C7B">
        <w:rPr>
          <w:rStyle w:val="a5"/>
          <w:rFonts w:ascii="Times New Roman" w:hAnsi="Times New Roman"/>
          <w:sz w:val="24"/>
          <w:szCs w:val="24"/>
        </w:rPr>
        <w:t xml:space="preserve">для </w:t>
      </w:r>
      <w:proofErr w:type="gramStart"/>
      <w:r w:rsidRPr="00386C7B">
        <w:rPr>
          <w:rStyle w:val="a5"/>
          <w:rFonts w:ascii="Times New Roman" w:hAnsi="Times New Roman"/>
          <w:sz w:val="24"/>
          <w:szCs w:val="24"/>
        </w:rPr>
        <w:t>обучающихся</w:t>
      </w:r>
      <w:proofErr w:type="gramEnd"/>
      <w:r w:rsidRPr="00386C7B">
        <w:rPr>
          <w:rStyle w:val="a5"/>
          <w:rFonts w:ascii="Times New Roman" w:hAnsi="Times New Roman"/>
          <w:sz w:val="24"/>
          <w:szCs w:val="24"/>
        </w:rPr>
        <w:t>, нуждающихся в длительном лечении, на дому по основным общеобразовательным программам, адаптированным основным общеобразовательным программам</w:t>
      </w:r>
    </w:p>
    <w:p w:rsidR="008C16F2" w:rsidRPr="00F81E7C" w:rsidRDefault="008C16F2" w:rsidP="00051D50">
      <w:pPr>
        <w:pStyle w:val="ac"/>
        <w:widowControl w:val="0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color w:val="000000"/>
        </w:rPr>
      </w:pPr>
      <w:r w:rsidRPr="00F81E7C">
        <w:rPr>
          <w:color w:val="000000"/>
        </w:rPr>
        <w:t xml:space="preserve">Основанием для организации обучения на дому </w:t>
      </w:r>
      <w:proofErr w:type="gramStart"/>
      <w:r w:rsidR="00EC5670" w:rsidRPr="00F81E7C">
        <w:rPr>
          <w:color w:val="000000"/>
        </w:rPr>
        <w:t>обучающихся</w:t>
      </w:r>
      <w:proofErr w:type="gramEnd"/>
      <w:r w:rsidR="00EC5670" w:rsidRPr="00F81E7C">
        <w:rPr>
          <w:color w:val="000000"/>
        </w:rPr>
        <w:t xml:space="preserve">, нуждающихся в длительном лечении, </w:t>
      </w:r>
      <w:r w:rsidRPr="00F81E7C">
        <w:rPr>
          <w:color w:val="000000"/>
        </w:rPr>
        <w:t>является:</w:t>
      </w:r>
    </w:p>
    <w:p w:rsidR="008C16F2" w:rsidRPr="00F81E7C" w:rsidRDefault="008C16F2" w:rsidP="00051D50">
      <w:pPr>
        <w:pStyle w:val="ac"/>
        <w:widowControl w:val="0"/>
        <w:numPr>
          <w:ilvl w:val="0"/>
          <w:numId w:val="18"/>
        </w:numPr>
        <w:tabs>
          <w:tab w:val="left" w:pos="0"/>
          <w:tab w:val="left" w:pos="284"/>
        </w:tabs>
        <w:spacing w:line="276" w:lineRule="auto"/>
        <w:jc w:val="both"/>
        <w:rPr>
          <w:color w:val="000000"/>
        </w:rPr>
      </w:pPr>
      <w:r w:rsidRPr="00F81E7C">
        <w:rPr>
          <w:color w:val="000000"/>
        </w:rPr>
        <w:t xml:space="preserve">заключение </w:t>
      </w:r>
      <w:r w:rsidR="00EC5670" w:rsidRPr="00F81E7C">
        <w:rPr>
          <w:color w:val="000000"/>
        </w:rPr>
        <w:t xml:space="preserve">медицинской организации о необходимости обучения </w:t>
      </w:r>
      <w:r w:rsidRPr="00F81E7C">
        <w:rPr>
          <w:color w:val="000000"/>
        </w:rPr>
        <w:t>на дому</w:t>
      </w:r>
      <w:r w:rsidR="00226DCD">
        <w:rPr>
          <w:color w:val="000000"/>
        </w:rPr>
        <w:t xml:space="preserve"> (справка ВКК)</w:t>
      </w:r>
    </w:p>
    <w:p w:rsidR="001B5B69" w:rsidRPr="00F81E7C" w:rsidRDefault="00EC5670" w:rsidP="00051D50">
      <w:pPr>
        <w:pStyle w:val="ac"/>
        <w:widowControl w:val="0"/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color w:val="000000"/>
        </w:rPr>
      </w:pPr>
      <w:proofErr w:type="gramStart"/>
      <w:r w:rsidRPr="00F81E7C">
        <w:rPr>
          <w:color w:val="000000"/>
        </w:rPr>
        <w:t xml:space="preserve">письменное </w:t>
      </w:r>
      <w:r w:rsidR="008C16F2" w:rsidRPr="00F81E7C">
        <w:rPr>
          <w:color w:val="000000"/>
        </w:rPr>
        <w:t xml:space="preserve">заявление родителей (законных представителей) </w:t>
      </w:r>
      <w:r w:rsidRPr="00F81E7C">
        <w:rPr>
          <w:color w:val="000000"/>
        </w:rPr>
        <w:t xml:space="preserve">обучающегося </w:t>
      </w:r>
      <w:r w:rsidR="008C16F2" w:rsidRPr="00F81E7C">
        <w:rPr>
          <w:color w:val="000000"/>
        </w:rPr>
        <w:t>на имя директ</w:t>
      </w:r>
      <w:r w:rsidR="00874E0F" w:rsidRPr="00F81E7C">
        <w:rPr>
          <w:color w:val="000000"/>
        </w:rPr>
        <w:t xml:space="preserve">ора МБОУ </w:t>
      </w:r>
      <w:r w:rsidR="00DB242C">
        <w:rPr>
          <w:color w:val="000000"/>
        </w:rPr>
        <w:t xml:space="preserve">Первомайской ООШ </w:t>
      </w:r>
      <w:r w:rsidR="0086058E" w:rsidRPr="00F81E7C">
        <w:rPr>
          <w:color w:val="000000"/>
        </w:rPr>
        <w:t xml:space="preserve">с просьбой </w:t>
      </w:r>
      <w:r w:rsidRPr="00F81E7C">
        <w:rPr>
          <w:color w:val="000000"/>
        </w:rPr>
        <w:t>об организации обучения</w:t>
      </w:r>
      <w:r w:rsidR="0086058E" w:rsidRPr="00F81E7C">
        <w:rPr>
          <w:color w:val="000000"/>
        </w:rPr>
        <w:t xml:space="preserve"> </w:t>
      </w:r>
      <w:r w:rsidR="008C16F2" w:rsidRPr="00F81E7C">
        <w:rPr>
          <w:color w:val="000000"/>
        </w:rPr>
        <w:t xml:space="preserve">на дому на период, указанный в </w:t>
      </w:r>
      <w:r w:rsidRPr="00F81E7C">
        <w:rPr>
          <w:color w:val="000000"/>
        </w:rPr>
        <w:t xml:space="preserve">медицинском </w:t>
      </w:r>
      <w:r w:rsidR="007066ED" w:rsidRPr="00F81E7C">
        <w:rPr>
          <w:color w:val="000000"/>
        </w:rPr>
        <w:t>заключении</w:t>
      </w:r>
      <w:r w:rsidR="00C71641" w:rsidRPr="00F81E7C">
        <w:rPr>
          <w:color w:val="000000"/>
        </w:rPr>
        <w:t xml:space="preserve"> (</w:t>
      </w:r>
      <w:r w:rsidR="00C71641" w:rsidRPr="00F81E7C">
        <w:rPr>
          <w:i/>
          <w:color w:val="000000"/>
        </w:rPr>
        <w:t>приложение № 1</w:t>
      </w:r>
      <w:r w:rsidR="00C71641" w:rsidRPr="00F81E7C">
        <w:rPr>
          <w:color w:val="000000"/>
        </w:rPr>
        <w:t>)</w:t>
      </w:r>
      <w:r w:rsidR="00393167" w:rsidRPr="00F81E7C">
        <w:rPr>
          <w:color w:val="000000"/>
        </w:rPr>
        <w:t>.</w:t>
      </w:r>
      <w:proofErr w:type="gramEnd"/>
    </w:p>
    <w:p w:rsidR="00D110D1" w:rsidRPr="00F81E7C" w:rsidRDefault="00393167" w:rsidP="00051D50">
      <w:pPr>
        <w:pStyle w:val="ac"/>
        <w:widowControl w:val="0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color w:val="000000"/>
        </w:rPr>
      </w:pPr>
      <w:proofErr w:type="gramStart"/>
      <w:r w:rsidRPr="00F81E7C">
        <w:t xml:space="preserve">Отношения между МБОУ </w:t>
      </w:r>
      <w:r w:rsidR="00DB242C">
        <w:rPr>
          <w:color w:val="000000"/>
        </w:rPr>
        <w:t xml:space="preserve">Первомайской ООШ </w:t>
      </w:r>
      <w:r w:rsidRPr="00F81E7C">
        <w:t>и родителями (законными представителями) обу</w:t>
      </w:r>
      <w:r w:rsidR="000B1B1B" w:rsidRPr="00F81E7C">
        <w:t>чающих</w:t>
      </w:r>
      <w:r w:rsidRPr="00F81E7C">
        <w:t>ся</w:t>
      </w:r>
      <w:r w:rsidR="000B1B1B" w:rsidRPr="00F81E7C">
        <w:t xml:space="preserve"> индивидуально на дому </w:t>
      </w:r>
      <w:r w:rsidRPr="00F81E7C">
        <w:t>и условия организации образовательного процесса оформл</w:t>
      </w:r>
      <w:r w:rsidR="00FF17CE" w:rsidRPr="00F81E7C">
        <w:t xml:space="preserve">яются </w:t>
      </w:r>
      <w:r w:rsidR="001232B3">
        <w:t>Д</w:t>
      </w:r>
      <w:r w:rsidR="00FF17CE" w:rsidRPr="00F81E7C">
        <w:t>оговором</w:t>
      </w:r>
      <w:r w:rsidR="000B1B1B" w:rsidRPr="00F81E7C">
        <w:t xml:space="preserve"> </w:t>
      </w:r>
      <w:r w:rsidR="001232B3">
        <w:t xml:space="preserve">об оказании образовательных услуг в форме обучения на дому </w:t>
      </w:r>
      <w:r w:rsidR="000B1B1B" w:rsidRPr="00F81E7C">
        <w:t>(</w:t>
      </w:r>
      <w:r w:rsidR="000B1B1B" w:rsidRPr="00F81E7C">
        <w:rPr>
          <w:i/>
        </w:rPr>
        <w:t>приложение № 2</w:t>
      </w:r>
      <w:r w:rsidR="000B1B1B" w:rsidRPr="00F81E7C">
        <w:t>)</w:t>
      </w:r>
      <w:r w:rsidRPr="00F81E7C">
        <w:t xml:space="preserve">, регламентируются уставом и локальными актами МБОУ </w:t>
      </w:r>
      <w:r w:rsidR="00DB242C">
        <w:rPr>
          <w:color w:val="000000"/>
        </w:rPr>
        <w:t>Первомайской ООШ.</w:t>
      </w:r>
      <w:proofErr w:type="gramEnd"/>
    </w:p>
    <w:p w:rsidR="00AF3099" w:rsidRPr="00F81E7C" w:rsidRDefault="007066ED" w:rsidP="00051D50">
      <w:pPr>
        <w:pStyle w:val="ac"/>
        <w:widowControl w:val="0"/>
        <w:numPr>
          <w:ilvl w:val="1"/>
          <w:numId w:val="3"/>
        </w:numPr>
        <w:tabs>
          <w:tab w:val="left" w:pos="0"/>
        </w:tabs>
        <w:spacing w:after="120" w:line="276" w:lineRule="auto"/>
        <w:ind w:left="0" w:firstLine="0"/>
        <w:jc w:val="both"/>
        <w:rPr>
          <w:color w:val="000000"/>
        </w:rPr>
      </w:pPr>
      <w:r w:rsidRPr="00F81E7C">
        <w:t xml:space="preserve">Организация обучения на дому по основным общеобразовательным программам, адаптированным основным </w:t>
      </w:r>
      <w:r w:rsidR="00E81B82">
        <w:t>обще</w:t>
      </w:r>
      <w:r w:rsidRPr="00F81E7C">
        <w:t xml:space="preserve">образовательным программам, специальным индивидуальным программам развития проводится по </w:t>
      </w:r>
      <w:r w:rsidR="00AF3099" w:rsidRPr="00F81E7C">
        <w:t xml:space="preserve">индивидуальному учебному плану, который является приложением к </w:t>
      </w:r>
      <w:r w:rsidR="001232B3">
        <w:t>Д</w:t>
      </w:r>
      <w:r w:rsidR="00AF3099" w:rsidRPr="00F81E7C">
        <w:t>оговору.</w:t>
      </w:r>
    </w:p>
    <w:p w:rsidR="00AF3099" w:rsidRPr="00F81E7C" w:rsidRDefault="00E81B82" w:rsidP="00F81E7C">
      <w:pPr>
        <w:pStyle w:val="ac"/>
        <w:widowControl w:val="0"/>
        <w:tabs>
          <w:tab w:val="left" w:pos="0"/>
          <w:tab w:val="left" w:pos="284"/>
        </w:tabs>
        <w:spacing w:after="120" w:line="276" w:lineRule="auto"/>
        <w:ind w:left="0"/>
        <w:jc w:val="both"/>
      </w:pPr>
      <w:r>
        <w:tab/>
      </w:r>
      <w:r w:rsidR="00AF3099" w:rsidRPr="00F81E7C">
        <w:t xml:space="preserve">Максимальный общий объем недельной нагрузки, в том числе урочной и внеурочной деятельности, определяется в соответствии с федеральными государственными образовательными стандартами и федеральными государственными требованиями, санитарно-эпидемиологическими требованиями к условиям и организации обучения в </w:t>
      </w:r>
      <w:r>
        <w:t>общеобразовательных организациях</w:t>
      </w:r>
      <w:r w:rsidR="00DB242C">
        <w:rPr>
          <w:color w:val="000000"/>
        </w:rPr>
        <w:t>.</w:t>
      </w:r>
    </w:p>
    <w:p w:rsidR="00AF3099" w:rsidRPr="00F81E7C" w:rsidRDefault="00E81B82" w:rsidP="00F81E7C">
      <w:pPr>
        <w:pStyle w:val="ac"/>
        <w:widowControl w:val="0"/>
        <w:tabs>
          <w:tab w:val="left" w:pos="0"/>
          <w:tab w:val="left" w:pos="284"/>
        </w:tabs>
        <w:spacing w:after="120" w:line="276" w:lineRule="auto"/>
        <w:ind w:left="0"/>
        <w:jc w:val="both"/>
        <w:rPr>
          <w:color w:val="000000"/>
        </w:rPr>
      </w:pPr>
      <w:r>
        <w:tab/>
      </w:r>
      <w:r w:rsidR="00AF3099" w:rsidRPr="00F81E7C">
        <w:t xml:space="preserve">Индивидуальный учебный план разрабатывается МБОУ </w:t>
      </w:r>
      <w:r w:rsidR="00DB242C">
        <w:rPr>
          <w:color w:val="000000"/>
        </w:rPr>
        <w:t xml:space="preserve">Первомайской ООШ </w:t>
      </w:r>
      <w:r w:rsidR="00AF3099" w:rsidRPr="00F81E7C">
        <w:t xml:space="preserve">на основании </w:t>
      </w:r>
      <w:proofErr w:type="spellStart"/>
      <w:r w:rsidR="00AF3099" w:rsidRPr="00F81E7C">
        <w:t>СанПиН</w:t>
      </w:r>
      <w:proofErr w:type="spellEnd"/>
      <w:r w:rsidR="00AF3099" w:rsidRPr="00F81E7C">
        <w:t xml:space="preserve"> с учетом индивидуальных особенностей обучающегося, медицинских рекомендаций, согласовывается с родителями (законными представителями) обучающегося на дому и утверждается приказом директора </w:t>
      </w:r>
      <w:r>
        <w:t>школы</w:t>
      </w:r>
      <w:r w:rsidR="00DB242C">
        <w:rPr>
          <w:color w:val="000000"/>
        </w:rPr>
        <w:t>.</w:t>
      </w:r>
    </w:p>
    <w:p w:rsidR="00582252" w:rsidRPr="00F81E7C" w:rsidRDefault="00393167" w:rsidP="00051D50">
      <w:pPr>
        <w:pStyle w:val="ac"/>
        <w:widowControl w:val="0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color w:val="000000"/>
        </w:rPr>
      </w:pPr>
      <w:r w:rsidRPr="00F81E7C">
        <w:t>Обучение на дому проводится в соответствии с расписанием</w:t>
      </w:r>
      <w:r w:rsidR="00C50C06" w:rsidRPr="00F81E7C">
        <w:t xml:space="preserve"> занятий</w:t>
      </w:r>
      <w:r w:rsidRPr="00F81E7C">
        <w:t xml:space="preserve">, </w:t>
      </w:r>
      <w:r w:rsidR="00E81B82">
        <w:t xml:space="preserve">которое </w:t>
      </w:r>
      <w:r w:rsidRPr="00F81E7C">
        <w:t>согласо</w:t>
      </w:r>
      <w:r w:rsidR="00DA3BCB" w:rsidRPr="00F81E7C">
        <w:t>вы</w:t>
      </w:r>
      <w:r w:rsidRPr="00F81E7C">
        <w:t>ва</w:t>
      </w:r>
      <w:r w:rsidR="001A0310" w:rsidRPr="00F81E7C">
        <w:t xml:space="preserve">ется с родителями </w:t>
      </w:r>
      <w:r w:rsidRPr="00F81E7C">
        <w:t>(за</w:t>
      </w:r>
      <w:r w:rsidR="00DA3BCB" w:rsidRPr="00F81E7C">
        <w:t xml:space="preserve">конными представителями) </w:t>
      </w:r>
      <w:r w:rsidR="001A0310" w:rsidRPr="00F81E7C">
        <w:t>обучающимися</w:t>
      </w:r>
      <w:r w:rsidR="00E81B82">
        <w:t xml:space="preserve"> и</w:t>
      </w:r>
      <w:r w:rsidR="007A4222" w:rsidRPr="00F81E7C">
        <w:t xml:space="preserve"> утвержд</w:t>
      </w:r>
      <w:r w:rsidR="00DA3BCB" w:rsidRPr="00F81E7C">
        <w:t>а</w:t>
      </w:r>
      <w:r w:rsidR="007A4222" w:rsidRPr="00F81E7C">
        <w:t>е</w:t>
      </w:r>
      <w:r w:rsidR="00DA3BCB" w:rsidRPr="00F81E7C">
        <w:t xml:space="preserve">тся </w:t>
      </w:r>
      <w:r w:rsidR="001A0310" w:rsidRPr="00F81E7C">
        <w:t xml:space="preserve">приказом </w:t>
      </w:r>
      <w:r w:rsidR="00DA3BCB" w:rsidRPr="00F81E7C">
        <w:t>д</w:t>
      </w:r>
      <w:r w:rsidR="007A4222" w:rsidRPr="00F81E7C">
        <w:t>и</w:t>
      </w:r>
      <w:r w:rsidR="001A0310" w:rsidRPr="00F81E7C">
        <w:t>ректора</w:t>
      </w:r>
      <w:r w:rsidR="007A4222" w:rsidRPr="00F81E7C">
        <w:t xml:space="preserve"> </w:t>
      </w:r>
      <w:r w:rsidR="00E81B82">
        <w:t>школы</w:t>
      </w:r>
      <w:r w:rsidR="00DB242C">
        <w:rPr>
          <w:color w:val="000000"/>
        </w:rPr>
        <w:t>.</w:t>
      </w:r>
    </w:p>
    <w:p w:rsidR="000B1B1B" w:rsidRPr="00F81E7C" w:rsidRDefault="00BF6EBB" w:rsidP="00051D50">
      <w:pPr>
        <w:pStyle w:val="ac"/>
        <w:widowControl w:val="0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Учителем, обучающим ребенка на дому, заполняется журнал учета проведенных занятий </w:t>
      </w:r>
      <w:r w:rsidR="000B1B1B" w:rsidRPr="00F81E7C">
        <w:rPr>
          <w:color w:val="000000"/>
        </w:rPr>
        <w:t xml:space="preserve">для каждого обучающегося на дому, в котором </w:t>
      </w:r>
      <w:r>
        <w:rPr>
          <w:color w:val="000000"/>
        </w:rPr>
        <w:t>записывается</w:t>
      </w:r>
      <w:r w:rsidR="000B1B1B" w:rsidRPr="00F81E7C">
        <w:rPr>
          <w:color w:val="000000"/>
        </w:rPr>
        <w:t xml:space="preserve">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аттестации.</w:t>
      </w:r>
    </w:p>
    <w:p w:rsidR="00BF6EBB" w:rsidRDefault="00BF6EBB" w:rsidP="00051D50">
      <w:pPr>
        <w:pStyle w:val="ac"/>
        <w:widowControl w:val="0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color w:val="000000"/>
        </w:rPr>
      </w:pPr>
      <w:proofErr w:type="gramStart"/>
      <w:r>
        <w:rPr>
          <w:color w:val="000000"/>
        </w:rPr>
        <w:t xml:space="preserve">Общие сведения об обучающемся на дому, четвертные и годовые отметки, результаты промежуточной аттестации вносятся в классный журнал соответствующего класса.   </w:t>
      </w:r>
      <w:proofErr w:type="gramEnd"/>
    </w:p>
    <w:p w:rsidR="00006E5C" w:rsidRPr="00F81E7C" w:rsidRDefault="00BF6EBB" w:rsidP="00BF6EBB">
      <w:pPr>
        <w:pStyle w:val="ac"/>
        <w:widowControl w:val="0"/>
        <w:tabs>
          <w:tab w:val="left" w:pos="0"/>
        </w:tabs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ab/>
      </w:r>
      <w:r w:rsidR="00006E5C" w:rsidRPr="00F81E7C">
        <w:rPr>
          <w:color w:val="000000"/>
        </w:rPr>
        <w:t xml:space="preserve">В классных журналах на предметных страницах у обучающегося на дому, делается запись «обучение на дому, приказ от____________ № __», отметки на эти страницы за период обучения на дому не выставляются. В классные журналы соответствующего класса выставляются только отметки четвертные, годовые, итоговые отметки переносятся из журнала индивидуального обучения на дому. В классный журнал, в котором есть обучающийся на дому, вкладывается копия приказа. </w:t>
      </w:r>
      <w:proofErr w:type="gramStart"/>
      <w:r w:rsidR="00006E5C" w:rsidRPr="00F81E7C">
        <w:rPr>
          <w:color w:val="000000"/>
        </w:rPr>
        <w:t>Все отметки обучающегося на дому вносятся также и в электронный журнал.</w:t>
      </w:r>
      <w:proofErr w:type="gramEnd"/>
    </w:p>
    <w:p w:rsidR="009246BB" w:rsidRPr="00F81E7C" w:rsidRDefault="00006E5C" w:rsidP="00051D50">
      <w:pPr>
        <w:pStyle w:val="ac"/>
        <w:widowControl w:val="0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color w:val="000000"/>
        </w:rPr>
      </w:pPr>
      <w:r w:rsidRPr="00F81E7C">
        <w:rPr>
          <w:color w:val="000000"/>
        </w:rPr>
        <w:t xml:space="preserve">При организации </w:t>
      </w:r>
      <w:r w:rsidR="00DB242C">
        <w:rPr>
          <w:color w:val="000000"/>
        </w:rPr>
        <w:t xml:space="preserve">обучения </w:t>
      </w:r>
      <w:r w:rsidRPr="00F81E7C">
        <w:rPr>
          <w:color w:val="000000"/>
        </w:rPr>
        <w:t xml:space="preserve">на дому </w:t>
      </w:r>
      <w:r w:rsidR="009246BB" w:rsidRPr="00F81E7C">
        <w:rPr>
          <w:color w:val="000000"/>
        </w:rPr>
        <w:t xml:space="preserve">МБОУ </w:t>
      </w:r>
      <w:proofErr w:type="gramStart"/>
      <w:r w:rsidR="00DB242C">
        <w:rPr>
          <w:color w:val="000000"/>
        </w:rPr>
        <w:t>Первомайская</w:t>
      </w:r>
      <w:proofErr w:type="gramEnd"/>
      <w:r w:rsidR="00DB242C">
        <w:rPr>
          <w:color w:val="000000"/>
        </w:rPr>
        <w:t xml:space="preserve"> ООШ </w:t>
      </w:r>
      <w:r w:rsidRPr="00F81E7C">
        <w:rPr>
          <w:color w:val="000000"/>
        </w:rPr>
        <w:t>по договору</w:t>
      </w:r>
      <w:r w:rsidR="009246BB" w:rsidRPr="00F81E7C">
        <w:rPr>
          <w:color w:val="000000"/>
        </w:rPr>
        <w:t>:</w:t>
      </w:r>
    </w:p>
    <w:p w:rsidR="009246BB" w:rsidRPr="00F81E7C" w:rsidRDefault="009246BB" w:rsidP="00051D50">
      <w:pPr>
        <w:pStyle w:val="ac"/>
        <w:numPr>
          <w:ilvl w:val="0"/>
          <w:numId w:val="19"/>
        </w:numPr>
        <w:tabs>
          <w:tab w:val="left" w:pos="0"/>
        </w:tabs>
        <w:autoSpaceDE/>
        <w:autoSpaceDN/>
        <w:adjustRightInd/>
        <w:spacing w:line="276" w:lineRule="auto"/>
        <w:jc w:val="both"/>
        <w:rPr>
          <w:color w:val="000000"/>
        </w:rPr>
      </w:pPr>
      <w:r w:rsidRPr="00F81E7C">
        <w:rPr>
          <w:color w:val="000000"/>
        </w:rPr>
        <w:lastRenderedPageBreak/>
        <w:t xml:space="preserve">предоставляет </w:t>
      </w:r>
      <w:proofErr w:type="gramStart"/>
      <w:r w:rsidR="00F95115" w:rsidRPr="00F81E7C">
        <w:rPr>
          <w:color w:val="000000"/>
        </w:rPr>
        <w:t>обучающимся</w:t>
      </w:r>
      <w:proofErr w:type="gramEnd"/>
      <w:r w:rsidR="00F95115" w:rsidRPr="00F81E7C">
        <w:rPr>
          <w:color w:val="000000"/>
        </w:rPr>
        <w:t xml:space="preserve"> </w:t>
      </w:r>
      <w:r w:rsidRPr="00F81E7C">
        <w:rPr>
          <w:color w:val="000000"/>
        </w:rPr>
        <w:t>на время обучения бесплатно учебники</w:t>
      </w:r>
      <w:r w:rsidR="00F95115" w:rsidRPr="00F81E7C">
        <w:rPr>
          <w:color w:val="000000"/>
        </w:rPr>
        <w:t>,</w:t>
      </w:r>
      <w:r w:rsidRPr="00F81E7C">
        <w:rPr>
          <w:color w:val="000000"/>
        </w:rPr>
        <w:t xml:space="preserve"> </w:t>
      </w:r>
      <w:r w:rsidR="00F95115" w:rsidRPr="00F81E7C">
        <w:rPr>
          <w:color w:val="000000"/>
        </w:rPr>
        <w:t>допущенные</w:t>
      </w:r>
      <w:r w:rsidRPr="00F81E7C">
        <w:rPr>
          <w:color w:val="000000"/>
        </w:rPr>
        <w:t xml:space="preserve"> к использованию </w:t>
      </w:r>
      <w:r w:rsidR="00F95115" w:rsidRPr="00F81E7C">
        <w:rPr>
          <w:color w:val="000000"/>
        </w:rPr>
        <w:t>при реализации основных</w:t>
      </w:r>
      <w:r w:rsidRPr="00F81E7C">
        <w:rPr>
          <w:color w:val="000000"/>
        </w:rPr>
        <w:t xml:space="preserve"> об</w:t>
      </w:r>
      <w:r w:rsidR="00F95115" w:rsidRPr="00F81E7C">
        <w:rPr>
          <w:color w:val="000000"/>
        </w:rPr>
        <w:t>щеоб</w:t>
      </w:r>
      <w:r w:rsidRPr="00F81E7C">
        <w:rPr>
          <w:color w:val="000000"/>
        </w:rPr>
        <w:t>разовательн</w:t>
      </w:r>
      <w:r w:rsidR="00F95115" w:rsidRPr="00F81E7C">
        <w:rPr>
          <w:color w:val="000000"/>
        </w:rPr>
        <w:t>ых программ, а также учебно-мет</w:t>
      </w:r>
      <w:r w:rsidRPr="00F81E7C">
        <w:rPr>
          <w:color w:val="000000"/>
        </w:rPr>
        <w:t>о</w:t>
      </w:r>
      <w:r w:rsidR="00F95115" w:rsidRPr="00F81E7C">
        <w:rPr>
          <w:color w:val="000000"/>
        </w:rPr>
        <w:t xml:space="preserve">дическую, </w:t>
      </w:r>
      <w:r w:rsidRPr="00F81E7C">
        <w:rPr>
          <w:color w:val="000000"/>
        </w:rPr>
        <w:t xml:space="preserve">художественную, </w:t>
      </w:r>
      <w:r w:rsidR="00F95115" w:rsidRPr="00F81E7C">
        <w:rPr>
          <w:color w:val="000000"/>
        </w:rPr>
        <w:t xml:space="preserve">справочную </w:t>
      </w:r>
      <w:r w:rsidRPr="00F81E7C">
        <w:rPr>
          <w:color w:val="000000"/>
        </w:rPr>
        <w:t>литературу, имеющуюся в школьной библиотеке;</w:t>
      </w:r>
    </w:p>
    <w:p w:rsidR="00DB242C" w:rsidRDefault="009246BB" w:rsidP="00051D50">
      <w:pPr>
        <w:pStyle w:val="ac"/>
        <w:numPr>
          <w:ilvl w:val="0"/>
          <w:numId w:val="19"/>
        </w:numPr>
        <w:tabs>
          <w:tab w:val="left" w:pos="0"/>
        </w:tabs>
        <w:spacing w:line="276" w:lineRule="auto"/>
        <w:jc w:val="both"/>
        <w:rPr>
          <w:color w:val="000000"/>
        </w:rPr>
      </w:pPr>
      <w:r w:rsidRPr="00F81E7C">
        <w:rPr>
          <w:color w:val="000000"/>
        </w:rPr>
        <w:t>обеспечивает специалистами из числа педагогических работников</w:t>
      </w:r>
      <w:r w:rsidR="00F95115" w:rsidRPr="00F81E7C">
        <w:rPr>
          <w:color w:val="000000"/>
        </w:rPr>
        <w:t xml:space="preserve"> МБОУ </w:t>
      </w:r>
      <w:proofErr w:type="gramStart"/>
      <w:r w:rsidR="00DB242C">
        <w:rPr>
          <w:color w:val="000000"/>
        </w:rPr>
        <w:t>Первомайской</w:t>
      </w:r>
      <w:proofErr w:type="gramEnd"/>
      <w:r w:rsidR="00DB242C">
        <w:rPr>
          <w:color w:val="000000"/>
        </w:rPr>
        <w:t xml:space="preserve"> ООШ</w:t>
      </w:r>
      <w:r w:rsidR="00F95115" w:rsidRPr="00F81E7C">
        <w:rPr>
          <w:color w:val="000000"/>
        </w:rPr>
        <w:t xml:space="preserve">, </w:t>
      </w:r>
      <w:r w:rsidRPr="00F81E7C">
        <w:rPr>
          <w:color w:val="000000"/>
        </w:rPr>
        <w:t xml:space="preserve">оказывает методическую и консультативную помощь, необходимую для освоения </w:t>
      </w:r>
      <w:r w:rsidR="00F95115" w:rsidRPr="00F81E7C">
        <w:rPr>
          <w:color w:val="000000"/>
        </w:rPr>
        <w:t xml:space="preserve">основных общеобразовательных </w:t>
      </w:r>
      <w:r w:rsidRPr="00F81E7C">
        <w:rPr>
          <w:color w:val="000000"/>
        </w:rPr>
        <w:t>программ;</w:t>
      </w:r>
    </w:p>
    <w:p w:rsidR="009246BB" w:rsidRPr="00DB242C" w:rsidRDefault="009246BB" w:rsidP="00051D50">
      <w:pPr>
        <w:pStyle w:val="ac"/>
        <w:numPr>
          <w:ilvl w:val="0"/>
          <w:numId w:val="19"/>
        </w:numPr>
        <w:tabs>
          <w:tab w:val="left" w:pos="0"/>
        </w:tabs>
        <w:spacing w:line="276" w:lineRule="auto"/>
        <w:jc w:val="both"/>
        <w:rPr>
          <w:color w:val="000000"/>
        </w:rPr>
      </w:pPr>
      <w:r w:rsidRPr="00DB242C">
        <w:rPr>
          <w:color w:val="000000"/>
        </w:rPr>
        <w:t xml:space="preserve">оказывает психолого-педагогическую поддержку </w:t>
      </w:r>
      <w:proofErr w:type="gramStart"/>
      <w:r w:rsidRPr="00DB242C">
        <w:rPr>
          <w:color w:val="000000"/>
        </w:rPr>
        <w:t>обуч</w:t>
      </w:r>
      <w:r w:rsidR="00F95115" w:rsidRPr="00DB242C">
        <w:rPr>
          <w:color w:val="000000"/>
        </w:rPr>
        <w:t>ающимся</w:t>
      </w:r>
      <w:proofErr w:type="gramEnd"/>
      <w:r w:rsidR="00F95115" w:rsidRPr="00DB242C">
        <w:rPr>
          <w:color w:val="000000"/>
        </w:rPr>
        <w:t>.</w:t>
      </w:r>
    </w:p>
    <w:p w:rsidR="00BF6EBB" w:rsidRPr="00F81E7C" w:rsidRDefault="00233F6D" w:rsidP="00051D50">
      <w:pPr>
        <w:pStyle w:val="ac"/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0"/>
        <w:jc w:val="both"/>
      </w:pPr>
      <w:r w:rsidRPr="00F81E7C">
        <w:rPr>
          <w:color w:val="000000"/>
        </w:rPr>
        <w:t xml:space="preserve">По завершении обучающимися на дому освоения </w:t>
      </w:r>
      <w:r w:rsidR="00393167" w:rsidRPr="00F81E7C">
        <w:rPr>
          <w:color w:val="000000"/>
        </w:rPr>
        <w:t>об</w:t>
      </w:r>
      <w:r w:rsidR="00700C1F" w:rsidRPr="00F81E7C">
        <w:rPr>
          <w:color w:val="000000"/>
        </w:rPr>
        <w:t>щеоб</w:t>
      </w:r>
      <w:r w:rsidR="00393167" w:rsidRPr="00F81E7C">
        <w:rPr>
          <w:color w:val="000000"/>
        </w:rPr>
        <w:t>разовательных п</w:t>
      </w:r>
      <w:r w:rsidR="00A52FC0" w:rsidRPr="00F81E7C">
        <w:rPr>
          <w:color w:val="000000"/>
        </w:rPr>
        <w:t xml:space="preserve">рограмм основного общего </w:t>
      </w:r>
      <w:r w:rsidR="00393167" w:rsidRPr="00F81E7C">
        <w:rPr>
          <w:color w:val="000000"/>
        </w:rPr>
        <w:t xml:space="preserve">образования </w:t>
      </w:r>
      <w:r w:rsidRPr="00F81E7C">
        <w:rPr>
          <w:color w:val="000000"/>
        </w:rPr>
        <w:t xml:space="preserve">проводится </w:t>
      </w:r>
      <w:r w:rsidR="00393167" w:rsidRPr="00F81E7C">
        <w:rPr>
          <w:color w:val="000000"/>
        </w:rPr>
        <w:t>государстве</w:t>
      </w:r>
      <w:r w:rsidRPr="00F81E7C">
        <w:rPr>
          <w:color w:val="000000"/>
        </w:rPr>
        <w:t>нная итоговая</w:t>
      </w:r>
      <w:r w:rsidR="00393167" w:rsidRPr="00F81E7C">
        <w:rPr>
          <w:color w:val="000000"/>
        </w:rPr>
        <w:t xml:space="preserve"> аттестаци</w:t>
      </w:r>
      <w:r w:rsidRPr="00F81E7C">
        <w:rPr>
          <w:color w:val="000000"/>
        </w:rPr>
        <w:t>я в порядке, формах и сроки установленные законодательством</w:t>
      </w:r>
      <w:r w:rsidR="00A52FC0" w:rsidRPr="00F81E7C">
        <w:rPr>
          <w:color w:val="000000"/>
        </w:rPr>
        <w:t>.</w:t>
      </w:r>
    </w:p>
    <w:p w:rsidR="00393167" w:rsidRPr="00F81E7C" w:rsidRDefault="00233F6D" w:rsidP="00051D50">
      <w:pPr>
        <w:pStyle w:val="ac"/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0"/>
        <w:jc w:val="both"/>
      </w:pPr>
      <w:r w:rsidRPr="00F81E7C">
        <w:rPr>
          <w:color w:val="000000"/>
        </w:rPr>
        <w:t>О</w:t>
      </w:r>
      <w:r w:rsidR="00393167" w:rsidRPr="00F81E7C">
        <w:rPr>
          <w:color w:val="000000"/>
        </w:rPr>
        <w:t xml:space="preserve">бучающимся, </w:t>
      </w:r>
      <w:r w:rsidR="00283337" w:rsidRPr="00F81E7C">
        <w:rPr>
          <w:color w:val="000000"/>
        </w:rPr>
        <w:t xml:space="preserve">успешно </w:t>
      </w:r>
      <w:r w:rsidR="00393167" w:rsidRPr="00F81E7C">
        <w:rPr>
          <w:color w:val="000000"/>
        </w:rPr>
        <w:t xml:space="preserve">прошедшим государственную итоговую аттестацию, </w:t>
      </w:r>
      <w:r w:rsidRPr="00F81E7C">
        <w:rPr>
          <w:color w:val="000000"/>
        </w:rPr>
        <w:t>выдает</w:t>
      </w:r>
      <w:r w:rsidR="00BF6EBB">
        <w:rPr>
          <w:color w:val="000000"/>
        </w:rPr>
        <w:t>ся</w:t>
      </w:r>
      <w:r w:rsidR="00393167" w:rsidRPr="00F81E7C">
        <w:rPr>
          <w:color w:val="000000"/>
        </w:rPr>
        <w:t xml:space="preserve"> документ о</w:t>
      </w:r>
      <w:r w:rsidR="00BF6EBB">
        <w:rPr>
          <w:color w:val="000000"/>
        </w:rPr>
        <w:t xml:space="preserve">б </w:t>
      </w:r>
      <w:r w:rsidR="00393167" w:rsidRPr="00F81E7C">
        <w:rPr>
          <w:color w:val="000000"/>
        </w:rPr>
        <w:t>образовани</w:t>
      </w:r>
      <w:r w:rsidR="00BF6EBB">
        <w:rPr>
          <w:color w:val="000000"/>
        </w:rPr>
        <w:t>и</w:t>
      </w:r>
      <w:r w:rsidR="00DB242C">
        <w:rPr>
          <w:color w:val="000000"/>
        </w:rPr>
        <w:t>.</w:t>
      </w:r>
    </w:p>
    <w:p w:rsidR="00702175" w:rsidRDefault="00393167" w:rsidP="00051D50">
      <w:pPr>
        <w:pStyle w:val="ac"/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0"/>
        <w:jc w:val="both"/>
      </w:pPr>
      <w:proofErr w:type="gramStart"/>
      <w:r w:rsidRPr="00F81E7C">
        <w:t>Обучающимся с ограниченными возможностями здоровья (с различными формами умственной отсталости), не имеющим основного общего и обучавшимся по адаптированным основным общеобразовательным программам, образовательная организация в связи с завершением обучения выдает свидетельства об обучении.</w:t>
      </w:r>
      <w:proofErr w:type="gramEnd"/>
    </w:p>
    <w:p w:rsidR="00BF6EBB" w:rsidRDefault="00BF6EBB" w:rsidP="00051D50">
      <w:pPr>
        <w:pStyle w:val="ac"/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0"/>
        <w:jc w:val="both"/>
      </w:pPr>
      <w:r>
        <w:t>При  назначении  учителей,  работающих  с  учащимися  на  дому, преимущество  отдается  педагогическим  работникам, работающим  в данном классе.</w:t>
      </w:r>
    </w:p>
    <w:p w:rsidR="00BF6EBB" w:rsidRDefault="00BF6EBB" w:rsidP="00D50940">
      <w:pPr>
        <w:pStyle w:val="ac"/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0"/>
        <w:jc w:val="both"/>
      </w:pPr>
      <w:r>
        <w:t xml:space="preserve">При невозможности организовать обучение на дому по следующим причинам:  неудовлетворительные  жилищно-бытовые  условия,  наличие  в доме  агрессивных  животных  и  других  явлений,  опасных  для  жизни  и здоровья  учителей,  </w:t>
      </w:r>
      <w:r w:rsidR="00D50940">
        <w:t xml:space="preserve">а также по  заявлению  родителей  (законных  представителей)  обучающегося, </w:t>
      </w:r>
      <w:r>
        <w:t>администрация  школы  имеет  право  организовать индивидуальное обучение в условиях школы.</w:t>
      </w:r>
    </w:p>
    <w:p w:rsidR="003A5166" w:rsidRDefault="003A5166" w:rsidP="003A5166">
      <w:pPr>
        <w:widowControl w:val="0"/>
        <w:tabs>
          <w:tab w:val="left" w:pos="0"/>
        </w:tabs>
        <w:spacing w:line="276" w:lineRule="auto"/>
        <w:jc w:val="center"/>
      </w:pPr>
    </w:p>
    <w:p w:rsidR="003A5166" w:rsidRDefault="003A5166" w:rsidP="003A5166">
      <w:pPr>
        <w:pStyle w:val="ac"/>
        <w:widowControl w:val="0"/>
        <w:numPr>
          <w:ilvl w:val="0"/>
          <w:numId w:val="1"/>
        </w:numPr>
        <w:tabs>
          <w:tab w:val="left" w:pos="0"/>
        </w:tabs>
        <w:spacing w:line="276" w:lineRule="auto"/>
        <w:jc w:val="center"/>
        <w:rPr>
          <w:b/>
        </w:rPr>
      </w:pPr>
      <w:r w:rsidRPr="003A5166">
        <w:rPr>
          <w:b/>
        </w:rPr>
        <w:t>Права и обязанности участников образовательного процесса</w:t>
      </w:r>
    </w:p>
    <w:p w:rsidR="003A5166" w:rsidRDefault="003A5166" w:rsidP="003A5166">
      <w:pPr>
        <w:widowControl w:val="0"/>
        <w:tabs>
          <w:tab w:val="left" w:pos="0"/>
        </w:tabs>
        <w:spacing w:line="276" w:lineRule="auto"/>
        <w:jc w:val="center"/>
        <w:rPr>
          <w:b/>
        </w:rPr>
      </w:pPr>
    </w:p>
    <w:p w:rsidR="003A5166" w:rsidRDefault="003A5166" w:rsidP="003A5166">
      <w:pPr>
        <w:pStyle w:val="ac"/>
        <w:widowControl w:val="0"/>
        <w:numPr>
          <w:ilvl w:val="1"/>
          <w:numId w:val="1"/>
        </w:numPr>
        <w:tabs>
          <w:tab w:val="clear" w:pos="792"/>
          <w:tab w:val="left" w:pos="0"/>
          <w:tab w:val="num" w:pos="426"/>
        </w:tabs>
        <w:spacing w:line="276" w:lineRule="auto"/>
        <w:ind w:left="0" w:firstLine="0"/>
      </w:pPr>
      <w:r w:rsidRPr="003A5166">
        <w:t>При  организации  индивидуального  обучения  на  дому</w:t>
      </w:r>
      <w:r>
        <w:t xml:space="preserve">  у</w:t>
      </w:r>
      <w:r w:rsidRPr="00331F24">
        <w:t>частник</w:t>
      </w:r>
      <w:r>
        <w:t>ами</w:t>
      </w:r>
      <w:r w:rsidRPr="00331F24">
        <w:t xml:space="preserve"> образовательного процесса</w:t>
      </w:r>
      <w:r>
        <w:t xml:space="preserve"> являются</w:t>
      </w:r>
      <w:r w:rsidRPr="00331F24">
        <w:t xml:space="preserve">: обучающиеся, педагогические работники, родители </w:t>
      </w:r>
      <w:proofErr w:type="gramStart"/>
      <w:r w:rsidRPr="00331F24">
        <w:t>обучающихся</w:t>
      </w:r>
      <w:proofErr w:type="gramEnd"/>
      <w:r w:rsidRPr="00331F24">
        <w:t>.</w:t>
      </w:r>
    </w:p>
    <w:p w:rsidR="003A5166" w:rsidRDefault="003A5166" w:rsidP="003A5166">
      <w:pPr>
        <w:pStyle w:val="ac"/>
        <w:widowControl w:val="0"/>
        <w:numPr>
          <w:ilvl w:val="1"/>
          <w:numId w:val="1"/>
        </w:numPr>
        <w:tabs>
          <w:tab w:val="clear" w:pos="792"/>
          <w:tab w:val="left" w:pos="0"/>
          <w:tab w:val="num" w:pos="426"/>
        </w:tabs>
        <w:spacing w:line="276" w:lineRule="auto"/>
        <w:ind w:left="0" w:firstLine="0"/>
      </w:pPr>
      <w:r>
        <w:t xml:space="preserve"> </w:t>
      </w:r>
      <w:proofErr w:type="gramStart"/>
      <w:r>
        <w:t>Обучающиеся</w:t>
      </w:r>
      <w:proofErr w:type="gramEnd"/>
      <w:r>
        <w:t xml:space="preserve"> имеют право:</w:t>
      </w:r>
      <w:r w:rsidRPr="00331F24">
        <w:t xml:space="preserve">  </w:t>
      </w:r>
    </w:p>
    <w:p w:rsidR="003A5166" w:rsidRPr="00331F24" w:rsidRDefault="003A5166" w:rsidP="003A5166">
      <w:pPr>
        <w:numPr>
          <w:ilvl w:val="0"/>
          <w:numId w:val="23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 w:rsidRPr="00331F24">
        <w:t xml:space="preserve">на получение образования в соответствии с государственным стандартом; </w:t>
      </w:r>
    </w:p>
    <w:p w:rsidR="003A5166" w:rsidRPr="00331F24" w:rsidRDefault="003A5166" w:rsidP="003A5166">
      <w:pPr>
        <w:numPr>
          <w:ilvl w:val="0"/>
          <w:numId w:val="23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 w:rsidRPr="00331F24">
        <w:t xml:space="preserve">вносить предложения по совершенствованию образовательного процесса в администрацию школы; </w:t>
      </w:r>
    </w:p>
    <w:p w:rsidR="003A5166" w:rsidRPr="00331F24" w:rsidRDefault="003A5166" w:rsidP="003A5166">
      <w:pPr>
        <w:numPr>
          <w:ilvl w:val="0"/>
          <w:numId w:val="23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 w:rsidRPr="00331F24">
        <w:t xml:space="preserve">на уважение своего человеческого достоинства, свободу совести и информации, свободное выражение собственных взглядов и убеждений; </w:t>
      </w:r>
    </w:p>
    <w:p w:rsidR="003A5166" w:rsidRPr="00331F24" w:rsidRDefault="001F4C44" w:rsidP="003A5166">
      <w:pPr>
        <w:numPr>
          <w:ilvl w:val="0"/>
          <w:numId w:val="23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 xml:space="preserve"> </w:t>
      </w:r>
      <w:r w:rsidR="003A5166" w:rsidRPr="00331F24">
        <w:t xml:space="preserve">на поощрение за успехи в учении; </w:t>
      </w:r>
    </w:p>
    <w:p w:rsidR="003A5166" w:rsidRDefault="003A5166" w:rsidP="003A5166">
      <w:pPr>
        <w:numPr>
          <w:ilvl w:val="0"/>
          <w:numId w:val="23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 w:rsidRPr="00331F24">
        <w:t xml:space="preserve"> на участие в культурной жизни школы; </w:t>
      </w:r>
    </w:p>
    <w:p w:rsidR="003A5166" w:rsidRDefault="003A5166" w:rsidP="003A5166">
      <w:pPr>
        <w:numPr>
          <w:ilvl w:val="0"/>
          <w:numId w:val="23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 w:rsidRPr="00331F24">
        <w:t>на бесплатное пользование библиотечно-информационными ресурсами библиотеки.</w:t>
      </w:r>
    </w:p>
    <w:p w:rsidR="003A5166" w:rsidRDefault="003A5166" w:rsidP="003A5166">
      <w:pPr>
        <w:pStyle w:val="ac"/>
        <w:numPr>
          <w:ilvl w:val="1"/>
          <w:numId w:val="1"/>
        </w:numPr>
        <w:tabs>
          <w:tab w:val="clear" w:pos="792"/>
          <w:tab w:val="left" w:pos="0"/>
          <w:tab w:val="left" w:pos="142"/>
          <w:tab w:val="num" w:pos="426"/>
        </w:tabs>
        <w:autoSpaceDE/>
        <w:autoSpaceDN/>
        <w:adjustRightInd/>
        <w:spacing w:line="276" w:lineRule="auto"/>
        <w:ind w:left="0" w:firstLine="0"/>
        <w:jc w:val="both"/>
      </w:pPr>
      <w:r w:rsidRPr="003A5166">
        <w:t xml:space="preserve">Обязанности </w:t>
      </w:r>
      <w:proofErr w:type="gramStart"/>
      <w:r w:rsidRPr="003A5166">
        <w:t>обучающихся</w:t>
      </w:r>
      <w:proofErr w:type="gramEnd"/>
      <w:r w:rsidRPr="003A5166">
        <w:t>:</w:t>
      </w:r>
    </w:p>
    <w:p w:rsidR="001F4C44" w:rsidRPr="00331F24" w:rsidRDefault="001F4C44" w:rsidP="001F4C44">
      <w:pPr>
        <w:numPr>
          <w:ilvl w:val="0"/>
          <w:numId w:val="24"/>
        </w:numPr>
        <w:tabs>
          <w:tab w:val="left" w:pos="0"/>
          <w:tab w:val="left" w:pos="142"/>
          <w:tab w:val="left" w:pos="709"/>
        </w:tabs>
        <w:autoSpaceDE/>
        <w:autoSpaceDN/>
        <w:adjustRightInd/>
        <w:spacing w:line="276" w:lineRule="auto"/>
        <w:jc w:val="both"/>
      </w:pPr>
      <w:r>
        <w:t xml:space="preserve"> </w:t>
      </w:r>
      <w:r w:rsidRPr="00331F24">
        <w:t xml:space="preserve">соблюдать требования общеобразовательного учреждения; </w:t>
      </w:r>
    </w:p>
    <w:p w:rsidR="001F4C44" w:rsidRPr="00331F24" w:rsidRDefault="001F4C44" w:rsidP="001F4C44">
      <w:pPr>
        <w:numPr>
          <w:ilvl w:val="0"/>
          <w:numId w:val="24"/>
        </w:numPr>
        <w:tabs>
          <w:tab w:val="left" w:pos="0"/>
          <w:tab w:val="left" w:pos="709"/>
        </w:tabs>
        <w:autoSpaceDE/>
        <w:autoSpaceDN/>
        <w:adjustRightInd/>
        <w:spacing w:line="276" w:lineRule="auto"/>
        <w:jc w:val="both"/>
      </w:pPr>
      <w:r>
        <w:t xml:space="preserve"> </w:t>
      </w:r>
      <w:r w:rsidRPr="00331F24">
        <w:t xml:space="preserve">добросовестно учиться, стремиться к сознательному и творческому освоению </w:t>
      </w:r>
      <w:r>
        <w:t xml:space="preserve">  </w:t>
      </w:r>
      <w:r w:rsidRPr="00331F24">
        <w:t xml:space="preserve">образовательных программ; </w:t>
      </w:r>
    </w:p>
    <w:p w:rsidR="001F4C44" w:rsidRPr="00331F24" w:rsidRDefault="001F4C44" w:rsidP="001F4C44">
      <w:pPr>
        <w:numPr>
          <w:ilvl w:val="0"/>
          <w:numId w:val="24"/>
        </w:numPr>
        <w:tabs>
          <w:tab w:val="left" w:pos="0"/>
          <w:tab w:val="left" w:pos="142"/>
          <w:tab w:val="left" w:pos="709"/>
        </w:tabs>
        <w:autoSpaceDE/>
        <w:autoSpaceDN/>
        <w:adjustRightInd/>
        <w:spacing w:line="276" w:lineRule="auto"/>
        <w:jc w:val="both"/>
      </w:pPr>
      <w:r>
        <w:t xml:space="preserve"> </w:t>
      </w:r>
      <w:r w:rsidRPr="00331F24">
        <w:t xml:space="preserve">уважать честь и достоинство работников общеобразовательного учреждения; </w:t>
      </w:r>
    </w:p>
    <w:p w:rsidR="001F4C44" w:rsidRDefault="001F4C44" w:rsidP="001F4C44">
      <w:pPr>
        <w:numPr>
          <w:ilvl w:val="0"/>
          <w:numId w:val="24"/>
        </w:numPr>
        <w:tabs>
          <w:tab w:val="left" w:pos="0"/>
          <w:tab w:val="left" w:pos="142"/>
          <w:tab w:val="left" w:pos="709"/>
        </w:tabs>
        <w:autoSpaceDE/>
        <w:autoSpaceDN/>
        <w:adjustRightInd/>
        <w:spacing w:line="276" w:lineRule="auto"/>
        <w:jc w:val="both"/>
      </w:pPr>
      <w:r>
        <w:t xml:space="preserve"> соблюдать расписание занятий;</w:t>
      </w:r>
    </w:p>
    <w:p w:rsidR="001F4C44" w:rsidRDefault="001F4C44" w:rsidP="001F4C44">
      <w:pPr>
        <w:numPr>
          <w:ilvl w:val="0"/>
          <w:numId w:val="24"/>
        </w:numPr>
        <w:tabs>
          <w:tab w:val="left" w:pos="0"/>
          <w:tab w:val="left" w:pos="142"/>
          <w:tab w:val="left" w:pos="709"/>
        </w:tabs>
        <w:autoSpaceDE/>
        <w:autoSpaceDN/>
        <w:adjustRightInd/>
        <w:spacing w:line="276" w:lineRule="auto"/>
        <w:jc w:val="both"/>
      </w:pPr>
      <w:r>
        <w:t>вести дневник.</w:t>
      </w:r>
    </w:p>
    <w:p w:rsidR="001F4C44" w:rsidRDefault="001F4C44" w:rsidP="003A5166">
      <w:pPr>
        <w:pStyle w:val="ac"/>
        <w:numPr>
          <w:ilvl w:val="1"/>
          <w:numId w:val="1"/>
        </w:numPr>
        <w:tabs>
          <w:tab w:val="clear" w:pos="792"/>
          <w:tab w:val="left" w:pos="0"/>
          <w:tab w:val="left" w:pos="142"/>
          <w:tab w:val="num" w:pos="426"/>
        </w:tabs>
        <w:autoSpaceDE/>
        <w:autoSpaceDN/>
        <w:adjustRightInd/>
        <w:spacing w:line="276" w:lineRule="auto"/>
        <w:ind w:left="0" w:firstLine="0"/>
        <w:jc w:val="both"/>
      </w:pPr>
      <w:r w:rsidRPr="001F4C44">
        <w:t>Права родителей:</w:t>
      </w:r>
    </w:p>
    <w:p w:rsidR="001F4C44" w:rsidRPr="00331F24" w:rsidRDefault="001F4C44" w:rsidP="001F4C44">
      <w:pPr>
        <w:pStyle w:val="ac"/>
        <w:numPr>
          <w:ilvl w:val="0"/>
          <w:numId w:val="26"/>
        </w:numPr>
        <w:tabs>
          <w:tab w:val="left" w:pos="142"/>
        </w:tabs>
        <w:autoSpaceDE/>
        <w:autoSpaceDN/>
        <w:adjustRightInd/>
        <w:spacing w:line="276" w:lineRule="auto"/>
        <w:ind w:left="709" w:hanging="283"/>
        <w:jc w:val="both"/>
      </w:pPr>
      <w:r w:rsidRPr="00331F24">
        <w:lastRenderedPageBreak/>
        <w:t xml:space="preserve">защищать законные права ребенка; </w:t>
      </w:r>
    </w:p>
    <w:p w:rsidR="001F4C44" w:rsidRPr="00331F24" w:rsidRDefault="001F4C44" w:rsidP="001F4C44">
      <w:pPr>
        <w:pStyle w:val="ac"/>
        <w:numPr>
          <w:ilvl w:val="0"/>
          <w:numId w:val="26"/>
        </w:numPr>
        <w:tabs>
          <w:tab w:val="left" w:pos="142"/>
        </w:tabs>
        <w:autoSpaceDE/>
        <w:autoSpaceDN/>
        <w:adjustRightInd/>
        <w:spacing w:line="276" w:lineRule="auto"/>
        <w:ind w:left="709" w:hanging="283"/>
        <w:jc w:val="both"/>
      </w:pPr>
      <w:r w:rsidRPr="00331F24">
        <w:t xml:space="preserve">обращаться для разрешения конфликтных ситуаций к администрации школы, в отдел образования; </w:t>
      </w:r>
    </w:p>
    <w:p w:rsidR="001F4C44" w:rsidRPr="00331F24" w:rsidRDefault="001F4C44" w:rsidP="001F4C44">
      <w:pPr>
        <w:pStyle w:val="ac"/>
        <w:numPr>
          <w:ilvl w:val="0"/>
          <w:numId w:val="26"/>
        </w:numPr>
        <w:tabs>
          <w:tab w:val="left" w:pos="142"/>
        </w:tabs>
        <w:autoSpaceDE/>
        <w:autoSpaceDN/>
        <w:adjustRightInd/>
        <w:spacing w:line="276" w:lineRule="auto"/>
        <w:ind w:left="709" w:hanging="283"/>
        <w:jc w:val="both"/>
      </w:pPr>
      <w:r w:rsidRPr="00331F24">
        <w:t xml:space="preserve">присутствовать на уроках с разрешения администрации школы; </w:t>
      </w:r>
    </w:p>
    <w:p w:rsidR="001F4C44" w:rsidRDefault="001F4C44" w:rsidP="001F4C44">
      <w:pPr>
        <w:pStyle w:val="ac"/>
        <w:numPr>
          <w:ilvl w:val="0"/>
          <w:numId w:val="26"/>
        </w:numPr>
        <w:tabs>
          <w:tab w:val="left" w:pos="142"/>
        </w:tabs>
        <w:autoSpaceDE/>
        <w:autoSpaceDN/>
        <w:adjustRightInd/>
        <w:spacing w:line="276" w:lineRule="auto"/>
        <w:ind w:left="709" w:hanging="283"/>
        <w:jc w:val="both"/>
      </w:pPr>
      <w:r w:rsidRPr="00331F24">
        <w:t xml:space="preserve">получать консультативную помощь специалистов школы в вопросах коррекционно-развивающего воспитания и обучения детей с отклонениями в развитии. </w:t>
      </w:r>
    </w:p>
    <w:p w:rsidR="001F4C44" w:rsidRDefault="001F4C44" w:rsidP="003A5166">
      <w:pPr>
        <w:pStyle w:val="ac"/>
        <w:numPr>
          <w:ilvl w:val="1"/>
          <w:numId w:val="1"/>
        </w:numPr>
        <w:tabs>
          <w:tab w:val="clear" w:pos="792"/>
          <w:tab w:val="left" w:pos="0"/>
          <w:tab w:val="left" w:pos="142"/>
          <w:tab w:val="num" w:pos="426"/>
        </w:tabs>
        <w:autoSpaceDE/>
        <w:autoSpaceDN/>
        <w:adjustRightInd/>
        <w:spacing w:line="276" w:lineRule="auto"/>
        <w:ind w:left="0" w:firstLine="0"/>
        <w:jc w:val="both"/>
      </w:pPr>
      <w:r w:rsidRPr="001F4C44">
        <w:t>Обязанности родителей:</w:t>
      </w:r>
    </w:p>
    <w:p w:rsidR="001F4C44" w:rsidRDefault="001F4C44" w:rsidP="001F4C44">
      <w:pPr>
        <w:pStyle w:val="ac"/>
        <w:numPr>
          <w:ilvl w:val="0"/>
          <w:numId w:val="28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выполнять требования образовательной организации;</w:t>
      </w:r>
    </w:p>
    <w:p w:rsidR="001F4C44" w:rsidRDefault="001F4C44" w:rsidP="001F4C44">
      <w:pPr>
        <w:pStyle w:val="ac"/>
        <w:numPr>
          <w:ilvl w:val="0"/>
          <w:numId w:val="28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поддерживать интерес ребёнка к школе и образованию;</w:t>
      </w:r>
    </w:p>
    <w:p w:rsidR="001F4C44" w:rsidRDefault="001F4C44" w:rsidP="001F4C44">
      <w:pPr>
        <w:pStyle w:val="ac"/>
        <w:numPr>
          <w:ilvl w:val="0"/>
          <w:numId w:val="28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ставить учителя в известность о рекомендациях врача, особенностях режима;</w:t>
      </w:r>
    </w:p>
    <w:p w:rsidR="001F4C44" w:rsidRDefault="001F4C44" w:rsidP="001F4C44">
      <w:pPr>
        <w:pStyle w:val="ac"/>
        <w:numPr>
          <w:ilvl w:val="0"/>
          <w:numId w:val="28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создавать условия для проведения занятий, способствующих освоению знаний;</w:t>
      </w:r>
    </w:p>
    <w:p w:rsidR="001F4C44" w:rsidRDefault="001F4C44" w:rsidP="001F4C44">
      <w:pPr>
        <w:pStyle w:val="ac"/>
        <w:numPr>
          <w:ilvl w:val="0"/>
          <w:numId w:val="28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своевременно, в течение дня, информировать образовательную организацию об отмене занятий по случаю болезни и возобновлении занятий;</w:t>
      </w:r>
    </w:p>
    <w:p w:rsidR="001F4C44" w:rsidRDefault="001F4C44" w:rsidP="001F4C44">
      <w:pPr>
        <w:pStyle w:val="ac"/>
        <w:numPr>
          <w:ilvl w:val="0"/>
          <w:numId w:val="28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контролировать ведение дневника, выполнение домашних заданий.</w:t>
      </w:r>
    </w:p>
    <w:p w:rsidR="001F4C44" w:rsidRDefault="001F4C44" w:rsidP="003A5166">
      <w:pPr>
        <w:pStyle w:val="ac"/>
        <w:numPr>
          <w:ilvl w:val="1"/>
          <w:numId w:val="1"/>
        </w:numPr>
        <w:tabs>
          <w:tab w:val="clear" w:pos="792"/>
          <w:tab w:val="left" w:pos="0"/>
          <w:tab w:val="left" w:pos="142"/>
          <w:tab w:val="num" w:pos="426"/>
        </w:tabs>
        <w:autoSpaceDE/>
        <w:autoSpaceDN/>
        <w:adjustRightInd/>
        <w:spacing w:line="276" w:lineRule="auto"/>
        <w:ind w:left="0" w:firstLine="0"/>
        <w:jc w:val="both"/>
      </w:pPr>
      <w:r w:rsidRPr="001F4C44">
        <w:t>Обязанности учителя:</w:t>
      </w:r>
    </w:p>
    <w:p w:rsidR="001F4C44" w:rsidRDefault="001F4C44" w:rsidP="001F4C44">
      <w:pPr>
        <w:pStyle w:val="ac"/>
        <w:numPr>
          <w:ilvl w:val="0"/>
          <w:numId w:val="29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выполнять государственные программы с учётом особенностей и интересов детей;</w:t>
      </w:r>
    </w:p>
    <w:p w:rsidR="001F4C44" w:rsidRDefault="001F4C44" w:rsidP="001F4C44">
      <w:pPr>
        <w:pStyle w:val="ac"/>
        <w:numPr>
          <w:ilvl w:val="0"/>
          <w:numId w:val="29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развивать навыки самостоятельной работы с учебником, справочной и художественной литературой;</w:t>
      </w:r>
    </w:p>
    <w:p w:rsidR="001F4C44" w:rsidRDefault="001F4C44" w:rsidP="001F4C44">
      <w:pPr>
        <w:pStyle w:val="ac"/>
        <w:numPr>
          <w:ilvl w:val="0"/>
          <w:numId w:val="29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знать специфику заболевания, особенности режима и организации домашних занятий;</w:t>
      </w:r>
    </w:p>
    <w:p w:rsidR="001F4C44" w:rsidRDefault="001F4C44" w:rsidP="001F4C44">
      <w:pPr>
        <w:pStyle w:val="ac"/>
        <w:numPr>
          <w:ilvl w:val="0"/>
          <w:numId w:val="29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не допускать перегрузки, составлять индивидуальные планы;</w:t>
      </w:r>
    </w:p>
    <w:p w:rsidR="001F4C44" w:rsidRDefault="001F4C44" w:rsidP="001F4C44">
      <w:pPr>
        <w:pStyle w:val="ac"/>
        <w:numPr>
          <w:ilvl w:val="0"/>
          <w:numId w:val="29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своевременно заполнять журналы учёта проводимых занятий;</w:t>
      </w:r>
    </w:p>
    <w:p w:rsidR="001F4C44" w:rsidRDefault="001F4C44" w:rsidP="001F4C44">
      <w:pPr>
        <w:pStyle w:val="ac"/>
        <w:numPr>
          <w:ilvl w:val="0"/>
          <w:numId w:val="29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контролировать ведение дневника учеником и расписываться о проведённом занятии в нем (расписание, аттестация, запись домашних заданий);</w:t>
      </w:r>
    </w:p>
    <w:p w:rsidR="001F4C44" w:rsidRDefault="001F4C44" w:rsidP="001F4C44">
      <w:pPr>
        <w:pStyle w:val="ac"/>
        <w:numPr>
          <w:ilvl w:val="0"/>
          <w:numId w:val="29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 xml:space="preserve">систематически вносить данные об успеваемости </w:t>
      </w:r>
      <w:proofErr w:type="gramStart"/>
      <w:r>
        <w:t>обучающегося</w:t>
      </w:r>
      <w:proofErr w:type="gramEnd"/>
      <w:r>
        <w:t xml:space="preserve"> в классный журнал.</w:t>
      </w:r>
    </w:p>
    <w:p w:rsidR="001F4C44" w:rsidRDefault="001F4C44" w:rsidP="003A5166">
      <w:pPr>
        <w:pStyle w:val="ac"/>
        <w:numPr>
          <w:ilvl w:val="1"/>
          <w:numId w:val="1"/>
        </w:numPr>
        <w:tabs>
          <w:tab w:val="clear" w:pos="792"/>
          <w:tab w:val="left" w:pos="0"/>
          <w:tab w:val="left" w:pos="142"/>
          <w:tab w:val="num" w:pos="426"/>
        </w:tabs>
        <w:autoSpaceDE/>
        <w:autoSpaceDN/>
        <w:adjustRightInd/>
        <w:spacing w:line="276" w:lineRule="auto"/>
        <w:ind w:left="0" w:firstLine="0"/>
        <w:jc w:val="both"/>
      </w:pPr>
      <w:r w:rsidRPr="001F4C44">
        <w:t>Обязанности классного руководителя:</w:t>
      </w:r>
    </w:p>
    <w:p w:rsidR="001F4C44" w:rsidRDefault="001F4C44" w:rsidP="001F4C44">
      <w:pPr>
        <w:pStyle w:val="ac"/>
        <w:numPr>
          <w:ilvl w:val="0"/>
          <w:numId w:val="30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согласовывать с учителями, обучающими ребёнка, родителями расписание занятий;</w:t>
      </w:r>
    </w:p>
    <w:p w:rsidR="001F4C44" w:rsidRDefault="001F4C44" w:rsidP="001F4C44">
      <w:pPr>
        <w:pStyle w:val="ac"/>
        <w:numPr>
          <w:ilvl w:val="0"/>
          <w:numId w:val="30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поддерживать контакт с обучающимися и родителями, выявлять привычки, особенности и состояние здоровья больных детей;</w:t>
      </w:r>
    </w:p>
    <w:p w:rsidR="001F4C44" w:rsidRDefault="001F4C44" w:rsidP="001F4C44">
      <w:pPr>
        <w:pStyle w:val="ac"/>
        <w:numPr>
          <w:ilvl w:val="0"/>
          <w:numId w:val="30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контролировать ведение дневника, классного журнала;</w:t>
      </w:r>
    </w:p>
    <w:p w:rsidR="001F4C44" w:rsidRDefault="001F4C44" w:rsidP="001F4C44">
      <w:pPr>
        <w:pStyle w:val="ac"/>
        <w:numPr>
          <w:ilvl w:val="0"/>
          <w:numId w:val="30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 xml:space="preserve">своевременно вносить информацию об </w:t>
      </w:r>
      <w:proofErr w:type="gramStart"/>
      <w:r>
        <w:t>обучающихся</w:t>
      </w:r>
      <w:proofErr w:type="gramEnd"/>
      <w:r>
        <w:t xml:space="preserve"> в классный журнал.</w:t>
      </w:r>
    </w:p>
    <w:p w:rsidR="001F4C44" w:rsidRDefault="001F4C44" w:rsidP="003A5166">
      <w:pPr>
        <w:pStyle w:val="ac"/>
        <w:numPr>
          <w:ilvl w:val="1"/>
          <w:numId w:val="1"/>
        </w:numPr>
        <w:tabs>
          <w:tab w:val="clear" w:pos="792"/>
          <w:tab w:val="left" w:pos="0"/>
          <w:tab w:val="left" w:pos="142"/>
          <w:tab w:val="num" w:pos="426"/>
        </w:tabs>
        <w:autoSpaceDE/>
        <w:autoSpaceDN/>
        <w:adjustRightInd/>
        <w:spacing w:line="276" w:lineRule="auto"/>
        <w:ind w:left="0" w:firstLine="0"/>
        <w:jc w:val="both"/>
      </w:pPr>
      <w:r w:rsidRPr="001F4C44">
        <w:t>Обязанности администрации:</w:t>
      </w:r>
    </w:p>
    <w:p w:rsidR="001F4C44" w:rsidRDefault="001F4C44" w:rsidP="00FA05F8">
      <w:pPr>
        <w:pStyle w:val="ac"/>
        <w:numPr>
          <w:ilvl w:val="0"/>
          <w:numId w:val="31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систематически контролировать выполнение учебных программ, методику индивидуального обучения, аттестацию обучающихся, оформление документации;</w:t>
      </w:r>
    </w:p>
    <w:p w:rsidR="001F4C44" w:rsidRDefault="001F4C44" w:rsidP="00FA05F8">
      <w:pPr>
        <w:pStyle w:val="ac"/>
        <w:numPr>
          <w:ilvl w:val="0"/>
          <w:numId w:val="31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контролировать своевременность проведения занятий на дому, ведение журнала учёта  обучения больных детей на дому;</w:t>
      </w:r>
    </w:p>
    <w:p w:rsidR="001F4C44" w:rsidRDefault="001F4C44" w:rsidP="00FA05F8">
      <w:pPr>
        <w:pStyle w:val="ac"/>
        <w:numPr>
          <w:ilvl w:val="0"/>
          <w:numId w:val="31"/>
        </w:num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  <w:r>
        <w:t>обеспечивать своевременную замену учителей.</w:t>
      </w:r>
    </w:p>
    <w:p w:rsidR="00FA05F8" w:rsidRDefault="00FA05F8" w:rsidP="001F4C44">
      <w:pPr>
        <w:tabs>
          <w:tab w:val="left" w:pos="0"/>
          <w:tab w:val="left" w:pos="142"/>
        </w:tabs>
        <w:autoSpaceDE/>
        <w:autoSpaceDN/>
        <w:adjustRightInd/>
        <w:spacing w:line="276" w:lineRule="auto"/>
        <w:jc w:val="both"/>
      </w:pPr>
    </w:p>
    <w:p w:rsidR="00FA05F8" w:rsidRDefault="00FA05F8" w:rsidP="00FA05F8"/>
    <w:p w:rsidR="001F4C44" w:rsidRDefault="00FA05F8" w:rsidP="00FA05F8">
      <w:pPr>
        <w:pStyle w:val="ac"/>
        <w:numPr>
          <w:ilvl w:val="0"/>
          <w:numId w:val="1"/>
        </w:numPr>
        <w:jc w:val="center"/>
        <w:rPr>
          <w:b/>
        </w:rPr>
      </w:pPr>
      <w:r w:rsidRPr="00FA05F8">
        <w:rPr>
          <w:b/>
        </w:rPr>
        <w:t>Документация</w:t>
      </w:r>
    </w:p>
    <w:p w:rsidR="00FA05F8" w:rsidRDefault="00FA05F8" w:rsidP="00FA05F8">
      <w:pPr>
        <w:jc w:val="center"/>
        <w:rPr>
          <w:b/>
        </w:rPr>
      </w:pPr>
    </w:p>
    <w:p w:rsidR="00FA05F8" w:rsidRPr="00FA05F8" w:rsidRDefault="00FA05F8" w:rsidP="00FA05F8">
      <w:pPr>
        <w:jc w:val="both"/>
      </w:pPr>
      <w:r w:rsidRPr="00FA05F8">
        <w:t>При организации обучения больных детей на дому общеобразовательная  организация должна иметь следующие документы:</w:t>
      </w:r>
    </w:p>
    <w:p w:rsidR="00FA05F8" w:rsidRPr="00FA05F8" w:rsidRDefault="00FA05F8" w:rsidP="00FA05F8">
      <w:pPr>
        <w:pStyle w:val="ac"/>
        <w:numPr>
          <w:ilvl w:val="0"/>
          <w:numId w:val="32"/>
        </w:numPr>
        <w:jc w:val="both"/>
      </w:pPr>
      <w:r w:rsidRPr="00FA05F8">
        <w:t>Заявление р</w:t>
      </w:r>
      <w:r>
        <w:t>одителей</w:t>
      </w:r>
    </w:p>
    <w:p w:rsidR="00FA05F8" w:rsidRPr="00FA05F8" w:rsidRDefault="00FA05F8" w:rsidP="00FA05F8">
      <w:pPr>
        <w:pStyle w:val="ac"/>
        <w:numPr>
          <w:ilvl w:val="0"/>
          <w:numId w:val="32"/>
        </w:numPr>
        <w:jc w:val="both"/>
      </w:pPr>
      <w:r>
        <w:t>Справка медицинского учреждения</w:t>
      </w:r>
    </w:p>
    <w:p w:rsidR="00FA05F8" w:rsidRDefault="00FA05F8" w:rsidP="00FA05F8">
      <w:pPr>
        <w:pStyle w:val="ac"/>
        <w:numPr>
          <w:ilvl w:val="0"/>
          <w:numId w:val="32"/>
        </w:numPr>
        <w:jc w:val="both"/>
      </w:pPr>
      <w:r>
        <w:t>Приказ по школе</w:t>
      </w:r>
    </w:p>
    <w:p w:rsidR="00FA05F8" w:rsidRPr="00FA05F8" w:rsidRDefault="00FA05F8" w:rsidP="00FA05F8">
      <w:pPr>
        <w:pStyle w:val="ac"/>
        <w:numPr>
          <w:ilvl w:val="0"/>
          <w:numId w:val="32"/>
        </w:numPr>
        <w:jc w:val="both"/>
      </w:pPr>
      <w:r>
        <w:t>Д</w:t>
      </w:r>
      <w:r w:rsidRPr="00331F24">
        <w:t>оговор об оказании индивидуального обучения на дому</w:t>
      </w:r>
    </w:p>
    <w:p w:rsidR="00FA05F8" w:rsidRPr="00FA05F8" w:rsidRDefault="00FA05F8" w:rsidP="00FA05F8">
      <w:pPr>
        <w:pStyle w:val="ac"/>
        <w:numPr>
          <w:ilvl w:val="0"/>
          <w:numId w:val="32"/>
        </w:numPr>
        <w:jc w:val="both"/>
      </w:pPr>
      <w:r w:rsidRPr="00FA05F8">
        <w:lastRenderedPageBreak/>
        <w:t xml:space="preserve">Расписание занятий </w:t>
      </w:r>
      <w:proofErr w:type="gramStart"/>
      <w:r w:rsidRPr="00FA05F8">
        <w:t>обучающегося</w:t>
      </w:r>
      <w:proofErr w:type="gramEnd"/>
      <w:r w:rsidRPr="00FA05F8">
        <w:t>, утверждённое директором школы</w:t>
      </w:r>
      <w:r>
        <w:t xml:space="preserve">, </w:t>
      </w:r>
      <w:r w:rsidRPr="00331F24">
        <w:t>согласованное родителями</w:t>
      </w:r>
    </w:p>
    <w:p w:rsidR="00FA05F8" w:rsidRPr="00FA05F8" w:rsidRDefault="00FA05F8" w:rsidP="00FA05F8">
      <w:pPr>
        <w:pStyle w:val="ac"/>
        <w:numPr>
          <w:ilvl w:val="0"/>
          <w:numId w:val="32"/>
        </w:numPr>
        <w:jc w:val="both"/>
      </w:pPr>
      <w:r>
        <w:t xml:space="preserve">Индивидуальный учебный </w:t>
      </w:r>
    </w:p>
    <w:p w:rsidR="00FA05F8" w:rsidRPr="00FA05F8" w:rsidRDefault="00FA05F8" w:rsidP="00FA05F8">
      <w:pPr>
        <w:pStyle w:val="ac"/>
        <w:numPr>
          <w:ilvl w:val="0"/>
          <w:numId w:val="32"/>
        </w:numPr>
        <w:jc w:val="both"/>
      </w:pPr>
      <w:r w:rsidRPr="00FA05F8">
        <w:t>Ж</w:t>
      </w:r>
      <w:r>
        <w:t xml:space="preserve">урнал учёта </w:t>
      </w:r>
      <w:r w:rsidRPr="00331F24">
        <w:t>успеваемости и</w:t>
      </w:r>
      <w:r>
        <w:t xml:space="preserve"> проведённых занятий</w:t>
      </w:r>
    </w:p>
    <w:p w:rsidR="00FA05F8" w:rsidRDefault="00FA05F8" w:rsidP="00FA05F8">
      <w:pPr>
        <w:jc w:val="both"/>
      </w:pPr>
    </w:p>
    <w:p w:rsidR="00FA05F8" w:rsidRPr="00FA05F8" w:rsidRDefault="00FA05F8" w:rsidP="00FA05F8">
      <w:pPr>
        <w:jc w:val="both"/>
      </w:pPr>
      <w:r w:rsidRPr="00FA05F8">
        <w:t xml:space="preserve">Срок  действия  данного  Положения  неограничен.  При  изменении  </w:t>
      </w:r>
      <w:proofErr w:type="gramStart"/>
      <w:r w:rsidRPr="00FA05F8">
        <w:t>нормативно-правовых</w:t>
      </w:r>
      <w:proofErr w:type="gramEnd"/>
      <w:r w:rsidRPr="00FA05F8">
        <w:t xml:space="preserve"> </w:t>
      </w:r>
    </w:p>
    <w:p w:rsidR="00FA05F8" w:rsidRPr="00FA05F8" w:rsidRDefault="00FA05F8" w:rsidP="00FA05F8">
      <w:pPr>
        <w:jc w:val="both"/>
      </w:pPr>
      <w:r w:rsidRPr="00FA05F8">
        <w:t>документов,  регламентирующих  деятельность  образовательного  учреждения  в  Положение, внос</w:t>
      </w:r>
      <w:r>
        <w:t>я</w:t>
      </w:r>
      <w:r w:rsidRPr="00FA05F8">
        <w:t>тся изменения в соответствие с установленным порядком</w:t>
      </w:r>
      <w:r w:rsidRPr="00FA05F8">
        <w:rPr>
          <w:b/>
        </w:rPr>
        <w:t>.</w:t>
      </w:r>
    </w:p>
    <w:p w:rsidR="00FA05F8" w:rsidRDefault="00FA05F8" w:rsidP="00195104">
      <w:pPr>
        <w:spacing w:before="8160" w:after="120"/>
      </w:pPr>
    </w:p>
    <w:p w:rsidR="00FA05F8" w:rsidRPr="00FA05F8" w:rsidRDefault="00BB5F6A" w:rsidP="00FA05F8">
      <w:pPr>
        <w:spacing w:before="8160" w:after="120"/>
        <w:jc w:val="right"/>
      </w:pPr>
      <w:r w:rsidRPr="00233F6D">
        <w:lastRenderedPageBreak/>
        <w:t>Приложение № 1</w:t>
      </w:r>
    </w:p>
    <w:p w:rsidR="00FA05F8" w:rsidRDefault="00FA05F8" w:rsidP="00FA05F8">
      <w:pPr>
        <w:jc w:val="center"/>
      </w:pPr>
    </w:p>
    <w:p w:rsidR="00FA05F8" w:rsidRDefault="00FA05F8" w:rsidP="00FA05F8">
      <w:pPr>
        <w:jc w:val="center"/>
      </w:pPr>
      <w:r>
        <w:t>Примерная форма заявления родителей (законных представителей)</w:t>
      </w:r>
    </w:p>
    <w:p w:rsidR="00FA05F8" w:rsidRPr="00195104" w:rsidRDefault="00FA05F8" w:rsidP="00FA05F8">
      <w:pPr>
        <w:jc w:val="center"/>
      </w:pPr>
      <w:r>
        <w:t>об организации обучения на дому</w:t>
      </w:r>
    </w:p>
    <w:p w:rsidR="00FA05F8" w:rsidRDefault="00FA05F8" w:rsidP="00FA05F8">
      <w:pPr>
        <w:pStyle w:val="ConsNonformat"/>
        <w:widowControl/>
        <w:tabs>
          <w:tab w:val="left" w:pos="4111"/>
          <w:tab w:val="left" w:pos="4962"/>
        </w:tabs>
        <w:ind w:left="1560" w:right="0" w:firstLine="3543"/>
        <w:rPr>
          <w:rFonts w:ascii="Times New Roman" w:hAnsi="Times New Roman" w:cs="Times New Roman"/>
        </w:rPr>
      </w:pPr>
    </w:p>
    <w:p w:rsidR="00FA05F8" w:rsidRDefault="00FA05F8" w:rsidP="00DF289B">
      <w:pPr>
        <w:pStyle w:val="ConsNonformat"/>
        <w:widowControl/>
        <w:tabs>
          <w:tab w:val="left" w:pos="4111"/>
          <w:tab w:val="left" w:pos="4962"/>
        </w:tabs>
        <w:ind w:left="1560" w:right="0" w:firstLine="3543"/>
        <w:jc w:val="right"/>
        <w:rPr>
          <w:rFonts w:ascii="Times New Roman" w:hAnsi="Times New Roman" w:cs="Times New Roman"/>
        </w:rPr>
      </w:pPr>
    </w:p>
    <w:p w:rsidR="00BB5F6A" w:rsidRDefault="00BB5F6A" w:rsidP="00DF289B">
      <w:pPr>
        <w:pStyle w:val="ConsNonformat"/>
        <w:widowControl/>
        <w:tabs>
          <w:tab w:val="left" w:pos="4111"/>
          <w:tab w:val="left" w:pos="4962"/>
        </w:tabs>
        <w:ind w:left="1560" w:right="0" w:firstLine="35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МБОУ </w:t>
      </w:r>
      <w:proofErr w:type="gramStart"/>
      <w:r w:rsidR="00DF289B">
        <w:rPr>
          <w:rFonts w:ascii="Times New Roman" w:hAnsi="Times New Roman" w:cs="Times New Roman"/>
        </w:rPr>
        <w:t>Первомайской</w:t>
      </w:r>
      <w:proofErr w:type="gramEnd"/>
      <w:r w:rsidR="00DF289B">
        <w:rPr>
          <w:rFonts w:ascii="Times New Roman" w:hAnsi="Times New Roman" w:cs="Times New Roman"/>
        </w:rPr>
        <w:t xml:space="preserve"> ООШ</w:t>
      </w:r>
    </w:p>
    <w:p w:rsidR="00BB5F6A" w:rsidRDefault="00DF289B" w:rsidP="0038540F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Жуковой В.В.</w:t>
      </w:r>
    </w:p>
    <w:p w:rsidR="0038540F" w:rsidRDefault="0038540F" w:rsidP="0038540F">
      <w:pPr>
        <w:jc w:val="right"/>
      </w:pPr>
      <w:r>
        <w:t>___</w:t>
      </w:r>
      <w:r w:rsidR="00FA05F8">
        <w:t>___</w:t>
      </w:r>
      <w:r w:rsidR="00C42AFA">
        <w:t>_____________________________________</w:t>
      </w:r>
    </w:p>
    <w:p w:rsidR="0038540F" w:rsidRDefault="0038540F" w:rsidP="0038540F">
      <w:pPr>
        <w:jc w:val="right"/>
      </w:pPr>
      <w:r>
        <w:t>____________________________________________</w:t>
      </w:r>
    </w:p>
    <w:p w:rsidR="0038540F" w:rsidRPr="00BF5655" w:rsidRDefault="0038540F" w:rsidP="0038540F">
      <w:pPr>
        <w:jc w:val="right"/>
        <w:rPr>
          <w:sz w:val="16"/>
          <w:szCs w:val="16"/>
        </w:rPr>
      </w:pPr>
      <w:r>
        <w:rPr>
          <w:sz w:val="16"/>
          <w:szCs w:val="16"/>
        </w:rPr>
        <w:t>(Ф. И. О. родителя (законного представителя))</w:t>
      </w:r>
    </w:p>
    <w:p w:rsidR="0038540F" w:rsidRDefault="0038540F" w:rsidP="00C42AFA">
      <w:pPr>
        <w:jc w:val="right"/>
      </w:pPr>
    </w:p>
    <w:p w:rsidR="0038540F" w:rsidRDefault="0038540F" w:rsidP="0038540F">
      <w:pPr>
        <w:jc w:val="right"/>
      </w:pPr>
      <w:r>
        <w:t>____________________________________________</w:t>
      </w:r>
    </w:p>
    <w:p w:rsidR="00C42AFA" w:rsidRPr="00BF5655" w:rsidRDefault="00C42AFA" w:rsidP="00C42AFA">
      <w:pPr>
        <w:ind w:firstLine="5670"/>
        <w:jc w:val="center"/>
        <w:rPr>
          <w:sz w:val="16"/>
          <w:szCs w:val="16"/>
        </w:rPr>
      </w:pPr>
      <w:r>
        <w:rPr>
          <w:sz w:val="16"/>
          <w:szCs w:val="16"/>
        </w:rPr>
        <w:t>Ф. И. О. обучающегося (ребенка)</w:t>
      </w:r>
    </w:p>
    <w:p w:rsidR="00C42AFA" w:rsidRDefault="00C42AFA" w:rsidP="00C42AFA">
      <w:pPr>
        <w:ind w:firstLine="2268"/>
        <w:jc w:val="center"/>
      </w:pPr>
      <w:r>
        <w:t>проживающего по адресу:</w:t>
      </w:r>
    </w:p>
    <w:p w:rsidR="00C42AFA" w:rsidRDefault="00C42AFA" w:rsidP="00C42AFA">
      <w:pPr>
        <w:ind w:firstLine="2552"/>
        <w:jc w:val="right"/>
      </w:pPr>
      <w:r>
        <w:t>___________________________________________</w:t>
      </w:r>
    </w:p>
    <w:p w:rsidR="0038540F" w:rsidRDefault="0038540F" w:rsidP="00C42AFA">
      <w:pPr>
        <w:ind w:firstLine="2552"/>
        <w:jc w:val="right"/>
      </w:pPr>
      <w:r>
        <w:t>___________________________________________</w:t>
      </w:r>
    </w:p>
    <w:p w:rsidR="00C42AFA" w:rsidRDefault="00DF289B" w:rsidP="00DF289B">
      <w:r>
        <w:t xml:space="preserve">                                                                          Номер </w:t>
      </w:r>
      <w:r w:rsidR="00C42AFA">
        <w:t>телефона:_________________</w:t>
      </w:r>
      <w:r>
        <w:t>_______</w:t>
      </w:r>
      <w:r w:rsidR="00C42AFA">
        <w:t>____</w:t>
      </w:r>
    </w:p>
    <w:p w:rsidR="00DF289B" w:rsidRDefault="00DF289B" w:rsidP="00C42AFA">
      <w:pPr>
        <w:spacing w:after="240"/>
        <w:jc w:val="center"/>
        <w:rPr>
          <w:sz w:val="28"/>
          <w:szCs w:val="28"/>
        </w:rPr>
      </w:pPr>
    </w:p>
    <w:p w:rsidR="00C42AFA" w:rsidRDefault="00DF289B" w:rsidP="00DF289B">
      <w:pPr>
        <w:spacing w:after="240" w:line="276" w:lineRule="auto"/>
        <w:jc w:val="center"/>
        <w:rPr>
          <w:sz w:val="28"/>
          <w:szCs w:val="28"/>
        </w:rPr>
      </w:pPr>
      <w:r w:rsidRPr="000972DB">
        <w:rPr>
          <w:sz w:val="28"/>
          <w:szCs w:val="28"/>
        </w:rPr>
        <w:t>ЗАЯВЛЕНИЕ</w:t>
      </w:r>
      <w:r w:rsidR="00FA05F8">
        <w:rPr>
          <w:sz w:val="28"/>
          <w:szCs w:val="28"/>
        </w:rPr>
        <w:t>.</w:t>
      </w:r>
    </w:p>
    <w:p w:rsidR="00C42AFA" w:rsidRDefault="00C42AFA" w:rsidP="00DF289B">
      <w:pPr>
        <w:spacing w:line="276" w:lineRule="auto"/>
        <w:ind w:firstLine="851"/>
      </w:pPr>
      <w:r>
        <w:t xml:space="preserve">Прошу организовать для моего ребенка </w:t>
      </w:r>
      <w:r w:rsidR="00DF289B">
        <w:t>_____________________________________</w:t>
      </w:r>
      <w:r>
        <w:t xml:space="preserve"> ________</w:t>
      </w:r>
      <w:r w:rsidR="00DF289B">
        <w:t>_________________________________________________</w:t>
      </w:r>
      <w:r>
        <w:t>______________________</w:t>
      </w:r>
    </w:p>
    <w:p w:rsidR="00C42AFA" w:rsidRPr="00BF5655" w:rsidRDefault="00C42AFA" w:rsidP="00DF289B">
      <w:pPr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="00206819">
        <w:rPr>
          <w:sz w:val="16"/>
          <w:szCs w:val="16"/>
        </w:rPr>
        <w:t xml:space="preserve"> </w:t>
      </w:r>
      <w:r>
        <w:rPr>
          <w:sz w:val="16"/>
          <w:szCs w:val="16"/>
        </w:rPr>
        <w:t>ребенка)</w:t>
      </w:r>
    </w:p>
    <w:p w:rsidR="00206819" w:rsidRDefault="00206819" w:rsidP="00DF289B">
      <w:pPr>
        <w:spacing w:line="276" w:lineRule="auto"/>
      </w:pPr>
    </w:p>
    <w:p w:rsidR="00206819" w:rsidRPr="00206819" w:rsidRDefault="00206819" w:rsidP="00DF289B">
      <w:pPr>
        <w:spacing w:line="276" w:lineRule="auto"/>
      </w:pPr>
      <w:r w:rsidRPr="00206819">
        <w:t xml:space="preserve">«____»___________ года рождения, обучающегося _____ класса  </w:t>
      </w:r>
    </w:p>
    <w:p w:rsidR="00206819" w:rsidRDefault="00C42AFA" w:rsidP="00206819">
      <w:pPr>
        <w:rPr>
          <w:sz w:val="28"/>
          <w:szCs w:val="28"/>
        </w:rPr>
      </w:pPr>
      <w:r>
        <w:t xml:space="preserve">обучение на </w:t>
      </w:r>
      <w:r w:rsidRPr="00206819">
        <w:t>дому</w:t>
      </w:r>
      <w:r w:rsidR="00FA05F8" w:rsidRPr="00206819">
        <w:t xml:space="preserve"> </w:t>
      </w:r>
      <w:r w:rsidR="00206819" w:rsidRPr="00206819">
        <w:t xml:space="preserve">(или на базе школы согласно индивидуальному расписанию) </w:t>
      </w:r>
      <w:r w:rsidR="00206819">
        <w:t xml:space="preserve"> </w:t>
      </w:r>
      <w:proofErr w:type="gramStart"/>
      <w:r w:rsidR="00206819" w:rsidRPr="00206819">
        <w:t>по</w:t>
      </w:r>
      <w:proofErr w:type="gramEnd"/>
      <w:r w:rsidR="00206819">
        <w:rPr>
          <w:sz w:val="28"/>
          <w:szCs w:val="28"/>
        </w:rPr>
        <w:t xml:space="preserve"> </w:t>
      </w:r>
    </w:p>
    <w:p w:rsidR="00206819" w:rsidRDefault="00206819" w:rsidP="00DF289B">
      <w:pPr>
        <w:spacing w:line="276" w:lineRule="auto"/>
      </w:pPr>
      <w:r>
        <w:t>________________________________________________________________________________</w:t>
      </w:r>
    </w:p>
    <w:p w:rsidR="00206819" w:rsidRDefault="00206819" w:rsidP="00206819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2D0DD6">
        <w:rPr>
          <w:sz w:val="18"/>
          <w:szCs w:val="18"/>
        </w:rPr>
        <w:t>полное название образовательной программы</w:t>
      </w:r>
      <w:r>
        <w:rPr>
          <w:sz w:val="18"/>
          <w:szCs w:val="18"/>
        </w:rPr>
        <w:t>)</w:t>
      </w:r>
    </w:p>
    <w:p w:rsidR="00206819" w:rsidRDefault="00206819" w:rsidP="00206819">
      <w:pPr>
        <w:spacing w:line="276" w:lineRule="auto"/>
        <w:jc w:val="center"/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206819" w:rsidRDefault="00206819" w:rsidP="00DF289B">
      <w:pPr>
        <w:spacing w:line="276" w:lineRule="auto"/>
      </w:pPr>
    </w:p>
    <w:p w:rsidR="00C42AFA" w:rsidRDefault="00DF289B" w:rsidP="00DF289B">
      <w:pPr>
        <w:spacing w:line="276" w:lineRule="auto"/>
      </w:pPr>
      <w:r>
        <w:t>в период с « ___ » __________  20___ г. по « ____</w:t>
      </w:r>
      <w:r w:rsidR="00C42AFA">
        <w:t xml:space="preserve"> » ________</w:t>
      </w:r>
      <w:r>
        <w:t>__ 20</w:t>
      </w:r>
      <w:r w:rsidR="00C42AFA">
        <w:t>___ г.</w:t>
      </w:r>
    </w:p>
    <w:p w:rsidR="00C42AFA" w:rsidRDefault="00C42AFA" w:rsidP="00DF289B">
      <w:pPr>
        <w:spacing w:line="276" w:lineRule="auto"/>
      </w:pPr>
    </w:p>
    <w:p w:rsidR="00C42AFA" w:rsidRDefault="00C42AFA" w:rsidP="00DF289B">
      <w:pPr>
        <w:spacing w:line="276" w:lineRule="auto"/>
      </w:pPr>
      <w:r>
        <w:t>Основание: заключение медицинс</w:t>
      </w:r>
      <w:r w:rsidR="00DF289B">
        <w:t xml:space="preserve">кой организации, </w:t>
      </w:r>
      <w:r w:rsidR="00365AEB">
        <w:t>№</w:t>
      </w:r>
      <w:proofErr w:type="spellStart"/>
      <w:r w:rsidR="00365AEB">
        <w:t>____</w:t>
      </w:r>
      <w:r w:rsidR="00DF289B">
        <w:t>выданное</w:t>
      </w:r>
      <w:proofErr w:type="spellEnd"/>
      <w:r w:rsidR="00DF289B">
        <w:t xml:space="preserve"> « ___ » _____</w:t>
      </w:r>
      <w:r w:rsidR="00365AEB">
        <w:t xml:space="preserve">_  </w:t>
      </w:r>
      <w:r w:rsidR="00DF289B">
        <w:t>20</w:t>
      </w:r>
      <w:r>
        <w:t>___ г.</w:t>
      </w:r>
    </w:p>
    <w:p w:rsidR="00C42AFA" w:rsidRPr="00052E14" w:rsidRDefault="00C42AFA" w:rsidP="00DF289B">
      <w:pPr>
        <w:spacing w:line="276" w:lineRule="auto"/>
      </w:pPr>
      <w:r>
        <w:t>__________________________________________________</w:t>
      </w:r>
      <w:r w:rsidR="00DF289B">
        <w:t>______________________________</w:t>
      </w:r>
    </w:p>
    <w:p w:rsidR="00DF289B" w:rsidRPr="00DF289B" w:rsidRDefault="00C42AFA" w:rsidP="00DF289B">
      <w:pPr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медицинской организации)</w:t>
      </w:r>
    </w:p>
    <w:p w:rsidR="00DF289B" w:rsidRDefault="00DF289B" w:rsidP="00DF289B">
      <w:pPr>
        <w:spacing w:line="276" w:lineRule="auto"/>
      </w:pPr>
    </w:p>
    <w:p w:rsidR="00C42AFA" w:rsidRDefault="00C42AFA" w:rsidP="00DF289B">
      <w:pPr>
        <w:spacing w:line="276" w:lineRule="auto"/>
      </w:pPr>
      <w:r>
        <w:t>К заявлению прилагаю копию заключения медицинской организации.</w:t>
      </w:r>
    </w:p>
    <w:p w:rsidR="00206819" w:rsidRDefault="00206819" w:rsidP="00206819">
      <w:pPr>
        <w:pStyle w:val="10"/>
        <w:shd w:val="clear" w:color="auto" w:fill="auto"/>
        <w:tabs>
          <w:tab w:val="left" w:leader="underscore" w:pos="1870"/>
        </w:tabs>
        <w:spacing w:before="0" w:after="0" w:line="276" w:lineRule="auto"/>
        <w:jc w:val="both"/>
        <w:rPr>
          <w:i/>
          <w:sz w:val="24"/>
          <w:szCs w:val="24"/>
        </w:rPr>
      </w:pPr>
    </w:p>
    <w:p w:rsidR="00206819" w:rsidRPr="00EC601F" w:rsidRDefault="00206819" w:rsidP="00206819">
      <w:pPr>
        <w:pStyle w:val="10"/>
        <w:shd w:val="clear" w:color="auto" w:fill="auto"/>
        <w:tabs>
          <w:tab w:val="left" w:leader="underscore" w:pos="1870"/>
        </w:tabs>
        <w:spacing w:before="0" w:after="0" w:line="276" w:lineRule="auto"/>
        <w:jc w:val="both"/>
        <w:rPr>
          <w:sz w:val="28"/>
          <w:szCs w:val="28"/>
        </w:rPr>
      </w:pPr>
      <w:r w:rsidRPr="00227511">
        <w:rPr>
          <w:i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  МБОУ Первомайской ООШ, с нормативными документами по организации обучения на дому, индивидуальным учебным планом, расписанием уроков ознакомле</w:t>
      </w:r>
      <w:proofErr w:type="gramStart"/>
      <w:r w:rsidRPr="00227511">
        <w:rPr>
          <w:i/>
          <w:sz w:val="24"/>
          <w:szCs w:val="24"/>
        </w:rPr>
        <w:t>н(</w:t>
      </w:r>
      <w:proofErr w:type="gramEnd"/>
      <w:r w:rsidRPr="00227511">
        <w:rPr>
          <w:i/>
          <w:sz w:val="24"/>
          <w:szCs w:val="24"/>
        </w:rPr>
        <w:t>а), претензий по организации процесса обучения и содержанию образовательных программ не имею</w:t>
      </w:r>
    </w:p>
    <w:p w:rsidR="00DF289B" w:rsidRDefault="00DF289B" w:rsidP="00DF289B">
      <w:pPr>
        <w:spacing w:line="276" w:lineRule="auto"/>
      </w:pPr>
    </w:p>
    <w:p w:rsidR="00C42AFA" w:rsidRPr="00206819" w:rsidRDefault="00206819" w:rsidP="00DF289B">
      <w:pPr>
        <w:spacing w:line="276" w:lineRule="auto"/>
      </w:pPr>
      <w:r w:rsidRPr="00206819">
        <w:t xml:space="preserve">«____»________20___г                                 </w:t>
      </w:r>
      <w:r w:rsidR="00C42AFA" w:rsidRPr="00206819">
        <w:t xml:space="preserve">____________   </w:t>
      </w:r>
      <w:r w:rsidR="00DF289B" w:rsidRPr="00206819">
        <w:t>/</w:t>
      </w:r>
      <w:r w:rsidR="00C42AFA" w:rsidRPr="00206819">
        <w:t xml:space="preserve">  _______________________</w:t>
      </w:r>
    </w:p>
    <w:p w:rsidR="00C42AFA" w:rsidRPr="00052E14" w:rsidRDefault="00DF289B" w:rsidP="00DF289B">
      <w:pPr>
        <w:spacing w:line="276" w:lineRule="auto"/>
        <w:rPr>
          <w:sz w:val="16"/>
          <w:szCs w:val="16"/>
        </w:rPr>
      </w:pPr>
      <w:r w:rsidRPr="00206819">
        <w:t xml:space="preserve">                                                           </w:t>
      </w:r>
      <w:r w:rsidR="00206819">
        <w:t xml:space="preserve">                  </w:t>
      </w:r>
      <w:r w:rsidRPr="00206819">
        <w:t xml:space="preserve">  </w:t>
      </w:r>
      <w:r w:rsidR="00C42AFA">
        <w:rPr>
          <w:sz w:val="16"/>
          <w:szCs w:val="16"/>
        </w:rPr>
        <w:t xml:space="preserve">(подпись)                                    </w:t>
      </w:r>
      <w:r w:rsidR="00206819">
        <w:rPr>
          <w:sz w:val="16"/>
          <w:szCs w:val="16"/>
        </w:rPr>
        <w:t xml:space="preserve">    </w:t>
      </w:r>
      <w:r w:rsidR="00C42AFA">
        <w:rPr>
          <w:sz w:val="16"/>
          <w:szCs w:val="16"/>
        </w:rPr>
        <w:t xml:space="preserve"> (Ф. И. О.)</w:t>
      </w:r>
    </w:p>
    <w:p w:rsidR="00DF289B" w:rsidRDefault="00206819" w:rsidP="00365AEB">
      <w:pPr>
        <w:pStyle w:val="ConsNonformat"/>
        <w:widowControl/>
        <w:tabs>
          <w:tab w:val="left" w:pos="2268"/>
        </w:tabs>
        <w:spacing w:after="120"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DF289B" w:rsidRDefault="00DF289B" w:rsidP="0038540F">
      <w:pPr>
        <w:pStyle w:val="ConsNonformat"/>
        <w:widowControl/>
        <w:tabs>
          <w:tab w:val="left" w:pos="2268"/>
        </w:tabs>
        <w:spacing w:after="120"/>
        <w:ind w:right="0"/>
        <w:jc w:val="right"/>
        <w:rPr>
          <w:rFonts w:ascii="Times New Roman" w:hAnsi="Times New Roman" w:cs="Times New Roman"/>
        </w:rPr>
      </w:pPr>
    </w:p>
    <w:p w:rsidR="00053489" w:rsidRPr="00233F6D" w:rsidRDefault="00053489" w:rsidP="0038540F">
      <w:pPr>
        <w:pStyle w:val="ConsNonformat"/>
        <w:widowControl/>
        <w:tabs>
          <w:tab w:val="left" w:pos="2268"/>
        </w:tabs>
        <w:spacing w:after="120"/>
        <w:ind w:right="0"/>
        <w:jc w:val="right"/>
        <w:rPr>
          <w:rFonts w:ascii="Times New Roman" w:hAnsi="Times New Roman" w:cs="Times New Roman"/>
        </w:rPr>
      </w:pPr>
      <w:r w:rsidRPr="00233F6D">
        <w:rPr>
          <w:rFonts w:ascii="Times New Roman" w:hAnsi="Times New Roman" w:cs="Times New Roman"/>
        </w:rPr>
        <w:lastRenderedPageBreak/>
        <w:t xml:space="preserve">Приложение № </w:t>
      </w:r>
      <w:r w:rsidR="00333CDC" w:rsidRPr="00233F6D">
        <w:rPr>
          <w:rFonts w:ascii="Times New Roman" w:hAnsi="Times New Roman" w:cs="Times New Roman"/>
        </w:rPr>
        <w:t>2</w:t>
      </w:r>
    </w:p>
    <w:p w:rsidR="00DF289B" w:rsidRPr="00365AEB" w:rsidRDefault="0038540F" w:rsidP="00DF289B">
      <w:pPr>
        <w:spacing w:line="276" w:lineRule="auto"/>
        <w:jc w:val="center"/>
        <w:rPr>
          <w:b/>
        </w:rPr>
      </w:pPr>
      <w:r w:rsidRPr="00365AEB">
        <w:rPr>
          <w:b/>
        </w:rPr>
        <w:t xml:space="preserve">Договор </w:t>
      </w:r>
    </w:p>
    <w:p w:rsidR="0038540F" w:rsidRPr="00365AEB" w:rsidRDefault="0038540F" w:rsidP="00DF289B">
      <w:pPr>
        <w:spacing w:line="276" w:lineRule="auto"/>
        <w:jc w:val="center"/>
        <w:rPr>
          <w:b/>
        </w:rPr>
      </w:pPr>
      <w:r w:rsidRPr="00365AEB">
        <w:rPr>
          <w:b/>
        </w:rPr>
        <w:t>об оказании образовательных</w:t>
      </w:r>
      <w:r w:rsidR="00DF289B" w:rsidRPr="00365AEB">
        <w:rPr>
          <w:b/>
        </w:rPr>
        <w:t xml:space="preserve"> </w:t>
      </w:r>
      <w:r w:rsidRPr="00365AEB">
        <w:rPr>
          <w:b/>
        </w:rPr>
        <w:t>услуг в форме обучения на дому</w:t>
      </w:r>
    </w:p>
    <w:p w:rsidR="00DF289B" w:rsidRPr="00DF289B" w:rsidRDefault="00DF289B" w:rsidP="00DF289B">
      <w:pPr>
        <w:spacing w:line="276" w:lineRule="auto"/>
        <w:rPr>
          <w:u w:val="single"/>
        </w:rPr>
      </w:pPr>
    </w:p>
    <w:p w:rsidR="0038540F" w:rsidRPr="00DF289B" w:rsidRDefault="00DF289B" w:rsidP="00DF289B">
      <w:pPr>
        <w:tabs>
          <w:tab w:val="left" w:pos="8160"/>
        </w:tabs>
        <w:spacing w:line="276" w:lineRule="auto"/>
      </w:pPr>
      <w:r w:rsidRPr="00DF289B">
        <w:t>х</w:t>
      </w:r>
      <w:proofErr w:type="gramStart"/>
      <w:r w:rsidRPr="00DF289B">
        <w:t>.Н</w:t>
      </w:r>
      <w:proofErr w:type="gramEnd"/>
      <w:r w:rsidRPr="00DF289B">
        <w:t>иколаевский</w:t>
      </w:r>
      <w:r>
        <w:t xml:space="preserve">                                                                                            «___»_________20___г.</w:t>
      </w:r>
    </w:p>
    <w:p w:rsidR="00DF289B" w:rsidRPr="00DF289B" w:rsidRDefault="00DF289B" w:rsidP="00DF289B">
      <w:pPr>
        <w:spacing w:line="276" w:lineRule="auto"/>
      </w:pPr>
    </w:p>
    <w:p w:rsidR="0038540F" w:rsidRPr="00DF289B" w:rsidRDefault="00365AEB" w:rsidP="00DF289B">
      <w:pPr>
        <w:spacing w:line="276" w:lineRule="auto"/>
        <w:jc w:val="both"/>
      </w:pPr>
      <w:proofErr w:type="gramStart"/>
      <w:r>
        <w:t xml:space="preserve">Муниципальное бюджетное общеобразовательное учреждение Первомайская основная  общеобразовательная школа, </w:t>
      </w:r>
      <w:r w:rsidRPr="00945FAE">
        <w:t>именуемое</w:t>
      </w:r>
      <w:r>
        <w:t xml:space="preserve"> </w:t>
      </w:r>
      <w:r w:rsidRPr="00945FAE">
        <w:t>в</w:t>
      </w:r>
      <w:r>
        <w:t xml:space="preserve"> </w:t>
      </w:r>
      <w:r w:rsidRPr="00945FAE">
        <w:t>дальнейшем</w:t>
      </w:r>
      <w:r>
        <w:t xml:space="preserve"> </w:t>
      </w:r>
      <w:r w:rsidRPr="00945FAE">
        <w:t>«Организация»,</w:t>
      </w:r>
      <w:r>
        <w:t xml:space="preserve"> </w:t>
      </w:r>
      <w:r w:rsidRPr="00E01D09">
        <w:t>лицензия № 4047 от 02 октября 2014</w:t>
      </w:r>
      <w:r>
        <w:t xml:space="preserve">, выданная Региональной службой по контролю и надзору в сфере образования Ростовской области, свидетельство о государственной </w:t>
      </w:r>
      <w:r w:rsidRPr="005D0F55">
        <w:t>аккредитации № 3025 от 25 февраля 2016 года, выданное Региональной службой по контролю и надзору в сфере образования Ростовской области на срок до 25 февраля 2028 года, в</w:t>
      </w:r>
      <w:proofErr w:type="gramEnd"/>
      <w:r w:rsidRPr="005D0F55">
        <w:t xml:space="preserve"> </w:t>
      </w:r>
      <w:proofErr w:type="gramStart"/>
      <w:r w:rsidRPr="005D0F55">
        <w:t>лице</w:t>
      </w:r>
      <w:proofErr w:type="gramEnd"/>
      <w:r w:rsidRPr="005D0F55">
        <w:t xml:space="preserve"> директора Жуковой</w:t>
      </w:r>
      <w:r>
        <w:t xml:space="preserve"> Веры Васильевны, </w:t>
      </w:r>
      <w:r w:rsidRPr="00945FAE">
        <w:t>действующего</w:t>
      </w:r>
      <w:r>
        <w:t xml:space="preserve"> </w:t>
      </w:r>
      <w:r w:rsidRPr="00945FAE">
        <w:t>на</w:t>
      </w:r>
      <w:r>
        <w:t xml:space="preserve"> </w:t>
      </w:r>
      <w:r w:rsidRPr="00945FAE">
        <w:t>основании</w:t>
      </w:r>
      <w:r>
        <w:t xml:space="preserve"> </w:t>
      </w:r>
      <w:r w:rsidRPr="00945FAE">
        <w:t>Устава,</w:t>
      </w:r>
      <w:r>
        <w:t xml:space="preserve"> </w:t>
      </w:r>
      <w:r w:rsidRPr="00945FAE">
        <w:t>с</w:t>
      </w:r>
      <w:r>
        <w:t xml:space="preserve"> </w:t>
      </w:r>
      <w:r w:rsidRPr="00945FAE">
        <w:t>одно</w:t>
      </w:r>
      <w:r>
        <w:t xml:space="preserve">й стороны, и родитель  </w:t>
      </w:r>
      <w:r w:rsidRPr="004842DA">
        <w:rPr>
          <w:sz w:val="20"/>
        </w:rPr>
        <w:t>(</w:t>
      </w:r>
      <w:r>
        <w:rPr>
          <w:szCs w:val="28"/>
        </w:rPr>
        <w:t>законный представитель</w:t>
      </w:r>
      <w:r w:rsidRPr="004842DA">
        <w:rPr>
          <w:szCs w:val="28"/>
        </w:rPr>
        <w:t>)</w:t>
      </w:r>
      <w:r>
        <w:rPr>
          <w:szCs w:val="28"/>
        </w:rPr>
        <w:t>:</w:t>
      </w:r>
      <w:r w:rsidR="0038540F" w:rsidRPr="00DF289B">
        <w:t>_____________________________________________________</w:t>
      </w:r>
      <w:r>
        <w:t>____</w:t>
      </w:r>
      <w:r w:rsidR="0038540F" w:rsidRPr="00DF289B">
        <w:t>,</w:t>
      </w:r>
    </w:p>
    <w:p w:rsidR="0038540F" w:rsidRPr="00470D69" w:rsidRDefault="0038540F" w:rsidP="00470D69">
      <w:pPr>
        <w:spacing w:line="276" w:lineRule="auto"/>
        <w:jc w:val="center"/>
        <w:rPr>
          <w:vertAlign w:val="superscript"/>
        </w:rPr>
      </w:pPr>
      <w:r w:rsidRPr="00470D69">
        <w:rPr>
          <w:vertAlign w:val="superscript"/>
        </w:rPr>
        <w:t>(ФИО  родителя (законного представителя))</w:t>
      </w:r>
    </w:p>
    <w:p w:rsidR="0038540F" w:rsidRPr="00DF289B" w:rsidRDefault="0038540F" w:rsidP="00DF289B">
      <w:pPr>
        <w:spacing w:line="276" w:lineRule="auto"/>
      </w:pPr>
      <w:r w:rsidRPr="00DF289B">
        <w:t>обучающегося ___________________________________________________</w:t>
      </w:r>
      <w:r w:rsidR="00470D69">
        <w:t>________</w:t>
      </w:r>
      <w:r w:rsidRPr="00DF289B">
        <w:t>______,</w:t>
      </w:r>
    </w:p>
    <w:p w:rsidR="0038540F" w:rsidRPr="00470D69" w:rsidRDefault="0038540F" w:rsidP="00470D69">
      <w:pPr>
        <w:spacing w:line="276" w:lineRule="auto"/>
        <w:jc w:val="center"/>
        <w:rPr>
          <w:vertAlign w:val="superscript"/>
        </w:rPr>
      </w:pPr>
      <w:r w:rsidRPr="00470D69">
        <w:rPr>
          <w:vertAlign w:val="superscript"/>
        </w:rPr>
        <w:t>(ФИО  ребенка, класс)</w:t>
      </w:r>
    </w:p>
    <w:p w:rsidR="0038540F" w:rsidRPr="00DF289B" w:rsidRDefault="0038540F" w:rsidP="00DF289B">
      <w:pPr>
        <w:spacing w:after="120" w:line="276" w:lineRule="auto"/>
        <w:jc w:val="both"/>
      </w:pPr>
      <w:r w:rsidRPr="00DF289B">
        <w:t xml:space="preserve">именуемый в дальнейшем «Представитель» и «Обучающийся» с другой стороны, именуемые совместно «Стороны», </w:t>
      </w:r>
      <w:r w:rsidR="00470D69">
        <w:t xml:space="preserve">заключили </w:t>
      </w:r>
      <w:r w:rsidRPr="00DF289B">
        <w:t xml:space="preserve"> настоящий </w:t>
      </w:r>
      <w:r w:rsidR="00470D69">
        <w:t>Д</w:t>
      </w:r>
      <w:r w:rsidRPr="00DF289B">
        <w:t>оговор о нижеследующем</w:t>
      </w:r>
      <w:r w:rsidR="00470D69">
        <w:t>:</w:t>
      </w:r>
    </w:p>
    <w:p w:rsidR="0038540F" w:rsidRPr="00DF289B" w:rsidRDefault="0038540F" w:rsidP="00051D50">
      <w:pPr>
        <w:pStyle w:val="ac"/>
        <w:numPr>
          <w:ilvl w:val="0"/>
          <w:numId w:val="4"/>
        </w:numPr>
        <w:autoSpaceDE/>
        <w:autoSpaceDN/>
        <w:adjustRightInd/>
        <w:spacing w:after="120" w:line="276" w:lineRule="auto"/>
        <w:jc w:val="center"/>
        <w:rPr>
          <w:b/>
        </w:rPr>
      </w:pPr>
      <w:r w:rsidRPr="00DF289B">
        <w:rPr>
          <w:b/>
        </w:rPr>
        <w:t>Предмет договора</w:t>
      </w:r>
    </w:p>
    <w:p w:rsidR="00333CDC" w:rsidRPr="00DF289B" w:rsidRDefault="0038540F" w:rsidP="00367DE9">
      <w:pPr>
        <w:pStyle w:val="ac"/>
        <w:numPr>
          <w:ilvl w:val="0"/>
          <w:numId w:val="6"/>
        </w:numPr>
        <w:tabs>
          <w:tab w:val="left" w:pos="851"/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proofErr w:type="gramStart"/>
      <w:r w:rsidRPr="00DF289B">
        <w:t>Настоящим договором Сторон</w:t>
      </w:r>
      <w:r w:rsidR="00536ED9" w:rsidRPr="00DF289B">
        <w:t>ы</w:t>
      </w:r>
      <w:r w:rsidRPr="00DF289B">
        <w:t xml:space="preserve"> определяют взаимные права и обязанности при предоставлении Обучающему</w:t>
      </w:r>
      <w:r w:rsidR="00333CDC" w:rsidRPr="00DF289B">
        <w:t>ся</w:t>
      </w:r>
      <w:r w:rsidRPr="00DF289B">
        <w:t xml:space="preserve"> образовательных </w:t>
      </w:r>
      <w:r w:rsidR="00333CDC" w:rsidRPr="00DF289B">
        <w:t>услуг в форме обучения на дому</w:t>
      </w:r>
      <w:r w:rsidR="00536ED9" w:rsidRPr="00DF289B">
        <w:t xml:space="preserve">, </w:t>
      </w:r>
      <w:proofErr w:type="gramEnd"/>
    </w:p>
    <w:p w:rsidR="0038540F" w:rsidRPr="00DF289B" w:rsidRDefault="0038540F" w:rsidP="00367DE9">
      <w:pPr>
        <w:tabs>
          <w:tab w:val="left" w:pos="851"/>
          <w:tab w:val="left" w:pos="1134"/>
        </w:tabs>
        <w:autoSpaceDE/>
        <w:autoSpaceDN/>
        <w:adjustRightInd/>
        <w:spacing w:line="276" w:lineRule="auto"/>
        <w:jc w:val="both"/>
      </w:pPr>
      <w:r w:rsidRPr="00DF289B">
        <w:t>Организацией, реализующей основные общеобразовательные программы начал</w:t>
      </w:r>
      <w:r w:rsidR="00470D69">
        <w:t xml:space="preserve">ьного общего, основного общего </w:t>
      </w:r>
      <w:r w:rsidRPr="00DF289B">
        <w:t>образования.</w:t>
      </w:r>
    </w:p>
    <w:p w:rsidR="0038540F" w:rsidRPr="00DF289B" w:rsidRDefault="0038540F" w:rsidP="00367DE9">
      <w:pPr>
        <w:pStyle w:val="ac"/>
        <w:numPr>
          <w:ilvl w:val="0"/>
          <w:numId w:val="6"/>
        </w:numPr>
        <w:tabs>
          <w:tab w:val="left" w:pos="851"/>
          <w:tab w:val="left" w:pos="1134"/>
        </w:tabs>
        <w:autoSpaceDE/>
        <w:autoSpaceDN/>
        <w:adjustRightInd/>
        <w:spacing w:after="120" w:line="276" w:lineRule="auto"/>
        <w:ind w:left="0" w:firstLine="567"/>
        <w:jc w:val="both"/>
      </w:pPr>
      <w:r w:rsidRPr="00DF289B">
        <w:t>Организация обучения на дому регламентируется индивидуальным учебным планом, годовым календарным графиком и расписанием занятий.</w:t>
      </w:r>
    </w:p>
    <w:p w:rsidR="0038540F" w:rsidRPr="00DF289B" w:rsidRDefault="0038540F" w:rsidP="00DF289B">
      <w:pPr>
        <w:pStyle w:val="ac"/>
        <w:spacing w:after="120" w:line="276" w:lineRule="auto"/>
        <w:ind w:left="851"/>
        <w:jc w:val="both"/>
      </w:pPr>
    </w:p>
    <w:p w:rsidR="0038540F" w:rsidRPr="00DF289B" w:rsidRDefault="0038540F" w:rsidP="00051D50">
      <w:pPr>
        <w:pStyle w:val="ac"/>
        <w:numPr>
          <w:ilvl w:val="0"/>
          <w:numId w:val="4"/>
        </w:numPr>
        <w:autoSpaceDE/>
        <w:autoSpaceDN/>
        <w:adjustRightInd/>
        <w:spacing w:line="276" w:lineRule="auto"/>
        <w:jc w:val="center"/>
        <w:rPr>
          <w:b/>
        </w:rPr>
      </w:pPr>
      <w:r w:rsidRPr="00DF289B">
        <w:rPr>
          <w:b/>
        </w:rPr>
        <w:t>Права и обязанности Сторон</w:t>
      </w:r>
    </w:p>
    <w:p w:rsidR="0038540F" w:rsidRPr="00DF289B" w:rsidRDefault="0038540F" w:rsidP="00367DE9">
      <w:pPr>
        <w:pStyle w:val="ac"/>
        <w:numPr>
          <w:ilvl w:val="0"/>
          <w:numId w:val="7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>Организация:</w:t>
      </w:r>
    </w:p>
    <w:p w:rsidR="0038540F" w:rsidRPr="00DF289B" w:rsidRDefault="0038540F" w:rsidP="00367DE9">
      <w:pPr>
        <w:pStyle w:val="ac"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 xml:space="preserve">Обязуется обеспечить представление Обучающемуся обучение на дому в рамках федеральных государственных образовательных стандартов по предметам </w:t>
      </w:r>
      <w:r w:rsidR="00333CDC" w:rsidRPr="00DF289B">
        <w:t>индивидуального учебного плана/</w:t>
      </w:r>
      <w:r w:rsidRPr="00DF289B">
        <w:t>учебного плана ______ класса согласно приложению № 1 к настоящему договору из рас</w:t>
      </w:r>
      <w:r w:rsidR="00470D69">
        <w:t>чета ____</w:t>
      </w:r>
      <w:r w:rsidRPr="00DF289B">
        <w:t xml:space="preserve"> часов в неделю.</w:t>
      </w:r>
    </w:p>
    <w:p w:rsidR="0038540F" w:rsidRPr="00DF289B" w:rsidRDefault="0038540F" w:rsidP="00367DE9">
      <w:pPr>
        <w:pStyle w:val="ac"/>
        <w:numPr>
          <w:ilvl w:val="0"/>
          <w:numId w:val="9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 xml:space="preserve">Предоставляет </w:t>
      </w:r>
      <w:proofErr w:type="gramStart"/>
      <w:r w:rsidRPr="00DF289B">
        <w:t>Обучающемуся</w:t>
      </w:r>
      <w:proofErr w:type="gramEnd"/>
      <w:r w:rsidRPr="00DF289B">
        <w:t xml:space="preserve"> на время обучения бесплатно учебники и учебные пособия, а также учебно-методические материалы, средства обучения и воспитания.</w:t>
      </w:r>
    </w:p>
    <w:p w:rsidR="0038540F" w:rsidRPr="00DF289B" w:rsidRDefault="0038540F" w:rsidP="00367DE9">
      <w:pPr>
        <w:pStyle w:val="ac"/>
        <w:numPr>
          <w:ilvl w:val="0"/>
          <w:numId w:val="9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 xml:space="preserve">Обеспечивает </w:t>
      </w:r>
      <w:proofErr w:type="gramStart"/>
      <w:r w:rsidRPr="00DF289B">
        <w:t>Обучающемуся</w:t>
      </w:r>
      <w:proofErr w:type="gramEnd"/>
      <w:r w:rsidRPr="00DF289B">
        <w:t xml:space="preserve"> методическую и консультативную помощь в процессе обучения в соответствии с индивидуальным учебным планом/учебным планом.</w:t>
      </w:r>
    </w:p>
    <w:p w:rsidR="0038540F" w:rsidRPr="00DF289B" w:rsidRDefault="0038540F" w:rsidP="00367DE9">
      <w:pPr>
        <w:pStyle w:val="ac"/>
        <w:numPr>
          <w:ilvl w:val="0"/>
          <w:numId w:val="9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 xml:space="preserve">Осуществляет промежуточную аттестацию </w:t>
      </w:r>
      <w:proofErr w:type="gramStart"/>
      <w:r w:rsidRPr="00DF289B">
        <w:t>Обучающегося</w:t>
      </w:r>
      <w:proofErr w:type="gramEnd"/>
      <w:r w:rsidRPr="00DF289B">
        <w:t xml:space="preserve"> в период _____________.</w:t>
      </w:r>
    </w:p>
    <w:p w:rsidR="0038540F" w:rsidRPr="00DF289B" w:rsidRDefault="0038540F" w:rsidP="00051D50">
      <w:pPr>
        <w:pStyle w:val="ac"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jc w:val="both"/>
      </w:pPr>
      <w:r w:rsidRPr="00DF289B">
        <w:t xml:space="preserve">Информирует Представителя, в том числе через сервис «Электронный </w:t>
      </w:r>
      <w:r w:rsidR="00333CDC" w:rsidRPr="00DF289B">
        <w:t>журнал</w:t>
      </w:r>
      <w:r w:rsidRPr="00DF289B">
        <w:t xml:space="preserve">», размещенный на официальном сайте Организации (указать адрес), о результатах текущего </w:t>
      </w:r>
      <w:proofErr w:type="gramStart"/>
      <w:r w:rsidRPr="00DF289B">
        <w:t>контроля за</w:t>
      </w:r>
      <w:proofErr w:type="gramEnd"/>
      <w:r w:rsidRPr="00DF289B">
        <w:t xml:space="preserve"> успеваемостью Обучающегося и итогах промежуточной аттестации.</w:t>
      </w:r>
    </w:p>
    <w:p w:rsidR="0038540F" w:rsidRPr="00DF289B" w:rsidRDefault="0038540F" w:rsidP="00051D50">
      <w:pPr>
        <w:pStyle w:val="ac"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jc w:val="both"/>
      </w:pPr>
      <w:r w:rsidRPr="00DF289B">
        <w:t>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38540F" w:rsidRPr="00DF289B" w:rsidRDefault="0038540F" w:rsidP="00051D50">
      <w:pPr>
        <w:pStyle w:val="ac"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jc w:val="both"/>
      </w:pPr>
      <w:r w:rsidRPr="00DF289B">
        <w:lastRenderedPageBreak/>
        <w:t xml:space="preserve">Допускает </w:t>
      </w:r>
      <w:proofErr w:type="gramStart"/>
      <w:r w:rsidRPr="00DF289B">
        <w:t>Обучающегося</w:t>
      </w:r>
      <w:proofErr w:type="gramEnd"/>
      <w:r w:rsidRPr="00DF289B">
        <w:t>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38540F" w:rsidRPr="00DF289B" w:rsidRDefault="0038540F" w:rsidP="00051D50">
      <w:pPr>
        <w:pStyle w:val="ac"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jc w:val="both"/>
      </w:pPr>
      <w:r w:rsidRPr="00DF289B">
        <w:t>Обучающемуся, успешно прошедшему государственную итоговую а</w:t>
      </w:r>
      <w:r w:rsidR="00333CDC" w:rsidRPr="00DF289B">
        <w:t>ттестацию, выдает документ об образовании (аттестат об</w:t>
      </w:r>
      <w:r w:rsidR="00C43E8C">
        <w:t xml:space="preserve"> основном общем образовании</w:t>
      </w:r>
      <w:r w:rsidRPr="00DF289B">
        <w:t>).</w:t>
      </w:r>
    </w:p>
    <w:p w:rsidR="0038540F" w:rsidRPr="00DF289B" w:rsidRDefault="0038540F" w:rsidP="00051D50">
      <w:pPr>
        <w:pStyle w:val="ac"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jc w:val="both"/>
      </w:pPr>
      <w:r w:rsidRPr="00DF289B">
        <w:t xml:space="preserve">В целях социальной адаптации при отсутствии медицинских противопоказаний </w:t>
      </w:r>
      <w:proofErr w:type="gramStart"/>
      <w:r w:rsidRPr="00DF289B">
        <w:t>Обучающийся</w:t>
      </w:r>
      <w:proofErr w:type="gramEnd"/>
      <w:r w:rsidRPr="00DF289B">
        <w:t xml:space="preserve"> вправе участвовать во внеурочных и внеклассных мероприятиях.</w:t>
      </w:r>
    </w:p>
    <w:p w:rsidR="0038540F" w:rsidRPr="00DF289B" w:rsidRDefault="0038540F" w:rsidP="00051D50">
      <w:pPr>
        <w:pStyle w:val="ac"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jc w:val="both"/>
      </w:pPr>
      <w:r w:rsidRPr="00DF289B">
        <w:t>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38540F" w:rsidRPr="00DF289B" w:rsidRDefault="0038540F" w:rsidP="00367DE9">
      <w:pPr>
        <w:pStyle w:val="ac"/>
        <w:numPr>
          <w:ilvl w:val="0"/>
          <w:numId w:val="10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>Представитель:</w:t>
      </w:r>
    </w:p>
    <w:p w:rsidR="0038540F" w:rsidRPr="00DF289B" w:rsidRDefault="0038540F" w:rsidP="00367DE9">
      <w:pPr>
        <w:pStyle w:val="ac"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>Обеспечивает условия для организации образовательного процесса Обучающегося</w:t>
      </w:r>
      <w:r w:rsidRPr="00DF289B">
        <w:rPr>
          <w:vertAlign w:val="superscript"/>
        </w:rPr>
        <w:t>*,</w:t>
      </w:r>
      <w:r w:rsidRPr="00DF289B">
        <w:t xml:space="preserve">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</w:p>
    <w:p w:rsidR="0038540F" w:rsidRPr="00DF289B" w:rsidRDefault="0038540F" w:rsidP="00367DE9">
      <w:pPr>
        <w:pStyle w:val="ac"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>Обеспечивает выполнение Обучающимся заданий педагогических работников и предоставление их педагогическим работникам.</w:t>
      </w:r>
    </w:p>
    <w:p w:rsidR="0038540F" w:rsidRPr="00DF289B" w:rsidRDefault="0038540F" w:rsidP="00367DE9">
      <w:pPr>
        <w:pStyle w:val="ac"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 xml:space="preserve">Выполняет и обеспечивает выполнение </w:t>
      </w:r>
      <w:proofErr w:type="gramStart"/>
      <w:r w:rsidRPr="00DF289B">
        <w:t>Обучающимся</w:t>
      </w:r>
      <w:proofErr w:type="gramEnd"/>
      <w:r w:rsidRPr="00DF289B">
        <w:t xml:space="preserve">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38540F" w:rsidRPr="00DF289B" w:rsidRDefault="0038540F" w:rsidP="00367DE9">
      <w:pPr>
        <w:pStyle w:val="ac"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 xml:space="preserve">Своевременно </w:t>
      </w:r>
      <w:proofErr w:type="gramStart"/>
      <w:r w:rsidRPr="00DF289B">
        <w:t>предоставляет Организации необходимые документы</w:t>
      </w:r>
      <w:proofErr w:type="gramEnd"/>
      <w:r w:rsidRPr="00DF289B">
        <w:t xml:space="preserve"> и сведения о личности и состоянии здоровья Обучающегося и сведения о родителях (законных представителях), а также сообщает об их изменении.</w:t>
      </w:r>
    </w:p>
    <w:p w:rsidR="0038540F" w:rsidRPr="00DF289B" w:rsidRDefault="0038540F" w:rsidP="00367DE9">
      <w:pPr>
        <w:pStyle w:val="ac"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 xml:space="preserve">Имеет право на получение в доступной форме информации о результатах освоения </w:t>
      </w:r>
      <w:proofErr w:type="gramStart"/>
      <w:r w:rsidRPr="00DF289B">
        <w:t>Обучающимся</w:t>
      </w:r>
      <w:proofErr w:type="gramEnd"/>
      <w:r w:rsidRPr="00DF289B">
        <w:t xml:space="preserve"> образовательной программы.</w:t>
      </w:r>
    </w:p>
    <w:p w:rsidR="0038540F" w:rsidRPr="00DF289B" w:rsidRDefault="0038540F" w:rsidP="00367DE9">
      <w:pPr>
        <w:pStyle w:val="ac"/>
        <w:numPr>
          <w:ilvl w:val="0"/>
          <w:numId w:val="11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>Имеет право присутствовать на учебных занятиях.</w:t>
      </w:r>
    </w:p>
    <w:p w:rsidR="0038540F" w:rsidRPr="00DF289B" w:rsidRDefault="0038540F" w:rsidP="00367DE9">
      <w:pPr>
        <w:pStyle w:val="ac"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>Обучающийся:</w:t>
      </w:r>
    </w:p>
    <w:p w:rsidR="0038540F" w:rsidRPr="00DF289B" w:rsidRDefault="0038540F" w:rsidP="00367DE9">
      <w:pPr>
        <w:pStyle w:val="ac"/>
        <w:numPr>
          <w:ilvl w:val="0"/>
          <w:numId w:val="12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>Выполн</w:t>
      </w:r>
      <w:r w:rsidR="00C43E8C">
        <w:t>яет</w:t>
      </w:r>
      <w:r w:rsidRPr="00DF289B">
        <w:t xml:space="preserve"> задания педагогических работников и предоставляет их педагогическим работникам.</w:t>
      </w:r>
    </w:p>
    <w:p w:rsidR="0038540F" w:rsidRPr="00DF289B" w:rsidRDefault="0038540F" w:rsidP="00367DE9">
      <w:pPr>
        <w:pStyle w:val="ac"/>
        <w:numPr>
          <w:ilvl w:val="0"/>
          <w:numId w:val="12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 xml:space="preserve">Выполняет Устав Организации, правила внутреннего распорядка Организации, Правила для </w:t>
      </w:r>
      <w:proofErr w:type="gramStart"/>
      <w:r w:rsidRPr="00DF289B">
        <w:t>обучающихся</w:t>
      </w:r>
      <w:proofErr w:type="gramEnd"/>
      <w:r w:rsidRPr="00DF289B">
        <w:t xml:space="preserve"> и иные локальные акты Организации, регламентирующие ее деятельность.</w:t>
      </w:r>
    </w:p>
    <w:p w:rsidR="0038540F" w:rsidRPr="00DF289B" w:rsidRDefault="0038540F" w:rsidP="00367DE9">
      <w:pPr>
        <w:pStyle w:val="ac"/>
        <w:numPr>
          <w:ilvl w:val="0"/>
          <w:numId w:val="12"/>
        </w:numPr>
        <w:tabs>
          <w:tab w:val="left" w:pos="1134"/>
        </w:tabs>
        <w:autoSpaceDE/>
        <w:autoSpaceDN/>
        <w:adjustRightInd/>
        <w:spacing w:line="276" w:lineRule="auto"/>
        <w:ind w:left="0" w:firstLine="567"/>
        <w:jc w:val="both"/>
      </w:pPr>
      <w:r w:rsidRPr="00DF289B">
        <w:t xml:space="preserve">Пользуется академическими правами </w:t>
      </w:r>
      <w:proofErr w:type="gramStart"/>
      <w:r w:rsidRPr="00DF289B">
        <w:t>обучающихся</w:t>
      </w:r>
      <w:proofErr w:type="gramEnd"/>
      <w:r w:rsidRPr="00DF289B">
        <w:t>.</w:t>
      </w:r>
    </w:p>
    <w:p w:rsidR="0038540F" w:rsidRPr="00DF289B" w:rsidRDefault="0038540F" w:rsidP="00DF289B">
      <w:pPr>
        <w:spacing w:line="276" w:lineRule="auto"/>
      </w:pPr>
    </w:p>
    <w:p w:rsidR="0038540F" w:rsidRPr="00DF289B" w:rsidRDefault="0038540F" w:rsidP="00051D50">
      <w:pPr>
        <w:pStyle w:val="ac"/>
        <w:numPr>
          <w:ilvl w:val="0"/>
          <w:numId w:val="4"/>
        </w:numPr>
        <w:autoSpaceDE/>
        <w:autoSpaceDN/>
        <w:adjustRightInd/>
        <w:spacing w:after="120" w:line="276" w:lineRule="auto"/>
        <w:jc w:val="center"/>
        <w:rPr>
          <w:b/>
        </w:rPr>
      </w:pPr>
      <w:r w:rsidRPr="00DF289B">
        <w:rPr>
          <w:b/>
        </w:rPr>
        <w:t>Срок действия договора</w:t>
      </w:r>
    </w:p>
    <w:p w:rsidR="0038540F" w:rsidRPr="00DF289B" w:rsidRDefault="00367DE9" w:rsidP="00DF289B">
      <w:pPr>
        <w:pStyle w:val="ac"/>
        <w:spacing w:after="120" w:line="276" w:lineRule="auto"/>
        <w:ind w:left="0" w:firstLine="567"/>
        <w:jc w:val="both"/>
      </w:pPr>
      <w:r>
        <w:t xml:space="preserve">3.1 </w:t>
      </w:r>
      <w:r w:rsidR="0038540F" w:rsidRPr="00DF289B">
        <w:t>Настоящий договор вступает в силу с момента его подписания Сторонами и де</w:t>
      </w:r>
      <w:r w:rsidR="00C43E8C">
        <w:t>йствует по ________________  20</w:t>
      </w:r>
      <w:r w:rsidR="0038540F" w:rsidRPr="00DF289B">
        <w:t>__ г.</w:t>
      </w:r>
    </w:p>
    <w:p w:rsidR="0038540F" w:rsidRPr="00DF289B" w:rsidRDefault="00367DE9" w:rsidP="00DF289B">
      <w:pPr>
        <w:pStyle w:val="ac"/>
        <w:spacing w:after="120" w:line="276" w:lineRule="auto"/>
        <w:ind w:left="0" w:firstLine="567"/>
        <w:jc w:val="both"/>
      </w:pPr>
      <w:r>
        <w:t xml:space="preserve">3.2 </w:t>
      </w:r>
      <w:r w:rsidR="0038540F" w:rsidRPr="00DF289B">
        <w:t>Договор может быть и</w:t>
      </w:r>
      <w:r w:rsidR="00CC535B" w:rsidRPr="00DF289B">
        <w:t>зменен, дополнен по соглашению С</w:t>
      </w:r>
      <w:r w:rsidR="0038540F" w:rsidRPr="00DF289B">
        <w:t>торон, либо в соответствии с действующим законодательством Российской Федерации.</w:t>
      </w:r>
    </w:p>
    <w:p w:rsidR="0038540F" w:rsidRPr="00DF289B" w:rsidRDefault="0038540F" w:rsidP="00DF289B">
      <w:pPr>
        <w:pStyle w:val="ac"/>
        <w:spacing w:after="120" w:line="276" w:lineRule="auto"/>
        <w:ind w:left="0" w:firstLine="567"/>
      </w:pPr>
    </w:p>
    <w:p w:rsidR="00367DE9" w:rsidRDefault="00367DE9" w:rsidP="00367DE9">
      <w:pPr>
        <w:pStyle w:val="ac"/>
        <w:autoSpaceDE/>
        <w:autoSpaceDN/>
        <w:adjustRightInd/>
        <w:spacing w:after="120" w:line="276" w:lineRule="auto"/>
        <w:rPr>
          <w:b/>
        </w:rPr>
      </w:pPr>
    </w:p>
    <w:p w:rsidR="00367DE9" w:rsidRDefault="00367DE9" w:rsidP="00367DE9">
      <w:pPr>
        <w:pStyle w:val="ac"/>
        <w:autoSpaceDE/>
        <w:autoSpaceDN/>
        <w:adjustRightInd/>
        <w:spacing w:after="120" w:line="276" w:lineRule="auto"/>
        <w:rPr>
          <w:b/>
        </w:rPr>
      </w:pPr>
    </w:p>
    <w:p w:rsidR="00367DE9" w:rsidRDefault="00367DE9" w:rsidP="00367DE9">
      <w:pPr>
        <w:pStyle w:val="ac"/>
        <w:autoSpaceDE/>
        <w:autoSpaceDN/>
        <w:adjustRightInd/>
        <w:spacing w:after="120" w:line="276" w:lineRule="auto"/>
        <w:rPr>
          <w:b/>
        </w:rPr>
      </w:pPr>
    </w:p>
    <w:p w:rsidR="00367DE9" w:rsidRPr="00367DE9" w:rsidRDefault="00367DE9" w:rsidP="00367DE9">
      <w:pPr>
        <w:pStyle w:val="ac"/>
        <w:spacing w:after="2880"/>
        <w:ind w:left="0" w:firstLine="567"/>
        <w:rPr>
          <w:sz w:val="20"/>
          <w:szCs w:val="20"/>
        </w:rPr>
      </w:pPr>
      <w:r w:rsidRPr="005F31D0">
        <w:t>2.2.1</w:t>
      </w:r>
      <w:proofErr w:type="gramStart"/>
      <w:r>
        <w:t xml:space="preserve">* </w:t>
      </w:r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исключительных случаях по заявлению родителей (законных представителей) обучающегося на дому обучение по основным общеобразовательным  программам  на основании медицинского заключения может быть </w:t>
      </w:r>
      <w:r w:rsidRPr="00367DE9">
        <w:rPr>
          <w:sz w:val="20"/>
          <w:szCs w:val="20"/>
        </w:rPr>
        <w:t>органи</w:t>
      </w:r>
      <w:r>
        <w:rPr>
          <w:sz w:val="20"/>
          <w:szCs w:val="20"/>
        </w:rPr>
        <w:t>зовано в учебных помещениях образовательной организации.</w:t>
      </w:r>
    </w:p>
    <w:p w:rsidR="0038540F" w:rsidRPr="00DF289B" w:rsidRDefault="0038540F" w:rsidP="00051D50">
      <w:pPr>
        <w:pStyle w:val="ac"/>
        <w:numPr>
          <w:ilvl w:val="0"/>
          <w:numId w:val="4"/>
        </w:numPr>
        <w:autoSpaceDE/>
        <w:autoSpaceDN/>
        <w:adjustRightInd/>
        <w:spacing w:after="120" w:line="276" w:lineRule="auto"/>
        <w:jc w:val="center"/>
        <w:rPr>
          <w:b/>
        </w:rPr>
      </w:pPr>
      <w:r w:rsidRPr="00DF289B">
        <w:rPr>
          <w:b/>
        </w:rPr>
        <w:lastRenderedPageBreak/>
        <w:t>Порядок расторжения договора</w:t>
      </w:r>
    </w:p>
    <w:p w:rsidR="0038540F" w:rsidRPr="00DF289B" w:rsidRDefault="00C43E8C" w:rsidP="00051D50">
      <w:pPr>
        <w:pStyle w:val="ac"/>
        <w:numPr>
          <w:ilvl w:val="1"/>
          <w:numId w:val="4"/>
        </w:numPr>
        <w:autoSpaceDE/>
        <w:autoSpaceDN/>
        <w:adjustRightInd/>
        <w:spacing w:after="120" w:line="276" w:lineRule="auto"/>
        <w:jc w:val="both"/>
      </w:pPr>
      <w:r>
        <w:t xml:space="preserve"> </w:t>
      </w:r>
      <w:r w:rsidR="0038540F" w:rsidRPr="00DF289B">
        <w:t>Настоящий договор расторгается:</w:t>
      </w:r>
    </w:p>
    <w:p w:rsidR="0038540F" w:rsidRPr="00DF289B" w:rsidRDefault="00C43E8C" w:rsidP="00051D50">
      <w:pPr>
        <w:pStyle w:val="ac"/>
        <w:numPr>
          <w:ilvl w:val="0"/>
          <w:numId w:val="5"/>
        </w:numPr>
        <w:autoSpaceDE/>
        <w:autoSpaceDN/>
        <w:adjustRightInd/>
        <w:spacing w:after="120" w:line="276" w:lineRule="auto"/>
        <w:ind w:left="0" w:firstLine="851"/>
        <w:jc w:val="both"/>
      </w:pPr>
      <w:r>
        <w:t>п</w:t>
      </w:r>
      <w:r w:rsidR="0038540F" w:rsidRPr="00DF289B">
        <w:t>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38540F" w:rsidRPr="00DF289B" w:rsidRDefault="00C43E8C" w:rsidP="00051D50">
      <w:pPr>
        <w:pStyle w:val="ac"/>
        <w:numPr>
          <w:ilvl w:val="0"/>
          <w:numId w:val="5"/>
        </w:numPr>
        <w:autoSpaceDE/>
        <w:autoSpaceDN/>
        <w:adjustRightInd/>
        <w:spacing w:after="120" w:line="276" w:lineRule="auto"/>
        <w:ind w:left="0" w:firstLine="851"/>
        <w:jc w:val="both"/>
      </w:pPr>
      <w:r>
        <w:t>п</w:t>
      </w:r>
      <w:r w:rsidR="0038540F" w:rsidRPr="00DF289B">
        <w:t>о соглашению Сторон.</w:t>
      </w:r>
    </w:p>
    <w:p w:rsidR="0038540F" w:rsidRPr="00DF289B" w:rsidRDefault="00C43E8C" w:rsidP="00051D50">
      <w:pPr>
        <w:pStyle w:val="ac"/>
        <w:numPr>
          <w:ilvl w:val="1"/>
          <w:numId w:val="4"/>
        </w:numPr>
        <w:autoSpaceDE/>
        <w:autoSpaceDN/>
        <w:adjustRightInd/>
        <w:spacing w:after="120" w:line="276" w:lineRule="auto"/>
        <w:jc w:val="both"/>
      </w:pPr>
      <w:r>
        <w:t xml:space="preserve"> </w:t>
      </w:r>
      <w:proofErr w:type="gramStart"/>
      <w:r w:rsidR="0038540F" w:rsidRPr="00DF289B">
        <w:t>Договор</w:t>
      </w:r>
      <w:proofErr w:type="gramEnd"/>
      <w:r w:rsidR="0038540F" w:rsidRPr="00DF289B">
        <w:t xml:space="preserve"> может быть расторгнут в одностороннем порядке по заявлению Представителя.</w:t>
      </w:r>
    </w:p>
    <w:p w:rsidR="0038540F" w:rsidRPr="00DF289B" w:rsidRDefault="00C43E8C" w:rsidP="00051D50">
      <w:pPr>
        <w:pStyle w:val="ac"/>
        <w:numPr>
          <w:ilvl w:val="1"/>
          <w:numId w:val="4"/>
        </w:numPr>
        <w:autoSpaceDE/>
        <w:autoSpaceDN/>
        <w:adjustRightInd/>
        <w:spacing w:after="120" w:line="276" w:lineRule="auto"/>
        <w:jc w:val="both"/>
      </w:pPr>
      <w:r>
        <w:t xml:space="preserve"> </w:t>
      </w:r>
      <w:r w:rsidR="0038540F" w:rsidRPr="00DF289B">
        <w:t>При ликвидации или реорганизации</w:t>
      </w:r>
      <w:r>
        <w:t xml:space="preserve"> Организации,</w:t>
      </w:r>
      <w:r w:rsidR="0038540F" w:rsidRPr="00DF289B">
        <w:t xml:space="preserve"> обязательства по данному договору переходят к правопреемнику Организации.</w:t>
      </w:r>
    </w:p>
    <w:p w:rsidR="0038540F" w:rsidRPr="00DF289B" w:rsidRDefault="0038540F" w:rsidP="00DF289B">
      <w:pPr>
        <w:pStyle w:val="ac"/>
        <w:spacing w:after="120" w:line="276" w:lineRule="auto"/>
        <w:ind w:left="567"/>
      </w:pPr>
    </w:p>
    <w:p w:rsidR="0038540F" w:rsidRPr="00DF289B" w:rsidRDefault="0038540F" w:rsidP="00051D50">
      <w:pPr>
        <w:pStyle w:val="ac"/>
        <w:numPr>
          <w:ilvl w:val="0"/>
          <w:numId w:val="4"/>
        </w:numPr>
        <w:autoSpaceDE/>
        <w:autoSpaceDN/>
        <w:adjustRightInd/>
        <w:spacing w:after="120" w:line="276" w:lineRule="auto"/>
        <w:jc w:val="center"/>
        <w:rPr>
          <w:b/>
        </w:rPr>
      </w:pPr>
      <w:r w:rsidRPr="00DF289B">
        <w:rPr>
          <w:b/>
        </w:rPr>
        <w:t>Заключительная часть</w:t>
      </w:r>
    </w:p>
    <w:p w:rsidR="0038540F" w:rsidRPr="00DF289B" w:rsidRDefault="0038540F" w:rsidP="00051D50">
      <w:pPr>
        <w:pStyle w:val="ac"/>
        <w:numPr>
          <w:ilvl w:val="0"/>
          <w:numId w:val="14"/>
        </w:numPr>
        <w:autoSpaceDE/>
        <w:autoSpaceDN/>
        <w:adjustRightInd/>
        <w:spacing w:after="120" w:line="276" w:lineRule="auto"/>
        <w:ind w:left="0" w:firstLine="567"/>
        <w:jc w:val="both"/>
      </w:pPr>
      <w:r w:rsidRPr="00DF289B">
        <w:t>Настоящий договор составлен в 2-х идентичных экземплярах по одному дл</w:t>
      </w:r>
      <w:r w:rsidR="00CC535B" w:rsidRPr="00DF289B">
        <w:t>я</w:t>
      </w:r>
      <w:r w:rsidRPr="00DF289B">
        <w:t xml:space="preserve"> каждой из Сторон. Один экземпляр хранится в Организации, другой – у Представителя. Оба экземпляра имеют равную юридическую силу.</w:t>
      </w:r>
    </w:p>
    <w:p w:rsidR="00367DE9" w:rsidRDefault="00367DE9" w:rsidP="00367DE9">
      <w:pPr>
        <w:pStyle w:val="ac"/>
        <w:autoSpaceDE/>
        <w:autoSpaceDN/>
        <w:adjustRightInd/>
        <w:spacing w:line="276" w:lineRule="auto"/>
        <w:ind w:left="567"/>
        <w:jc w:val="both"/>
      </w:pPr>
    </w:p>
    <w:p w:rsidR="0038540F" w:rsidRPr="00367DE9" w:rsidRDefault="00367DE9" w:rsidP="00367DE9">
      <w:pPr>
        <w:pStyle w:val="ac"/>
        <w:autoSpaceDE/>
        <w:autoSpaceDN/>
        <w:adjustRightInd/>
        <w:spacing w:line="276" w:lineRule="auto"/>
        <w:ind w:left="567"/>
        <w:jc w:val="center"/>
        <w:rPr>
          <w:b/>
        </w:rPr>
      </w:pPr>
      <w:r>
        <w:rPr>
          <w:b/>
        </w:rPr>
        <w:t>Адреса и подписи Сторон</w:t>
      </w:r>
    </w:p>
    <w:p w:rsidR="00C43E8C" w:rsidRPr="00DF289B" w:rsidRDefault="00C43E8C" w:rsidP="00C43E8C">
      <w:pPr>
        <w:pStyle w:val="ac"/>
        <w:autoSpaceDE/>
        <w:autoSpaceDN/>
        <w:adjustRightInd/>
        <w:spacing w:line="276" w:lineRule="auto"/>
        <w:ind w:left="567"/>
        <w:jc w:val="both"/>
      </w:pPr>
    </w:p>
    <w:tbl>
      <w:tblPr>
        <w:tblpPr w:leftFromText="180" w:rightFromText="180" w:vertAnchor="text" w:horzAnchor="margin" w:tblpY="83"/>
        <w:tblW w:w="9890" w:type="dxa"/>
        <w:tblLook w:val="04A0"/>
      </w:tblPr>
      <w:tblGrid>
        <w:gridCol w:w="5070"/>
        <w:gridCol w:w="4820"/>
      </w:tblGrid>
      <w:tr w:rsidR="0038540F" w:rsidRPr="00DF289B" w:rsidTr="00226DCD">
        <w:trPr>
          <w:trHeight w:val="2967"/>
        </w:trPr>
        <w:tc>
          <w:tcPr>
            <w:tcW w:w="5070" w:type="dxa"/>
          </w:tcPr>
          <w:p w:rsidR="0038540F" w:rsidRPr="00C43E8C" w:rsidRDefault="0038540F" w:rsidP="00C43E8C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3E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</w:t>
            </w:r>
            <w:r w:rsidR="00C43E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AE4A69" w:rsidRDefault="00AE4A69" w:rsidP="00DF289B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0F" w:rsidRPr="00DF289B" w:rsidRDefault="0038540F" w:rsidP="00DF289B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C43E8C">
              <w:rPr>
                <w:rFonts w:ascii="Times New Roman" w:hAnsi="Times New Roman" w:cs="Times New Roman"/>
                <w:sz w:val="24"/>
                <w:szCs w:val="24"/>
              </w:rPr>
              <w:t>Первомайская ООШ</w:t>
            </w:r>
          </w:p>
          <w:p w:rsidR="00AE4A69" w:rsidRDefault="00AE4A69" w:rsidP="00AE4A69">
            <w:pPr>
              <w:tabs>
                <w:tab w:val="left" w:pos="5833"/>
              </w:tabs>
              <w:spacing w:line="276" w:lineRule="auto"/>
            </w:pPr>
          </w:p>
          <w:p w:rsidR="00AE4A69" w:rsidRDefault="00AE4A69" w:rsidP="00AE4A69">
            <w:pPr>
              <w:tabs>
                <w:tab w:val="left" w:pos="5833"/>
              </w:tabs>
              <w:spacing w:line="276" w:lineRule="auto"/>
            </w:pPr>
            <w:r>
              <w:t xml:space="preserve">Адрес: 346724   Ростовская область, </w:t>
            </w:r>
          </w:p>
          <w:p w:rsidR="00AE4A69" w:rsidRDefault="00AE4A69" w:rsidP="00AE4A69">
            <w:pPr>
              <w:tabs>
                <w:tab w:val="left" w:pos="5833"/>
              </w:tabs>
              <w:spacing w:line="276" w:lineRule="auto"/>
            </w:pPr>
            <w:proofErr w:type="spellStart"/>
            <w:r>
              <w:t>Милютинский</w:t>
            </w:r>
            <w:proofErr w:type="spellEnd"/>
            <w:r>
              <w:t xml:space="preserve"> район                                                                              </w:t>
            </w:r>
          </w:p>
          <w:p w:rsidR="00AE4A69" w:rsidRDefault="00AE4A69" w:rsidP="00AE4A69">
            <w:pPr>
              <w:tabs>
                <w:tab w:val="left" w:pos="5893"/>
              </w:tabs>
              <w:spacing w:line="276" w:lineRule="auto"/>
            </w:pPr>
            <w:r>
              <w:t xml:space="preserve">х. Николаевский, </w:t>
            </w:r>
          </w:p>
          <w:p w:rsidR="00AE4A69" w:rsidRDefault="00AE4A69" w:rsidP="00AE4A69">
            <w:pPr>
              <w:tabs>
                <w:tab w:val="left" w:pos="5893"/>
              </w:tabs>
              <w:spacing w:line="276" w:lineRule="auto"/>
            </w:pPr>
            <w:r>
              <w:t xml:space="preserve">ул. Молодежная, 4                                                               </w:t>
            </w:r>
          </w:p>
          <w:p w:rsidR="00AE4A69" w:rsidRDefault="00AE4A69" w:rsidP="00AE4A69">
            <w:pPr>
              <w:tabs>
                <w:tab w:val="left" w:pos="5893"/>
              </w:tabs>
              <w:spacing w:line="276" w:lineRule="auto"/>
            </w:pPr>
            <w:r>
              <w:t xml:space="preserve">Телефон: (86389)44-1-54 </w:t>
            </w:r>
          </w:p>
          <w:p w:rsidR="00AE4A69" w:rsidRPr="00AE4A69" w:rsidRDefault="00AE4A69" w:rsidP="00AE4A69">
            <w:pPr>
              <w:spacing w:line="276" w:lineRule="auto"/>
              <w:contextualSpacing/>
            </w:pPr>
            <w:proofErr w:type="spellStart"/>
            <w:r w:rsidRPr="002E682E">
              <w:t>Эл</w:t>
            </w:r>
            <w:proofErr w:type="gramStart"/>
            <w:r w:rsidRPr="002E682E">
              <w:t>.а</w:t>
            </w:r>
            <w:proofErr w:type="gramEnd"/>
            <w:r w:rsidRPr="002E682E">
              <w:t>дрес</w:t>
            </w:r>
            <w:proofErr w:type="spellEnd"/>
            <w:r w:rsidRPr="002E682E">
              <w:t xml:space="preserve">: </w:t>
            </w:r>
            <w:proofErr w:type="spellStart"/>
            <w:r w:rsidRPr="002E682E">
              <w:t>s</w:t>
            </w:r>
            <w:r w:rsidRPr="002E682E">
              <w:rPr>
                <w:lang w:val="en-US"/>
              </w:rPr>
              <w:t>hc</w:t>
            </w:r>
            <w:proofErr w:type="spellEnd"/>
            <w:r w:rsidRPr="002E682E">
              <w:t>kola.2009@yandex.ru</w:t>
            </w:r>
            <w:r w:rsidRPr="00331F24">
              <w:t xml:space="preserve"> </w:t>
            </w:r>
          </w:p>
          <w:p w:rsidR="00AE4A69" w:rsidRPr="00331F24" w:rsidRDefault="00AE4A69" w:rsidP="00AE4A69">
            <w:pPr>
              <w:spacing w:line="276" w:lineRule="auto"/>
              <w:jc w:val="both"/>
            </w:pPr>
          </w:p>
          <w:p w:rsidR="00AE4A69" w:rsidRDefault="00AE4A69" w:rsidP="00AE4A69">
            <w:pPr>
              <w:spacing w:line="276" w:lineRule="auto"/>
              <w:jc w:val="both"/>
            </w:pPr>
            <w:r>
              <w:t xml:space="preserve">Директор МБОУ </w:t>
            </w:r>
            <w:proofErr w:type="gramStart"/>
            <w:r>
              <w:t>Первомайской</w:t>
            </w:r>
            <w:proofErr w:type="gramEnd"/>
            <w:r>
              <w:t xml:space="preserve"> ООШ</w:t>
            </w:r>
          </w:p>
          <w:p w:rsidR="00AE4A69" w:rsidRPr="00331F24" w:rsidRDefault="00AE4A69" w:rsidP="00AE4A69">
            <w:pPr>
              <w:spacing w:line="276" w:lineRule="auto"/>
              <w:jc w:val="both"/>
            </w:pPr>
            <w:r>
              <w:t xml:space="preserve">  __________</w:t>
            </w:r>
            <w:r w:rsidRPr="00331F24">
              <w:t xml:space="preserve"> /</w:t>
            </w:r>
            <w:r>
              <w:t>В.В.Жукова</w:t>
            </w:r>
          </w:p>
          <w:p w:rsidR="00AE4A69" w:rsidRPr="00331F24" w:rsidRDefault="00AE4A69" w:rsidP="00AE4A69">
            <w:pPr>
              <w:spacing w:line="276" w:lineRule="auto"/>
              <w:jc w:val="both"/>
            </w:pPr>
            <w:r w:rsidRPr="00331F24">
              <w:t>МП</w:t>
            </w:r>
          </w:p>
          <w:p w:rsidR="0038540F" w:rsidRPr="00DF289B" w:rsidRDefault="0038540F" w:rsidP="00C43E8C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8540F" w:rsidRPr="00C43E8C" w:rsidRDefault="00C43E8C" w:rsidP="00C43E8C">
            <w:pPr>
              <w:widowControl w:val="0"/>
              <w:spacing w:line="276" w:lineRule="auto"/>
              <w:contextualSpacing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   </w:t>
            </w:r>
            <w:r w:rsidR="0038540F" w:rsidRPr="00C43E8C">
              <w:rPr>
                <w:rFonts w:eastAsia="Calibri"/>
                <w:b/>
                <w:i/>
              </w:rPr>
              <w:t>Представитель</w:t>
            </w:r>
            <w:r>
              <w:rPr>
                <w:rFonts w:eastAsia="Calibri"/>
                <w:b/>
                <w:i/>
              </w:rPr>
              <w:t>:</w:t>
            </w:r>
          </w:p>
          <w:p w:rsidR="0038540F" w:rsidRPr="00DF289B" w:rsidRDefault="0038540F" w:rsidP="00AE4A69">
            <w:pPr>
              <w:widowControl w:val="0"/>
              <w:spacing w:line="276" w:lineRule="auto"/>
              <w:contextualSpacing/>
              <w:rPr>
                <w:rFonts w:eastAsia="Calibri"/>
              </w:rPr>
            </w:pPr>
            <w:r w:rsidRPr="00DF289B">
              <w:rPr>
                <w:rFonts w:eastAsia="Calibri"/>
              </w:rPr>
              <w:t>________________________________</w:t>
            </w:r>
          </w:p>
          <w:p w:rsidR="0038540F" w:rsidRDefault="0038540F" w:rsidP="00226DCD">
            <w:pPr>
              <w:widowControl w:val="0"/>
              <w:spacing w:line="276" w:lineRule="auto"/>
              <w:contextualSpacing/>
              <w:rPr>
                <w:rFonts w:eastAsia="Calibri"/>
              </w:rPr>
            </w:pPr>
            <w:r w:rsidRPr="00DF289B">
              <w:rPr>
                <w:rFonts w:eastAsia="Calibri"/>
              </w:rPr>
              <w:t>________________________________</w:t>
            </w:r>
          </w:p>
          <w:p w:rsidR="00C43E8C" w:rsidRPr="00C43E8C" w:rsidRDefault="00C43E8C" w:rsidP="00226DCD">
            <w:pPr>
              <w:widowControl w:val="0"/>
              <w:spacing w:line="276" w:lineRule="auto"/>
              <w:contextualSpacing/>
              <w:rPr>
                <w:rFonts w:eastAsia="Calibri"/>
                <w:vertAlign w:val="superscript"/>
              </w:rPr>
            </w:pPr>
            <w:r>
              <w:rPr>
                <w:rFonts w:eastAsia="Calibri"/>
                <w:vertAlign w:val="superscript"/>
              </w:rPr>
              <w:t>(ФИО)</w:t>
            </w:r>
          </w:p>
          <w:p w:rsidR="0038540F" w:rsidRPr="00DF289B" w:rsidRDefault="00AE4A69" w:rsidP="00226DCD">
            <w:pPr>
              <w:widowControl w:val="0"/>
              <w:spacing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Адрес:_______________</w:t>
            </w:r>
            <w:r w:rsidR="00226DCD">
              <w:rPr>
                <w:rFonts w:eastAsia="Calibri"/>
              </w:rPr>
              <w:t>_____________</w:t>
            </w:r>
          </w:p>
          <w:p w:rsidR="0038540F" w:rsidRPr="00DF289B" w:rsidRDefault="0038540F" w:rsidP="00226DCD">
            <w:pPr>
              <w:widowControl w:val="0"/>
              <w:spacing w:line="276" w:lineRule="auto"/>
              <w:contextualSpacing/>
              <w:rPr>
                <w:rFonts w:eastAsia="Calibri"/>
              </w:rPr>
            </w:pPr>
            <w:r w:rsidRPr="00DF289B">
              <w:rPr>
                <w:rFonts w:eastAsia="Calibri"/>
              </w:rPr>
              <w:t>________________________________</w:t>
            </w:r>
            <w:r w:rsidR="00226DCD">
              <w:rPr>
                <w:rFonts w:eastAsia="Calibri"/>
              </w:rPr>
              <w:t>__</w:t>
            </w:r>
          </w:p>
          <w:p w:rsidR="00226DCD" w:rsidRDefault="00226DCD" w:rsidP="00226DCD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__________ _____________</w:t>
            </w:r>
          </w:p>
          <w:p w:rsidR="00226DCD" w:rsidRPr="00226DCD" w:rsidRDefault="00226DCD" w:rsidP="00AE4A69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(серия, </w:t>
            </w:r>
            <w:r w:rsidR="00AE4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C43E8C" w:rsidRDefault="00226DCD" w:rsidP="00226DCD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</w:t>
            </w:r>
          </w:p>
          <w:p w:rsidR="00226DCD" w:rsidRDefault="00226DCD" w:rsidP="00226DCD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26DCD" w:rsidRPr="00226DCD" w:rsidRDefault="00226DCD" w:rsidP="00226DCD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(когда, кем)</w:t>
            </w:r>
          </w:p>
          <w:p w:rsidR="00AE4A69" w:rsidRDefault="00AE4A69" w:rsidP="00AE4A69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</w:t>
            </w:r>
          </w:p>
          <w:p w:rsidR="00AE4A69" w:rsidRDefault="00AE4A69" w:rsidP="00AE4A69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0F" w:rsidRDefault="0038540F" w:rsidP="00DF289B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B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C43E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F289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C43E8C" w:rsidRPr="00C43E8C" w:rsidRDefault="00C43E8C" w:rsidP="00DF289B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                                         (ФИО)</w:t>
            </w:r>
          </w:p>
          <w:p w:rsidR="0038540F" w:rsidRPr="00DF289B" w:rsidRDefault="0038540F" w:rsidP="00DF289B">
            <w:pPr>
              <w:pStyle w:val="2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74E0F" w:rsidRPr="0042290C" w:rsidRDefault="00874E0F" w:rsidP="00D75AB9">
      <w:pPr>
        <w:pStyle w:val="ac"/>
        <w:spacing w:after="2880"/>
        <w:ind w:left="0" w:firstLine="567"/>
        <w:rPr>
          <w:sz w:val="20"/>
          <w:szCs w:val="20"/>
        </w:rPr>
      </w:pPr>
    </w:p>
    <w:sectPr w:rsidR="00874E0F" w:rsidRPr="0042290C" w:rsidSect="00D66013">
      <w:footerReference w:type="default" r:id="rId8"/>
      <w:pgSz w:w="11906" w:h="16838"/>
      <w:pgMar w:top="851" w:right="851" w:bottom="851" w:left="1418" w:header="720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24D" w:rsidRDefault="009E024D" w:rsidP="00E361B5">
      <w:r>
        <w:separator/>
      </w:r>
    </w:p>
  </w:endnote>
  <w:endnote w:type="continuationSeparator" w:id="0">
    <w:p w:rsidR="009E024D" w:rsidRDefault="009E024D" w:rsidP="00E36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477"/>
      <w:docPartObj>
        <w:docPartGallery w:val="Page Numbers (Bottom of Page)"/>
        <w:docPartUnique/>
      </w:docPartObj>
    </w:sdtPr>
    <w:sdtContent>
      <w:p w:rsidR="00367DE9" w:rsidRDefault="00DB329E">
        <w:pPr>
          <w:pStyle w:val="af4"/>
          <w:jc w:val="center"/>
        </w:pPr>
        <w:fldSimple w:instr=" PAGE   \* MERGEFORMAT ">
          <w:r w:rsidR="009A65F7">
            <w:rPr>
              <w:noProof/>
            </w:rPr>
            <w:t>2</w:t>
          </w:r>
        </w:fldSimple>
      </w:p>
    </w:sdtContent>
  </w:sdt>
  <w:p w:rsidR="00367DE9" w:rsidRDefault="00367DE9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24D" w:rsidRDefault="009E024D" w:rsidP="00E361B5">
      <w:r>
        <w:separator/>
      </w:r>
    </w:p>
  </w:footnote>
  <w:footnote w:type="continuationSeparator" w:id="0">
    <w:p w:rsidR="009E024D" w:rsidRDefault="009E024D" w:rsidP="00E36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</w:abstractNum>
  <w:abstractNum w:abstractNumId="2">
    <w:nsid w:val="00000008"/>
    <w:multiLevelType w:val="multilevel"/>
    <w:tmpl w:val="00000008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/>
      </w:rPr>
    </w:lvl>
  </w:abstractNum>
  <w:abstractNum w:abstractNumId="3">
    <w:nsid w:val="018E52FB"/>
    <w:multiLevelType w:val="hybridMultilevel"/>
    <w:tmpl w:val="686A0F76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C4A69"/>
    <w:multiLevelType w:val="hybridMultilevel"/>
    <w:tmpl w:val="77406AFC"/>
    <w:lvl w:ilvl="0" w:tplc="8E8059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4573817"/>
    <w:multiLevelType w:val="hybridMultilevel"/>
    <w:tmpl w:val="387075A6"/>
    <w:lvl w:ilvl="0" w:tplc="8E8059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E6E3AB2"/>
    <w:multiLevelType w:val="hybridMultilevel"/>
    <w:tmpl w:val="64B03492"/>
    <w:lvl w:ilvl="0" w:tplc="1EEA3A50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453A59"/>
    <w:multiLevelType w:val="multilevel"/>
    <w:tmpl w:val="CEE228FE"/>
    <w:lvl w:ilvl="0">
      <w:start w:val="1"/>
      <w:numFmt w:val="upperRoman"/>
      <w:lvlText w:val="%1."/>
      <w:lvlJc w:val="left"/>
      <w:pPr>
        <w:ind w:left="9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2160"/>
      </w:pPr>
      <w:rPr>
        <w:rFonts w:hint="default"/>
      </w:rPr>
    </w:lvl>
  </w:abstractNum>
  <w:abstractNum w:abstractNumId="8">
    <w:nsid w:val="118A0EF9"/>
    <w:multiLevelType w:val="hybridMultilevel"/>
    <w:tmpl w:val="360E0414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726F8"/>
    <w:multiLevelType w:val="multilevel"/>
    <w:tmpl w:val="00AAE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>
    <w:nsid w:val="183A24D7"/>
    <w:multiLevelType w:val="hybridMultilevel"/>
    <w:tmpl w:val="0E2E565A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D19E7"/>
    <w:multiLevelType w:val="hybridMultilevel"/>
    <w:tmpl w:val="F10269A8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702B5"/>
    <w:multiLevelType w:val="hybridMultilevel"/>
    <w:tmpl w:val="1ACEAA66"/>
    <w:lvl w:ilvl="0" w:tplc="BC6E4E62">
      <w:start w:val="10"/>
      <w:numFmt w:val="decimal"/>
      <w:lvlText w:val="2.%1."/>
      <w:lvlJc w:val="left"/>
      <w:pPr>
        <w:ind w:left="158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70BA5"/>
    <w:multiLevelType w:val="hybridMultilevel"/>
    <w:tmpl w:val="6DB2DB9C"/>
    <w:lvl w:ilvl="0" w:tplc="91866EF2">
      <w:start w:val="2"/>
      <w:numFmt w:val="decimal"/>
      <w:lvlText w:val="%1.1.1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47B2EAD"/>
    <w:multiLevelType w:val="hybridMultilevel"/>
    <w:tmpl w:val="765418F8"/>
    <w:lvl w:ilvl="0" w:tplc="61E4BC52">
      <w:start w:val="1"/>
      <w:numFmt w:val="decimal"/>
      <w:lvlText w:val="1.%1."/>
      <w:lvlJc w:val="left"/>
      <w:pPr>
        <w:ind w:left="1800" w:hanging="360"/>
      </w:pPr>
      <w:rPr>
        <w:rFonts w:hint="default"/>
        <w:sz w:val="24"/>
        <w:szCs w:val="24"/>
      </w:rPr>
    </w:lvl>
    <w:lvl w:ilvl="1" w:tplc="1EEA3A50">
      <w:start w:val="1"/>
      <w:numFmt w:val="decimal"/>
      <w:lvlText w:val="1.%2"/>
      <w:lvlJc w:val="left"/>
      <w:pPr>
        <w:ind w:left="252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051493F"/>
    <w:multiLevelType w:val="hybridMultilevel"/>
    <w:tmpl w:val="E078101C"/>
    <w:lvl w:ilvl="0" w:tplc="18DC1CA8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7822ABC"/>
    <w:multiLevelType w:val="hybridMultilevel"/>
    <w:tmpl w:val="3D069002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2145B"/>
    <w:multiLevelType w:val="multilevel"/>
    <w:tmpl w:val="AFEA2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CEF563E"/>
    <w:multiLevelType w:val="hybridMultilevel"/>
    <w:tmpl w:val="49887CB8"/>
    <w:lvl w:ilvl="0" w:tplc="3738DA16">
      <w:start w:val="2"/>
      <w:numFmt w:val="decimal"/>
      <w:lvlText w:val="%1.3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B269E"/>
    <w:multiLevelType w:val="hybridMultilevel"/>
    <w:tmpl w:val="74B600A6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7541E"/>
    <w:multiLevelType w:val="hybridMultilevel"/>
    <w:tmpl w:val="89CE294C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039CB"/>
    <w:multiLevelType w:val="hybridMultilevel"/>
    <w:tmpl w:val="ACF0EDA0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81DF1"/>
    <w:multiLevelType w:val="hybridMultilevel"/>
    <w:tmpl w:val="BF9EC906"/>
    <w:lvl w:ilvl="0" w:tplc="91F4D396">
      <w:start w:val="2"/>
      <w:numFmt w:val="decimal"/>
      <w:lvlText w:val="2..%1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3C256B"/>
    <w:multiLevelType w:val="hybridMultilevel"/>
    <w:tmpl w:val="027483F8"/>
    <w:lvl w:ilvl="0" w:tplc="36DE3CD4">
      <w:start w:val="1"/>
      <w:numFmt w:val="decimal"/>
      <w:lvlText w:val="2.3.%1"/>
      <w:lvlJc w:val="left"/>
      <w:pPr>
        <w:ind w:left="18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8243681"/>
    <w:multiLevelType w:val="hybridMultilevel"/>
    <w:tmpl w:val="5724597E"/>
    <w:lvl w:ilvl="0" w:tplc="8E805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5D767E"/>
    <w:multiLevelType w:val="hybridMultilevel"/>
    <w:tmpl w:val="6592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C635E"/>
    <w:multiLevelType w:val="multilevel"/>
    <w:tmpl w:val="D270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956A69"/>
    <w:multiLevelType w:val="hybridMultilevel"/>
    <w:tmpl w:val="15666992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24A4E"/>
    <w:multiLevelType w:val="hybridMultilevel"/>
    <w:tmpl w:val="8DF8F756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F3567"/>
    <w:multiLevelType w:val="hybridMultilevel"/>
    <w:tmpl w:val="930846F2"/>
    <w:lvl w:ilvl="0" w:tplc="0BECA632">
      <w:start w:val="1"/>
      <w:numFmt w:val="decimal"/>
      <w:lvlText w:val="2.2.%1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0">
    <w:nsid w:val="73246D4B"/>
    <w:multiLevelType w:val="hybridMultilevel"/>
    <w:tmpl w:val="6E4A85AE"/>
    <w:lvl w:ilvl="0" w:tplc="E97E4D74">
      <w:start w:val="2"/>
      <w:numFmt w:val="decimal"/>
      <w:lvlText w:val="2.1.%1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3735ED4"/>
    <w:multiLevelType w:val="hybridMultilevel"/>
    <w:tmpl w:val="72E2E6E8"/>
    <w:lvl w:ilvl="0" w:tplc="8E8059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BB4D96"/>
    <w:multiLevelType w:val="hybridMultilevel"/>
    <w:tmpl w:val="824E6F2E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B027E0"/>
    <w:multiLevelType w:val="hybridMultilevel"/>
    <w:tmpl w:val="CC8A8604"/>
    <w:lvl w:ilvl="0" w:tplc="AD3A3110">
      <w:start w:val="2"/>
      <w:numFmt w:val="decimal"/>
      <w:lvlText w:val="%1.1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AFA1C66"/>
    <w:multiLevelType w:val="hybridMultilevel"/>
    <w:tmpl w:val="5F163A6C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CE6815"/>
    <w:multiLevelType w:val="hybridMultilevel"/>
    <w:tmpl w:val="09C65180"/>
    <w:lvl w:ilvl="0" w:tplc="019AAB10">
      <w:start w:val="1"/>
      <w:numFmt w:val="decimal"/>
      <w:lvlText w:val="2.%1"/>
      <w:lvlJc w:val="left"/>
      <w:pPr>
        <w:ind w:left="862" w:hanging="360"/>
      </w:pPr>
      <w:rPr>
        <w:rFonts w:cs="Times New Roman" w:hint="default"/>
        <w:sz w:val="28"/>
        <w:szCs w:val="28"/>
      </w:rPr>
    </w:lvl>
    <w:lvl w:ilvl="1" w:tplc="0B18DBEE">
      <w:start w:val="1"/>
      <w:numFmt w:val="decimal"/>
      <w:lvlText w:val="2.%2."/>
      <w:lvlJc w:val="left"/>
      <w:pPr>
        <w:ind w:left="1582" w:hanging="360"/>
      </w:pPr>
      <w:rPr>
        <w:rFonts w:hint="default"/>
        <w:sz w:val="24"/>
        <w:szCs w:val="24"/>
      </w:rPr>
    </w:lvl>
    <w:lvl w:ilvl="2" w:tplc="8D08DA06">
      <w:start w:val="6"/>
      <w:numFmt w:val="decimal"/>
      <w:lvlText w:val="%3"/>
      <w:lvlJc w:val="left"/>
      <w:pPr>
        <w:ind w:left="2482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14"/>
  </w:num>
  <w:num w:numId="3">
    <w:abstractNumId w:val="35"/>
  </w:num>
  <w:num w:numId="4">
    <w:abstractNumId w:val="9"/>
  </w:num>
  <w:num w:numId="5">
    <w:abstractNumId w:val="4"/>
  </w:num>
  <w:num w:numId="6">
    <w:abstractNumId w:val="6"/>
  </w:num>
  <w:num w:numId="7">
    <w:abstractNumId w:val="33"/>
  </w:num>
  <w:num w:numId="8">
    <w:abstractNumId w:val="13"/>
  </w:num>
  <w:num w:numId="9">
    <w:abstractNumId w:val="30"/>
  </w:num>
  <w:num w:numId="10">
    <w:abstractNumId w:val="22"/>
  </w:num>
  <w:num w:numId="11">
    <w:abstractNumId w:val="29"/>
  </w:num>
  <w:num w:numId="12">
    <w:abstractNumId w:val="23"/>
  </w:num>
  <w:num w:numId="13">
    <w:abstractNumId w:val="18"/>
  </w:num>
  <w:num w:numId="14">
    <w:abstractNumId w:val="15"/>
  </w:num>
  <w:num w:numId="15">
    <w:abstractNumId w:val="12"/>
  </w:num>
  <w:num w:numId="16">
    <w:abstractNumId w:val="24"/>
  </w:num>
  <w:num w:numId="17">
    <w:abstractNumId w:val="5"/>
  </w:num>
  <w:num w:numId="18">
    <w:abstractNumId w:val="3"/>
  </w:num>
  <w:num w:numId="19">
    <w:abstractNumId w:val="27"/>
  </w:num>
  <w:num w:numId="20">
    <w:abstractNumId w:val="7"/>
  </w:num>
  <w:num w:numId="21">
    <w:abstractNumId w:val="32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0"/>
  </w:num>
  <w:num w:numId="25">
    <w:abstractNumId w:val="8"/>
  </w:num>
  <w:num w:numId="26">
    <w:abstractNumId w:val="31"/>
  </w:num>
  <w:num w:numId="27">
    <w:abstractNumId w:val="34"/>
  </w:num>
  <w:num w:numId="28">
    <w:abstractNumId w:val="20"/>
  </w:num>
  <w:num w:numId="29">
    <w:abstractNumId w:val="16"/>
  </w:num>
  <w:num w:numId="30">
    <w:abstractNumId w:val="28"/>
  </w:num>
  <w:num w:numId="31">
    <w:abstractNumId w:val="11"/>
  </w:num>
  <w:num w:numId="32">
    <w:abstractNumId w:val="21"/>
  </w:num>
  <w:num w:numId="33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BB0478"/>
    <w:rsid w:val="000034C7"/>
    <w:rsid w:val="00006E5C"/>
    <w:rsid w:val="000242A7"/>
    <w:rsid w:val="00025991"/>
    <w:rsid w:val="00035ED2"/>
    <w:rsid w:val="00051D50"/>
    <w:rsid w:val="00053489"/>
    <w:rsid w:val="00054CB3"/>
    <w:rsid w:val="000754F6"/>
    <w:rsid w:val="000B1B1B"/>
    <w:rsid w:val="000E0813"/>
    <w:rsid w:val="000E3BAA"/>
    <w:rsid w:val="000E44FA"/>
    <w:rsid w:val="000E5EC7"/>
    <w:rsid w:val="0010016B"/>
    <w:rsid w:val="00105422"/>
    <w:rsid w:val="00114DDE"/>
    <w:rsid w:val="00115B1C"/>
    <w:rsid w:val="001232B3"/>
    <w:rsid w:val="0016302E"/>
    <w:rsid w:val="00163585"/>
    <w:rsid w:val="00167EDB"/>
    <w:rsid w:val="00183EA2"/>
    <w:rsid w:val="00191797"/>
    <w:rsid w:val="00195104"/>
    <w:rsid w:val="001A0310"/>
    <w:rsid w:val="001A0998"/>
    <w:rsid w:val="001B5B69"/>
    <w:rsid w:val="001F4C44"/>
    <w:rsid w:val="00202B24"/>
    <w:rsid w:val="00206819"/>
    <w:rsid w:val="002075FF"/>
    <w:rsid w:val="00220743"/>
    <w:rsid w:val="00226DCD"/>
    <w:rsid w:val="00233F6D"/>
    <w:rsid w:val="00250104"/>
    <w:rsid w:val="002671E6"/>
    <w:rsid w:val="00281D2E"/>
    <w:rsid w:val="00283337"/>
    <w:rsid w:val="002A0111"/>
    <w:rsid w:val="002C06DD"/>
    <w:rsid w:val="002F0273"/>
    <w:rsid w:val="002F2FB3"/>
    <w:rsid w:val="002F4A42"/>
    <w:rsid w:val="0030221E"/>
    <w:rsid w:val="00333CDC"/>
    <w:rsid w:val="0034155A"/>
    <w:rsid w:val="00344384"/>
    <w:rsid w:val="0034714E"/>
    <w:rsid w:val="00365AEB"/>
    <w:rsid w:val="00367DE9"/>
    <w:rsid w:val="00372051"/>
    <w:rsid w:val="00372BF3"/>
    <w:rsid w:val="003766F2"/>
    <w:rsid w:val="0038540F"/>
    <w:rsid w:val="00386C7B"/>
    <w:rsid w:val="00393167"/>
    <w:rsid w:val="00393DEA"/>
    <w:rsid w:val="00394B41"/>
    <w:rsid w:val="0039660C"/>
    <w:rsid w:val="003A5166"/>
    <w:rsid w:val="003A6E6F"/>
    <w:rsid w:val="003B140F"/>
    <w:rsid w:val="003D7449"/>
    <w:rsid w:val="003E311C"/>
    <w:rsid w:val="003F3C0F"/>
    <w:rsid w:val="00413477"/>
    <w:rsid w:val="00421384"/>
    <w:rsid w:val="0042290C"/>
    <w:rsid w:val="00427778"/>
    <w:rsid w:val="00436EEB"/>
    <w:rsid w:val="0045335F"/>
    <w:rsid w:val="00463537"/>
    <w:rsid w:val="00470D69"/>
    <w:rsid w:val="00481E43"/>
    <w:rsid w:val="00492156"/>
    <w:rsid w:val="004A2D02"/>
    <w:rsid w:val="004B05C9"/>
    <w:rsid w:val="004B109D"/>
    <w:rsid w:val="004B2674"/>
    <w:rsid w:val="004C1189"/>
    <w:rsid w:val="004D236D"/>
    <w:rsid w:val="004F51DB"/>
    <w:rsid w:val="004F60C4"/>
    <w:rsid w:val="00507E8B"/>
    <w:rsid w:val="00521CCA"/>
    <w:rsid w:val="00536ED9"/>
    <w:rsid w:val="00540AF2"/>
    <w:rsid w:val="0054440B"/>
    <w:rsid w:val="0054773E"/>
    <w:rsid w:val="00557E41"/>
    <w:rsid w:val="00582252"/>
    <w:rsid w:val="0058637F"/>
    <w:rsid w:val="00592242"/>
    <w:rsid w:val="005A431F"/>
    <w:rsid w:val="005C6B3A"/>
    <w:rsid w:val="005E0C0B"/>
    <w:rsid w:val="005E4AB8"/>
    <w:rsid w:val="005E6B3F"/>
    <w:rsid w:val="005F3696"/>
    <w:rsid w:val="0060027E"/>
    <w:rsid w:val="00604FAC"/>
    <w:rsid w:val="00621FA9"/>
    <w:rsid w:val="00625966"/>
    <w:rsid w:val="006335E2"/>
    <w:rsid w:val="006503DA"/>
    <w:rsid w:val="006562A0"/>
    <w:rsid w:val="00666A1C"/>
    <w:rsid w:val="00683021"/>
    <w:rsid w:val="00683915"/>
    <w:rsid w:val="00690ABA"/>
    <w:rsid w:val="00692E67"/>
    <w:rsid w:val="006A5A13"/>
    <w:rsid w:val="006B5443"/>
    <w:rsid w:val="006D0230"/>
    <w:rsid w:val="006D28B9"/>
    <w:rsid w:val="00700C1F"/>
    <w:rsid w:val="00702175"/>
    <w:rsid w:val="007066ED"/>
    <w:rsid w:val="007102FE"/>
    <w:rsid w:val="00726F91"/>
    <w:rsid w:val="007430A0"/>
    <w:rsid w:val="0074467F"/>
    <w:rsid w:val="007458B0"/>
    <w:rsid w:val="0076075E"/>
    <w:rsid w:val="007725BB"/>
    <w:rsid w:val="0077523F"/>
    <w:rsid w:val="00786089"/>
    <w:rsid w:val="007A4222"/>
    <w:rsid w:val="007B0952"/>
    <w:rsid w:val="007B17B5"/>
    <w:rsid w:val="007C32C8"/>
    <w:rsid w:val="007D3616"/>
    <w:rsid w:val="007F12B8"/>
    <w:rsid w:val="008068F6"/>
    <w:rsid w:val="00815DCA"/>
    <w:rsid w:val="008207E7"/>
    <w:rsid w:val="0082756D"/>
    <w:rsid w:val="00845F3B"/>
    <w:rsid w:val="00851C70"/>
    <w:rsid w:val="0086058E"/>
    <w:rsid w:val="00874E0F"/>
    <w:rsid w:val="00874FB7"/>
    <w:rsid w:val="00883CEC"/>
    <w:rsid w:val="00884494"/>
    <w:rsid w:val="008B7E54"/>
    <w:rsid w:val="008C003E"/>
    <w:rsid w:val="008C16F2"/>
    <w:rsid w:val="008F175F"/>
    <w:rsid w:val="00902B50"/>
    <w:rsid w:val="009110AF"/>
    <w:rsid w:val="009246BB"/>
    <w:rsid w:val="00971ADC"/>
    <w:rsid w:val="00975740"/>
    <w:rsid w:val="009A65F7"/>
    <w:rsid w:val="009B5EA4"/>
    <w:rsid w:val="009C2D95"/>
    <w:rsid w:val="009E024D"/>
    <w:rsid w:val="00A019BF"/>
    <w:rsid w:val="00A0359A"/>
    <w:rsid w:val="00A158D0"/>
    <w:rsid w:val="00A41A1E"/>
    <w:rsid w:val="00A52FC0"/>
    <w:rsid w:val="00A75129"/>
    <w:rsid w:val="00A82881"/>
    <w:rsid w:val="00A8626D"/>
    <w:rsid w:val="00AB3F5E"/>
    <w:rsid w:val="00AB69D9"/>
    <w:rsid w:val="00AC1F49"/>
    <w:rsid w:val="00AD3EF2"/>
    <w:rsid w:val="00AE4A69"/>
    <w:rsid w:val="00AE5CCD"/>
    <w:rsid w:val="00AF29AC"/>
    <w:rsid w:val="00AF3099"/>
    <w:rsid w:val="00B10DAF"/>
    <w:rsid w:val="00B11F7B"/>
    <w:rsid w:val="00B16B46"/>
    <w:rsid w:val="00B26641"/>
    <w:rsid w:val="00B43204"/>
    <w:rsid w:val="00B47726"/>
    <w:rsid w:val="00B75E30"/>
    <w:rsid w:val="00B84E68"/>
    <w:rsid w:val="00BA5509"/>
    <w:rsid w:val="00BA5D80"/>
    <w:rsid w:val="00BB0478"/>
    <w:rsid w:val="00BB5F6A"/>
    <w:rsid w:val="00BC6A38"/>
    <w:rsid w:val="00BE5010"/>
    <w:rsid w:val="00BE6BF8"/>
    <w:rsid w:val="00BF6EBB"/>
    <w:rsid w:val="00C03D96"/>
    <w:rsid w:val="00C06229"/>
    <w:rsid w:val="00C16823"/>
    <w:rsid w:val="00C20AA9"/>
    <w:rsid w:val="00C276DB"/>
    <w:rsid w:val="00C27DC2"/>
    <w:rsid w:val="00C42AFA"/>
    <w:rsid w:val="00C43E8C"/>
    <w:rsid w:val="00C45647"/>
    <w:rsid w:val="00C50C06"/>
    <w:rsid w:val="00C52E7C"/>
    <w:rsid w:val="00C54C05"/>
    <w:rsid w:val="00C71641"/>
    <w:rsid w:val="00C71E40"/>
    <w:rsid w:val="00C777F9"/>
    <w:rsid w:val="00CA0920"/>
    <w:rsid w:val="00CB044B"/>
    <w:rsid w:val="00CC2709"/>
    <w:rsid w:val="00CC3D9A"/>
    <w:rsid w:val="00CC535B"/>
    <w:rsid w:val="00CD3ED3"/>
    <w:rsid w:val="00CD62F4"/>
    <w:rsid w:val="00CF08A1"/>
    <w:rsid w:val="00D10C3C"/>
    <w:rsid w:val="00D110D1"/>
    <w:rsid w:val="00D266B2"/>
    <w:rsid w:val="00D4399A"/>
    <w:rsid w:val="00D50940"/>
    <w:rsid w:val="00D64AF7"/>
    <w:rsid w:val="00D66013"/>
    <w:rsid w:val="00D75AB9"/>
    <w:rsid w:val="00DA3BCB"/>
    <w:rsid w:val="00DB242C"/>
    <w:rsid w:val="00DB329E"/>
    <w:rsid w:val="00DC5AE4"/>
    <w:rsid w:val="00DC5AE7"/>
    <w:rsid w:val="00DD07CD"/>
    <w:rsid w:val="00DD3CAF"/>
    <w:rsid w:val="00DD56A1"/>
    <w:rsid w:val="00DE6FB6"/>
    <w:rsid w:val="00DF289B"/>
    <w:rsid w:val="00E14248"/>
    <w:rsid w:val="00E25FD2"/>
    <w:rsid w:val="00E361B5"/>
    <w:rsid w:val="00E53562"/>
    <w:rsid w:val="00E67D2B"/>
    <w:rsid w:val="00E81B82"/>
    <w:rsid w:val="00E86233"/>
    <w:rsid w:val="00E8700B"/>
    <w:rsid w:val="00E8710D"/>
    <w:rsid w:val="00E94701"/>
    <w:rsid w:val="00EA178A"/>
    <w:rsid w:val="00EA6FC3"/>
    <w:rsid w:val="00EC0790"/>
    <w:rsid w:val="00EC5670"/>
    <w:rsid w:val="00ED6892"/>
    <w:rsid w:val="00F000A1"/>
    <w:rsid w:val="00F32BE6"/>
    <w:rsid w:val="00F34C16"/>
    <w:rsid w:val="00F81E7C"/>
    <w:rsid w:val="00F83BB8"/>
    <w:rsid w:val="00F95115"/>
    <w:rsid w:val="00FA05F8"/>
    <w:rsid w:val="00FF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1F7B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B11F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стиль2"/>
    <w:basedOn w:val="a"/>
    <w:uiPriority w:val="99"/>
    <w:rsid w:val="00B11F7B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basedOn w:val="a0"/>
    <w:uiPriority w:val="99"/>
    <w:qFormat/>
    <w:rsid w:val="00B11F7B"/>
    <w:rPr>
      <w:rFonts w:cs="Times New Roman"/>
      <w:b/>
      <w:bCs/>
    </w:rPr>
  </w:style>
  <w:style w:type="paragraph" w:styleId="a6">
    <w:name w:val="Body Text Indent"/>
    <w:basedOn w:val="a"/>
    <w:link w:val="a7"/>
    <w:uiPriority w:val="99"/>
    <w:rsid w:val="00B11F7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11F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B11F7B"/>
    <w:rPr>
      <w:rFonts w:ascii="Times New Roman" w:hAnsi="Times New Roman" w:cs="Times New Roman"/>
      <w:sz w:val="26"/>
      <w:szCs w:val="26"/>
      <w:u w:val="none"/>
    </w:rPr>
  </w:style>
  <w:style w:type="paragraph" w:styleId="a8">
    <w:name w:val="No Spacing"/>
    <w:uiPriority w:val="1"/>
    <w:qFormat/>
    <w:rsid w:val="00B11F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9">
    <w:name w:val="Hyperlink"/>
    <w:basedOn w:val="a0"/>
    <w:rsid w:val="00BB5F6A"/>
    <w:rPr>
      <w:color w:val="0000FF"/>
      <w:u w:val="single"/>
    </w:rPr>
  </w:style>
  <w:style w:type="character" w:customStyle="1" w:styleId="FontStyle57">
    <w:name w:val="Font Style57"/>
    <w:basedOn w:val="a0"/>
    <w:rsid w:val="00BB5F6A"/>
    <w:rPr>
      <w:rFonts w:ascii="Times New Roman" w:hAnsi="Times New Roman" w:cs="Times New Roman"/>
      <w:sz w:val="22"/>
      <w:szCs w:val="22"/>
    </w:rPr>
  </w:style>
  <w:style w:type="paragraph" w:styleId="aa">
    <w:name w:val="Body Text"/>
    <w:basedOn w:val="a"/>
    <w:link w:val="ab"/>
    <w:rsid w:val="00BB5F6A"/>
    <w:pPr>
      <w:suppressAutoHyphens/>
      <w:autoSpaceDE/>
      <w:autoSpaceDN/>
      <w:adjustRightInd/>
      <w:spacing w:after="120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BB5F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BB5F6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Style48">
    <w:name w:val="Style48"/>
    <w:basedOn w:val="a"/>
    <w:rsid w:val="00BB5F6A"/>
    <w:pPr>
      <w:widowControl w:val="0"/>
      <w:suppressAutoHyphens/>
      <w:autoSpaceDN/>
      <w:adjustRightInd/>
      <w:spacing w:line="274" w:lineRule="exact"/>
      <w:jc w:val="both"/>
    </w:pPr>
    <w:rPr>
      <w:kern w:val="1"/>
      <w:lang w:eastAsia="zh-CN"/>
    </w:rPr>
  </w:style>
  <w:style w:type="paragraph" w:customStyle="1" w:styleId="Style38">
    <w:name w:val="Style38"/>
    <w:basedOn w:val="a"/>
    <w:rsid w:val="00BB5F6A"/>
    <w:pPr>
      <w:widowControl w:val="0"/>
      <w:suppressAutoHyphens/>
      <w:autoSpaceDN/>
      <w:adjustRightInd/>
      <w:spacing w:line="278" w:lineRule="exact"/>
      <w:ind w:firstLine="715"/>
      <w:jc w:val="both"/>
    </w:pPr>
    <w:rPr>
      <w:kern w:val="1"/>
      <w:lang w:eastAsia="zh-CN"/>
    </w:rPr>
  </w:style>
  <w:style w:type="paragraph" w:styleId="ac">
    <w:name w:val="List Paragraph"/>
    <w:basedOn w:val="a"/>
    <w:uiPriority w:val="34"/>
    <w:qFormat/>
    <w:rsid w:val="0068391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D56A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56A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rsid w:val="00AF29AC"/>
    <w:pPr>
      <w:autoSpaceDE/>
      <w:autoSpaceDN/>
      <w:adjustRightInd/>
      <w:spacing w:before="100" w:beforeAutospacing="1" w:after="100" w:afterAutospacing="1"/>
    </w:pPr>
  </w:style>
  <w:style w:type="character" w:customStyle="1" w:styleId="basetextdefine1">
    <w:name w:val="basetextdefine1"/>
    <w:basedOn w:val="a0"/>
    <w:rsid w:val="004F60C4"/>
  </w:style>
  <w:style w:type="table" w:styleId="af0">
    <w:name w:val="Table Grid"/>
    <w:basedOn w:val="a1"/>
    <w:uiPriority w:val="59"/>
    <w:rsid w:val="001A0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uiPriority w:val="99"/>
    <w:rsid w:val="00C42AFA"/>
    <w:rPr>
      <w:rFonts w:ascii="Times New Roman" w:hAnsi="Times New Roman" w:cs="Times New Roman"/>
      <w:sz w:val="20"/>
      <w:szCs w:val="20"/>
      <w:u w:val="none"/>
    </w:rPr>
  </w:style>
  <w:style w:type="character" w:styleId="af1">
    <w:name w:val="footnote reference"/>
    <w:basedOn w:val="a0"/>
    <w:semiHidden/>
    <w:rsid w:val="00E361B5"/>
    <w:rPr>
      <w:vertAlign w:val="superscript"/>
    </w:rPr>
  </w:style>
  <w:style w:type="paragraph" w:styleId="af2">
    <w:name w:val="header"/>
    <w:basedOn w:val="a"/>
    <w:link w:val="af3"/>
    <w:uiPriority w:val="99"/>
    <w:semiHidden/>
    <w:unhideWhenUsed/>
    <w:rsid w:val="0042290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229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2290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22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Подпись к таблице (2)_"/>
    <w:link w:val="21"/>
    <w:locked/>
    <w:rsid w:val="003A516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3A5166"/>
    <w:pPr>
      <w:shd w:val="clear" w:color="auto" w:fill="FFFFFF"/>
      <w:autoSpaceDE/>
      <w:autoSpaceDN/>
      <w:adjustRightInd/>
      <w:spacing w:line="0" w:lineRule="atLeast"/>
    </w:pPr>
    <w:rPr>
      <w:rFonts w:cstheme="minorBidi"/>
      <w:sz w:val="26"/>
      <w:szCs w:val="26"/>
      <w:lang w:eastAsia="en-US"/>
    </w:rPr>
  </w:style>
  <w:style w:type="paragraph" w:customStyle="1" w:styleId="10">
    <w:name w:val="Основной текст1"/>
    <w:basedOn w:val="a"/>
    <w:rsid w:val="00206819"/>
    <w:pPr>
      <w:shd w:val="clear" w:color="auto" w:fill="FFFFFF"/>
      <w:autoSpaceDE/>
      <w:autoSpaceDN/>
      <w:adjustRightInd/>
      <w:spacing w:before="1020" w:after="1020" w:line="0" w:lineRule="atLeast"/>
      <w:jc w:val="center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86C23-1F91-43A9-A0CC-30482E67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2018-06-19T09:28:00Z</cp:lastPrinted>
  <dcterms:created xsi:type="dcterms:W3CDTF">2019-08-15T13:52:00Z</dcterms:created>
  <dcterms:modified xsi:type="dcterms:W3CDTF">2020-02-20T18:58:00Z</dcterms:modified>
</cp:coreProperties>
</file>