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93B" w:rsidRDefault="005012C7" w:rsidP="005012C7">
      <w:pPr>
        <w:jc w:val="right"/>
        <w:rPr>
          <w:rFonts w:ascii="Times New Roman" w:hAnsi="Times New Roman" w:cs="Times New Roman"/>
          <w:b/>
          <w:sz w:val="28"/>
          <w:szCs w:val="28"/>
          <w:u w:val="single"/>
        </w:rPr>
      </w:pPr>
      <w:r>
        <w:rPr>
          <w:rFonts w:ascii="Times New Roman" w:hAnsi="Times New Roman" w:cs="Times New Roman"/>
          <w:b/>
          <w:sz w:val="28"/>
          <w:szCs w:val="28"/>
          <w:u w:val="single"/>
        </w:rPr>
        <w:t>ПРИЛОЖЕНИЕ 1</w:t>
      </w:r>
    </w:p>
    <w:p w:rsidR="00200C2E" w:rsidRDefault="00200C2E" w:rsidP="00200C2E">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ОСНОВНОЕ СОДЕРЖАНИЕ УЧЕБНЫХ ПРЕДМЕТОВ</w:t>
      </w:r>
    </w:p>
    <w:p w:rsidR="005012C7" w:rsidRPr="009C25EC" w:rsidRDefault="005012C7" w:rsidP="005012C7">
      <w:pPr>
        <w:spacing w:after="0" w:line="240" w:lineRule="auto"/>
        <w:jc w:val="center"/>
        <w:rPr>
          <w:rFonts w:ascii="Times New Roman" w:hAnsi="Times New Roman" w:cs="Times New Roman"/>
          <w:b/>
          <w:sz w:val="24"/>
          <w:szCs w:val="24"/>
        </w:rPr>
      </w:pPr>
      <w:bookmarkStart w:id="0" w:name="_GoBack"/>
      <w:bookmarkEnd w:id="0"/>
      <w:r w:rsidRPr="009C25EC">
        <w:rPr>
          <w:rFonts w:ascii="Times New Roman" w:hAnsi="Times New Roman" w:cs="Times New Roman"/>
          <w:b/>
          <w:sz w:val="24"/>
          <w:szCs w:val="24"/>
          <w:lang w:val="en-US"/>
        </w:rPr>
        <w:t>V</w:t>
      </w:r>
      <w:r w:rsidRPr="009C25EC">
        <w:rPr>
          <w:rFonts w:ascii="Times New Roman" w:hAnsi="Times New Roman" w:cs="Times New Roman"/>
          <w:b/>
          <w:sz w:val="24"/>
          <w:szCs w:val="24"/>
        </w:rPr>
        <w:t>-</w:t>
      </w:r>
      <w:r w:rsidRPr="009C25EC">
        <w:rPr>
          <w:rFonts w:ascii="Times New Roman" w:hAnsi="Times New Roman" w:cs="Times New Roman"/>
          <w:b/>
          <w:sz w:val="24"/>
          <w:szCs w:val="24"/>
          <w:lang w:val="en-US"/>
        </w:rPr>
        <w:t>IX</w:t>
      </w:r>
      <w:r w:rsidRPr="009C25EC">
        <w:rPr>
          <w:rFonts w:ascii="Times New Roman" w:hAnsi="Times New Roman" w:cs="Times New Roman"/>
          <w:sz w:val="24"/>
          <w:szCs w:val="24"/>
        </w:rPr>
        <w:t xml:space="preserve"> </w:t>
      </w:r>
      <w:r w:rsidRPr="009C25EC">
        <w:rPr>
          <w:rFonts w:ascii="Times New Roman" w:hAnsi="Times New Roman" w:cs="Times New Roman"/>
          <w:b/>
          <w:bCs/>
          <w:sz w:val="24"/>
          <w:szCs w:val="24"/>
        </w:rPr>
        <w:t>классы</w:t>
      </w:r>
    </w:p>
    <w:p w:rsidR="005012C7" w:rsidRPr="009C25EC" w:rsidRDefault="005012C7" w:rsidP="005012C7">
      <w:pPr>
        <w:pStyle w:val="a3"/>
        <w:spacing w:after="0" w:line="240" w:lineRule="auto"/>
        <w:ind w:left="0"/>
        <w:jc w:val="center"/>
        <w:rPr>
          <w:rFonts w:ascii="Times New Roman" w:hAnsi="Times New Roman"/>
          <w:b/>
          <w:sz w:val="24"/>
          <w:szCs w:val="24"/>
        </w:rPr>
      </w:pPr>
      <w:r w:rsidRPr="009C25EC">
        <w:rPr>
          <w:rFonts w:ascii="Times New Roman" w:hAnsi="Times New Roman"/>
          <w:b/>
          <w:sz w:val="24"/>
          <w:szCs w:val="24"/>
        </w:rPr>
        <w:t>РУССКИЙ ЯЗЫК</w:t>
      </w:r>
    </w:p>
    <w:p w:rsidR="005012C7" w:rsidRPr="009C25EC" w:rsidRDefault="005012C7" w:rsidP="005012C7">
      <w:pPr>
        <w:pStyle w:val="a3"/>
        <w:spacing w:after="0" w:line="240" w:lineRule="auto"/>
        <w:ind w:left="0"/>
        <w:jc w:val="center"/>
        <w:rPr>
          <w:rFonts w:ascii="Times New Roman" w:hAnsi="Times New Roman"/>
          <w:sz w:val="24"/>
          <w:szCs w:val="24"/>
        </w:rPr>
      </w:pPr>
      <w:r w:rsidRPr="009C25EC">
        <w:rPr>
          <w:rFonts w:ascii="Times New Roman" w:hAnsi="Times New Roman"/>
          <w:b/>
          <w:sz w:val="24"/>
          <w:szCs w:val="24"/>
        </w:rPr>
        <w:t>Пояснительная записка</w:t>
      </w:r>
    </w:p>
    <w:p w:rsidR="005012C7" w:rsidRPr="009C25EC" w:rsidRDefault="005012C7" w:rsidP="005012C7">
      <w:pPr>
        <w:pStyle w:val="a3"/>
        <w:spacing w:before="120" w:after="0" w:line="240" w:lineRule="auto"/>
        <w:ind w:left="0" w:firstLine="709"/>
        <w:jc w:val="both"/>
        <w:rPr>
          <w:rFonts w:ascii="Times New Roman" w:hAnsi="Times New Roman"/>
          <w:sz w:val="24"/>
          <w:szCs w:val="24"/>
        </w:rPr>
      </w:pPr>
      <w:r w:rsidRPr="009C25EC">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012C7" w:rsidRPr="009C25EC" w:rsidRDefault="005012C7" w:rsidP="005012C7">
      <w:pPr>
        <w:pStyle w:val="a3"/>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xml:space="preserve">Изучение русского языка в старших классах имеет своей </w:t>
      </w:r>
      <w:r w:rsidRPr="009C25EC">
        <w:rPr>
          <w:rFonts w:ascii="Times New Roman" w:hAnsi="Times New Roman"/>
          <w:b/>
          <w:sz w:val="24"/>
          <w:szCs w:val="24"/>
        </w:rPr>
        <w:t xml:space="preserve">целью </w:t>
      </w:r>
      <w:r w:rsidRPr="009C25EC">
        <w:rPr>
          <w:rFonts w:ascii="Times New Roman" w:hAnsi="Times New Roman"/>
          <w:sz w:val="24"/>
          <w:szCs w:val="24"/>
        </w:rPr>
        <w:t>развитие коммуникативно-речевых навыков и коррекцию недостатков мыслительной деятельности.</w:t>
      </w:r>
    </w:p>
    <w:p w:rsidR="005012C7" w:rsidRPr="009C25EC" w:rsidRDefault="005012C7" w:rsidP="005012C7">
      <w:pPr>
        <w:pStyle w:val="a3"/>
        <w:spacing w:after="0" w:line="240" w:lineRule="auto"/>
        <w:ind w:left="0" w:firstLine="709"/>
        <w:jc w:val="both"/>
        <w:rPr>
          <w:rStyle w:val="s2"/>
          <w:rFonts w:ascii="Times New Roman" w:hAnsi="Times New Roman"/>
          <w:sz w:val="24"/>
          <w:szCs w:val="24"/>
        </w:rPr>
      </w:pPr>
      <w:r w:rsidRPr="009C25EC">
        <w:rPr>
          <w:rFonts w:ascii="Times New Roman" w:hAnsi="Times New Roman"/>
          <w:sz w:val="24"/>
          <w:szCs w:val="24"/>
        </w:rPr>
        <w:t xml:space="preserve">Достижение поставленной цели обеспечивается решением следующих </w:t>
      </w:r>
      <w:r w:rsidRPr="009C25EC">
        <w:rPr>
          <w:rFonts w:ascii="Times New Roman" w:hAnsi="Times New Roman"/>
          <w:b/>
          <w:sz w:val="24"/>
          <w:szCs w:val="24"/>
        </w:rPr>
        <w:t>задач:</w:t>
      </w:r>
    </w:p>
    <w:p w:rsidR="005012C7" w:rsidRPr="009C25EC" w:rsidRDefault="005012C7" w:rsidP="005012C7">
      <w:pPr>
        <w:pStyle w:val="a3"/>
        <w:spacing w:after="0" w:line="240" w:lineRule="auto"/>
        <w:ind w:left="0" w:firstLine="709"/>
        <w:jc w:val="both"/>
        <w:rPr>
          <w:rStyle w:val="s2"/>
          <w:rFonts w:ascii="Times New Roman" w:hAnsi="Times New Roman"/>
          <w:sz w:val="24"/>
          <w:szCs w:val="24"/>
        </w:rPr>
      </w:pPr>
      <w:r w:rsidRPr="009C25EC">
        <w:rPr>
          <w:rStyle w:val="s2"/>
          <w:rFonts w:ascii="Times New Roman" w:hAnsi="Times New Roman"/>
          <w:sz w:val="24"/>
          <w:szCs w:val="24"/>
        </w:rPr>
        <w:t>― р</w:t>
      </w:r>
      <w:r w:rsidRPr="009C25EC">
        <w:rPr>
          <w:rFonts w:ascii="Times New Roman" w:hAnsi="Times New Roman"/>
          <w:sz w:val="24"/>
          <w:szCs w:val="24"/>
        </w:rPr>
        <w:t>асширение представлений о языке как важнейшем средстве человеческого общения;</w:t>
      </w:r>
    </w:p>
    <w:p w:rsidR="005012C7" w:rsidRPr="009C25EC" w:rsidRDefault="005012C7" w:rsidP="005012C7">
      <w:pPr>
        <w:pStyle w:val="a3"/>
        <w:spacing w:after="0" w:line="240" w:lineRule="auto"/>
        <w:ind w:left="0" w:firstLine="709"/>
        <w:jc w:val="both"/>
        <w:rPr>
          <w:rStyle w:val="s2"/>
          <w:rFonts w:ascii="Times New Roman" w:hAnsi="Times New Roman"/>
          <w:sz w:val="24"/>
          <w:szCs w:val="24"/>
        </w:rPr>
      </w:pPr>
      <w:r w:rsidRPr="009C25EC">
        <w:rPr>
          <w:rStyle w:val="s2"/>
          <w:rFonts w:ascii="Times New Roman" w:hAnsi="Times New Roman"/>
          <w:sz w:val="24"/>
          <w:szCs w:val="24"/>
        </w:rPr>
        <w:t>― о</w:t>
      </w:r>
      <w:r w:rsidRPr="009C25EC">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5012C7" w:rsidRPr="009C25EC" w:rsidRDefault="005012C7" w:rsidP="005012C7">
      <w:pPr>
        <w:pStyle w:val="a3"/>
        <w:spacing w:after="0" w:line="240" w:lineRule="auto"/>
        <w:ind w:left="0" w:firstLine="709"/>
        <w:jc w:val="both"/>
        <w:rPr>
          <w:rStyle w:val="s2"/>
          <w:rFonts w:ascii="Times New Roman" w:hAnsi="Times New Roman"/>
          <w:sz w:val="24"/>
          <w:szCs w:val="24"/>
        </w:rPr>
      </w:pPr>
      <w:r w:rsidRPr="009C25EC">
        <w:rPr>
          <w:rStyle w:val="s2"/>
          <w:rFonts w:ascii="Times New Roman" w:hAnsi="Times New Roman"/>
          <w:sz w:val="24"/>
          <w:szCs w:val="24"/>
        </w:rPr>
        <w:t>― и</w:t>
      </w:r>
      <w:r w:rsidRPr="009C25EC">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5012C7" w:rsidRPr="009C25EC" w:rsidRDefault="005012C7" w:rsidP="005012C7">
      <w:pPr>
        <w:pStyle w:val="a3"/>
        <w:spacing w:after="0" w:line="240" w:lineRule="auto"/>
        <w:ind w:left="0" w:firstLine="709"/>
        <w:jc w:val="both"/>
        <w:rPr>
          <w:rStyle w:val="s2"/>
          <w:rFonts w:ascii="Times New Roman" w:hAnsi="Times New Roman"/>
          <w:sz w:val="24"/>
          <w:szCs w:val="24"/>
        </w:rPr>
      </w:pPr>
      <w:r w:rsidRPr="009C25EC">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5012C7" w:rsidRPr="009C25EC" w:rsidRDefault="005012C7" w:rsidP="005012C7">
      <w:pPr>
        <w:pStyle w:val="a3"/>
        <w:spacing w:after="0" w:line="240" w:lineRule="auto"/>
        <w:ind w:left="0" w:firstLine="709"/>
        <w:jc w:val="both"/>
        <w:rPr>
          <w:rStyle w:val="s2"/>
          <w:rFonts w:ascii="Times New Roman" w:hAnsi="Times New Roman"/>
          <w:sz w:val="24"/>
          <w:szCs w:val="24"/>
        </w:rPr>
      </w:pPr>
      <w:r w:rsidRPr="009C25EC">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5012C7" w:rsidRPr="009C25EC" w:rsidRDefault="005012C7" w:rsidP="005012C7">
      <w:pPr>
        <w:pStyle w:val="a3"/>
        <w:spacing w:after="0" w:line="240" w:lineRule="auto"/>
        <w:ind w:left="0" w:firstLine="709"/>
        <w:jc w:val="both"/>
        <w:rPr>
          <w:rStyle w:val="s2"/>
          <w:rFonts w:ascii="Times New Roman" w:hAnsi="Times New Roman"/>
          <w:b/>
          <w:sz w:val="24"/>
          <w:szCs w:val="24"/>
        </w:rPr>
      </w:pPr>
      <w:r w:rsidRPr="009C25EC">
        <w:rPr>
          <w:rStyle w:val="s2"/>
          <w:rFonts w:ascii="Times New Roman" w:hAnsi="Times New Roman"/>
          <w:sz w:val="24"/>
          <w:szCs w:val="24"/>
        </w:rPr>
        <w:t>― развитие положительных качеств и свойств личности.</w:t>
      </w:r>
    </w:p>
    <w:p w:rsidR="005012C7" w:rsidRPr="009C25EC" w:rsidRDefault="005012C7" w:rsidP="005012C7">
      <w:pPr>
        <w:pStyle w:val="a3"/>
        <w:spacing w:after="0" w:line="240" w:lineRule="auto"/>
        <w:ind w:left="0" w:firstLine="709"/>
        <w:jc w:val="center"/>
        <w:rPr>
          <w:rFonts w:ascii="Times New Roman" w:hAnsi="Times New Roman"/>
          <w:b/>
          <w:bCs/>
          <w:sz w:val="24"/>
          <w:szCs w:val="24"/>
        </w:rPr>
      </w:pPr>
      <w:r w:rsidRPr="009C25EC">
        <w:rPr>
          <w:rStyle w:val="s2"/>
          <w:rFonts w:ascii="Times New Roman" w:hAnsi="Times New Roman"/>
          <w:b/>
          <w:sz w:val="24"/>
          <w:szCs w:val="24"/>
        </w:rPr>
        <w:t>Грамматика, правописание и развитие речи</w:t>
      </w:r>
    </w:p>
    <w:p w:rsidR="005012C7" w:rsidRPr="009C25EC" w:rsidRDefault="005012C7" w:rsidP="005012C7">
      <w:pPr>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
          <w:bCs/>
          <w:sz w:val="24"/>
          <w:szCs w:val="24"/>
        </w:rPr>
        <w:t xml:space="preserve">Фонетика. </w:t>
      </w:r>
      <w:r w:rsidRPr="009C25EC">
        <w:rPr>
          <w:rFonts w:ascii="Times New Roman" w:hAnsi="Times New Roman" w:cs="Times New Roman"/>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9C25EC">
        <w:rPr>
          <w:rFonts w:ascii="Times New Roman" w:hAnsi="Times New Roman" w:cs="Times New Roman"/>
          <w:b/>
          <w:bCs/>
          <w:sz w:val="24"/>
          <w:szCs w:val="24"/>
        </w:rPr>
        <w:t>ь, е, ё, и, ю, я</w:t>
      </w:r>
      <w:r w:rsidRPr="009C25EC">
        <w:rPr>
          <w:rFonts w:ascii="Times New Roman" w:hAnsi="Times New Roman" w:cs="Times New Roman"/>
          <w:sz w:val="24"/>
          <w:szCs w:val="24"/>
        </w:rPr>
        <w:t xml:space="preserve">. Согласные глухие и звонкие. Согласные парные и непарные по твердости – мягкости, звонкости – глухости. </w:t>
      </w:r>
      <w:proofErr w:type="gramStart"/>
      <w:r w:rsidRPr="009C25EC">
        <w:rPr>
          <w:rFonts w:ascii="Times New Roman" w:hAnsi="Times New Roman" w:cs="Times New Roman"/>
          <w:sz w:val="24"/>
          <w:szCs w:val="24"/>
        </w:rPr>
        <w:t xml:space="preserve">Разделительный  </w:t>
      </w:r>
      <w:r w:rsidRPr="009C25EC">
        <w:rPr>
          <w:rFonts w:ascii="Times New Roman" w:hAnsi="Times New Roman" w:cs="Times New Roman"/>
          <w:b/>
          <w:bCs/>
          <w:sz w:val="24"/>
          <w:szCs w:val="24"/>
        </w:rPr>
        <w:t>ь</w:t>
      </w:r>
      <w:r w:rsidRPr="009C25EC">
        <w:rPr>
          <w:rFonts w:ascii="Times New Roman" w:hAnsi="Times New Roman" w:cs="Times New Roman"/>
          <w:sz w:val="24"/>
          <w:szCs w:val="24"/>
        </w:rPr>
        <w:t>.</w:t>
      </w:r>
      <w:proofErr w:type="gramEnd"/>
      <w:r w:rsidRPr="009C25EC">
        <w:rPr>
          <w:rFonts w:ascii="Times New Roman" w:hAnsi="Times New Roman" w:cs="Times New Roman"/>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012C7" w:rsidRPr="009C25EC" w:rsidRDefault="005012C7" w:rsidP="005012C7">
      <w:pPr>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
          <w:bCs/>
          <w:sz w:val="24"/>
          <w:szCs w:val="24"/>
        </w:rPr>
        <w:t xml:space="preserve">Морфология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sz w:val="24"/>
          <w:szCs w:val="24"/>
        </w:rPr>
        <w:t>Состав слова</w:t>
      </w:r>
      <w:r w:rsidRPr="009C25EC">
        <w:rPr>
          <w:rFonts w:ascii="Times New Roman" w:hAnsi="Times New Roman" w:cs="Times New Roman"/>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Правописание проверяемых безударных гласных, звонких и глухих согла</w:t>
      </w:r>
      <w:r w:rsidRPr="009C25EC">
        <w:rPr>
          <w:rFonts w:ascii="Times New Roman" w:hAnsi="Times New Roman" w:cs="Times New Roman"/>
          <w:sz w:val="24"/>
          <w:szCs w:val="24"/>
        </w:rPr>
        <w:softHyphen/>
        <w:t>сных в корне слова. Единообразное написание ударных и безударных гла</w:t>
      </w:r>
      <w:r w:rsidRPr="009C25EC">
        <w:rPr>
          <w:rFonts w:ascii="Times New Roman" w:hAnsi="Times New Roman" w:cs="Times New Roman"/>
          <w:sz w:val="24"/>
          <w:szCs w:val="24"/>
        </w:rPr>
        <w:softHyphen/>
        <w:t xml:space="preserve">сных, звонких и глухих согласных в корнях слов. Непроверяемые гласные и согласные в корне слов. </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 xml:space="preserve">Правописание приставок. Единообразное написание ряда приставок. Приставка и предлог. Разделительный </w:t>
      </w:r>
      <w:r w:rsidRPr="009C25EC">
        <w:rPr>
          <w:rFonts w:ascii="Times New Roman" w:hAnsi="Times New Roman" w:cs="Times New Roman"/>
          <w:b/>
          <w:bCs/>
          <w:sz w:val="24"/>
          <w:szCs w:val="24"/>
        </w:rPr>
        <w:t>ъ</w:t>
      </w:r>
      <w:r w:rsidRPr="009C25EC">
        <w:rPr>
          <w:rFonts w:ascii="Times New Roman" w:hAnsi="Times New Roman" w:cs="Times New Roman"/>
          <w:sz w:val="24"/>
          <w:szCs w:val="24"/>
        </w:rPr>
        <w:t xml:space="preserve">.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Части речи</w:t>
      </w:r>
    </w:p>
    <w:p w:rsidR="005012C7" w:rsidRPr="009C25EC" w:rsidRDefault="005012C7" w:rsidP="005012C7">
      <w:pPr>
        <w:spacing w:after="0" w:line="240" w:lineRule="auto"/>
        <w:ind w:firstLine="709"/>
        <w:jc w:val="both"/>
        <w:rPr>
          <w:rFonts w:ascii="Times New Roman" w:hAnsi="Times New Roman" w:cs="Times New Roman"/>
          <w:b/>
          <w:bCs/>
          <w:i/>
          <w:iCs/>
          <w:sz w:val="24"/>
          <w:szCs w:val="24"/>
        </w:rPr>
      </w:pPr>
      <w:r w:rsidRPr="009C25EC">
        <w:rPr>
          <w:rFonts w:ascii="Times New Roman" w:hAnsi="Times New Roman" w:cs="Times New Roman"/>
          <w:sz w:val="24"/>
          <w:szCs w:val="24"/>
        </w:rPr>
        <w:t xml:space="preserve">Имя существительное, глагол, имя прилагательное, имя числительное, </w:t>
      </w:r>
      <w:proofErr w:type="gramStart"/>
      <w:r w:rsidRPr="009C25EC">
        <w:rPr>
          <w:rFonts w:ascii="Times New Roman" w:hAnsi="Times New Roman" w:cs="Times New Roman"/>
          <w:sz w:val="24"/>
          <w:szCs w:val="24"/>
        </w:rPr>
        <w:t>местоимение,  наречие</w:t>
      </w:r>
      <w:proofErr w:type="gramEnd"/>
      <w:r w:rsidRPr="009C25EC">
        <w:rPr>
          <w:rFonts w:ascii="Times New Roman" w:hAnsi="Times New Roman" w:cs="Times New Roman"/>
          <w:sz w:val="24"/>
          <w:szCs w:val="24"/>
        </w:rPr>
        <w:t xml:space="preserve">, предлог. Различение частей речи по вопросам и значению. </w:t>
      </w:r>
    </w:p>
    <w:p w:rsidR="005012C7" w:rsidRPr="009C25EC" w:rsidRDefault="005012C7" w:rsidP="005012C7">
      <w:pPr>
        <w:spacing w:after="0" w:line="240" w:lineRule="auto"/>
        <w:ind w:firstLine="709"/>
        <w:jc w:val="both"/>
        <w:rPr>
          <w:rFonts w:ascii="Times New Roman" w:hAnsi="Times New Roman" w:cs="Times New Roman"/>
          <w:b/>
          <w:bCs/>
          <w:i/>
          <w:iCs/>
          <w:sz w:val="24"/>
          <w:szCs w:val="24"/>
        </w:rPr>
      </w:pPr>
      <w:r w:rsidRPr="009C25EC">
        <w:rPr>
          <w:rFonts w:ascii="Times New Roman" w:hAnsi="Times New Roman" w:cs="Times New Roman"/>
          <w:b/>
          <w:bCs/>
          <w:i/>
          <w:iCs/>
          <w:sz w:val="24"/>
          <w:szCs w:val="24"/>
        </w:rPr>
        <w:t xml:space="preserve">Предлог: </w:t>
      </w:r>
      <w:r w:rsidRPr="009C25EC">
        <w:rPr>
          <w:rFonts w:ascii="Times New Roman" w:hAnsi="Times New Roman" w:cs="Times New Roman"/>
          <w:sz w:val="24"/>
          <w:szCs w:val="24"/>
        </w:rPr>
        <w:t xml:space="preserve">общее понятие, значение в речи. Раздельное написание предлогов со словами. </w:t>
      </w:r>
    </w:p>
    <w:p w:rsidR="005012C7" w:rsidRPr="009C25EC" w:rsidRDefault="005012C7" w:rsidP="005012C7">
      <w:pPr>
        <w:spacing w:after="0" w:line="240" w:lineRule="auto"/>
        <w:ind w:firstLine="709"/>
        <w:jc w:val="both"/>
        <w:rPr>
          <w:rFonts w:ascii="Times New Roman" w:hAnsi="Times New Roman" w:cs="Times New Roman"/>
          <w:b/>
          <w:bCs/>
          <w:i/>
          <w:iCs/>
          <w:sz w:val="24"/>
          <w:szCs w:val="24"/>
        </w:rPr>
      </w:pPr>
      <w:r w:rsidRPr="009C25EC">
        <w:rPr>
          <w:rFonts w:ascii="Times New Roman" w:hAnsi="Times New Roman" w:cs="Times New Roman"/>
          <w:b/>
          <w:bCs/>
          <w:i/>
          <w:iCs/>
          <w:sz w:val="24"/>
          <w:szCs w:val="24"/>
        </w:rPr>
        <w:t>Имя существительное</w:t>
      </w:r>
      <w:r w:rsidRPr="009C25EC">
        <w:rPr>
          <w:rFonts w:ascii="Times New Roman" w:hAnsi="Times New Roman" w:cs="Times New Roman"/>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w:t>
      </w:r>
      <w:r w:rsidRPr="009C25EC">
        <w:rPr>
          <w:rFonts w:ascii="Times New Roman" w:hAnsi="Times New Roman" w:cs="Times New Roman"/>
          <w:sz w:val="24"/>
          <w:szCs w:val="24"/>
        </w:rPr>
        <w:lastRenderedPageBreak/>
        <w:t xml:space="preserve">существительных единственного и множественного числа. Несклоняемые имена существительные.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i/>
          <w:iCs/>
          <w:sz w:val="24"/>
          <w:szCs w:val="24"/>
        </w:rPr>
        <w:t>Имя прилагательное</w:t>
      </w:r>
      <w:r w:rsidRPr="009C25EC">
        <w:rPr>
          <w:rFonts w:ascii="Times New Roman" w:hAnsi="Times New Roman" w:cs="Times New Roman"/>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012C7" w:rsidRPr="009C25EC" w:rsidRDefault="005012C7" w:rsidP="005012C7">
      <w:pPr>
        <w:spacing w:after="0" w:line="240" w:lineRule="auto"/>
        <w:ind w:firstLine="709"/>
        <w:jc w:val="both"/>
        <w:rPr>
          <w:rFonts w:ascii="Times New Roman" w:hAnsi="Times New Roman" w:cs="Times New Roman"/>
          <w:b/>
          <w:bCs/>
          <w:i/>
          <w:iCs/>
          <w:sz w:val="24"/>
          <w:szCs w:val="24"/>
        </w:rPr>
      </w:pPr>
      <w:r w:rsidRPr="009C25EC">
        <w:rPr>
          <w:rFonts w:ascii="Times New Roman" w:hAnsi="Times New Roman" w:cs="Times New Roman"/>
          <w:sz w:val="24"/>
          <w:szCs w:val="24"/>
        </w:rPr>
        <w:t xml:space="preserve">Правописание родовых и падежных окончаний имен прилагательных в единственном и множественном числе. </w:t>
      </w:r>
    </w:p>
    <w:p w:rsidR="005012C7" w:rsidRPr="009C25EC" w:rsidRDefault="005012C7" w:rsidP="005012C7">
      <w:pPr>
        <w:spacing w:after="0" w:line="240" w:lineRule="auto"/>
        <w:ind w:firstLine="709"/>
        <w:jc w:val="both"/>
        <w:rPr>
          <w:rFonts w:ascii="Times New Roman" w:hAnsi="Times New Roman" w:cs="Times New Roman"/>
          <w:b/>
          <w:bCs/>
          <w:i/>
          <w:iCs/>
          <w:sz w:val="24"/>
          <w:szCs w:val="24"/>
        </w:rPr>
      </w:pPr>
      <w:r w:rsidRPr="009C25EC">
        <w:rPr>
          <w:rFonts w:ascii="Times New Roman" w:hAnsi="Times New Roman" w:cs="Times New Roman"/>
          <w:b/>
          <w:bCs/>
          <w:i/>
          <w:iCs/>
          <w:sz w:val="24"/>
          <w:szCs w:val="24"/>
        </w:rPr>
        <w:t>Глагол</w:t>
      </w:r>
      <w:r w:rsidRPr="009C25EC">
        <w:rPr>
          <w:rFonts w:ascii="Times New Roman" w:hAnsi="Times New Roman" w:cs="Times New Roman"/>
          <w:sz w:val="24"/>
          <w:szCs w:val="24"/>
        </w:rPr>
        <w:t xml:space="preserve"> как часть речи. Изменение глагола по временам (настоящее, про</w:t>
      </w:r>
      <w:r w:rsidRPr="009C25EC">
        <w:rPr>
          <w:rFonts w:ascii="Times New Roman" w:hAnsi="Times New Roman" w:cs="Times New Roman"/>
          <w:sz w:val="24"/>
          <w:szCs w:val="24"/>
        </w:rPr>
        <w:softHyphen/>
        <w:t>шедшее, будущее). Изменение глагола по лицам и числам. Правописание окон</w:t>
      </w:r>
      <w:r w:rsidRPr="009C25EC">
        <w:rPr>
          <w:rFonts w:ascii="Times New Roman" w:hAnsi="Times New Roman" w:cs="Times New Roman"/>
          <w:sz w:val="24"/>
          <w:szCs w:val="24"/>
        </w:rPr>
        <w:softHyphen/>
        <w:t xml:space="preserve">чаний глаголов 2-го лица </w:t>
      </w:r>
      <w:r w:rsidRPr="009C25EC">
        <w:rPr>
          <w:rFonts w:ascii="Times New Roman" w:hAnsi="Times New Roman" w:cs="Times New Roman"/>
          <w:b/>
          <w:bCs/>
          <w:sz w:val="24"/>
          <w:szCs w:val="24"/>
        </w:rPr>
        <w:t>–</w:t>
      </w:r>
      <w:proofErr w:type="spellStart"/>
      <w:r w:rsidRPr="009C25EC">
        <w:rPr>
          <w:rFonts w:ascii="Times New Roman" w:hAnsi="Times New Roman" w:cs="Times New Roman"/>
          <w:b/>
          <w:bCs/>
          <w:sz w:val="24"/>
          <w:szCs w:val="24"/>
        </w:rPr>
        <w:t>шь</w:t>
      </w:r>
      <w:proofErr w:type="spellEnd"/>
      <w:r w:rsidRPr="009C25EC">
        <w:rPr>
          <w:rFonts w:ascii="Times New Roman" w:hAnsi="Times New Roman" w:cs="Times New Roman"/>
          <w:sz w:val="24"/>
          <w:szCs w:val="24"/>
        </w:rPr>
        <w:t xml:space="preserve">, </w:t>
      </w:r>
      <w:r w:rsidRPr="009C25EC">
        <w:rPr>
          <w:rFonts w:ascii="Times New Roman" w:hAnsi="Times New Roman" w:cs="Times New Roman"/>
          <w:b/>
          <w:bCs/>
          <w:sz w:val="24"/>
          <w:szCs w:val="24"/>
        </w:rPr>
        <w:t>-</w:t>
      </w:r>
      <w:proofErr w:type="spellStart"/>
      <w:r w:rsidRPr="009C25EC">
        <w:rPr>
          <w:rFonts w:ascii="Times New Roman" w:hAnsi="Times New Roman" w:cs="Times New Roman"/>
          <w:b/>
          <w:bCs/>
          <w:sz w:val="24"/>
          <w:szCs w:val="24"/>
        </w:rPr>
        <w:t>шься</w:t>
      </w:r>
      <w:proofErr w:type="spellEnd"/>
      <w:r w:rsidRPr="009C25EC">
        <w:rPr>
          <w:rFonts w:ascii="Times New Roman" w:hAnsi="Times New Roman" w:cs="Times New Roman"/>
          <w:sz w:val="24"/>
          <w:szCs w:val="24"/>
        </w:rPr>
        <w:t xml:space="preserve">. Глаголы на </w:t>
      </w:r>
      <w:r w:rsidRPr="009C25EC">
        <w:rPr>
          <w:rFonts w:ascii="Times New Roman" w:hAnsi="Times New Roman" w:cs="Times New Roman"/>
          <w:b/>
          <w:bCs/>
          <w:sz w:val="24"/>
          <w:szCs w:val="24"/>
        </w:rPr>
        <w:t>–</w:t>
      </w:r>
      <w:proofErr w:type="spellStart"/>
      <w:r w:rsidRPr="009C25EC">
        <w:rPr>
          <w:rFonts w:ascii="Times New Roman" w:hAnsi="Times New Roman" w:cs="Times New Roman"/>
          <w:b/>
          <w:bCs/>
          <w:sz w:val="24"/>
          <w:szCs w:val="24"/>
        </w:rPr>
        <w:t>ся</w:t>
      </w:r>
      <w:proofErr w:type="spellEnd"/>
      <w:r w:rsidRPr="009C25EC">
        <w:rPr>
          <w:rFonts w:ascii="Times New Roman" w:hAnsi="Times New Roman" w:cs="Times New Roman"/>
          <w:sz w:val="24"/>
          <w:szCs w:val="24"/>
        </w:rPr>
        <w:t xml:space="preserve"> (</w:t>
      </w:r>
      <w:r w:rsidRPr="009C25EC">
        <w:rPr>
          <w:rFonts w:ascii="Times New Roman" w:hAnsi="Times New Roman" w:cs="Times New Roman"/>
          <w:b/>
          <w:bCs/>
          <w:sz w:val="24"/>
          <w:szCs w:val="24"/>
        </w:rPr>
        <w:t>-</w:t>
      </w:r>
      <w:proofErr w:type="spellStart"/>
      <w:r w:rsidRPr="009C25EC">
        <w:rPr>
          <w:rFonts w:ascii="Times New Roman" w:hAnsi="Times New Roman" w:cs="Times New Roman"/>
          <w:b/>
          <w:bCs/>
          <w:sz w:val="24"/>
          <w:szCs w:val="24"/>
        </w:rPr>
        <w:t>сь</w:t>
      </w:r>
      <w:proofErr w:type="spellEnd"/>
      <w:r w:rsidRPr="009C25EC">
        <w:rPr>
          <w:rFonts w:ascii="Times New Roman" w:hAnsi="Times New Roman" w:cs="Times New Roman"/>
          <w:sz w:val="24"/>
          <w:szCs w:val="24"/>
        </w:rPr>
        <w:t>). Изменение гла</w:t>
      </w:r>
      <w:r w:rsidRPr="009C25EC">
        <w:rPr>
          <w:rFonts w:ascii="Times New Roman" w:hAnsi="Times New Roman" w:cs="Times New Roman"/>
          <w:sz w:val="24"/>
          <w:szCs w:val="24"/>
        </w:rPr>
        <w:softHyphen/>
        <w:t>голов в прошедшем времени по родам и числам.  Неопределенная форма гла</w:t>
      </w:r>
      <w:r w:rsidRPr="009C25EC">
        <w:rPr>
          <w:rFonts w:ascii="Times New Roman" w:hAnsi="Times New Roman" w:cs="Times New Roman"/>
          <w:sz w:val="24"/>
          <w:szCs w:val="24"/>
        </w:rPr>
        <w:softHyphen/>
        <w:t>гола. Спряжение глаголов. Правописание безударных личных окончаний гла</w:t>
      </w:r>
      <w:r w:rsidRPr="009C25EC">
        <w:rPr>
          <w:rFonts w:ascii="Times New Roman" w:hAnsi="Times New Roman" w:cs="Times New Roman"/>
          <w:sz w:val="24"/>
          <w:szCs w:val="24"/>
        </w:rPr>
        <w:softHyphen/>
        <w:t xml:space="preserve">голов </w:t>
      </w:r>
      <w:r w:rsidRPr="009C25EC">
        <w:rPr>
          <w:rFonts w:ascii="Times New Roman" w:hAnsi="Times New Roman" w:cs="Times New Roman"/>
          <w:sz w:val="24"/>
          <w:szCs w:val="24"/>
          <w:lang w:val="en-US"/>
        </w:rPr>
        <w:t>I</w:t>
      </w:r>
      <w:r w:rsidRPr="009C25EC">
        <w:rPr>
          <w:rFonts w:ascii="Times New Roman" w:hAnsi="Times New Roman" w:cs="Times New Roman"/>
          <w:sz w:val="24"/>
          <w:szCs w:val="24"/>
        </w:rPr>
        <w:t xml:space="preserve"> и </w:t>
      </w:r>
      <w:r w:rsidRPr="009C25EC">
        <w:rPr>
          <w:rFonts w:ascii="Times New Roman" w:hAnsi="Times New Roman" w:cs="Times New Roman"/>
          <w:sz w:val="24"/>
          <w:szCs w:val="24"/>
          <w:lang w:val="en-US"/>
        </w:rPr>
        <w:t>II</w:t>
      </w:r>
      <w:r w:rsidRPr="009C25EC">
        <w:rPr>
          <w:rFonts w:ascii="Times New Roman" w:hAnsi="Times New Roman" w:cs="Times New Roman"/>
          <w:sz w:val="24"/>
          <w:szCs w:val="24"/>
        </w:rPr>
        <w:t xml:space="preserve"> спряжения. Правописание глаголов с </w:t>
      </w:r>
      <w:r w:rsidRPr="009C25EC">
        <w:rPr>
          <w:rFonts w:ascii="Times New Roman" w:hAnsi="Times New Roman" w:cs="Times New Roman"/>
          <w:b/>
          <w:bCs/>
          <w:sz w:val="24"/>
          <w:szCs w:val="24"/>
        </w:rPr>
        <w:t>–</w:t>
      </w:r>
      <w:proofErr w:type="spellStart"/>
      <w:r w:rsidRPr="009C25EC">
        <w:rPr>
          <w:rFonts w:ascii="Times New Roman" w:hAnsi="Times New Roman" w:cs="Times New Roman"/>
          <w:b/>
          <w:bCs/>
          <w:sz w:val="24"/>
          <w:szCs w:val="24"/>
        </w:rPr>
        <w:t>ться</w:t>
      </w:r>
      <w:proofErr w:type="spellEnd"/>
      <w:r w:rsidRPr="009C25EC">
        <w:rPr>
          <w:rFonts w:ascii="Times New Roman" w:hAnsi="Times New Roman" w:cs="Times New Roman"/>
          <w:sz w:val="24"/>
          <w:szCs w:val="24"/>
        </w:rPr>
        <w:t xml:space="preserve">, </w:t>
      </w:r>
      <w:r w:rsidRPr="009C25EC">
        <w:rPr>
          <w:rFonts w:ascii="Times New Roman" w:hAnsi="Times New Roman" w:cs="Times New Roman"/>
          <w:b/>
          <w:bCs/>
          <w:sz w:val="24"/>
          <w:szCs w:val="24"/>
        </w:rPr>
        <w:t>-</w:t>
      </w:r>
      <w:proofErr w:type="spellStart"/>
      <w:r w:rsidRPr="009C25EC">
        <w:rPr>
          <w:rFonts w:ascii="Times New Roman" w:hAnsi="Times New Roman" w:cs="Times New Roman"/>
          <w:b/>
          <w:bCs/>
          <w:sz w:val="24"/>
          <w:szCs w:val="24"/>
        </w:rPr>
        <w:t>тся</w:t>
      </w:r>
      <w:proofErr w:type="spellEnd"/>
      <w:r w:rsidRPr="009C25EC">
        <w:rPr>
          <w:rFonts w:ascii="Times New Roman" w:hAnsi="Times New Roman" w:cs="Times New Roman"/>
          <w:sz w:val="24"/>
          <w:szCs w:val="24"/>
        </w:rPr>
        <w:t>. Повелительная форма глагола. Правописание глаголов повелительной формы еди</w:t>
      </w:r>
      <w:r w:rsidRPr="009C25EC">
        <w:rPr>
          <w:rFonts w:ascii="Times New Roman" w:hAnsi="Times New Roman" w:cs="Times New Roman"/>
          <w:sz w:val="24"/>
          <w:szCs w:val="24"/>
        </w:rPr>
        <w:softHyphen/>
        <w:t>н</w:t>
      </w:r>
      <w:r w:rsidRPr="009C25EC">
        <w:rPr>
          <w:rFonts w:ascii="Times New Roman" w:hAnsi="Times New Roman" w:cs="Times New Roman"/>
          <w:sz w:val="24"/>
          <w:szCs w:val="24"/>
        </w:rPr>
        <w:softHyphen/>
        <w:t>с</w:t>
      </w:r>
      <w:r w:rsidRPr="009C25EC">
        <w:rPr>
          <w:rFonts w:ascii="Times New Roman" w:hAnsi="Times New Roman" w:cs="Times New Roman"/>
          <w:sz w:val="24"/>
          <w:szCs w:val="24"/>
        </w:rPr>
        <w:softHyphen/>
        <w:t>т</w:t>
      </w:r>
      <w:r w:rsidRPr="009C25EC">
        <w:rPr>
          <w:rFonts w:ascii="Times New Roman" w:hAnsi="Times New Roman" w:cs="Times New Roman"/>
          <w:sz w:val="24"/>
          <w:szCs w:val="24"/>
        </w:rPr>
        <w:softHyphen/>
        <w:t>вен</w:t>
      </w:r>
      <w:r w:rsidRPr="009C25EC">
        <w:rPr>
          <w:rFonts w:ascii="Times New Roman" w:hAnsi="Times New Roman" w:cs="Times New Roman"/>
          <w:sz w:val="24"/>
          <w:szCs w:val="24"/>
        </w:rPr>
        <w:softHyphen/>
        <w:t xml:space="preserve">ного и множественного числа. Правописание частицы НЕ с глаголами. </w:t>
      </w:r>
    </w:p>
    <w:p w:rsidR="005012C7" w:rsidRPr="009C25EC" w:rsidRDefault="005012C7" w:rsidP="005012C7">
      <w:pPr>
        <w:spacing w:after="0" w:line="240" w:lineRule="auto"/>
        <w:ind w:firstLine="709"/>
        <w:jc w:val="both"/>
        <w:rPr>
          <w:rFonts w:ascii="Times New Roman" w:hAnsi="Times New Roman" w:cs="Times New Roman"/>
          <w:b/>
          <w:bCs/>
          <w:i/>
          <w:iCs/>
          <w:sz w:val="24"/>
          <w:szCs w:val="24"/>
        </w:rPr>
      </w:pPr>
      <w:r w:rsidRPr="009C25EC">
        <w:rPr>
          <w:rFonts w:ascii="Times New Roman" w:hAnsi="Times New Roman" w:cs="Times New Roman"/>
          <w:b/>
          <w:bCs/>
          <w:i/>
          <w:iCs/>
          <w:sz w:val="24"/>
          <w:szCs w:val="24"/>
        </w:rPr>
        <w:t>Местоимение</w:t>
      </w:r>
      <w:r w:rsidRPr="009C25EC">
        <w:rPr>
          <w:rFonts w:ascii="Times New Roman" w:hAnsi="Times New Roman" w:cs="Times New Roman"/>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012C7" w:rsidRPr="009C25EC" w:rsidRDefault="005012C7" w:rsidP="005012C7">
      <w:pPr>
        <w:spacing w:after="0" w:line="240" w:lineRule="auto"/>
        <w:ind w:firstLine="709"/>
        <w:jc w:val="both"/>
        <w:rPr>
          <w:rFonts w:ascii="Times New Roman" w:hAnsi="Times New Roman" w:cs="Times New Roman"/>
          <w:b/>
          <w:bCs/>
          <w:i/>
          <w:iCs/>
          <w:sz w:val="24"/>
          <w:szCs w:val="24"/>
        </w:rPr>
      </w:pPr>
      <w:r w:rsidRPr="009C25EC">
        <w:rPr>
          <w:rFonts w:ascii="Times New Roman" w:hAnsi="Times New Roman" w:cs="Times New Roman"/>
          <w:b/>
          <w:bCs/>
          <w:i/>
          <w:iCs/>
          <w:sz w:val="24"/>
          <w:szCs w:val="24"/>
        </w:rPr>
        <w:t>Имя числительное</w:t>
      </w:r>
      <w:r w:rsidRPr="009C25EC">
        <w:rPr>
          <w:rFonts w:ascii="Times New Roman" w:hAnsi="Times New Roman" w:cs="Times New Roman"/>
          <w:sz w:val="24"/>
          <w:szCs w:val="24"/>
        </w:rPr>
        <w:t>. Понятие об имени числительном. Числительные количественные и порядковые. Правописание числительных.</w:t>
      </w:r>
    </w:p>
    <w:p w:rsidR="005012C7" w:rsidRPr="009C25EC" w:rsidRDefault="005012C7" w:rsidP="005012C7">
      <w:pPr>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
          <w:bCs/>
          <w:i/>
          <w:iCs/>
          <w:sz w:val="24"/>
          <w:szCs w:val="24"/>
        </w:rPr>
        <w:t>Наречие.</w:t>
      </w:r>
      <w:r w:rsidRPr="009C25EC">
        <w:rPr>
          <w:rFonts w:ascii="Times New Roman" w:hAnsi="Times New Roman" w:cs="Times New Roman"/>
          <w:sz w:val="24"/>
          <w:szCs w:val="24"/>
        </w:rPr>
        <w:t xml:space="preserve"> Понятие о наречии. Наречия, обозначающие время, место, способ действия. Правописание наречий.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sz w:val="24"/>
          <w:szCs w:val="24"/>
        </w:rPr>
        <w:t>Синтаксис.</w:t>
      </w:r>
      <w:r w:rsidRPr="009C25EC">
        <w:rPr>
          <w:rFonts w:ascii="Times New Roman" w:hAnsi="Times New Roman" w:cs="Times New Roman"/>
          <w:sz w:val="24"/>
          <w:szCs w:val="24"/>
        </w:rPr>
        <w:t xml:space="preserve"> Словосочетание. Предложение.</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Простые и сложные предло</w:t>
      </w:r>
      <w:r w:rsidRPr="009C25EC">
        <w:rPr>
          <w:rFonts w:ascii="Times New Roman" w:hAnsi="Times New Roman" w:cs="Times New Roman"/>
          <w:sz w:val="24"/>
          <w:szCs w:val="24"/>
        </w:rPr>
        <w:softHyphen/>
        <w:t>жения.</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 xml:space="preserve">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Установление последовательности предложений в тексте. Связь предложе</w:t>
      </w:r>
      <w:r w:rsidRPr="009C25EC">
        <w:rPr>
          <w:rFonts w:ascii="Times New Roman" w:hAnsi="Times New Roman" w:cs="Times New Roman"/>
          <w:sz w:val="24"/>
          <w:szCs w:val="24"/>
        </w:rPr>
        <w:softHyphen/>
        <w:t>ний в тексте с помощью различных языковых средств (личных место</w:t>
      </w:r>
      <w:r w:rsidRPr="009C25EC">
        <w:rPr>
          <w:rFonts w:ascii="Times New Roman" w:hAnsi="Times New Roman" w:cs="Times New Roman"/>
          <w:sz w:val="24"/>
          <w:szCs w:val="24"/>
        </w:rPr>
        <w:softHyphen/>
        <w:t>имений, наречий, повтора существительного, синонимической замены и др.).</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Однородные члены предложения. Союзы в простом и сложном пред</w:t>
      </w:r>
      <w:r w:rsidRPr="009C25EC">
        <w:rPr>
          <w:rFonts w:ascii="Times New Roman" w:hAnsi="Times New Roman" w:cs="Times New Roman"/>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012C7" w:rsidRPr="009C25EC" w:rsidRDefault="005012C7" w:rsidP="005012C7">
      <w:pPr>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sz w:val="24"/>
          <w:szCs w:val="24"/>
        </w:rPr>
        <w:t xml:space="preserve">Развитие речи, работа с текстом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Изложение текста с опорой на заранее составленный план. Изложение по коллективно составленному плану. </w:t>
      </w:r>
    </w:p>
    <w:p w:rsidR="005012C7" w:rsidRPr="009C25EC" w:rsidRDefault="005012C7" w:rsidP="005012C7">
      <w:pPr>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sz w:val="24"/>
          <w:szCs w:val="24"/>
        </w:rPr>
        <w:t xml:space="preserve">Деловое письмо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lastRenderedPageBreak/>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Письмо с элементами творческой деятельности.</w:t>
      </w:r>
    </w:p>
    <w:p w:rsidR="005012C7" w:rsidRPr="009C25EC" w:rsidRDefault="005012C7" w:rsidP="005012C7">
      <w:pPr>
        <w:spacing w:before="120" w:after="0" w:line="240" w:lineRule="auto"/>
        <w:ind w:firstLine="709"/>
        <w:jc w:val="center"/>
        <w:rPr>
          <w:rFonts w:ascii="Times New Roman" w:hAnsi="Times New Roman" w:cs="Times New Roman"/>
          <w:b/>
          <w:bCs/>
          <w:sz w:val="24"/>
          <w:szCs w:val="24"/>
        </w:rPr>
      </w:pPr>
      <w:r w:rsidRPr="009C25EC">
        <w:rPr>
          <w:rFonts w:ascii="Times New Roman" w:hAnsi="Times New Roman" w:cs="Times New Roman"/>
          <w:b/>
          <w:sz w:val="24"/>
          <w:szCs w:val="24"/>
        </w:rPr>
        <w:t>Чтение и развитие речи (</w:t>
      </w:r>
      <w:r w:rsidRPr="009C25EC">
        <w:rPr>
          <w:rFonts w:ascii="Times New Roman" w:hAnsi="Times New Roman" w:cs="Times New Roman"/>
          <w:sz w:val="24"/>
          <w:szCs w:val="24"/>
        </w:rPr>
        <w:t>Литературное чтение</w:t>
      </w:r>
      <w:r w:rsidRPr="009C25EC">
        <w:rPr>
          <w:rFonts w:ascii="Times New Roman" w:hAnsi="Times New Roman" w:cs="Times New Roman"/>
          <w:b/>
          <w:sz w:val="24"/>
          <w:szCs w:val="24"/>
        </w:rPr>
        <w:t>)</w:t>
      </w:r>
    </w:p>
    <w:p w:rsidR="005012C7" w:rsidRPr="009C25EC" w:rsidRDefault="005012C7" w:rsidP="005012C7">
      <w:pPr>
        <w:pStyle w:val="western"/>
        <w:shd w:val="clear" w:color="auto" w:fill="FFFFFF"/>
        <w:spacing w:before="120"/>
        <w:ind w:firstLine="709"/>
        <w:jc w:val="both"/>
        <w:rPr>
          <w:b/>
          <w:bCs/>
          <w:color w:val="auto"/>
        </w:rPr>
      </w:pPr>
      <w:r w:rsidRPr="009C25EC">
        <w:rPr>
          <w:b/>
          <w:bCs/>
          <w:color w:val="auto"/>
        </w:rPr>
        <w:t>Содержание чтения (круг чтения)</w:t>
      </w:r>
      <w:r w:rsidRPr="009C25EC">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9C25EC">
        <w:rPr>
          <w:color w:val="auto"/>
          <w:lang w:val="en-US"/>
        </w:rPr>
        <w:t>XIX</w:t>
      </w:r>
      <w:r w:rsidRPr="009C25EC">
        <w:rPr>
          <w:color w:val="auto"/>
        </w:rPr>
        <w:t xml:space="preserve"> - </w:t>
      </w:r>
      <w:r w:rsidRPr="009C25EC">
        <w:rPr>
          <w:color w:val="auto"/>
          <w:lang w:val="en-US"/>
        </w:rPr>
        <w:t>XXI</w:t>
      </w:r>
      <w:r w:rsidRPr="009C25EC">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012C7" w:rsidRPr="009C25EC" w:rsidRDefault="005012C7" w:rsidP="005012C7">
      <w:pPr>
        <w:pStyle w:val="western"/>
        <w:shd w:val="clear" w:color="auto" w:fill="FFFFFF"/>
        <w:spacing w:before="0"/>
        <w:ind w:firstLine="709"/>
        <w:jc w:val="both"/>
        <w:rPr>
          <w:b/>
          <w:bCs/>
          <w:color w:val="auto"/>
        </w:rPr>
      </w:pPr>
      <w:r w:rsidRPr="009C25EC">
        <w:rPr>
          <w:b/>
          <w:bCs/>
          <w:color w:val="auto"/>
        </w:rPr>
        <w:t>Примерная тематика произведений</w:t>
      </w:r>
      <w:r w:rsidRPr="009C25EC">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012C7" w:rsidRPr="009C25EC" w:rsidRDefault="005012C7" w:rsidP="005012C7">
      <w:pPr>
        <w:pStyle w:val="western"/>
        <w:shd w:val="clear" w:color="auto" w:fill="FFFFFF"/>
        <w:spacing w:before="0"/>
        <w:ind w:firstLine="709"/>
        <w:jc w:val="both"/>
        <w:rPr>
          <w:b/>
          <w:bCs/>
          <w:color w:val="auto"/>
        </w:rPr>
      </w:pPr>
      <w:r w:rsidRPr="009C25EC">
        <w:rPr>
          <w:b/>
          <w:bCs/>
          <w:color w:val="auto"/>
        </w:rPr>
        <w:t>Жанровое разнообразие</w:t>
      </w:r>
      <w:r w:rsidRPr="009C25EC">
        <w:rPr>
          <w:color w:val="auto"/>
        </w:rPr>
        <w:t>: народные и авторские сказки, басни, былины, легенды, рассказы, рассказы-описания, стихотворения.</w:t>
      </w:r>
    </w:p>
    <w:p w:rsidR="005012C7" w:rsidRPr="009C25EC" w:rsidRDefault="005012C7" w:rsidP="005012C7">
      <w:pPr>
        <w:pStyle w:val="western"/>
        <w:shd w:val="clear" w:color="auto" w:fill="FFFFFF"/>
        <w:spacing w:before="0"/>
        <w:ind w:firstLine="709"/>
        <w:jc w:val="both"/>
        <w:rPr>
          <w:color w:val="auto"/>
        </w:rPr>
      </w:pPr>
      <w:r w:rsidRPr="009C25EC">
        <w:rPr>
          <w:b/>
          <w:bCs/>
          <w:color w:val="auto"/>
        </w:rPr>
        <w:t>Ориентировка в литературоведческих понятиях</w:t>
      </w:r>
      <w:r w:rsidRPr="009C25EC">
        <w:rPr>
          <w:color w:val="auto"/>
        </w:rPr>
        <w:t xml:space="preserve">: </w:t>
      </w:r>
    </w:p>
    <w:p w:rsidR="005012C7" w:rsidRPr="009C25EC" w:rsidRDefault="005012C7" w:rsidP="005012C7">
      <w:pPr>
        <w:pStyle w:val="western"/>
        <w:numPr>
          <w:ilvl w:val="0"/>
          <w:numId w:val="1"/>
        </w:numPr>
        <w:shd w:val="clear" w:color="auto" w:fill="FFFFFF"/>
        <w:spacing w:before="0"/>
        <w:ind w:left="0" w:firstLine="709"/>
        <w:jc w:val="both"/>
        <w:rPr>
          <w:color w:val="auto"/>
        </w:rPr>
      </w:pPr>
      <w:r w:rsidRPr="009C25EC">
        <w:rPr>
          <w:color w:val="auto"/>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012C7" w:rsidRPr="009C25EC" w:rsidRDefault="005012C7" w:rsidP="005012C7">
      <w:pPr>
        <w:pStyle w:val="western"/>
        <w:numPr>
          <w:ilvl w:val="0"/>
          <w:numId w:val="1"/>
        </w:numPr>
        <w:shd w:val="clear" w:color="auto" w:fill="FFFFFF"/>
        <w:spacing w:before="0"/>
        <w:ind w:left="0" w:firstLine="709"/>
        <w:jc w:val="both"/>
        <w:rPr>
          <w:color w:val="auto"/>
        </w:rPr>
      </w:pPr>
      <w:r w:rsidRPr="009C25EC">
        <w:rPr>
          <w:color w:val="auto"/>
        </w:rPr>
        <w:t>присказка, зачин, диалог, произведение.</w:t>
      </w:r>
    </w:p>
    <w:p w:rsidR="005012C7" w:rsidRPr="009C25EC" w:rsidRDefault="005012C7" w:rsidP="005012C7">
      <w:pPr>
        <w:pStyle w:val="western"/>
        <w:numPr>
          <w:ilvl w:val="0"/>
          <w:numId w:val="1"/>
        </w:numPr>
        <w:shd w:val="clear" w:color="auto" w:fill="FFFFFF"/>
        <w:spacing w:before="0"/>
        <w:ind w:left="0" w:firstLine="709"/>
        <w:jc w:val="both"/>
        <w:rPr>
          <w:color w:val="auto"/>
        </w:rPr>
      </w:pPr>
      <w:r w:rsidRPr="009C25EC">
        <w:rPr>
          <w:color w:val="auto"/>
        </w:rPr>
        <w:t>герой (персонаж), гласный и второстепенный герой, портрет героя, пейзаж.</w:t>
      </w:r>
    </w:p>
    <w:p w:rsidR="005012C7" w:rsidRPr="009C25EC" w:rsidRDefault="005012C7" w:rsidP="005012C7">
      <w:pPr>
        <w:pStyle w:val="western"/>
        <w:numPr>
          <w:ilvl w:val="0"/>
          <w:numId w:val="1"/>
        </w:numPr>
        <w:shd w:val="clear" w:color="auto" w:fill="FFFFFF"/>
        <w:spacing w:before="0"/>
        <w:ind w:left="0" w:firstLine="709"/>
        <w:jc w:val="both"/>
        <w:rPr>
          <w:color w:val="auto"/>
        </w:rPr>
      </w:pPr>
      <w:r w:rsidRPr="009C25EC">
        <w:rPr>
          <w:color w:val="auto"/>
        </w:rPr>
        <w:t xml:space="preserve">стихотворение, рифма, строка, строфа.  </w:t>
      </w:r>
    </w:p>
    <w:p w:rsidR="005012C7" w:rsidRPr="009C25EC" w:rsidRDefault="005012C7" w:rsidP="005012C7">
      <w:pPr>
        <w:pStyle w:val="western"/>
        <w:numPr>
          <w:ilvl w:val="0"/>
          <w:numId w:val="1"/>
        </w:numPr>
        <w:shd w:val="clear" w:color="auto" w:fill="FFFFFF"/>
        <w:spacing w:before="0"/>
        <w:ind w:left="0" w:firstLine="709"/>
        <w:jc w:val="both"/>
        <w:rPr>
          <w:color w:val="auto"/>
        </w:rPr>
      </w:pPr>
      <w:r w:rsidRPr="009C25EC">
        <w:rPr>
          <w:color w:val="auto"/>
        </w:rPr>
        <w:t xml:space="preserve">средства выразительности (логическая пауза, темп, ритм). </w:t>
      </w:r>
    </w:p>
    <w:p w:rsidR="005012C7" w:rsidRPr="009C25EC" w:rsidRDefault="005012C7" w:rsidP="005012C7">
      <w:pPr>
        <w:pStyle w:val="western"/>
        <w:numPr>
          <w:ilvl w:val="0"/>
          <w:numId w:val="1"/>
        </w:numPr>
        <w:shd w:val="clear" w:color="auto" w:fill="FFFFFF"/>
        <w:spacing w:before="0"/>
        <w:ind w:left="0" w:firstLine="709"/>
        <w:jc w:val="both"/>
        <w:rPr>
          <w:b/>
          <w:bCs/>
          <w:color w:val="auto"/>
        </w:rPr>
      </w:pPr>
      <w:r w:rsidRPr="009C25EC">
        <w:rPr>
          <w:color w:val="auto"/>
        </w:rPr>
        <w:t>элементы книги: переплёт, обложка, форзац, титульный лист, оглавление, предисловие, послесловие.</w:t>
      </w:r>
    </w:p>
    <w:p w:rsidR="005012C7" w:rsidRPr="009C25EC" w:rsidRDefault="005012C7" w:rsidP="005012C7">
      <w:pPr>
        <w:pStyle w:val="western"/>
        <w:shd w:val="clear" w:color="auto" w:fill="FFFFFF"/>
        <w:spacing w:before="0"/>
        <w:ind w:firstLine="709"/>
        <w:jc w:val="both"/>
        <w:rPr>
          <w:b/>
          <w:bCs/>
          <w:color w:val="auto"/>
        </w:rPr>
      </w:pPr>
      <w:r w:rsidRPr="009C25EC">
        <w:rPr>
          <w:b/>
          <w:bCs/>
          <w:color w:val="auto"/>
        </w:rPr>
        <w:t>Навык чтения:</w:t>
      </w:r>
      <w:r w:rsidRPr="009C25EC">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012C7" w:rsidRPr="009C25EC" w:rsidRDefault="005012C7" w:rsidP="005012C7">
      <w:pPr>
        <w:pStyle w:val="western"/>
        <w:shd w:val="clear" w:color="auto" w:fill="FFFFFF"/>
        <w:spacing w:before="0"/>
        <w:ind w:firstLine="709"/>
        <w:jc w:val="both"/>
        <w:rPr>
          <w:b/>
          <w:bCs/>
          <w:color w:val="auto"/>
        </w:rPr>
      </w:pPr>
      <w:r w:rsidRPr="009C25EC">
        <w:rPr>
          <w:b/>
          <w:bCs/>
          <w:color w:val="auto"/>
        </w:rPr>
        <w:t>Работа с текстом.</w:t>
      </w:r>
      <w:r w:rsidRPr="009C25EC">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9C25EC">
        <w:rPr>
          <w:color w:val="auto"/>
        </w:rPr>
        <w:t>озаглавливание</w:t>
      </w:r>
      <w:proofErr w:type="spellEnd"/>
      <w:r w:rsidRPr="009C25EC">
        <w:rPr>
          <w:color w:val="auto"/>
        </w:rPr>
        <w:t xml:space="preserve">, составление плана. Выборочный, краткий и подробный пересказ произведения или его части по плану. </w:t>
      </w:r>
    </w:p>
    <w:p w:rsidR="005012C7" w:rsidRPr="009C25EC" w:rsidRDefault="005012C7" w:rsidP="005012C7">
      <w:pPr>
        <w:pStyle w:val="western"/>
        <w:shd w:val="clear" w:color="auto" w:fill="FFFFFF"/>
        <w:spacing w:before="0" w:after="120"/>
        <w:ind w:firstLine="709"/>
        <w:jc w:val="both"/>
        <w:rPr>
          <w:b/>
          <w:color w:val="auto"/>
        </w:rPr>
      </w:pPr>
      <w:r w:rsidRPr="009C25EC">
        <w:rPr>
          <w:b/>
          <w:bCs/>
          <w:color w:val="auto"/>
        </w:rPr>
        <w:t>Внеклассное чтение</w:t>
      </w:r>
      <w:r w:rsidRPr="009C25EC">
        <w:rPr>
          <w:color w:val="auto"/>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012C7" w:rsidRPr="009C25EC" w:rsidRDefault="005012C7" w:rsidP="005012C7">
      <w:pPr>
        <w:spacing w:after="0" w:line="240" w:lineRule="auto"/>
        <w:ind w:firstLine="709"/>
        <w:jc w:val="center"/>
        <w:rPr>
          <w:rFonts w:ascii="Times New Roman" w:hAnsi="Times New Roman" w:cs="Times New Roman"/>
          <w:b/>
          <w:sz w:val="24"/>
          <w:szCs w:val="24"/>
        </w:rPr>
      </w:pPr>
      <w:r w:rsidRPr="009C25EC">
        <w:rPr>
          <w:rFonts w:ascii="Times New Roman" w:hAnsi="Times New Roman" w:cs="Times New Roman"/>
          <w:b/>
          <w:sz w:val="24"/>
          <w:szCs w:val="24"/>
        </w:rPr>
        <w:t>МАТЕМАТИКА</w:t>
      </w:r>
    </w:p>
    <w:p w:rsidR="005012C7" w:rsidRPr="009C25EC" w:rsidRDefault="005012C7" w:rsidP="005012C7">
      <w:pPr>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sz w:val="24"/>
          <w:szCs w:val="24"/>
        </w:rPr>
        <w:t>Пояснительная записка</w:t>
      </w:r>
    </w:p>
    <w:p w:rsidR="005012C7" w:rsidRPr="009C25EC" w:rsidRDefault="005012C7" w:rsidP="005012C7">
      <w:pPr>
        <w:spacing w:before="120"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Курс математики в старших классах является логическим продолжением изучения этого предмета в дополнительном первом (</w:t>
      </w:r>
      <w:r w:rsidRPr="009C25EC">
        <w:rPr>
          <w:rFonts w:ascii="Times New Roman" w:hAnsi="Times New Roman" w:cs="Times New Roman"/>
          <w:sz w:val="24"/>
          <w:szCs w:val="24"/>
          <w:lang w:val="en-US"/>
        </w:rPr>
        <w:t>I</w:t>
      </w:r>
      <w:r w:rsidRPr="009C25EC">
        <w:rPr>
          <w:rFonts w:ascii="Times New Roman" w:hAnsi="Times New Roman" w:cs="Times New Roman"/>
          <w:sz w:val="24"/>
          <w:szCs w:val="24"/>
          <w:vertAlign w:val="superscript"/>
        </w:rPr>
        <w:t>1</w:t>
      </w:r>
      <w:r w:rsidRPr="009C25EC">
        <w:rPr>
          <w:rFonts w:ascii="Times New Roman" w:hAnsi="Times New Roman" w:cs="Times New Roman"/>
          <w:sz w:val="24"/>
          <w:szCs w:val="24"/>
        </w:rPr>
        <w:t xml:space="preserve">) классе и </w:t>
      </w:r>
      <w:r w:rsidRPr="009C25EC">
        <w:rPr>
          <w:rFonts w:ascii="Times New Roman" w:hAnsi="Times New Roman" w:cs="Times New Roman"/>
          <w:sz w:val="24"/>
          <w:szCs w:val="24"/>
          <w:lang w:val="en-US"/>
        </w:rPr>
        <w:t>I</w:t>
      </w:r>
      <w:r w:rsidRPr="009C25EC">
        <w:rPr>
          <w:rFonts w:ascii="Times New Roman" w:hAnsi="Times New Roman" w:cs="Times New Roman"/>
          <w:sz w:val="24"/>
          <w:szCs w:val="24"/>
        </w:rPr>
        <w:t>-</w:t>
      </w:r>
      <w:r w:rsidRPr="009C25EC">
        <w:rPr>
          <w:rFonts w:ascii="Times New Roman" w:hAnsi="Times New Roman" w:cs="Times New Roman"/>
          <w:sz w:val="24"/>
          <w:szCs w:val="24"/>
          <w:lang w:val="en-US"/>
        </w:rPr>
        <w:t>IV</w:t>
      </w:r>
      <w:r w:rsidRPr="009C25EC">
        <w:rPr>
          <w:rFonts w:ascii="Times New Roman" w:hAnsi="Times New Roman" w:cs="Times New Roman"/>
          <w:sz w:val="24"/>
          <w:szCs w:val="24"/>
        </w:rPr>
        <w:t xml:space="preserve"> классах. Распределение учебного материала, так </w:t>
      </w:r>
      <w:proofErr w:type="gramStart"/>
      <w:r w:rsidRPr="009C25EC">
        <w:rPr>
          <w:rFonts w:ascii="Times New Roman" w:hAnsi="Times New Roman" w:cs="Times New Roman"/>
          <w:sz w:val="24"/>
          <w:szCs w:val="24"/>
        </w:rPr>
        <w:t>же</w:t>
      </w:r>
      <w:proofErr w:type="gramEnd"/>
      <w:r w:rsidRPr="009C25EC">
        <w:rPr>
          <w:rFonts w:ascii="Times New Roman" w:hAnsi="Times New Roman" w:cs="Times New Roman"/>
          <w:sz w:val="24"/>
          <w:szCs w:val="24"/>
        </w:rPr>
        <w:t xml:space="preserve"> как и на предыдущем этапе, осуществляются </w:t>
      </w:r>
      <w:proofErr w:type="spellStart"/>
      <w:r w:rsidRPr="009C25EC">
        <w:rPr>
          <w:rFonts w:ascii="Times New Roman" w:hAnsi="Times New Roman" w:cs="Times New Roman"/>
          <w:sz w:val="24"/>
          <w:szCs w:val="24"/>
        </w:rPr>
        <w:t>концентрически</w:t>
      </w:r>
      <w:proofErr w:type="spellEnd"/>
      <w:r w:rsidRPr="009C25EC">
        <w:rPr>
          <w:rFonts w:ascii="Times New Roman" w:hAnsi="Times New Roman" w:cs="Times New Roman"/>
          <w:sz w:val="24"/>
          <w:szCs w:val="24"/>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В процессе обучения математике в </w:t>
      </w:r>
      <w:r w:rsidRPr="009C25EC">
        <w:rPr>
          <w:rFonts w:ascii="Times New Roman" w:hAnsi="Times New Roman" w:cs="Times New Roman"/>
          <w:sz w:val="24"/>
          <w:szCs w:val="24"/>
          <w:lang w:val="en-US"/>
        </w:rPr>
        <w:t>V</w:t>
      </w:r>
      <w:r w:rsidRPr="009C25EC">
        <w:rPr>
          <w:rFonts w:ascii="Times New Roman" w:hAnsi="Times New Roman" w:cs="Times New Roman"/>
          <w:sz w:val="24"/>
          <w:szCs w:val="24"/>
        </w:rPr>
        <w:t>-</w:t>
      </w:r>
      <w:r w:rsidRPr="009C25EC">
        <w:rPr>
          <w:rFonts w:ascii="Times New Roman" w:hAnsi="Times New Roman" w:cs="Times New Roman"/>
          <w:sz w:val="24"/>
          <w:szCs w:val="24"/>
          <w:lang w:val="en-US"/>
        </w:rPr>
        <w:t>IX</w:t>
      </w:r>
      <w:r w:rsidRPr="009C25EC">
        <w:rPr>
          <w:rFonts w:ascii="Times New Roman" w:hAnsi="Times New Roman" w:cs="Times New Roman"/>
          <w:sz w:val="24"/>
          <w:szCs w:val="24"/>
        </w:rPr>
        <w:t xml:space="preserve"> классах решаются следующие задачи: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Коррекция недостатков познавательной деятельности и повышение уровня общего развития;</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lastRenderedPageBreak/>
        <w:t>― Воспитание положительных качеств и свойств личности.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Нумерация.</w:t>
      </w:r>
      <w:r w:rsidRPr="009C25EC">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Сравнение и упорядочение многозначных чисел.</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 xml:space="preserve">Единицы измерения и их соотношения. </w:t>
      </w:r>
      <w:r w:rsidRPr="009C25EC">
        <w:rPr>
          <w:rFonts w:ascii="Times New Roman" w:hAnsi="Times New Roman" w:cs="Times New Roman"/>
          <w:sz w:val="24"/>
          <w:szCs w:val="24"/>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w:t>
      </w:r>
      <w:proofErr w:type="spellStart"/>
      <w:r w:rsidRPr="009C25EC">
        <w:rPr>
          <w:rFonts w:ascii="Times New Roman" w:hAnsi="Times New Roman" w:cs="Times New Roman"/>
          <w:sz w:val="24"/>
          <w:szCs w:val="24"/>
        </w:rPr>
        <w:t>дм</w:t>
      </w:r>
      <w:proofErr w:type="spellEnd"/>
      <w:r w:rsidRPr="009C25EC">
        <w:rPr>
          <w:rFonts w:ascii="Times New Roman" w:hAnsi="Times New Roman" w:cs="Times New Roman"/>
          <w:sz w:val="24"/>
          <w:szCs w:val="24"/>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sidRPr="009C25EC">
        <w:rPr>
          <w:rFonts w:ascii="Times New Roman" w:hAnsi="Times New Roman" w:cs="Times New Roman"/>
          <w:sz w:val="24"/>
          <w:szCs w:val="24"/>
        </w:rPr>
        <w:t>сут</w:t>
      </w:r>
      <w:proofErr w:type="spellEnd"/>
      <w:r w:rsidRPr="009C25EC">
        <w:rPr>
          <w:rFonts w:ascii="Times New Roman" w:hAnsi="Times New Roman" w:cs="Times New Roman"/>
          <w:sz w:val="24"/>
          <w:szCs w:val="24"/>
        </w:rPr>
        <w:t xml:space="preserve">.), неделя (1нед.), месяц (1 мес.), год (1 год), век (1 в.).Единицы измерения площади: квадратный миллиметр (1 кв. мм), квадратный сантиметр (1 кв. см), квадратный дециметр (1 кв. </w:t>
      </w:r>
      <w:proofErr w:type="spellStart"/>
      <w:r w:rsidRPr="009C25EC">
        <w:rPr>
          <w:rFonts w:ascii="Times New Roman" w:hAnsi="Times New Roman" w:cs="Times New Roman"/>
          <w:sz w:val="24"/>
          <w:szCs w:val="24"/>
        </w:rPr>
        <w:t>дм</w:t>
      </w:r>
      <w:proofErr w:type="spellEnd"/>
      <w:r w:rsidRPr="009C25EC">
        <w:rPr>
          <w:rFonts w:ascii="Times New Roman" w:hAnsi="Times New Roman" w:cs="Times New Roman"/>
          <w:sz w:val="24"/>
          <w:szCs w:val="24"/>
        </w:rPr>
        <w:t>),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w:t>
      </w:r>
      <w:proofErr w:type="spellStart"/>
      <w:r w:rsidRPr="009C25EC">
        <w:rPr>
          <w:rFonts w:ascii="Times New Roman" w:hAnsi="Times New Roman" w:cs="Times New Roman"/>
          <w:sz w:val="24"/>
          <w:szCs w:val="24"/>
        </w:rPr>
        <w:t>дм</w:t>
      </w:r>
      <w:proofErr w:type="spellEnd"/>
      <w:r w:rsidRPr="009C25EC">
        <w:rPr>
          <w:rFonts w:ascii="Times New Roman" w:hAnsi="Times New Roman" w:cs="Times New Roman"/>
          <w:sz w:val="24"/>
          <w:szCs w:val="24"/>
        </w:rPr>
        <w:t>), кубический метр (1 куб. м), кубический километр (1 куб. км).</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Преобразования чисел, полученных при измерении стоимости, длины, массы.</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Запись чисел, полученных при измерении длины, стоимости, массы, в виде</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десятичной дроби и обратное преобразование.</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Арифметические действия.</w:t>
      </w:r>
      <w:r w:rsidRPr="009C25EC">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Нахождение неизвестного компонента сложения и вычитания.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Использование микрокалькулятора для всех видов вычислений в пре</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Дроби.</w:t>
      </w:r>
      <w:r w:rsidRPr="009C25EC">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Смешанное число. Получение, чтение, запись, сравнение смешанных чисел.</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Сравнение дробей с разными числителями и знаменателями.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Сложение и вычитание обыкновенных дробей с одинаковыми знаменателями.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Нахождение одной или нескольких частей числа.</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lastRenderedPageBreak/>
        <w:t xml:space="preserve">Десятичная дробь. Чтение, запись десятичных дробей.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Выражение десятичных дробей в более крупных (мелких), одинаковых долях.</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Сравнение десятичных дробей.</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Сложение и вычитание десятичных дробей (все случаи).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Нахождение десятичной дроби от числа.</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Арифметические задачи.</w:t>
      </w:r>
      <w:r w:rsidRPr="009C25EC">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Планирование хода решения задачи. </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Арифметические задачи, связанные с программой профильного труда.</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Геометрический материал.</w:t>
      </w:r>
      <w:r w:rsidRPr="009C25EC">
        <w:rPr>
          <w:rFonts w:ascii="Times New Roman" w:hAnsi="Times New Roman" w:cs="Times New Roman"/>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Периметр. Вычисление периметра треугольника, прямоугольника, квадрата.</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Геометрические формы в окружающем мире.</w:t>
      </w:r>
    </w:p>
    <w:p w:rsidR="005012C7" w:rsidRDefault="005012C7" w:rsidP="005012C7">
      <w:pPr>
        <w:shd w:val="clear" w:color="auto" w:fill="FFFFFF"/>
        <w:spacing w:before="120" w:after="0" w:line="240" w:lineRule="auto"/>
        <w:ind w:firstLine="709"/>
        <w:jc w:val="center"/>
        <w:rPr>
          <w:rFonts w:ascii="Times New Roman" w:hAnsi="Times New Roman" w:cs="Times New Roman"/>
          <w:b/>
          <w:bCs/>
          <w:sz w:val="24"/>
          <w:szCs w:val="24"/>
        </w:rPr>
      </w:pPr>
    </w:p>
    <w:p w:rsidR="005012C7" w:rsidRPr="009C25EC" w:rsidRDefault="005012C7" w:rsidP="005012C7">
      <w:pPr>
        <w:shd w:val="clear" w:color="auto" w:fill="FFFFFF"/>
        <w:spacing w:before="120" w:after="0" w:line="240" w:lineRule="auto"/>
        <w:ind w:firstLine="709"/>
        <w:jc w:val="center"/>
        <w:rPr>
          <w:rFonts w:ascii="Times New Roman" w:hAnsi="Times New Roman" w:cs="Times New Roman"/>
          <w:b/>
          <w:bCs/>
          <w:sz w:val="24"/>
          <w:szCs w:val="24"/>
        </w:rPr>
      </w:pPr>
      <w:r w:rsidRPr="009C25EC">
        <w:rPr>
          <w:rFonts w:ascii="Times New Roman" w:hAnsi="Times New Roman" w:cs="Times New Roman"/>
          <w:b/>
          <w:bCs/>
          <w:sz w:val="24"/>
          <w:szCs w:val="24"/>
        </w:rPr>
        <w:lastRenderedPageBreak/>
        <w:t>ПРИРОДОВЕДЕНИЕ (</w:t>
      </w:r>
      <w:r w:rsidRPr="009C25EC">
        <w:rPr>
          <w:rFonts w:ascii="Times New Roman" w:hAnsi="Times New Roman" w:cs="Times New Roman"/>
          <w:b/>
          <w:bCs/>
          <w:sz w:val="24"/>
          <w:szCs w:val="24"/>
          <w:lang w:val="en-US"/>
        </w:rPr>
        <w:t>V</w:t>
      </w:r>
      <w:r w:rsidRPr="009C25EC">
        <w:rPr>
          <w:rFonts w:ascii="Times New Roman" w:hAnsi="Times New Roman" w:cs="Times New Roman"/>
          <w:b/>
          <w:bCs/>
          <w:sz w:val="24"/>
          <w:szCs w:val="24"/>
        </w:rPr>
        <w:t>-</w:t>
      </w:r>
      <w:r w:rsidRPr="009C25EC">
        <w:rPr>
          <w:rFonts w:ascii="Times New Roman" w:hAnsi="Times New Roman" w:cs="Times New Roman"/>
          <w:b/>
          <w:bCs/>
          <w:sz w:val="24"/>
          <w:szCs w:val="24"/>
          <w:lang w:val="en-US"/>
        </w:rPr>
        <w:t>VI</w:t>
      </w:r>
      <w:r w:rsidRPr="009C25EC">
        <w:rPr>
          <w:rFonts w:ascii="Times New Roman" w:hAnsi="Times New Roman" w:cs="Times New Roman"/>
          <w:b/>
          <w:bCs/>
          <w:sz w:val="24"/>
          <w:szCs w:val="24"/>
        </w:rPr>
        <w:t xml:space="preserve"> классы)</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bCs/>
          <w:sz w:val="24"/>
          <w:szCs w:val="24"/>
        </w:rPr>
        <w:t>Пояснительная записка</w:t>
      </w:r>
    </w:p>
    <w:p w:rsidR="005012C7" w:rsidRPr="009C25EC" w:rsidRDefault="005012C7" w:rsidP="005012C7">
      <w:pPr>
        <w:shd w:val="clear" w:color="auto" w:fill="FFFFFF"/>
        <w:spacing w:before="120"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9C25EC">
        <w:rPr>
          <w:rFonts w:ascii="Times New Roman" w:hAnsi="Times New Roman" w:cs="Times New Roman"/>
          <w:sz w:val="24"/>
          <w:szCs w:val="24"/>
        </w:rPr>
        <w:softHyphen/>
        <w:t>нию систематических биологических и географических знаний.</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Основными задачами курса «Природоведение» являются:</w:t>
      </w:r>
    </w:p>
    <w:p w:rsidR="005012C7" w:rsidRPr="009C25EC" w:rsidRDefault="005012C7" w:rsidP="005012C7">
      <w:pPr>
        <w:widowControl w:val="0"/>
        <w:shd w:val="clear" w:color="auto" w:fill="FFFFFF"/>
        <w:tabs>
          <w:tab w:val="left" w:pos="317"/>
        </w:tabs>
        <w:autoSpaceDE w:val="0"/>
        <w:spacing w:after="0" w:line="240" w:lineRule="auto"/>
        <w:ind w:firstLine="318"/>
        <w:jc w:val="both"/>
        <w:rPr>
          <w:rFonts w:ascii="Times New Roman" w:hAnsi="Times New Roman" w:cs="Times New Roman"/>
          <w:sz w:val="24"/>
          <w:szCs w:val="24"/>
        </w:rPr>
      </w:pPr>
      <w:r w:rsidRPr="009C25EC">
        <w:rPr>
          <w:rFonts w:ascii="Times New Roman" w:hAnsi="Times New Roman" w:cs="Times New Roman"/>
          <w:sz w:val="24"/>
          <w:szCs w:val="24"/>
        </w:rPr>
        <w:t>― </w:t>
      </w:r>
      <w:proofErr w:type="gramStart"/>
      <w:r w:rsidRPr="009C25EC">
        <w:rPr>
          <w:rFonts w:ascii="Times New Roman" w:hAnsi="Times New Roman" w:cs="Times New Roman"/>
          <w:sz w:val="24"/>
          <w:szCs w:val="24"/>
        </w:rPr>
        <w:t>формирование  элементарных</w:t>
      </w:r>
      <w:proofErr w:type="gramEnd"/>
      <w:r w:rsidRPr="009C25EC">
        <w:rPr>
          <w:rFonts w:ascii="Times New Roman" w:hAnsi="Times New Roman" w:cs="Times New Roman"/>
          <w:sz w:val="24"/>
          <w:szCs w:val="24"/>
        </w:rPr>
        <w:t xml:space="preserve"> научных  знаний  о живой  и  неживой приро</w:t>
      </w:r>
      <w:r w:rsidRPr="009C25EC">
        <w:rPr>
          <w:rFonts w:ascii="Times New Roman" w:hAnsi="Times New Roman" w:cs="Times New Roman"/>
          <w:sz w:val="24"/>
          <w:szCs w:val="24"/>
        </w:rPr>
        <w:softHyphen/>
        <w:t>де;</w:t>
      </w:r>
    </w:p>
    <w:p w:rsidR="005012C7" w:rsidRPr="009C25EC" w:rsidRDefault="005012C7" w:rsidP="005012C7">
      <w:pPr>
        <w:widowControl w:val="0"/>
        <w:shd w:val="clear" w:color="auto" w:fill="FFFFFF"/>
        <w:tabs>
          <w:tab w:val="left" w:pos="317"/>
        </w:tabs>
        <w:autoSpaceDE w:val="0"/>
        <w:spacing w:after="0" w:line="240" w:lineRule="auto"/>
        <w:ind w:firstLine="318"/>
        <w:jc w:val="both"/>
        <w:rPr>
          <w:rFonts w:ascii="Times New Roman" w:hAnsi="Times New Roman" w:cs="Times New Roman"/>
          <w:sz w:val="24"/>
          <w:szCs w:val="24"/>
        </w:rPr>
      </w:pPr>
      <w:r w:rsidRPr="009C25EC">
        <w:rPr>
          <w:rFonts w:ascii="Times New Roman" w:hAnsi="Times New Roman" w:cs="Times New Roman"/>
          <w:sz w:val="24"/>
          <w:szCs w:val="24"/>
        </w:rPr>
        <w:t>― демонстрация тесной взаимосвязи между живой и неживой при</w:t>
      </w:r>
      <w:r w:rsidRPr="009C25EC">
        <w:rPr>
          <w:rFonts w:ascii="Times New Roman" w:hAnsi="Times New Roman" w:cs="Times New Roman"/>
          <w:sz w:val="24"/>
          <w:szCs w:val="24"/>
        </w:rPr>
        <w:softHyphen/>
        <w:t>родой;</w:t>
      </w:r>
    </w:p>
    <w:p w:rsidR="005012C7" w:rsidRPr="009C25EC" w:rsidRDefault="005012C7" w:rsidP="005012C7">
      <w:pPr>
        <w:widowControl w:val="0"/>
        <w:shd w:val="clear" w:color="auto" w:fill="FFFFFF"/>
        <w:tabs>
          <w:tab w:val="left" w:pos="317"/>
        </w:tabs>
        <w:autoSpaceDE w:val="0"/>
        <w:spacing w:after="0" w:line="240" w:lineRule="auto"/>
        <w:ind w:firstLine="318"/>
        <w:jc w:val="both"/>
        <w:rPr>
          <w:rFonts w:ascii="Times New Roman" w:hAnsi="Times New Roman" w:cs="Times New Roman"/>
          <w:sz w:val="24"/>
          <w:szCs w:val="24"/>
        </w:rPr>
      </w:pPr>
      <w:r w:rsidRPr="009C25EC">
        <w:rPr>
          <w:rFonts w:ascii="Times New Roman" w:hAnsi="Times New Roman" w:cs="Times New Roman"/>
          <w:sz w:val="24"/>
          <w:szCs w:val="24"/>
        </w:rPr>
        <w:t xml:space="preserve">― формирование специальных и </w:t>
      </w:r>
      <w:proofErr w:type="spellStart"/>
      <w:r w:rsidRPr="009C25EC">
        <w:rPr>
          <w:rFonts w:ascii="Times New Roman" w:hAnsi="Times New Roman" w:cs="Times New Roman"/>
          <w:sz w:val="24"/>
          <w:szCs w:val="24"/>
        </w:rPr>
        <w:t>общеучебных</w:t>
      </w:r>
      <w:proofErr w:type="spellEnd"/>
      <w:r w:rsidRPr="009C25EC">
        <w:rPr>
          <w:rFonts w:ascii="Times New Roman" w:hAnsi="Times New Roman" w:cs="Times New Roman"/>
          <w:sz w:val="24"/>
          <w:szCs w:val="24"/>
        </w:rPr>
        <w:t xml:space="preserve"> умений и навыков;</w:t>
      </w:r>
    </w:p>
    <w:p w:rsidR="005012C7" w:rsidRPr="009C25EC" w:rsidRDefault="005012C7" w:rsidP="005012C7">
      <w:pPr>
        <w:widowControl w:val="0"/>
        <w:shd w:val="clear" w:color="auto" w:fill="FFFFFF"/>
        <w:tabs>
          <w:tab w:val="left" w:pos="317"/>
        </w:tabs>
        <w:autoSpaceDE w:val="0"/>
        <w:spacing w:after="0" w:line="240" w:lineRule="auto"/>
        <w:ind w:firstLine="318"/>
        <w:jc w:val="both"/>
        <w:rPr>
          <w:rFonts w:ascii="Times New Roman" w:hAnsi="Times New Roman" w:cs="Times New Roman"/>
          <w:sz w:val="24"/>
          <w:szCs w:val="24"/>
        </w:rPr>
      </w:pPr>
      <w:r w:rsidRPr="009C25EC">
        <w:rPr>
          <w:rFonts w:ascii="Times New Roman" w:hAnsi="Times New Roman" w:cs="Times New Roman"/>
          <w:sz w:val="24"/>
          <w:szCs w:val="24"/>
        </w:rPr>
        <w:t xml:space="preserve">― воспитание бережного отношения к природе, ее ресурсам, знакомство с </w:t>
      </w:r>
      <w:proofErr w:type="gramStart"/>
      <w:r w:rsidRPr="009C25EC">
        <w:rPr>
          <w:rFonts w:ascii="Times New Roman" w:hAnsi="Times New Roman" w:cs="Times New Roman"/>
          <w:sz w:val="24"/>
          <w:szCs w:val="24"/>
        </w:rPr>
        <w:t>основными  направлениями</w:t>
      </w:r>
      <w:proofErr w:type="gramEnd"/>
      <w:r w:rsidRPr="009C25EC">
        <w:rPr>
          <w:rFonts w:ascii="Times New Roman" w:hAnsi="Times New Roman" w:cs="Times New Roman"/>
          <w:sz w:val="24"/>
          <w:szCs w:val="24"/>
        </w:rPr>
        <w:t xml:space="preserve">  природоохранительной  ра</w:t>
      </w:r>
      <w:r w:rsidRPr="009C25EC">
        <w:rPr>
          <w:rFonts w:ascii="Times New Roman" w:hAnsi="Times New Roman" w:cs="Times New Roman"/>
          <w:sz w:val="24"/>
          <w:szCs w:val="24"/>
        </w:rPr>
        <w:softHyphen/>
        <w:t>боты;</w:t>
      </w:r>
    </w:p>
    <w:p w:rsidR="005012C7" w:rsidRPr="009C25EC" w:rsidRDefault="005012C7" w:rsidP="005012C7">
      <w:pPr>
        <w:widowControl w:val="0"/>
        <w:shd w:val="clear" w:color="auto" w:fill="FFFFFF"/>
        <w:tabs>
          <w:tab w:val="left" w:pos="317"/>
        </w:tabs>
        <w:autoSpaceDE w:val="0"/>
        <w:spacing w:after="0" w:line="240" w:lineRule="auto"/>
        <w:ind w:firstLine="318"/>
        <w:jc w:val="both"/>
        <w:rPr>
          <w:rFonts w:ascii="Times New Roman" w:hAnsi="Times New Roman" w:cs="Times New Roman"/>
          <w:sz w:val="24"/>
          <w:szCs w:val="24"/>
        </w:rPr>
      </w:pPr>
      <w:r w:rsidRPr="009C25EC">
        <w:rPr>
          <w:rFonts w:ascii="Times New Roman" w:hAnsi="Times New Roman" w:cs="Times New Roman"/>
          <w:sz w:val="24"/>
          <w:szCs w:val="24"/>
        </w:rPr>
        <w:t>― воспитание социально значимых качеств личности.</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 процессе изучения природоведческого материала у учащих</w:t>
      </w:r>
      <w:r w:rsidRPr="009C25EC">
        <w:rPr>
          <w:rFonts w:ascii="Times New Roman" w:hAnsi="Times New Roman" w:cs="Times New Roman"/>
          <w:sz w:val="24"/>
          <w:szCs w:val="24"/>
        </w:rPr>
        <w:softHyphen/>
        <w:t>ся развивается на</w:t>
      </w:r>
      <w:r w:rsidRPr="009C25EC">
        <w:rPr>
          <w:rFonts w:ascii="Times New Roman" w:hAnsi="Times New Roman" w:cs="Times New Roman"/>
          <w:sz w:val="24"/>
          <w:szCs w:val="24"/>
        </w:rPr>
        <w:softHyphen/>
        <w:t>блю</w:t>
      </w:r>
      <w:r w:rsidRPr="009C25EC">
        <w:rPr>
          <w:rFonts w:ascii="Times New Roman" w:hAnsi="Times New Roman" w:cs="Times New Roman"/>
          <w:sz w:val="24"/>
          <w:szCs w:val="24"/>
        </w:rPr>
        <w:softHyphen/>
        <w:t>да</w:t>
      </w:r>
      <w:r w:rsidRPr="009C25EC">
        <w:rPr>
          <w:rFonts w:ascii="Times New Roman" w:hAnsi="Times New Roman" w:cs="Times New Roman"/>
          <w:sz w:val="24"/>
          <w:szCs w:val="24"/>
        </w:rPr>
        <w:softHyphen/>
        <w:t>тельность, память, воображение, речь и, главное, логическое мышление, умение ана</w:t>
      </w:r>
      <w:r w:rsidRPr="009C25EC">
        <w:rPr>
          <w:rFonts w:ascii="Times New Roman" w:hAnsi="Times New Roman" w:cs="Times New Roman"/>
          <w:sz w:val="24"/>
          <w:szCs w:val="24"/>
        </w:rPr>
        <w:softHyphen/>
        <w:t>ли</w:t>
      </w:r>
      <w:r w:rsidRPr="009C25EC">
        <w:rPr>
          <w:rFonts w:ascii="Times New Roman" w:hAnsi="Times New Roman" w:cs="Times New Roman"/>
          <w:sz w:val="24"/>
          <w:szCs w:val="24"/>
        </w:rPr>
        <w:softHyphen/>
        <w:t>зи</w:t>
      </w:r>
      <w:r w:rsidRPr="009C25EC">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9C25EC">
        <w:rPr>
          <w:rFonts w:ascii="Times New Roman" w:hAnsi="Times New Roman" w:cs="Times New Roman"/>
          <w:sz w:val="24"/>
          <w:szCs w:val="24"/>
        </w:rPr>
        <w:softHyphen/>
        <w:t>ви</w:t>
      </w:r>
      <w:r w:rsidRPr="009C25EC">
        <w:rPr>
          <w:rFonts w:ascii="Times New Roman" w:hAnsi="Times New Roman" w:cs="Times New Roman"/>
          <w:sz w:val="24"/>
          <w:szCs w:val="24"/>
        </w:rPr>
        <w:softHyphen/>
        <w:t>си</w:t>
      </w:r>
      <w:r w:rsidRPr="009C25EC">
        <w:rPr>
          <w:rFonts w:ascii="Times New Roman" w:hAnsi="Times New Roman" w:cs="Times New Roman"/>
          <w:sz w:val="24"/>
          <w:szCs w:val="24"/>
        </w:rPr>
        <w:softHyphen/>
        <w:t>мости.</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Первые природоведческие знания умственно отсталые дети по</w:t>
      </w:r>
      <w:r w:rsidRPr="009C25EC">
        <w:rPr>
          <w:rFonts w:ascii="Times New Roman" w:hAnsi="Times New Roman" w:cs="Times New Roman"/>
          <w:sz w:val="24"/>
          <w:szCs w:val="24"/>
        </w:rPr>
        <w:softHyphen/>
        <w:t>лучают в дошкольном возрасте и в младших классах. При зна</w:t>
      </w:r>
      <w:r w:rsidRPr="009C25EC">
        <w:rPr>
          <w:rFonts w:ascii="Times New Roman" w:hAnsi="Times New Roman" w:cs="Times New Roman"/>
          <w:sz w:val="24"/>
          <w:szCs w:val="24"/>
        </w:rPr>
        <w:softHyphen/>
        <w:t xml:space="preserve">комстве с окружающим миром у учеников специальной </w:t>
      </w:r>
      <w:proofErr w:type="gramStart"/>
      <w:r w:rsidRPr="009C25EC">
        <w:rPr>
          <w:rFonts w:ascii="Times New Roman" w:hAnsi="Times New Roman" w:cs="Times New Roman"/>
          <w:sz w:val="24"/>
          <w:szCs w:val="24"/>
        </w:rPr>
        <w:t>коррекционной  школы</w:t>
      </w:r>
      <w:proofErr w:type="gramEnd"/>
      <w:r w:rsidRPr="009C25EC">
        <w:rPr>
          <w:rFonts w:ascii="Times New Roman" w:hAnsi="Times New Roman" w:cs="Times New Roman"/>
          <w:sz w:val="24"/>
          <w:szCs w:val="24"/>
        </w:rPr>
        <w:t xml:space="preserve"> формируются первоначальные знания о природе: они изучают се</w:t>
      </w:r>
      <w:r w:rsidRPr="009C25EC">
        <w:rPr>
          <w:rFonts w:ascii="Times New Roman" w:hAnsi="Times New Roman" w:cs="Times New Roman"/>
          <w:sz w:val="24"/>
          <w:szCs w:val="24"/>
        </w:rPr>
        <w:softHyphen/>
        <w:t>зонные изменения в природе, знакомятся с временами года, их признаками, наблюдают за явлениями природы, сезонными изме</w:t>
      </w:r>
      <w:r w:rsidRPr="009C25EC">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Курс «Природоведение» не только обобщает знания о приро</w:t>
      </w:r>
      <w:r w:rsidRPr="009C25EC">
        <w:rPr>
          <w:rFonts w:ascii="Times New Roman" w:hAnsi="Times New Roman" w:cs="Times New Roman"/>
          <w:sz w:val="24"/>
          <w:szCs w:val="24"/>
        </w:rPr>
        <w:softHyphen/>
        <w:t>де, осуществляет пе</w:t>
      </w:r>
      <w:r w:rsidRPr="009C25EC">
        <w:rPr>
          <w:rFonts w:ascii="Times New Roman" w:hAnsi="Times New Roman" w:cs="Times New Roman"/>
          <w:sz w:val="24"/>
          <w:szCs w:val="24"/>
        </w:rPr>
        <w:softHyphen/>
        <w:t>ре</w:t>
      </w:r>
      <w:r w:rsidRPr="009C25EC">
        <w:rPr>
          <w:rFonts w:ascii="Times New Roman" w:hAnsi="Times New Roman" w:cs="Times New Roman"/>
          <w:sz w:val="24"/>
          <w:szCs w:val="24"/>
        </w:rPr>
        <w:softHyphen/>
        <w:t>ход от первоначальных представлений, по</w:t>
      </w:r>
      <w:r w:rsidRPr="009C25EC">
        <w:rPr>
          <w:rFonts w:ascii="Times New Roman" w:hAnsi="Times New Roman" w:cs="Times New Roman"/>
          <w:sz w:val="24"/>
          <w:szCs w:val="24"/>
        </w:rPr>
        <w:softHyphen/>
        <w:t>лученных в дополнительном первом (</w:t>
      </w:r>
      <w:r w:rsidRPr="009C25EC">
        <w:rPr>
          <w:rFonts w:ascii="Times New Roman" w:hAnsi="Times New Roman" w:cs="Times New Roman"/>
          <w:sz w:val="24"/>
          <w:szCs w:val="24"/>
          <w:lang w:val="en-US"/>
        </w:rPr>
        <w:t>I</w:t>
      </w:r>
      <w:r w:rsidRPr="009C25EC">
        <w:rPr>
          <w:rFonts w:ascii="Times New Roman" w:hAnsi="Times New Roman" w:cs="Times New Roman"/>
          <w:sz w:val="24"/>
          <w:szCs w:val="24"/>
          <w:vertAlign w:val="superscript"/>
        </w:rPr>
        <w:t>1</w:t>
      </w:r>
      <w:r w:rsidRPr="009C25EC">
        <w:rPr>
          <w:rFonts w:ascii="Times New Roman" w:hAnsi="Times New Roman" w:cs="Times New Roman"/>
          <w:sz w:val="24"/>
          <w:szCs w:val="24"/>
        </w:rPr>
        <w:t xml:space="preserve">) классе </w:t>
      </w:r>
      <w:r w:rsidRPr="009C25EC">
        <w:rPr>
          <w:rFonts w:ascii="Times New Roman" w:hAnsi="Times New Roman" w:cs="Times New Roman"/>
          <w:sz w:val="24"/>
          <w:szCs w:val="24"/>
          <w:lang w:val="en-US"/>
        </w:rPr>
        <w:t>I</w:t>
      </w:r>
      <w:r w:rsidRPr="009C25EC">
        <w:rPr>
          <w:rFonts w:ascii="Times New Roman" w:hAnsi="Times New Roman" w:cs="Times New Roman"/>
          <w:sz w:val="24"/>
          <w:szCs w:val="24"/>
        </w:rPr>
        <w:t>—</w:t>
      </w:r>
      <w:r w:rsidRPr="009C25EC">
        <w:rPr>
          <w:rFonts w:ascii="Times New Roman" w:hAnsi="Times New Roman" w:cs="Times New Roman"/>
          <w:sz w:val="24"/>
          <w:szCs w:val="24"/>
          <w:lang w:val="en-US"/>
        </w:rPr>
        <w:t>IV</w:t>
      </w:r>
      <w:r w:rsidRPr="009C25EC">
        <w:rPr>
          <w:rFonts w:ascii="Times New Roman" w:hAnsi="Times New Roman" w:cs="Times New Roman"/>
          <w:sz w:val="24"/>
          <w:szCs w:val="24"/>
        </w:rPr>
        <w:t xml:space="preserve"> классах, к систематическим знаниям по геогра</w:t>
      </w:r>
      <w:r w:rsidRPr="009C25EC">
        <w:rPr>
          <w:rFonts w:ascii="Times New Roman" w:hAnsi="Times New Roman" w:cs="Times New Roman"/>
          <w:sz w:val="24"/>
          <w:szCs w:val="24"/>
        </w:rPr>
        <w:softHyphen/>
        <w:t xml:space="preserve">фии и естествознанию, но и одновременно служит основой для них.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Программа по природоведению состоит из шести разделов: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«Вселенная», «Наш дом — Земля», «Есть на Земле страна Россия», «Расти</w:t>
      </w:r>
      <w:r w:rsidRPr="009C25EC">
        <w:rPr>
          <w:rFonts w:ascii="Times New Roman" w:hAnsi="Times New Roman" w:cs="Times New Roman"/>
          <w:sz w:val="24"/>
          <w:szCs w:val="24"/>
        </w:rPr>
        <w:softHyphen/>
        <w:t>тель</w:t>
      </w:r>
      <w:r w:rsidRPr="009C25EC">
        <w:rPr>
          <w:rFonts w:ascii="Times New Roman" w:hAnsi="Times New Roman" w:cs="Times New Roman"/>
          <w:sz w:val="24"/>
          <w:szCs w:val="24"/>
        </w:rPr>
        <w:softHyphen/>
        <w:t xml:space="preserve">ный мир», «Животный мир», «Человек».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При изучении раздела </w:t>
      </w:r>
      <w:r w:rsidRPr="009C25EC">
        <w:rPr>
          <w:rFonts w:ascii="Times New Roman" w:hAnsi="Times New Roman" w:cs="Times New Roman"/>
          <w:b/>
          <w:sz w:val="24"/>
          <w:szCs w:val="24"/>
        </w:rPr>
        <w:t>«Вселенная</w:t>
      </w:r>
      <w:r w:rsidRPr="009C25EC">
        <w:rPr>
          <w:rFonts w:ascii="Times New Roman" w:hAnsi="Times New Roman" w:cs="Times New Roman"/>
          <w:sz w:val="24"/>
          <w:szCs w:val="24"/>
        </w:rPr>
        <w:t>» учащиеся знакомятся с Сол</w:t>
      </w:r>
      <w:r w:rsidRPr="009C25EC">
        <w:rPr>
          <w:rFonts w:ascii="Times New Roman" w:hAnsi="Times New Roman" w:cs="Times New Roman"/>
          <w:sz w:val="24"/>
          <w:szCs w:val="24"/>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9C25EC">
        <w:rPr>
          <w:rFonts w:ascii="Times New Roman" w:hAnsi="Times New Roman" w:cs="Times New Roman"/>
          <w:sz w:val="24"/>
          <w:szCs w:val="24"/>
        </w:rPr>
        <w:softHyphen/>
        <w:t>комить школьников с названиями планет, но не должен требо</w:t>
      </w:r>
      <w:r w:rsidRPr="009C25EC">
        <w:rPr>
          <w:rFonts w:ascii="Times New Roman" w:hAnsi="Times New Roman" w:cs="Times New Roman"/>
          <w:sz w:val="24"/>
          <w:szCs w:val="24"/>
        </w:rPr>
        <w:softHyphen/>
        <w:t>вать от них обязательного полного воспроизведения этих назва</w:t>
      </w:r>
      <w:r w:rsidRPr="009C25EC">
        <w:rPr>
          <w:rFonts w:ascii="Times New Roman" w:hAnsi="Times New Roman" w:cs="Times New Roman"/>
          <w:sz w:val="24"/>
          <w:szCs w:val="24"/>
        </w:rPr>
        <w:softHyphen/>
        <w:t>ний.</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В разделе </w:t>
      </w:r>
      <w:r w:rsidRPr="009C25EC">
        <w:rPr>
          <w:rFonts w:ascii="Times New Roman" w:hAnsi="Times New Roman" w:cs="Times New Roman"/>
          <w:b/>
          <w:sz w:val="24"/>
          <w:szCs w:val="24"/>
        </w:rPr>
        <w:t>«Наш дом ― Земля</w:t>
      </w:r>
      <w:r w:rsidRPr="009C25EC">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Раздел «</w:t>
      </w:r>
      <w:r w:rsidRPr="009C25EC">
        <w:rPr>
          <w:rFonts w:ascii="Times New Roman" w:hAnsi="Times New Roman" w:cs="Times New Roman"/>
          <w:b/>
          <w:sz w:val="24"/>
          <w:szCs w:val="24"/>
        </w:rPr>
        <w:t>Есть на Земле страна Россия</w:t>
      </w:r>
      <w:r w:rsidRPr="009C25EC">
        <w:rPr>
          <w:rFonts w:ascii="Times New Roman" w:hAnsi="Times New Roman" w:cs="Times New Roman"/>
          <w:sz w:val="24"/>
          <w:szCs w:val="24"/>
        </w:rPr>
        <w:t xml:space="preserve">» завершает изучение неживой природы в </w:t>
      </w:r>
      <w:r w:rsidRPr="009C25EC">
        <w:rPr>
          <w:rFonts w:ascii="Times New Roman" w:hAnsi="Times New Roman" w:cs="Times New Roman"/>
          <w:sz w:val="24"/>
          <w:szCs w:val="24"/>
          <w:lang w:val="en-US"/>
        </w:rPr>
        <w:t>V</w:t>
      </w:r>
      <w:r w:rsidRPr="009C25EC">
        <w:rPr>
          <w:rFonts w:ascii="Times New Roman" w:hAnsi="Times New Roman" w:cs="Times New Roman"/>
          <w:sz w:val="24"/>
          <w:szCs w:val="24"/>
        </w:rPr>
        <w:t xml:space="preserve"> классе и готовит учащихся к усвоению курса географии. Школьники знакомятся с наиболее значимыми географическими объектами, рас</w:t>
      </w:r>
      <w:r w:rsidRPr="009C25EC">
        <w:rPr>
          <w:rFonts w:ascii="Times New Roman" w:hAnsi="Times New Roman" w:cs="Times New Roman"/>
          <w:sz w:val="24"/>
          <w:szCs w:val="24"/>
        </w:rPr>
        <w:softHyphen/>
        <w:t>по</w:t>
      </w:r>
      <w:r w:rsidRPr="009C25EC">
        <w:rPr>
          <w:rFonts w:ascii="Times New Roman" w:hAnsi="Times New Roman" w:cs="Times New Roman"/>
          <w:sz w:val="24"/>
          <w:szCs w:val="24"/>
        </w:rPr>
        <w:softHyphen/>
        <w:t>ло</w:t>
      </w:r>
      <w:r w:rsidRPr="009C25EC">
        <w:rPr>
          <w:rFonts w:ascii="Times New Roman" w:hAnsi="Times New Roman" w:cs="Times New Roman"/>
          <w:sz w:val="24"/>
          <w:szCs w:val="24"/>
        </w:rPr>
        <w:softHyphen/>
        <w:t>же</w:t>
      </w:r>
      <w:r w:rsidRPr="009C25EC">
        <w:rPr>
          <w:rFonts w:ascii="Times New Roman" w:hAnsi="Times New Roman" w:cs="Times New Roman"/>
          <w:sz w:val="24"/>
          <w:szCs w:val="24"/>
        </w:rPr>
        <w:softHyphen/>
        <w:t>н</w:t>
      </w:r>
      <w:r w:rsidRPr="009C25EC">
        <w:rPr>
          <w:rFonts w:ascii="Times New Roman" w:hAnsi="Times New Roman" w:cs="Times New Roman"/>
          <w:sz w:val="24"/>
          <w:szCs w:val="24"/>
        </w:rPr>
        <w:softHyphen/>
        <w:t>ными на территории нашей страны (</w:t>
      </w:r>
      <w:proofErr w:type="gramStart"/>
      <w:r w:rsidRPr="009C25EC">
        <w:rPr>
          <w:rFonts w:ascii="Times New Roman" w:hAnsi="Times New Roman" w:cs="Times New Roman"/>
          <w:sz w:val="24"/>
          <w:szCs w:val="24"/>
        </w:rPr>
        <w:t>например</w:t>
      </w:r>
      <w:proofErr w:type="gramEnd"/>
      <w:r w:rsidRPr="009C25EC">
        <w:rPr>
          <w:rFonts w:ascii="Times New Roman" w:hAnsi="Times New Roman" w:cs="Times New Roman"/>
          <w:sz w:val="24"/>
          <w:szCs w:val="24"/>
        </w:rPr>
        <w:t>: Черное и Балтийское моря, Уральские и Кав</w:t>
      </w:r>
      <w:r w:rsidRPr="009C25EC">
        <w:rPr>
          <w:rFonts w:ascii="Times New Roman" w:hAnsi="Times New Roman" w:cs="Times New Roman"/>
          <w:sz w:val="24"/>
          <w:szCs w:val="24"/>
        </w:rPr>
        <w:softHyphen/>
        <w:t>казские горы, реки Волга, Енисей, и др.). Изучение этого материала имеет</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оз</w:t>
      </w:r>
      <w:r w:rsidRPr="009C25EC">
        <w:rPr>
          <w:rFonts w:ascii="Times New Roman" w:hAnsi="Times New Roman" w:cs="Times New Roman"/>
          <w:sz w:val="24"/>
          <w:szCs w:val="24"/>
        </w:rPr>
        <w:softHyphen/>
        <w:t>на</w:t>
      </w:r>
      <w:r w:rsidRPr="009C25EC">
        <w:rPr>
          <w:rFonts w:ascii="Times New Roman" w:hAnsi="Times New Roman" w:cs="Times New Roman"/>
          <w:sz w:val="24"/>
          <w:szCs w:val="24"/>
        </w:rPr>
        <w:softHyphen/>
        <w:t>ко</w:t>
      </w:r>
      <w:r w:rsidRPr="009C25EC">
        <w:rPr>
          <w:rFonts w:ascii="Times New Roman" w:hAnsi="Times New Roman" w:cs="Times New Roman"/>
          <w:sz w:val="24"/>
          <w:szCs w:val="24"/>
        </w:rPr>
        <w:softHyphen/>
        <w:t>ми</w:t>
      </w:r>
      <w:r w:rsidRPr="009C25EC">
        <w:rPr>
          <w:rFonts w:ascii="Times New Roman" w:hAnsi="Times New Roman" w:cs="Times New Roman"/>
          <w:sz w:val="24"/>
          <w:szCs w:val="24"/>
        </w:rPr>
        <w:softHyphen/>
        <w:t>тель</w:t>
      </w:r>
      <w:r w:rsidRPr="009C25EC">
        <w:rPr>
          <w:rFonts w:ascii="Times New Roman" w:hAnsi="Times New Roman" w:cs="Times New Roman"/>
          <w:sz w:val="24"/>
          <w:szCs w:val="24"/>
        </w:rPr>
        <w:softHyphen/>
        <w:t>ный характер и не требует от учащихся географической характе</w:t>
      </w:r>
      <w:r w:rsidRPr="009C25EC">
        <w:rPr>
          <w:rFonts w:ascii="Times New Roman" w:hAnsi="Times New Roman" w:cs="Times New Roman"/>
          <w:sz w:val="24"/>
          <w:szCs w:val="24"/>
        </w:rPr>
        <w:softHyphen/>
        <w:t>ристики этих объектов и их нахождения на географической карте.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При изучении этого раздела уместно опираться </w:t>
      </w:r>
      <w:proofErr w:type="gramStart"/>
      <w:r w:rsidRPr="009C25EC">
        <w:rPr>
          <w:rFonts w:ascii="Times New Roman" w:hAnsi="Times New Roman" w:cs="Times New Roman"/>
          <w:sz w:val="24"/>
          <w:szCs w:val="24"/>
        </w:rPr>
        <w:t>на  знания</w:t>
      </w:r>
      <w:proofErr w:type="gramEnd"/>
      <w:r w:rsidRPr="009C25EC">
        <w:rPr>
          <w:rFonts w:ascii="Times New Roman" w:hAnsi="Times New Roman" w:cs="Times New Roman"/>
          <w:sz w:val="24"/>
          <w:szCs w:val="24"/>
        </w:rPr>
        <w:t xml:space="preserve"> учащихся о своем </w:t>
      </w:r>
      <w:r w:rsidRPr="009C25EC">
        <w:rPr>
          <w:rFonts w:ascii="Times New Roman" w:hAnsi="Times New Roman" w:cs="Times New Roman"/>
          <w:b/>
          <w:sz w:val="24"/>
          <w:szCs w:val="24"/>
        </w:rPr>
        <w:t>родном крае</w:t>
      </w:r>
      <w:r w:rsidRPr="009C25EC">
        <w:rPr>
          <w:rFonts w:ascii="Times New Roman" w:hAnsi="Times New Roman" w:cs="Times New Roman"/>
          <w:sz w:val="24"/>
          <w:szCs w:val="24"/>
        </w:rPr>
        <w:t>.</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При изучении </w:t>
      </w:r>
      <w:r w:rsidRPr="009C25EC">
        <w:rPr>
          <w:rFonts w:ascii="Times New Roman" w:hAnsi="Times New Roman" w:cs="Times New Roman"/>
          <w:b/>
          <w:sz w:val="24"/>
          <w:szCs w:val="24"/>
        </w:rPr>
        <w:t>растительного и животного мира Земли</w:t>
      </w:r>
      <w:r w:rsidRPr="009C25EC">
        <w:rPr>
          <w:rFonts w:ascii="Times New Roman" w:hAnsi="Times New Roman" w:cs="Times New Roman"/>
          <w:sz w:val="24"/>
          <w:szCs w:val="24"/>
        </w:rPr>
        <w:t xml:space="preserve"> углуб</w:t>
      </w:r>
      <w:r w:rsidRPr="009C25EC">
        <w:rPr>
          <w:rFonts w:ascii="Times New Roman" w:hAnsi="Times New Roman" w:cs="Times New Roman"/>
          <w:sz w:val="24"/>
          <w:szCs w:val="24"/>
        </w:rPr>
        <w:softHyphen/>
        <w:t>ляются и систематизируются знания, полученные в дополнительном первом (</w:t>
      </w:r>
      <w:r w:rsidRPr="009C25EC">
        <w:rPr>
          <w:rFonts w:ascii="Times New Roman" w:hAnsi="Times New Roman" w:cs="Times New Roman"/>
          <w:sz w:val="24"/>
          <w:szCs w:val="24"/>
          <w:lang w:val="en-US"/>
        </w:rPr>
        <w:t>I</w:t>
      </w:r>
      <w:r w:rsidRPr="009C25EC">
        <w:rPr>
          <w:rFonts w:ascii="Times New Roman" w:hAnsi="Times New Roman" w:cs="Times New Roman"/>
          <w:sz w:val="24"/>
          <w:szCs w:val="24"/>
          <w:vertAlign w:val="superscript"/>
        </w:rPr>
        <w:t>1</w:t>
      </w:r>
      <w:r w:rsidRPr="009C25EC">
        <w:rPr>
          <w:rFonts w:ascii="Times New Roman" w:hAnsi="Times New Roman" w:cs="Times New Roman"/>
          <w:sz w:val="24"/>
          <w:szCs w:val="24"/>
        </w:rPr>
        <w:t xml:space="preserve">) классе </w:t>
      </w:r>
      <w:r w:rsidRPr="009C25EC">
        <w:rPr>
          <w:rFonts w:ascii="Times New Roman" w:hAnsi="Times New Roman" w:cs="Times New Roman"/>
          <w:sz w:val="24"/>
          <w:szCs w:val="24"/>
          <w:lang w:val="en-US"/>
        </w:rPr>
        <w:t>I</w:t>
      </w:r>
      <w:r w:rsidRPr="009C25EC">
        <w:rPr>
          <w:rFonts w:ascii="Times New Roman" w:hAnsi="Times New Roman" w:cs="Times New Roman"/>
          <w:sz w:val="24"/>
          <w:szCs w:val="24"/>
        </w:rPr>
        <w:t>—</w:t>
      </w:r>
      <w:r w:rsidRPr="009C25EC">
        <w:rPr>
          <w:rFonts w:ascii="Times New Roman" w:hAnsi="Times New Roman" w:cs="Times New Roman"/>
          <w:sz w:val="24"/>
          <w:szCs w:val="24"/>
          <w:lang w:val="en-US"/>
        </w:rPr>
        <w:t>IV</w:t>
      </w:r>
      <w:r w:rsidRPr="009C25EC">
        <w:rPr>
          <w:rFonts w:ascii="Times New Roman" w:hAnsi="Times New Roman" w:cs="Times New Roman"/>
          <w:sz w:val="24"/>
          <w:szCs w:val="24"/>
        </w:rPr>
        <w:t xml:space="preserve"> классах. Приводятся простейшие классификации растений и животных. Пе</w:t>
      </w:r>
      <w:r w:rsidRPr="009C25EC">
        <w:rPr>
          <w:rFonts w:ascii="Times New Roman" w:hAnsi="Times New Roman" w:cs="Times New Roman"/>
          <w:sz w:val="24"/>
          <w:szCs w:val="24"/>
        </w:rPr>
        <w:softHyphen/>
        <w:t xml:space="preserve">дагогу </w:t>
      </w:r>
      <w:r w:rsidRPr="009C25EC">
        <w:rPr>
          <w:rFonts w:ascii="Times New Roman" w:hAnsi="Times New Roman" w:cs="Times New Roman"/>
          <w:sz w:val="24"/>
          <w:szCs w:val="24"/>
        </w:rPr>
        <w:lastRenderedPageBreak/>
        <w:t>необходимо обратить внимание учащихся на характерные признаки каждой группы растений и животных, показать взаимо</w:t>
      </w:r>
      <w:r w:rsidRPr="009C25EC">
        <w:rPr>
          <w:rFonts w:ascii="Times New Roman" w:hAnsi="Times New Roman" w:cs="Times New Roman"/>
          <w:sz w:val="24"/>
          <w:szCs w:val="24"/>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9C25EC">
        <w:rPr>
          <w:rFonts w:ascii="Times New Roman" w:hAnsi="Times New Roman" w:cs="Times New Roman"/>
          <w:b/>
          <w:sz w:val="24"/>
          <w:szCs w:val="24"/>
        </w:rPr>
        <w:t xml:space="preserve"> </w:t>
      </w:r>
      <w:r w:rsidRPr="009C25EC">
        <w:rPr>
          <w:rFonts w:ascii="Times New Roman" w:hAnsi="Times New Roman" w:cs="Times New Roman"/>
          <w:sz w:val="24"/>
          <w:szCs w:val="24"/>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9C25EC">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Раздел </w:t>
      </w:r>
      <w:r w:rsidRPr="009C25EC">
        <w:rPr>
          <w:rFonts w:ascii="Times New Roman" w:hAnsi="Times New Roman" w:cs="Times New Roman"/>
          <w:b/>
          <w:sz w:val="24"/>
          <w:szCs w:val="24"/>
        </w:rPr>
        <w:t>«Человек»</w:t>
      </w:r>
      <w:r w:rsidRPr="009C25EC">
        <w:rPr>
          <w:rFonts w:ascii="Times New Roman" w:hAnsi="Times New Roman" w:cs="Times New Roman"/>
          <w:sz w:val="24"/>
          <w:szCs w:val="24"/>
        </w:rPr>
        <w:t xml:space="preserve"> включает простейшие сведения об организ</w:t>
      </w:r>
      <w:r w:rsidRPr="009C25EC">
        <w:rPr>
          <w:rFonts w:ascii="Times New Roman" w:hAnsi="Times New Roman" w:cs="Times New Roman"/>
          <w:sz w:val="24"/>
          <w:szCs w:val="24"/>
        </w:rPr>
        <w:softHyphen/>
        <w:t>ме, его строении и функционировании. Основное внимание тре</w:t>
      </w:r>
      <w:r w:rsidRPr="009C25EC">
        <w:rPr>
          <w:rFonts w:ascii="Times New Roman" w:hAnsi="Times New Roman" w:cs="Times New Roman"/>
          <w:sz w:val="24"/>
          <w:szCs w:val="24"/>
        </w:rPr>
        <w:softHyphen/>
        <w:t>буется уделять пропаганде здорового образа жизни, предупреж</w:t>
      </w:r>
      <w:r w:rsidRPr="009C25EC">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Завершают курс </w:t>
      </w:r>
      <w:r w:rsidRPr="009C25EC">
        <w:rPr>
          <w:rFonts w:ascii="Times New Roman" w:hAnsi="Times New Roman" w:cs="Times New Roman"/>
          <w:b/>
          <w:sz w:val="24"/>
          <w:szCs w:val="24"/>
        </w:rPr>
        <w:t>обобщающие уроки.</w:t>
      </w:r>
      <w:r w:rsidRPr="009C25EC">
        <w:rPr>
          <w:rFonts w:ascii="Times New Roman" w:hAnsi="Times New Roman" w:cs="Times New Roman"/>
          <w:sz w:val="24"/>
          <w:szCs w:val="24"/>
        </w:rPr>
        <w:t xml:space="preserve"> </w:t>
      </w:r>
      <w:proofErr w:type="gramStart"/>
      <w:r w:rsidRPr="009C25EC">
        <w:rPr>
          <w:rFonts w:ascii="Times New Roman" w:hAnsi="Times New Roman" w:cs="Times New Roman"/>
          <w:sz w:val="24"/>
          <w:szCs w:val="24"/>
        </w:rPr>
        <w:t>Здесь  уместно</w:t>
      </w:r>
      <w:proofErr w:type="gramEnd"/>
      <w:r w:rsidRPr="009C25EC">
        <w:rPr>
          <w:rFonts w:ascii="Times New Roman" w:hAnsi="Times New Roman" w:cs="Times New Roman"/>
          <w:sz w:val="24"/>
          <w:szCs w:val="24"/>
        </w:rPr>
        <w:t xml:space="preserve"> систематизировать знания о живой и неживой природе,  полученные в курсе «Природоведение».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 процессе изучения природоведческого материала учащиеся должны понять логику курса: Вселенная — Солнечная систе</w:t>
      </w:r>
      <w:r w:rsidRPr="009C25EC">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p>
    <w:p w:rsidR="005012C7" w:rsidRPr="009C25EC" w:rsidRDefault="005012C7" w:rsidP="005012C7">
      <w:pPr>
        <w:shd w:val="clear" w:color="auto" w:fill="FFFFFF"/>
        <w:spacing w:after="0" w:line="240" w:lineRule="auto"/>
        <w:jc w:val="both"/>
        <w:rPr>
          <w:rFonts w:ascii="Times New Roman" w:hAnsi="Times New Roman" w:cs="Times New Roman"/>
          <w:sz w:val="24"/>
          <w:szCs w:val="24"/>
        </w:rPr>
      </w:pPr>
      <w:r w:rsidRPr="009C25EC">
        <w:rPr>
          <w:rFonts w:ascii="Times New Roman" w:hAnsi="Times New Roman" w:cs="Times New Roman"/>
          <w:sz w:val="24"/>
          <w:szCs w:val="24"/>
        </w:rPr>
        <w:t>(земная поверхность, полезные ископаемые, почва), гидросфера (вода, водоемы). От неживой природы зависит состояние биосфе</w:t>
      </w:r>
      <w:r w:rsidRPr="009C25EC">
        <w:rPr>
          <w:rFonts w:ascii="Times New Roman" w:hAnsi="Times New Roman" w:cs="Times New Roman"/>
          <w:sz w:val="24"/>
          <w:szCs w:val="24"/>
        </w:rPr>
        <w:softHyphen/>
        <w:t>ры: жизнь растений, животных и человека. Человек — час</w:t>
      </w:r>
      <w:r w:rsidRPr="009C25EC">
        <w:rPr>
          <w:rFonts w:ascii="Times New Roman" w:hAnsi="Times New Roman" w:cs="Times New Roman"/>
          <w:sz w:val="24"/>
          <w:szCs w:val="24"/>
        </w:rPr>
        <w:softHyphen/>
        <w:t>тица Вселенной.</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Одной из задач курса «Природоведение» является формиро</w:t>
      </w:r>
      <w:r w:rsidRPr="009C25EC">
        <w:rPr>
          <w:rFonts w:ascii="Times New Roman" w:hAnsi="Times New Roman" w:cs="Times New Roman"/>
          <w:sz w:val="24"/>
          <w:szCs w:val="24"/>
        </w:rPr>
        <w:softHyphen/>
        <w:t>вание мотивации к изу</w:t>
      </w:r>
      <w:r w:rsidRPr="009C25EC">
        <w:rPr>
          <w:rFonts w:ascii="Times New Roman" w:hAnsi="Times New Roman" w:cs="Times New Roman"/>
          <w:sz w:val="24"/>
          <w:szCs w:val="24"/>
        </w:rPr>
        <w:softHyphen/>
        <w:t>чению предметов естествоведческого цик</w:t>
      </w:r>
      <w:r w:rsidRPr="009C25EC">
        <w:rPr>
          <w:rFonts w:ascii="Times New Roman" w:hAnsi="Times New Roman" w:cs="Times New Roman"/>
          <w:sz w:val="24"/>
          <w:szCs w:val="24"/>
        </w:rPr>
        <w:softHyphen/>
        <w:t xml:space="preserve">ла, для этого программой предусматриваются </w:t>
      </w:r>
      <w:r w:rsidRPr="009C25EC">
        <w:rPr>
          <w:rFonts w:ascii="Times New Roman" w:hAnsi="Times New Roman" w:cs="Times New Roman"/>
          <w:b/>
          <w:sz w:val="24"/>
          <w:szCs w:val="24"/>
        </w:rPr>
        <w:t>эк</w:t>
      </w:r>
      <w:r w:rsidRPr="009C25EC">
        <w:rPr>
          <w:rFonts w:ascii="Times New Roman" w:hAnsi="Times New Roman" w:cs="Times New Roman"/>
          <w:b/>
          <w:sz w:val="24"/>
          <w:szCs w:val="24"/>
        </w:rPr>
        <w:softHyphen/>
        <w:t>скурсии</w:t>
      </w:r>
      <w:r w:rsidRPr="009C25EC">
        <w:rPr>
          <w:rFonts w:ascii="Times New Roman" w:hAnsi="Times New Roman" w:cs="Times New Roman"/>
          <w:sz w:val="24"/>
          <w:szCs w:val="24"/>
        </w:rPr>
        <w:t xml:space="preserve"> и разно</w:t>
      </w:r>
      <w:r w:rsidRPr="009C25EC">
        <w:rPr>
          <w:rFonts w:ascii="Times New Roman" w:hAnsi="Times New Roman" w:cs="Times New Roman"/>
          <w:sz w:val="24"/>
          <w:szCs w:val="24"/>
        </w:rPr>
        <w:softHyphen/>
        <w:t xml:space="preserve">образные </w:t>
      </w:r>
      <w:r w:rsidRPr="009C25EC">
        <w:rPr>
          <w:rFonts w:ascii="Times New Roman" w:hAnsi="Times New Roman" w:cs="Times New Roman"/>
          <w:b/>
          <w:sz w:val="24"/>
          <w:szCs w:val="24"/>
        </w:rPr>
        <w:t>практические работы</w:t>
      </w:r>
      <w:r w:rsidRPr="009C25EC">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9C25EC">
        <w:rPr>
          <w:rFonts w:ascii="Times New Roman" w:hAnsi="Times New Roman" w:cs="Times New Roman"/>
          <w:sz w:val="24"/>
          <w:szCs w:val="24"/>
        </w:rPr>
        <w:softHyphen/>
        <w:t>ния, полученные на уро</w:t>
      </w:r>
      <w:r w:rsidRPr="009C25EC">
        <w:rPr>
          <w:rFonts w:ascii="Times New Roman" w:hAnsi="Times New Roman" w:cs="Times New Roman"/>
          <w:sz w:val="24"/>
          <w:szCs w:val="24"/>
        </w:rPr>
        <w:softHyphen/>
        <w:t>ках.</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Рекомендуется проводить экскурсии по всем разде</w:t>
      </w:r>
      <w:r w:rsidRPr="009C25EC">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9C25EC">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9C25EC">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 тех случаях, когда изучаемый материал труден для вербаль</w:t>
      </w:r>
      <w:r w:rsidRPr="009C25EC">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9C25EC">
        <w:rPr>
          <w:rFonts w:ascii="Times New Roman" w:hAnsi="Times New Roman" w:cs="Times New Roman"/>
          <w:sz w:val="24"/>
          <w:szCs w:val="24"/>
        </w:rPr>
        <w:softHyphen/>
        <w:t>личную степень сложности: наиболее трудные работы, необяза</w:t>
      </w:r>
      <w:r w:rsidRPr="009C25EC">
        <w:rPr>
          <w:rFonts w:ascii="Times New Roman" w:hAnsi="Times New Roman" w:cs="Times New Roman"/>
          <w:sz w:val="24"/>
          <w:szCs w:val="24"/>
        </w:rPr>
        <w:softHyphen/>
        <w:t>тельные для общего выполнения или выполняемые совместно с учителем, обозначаются специальным знаком*.</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Программа учитывает преемственность обучения, поэтому в ней должны быть отражены </w:t>
      </w:r>
      <w:proofErr w:type="spellStart"/>
      <w:r w:rsidRPr="009C25EC">
        <w:rPr>
          <w:rFonts w:ascii="Times New Roman" w:hAnsi="Times New Roman" w:cs="Times New Roman"/>
          <w:sz w:val="24"/>
          <w:szCs w:val="24"/>
        </w:rPr>
        <w:t>межпредметные</w:t>
      </w:r>
      <w:proofErr w:type="spellEnd"/>
      <w:r w:rsidRPr="009C25EC">
        <w:rPr>
          <w:rFonts w:ascii="Times New Roman" w:hAnsi="Times New Roman" w:cs="Times New Roman"/>
          <w:sz w:val="24"/>
          <w:szCs w:val="24"/>
        </w:rPr>
        <w:t xml:space="preserve"> связи, на которые опира</w:t>
      </w:r>
      <w:r w:rsidRPr="009C25EC">
        <w:rPr>
          <w:rFonts w:ascii="Times New Roman" w:hAnsi="Times New Roman" w:cs="Times New Roman"/>
          <w:sz w:val="24"/>
          <w:szCs w:val="24"/>
        </w:rPr>
        <w:softHyphen/>
        <w:t>ются учащиеся при изучении природоведческого материала</w:t>
      </w:r>
      <w:r w:rsidRPr="009C25EC">
        <w:rPr>
          <w:rFonts w:ascii="Times New Roman" w:hAnsi="Times New Roman" w:cs="Times New Roman"/>
          <w:i/>
          <w:sz w:val="24"/>
          <w:szCs w:val="24"/>
        </w:rPr>
        <w:t xml:space="preserve">. </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9C25EC">
        <w:rPr>
          <w:rFonts w:ascii="Times New Roman" w:hAnsi="Times New Roman" w:cs="Times New Roman"/>
          <w:sz w:val="24"/>
          <w:szCs w:val="24"/>
          <w:lang w:val="en-US"/>
        </w:rPr>
        <w:t>V</w:t>
      </w:r>
      <w:r w:rsidRPr="009C25EC">
        <w:rPr>
          <w:rFonts w:ascii="Times New Roman" w:hAnsi="Times New Roman" w:cs="Times New Roman"/>
          <w:sz w:val="24"/>
          <w:szCs w:val="24"/>
        </w:rPr>
        <w:t xml:space="preserve"> класс) и биологического (</w:t>
      </w:r>
      <w:r w:rsidRPr="009C25EC">
        <w:rPr>
          <w:rFonts w:ascii="Times New Roman" w:hAnsi="Times New Roman" w:cs="Times New Roman"/>
          <w:sz w:val="24"/>
          <w:szCs w:val="24"/>
          <w:lang w:val="en-US"/>
        </w:rPr>
        <w:t>V</w:t>
      </w:r>
      <w:r w:rsidRPr="009C25EC">
        <w:rPr>
          <w:rFonts w:ascii="Times New Roman" w:hAnsi="Times New Roman" w:cs="Times New Roman"/>
          <w:sz w:val="24"/>
          <w:szCs w:val="24"/>
        </w:rPr>
        <w:t xml:space="preserve"> и </w:t>
      </w:r>
      <w:r w:rsidRPr="009C25EC">
        <w:rPr>
          <w:rFonts w:ascii="Times New Roman" w:hAnsi="Times New Roman" w:cs="Times New Roman"/>
          <w:sz w:val="24"/>
          <w:szCs w:val="24"/>
          <w:lang w:val="en-US"/>
        </w:rPr>
        <w:t>VI</w:t>
      </w:r>
      <w:r w:rsidRPr="009C25EC">
        <w:rPr>
          <w:rFonts w:ascii="Times New Roman" w:hAnsi="Times New Roman" w:cs="Times New Roman"/>
          <w:sz w:val="24"/>
          <w:szCs w:val="24"/>
        </w:rPr>
        <w:t xml:space="preserve"> классы) материала, поэтому данной программой предусматривается введение в пассивный сло</w:t>
      </w:r>
      <w:r w:rsidRPr="009C25EC">
        <w:rPr>
          <w:rFonts w:ascii="Times New Roman" w:hAnsi="Times New Roman" w:cs="Times New Roman"/>
          <w:sz w:val="24"/>
          <w:szCs w:val="24"/>
        </w:rPr>
        <w:softHyphen/>
        <w:t>варь понятий, слов, специальных терминов (</w:t>
      </w:r>
      <w:proofErr w:type="gramStart"/>
      <w:r w:rsidRPr="009C25EC">
        <w:rPr>
          <w:rFonts w:ascii="Times New Roman" w:hAnsi="Times New Roman" w:cs="Times New Roman"/>
          <w:sz w:val="24"/>
          <w:szCs w:val="24"/>
        </w:rPr>
        <w:t>например</w:t>
      </w:r>
      <w:proofErr w:type="gramEnd"/>
      <w:r w:rsidRPr="009C25EC">
        <w:rPr>
          <w:rFonts w:ascii="Times New Roman" w:hAnsi="Times New Roman" w:cs="Times New Roman"/>
          <w:sz w:val="24"/>
          <w:szCs w:val="24"/>
        </w:rPr>
        <w:t xml:space="preserve"> таких, как </w:t>
      </w:r>
      <w:r w:rsidRPr="009C25EC">
        <w:rPr>
          <w:rFonts w:ascii="Times New Roman" w:hAnsi="Times New Roman" w:cs="Times New Roman"/>
          <w:i/>
          <w:iCs/>
          <w:sz w:val="24"/>
          <w:szCs w:val="24"/>
        </w:rPr>
        <w:t>корень, сте</w:t>
      </w:r>
      <w:r w:rsidRPr="009C25EC">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9C25EC">
        <w:rPr>
          <w:rFonts w:ascii="Times New Roman" w:hAnsi="Times New Roman" w:cs="Times New Roman"/>
          <w:sz w:val="24"/>
          <w:szCs w:val="24"/>
        </w:rPr>
        <w:t xml:space="preserve">и др.). </w:t>
      </w:r>
    </w:p>
    <w:p w:rsidR="005012C7" w:rsidRPr="009C25EC" w:rsidRDefault="005012C7" w:rsidP="005012C7">
      <w:pPr>
        <w:shd w:val="clear" w:color="auto" w:fill="FFFFFF"/>
        <w:spacing w:after="0" w:line="240" w:lineRule="auto"/>
        <w:ind w:firstLine="709"/>
        <w:jc w:val="both"/>
        <w:rPr>
          <w:rFonts w:ascii="Times New Roman" w:hAnsi="Times New Roman" w:cs="Times New Roman"/>
          <w:bCs/>
          <w:sz w:val="24"/>
          <w:szCs w:val="24"/>
        </w:rPr>
      </w:pPr>
      <w:r w:rsidRPr="009C25EC">
        <w:rPr>
          <w:rFonts w:ascii="Times New Roman" w:hAnsi="Times New Roman" w:cs="Times New Roman"/>
          <w:b/>
          <w:bCs/>
          <w:sz w:val="24"/>
          <w:szCs w:val="24"/>
        </w:rPr>
        <w:t>Введение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Cs/>
          <w:sz w:val="24"/>
          <w:szCs w:val="24"/>
        </w:rPr>
        <w:t xml:space="preserve">Что такое </w:t>
      </w:r>
      <w:r w:rsidRPr="009C25EC">
        <w:rPr>
          <w:rFonts w:ascii="Times New Roman" w:hAnsi="Times New Roman" w:cs="Times New Roman"/>
          <w:sz w:val="24"/>
          <w:szCs w:val="24"/>
        </w:rPr>
        <w:t>природоведение.  Зна</w:t>
      </w:r>
      <w:r w:rsidRPr="009C25EC">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9C25EC">
        <w:rPr>
          <w:rFonts w:ascii="Times New Roman" w:hAnsi="Times New Roman" w:cs="Times New Roman"/>
          <w:sz w:val="24"/>
          <w:szCs w:val="24"/>
        </w:rPr>
        <w:softHyphen/>
        <w:t>роды.</w:t>
      </w:r>
    </w:p>
    <w:p w:rsidR="005012C7" w:rsidRPr="009C25EC" w:rsidRDefault="005012C7" w:rsidP="005012C7">
      <w:pPr>
        <w:shd w:val="clear" w:color="auto" w:fill="FFFFFF"/>
        <w:spacing w:after="0" w:line="240" w:lineRule="auto"/>
        <w:ind w:left="709"/>
        <w:jc w:val="both"/>
        <w:rPr>
          <w:rFonts w:ascii="Times New Roman" w:hAnsi="Times New Roman" w:cs="Times New Roman"/>
          <w:sz w:val="24"/>
          <w:szCs w:val="24"/>
        </w:rPr>
      </w:pPr>
      <w:r w:rsidRPr="009C25EC">
        <w:rPr>
          <w:rFonts w:ascii="Times New Roman" w:hAnsi="Times New Roman" w:cs="Times New Roman"/>
          <w:b/>
          <w:bCs/>
          <w:sz w:val="24"/>
          <w:szCs w:val="24"/>
        </w:rPr>
        <w:lastRenderedPageBreak/>
        <w:t>Вселенная</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Солнечная система. Солнце. Небесные тела: планеты, звезды.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Исследование космоса. Спутники. Космические корабли. Пер</w:t>
      </w:r>
      <w:r w:rsidRPr="009C25EC">
        <w:rPr>
          <w:rFonts w:ascii="Times New Roman" w:hAnsi="Times New Roman" w:cs="Times New Roman"/>
          <w:sz w:val="24"/>
          <w:szCs w:val="24"/>
        </w:rPr>
        <w:softHyphen/>
        <w:t>вый полет в</w:t>
      </w:r>
      <w:r w:rsidRPr="009C25EC">
        <w:rPr>
          <w:rFonts w:ascii="Times New Roman" w:hAnsi="Times New Roman" w:cs="Times New Roman"/>
          <w:bCs/>
          <w:sz w:val="24"/>
          <w:szCs w:val="24"/>
        </w:rPr>
        <w:t xml:space="preserve"> </w:t>
      </w:r>
      <w:r w:rsidRPr="009C25EC">
        <w:rPr>
          <w:rFonts w:ascii="Times New Roman" w:hAnsi="Times New Roman" w:cs="Times New Roman"/>
          <w:sz w:val="24"/>
          <w:szCs w:val="24"/>
        </w:rPr>
        <w:t>космос. Современные исследования.</w:t>
      </w:r>
    </w:p>
    <w:p w:rsidR="005012C7" w:rsidRPr="009C25EC" w:rsidRDefault="005012C7" w:rsidP="005012C7">
      <w:pPr>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sz w:val="24"/>
          <w:szCs w:val="24"/>
        </w:rPr>
        <w:t>Наш дом — Земля</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i/>
          <w:sz w:val="24"/>
          <w:szCs w:val="24"/>
        </w:rPr>
        <w:t>Воздух.</w:t>
      </w:r>
      <w:r w:rsidRPr="009C25EC">
        <w:rPr>
          <w:rFonts w:ascii="Times New Roman" w:hAnsi="Times New Roman" w:cs="Times New Roman"/>
          <w:b/>
          <w:sz w:val="24"/>
          <w:szCs w:val="24"/>
        </w:rPr>
        <w:t xml:space="preserve">  </w:t>
      </w:r>
      <w:r w:rsidRPr="009C25EC">
        <w:rPr>
          <w:rFonts w:ascii="Times New Roman" w:hAnsi="Times New Roman" w:cs="Times New Roman"/>
          <w:sz w:val="24"/>
          <w:szCs w:val="24"/>
        </w:rPr>
        <w:t xml:space="preserve">Воздух </w:t>
      </w:r>
      <w:r w:rsidRPr="009C25EC">
        <w:rPr>
          <w:rFonts w:ascii="Times New Roman" w:hAnsi="Times New Roman" w:cs="Times New Roman"/>
          <w:bCs/>
          <w:sz w:val="24"/>
          <w:szCs w:val="24"/>
        </w:rPr>
        <w:t>и его охрана</w:t>
      </w:r>
      <w:r w:rsidRPr="009C25EC">
        <w:rPr>
          <w:rFonts w:ascii="Times New Roman" w:hAnsi="Times New Roman" w:cs="Times New Roman"/>
          <w:sz w:val="24"/>
          <w:szCs w:val="24"/>
        </w:rPr>
        <w:t>. Значение воздуха для жизни на Земле.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Свойства воздуха: прозрачность, бесцветность, объем, упру</w:t>
      </w:r>
      <w:r w:rsidRPr="009C25EC">
        <w:rPr>
          <w:rFonts w:ascii="Times New Roman" w:hAnsi="Times New Roman" w:cs="Times New Roman"/>
          <w:sz w:val="24"/>
          <w:szCs w:val="24"/>
        </w:rPr>
        <w:softHyphen/>
        <w:t>гость. Использование упругости воздуха. Теплопроводность воз</w:t>
      </w:r>
      <w:r w:rsidRPr="009C25EC">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9C25EC">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Знакомство с термометрами. Измерение температуры воздуха.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Состав воздуха: кислород, углекислый газ, азот. Кислород, его свой</w:t>
      </w:r>
      <w:r w:rsidRPr="009C25EC">
        <w:rPr>
          <w:rFonts w:ascii="Times New Roman" w:hAnsi="Times New Roman" w:cs="Times New Roman"/>
          <w:sz w:val="24"/>
          <w:szCs w:val="24"/>
        </w:rPr>
        <w:softHyphen/>
        <w:t>ство поддерживать горение. Значение кислорода для дыхания рас</w:t>
      </w:r>
      <w:r w:rsidRPr="009C25EC">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9C25EC">
        <w:rPr>
          <w:rFonts w:ascii="Times New Roman" w:hAnsi="Times New Roman" w:cs="Times New Roman"/>
          <w:sz w:val="24"/>
          <w:szCs w:val="24"/>
        </w:rPr>
        <w:softHyphen/>
        <w:t>менение углекислого газа при тушении пожара. Движение возду</w:t>
      </w:r>
      <w:r w:rsidRPr="009C25EC">
        <w:rPr>
          <w:rFonts w:ascii="Times New Roman" w:hAnsi="Times New Roman" w:cs="Times New Roman"/>
          <w:sz w:val="24"/>
          <w:szCs w:val="24"/>
        </w:rPr>
        <w:softHyphen/>
        <w:t>ха. Ветер. Работа ветра в природе. Направление ветра. Ураган, способы защиты.</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sz w:val="24"/>
          <w:szCs w:val="24"/>
        </w:rPr>
        <w:t>Чистый и загрязненный воздух. Примеси в воздухе (водяной пар, дым, пыль). Поддержание чистоты воздуха. Значение воздуха в природе.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i/>
          <w:sz w:val="24"/>
          <w:szCs w:val="24"/>
        </w:rPr>
        <w:t>Поверхность суши.</w:t>
      </w:r>
      <w:r w:rsidRPr="009C25EC">
        <w:rPr>
          <w:rFonts w:ascii="Times New Roman" w:hAnsi="Times New Roman" w:cs="Times New Roman"/>
          <w:b/>
          <w:bCs/>
          <w:i/>
          <w:sz w:val="24"/>
          <w:szCs w:val="24"/>
        </w:rPr>
        <w:t xml:space="preserve"> Почва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Равнины, горы, холмы, овраги.</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Почва — верхний слой земли. Ее образование.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 Состав поч</w:t>
      </w:r>
      <w:r w:rsidRPr="009C25EC">
        <w:rPr>
          <w:rFonts w:ascii="Times New Roman" w:hAnsi="Times New Roman" w:cs="Times New Roman"/>
          <w:sz w:val="24"/>
          <w:szCs w:val="24"/>
        </w:rPr>
        <w:softHyphen/>
        <w:t xml:space="preserve">вы: </w:t>
      </w:r>
      <w:proofErr w:type="gramStart"/>
      <w:r w:rsidRPr="009C25EC">
        <w:rPr>
          <w:rFonts w:ascii="Times New Roman" w:hAnsi="Times New Roman" w:cs="Times New Roman"/>
          <w:sz w:val="24"/>
          <w:szCs w:val="24"/>
        </w:rPr>
        <w:t xml:space="preserve">перегной,   </w:t>
      </w:r>
      <w:proofErr w:type="gramEnd"/>
      <w:r w:rsidRPr="009C25EC">
        <w:rPr>
          <w:rFonts w:ascii="Times New Roman" w:hAnsi="Times New Roman" w:cs="Times New Roman"/>
          <w:sz w:val="24"/>
          <w:szCs w:val="24"/>
        </w:rPr>
        <w:t>глина,   песок,   вода,   минеральные   соли,   воздух.</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Минеральная и органическая части почвы. Перегной — органи</w:t>
      </w:r>
      <w:r w:rsidRPr="009C25EC">
        <w:rPr>
          <w:rFonts w:ascii="Times New Roman" w:hAnsi="Times New Roman" w:cs="Times New Roman"/>
          <w:sz w:val="24"/>
          <w:szCs w:val="24"/>
        </w:rPr>
        <w:softHyphen/>
        <w:t>ческая часть почвы. Глина, песок и соли — минеральная часть почвы.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Разнообразие почв. Песчаные и глинистые почвы. Водные свой</w:t>
      </w:r>
      <w:r w:rsidRPr="009C25EC">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9C25EC">
        <w:rPr>
          <w:rFonts w:ascii="Times New Roman" w:hAnsi="Times New Roman" w:cs="Times New Roman"/>
          <w:sz w:val="24"/>
          <w:szCs w:val="24"/>
        </w:rPr>
        <w:softHyphen/>
        <w:t>ным свойствам.</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Основное свойство почвы — плодородие. Обра</w:t>
      </w:r>
      <w:r w:rsidRPr="009C25EC">
        <w:rPr>
          <w:rFonts w:ascii="Times New Roman" w:hAnsi="Times New Roman" w:cs="Times New Roman"/>
          <w:sz w:val="24"/>
          <w:szCs w:val="24"/>
        </w:rPr>
        <w:softHyphen/>
        <w:t>ботка почвы. Значение почвы в народном хозяйстве.</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sz w:val="24"/>
          <w:szCs w:val="24"/>
        </w:rPr>
        <w:t>Эрозия почв. Охрана почв.</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i/>
          <w:sz w:val="24"/>
          <w:szCs w:val="24"/>
        </w:rPr>
        <w:t>Полезные ископаемые</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Полезные ископаемые. Виды полезных ископаемых. Свойства.  Значение. Способы добычи.</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Полезные ископаемые, используемые в качестве строи</w:t>
      </w:r>
      <w:r w:rsidRPr="009C25EC">
        <w:rPr>
          <w:rFonts w:ascii="Times New Roman" w:hAnsi="Times New Roman" w:cs="Times New Roman"/>
          <w:i/>
          <w:iCs/>
          <w:sz w:val="24"/>
          <w:szCs w:val="24"/>
        </w:rPr>
        <w:softHyphen/>
        <w:t xml:space="preserve">тельных материалов. </w:t>
      </w:r>
      <w:r w:rsidRPr="009C25EC">
        <w:rPr>
          <w:rFonts w:ascii="Times New Roman" w:hAnsi="Times New Roman" w:cs="Times New Roman"/>
          <w:sz w:val="24"/>
          <w:szCs w:val="24"/>
        </w:rPr>
        <w:t>Гранит, известняки, песок, глина.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Горючие полезные ископаемые. </w:t>
      </w:r>
      <w:r w:rsidRPr="009C25EC">
        <w:rPr>
          <w:rFonts w:ascii="Times New Roman" w:hAnsi="Times New Roman" w:cs="Times New Roman"/>
          <w:sz w:val="24"/>
          <w:szCs w:val="24"/>
        </w:rPr>
        <w:t>Торф. Внешний вид и свойства торфа: цвет, пористость, хруп</w:t>
      </w:r>
      <w:r w:rsidRPr="009C25EC">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9C25EC">
        <w:rPr>
          <w:rFonts w:ascii="Times New Roman" w:hAnsi="Times New Roman" w:cs="Times New Roman"/>
          <w:sz w:val="24"/>
          <w:szCs w:val="24"/>
        </w:rPr>
        <w:softHyphen/>
        <w:t>зование.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Нефть. Внешний вид и свойства нефти: цвет и запах, теку</w:t>
      </w:r>
      <w:r w:rsidRPr="009C25EC">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Полезные ископаемые, используемые для получения метал</w:t>
      </w:r>
      <w:r w:rsidRPr="009C25EC">
        <w:rPr>
          <w:rFonts w:ascii="Times New Roman" w:hAnsi="Times New Roman" w:cs="Times New Roman"/>
          <w:i/>
          <w:iCs/>
          <w:sz w:val="24"/>
          <w:szCs w:val="24"/>
        </w:rPr>
        <w:softHyphen/>
        <w:t>лов.</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lastRenderedPageBreak/>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Цветные металлы. Отличие черных металлов от цветных. При</w:t>
      </w:r>
      <w:r w:rsidRPr="009C25EC">
        <w:rPr>
          <w:rFonts w:ascii="Times New Roman" w:hAnsi="Times New Roman" w:cs="Times New Roman"/>
          <w:sz w:val="24"/>
          <w:szCs w:val="24"/>
        </w:rPr>
        <w:softHyphen/>
        <w:t>менение цветных металлов. Алюминий. Внешний вид и свойства алюминия: цвет, твер</w:t>
      </w:r>
      <w:r w:rsidRPr="009C25EC">
        <w:rPr>
          <w:rFonts w:ascii="Times New Roman" w:hAnsi="Times New Roman" w:cs="Times New Roman"/>
          <w:sz w:val="24"/>
          <w:szCs w:val="24"/>
        </w:rPr>
        <w:softHyphen/>
        <w:t>дость, пластичность, теплопроводность, устойчивость к ржавле</w:t>
      </w:r>
      <w:r w:rsidRPr="009C25EC">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 xml:space="preserve">Местные полезные ископаемые. Добыча </w:t>
      </w:r>
      <w:proofErr w:type="gramStart"/>
      <w:r w:rsidRPr="009C25EC">
        <w:rPr>
          <w:rFonts w:ascii="Times New Roman" w:hAnsi="Times New Roman" w:cs="Times New Roman"/>
          <w:sz w:val="24"/>
          <w:szCs w:val="24"/>
        </w:rPr>
        <w:t>и  ис</w:t>
      </w:r>
      <w:r w:rsidRPr="009C25EC">
        <w:rPr>
          <w:rFonts w:ascii="Times New Roman" w:hAnsi="Times New Roman" w:cs="Times New Roman"/>
          <w:sz w:val="24"/>
          <w:szCs w:val="24"/>
        </w:rPr>
        <w:softHyphen/>
        <w:t>пользование</w:t>
      </w:r>
      <w:proofErr w:type="gramEnd"/>
      <w:r w:rsidRPr="009C25EC">
        <w:rPr>
          <w:rFonts w:ascii="Times New Roman" w:hAnsi="Times New Roman" w:cs="Times New Roman"/>
          <w:sz w:val="24"/>
          <w:szCs w:val="24"/>
        </w:rPr>
        <w:t>.</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Вода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Вода в природе. Роль воды в питании живых организмов.  Свой</w:t>
      </w:r>
      <w:r w:rsidRPr="009C25EC">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9C25EC">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9C25EC">
        <w:rPr>
          <w:rFonts w:ascii="Times New Roman" w:hAnsi="Times New Roman" w:cs="Times New Roman"/>
          <w:sz w:val="24"/>
          <w:szCs w:val="24"/>
        </w:rPr>
        <w:softHyphen/>
        <w:t>ная вода. Очистка мутной воды. Растворы. Использование рас</w:t>
      </w:r>
      <w:r w:rsidRPr="009C25EC">
        <w:rPr>
          <w:rFonts w:ascii="Times New Roman" w:hAnsi="Times New Roman" w:cs="Times New Roman"/>
          <w:sz w:val="24"/>
          <w:szCs w:val="24"/>
        </w:rPr>
        <w:softHyphen/>
        <w:t>творов. Растворы в природе: минеральная и морская вода. Пить</w:t>
      </w:r>
      <w:r w:rsidRPr="009C25EC">
        <w:rPr>
          <w:rFonts w:ascii="Times New Roman" w:hAnsi="Times New Roman" w:cs="Times New Roman"/>
          <w:sz w:val="24"/>
          <w:szCs w:val="24"/>
        </w:rPr>
        <w:softHyphen/>
        <w:t>евая вода. Три состояния воды. Температура и ее измерение. Единица из</w:t>
      </w:r>
      <w:r w:rsidRPr="009C25EC">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9C25EC">
        <w:rPr>
          <w:rFonts w:ascii="Times New Roman" w:hAnsi="Times New Roman" w:cs="Times New Roman"/>
          <w:sz w:val="24"/>
          <w:szCs w:val="24"/>
        </w:rPr>
        <w:softHyphen/>
        <w:t>лий. Наводнение (способы защиты от наводнения). Значение во</w:t>
      </w:r>
      <w:r w:rsidRPr="009C25EC">
        <w:rPr>
          <w:rFonts w:ascii="Times New Roman" w:hAnsi="Times New Roman" w:cs="Times New Roman"/>
          <w:sz w:val="24"/>
          <w:szCs w:val="24"/>
        </w:rPr>
        <w:softHyphen/>
        <w:t>ды в природе. Использование воды в быту, промышленности и сельском хо</w:t>
      </w:r>
      <w:r w:rsidRPr="009C25EC">
        <w:rPr>
          <w:rFonts w:ascii="Times New Roman" w:hAnsi="Times New Roman" w:cs="Times New Roman"/>
          <w:sz w:val="24"/>
          <w:szCs w:val="24"/>
        </w:rPr>
        <w:softHyphen/>
        <w:t xml:space="preserve">зяйстве.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Экономия питьевой воды.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Вода в природе: осадки, воды </w:t>
      </w:r>
      <w:r w:rsidRPr="009C25EC">
        <w:rPr>
          <w:rFonts w:ascii="Times New Roman" w:hAnsi="Times New Roman" w:cs="Times New Roman"/>
          <w:bCs/>
          <w:sz w:val="24"/>
          <w:szCs w:val="24"/>
        </w:rPr>
        <w:t xml:space="preserve">суши.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Воды суши. Ручьи, реки, озера, болота, пруды. Моря и океаны. Свойства морской воды. Значение морей и </w:t>
      </w:r>
      <w:r w:rsidRPr="009C25EC">
        <w:rPr>
          <w:rFonts w:ascii="Times New Roman" w:hAnsi="Times New Roman" w:cs="Times New Roman"/>
          <w:bCs/>
          <w:sz w:val="24"/>
          <w:szCs w:val="24"/>
        </w:rPr>
        <w:t xml:space="preserve">океанов </w:t>
      </w:r>
      <w:r w:rsidRPr="009C25EC">
        <w:rPr>
          <w:rFonts w:ascii="Times New Roman" w:hAnsi="Times New Roman" w:cs="Times New Roman"/>
          <w:sz w:val="24"/>
          <w:szCs w:val="24"/>
        </w:rPr>
        <w:t xml:space="preserve">в </w:t>
      </w:r>
      <w:r w:rsidRPr="009C25EC">
        <w:rPr>
          <w:rFonts w:ascii="Times New Roman" w:hAnsi="Times New Roman" w:cs="Times New Roman"/>
          <w:bCs/>
          <w:sz w:val="24"/>
          <w:szCs w:val="24"/>
        </w:rPr>
        <w:t xml:space="preserve">жизни </w:t>
      </w:r>
      <w:r w:rsidRPr="009C25EC">
        <w:rPr>
          <w:rFonts w:ascii="Times New Roman" w:hAnsi="Times New Roman" w:cs="Times New Roman"/>
          <w:sz w:val="24"/>
          <w:szCs w:val="24"/>
        </w:rPr>
        <w:t xml:space="preserve">человека. Обозначение морей </w:t>
      </w:r>
      <w:r w:rsidRPr="009C25EC">
        <w:rPr>
          <w:rFonts w:ascii="Times New Roman" w:hAnsi="Times New Roman" w:cs="Times New Roman"/>
          <w:bCs/>
          <w:sz w:val="24"/>
          <w:szCs w:val="24"/>
        </w:rPr>
        <w:t xml:space="preserve">и </w:t>
      </w:r>
      <w:r w:rsidRPr="009C25EC">
        <w:rPr>
          <w:rFonts w:ascii="Times New Roman" w:hAnsi="Times New Roman" w:cs="Times New Roman"/>
          <w:sz w:val="24"/>
          <w:szCs w:val="24"/>
        </w:rPr>
        <w:t>океанов на карте.</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t>Охрана воды.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sz w:val="24"/>
          <w:szCs w:val="24"/>
        </w:rPr>
        <w:t>Есть на Земле страна — Россия</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t>Россия ― Родина моя. Место России на земном шаре. Важ</w:t>
      </w:r>
      <w:r w:rsidRPr="009C25EC">
        <w:rPr>
          <w:rFonts w:ascii="Times New Roman" w:hAnsi="Times New Roman" w:cs="Times New Roman"/>
          <w:sz w:val="24"/>
          <w:szCs w:val="24"/>
        </w:rPr>
        <w:softHyphen/>
        <w:t>нейшие географические объ</w:t>
      </w:r>
      <w:r w:rsidRPr="009C25EC">
        <w:rPr>
          <w:rFonts w:ascii="Times New Roman" w:hAnsi="Times New Roman" w:cs="Times New Roman"/>
          <w:sz w:val="24"/>
          <w:szCs w:val="24"/>
        </w:rPr>
        <w:softHyphen/>
        <w:t xml:space="preserve">екты, </w:t>
      </w:r>
      <w:proofErr w:type="gramStart"/>
      <w:r w:rsidRPr="009C25EC">
        <w:rPr>
          <w:rFonts w:ascii="Times New Roman" w:hAnsi="Times New Roman" w:cs="Times New Roman"/>
          <w:sz w:val="24"/>
          <w:szCs w:val="24"/>
        </w:rPr>
        <w:t>расположенные  на</w:t>
      </w:r>
      <w:proofErr w:type="gramEnd"/>
      <w:r w:rsidRPr="009C25EC">
        <w:rPr>
          <w:rFonts w:ascii="Times New Roman" w:hAnsi="Times New Roman" w:cs="Times New Roman"/>
          <w:sz w:val="24"/>
          <w:szCs w:val="24"/>
        </w:rPr>
        <w:t xml:space="preserve"> территории  нашей страны: Черное и Балтийское моря,  Ураль</w:t>
      </w:r>
      <w:r w:rsidRPr="009C25EC">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9C25EC">
        <w:rPr>
          <w:rFonts w:ascii="Times New Roman" w:hAnsi="Times New Roman" w:cs="Times New Roman"/>
          <w:sz w:val="24"/>
          <w:szCs w:val="24"/>
        </w:rPr>
        <w:softHyphen/>
        <w:t xml:space="preserve">висимости от региона. Москва - столица России. Крупные города, их </w:t>
      </w:r>
      <w:proofErr w:type="gramStart"/>
      <w:r w:rsidRPr="009C25EC">
        <w:rPr>
          <w:rFonts w:ascii="Times New Roman" w:hAnsi="Times New Roman" w:cs="Times New Roman"/>
          <w:sz w:val="24"/>
          <w:szCs w:val="24"/>
        </w:rPr>
        <w:t>достопри</w:t>
      </w:r>
      <w:r w:rsidRPr="009C25EC">
        <w:rPr>
          <w:rFonts w:ascii="Times New Roman" w:hAnsi="Times New Roman" w:cs="Times New Roman"/>
          <w:sz w:val="24"/>
          <w:szCs w:val="24"/>
        </w:rPr>
        <w:softHyphen/>
        <w:t>меча</w:t>
      </w:r>
      <w:r w:rsidRPr="009C25EC">
        <w:rPr>
          <w:rFonts w:ascii="Times New Roman" w:hAnsi="Times New Roman" w:cs="Times New Roman"/>
          <w:sz w:val="24"/>
          <w:szCs w:val="24"/>
        </w:rPr>
        <w:softHyphen/>
        <w:t>тель</w:t>
      </w:r>
      <w:r w:rsidRPr="009C25EC">
        <w:rPr>
          <w:rFonts w:ascii="Times New Roman" w:hAnsi="Times New Roman" w:cs="Times New Roman"/>
          <w:sz w:val="24"/>
          <w:szCs w:val="24"/>
        </w:rPr>
        <w:softHyphen/>
        <w:t>ностями,  население</w:t>
      </w:r>
      <w:proofErr w:type="gramEnd"/>
      <w:r w:rsidRPr="009C25EC">
        <w:rPr>
          <w:rFonts w:ascii="Times New Roman" w:hAnsi="Times New Roman" w:cs="Times New Roman"/>
          <w:sz w:val="24"/>
          <w:szCs w:val="24"/>
        </w:rPr>
        <w:t xml:space="preserve">  нашей страны.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sz w:val="24"/>
          <w:szCs w:val="24"/>
        </w:rPr>
        <w:t>Растительный мир Земли</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Живая природа. Биосфера: растения, животные, человек.</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Разнообразие растительного мира на нашей планете.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Среда обитания растений (растения леса, </w:t>
      </w:r>
      <w:r w:rsidRPr="009C25EC">
        <w:rPr>
          <w:rFonts w:ascii="Times New Roman" w:hAnsi="Times New Roman" w:cs="Times New Roman"/>
          <w:bCs/>
          <w:sz w:val="24"/>
          <w:szCs w:val="24"/>
        </w:rPr>
        <w:t>поля, сада</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огоро</w:t>
      </w:r>
      <w:r w:rsidRPr="009C25EC">
        <w:rPr>
          <w:rFonts w:ascii="Times New Roman" w:hAnsi="Times New Roman" w:cs="Times New Roman"/>
          <w:sz w:val="24"/>
          <w:szCs w:val="24"/>
        </w:rPr>
        <w:softHyphen/>
        <w:t>да, луга, водоемов).</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Дикорастущие и культурные растения. Деревья, кустарники, травы.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Деревья.</w:t>
      </w:r>
      <w:r w:rsidRPr="009C25EC">
        <w:rPr>
          <w:rFonts w:ascii="Times New Roman" w:hAnsi="Times New Roman" w:cs="Times New Roman"/>
          <w:sz w:val="24"/>
          <w:szCs w:val="24"/>
        </w:rPr>
        <w:t xml:space="preserve">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Деревья лиственные (дикорастущие и культурные, се</w:t>
      </w:r>
      <w:r w:rsidRPr="009C25EC">
        <w:rPr>
          <w:rFonts w:ascii="Times New Roman" w:hAnsi="Times New Roman" w:cs="Times New Roman"/>
          <w:sz w:val="24"/>
          <w:szCs w:val="24"/>
        </w:rPr>
        <w:softHyphen/>
        <w:t>зонные изменения, внешний вид, места произрастания).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Деревья хвойные (се</w:t>
      </w:r>
      <w:r w:rsidRPr="009C25EC">
        <w:rPr>
          <w:rFonts w:ascii="Times New Roman" w:hAnsi="Times New Roman" w:cs="Times New Roman"/>
          <w:sz w:val="24"/>
          <w:szCs w:val="24"/>
        </w:rPr>
        <w:softHyphen/>
        <w:t>зонные изменения, внешний вид, места произрастания).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Кустарники</w:t>
      </w:r>
      <w:r w:rsidRPr="009C25EC">
        <w:rPr>
          <w:rFonts w:ascii="Times New Roman" w:hAnsi="Times New Roman" w:cs="Times New Roman"/>
          <w:sz w:val="24"/>
          <w:szCs w:val="24"/>
        </w:rPr>
        <w:t xml:space="preserve"> (дикорастущие и культурные, се</w:t>
      </w:r>
      <w:r w:rsidRPr="009C25EC">
        <w:rPr>
          <w:rFonts w:ascii="Times New Roman" w:hAnsi="Times New Roman" w:cs="Times New Roman"/>
          <w:sz w:val="24"/>
          <w:szCs w:val="24"/>
        </w:rPr>
        <w:softHyphen/>
        <w:t>зонные изменения, внешний вид, места произрастания).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Травы</w:t>
      </w:r>
      <w:r w:rsidRPr="009C25EC">
        <w:rPr>
          <w:rFonts w:ascii="Times New Roman" w:hAnsi="Times New Roman" w:cs="Times New Roman"/>
          <w:sz w:val="24"/>
          <w:szCs w:val="24"/>
        </w:rPr>
        <w:t xml:space="preserve"> (дикорастущие и культурные) Внешний вид, места произрастания.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Декоративные растения</w:t>
      </w:r>
      <w:r w:rsidRPr="009C25EC">
        <w:rPr>
          <w:rFonts w:ascii="Times New Roman" w:hAnsi="Times New Roman" w:cs="Times New Roman"/>
          <w:sz w:val="24"/>
          <w:szCs w:val="24"/>
        </w:rPr>
        <w:t>. Внешний вид, места произрастания.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Лекарственные растения</w:t>
      </w:r>
      <w:r w:rsidRPr="009C25EC">
        <w:rPr>
          <w:rFonts w:ascii="Times New Roman" w:hAnsi="Times New Roman" w:cs="Times New Roman"/>
          <w:sz w:val="24"/>
          <w:szCs w:val="24"/>
        </w:rPr>
        <w:t>. Внешний вид. Места произрастания. Правила сбо</w:t>
      </w:r>
      <w:r w:rsidRPr="009C25EC">
        <w:rPr>
          <w:rFonts w:ascii="Times New Roman" w:hAnsi="Times New Roman" w:cs="Times New Roman"/>
          <w:sz w:val="24"/>
          <w:szCs w:val="24"/>
        </w:rPr>
        <w:softHyphen/>
        <w:t>ра лекарственных растений. Использование.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Комнатные растени</w:t>
      </w:r>
      <w:r w:rsidRPr="009C25EC">
        <w:rPr>
          <w:rFonts w:ascii="Times New Roman" w:hAnsi="Times New Roman" w:cs="Times New Roman"/>
          <w:sz w:val="24"/>
          <w:szCs w:val="24"/>
        </w:rPr>
        <w:t>я. Внешний вид. Уход. Значение.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Растительный мир разных районов Земли (с холодным, умеренным и жарким климатом.).</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Растения, </w:t>
      </w:r>
      <w:proofErr w:type="gramStart"/>
      <w:r w:rsidRPr="009C25EC">
        <w:rPr>
          <w:rFonts w:ascii="Times New Roman" w:hAnsi="Times New Roman" w:cs="Times New Roman"/>
          <w:sz w:val="24"/>
          <w:szCs w:val="24"/>
        </w:rPr>
        <w:t>произрастающие  в</w:t>
      </w:r>
      <w:proofErr w:type="gramEnd"/>
      <w:r w:rsidRPr="009C25EC">
        <w:rPr>
          <w:rFonts w:ascii="Times New Roman" w:hAnsi="Times New Roman" w:cs="Times New Roman"/>
          <w:sz w:val="24"/>
          <w:szCs w:val="24"/>
        </w:rPr>
        <w:t xml:space="preserve"> разных климатических условиях  нашей страны.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Растения своей местности: дикорастущие и культурные. </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proofErr w:type="gramStart"/>
      <w:r w:rsidRPr="009C25EC">
        <w:rPr>
          <w:rFonts w:ascii="Times New Roman" w:hAnsi="Times New Roman" w:cs="Times New Roman"/>
          <w:sz w:val="24"/>
          <w:szCs w:val="24"/>
        </w:rPr>
        <w:t xml:space="preserve">Красная </w:t>
      </w:r>
      <w:r w:rsidRPr="009C25EC">
        <w:rPr>
          <w:rFonts w:ascii="Times New Roman" w:hAnsi="Times New Roman" w:cs="Times New Roman"/>
          <w:w w:val="156"/>
          <w:sz w:val="24"/>
          <w:szCs w:val="24"/>
        </w:rPr>
        <w:t xml:space="preserve"> </w:t>
      </w:r>
      <w:r w:rsidRPr="009C25EC">
        <w:rPr>
          <w:rFonts w:ascii="Times New Roman" w:hAnsi="Times New Roman" w:cs="Times New Roman"/>
          <w:sz w:val="24"/>
          <w:szCs w:val="24"/>
        </w:rPr>
        <w:t>книга</w:t>
      </w:r>
      <w:proofErr w:type="gramEnd"/>
      <w:r w:rsidRPr="009C25EC">
        <w:rPr>
          <w:rFonts w:ascii="Times New Roman" w:hAnsi="Times New Roman" w:cs="Times New Roman"/>
          <w:sz w:val="24"/>
          <w:szCs w:val="24"/>
        </w:rPr>
        <w:t xml:space="preserve"> России и своей области (края).</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sz w:val="24"/>
          <w:szCs w:val="24"/>
        </w:rPr>
        <w:lastRenderedPageBreak/>
        <w:t>Животный мир Земли</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Разнообразие животного мира. Среда обитания животных. Животные суши и водоемов.</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 xml:space="preserve">Понятие </w:t>
      </w:r>
      <w:r w:rsidRPr="009C25EC">
        <w:rPr>
          <w:rFonts w:ascii="Times New Roman" w:hAnsi="Times New Roman" w:cs="Times New Roman"/>
          <w:i/>
          <w:iCs/>
          <w:sz w:val="24"/>
          <w:szCs w:val="24"/>
        </w:rPr>
        <w:t xml:space="preserve">животные: </w:t>
      </w:r>
      <w:r w:rsidRPr="009C25EC">
        <w:rPr>
          <w:rFonts w:ascii="Times New Roman" w:hAnsi="Times New Roman" w:cs="Times New Roman"/>
          <w:sz w:val="24"/>
          <w:szCs w:val="24"/>
        </w:rPr>
        <w:t>насекомые, рыбы, земноводные, пресмыкающиеся, птицы, млекопитающие.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Насекомые</w:t>
      </w:r>
      <w:r w:rsidRPr="009C25EC">
        <w:rPr>
          <w:rFonts w:ascii="Times New Roman" w:hAnsi="Times New Roman" w:cs="Times New Roman"/>
          <w:sz w:val="24"/>
          <w:szCs w:val="24"/>
        </w:rPr>
        <w:t xml:space="preserve">. Жуки, бабочки, стрекозы. Внешний вид. Место в природе. Значение. Охрана. </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Рыбы.</w:t>
      </w:r>
      <w:r w:rsidRPr="009C25EC">
        <w:rPr>
          <w:rFonts w:ascii="Times New Roman" w:hAnsi="Times New Roman" w:cs="Times New Roman"/>
          <w:sz w:val="24"/>
          <w:szCs w:val="24"/>
        </w:rPr>
        <w:t xml:space="preserve"> Внешний вид. Среда обитания. Место в природе. Зна</w:t>
      </w:r>
      <w:r w:rsidRPr="009C25EC">
        <w:rPr>
          <w:rFonts w:ascii="Times New Roman" w:hAnsi="Times New Roman" w:cs="Times New Roman"/>
          <w:sz w:val="24"/>
          <w:szCs w:val="24"/>
        </w:rPr>
        <w:softHyphen/>
        <w:t>чение. Охрана. Рыбы, обитающие в водоемах России и своего края.</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Птицы.</w:t>
      </w:r>
      <w:r w:rsidRPr="009C25EC">
        <w:rPr>
          <w:rFonts w:ascii="Times New Roman" w:hAnsi="Times New Roman" w:cs="Times New Roman"/>
          <w:sz w:val="24"/>
          <w:szCs w:val="24"/>
        </w:rPr>
        <w:t xml:space="preserve"> Внешний вид. Среда обитания. Образ жизни. Значе</w:t>
      </w:r>
      <w:r w:rsidRPr="009C25EC">
        <w:rPr>
          <w:rFonts w:ascii="Times New Roman" w:hAnsi="Times New Roman" w:cs="Times New Roman"/>
          <w:sz w:val="24"/>
          <w:szCs w:val="24"/>
        </w:rPr>
        <w:softHyphen/>
        <w:t>ние. Охрана. Птицы своего края.</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Млекопитающие.</w:t>
      </w:r>
      <w:r w:rsidRPr="009C25EC">
        <w:rPr>
          <w:rFonts w:ascii="Times New Roman" w:hAnsi="Times New Roman" w:cs="Times New Roman"/>
          <w:sz w:val="24"/>
          <w:szCs w:val="24"/>
        </w:rPr>
        <w:t xml:space="preserve"> Внешний вид. Среда обитания. Об</w:t>
      </w:r>
      <w:r w:rsidRPr="009C25EC">
        <w:rPr>
          <w:rFonts w:ascii="Times New Roman" w:hAnsi="Times New Roman" w:cs="Times New Roman"/>
          <w:sz w:val="24"/>
          <w:szCs w:val="24"/>
        </w:rPr>
        <w:softHyphen/>
        <w:t>раз жизни. Значение. Охрана. Млекопитающие животные своего края.</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w:t>
      </w:r>
      <w:r w:rsidRPr="009C25EC">
        <w:rPr>
          <w:rFonts w:ascii="Times New Roman" w:hAnsi="Times New Roman" w:cs="Times New Roman"/>
          <w:sz w:val="24"/>
          <w:szCs w:val="24"/>
        </w:rPr>
        <w:softHyphen/>
        <w:t>ка, аквариумные рыбы, попугаи, морская свинка, хомяк, черепаха. Правила ухода и содержания.</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sidRPr="009C25EC">
        <w:rPr>
          <w:rFonts w:ascii="Times New Roman" w:hAnsi="Times New Roman" w:cs="Times New Roman"/>
          <w:sz w:val="24"/>
          <w:szCs w:val="24"/>
        </w:rPr>
        <w:t>( края</w:t>
      </w:r>
      <w:proofErr w:type="gramEnd"/>
      <w:r w:rsidRPr="009C25EC">
        <w:rPr>
          <w:rFonts w:ascii="Times New Roman" w:hAnsi="Times New Roman" w:cs="Times New Roman"/>
          <w:sz w:val="24"/>
          <w:szCs w:val="24"/>
        </w:rPr>
        <w:t>).</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Человек</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Как устроен наш организм. Строение. Части тела и внутрен</w:t>
      </w:r>
      <w:r w:rsidRPr="009C25EC">
        <w:rPr>
          <w:rFonts w:ascii="Times New Roman" w:hAnsi="Times New Roman" w:cs="Times New Roman"/>
          <w:sz w:val="24"/>
          <w:szCs w:val="24"/>
        </w:rPr>
        <w:softHyphen/>
        <w:t>ние органы.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Как работает (функционирует) наш организм. Взаимодействие органов.</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Здоровье человека (режим, закаливание, водные процедуры и т. д.).</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Осанка (гигиена, костно-мышечная система).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Гигиена органов чувств. Охрана зрения. Профилактика нару</w:t>
      </w:r>
      <w:r w:rsidRPr="009C25EC">
        <w:rPr>
          <w:rFonts w:ascii="Times New Roman" w:hAnsi="Times New Roman" w:cs="Times New Roman"/>
          <w:sz w:val="24"/>
          <w:szCs w:val="24"/>
        </w:rPr>
        <w:softHyphen/>
        <w:t>шений слуха. Правила гигиены.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Здоровое (рациональное) питание. Режим. Правила питания. Меню на день.  Витамины.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Дыхание. Органы дыхания. Вред курения. Правила гигиены.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Скорая помощь (оказание первой медицинской помощи). По</w:t>
      </w:r>
      <w:r w:rsidRPr="009C25EC">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Медицинские учреждения своего города (поселка, населенного пункта). Телефоны экстренной помощи. Специализация врачей.</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Обобщающие уроки</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Наш город (посёлок, село, деревня). </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9C25EC">
        <w:rPr>
          <w:rFonts w:ascii="Times New Roman" w:hAnsi="Times New Roman" w:cs="Times New Roman"/>
          <w:sz w:val="24"/>
          <w:szCs w:val="24"/>
        </w:rPr>
        <w:softHyphen/>
        <w:t xml:space="preserve">приятия. Культурные и исторические памятники, другие </w:t>
      </w:r>
      <w:proofErr w:type="gramStart"/>
      <w:r w:rsidRPr="009C25EC">
        <w:rPr>
          <w:rFonts w:ascii="Times New Roman" w:hAnsi="Times New Roman" w:cs="Times New Roman"/>
          <w:sz w:val="24"/>
          <w:szCs w:val="24"/>
        </w:rPr>
        <w:t>местные  достопримечательности</w:t>
      </w:r>
      <w:proofErr w:type="gramEnd"/>
      <w:r w:rsidRPr="009C25EC">
        <w:rPr>
          <w:rFonts w:ascii="Times New Roman" w:hAnsi="Times New Roman" w:cs="Times New Roman"/>
          <w:sz w:val="24"/>
          <w:szCs w:val="24"/>
        </w:rPr>
        <w:t>. Обычаи и традиции своего края.</w:t>
      </w:r>
    </w:p>
    <w:p w:rsidR="005012C7" w:rsidRPr="009C25EC" w:rsidRDefault="005012C7" w:rsidP="005012C7">
      <w:pPr>
        <w:shd w:val="clear" w:color="auto" w:fill="FFFFFF"/>
        <w:spacing w:before="120" w:after="0" w:line="240" w:lineRule="auto"/>
        <w:ind w:firstLine="709"/>
        <w:jc w:val="center"/>
        <w:rPr>
          <w:rFonts w:ascii="Times New Roman" w:hAnsi="Times New Roman" w:cs="Times New Roman"/>
          <w:b/>
          <w:sz w:val="24"/>
          <w:szCs w:val="24"/>
        </w:rPr>
      </w:pPr>
      <w:r w:rsidRPr="009C25EC">
        <w:rPr>
          <w:rFonts w:ascii="Times New Roman" w:hAnsi="Times New Roman" w:cs="Times New Roman"/>
          <w:b/>
          <w:sz w:val="24"/>
          <w:szCs w:val="24"/>
        </w:rPr>
        <w:t>БИОЛОГИЯ</w:t>
      </w:r>
    </w:p>
    <w:p w:rsidR="005012C7" w:rsidRPr="009C25EC" w:rsidRDefault="005012C7" w:rsidP="005012C7">
      <w:pPr>
        <w:pStyle w:val="a3"/>
        <w:spacing w:after="0" w:line="240" w:lineRule="auto"/>
        <w:ind w:left="0" w:firstLine="709"/>
        <w:jc w:val="center"/>
        <w:rPr>
          <w:rFonts w:ascii="Times New Roman" w:hAnsi="Times New Roman"/>
          <w:sz w:val="24"/>
          <w:szCs w:val="24"/>
        </w:rPr>
      </w:pPr>
      <w:r w:rsidRPr="009C25EC">
        <w:rPr>
          <w:rFonts w:ascii="Times New Roman" w:hAnsi="Times New Roman"/>
          <w:b/>
          <w:sz w:val="24"/>
          <w:szCs w:val="24"/>
        </w:rPr>
        <w:t>Пояснительная записка</w:t>
      </w:r>
    </w:p>
    <w:p w:rsidR="005012C7" w:rsidRPr="009C25EC" w:rsidRDefault="005012C7" w:rsidP="005012C7">
      <w:pPr>
        <w:shd w:val="clear" w:color="auto" w:fill="FFFFFF"/>
        <w:spacing w:before="120"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Программа по биологии продолжает вводный курс «Природоведение», при изу</w:t>
      </w:r>
      <w:r w:rsidRPr="009C25EC">
        <w:rPr>
          <w:rFonts w:ascii="Times New Roman" w:hAnsi="Times New Roman" w:cs="Times New Roman"/>
          <w:sz w:val="24"/>
          <w:szCs w:val="24"/>
        </w:rPr>
        <w:softHyphen/>
        <w:t>че</w:t>
      </w:r>
      <w:r w:rsidRPr="009C25EC">
        <w:rPr>
          <w:rFonts w:ascii="Times New Roman" w:hAnsi="Times New Roman" w:cs="Times New Roman"/>
          <w:sz w:val="24"/>
          <w:szCs w:val="24"/>
        </w:rPr>
        <w:softHyphen/>
        <w:t>нии ко</w:t>
      </w:r>
      <w:r w:rsidRPr="009C25EC">
        <w:rPr>
          <w:rFonts w:ascii="Times New Roman" w:hAnsi="Times New Roman" w:cs="Times New Roman"/>
          <w:sz w:val="24"/>
          <w:szCs w:val="24"/>
        </w:rPr>
        <w:softHyphen/>
        <w:t xml:space="preserve">торого учащиеся в </w:t>
      </w:r>
      <w:r w:rsidRPr="009C25EC">
        <w:rPr>
          <w:rFonts w:ascii="Times New Roman" w:hAnsi="Times New Roman" w:cs="Times New Roman"/>
          <w:sz w:val="24"/>
          <w:szCs w:val="24"/>
          <w:lang w:val="en-US"/>
        </w:rPr>
        <w:t>V</w:t>
      </w:r>
      <w:r w:rsidRPr="009C25EC">
        <w:rPr>
          <w:rFonts w:ascii="Times New Roman" w:hAnsi="Times New Roman" w:cs="Times New Roman"/>
          <w:sz w:val="24"/>
          <w:szCs w:val="24"/>
        </w:rPr>
        <w:t xml:space="preserve"> и </w:t>
      </w:r>
      <w:r w:rsidRPr="009C25EC">
        <w:rPr>
          <w:rFonts w:ascii="Times New Roman" w:hAnsi="Times New Roman" w:cs="Times New Roman"/>
          <w:sz w:val="24"/>
          <w:szCs w:val="24"/>
          <w:lang w:val="en-US"/>
        </w:rPr>
        <w:t>VI</w:t>
      </w:r>
      <w:r w:rsidRPr="009C25EC">
        <w:rPr>
          <w:rFonts w:ascii="Times New Roman" w:hAnsi="Times New Roman" w:cs="Times New Roman"/>
          <w:sz w:val="24"/>
          <w:szCs w:val="24"/>
        </w:rPr>
        <w:t xml:space="preserve"> классах, получат элементарную естественно-научную под</w:t>
      </w:r>
      <w:r w:rsidRPr="009C25EC">
        <w:rPr>
          <w:rFonts w:ascii="Times New Roman" w:hAnsi="Times New Roman" w:cs="Times New Roman"/>
          <w:sz w:val="24"/>
          <w:szCs w:val="24"/>
        </w:rPr>
        <w:softHyphen/>
        <w:t>го</w:t>
      </w:r>
      <w:r w:rsidRPr="009C25EC">
        <w:rPr>
          <w:rFonts w:ascii="Times New Roman" w:hAnsi="Times New Roman" w:cs="Times New Roman"/>
          <w:sz w:val="24"/>
          <w:szCs w:val="24"/>
        </w:rPr>
        <w:softHyphen/>
        <w:t>товку. Преемственные связи между данными предметами обеспечивают целост</w:t>
      </w:r>
      <w:r w:rsidRPr="009C25EC">
        <w:rPr>
          <w:rFonts w:ascii="Times New Roman" w:hAnsi="Times New Roman" w:cs="Times New Roman"/>
          <w:sz w:val="24"/>
          <w:szCs w:val="24"/>
        </w:rPr>
        <w:softHyphen/>
        <w:t>ность би</w:t>
      </w:r>
      <w:r w:rsidRPr="009C25EC">
        <w:rPr>
          <w:rFonts w:ascii="Times New Roman" w:hAnsi="Times New Roman" w:cs="Times New Roman"/>
          <w:sz w:val="24"/>
          <w:szCs w:val="24"/>
        </w:rPr>
        <w:softHyphen/>
        <w:t>ологического курса, а его содержание будет способство</w:t>
      </w:r>
      <w:r w:rsidRPr="009C25EC">
        <w:rPr>
          <w:rFonts w:ascii="Times New Roman" w:hAnsi="Times New Roman" w:cs="Times New Roman"/>
          <w:sz w:val="24"/>
          <w:szCs w:val="24"/>
        </w:rPr>
        <w:softHyphen/>
        <w:t>вать правильному поведению обу</w:t>
      </w:r>
      <w:r w:rsidRPr="009C25EC">
        <w:rPr>
          <w:rFonts w:ascii="Times New Roman" w:hAnsi="Times New Roman" w:cs="Times New Roman"/>
          <w:sz w:val="24"/>
          <w:szCs w:val="24"/>
        </w:rPr>
        <w:softHyphen/>
        <w:t>чающихся в соответствии с законами приро</w:t>
      </w:r>
      <w:r w:rsidRPr="009C25EC">
        <w:rPr>
          <w:rFonts w:ascii="Times New Roman" w:hAnsi="Times New Roman" w:cs="Times New Roman"/>
          <w:sz w:val="24"/>
          <w:szCs w:val="24"/>
        </w:rPr>
        <w:softHyphen/>
        <w:t>ды и общечеловеческими нрав</w:t>
      </w:r>
      <w:r w:rsidRPr="009C25EC">
        <w:rPr>
          <w:rFonts w:ascii="Times New Roman" w:hAnsi="Times New Roman" w:cs="Times New Roman"/>
          <w:sz w:val="24"/>
          <w:szCs w:val="24"/>
        </w:rPr>
        <w:softHyphen/>
        <w:t>с</w:t>
      </w:r>
      <w:r w:rsidRPr="009C25EC">
        <w:rPr>
          <w:rFonts w:ascii="Times New Roman" w:hAnsi="Times New Roman" w:cs="Times New Roman"/>
          <w:sz w:val="24"/>
          <w:szCs w:val="24"/>
        </w:rPr>
        <w:softHyphen/>
        <w:t>т</w:t>
      </w:r>
      <w:r w:rsidRPr="009C25EC">
        <w:rPr>
          <w:rFonts w:ascii="Times New Roman" w:hAnsi="Times New Roman" w:cs="Times New Roman"/>
          <w:sz w:val="24"/>
          <w:szCs w:val="24"/>
        </w:rPr>
        <w:softHyphen/>
        <w:t>ве</w:t>
      </w:r>
      <w:r w:rsidRPr="009C25EC">
        <w:rPr>
          <w:rFonts w:ascii="Times New Roman" w:hAnsi="Times New Roman" w:cs="Times New Roman"/>
          <w:sz w:val="24"/>
          <w:szCs w:val="24"/>
        </w:rPr>
        <w:softHyphen/>
        <w:t>н</w:t>
      </w:r>
      <w:r w:rsidRPr="009C25EC">
        <w:rPr>
          <w:rFonts w:ascii="Times New Roman" w:hAnsi="Times New Roman" w:cs="Times New Roman"/>
          <w:sz w:val="24"/>
          <w:szCs w:val="24"/>
        </w:rPr>
        <w:softHyphen/>
        <w:t>ны</w:t>
      </w:r>
      <w:r w:rsidRPr="009C25EC">
        <w:rPr>
          <w:rFonts w:ascii="Times New Roman" w:hAnsi="Times New Roman" w:cs="Times New Roman"/>
          <w:sz w:val="24"/>
          <w:szCs w:val="24"/>
        </w:rPr>
        <w:softHyphen/>
        <w:t>ми цен</w:t>
      </w:r>
      <w:r w:rsidRPr="009C25EC">
        <w:rPr>
          <w:rFonts w:ascii="Times New Roman" w:hAnsi="Times New Roman" w:cs="Times New Roman"/>
          <w:sz w:val="24"/>
          <w:szCs w:val="24"/>
        </w:rPr>
        <w:softHyphen/>
        <w:t>ностями.</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Изучение биологического материала в </w:t>
      </w:r>
      <w:r w:rsidRPr="009C25EC">
        <w:rPr>
          <w:rFonts w:ascii="Times New Roman" w:hAnsi="Times New Roman" w:cs="Times New Roman"/>
          <w:sz w:val="24"/>
          <w:szCs w:val="24"/>
          <w:lang w:val="en-US"/>
        </w:rPr>
        <w:t>VII</w:t>
      </w:r>
      <w:r w:rsidRPr="009C25EC">
        <w:rPr>
          <w:rFonts w:ascii="Times New Roman" w:hAnsi="Times New Roman" w:cs="Times New Roman"/>
          <w:sz w:val="24"/>
          <w:szCs w:val="24"/>
        </w:rPr>
        <w:t>-</w:t>
      </w:r>
      <w:r w:rsidRPr="009C25EC">
        <w:rPr>
          <w:rFonts w:ascii="Times New Roman" w:hAnsi="Times New Roman" w:cs="Times New Roman"/>
          <w:sz w:val="24"/>
          <w:szCs w:val="24"/>
          <w:lang w:val="en-US"/>
        </w:rPr>
        <w:t>IX</w:t>
      </w:r>
      <w:r w:rsidRPr="009C25EC">
        <w:rPr>
          <w:rFonts w:ascii="Times New Roman" w:hAnsi="Times New Roman" w:cs="Times New Roman"/>
          <w:sz w:val="24"/>
          <w:szCs w:val="24"/>
        </w:rPr>
        <w:t xml:space="preserve"> классах позволяет решать за</w:t>
      </w:r>
      <w:r w:rsidRPr="009C25EC">
        <w:rPr>
          <w:rFonts w:ascii="Times New Roman" w:hAnsi="Times New Roman" w:cs="Times New Roman"/>
          <w:sz w:val="24"/>
          <w:szCs w:val="24"/>
        </w:rPr>
        <w:softHyphen/>
        <w:t>дачи экологического, эстетического, патриотического, физическо</w:t>
      </w:r>
      <w:r w:rsidRPr="009C25EC">
        <w:rPr>
          <w:rFonts w:ascii="Times New Roman" w:hAnsi="Times New Roman" w:cs="Times New Roman"/>
          <w:sz w:val="24"/>
          <w:szCs w:val="24"/>
        </w:rPr>
        <w:softHyphen/>
        <w:t>го, трудового и полового воспитания детей и подростков.</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lastRenderedPageBreak/>
        <w:t>Знакомство с разнообразием растительного и животного ми</w:t>
      </w:r>
      <w:r w:rsidRPr="009C25EC">
        <w:rPr>
          <w:rFonts w:ascii="Times New Roman" w:hAnsi="Times New Roman" w:cs="Times New Roman"/>
          <w:sz w:val="24"/>
          <w:szCs w:val="24"/>
        </w:rPr>
        <w:softHyphen/>
        <w:t xml:space="preserve">ра должно воспитывать у </w:t>
      </w:r>
      <w:proofErr w:type="gramStart"/>
      <w:r w:rsidRPr="009C25EC">
        <w:rPr>
          <w:rFonts w:ascii="Times New Roman" w:hAnsi="Times New Roman" w:cs="Times New Roman"/>
          <w:sz w:val="24"/>
          <w:szCs w:val="24"/>
        </w:rPr>
        <w:t>обучающихся  чувство</w:t>
      </w:r>
      <w:proofErr w:type="gramEnd"/>
      <w:r w:rsidRPr="009C25EC">
        <w:rPr>
          <w:rFonts w:ascii="Times New Roman" w:hAnsi="Times New Roman" w:cs="Times New Roman"/>
          <w:sz w:val="24"/>
          <w:szCs w:val="24"/>
        </w:rPr>
        <w:t xml:space="preserve"> любви к природе и ответ</w:t>
      </w:r>
      <w:r w:rsidRPr="009C25EC">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9C25EC">
        <w:rPr>
          <w:rFonts w:ascii="Times New Roman" w:hAnsi="Times New Roman" w:cs="Times New Roman"/>
          <w:sz w:val="24"/>
          <w:szCs w:val="24"/>
        </w:rPr>
        <w:softHyphen/>
        <w:t>ловека и человек — часть приро</w:t>
      </w:r>
      <w:r w:rsidRPr="009C25EC">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Курс «</w:t>
      </w:r>
      <w:proofErr w:type="gramStart"/>
      <w:r w:rsidRPr="009C25EC">
        <w:rPr>
          <w:rFonts w:ascii="Times New Roman" w:hAnsi="Times New Roman" w:cs="Times New Roman"/>
          <w:sz w:val="24"/>
          <w:szCs w:val="24"/>
        </w:rPr>
        <w:t>Биология »</w:t>
      </w:r>
      <w:proofErr w:type="gramEnd"/>
      <w:r w:rsidRPr="009C25EC">
        <w:rPr>
          <w:rFonts w:ascii="Times New Roman" w:hAnsi="Times New Roman" w:cs="Times New Roman"/>
          <w:sz w:val="24"/>
          <w:szCs w:val="24"/>
        </w:rPr>
        <w:t xml:space="preserve"> состоит из трёх разделов: «Растения», «Животные», «Человек и его здоро</w:t>
      </w:r>
      <w:r w:rsidRPr="009C25EC">
        <w:rPr>
          <w:rFonts w:ascii="Times New Roman" w:hAnsi="Times New Roman" w:cs="Times New Roman"/>
          <w:sz w:val="24"/>
          <w:szCs w:val="24"/>
        </w:rPr>
        <w:softHyphen/>
        <w:t>вье».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Распределение времени на изучение тем учитель планирует </w:t>
      </w:r>
      <w:proofErr w:type="gramStart"/>
      <w:r w:rsidRPr="009C25EC">
        <w:rPr>
          <w:rFonts w:ascii="Times New Roman" w:hAnsi="Times New Roman" w:cs="Times New Roman"/>
          <w:sz w:val="24"/>
          <w:szCs w:val="24"/>
        </w:rPr>
        <w:t>самостоятельно,  исходя</w:t>
      </w:r>
      <w:proofErr w:type="gramEnd"/>
      <w:r w:rsidRPr="009C25EC">
        <w:rPr>
          <w:rFonts w:ascii="Times New Roman" w:hAnsi="Times New Roman" w:cs="Times New Roman"/>
          <w:sz w:val="24"/>
          <w:szCs w:val="24"/>
        </w:rPr>
        <w:t xml:space="preserve"> из местных (региональных) условий.</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Программа предполагает ведение наблюдений, органи</w:t>
      </w:r>
      <w:r w:rsidRPr="009C25EC">
        <w:rPr>
          <w:rFonts w:ascii="Times New Roman" w:hAnsi="Times New Roman" w:cs="Times New Roman"/>
          <w:sz w:val="24"/>
          <w:szCs w:val="24"/>
        </w:rPr>
        <w:softHyphen/>
        <w:t>зацию лабораторных и практических работ, демонстрацию опы</w:t>
      </w:r>
      <w:r w:rsidRPr="009C25EC">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9C25EC">
        <w:rPr>
          <w:rFonts w:ascii="Times New Roman" w:hAnsi="Times New Roman" w:cs="Times New Roman"/>
          <w:sz w:val="24"/>
          <w:szCs w:val="24"/>
        </w:rPr>
        <w:softHyphen/>
        <w:t>ществлять коррекцию учащихся: развивать память и наблюдатель</w:t>
      </w:r>
      <w:r w:rsidRPr="009C25EC">
        <w:rPr>
          <w:rFonts w:ascii="Times New Roman" w:hAnsi="Times New Roman" w:cs="Times New Roman"/>
          <w:sz w:val="24"/>
          <w:szCs w:val="24"/>
        </w:rPr>
        <w:softHyphen/>
        <w:t>ность, корригировать мышление и речь.</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9C25EC">
        <w:rPr>
          <w:rFonts w:ascii="Times New Roman" w:hAnsi="Times New Roman" w:cs="Times New Roman"/>
          <w:sz w:val="24"/>
          <w:szCs w:val="24"/>
          <w:lang w:val="en-US"/>
        </w:rPr>
        <w:t>V</w:t>
      </w:r>
      <w:r w:rsidRPr="009C25EC">
        <w:rPr>
          <w:rFonts w:ascii="Times New Roman" w:hAnsi="Times New Roman" w:cs="Times New Roman"/>
          <w:sz w:val="24"/>
          <w:szCs w:val="24"/>
        </w:rPr>
        <w:t xml:space="preserve"> и </w:t>
      </w:r>
      <w:r w:rsidRPr="009C25EC">
        <w:rPr>
          <w:rFonts w:ascii="Times New Roman" w:hAnsi="Times New Roman" w:cs="Times New Roman"/>
          <w:sz w:val="24"/>
          <w:szCs w:val="24"/>
          <w:lang w:val="en-US"/>
        </w:rPr>
        <w:t>VI</w:t>
      </w:r>
      <w:r w:rsidRPr="009C25EC">
        <w:rPr>
          <w:rFonts w:ascii="Times New Roman" w:hAnsi="Times New Roman" w:cs="Times New Roman"/>
          <w:sz w:val="24"/>
          <w:szCs w:val="24"/>
        </w:rPr>
        <w:t xml:space="preserve"> классах и узнают, чем жи</w:t>
      </w:r>
      <w:r w:rsidRPr="009C25EC">
        <w:rPr>
          <w:rFonts w:ascii="Times New Roman" w:hAnsi="Times New Roman" w:cs="Times New Roman"/>
          <w:sz w:val="24"/>
          <w:szCs w:val="24"/>
        </w:rPr>
        <w:softHyphen/>
        <w:t>вая природа отличается от неживой, из чего состоит живые и не</w:t>
      </w:r>
      <w:r w:rsidRPr="009C25EC">
        <w:rPr>
          <w:rFonts w:ascii="Times New Roman" w:hAnsi="Times New Roman" w:cs="Times New Roman"/>
          <w:sz w:val="24"/>
          <w:szCs w:val="24"/>
        </w:rPr>
        <w:softHyphen/>
        <w:t>живые тела, получают новые знания об элементарных физичес</w:t>
      </w:r>
      <w:r w:rsidRPr="009C25EC">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Курс биологии, посвящённый изучению живой природы, начинается с раздела «Растения» (</w:t>
      </w:r>
      <w:r w:rsidRPr="009C25EC">
        <w:rPr>
          <w:rFonts w:ascii="Times New Roman" w:hAnsi="Times New Roman" w:cs="Times New Roman"/>
          <w:sz w:val="24"/>
          <w:szCs w:val="24"/>
          <w:lang w:val="en-US"/>
        </w:rPr>
        <w:t>VII</w:t>
      </w:r>
      <w:r w:rsidRPr="009C25EC">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9C25EC">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9C25EC">
        <w:rPr>
          <w:rFonts w:ascii="Times New Roman" w:hAnsi="Times New Roman" w:cs="Times New Roman"/>
          <w:sz w:val="24"/>
          <w:szCs w:val="24"/>
        </w:rPr>
        <w:t>Фитодизайн</w:t>
      </w:r>
      <w:proofErr w:type="spellEnd"/>
      <w:r w:rsidRPr="009C25EC">
        <w:rPr>
          <w:rFonts w:ascii="Times New Roman" w:hAnsi="Times New Roman" w:cs="Times New Roman"/>
          <w:sz w:val="24"/>
          <w:szCs w:val="24"/>
        </w:rPr>
        <w:t>», «Заготовка овощей на зиму», «Лекарственные растения» и др.</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9C25EC">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9C25EC">
        <w:rPr>
          <w:rFonts w:ascii="Times New Roman" w:hAnsi="Times New Roman" w:cs="Times New Roman"/>
          <w:sz w:val="24"/>
          <w:szCs w:val="24"/>
        </w:rPr>
        <w:softHyphen/>
        <w:t>тарно-гигиенические требования к их содержанию и др.).</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 разделе «Человек» (</w:t>
      </w:r>
      <w:r w:rsidRPr="009C25EC">
        <w:rPr>
          <w:rFonts w:ascii="Times New Roman" w:hAnsi="Times New Roman" w:cs="Times New Roman"/>
          <w:sz w:val="24"/>
          <w:szCs w:val="24"/>
          <w:lang w:val="en-US"/>
        </w:rPr>
        <w:t>IX</w:t>
      </w:r>
      <w:r w:rsidRPr="009C25EC">
        <w:rPr>
          <w:rFonts w:ascii="Times New Roman" w:hAnsi="Times New Roman" w:cs="Times New Roman"/>
          <w:sz w:val="24"/>
          <w:szCs w:val="24"/>
        </w:rPr>
        <w:t xml:space="preserve"> класс) человек рассматривается как биосоциальное су</w:t>
      </w:r>
      <w:r w:rsidRPr="009C25EC">
        <w:rPr>
          <w:rFonts w:ascii="Times New Roman" w:hAnsi="Times New Roman" w:cs="Times New Roman"/>
          <w:sz w:val="24"/>
          <w:szCs w:val="24"/>
        </w:rPr>
        <w:softHyphen/>
        <w:t>ще</w:t>
      </w:r>
      <w:r w:rsidRPr="009C25EC">
        <w:rPr>
          <w:rFonts w:ascii="Times New Roman" w:hAnsi="Times New Roman" w:cs="Times New Roman"/>
          <w:sz w:val="24"/>
          <w:szCs w:val="24"/>
        </w:rPr>
        <w:softHyphen/>
        <w:t>с</w:t>
      </w:r>
      <w:r w:rsidRPr="009C25EC">
        <w:rPr>
          <w:rFonts w:ascii="Times New Roman" w:hAnsi="Times New Roman" w:cs="Times New Roman"/>
          <w:sz w:val="24"/>
          <w:szCs w:val="24"/>
        </w:rPr>
        <w:softHyphen/>
        <w:t>т</w:t>
      </w:r>
      <w:r w:rsidRPr="009C25EC">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9C25EC">
        <w:rPr>
          <w:rFonts w:ascii="Times New Roman" w:hAnsi="Times New Roman" w:cs="Times New Roman"/>
          <w:sz w:val="24"/>
          <w:szCs w:val="24"/>
        </w:rPr>
        <w:softHyphen/>
        <w:t>лиз жизнен</w:t>
      </w:r>
      <w:r w:rsidRPr="009C25EC">
        <w:rPr>
          <w:rFonts w:ascii="Times New Roman" w:hAnsi="Times New Roman" w:cs="Times New Roman"/>
          <w:sz w:val="24"/>
          <w:szCs w:val="24"/>
        </w:rPr>
        <w:softHyphen/>
        <w:t>ных функций важнейших групп растительных и животных орга</w:t>
      </w:r>
      <w:r w:rsidRPr="009C25EC">
        <w:rPr>
          <w:rFonts w:ascii="Times New Roman" w:hAnsi="Times New Roman" w:cs="Times New Roman"/>
          <w:sz w:val="24"/>
          <w:szCs w:val="24"/>
        </w:rPr>
        <w:softHyphen/>
        <w:t>низмов (пи</w:t>
      </w:r>
      <w:r w:rsidRPr="009C25EC">
        <w:rPr>
          <w:rFonts w:ascii="Times New Roman" w:hAnsi="Times New Roman" w:cs="Times New Roman"/>
          <w:sz w:val="24"/>
          <w:szCs w:val="24"/>
        </w:rPr>
        <w:softHyphen/>
        <w:t>та</w:t>
      </w:r>
      <w:r w:rsidRPr="009C25EC">
        <w:rPr>
          <w:rFonts w:ascii="Times New Roman" w:hAnsi="Times New Roman" w:cs="Times New Roman"/>
          <w:sz w:val="24"/>
          <w:szCs w:val="24"/>
        </w:rPr>
        <w:softHyphen/>
        <w:t>ние и пищеварение, дыхание, перемещение веществ, выделение, размножение). Это по</w:t>
      </w:r>
      <w:r w:rsidRPr="009C25EC">
        <w:rPr>
          <w:rFonts w:ascii="Times New Roman" w:hAnsi="Times New Roman" w:cs="Times New Roman"/>
          <w:sz w:val="24"/>
          <w:szCs w:val="24"/>
        </w:rPr>
        <w:softHyphen/>
        <w:t>з</w:t>
      </w:r>
      <w:r w:rsidRPr="009C25EC">
        <w:rPr>
          <w:rFonts w:ascii="Times New Roman" w:hAnsi="Times New Roman" w:cs="Times New Roman"/>
          <w:sz w:val="24"/>
          <w:szCs w:val="24"/>
        </w:rPr>
        <w:softHyphen/>
        <w:t>во</w:t>
      </w:r>
      <w:r w:rsidRPr="009C25EC">
        <w:rPr>
          <w:rFonts w:ascii="Times New Roman" w:hAnsi="Times New Roman" w:cs="Times New Roman"/>
          <w:sz w:val="24"/>
          <w:szCs w:val="24"/>
        </w:rPr>
        <w:softHyphen/>
        <w:t>лит обучающимся с умственной отсталостью (интелле</w:t>
      </w:r>
      <w:r w:rsidRPr="009C25EC">
        <w:rPr>
          <w:rFonts w:ascii="Times New Roman" w:hAnsi="Times New Roman" w:cs="Times New Roman"/>
          <w:sz w:val="24"/>
          <w:szCs w:val="24"/>
        </w:rPr>
        <w:softHyphen/>
        <w:t>ктуальными нарушениями) вос</w:t>
      </w:r>
      <w:r w:rsidRPr="009C25EC">
        <w:rPr>
          <w:rFonts w:ascii="Times New Roman" w:hAnsi="Times New Roman" w:cs="Times New Roman"/>
          <w:sz w:val="24"/>
          <w:szCs w:val="24"/>
        </w:rPr>
        <w:softHyphen/>
        <w:t>принимать человека как часть живой природы.</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За счет некоторого сокращения анатомического и морфологи</w:t>
      </w:r>
      <w:r w:rsidRPr="009C25EC">
        <w:rPr>
          <w:rFonts w:ascii="Times New Roman" w:hAnsi="Times New Roman" w:cs="Times New Roman"/>
          <w:sz w:val="24"/>
          <w:szCs w:val="24"/>
        </w:rPr>
        <w:softHyphen/>
        <w:t>ческого материала в программу включены темы, связанные с со</w:t>
      </w:r>
      <w:r w:rsidRPr="009C25EC">
        <w:rPr>
          <w:rFonts w:ascii="Times New Roman" w:hAnsi="Times New Roman" w:cs="Times New Roman"/>
          <w:sz w:val="24"/>
          <w:szCs w:val="24"/>
        </w:rPr>
        <w:softHyphen/>
        <w:t xml:space="preserve">хранением здоровья человека. </w:t>
      </w:r>
      <w:proofErr w:type="gramStart"/>
      <w:r w:rsidRPr="009C25EC">
        <w:rPr>
          <w:rFonts w:ascii="Times New Roman" w:hAnsi="Times New Roman" w:cs="Times New Roman"/>
          <w:sz w:val="24"/>
          <w:szCs w:val="24"/>
        </w:rPr>
        <w:t>Обучающиеся  знакомятся</w:t>
      </w:r>
      <w:proofErr w:type="gramEnd"/>
      <w:r w:rsidRPr="009C25EC">
        <w:rPr>
          <w:rFonts w:ascii="Times New Roman" w:hAnsi="Times New Roman" w:cs="Times New Roman"/>
          <w:sz w:val="24"/>
          <w:szCs w:val="24"/>
        </w:rPr>
        <w:t xml:space="preserve"> с распрост</w:t>
      </w:r>
      <w:r w:rsidRPr="009C25EC">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9C25EC">
        <w:rPr>
          <w:rFonts w:ascii="Times New Roman" w:hAnsi="Times New Roman" w:cs="Times New Roman"/>
          <w:sz w:val="24"/>
          <w:szCs w:val="24"/>
        </w:rPr>
        <w:softHyphen/>
        <w:t>мерить давление, наложить повязку и т. п.) следует уделять боль</w:t>
      </w:r>
      <w:r w:rsidRPr="009C25EC">
        <w:rPr>
          <w:rFonts w:ascii="Times New Roman" w:hAnsi="Times New Roman" w:cs="Times New Roman"/>
          <w:sz w:val="24"/>
          <w:szCs w:val="24"/>
        </w:rPr>
        <w:softHyphen/>
        <w:t>ше внимания во внеурочное время.</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 xml:space="preserve">Основные </w:t>
      </w:r>
      <w:proofErr w:type="gramStart"/>
      <w:r w:rsidRPr="009C25EC">
        <w:rPr>
          <w:rFonts w:ascii="Times New Roman" w:hAnsi="Times New Roman" w:cs="Times New Roman"/>
          <w:b/>
          <w:sz w:val="24"/>
          <w:szCs w:val="24"/>
        </w:rPr>
        <w:t xml:space="preserve">задачи </w:t>
      </w:r>
      <w:r w:rsidRPr="009C25EC">
        <w:rPr>
          <w:rFonts w:ascii="Times New Roman" w:hAnsi="Times New Roman" w:cs="Times New Roman"/>
          <w:sz w:val="24"/>
          <w:szCs w:val="24"/>
        </w:rPr>
        <w:t xml:space="preserve"> изучения</w:t>
      </w:r>
      <w:proofErr w:type="gramEnd"/>
      <w:r w:rsidRPr="009C25EC">
        <w:rPr>
          <w:rFonts w:ascii="Times New Roman" w:hAnsi="Times New Roman" w:cs="Times New Roman"/>
          <w:sz w:val="24"/>
          <w:szCs w:val="24"/>
        </w:rPr>
        <w:t xml:space="preserve"> биологии: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 показать практическое применение биологических знаний: </w:t>
      </w:r>
      <w:proofErr w:type="gramStart"/>
      <w:r w:rsidRPr="009C25EC">
        <w:rPr>
          <w:rFonts w:ascii="Times New Roman" w:hAnsi="Times New Roman" w:cs="Times New Roman"/>
          <w:sz w:val="24"/>
          <w:szCs w:val="24"/>
        </w:rPr>
        <w:t>учить  приемам</w:t>
      </w:r>
      <w:proofErr w:type="gramEnd"/>
      <w:r w:rsidRPr="009C25EC">
        <w:rPr>
          <w:rFonts w:ascii="Times New Roman" w:hAnsi="Times New Roman" w:cs="Times New Roman"/>
          <w:sz w:val="24"/>
          <w:szCs w:val="24"/>
        </w:rPr>
        <w:t xml:space="preserve">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012C7" w:rsidRPr="009C25EC" w:rsidRDefault="005012C7" w:rsidP="005012C7">
      <w:pPr>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lastRenderedPageBreak/>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012C7" w:rsidRPr="009C25EC" w:rsidRDefault="005012C7" w:rsidP="005012C7">
      <w:pPr>
        <w:shd w:val="clear" w:color="auto" w:fill="FFFFFF"/>
        <w:spacing w:after="0" w:line="240" w:lineRule="auto"/>
        <w:jc w:val="center"/>
        <w:rPr>
          <w:rFonts w:ascii="Times New Roman" w:hAnsi="Times New Roman" w:cs="Times New Roman"/>
          <w:b/>
          <w:bCs/>
          <w:sz w:val="24"/>
          <w:szCs w:val="24"/>
        </w:rPr>
      </w:pPr>
      <w:r w:rsidRPr="009C25EC">
        <w:rPr>
          <w:rFonts w:ascii="Times New Roman" w:hAnsi="Times New Roman" w:cs="Times New Roman"/>
          <w:b/>
          <w:bCs/>
          <w:sz w:val="24"/>
          <w:szCs w:val="24"/>
        </w:rPr>
        <w:t>РАСТЕНИЯ</w:t>
      </w:r>
    </w:p>
    <w:p w:rsidR="005012C7" w:rsidRPr="009C25EC" w:rsidRDefault="005012C7" w:rsidP="005012C7">
      <w:pPr>
        <w:shd w:val="clear" w:color="auto" w:fill="FFFFFF"/>
        <w:spacing w:after="0" w:line="240" w:lineRule="auto"/>
        <w:jc w:val="center"/>
        <w:rPr>
          <w:rFonts w:ascii="Times New Roman" w:hAnsi="Times New Roman" w:cs="Times New Roman"/>
          <w:bCs/>
          <w:sz w:val="24"/>
          <w:szCs w:val="24"/>
        </w:rPr>
      </w:pPr>
      <w:r w:rsidRPr="009C25EC">
        <w:rPr>
          <w:rFonts w:ascii="Times New Roman" w:hAnsi="Times New Roman" w:cs="Times New Roman"/>
          <w:b/>
          <w:bCs/>
          <w:sz w:val="24"/>
          <w:szCs w:val="24"/>
        </w:rPr>
        <w:t>Введение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Многообразие растений (размеры, форма, места произраста</w:t>
      </w:r>
      <w:r w:rsidRPr="009C25EC">
        <w:rPr>
          <w:rFonts w:ascii="Times New Roman" w:hAnsi="Times New Roman" w:cs="Times New Roman"/>
          <w:sz w:val="24"/>
          <w:szCs w:val="24"/>
        </w:rPr>
        <w:softHyphen/>
        <w:t>ния).</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5012C7" w:rsidRPr="009C25EC" w:rsidRDefault="005012C7" w:rsidP="005012C7">
      <w:pPr>
        <w:shd w:val="clear" w:color="auto" w:fill="FFFFFF"/>
        <w:spacing w:after="0" w:line="240" w:lineRule="auto"/>
        <w:jc w:val="center"/>
        <w:rPr>
          <w:rFonts w:ascii="Times New Roman" w:hAnsi="Times New Roman" w:cs="Times New Roman"/>
          <w:sz w:val="24"/>
          <w:szCs w:val="24"/>
        </w:rPr>
      </w:pPr>
      <w:r w:rsidRPr="009C25EC">
        <w:rPr>
          <w:rFonts w:ascii="Times New Roman" w:hAnsi="Times New Roman" w:cs="Times New Roman"/>
          <w:b/>
          <w:bCs/>
          <w:sz w:val="24"/>
          <w:szCs w:val="24"/>
        </w:rPr>
        <w:t>Общие сведения о цветковых растениях</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012C7" w:rsidRPr="009C25EC" w:rsidRDefault="005012C7" w:rsidP="005012C7">
      <w:pPr>
        <w:shd w:val="clear" w:color="auto" w:fill="FFFFFF"/>
        <w:spacing w:after="0" w:line="240" w:lineRule="auto"/>
        <w:jc w:val="center"/>
        <w:rPr>
          <w:rFonts w:ascii="Times New Roman" w:hAnsi="Times New Roman" w:cs="Times New Roman"/>
          <w:i/>
          <w:iCs/>
          <w:sz w:val="24"/>
          <w:szCs w:val="24"/>
        </w:rPr>
      </w:pPr>
      <w:r w:rsidRPr="009C25EC">
        <w:rPr>
          <w:rFonts w:ascii="Times New Roman" w:hAnsi="Times New Roman" w:cs="Times New Roman"/>
          <w:b/>
          <w:sz w:val="24"/>
          <w:szCs w:val="24"/>
        </w:rPr>
        <w:t>Подземные и наземные органы растения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Корень. </w:t>
      </w:r>
      <w:r w:rsidRPr="009C25EC">
        <w:rPr>
          <w:rFonts w:ascii="Times New Roman" w:hAnsi="Times New Roman" w:cs="Times New Roman"/>
          <w:sz w:val="24"/>
          <w:szCs w:val="24"/>
        </w:rPr>
        <w:t>Строение корня. Образование корней. Виды кор</w:t>
      </w:r>
      <w:r w:rsidRPr="009C25EC">
        <w:rPr>
          <w:rFonts w:ascii="Times New Roman" w:hAnsi="Times New Roman" w:cs="Times New Roman"/>
          <w:sz w:val="24"/>
          <w:szCs w:val="24"/>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9C25EC">
        <w:rPr>
          <w:rFonts w:ascii="Times New Roman" w:hAnsi="Times New Roman" w:cs="Times New Roman"/>
          <w:sz w:val="24"/>
          <w:szCs w:val="24"/>
        </w:rPr>
        <w:t>корнеклубень</w:t>
      </w:r>
      <w:proofErr w:type="spellEnd"/>
      <w:r w:rsidRPr="009C25EC">
        <w:rPr>
          <w:rFonts w:ascii="Times New Roman" w:hAnsi="Times New Roman" w:cs="Times New Roman"/>
          <w:sz w:val="24"/>
          <w:szCs w:val="24"/>
        </w:rPr>
        <w:t>).</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Стебель. </w:t>
      </w:r>
      <w:r w:rsidRPr="009C25EC">
        <w:rPr>
          <w:rFonts w:ascii="Times New Roman" w:hAnsi="Times New Roman" w:cs="Times New Roman"/>
          <w:sz w:val="24"/>
          <w:szCs w:val="24"/>
        </w:rPr>
        <w:t>Разнообразие стеблей (травянистый, древес</w:t>
      </w:r>
      <w:r w:rsidRPr="009C25EC">
        <w:rPr>
          <w:rFonts w:ascii="Times New Roman" w:hAnsi="Times New Roman" w:cs="Times New Roman"/>
          <w:sz w:val="24"/>
          <w:szCs w:val="24"/>
        </w:rPr>
        <w:softHyphen/>
        <w:t>ный), укороченные стебли. Ползучий, прямостоячий, цепляющий</w:t>
      </w:r>
      <w:r w:rsidRPr="009C25EC">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9C25EC">
        <w:rPr>
          <w:rFonts w:ascii="Times New Roman" w:hAnsi="Times New Roman" w:cs="Times New Roman"/>
          <w:sz w:val="24"/>
          <w:szCs w:val="24"/>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9C25EC">
        <w:rPr>
          <w:rFonts w:ascii="Times New Roman" w:hAnsi="Times New Roman" w:cs="Times New Roman"/>
          <w:sz w:val="24"/>
          <w:szCs w:val="24"/>
        </w:rPr>
        <w:softHyphen/>
        <w:t>ля. Побег.</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proofErr w:type="gramStart"/>
      <w:r w:rsidRPr="009C25EC">
        <w:rPr>
          <w:rFonts w:ascii="Times New Roman" w:hAnsi="Times New Roman" w:cs="Times New Roman"/>
          <w:i/>
          <w:iCs/>
          <w:sz w:val="24"/>
          <w:szCs w:val="24"/>
        </w:rPr>
        <w:t xml:space="preserve">Лист </w:t>
      </w:r>
      <w:r w:rsidRPr="009C25EC">
        <w:rPr>
          <w:rFonts w:ascii="Times New Roman" w:hAnsi="Times New Roman" w:cs="Times New Roman"/>
          <w:sz w:val="24"/>
          <w:szCs w:val="24"/>
        </w:rPr>
        <w:t xml:space="preserve"> Внешнее</w:t>
      </w:r>
      <w:proofErr w:type="gramEnd"/>
      <w:r w:rsidRPr="009C25EC">
        <w:rPr>
          <w:rFonts w:ascii="Times New Roman" w:hAnsi="Times New Roman" w:cs="Times New Roman"/>
          <w:sz w:val="24"/>
          <w:szCs w:val="24"/>
        </w:rPr>
        <w:t xml:space="preserve"> строение листа (листовая пластинка, че</w:t>
      </w:r>
      <w:r w:rsidRPr="009C25EC">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9C25EC">
        <w:rPr>
          <w:rFonts w:ascii="Times New Roman" w:hAnsi="Times New Roman" w:cs="Times New Roman"/>
          <w:sz w:val="24"/>
          <w:szCs w:val="24"/>
        </w:rPr>
        <w:softHyphen/>
        <w:t>ния — образование питательных веществ в листьях на свету, ис</w:t>
      </w:r>
      <w:r w:rsidRPr="009C25EC">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Цветок.</w:t>
      </w:r>
      <w:r w:rsidRPr="009C25EC">
        <w:rPr>
          <w:rFonts w:ascii="Times New Roman" w:hAnsi="Times New Roman" w:cs="Times New Roman"/>
          <w:sz w:val="24"/>
          <w:szCs w:val="24"/>
        </w:rPr>
        <w:t xml:space="preserve"> Строение цветка. Понятие о соцветиях (об</w:t>
      </w:r>
      <w:r w:rsidRPr="009C25EC">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i/>
          <w:iCs/>
          <w:sz w:val="24"/>
          <w:szCs w:val="24"/>
        </w:rPr>
        <w:t>Строение семени</w:t>
      </w:r>
      <w:r w:rsidRPr="009C25EC">
        <w:rPr>
          <w:rFonts w:ascii="Times New Roman" w:hAnsi="Times New Roman" w:cs="Times New Roman"/>
          <w:sz w:val="24"/>
          <w:szCs w:val="24"/>
        </w:rPr>
        <w:t xml:space="preserve"> (на примере фасоли, гороха, пшени</w:t>
      </w:r>
      <w:r w:rsidRPr="009C25EC">
        <w:rPr>
          <w:rFonts w:ascii="Times New Roman" w:hAnsi="Times New Roman" w:cs="Times New Roman"/>
          <w:sz w:val="24"/>
          <w:szCs w:val="24"/>
        </w:rPr>
        <w:softHyphen/>
        <w:t>цы). Условия, необходимые для прорастания семян. Определение всхожести семян.</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b/>
          <w:i/>
          <w:sz w:val="24"/>
          <w:szCs w:val="24"/>
        </w:rPr>
        <w:t>Демонстрация опыта</w:t>
      </w:r>
      <w:r w:rsidRPr="009C25EC">
        <w:rPr>
          <w:rFonts w:ascii="Times New Roman" w:hAnsi="Times New Roman" w:cs="Times New Roman"/>
          <w:sz w:val="24"/>
          <w:szCs w:val="24"/>
        </w:rPr>
        <w:t xml:space="preserve"> образование крахмала в листьях растений на свету.</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b/>
          <w:i/>
          <w:sz w:val="24"/>
          <w:szCs w:val="24"/>
        </w:rPr>
        <w:t>Лабораторные работы</w:t>
      </w:r>
      <w:r w:rsidRPr="009C25EC">
        <w:rPr>
          <w:rFonts w:ascii="Times New Roman" w:hAnsi="Times New Roman" w:cs="Times New Roman"/>
          <w:sz w:val="24"/>
          <w:szCs w:val="24"/>
        </w:rPr>
        <w:t xml:space="preserve"> по теме: органы цветкового растения. Строение цветка. Строение семени.</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
          <w:bCs/>
          <w:i/>
          <w:sz w:val="24"/>
          <w:szCs w:val="24"/>
        </w:rPr>
        <w:t>Практические работы</w:t>
      </w:r>
      <w:r w:rsidRPr="009C25EC">
        <w:rPr>
          <w:rFonts w:ascii="Times New Roman" w:hAnsi="Times New Roman" w:cs="Times New Roman"/>
          <w:b/>
          <w:bCs/>
          <w:sz w:val="24"/>
          <w:szCs w:val="24"/>
        </w:rPr>
        <w:t>. О</w:t>
      </w:r>
      <w:r w:rsidRPr="009C25EC">
        <w:rPr>
          <w:rFonts w:ascii="Times New Roman" w:hAnsi="Times New Roman" w:cs="Times New Roman"/>
          <w:sz w:val="24"/>
          <w:szCs w:val="24"/>
        </w:rPr>
        <w:t>бразование придаточных корней (черенкование стебля, лис</w:t>
      </w:r>
      <w:r w:rsidRPr="009C25EC">
        <w:rPr>
          <w:rFonts w:ascii="Times New Roman" w:hAnsi="Times New Roman" w:cs="Times New Roman"/>
          <w:sz w:val="24"/>
          <w:szCs w:val="24"/>
        </w:rPr>
        <w:softHyphen/>
        <w:t>товое деление). Определение всхожести семян.</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bCs/>
          <w:sz w:val="24"/>
          <w:szCs w:val="24"/>
        </w:rPr>
        <w:t>Растения леса</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Некоторые биологические особенности леса.</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Лиственные деревья</w:t>
      </w:r>
      <w:r w:rsidRPr="009C25EC">
        <w:rPr>
          <w:rFonts w:ascii="Times New Roman" w:hAnsi="Times New Roman" w:cs="Times New Roman"/>
          <w:sz w:val="24"/>
          <w:szCs w:val="24"/>
        </w:rPr>
        <w:t>: береза, дуб, липа, осина или дру</w:t>
      </w:r>
      <w:r w:rsidRPr="009C25EC">
        <w:rPr>
          <w:rFonts w:ascii="Times New Roman" w:hAnsi="Times New Roman" w:cs="Times New Roman"/>
          <w:sz w:val="24"/>
          <w:szCs w:val="24"/>
        </w:rPr>
        <w:softHyphen/>
        <w:t>гие местные породы.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Хвойные деревья</w:t>
      </w:r>
      <w:r w:rsidRPr="009C25EC">
        <w:rPr>
          <w:rFonts w:ascii="Times New Roman" w:hAnsi="Times New Roman" w:cs="Times New Roman"/>
          <w:sz w:val="24"/>
          <w:szCs w:val="24"/>
        </w:rPr>
        <w:t>: ель, сосна или другие породы дере</w:t>
      </w:r>
      <w:r w:rsidRPr="009C25EC">
        <w:rPr>
          <w:rFonts w:ascii="Times New Roman" w:hAnsi="Times New Roman" w:cs="Times New Roman"/>
          <w:sz w:val="24"/>
          <w:szCs w:val="24"/>
        </w:rPr>
        <w:softHyphen/>
        <w:t>вьев, характерные для данного края.</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Особенности внешнего строения деревьев. Сравнительная характеристика. Внешний вид, условия произрастания. Использова</w:t>
      </w:r>
      <w:r w:rsidRPr="009C25EC">
        <w:rPr>
          <w:rFonts w:ascii="Times New Roman" w:hAnsi="Times New Roman" w:cs="Times New Roman"/>
          <w:sz w:val="24"/>
          <w:szCs w:val="24"/>
        </w:rPr>
        <w:softHyphen/>
        <w:t>ние древесины различных пород.</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Лесные кустарники</w:t>
      </w:r>
      <w:r w:rsidRPr="009C25EC">
        <w:rPr>
          <w:rFonts w:ascii="Times New Roman" w:hAnsi="Times New Roman" w:cs="Times New Roman"/>
          <w:sz w:val="24"/>
          <w:szCs w:val="24"/>
        </w:rPr>
        <w:t>. Особенности внешнего строения кустарников. Отличие деревьев от кустарников.</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Бузина, лещина (орешник), шиповник. Использование челове</w:t>
      </w:r>
      <w:r w:rsidRPr="009C25EC">
        <w:rPr>
          <w:rFonts w:ascii="Times New Roman" w:hAnsi="Times New Roman" w:cs="Times New Roman"/>
          <w:sz w:val="24"/>
          <w:szCs w:val="24"/>
        </w:rPr>
        <w:softHyphen/>
        <w:t>ком. Отличительные признаки съедобных и ядовитых плодов.</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lastRenderedPageBreak/>
        <w:t>Ягодные кустарнички</w:t>
      </w:r>
      <w:r w:rsidRPr="009C25EC">
        <w:rPr>
          <w:rFonts w:ascii="Times New Roman" w:hAnsi="Times New Roman" w:cs="Times New Roman"/>
          <w:sz w:val="24"/>
          <w:szCs w:val="24"/>
        </w:rPr>
        <w:t>. Черника, брусника. Особенно</w:t>
      </w:r>
      <w:r w:rsidRPr="009C25EC">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9C25EC">
        <w:rPr>
          <w:rFonts w:ascii="Times New Roman" w:hAnsi="Times New Roman" w:cs="Times New Roman"/>
          <w:sz w:val="24"/>
          <w:szCs w:val="24"/>
        </w:rPr>
        <w:softHyphen/>
        <w:t>ла их сбора и заготовки.</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Травы</w:t>
      </w:r>
      <w:r w:rsidRPr="009C25EC">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Грибы </w:t>
      </w:r>
      <w:r w:rsidRPr="009C25EC">
        <w:rPr>
          <w:rFonts w:ascii="Times New Roman" w:hAnsi="Times New Roman" w:cs="Times New Roman"/>
          <w:i/>
          <w:sz w:val="24"/>
          <w:szCs w:val="24"/>
        </w:rPr>
        <w:t>леса</w:t>
      </w:r>
      <w:r w:rsidRPr="009C25EC">
        <w:rPr>
          <w:rFonts w:ascii="Times New Roman" w:hAnsi="Times New Roman" w:cs="Times New Roman"/>
          <w:sz w:val="24"/>
          <w:szCs w:val="24"/>
        </w:rPr>
        <w:t>. Строение шляпочного гриба: шляпка, пенек, гриб</w:t>
      </w:r>
      <w:r w:rsidRPr="009C25EC">
        <w:rPr>
          <w:rFonts w:ascii="Times New Roman" w:hAnsi="Times New Roman" w:cs="Times New Roman"/>
          <w:sz w:val="24"/>
          <w:szCs w:val="24"/>
        </w:rPr>
        <w:softHyphen/>
        <w:t>ница.</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Грибы съедобные и ядовитые. Распознавание съедобных и ядо</w:t>
      </w:r>
      <w:r w:rsidRPr="009C25EC">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грибов перед упо</w:t>
      </w:r>
      <w:r w:rsidRPr="009C25EC">
        <w:rPr>
          <w:rFonts w:ascii="Times New Roman" w:hAnsi="Times New Roman" w:cs="Times New Roman"/>
          <w:sz w:val="24"/>
          <w:szCs w:val="24"/>
        </w:rPr>
        <w:softHyphen/>
        <w:t>треблением в пищу. Грибные заготовки (засолка, маринование, сушка).</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i/>
          <w:iCs/>
          <w:sz w:val="24"/>
          <w:szCs w:val="24"/>
        </w:rPr>
        <w:t>Охрана леса</w:t>
      </w:r>
      <w:r w:rsidRPr="009C25EC">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9C25EC">
        <w:rPr>
          <w:rFonts w:ascii="Times New Roman" w:hAnsi="Times New Roman" w:cs="Times New Roman"/>
          <w:sz w:val="24"/>
          <w:szCs w:val="24"/>
        </w:rPr>
        <w:softHyphen/>
        <w:t>ство (работа лесничества по охране и разведению лесов).</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i/>
          <w:sz w:val="24"/>
          <w:szCs w:val="24"/>
        </w:rPr>
        <w:t xml:space="preserve">Практические работы. </w:t>
      </w:r>
      <w:r w:rsidRPr="009C25EC">
        <w:rPr>
          <w:rFonts w:ascii="Times New Roman" w:hAnsi="Times New Roman" w:cs="Times New Roman"/>
          <w:sz w:val="24"/>
          <w:szCs w:val="24"/>
        </w:rPr>
        <w:t xml:space="preserve">Определение возраста </w:t>
      </w:r>
      <w:proofErr w:type="gramStart"/>
      <w:r w:rsidRPr="009C25EC">
        <w:rPr>
          <w:rFonts w:ascii="Times New Roman" w:hAnsi="Times New Roman" w:cs="Times New Roman"/>
          <w:sz w:val="24"/>
          <w:szCs w:val="24"/>
        </w:rPr>
        <w:t>лиственных  деревьев</w:t>
      </w:r>
      <w:proofErr w:type="gramEnd"/>
      <w:r w:rsidRPr="009C25EC">
        <w:rPr>
          <w:rFonts w:ascii="Times New Roman" w:hAnsi="Times New Roman" w:cs="Times New Roman"/>
          <w:sz w:val="24"/>
          <w:szCs w:val="24"/>
        </w:rPr>
        <w:t xml:space="preserve">  по годичным кольцам, а хвой</w:t>
      </w:r>
      <w:r w:rsidRPr="009C25EC">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9C25EC">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BE6FE97" wp14:editId="47C1C08B">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1BC33"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sidRPr="009C25EC">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F047E98" wp14:editId="1A796EDA">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F7331"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proofErr w:type="gramStart"/>
      <w:r w:rsidRPr="009C25EC">
        <w:rPr>
          <w:rFonts w:ascii="Times New Roman" w:hAnsi="Times New Roman" w:cs="Times New Roman"/>
          <w:b/>
          <w:i/>
          <w:sz w:val="24"/>
          <w:szCs w:val="24"/>
        </w:rPr>
        <w:t xml:space="preserve">Экскурсии </w:t>
      </w:r>
      <w:r w:rsidRPr="009C25EC">
        <w:rPr>
          <w:rFonts w:ascii="Times New Roman" w:hAnsi="Times New Roman" w:cs="Times New Roman"/>
          <w:sz w:val="24"/>
          <w:szCs w:val="24"/>
        </w:rPr>
        <w:t xml:space="preserve"> </w:t>
      </w:r>
      <w:r w:rsidRPr="009C25EC">
        <w:rPr>
          <w:rFonts w:ascii="Times New Roman" w:hAnsi="Times New Roman" w:cs="Times New Roman"/>
          <w:b/>
          <w:i/>
          <w:sz w:val="24"/>
          <w:szCs w:val="24"/>
        </w:rPr>
        <w:t>в</w:t>
      </w:r>
      <w:proofErr w:type="gramEnd"/>
      <w:r w:rsidRPr="009C25EC">
        <w:rPr>
          <w:rFonts w:ascii="Times New Roman" w:hAnsi="Times New Roman" w:cs="Times New Roman"/>
          <w:b/>
          <w:i/>
          <w:sz w:val="24"/>
          <w:szCs w:val="24"/>
        </w:rPr>
        <w:t xml:space="preserve"> природу</w:t>
      </w:r>
      <w:r w:rsidRPr="009C25EC">
        <w:rPr>
          <w:rFonts w:ascii="Times New Roman" w:hAnsi="Times New Roman" w:cs="Times New Roman"/>
          <w:sz w:val="24"/>
          <w:szCs w:val="24"/>
        </w:rPr>
        <w:t xml:space="preserve"> для ознакомления с разнообразием рас</w:t>
      </w:r>
      <w:r w:rsidRPr="009C25EC">
        <w:rPr>
          <w:rFonts w:ascii="Times New Roman" w:hAnsi="Times New Roman" w:cs="Times New Roman"/>
          <w:sz w:val="24"/>
          <w:szCs w:val="24"/>
        </w:rPr>
        <w:softHyphen/>
        <w:t>тений, с распространением плодов и семян, с осенними явлени</w:t>
      </w:r>
      <w:r w:rsidRPr="009C25EC">
        <w:rPr>
          <w:rFonts w:ascii="Times New Roman" w:hAnsi="Times New Roman" w:cs="Times New Roman"/>
          <w:sz w:val="24"/>
          <w:szCs w:val="24"/>
        </w:rPr>
        <w:softHyphen/>
        <w:t>ями в жизни растений.</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bCs/>
          <w:sz w:val="24"/>
          <w:szCs w:val="24"/>
        </w:rPr>
        <w:t>Комнатные растения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Разнообразие комнатных растений.</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Светолюбивые</w:t>
      </w:r>
      <w:r w:rsidRPr="009C25EC">
        <w:rPr>
          <w:rFonts w:ascii="Times New Roman" w:hAnsi="Times New Roman" w:cs="Times New Roman"/>
          <w:sz w:val="24"/>
          <w:szCs w:val="24"/>
        </w:rPr>
        <w:t xml:space="preserve"> (бегония, герань, </w:t>
      </w:r>
      <w:proofErr w:type="spellStart"/>
      <w:r w:rsidRPr="009C25EC">
        <w:rPr>
          <w:rFonts w:ascii="Times New Roman" w:hAnsi="Times New Roman" w:cs="Times New Roman"/>
          <w:sz w:val="24"/>
          <w:szCs w:val="24"/>
        </w:rPr>
        <w:t>хлорофитум</w:t>
      </w:r>
      <w:proofErr w:type="spellEnd"/>
      <w:r w:rsidRPr="009C25EC">
        <w:rPr>
          <w:rFonts w:ascii="Times New Roman" w:hAnsi="Times New Roman" w:cs="Times New Roman"/>
          <w:sz w:val="24"/>
          <w:szCs w:val="24"/>
        </w:rPr>
        <w:t xml:space="preserve">). </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Теневыносли</w:t>
      </w:r>
      <w:r w:rsidRPr="009C25EC">
        <w:rPr>
          <w:rFonts w:ascii="Times New Roman" w:hAnsi="Times New Roman" w:cs="Times New Roman"/>
          <w:i/>
          <w:sz w:val="24"/>
          <w:szCs w:val="24"/>
        </w:rPr>
        <w:softHyphen/>
        <w:t>вые</w:t>
      </w:r>
      <w:r w:rsidRPr="009C25EC">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Влаголюбивые</w:t>
      </w:r>
      <w:r w:rsidRPr="009C25EC">
        <w:rPr>
          <w:rFonts w:ascii="Times New Roman" w:hAnsi="Times New Roman" w:cs="Times New Roman"/>
          <w:sz w:val="24"/>
          <w:szCs w:val="24"/>
        </w:rPr>
        <w:t xml:space="preserve"> (циперус, ас</w:t>
      </w:r>
      <w:r w:rsidRPr="009C25EC">
        <w:rPr>
          <w:rFonts w:ascii="Times New Roman" w:hAnsi="Times New Roman" w:cs="Times New Roman"/>
          <w:sz w:val="24"/>
          <w:szCs w:val="24"/>
        </w:rPr>
        <w:softHyphen/>
        <w:t xml:space="preserve">парагус).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Засухоустойчивые</w:t>
      </w:r>
      <w:r w:rsidRPr="009C25EC">
        <w:rPr>
          <w:rFonts w:ascii="Times New Roman" w:hAnsi="Times New Roman" w:cs="Times New Roman"/>
          <w:sz w:val="24"/>
          <w:szCs w:val="24"/>
        </w:rPr>
        <w:t xml:space="preserve"> (суккуленты, кактусы).</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sz w:val="24"/>
          <w:szCs w:val="24"/>
        </w:rPr>
        <w:t>Особенности внешнего строения и биологические особеннос</w:t>
      </w:r>
      <w:r w:rsidRPr="009C25EC">
        <w:rPr>
          <w:rFonts w:ascii="Times New Roman" w:hAnsi="Times New Roman" w:cs="Times New Roman"/>
          <w:sz w:val="24"/>
          <w:szCs w:val="24"/>
        </w:rPr>
        <w:softHyphen/>
        <w:t>ти растений. Особенности ухода, выращивания, размножения. Раз</w:t>
      </w:r>
      <w:r w:rsidRPr="009C25EC">
        <w:rPr>
          <w:rFonts w:ascii="Times New Roman" w:hAnsi="Times New Roman" w:cs="Times New Roman"/>
          <w:sz w:val="24"/>
          <w:szCs w:val="24"/>
        </w:rPr>
        <w:softHyphen/>
        <w:t>мещение в помещении. Польза, приносимая комнатными расте</w:t>
      </w:r>
      <w:r w:rsidRPr="009C25EC">
        <w:rPr>
          <w:rFonts w:ascii="Times New Roman" w:hAnsi="Times New Roman" w:cs="Times New Roman"/>
          <w:sz w:val="24"/>
          <w:szCs w:val="24"/>
        </w:rPr>
        <w:softHyphen/>
        <w:t xml:space="preserve">ниями. Климат и красота в доме. </w:t>
      </w:r>
      <w:proofErr w:type="spellStart"/>
      <w:r w:rsidRPr="009C25EC">
        <w:rPr>
          <w:rFonts w:ascii="Times New Roman" w:hAnsi="Times New Roman" w:cs="Times New Roman"/>
          <w:sz w:val="24"/>
          <w:szCs w:val="24"/>
        </w:rPr>
        <w:t>Фитодизайн</w:t>
      </w:r>
      <w:proofErr w:type="spellEnd"/>
      <w:r w:rsidRPr="009C25EC">
        <w:rPr>
          <w:rFonts w:ascii="Times New Roman" w:hAnsi="Times New Roman" w:cs="Times New Roman"/>
          <w:sz w:val="24"/>
          <w:szCs w:val="24"/>
        </w:rPr>
        <w:t>: создание уголков отдыха, интерьеров из комнатных растений.</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
          <w:i/>
          <w:sz w:val="24"/>
          <w:szCs w:val="24"/>
        </w:rPr>
        <w:t xml:space="preserve">Практические работы. </w:t>
      </w:r>
      <w:r w:rsidRPr="009C25EC">
        <w:rPr>
          <w:rFonts w:ascii="Times New Roman" w:hAnsi="Times New Roman" w:cs="Times New Roman"/>
          <w:sz w:val="24"/>
          <w:szCs w:val="24"/>
        </w:rPr>
        <w:t xml:space="preserve">Черенкование комнатных растений. Посадка </w:t>
      </w:r>
      <w:proofErr w:type="spellStart"/>
      <w:r w:rsidRPr="009C25EC">
        <w:rPr>
          <w:rFonts w:ascii="Times New Roman" w:hAnsi="Times New Roman" w:cs="Times New Roman"/>
          <w:sz w:val="24"/>
          <w:szCs w:val="24"/>
        </w:rPr>
        <w:t>окоренённых</w:t>
      </w:r>
      <w:proofErr w:type="spellEnd"/>
      <w:r w:rsidRPr="009C25EC">
        <w:rPr>
          <w:rFonts w:ascii="Times New Roman" w:hAnsi="Times New Roman" w:cs="Times New Roman"/>
          <w:sz w:val="24"/>
          <w:szCs w:val="24"/>
        </w:rPr>
        <w:t xml:space="preserve"> черенков. </w:t>
      </w:r>
      <w:proofErr w:type="gramStart"/>
      <w:r w:rsidRPr="009C25EC">
        <w:rPr>
          <w:rFonts w:ascii="Times New Roman" w:hAnsi="Times New Roman" w:cs="Times New Roman"/>
          <w:sz w:val="24"/>
          <w:szCs w:val="24"/>
        </w:rPr>
        <w:t>Пересадка  и</w:t>
      </w:r>
      <w:proofErr w:type="gramEnd"/>
      <w:r w:rsidRPr="009C25EC">
        <w:rPr>
          <w:rFonts w:ascii="Times New Roman" w:hAnsi="Times New Roman" w:cs="Times New Roman"/>
          <w:sz w:val="24"/>
          <w:szCs w:val="24"/>
        </w:rPr>
        <w:t xml:space="preserve">  перевалка комнатных растений, уход за комнат</w:t>
      </w:r>
      <w:r w:rsidRPr="009C25EC">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5012C7" w:rsidRPr="009C25EC" w:rsidRDefault="005012C7" w:rsidP="005012C7">
      <w:pPr>
        <w:shd w:val="clear" w:color="auto" w:fill="FFFFFF"/>
        <w:spacing w:after="0" w:line="240" w:lineRule="auto"/>
        <w:ind w:firstLine="709"/>
        <w:jc w:val="center"/>
        <w:rPr>
          <w:rFonts w:ascii="Times New Roman" w:hAnsi="Times New Roman" w:cs="Times New Roman"/>
          <w:i/>
          <w:iCs/>
          <w:sz w:val="24"/>
          <w:szCs w:val="24"/>
        </w:rPr>
      </w:pPr>
      <w:r w:rsidRPr="009C25EC">
        <w:rPr>
          <w:rFonts w:ascii="Times New Roman" w:hAnsi="Times New Roman" w:cs="Times New Roman"/>
          <w:b/>
          <w:bCs/>
          <w:sz w:val="24"/>
          <w:szCs w:val="24"/>
        </w:rPr>
        <w:t>Цветочно-декоративные растения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Однолетние растения: </w:t>
      </w:r>
      <w:r w:rsidRPr="009C25EC">
        <w:rPr>
          <w:rFonts w:ascii="Times New Roman" w:hAnsi="Times New Roman" w:cs="Times New Roman"/>
          <w:sz w:val="24"/>
          <w:szCs w:val="24"/>
        </w:rPr>
        <w:t>настурция (астра, петуния, календу</w:t>
      </w:r>
      <w:r w:rsidRPr="009C25EC">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прямым посевом в грунт. Разме</w:t>
      </w:r>
      <w:r w:rsidRPr="009C25EC">
        <w:rPr>
          <w:rFonts w:ascii="Times New Roman" w:hAnsi="Times New Roman" w:cs="Times New Roman"/>
          <w:sz w:val="24"/>
          <w:szCs w:val="24"/>
        </w:rPr>
        <w:softHyphen/>
        <w:t>щение в цветнике.  Виды цветников, их дизайн.</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Двулетние растения: </w:t>
      </w:r>
      <w:r w:rsidRPr="009C25EC">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9C25EC">
        <w:rPr>
          <w:rFonts w:ascii="Times New Roman" w:hAnsi="Times New Roman" w:cs="Times New Roman"/>
          <w:sz w:val="24"/>
          <w:szCs w:val="24"/>
        </w:rPr>
        <w:softHyphen/>
        <w:t>личие в способах выращивания однолетних и двулетних цветоч</w:t>
      </w:r>
      <w:r w:rsidRPr="009C25EC">
        <w:rPr>
          <w:rFonts w:ascii="Times New Roman" w:hAnsi="Times New Roman" w:cs="Times New Roman"/>
          <w:sz w:val="24"/>
          <w:szCs w:val="24"/>
        </w:rPr>
        <w:softHyphen/>
        <w:t>ных растений. Размещение в цветнике.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Многолетние растения: </w:t>
      </w:r>
      <w:r w:rsidRPr="009C25EC">
        <w:rPr>
          <w:rFonts w:ascii="Times New Roman" w:hAnsi="Times New Roman" w:cs="Times New Roman"/>
          <w:sz w:val="24"/>
          <w:szCs w:val="24"/>
        </w:rPr>
        <w:t>флоксы (</w:t>
      </w:r>
      <w:proofErr w:type="gramStart"/>
      <w:r w:rsidRPr="009C25EC">
        <w:rPr>
          <w:rFonts w:ascii="Times New Roman" w:hAnsi="Times New Roman" w:cs="Times New Roman"/>
          <w:sz w:val="24"/>
          <w:szCs w:val="24"/>
        </w:rPr>
        <w:t>пионы,  георгины</w:t>
      </w:r>
      <w:proofErr w:type="gramEnd"/>
      <w:r w:rsidRPr="009C25EC">
        <w:rPr>
          <w:rFonts w:ascii="Times New Roman" w:hAnsi="Times New Roman" w:cs="Times New Roman"/>
          <w:sz w:val="24"/>
          <w:szCs w:val="24"/>
        </w:rPr>
        <w:t>).</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9C25EC">
        <w:rPr>
          <w:rFonts w:ascii="Times New Roman" w:hAnsi="Times New Roman" w:cs="Times New Roman"/>
          <w:sz w:val="24"/>
          <w:szCs w:val="24"/>
        </w:rPr>
        <w:softHyphen/>
        <w:t>тений (тюльпаны, нарциссы). Цветы в жизни человека.</w:t>
      </w:r>
    </w:p>
    <w:p w:rsidR="005012C7" w:rsidRPr="009C25EC" w:rsidRDefault="005012C7" w:rsidP="005012C7">
      <w:pPr>
        <w:shd w:val="clear" w:color="auto" w:fill="FFFFFF"/>
        <w:spacing w:after="0" w:line="240" w:lineRule="auto"/>
        <w:ind w:firstLine="709"/>
        <w:jc w:val="center"/>
        <w:rPr>
          <w:rFonts w:ascii="Times New Roman" w:hAnsi="Times New Roman" w:cs="Times New Roman"/>
          <w:i/>
          <w:iCs/>
          <w:sz w:val="24"/>
          <w:szCs w:val="24"/>
        </w:rPr>
      </w:pPr>
      <w:r w:rsidRPr="009C25EC">
        <w:rPr>
          <w:rFonts w:ascii="Times New Roman" w:hAnsi="Times New Roman" w:cs="Times New Roman"/>
          <w:b/>
          <w:bCs/>
          <w:sz w:val="24"/>
          <w:szCs w:val="24"/>
        </w:rPr>
        <w:t>Растения поля</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Хлебные (злаковые) растения: </w:t>
      </w:r>
      <w:r w:rsidRPr="009C25EC">
        <w:rPr>
          <w:rFonts w:ascii="Times New Roman" w:hAnsi="Times New Roman" w:cs="Times New Roman"/>
          <w:sz w:val="24"/>
          <w:szCs w:val="24"/>
        </w:rPr>
        <w:t>пшеница, рожь, овес, куку</w:t>
      </w:r>
      <w:r w:rsidRPr="009C25EC">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Технические культуры: </w:t>
      </w:r>
      <w:r w:rsidRPr="009C25EC">
        <w:rPr>
          <w:rFonts w:ascii="Times New Roman" w:hAnsi="Times New Roman" w:cs="Times New Roman"/>
          <w:sz w:val="24"/>
          <w:szCs w:val="24"/>
        </w:rPr>
        <w:t>сахарная свекла, лен, хлопчатник, кар</w:t>
      </w:r>
      <w:r w:rsidRPr="009C25EC">
        <w:rPr>
          <w:rFonts w:ascii="Times New Roman" w:hAnsi="Times New Roman" w:cs="Times New Roman"/>
          <w:sz w:val="24"/>
          <w:szCs w:val="24"/>
        </w:rPr>
        <w:softHyphen/>
        <w:t>тофель, подсолнечник.</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Особенности внешнего строения этих растений. Их биологи</w:t>
      </w:r>
      <w:r w:rsidRPr="009C25EC">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9C25EC">
        <w:rPr>
          <w:rFonts w:ascii="Times New Roman" w:hAnsi="Times New Roman" w:cs="Times New Roman"/>
          <w:sz w:val="24"/>
          <w:szCs w:val="24"/>
        </w:rPr>
        <w:softHyphen/>
        <w:t>да изо льна и хлопка.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Сорные растения</w:t>
      </w:r>
      <w:r w:rsidRPr="009C25EC">
        <w:rPr>
          <w:rFonts w:ascii="Times New Roman" w:hAnsi="Times New Roman" w:cs="Times New Roman"/>
          <w:sz w:val="24"/>
          <w:szCs w:val="24"/>
        </w:rPr>
        <w:t xml:space="preserve"> </w:t>
      </w:r>
      <w:r w:rsidRPr="009C25EC">
        <w:rPr>
          <w:rFonts w:ascii="Times New Roman" w:hAnsi="Times New Roman" w:cs="Times New Roman"/>
          <w:bCs/>
          <w:i/>
          <w:sz w:val="24"/>
          <w:szCs w:val="24"/>
        </w:rPr>
        <w:t xml:space="preserve">полей </w:t>
      </w:r>
      <w:r w:rsidRPr="009C25EC">
        <w:rPr>
          <w:rFonts w:ascii="Times New Roman" w:hAnsi="Times New Roman" w:cs="Times New Roman"/>
          <w:i/>
          <w:sz w:val="24"/>
          <w:szCs w:val="24"/>
        </w:rPr>
        <w:t>и огородов</w:t>
      </w:r>
      <w:r w:rsidRPr="009C25EC">
        <w:rPr>
          <w:rFonts w:ascii="Times New Roman" w:hAnsi="Times New Roman" w:cs="Times New Roman"/>
          <w:sz w:val="24"/>
          <w:szCs w:val="24"/>
        </w:rPr>
        <w:t>: осот, пырей, лебеда.</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lastRenderedPageBreak/>
        <w:t xml:space="preserve">Внешний вид.  </w:t>
      </w:r>
      <w:r w:rsidRPr="009C25EC">
        <w:rPr>
          <w:rFonts w:ascii="Times New Roman" w:hAnsi="Times New Roman" w:cs="Times New Roman"/>
          <w:bCs/>
          <w:sz w:val="24"/>
          <w:szCs w:val="24"/>
        </w:rPr>
        <w:t xml:space="preserve">Борьба </w:t>
      </w:r>
      <w:r w:rsidRPr="009C25EC">
        <w:rPr>
          <w:rFonts w:ascii="Times New Roman" w:hAnsi="Times New Roman" w:cs="Times New Roman"/>
          <w:sz w:val="24"/>
          <w:szCs w:val="24"/>
        </w:rPr>
        <w:t>с сорными растениями.</w:t>
      </w:r>
    </w:p>
    <w:p w:rsidR="005012C7" w:rsidRPr="009C25EC" w:rsidRDefault="005012C7" w:rsidP="005012C7">
      <w:pPr>
        <w:shd w:val="clear" w:color="auto" w:fill="FFFFFF"/>
        <w:spacing w:after="0" w:line="240" w:lineRule="auto"/>
        <w:ind w:firstLine="709"/>
        <w:jc w:val="center"/>
        <w:rPr>
          <w:rFonts w:ascii="Times New Roman" w:hAnsi="Times New Roman" w:cs="Times New Roman"/>
          <w:i/>
          <w:iCs/>
          <w:sz w:val="24"/>
          <w:szCs w:val="24"/>
        </w:rPr>
      </w:pPr>
      <w:r w:rsidRPr="009C25EC">
        <w:rPr>
          <w:rFonts w:ascii="Times New Roman" w:hAnsi="Times New Roman" w:cs="Times New Roman"/>
          <w:b/>
          <w:bCs/>
          <w:sz w:val="24"/>
          <w:szCs w:val="24"/>
        </w:rPr>
        <w:t>Овощные растения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Однолетние овощные растения: </w:t>
      </w:r>
      <w:r w:rsidRPr="009C25EC">
        <w:rPr>
          <w:rFonts w:ascii="Times New Roman" w:hAnsi="Times New Roman" w:cs="Times New Roman"/>
          <w:sz w:val="24"/>
          <w:szCs w:val="24"/>
        </w:rPr>
        <w:t>огурец, помидор (горох, фасоль, баклажан, перец, редис, укроп — по выбору учителя).</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Двулетние овощные растения: </w:t>
      </w:r>
      <w:r w:rsidRPr="009C25EC">
        <w:rPr>
          <w:rFonts w:ascii="Times New Roman" w:hAnsi="Times New Roman" w:cs="Times New Roman"/>
          <w:sz w:val="24"/>
          <w:szCs w:val="24"/>
        </w:rPr>
        <w:t>морковь, свекла, капуста, петрушка.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Многолетние овощные растения: </w:t>
      </w:r>
      <w:r w:rsidRPr="009C25EC">
        <w:rPr>
          <w:rFonts w:ascii="Times New Roman" w:hAnsi="Times New Roman" w:cs="Times New Roman"/>
          <w:sz w:val="24"/>
          <w:szCs w:val="24"/>
        </w:rPr>
        <w:t>лук.</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Особенности внешнего строения этих растений, биологичес</w:t>
      </w:r>
      <w:r w:rsidRPr="009C25EC">
        <w:rPr>
          <w:rFonts w:ascii="Times New Roman" w:hAnsi="Times New Roman" w:cs="Times New Roman"/>
          <w:sz w:val="24"/>
          <w:szCs w:val="24"/>
        </w:rPr>
        <w:softHyphen/>
        <w:t>кие особенности выращивания. Развитие растений от семени до семени.</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Выращивание: посев, уход, уборка.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Польза овощных растений. Овощи — источник здоровья (ви</w:t>
      </w:r>
      <w:r w:rsidRPr="009C25EC">
        <w:rPr>
          <w:rFonts w:ascii="Times New Roman" w:hAnsi="Times New Roman" w:cs="Times New Roman"/>
          <w:sz w:val="24"/>
          <w:szCs w:val="24"/>
        </w:rPr>
        <w:softHyphen/>
        <w:t>тамины).</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sz w:val="24"/>
          <w:szCs w:val="24"/>
        </w:rPr>
        <w:t>Использование человеком. Блюда, приготавливаемые из овощей.</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
          <w:i/>
          <w:sz w:val="24"/>
          <w:szCs w:val="24"/>
        </w:rPr>
        <w:t xml:space="preserve">Практические работы: </w:t>
      </w:r>
      <w:r w:rsidRPr="009C25EC">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9C25EC">
        <w:rPr>
          <w:rFonts w:ascii="Times New Roman" w:hAnsi="Times New Roman" w:cs="Times New Roman"/>
          <w:sz w:val="24"/>
          <w:szCs w:val="24"/>
        </w:rPr>
        <w:softHyphen/>
        <w:t>школьном участке, сбор урожая.</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bCs/>
          <w:sz w:val="24"/>
          <w:szCs w:val="24"/>
        </w:rPr>
        <w:t>Растения сада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Яблоня, груша, вишня, смородина, крыжовник, земляника (аб</w:t>
      </w:r>
      <w:r w:rsidRPr="009C25EC">
        <w:rPr>
          <w:rFonts w:ascii="Times New Roman" w:hAnsi="Times New Roman" w:cs="Times New Roman"/>
          <w:sz w:val="24"/>
          <w:szCs w:val="24"/>
        </w:rPr>
        <w:softHyphen/>
        <w:t>рикосы, персики — для южных регионов).</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Биологические особенности растений сада: созревание </w:t>
      </w:r>
      <w:r w:rsidRPr="009C25EC">
        <w:rPr>
          <w:rFonts w:ascii="Times New Roman" w:hAnsi="Times New Roman" w:cs="Times New Roman"/>
          <w:smallCaps/>
          <w:sz w:val="24"/>
          <w:szCs w:val="24"/>
        </w:rPr>
        <w:t xml:space="preserve">плодов. </w:t>
      </w:r>
      <w:r w:rsidRPr="009C25EC">
        <w:rPr>
          <w:rFonts w:ascii="Times New Roman" w:hAnsi="Times New Roman" w:cs="Times New Roman"/>
          <w:sz w:val="24"/>
          <w:szCs w:val="24"/>
        </w:rPr>
        <w:t>особенности размножения. Вредители сада, способы борьбы с ними.</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sz w:val="24"/>
          <w:szCs w:val="24"/>
        </w:rPr>
        <w:t>Способы уборки и использования плодов и ягод. Польза све</w:t>
      </w:r>
      <w:r w:rsidRPr="009C25EC">
        <w:rPr>
          <w:rFonts w:ascii="Times New Roman" w:hAnsi="Times New Roman" w:cs="Times New Roman"/>
          <w:sz w:val="24"/>
          <w:szCs w:val="24"/>
        </w:rPr>
        <w:softHyphen/>
        <w:t>жих фруктов и ягод. Заготовки на зиму.</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b/>
          <w:i/>
          <w:sz w:val="24"/>
          <w:szCs w:val="24"/>
        </w:rPr>
        <w:t xml:space="preserve">Практические работы в саду: </w:t>
      </w:r>
      <w:r w:rsidRPr="009C25EC">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012C7" w:rsidRPr="009C25EC" w:rsidRDefault="005012C7" w:rsidP="005012C7">
      <w:pPr>
        <w:shd w:val="clear" w:color="auto" w:fill="FFFFFF"/>
        <w:spacing w:after="0" w:line="240" w:lineRule="auto"/>
        <w:ind w:firstLine="709"/>
        <w:jc w:val="center"/>
        <w:rPr>
          <w:rFonts w:ascii="Times New Roman" w:hAnsi="Times New Roman" w:cs="Times New Roman"/>
          <w:b/>
          <w:bCs/>
          <w:sz w:val="24"/>
          <w:szCs w:val="24"/>
        </w:rPr>
      </w:pPr>
      <w:r w:rsidRPr="009C25EC">
        <w:rPr>
          <w:rFonts w:ascii="Times New Roman" w:hAnsi="Times New Roman" w:cs="Times New Roman"/>
          <w:b/>
          <w:sz w:val="24"/>
          <w:szCs w:val="24"/>
        </w:rPr>
        <w:t>ЖИВОТНЫЕ</w:t>
      </w:r>
    </w:p>
    <w:p w:rsidR="005012C7" w:rsidRPr="009C25EC" w:rsidRDefault="005012C7" w:rsidP="005012C7">
      <w:pPr>
        <w:shd w:val="clear" w:color="auto" w:fill="FFFFFF"/>
        <w:spacing w:after="0" w:line="240" w:lineRule="auto"/>
        <w:ind w:firstLine="709"/>
        <w:jc w:val="center"/>
        <w:rPr>
          <w:rFonts w:ascii="Times New Roman" w:hAnsi="Times New Roman" w:cs="Times New Roman"/>
          <w:i/>
          <w:sz w:val="24"/>
          <w:szCs w:val="24"/>
        </w:rPr>
      </w:pPr>
      <w:r w:rsidRPr="009C25EC">
        <w:rPr>
          <w:rFonts w:ascii="Times New Roman" w:hAnsi="Times New Roman" w:cs="Times New Roman"/>
          <w:b/>
          <w:bCs/>
          <w:sz w:val="24"/>
          <w:szCs w:val="24"/>
        </w:rPr>
        <w:t>Введение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Разнообразие животного мира</w:t>
      </w:r>
      <w:r w:rsidRPr="009C25EC">
        <w:rPr>
          <w:rFonts w:ascii="Times New Roman" w:hAnsi="Times New Roman" w:cs="Times New Roman"/>
          <w:sz w:val="24"/>
          <w:szCs w:val="24"/>
        </w:rPr>
        <w:t>. Позвоночные и беспозвоноч</w:t>
      </w:r>
      <w:r w:rsidRPr="009C25EC">
        <w:rPr>
          <w:rFonts w:ascii="Times New Roman" w:hAnsi="Times New Roman" w:cs="Times New Roman"/>
          <w:sz w:val="24"/>
          <w:szCs w:val="24"/>
        </w:rPr>
        <w:softHyphen/>
        <w:t>ные животные. Дикие и домашние животные.</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Места обитания животных</w:t>
      </w:r>
      <w:r w:rsidRPr="009C25EC">
        <w:rPr>
          <w:rFonts w:ascii="Times New Roman" w:hAnsi="Times New Roman" w:cs="Times New Roman"/>
          <w:sz w:val="24"/>
          <w:szCs w:val="24"/>
        </w:rPr>
        <w:t xml:space="preserve"> и приспособленность их к услови</w:t>
      </w:r>
      <w:r w:rsidRPr="009C25EC">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i/>
          <w:sz w:val="24"/>
          <w:szCs w:val="24"/>
        </w:rPr>
        <w:t>Значение животных и их охрана</w:t>
      </w:r>
      <w:r w:rsidRPr="009C25EC">
        <w:rPr>
          <w:rFonts w:ascii="Times New Roman" w:hAnsi="Times New Roman" w:cs="Times New Roman"/>
          <w:sz w:val="24"/>
          <w:szCs w:val="24"/>
        </w:rPr>
        <w:t>. Животные, занесенные в Красную книгу.</w:t>
      </w:r>
    </w:p>
    <w:p w:rsidR="005012C7" w:rsidRPr="009C25EC" w:rsidRDefault="005012C7" w:rsidP="005012C7">
      <w:pPr>
        <w:shd w:val="clear" w:color="auto" w:fill="FFFFFF"/>
        <w:spacing w:after="0" w:line="240" w:lineRule="auto"/>
        <w:ind w:firstLine="709"/>
        <w:jc w:val="center"/>
        <w:rPr>
          <w:rFonts w:ascii="Times New Roman" w:hAnsi="Times New Roman" w:cs="Times New Roman"/>
          <w:bCs/>
          <w:i/>
          <w:sz w:val="24"/>
          <w:szCs w:val="24"/>
        </w:rPr>
      </w:pPr>
      <w:r w:rsidRPr="009C25EC">
        <w:rPr>
          <w:rFonts w:ascii="Times New Roman" w:hAnsi="Times New Roman" w:cs="Times New Roman"/>
          <w:b/>
          <w:bCs/>
          <w:sz w:val="24"/>
          <w:szCs w:val="24"/>
        </w:rPr>
        <w:t>Беспозвоночные животные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Cs/>
          <w:i/>
          <w:sz w:val="24"/>
          <w:szCs w:val="24"/>
        </w:rPr>
        <w:t xml:space="preserve"> </w:t>
      </w:r>
      <w:r w:rsidRPr="009C25EC">
        <w:rPr>
          <w:rFonts w:ascii="Times New Roman" w:hAnsi="Times New Roman" w:cs="Times New Roman"/>
          <w:sz w:val="24"/>
          <w:szCs w:val="24"/>
        </w:rPr>
        <w:t>Общие признаки беспозвоночных (отсутствие позвоночника и внутреннего скелета).</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Многообразие беспозвоночных; черви, медузы, раки, пауки, насекомые.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Дождевой червь.</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sz w:val="24"/>
          <w:szCs w:val="24"/>
        </w:rPr>
        <w:t>Внешний вид дождевого червя, образ жизни, питание, особен</w:t>
      </w:r>
      <w:r w:rsidRPr="009C25EC">
        <w:rPr>
          <w:rFonts w:ascii="Times New Roman" w:hAnsi="Times New Roman" w:cs="Times New Roman"/>
          <w:sz w:val="24"/>
          <w:szCs w:val="24"/>
        </w:rPr>
        <w:softHyphen/>
        <w:t>ности дыхания, способ передвижения. Роль дождевого червя в почвообразовании.</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b/>
          <w:i/>
          <w:sz w:val="24"/>
          <w:szCs w:val="24"/>
        </w:rPr>
        <w:t>Демонстрация</w:t>
      </w:r>
      <w:r w:rsidRPr="009C25EC">
        <w:rPr>
          <w:rFonts w:ascii="Times New Roman" w:hAnsi="Times New Roman" w:cs="Times New Roman"/>
          <w:sz w:val="24"/>
          <w:szCs w:val="24"/>
        </w:rPr>
        <w:t xml:space="preserve"> живого объекта или влажного препарата.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Насекомые.</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Многообразие насекомых (стрекозы, тараканы и др.). Разли</w:t>
      </w:r>
      <w:r w:rsidRPr="009C25EC">
        <w:rPr>
          <w:rFonts w:ascii="Times New Roman" w:hAnsi="Times New Roman" w:cs="Times New Roman"/>
          <w:sz w:val="24"/>
          <w:szCs w:val="24"/>
        </w:rPr>
        <w:softHyphen/>
        <w:t xml:space="preserve">чие по внешнему виду, местам </w:t>
      </w:r>
      <w:proofErr w:type="gramStart"/>
      <w:r w:rsidRPr="009C25EC">
        <w:rPr>
          <w:rFonts w:ascii="Times New Roman" w:hAnsi="Times New Roman" w:cs="Times New Roman"/>
          <w:sz w:val="24"/>
          <w:szCs w:val="24"/>
        </w:rPr>
        <w:t>обитания,  питанию</w:t>
      </w:r>
      <w:proofErr w:type="gramEnd"/>
      <w:r w:rsidRPr="009C25EC">
        <w:rPr>
          <w:rFonts w:ascii="Times New Roman" w:hAnsi="Times New Roman" w:cs="Times New Roman"/>
          <w:sz w:val="24"/>
          <w:szCs w:val="24"/>
        </w:rPr>
        <w:t>.</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Бабочки. </w:t>
      </w:r>
      <w:r w:rsidRPr="009C25EC">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Тутовый шелкопряд. </w:t>
      </w:r>
      <w:r w:rsidRPr="009C25EC">
        <w:rPr>
          <w:rFonts w:ascii="Times New Roman" w:hAnsi="Times New Roman" w:cs="Times New Roman"/>
          <w:sz w:val="24"/>
          <w:szCs w:val="24"/>
        </w:rPr>
        <w:t>Внешний вид, образ жизни, питание, способ передвижения, польза, разведение.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Жуки. </w:t>
      </w:r>
      <w:r w:rsidRPr="009C25EC">
        <w:rPr>
          <w:rFonts w:ascii="Times New Roman" w:hAnsi="Times New Roman" w:cs="Times New Roman"/>
          <w:sz w:val="24"/>
          <w:szCs w:val="24"/>
        </w:rPr>
        <w:t>Отличительные признаки. Значение в природе. Размно</w:t>
      </w:r>
      <w:r w:rsidRPr="009C25EC">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9C25EC">
        <w:rPr>
          <w:rFonts w:ascii="Times New Roman" w:hAnsi="Times New Roman" w:cs="Times New Roman"/>
          <w:sz w:val="24"/>
          <w:szCs w:val="24"/>
        </w:rPr>
        <w:softHyphen/>
        <w:t>теля).</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Комнатная муха. </w:t>
      </w:r>
      <w:r w:rsidRPr="009C25EC">
        <w:rPr>
          <w:rFonts w:ascii="Times New Roman" w:hAnsi="Times New Roman" w:cs="Times New Roman"/>
          <w:sz w:val="24"/>
          <w:szCs w:val="24"/>
        </w:rPr>
        <w:t>Характерные особенности. Вред. Меры борь</w:t>
      </w:r>
      <w:r w:rsidRPr="009C25EC">
        <w:rPr>
          <w:rFonts w:ascii="Times New Roman" w:hAnsi="Times New Roman" w:cs="Times New Roman"/>
          <w:sz w:val="24"/>
          <w:szCs w:val="24"/>
        </w:rPr>
        <w:softHyphen/>
        <w:t>бы. Правила гигиены.</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lastRenderedPageBreak/>
        <w:t xml:space="preserve">Медоносная пчела. </w:t>
      </w:r>
      <w:r w:rsidRPr="009C25EC">
        <w:rPr>
          <w:rFonts w:ascii="Times New Roman" w:hAnsi="Times New Roman" w:cs="Times New Roman"/>
          <w:sz w:val="24"/>
          <w:szCs w:val="24"/>
        </w:rPr>
        <w:t>Внешнее строение. Жизнь пчелиной се</w:t>
      </w:r>
      <w:r w:rsidRPr="009C25EC">
        <w:rPr>
          <w:rFonts w:ascii="Times New Roman" w:hAnsi="Times New Roman" w:cs="Times New Roman"/>
          <w:sz w:val="24"/>
          <w:szCs w:val="24"/>
        </w:rPr>
        <w:softHyphen/>
        <w:t>мьи (состав семьи). Разведение пчел (пчеловодство). Использо</w:t>
      </w:r>
      <w:r w:rsidRPr="009C25EC">
        <w:rPr>
          <w:rFonts w:ascii="Times New Roman" w:hAnsi="Times New Roman" w:cs="Times New Roman"/>
          <w:sz w:val="24"/>
          <w:szCs w:val="24"/>
        </w:rPr>
        <w:softHyphen/>
        <w:t>вание продуктов пчеловодства (целебные свойства меда, пыльцы, прополиса).</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i/>
          <w:iCs/>
          <w:sz w:val="24"/>
          <w:szCs w:val="24"/>
        </w:rPr>
        <w:t xml:space="preserve">Муравьи </w:t>
      </w:r>
      <w:r w:rsidRPr="009C25EC">
        <w:rPr>
          <w:rFonts w:ascii="Times New Roman" w:hAnsi="Times New Roman" w:cs="Times New Roman"/>
          <w:sz w:val="24"/>
          <w:szCs w:val="24"/>
        </w:rPr>
        <w:t>— санитары леса. Внешний вид. Состав семьи. Осо</w:t>
      </w:r>
      <w:r w:rsidRPr="009C25EC">
        <w:rPr>
          <w:rFonts w:ascii="Times New Roman" w:hAnsi="Times New Roman" w:cs="Times New Roman"/>
          <w:sz w:val="24"/>
          <w:szCs w:val="24"/>
        </w:rPr>
        <w:softHyphen/>
        <w:t>бенности жизни. Польза. Правила поведения в лесу. Охрана му</w:t>
      </w:r>
      <w:r w:rsidRPr="009C25EC">
        <w:rPr>
          <w:rFonts w:ascii="Times New Roman" w:hAnsi="Times New Roman" w:cs="Times New Roman"/>
          <w:sz w:val="24"/>
          <w:szCs w:val="24"/>
        </w:rPr>
        <w:softHyphen/>
        <w:t>равейников.</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b/>
          <w:i/>
          <w:sz w:val="24"/>
          <w:szCs w:val="24"/>
        </w:rPr>
        <w:t>Демонстрация</w:t>
      </w:r>
      <w:r w:rsidRPr="009C25EC">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9C25EC">
        <w:rPr>
          <w:rFonts w:ascii="Times New Roman" w:hAnsi="Times New Roman" w:cs="Times New Roman"/>
          <w:sz w:val="24"/>
          <w:szCs w:val="24"/>
        </w:rPr>
        <w:softHyphen/>
        <w:t>мов.</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b/>
          <w:i/>
          <w:sz w:val="24"/>
          <w:szCs w:val="24"/>
        </w:rPr>
        <w:t xml:space="preserve">Практическая работа. </w:t>
      </w:r>
      <w:r w:rsidRPr="009C25EC">
        <w:rPr>
          <w:rFonts w:ascii="Times New Roman" w:hAnsi="Times New Roman" w:cs="Times New Roman"/>
          <w:sz w:val="24"/>
          <w:szCs w:val="24"/>
        </w:rPr>
        <w:t>Зарисовка насекомых в тетрадях.</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
          <w:i/>
          <w:sz w:val="24"/>
          <w:szCs w:val="24"/>
        </w:rPr>
        <w:t>Экскурсия</w:t>
      </w:r>
      <w:r w:rsidRPr="009C25EC">
        <w:rPr>
          <w:rFonts w:ascii="Times New Roman" w:hAnsi="Times New Roman" w:cs="Times New Roman"/>
          <w:sz w:val="24"/>
          <w:szCs w:val="24"/>
        </w:rPr>
        <w:t xml:space="preserve"> в природу для наблюдения за насекомыми.</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sz w:val="24"/>
          <w:szCs w:val="24"/>
        </w:rPr>
        <w:t>Позвоночные животные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sz w:val="24"/>
          <w:szCs w:val="24"/>
        </w:rPr>
        <w:t>Классификация животных: рыбы, земноводные, пресмыкающиеся, птицы, млеко</w:t>
      </w:r>
      <w:r w:rsidRPr="009C25EC">
        <w:rPr>
          <w:rFonts w:ascii="Times New Roman" w:hAnsi="Times New Roman" w:cs="Times New Roman"/>
          <w:sz w:val="24"/>
          <w:szCs w:val="24"/>
        </w:rPr>
        <w:softHyphen/>
        <w:t>питающие.</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i/>
          <w:sz w:val="24"/>
          <w:szCs w:val="24"/>
        </w:rPr>
        <w:t>Рыбы</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Общие признаки рыб. Среда обитания.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Речные рыбы </w:t>
      </w:r>
      <w:r w:rsidRPr="009C25EC">
        <w:rPr>
          <w:rFonts w:ascii="Times New Roman" w:hAnsi="Times New Roman" w:cs="Times New Roman"/>
          <w:sz w:val="24"/>
          <w:szCs w:val="24"/>
        </w:rPr>
        <w:t>(пресноводные): окунь, щука, карп.</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Морские рыбы: </w:t>
      </w:r>
      <w:r w:rsidRPr="009C25EC">
        <w:rPr>
          <w:rFonts w:ascii="Times New Roman" w:hAnsi="Times New Roman" w:cs="Times New Roman"/>
          <w:sz w:val="24"/>
          <w:szCs w:val="24"/>
        </w:rPr>
        <w:t>треска, сельдь или другие, обитающие в дан</w:t>
      </w:r>
      <w:r w:rsidRPr="009C25EC">
        <w:rPr>
          <w:rFonts w:ascii="Times New Roman" w:hAnsi="Times New Roman" w:cs="Times New Roman"/>
          <w:sz w:val="24"/>
          <w:szCs w:val="24"/>
        </w:rPr>
        <w:softHyphen/>
        <w:t>ной местности.</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Внешнее строение, образ жизни, питание (особенности пита</w:t>
      </w:r>
      <w:r w:rsidRPr="009C25EC">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i/>
          <w:iCs/>
          <w:sz w:val="24"/>
          <w:szCs w:val="24"/>
        </w:rPr>
        <w:t xml:space="preserve">Домашний аквариум. </w:t>
      </w:r>
      <w:r w:rsidRPr="009C25EC">
        <w:rPr>
          <w:rFonts w:ascii="Times New Roman" w:hAnsi="Times New Roman" w:cs="Times New Roman"/>
          <w:sz w:val="24"/>
          <w:szCs w:val="24"/>
        </w:rPr>
        <w:t>Виды аквариумных рыб. Среда обита</w:t>
      </w:r>
      <w:r w:rsidRPr="009C25EC">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b/>
          <w:bCs/>
          <w:i/>
          <w:sz w:val="24"/>
          <w:szCs w:val="24"/>
        </w:rPr>
        <w:t xml:space="preserve">Демонстрация </w:t>
      </w:r>
      <w:r w:rsidRPr="009C25EC">
        <w:rPr>
          <w:rFonts w:ascii="Times New Roman" w:hAnsi="Times New Roman" w:cs="Times New Roman"/>
          <w:sz w:val="24"/>
          <w:szCs w:val="24"/>
        </w:rPr>
        <w:t>живых рыб и наблюдение за ними.</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b/>
          <w:i/>
          <w:sz w:val="24"/>
          <w:szCs w:val="24"/>
        </w:rPr>
        <w:t>Экскурсия</w:t>
      </w:r>
      <w:r w:rsidRPr="009C25EC">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bCs/>
          <w:i/>
          <w:sz w:val="24"/>
          <w:szCs w:val="24"/>
        </w:rPr>
        <w:t>Земноводные</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Общие признаки земноводных.</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Лягушка. </w:t>
      </w:r>
      <w:r w:rsidRPr="009C25EC">
        <w:rPr>
          <w:rFonts w:ascii="Times New Roman" w:hAnsi="Times New Roman" w:cs="Times New Roman"/>
          <w:sz w:val="24"/>
          <w:szCs w:val="24"/>
        </w:rPr>
        <w:t>Место обитания, образ жизни. Внешнее строе</w:t>
      </w:r>
      <w:r w:rsidRPr="009C25EC">
        <w:rPr>
          <w:rFonts w:ascii="Times New Roman" w:hAnsi="Times New Roman" w:cs="Times New Roman"/>
          <w:sz w:val="24"/>
          <w:szCs w:val="24"/>
        </w:rPr>
        <w:softHyphen/>
        <w:t>ние, способ передвижения. Питание, дыхание, размножение (цикл развития).</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Знакомство с многообразием земноводных (жаба, тритон, са</w:t>
      </w:r>
      <w:r w:rsidRPr="009C25EC">
        <w:rPr>
          <w:rFonts w:ascii="Times New Roman" w:hAnsi="Times New Roman" w:cs="Times New Roman"/>
          <w:sz w:val="24"/>
          <w:szCs w:val="24"/>
        </w:rPr>
        <w:softHyphen/>
        <w:t>ламандра). Особенности внешнего вида и образа жизни. Значе</w:t>
      </w:r>
      <w:r w:rsidRPr="009C25EC">
        <w:rPr>
          <w:rFonts w:ascii="Times New Roman" w:hAnsi="Times New Roman" w:cs="Times New Roman"/>
          <w:sz w:val="24"/>
          <w:szCs w:val="24"/>
        </w:rPr>
        <w:softHyphen/>
        <w:t>ние в природе.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Черты сходства и различия земноводных и рыб.</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sz w:val="24"/>
          <w:szCs w:val="24"/>
        </w:rPr>
        <w:t>Польза земноводных и их охрана.</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b/>
          <w:bCs/>
          <w:i/>
          <w:sz w:val="24"/>
          <w:szCs w:val="24"/>
        </w:rPr>
        <w:t>Демонстрация</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живой лягушки или влажного препарата.</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b/>
          <w:bCs/>
          <w:i/>
          <w:sz w:val="24"/>
          <w:szCs w:val="24"/>
        </w:rPr>
        <w:t xml:space="preserve">Практические работы. </w:t>
      </w:r>
      <w:r w:rsidRPr="009C25EC">
        <w:rPr>
          <w:rFonts w:ascii="Times New Roman" w:hAnsi="Times New Roman" w:cs="Times New Roman"/>
          <w:sz w:val="24"/>
          <w:szCs w:val="24"/>
        </w:rPr>
        <w:t>Зарисовка в тетрадях. Черчение таблицы (сходство и различие).</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bCs/>
          <w:i/>
          <w:sz w:val="24"/>
          <w:szCs w:val="24"/>
        </w:rPr>
        <w:t>Пресмыкающиеся</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Общие признаки пресмыкающихся. Внешнее строение, пита</w:t>
      </w:r>
      <w:r w:rsidRPr="009C25EC">
        <w:rPr>
          <w:rFonts w:ascii="Times New Roman" w:hAnsi="Times New Roman" w:cs="Times New Roman"/>
          <w:sz w:val="24"/>
          <w:szCs w:val="24"/>
        </w:rPr>
        <w:softHyphen/>
        <w:t>ние, дыхание. Размножение пресмыкающихся (цикл развития).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Ящерица </w:t>
      </w:r>
      <w:r w:rsidRPr="009C25EC">
        <w:rPr>
          <w:rFonts w:ascii="Times New Roman" w:hAnsi="Times New Roman" w:cs="Times New Roman"/>
          <w:sz w:val="24"/>
          <w:szCs w:val="24"/>
        </w:rPr>
        <w:t>прыткая. Места обитания, образ жизни, особеннос</w:t>
      </w:r>
      <w:r w:rsidRPr="009C25EC">
        <w:rPr>
          <w:rFonts w:ascii="Times New Roman" w:hAnsi="Times New Roman" w:cs="Times New Roman"/>
          <w:sz w:val="24"/>
          <w:szCs w:val="24"/>
        </w:rPr>
        <w:softHyphen/>
        <w:t>ти питания.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Змеи. </w:t>
      </w:r>
      <w:r w:rsidRPr="009C25EC">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9C25EC">
        <w:rPr>
          <w:rFonts w:ascii="Times New Roman" w:hAnsi="Times New Roman" w:cs="Times New Roman"/>
          <w:sz w:val="24"/>
          <w:szCs w:val="24"/>
        </w:rPr>
        <w:softHyphen/>
        <w:t>ние и развитие, отличительные признаки). Использование змеи</w:t>
      </w:r>
      <w:r w:rsidRPr="009C25EC">
        <w:rPr>
          <w:rFonts w:ascii="Times New Roman" w:hAnsi="Times New Roman" w:cs="Times New Roman"/>
          <w:sz w:val="24"/>
          <w:szCs w:val="24"/>
        </w:rPr>
        <w:softHyphen/>
        <w:t>ного яда в медицине. Скорая помощь при укусах змей.</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Черепахи, крокодилы. </w:t>
      </w:r>
      <w:r w:rsidRPr="009C25EC">
        <w:rPr>
          <w:rFonts w:ascii="Times New Roman" w:hAnsi="Times New Roman" w:cs="Times New Roman"/>
          <w:sz w:val="24"/>
          <w:szCs w:val="24"/>
        </w:rPr>
        <w:t>Отличительные признаки, среда оби</w:t>
      </w:r>
      <w:r w:rsidRPr="009C25EC">
        <w:rPr>
          <w:rFonts w:ascii="Times New Roman" w:hAnsi="Times New Roman" w:cs="Times New Roman"/>
          <w:sz w:val="24"/>
          <w:szCs w:val="24"/>
        </w:rPr>
        <w:softHyphen/>
        <w:t>тания, питание, размножение и развитие.</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sz w:val="24"/>
          <w:szCs w:val="24"/>
        </w:rPr>
        <w:t>Сравнительная характеристика пресмыкающихся и земновод</w:t>
      </w:r>
      <w:r w:rsidRPr="009C25EC">
        <w:rPr>
          <w:rFonts w:ascii="Times New Roman" w:hAnsi="Times New Roman" w:cs="Times New Roman"/>
          <w:sz w:val="24"/>
          <w:szCs w:val="24"/>
        </w:rPr>
        <w:softHyphen/>
        <w:t>ных (по внешнему виду, образу жизни, циклу развития).</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b/>
          <w:bCs/>
          <w:i/>
          <w:sz w:val="24"/>
          <w:szCs w:val="24"/>
        </w:rPr>
        <w:t>Демонстрация</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живой черепахи или влажных препаратов змей. Показ кино- и видеофильмов.</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b/>
          <w:bCs/>
          <w:i/>
          <w:sz w:val="24"/>
          <w:szCs w:val="24"/>
        </w:rPr>
        <w:t xml:space="preserve">Практические работы. </w:t>
      </w:r>
      <w:r w:rsidRPr="009C25EC">
        <w:rPr>
          <w:rFonts w:ascii="Times New Roman" w:hAnsi="Times New Roman" w:cs="Times New Roman"/>
          <w:sz w:val="24"/>
          <w:szCs w:val="24"/>
        </w:rPr>
        <w:t>Зарисовки в тетрадях. Черчение таблицы.</w:t>
      </w:r>
    </w:p>
    <w:p w:rsidR="005012C7" w:rsidRPr="009C25EC" w:rsidRDefault="005012C7" w:rsidP="005012C7">
      <w:pPr>
        <w:shd w:val="clear" w:color="auto" w:fill="FFFFFF"/>
        <w:spacing w:after="0" w:line="240" w:lineRule="auto"/>
        <w:ind w:firstLine="709"/>
        <w:jc w:val="center"/>
        <w:rPr>
          <w:rFonts w:ascii="Times New Roman" w:hAnsi="Times New Roman" w:cs="Times New Roman"/>
          <w:i/>
          <w:iCs/>
          <w:sz w:val="24"/>
          <w:szCs w:val="24"/>
        </w:rPr>
      </w:pPr>
      <w:r w:rsidRPr="009C25EC">
        <w:rPr>
          <w:rFonts w:ascii="Times New Roman" w:hAnsi="Times New Roman" w:cs="Times New Roman"/>
          <w:b/>
          <w:bCs/>
          <w:i/>
          <w:sz w:val="24"/>
          <w:szCs w:val="24"/>
        </w:rPr>
        <w:lastRenderedPageBreak/>
        <w:t>Птицы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Дикие </w:t>
      </w:r>
      <w:r w:rsidRPr="009C25EC">
        <w:rPr>
          <w:rFonts w:ascii="Times New Roman" w:hAnsi="Times New Roman" w:cs="Times New Roman"/>
          <w:bCs/>
          <w:i/>
          <w:iCs/>
          <w:sz w:val="24"/>
          <w:szCs w:val="24"/>
        </w:rPr>
        <w:t>птицы</w:t>
      </w:r>
      <w:r w:rsidRPr="009C25EC">
        <w:rPr>
          <w:rFonts w:ascii="Times New Roman" w:hAnsi="Times New Roman" w:cs="Times New Roman"/>
          <w:b/>
          <w:bCs/>
          <w:i/>
          <w:iCs/>
          <w:sz w:val="24"/>
          <w:szCs w:val="24"/>
        </w:rPr>
        <w:t xml:space="preserve">. </w:t>
      </w:r>
      <w:r w:rsidRPr="009C25EC">
        <w:rPr>
          <w:rFonts w:ascii="Times New Roman" w:hAnsi="Times New Roman" w:cs="Times New Roman"/>
          <w:sz w:val="24"/>
          <w:szCs w:val="24"/>
        </w:rPr>
        <w:t xml:space="preserve">Общая характеристика </w:t>
      </w:r>
      <w:r w:rsidRPr="009C25EC">
        <w:rPr>
          <w:rFonts w:ascii="Times New Roman" w:hAnsi="Times New Roman" w:cs="Times New Roman"/>
          <w:bCs/>
          <w:sz w:val="24"/>
          <w:szCs w:val="24"/>
        </w:rPr>
        <w:t>птиц: наличие крыль</w:t>
      </w:r>
      <w:r w:rsidRPr="009C25EC">
        <w:rPr>
          <w:rFonts w:ascii="Times New Roman" w:hAnsi="Times New Roman" w:cs="Times New Roman"/>
          <w:sz w:val="24"/>
          <w:szCs w:val="24"/>
        </w:rPr>
        <w:t>ев, пуха и перьев на теле. Особенности размножения: кладка яиц и выведение птенцов.</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9C25EC">
        <w:rPr>
          <w:rFonts w:ascii="Times New Roman" w:hAnsi="Times New Roman" w:cs="Times New Roman"/>
          <w:sz w:val="24"/>
          <w:szCs w:val="24"/>
        </w:rPr>
        <w:softHyphen/>
        <w:t>летные (зимующие, оседлые).</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Птицы леса: </w:t>
      </w:r>
      <w:r w:rsidRPr="009C25EC">
        <w:rPr>
          <w:rFonts w:ascii="Times New Roman" w:hAnsi="Times New Roman" w:cs="Times New Roman"/>
          <w:sz w:val="24"/>
          <w:szCs w:val="24"/>
        </w:rPr>
        <w:t>большой пестрый дятел, синица.</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Хищные птицы: </w:t>
      </w:r>
      <w:r w:rsidRPr="009C25EC">
        <w:rPr>
          <w:rFonts w:ascii="Times New Roman" w:hAnsi="Times New Roman" w:cs="Times New Roman"/>
          <w:sz w:val="24"/>
          <w:szCs w:val="24"/>
        </w:rPr>
        <w:t>сова, орел.</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Птицы, кормящиеся в воздухе: </w:t>
      </w:r>
      <w:r w:rsidRPr="009C25EC">
        <w:rPr>
          <w:rFonts w:ascii="Times New Roman" w:hAnsi="Times New Roman" w:cs="Times New Roman"/>
          <w:sz w:val="24"/>
          <w:szCs w:val="24"/>
        </w:rPr>
        <w:t>ласточка, стриж.</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Водоплавающие птицы: </w:t>
      </w:r>
      <w:r w:rsidRPr="009C25EC">
        <w:rPr>
          <w:rFonts w:ascii="Times New Roman" w:hAnsi="Times New Roman" w:cs="Times New Roman"/>
          <w:sz w:val="24"/>
          <w:szCs w:val="24"/>
        </w:rPr>
        <w:t>утка-кряква, лебедь, пеликан.</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Птицы, обитающие близ жилища человека: </w:t>
      </w:r>
      <w:r w:rsidRPr="009C25EC">
        <w:rPr>
          <w:rFonts w:ascii="Times New Roman" w:hAnsi="Times New Roman" w:cs="Times New Roman"/>
          <w:sz w:val="24"/>
          <w:szCs w:val="24"/>
        </w:rPr>
        <w:t>голубь, воро</w:t>
      </w:r>
      <w:r w:rsidRPr="009C25EC">
        <w:rPr>
          <w:rFonts w:ascii="Times New Roman" w:hAnsi="Times New Roman" w:cs="Times New Roman"/>
          <w:sz w:val="24"/>
          <w:szCs w:val="24"/>
        </w:rPr>
        <w:softHyphen/>
        <w:t>на, воробей, трясогузка или другие местные представители пернатых.</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Птицы в живом уголке. </w:t>
      </w:r>
      <w:r w:rsidRPr="009C25EC">
        <w:rPr>
          <w:rFonts w:ascii="Times New Roman" w:hAnsi="Times New Roman" w:cs="Times New Roman"/>
          <w:sz w:val="24"/>
          <w:szCs w:val="24"/>
        </w:rPr>
        <w:t>Попугаи, канарейки, щеглы. Уход за ними.</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i/>
          <w:iCs/>
          <w:sz w:val="24"/>
          <w:szCs w:val="24"/>
        </w:rPr>
        <w:t xml:space="preserve">Домашние птицы. </w:t>
      </w:r>
      <w:r w:rsidRPr="009C25EC">
        <w:rPr>
          <w:rFonts w:ascii="Times New Roman" w:hAnsi="Times New Roman" w:cs="Times New Roman"/>
          <w:sz w:val="24"/>
          <w:szCs w:val="24"/>
        </w:rPr>
        <w:t>Курица, гусь, утка, индюшка. Особеннос</w:t>
      </w:r>
      <w:r w:rsidRPr="009C25EC">
        <w:rPr>
          <w:rFonts w:ascii="Times New Roman" w:hAnsi="Times New Roman" w:cs="Times New Roman"/>
          <w:sz w:val="24"/>
          <w:szCs w:val="24"/>
        </w:rPr>
        <w:softHyphen/>
        <w:t>ти внешнего строения, питания, размножения и развития. Стро</w:t>
      </w:r>
      <w:r w:rsidRPr="009C25EC">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b/>
          <w:bCs/>
          <w:i/>
          <w:sz w:val="24"/>
          <w:szCs w:val="24"/>
        </w:rPr>
        <w:t>Демонстрация</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скелета курицы, чучел птиц. Прослушивание голосов птиц. Показ видеофильмов.</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proofErr w:type="gramStart"/>
      <w:r w:rsidRPr="009C25EC">
        <w:rPr>
          <w:rFonts w:ascii="Times New Roman" w:hAnsi="Times New Roman" w:cs="Times New Roman"/>
          <w:b/>
          <w:i/>
          <w:sz w:val="24"/>
          <w:szCs w:val="24"/>
        </w:rPr>
        <w:t>Экскурсия</w:t>
      </w:r>
      <w:r w:rsidRPr="009C25EC">
        <w:rPr>
          <w:rFonts w:ascii="Times New Roman" w:hAnsi="Times New Roman" w:cs="Times New Roman"/>
          <w:sz w:val="24"/>
          <w:szCs w:val="24"/>
        </w:rPr>
        <w:t xml:space="preserve">  с</w:t>
      </w:r>
      <w:proofErr w:type="gramEnd"/>
      <w:r w:rsidRPr="009C25EC">
        <w:rPr>
          <w:rFonts w:ascii="Times New Roman" w:hAnsi="Times New Roman" w:cs="Times New Roman"/>
          <w:sz w:val="24"/>
          <w:szCs w:val="24"/>
        </w:rPr>
        <w:t xml:space="preserve"> целью  наблюдения за поведением птиц в природе (или экскурсия на птицеферму).</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b/>
          <w:bCs/>
          <w:i/>
          <w:sz w:val="24"/>
          <w:szCs w:val="24"/>
        </w:rPr>
        <w:t xml:space="preserve">Практические </w:t>
      </w:r>
      <w:r w:rsidRPr="009C25EC">
        <w:rPr>
          <w:rFonts w:ascii="Times New Roman" w:hAnsi="Times New Roman" w:cs="Times New Roman"/>
          <w:b/>
          <w:i/>
          <w:sz w:val="24"/>
          <w:szCs w:val="24"/>
        </w:rPr>
        <w:t xml:space="preserve">работы. </w:t>
      </w:r>
      <w:r w:rsidRPr="009C25EC">
        <w:rPr>
          <w:rFonts w:ascii="Times New Roman" w:hAnsi="Times New Roman" w:cs="Times New Roman"/>
          <w:sz w:val="24"/>
          <w:szCs w:val="24"/>
        </w:rPr>
        <w:t>Подкормка зимующих птиц. Наблюдение и уход за птицами в живом уголке.</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i/>
          <w:sz w:val="24"/>
          <w:szCs w:val="24"/>
        </w:rPr>
        <w:t>Млекопитающие животные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sz w:val="24"/>
          <w:szCs w:val="24"/>
        </w:rPr>
        <w:t>Классификация млекопитающих животных: дикие (грызуны, зайцеобразные, хищные, пушные и морские звери, приматы) и сельскохозяйственные.</w:t>
      </w:r>
    </w:p>
    <w:p w:rsidR="005012C7" w:rsidRPr="009C25EC" w:rsidRDefault="005012C7" w:rsidP="005012C7">
      <w:pPr>
        <w:shd w:val="clear" w:color="auto" w:fill="FFFFFF"/>
        <w:spacing w:after="0" w:line="240" w:lineRule="auto"/>
        <w:ind w:firstLine="709"/>
        <w:jc w:val="center"/>
        <w:rPr>
          <w:rFonts w:ascii="Times New Roman" w:hAnsi="Times New Roman" w:cs="Times New Roman"/>
          <w:i/>
          <w:iCs/>
          <w:sz w:val="24"/>
          <w:szCs w:val="24"/>
        </w:rPr>
      </w:pPr>
      <w:r w:rsidRPr="009C25EC">
        <w:rPr>
          <w:rFonts w:ascii="Times New Roman" w:hAnsi="Times New Roman" w:cs="Times New Roman"/>
          <w:b/>
          <w:i/>
          <w:sz w:val="24"/>
          <w:szCs w:val="24"/>
        </w:rPr>
        <w:t>Дикие млекопитающие животные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Грызуны. </w:t>
      </w:r>
      <w:r w:rsidRPr="009C25EC">
        <w:rPr>
          <w:rFonts w:ascii="Times New Roman" w:hAnsi="Times New Roman" w:cs="Times New Roman"/>
          <w:sz w:val="24"/>
          <w:szCs w:val="24"/>
        </w:rPr>
        <w:t>Общие признаки грызунов: внешний вид, среда оби</w:t>
      </w:r>
      <w:r w:rsidRPr="009C25EC">
        <w:rPr>
          <w:rFonts w:ascii="Times New Roman" w:hAnsi="Times New Roman" w:cs="Times New Roman"/>
          <w:sz w:val="24"/>
          <w:szCs w:val="24"/>
        </w:rPr>
        <w:softHyphen/>
        <w:t>тания, образ жизни, питание, размножение.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t>Мышь (полевая и серая полевка), белка, суслик, бобр. От</w:t>
      </w:r>
      <w:r w:rsidRPr="009C25EC">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Зайцеобразные. </w:t>
      </w:r>
      <w:r w:rsidRPr="009C25EC">
        <w:rPr>
          <w:rFonts w:ascii="Times New Roman" w:hAnsi="Times New Roman" w:cs="Times New Roman"/>
          <w:sz w:val="24"/>
          <w:szCs w:val="24"/>
        </w:rPr>
        <w:t>Общие признаки: внешний вид, среда обита</w:t>
      </w:r>
      <w:r w:rsidRPr="009C25EC">
        <w:rPr>
          <w:rFonts w:ascii="Times New Roman" w:hAnsi="Times New Roman" w:cs="Times New Roman"/>
          <w:sz w:val="24"/>
          <w:szCs w:val="24"/>
        </w:rPr>
        <w:softHyphen/>
        <w:t>ния, образ жизни, питание, значение в природе (заяц-русак, за</w:t>
      </w:r>
      <w:r w:rsidRPr="009C25EC">
        <w:rPr>
          <w:rFonts w:ascii="Times New Roman" w:hAnsi="Times New Roman" w:cs="Times New Roman"/>
          <w:sz w:val="24"/>
          <w:szCs w:val="24"/>
        </w:rPr>
        <w:softHyphen/>
        <w:t>яц-беляк).</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iCs/>
          <w:sz w:val="24"/>
          <w:szCs w:val="24"/>
        </w:rPr>
        <w:t xml:space="preserve">Хищные звери. </w:t>
      </w:r>
      <w:r w:rsidRPr="009C25EC">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9C25EC">
        <w:rPr>
          <w:rFonts w:ascii="Times New Roman" w:hAnsi="Times New Roman" w:cs="Times New Roman"/>
          <w:sz w:val="24"/>
          <w:szCs w:val="24"/>
        </w:rPr>
        <w:softHyphen/>
        <w:t>раз жизни. Добыча пиши. Черты сходства и различия.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Псовые</w:t>
      </w:r>
      <w:r w:rsidRPr="009C25EC">
        <w:rPr>
          <w:rFonts w:ascii="Times New Roman" w:hAnsi="Times New Roman" w:cs="Times New Roman"/>
          <w:sz w:val="24"/>
          <w:szCs w:val="24"/>
        </w:rPr>
        <w:t xml:space="preserve"> (собачьи): </w:t>
      </w:r>
      <w:r w:rsidRPr="009C25EC">
        <w:rPr>
          <w:rFonts w:ascii="Times New Roman" w:hAnsi="Times New Roman" w:cs="Times New Roman"/>
          <w:bCs/>
          <w:sz w:val="24"/>
          <w:szCs w:val="24"/>
        </w:rPr>
        <w:t>волк,</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лисица.</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Медвежьи</w:t>
      </w:r>
      <w:r w:rsidRPr="009C25EC">
        <w:rPr>
          <w:rFonts w:ascii="Times New Roman" w:hAnsi="Times New Roman" w:cs="Times New Roman"/>
          <w:sz w:val="24"/>
          <w:szCs w:val="24"/>
        </w:rPr>
        <w:t>: медведи (бурый, белый).</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sz w:val="24"/>
          <w:szCs w:val="24"/>
        </w:rPr>
        <w:t>Кошачьи</w:t>
      </w:r>
      <w:r w:rsidRPr="009C25EC">
        <w:rPr>
          <w:rFonts w:ascii="Times New Roman" w:hAnsi="Times New Roman" w:cs="Times New Roman"/>
          <w:sz w:val="24"/>
          <w:szCs w:val="24"/>
        </w:rPr>
        <w:t xml:space="preserve">: снежный барс, рысь, </w:t>
      </w:r>
      <w:r w:rsidRPr="009C25EC">
        <w:rPr>
          <w:rFonts w:ascii="Times New Roman" w:hAnsi="Times New Roman" w:cs="Times New Roman"/>
          <w:bCs/>
          <w:sz w:val="24"/>
          <w:szCs w:val="24"/>
        </w:rPr>
        <w:t>лев,</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тигр. Сравнительные характеристики.</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Пушные звери: </w:t>
      </w:r>
      <w:r w:rsidRPr="009C25EC">
        <w:rPr>
          <w:rFonts w:ascii="Times New Roman" w:hAnsi="Times New Roman" w:cs="Times New Roman"/>
          <w:sz w:val="24"/>
          <w:szCs w:val="24"/>
        </w:rPr>
        <w:t>соболь, куница, норка, песец. Пушные звери в природе. Разведение на зверофермах.</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Копытные (парнокопытные, непарнокопытные) дикие животные: </w:t>
      </w:r>
      <w:r w:rsidRPr="009C25EC">
        <w:rPr>
          <w:rFonts w:ascii="Times New Roman" w:hAnsi="Times New Roman" w:cs="Times New Roman"/>
          <w:sz w:val="24"/>
          <w:szCs w:val="24"/>
        </w:rPr>
        <w:t>кабан, лось. Общие признаки, внешний вид и отли</w:t>
      </w:r>
      <w:r w:rsidRPr="009C25EC">
        <w:rPr>
          <w:rFonts w:ascii="Times New Roman" w:hAnsi="Times New Roman" w:cs="Times New Roman"/>
          <w:sz w:val="24"/>
          <w:szCs w:val="24"/>
        </w:rPr>
        <w:softHyphen/>
        <w:t xml:space="preserve">чительные особенности. Образ жизни, питание, </w:t>
      </w:r>
      <w:r w:rsidRPr="009C25EC">
        <w:rPr>
          <w:rFonts w:ascii="Times New Roman" w:hAnsi="Times New Roman" w:cs="Times New Roman"/>
          <w:bCs/>
          <w:sz w:val="24"/>
          <w:szCs w:val="24"/>
        </w:rPr>
        <w:t>места</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обитания. Охрана животных.</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iCs/>
          <w:sz w:val="24"/>
          <w:szCs w:val="24"/>
        </w:rPr>
        <w:t xml:space="preserve">Морские животные. </w:t>
      </w:r>
      <w:r w:rsidRPr="009C25EC">
        <w:rPr>
          <w:rFonts w:ascii="Times New Roman" w:hAnsi="Times New Roman" w:cs="Times New Roman"/>
          <w:sz w:val="24"/>
          <w:szCs w:val="24"/>
        </w:rPr>
        <w:t>Ластоногие: тюлень, морж. Общие при</w:t>
      </w:r>
      <w:r w:rsidRPr="009C25EC">
        <w:rPr>
          <w:rFonts w:ascii="Times New Roman" w:hAnsi="Times New Roman" w:cs="Times New Roman"/>
          <w:sz w:val="24"/>
          <w:szCs w:val="24"/>
        </w:rPr>
        <w:softHyphen/>
        <w:t>знаки, внешний вид, среда обитания, питание, размножение и раз</w:t>
      </w:r>
      <w:r w:rsidRPr="009C25EC">
        <w:rPr>
          <w:rFonts w:ascii="Times New Roman" w:hAnsi="Times New Roman" w:cs="Times New Roman"/>
          <w:sz w:val="24"/>
          <w:szCs w:val="24"/>
        </w:rPr>
        <w:softHyphen/>
        <w:t>витие. Отличительные особенности, распространение и значение.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Китообразные: </w:t>
      </w:r>
      <w:r w:rsidRPr="009C25EC">
        <w:rPr>
          <w:rFonts w:ascii="Times New Roman" w:hAnsi="Times New Roman" w:cs="Times New Roman"/>
          <w:bCs/>
          <w:sz w:val="24"/>
          <w:szCs w:val="24"/>
        </w:rPr>
        <w:t>кит,</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9C25EC">
        <w:rPr>
          <w:rFonts w:ascii="Times New Roman" w:hAnsi="Times New Roman" w:cs="Times New Roman"/>
          <w:sz w:val="24"/>
          <w:szCs w:val="24"/>
        </w:rPr>
        <w:softHyphen/>
        <w:t>тенышей. Значение китообразных.</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sz w:val="24"/>
          <w:szCs w:val="24"/>
        </w:rPr>
        <w:lastRenderedPageBreak/>
        <w:t>Охрана морских млекопитающих. Морские животные, занесен</w:t>
      </w:r>
      <w:r w:rsidRPr="009C25EC">
        <w:rPr>
          <w:rFonts w:ascii="Times New Roman" w:hAnsi="Times New Roman" w:cs="Times New Roman"/>
          <w:sz w:val="24"/>
          <w:szCs w:val="24"/>
        </w:rPr>
        <w:softHyphen/>
        <w:t>ные в Красную книгу (нерпа, пятнистый тюлень и др.).</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i/>
          <w:iCs/>
          <w:sz w:val="24"/>
          <w:szCs w:val="24"/>
        </w:rPr>
        <w:t xml:space="preserve">Приматы. </w:t>
      </w:r>
      <w:r w:rsidRPr="009C25EC">
        <w:rPr>
          <w:rFonts w:ascii="Times New Roman" w:hAnsi="Times New Roman" w:cs="Times New Roman"/>
          <w:sz w:val="24"/>
          <w:szCs w:val="24"/>
        </w:rPr>
        <w:t>Общая характеристика. Знакомство с отличитель</w:t>
      </w:r>
      <w:r w:rsidRPr="009C25EC">
        <w:rPr>
          <w:rFonts w:ascii="Times New Roman" w:hAnsi="Times New Roman" w:cs="Times New Roman"/>
          <w:sz w:val="24"/>
          <w:szCs w:val="24"/>
        </w:rPr>
        <w:softHyphen/>
        <w:t>ными особенностями различных групп. Питание. Уход за потом</w:t>
      </w:r>
      <w:r w:rsidRPr="009C25EC">
        <w:rPr>
          <w:rFonts w:ascii="Times New Roman" w:hAnsi="Times New Roman" w:cs="Times New Roman"/>
          <w:sz w:val="24"/>
          <w:szCs w:val="24"/>
        </w:rPr>
        <w:softHyphen/>
        <w:t>ством. Места обитания.</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b/>
          <w:bCs/>
          <w:i/>
          <w:sz w:val="24"/>
          <w:szCs w:val="24"/>
        </w:rPr>
        <w:t>Демонстрация</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видеофильмов о жизни млекопитающих жи</w:t>
      </w:r>
      <w:r w:rsidRPr="009C25EC">
        <w:rPr>
          <w:rFonts w:ascii="Times New Roman" w:hAnsi="Times New Roman" w:cs="Times New Roman"/>
          <w:sz w:val="24"/>
          <w:szCs w:val="24"/>
        </w:rPr>
        <w:softHyphen/>
        <w:t>вотных.</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b/>
          <w:bCs/>
          <w:i/>
          <w:sz w:val="24"/>
          <w:szCs w:val="24"/>
        </w:rPr>
        <w:t>Экскурсия</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в зоопарк, краеведческий музей (дельфинарий, мор</w:t>
      </w:r>
      <w:r w:rsidRPr="009C25EC">
        <w:rPr>
          <w:rFonts w:ascii="Times New Roman" w:hAnsi="Times New Roman" w:cs="Times New Roman"/>
          <w:sz w:val="24"/>
          <w:szCs w:val="24"/>
        </w:rPr>
        <w:softHyphen/>
        <w:t>ской аквариум).</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i/>
          <w:sz w:val="24"/>
          <w:szCs w:val="24"/>
        </w:rPr>
        <w:t xml:space="preserve">Практические работы. </w:t>
      </w:r>
      <w:r w:rsidRPr="009C25EC">
        <w:rPr>
          <w:rFonts w:ascii="Times New Roman" w:hAnsi="Times New Roman" w:cs="Times New Roman"/>
          <w:sz w:val="24"/>
          <w:szCs w:val="24"/>
        </w:rPr>
        <w:t xml:space="preserve">Зарисовки в тетрадях. Игры (зоологическое </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sz w:val="24"/>
          <w:szCs w:val="24"/>
        </w:rPr>
        <w:t>лото и др.).</w:t>
      </w:r>
    </w:p>
    <w:p w:rsidR="005012C7" w:rsidRPr="009C25EC" w:rsidRDefault="005012C7" w:rsidP="005012C7">
      <w:pPr>
        <w:shd w:val="clear" w:color="auto" w:fill="FFFFFF"/>
        <w:spacing w:after="0" w:line="240" w:lineRule="auto"/>
        <w:ind w:firstLine="709"/>
        <w:jc w:val="center"/>
        <w:rPr>
          <w:rFonts w:ascii="Times New Roman" w:hAnsi="Times New Roman" w:cs="Times New Roman"/>
          <w:i/>
          <w:iCs/>
          <w:sz w:val="24"/>
          <w:szCs w:val="24"/>
        </w:rPr>
      </w:pPr>
      <w:r w:rsidRPr="009C25EC">
        <w:rPr>
          <w:rFonts w:ascii="Times New Roman" w:hAnsi="Times New Roman" w:cs="Times New Roman"/>
          <w:b/>
          <w:bCs/>
          <w:i/>
          <w:sz w:val="24"/>
          <w:szCs w:val="24"/>
        </w:rPr>
        <w:t>Сельскохозяйственные животные</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Кролик. </w:t>
      </w:r>
      <w:r w:rsidRPr="009C25EC">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Корова. </w:t>
      </w:r>
      <w:r w:rsidRPr="009C25EC">
        <w:rPr>
          <w:rFonts w:ascii="Times New Roman" w:hAnsi="Times New Roman" w:cs="Times New Roman"/>
          <w:sz w:val="24"/>
          <w:szCs w:val="24"/>
        </w:rPr>
        <w:t>Отличительные особенности внешнего строения. Осо</w:t>
      </w:r>
      <w:r w:rsidRPr="009C25EC">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9C25EC">
        <w:rPr>
          <w:rFonts w:ascii="Times New Roman" w:hAnsi="Times New Roman" w:cs="Times New Roman"/>
          <w:sz w:val="24"/>
          <w:szCs w:val="24"/>
        </w:rPr>
        <w:softHyphen/>
        <w:t>менные фермы: содержание коров, телят.</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Овца. </w:t>
      </w:r>
      <w:r w:rsidRPr="009C25EC">
        <w:rPr>
          <w:rFonts w:ascii="Times New Roman" w:hAnsi="Times New Roman" w:cs="Times New Roman"/>
          <w:sz w:val="24"/>
          <w:szCs w:val="24"/>
        </w:rPr>
        <w:t>Характерные особенности внешнего вида. Распростра</w:t>
      </w:r>
      <w:r w:rsidRPr="009C25EC">
        <w:rPr>
          <w:rFonts w:ascii="Times New Roman" w:hAnsi="Times New Roman" w:cs="Times New Roman"/>
          <w:sz w:val="24"/>
          <w:szCs w:val="24"/>
        </w:rPr>
        <w:softHyphen/>
        <w:t xml:space="preserve">нение овец. Питание. Способность </w:t>
      </w:r>
      <w:r w:rsidRPr="009C25EC">
        <w:rPr>
          <w:rFonts w:ascii="Times New Roman" w:hAnsi="Times New Roman" w:cs="Times New Roman"/>
          <w:b/>
          <w:bCs/>
          <w:sz w:val="24"/>
          <w:szCs w:val="24"/>
        </w:rPr>
        <w:t xml:space="preserve">к </w:t>
      </w:r>
      <w:r w:rsidRPr="009C25EC">
        <w:rPr>
          <w:rFonts w:ascii="Times New Roman" w:hAnsi="Times New Roman" w:cs="Times New Roman"/>
          <w:sz w:val="24"/>
          <w:szCs w:val="24"/>
        </w:rPr>
        <w:t>поеданию низкорослых рас</w:t>
      </w:r>
      <w:r w:rsidRPr="009C25EC">
        <w:rPr>
          <w:rFonts w:ascii="Times New Roman" w:hAnsi="Times New Roman" w:cs="Times New Roman"/>
          <w:sz w:val="24"/>
          <w:szCs w:val="24"/>
        </w:rPr>
        <w:softHyphen/>
        <w:t>тений, а также растений, имеющих горький и соленый вкус. Зна</w:t>
      </w:r>
      <w:r w:rsidRPr="009C25EC">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Свинья. </w:t>
      </w:r>
      <w:r w:rsidRPr="009C25EC">
        <w:rPr>
          <w:rFonts w:ascii="Times New Roman" w:hAnsi="Times New Roman" w:cs="Times New Roman"/>
          <w:sz w:val="24"/>
          <w:szCs w:val="24"/>
        </w:rPr>
        <w:t>Внешнее строение. Особенности внешнего вида, кож</w:t>
      </w:r>
      <w:r w:rsidRPr="009C25EC">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Лошадь. </w:t>
      </w:r>
      <w:r w:rsidRPr="009C25EC">
        <w:rPr>
          <w:rFonts w:ascii="Times New Roman" w:hAnsi="Times New Roman" w:cs="Times New Roman"/>
          <w:sz w:val="24"/>
          <w:szCs w:val="24"/>
        </w:rPr>
        <w:t>Внешний вид, особенности. Уход и кормление. Зна</w:t>
      </w:r>
      <w:r w:rsidRPr="009C25EC">
        <w:rPr>
          <w:rFonts w:ascii="Times New Roman" w:hAnsi="Times New Roman" w:cs="Times New Roman"/>
          <w:sz w:val="24"/>
          <w:szCs w:val="24"/>
        </w:rPr>
        <w:softHyphen/>
        <w:t>чение в народном хозяйстве. Верховые лошади, тяжеловозы, рысаки.</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Северный олень. </w:t>
      </w:r>
      <w:r w:rsidRPr="009C25EC">
        <w:rPr>
          <w:rFonts w:ascii="Times New Roman" w:hAnsi="Times New Roman" w:cs="Times New Roman"/>
          <w:sz w:val="24"/>
          <w:szCs w:val="24"/>
        </w:rPr>
        <w:t>Внешний вид. Особенности питания. Приспособленность к условиям жизни. Значение. Оленеводство.</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i/>
          <w:iCs/>
          <w:sz w:val="24"/>
          <w:szCs w:val="24"/>
        </w:rPr>
        <w:t xml:space="preserve">Верблюд. </w:t>
      </w:r>
      <w:r w:rsidRPr="009C25EC">
        <w:rPr>
          <w:rFonts w:ascii="Times New Roman" w:hAnsi="Times New Roman" w:cs="Times New Roman"/>
          <w:sz w:val="24"/>
          <w:szCs w:val="24"/>
        </w:rPr>
        <w:t>Внешний вид. Особенности питания. Приспособлен</w:t>
      </w:r>
      <w:r w:rsidRPr="009C25EC">
        <w:rPr>
          <w:rFonts w:ascii="Times New Roman" w:hAnsi="Times New Roman" w:cs="Times New Roman"/>
          <w:sz w:val="24"/>
          <w:szCs w:val="24"/>
        </w:rPr>
        <w:softHyphen/>
        <w:t>ность к условиям жизни. Значение для человека.</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b/>
          <w:bCs/>
          <w:i/>
          <w:sz w:val="24"/>
          <w:szCs w:val="24"/>
        </w:rPr>
        <w:t>Демонстрация</w:t>
      </w:r>
      <w:r w:rsidRPr="009C25EC">
        <w:rPr>
          <w:rFonts w:ascii="Times New Roman" w:hAnsi="Times New Roman" w:cs="Times New Roman"/>
          <w:b/>
          <w:bCs/>
          <w:sz w:val="24"/>
          <w:szCs w:val="24"/>
        </w:rPr>
        <w:t xml:space="preserve"> </w:t>
      </w:r>
      <w:r w:rsidRPr="009C25EC">
        <w:rPr>
          <w:rFonts w:ascii="Times New Roman" w:hAnsi="Times New Roman" w:cs="Times New Roman"/>
          <w:sz w:val="24"/>
          <w:szCs w:val="24"/>
        </w:rPr>
        <w:t>видеофильмов (для городских школ).</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b/>
          <w:bCs/>
          <w:i/>
          <w:sz w:val="24"/>
          <w:szCs w:val="24"/>
        </w:rPr>
        <w:t xml:space="preserve">Экскурсия </w:t>
      </w:r>
      <w:r w:rsidRPr="009C25EC">
        <w:rPr>
          <w:rFonts w:ascii="Times New Roman" w:hAnsi="Times New Roman" w:cs="Times New Roman"/>
          <w:sz w:val="24"/>
          <w:szCs w:val="24"/>
        </w:rPr>
        <w:t>на ферму: участие в раздаче кормов, уборке поме</w:t>
      </w:r>
      <w:r w:rsidRPr="009C25EC">
        <w:rPr>
          <w:rFonts w:ascii="Times New Roman" w:hAnsi="Times New Roman" w:cs="Times New Roman"/>
          <w:sz w:val="24"/>
          <w:szCs w:val="24"/>
        </w:rPr>
        <w:softHyphen/>
        <w:t>щения (для сельских школ).</w:t>
      </w:r>
    </w:p>
    <w:p w:rsidR="005012C7" w:rsidRPr="009C25EC" w:rsidRDefault="005012C7" w:rsidP="005012C7">
      <w:pPr>
        <w:shd w:val="clear" w:color="auto" w:fill="FFFFFF"/>
        <w:spacing w:after="0" w:line="240" w:lineRule="auto"/>
        <w:ind w:firstLine="709"/>
        <w:jc w:val="center"/>
        <w:rPr>
          <w:rFonts w:ascii="Times New Roman" w:hAnsi="Times New Roman" w:cs="Times New Roman"/>
          <w:i/>
          <w:iCs/>
          <w:sz w:val="24"/>
          <w:szCs w:val="24"/>
        </w:rPr>
      </w:pPr>
      <w:r w:rsidRPr="009C25EC">
        <w:rPr>
          <w:rFonts w:ascii="Times New Roman" w:hAnsi="Times New Roman" w:cs="Times New Roman"/>
          <w:b/>
          <w:i/>
          <w:sz w:val="24"/>
          <w:szCs w:val="24"/>
        </w:rPr>
        <w:t>Домашние питомцы</w:t>
      </w:r>
    </w:p>
    <w:p w:rsidR="005012C7" w:rsidRPr="009C25EC" w:rsidRDefault="005012C7" w:rsidP="005012C7">
      <w:pPr>
        <w:shd w:val="clear" w:color="auto" w:fill="FFFFFF"/>
        <w:spacing w:after="0" w:line="240" w:lineRule="auto"/>
        <w:ind w:firstLine="709"/>
        <w:jc w:val="both"/>
        <w:rPr>
          <w:rFonts w:ascii="Times New Roman" w:hAnsi="Times New Roman" w:cs="Times New Roman"/>
          <w:i/>
          <w:iCs/>
          <w:sz w:val="24"/>
          <w:szCs w:val="24"/>
        </w:rPr>
      </w:pPr>
      <w:r w:rsidRPr="009C25EC">
        <w:rPr>
          <w:rFonts w:ascii="Times New Roman" w:hAnsi="Times New Roman" w:cs="Times New Roman"/>
          <w:i/>
          <w:iCs/>
          <w:sz w:val="24"/>
          <w:szCs w:val="24"/>
        </w:rPr>
        <w:t xml:space="preserve">Собаки. </w:t>
      </w:r>
      <w:r w:rsidRPr="009C25EC">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9C25EC">
        <w:rPr>
          <w:rFonts w:ascii="Times New Roman" w:hAnsi="Times New Roman" w:cs="Times New Roman"/>
          <w:sz w:val="24"/>
          <w:szCs w:val="24"/>
        </w:rPr>
        <w:softHyphen/>
        <w:t>болевания и оказание первой помощи животным.</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iCs/>
          <w:sz w:val="24"/>
          <w:szCs w:val="24"/>
        </w:rPr>
        <w:t xml:space="preserve">Кошки. </w:t>
      </w:r>
      <w:r w:rsidRPr="009C25EC">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9C25EC">
        <w:rPr>
          <w:rFonts w:ascii="Times New Roman" w:hAnsi="Times New Roman" w:cs="Times New Roman"/>
          <w:sz w:val="24"/>
          <w:szCs w:val="24"/>
        </w:rPr>
        <w:softHyphen/>
        <w:t>зание им первой помощи.</w:t>
      </w:r>
    </w:p>
    <w:p w:rsidR="005012C7"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Животные в живом уголке</w:t>
      </w:r>
      <w:r w:rsidRPr="009C25EC">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5012C7" w:rsidRPr="009C25EC" w:rsidRDefault="005012C7" w:rsidP="005012C7">
      <w:pPr>
        <w:shd w:val="clear" w:color="auto" w:fill="FFFFFF"/>
        <w:spacing w:after="0" w:line="240" w:lineRule="auto"/>
        <w:ind w:firstLine="709"/>
        <w:jc w:val="both"/>
        <w:rPr>
          <w:rFonts w:ascii="Times New Roman" w:hAnsi="Times New Roman" w:cs="Times New Roman"/>
          <w:b/>
          <w:w w:val="110"/>
          <w:sz w:val="24"/>
          <w:szCs w:val="24"/>
        </w:rPr>
      </w:pPr>
    </w:p>
    <w:p w:rsidR="005012C7" w:rsidRPr="009C25EC" w:rsidRDefault="005012C7" w:rsidP="005012C7">
      <w:pPr>
        <w:shd w:val="clear" w:color="auto" w:fill="FFFFFF"/>
        <w:spacing w:after="0" w:line="240" w:lineRule="auto"/>
        <w:ind w:firstLine="709"/>
        <w:jc w:val="center"/>
        <w:rPr>
          <w:rFonts w:ascii="Times New Roman" w:hAnsi="Times New Roman" w:cs="Times New Roman"/>
          <w:b/>
          <w:bCs/>
          <w:sz w:val="24"/>
          <w:szCs w:val="24"/>
        </w:rPr>
      </w:pPr>
      <w:r w:rsidRPr="009C25EC">
        <w:rPr>
          <w:rFonts w:ascii="Times New Roman" w:hAnsi="Times New Roman" w:cs="Times New Roman"/>
          <w:b/>
          <w:w w:val="110"/>
          <w:sz w:val="24"/>
          <w:szCs w:val="24"/>
        </w:rPr>
        <w:t>ЧЕЛОВЕК</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bCs/>
          <w:sz w:val="24"/>
          <w:szCs w:val="24"/>
        </w:rPr>
        <w:t>Введение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bCs/>
          <w:sz w:val="24"/>
          <w:szCs w:val="24"/>
        </w:rPr>
        <w:t xml:space="preserve">Общее знакомство </w:t>
      </w:r>
      <w:r w:rsidRPr="009C25EC">
        <w:rPr>
          <w:rFonts w:ascii="Times New Roman" w:hAnsi="Times New Roman" w:cs="Times New Roman"/>
          <w:sz w:val="24"/>
          <w:szCs w:val="24"/>
        </w:rPr>
        <w:t xml:space="preserve">с </w:t>
      </w:r>
      <w:r w:rsidRPr="009C25EC">
        <w:rPr>
          <w:rFonts w:ascii="Times New Roman" w:hAnsi="Times New Roman" w:cs="Times New Roman"/>
          <w:b/>
          <w:bCs/>
          <w:sz w:val="24"/>
          <w:szCs w:val="24"/>
        </w:rPr>
        <w:t>организмом человека</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Краткие сведения о клетке и тканях человека. Основные системы органов че</w:t>
      </w:r>
      <w:r w:rsidRPr="009C25EC">
        <w:rPr>
          <w:rFonts w:ascii="Times New Roman" w:hAnsi="Times New Roman" w:cs="Times New Roman"/>
          <w:sz w:val="24"/>
          <w:szCs w:val="24"/>
        </w:rPr>
        <w:softHyphen/>
        <w:t>ло</w:t>
      </w:r>
      <w:r w:rsidRPr="009C25EC">
        <w:rPr>
          <w:rFonts w:ascii="Times New Roman" w:hAnsi="Times New Roman" w:cs="Times New Roman"/>
          <w:sz w:val="24"/>
          <w:szCs w:val="24"/>
        </w:rPr>
        <w:softHyphen/>
        <w:t>ве</w:t>
      </w:r>
      <w:r w:rsidRPr="009C25EC">
        <w:rPr>
          <w:rFonts w:ascii="Times New Roman" w:hAnsi="Times New Roman" w:cs="Times New Roman"/>
          <w:sz w:val="24"/>
          <w:szCs w:val="24"/>
        </w:rPr>
        <w:softHyphen/>
        <w:t>ка. Органы опоры и движе</w:t>
      </w:r>
      <w:r w:rsidRPr="009C25EC">
        <w:rPr>
          <w:rFonts w:ascii="Times New Roman" w:hAnsi="Times New Roman" w:cs="Times New Roman"/>
          <w:sz w:val="24"/>
          <w:szCs w:val="24"/>
        </w:rPr>
        <w:softHyphen/>
        <w:t>ния, дыхания, кровообращения, пищеварения, выделения, раз</w:t>
      </w:r>
      <w:r w:rsidRPr="009C25EC">
        <w:rPr>
          <w:rFonts w:ascii="Times New Roman" w:hAnsi="Times New Roman" w:cs="Times New Roman"/>
          <w:sz w:val="24"/>
          <w:szCs w:val="24"/>
        </w:rPr>
        <w:softHyphen/>
        <w:t>м</w:t>
      </w:r>
      <w:r w:rsidRPr="009C25EC">
        <w:rPr>
          <w:rFonts w:ascii="Times New Roman" w:hAnsi="Times New Roman" w:cs="Times New Roman"/>
          <w:sz w:val="24"/>
          <w:szCs w:val="24"/>
        </w:rPr>
        <w:softHyphen/>
        <w:t>но</w:t>
      </w:r>
      <w:r w:rsidRPr="009C25EC">
        <w:rPr>
          <w:rFonts w:ascii="Times New Roman" w:hAnsi="Times New Roman" w:cs="Times New Roman"/>
          <w:sz w:val="24"/>
          <w:szCs w:val="24"/>
        </w:rPr>
        <w:softHyphen/>
        <w:t>жения, нервная система, органы чувств. Расположение внутрен</w:t>
      </w:r>
      <w:r w:rsidRPr="009C25EC">
        <w:rPr>
          <w:rFonts w:ascii="Times New Roman" w:hAnsi="Times New Roman" w:cs="Times New Roman"/>
          <w:sz w:val="24"/>
          <w:szCs w:val="24"/>
        </w:rPr>
        <w:softHyphen/>
        <w:t>них органов в теле человека.</w:t>
      </w:r>
    </w:p>
    <w:p w:rsidR="005012C7" w:rsidRPr="009C25EC" w:rsidRDefault="005012C7" w:rsidP="005012C7">
      <w:pPr>
        <w:shd w:val="clear" w:color="auto" w:fill="FFFFFF"/>
        <w:spacing w:after="0" w:line="240" w:lineRule="auto"/>
        <w:ind w:firstLine="709"/>
        <w:jc w:val="center"/>
        <w:rPr>
          <w:rFonts w:ascii="Times New Roman" w:hAnsi="Times New Roman" w:cs="Times New Roman"/>
          <w:b/>
          <w:i/>
          <w:sz w:val="24"/>
          <w:szCs w:val="24"/>
        </w:rPr>
      </w:pPr>
      <w:r w:rsidRPr="009C25EC">
        <w:rPr>
          <w:rFonts w:ascii="Times New Roman" w:hAnsi="Times New Roman" w:cs="Times New Roman"/>
          <w:b/>
          <w:sz w:val="24"/>
          <w:szCs w:val="24"/>
        </w:rPr>
        <w:t>Опора и движение</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i/>
          <w:sz w:val="24"/>
          <w:szCs w:val="24"/>
        </w:rPr>
        <w:t>Скелет человека</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Значение опорных систем в жизни живых организмов: расте</w:t>
      </w:r>
      <w:r w:rsidRPr="009C25EC">
        <w:rPr>
          <w:rFonts w:ascii="Times New Roman" w:hAnsi="Times New Roman" w:cs="Times New Roman"/>
          <w:sz w:val="24"/>
          <w:szCs w:val="24"/>
        </w:rPr>
        <w:softHyphen/>
        <w:t>ний, животных, че</w:t>
      </w:r>
      <w:r w:rsidRPr="009C25EC">
        <w:rPr>
          <w:rFonts w:ascii="Times New Roman" w:hAnsi="Times New Roman" w:cs="Times New Roman"/>
          <w:sz w:val="24"/>
          <w:szCs w:val="24"/>
        </w:rPr>
        <w:softHyphen/>
        <w:t>ло</w:t>
      </w:r>
      <w:r w:rsidRPr="009C25EC">
        <w:rPr>
          <w:rFonts w:ascii="Times New Roman" w:hAnsi="Times New Roman" w:cs="Times New Roman"/>
          <w:sz w:val="24"/>
          <w:szCs w:val="24"/>
        </w:rPr>
        <w:softHyphen/>
        <w:t>ве</w:t>
      </w:r>
      <w:r w:rsidRPr="009C25EC">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9C25EC">
        <w:rPr>
          <w:rFonts w:ascii="Times New Roman" w:hAnsi="Times New Roman" w:cs="Times New Roman"/>
          <w:sz w:val="24"/>
          <w:szCs w:val="24"/>
        </w:rPr>
        <w:softHyphen/>
        <w:t>лет туловища (позвоночник, грудная клетка), кости верхних и нижних конеч</w:t>
      </w:r>
      <w:r w:rsidRPr="009C25EC">
        <w:rPr>
          <w:rFonts w:ascii="Times New Roman" w:hAnsi="Times New Roman" w:cs="Times New Roman"/>
          <w:sz w:val="24"/>
          <w:szCs w:val="24"/>
        </w:rPr>
        <w:softHyphen/>
        <w:t>ностей.</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Череп.</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lastRenderedPageBreak/>
        <w:t>Скелет туловища</w:t>
      </w:r>
      <w:r w:rsidRPr="009C25EC">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9C25EC">
        <w:rPr>
          <w:rFonts w:ascii="Times New Roman" w:hAnsi="Times New Roman" w:cs="Times New Roman"/>
          <w:sz w:val="24"/>
          <w:szCs w:val="24"/>
        </w:rPr>
        <w:softHyphen/>
        <w:t>ная клетка и ее значение.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Кости верхних и нижних конечностей</w:t>
      </w:r>
      <w:r w:rsidRPr="009C25EC">
        <w:rPr>
          <w:rFonts w:ascii="Times New Roman" w:hAnsi="Times New Roman" w:cs="Times New Roman"/>
          <w:sz w:val="24"/>
          <w:szCs w:val="24"/>
        </w:rPr>
        <w:t>. Соединения костей: по</w:t>
      </w:r>
      <w:r w:rsidRPr="009C25EC">
        <w:rPr>
          <w:rFonts w:ascii="Times New Roman" w:hAnsi="Times New Roman" w:cs="Times New Roman"/>
          <w:sz w:val="24"/>
          <w:szCs w:val="24"/>
        </w:rPr>
        <w:softHyphen/>
        <w:t xml:space="preserve">движные, </w:t>
      </w:r>
      <w:proofErr w:type="spellStart"/>
      <w:r w:rsidRPr="009C25EC">
        <w:rPr>
          <w:rFonts w:ascii="Times New Roman" w:hAnsi="Times New Roman" w:cs="Times New Roman"/>
          <w:sz w:val="24"/>
          <w:szCs w:val="24"/>
        </w:rPr>
        <w:t>полуподвижные</w:t>
      </w:r>
      <w:proofErr w:type="spellEnd"/>
      <w:r w:rsidRPr="009C25EC">
        <w:rPr>
          <w:rFonts w:ascii="Times New Roman" w:hAnsi="Times New Roman" w:cs="Times New Roman"/>
          <w:sz w:val="24"/>
          <w:szCs w:val="24"/>
        </w:rPr>
        <w:t>, неподвижные.</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sz w:val="24"/>
          <w:szCs w:val="24"/>
        </w:rPr>
        <w:t>Сустав, его строение. Связки и их значение. Растяжение свя</w:t>
      </w:r>
      <w:r w:rsidRPr="009C25EC">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bCs/>
          <w:i/>
          <w:sz w:val="24"/>
          <w:szCs w:val="24"/>
        </w:rPr>
        <w:t xml:space="preserve">Практические </w:t>
      </w:r>
      <w:r w:rsidRPr="009C25EC">
        <w:rPr>
          <w:rFonts w:ascii="Times New Roman" w:hAnsi="Times New Roman" w:cs="Times New Roman"/>
          <w:b/>
          <w:i/>
          <w:sz w:val="24"/>
          <w:szCs w:val="24"/>
        </w:rPr>
        <w:t xml:space="preserve">работы. </w:t>
      </w:r>
      <w:r w:rsidRPr="009C25EC">
        <w:rPr>
          <w:rFonts w:ascii="Times New Roman" w:hAnsi="Times New Roman" w:cs="Times New Roman"/>
          <w:sz w:val="24"/>
          <w:szCs w:val="24"/>
        </w:rPr>
        <w:t>Определение правильной осанки.</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i/>
          <w:sz w:val="24"/>
          <w:szCs w:val="24"/>
        </w:rPr>
      </w:pPr>
      <w:r w:rsidRPr="009C25EC">
        <w:rPr>
          <w:rFonts w:ascii="Times New Roman" w:hAnsi="Times New Roman" w:cs="Times New Roman"/>
          <w:sz w:val="24"/>
          <w:szCs w:val="24"/>
        </w:rPr>
        <w:t>Изучение внешнего вида позвонков и отдельных костей (реб</w:t>
      </w:r>
      <w:r w:rsidRPr="009C25EC">
        <w:rPr>
          <w:rFonts w:ascii="Times New Roman" w:hAnsi="Times New Roman" w:cs="Times New Roman"/>
          <w:sz w:val="24"/>
          <w:szCs w:val="24"/>
        </w:rPr>
        <w:softHyphen/>
        <w:t>ра, кости черепа, рук, ног). Наложение шин, повязок.</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bCs/>
          <w:i/>
          <w:sz w:val="24"/>
          <w:szCs w:val="24"/>
        </w:rPr>
        <w:t>Мышцы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Движение — важнейшая особенность живых организмов (двигательные реакции растений, движение животных и человека).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Основные группы мышц в теле человека: мышцы конечнос</w:t>
      </w:r>
      <w:r w:rsidRPr="009C25EC">
        <w:rPr>
          <w:rFonts w:ascii="Times New Roman" w:hAnsi="Times New Roman" w:cs="Times New Roman"/>
          <w:sz w:val="24"/>
          <w:szCs w:val="24"/>
        </w:rPr>
        <w:softHyphen/>
        <w:t>тей, мышцы шеи и спины, мышцы груди и живота, мышцы го</w:t>
      </w:r>
      <w:r w:rsidRPr="009C25EC">
        <w:rPr>
          <w:rFonts w:ascii="Times New Roman" w:hAnsi="Times New Roman" w:cs="Times New Roman"/>
          <w:sz w:val="24"/>
          <w:szCs w:val="24"/>
        </w:rPr>
        <w:softHyphen/>
        <w:t>ловы и лица.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Работа мышц: сгибание, разгибание, удерживание. Утомление мышц.</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9C25EC">
        <w:rPr>
          <w:rFonts w:ascii="Times New Roman" w:hAnsi="Times New Roman" w:cs="Times New Roman"/>
          <w:sz w:val="24"/>
          <w:szCs w:val="24"/>
        </w:rPr>
        <w:softHyphen/>
        <w:t>го тела.</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b/>
          <w:i/>
          <w:sz w:val="24"/>
          <w:szCs w:val="24"/>
        </w:rPr>
        <w:t xml:space="preserve">Наблюдения и практическая работа. </w:t>
      </w:r>
      <w:r w:rsidRPr="009C25EC">
        <w:rPr>
          <w:rFonts w:ascii="Times New Roman" w:hAnsi="Times New Roman" w:cs="Times New Roman"/>
          <w:sz w:val="24"/>
          <w:szCs w:val="24"/>
        </w:rPr>
        <w:t xml:space="preserve">Определение </w:t>
      </w:r>
      <w:proofErr w:type="gramStart"/>
      <w:r w:rsidRPr="009C25EC">
        <w:rPr>
          <w:rFonts w:ascii="Times New Roman" w:hAnsi="Times New Roman" w:cs="Times New Roman"/>
          <w:sz w:val="24"/>
          <w:szCs w:val="24"/>
        </w:rPr>
        <w:t>при  внешнем</w:t>
      </w:r>
      <w:proofErr w:type="gramEnd"/>
      <w:r w:rsidRPr="009C25EC">
        <w:rPr>
          <w:rFonts w:ascii="Times New Roman" w:hAnsi="Times New Roman" w:cs="Times New Roman"/>
          <w:sz w:val="24"/>
          <w:szCs w:val="24"/>
        </w:rPr>
        <w:t xml:space="preserve"> осмотре местоположения отдель</w:t>
      </w:r>
      <w:r w:rsidRPr="009C25EC">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sz w:val="24"/>
          <w:szCs w:val="24"/>
        </w:rPr>
        <w:t>Кровообращение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Передвижение веществ в организме растений и животных. Кро</w:t>
      </w:r>
      <w:r w:rsidRPr="009C25EC">
        <w:rPr>
          <w:rFonts w:ascii="Times New Roman" w:hAnsi="Times New Roman" w:cs="Times New Roman"/>
          <w:sz w:val="24"/>
          <w:szCs w:val="24"/>
        </w:rPr>
        <w:softHyphen/>
        <w:t>веносная система человека.</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Кровь,</w:t>
      </w:r>
      <w:r w:rsidRPr="009C25EC">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9C25EC">
        <w:rPr>
          <w:rFonts w:ascii="Times New Roman" w:hAnsi="Times New Roman" w:cs="Times New Roman"/>
          <w:sz w:val="24"/>
          <w:szCs w:val="24"/>
        </w:rPr>
        <w:softHyphen/>
        <w:t>бота сердца. Пульс. Кровяное давление. Движение крови по со</w:t>
      </w:r>
      <w:r w:rsidRPr="009C25EC">
        <w:rPr>
          <w:rFonts w:ascii="Times New Roman" w:hAnsi="Times New Roman" w:cs="Times New Roman"/>
          <w:sz w:val="24"/>
          <w:szCs w:val="24"/>
        </w:rPr>
        <w:softHyphen/>
        <w:t>судам. Группы крови.</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Заболевания сердца</w:t>
      </w:r>
      <w:r w:rsidRPr="009C25EC">
        <w:rPr>
          <w:rFonts w:ascii="Times New Roman" w:hAnsi="Times New Roman" w:cs="Times New Roman"/>
          <w:sz w:val="24"/>
          <w:szCs w:val="24"/>
        </w:rPr>
        <w:t xml:space="preserve"> (инфаркт, ишемическая болезнь, сердеч</w:t>
      </w:r>
      <w:r w:rsidRPr="009C25EC">
        <w:rPr>
          <w:rFonts w:ascii="Times New Roman" w:hAnsi="Times New Roman" w:cs="Times New Roman"/>
          <w:sz w:val="24"/>
          <w:szCs w:val="24"/>
        </w:rPr>
        <w:softHyphen/>
        <w:t>ная недостаточность). Профилактика сердечно-сосудистых заболе</w:t>
      </w:r>
      <w:r w:rsidRPr="009C25EC">
        <w:rPr>
          <w:rFonts w:ascii="Times New Roman" w:hAnsi="Times New Roman" w:cs="Times New Roman"/>
          <w:sz w:val="24"/>
          <w:szCs w:val="24"/>
        </w:rPr>
        <w:softHyphen/>
        <w:t>ваний.</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Значение физкультуры и спорта</w:t>
      </w:r>
      <w:r w:rsidRPr="009C25EC">
        <w:rPr>
          <w:rFonts w:ascii="Times New Roman" w:hAnsi="Times New Roman" w:cs="Times New Roman"/>
          <w:sz w:val="24"/>
          <w:szCs w:val="24"/>
        </w:rPr>
        <w:t xml:space="preserve"> для укрепления сердца. Серд</w:t>
      </w:r>
      <w:r w:rsidRPr="009C25EC">
        <w:rPr>
          <w:rFonts w:ascii="Times New Roman" w:hAnsi="Times New Roman" w:cs="Times New Roman"/>
          <w:sz w:val="24"/>
          <w:szCs w:val="24"/>
        </w:rPr>
        <w:softHyphen/>
        <w:t>це тренированного и нетренированного человека. Правила трени</w:t>
      </w:r>
      <w:r w:rsidRPr="009C25EC">
        <w:rPr>
          <w:rFonts w:ascii="Times New Roman" w:hAnsi="Times New Roman" w:cs="Times New Roman"/>
          <w:sz w:val="24"/>
          <w:szCs w:val="24"/>
        </w:rPr>
        <w:softHyphen/>
        <w:t>ровки сердца, постепенное увеличение нагрузки.</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Вредное влияние</w:t>
      </w:r>
      <w:r w:rsidRPr="009C25EC">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sz w:val="24"/>
          <w:szCs w:val="24"/>
        </w:rPr>
        <w:t xml:space="preserve"> </w:t>
      </w:r>
      <w:r w:rsidRPr="009C25EC">
        <w:rPr>
          <w:rFonts w:ascii="Times New Roman" w:hAnsi="Times New Roman" w:cs="Times New Roman"/>
          <w:i/>
          <w:sz w:val="24"/>
          <w:szCs w:val="24"/>
        </w:rPr>
        <w:t>Первая помощь</w:t>
      </w:r>
      <w:r w:rsidRPr="009C25EC">
        <w:rPr>
          <w:rFonts w:ascii="Times New Roman" w:hAnsi="Times New Roman" w:cs="Times New Roman"/>
          <w:sz w:val="24"/>
          <w:szCs w:val="24"/>
        </w:rPr>
        <w:t xml:space="preserve"> при кро</w:t>
      </w:r>
      <w:r w:rsidRPr="009C25EC">
        <w:rPr>
          <w:rFonts w:ascii="Times New Roman" w:hAnsi="Times New Roman" w:cs="Times New Roman"/>
          <w:sz w:val="24"/>
          <w:szCs w:val="24"/>
        </w:rPr>
        <w:softHyphen/>
        <w:t>вотечении. Донорство — это почетно.</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b/>
          <w:i/>
          <w:sz w:val="24"/>
          <w:szCs w:val="24"/>
        </w:rPr>
        <w:t xml:space="preserve">Наблюдения </w:t>
      </w:r>
      <w:r w:rsidRPr="009C25EC">
        <w:rPr>
          <w:rFonts w:ascii="Times New Roman" w:hAnsi="Times New Roman" w:cs="Times New Roman"/>
          <w:b/>
          <w:bCs/>
          <w:i/>
          <w:sz w:val="24"/>
          <w:szCs w:val="24"/>
        </w:rPr>
        <w:t xml:space="preserve">и практические работы. </w:t>
      </w:r>
      <w:r w:rsidRPr="009C25EC">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9C25EC">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9C25EC">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b/>
          <w:i/>
          <w:sz w:val="24"/>
          <w:szCs w:val="24"/>
        </w:rPr>
        <w:t>Демонстрация</w:t>
      </w:r>
      <w:r w:rsidRPr="009C25EC">
        <w:rPr>
          <w:rFonts w:ascii="Times New Roman" w:hAnsi="Times New Roman" w:cs="Times New Roman"/>
          <w:sz w:val="24"/>
          <w:szCs w:val="24"/>
        </w:rPr>
        <w:t xml:space="preserve"> примеров первой доврачебной помощи при кровотечении.</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sz w:val="24"/>
          <w:szCs w:val="24"/>
        </w:rPr>
        <w:t>Дыхание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Значение дыхания для растений, животных, человека.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Органы дыхания человека</w:t>
      </w:r>
      <w:r w:rsidRPr="009C25EC">
        <w:rPr>
          <w:rFonts w:ascii="Times New Roman" w:hAnsi="Times New Roman" w:cs="Times New Roman"/>
          <w:sz w:val="24"/>
          <w:szCs w:val="24"/>
        </w:rPr>
        <w:t>: носовая и ротовая полости, гор</w:t>
      </w:r>
      <w:r w:rsidRPr="009C25EC">
        <w:rPr>
          <w:rFonts w:ascii="Times New Roman" w:hAnsi="Times New Roman" w:cs="Times New Roman"/>
          <w:sz w:val="24"/>
          <w:szCs w:val="24"/>
        </w:rPr>
        <w:softHyphen/>
        <w:t>тань, трахея, бронхи, легкие.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Состав вдыхаемого и выдыхаемого воздуха. Газообмен в лег</w:t>
      </w:r>
      <w:r w:rsidRPr="009C25EC">
        <w:rPr>
          <w:rFonts w:ascii="Times New Roman" w:hAnsi="Times New Roman" w:cs="Times New Roman"/>
          <w:sz w:val="24"/>
          <w:szCs w:val="24"/>
        </w:rPr>
        <w:softHyphen/>
        <w:t>ких и тканях.</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Гигиена дыхания</w:t>
      </w:r>
      <w:r w:rsidRPr="009C25EC">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9C25EC">
        <w:rPr>
          <w:rFonts w:ascii="Times New Roman" w:hAnsi="Times New Roman" w:cs="Times New Roman"/>
          <w:sz w:val="24"/>
          <w:szCs w:val="24"/>
        </w:rPr>
        <w:softHyphen/>
        <w:t>ни органов дыхания и их предупреждение (ОРЗ, гайморит, тон</w:t>
      </w:r>
      <w:r w:rsidRPr="009C25EC">
        <w:rPr>
          <w:rFonts w:ascii="Times New Roman" w:hAnsi="Times New Roman" w:cs="Times New Roman"/>
          <w:sz w:val="24"/>
          <w:szCs w:val="24"/>
        </w:rPr>
        <w:softHyphen/>
        <w:t>зиллит, бронхит, туберкулез и др.).</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Влияние</w:t>
      </w:r>
      <w:r w:rsidRPr="009C25EC">
        <w:rPr>
          <w:rFonts w:ascii="Times New Roman" w:hAnsi="Times New Roman" w:cs="Times New Roman"/>
          <w:sz w:val="24"/>
          <w:szCs w:val="24"/>
        </w:rPr>
        <w:t xml:space="preserve"> никотина на органы дыхания.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lastRenderedPageBreak/>
        <w:t>Гигиенические требования</w:t>
      </w:r>
      <w:r w:rsidRPr="009C25EC">
        <w:rPr>
          <w:rFonts w:ascii="Times New Roman" w:hAnsi="Times New Roman" w:cs="Times New Roman"/>
          <w:sz w:val="24"/>
          <w:szCs w:val="24"/>
        </w:rPr>
        <w:t xml:space="preserve"> к составу воздуха в жилых поме</w:t>
      </w:r>
      <w:r w:rsidRPr="009C25EC">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i/>
          <w:sz w:val="24"/>
          <w:szCs w:val="24"/>
        </w:rPr>
        <w:t>Озеленение городов</w:t>
      </w:r>
      <w:r w:rsidRPr="009C25EC">
        <w:rPr>
          <w:rFonts w:ascii="Times New Roman" w:hAnsi="Times New Roman" w:cs="Times New Roman"/>
          <w:sz w:val="24"/>
          <w:szCs w:val="24"/>
        </w:rPr>
        <w:t>, значение зеленых насаждений, комнат</w:t>
      </w:r>
      <w:r w:rsidRPr="009C25EC">
        <w:rPr>
          <w:rFonts w:ascii="Times New Roman" w:hAnsi="Times New Roman" w:cs="Times New Roman"/>
          <w:sz w:val="24"/>
          <w:szCs w:val="24"/>
        </w:rPr>
        <w:softHyphen/>
        <w:t>ных растений для здоровья человека.</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b/>
          <w:i/>
          <w:sz w:val="24"/>
          <w:szCs w:val="24"/>
        </w:rPr>
        <w:t xml:space="preserve">Демонстрация опыта. </w:t>
      </w:r>
      <w:r w:rsidRPr="009C25EC">
        <w:rPr>
          <w:rFonts w:ascii="Times New Roman" w:hAnsi="Times New Roman" w:cs="Times New Roman"/>
          <w:sz w:val="24"/>
          <w:szCs w:val="24"/>
        </w:rPr>
        <w:t>Обнаружение в составе выдыхаемого воздуха углекислого газа.</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
          <w:i/>
          <w:sz w:val="24"/>
          <w:szCs w:val="24"/>
        </w:rPr>
        <w:t>Демонстрация доврачебной помощи</w:t>
      </w:r>
      <w:r w:rsidRPr="009C25EC">
        <w:rPr>
          <w:rFonts w:ascii="Times New Roman" w:hAnsi="Times New Roman" w:cs="Times New Roman"/>
          <w:sz w:val="24"/>
          <w:szCs w:val="24"/>
        </w:rPr>
        <w:t xml:space="preserve"> при нарушении дыхания (искусственное дыхание, кислородная подушка и т. п.).</w:t>
      </w:r>
    </w:p>
    <w:p w:rsidR="005012C7" w:rsidRPr="009C25EC" w:rsidRDefault="005012C7" w:rsidP="005012C7">
      <w:pPr>
        <w:shd w:val="clear" w:color="auto" w:fill="FFFFFF"/>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bCs/>
          <w:sz w:val="24"/>
          <w:szCs w:val="24"/>
        </w:rPr>
        <w:t>Питание и пищеварение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 xml:space="preserve">Особенности питания растений, животных, человека. </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Значе</w:t>
      </w:r>
      <w:r w:rsidRPr="009C25EC">
        <w:rPr>
          <w:rFonts w:ascii="Times New Roman" w:hAnsi="Times New Roman" w:cs="Times New Roman"/>
          <w:i/>
          <w:sz w:val="24"/>
          <w:szCs w:val="24"/>
        </w:rPr>
        <w:softHyphen/>
        <w:t xml:space="preserve">ние </w:t>
      </w:r>
      <w:r w:rsidRPr="009C25EC">
        <w:rPr>
          <w:rFonts w:ascii="Times New Roman" w:hAnsi="Times New Roman" w:cs="Times New Roman"/>
          <w:sz w:val="24"/>
          <w:szCs w:val="24"/>
        </w:rPr>
        <w:t>питания для человека. Пища растительная и животная. Со</w:t>
      </w:r>
      <w:r w:rsidRPr="009C25EC">
        <w:rPr>
          <w:rFonts w:ascii="Times New Roman" w:hAnsi="Times New Roman" w:cs="Times New Roman"/>
          <w:sz w:val="24"/>
          <w:szCs w:val="24"/>
        </w:rPr>
        <w:softHyphen/>
        <w:t>став пищи: белки, жиры, углеводы, вода, минеральные соли. Ви</w:t>
      </w:r>
      <w:r w:rsidRPr="009C25EC">
        <w:rPr>
          <w:rFonts w:ascii="Times New Roman" w:hAnsi="Times New Roman" w:cs="Times New Roman"/>
          <w:sz w:val="24"/>
          <w:szCs w:val="24"/>
        </w:rPr>
        <w:softHyphen/>
        <w:t>тамины. Значение овощей и фруктов для здоровья человека. Авитаминоз.</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Органы пищеварения</w:t>
      </w:r>
      <w:r w:rsidRPr="009C25EC">
        <w:rPr>
          <w:rFonts w:ascii="Times New Roman" w:hAnsi="Times New Roman" w:cs="Times New Roman"/>
          <w:sz w:val="24"/>
          <w:szCs w:val="24"/>
        </w:rPr>
        <w:t>: ротовая полость, пищевод, желудок, поджелудочная железа, печень, кишечник.</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9C25EC">
        <w:rPr>
          <w:rFonts w:ascii="Times New Roman" w:hAnsi="Times New Roman" w:cs="Times New Roman"/>
          <w:sz w:val="24"/>
          <w:szCs w:val="24"/>
        </w:rPr>
        <w:softHyphen/>
        <w:t>ны. Изменение пищи во рту под действием слюны. Глотание. Из</w:t>
      </w:r>
      <w:r w:rsidRPr="009C25EC">
        <w:rPr>
          <w:rFonts w:ascii="Times New Roman" w:hAnsi="Times New Roman" w:cs="Times New Roman"/>
          <w:sz w:val="24"/>
          <w:szCs w:val="24"/>
        </w:rPr>
        <w:softHyphen/>
        <w:t>менение пищи в желудке. Пищеварение в кишечнике.</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Гигиена питания.</w:t>
      </w:r>
      <w:r w:rsidRPr="009C25EC">
        <w:rPr>
          <w:rFonts w:ascii="Times New Roman" w:hAnsi="Times New Roman" w:cs="Times New Roman"/>
          <w:sz w:val="24"/>
          <w:szCs w:val="24"/>
        </w:rPr>
        <w:t xml:space="preserve"> Значение приготовления пищи. Нормы пи</w:t>
      </w:r>
      <w:r w:rsidRPr="009C25EC">
        <w:rPr>
          <w:rFonts w:ascii="Times New Roman" w:hAnsi="Times New Roman" w:cs="Times New Roman"/>
          <w:sz w:val="24"/>
          <w:szCs w:val="24"/>
        </w:rPr>
        <w:softHyphen/>
        <w:t>тания. Пища народов разных стран. Культура поведения во вре</w:t>
      </w:r>
      <w:r w:rsidRPr="009C25EC">
        <w:rPr>
          <w:rFonts w:ascii="Times New Roman" w:hAnsi="Times New Roman" w:cs="Times New Roman"/>
          <w:sz w:val="24"/>
          <w:szCs w:val="24"/>
        </w:rPr>
        <w:softHyphen/>
        <w:t>мя еды.</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Заболевания пищеварительной системы</w:t>
      </w:r>
      <w:r w:rsidRPr="009C25EC">
        <w:rPr>
          <w:rFonts w:ascii="Times New Roman" w:hAnsi="Times New Roman" w:cs="Times New Roman"/>
          <w:sz w:val="24"/>
          <w:szCs w:val="24"/>
        </w:rPr>
        <w:t xml:space="preserve"> и их профилактика (аппендицит, дизентерия, холера, гастрит). Причины и признаки пи</w:t>
      </w:r>
      <w:r w:rsidRPr="009C25EC">
        <w:rPr>
          <w:rFonts w:ascii="Times New Roman" w:hAnsi="Times New Roman" w:cs="Times New Roman"/>
          <w:sz w:val="24"/>
          <w:szCs w:val="24"/>
        </w:rPr>
        <w:softHyphen/>
        <w:t xml:space="preserve">щевых отравлений. </w:t>
      </w:r>
      <w:r w:rsidRPr="009C25EC">
        <w:rPr>
          <w:rFonts w:ascii="Times New Roman" w:hAnsi="Times New Roman" w:cs="Times New Roman"/>
          <w:i/>
          <w:sz w:val="24"/>
          <w:szCs w:val="24"/>
        </w:rPr>
        <w:t>Влияние вредных привычек</w:t>
      </w:r>
      <w:r w:rsidRPr="009C25EC">
        <w:rPr>
          <w:rFonts w:ascii="Times New Roman" w:hAnsi="Times New Roman" w:cs="Times New Roman"/>
          <w:sz w:val="24"/>
          <w:szCs w:val="24"/>
        </w:rPr>
        <w:t xml:space="preserve"> на пищеваритель</w:t>
      </w:r>
      <w:r w:rsidRPr="009C25EC">
        <w:rPr>
          <w:rFonts w:ascii="Times New Roman" w:hAnsi="Times New Roman" w:cs="Times New Roman"/>
          <w:sz w:val="24"/>
          <w:szCs w:val="24"/>
        </w:rPr>
        <w:softHyphen/>
        <w:t>ную систему.</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sz w:val="24"/>
          <w:szCs w:val="24"/>
        </w:rPr>
        <w:t xml:space="preserve"> </w:t>
      </w:r>
      <w:r w:rsidRPr="009C25EC">
        <w:rPr>
          <w:rFonts w:ascii="Times New Roman" w:hAnsi="Times New Roman" w:cs="Times New Roman"/>
          <w:i/>
          <w:sz w:val="24"/>
          <w:szCs w:val="24"/>
        </w:rPr>
        <w:t>Доврачебная помощь</w:t>
      </w:r>
      <w:r w:rsidRPr="009C25EC">
        <w:rPr>
          <w:rFonts w:ascii="Times New Roman" w:hAnsi="Times New Roman" w:cs="Times New Roman"/>
          <w:sz w:val="24"/>
          <w:szCs w:val="24"/>
        </w:rPr>
        <w:t xml:space="preserve"> при нарушениях пищеварения.</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b/>
          <w:i/>
          <w:sz w:val="24"/>
          <w:szCs w:val="24"/>
        </w:rPr>
        <w:t xml:space="preserve">Демонстрация опытов. </w:t>
      </w:r>
      <w:r w:rsidRPr="009C25EC">
        <w:rPr>
          <w:rFonts w:ascii="Times New Roman" w:hAnsi="Times New Roman" w:cs="Times New Roman"/>
          <w:sz w:val="24"/>
          <w:szCs w:val="24"/>
        </w:rPr>
        <w:t xml:space="preserve">Обнаружение крахмала в хлебе, картофеле. Действие </w:t>
      </w:r>
      <w:proofErr w:type="gramStart"/>
      <w:r w:rsidRPr="009C25EC">
        <w:rPr>
          <w:rFonts w:ascii="Times New Roman" w:hAnsi="Times New Roman" w:cs="Times New Roman"/>
          <w:sz w:val="24"/>
          <w:szCs w:val="24"/>
        </w:rPr>
        <w:t>слюны  на</w:t>
      </w:r>
      <w:proofErr w:type="gramEnd"/>
      <w:r w:rsidRPr="009C25EC">
        <w:rPr>
          <w:rFonts w:ascii="Times New Roman" w:hAnsi="Times New Roman" w:cs="Times New Roman"/>
          <w:sz w:val="24"/>
          <w:szCs w:val="24"/>
        </w:rPr>
        <w:t xml:space="preserve">  крахмал.</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
          <w:i/>
          <w:sz w:val="24"/>
          <w:szCs w:val="24"/>
        </w:rPr>
        <w:t>Демонстрация правильного поведения</w:t>
      </w:r>
      <w:r w:rsidRPr="009C25EC">
        <w:rPr>
          <w:rFonts w:ascii="Times New Roman" w:hAnsi="Times New Roman" w:cs="Times New Roman"/>
          <w:sz w:val="24"/>
          <w:szCs w:val="24"/>
        </w:rPr>
        <w:t xml:space="preserve"> за столом </w:t>
      </w:r>
      <w:proofErr w:type="gramStart"/>
      <w:r w:rsidRPr="009C25EC">
        <w:rPr>
          <w:rFonts w:ascii="Times New Roman" w:hAnsi="Times New Roman" w:cs="Times New Roman"/>
          <w:sz w:val="24"/>
          <w:szCs w:val="24"/>
        </w:rPr>
        <w:t>во время</w:t>
      </w:r>
      <w:proofErr w:type="gramEnd"/>
      <w:r w:rsidRPr="009C25EC">
        <w:rPr>
          <w:rFonts w:ascii="Times New Roman" w:hAnsi="Times New Roman" w:cs="Times New Roman"/>
          <w:sz w:val="24"/>
          <w:szCs w:val="24"/>
        </w:rPr>
        <w:t xml:space="preserve"> при</w:t>
      </w:r>
      <w:r w:rsidRPr="009C25EC">
        <w:rPr>
          <w:rFonts w:ascii="Times New Roman" w:hAnsi="Times New Roman" w:cs="Times New Roman"/>
          <w:sz w:val="24"/>
          <w:szCs w:val="24"/>
        </w:rPr>
        <w:softHyphen/>
        <w:t>ема пищи, умения есть красиво.</w:t>
      </w:r>
    </w:p>
    <w:p w:rsidR="005012C7" w:rsidRPr="009C25EC" w:rsidRDefault="005012C7" w:rsidP="005012C7">
      <w:pPr>
        <w:shd w:val="clear" w:color="auto" w:fill="FFFFFF"/>
        <w:spacing w:after="0" w:line="240" w:lineRule="auto"/>
        <w:ind w:firstLine="709"/>
        <w:jc w:val="center"/>
        <w:rPr>
          <w:rFonts w:ascii="Times New Roman" w:hAnsi="Times New Roman" w:cs="Times New Roman"/>
          <w:i/>
          <w:sz w:val="24"/>
          <w:szCs w:val="24"/>
        </w:rPr>
      </w:pPr>
      <w:r w:rsidRPr="009C25EC">
        <w:rPr>
          <w:rFonts w:ascii="Times New Roman" w:hAnsi="Times New Roman" w:cs="Times New Roman"/>
          <w:b/>
          <w:bCs/>
          <w:sz w:val="24"/>
          <w:szCs w:val="24"/>
        </w:rPr>
        <w:t>Выделение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Роль выделения</w:t>
      </w:r>
      <w:r w:rsidRPr="009C25EC">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9C25EC">
        <w:rPr>
          <w:rFonts w:ascii="Times New Roman" w:hAnsi="Times New Roman" w:cs="Times New Roman"/>
          <w:sz w:val="24"/>
          <w:szCs w:val="24"/>
        </w:rPr>
        <w:softHyphen/>
        <w:t>чевой пузырь, мочеиспускательный канал).</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Внешний вид почек</w:t>
      </w:r>
      <w:r w:rsidRPr="009C25EC">
        <w:rPr>
          <w:rFonts w:ascii="Times New Roman" w:hAnsi="Times New Roman" w:cs="Times New Roman"/>
          <w:sz w:val="24"/>
          <w:szCs w:val="24"/>
        </w:rPr>
        <w:t>, их расположение в организме человека. Значение выделения мочи.</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i/>
          <w:sz w:val="24"/>
          <w:szCs w:val="24"/>
        </w:rPr>
        <w:t>Предупреждение</w:t>
      </w:r>
      <w:r w:rsidRPr="009C25EC">
        <w:rPr>
          <w:rFonts w:ascii="Times New Roman" w:hAnsi="Times New Roman" w:cs="Times New Roman"/>
          <w:sz w:val="24"/>
          <w:szCs w:val="24"/>
        </w:rPr>
        <w:t xml:space="preserve"> почечных заболеваний. Профилактика цистита.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i/>
          <w:sz w:val="24"/>
          <w:szCs w:val="24"/>
        </w:rPr>
        <w:t xml:space="preserve">Практические работы. </w:t>
      </w:r>
      <w:r w:rsidRPr="009C25EC">
        <w:rPr>
          <w:rFonts w:ascii="Times New Roman" w:hAnsi="Times New Roman" w:cs="Times New Roman"/>
          <w:sz w:val="24"/>
          <w:szCs w:val="24"/>
        </w:rPr>
        <w:t>Зарисовка почки в разрезе.</w:t>
      </w:r>
    </w:p>
    <w:p w:rsidR="005012C7" w:rsidRPr="009C25EC" w:rsidRDefault="005012C7" w:rsidP="005012C7">
      <w:pPr>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sz w:val="24"/>
          <w:szCs w:val="24"/>
        </w:rPr>
        <w:t xml:space="preserve">Простейшее чтение с помощью </w:t>
      </w:r>
      <w:proofErr w:type="gramStart"/>
      <w:r w:rsidRPr="009C25EC">
        <w:rPr>
          <w:rFonts w:ascii="Times New Roman" w:hAnsi="Times New Roman" w:cs="Times New Roman"/>
          <w:sz w:val="24"/>
          <w:szCs w:val="24"/>
        </w:rPr>
        <w:t>учителя  результатов</w:t>
      </w:r>
      <w:proofErr w:type="gramEnd"/>
      <w:r w:rsidRPr="009C25EC">
        <w:rPr>
          <w:rFonts w:ascii="Times New Roman" w:hAnsi="Times New Roman" w:cs="Times New Roman"/>
          <w:sz w:val="24"/>
          <w:szCs w:val="24"/>
        </w:rPr>
        <w:t xml:space="preserve"> анализа мочи (цвет, прозрачность, сахар).</w:t>
      </w:r>
    </w:p>
    <w:p w:rsidR="005012C7" w:rsidRPr="009C25EC" w:rsidRDefault="005012C7" w:rsidP="005012C7">
      <w:pPr>
        <w:shd w:val="clear" w:color="auto" w:fill="FFFFFF"/>
        <w:spacing w:after="0" w:line="240" w:lineRule="auto"/>
        <w:ind w:firstLine="709"/>
        <w:jc w:val="center"/>
        <w:rPr>
          <w:rFonts w:ascii="Times New Roman" w:hAnsi="Times New Roman" w:cs="Times New Roman"/>
          <w:i/>
          <w:sz w:val="24"/>
          <w:szCs w:val="24"/>
        </w:rPr>
      </w:pPr>
      <w:r w:rsidRPr="009C25EC">
        <w:rPr>
          <w:rFonts w:ascii="Times New Roman" w:hAnsi="Times New Roman" w:cs="Times New Roman"/>
          <w:b/>
          <w:bCs/>
          <w:sz w:val="24"/>
          <w:szCs w:val="24"/>
        </w:rPr>
        <w:t>Размножение и развитие</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Особенности</w:t>
      </w:r>
      <w:r w:rsidRPr="009C25EC">
        <w:rPr>
          <w:rFonts w:ascii="Times New Roman" w:hAnsi="Times New Roman" w:cs="Times New Roman"/>
          <w:sz w:val="24"/>
          <w:szCs w:val="24"/>
        </w:rPr>
        <w:t xml:space="preserve"> мужского и женского организма.</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Культура межличностных отношений</w:t>
      </w:r>
      <w:r w:rsidRPr="009C25EC">
        <w:rPr>
          <w:rFonts w:ascii="Times New Roman" w:hAnsi="Times New Roman" w:cs="Times New Roman"/>
          <w:sz w:val="24"/>
          <w:szCs w:val="24"/>
        </w:rPr>
        <w:t xml:space="preserve"> (дружба и любовь; куль</w:t>
      </w:r>
      <w:r w:rsidRPr="009C25EC">
        <w:rPr>
          <w:rFonts w:ascii="Times New Roman" w:hAnsi="Times New Roman" w:cs="Times New Roman"/>
          <w:sz w:val="24"/>
          <w:szCs w:val="24"/>
        </w:rPr>
        <w:softHyphen/>
        <w:t>тура поведения влюбленных; добрачное поведение; выбор спут</w:t>
      </w:r>
      <w:r w:rsidRPr="009C25EC">
        <w:rPr>
          <w:rFonts w:ascii="Times New Roman" w:hAnsi="Times New Roman" w:cs="Times New Roman"/>
          <w:sz w:val="24"/>
          <w:szCs w:val="24"/>
        </w:rPr>
        <w:softHyphen/>
        <w:t>ника жизни; готовность к браку; планирование семьи).</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Биологическое значение размножения</w:t>
      </w:r>
      <w:r w:rsidRPr="009C25EC">
        <w:rPr>
          <w:rFonts w:ascii="Times New Roman" w:hAnsi="Times New Roman" w:cs="Times New Roman"/>
          <w:sz w:val="24"/>
          <w:szCs w:val="24"/>
        </w:rPr>
        <w:t>. Размножение растений, животных, человека.</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Система органов</w:t>
      </w:r>
      <w:r w:rsidRPr="009C25EC">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Оплодотворение</w:t>
      </w:r>
      <w:r w:rsidRPr="009C25EC">
        <w:rPr>
          <w:rFonts w:ascii="Times New Roman" w:hAnsi="Times New Roman" w:cs="Times New Roman"/>
          <w:sz w:val="24"/>
          <w:szCs w:val="24"/>
        </w:rPr>
        <w:t>. Беременность. Внутриутробное развитие. Ро</w:t>
      </w:r>
      <w:r w:rsidRPr="009C25EC">
        <w:rPr>
          <w:rFonts w:ascii="Times New Roman" w:hAnsi="Times New Roman" w:cs="Times New Roman"/>
          <w:sz w:val="24"/>
          <w:szCs w:val="24"/>
        </w:rPr>
        <w:softHyphen/>
        <w:t>ды. Материнство. Уход за новорожденным.</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Рост и развитие ребенка.</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Последствия ранних половых связей</w:t>
      </w:r>
      <w:r w:rsidRPr="009C25EC">
        <w:rPr>
          <w:rFonts w:ascii="Times New Roman" w:hAnsi="Times New Roman" w:cs="Times New Roman"/>
          <w:sz w:val="24"/>
          <w:szCs w:val="24"/>
        </w:rPr>
        <w:t>, вред ранней беременно</w:t>
      </w:r>
      <w:r w:rsidRPr="009C25EC">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Пороки развития плода</w:t>
      </w:r>
      <w:r w:rsidRPr="009C25EC">
        <w:rPr>
          <w:rFonts w:ascii="Times New Roman" w:hAnsi="Times New Roman" w:cs="Times New Roman"/>
          <w:sz w:val="24"/>
          <w:szCs w:val="24"/>
        </w:rPr>
        <w:t xml:space="preserve"> как следствие действия алкоголя и наркотиков, воздействий инфекционных </w:t>
      </w:r>
      <w:r w:rsidRPr="009C25EC">
        <w:rPr>
          <w:rFonts w:ascii="Times New Roman" w:hAnsi="Times New Roman" w:cs="Times New Roman"/>
          <w:iCs/>
          <w:sz w:val="24"/>
          <w:szCs w:val="24"/>
        </w:rPr>
        <w:t>и</w:t>
      </w:r>
      <w:r w:rsidRPr="009C25EC">
        <w:rPr>
          <w:rFonts w:ascii="Times New Roman" w:hAnsi="Times New Roman" w:cs="Times New Roman"/>
          <w:i/>
          <w:iCs/>
          <w:sz w:val="24"/>
          <w:szCs w:val="24"/>
        </w:rPr>
        <w:t xml:space="preserve"> </w:t>
      </w:r>
      <w:r w:rsidRPr="009C25EC">
        <w:rPr>
          <w:rFonts w:ascii="Times New Roman" w:hAnsi="Times New Roman" w:cs="Times New Roman"/>
          <w:sz w:val="24"/>
          <w:szCs w:val="24"/>
        </w:rPr>
        <w:t>вирусных заболеваний.</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i/>
          <w:sz w:val="24"/>
          <w:szCs w:val="24"/>
        </w:rPr>
        <w:lastRenderedPageBreak/>
        <w:t>Венерические заболевания</w:t>
      </w:r>
      <w:r w:rsidRPr="009C25EC">
        <w:rPr>
          <w:rFonts w:ascii="Times New Roman" w:hAnsi="Times New Roman" w:cs="Times New Roman"/>
          <w:sz w:val="24"/>
          <w:szCs w:val="24"/>
        </w:rPr>
        <w:t>. СПИД. Их профилактика.</w:t>
      </w:r>
    </w:p>
    <w:p w:rsidR="005012C7" w:rsidRPr="009C25EC" w:rsidRDefault="005012C7" w:rsidP="005012C7">
      <w:pPr>
        <w:shd w:val="clear" w:color="auto" w:fill="FFFFFF"/>
        <w:spacing w:after="0" w:line="240" w:lineRule="auto"/>
        <w:ind w:firstLine="709"/>
        <w:jc w:val="center"/>
        <w:rPr>
          <w:rFonts w:ascii="Times New Roman" w:hAnsi="Times New Roman" w:cs="Times New Roman"/>
          <w:i/>
          <w:sz w:val="24"/>
          <w:szCs w:val="24"/>
        </w:rPr>
      </w:pPr>
      <w:r w:rsidRPr="009C25EC">
        <w:rPr>
          <w:rFonts w:ascii="Times New Roman" w:hAnsi="Times New Roman" w:cs="Times New Roman"/>
          <w:b/>
          <w:bCs/>
          <w:sz w:val="24"/>
          <w:szCs w:val="24"/>
        </w:rPr>
        <w:t>Покровы тела</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i/>
          <w:sz w:val="24"/>
          <w:szCs w:val="24"/>
        </w:rPr>
        <w:t>Кожа</w:t>
      </w:r>
      <w:r w:rsidRPr="009C25EC">
        <w:rPr>
          <w:rFonts w:ascii="Times New Roman" w:hAnsi="Times New Roman" w:cs="Times New Roman"/>
          <w:sz w:val="24"/>
          <w:szCs w:val="24"/>
        </w:rPr>
        <w:t xml:space="preserve"> и ее роль в жизни человека. Значение кожи для защи</w:t>
      </w:r>
      <w:r w:rsidRPr="009C25EC">
        <w:rPr>
          <w:rFonts w:ascii="Times New Roman" w:hAnsi="Times New Roman" w:cs="Times New Roman"/>
          <w:sz w:val="24"/>
          <w:szCs w:val="24"/>
        </w:rPr>
        <w:softHyphen/>
        <w:t>ты, осязания, выделения пота и жира, терморегуляции.</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 xml:space="preserve">Производные кожи: </w:t>
      </w:r>
      <w:proofErr w:type="gramStart"/>
      <w:r w:rsidRPr="009C25EC">
        <w:rPr>
          <w:rFonts w:ascii="Times New Roman" w:hAnsi="Times New Roman" w:cs="Times New Roman"/>
          <w:sz w:val="24"/>
          <w:szCs w:val="24"/>
        </w:rPr>
        <w:t>волосы,  ногти</w:t>
      </w:r>
      <w:proofErr w:type="gramEnd"/>
      <w:r w:rsidRPr="009C25EC">
        <w:rPr>
          <w:rFonts w:ascii="Times New Roman" w:hAnsi="Times New Roman" w:cs="Times New Roman"/>
          <w:sz w:val="24"/>
          <w:szCs w:val="24"/>
        </w:rPr>
        <w:t>.</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Закаливание организма</w:t>
      </w:r>
      <w:r w:rsidRPr="009C25EC">
        <w:rPr>
          <w:rFonts w:ascii="Times New Roman" w:hAnsi="Times New Roman" w:cs="Times New Roman"/>
          <w:sz w:val="24"/>
          <w:szCs w:val="24"/>
        </w:rPr>
        <w:t xml:space="preserve"> (солнечные и воздушные ванны, вод</w:t>
      </w:r>
      <w:r w:rsidRPr="009C25EC">
        <w:rPr>
          <w:rFonts w:ascii="Times New Roman" w:hAnsi="Times New Roman" w:cs="Times New Roman"/>
          <w:sz w:val="24"/>
          <w:szCs w:val="24"/>
        </w:rPr>
        <w:softHyphen/>
        <w:t>ные процедуры, влажные обтирания).</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Оказание первой помощи</w:t>
      </w:r>
      <w:r w:rsidRPr="009C25EC">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i/>
          <w:sz w:val="24"/>
          <w:szCs w:val="24"/>
        </w:rPr>
        <w:t>Кожные заболевания</w:t>
      </w:r>
      <w:r w:rsidRPr="009C25EC">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9C25EC">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5012C7" w:rsidRPr="009C25EC" w:rsidRDefault="005012C7" w:rsidP="005012C7">
      <w:pPr>
        <w:shd w:val="clear" w:color="auto" w:fill="FFFFFF"/>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
          <w:i/>
          <w:sz w:val="24"/>
          <w:szCs w:val="24"/>
        </w:rPr>
        <w:t xml:space="preserve">Практическая работа. </w:t>
      </w:r>
      <w:r w:rsidRPr="009C25EC">
        <w:rPr>
          <w:rFonts w:ascii="Times New Roman" w:hAnsi="Times New Roman" w:cs="Times New Roman"/>
          <w:sz w:val="24"/>
          <w:szCs w:val="24"/>
        </w:rPr>
        <w:t>Выполнение различных приемов наложения повязок на услов</w:t>
      </w:r>
      <w:r w:rsidRPr="009C25EC">
        <w:rPr>
          <w:rFonts w:ascii="Times New Roman" w:hAnsi="Times New Roman" w:cs="Times New Roman"/>
          <w:sz w:val="24"/>
          <w:szCs w:val="24"/>
        </w:rPr>
        <w:softHyphen/>
        <w:t>но пораженный участок кожи.</w:t>
      </w:r>
    </w:p>
    <w:p w:rsidR="005012C7" w:rsidRPr="009C25EC" w:rsidRDefault="005012C7" w:rsidP="005012C7">
      <w:pPr>
        <w:shd w:val="clear" w:color="auto" w:fill="FFFFFF"/>
        <w:spacing w:after="0" w:line="240" w:lineRule="auto"/>
        <w:ind w:firstLine="709"/>
        <w:jc w:val="center"/>
        <w:rPr>
          <w:rFonts w:ascii="Times New Roman" w:hAnsi="Times New Roman" w:cs="Times New Roman"/>
          <w:i/>
          <w:sz w:val="24"/>
          <w:szCs w:val="24"/>
        </w:rPr>
      </w:pPr>
      <w:r w:rsidRPr="009C25EC">
        <w:rPr>
          <w:rFonts w:ascii="Times New Roman" w:hAnsi="Times New Roman" w:cs="Times New Roman"/>
          <w:b/>
          <w:bCs/>
          <w:sz w:val="24"/>
          <w:szCs w:val="24"/>
        </w:rPr>
        <w:t>Нервная система</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Значение</w:t>
      </w:r>
      <w:r w:rsidRPr="009C25EC">
        <w:rPr>
          <w:rFonts w:ascii="Times New Roman" w:hAnsi="Times New Roman" w:cs="Times New Roman"/>
          <w:sz w:val="24"/>
          <w:szCs w:val="24"/>
        </w:rPr>
        <w:t xml:space="preserve"> и строение нервной системы (спинной и головной мозг, нервы).</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Гигиена</w:t>
      </w:r>
      <w:r w:rsidRPr="009C25EC">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9C25EC">
        <w:rPr>
          <w:rFonts w:ascii="Times New Roman" w:hAnsi="Times New Roman" w:cs="Times New Roman"/>
          <w:sz w:val="24"/>
          <w:szCs w:val="24"/>
        </w:rPr>
        <w:softHyphen/>
        <w:t>зок, чередование труда и отдыха.</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Отрицательное влияние</w:t>
      </w:r>
      <w:r w:rsidRPr="009C25EC">
        <w:rPr>
          <w:rFonts w:ascii="Times New Roman" w:hAnsi="Times New Roman" w:cs="Times New Roman"/>
          <w:sz w:val="24"/>
          <w:szCs w:val="24"/>
        </w:rPr>
        <w:t xml:space="preserve"> алкоголя, никотина, наркотических ве</w:t>
      </w:r>
      <w:r w:rsidRPr="009C25EC">
        <w:rPr>
          <w:rFonts w:ascii="Times New Roman" w:hAnsi="Times New Roman" w:cs="Times New Roman"/>
          <w:sz w:val="24"/>
          <w:szCs w:val="24"/>
        </w:rPr>
        <w:softHyphen/>
        <w:t>ществ на нервную систему.</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i/>
          <w:sz w:val="24"/>
          <w:szCs w:val="24"/>
        </w:rPr>
        <w:t>Заболевания нервной системы</w:t>
      </w:r>
      <w:r w:rsidRPr="009C25EC">
        <w:rPr>
          <w:rFonts w:ascii="Times New Roman" w:hAnsi="Times New Roman" w:cs="Times New Roman"/>
          <w:sz w:val="24"/>
          <w:szCs w:val="24"/>
        </w:rPr>
        <w:t xml:space="preserve"> (менингит, энцефалит, радику</w:t>
      </w:r>
      <w:r w:rsidRPr="009C25EC">
        <w:rPr>
          <w:rFonts w:ascii="Times New Roman" w:hAnsi="Times New Roman" w:cs="Times New Roman"/>
          <w:sz w:val="24"/>
          <w:szCs w:val="24"/>
        </w:rPr>
        <w:softHyphen/>
        <w:t>лит, невралгия). Профилактика травматизма и заболеваний нерв</w:t>
      </w:r>
      <w:r w:rsidRPr="009C25EC">
        <w:rPr>
          <w:rFonts w:ascii="Times New Roman" w:hAnsi="Times New Roman" w:cs="Times New Roman"/>
          <w:sz w:val="24"/>
          <w:szCs w:val="24"/>
        </w:rPr>
        <w:softHyphen/>
        <w:t>ной системы.</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b/>
          <w:i/>
          <w:sz w:val="24"/>
          <w:szCs w:val="24"/>
        </w:rPr>
        <w:t xml:space="preserve">Демонстрация </w:t>
      </w:r>
      <w:r w:rsidRPr="009C25EC">
        <w:rPr>
          <w:rFonts w:ascii="Times New Roman" w:hAnsi="Times New Roman" w:cs="Times New Roman"/>
          <w:sz w:val="24"/>
          <w:szCs w:val="24"/>
        </w:rPr>
        <w:t>модели головного мозга.</w:t>
      </w:r>
    </w:p>
    <w:p w:rsidR="005012C7" w:rsidRPr="009C25EC" w:rsidRDefault="005012C7" w:rsidP="005012C7">
      <w:pPr>
        <w:shd w:val="clear" w:color="auto" w:fill="FFFFFF"/>
        <w:spacing w:after="0" w:line="240" w:lineRule="auto"/>
        <w:ind w:firstLine="709"/>
        <w:jc w:val="center"/>
        <w:rPr>
          <w:rFonts w:ascii="Times New Roman" w:hAnsi="Times New Roman" w:cs="Times New Roman"/>
          <w:i/>
          <w:sz w:val="24"/>
          <w:szCs w:val="24"/>
        </w:rPr>
      </w:pPr>
      <w:r w:rsidRPr="009C25EC">
        <w:rPr>
          <w:rFonts w:ascii="Times New Roman" w:hAnsi="Times New Roman" w:cs="Times New Roman"/>
          <w:b/>
          <w:sz w:val="24"/>
          <w:szCs w:val="24"/>
        </w:rPr>
        <w:t>Органы чувств</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 xml:space="preserve">Значение </w:t>
      </w:r>
      <w:r w:rsidRPr="009C25EC">
        <w:rPr>
          <w:rFonts w:ascii="Times New Roman" w:hAnsi="Times New Roman" w:cs="Times New Roman"/>
          <w:sz w:val="24"/>
          <w:szCs w:val="24"/>
        </w:rPr>
        <w:t>органов чувств у животных и человека.</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Орган зрения человека</w:t>
      </w:r>
      <w:r w:rsidRPr="009C25EC">
        <w:rPr>
          <w:rFonts w:ascii="Times New Roman" w:hAnsi="Times New Roman" w:cs="Times New Roman"/>
          <w:sz w:val="24"/>
          <w:szCs w:val="24"/>
        </w:rPr>
        <w:t>. Строение, функции и значение. Бо</w:t>
      </w:r>
      <w:r w:rsidRPr="009C25EC">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Орган слуха человека.</w:t>
      </w:r>
      <w:r w:rsidRPr="009C25EC">
        <w:rPr>
          <w:rFonts w:ascii="Times New Roman" w:hAnsi="Times New Roman" w:cs="Times New Roman"/>
          <w:sz w:val="24"/>
          <w:szCs w:val="24"/>
        </w:rPr>
        <w:t xml:space="preserve"> Строение и значение. Заболевания органа слу</w:t>
      </w:r>
      <w:r w:rsidRPr="009C25EC">
        <w:rPr>
          <w:rFonts w:ascii="Times New Roman" w:hAnsi="Times New Roman" w:cs="Times New Roman"/>
          <w:sz w:val="24"/>
          <w:szCs w:val="24"/>
        </w:rPr>
        <w:softHyphen/>
        <w:t>ха, предупреждение нарушений слуха.  Гигиена.</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Органы осязания, обоняния, вкуса</w:t>
      </w:r>
      <w:r w:rsidRPr="009C25EC">
        <w:rPr>
          <w:rFonts w:ascii="Times New Roman" w:hAnsi="Times New Roman" w:cs="Times New Roman"/>
          <w:sz w:val="24"/>
          <w:szCs w:val="24"/>
        </w:rPr>
        <w:t xml:space="preserve"> (слизистая оболочка язы</w:t>
      </w:r>
      <w:r w:rsidRPr="009C25EC">
        <w:rPr>
          <w:rFonts w:ascii="Times New Roman" w:hAnsi="Times New Roman" w:cs="Times New Roman"/>
          <w:sz w:val="24"/>
          <w:szCs w:val="24"/>
        </w:rPr>
        <w:softHyphen/>
        <w:t>ка и полости носа, кожная чувствительность: болевая, темпера</w:t>
      </w:r>
      <w:r w:rsidRPr="009C25EC">
        <w:rPr>
          <w:rFonts w:ascii="Times New Roman" w:hAnsi="Times New Roman" w:cs="Times New Roman"/>
          <w:sz w:val="24"/>
          <w:szCs w:val="24"/>
        </w:rPr>
        <w:softHyphen/>
        <w:t>турная и тактильная). Расположение и значение этих органов.</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i/>
          <w:sz w:val="24"/>
          <w:szCs w:val="24"/>
        </w:rPr>
        <w:t>Охрана</w:t>
      </w:r>
      <w:r w:rsidRPr="009C25EC">
        <w:rPr>
          <w:rFonts w:ascii="Times New Roman" w:hAnsi="Times New Roman" w:cs="Times New Roman"/>
          <w:sz w:val="24"/>
          <w:szCs w:val="24"/>
        </w:rPr>
        <w:t xml:space="preserve"> всех органов чувств.</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b/>
          <w:i/>
          <w:sz w:val="24"/>
          <w:szCs w:val="24"/>
        </w:rPr>
        <w:t xml:space="preserve">Демонстрация </w:t>
      </w:r>
      <w:r w:rsidRPr="009C25EC">
        <w:rPr>
          <w:rFonts w:ascii="Times New Roman" w:hAnsi="Times New Roman" w:cs="Times New Roman"/>
          <w:sz w:val="24"/>
          <w:szCs w:val="24"/>
        </w:rPr>
        <w:t>муляжей глаза и уха.</w:t>
      </w:r>
    </w:p>
    <w:p w:rsidR="005012C7" w:rsidRPr="009C25EC" w:rsidRDefault="005012C7" w:rsidP="00501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rPr>
      </w:pPr>
      <w:r w:rsidRPr="009C25EC">
        <w:rPr>
          <w:rFonts w:ascii="Times New Roman" w:hAnsi="Times New Roman" w:cs="Times New Roman"/>
          <w:b/>
          <w:sz w:val="24"/>
          <w:szCs w:val="24"/>
        </w:rPr>
        <w:t>ГЕОГРАФИЯ</w:t>
      </w:r>
    </w:p>
    <w:p w:rsidR="005012C7" w:rsidRPr="009C25EC" w:rsidRDefault="005012C7" w:rsidP="005012C7">
      <w:pPr>
        <w:pStyle w:val="afa"/>
        <w:spacing w:before="0" w:after="0" w:line="240" w:lineRule="auto"/>
        <w:ind w:firstLine="539"/>
        <w:jc w:val="center"/>
      </w:pPr>
      <w:r w:rsidRPr="009C25EC">
        <w:rPr>
          <w:b/>
        </w:rPr>
        <w:t>Пояснительная записка</w:t>
      </w:r>
    </w:p>
    <w:p w:rsidR="005012C7" w:rsidRPr="009C25EC" w:rsidRDefault="005012C7" w:rsidP="005012C7">
      <w:pPr>
        <w:pStyle w:val="afa"/>
        <w:spacing w:before="0" w:after="0" w:line="240" w:lineRule="auto"/>
        <w:ind w:right="-6" w:firstLine="539"/>
        <w:jc w:val="both"/>
        <w:rPr>
          <w:b/>
        </w:rPr>
      </w:pPr>
      <w:r w:rsidRPr="009C25EC">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012C7" w:rsidRPr="009C25EC" w:rsidRDefault="005012C7" w:rsidP="005012C7">
      <w:pPr>
        <w:pStyle w:val="afa"/>
        <w:spacing w:before="0" w:after="0" w:line="240" w:lineRule="auto"/>
        <w:ind w:right="-6" w:firstLine="539"/>
        <w:jc w:val="both"/>
        <w:rPr>
          <w:b/>
        </w:rPr>
      </w:pPr>
      <w:r w:rsidRPr="009C25EC">
        <w:rPr>
          <w:b/>
        </w:rPr>
        <w:t xml:space="preserve">Основная цель обучения </w:t>
      </w:r>
      <w:proofErr w:type="gramStart"/>
      <w:r w:rsidRPr="009C25EC">
        <w:rPr>
          <w:b/>
        </w:rPr>
        <w:t xml:space="preserve">географии </w:t>
      </w:r>
      <w:r w:rsidRPr="009C25EC">
        <w:t xml:space="preserve"> —</w:t>
      </w:r>
      <w:proofErr w:type="gramEnd"/>
      <w:r w:rsidRPr="009C25EC">
        <w:t xml:space="preserve">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012C7" w:rsidRPr="009C25EC" w:rsidRDefault="005012C7" w:rsidP="005012C7">
      <w:pPr>
        <w:pStyle w:val="afa"/>
        <w:spacing w:before="0" w:after="0" w:line="240" w:lineRule="auto"/>
        <w:ind w:right="-6" w:firstLine="539"/>
        <w:jc w:val="both"/>
        <w:rPr>
          <w:rStyle w:val="s2"/>
        </w:rPr>
      </w:pPr>
      <w:r w:rsidRPr="009C25EC">
        <w:rPr>
          <w:b/>
        </w:rPr>
        <w:t>Задачами изучения географии</w:t>
      </w:r>
      <w:r w:rsidRPr="009C25EC">
        <w:t xml:space="preserve"> являются: </w:t>
      </w:r>
    </w:p>
    <w:p w:rsidR="005012C7" w:rsidRPr="009C25EC" w:rsidRDefault="005012C7" w:rsidP="005012C7">
      <w:pPr>
        <w:pStyle w:val="p2"/>
        <w:spacing w:before="0" w:after="0"/>
        <w:ind w:firstLine="709"/>
        <w:jc w:val="both"/>
        <w:rPr>
          <w:rStyle w:val="s2"/>
        </w:rPr>
      </w:pPr>
      <w:r w:rsidRPr="009C25EC">
        <w:rPr>
          <w:rStyle w:val="s2"/>
        </w:rPr>
        <w:t>― ф</w:t>
      </w:r>
      <w:r w:rsidRPr="009C25EC">
        <w:t>ормирование представлений о географии и ее роли в понимании природных и социально-экономических процессов и их взаимосвязей;</w:t>
      </w:r>
    </w:p>
    <w:p w:rsidR="005012C7" w:rsidRPr="009C25EC" w:rsidRDefault="005012C7" w:rsidP="005012C7">
      <w:pPr>
        <w:pStyle w:val="p2"/>
        <w:spacing w:before="0" w:after="0"/>
        <w:ind w:firstLine="709"/>
        <w:jc w:val="both"/>
        <w:rPr>
          <w:rStyle w:val="s2"/>
        </w:rPr>
      </w:pPr>
      <w:r w:rsidRPr="009C25EC">
        <w:rPr>
          <w:rStyle w:val="s2"/>
        </w:rPr>
        <w:lastRenderedPageBreak/>
        <w:t>― ф</w:t>
      </w:r>
      <w:r w:rsidRPr="009C25EC">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012C7" w:rsidRPr="009C25EC" w:rsidRDefault="005012C7" w:rsidP="005012C7">
      <w:pPr>
        <w:pStyle w:val="p2"/>
        <w:spacing w:before="0" w:after="0"/>
        <w:ind w:firstLine="709"/>
        <w:jc w:val="both"/>
        <w:rPr>
          <w:rStyle w:val="s2"/>
        </w:rPr>
      </w:pPr>
      <w:r w:rsidRPr="009C25EC">
        <w:rPr>
          <w:rStyle w:val="s2"/>
        </w:rPr>
        <w:t>― </w:t>
      </w:r>
      <w:r w:rsidRPr="009C25EC">
        <w:t>формирование умения выделять, описывать и объяснять существенные признаки географических объектов и явлений;</w:t>
      </w:r>
    </w:p>
    <w:p w:rsidR="005012C7" w:rsidRPr="009C25EC" w:rsidRDefault="005012C7" w:rsidP="005012C7">
      <w:pPr>
        <w:pStyle w:val="p2"/>
        <w:spacing w:before="0" w:after="0"/>
        <w:ind w:firstLine="709"/>
        <w:jc w:val="both"/>
        <w:rPr>
          <w:rStyle w:val="s2"/>
        </w:rPr>
      </w:pPr>
      <w:r w:rsidRPr="009C25EC">
        <w:rPr>
          <w:rStyle w:val="s2"/>
        </w:rPr>
        <w:t>― ф</w:t>
      </w:r>
      <w:r w:rsidRPr="009C25EC">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012C7" w:rsidRPr="009C25EC" w:rsidRDefault="005012C7" w:rsidP="005012C7">
      <w:pPr>
        <w:pStyle w:val="p2"/>
        <w:spacing w:before="0" w:after="0"/>
        <w:ind w:firstLine="709"/>
        <w:jc w:val="both"/>
        <w:rPr>
          <w:rStyle w:val="s2"/>
        </w:rPr>
      </w:pPr>
      <w:r w:rsidRPr="009C25EC">
        <w:rPr>
          <w:rStyle w:val="s2"/>
        </w:rPr>
        <w:t>― о</w:t>
      </w:r>
      <w:r w:rsidRPr="009C25EC">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012C7" w:rsidRPr="009C25EC" w:rsidRDefault="005012C7" w:rsidP="005012C7">
      <w:pPr>
        <w:pStyle w:val="p2"/>
        <w:spacing w:before="0" w:after="0"/>
        <w:ind w:firstLine="709"/>
        <w:jc w:val="both"/>
      </w:pPr>
      <w:r w:rsidRPr="009C25EC">
        <w:rPr>
          <w:rStyle w:val="s2"/>
        </w:rPr>
        <w:t>― </w:t>
      </w:r>
      <w:r w:rsidRPr="009C25EC">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012C7" w:rsidRPr="009C25EC" w:rsidRDefault="005012C7" w:rsidP="005012C7">
      <w:pPr>
        <w:pStyle w:val="afa"/>
        <w:spacing w:before="0" w:after="0" w:line="240" w:lineRule="auto"/>
        <w:ind w:firstLine="539"/>
        <w:jc w:val="both"/>
      </w:pPr>
      <w:r w:rsidRPr="009C25EC">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012C7" w:rsidRPr="009C25EC" w:rsidRDefault="005012C7" w:rsidP="005012C7">
      <w:pPr>
        <w:pStyle w:val="afa"/>
        <w:spacing w:before="0" w:after="0" w:line="240" w:lineRule="auto"/>
        <w:ind w:firstLine="539"/>
        <w:jc w:val="both"/>
        <w:rPr>
          <w:b/>
        </w:rPr>
      </w:pPr>
      <w:r w:rsidRPr="009C25EC">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12C7" w:rsidRPr="009C25EC" w:rsidRDefault="005012C7" w:rsidP="005012C7">
      <w:pPr>
        <w:tabs>
          <w:tab w:val="left" w:pos="1260"/>
        </w:tabs>
        <w:autoSpaceDE w:val="0"/>
        <w:spacing w:after="0" w:line="240" w:lineRule="auto"/>
        <w:ind w:firstLine="1259"/>
        <w:jc w:val="center"/>
        <w:rPr>
          <w:rFonts w:ascii="Times New Roman" w:hAnsi="Times New Roman" w:cs="Times New Roman"/>
          <w:b/>
          <w:sz w:val="24"/>
          <w:szCs w:val="24"/>
        </w:rPr>
      </w:pPr>
    </w:p>
    <w:p w:rsidR="005012C7" w:rsidRPr="009C25EC" w:rsidRDefault="005012C7" w:rsidP="005012C7">
      <w:pPr>
        <w:tabs>
          <w:tab w:val="left" w:pos="1260"/>
        </w:tabs>
        <w:autoSpaceDE w:val="0"/>
        <w:spacing w:after="0" w:line="240" w:lineRule="auto"/>
        <w:ind w:firstLine="1259"/>
        <w:jc w:val="center"/>
        <w:rPr>
          <w:rFonts w:ascii="Times New Roman" w:hAnsi="Times New Roman" w:cs="Times New Roman"/>
          <w:sz w:val="24"/>
          <w:szCs w:val="24"/>
        </w:rPr>
      </w:pPr>
      <w:r w:rsidRPr="009C25EC">
        <w:rPr>
          <w:rFonts w:ascii="Times New Roman" w:hAnsi="Times New Roman" w:cs="Times New Roman"/>
          <w:b/>
          <w:sz w:val="24"/>
          <w:szCs w:val="24"/>
        </w:rPr>
        <w:t>Начальный курс физической географии</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Ориентирование на местности. Горизонт, линии, стороны горизонта. Компас и правила пользования им. </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012C7" w:rsidRPr="009C25EC" w:rsidRDefault="005012C7" w:rsidP="005012C7">
      <w:pPr>
        <w:tabs>
          <w:tab w:val="left" w:pos="1260"/>
        </w:tabs>
        <w:autoSpaceDE w:val="0"/>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sz w:val="24"/>
          <w:szCs w:val="24"/>
        </w:rPr>
        <w:t>География России</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Общая характеристика природы и хозяйства России. Географическое по</w:t>
      </w:r>
      <w:r w:rsidRPr="009C25EC">
        <w:rPr>
          <w:rFonts w:ascii="Times New Roman" w:hAnsi="Times New Roman" w:cs="Times New Roman"/>
          <w:sz w:val="24"/>
          <w:szCs w:val="24"/>
        </w:rPr>
        <w:softHyphen/>
        <w:t>ло</w:t>
      </w:r>
      <w:r w:rsidRPr="009C25EC">
        <w:rPr>
          <w:rFonts w:ascii="Times New Roman" w:hAnsi="Times New Roman" w:cs="Times New Roman"/>
          <w:sz w:val="24"/>
          <w:szCs w:val="24"/>
        </w:rPr>
        <w:softHyphen/>
        <w:t>же</w:t>
      </w:r>
      <w:r w:rsidRPr="009C25EC">
        <w:rPr>
          <w:rFonts w:ascii="Times New Roman" w:hAnsi="Times New Roman" w:cs="Times New Roman"/>
          <w:sz w:val="24"/>
          <w:szCs w:val="24"/>
        </w:rPr>
        <w:softHyphen/>
        <w:t>ние России на карте мира. Морские и сухопутные границы. Европейская и азиатская части Ро</w:t>
      </w:r>
      <w:r w:rsidRPr="009C25EC">
        <w:rPr>
          <w:rFonts w:ascii="Times New Roman" w:hAnsi="Times New Roman" w:cs="Times New Roman"/>
          <w:sz w:val="24"/>
          <w:szCs w:val="24"/>
        </w:rPr>
        <w:softHyphen/>
        <w:t>ссии. Разнообразие рельефа. Острова и полуострова. Административное деление Рос</w:t>
      </w:r>
      <w:r w:rsidRPr="009C25EC">
        <w:rPr>
          <w:rFonts w:ascii="Times New Roman" w:hAnsi="Times New Roman" w:cs="Times New Roman"/>
          <w:sz w:val="24"/>
          <w:szCs w:val="24"/>
        </w:rPr>
        <w:softHyphen/>
        <w:t xml:space="preserve">сии. </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lastRenderedPageBreak/>
        <w:t>Отрасли промышленности. Уровни развития европейской и азиатской частей России.</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5012C7" w:rsidRPr="009C25EC" w:rsidRDefault="005012C7" w:rsidP="005012C7">
      <w:pPr>
        <w:tabs>
          <w:tab w:val="left" w:pos="1260"/>
        </w:tabs>
        <w:autoSpaceDE w:val="0"/>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sz w:val="24"/>
          <w:szCs w:val="24"/>
        </w:rPr>
        <w:t>География материков и океанов</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Материки и океаны на глобусе и физической карте полушарий. Атлантический оке</w:t>
      </w:r>
      <w:r w:rsidRPr="009C25EC">
        <w:rPr>
          <w:rFonts w:ascii="Times New Roman" w:hAnsi="Times New Roman" w:cs="Times New Roman"/>
          <w:sz w:val="24"/>
          <w:szCs w:val="24"/>
        </w:rPr>
        <w:softHyphen/>
        <w:t>ан. Северный Ледовитый океан. Тихий океан. Индийский океан. Хозяйственное значение. Судоходство.</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012C7" w:rsidRPr="009C25EC" w:rsidRDefault="005012C7" w:rsidP="005012C7">
      <w:pPr>
        <w:tabs>
          <w:tab w:val="left" w:pos="1260"/>
        </w:tabs>
        <w:autoSpaceDE w:val="0"/>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sz w:val="24"/>
          <w:szCs w:val="24"/>
        </w:rPr>
        <w:t>Государства Евразии</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012C7" w:rsidRPr="009C25EC" w:rsidRDefault="005012C7" w:rsidP="005012C7">
      <w:pPr>
        <w:tabs>
          <w:tab w:val="left" w:pos="1260"/>
        </w:tabs>
        <w:autoSpaceDE w:val="0"/>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5012C7" w:rsidRPr="009C25EC" w:rsidRDefault="005012C7" w:rsidP="005012C7">
      <w:pPr>
        <w:spacing w:after="0" w:line="240" w:lineRule="auto"/>
        <w:ind w:firstLine="709"/>
        <w:jc w:val="center"/>
        <w:rPr>
          <w:rFonts w:ascii="Times New Roman" w:hAnsi="Times New Roman" w:cs="Times New Roman"/>
          <w:b/>
          <w:sz w:val="24"/>
          <w:szCs w:val="24"/>
        </w:rPr>
      </w:pPr>
    </w:p>
    <w:p w:rsidR="005012C7" w:rsidRPr="009C25EC" w:rsidRDefault="005012C7" w:rsidP="005012C7">
      <w:pPr>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noProof/>
          <w:sz w:val="24"/>
          <w:szCs w:val="24"/>
          <w:lang w:eastAsia="ru-RU"/>
        </w:rPr>
        <mc:AlternateContent>
          <mc:Choice Requires="wpg">
            <w:drawing>
              <wp:anchor distT="0" distB="0" distL="0" distR="0" simplePos="0" relativeHeight="251662336" behindDoc="0" locked="0" layoutInCell="1" allowOverlap="1" wp14:anchorId="671540BF" wp14:editId="3561C5BD">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877A2" id="Группа 18" o:spid="_x0000_s1026" style="position:absolute;margin-left:1.6pt;margin-top:-11.55pt;width:.1pt;height:342.7pt;z-index:251662336;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" path="m,6854l,e" filled="f" strokecolor="#93746b" strokeweight=".64mm">
                  <v:stroke endcap="square"/>
                  <v:path o:connecttype="custom" o:connectlocs="0,6622;0,-231" o:connectangles="0,0"/>
                </v:shape>
                <w10:wrap anchorx="page"/>
              </v:group>
            </w:pict>
          </mc:Fallback>
        </mc:AlternateContent>
      </w:r>
      <w:r w:rsidRPr="009C25EC">
        <w:rPr>
          <w:rFonts w:ascii="Times New Roman" w:hAnsi="Times New Roman" w:cs="Times New Roman"/>
          <w:b/>
          <w:sz w:val="24"/>
          <w:szCs w:val="24"/>
        </w:rPr>
        <w:t>МИР ИСТОРИИ</w:t>
      </w:r>
    </w:p>
    <w:p w:rsidR="005012C7" w:rsidRPr="009C25EC" w:rsidRDefault="005012C7" w:rsidP="005012C7">
      <w:pPr>
        <w:pStyle w:val="1"/>
        <w:spacing w:before="0" w:after="0" w:line="240" w:lineRule="auto"/>
        <w:ind w:left="0" w:firstLine="709"/>
        <w:jc w:val="center"/>
        <w:rPr>
          <w:rFonts w:ascii="Times New Roman" w:hAnsi="Times New Roman"/>
          <w:sz w:val="24"/>
          <w:szCs w:val="24"/>
        </w:rPr>
      </w:pPr>
      <w:r w:rsidRPr="009C25EC">
        <w:rPr>
          <w:rFonts w:ascii="Times New Roman" w:hAnsi="Times New Roman"/>
          <w:color w:val="auto"/>
          <w:sz w:val="24"/>
          <w:szCs w:val="24"/>
        </w:rPr>
        <w:t>Пояснительная записка</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Цель</w:t>
      </w:r>
      <w:r w:rsidRPr="009C25EC">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9C25EC">
        <w:rPr>
          <w:rFonts w:ascii="Times New Roman" w:hAnsi="Times New Roman" w:cs="Times New Roman"/>
          <w:sz w:val="24"/>
          <w:szCs w:val="24"/>
          <w:lang w:val="en-US"/>
        </w:rPr>
        <w:t>VII</w:t>
      </w:r>
      <w:r w:rsidRPr="009C25EC">
        <w:rPr>
          <w:rFonts w:ascii="Times New Roman" w:hAnsi="Times New Roman" w:cs="Times New Roman"/>
          <w:sz w:val="24"/>
          <w:szCs w:val="24"/>
        </w:rPr>
        <w:t>-</w:t>
      </w:r>
      <w:r w:rsidRPr="009C25EC">
        <w:rPr>
          <w:rFonts w:ascii="Times New Roman" w:hAnsi="Times New Roman" w:cs="Times New Roman"/>
          <w:sz w:val="24"/>
          <w:szCs w:val="24"/>
          <w:lang w:val="en-US"/>
        </w:rPr>
        <w:t>XI</w:t>
      </w:r>
      <w:r w:rsidRPr="009C25EC">
        <w:rPr>
          <w:rFonts w:ascii="Times New Roman" w:hAnsi="Times New Roman" w:cs="Times New Roman"/>
          <w:sz w:val="24"/>
          <w:szCs w:val="24"/>
        </w:rPr>
        <w:t xml:space="preserve"> классах. Для достижения поставленной цели необходимо решить следующие </w:t>
      </w:r>
      <w:r w:rsidRPr="009C25EC">
        <w:rPr>
          <w:rFonts w:ascii="Times New Roman" w:hAnsi="Times New Roman" w:cs="Times New Roman"/>
          <w:b/>
          <w:sz w:val="24"/>
          <w:szCs w:val="24"/>
        </w:rPr>
        <w:t>задачи: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формирование исторических понятий: «век», «эпоха», «община» и некоторых других;</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формирование умения работать с «лентой времени»;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воспитание интереса к изучению истории.</w:t>
      </w:r>
    </w:p>
    <w:p w:rsidR="005012C7" w:rsidRPr="009C25EC" w:rsidRDefault="005012C7" w:rsidP="005012C7">
      <w:pPr>
        <w:pStyle w:val="1"/>
        <w:spacing w:before="0" w:after="0" w:line="240" w:lineRule="auto"/>
        <w:ind w:left="0" w:firstLine="709"/>
        <w:jc w:val="center"/>
        <w:rPr>
          <w:rFonts w:ascii="Times New Roman" w:hAnsi="Times New Roman"/>
          <w:i/>
          <w:color w:val="auto"/>
          <w:sz w:val="24"/>
          <w:szCs w:val="24"/>
        </w:rPr>
      </w:pPr>
      <w:r w:rsidRPr="009C25EC">
        <w:rPr>
          <w:rFonts w:ascii="Times New Roman" w:hAnsi="Times New Roman"/>
          <w:color w:val="auto"/>
          <w:sz w:val="24"/>
          <w:szCs w:val="24"/>
        </w:rPr>
        <w:t>Введение</w:t>
      </w:r>
    </w:p>
    <w:p w:rsidR="005012C7" w:rsidRPr="009C25EC" w:rsidRDefault="005012C7" w:rsidP="005012C7">
      <w:pPr>
        <w:pStyle w:val="1"/>
        <w:spacing w:before="0" w:after="0" w:line="240" w:lineRule="auto"/>
        <w:ind w:left="0" w:firstLine="709"/>
        <w:jc w:val="center"/>
        <w:rPr>
          <w:rFonts w:ascii="Times New Roman" w:hAnsi="Times New Roman"/>
          <w:color w:val="auto"/>
          <w:sz w:val="24"/>
          <w:szCs w:val="24"/>
        </w:rPr>
      </w:pPr>
      <w:r w:rsidRPr="009C25EC">
        <w:rPr>
          <w:rFonts w:ascii="Times New Roman" w:hAnsi="Times New Roman"/>
          <w:i/>
          <w:color w:val="auto"/>
          <w:sz w:val="24"/>
          <w:szCs w:val="24"/>
        </w:rPr>
        <w:t>Представление о себе и окружающем мире</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Твое имя, отчество, фамилия. История имени. Возникновение и значение имен. От</w:t>
      </w:r>
      <w:r w:rsidRPr="009C25EC">
        <w:rPr>
          <w:rFonts w:ascii="Times New Roman" w:hAnsi="Times New Roman"/>
          <w:color w:val="auto"/>
          <w:sz w:val="24"/>
          <w:szCs w:val="24"/>
        </w:rPr>
        <w:softHyphen/>
        <w:t>че</w:t>
      </w:r>
      <w:r w:rsidRPr="009C25EC">
        <w:rPr>
          <w:rFonts w:ascii="Times New Roman" w:hAnsi="Times New Roman"/>
          <w:color w:val="auto"/>
          <w:sz w:val="24"/>
          <w:szCs w:val="24"/>
        </w:rPr>
        <w:softHyphen/>
        <w:t>с</w:t>
      </w:r>
      <w:r w:rsidRPr="009C25EC">
        <w:rPr>
          <w:rFonts w:ascii="Times New Roman" w:hAnsi="Times New Roman"/>
          <w:color w:val="auto"/>
          <w:sz w:val="24"/>
          <w:szCs w:val="24"/>
        </w:rPr>
        <w:softHyphen/>
        <w:t xml:space="preserve">тво </w:t>
      </w:r>
      <w:r w:rsidRPr="009C25EC">
        <w:rPr>
          <w:rFonts w:ascii="Times New Roman" w:hAnsi="Times New Roman"/>
          <w:sz w:val="24"/>
          <w:szCs w:val="24"/>
        </w:rPr>
        <w:t>в имени человека. Происхождение</w:t>
      </w:r>
      <w:r w:rsidRPr="009C25EC">
        <w:rPr>
          <w:rFonts w:ascii="Times New Roman" w:hAnsi="Times New Roman"/>
          <w:color w:val="auto"/>
          <w:sz w:val="24"/>
          <w:szCs w:val="24"/>
        </w:rPr>
        <w:t xml:space="preserve"> фамилий. Семья: близкие и дальние ро</w:t>
      </w:r>
      <w:r w:rsidRPr="009C25EC">
        <w:rPr>
          <w:rFonts w:ascii="Times New Roman" w:hAnsi="Times New Roman"/>
          <w:color w:val="auto"/>
          <w:sz w:val="24"/>
          <w:szCs w:val="24"/>
        </w:rPr>
        <w:softHyphen/>
        <w:t>д</w:t>
      </w:r>
      <w:r w:rsidRPr="009C25EC">
        <w:rPr>
          <w:rFonts w:ascii="Times New Roman" w:hAnsi="Times New Roman"/>
          <w:color w:val="auto"/>
          <w:sz w:val="24"/>
          <w:szCs w:val="24"/>
        </w:rPr>
        <w:softHyphen/>
        <w:t>с</w:t>
      </w:r>
      <w:r w:rsidRPr="009C25EC">
        <w:rPr>
          <w:rFonts w:ascii="Times New Roman" w:hAnsi="Times New Roman"/>
          <w:color w:val="auto"/>
          <w:sz w:val="24"/>
          <w:szCs w:val="24"/>
        </w:rPr>
        <w:softHyphen/>
        <w:t>т</w:t>
      </w:r>
      <w:r w:rsidRPr="009C25EC">
        <w:rPr>
          <w:rFonts w:ascii="Times New Roman" w:hAnsi="Times New Roman"/>
          <w:color w:val="auto"/>
          <w:sz w:val="24"/>
          <w:szCs w:val="24"/>
        </w:rPr>
        <w:softHyphen/>
        <w:t>ве</w:t>
      </w:r>
      <w:r w:rsidRPr="009C25EC">
        <w:rPr>
          <w:rFonts w:ascii="Times New Roman" w:hAnsi="Times New Roman"/>
          <w:color w:val="auto"/>
          <w:sz w:val="24"/>
          <w:szCs w:val="24"/>
        </w:rPr>
        <w:softHyphen/>
        <w:t>н</w:t>
      </w:r>
      <w:r w:rsidRPr="009C25EC">
        <w:rPr>
          <w:rFonts w:ascii="Times New Roman" w:hAnsi="Times New Roman"/>
          <w:color w:val="auto"/>
          <w:sz w:val="24"/>
          <w:szCs w:val="24"/>
        </w:rPr>
        <w:softHyphen/>
        <w:t>ни</w:t>
      </w:r>
      <w:r w:rsidRPr="009C25EC">
        <w:rPr>
          <w:rFonts w:ascii="Times New Roman" w:hAnsi="Times New Roman"/>
          <w:color w:val="auto"/>
          <w:sz w:val="24"/>
          <w:szCs w:val="24"/>
        </w:rPr>
        <w:softHyphen/>
        <w:t>ки. Поколения, пред</w:t>
      </w:r>
      <w:r w:rsidRPr="009C25EC">
        <w:rPr>
          <w:rFonts w:ascii="Times New Roman" w:hAnsi="Times New Roman"/>
          <w:color w:val="auto"/>
          <w:sz w:val="24"/>
          <w:szCs w:val="24"/>
        </w:rPr>
        <w:softHyphen/>
        <w:t>ки, потомки, родословная. Даты жизни. Понятие о биографии. Твоя би</w:t>
      </w:r>
      <w:r w:rsidRPr="009C25EC">
        <w:rPr>
          <w:rFonts w:ascii="Times New Roman" w:hAnsi="Times New Roman"/>
          <w:color w:val="auto"/>
          <w:sz w:val="24"/>
          <w:szCs w:val="24"/>
        </w:rPr>
        <w:softHyphen/>
        <w:t>ография.</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Пословицы и поговорки о доме, семье, сосе</w:t>
      </w:r>
      <w:r w:rsidRPr="009C25EC">
        <w:rPr>
          <w:rFonts w:ascii="Times New Roman" w:hAnsi="Times New Roman"/>
          <w:color w:val="auto"/>
          <w:sz w:val="24"/>
          <w:szCs w:val="24"/>
        </w:rPr>
        <w:softHyphen/>
        <w:t>дях.</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lastRenderedPageBreak/>
        <w:t>История улицы. Названия улиц, их происхождение. Ули</w:t>
      </w:r>
      <w:r w:rsidRPr="009C25EC">
        <w:rPr>
          <w:rFonts w:ascii="Times New Roman" w:hAnsi="Times New Roman"/>
          <w:color w:val="auto"/>
          <w:sz w:val="24"/>
          <w:szCs w:val="24"/>
        </w:rPr>
        <w:softHyphen/>
        <w:t xml:space="preserve">ца твоего дома, твоей школы.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9C25EC">
        <w:rPr>
          <w:rFonts w:ascii="Times New Roman" w:hAnsi="Times New Roman"/>
          <w:color w:val="auto"/>
          <w:sz w:val="24"/>
          <w:szCs w:val="24"/>
        </w:rPr>
        <w:softHyphen/>
        <w:t>ный город края, национальный состав, основные занятия жителей края, города.</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9C25EC">
        <w:rPr>
          <w:rFonts w:ascii="Times New Roman" w:hAnsi="Times New Roman"/>
          <w:color w:val="FF0000"/>
          <w:sz w:val="24"/>
          <w:szCs w:val="24"/>
        </w:rPr>
        <w:t xml:space="preserve">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Большая и малая родина.</w:t>
      </w:r>
    </w:p>
    <w:p w:rsidR="005012C7" w:rsidRPr="009C25EC" w:rsidRDefault="005012C7" w:rsidP="005012C7">
      <w:pPr>
        <w:pStyle w:val="af6"/>
        <w:spacing w:after="0" w:line="240" w:lineRule="auto"/>
        <w:ind w:firstLine="709"/>
        <w:jc w:val="both"/>
        <w:rPr>
          <w:rFonts w:ascii="Times New Roman" w:hAnsi="Times New Roman"/>
          <w:b/>
          <w:i/>
          <w:color w:val="auto"/>
          <w:sz w:val="24"/>
          <w:szCs w:val="24"/>
        </w:rPr>
      </w:pPr>
      <w:r w:rsidRPr="009C25EC">
        <w:rPr>
          <w:rFonts w:ascii="Times New Roman" w:hAnsi="Times New Roman"/>
          <w:color w:val="auto"/>
          <w:sz w:val="24"/>
          <w:szCs w:val="24"/>
        </w:rPr>
        <w:t xml:space="preserve">Другие страны мира (обзорно, с примерами). Планета, на которой мы живем. </w:t>
      </w:r>
    </w:p>
    <w:p w:rsidR="005012C7" w:rsidRPr="009C25EC" w:rsidRDefault="005012C7" w:rsidP="005012C7">
      <w:pPr>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i/>
          <w:sz w:val="24"/>
          <w:szCs w:val="24"/>
        </w:rPr>
        <w:t>Представления о времени в истории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Представление о времени как о прошлом, настоящем и будущем. Понятия: </w:t>
      </w:r>
      <w:r w:rsidRPr="009C25EC">
        <w:rPr>
          <w:rFonts w:ascii="Times New Roman" w:hAnsi="Times New Roman" w:cs="Times New Roman"/>
          <w:i/>
          <w:sz w:val="24"/>
          <w:szCs w:val="24"/>
        </w:rPr>
        <w:t>вчера, сегодня, завтра.</w:t>
      </w:r>
      <w:r w:rsidRPr="009C25EC">
        <w:rPr>
          <w:rFonts w:ascii="Times New Roman" w:hAnsi="Times New Roman" w:cs="Times New Roman"/>
          <w:sz w:val="24"/>
          <w:szCs w:val="24"/>
        </w:rPr>
        <w:t xml:space="preserve"> Меры времени. Измерение времени. Календарь (происхождение, виды).</w:t>
      </w:r>
    </w:p>
    <w:p w:rsidR="005012C7" w:rsidRPr="009C25EC" w:rsidRDefault="005012C7" w:rsidP="005012C7">
      <w:pPr>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 xml:space="preserve">Представление об историческом времени: </w:t>
      </w:r>
      <w:r w:rsidRPr="009C25EC">
        <w:rPr>
          <w:rFonts w:ascii="Times New Roman" w:hAnsi="Times New Roman" w:cs="Times New Roman"/>
          <w:i/>
          <w:sz w:val="24"/>
          <w:szCs w:val="24"/>
        </w:rPr>
        <w:t xml:space="preserve">век, (столетие), тысячелетие, историческая эпоха </w:t>
      </w:r>
      <w:r w:rsidRPr="009C25EC">
        <w:rPr>
          <w:rFonts w:ascii="Times New Roman" w:hAnsi="Times New Roman" w:cs="Times New Roman"/>
          <w:sz w:val="24"/>
          <w:szCs w:val="24"/>
        </w:rPr>
        <w:t>(общее представление)</w:t>
      </w:r>
      <w:r w:rsidRPr="009C25EC">
        <w:rPr>
          <w:rFonts w:ascii="Times New Roman" w:hAnsi="Times New Roman" w:cs="Times New Roman"/>
          <w:i/>
          <w:sz w:val="24"/>
          <w:szCs w:val="24"/>
        </w:rPr>
        <w:t xml:space="preserve">. </w:t>
      </w:r>
      <w:r w:rsidRPr="009C25EC">
        <w:rPr>
          <w:rFonts w:ascii="Times New Roman" w:hAnsi="Times New Roman" w:cs="Times New Roman"/>
          <w:sz w:val="24"/>
          <w:szCs w:val="24"/>
        </w:rPr>
        <w:t>«Лента времени».</w:t>
      </w:r>
      <w:r w:rsidRPr="009C25EC">
        <w:rPr>
          <w:rFonts w:ascii="Times New Roman" w:hAnsi="Times New Roman" w:cs="Times New Roman"/>
          <w:i/>
          <w:sz w:val="24"/>
          <w:szCs w:val="24"/>
        </w:rPr>
        <w:t xml:space="preserve"> </w:t>
      </w:r>
      <w:r w:rsidRPr="009C25EC">
        <w:rPr>
          <w:rFonts w:ascii="Times New Roman" w:hAnsi="Times New Roman" w:cs="Times New Roman"/>
          <w:sz w:val="24"/>
          <w:szCs w:val="24"/>
        </w:rPr>
        <w:t xml:space="preserve">Краткие исторические сведения о названии месяцев (римский календарь, русский земледельческий календарь). </w:t>
      </w:r>
      <w:r w:rsidRPr="009C25EC">
        <w:rPr>
          <w:rFonts w:ascii="Times New Roman" w:hAnsi="Times New Roman" w:cs="Times New Roman"/>
          <w:i/>
          <w:sz w:val="24"/>
          <w:szCs w:val="24"/>
        </w:rPr>
        <w:t xml:space="preserve"> </w:t>
      </w:r>
      <w:r w:rsidRPr="009C25EC">
        <w:rPr>
          <w:rFonts w:ascii="Times New Roman" w:hAnsi="Times New Roman" w:cs="Times New Roman"/>
          <w:sz w:val="24"/>
          <w:szCs w:val="24"/>
        </w:rPr>
        <w:t>Час</w:t>
      </w:r>
      <w:r w:rsidRPr="009C25EC">
        <w:rPr>
          <w:rFonts w:ascii="Times New Roman" w:hAnsi="Times New Roman" w:cs="Times New Roman"/>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012C7" w:rsidRPr="009C25EC" w:rsidRDefault="005012C7" w:rsidP="005012C7">
      <w:pPr>
        <w:pStyle w:val="1"/>
        <w:spacing w:before="0" w:after="0" w:line="240" w:lineRule="auto"/>
        <w:ind w:left="0" w:firstLine="709"/>
        <w:jc w:val="center"/>
        <w:rPr>
          <w:rFonts w:ascii="Times New Roman" w:hAnsi="Times New Roman"/>
          <w:color w:val="auto"/>
          <w:sz w:val="24"/>
          <w:szCs w:val="24"/>
        </w:rPr>
      </w:pPr>
      <w:r w:rsidRPr="009C25EC">
        <w:rPr>
          <w:rFonts w:ascii="Times New Roman" w:hAnsi="Times New Roman"/>
          <w:i/>
          <w:color w:val="auto"/>
          <w:sz w:val="24"/>
          <w:szCs w:val="24"/>
        </w:rPr>
        <w:t xml:space="preserve">Начальные представления об истории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История</w:t>
      </w:r>
      <w:r w:rsidRPr="009C25EC">
        <w:rPr>
          <w:rFonts w:ascii="Times New Roman" w:hAnsi="Times New Roman"/>
          <w:sz w:val="24"/>
          <w:szCs w:val="24"/>
        </w:rPr>
        <w:t xml:space="preserve"> </w:t>
      </w:r>
      <w:r w:rsidRPr="009C25EC">
        <w:rPr>
          <w:rFonts w:ascii="Times New Roman" w:hAnsi="Times New Roman"/>
          <w:noProof/>
          <w:position w:val="-5"/>
          <w:sz w:val="24"/>
          <w:szCs w:val="24"/>
          <w:lang w:eastAsia="ru-RU"/>
        </w:rPr>
        <w:drawing>
          <wp:inline distT="0" distB="0" distL="0" distR="0" wp14:anchorId="02EBC226" wp14:editId="2983E128">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9C25EC">
        <w:rPr>
          <w:rFonts w:ascii="Times New Roman" w:hAnsi="Times New Roman"/>
          <w:sz w:val="24"/>
          <w:szCs w:val="24"/>
        </w:rPr>
        <w:t xml:space="preserve"> </w:t>
      </w:r>
      <w:r w:rsidRPr="009C25EC">
        <w:rPr>
          <w:rFonts w:ascii="Times New Roman" w:hAnsi="Times New Roman"/>
          <w:color w:val="auto"/>
          <w:sz w:val="24"/>
          <w:szCs w:val="24"/>
        </w:rPr>
        <w:t>наука о прошлом (о жизни и деятельности людей в прошлом). Значение исторических знаний для людей.</w:t>
      </w:r>
      <w:r w:rsidRPr="009C25EC">
        <w:rPr>
          <w:rFonts w:ascii="Times New Roman" w:hAnsi="Times New Roman"/>
          <w:color w:val="5B5954"/>
          <w:sz w:val="24"/>
          <w:szCs w:val="24"/>
        </w:rPr>
        <w:t xml:space="preserve"> </w:t>
      </w:r>
      <w:r w:rsidRPr="009C25EC">
        <w:rPr>
          <w:rFonts w:ascii="Times New Roman" w:hAnsi="Times New Roman"/>
          <w:color w:val="auto"/>
          <w:sz w:val="24"/>
          <w:szCs w:val="24"/>
        </w:rPr>
        <w:t>Историческая память России.</w:t>
      </w:r>
      <w:r w:rsidRPr="009C25EC">
        <w:rPr>
          <w:rFonts w:ascii="Times New Roman" w:hAnsi="Times New Roman"/>
          <w:color w:val="FF0000"/>
          <w:sz w:val="24"/>
          <w:szCs w:val="24"/>
        </w:rPr>
        <w:t xml:space="preserve"> </w:t>
      </w:r>
    </w:p>
    <w:p w:rsidR="005012C7" w:rsidRPr="009C25EC" w:rsidRDefault="005012C7" w:rsidP="005012C7">
      <w:pPr>
        <w:pStyle w:val="af6"/>
        <w:spacing w:after="0" w:line="240" w:lineRule="auto"/>
        <w:ind w:firstLine="709"/>
        <w:jc w:val="both"/>
        <w:rPr>
          <w:rFonts w:ascii="Times New Roman" w:hAnsi="Times New Roman"/>
          <w:sz w:val="24"/>
          <w:szCs w:val="24"/>
        </w:rPr>
      </w:pPr>
      <w:r w:rsidRPr="009C25EC">
        <w:rPr>
          <w:rFonts w:ascii="Times New Roman" w:hAnsi="Times New Roman"/>
          <w:color w:val="auto"/>
          <w:sz w:val="24"/>
          <w:szCs w:val="24"/>
        </w:rPr>
        <w:t>Науки, помогающие добывать исторические сведения: археология, этно</w:t>
      </w:r>
      <w:r w:rsidRPr="009C25EC">
        <w:rPr>
          <w:rFonts w:ascii="Times New Roman" w:hAnsi="Times New Roman"/>
          <w:sz w:val="24"/>
          <w:szCs w:val="24"/>
        </w:rPr>
        <w:t>г</w:t>
      </w:r>
      <w:r w:rsidRPr="009C25EC">
        <w:rPr>
          <w:rFonts w:ascii="Times New Roman" w:hAnsi="Times New Roman"/>
          <w:color w:val="auto"/>
          <w:sz w:val="24"/>
          <w:szCs w:val="24"/>
        </w:rPr>
        <w:t>рафия, геральдика, нумизматика и др.</w:t>
      </w:r>
      <w:r w:rsidRPr="009C25EC">
        <w:rPr>
          <w:rFonts w:ascii="Times New Roman" w:hAnsi="Times New Roman"/>
          <w:color w:val="FF0000"/>
          <w:sz w:val="24"/>
          <w:szCs w:val="24"/>
        </w:rPr>
        <w:t xml:space="preserve"> </w:t>
      </w:r>
      <w:r w:rsidRPr="009C25EC">
        <w:rPr>
          <w:rFonts w:ascii="Times New Roman" w:hAnsi="Times New Roman"/>
          <w:color w:val="auto"/>
          <w:sz w:val="24"/>
          <w:szCs w:val="24"/>
        </w:rPr>
        <w:t>(элементарные представления на конкретных примерах).</w:t>
      </w:r>
    </w:p>
    <w:p w:rsidR="005012C7" w:rsidRPr="009C25EC" w:rsidRDefault="005012C7" w:rsidP="005012C7">
      <w:pPr>
        <w:pStyle w:val="af6"/>
        <w:spacing w:after="0" w:line="240" w:lineRule="auto"/>
        <w:ind w:firstLine="709"/>
        <w:jc w:val="both"/>
        <w:rPr>
          <w:rFonts w:ascii="Times New Roman" w:hAnsi="Times New Roman"/>
          <w:sz w:val="24"/>
          <w:szCs w:val="24"/>
        </w:rPr>
      </w:pPr>
      <w:r w:rsidRPr="009C25EC">
        <w:rPr>
          <w:rFonts w:ascii="Times New Roman" w:hAnsi="Times New Roman"/>
          <w:noProof/>
          <w:sz w:val="24"/>
          <w:szCs w:val="24"/>
          <w:lang w:eastAsia="ru-RU"/>
        </w:rPr>
        <mc:AlternateContent>
          <mc:Choice Requires="wpg">
            <w:drawing>
              <wp:anchor distT="0" distB="0" distL="0" distR="0" simplePos="0" relativeHeight="251664384" behindDoc="0" locked="0" layoutInCell="1" allowOverlap="1" wp14:anchorId="43617B99" wp14:editId="0DCF72AE">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67740" id="Группа 16" o:spid="_x0000_s1026" style="position:absolute;margin-left:.35pt;margin-top:4.8pt;width:.1pt;height:403.2pt;z-index:251664384;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" path="m,8064l,e" filled="f" strokecolor="#a88383" strokeweight=".39mm">
                  <v:stroke endcap="square"/>
                  <v:path o:connecttype="custom" o:connectlocs="0,8159;0,96" o:connectangles="0,0"/>
                </v:shape>
                <w10:wrap anchorx="page"/>
              </v:group>
            </w:pict>
          </mc:Fallback>
        </mc:AlternateContent>
      </w:r>
      <w:r w:rsidRPr="009C25EC">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Pr="009C25EC">
        <w:rPr>
          <w:rFonts w:ascii="Times New Roman" w:hAnsi="Times New Roman"/>
          <w:sz w:val="24"/>
          <w:szCs w:val="24"/>
        </w:rPr>
        <w:t>музеев</w:t>
      </w:r>
      <w:r w:rsidRPr="009C25EC">
        <w:rPr>
          <w:rFonts w:ascii="Times New Roman" w:hAnsi="Times New Roman"/>
          <w:color w:val="auto"/>
          <w:sz w:val="24"/>
          <w:szCs w:val="24"/>
        </w:rPr>
        <w:t>). Б</w:t>
      </w:r>
      <w:r w:rsidRPr="009C25EC">
        <w:rPr>
          <w:rFonts w:ascii="Times New Roman" w:hAnsi="Times New Roman"/>
          <w:sz w:val="24"/>
          <w:szCs w:val="24"/>
        </w:rPr>
        <w:t>иблиотеки.</w:t>
      </w:r>
    </w:p>
    <w:p w:rsidR="005012C7" w:rsidRPr="009C25EC" w:rsidRDefault="005012C7" w:rsidP="005012C7">
      <w:pPr>
        <w:pStyle w:val="af6"/>
        <w:spacing w:after="0" w:line="240" w:lineRule="auto"/>
        <w:ind w:firstLine="709"/>
        <w:jc w:val="both"/>
        <w:rPr>
          <w:rFonts w:ascii="Times New Roman" w:hAnsi="Times New Roman"/>
          <w:b/>
          <w:color w:val="auto"/>
          <w:sz w:val="24"/>
          <w:szCs w:val="24"/>
        </w:rPr>
      </w:pPr>
      <w:r w:rsidRPr="009C25EC">
        <w:rPr>
          <w:rFonts w:ascii="Times New Roman" w:hAnsi="Times New Roman"/>
          <w:sz w:val="24"/>
          <w:szCs w:val="24"/>
        </w:rPr>
        <w:t>И</w:t>
      </w:r>
      <w:r w:rsidRPr="009C25EC">
        <w:rPr>
          <w:rFonts w:ascii="Times New Roman" w:hAnsi="Times New Roman"/>
          <w:color w:val="auto"/>
          <w:sz w:val="24"/>
          <w:szCs w:val="24"/>
        </w:rPr>
        <w:t>сторическо</w:t>
      </w:r>
      <w:r w:rsidRPr="009C25EC">
        <w:rPr>
          <w:rFonts w:ascii="Times New Roman" w:hAnsi="Times New Roman"/>
          <w:sz w:val="24"/>
          <w:szCs w:val="24"/>
        </w:rPr>
        <w:t>е</w:t>
      </w:r>
      <w:r w:rsidRPr="009C25EC">
        <w:rPr>
          <w:rFonts w:ascii="Times New Roman" w:hAnsi="Times New Roman"/>
          <w:color w:val="auto"/>
          <w:sz w:val="24"/>
          <w:szCs w:val="24"/>
        </w:rPr>
        <w:t xml:space="preserve"> п</w:t>
      </w:r>
      <w:r w:rsidRPr="009C25EC">
        <w:rPr>
          <w:rFonts w:ascii="Times New Roman" w:hAnsi="Times New Roman"/>
          <w:sz w:val="24"/>
          <w:szCs w:val="24"/>
        </w:rPr>
        <w:t>ространство.</w:t>
      </w:r>
      <w:r w:rsidRPr="009C25EC">
        <w:rPr>
          <w:rFonts w:ascii="Times New Roman" w:hAnsi="Times New Roman"/>
          <w:color w:val="auto"/>
          <w:sz w:val="24"/>
          <w:szCs w:val="24"/>
        </w:rPr>
        <w:t xml:space="preserve"> </w:t>
      </w:r>
      <w:r w:rsidRPr="009C25EC">
        <w:rPr>
          <w:rFonts w:ascii="Times New Roman" w:hAnsi="Times New Roman"/>
          <w:sz w:val="24"/>
          <w:szCs w:val="24"/>
        </w:rPr>
        <w:t>Историческая</w:t>
      </w:r>
      <w:r w:rsidRPr="009C25EC">
        <w:rPr>
          <w:rFonts w:ascii="Times New Roman" w:hAnsi="Times New Roman"/>
          <w:color w:val="auto"/>
          <w:sz w:val="24"/>
          <w:szCs w:val="24"/>
        </w:rPr>
        <w:t xml:space="preserve"> </w:t>
      </w:r>
      <w:r w:rsidRPr="009C25EC">
        <w:rPr>
          <w:rFonts w:ascii="Times New Roman" w:hAnsi="Times New Roman"/>
          <w:sz w:val="24"/>
          <w:szCs w:val="24"/>
        </w:rPr>
        <w:t>карта</w:t>
      </w:r>
      <w:r w:rsidRPr="009C25EC">
        <w:rPr>
          <w:rFonts w:ascii="Times New Roman" w:hAnsi="Times New Roman"/>
          <w:color w:val="auto"/>
          <w:sz w:val="24"/>
          <w:szCs w:val="24"/>
        </w:rPr>
        <w:t>.</w:t>
      </w:r>
    </w:p>
    <w:p w:rsidR="005012C7" w:rsidRPr="009C25EC" w:rsidRDefault="005012C7" w:rsidP="005012C7">
      <w:pPr>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sz w:val="24"/>
          <w:szCs w:val="24"/>
        </w:rPr>
        <w:t xml:space="preserve">История Древнего мира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Время появления первобытных людей, их внешний вид, среда обитания, </w:t>
      </w:r>
      <w:r w:rsidRPr="009C25EC">
        <w:rPr>
          <w:rFonts w:ascii="Times New Roman" w:hAnsi="Times New Roman"/>
          <w:sz w:val="24"/>
          <w:szCs w:val="24"/>
        </w:rPr>
        <w:t xml:space="preserve">отличие </w:t>
      </w:r>
      <w:r w:rsidRPr="009C25EC">
        <w:rPr>
          <w:rFonts w:ascii="Times New Roman" w:hAnsi="Times New Roman"/>
          <w:color w:val="auto"/>
          <w:sz w:val="24"/>
          <w:szCs w:val="24"/>
        </w:rPr>
        <w:t>от современных людей.</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Стадный образ жизни древних людей. Занятия. Древние орудия труда. </w:t>
      </w:r>
      <w:r w:rsidRPr="009C25EC">
        <w:rPr>
          <w:rFonts w:ascii="Times New Roman" w:hAnsi="Times New Roman"/>
          <w:sz w:val="24"/>
          <w:szCs w:val="24"/>
        </w:rPr>
        <w:t>Каменный</w:t>
      </w:r>
      <w:r w:rsidRPr="009C25EC">
        <w:rPr>
          <w:rFonts w:ascii="Times New Roman" w:hAnsi="Times New Roman"/>
          <w:color w:val="auto"/>
          <w:sz w:val="24"/>
          <w:szCs w:val="24"/>
        </w:rPr>
        <w:t xml:space="preserve"> века.</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Постепенные изменения во внеш</w:t>
      </w:r>
      <w:r w:rsidRPr="009C25EC">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Pr="009C25EC">
        <w:rPr>
          <w:rFonts w:ascii="Times New Roman" w:hAnsi="Times New Roman"/>
          <w:sz w:val="24"/>
          <w:szCs w:val="24"/>
        </w:rPr>
        <w:t xml:space="preserve"> </w:t>
      </w:r>
      <w:r w:rsidRPr="009C25EC">
        <w:rPr>
          <w:rFonts w:ascii="Times New Roman" w:hAnsi="Times New Roman"/>
          <w:color w:val="auto"/>
          <w:sz w:val="24"/>
          <w:szCs w:val="24"/>
        </w:rPr>
        <w:t>Язычество.</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9C25EC">
        <w:rPr>
          <w:rFonts w:ascii="Times New Roman" w:hAnsi="Times New Roman"/>
          <w:sz w:val="24"/>
          <w:szCs w:val="24"/>
        </w:rPr>
        <w:t>Спосо</w:t>
      </w:r>
      <w:r w:rsidRPr="009C25EC">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9C25EC">
        <w:rPr>
          <w:rFonts w:ascii="Times New Roman" w:hAnsi="Times New Roman"/>
          <w:sz w:val="24"/>
          <w:szCs w:val="24"/>
        </w:rPr>
        <w:t>.</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9C25EC">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w:t>
      </w:r>
      <w:r w:rsidRPr="009C25EC">
        <w:rPr>
          <w:rFonts w:ascii="Times New Roman" w:hAnsi="Times New Roman"/>
          <w:color w:val="66625D"/>
          <w:sz w:val="24"/>
          <w:szCs w:val="24"/>
        </w:rPr>
        <w:t xml:space="preserve"> </w:t>
      </w:r>
      <w:r w:rsidRPr="009C25EC">
        <w:rPr>
          <w:rFonts w:ascii="Times New Roman" w:hAnsi="Times New Roman"/>
          <w:color w:val="auto"/>
          <w:sz w:val="24"/>
          <w:szCs w:val="24"/>
        </w:rPr>
        <w:t>древних людей: семья, община, род, племя.</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Возникновение имущественного и социального неравенства, выделение знати. </w:t>
      </w:r>
    </w:p>
    <w:p w:rsidR="005012C7" w:rsidRPr="009C25EC" w:rsidRDefault="005012C7" w:rsidP="005012C7">
      <w:pPr>
        <w:pStyle w:val="af6"/>
        <w:spacing w:after="0" w:line="240" w:lineRule="auto"/>
        <w:ind w:firstLine="709"/>
        <w:jc w:val="both"/>
        <w:rPr>
          <w:rFonts w:ascii="Times New Roman" w:hAnsi="Times New Roman"/>
          <w:b/>
          <w:color w:val="auto"/>
          <w:sz w:val="24"/>
          <w:szCs w:val="24"/>
        </w:rPr>
      </w:pPr>
      <w:r w:rsidRPr="009C25EC">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012C7" w:rsidRPr="009C25EC" w:rsidRDefault="005012C7" w:rsidP="005012C7">
      <w:pPr>
        <w:spacing w:after="0" w:line="240" w:lineRule="auto"/>
        <w:ind w:firstLine="709"/>
        <w:jc w:val="center"/>
        <w:rPr>
          <w:rFonts w:ascii="Times New Roman" w:hAnsi="Times New Roman" w:cs="Times New Roman"/>
          <w:i/>
          <w:sz w:val="24"/>
          <w:szCs w:val="24"/>
        </w:rPr>
      </w:pPr>
      <w:r w:rsidRPr="009C25EC">
        <w:rPr>
          <w:rFonts w:ascii="Times New Roman" w:hAnsi="Times New Roman" w:cs="Times New Roman"/>
          <w:b/>
          <w:sz w:val="24"/>
          <w:szCs w:val="24"/>
        </w:rPr>
        <w:t>История вещей и дел человека (от древности до наших дней)</w:t>
      </w:r>
    </w:p>
    <w:p w:rsidR="005012C7" w:rsidRPr="009C25EC" w:rsidRDefault="005012C7" w:rsidP="005012C7">
      <w:pPr>
        <w:pStyle w:val="1"/>
        <w:spacing w:before="0" w:after="0" w:line="240" w:lineRule="auto"/>
        <w:ind w:left="0" w:firstLine="709"/>
        <w:jc w:val="center"/>
        <w:rPr>
          <w:rFonts w:ascii="Times New Roman" w:hAnsi="Times New Roman"/>
          <w:color w:val="auto"/>
          <w:sz w:val="24"/>
          <w:szCs w:val="24"/>
        </w:rPr>
      </w:pPr>
      <w:r w:rsidRPr="009C25EC">
        <w:rPr>
          <w:rFonts w:ascii="Times New Roman" w:hAnsi="Times New Roman"/>
          <w:i/>
          <w:color w:val="auto"/>
          <w:sz w:val="24"/>
          <w:szCs w:val="24"/>
        </w:rPr>
        <w:lastRenderedPageBreak/>
        <w:t xml:space="preserve">История освоения человеком огня, энергии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Использование огня в производстве: изготовление посу</w:t>
      </w:r>
      <w:r w:rsidRPr="009C25EC">
        <w:rPr>
          <w:rFonts w:ascii="Times New Roman" w:hAnsi="Times New Roman"/>
          <w:color w:val="auto"/>
          <w:sz w:val="24"/>
          <w:szCs w:val="24"/>
        </w:rPr>
        <w:softHyphen/>
        <w:t>ды, орудий труда, выплавка металлов, приготовление пищи и др.</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5012C7" w:rsidRPr="009C25EC" w:rsidRDefault="005012C7" w:rsidP="005012C7">
      <w:pPr>
        <w:pStyle w:val="af6"/>
        <w:spacing w:after="0" w:line="240" w:lineRule="auto"/>
        <w:ind w:firstLine="709"/>
        <w:jc w:val="both"/>
        <w:rPr>
          <w:rFonts w:ascii="Times New Roman" w:hAnsi="Times New Roman"/>
          <w:i/>
          <w:color w:val="auto"/>
          <w:sz w:val="24"/>
          <w:szCs w:val="24"/>
        </w:rPr>
      </w:pPr>
      <w:r w:rsidRPr="009C25EC">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9C25EC">
        <w:rPr>
          <w:rFonts w:ascii="Times New Roman" w:hAnsi="Times New Roman"/>
          <w:color w:val="auto"/>
          <w:sz w:val="24"/>
          <w:szCs w:val="24"/>
        </w:rPr>
        <w:softHyphen/>
        <w:t>чения большого количества энергии. Экологические последствия</w:t>
      </w:r>
      <w:r w:rsidRPr="009C25EC">
        <w:rPr>
          <w:rFonts w:ascii="Times New Roman" w:hAnsi="Times New Roman"/>
          <w:noProof/>
          <w:sz w:val="24"/>
          <w:szCs w:val="24"/>
          <w:lang w:eastAsia="ru-RU"/>
        </w:rPr>
        <mc:AlternateContent>
          <mc:Choice Requires="wpg">
            <w:drawing>
              <wp:anchor distT="0" distB="0" distL="0" distR="0" simplePos="0" relativeHeight="251666432" behindDoc="0" locked="0" layoutInCell="1" allowOverlap="1" wp14:anchorId="6A6F255F" wp14:editId="44F99523">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BB3AC" id="Группа 14" o:spid="_x0000_s1026" style="position:absolute;margin-left:1.1pt;margin-top:-3.4pt;width:.1pt;height:358.85pt;z-index:251666432;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" path="m,7177l,e" filled="f" strokecolor="#c3afa8" strokeweight=".12mm">
                  <v:stroke endcap="square"/>
                  <v:path o:connecttype="custom" o:connectlocs="0,7108;0,-68" o:connectangles="0,0"/>
                </v:shape>
                <w10:wrap anchorx="page"/>
              </v:group>
            </w:pict>
          </mc:Fallback>
        </mc:AlternateContent>
      </w:r>
      <w:r w:rsidRPr="009C25EC">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012C7" w:rsidRPr="009C25EC" w:rsidRDefault="005012C7" w:rsidP="005012C7">
      <w:pPr>
        <w:pStyle w:val="1"/>
        <w:spacing w:before="0" w:after="0" w:line="240" w:lineRule="auto"/>
        <w:ind w:left="0" w:firstLine="709"/>
        <w:jc w:val="center"/>
        <w:rPr>
          <w:rFonts w:ascii="Times New Roman" w:hAnsi="Times New Roman"/>
          <w:color w:val="auto"/>
          <w:sz w:val="24"/>
          <w:szCs w:val="24"/>
        </w:rPr>
      </w:pPr>
      <w:r w:rsidRPr="009C25EC">
        <w:rPr>
          <w:rFonts w:ascii="Times New Roman" w:hAnsi="Times New Roman"/>
          <w:i/>
          <w:color w:val="auto"/>
          <w:sz w:val="24"/>
          <w:szCs w:val="24"/>
        </w:rPr>
        <w:t>История использования человеком воды</w:t>
      </w:r>
    </w:p>
    <w:p w:rsidR="005012C7" w:rsidRPr="009C25EC" w:rsidRDefault="005012C7" w:rsidP="005012C7">
      <w:pPr>
        <w:pStyle w:val="af6"/>
        <w:spacing w:after="0" w:line="240" w:lineRule="auto"/>
        <w:ind w:firstLine="709"/>
        <w:rPr>
          <w:rFonts w:ascii="Times New Roman" w:hAnsi="Times New Roman"/>
          <w:color w:val="auto"/>
          <w:sz w:val="24"/>
          <w:szCs w:val="24"/>
        </w:rPr>
      </w:pPr>
      <w:r w:rsidRPr="009C25EC">
        <w:rPr>
          <w:rFonts w:ascii="Times New Roman" w:hAnsi="Times New Roman"/>
          <w:color w:val="auto"/>
          <w:sz w:val="24"/>
          <w:szCs w:val="24"/>
        </w:rPr>
        <w:t>Вода в природе. Значение воды в жизни че</w:t>
      </w:r>
      <w:r w:rsidRPr="009C25EC">
        <w:rPr>
          <w:rFonts w:ascii="Times New Roman" w:hAnsi="Times New Roman"/>
          <w:color w:val="auto"/>
          <w:sz w:val="24"/>
          <w:szCs w:val="24"/>
        </w:rPr>
        <w:softHyphen/>
        <w:t>ловека. Охрана водных угодий.</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w:t>
      </w:r>
      <w:proofErr w:type="gramStart"/>
      <w:r w:rsidRPr="009C25EC">
        <w:rPr>
          <w:rFonts w:ascii="Times New Roman" w:hAnsi="Times New Roman"/>
          <w:color w:val="auto"/>
          <w:sz w:val="24"/>
          <w:szCs w:val="24"/>
        </w:rPr>
        <w:t>общие  представления</w:t>
      </w:r>
      <w:proofErr w:type="gramEnd"/>
      <w:r w:rsidRPr="009C25EC">
        <w:rPr>
          <w:rFonts w:ascii="Times New Roman" w:hAnsi="Times New Roman"/>
          <w:color w:val="auto"/>
          <w:sz w:val="24"/>
          <w:szCs w:val="24"/>
        </w:rPr>
        <w:t>).</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Вода и земледелие. Поливное земледелие, причины его возникновения. Роль поливного земледелия, в</w:t>
      </w:r>
      <w:r w:rsidRPr="009C25EC">
        <w:rPr>
          <w:rFonts w:ascii="Times New Roman" w:hAnsi="Times New Roman"/>
          <w:i/>
          <w:color w:val="auto"/>
          <w:sz w:val="24"/>
          <w:szCs w:val="24"/>
        </w:rPr>
        <w:t xml:space="preserve"> </w:t>
      </w:r>
      <w:r w:rsidRPr="009C25EC">
        <w:rPr>
          <w:rFonts w:ascii="Times New Roman" w:hAnsi="Times New Roman"/>
          <w:color w:val="auto"/>
          <w:sz w:val="24"/>
          <w:szCs w:val="24"/>
        </w:rPr>
        <w:t>истории человечества.</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012C7" w:rsidRPr="009C25EC" w:rsidRDefault="005012C7" w:rsidP="005012C7">
      <w:pPr>
        <w:pStyle w:val="af6"/>
        <w:spacing w:after="0" w:line="240" w:lineRule="auto"/>
        <w:ind w:firstLine="709"/>
        <w:jc w:val="both"/>
        <w:rPr>
          <w:rFonts w:ascii="Times New Roman" w:hAnsi="Times New Roman"/>
          <w:i/>
          <w:color w:val="auto"/>
          <w:sz w:val="24"/>
          <w:szCs w:val="24"/>
        </w:rPr>
      </w:pPr>
      <w:r w:rsidRPr="009C25EC">
        <w:rPr>
          <w:rFonts w:ascii="Times New Roman" w:hAnsi="Times New Roman"/>
          <w:color w:val="auto"/>
          <w:sz w:val="24"/>
          <w:szCs w:val="24"/>
        </w:rPr>
        <w:t>Профессии людей, связанные с освоением энергии и вод</w:t>
      </w:r>
      <w:r w:rsidRPr="009C25EC">
        <w:rPr>
          <w:rFonts w:ascii="Times New Roman" w:hAnsi="Times New Roman"/>
          <w:color w:val="auto"/>
          <w:sz w:val="24"/>
          <w:szCs w:val="24"/>
        </w:rPr>
        <w:softHyphen/>
        <w:t>ных ресурсов.</w:t>
      </w:r>
    </w:p>
    <w:p w:rsidR="005012C7" w:rsidRPr="009C25EC" w:rsidRDefault="005012C7" w:rsidP="005012C7">
      <w:pPr>
        <w:pStyle w:val="1"/>
        <w:tabs>
          <w:tab w:val="left" w:pos="3357"/>
          <w:tab w:val="center" w:pos="5032"/>
        </w:tabs>
        <w:spacing w:before="0" w:after="0" w:line="240" w:lineRule="auto"/>
        <w:ind w:left="0" w:firstLine="709"/>
        <w:jc w:val="center"/>
        <w:rPr>
          <w:rFonts w:ascii="Times New Roman" w:hAnsi="Times New Roman"/>
          <w:color w:val="auto"/>
          <w:sz w:val="24"/>
          <w:szCs w:val="24"/>
        </w:rPr>
      </w:pPr>
      <w:r w:rsidRPr="009C25EC">
        <w:rPr>
          <w:rFonts w:ascii="Times New Roman" w:hAnsi="Times New Roman"/>
          <w:i/>
          <w:color w:val="auto"/>
          <w:sz w:val="24"/>
          <w:szCs w:val="24"/>
        </w:rPr>
        <w:t>История жилища человека</w:t>
      </w:r>
    </w:p>
    <w:p w:rsidR="005012C7" w:rsidRPr="009C25EC" w:rsidRDefault="005012C7" w:rsidP="005012C7">
      <w:pPr>
        <w:pStyle w:val="af6"/>
        <w:spacing w:after="0" w:line="240" w:lineRule="auto"/>
        <w:ind w:firstLine="709"/>
        <w:jc w:val="both"/>
        <w:rPr>
          <w:rFonts w:ascii="Times New Roman" w:hAnsi="Times New Roman"/>
          <w:i/>
          <w:color w:val="auto"/>
          <w:sz w:val="24"/>
          <w:szCs w:val="24"/>
        </w:rPr>
      </w:pPr>
      <w:r w:rsidRPr="009C25EC">
        <w:rPr>
          <w:rFonts w:ascii="Times New Roman" w:hAnsi="Times New Roman"/>
          <w:color w:val="auto"/>
          <w:sz w:val="24"/>
          <w:szCs w:val="24"/>
        </w:rPr>
        <w:t>Понятие о жилище. История появления жили</w:t>
      </w:r>
      <w:r w:rsidRPr="009C25EC">
        <w:rPr>
          <w:rFonts w:ascii="Times New Roman" w:hAnsi="Times New Roman"/>
          <w:color w:val="auto"/>
          <w:sz w:val="24"/>
          <w:szCs w:val="24"/>
        </w:rPr>
        <w:softHyphen/>
        <w:t>ща человека. Первые жилища: пе</w:t>
      </w:r>
      <w:r w:rsidRPr="009C25EC">
        <w:rPr>
          <w:rFonts w:ascii="Times New Roman" w:hAnsi="Times New Roman"/>
          <w:sz w:val="24"/>
          <w:szCs w:val="24"/>
        </w:rPr>
        <w:softHyphen/>
      </w:r>
      <w:r w:rsidRPr="009C25EC">
        <w:rPr>
          <w:rFonts w:ascii="Times New Roman" w:hAnsi="Times New Roman"/>
          <w:color w:val="auto"/>
          <w:sz w:val="24"/>
          <w:szCs w:val="24"/>
        </w:rPr>
        <w:t>ще</w:t>
      </w:r>
      <w:r w:rsidRPr="009C25EC">
        <w:rPr>
          <w:rFonts w:ascii="Times New Roman" w:hAnsi="Times New Roman"/>
          <w:sz w:val="24"/>
          <w:szCs w:val="24"/>
        </w:rPr>
        <w:softHyphen/>
      </w:r>
      <w:r w:rsidRPr="009C25EC">
        <w:rPr>
          <w:rFonts w:ascii="Times New Roman" w:hAnsi="Times New Roman"/>
          <w:color w:val="auto"/>
          <w:sz w:val="24"/>
          <w:szCs w:val="24"/>
        </w:rPr>
        <w:t>ры, шалаш, земляные ук</w:t>
      </w:r>
      <w:r w:rsidRPr="009C25EC">
        <w:rPr>
          <w:rFonts w:ascii="Times New Roman" w:hAnsi="Times New Roman"/>
          <w:color w:val="auto"/>
          <w:sz w:val="24"/>
          <w:szCs w:val="24"/>
        </w:rPr>
        <w:softHyphen/>
        <w:t>рытия. Сборно-разборные жилища. Материалы, ис</w:t>
      </w:r>
      <w:r w:rsidRPr="009C25EC">
        <w:rPr>
          <w:rFonts w:ascii="Times New Roman" w:hAnsi="Times New Roman"/>
          <w:sz w:val="24"/>
          <w:szCs w:val="24"/>
        </w:rPr>
        <w:softHyphen/>
      </w:r>
      <w:r w:rsidRPr="009C25EC">
        <w:rPr>
          <w:rFonts w:ascii="Times New Roman" w:hAnsi="Times New Roman"/>
          <w:color w:val="auto"/>
          <w:sz w:val="24"/>
          <w:szCs w:val="24"/>
        </w:rPr>
        <w:t>поль</w:t>
      </w:r>
      <w:r w:rsidRPr="009C25EC">
        <w:rPr>
          <w:rFonts w:ascii="Times New Roman" w:hAnsi="Times New Roman"/>
          <w:sz w:val="24"/>
          <w:szCs w:val="24"/>
        </w:rPr>
        <w:softHyphen/>
      </w:r>
      <w:r w:rsidRPr="009C25EC">
        <w:rPr>
          <w:rFonts w:ascii="Times New Roman" w:hAnsi="Times New Roman"/>
          <w:color w:val="auto"/>
          <w:sz w:val="24"/>
          <w:szCs w:val="24"/>
        </w:rPr>
        <w:t>зу</w:t>
      </w:r>
      <w:r w:rsidRPr="009C25EC">
        <w:rPr>
          <w:rFonts w:ascii="Times New Roman" w:hAnsi="Times New Roman"/>
          <w:sz w:val="24"/>
          <w:szCs w:val="24"/>
        </w:rPr>
        <w:softHyphen/>
      </w:r>
      <w:r w:rsidRPr="009C25EC">
        <w:rPr>
          <w:rFonts w:ascii="Times New Roman" w:hAnsi="Times New Roman"/>
          <w:color w:val="auto"/>
          <w:sz w:val="24"/>
          <w:szCs w:val="24"/>
        </w:rPr>
        <w:t>е</w:t>
      </w:r>
      <w:r w:rsidRPr="009C25EC">
        <w:rPr>
          <w:rFonts w:ascii="Times New Roman" w:hAnsi="Times New Roman"/>
          <w:sz w:val="24"/>
          <w:szCs w:val="24"/>
        </w:rPr>
        <w:softHyphen/>
      </w:r>
      <w:r w:rsidRPr="009C25EC">
        <w:rPr>
          <w:rFonts w:ascii="Times New Roman" w:hAnsi="Times New Roman"/>
          <w:color w:val="auto"/>
          <w:sz w:val="24"/>
          <w:szCs w:val="24"/>
        </w:rPr>
        <w:t>мые для стро</w:t>
      </w:r>
      <w:r w:rsidRPr="009C25EC">
        <w:rPr>
          <w:rFonts w:ascii="Times New Roman" w:hAnsi="Times New Roman"/>
          <w:sz w:val="24"/>
          <w:szCs w:val="24"/>
        </w:rPr>
        <w:softHyphen/>
      </w:r>
      <w:r w:rsidRPr="009C25EC">
        <w:rPr>
          <w:rFonts w:ascii="Times New Roman" w:hAnsi="Times New Roman"/>
          <w:color w:val="auto"/>
          <w:sz w:val="24"/>
          <w:szCs w:val="24"/>
        </w:rPr>
        <w:t>ительства жилья у разных народов (чумы, яранги, вигвамы, юрты и др.). Ис</w:t>
      </w:r>
      <w:r w:rsidRPr="009C25EC">
        <w:rPr>
          <w:rFonts w:ascii="Times New Roman" w:hAnsi="Times New Roman"/>
          <w:sz w:val="24"/>
          <w:szCs w:val="24"/>
        </w:rPr>
        <w:softHyphen/>
      </w:r>
      <w:r w:rsidRPr="009C25EC">
        <w:rPr>
          <w:rFonts w:ascii="Times New Roman" w:hAnsi="Times New Roman"/>
          <w:color w:val="auto"/>
          <w:sz w:val="24"/>
          <w:szCs w:val="24"/>
        </w:rPr>
        <w:t>то</w:t>
      </w:r>
      <w:r w:rsidRPr="009C25EC">
        <w:rPr>
          <w:rFonts w:ascii="Times New Roman" w:hAnsi="Times New Roman"/>
          <w:sz w:val="24"/>
          <w:szCs w:val="24"/>
        </w:rPr>
        <w:softHyphen/>
      </w:r>
      <w:r w:rsidRPr="009C25EC">
        <w:rPr>
          <w:rFonts w:ascii="Times New Roman" w:hAnsi="Times New Roman"/>
          <w:color w:val="auto"/>
          <w:sz w:val="24"/>
          <w:szCs w:val="24"/>
        </w:rPr>
        <w:t>рия со</w:t>
      </w:r>
      <w:r w:rsidRPr="009C25EC">
        <w:rPr>
          <w:rFonts w:ascii="Times New Roman" w:hAnsi="Times New Roman"/>
          <w:sz w:val="24"/>
          <w:szCs w:val="24"/>
        </w:rPr>
        <w:softHyphen/>
      </w:r>
      <w:r w:rsidRPr="009C25EC">
        <w:rPr>
          <w:rFonts w:ascii="Times New Roman" w:hAnsi="Times New Roman"/>
          <w:color w:val="auto"/>
          <w:sz w:val="24"/>
          <w:szCs w:val="24"/>
        </w:rPr>
        <w:t>ве</w:t>
      </w:r>
      <w:r w:rsidRPr="009C25EC">
        <w:rPr>
          <w:rFonts w:ascii="Times New Roman" w:hAnsi="Times New Roman"/>
          <w:sz w:val="24"/>
          <w:szCs w:val="24"/>
        </w:rPr>
        <w:softHyphen/>
      </w:r>
      <w:r w:rsidRPr="009C25EC">
        <w:rPr>
          <w:rFonts w:ascii="Times New Roman" w:hAnsi="Times New Roman"/>
          <w:color w:val="auto"/>
          <w:sz w:val="24"/>
          <w:szCs w:val="24"/>
        </w:rPr>
        <w:t>ршенствования жилища. Влияние климата и национальных традиций на стро</w:t>
      </w:r>
      <w:r w:rsidRPr="009C25EC">
        <w:rPr>
          <w:rFonts w:ascii="Times New Roman" w:hAnsi="Times New Roman"/>
          <w:sz w:val="24"/>
          <w:szCs w:val="24"/>
        </w:rPr>
        <w:softHyphen/>
      </w:r>
      <w:r w:rsidRPr="009C25EC">
        <w:rPr>
          <w:rFonts w:ascii="Times New Roman" w:hAnsi="Times New Roman"/>
          <w:color w:val="auto"/>
          <w:sz w:val="24"/>
          <w:szCs w:val="24"/>
        </w:rPr>
        <w:t>и</w:t>
      </w:r>
      <w:r w:rsidRPr="009C25EC">
        <w:rPr>
          <w:rFonts w:ascii="Times New Roman" w:hAnsi="Times New Roman"/>
          <w:sz w:val="24"/>
          <w:szCs w:val="24"/>
        </w:rPr>
        <w:softHyphen/>
      </w:r>
      <w:r w:rsidRPr="009C25EC">
        <w:rPr>
          <w:rFonts w:ascii="Times New Roman" w:hAnsi="Times New Roman"/>
          <w:color w:val="auto"/>
          <w:sz w:val="24"/>
          <w:szCs w:val="24"/>
        </w:rPr>
        <w:t>тель</w:t>
      </w:r>
      <w:r w:rsidRPr="009C25EC">
        <w:rPr>
          <w:rFonts w:ascii="Times New Roman" w:hAnsi="Times New Roman"/>
          <w:sz w:val="24"/>
          <w:szCs w:val="24"/>
        </w:rPr>
        <w:softHyphen/>
      </w:r>
      <w:r w:rsidRPr="009C25EC">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5012C7" w:rsidRPr="009C25EC" w:rsidRDefault="005012C7" w:rsidP="005012C7">
      <w:pPr>
        <w:pStyle w:val="1"/>
        <w:spacing w:before="0" w:after="0" w:line="240" w:lineRule="auto"/>
        <w:ind w:left="0" w:firstLine="709"/>
        <w:jc w:val="center"/>
        <w:rPr>
          <w:rFonts w:ascii="Times New Roman" w:hAnsi="Times New Roman"/>
          <w:color w:val="auto"/>
          <w:sz w:val="24"/>
          <w:szCs w:val="24"/>
        </w:rPr>
      </w:pPr>
      <w:r w:rsidRPr="009C25EC">
        <w:rPr>
          <w:rFonts w:ascii="Times New Roman" w:hAnsi="Times New Roman"/>
          <w:i/>
          <w:color w:val="auto"/>
          <w:sz w:val="24"/>
          <w:szCs w:val="24"/>
        </w:rPr>
        <w:t>История появления мебели</w:t>
      </w:r>
    </w:p>
    <w:p w:rsidR="005012C7" w:rsidRPr="009C25EC" w:rsidRDefault="005012C7" w:rsidP="005012C7">
      <w:pPr>
        <w:pStyle w:val="af6"/>
        <w:spacing w:after="0" w:line="240" w:lineRule="auto"/>
        <w:ind w:firstLine="709"/>
        <w:jc w:val="both"/>
        <w:rPr>
          <w:rFonts w:ascii="Times New Roman" w:hAnsi="Times New Roman"/>
          <w:sz w:val="24"/>
          <w:szCs w:val="24"/>
        </w:rPr>
      </w:pPr>
      <w:r w:rsidRPr="009C25EC">
        <w:rPr>
          <w:rFonts w:ascii="Times New Roman" w:hAnsi="Times New Roman"/>
          <w:color w:val="auto"/>
          <w:sz w:val="24"/>
          <w:szCs w:val="24"/>
        </w:rPr>
        <w:t>Назначение и виды мебели, материалы для ее изготовления.</w:t>
      </w:r>
    </w:p>
    <w:p w:rsidR="005012C7" w:rsidRPr="009C25EC" w:rsidRDefault="005012C7" w:rsidP="005012C7">
      <w:pPr>
        <w:pStyle w:val="af6"/>
        <w:spacing w:after="0" w:line="240" w:lineRule="auto"/>
        <w:ind w:firstLine="709"/>
        <w:jc w:val="both"/>
        <w:rPr>
          <w:rFonts w:ascii="Times New Roman" w:hAnsi="Times New Roman"/>
          <w:i/>
          <w:color w:val="auto"/>
          <w:sz w:val="24"/>
          <w:szCs w:val="24"/>
        </w:rPr>
      </w:pPr>
      <w:r w:rsidRPr="009C25EC">
        <w:rPr>
          <w:rFonts w:ascii="Times New Roman" w:hAnsi="Times New Roman"/>
          <w:noProof/>
          <w:sz w:val="24"/>
          <w:szCs w:val="24"/>
          <w:lang w:eastAsia="ru-RU"/>
        </w:rPr>
        <mc:AlternateContent>
          <mc:Choice Requires="wpg">
            <w:drawing>
              <wp:anchor distT="0" distB="0" distL="0" distR="0" simplePos="0" relativeHeight="251663360" behindDoc="0" locked="0" layoutInCell="1" allowOverlap="1" wp14:anchorId="35DB4192" wp14:editId="376F606C">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82D742" id="Группа 7" o:spid="_x0000_s1026" style="position:absolute;margin-left:1.1pt;margin-top:11.1pt;width:1.55pt;height:162.25pt;z-index:251663360;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 o:spid="_x0000_s1028" style="position:absolute;left:22;top:222;width:2;height:3243;visibility:visible;mso-wrap-style:none;v-text-anchor:middle" coordsize="2,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30" style="position:absolute;left:50;top:2701;width:2;height:765;visibility:visible;mso-wrap-style:none;v-text-anchor:middle" coordsize="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" path="m,762l,e" filled="f" strokecolor="#c8afa3" strokeweight=".51mm">
                    <v:stroke endcap="square"/>
                    <v:path o:connecttype="custom" o:connectlocs="0,3464;0,2700" o:connectangles="0,0"/>
                  </v:shape>
                </v:group>
                <w10:wrap anchorx="page"/>
              </v:group>
            </w:pict>
          </mc:Fallback>
        </mc:AlternateContent>
      </w:r>
      <w:r w:rsidRPr="009C25EC">
        <w:rPr>
          <w:rFonts w:ascii="Times New Roman" w:hAnsi="Times New Roman"/>
          <w:color w:val="auto"/>
          <w:sz w:val="24"/>
          <w:szCs w:val="24"/>
        </w:rPr>
        <w:t xml:space="preserve">История </w:t>
      </w:r>
      <w:r w:rsidRPr="009C25EC">
        <w:rPr>
          <w:rFonts w:ascii="Times New Roman" w:hAnsi="Times New Roman"/>
          <w:sz w:val="24"/>
          <w:szCs w:val="24"/>
        </w:rPr>
        <w:t xml:space="preserve">появления первой мебели. Влияние </w:t>
      </w:r>
      <w:r w:rsidRPr="009C25EC">
        <w:rPr>
          <w:rFonts w:ascii="Times New Roman" w:hAnsi="Times New Roman"/>
          <w:color w:val="auto"/>
          <w:sz w:val="24"/>
          <w:szCs w:val="24"/>
        </w:rPr>
        <w:t>историче</w:t>
      </w:r>
      <w:r w:rsidRPr="009C25EC">
        <w:rPr>
          <w:rFonts w:ascii="Times New Roman" w:hAnsi="Times New Roman"/>
          <w:color w:val="auto"/>
          <w:sz w:val="24"/>
          <w:szCs w:val="24"/>
        </w:rPr>
        <w:softHyphen/>
        <w:t>ских и национальных традиций на изготовление мебели</w:t>
      </w:r>
      <w:r w:rsidRPr="009C25EC">
        <w:rPr>
          <w:rFonts w:ascii="Times New Roman" w:hAnsi="Times New Roman"/>
          <w:sz w:val="24"/>
          <w:szCs w:val="24"/>
        </w:rPr>
        <w:t>.</w:t>
      </w:r>
      <w:r w:rsidRPr="009C25EC">
        <w:rPr>
          <w:rFonts w:ascii="Times New Roman" w:hAnsi="Times New Roman"/>
          <w:color w:val="262623"/>
          <w:sz w:val="24"/>
          <w:szCs w:val="24"/>
        </w:rPr>
        <w:t xml:space="preserve"> </w:t>
      </w:r>
      <w:r w:rsidRPr="009C25EC">
        <w:rPr>
          <w:rFonts w:ascii="Times New Roman" w:hAnsi="Times New Roman"/>
          <w:color w:val="auto"/>
          <w:sz w:val="24"/>
          <w:szCs w:val="24"/>
        </w:rPr>
        <w:t xml:space="preserve">Изготовление мебели как искусство. Современная мебель. Профессии людей, связанные с </w:t>
      </w:r>
      <w:proofErr w:type="gramStart"/>
      <w:r w:rsidRPr="009C25EC">
        <w:rPr>
          <w:rFonts w:ascii="Times New Roman" w:hAnsi="Times New Roman"/>
          <w:color w:val="auto"/>
          <w:sz w:val="24"/>
          <w:szCs w:val="24"/>
        </w:rPr>
        <w:t>изготовлением  мебели</w:t>
      </w:r>
      <w:proofErr w:type="gramEnd"/>
      <w:r w:rsidRPr="009C25EC">
        <w:rPr>
          <w:rFonts w:ascii="Times New Roman" w:hAnsi="Times New Roman"/>
          <w:color w:val="auto"/>
          <w:sz w:val="24"/>
          <w:szCs w:val="24"/>
        </w:rPr>
        <w:t>.</w:t>
      </w:r>
    </w:p>
    <w:p w:rsidR="005012C7" w:rsidRPr="009C25EC" w:rsidRDefault="005012C7" w:rsidP="005012C7">
      <w:pPr>
        <w:pStyle w:val="1"/>
        <w:spacing w:before="0" w:after="0" w:line="240" w:lineRule="auto"/>
        <w:ind w:left="0" w:firstLine="709"/>
        <w:jc w:val="center"/>
        <w:rPr>
          <w:rFonts w:ascii="Times New Roman" w:hAnsi="Times New Roman"/>
          <w:color w:val="auto"/>
          <w:sz w:val="24"/>
          <w:szCs w:val="24"/>
        </w:rPr>
      </w:pPr>
      <w:r w:rsidRPr="009C25EC">
        <w:rPr>
          <w:rFonts w:ascii="Times New Roman" w:hAnsi="Times New Roman"/>
          <w:i/>
          <w:color w:val="auto"/>
          <w:sz w:val="24"/>
          <w:szCs w:val="24"/>
        </w:rPr>
        <w:t>История питания человека</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9C25EC">
        <w:rPr>
          <w:rFonts w:ascii="Times New Roman" w:hAnsi="Times New Roman"/>
          <w:color w:val="auto"/>
          <w:sz w:val="24"/>
          <w:szCs w:val="24"/>
        </w:rPr>
        <w:softHyphen/>
        <w:t>ка в разные периоды развития общества.</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9C25EC">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История хлеба и хлебопечения.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Способы </w:t>
      </w:r>
      <w:r w:rsidRPr="009C25EC">
        <w:rPr>
          <w:rFonts w:ascii="Times New Roman" w:hAnsi="Times New Roman"/>
          <w:sz w:val="24"/>
          <w:szCs w:val="24"/>
        </w:rPr>
        <w:t>хранения и</w:t>
      </w:r>
      <w:r w:rsidRPr="009C25EC">
        <w:rPr>
          <w:rFonts w:ascii="Times New Roman" w:hAnsi="Times New Roman"/>
          <w:color w:val="auto"/>
          <w:sz w:val="24"/>
          <w:szCs w:val="24"/>
        </w:rPr>
        <w:t xml:space="preserve"> нако</w:t>
      </w:r>
      <w:r w:rsidRPr="009C25EC">
        <w:rPr>
          <w:rFonts w:ascii="Times New Roman" w:hAnsi="Times New Roman"/>
          <w:color w:val="auto"/>
          <w:sz w:val="24"/>
          <w:szCs w:val="24"/>
        </w:rPr>
        <w:softHyphen/>
        <w:t>пления продуктов питания</w:t>
      </w:r>
      <w:r w:rsidRPr="009C25EC">
        <w:rPr>
          <w:rFonts w:ascii="Times New Roman" w:hAnsi="Times New Roman"/>
          <w:sz w:val="24"/>
          <w:szCs w:val="24"/>
        </w:rPr>
        <w:t>.</w:t>
      </w:r>
      <w:r w:rsidRPr="009C25EC">
        <w:rPr>
          <w:rFonts w:ascii="Times New Roman" w:hAnsi="Times New Roman"/>
          <w:color w:val="auto"/>
          <w:sz w:val="24"/>
          <w:szCs w:val="24"/>
        </w:rPr>
        <w:t xml:space="preserve"> </w:t>
      </w:r>
    </w:p>
    <w:p w:rsidR="005012C7" w:rsidRPr="009C25EC" w:rsidRDefault="005012C7" w:rsidP="005012C7">
      <w:pPr>
        <w:pStyle w:val="af6"/>
        <w:spacing w:after="0" w:line="240" w:lineRule="auto"/>
        <w:ind w:firstLine="709"/>
        <w:jc w:val="both"/>
        <w:rPr>
          <w:rFonts w:ascii="Times New Roman" w:hAnsi="Times New Roman"/>
          <w:b/>
          <w:i/>
          <w:color w:val="auto"/>
          <w:sz w:val="24"/>
          <w:szCs w:val="24"/>
        </w:rPr>
      </w:pPr>
      <w:r w:rsidRPr="009C25EC">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012C7" w:rsidRPr="009C25EC" w:rsidRDefault="005012C7" w:rsidP="005012C7">
      <w:pPr>
        <w:pStyle w:val="af6"/>
        <w:spacing w:after="0" w:line="240" w:lineRule="auto"/>
        <w:ind w:firstLine="709"/>
        <w:jc w:val="center"/>
        <w:rPr>
          <w:rFonts w:ascii="Times New Roman" w:hAnsi="Times New Roman"/>
          <w:color w:val="auto"/>
          <w:sz w:val="24"/>
          <w:szCs w:val="24"/>
        </w:rPr>
      </w:pPr>
      <w:r w:rsidRPr="009C25EC">
        <w:rPr>
          <w:rFonts w:ascii="Times New Roman" w:hAnsi="Times New Roman"/>
          <w:b/>
          <w:i/>
          <w:color w:val="auto"/>
          <w:sz w:val="24"/>
          <w:szCs w:val="24"/>
        </w:rPr>
        <w:t>История появления посуды</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Посуда, ее назначение. Материалы для изготовления посуды. История появления по</w:t>
      </w:r>
      <w:r w:rsidRPr="009C25EC">
        <w:rPr>
          <w:rFonts w:ascii="Times New Roman" w:hAnsi="Times New Roman"/>
          <w:sz w:val="24"/>
          <w:szCs w:val="24"/>
        </w:rPr>
        <w:softHyphen/>
      </w:r>
      <w:r w:rsidRPr="009C25EC">
        <w:rPr>
          <w:rFonts w:ascii="Times New Roman" w:hAnsi="Times New Roman"/>
          <w:color w:val="auto"/>
          <w:sz w:val="24"/>
          <w:szCs w:val="24"/>
        </w:rPr>
        <w:t>суды. Глиняная посуда. Гончарное ремесло, изобретение гончарного круга, его зна</w:t>
      </w:r>
      <w:r w:rsidRPr="009C25EC">
        <w:rPr>
          <w:rFonts w:ascii="Times New Roman" w:hAnsi="Times New Roman"/>
          <w:sz w:val="24"/>
          <w:szCs w:val="24"/>
        </w:rPr>
        <w:softHyphen/>
      </w:r>
      <w:r w:rsidRPr="009C25EC">
        <w:rPr>
          <w:rFonts w:ascii="Times New Roman" w:hAnsi="Times New Roman"/>
          <w:color w:val="auto"/>
          <w:sz w:val="24"/>
          <w:szCs w:val="24"/>
        </w:rPr>
        <w:t>че</w:t>
      </w:r>
      <w:r w:rsidRPr="009C25EC">
        <w:rPr>
          <w:rFonts w:ascii="Times New Roman" w:hAnsi="Times New Roman"/>
          <w:sz w:val="24"/>
          <w:szCs w:val="24"/>
        </w:rPr>
        <w:softHyphen/>
      </w:r>
      <w:r w:rsidRPr="009C25EC">
        <w:rPr>
          <w:rFonts w:ascii="Times New Roman" w:hAnsi="Times New Roman"/>
          <w:color w:val="auto"/>
          <w:sz w:val="24"/>
          <w:szCs w:val="24"/>
        </w:rPr>
        <w:t>ние для развития производства глиняной посуды. Народные тради</w:t>
      </w:r>
      <w:r w:rsidRPr="009C25EC">
        <w:rPr>
          <w:rFonts w:ascii="Times New Roman" w:hAnsi="Times New Roman"/>
          <w:color w:val="auto"/>
          <w:sz w:val="24"/>
          <w:szCs w:val="24"/>
        </w:rPr>
        <w:softHyphen/>
        <w:t>ции в из</w:t>
      </w:r>
      <w:r w:rsidRPr="009C25EC">
        <w:rPr>
          <w:rFonts w:ascii="Times New Roman" w:hAnsi="Times New Roman"/>
          <w:sz w:val="24"/>
          <w:szCs w:val="24"/>
        </w:rPr>
        <w:softHyphen/>
      </w:r>
      <w:r w:rsidRPr="009C25EC">
        <w:rPr>
          <w:rFonts w:ascii="Times New Roman" w:hAnsi="Times New Roman"/>
          <w:color w:val="auto"/>
          <w:sz w:val="24"/>
          <w:szCs w:val="24"/>
        </w:rPr>
        <w:t>го</w:t>
      </w:r>
      <w:r w:rsidRPr="009C25EC">
        <w:rPr>
          <w:rFonts w:ascii="Times New Roman" w:hAnsi="Times New Roman"/>
          <w:sz w:val="24"/>
          <w:szCs w:val="24"/>
        </w:rPr>
        <w:softHyphen/>
      </w:r>
      <w:r w:rsidRPr="009C25EC">
        <w:rPr>
          <w:rFonts w:ascii="Times New Roman" w:hAnsi="Times New Roman"/>
          <w:color w:val="auto"/>
          <w:sz w:val="24"/>
          <w:szCs w:val="24"/>
        </w:rPr>
        <w:t>то</w:t>
      </w:r>
      <w:r w:rsidRPr="009C25EC">
        <w:rPr>
          <w:rFonts w:ascii="Times New Roman" w:hAnsi="Times New Roman"/>
          <w:sz w:val="24"/>
          <w:szCs w:val="24"/>
        </w:rPr>
        <w:softHyphen/>
      </w:r>
      <w:r w:rsidRPr="009C25EC">
        <w:rPr>
          <w:rFonts w:ascii="Times New Roman" w:hAnsi="Times New Roman"/>
          <w:color w:val="auto"/>
          <w:sz w:val="24"/>
          <w:szCs w:val="24"/>
        </w:rPr>
        <w:t>в</w:t>
      </w:r>
      <w:r w:rsidRPr="009C25EC">
        <w:rPr>
          <w:rFonts w:ascii="Times New Roman" w:hAnsi="Times New Roman"/>
          <w:sz w:val="24"/>
          <w:szCs w:val="24"/>
        </w:rPr>
        <w:softHyphen/>
      </w:r>
      <w:r w:rsidRPr="009C25EC">
        <w:rPr>
          <w:rFonts w:ascii="Times New Roman" w:hAnsi="Times New Roman"/>
          <w:color w:val="auto"/>
          <w:sz w:val="24"/>
          <w:szCs w:val="24"/>
        </w:rPr>
        <w:t>ле</w:t>
      </w:r>
      <w:r w:rsidRPr="009C25EC">
        <w:rPr>
          <w:rFonts w:ascii="Times New Roman" w:hAnsi="Times New Roman"/>
          <w:sz w:val="24"/>
          <w:szCs w:val="24"/>
        </w:rPr>
        <w:softHyphen/>
        <w:t>нии глиняной посуды</w:t>
      </w:r>
      <w:r w:rsidRPr="009C25EC">
        <w:rPr>
          <w:rFonts w:ascii="Times New Roman" w:hAnsi="Times New Roman"/>
          <w:color w:val="484442"/>
          <w:sz w:val="24"/>
          <w:szCs w:val="24"/>
        </w:rPr>
        <w:t>.</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lastRenderedPageBreak/>
        <w:t>Деревянная посуда. История появления и использования деревянной посуды, ее виды. Преимущества деревянной по</w:t>
      </w:r>
      <w:r w:rsidRPr="009C25EC">
        <w:rPr>
          <w:rFonts w:ascii="Times New Roman" w:hAnsi="Times New Roman"/>
          <w:color w:val="auto"/>
          <w:sz w:val="24"/>
          <w:szCs w:val="24"/>
        </w:rPr>
        <w:softHyphen/>
        <w:t xml:space="preserve"> суды для хранения продуктов, народные традиции ее изготов</w:t>
      </w:r>
      <w:r w:rsidRPr="009C25EC">
        <w:rPr>
          <w:rFonts w:ascii="Times New Roman" w:hAnsi="Times New Roman"/>
          <w:color w:val="auto"/>
          <w:sz w:val="24"/>
          <w:szCs w:val="24"/>
        </w:rPr>
        <w:softHyphen/>
      </w:r>
      <w:r w:rsidRPr="009C25EC">
        <w:rPr>
          <w:rFonts w:ascii="Times New Roman" w:hAnsi="Times New Roman"/>
          <w:sz w:val="24"/>
          <w:szCs w:val="24"/>
        </w:rPr>
        <w:t>ления</w:t>
      </w:r>
      <w:r w:rsidRPr="009C25EC">
        <w:rPr>
          <w:rFonts w:ascii="Times New Roman" w:hAnsi="Times New Roman"/>
          <w:color w:val="484442"/>
          <w:sz w:val="24"/>
          <w:szCs w:val="24"/>
        </w:rPr>
        <w:t>.</w:t>
      </w:r>
    </w:p>
    <w:p w:rsidR="005012C7" w:rsidRPr="009C25EC" w:rsidRDefault="005012C7" w:rsidP="005012C7">
      <w:pPr>
        <w:pStyle w:val="af6"/>
        <w:spacing w:after="0" w:line="240" w:lineRule="auto"/>
        <w:ind w:firstLine="709"/>
        <w:jc w:val="both"/>
        <w:rPr>
          <w:rFonts w:ascii="Times New Roman" w:hAnsi="Times New Roman"/>
          <w:sz w:val="24"/>
          <w:szCs w:val="24"/>
        </w:rPr>
      </w:pPr>
      <w:r w:rsidRPr="009C25EC">
        <w:rPr>
          <w:rFonts w:ascii="Times New Roman" w:hAnsi="Times New Roman"/>
          <w:color w:val="auto"/>
          <w:sz w:val="24"/>
          <w:szCs w:val="24"/>
        </w:rPr>
        <w:t>Посуда из других материалов. Изготовление посуды как искусство.</w:t>
      </w:r>
    </w:p>
    <w:p w:rsidR="005012C7" w:rsidRPr="009C25EC" w:rsidRDefault="005012C7" w:rsidP="005012C7">
      <w:pPr>
        <w:pStyle w:val="af6"/>
        <w:spacing w:after="0" w:line="240" w:lineRule="auto"/>
        <w:ind w:firstLine="709"/>
        <w:jc w:val="both"/>
        <w:rPr>
          <w:rFonts w:ascii="Times New Roman" w:hAnsi="Times New Roman"/>
          <w:b/>
          <w:i/>
          <w:color w:val="auto"/>
          <w:sz w:val="24"/>
          <w:szCs w:val="24"/>
        </w:rPr>
      </w:pPr>
      <w:r w:rsidRPr="009C25EC">
        <w:rPr>
          <w:rFonts w:ascii="Times New Roman" w:hAnsi="Times New Roman"/>
          <w:noProof/>
          <w:sz w:val="24"/>
          <w:szCs w:val="24"/>
          <w:lang w:eastAsia="ru-RU"/>
        </w:rPr>
        <mc:AlternateContent>
          <mc:Choice Requires="wpg">
            <w:drawing>
              <wp:anchor distT="0" distB="0" distL="0" distR="0" simplePos="0" relativeHeight="251665408" behindDoc="0" locked="0" layoutInCell="1" allowOverlap="1" wp14:anchorId="46D2D5AB" wp14:editId="215BD112">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8B83B" id="Группа 3" o:spid="_x0000_s1026" style="position:absolute;margin-left:2pt;margin-top:35.1pt;width:.1pt;height:47.55pt;z-index:251665408;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" path="m,950l,e" filled="f" strokecolor="#e4d8d4" strokeweight=".39mm">
                  <v:stroke endcap="square"/>
                  <v:path o:connecttype="custom" o:connectlocs="0,1650;0,701" o:connectangles="0,0"/>
                </v:shape>
                <w10:wrap anchorx="page"/>
              </v:group>
            </w:pict>
          </mc:Fallback>
        </mc:AlternateContent>
      </w:r>
      <w:r w:rsidRPr="009C25EC">
        <w:rPr>
          <w:rFonts w:ascii="Times New Roman" w:hAnsi="Times New Roman"/>
          <w:color w:val="auto"/>
          <w:sz w:val="24"/>
          <w:szCs w:val="24"/>
        </w:rPr>
        <w:t xml:space="preserve">Профессии людей, связанные с изготовлением посуды. </w:t>
      </w:r>
    </w:p>
    <w:p w:rsidR="005012C7" w:rsidRPr="009C25EC" w:rsidRDefault="005012C7" w:rsidP="005012C7">
      <w:pPr>
        <w:pStyle w:val="af6"/>
        <w:spacing w:after="0" w:line="240" w:lineRule="auto"/>
        <w:ind w:firstLine="709"/>
        <w:jc w:val="center"/>
        <w:rPr>
          <w:rFonts w:ascii="Times New Roman" w:hAnsi="Times New Roman"/>
          <w:color w:val="auto"/>
          <w:sz w:val="24"/>
          <w:szCs w:val="24"/>
        </w:rPr>
      </w:pPr>
      <w:r w:rsidRPr="009C25EC">
        <w:rPr>
          <w:rFonts w:ascii="Times New Roman" w:hAnsi="Times New Roman"/>
          <w:b/>
          <w:i/>
          <w:color w:val="auto"/>
          <w:sz w:val="24"/>
          <w:szCs w:val="24"/>
        </w:rPr>
        <w:t>История появления одежды и обуви</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9C25EC">
        <w:rPr>
          <w:rFonts w:ascii="Times New Roman" w:hAnsi="Times New Roman"/>
          <w:color w:val="160F0C"/>
          <w:sz w:val="24"/>
          <w:szCs w:val="24"/>
        </w:rPr>
        <w:t xml:space="preserve">.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9C25EC">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9C25EC">
        <w:rPr>
          <w:rFonts w:ascii="Times New Roman" w:hAnsi="Times New Roman"/>
          <w:color w:val="5B5956"/>
          <w:sz w:val="24"/>
          <w:szCs w:val="24"/>
        </w:rPr>
        <w:t>.</w:t>
      </w:r>
      <w:r w:rsidRPr="009C25EC">
        <w:rPr>
          <w:rFonts w:ascii="Times New Roman" w:hAnsi="Times New Roman"/>
          <w:sz w:val="24"/>
          <w:szCs w:val="24"/>
        </w:rPr>
        <w:t xml:space="preserve"> </w:t>
      </w:r>
      <w:r w:rsidRPr="009C25EC">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9C25EC">
        <w:rPr>
          <w:rFonts w:ascii="Times New Roman" w:hAnsi="Times New Roman"/>
          <w:color w:val="auto"/>
          <w:sz w:val="24"/>
          <w:szCs w:val="24"/>
        </w:rPr>
        <w:softHyphen/>
        <w:t>ной одежды (на примере региона).</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История появления обуви. Влияние климатических усло</w:t>
      </w:r>
      <w:r w:rsidRPr="009C25EC">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012C7" w:rsidRPr="009C25EC" w:rsidRDefault="005012C7" w:rsidP="005012C7">
      <w:pPr>
        <w:pStyle w:val="af6"/>
        <w:spacing w:after="0" w:line="240" w:lineRule="auto"/>
        <w:ind w:firstLine="709"/>
        <w:jc w:val="both"/>
        <w:rPr>
          <w:rFonts w:ascii="Times New Roman" w:hAnsi="Times New Roman"/>
          <w:b/>
          <w:color w:val="auto"/>
          <w:sz w:val="24"/>
          <w:szCs w:val="24"/>
        </w:rPr>
      </w:pPr>
      <w:r w:rsidRPr="009C25EC">
        <w:rPr>
          <w:rFonts w:ascii="Times New Roman" w:hAnsi="Times New Roman"/>
          <w:color w:val="auto"/>
          <w:sz w:val="24"/>
          <w:szCs w:val="24"/>
        </w:rPr>
        <w:t xml:space="preserve">Профессии людей, связанные с изготовлением одежды и обуви.  </w:t>
      </w:r>
    </w:p>
    <w:p w:rsidR="005012C7" w:rsidRPr="009C25EC" w:rsidRDefault="005012C7" w:rsidP="005012C7">
      <w:pPr>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sz w:val="24"/>
          <w:szCs w:val="24"/>
        </w:rPr>
        <w:t>История человеческого общества</w:t>
      </w:r>
      <w:r w:rsidRPr="009C25EC">
        <w:rPr>
          <w:rFonts w:ascii="Times New Roman" w:hAnsi="Times New Roman" w:cs="Times New Roman"/>
          <w:b/>
          <w:color w:val="44413D"/>
          <w:sz w:val="24"/>
          <w:szCs w:val="24"/>
        </w:rPr>
        <w:t xml:space="preserve">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Представления древних людей об окружающем мире. Ос</w:t>
      </w:r>
      <w:r w:rsidRPr="009C25EC">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Истоки возникновения мировых религий: иудаизм, христи</w:t>
      </w:r>
      <w:r w:rsidRPr="009C25EC">
        <w:rPr>
          <w:rFonts w:ascii="Times New Roman" w:hAnsi="Times New Roman"/>
          <w:color w:val="auto"/>
          <w:sz w:val="24"/>
          <w:szCs w:val="24"/>
        </w:rPr>
        <w:softHyphen/>
        <w:t>анство, буддизм, ислам. Значение религии для духовной жизни человечества.</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Зарождение науки, важнейшие челове</w:t>
      </w:r>
      <w:r w:rsidRPr="009C25EC">
        <w:rPr>
          <w:rFonts w:ascii="Times New Roman" w:hAnsi="Times New Roman"/>
          <w:color w:val="auto"/>
          <w:sz w:val="24"/>
          <w:szCs w:val="24"/>
        </w:rPr>
        <w:softHyphen/>
        <w:t>ческие изобретения</w:t>
      </w:r>
      <w:r w:rsidRPr="009C25EC">
        <w:rPr>
          <w:rFonts w:ascii="Times New Roman" w:hAnsi="Times New Roman"/>
          <w:sz w:val="24"/>
          <w:szCs w:val="24"/>
        </w:rPr>
        <w:t>.</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5012C7" w:rsidRPr="009C25EC" w:rsidRDefault="005012C7" w:rsidP="005012C7">
      <w:pPr>
        <w:pStyle w:val="af6"/>
        <w:spacing w:after="0" w:line="240" w:lineRule="auto"/>
        <w:ind w:firstLine="709"/>
        <w:jc w:val="both"/>
        <w:rPr>
          <w:rFonts w:ascii="Times New Roman" w:hAnsi="Times New Roman"/>
          <w:sz w:val="24"/>
          <w:szCs w:val="24"/>
        </w:rPr>
      </w:pPr>
      <w:r w:rsidRPr="009C25EC">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9C25EC">
        <w:rPr>
          <w:rFonts w:ascii="Times New Roman" w:hAnsi="Times New Roman"/>
          <w:sz w:val="24"/>
          <w:szCs w:val="24"/>
        </w:rPr>
        <w:t>.</w:t>
      </w:r>
      <w:r w:rsidRPr="009C25EC">
        <w:rPr>
          <w:rFonts w:ascii="Times New Roman" w:hAnsi="Times New Roman"/>
          <w:color w:val="auto"/>
          <w:sz w:val="24"/>
          <w:szCs w:val="24"/>
        </w:rPr>
        <w:t xml:space="preserve"> </w:t>
      </w:r>
      <w:r w:rsidRPr="009C25EC">
        <w:rPr>
          <w:rFonts w:ascii="Times New Roman" w:hAnsi="Times New Roman"/>
          <w:sz w:val="24"/>
          <w:szCs w:val="24"/>
        </w:rPr>
        <w:t>Л</w:t>
      </w:r>
      <w:r w:rsidRPr="009C25EC">
        <w:rPr>
          <w:rFonts w:ascii="Times New Roman" w:hAnsi="Times New Roman"/>
          <w:color w:val="auto"/>
          <w:sz w:val="24"/>
          <w:szCs w:val="24"/>
        </w:rPr>
        <w:t>ати</w:t>
      </w:r>
      <w:r w:rsidRPr="009C25EC">
        <w:rPr>
          <w:rFonts w:ascii="Times New Roman" w:hAnsi="Times New Roman"/>
          <w:sz w:val="24"/>
          <w:szCs w:val="24"/>
        </w:rPr>
        <w:t>нский</w:t>
      </w:r>
      <w:r w:rsidRPr="009C25EC">
        <w:rPr>
          <w:rFonts w:ascii="Times New Roman" w:hAnsi="Times New Roman"/>
          <w:color w:val="auto"/>
          <w:sz w:val="24"/>
          <w:szCs w:val="24"/>
        </w:rPr>
        <w:t xml:space="preserve"> и сла</w:t>
      </w:r>
      <w:r w:rsidRPr="009C25EC">
        <w:rPr>
          <w:rFonts w:ascii="Times New Roman" w:hAnsi="Times New Roman"/>
          <w:sz w:val="24"/>
          <w:szCs w:val="24"/>
        </w:rPr>
        <w:t>вянский</w:t>
      </w:r>
      <w:r w:rsidRPr="009C25EC">
        <w:rPr>
          <w:rFonts w:ascii="Times New Roman" w:hAnsi="Times New Roman"/>
          <w:color w:val="auto"/>
          <w:sz w:val="24"/>
          <w:szCs w:val="24"/>
        </w:rPr>
        <w:t xml:space="preserve"> </w:t>
      </w:r>
      <w:r w:rsidRPr="009C25EC">
        <w:rPr>
          <w:rFonts w:ascii="Times New Roman" w:hAnsi="Times New Roman"/>
          <w:sz w:val="24"/>
          <w:szCs w:val="24"/>
        </w:rPr>
        <w:t>алфавит</w:t>
      </w:r>
      <w:r w:rsidRPr="009C25EC">
        <w:rPr>
          <w:rFonts w:ascii="Times New Roman" w:hAnsi="Times New Roman"/>
          <w:color w:val="auto"/>
          <w:sz w:val="24"/>
          <w:szCs w:val="24"/>
        </w:rPr>
        <w:t xml:space="preserve">. История книги и книгопечатания.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sz w:val="24"/>
          <w:szCs w:val="24"/>
        </w:rPr>
        <w:t>Культура</w:t>
      </w:r>
      <w:r w:rsidRPr="009C25EC">
        <w:rPr>
          <w:rFonts w:ascii="Times New Roman" w:hAnsi="Times New Roman"/>
          <w:color w:val="auto"/>
          <w:sz w:val="24"/>
          <w:szCs w:val="24"/>
        </w:rPr>
        <w:t xml:space="preserve"> и </w:t>
      </w:r>
      <w:r w:rsidRPr="009C25EC">
        <w:rPr>
          <w:rFonts w:ascii="Times New Roman" w:hAnsi="Times New Roman"/>
          <w:sz w:val="24"/>
          <w:szCs w:val="24"/>
        </w:rPr>
        <w:t>человек</w:t>
      </w:r>
      <w:r w:rsidRPr="009C25EC">
        <w:rPr>
          <w:rFonts w:ascii="Times New Roman" w:hAnsi="Times New Roman"/>
          <w:color w:val="auto"/>
          <w:sz w:val="24"/>
          <w:szCs w:val="24"/>
        </w:rPr>
        <w:t xml:space="preserve"> как носит</w:t>
      </w:r>
      <w:r w:rsidRPr="009C25EC">
        <w:rPr>
          <w:rFonts w:ascii="Times New Roman" w:hAnsi="Times New Roman"/>
          <w:sz w:val="24"/>
          <w:szCs w:val="24"/>
        </w:rPr>
        <w:t>ель</w:t>
      </w:r>
      <w:r w:rsidRPr="009C25EC">
        <w:rPr>
          <w:rFonts w:ascii="Times New Roman" w:hAnsi="Times New Roman"/>
          <w:color w:val="auto"/>
          <w:sz w:val="24"/>
          <w:szCs w:val="24"/>
        </w:rPr>
        <w:t xml:space="preserve"> культуры. Искусство как особая сфера человеческой деятельности.</w:t>
      </w:r>
    </w:p>
    <w:p w:rsidR="005012C7" w:rsidRPr="009C25EC" w:rsidRDefault="005012C7" w:rsidP="005012C7">
      <w:pPr>
        <w:pStyle w:val="af6"/>
        <w:spacing w:after="0" w:line="240" w:lineRule="auto"/>
        <w:ind w:firstLine="709"/>
        <w:rPr>
          <w:rFonts w:ascii="Times New Roman" w:hAnsi="Times New Roman"/>
          <w:color w:val="auto"/>
          <w:sz w:val="24"/>
          <w:szCs w:val="24"/>
        </w:rPr>
      </w:pPr>
      <w:r w:rsidRPr="009C25EC">
        <w:rPr>
          <w:rFonts w:ascii="Times New Roman" w:hAnsi="Times New Roman"/>
          <w:color w:val="auto"/>
          <w:sz w:val="24"/>
          <w:szCs w:val="24"/>
        </w:rPr>
        <w:t xml:space="preserve">Виды и </w:t>
      </w:r>
      <w:r w:rsidRPr="009C25EC">
        <w:rPr>
          <w:rFonts w:ascii="Times New Roman" w:hAnsi="Times New Roman"/>
          <w:sz w:val="24"/>
          <w:szCs w:val="24"/>
        </w:rPr>
        <w:t>направления</w:t>
      </w:r>
      <w:r w:rsidRPr="009C25EC">
        <w:rPr>
          <w:rFonts w:ascii="Times New Roman" w:hAnsi="Times New Roman"/>
          <w:color w:val="auto"/>
          <w:sz w:val="24"/>
          <w:szCs w:val="24"/>
        </w:rPr>
        <w:t xml:space="preserve"> </w:t>
      </w:r>
      <w:r w:rsidRPr="009C25EC">
        <w:rPr>
          <w:rFonts w:ascii="Times New Roman" w:hAnsi="Times New Roman"/>
          <w:sz w:val="24"/>
          <w:szCs w:val="24"/>
        </w:rPr>
        <w:t>искусства</w:t>
      </w:r>
      <w:r w:rsidRPr="009C25EC">
        <w:rPr>
          <w:rFonts w:ascii="Times New Roman" w:hAnsi="Times New Roman"/>
          <w:color w:val="auto"/>
          <w:sz w:val="24"/>
          <w:szCs w:val="24"/>
        </w:rPr>
        <w:t>.</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Экономика как показатель развития общества и государ</w:t>
      </w:r>
      <w:r w:rsidRPr="009C25EC">
        <w:rPr>
          <w:rFonts w:ascii="Times New Roman" w:hAnsi="Times New Roman"/>
          <w:color w:val="auto"/>
          <w:sz w:val="24"/>
          <w:szCs w:val="24"/>
        </w:rPr>
        <w:softHyphen/>
        <w:t>ства. История денег, торговли. Государства богатые и бедные.</w:t>
      </w:r>
    </w:p>
    <w:p w:rsidR="005012C7" w:rsidRPr="009C25EC" w:rsidRDefault="005012C7" w:rsidP="005012C7">
      <w:pPr>
        <w:pStyle w:val="af6"/>
        <w:spacing w:after="0" w:line="240" w:lineRule="auto"/>
        <w:ind w:firstLine="709"/>
        <w:jc w:val="both"/>
        <w:rPr>
          <w:rFonts w:ascii="Times New Roman" w:hAnsi="Times New Roman"/>
          <w:i/>
          <w:color w:val="auto"/>
          <w:sz w:val="24"/>
          <w:szCs w:val="24"/>
        </w:rPr>
      </w:pPr>
      <w:r w:rsidRPr="009C25EC">
        <w:rPr>
          <w:rFonts w:ascii="Times New Roman" w:hAnsi="Times New Roman"/>
          <w:color w:val="auto"/>
          <w:sz w:val="24"/>
          <w:szCs w:val="24"/>
        </w:rPr>
        <w:t>Войны. Причины возникновения войн. Исторические уроки войн.</w:t>
      </w:r>
    </w:p>
    <w:p w:rsidR="005012C7" w:rsidRPr="009C25EC" w:rsidRDefault="005012C7" w:rsidP="005012C7">
      <w:pPr>
        <w:pStyle w:val="1"/>
        <w:spacing w:before="0" w:after="0" w:line="240" w:lineRule="auto"/>
        <w:ind w:left="0" w:firstLine="709"/>
        <w:rPr>
          <w:rFonts w:ascii="Times New Roman" w:hAnsi="Times New Roman"/>
          <w:color w:val="auto"/>
          <w:sz w:val="24"/>
          <w:szCs w:val="24"/>
        </w:rPr>
      </w:pPr>
      <w:r w:rsidRPr="009C25EC">
        <w:rPr>
          <w:rFonts w:ascii="Times New Roman" w:hAnsi="Times New Roman"/>
          <w:b w:val="0"/>
          <w:i/>
          <w:color w:val="auto"/>
          <w:sz w:val="24"/>
          <w:szCs w:val="24"/>
        </w:rPr>
        <w:t>Рекомендуемые виды практических заданий</w:t>
      </w:r>
      <w:r w:rsidRPr="009C25EC">
        <w:rPr>
          <w:rFonts w:ascii="Times New Roman" w:hAnsi="Times New Roman"/>
          <w:b w:val="0"/>
          <w:color w:val="auto"/>
          <w:sz w:val="24"/>
          <w:szCs w:val="24"/>
        </w:rPr>
        <w:t>:</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заполнение анкет;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рисование на темы: «Моя семья</w:t>
      </w:r>
      <w:proofErr w:type="gramStart"/>
      <w:r w:rsidRPr="009C25EC">
        <w:rPr>
          <w:rFonts w:ascii="Times New Roman" w:hAnsi="Times New Roman"/>
          <w:color w:val="auto"/>
          <w:sz w:val="24"/>
          <w:szCs w:val="24"/>
        </w:rPr>
        <w:t>»,  «</w:t>
      </w:r>
      <w:proofErr w:type="gramEnd"/>
      <w:r w:rsidRPr="009C25EC">
        <w:rPr>
          <w:rFonts w:ascii="Times New Roman" w:hAnsi="Times New Roman"/>
          <w:color w:val="auto"/>
          <w:sz w:val="24"/>
          <w:szCs w:val="24"/>
        </w:rPr>
        <w:t>Мой дом»,  «Моя ули</w:t>
      </w:r>
      <w:r w:rsidRPr="009C25EC">
        <w:rPr>
          <w:rFonts w:ascii="Times New Roman" w:hAnsi="Times New Roman"/>
          <w:color w:val="auto"/>
          <w:sz w:val="24"/>
          <w:szCs w:val="24"/>
        </w:rPr>
        <w:softHyphen/>
        <w:t xml:space="preserve">ца» и т. д.;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составление устных рассказов о себе, членах семьи, родственниках, друзьях;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составление родословного дерева (рисунок);  </w:t>
      </w:r>
    </w:p>
    <w:p w:rsidR="005012C7" w:rsidRPr="009C25EC" w:rsidRDefault="005012C7" w:rsidP="005012C7">
      <w:pPr>
        <w:pStyle w:val="af6"/>
        <w:spacing w:after="0" w:line="240" w:lineRule="auto"/>
        <w:ind w:firstLine="709"/>
        <w:jc w:val="both"/>
        <w:rPr>
          <w:rFonts w:ascii="Times New Roman" w:hAnsi="Times New Roman"/>
          <w:sz w:val="24"/>
          <w:szCs w:val="24"/>
        </w:rPr>
      </w:pPr>
      <w:r w:rsidRPr="009C25EC">
        <w:rPr>
          <w:rFonts w:ascii="Times New Roman" w:hAnsi="Times New Roman"/>
          <w:color w:val="auto"/>
          <w:sz w:val="24"/>
          <w:szCs w:val="24"/>
        </w:rPr>
        <w:t>рисование Государственного флага, прослушивание Государственного гимна;</w:t>
      </w:r>
    </w:p>
    <w:p w:rsidR="005012C7" w:rsidRPr="009C25EC" w:rsidRDefault="005012C7" w:rsidP="005012C7">
      <w:pPr>
        <w:pStyle w:val="af6"/>
        <w:spacing w:after="0" w:line="240" w:lineRule="auto"/>
        <w:ind w:firstLine="709"/>
        <w:rPr>
          <w:rFonts w:ascii="Times New Roman" w:hAnsi="Times New Roman"/>
          <w:color w:val="auto"/>
          <w:sz w:val="24"/>
          <w:szCs w:val="24"/>
        </w:rPr>
      </w:pPr>
      <w:r w:rsidRPr="009C25EC">
        <w:rPr>
          <w:rFonts w:ascii="Times New Roman" w:hAnsi="Times New Roman"/>
          <w:sz w:val="24"/>
          <w:szCs w:val="24"/>
        </w:rPr>
        <w:t>и</w:t>
      </w:r>
      <w:r w:rsidRPr="009C25EC">
        <w:rPr>
          <w:rFonts w:ascii="Times New Roman" w:hAnsi="Times New Roman"/>
          <w:color w:val="auto"/>
          <w:sz w:val="24"/>
          <w:szCs w:val="24"/>
        </w:rPr>
        <w:t xml:space="preserve">зображение схем сменяемости времен года;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lastRenderedPageBreak/>
        <w:t xml:space="preserve">чтение и пересказы адаптированных текстов по </w:t>
      </w:r>
      <w:r w:rsidRPr="009C25EC">
        <w:rPr>
          <w:rFonts w:ascii="Times New Roman" w:hAnsi="Times New Roman"/>
          <w:sz w:val="24"/>
          <w:szCs w:val="24"/>
        </w:rPr>
        <w:t>изучаемым темам</w:t>
      </w:r>
      <w:r w:rsidRPr="009C25EC">
        <w:rPr>
          <w:rFonts w:ascii="Times New Roman" w:hAnsi="Times New Roman"/>
          <w:color w:val="auto"/>
          <w:sz w:val="24"/>
          <w:szCs w:val="24"/>
        </w:rPr>
        <w:t>;</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рассматривание и анализ иллюстраций, альбомов с изо</w:t>
      </w:r>
      <w:r w:rsidRPr="009C25EC">
        <w:rPr>
          <w:rFonts w:ascii="Times New Roman" w:hAnsi="Times New Roman"/>
          <w:color w:val="auto"/>
          <w:sz w:val="24"/>
          <w:szCs w:val="24"/>
        </w:rPr>
        <w:softHyphen/>
        <w:t>бражениями гербов, монет, археологических находок, архи</w:t>
      </w:r>
      <w:r w:rsidRPr="009C25EC">
        <w:rPr>
          <w:rFonts w:ascii="Times New Roman" w:hAnsi="Times New Roman"/>
          <w:color w:val="auto"/>
          <w:sz w:val="24"/>
          <w:szCs w:val="24"/>
        </w:rPr>
        <w:softHyphen/>
        <w:t>тектурных сооружений, относящихся к различным историче</w:t>
      </w:r>
      <w:r w:rsidRPr="009C25EC">
        <w:rPr>
          <w:rFonts w:ascii="Times New Roman" w:hAnsi="Times New Roman"/>
          <w:color w:val="auto"/>
          <w:sz w:val="24"/>
          <w:szCs w:val="24"/>
        </w:rPr>
        <w:softHyphen/>
        <w:t>ским эпохам;</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экскурсии в краеведческий и исторический музеи;</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ознакомление с историческими памятниками, архитектурными сооружениями; </w:t>
      </w:r>
    </w:p>
    <w:p w:rsidR="005012C7" w:rsidRPr="009C25EC" w:rsidRDefault="005012C7" w:rsidP="005012C7">
      <w:pPr>
        <w:pStyle w:val="af6"/>
        <w:spacing w:after="0" w:line="240" w:lineRule="auto"/>
        <w:ind w:firstLine="709"/>
        <w:jc w:val="both"/>
        <w:rPr>
          <w:rFonts w:ascii="Times New Roman" w:hAnsi="Times New Roman"/>
          <w:color w:val="auto"/>
          <w:sz w:val="24"/>
          <w:szCs w:val="24"/>
        </w:rPr>
      </w:pPr>
      <w:r w:rsidRPr="009C25EC">
        <w:rPr>
          <w:rFonts w:ascii="Times New Roman" w:hAnsi="Times New Roman"/>
          <w:color w:val="auto"/>
          <w:sz w:val="24"/>
          <w:szCs w:val="24"/>
        </w:rPr>
        <w:t xml:space="preserve">просмотр фильмов о культурных памятниках;  </w:t>
      </w:r>
    </w:p>
    <w:p w:rsidR="005012C7" w:rsidRPr="009C25EC" w:rsidRDefault="005012C7" w:rsidP="005012C7">
      <w:pPr>
        <w:pStyle w:val="af6"/>
        <w:spacing w:after="0" w:line="240" w:lineRule="auto"/>
        <w:ind w:firstLine="709"/>
        <w:jc w:val="both"/>
        <w:rPr>
          <w:rFonts w:ascii="Times New Roman" w:hAnsi="Times New Roman"/>
          <w:b/>
          <w:color w:val="auto"/>
          <w:sz w:val="24"/>
          <w:szCs w:val="24"/>
        </w:rPr>
      </w:pPr>
      <w:r w:rsidRPr="009C25EC">
        <w:rPr>
          <w:rFonts w:ascii="Times New Roman" w:hAnsi="Times New Roman"/>
          <w:color w:val="auto"/>
          <w:sz w:val="24"/>
          <w:szCs w:val="24"/>
        </w:rPr>
        <w:t>викторин</w:t>
      </w:r>
      <w:r w:rsidRPr="009C25EC">
        <w:rPr>
          <w:rFonts w:ascii="Times New Roman" w:hAnsi="Times New Roman"/>
          <w:sz w:val="24"/>
          <w:szCs w:val="24"/>
        </w:rPr>
        <w:t>ы</w:t>
      </w:r>
      <w:r w:rsidRPr="009C25EC">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9C25EC">
        <w:rPr>
          <w:rFonts w:ascii="Times New Roman" w:hAnsi="Times New Roman"/>
          <w:sz w:val="24"/>
          <w:szCs w:val="24"/>
        </w:rPr>
        <w:t xml:space="preserve">, </w:t>
      </w:r>
      <w:r w:rsidRPr="009C25EC">
        <w:rPr>
          <w:rFonts w:ascii="Times New Roman" w:hAnsi="Times New Roman"/>
          <w:color w:val="auto"/>
          <w:sz w:val="24"/>
          <w:szCs w:val="24"/>
        </w:rPr>
        <w:t>«История од</w:t>
      </w:r>
      <w:r w:rsidRPr="009C25EC">
        <w:rPr>
          <w:rFonts w:ascii="Times New Roman" w:hAnsi="Times New Roman"/>
          <w:color w:val="auto"/>
          <w:sz w:val="24"/>
          <w:szCs w:val="24"/>
        </w:rPr>
        <w:softHyphen/>
        <w:t xml:space="preserve">ного </w:t>
      </w:r>
      <w:proofErr w:type="gramStart"/>
      <w:r w:rsidRPr="009C25EC">
        <w:rPr>
          <w:rFonts w:ascii="Times New Roman" w:hAnsi="Times New Roman"/>
          <w:color w:val="auto"/>
          <w:sz w:val="24"/>
          <w:szCs w:val="24"/>
        </w:rPr>
        <w:t>памятника »</w:t>
      </w:r>
      <w:proofErr w:type="gramEnd"/>
      <w:r w:rsidRPr="009C25EC">
        <w:rPr>
          <w:rFonts w:ascii="Times New Roman" w:hAnsi="Times New Roman"/>
          <w:color w:val="auto"/>
          <w:sz w:val="24"/>
          <w:szCs w:val="24"/>
        </w:rPr>
        <w:t>, «История в рассказах очевидцев», «Исто</w:t>
      </w:r>
      <w:r w:rsidRPr="009C25EC">
        <w:rPr>
          <w:rFonts w:ascii="Times New Roman" w:hAnsi="Times New Roman"/>
          <w:color w:val="auto"/>
          <w:sz w:val="24"/>
          <w:szCs w:val="24"/>
        </w:rPr>
        <w:softHyphen/>
        <w:t>рические памятники нашего города»  и др.</w:t>
      </w:r>
    </w:p>
    <w:p w:rsidR="005012C7" w:rsidRPr="009C25EC" w:rsidRDefault="005012C7" w:rsidP="005012C7">
      <w:pPr>
        <w:spacing w:before="120" w:after="0" w:line="240" w:lineRule="auto"/>
        <w:ind w:firstLine="709"/>
        <w:jc w:val="center"/>
        <w:rPr>
          <w:rFonts w:ascii="Times New Roman" w:hAnsi="Times New Roman" w:cs="Times New Roman"/>
          <w:b/>
          <w:sz w:val="24"/>
          <w:szCs w:val="24"/>
        </w:rPr>
      </w:pPr>
      <w:r w:rsidRPr="009C25EC">
        <w:rPr>
          <w:rFonts w:ascii="Times New Roman" w:hAnsi="Times New Roman" w:cs="Times New Roman"/>
          <w:b/>
          <w:sz w:val="24"/>
          <w:szCs w:val="24"/>
        </w:rPr>
        <w:t>ИСТОРИЯ ОТЕЧЕСТВА</w:t>
      </w:r>
    </w:p>
    <w:p w:rsidR="005012C7" w:rsidRPr="009C25EC" w:rsidRDefault="005012C7" w:rsidP="005012C7">
      <w:pPr>
        <w:pStyle w:val="ListParagraph1"/>
        <w:spacing w:after="0" w:line="240" w:lineRule="auto"/>
        <w:ind w:left="0" w:firstLine="709"/>
        <w:jc w:val="center"/>
        <w:rPr>
          <w:rFonts w:ascii="Times New Roman" w:hAnsi="Times New Roman"/>
          <w:sz w:val="24"/>
          <w:szCs w:val="24"/>
        </w:rPr>
      </w:pPr>
      <w:r w:rsidRPr="009C25EC">
        <w:rPr>
          <w:rFonts w:ascii="Times New Roman" w:hAnsi="Times New Roman"/>
          <w:b/>
          <w:sz w:val="24"/>
          <w:szCs w:val="24"/>
        </w:rPr>
        <w:t>Пояснительная записка</w:t>
      </w:r>
    </w:p>
    <w:p w:rsidR="005012C7" w:rsidRPr="009C25EC" w:rsidRDefault="005012C7" w:rsidP="005012C7">
      <w:pPr>
        <w:spacing w:before="120"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 xml:space="preserve"> Предмет «История Отечества» играет важную роль в процессе развития и во</w:t>
      </w:r>
      <w:r w:rsidRPr="009C25EC">
        <w:rPr>
          <w:rFonts w:ascii="Times New Roman" w:hAnsi="Times New Roman" w:cs="Times New Roman"/>
          <w:sz w:val="24"/>
          <w:szCs w:val="24"/>
        </w:rPr>
        <w:softHyphen/>
        <w:t>с</w:t>
      </w:r>
      <w:r w:rsidRPr="009C25EC">
        <w:rPr>
          <w:rFonts w:ascii="Times New Roman" w:hAnsi="Times New Roman" w:cs="Times New Roman"/>
          <w:sz w:val="24"/>
          <w:szCs w:val="24"/>
        </w:rPr>
        <w:softHyphen/>
        <w:t>пи</w:t>
      </w:r>
      <w:r w:rsidRPr="009C25EC">
        <w:rPr>
          <w:rFonts w:ascii="Times New Roman" w:hAnsi="Times New Roman" w:cs="Times New Roman"/>
          <w:sz w:val="24"/>
          <w:szCs w:val="24"/>
        </w:rPr>
        <w:softHyphen/>
        <w:t>та</w:t>
      </w:r>
      <w:r w:rsidRPr="009C25EC">
        <w:rPr>
          <w:rFonts w:ascii="Times New Roman" w:hAnsi="Times New Roman" w:cs="Times New Roman"/>
          <w:sz w:val="24"/>
          <w:szCs w:val="24"/>
        </w:rPr>
        <w:softHyphen/>
        <w:t>ния личности обучающихся с умственной отсталостью (интеллектуальными на</w:t>
      </w:r>
      <w:r w:rsidRPr="009C25EC">
        <w:rPr>
          <w:rFonts w:ascii="Times New Roman" w:hAnsi="Times New Roman" w:cs="Times New Roman"/>
          <w:sz w:val="24"/>
          <w:szCs w:val="24"/>
        </w:rPr>
        <w:softHyphen/>
        <w:t>ру</w:t>
      </w:r>
      <w:r w:rsidRPr="009C25EC">
        <w:rPr>
          <w:rFonts w:ascii="Times New Roman" w:hAnsi="Times New Roman" w:cs="Times New Roman"/>
          <w:sz w:val="24"/>
          <w:szCs w:val="24"/>
        </w:rPr>
        <w:softHyphen/>
        <w:t>ше</w:t>
      </w:r>
      <w:r w:rsidRPr="009C25EC">
        <w:rPr>
          <w:rFonts w:ascii="Times New Roman" w:hAnsi="Times New Roman" w:cs="Times New Roman"/>
          <w:sz w:val="24"/>
          <w:szCs w:val="24"/>
        </w:rPr>
        <w:softHyphen/>
        <w:t>ни</w:t>
      </w:r>
      <w:r w:rsidRPr="009C25EC">
        <w:rPr>
          <w:rFonts w:ascii="Times New Roman" w:hAnsi="Times New Roman" w:cs="Times New Roman"/>
          <w:sz w:val="24"/>
          <w:szCs w:val="24"/>
        </w:rPr>
        <w:softHyphen/>
        <w:t>я</w:t>
      </w:r>
      <w:r w:rsidRPr="009C25EC">
        <w:rPr>
          <w:rFonts w:ascii="Times New Roman" w:hAnsi="Times New Roman" w:cs="Times New Roman"/>
          <w:sz w:val="24"/>
          <w:szCs w:val="24"/>
        </w:rPr>
        <w:softHyphen/>
        <w:t>ми), формирования гражданской по</w:t>
      </w:r>
      <w:r w:rsidRPr="009C25EC">
        <w:rPr>
          <w:rFonts w:ascii="Times New Roman" w:hAnsi="Times New Roman" w:cs="Times New Roman"/>
          <w:sz w:val="24"/>
          <w:szCs w:val="24"/>
        </w:rPr>
        <w:softHyphen/>
        <w:t>зи</w:t>
      </w:r>
      <w:r w:rsidRPr="009C25EC">
        <w:rPr>
          <w:rFonts w:ascii="Times New Roman" w:hAnsi="Times New Roman" w:cs="Times New Roman"/>
          <w:sz w:val="24"/>
          <w:szCs w:val="24"/>
        </w:rPr>
        <w:softHyphen/>
        <w:t>ции учащихся, воспитания их в духе патриотизма и ува</w:t>
      </w:r>
      <w:r w:rsidRPr="009C25EC">
        <w:rPr>
          <w:rFonts w:ascii="Times New Roman" w:hAnsi="Times New Roman" w:cs="Times New Roman"/>
          <w:sz w:val="24"/>
          <w:szCs w:val="24"/>
        </w:rPr>
        <w:softHyphen/>
        <w:t>жения к своей Родине, ее ис</w:t>
      </w:r>
      <w:r w:rsidRPr="009C25EC">
        <w:rPr>
          <w:rFonts w:ascii="Times New Roman" w:hAnsi="Times New Roman" w:cs="Times New Roman"/>
          <w:sz w:val="24"/>
          <w:szCs w:val="24"/>
        </w:rPr>
        <w:softHyphen/>
        <w:t>то</w:t>
      </w:r>
      <w:r w:rsidRPr="009C25EC">
        <w:rPr>
          <w:rFonts w:ascii="Times New Roman" w:hAnsi="Times New Roman" w:cs="Times New Roman"/>
          <w:sz w:val="24"/>
          <w:szCs w:val="24"/>
        </w:rPr>
        <w:softHyphen/>
        <w:t>ри</w:t>
      </w:r>
      <w:r w:rsidRPr="009C25EC">
        <w:rPr>
          <w:rFonts w:ascii="Times New Roman" w:hAnsi="Times New Roman" w:cs="Times New Roman"/>
          <w:sz w:val="24"/>
          <w:szCs w:val="24"/>
        </w:rPr>
        <w:softHyphen/>
        <w:t>че</w:t>
      </w:r>
      <w:r w:rsidRPr="009C25EC">
        <w:rPr>
          <w:rFonts w:ascii="Times New Roman" w:hAnsi="Times New Roman" w:cs="Times New Roman"/>
          <w:sz w:val="24"/>
          <w:szCs w:val="24"/>
        </w:rPr>
        <w:softHyphen/>
        <w:t>с</w:t>
      </w:r>
      <w:r w:rsidRPr="009C25EC">
        <w:rPr>
          <w:rFonts w:ascii="Times New Roman" w:hAnsi="Times New Roman" w:cs="Times New Roman"/>
          <w:sz w:val="24"/>
          <w:szCs w:val="24"/>
        </w:rPr>
        <w:softHyphen/>
        <w:t xml:space="preserve">кому прошлому.  </w:t>
      </w:r>
    </w:p>
    <w:p w:rsidR="005012C7" w:rsidRPr="009C25EC" w:rsidRDefault="005012C7" w:rsidP="005012C7">
      <w:pPr>
        <w:spacing w:after="0" w:line="240" w:lineRule="auto"/>
        <w:ind w:firstLine="709"/>
        <w:jc w:val="both"/>
        <w:rPr>
          <w:rFonts w:ascii="Times New Roman" w:hAnsi="Times New Roman" w:cs="Times New Roman"/>
          <w:b/>
          <w:bCs/>
          <w:sz w:val="24"/>
          <w:szCs w:val="24"/>
        </w:rPr>
      </w:pPr>
      <w:r w:rsidRPr="009C25EC">
        <w:rPr>
          <w:rFonts w:ascii="Times New Roman" w:hAnsi="Times New Roman" w:cs="Times New Roman"/>
          <w:b/>
          <w:sz w:val="24"/>
          <w:szCs w:val="24"/>
        </w:rPr>
        <w:t xml:space="preserve">Основные цели изучения данного предмета ― </w:t>
      </w:r>
      <w:r w:rsidRPr="009C25EC">
        <w:rPr>
          <w:rFonts w:ascii="Times New Roman" w:hAnsi="Times New Roman" w:cs="Times New Roman"/>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012C7" w:rsidRPr="009C25EC" w:rsidRDefault="005012C7" w:rsidP="005012C7">
      <w:pPr>
        <w:spacing w:after="0" w:line="240" w:lineRule="auto"/>
        <w:ind w:firstLine="709"/>
        <w:rPr>
          <w:rFonts w:ascii="Times New Roman" w:hAnsi="Times New Roman" w:cs="Times New Roman"/>
          <w:sz w:val="24"/>
          <w:szCs w:val="24"/>
        </w:rPr>
      </w:pPr>
      <w:r w:rsidRPr="009C25EC">
        <w:rPr>
          <w:rFonts w:ascii="Times New Roman" w:hAnsi="Times New Roman" w:cs="Times New Roman"/>
          <w:b/>
          <w:bCs/>
          <w:sz w:val="24"/>
          <w:szCs w:val="24"/>
        </w:rPr>
        <w:t>Основные задачи изучения предмета:</w:t>
      </w:r>
    </w:p>
    <w:p w:rsidR="005012C7" w:rsidRPr="009C25EC" w:rsidRDefault="005012C7" w:rsidP="005012C7">
      <w:pPr>
        <w:pStyle w:val="ListParagraph1"/>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xml:space="preserve">― овладение учащимися знаниями о выдающихся событиях и </w:t>
      </w:r>
      <w:proofErr w:type="gramStart"/>
      <w:r w:rsidRPr="009C25EC">
        <w:rPr>
          <w:rFonts w:ascii="Times New Roman" w:hAnsi="Times New Roman"/>
          <w:sz w:val="24"/>
          <w:szCs w:val="24"/>
        </w:rPr>
        <w:t>деятелях  отечественной</w:t>
      </w:r>
      <w:proofErr w:type="gramEnd"/>
      <w:r w:rsidRPr="009C25EC">
        <w:rPr>
          <w:rFonts w:ascii="Times New Roman" w:hAnsi="Times New Roman"/>
          <w:sz w:val="24"/>
          <w:szCs w:val="24"/>
        </w:rPr>
        <w:t xml:space="preserve"> истории; </w:t>
      </w:r>
    </w:p>
    <w:p w:rsidR="005012C7" w:rsidRPr="009C25EC" w:rsidRDefault="005012C7" w:rsidP="005012C7">
      <w:pPr>
        <w:pStyle w:val="ListParagraph1"/>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формирование у учащихся представлений о жизни, быте, труде людей в разные исторические эпохи;</w:t>
      </w:r>
    </w:p>
    <w:p w:rsidR="005012C7" w:rsidRPr="009C25EC" w:rsidRDefault="005012C7" w:rsidP="005012C7">
      <w:pPr>
        <w:pStyle w:val="ListParagraph1"/>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5012C7" w:rsidRPr="009C25EC" w:rsidRDefault="005012C7" w:rsidP="005012C7">
      <w:pPr>
        <w:pStyle w:val="ListParagraph1"/>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5012C7" w:rsidRPr="009C25EC" w:rsidRDefault="005012C7" w:rsidP="005012C7">
      <w:pPr>
        <w:pStyle w:val="ListParagraph1"/>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xml:space="preserve">― усвоение </w:t>
      </w:r>
      <w:proofErr w:type="gramStart"/>
      <w:r w:rsidRPr="009C25EC">
        <w:rPr>
          <w:rFonts w:ascii="Times New Roman" w:hAnsi="Times New Roman"/>
          <w:sz w:val="24"/>
          <w:szCs w:val="24"/>
        </w:rPr>
        <w:t>учащимися  терминов</w:t>
      </w:r>
      <w:proofErr w:type="gramEnd"/>
      <w:r w:rsidRPr="009C25EC">
        <w:rPr>
          <w:rFonts w:ascii="Times New Roman" w:hAnsi="Times New Roman"/>
          <w:sz w:val="24"/>
          <w:szCs w:val="24"/>
        </w:rPr>
        <w:t xml:space="preserve"> и понятий, знание которых  необходимо для понимания хода развития  истории; </w:t>
      </w:r>
    </w:p>
    <w:p w:rsidR="005012C7" w:rsidRPr="009C25EC" w:rsidRDefault="005012C7" w:rsidP="005012C7">
      <w:pPr>
        <w:pStyle w:val="ListParagraph1"/>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5012C7" w:rsidRPr="009C25EC" w:rsidRDefault="005012C7" w:rsidP="005012C7">
      <w:pPr>
        <w:pStyle w:val="ListParagraph1"/>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012C7" w:rsidRPr="009C25EC" w:rsidRDefault="005012C7" w:rsidP="005012C7">
      <w:pPr>
        <w:pStyle w:val="ListParagraph1"/>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xml:space="preserve">― воспитание учащихся в духе патриотизма, уважения к своему Отечеству; </w:t>
      </w:r>
    </w:p>
    <w:p w:rsidR="005012C7" w:rsidRPr="009C25EC" w:rsidRDefault="005012C7" w:rsidP="005012C7">
      <w:pPr>
        <w:pStyle w:val="ListParagraph1"/>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xml:space="preserve">― воспитание гражданственности и толерантности; </w:t>
      </w:r>
    </w:p>
    <w:p w:rsidR="005012C7" w:rsidRPr="009C25EC" w:rsidRDefault="005012C7" w:rsidP="005012C7">
      <w:pPr>
        <w:pStyle w:val="ListParagraph1"/>
        <w:spacing w:after="0" w:line="240" w:lineRule="auto"/>
        <w:ind w:left="0" w:firstLine="709"/>
        <w:jc w:val="both"/>
        <w:rPr>
          <w:rStyle w:val="apple-converted-space"/>
          <w:rFonts w:ascii="Times New Roman" w:hAnsi="Times New Roman"/>
          <w:b/>
          <w:sz w:val="24"/>
          <w:szCs w:val="24"/>
          <w:shd w:val="clear" w:color="auto" w:fill="FFFFFF"/>
        </w:rPr>
      </w:pPr>
      <w:r w:rsidRPr="009C25EC">
        <w:rPr>
          <w:rFonts w:ascii="Times New Roman" w:hAnsi="Times New Roman"/>
          <w:sz w:val="24"/>
          <w:szCs w:val="24"/>
        </w:rPr>
        <w:t>― коррекция и развитие познавательных психических процессов.</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Введение в историю</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Что такое история. Что изучает история Отечества. Вещественные, устные и пись</w:t>
      </w:r>
      <w:r w:rsidRPr="009C25EC">
        <w:rPr>
          <w:rStyle w:val="apple-converted-space"/>
          <w:rFonts w:ascii="Times New Roman" w:hAnsi="Times New Roman" w:cs="Times New Roman"/>
          <w:sz w:val="24"/>
          <w:szCs w:val="24"/>
          <w:shd w:val="clear" w:color="auto" w:fill="FFFFFF"/>
        </w:rPr>
        <w:softHyphen/>
        <w:t>ме</w:t>
      </w:r>
      <w:r w:rsidRPr="009C25EC">
        <w:rPr>
          <w:rStyle w:val="apple-converted-space"/>
          <w:rFonts w:ascii="Times New Roman" w:hAnsi="Times New Roman" w:cs="Times New Roman"/>
          <w:sz w:val="24"/>
          <w:szCs w:val="24"/>
          <w:shd w:val="clear" w:color="auto" w:fill="FFFFFF"/>
        </w:rPr>
        <w:softHyphen/>
        <w:t xml:space="preserve">нные памятники истории. Наша Родина </w:t>
      </w:r>
      <w:r w:rsidRPr="009C25EC">
        <w:rPr>
          <w:rFonts w:ascii="Times New Roman" w:hAnsi="Times New Roman" w:cs="Times New Roman"/>
          <w:sz w:val="24"/>
          <w:szCs w:val="24"/>
        </w:rPr>
        <w:t>―</w:t>
      </w:r>
      <w:r w:rsidRPr="009C25EC">
        <w:rPr>
          <w:rStyle w:val="apple-converted-space"/>
          <w:rFonts w:ascii="Times New Roman" w:hAnsi="Times New Roman" w:cs="Times New Roman"/>
          <w:sz w:val="24"/>
          <w:szCs w:val="24"/>
          <w:shd w:val="clear" w:color="auto" w:fill="FFFFFF"/>
        </w:rPr>
        <w:t xml:space="preserve"> Россия. Наша страна на карте. Го</w:t>
      </w:r>
      <w:r w:rsidRPr="009C25EC">
        <w:rPr>
          <w:rStyle w:val="apple-converted-space"/>
          <w:rFonts w:ascii="Times New Roman" w:hAnsi="Times New Roman" w:cs="Times New Roman"/>
          <w:sz w:val="24"/>
          <w:szCs w:val="24"/>
          <w:shd w:val="clear" w:color="auto" w:fill="FFFFFF"/>
        </w:rPr>
        <w:softHyphen/>
        <w:t>су</w:t>
      </w:r>
      <w:r w:rsidRPr="009C25EC">
        <w:rPr>
          <w:rStyle w:val="apple-converted-space"/>
          <w:rFonts w:ascii="Times New Roman" w:hAnsi="Times New Roman" w:cs="Times New Roman"/>
          <w:sz w:val="24"/>
          <w:szCs w:val="24"/>
          <w:shd w:val="clear" w:color="auto" w:fill="FFFFFF"/>
        </w:rPr>
        <w:softHyphen/>
        <w:t>да</w:t>
      </w:r>
      <w:r w:rsidRPr="009C25EC">
        <w:rPr>
          <w:rStyle w:val="apple-converted-space"/>
          <w:rFonts w:ascii="Times New Roman" w:hAnsi="Times New Roman" w:cs="Times New Roman"/>
          <w:sz w:val="24"/>
          <w:szCs w:val="24"/>
          <w:shd w:val="clear" w:color="auto" w:fill="FFFFFF"/>
        </w:rPr>
        <w:softHyphen/>
        <w:t>р</w:t>
      </w:r>
      <w:r w:rsidRPr="009C25EC">
        <w:rPr>
          <w:rStyle w:val="apple-converted-space"/>
          <w:rFonts w:ascii="Times New Roman" w:hAnsi="Times New Roman" w:cs="Times New Roman"/>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История нашей страны древнейшего периода</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Древнейшие поселения на территории Восточно-Европейской равнины.</w:t>
      </w:r>
      <w:r w:rsidRPr="009C25EC">
        <w:rPr>
          <w:rStyle w:val="apple-converted-space"/>
          <w:rFonts w:ascii="Times New Roman" w:hAnsi="Times New Roman" w:cs="Times New Roman"/>
          <w:color w:val="FF0000"/>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rPr>
        <w:t xml:space="preserve">Восточные славяне ― предки русских, украинцев и белорусов. </w:t>
      </w:r>
      <w:proofErr w:type="gramStart"/>
      <w:r w:rsidRPr="009C25EC">
        <w:rPr>
          <w:rStyle w:val="apple-converted-space"/>
          <w:rFonts w:ascii="Times New Roman" w:hAnsi="Times New Roman" w:cs="Times New Roman"/>
          <w:sz w:val="24"/>
          <w:szCs w:val="24"/>
          <w:shd w:val="clear" w:color="auto" w:fill="FFFFFF"/>
        </w:rPr>
        <w:t>Родоплеменные  отношения</w:t>
      </w:r>
      <w:proofErr w:type="gramEnd"/>
      <w:r w:rsidRPr="009C25EC">
        <w:rPr>
          <w:rStyle w:val="apple-converted-space"/>
          <w:rFonts w:ascii="Times New Roman" w:hAnsi="Times New Roman" w:cs="Times New Roman"/>
          <w:sz w:val="24"/>
          <w:szCs w:val="24"/>
          <w:shd w:val="clear" w:color="auto" w:fill="FFFFFF"/>
        </w:rPr>
        <w:t xml:space="preserve"> во</w:t>
      </w:r>
      <w:r w:rsidRPr="009C25EC">
        <w:rPr>
          <w:rStyle w:val="apple-converted-space"/>
          <w:rFonts w:ascii="Times New Roman" w:hAnsi="Times New Roman" w:cs="Times New Roman"/>
          <w:sz w:val="24"/>
          <w:szCs w:val="24"/>
          <w:shd w:val="clear" w:color="auto" w:fill="FFFFFF"/>
        </w:rPr>
        <w:softHyphen/>
        <w:t>с</w:t>
      </w:r>
      <w:r w:rsidRPr="009C25EC">
        <w:rPr>
          <w:rStyle w:val="apple-converted-space"/>
          <w:rFonts w:ascii="Times New Roman" w:hAnsi="Times New Roman" w:cs="Times New Roman"/>
          <w:sz w:val="24"/>
          <w:szCs w:val="24"/>
          <w:shd w:val="clear" w:color="auto" w:fill="FFFFFF"/>
        </w:rPr>
        <w:softHyphen/>
        <w:t>то</w:t>
      </w:r>
      <w:r w:rsidRPr="009C25EC">
        <w:rPr>
          <w:rStyle w:val="apple-converted-space"/>
          <w:rFonts w:ascii="Times New Roman" w:hAnsi="Times New Roman" w:cs="Times New Roman"/>
          <w:sz w:val="24"/>
          <w:szCs w:val="24"/>
          <w:shd w:val="clear" w:color="auto" w:fill="FFFFFF"/>
        </w:rPr>
        <w:softHyphen/>
        <w:t>ч</w:t>
      </w:r>
      <w:r w:rsidRPr="009C25EC">
        <w:rPr>
          <w:rStyle w:val="apple-converted-space"/>
          <w:rFonts w:ascii="Times New Roman" w:hAnsi="Times New Roman" w:cs="Times New Roman"/>
          <w:sz w:val="24"/>
          <w:szCs w:val="24"/>
          <w:shd w:val="clear" w:color="auto" w:fill="FFFFFF"/>
        </w:rPr>
        <w:softHyphen/>
        <w:t xml:space="preserve">ных </w:t>
      </w:r>
      <w:r w:rsidRPr="009C25EC">
        <w:rPr>
          <w:rStyle w:val="apple-converted-space"/>
          <w:rFonts w:ascii="Times New Roman" w:hAnsi="Times New Roman" w:cs="Times New Roman"/>
          <w:sz w:val="24"/>
          <w:szCs w:val="24"/>
          <w:shd w:val="clear" w:color="auto" w:fill="FFFFFF"/>
        </w:rPr>
        <w:lastRenderedPageBreak/>
        <w:t>сла</w:t>
      </w:r>
      <w:r w:rsidRPr="009C25EC">
        <w:rPr>
          <w:rStyle w:val="apple-converted-space"/>
          <w:rFonts w:ascii="Times New Roman" w:hAnsi="Times New Roman" w:cs="Times New Roman"/>
          <w:sz w:val="24"/>
          <w:szCs w:val="24"/>
          <w:shd w:val="clear" w:color="auto" w:fill="FFFFFF"/>
        </w:rPr>
        <w:softHyphen/>
        <w:t>вян. Славянская семья и славянский поселок. Основные за</w:t>
      </w:r>
      <w:r w:rsidRPr="009C25EC">
        <w:rPr>
          <w:rStyle w:val="apple-converted-space"/>
          <w:rFonts w:ascii="Times New Roman" w:hAnsi="Times New Roman" w:cs="Times New Roman"/>
          <w:sz w:val="24"/>
          <w:szCs w:val="24"/>
          <w:shd w:val="clear" w:color="auto" w:fill="FFFFFF"/>
        </w:rPr>
        <w:softHyphen/>
        <w:t>ня</w:t>
      </w:r>
      <w:r w:rsidRPr="009C25EC">
        <w:rPr>
          <w:rStyle w:val="apple-converted-space"/>
          <w:rFonts w:ascii="Times New Roman" w:hAnsi="Times New Roman" w:cs="Times New Roman"/>
          <w:sz w:val="24"/>
          <w:szCs w:val="24"/>
          <w:shd w:val="clear" w:color="auto" w:fill="FFFFFF"/>
        </w:rPr>
        <w:softHyphen/>
        <w:t>тия, быт, обы</w:t>
      </w:r>
      <w:r w:rsidRPr="009C25EC">
        <w:rPr>
          <w:rStyle w:val="apple-converted-space"/>
          <w:rFonts w:ascii="Times New Roman" w:hAnsi="Times New Roman" w:cs="Times New Roman"/>
          <w:sz w:val="24"/>
          <w:szCs w:val="24"/>
          <w:shd w:val="clear" w:color="auto" w:fill="FFFFFF"/>
        </w:rPr>
        <w:softHyphen/>
        <w:t>чаи и верования восточных славян. Взаимоотношения с со</w:t>
      </w:r>
      <w:r w:rsidRPr="009C25EC">
        <w:rPr>
          <w:rStyle w:val="apple-converted-space"/>
          <w:rFonts w:ascii="Times New Roman" w:hAnsi="Times New Roman" w:cs="Times New Roman"/>
          <w:sz w:val="24"/>
          <w:szCs w:val="24"/>
          <w:shd w:val="clear" w:color="auto" w:fill="FFFFFF"/>
        </w:rPr>
        <w:softHyphen/>
        <w:t>се</w:t>
      </w:r>
      <w:r w:rsidRPr="009C25EC">
        <w:rPr>
          <w:rStyle w:val="apple-converted-space"/>
          <w:rFonts w:ascii="Times New Roman" w:hAnsi="Times New Roman" w:cs="Times New Roman"/>
          <w:sz w:val="24"/>
          <w:szCs w:val="24"/>
          <w:shd w:val="clear" w:color="auto" w:fill="FFFFFF"/>
        </w:rPr>
        <w:softHyphen/>
        <w:t>д</w:t>
      </w:r>
      <w:r w:rsidRPr="009C25EC">
        <w:rPr>
          <w:rStyle w:val="apple-converted-space"/>
          <w:rFonts w:ascii="Times New Roman" w:hAnsi="Times New Roman" w:cs="Times New Roman"/>
          <w:sz w:val="24"/>
          <w:szCs w:val="24"/>
          <w:shd w:val="clear" w:color="auto" w:fill="FFFFFF"/>
        </w:rPr>
        <w:softHyphen/>
        <w:t>ними на</w:t>
      </w:r>
      <w:r w:rsidRPr="009C25EC">
        <w:rPr>
          <w:rStyle w:val="apple-converted-space"/>
          <w:rFonts w:ascii="Times New Roman" w:hAnsi="Times New Roman" w:cs="Times New Roman"/>
          <w:sz w:val="24"/>
          <w:szCs w:val="24"/>
          <w:shd w:val="clear" w:color="auto" w:fill="FFFFFF"/>
        </w:rPr>
        <w:softHyphen/>
        <w:t>ро</w:t>
      </w:r>
      <w:r w:rsidRPr="009C25EC">
        <w:rPr>
          <w:rStyle w:val="apple-converted-space"/>
          <w:rFonts w:ascii="Times New Roman" w:hAnsi="Times New Roman" w:cs="Times New Roman"/>
          <w:sz w:val="24"/>
          <w:szCs w:val="24"/>
          <w:shd w:val="clear" w:color="auto" w:fill="FFFFFF"/>
        </w:rPr>
        <w:softHyphen/>
        <w:t>дами и государствами. Объединение восточных славян под властью Рюрика.</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 xml:space="preserve">Русь в </w:t>
      </w:r>
      <w:r w:rsidRPr="009C25EC">
        <w:rPr>
          <w:rStyle w:val="apple-converted-space"/>
          <w:rFonts w:ascii="Times New Roman" w:hAnsi="Times New Roman" w:cs="Times New Roman"/>
          <w:b/>
          <w:sz w:val="24"/>
          <w:szCs w:val="24"/>
          <w:shd w:val="clear" w:color="auto" w:fill="FFFFFF"/>
          <w:lang w:val="en-US"/>
        </w:rPr>
        <w:t>IX</w:t>
      </w:r>
      <w:r w:rsidRPr="009C25EC">
        <w:rPr>
          <w:rStyle w:val="apple-converted-space"/>
          <w:rFonts w:ascii="Times New Roman" w:hAnsi="Times New Roman" w:cs="Times New Roman"/>
          <w:b/>
          <w:sz w:val="24"/>
          <w:szCs w:val="24"/>
          <w:shd w:val="clear" w:color="auto" w:fill="FFFFFF"/>
        </w:rPr>
        <w:t xml:space="preserve"> – </w:t>
      </w:r>
      <w:r w:rsidRPr="009C25EC">
        <w:rPr>
          <w:rStyle w:val="apple-converted-space"/>
          <w:rFonts w:ascii="Times New Roman" w:hAnsi="Times New Roman" w:cs="Times New Roman"/>
          <w:b/>
          <w:sz w:val="24"/>
          <w:szCs w:val="24"/>
          <w:shd w:val="clear" w:color="auto" w:fill="FFFFFF"/>
          <w:lang w:val="en-US"/>
        </w:rPr>
        <w:t>I</w:t>
      </w:r>
      <w:r w:rsidRPr="009C25EC">
        <w:rPr>
          <w:rStyle w:val="apple-converted-space"/>
          <w:rFonts w:ascii="Times New Roman" w:hAnsi="Times New Roman" w:cs="Times New Roman"/>
          <w:b/>
          <w:sz w:val="24"/>
          <w:szCs w:val="24"/>
          <w:shd w:val="clear" w:color="auto" w:fill="FFFFFF"/>
        </w:rPr>
        <w:t xml:space="preserve"> половине </w:t>
      </w:r>
      <w:r w:rsidRPr="009C25EC">
        <w:rPr>
          <w:rStyle w:val="apple-converted-space"/>
          <w:rFonts w:ascii="Times New Roman" w:hAnsi="Times New Roman" w:cs="Times New Roman"/>
          <w:b/>
          <w:sz w:val="24"/>
          <w:szCs w:val="24"/>
          <w:shd w:val="clear" w:color="auto" w:fill="FFFFFF"/>
          <w:lang w:val="en-US"/>
        </w:rPr>
        <w:t>XII</w:t>
      </w:r>
      <w:r w:rsidRPr="009C25EC">
        <w:rPr>
          <w:rStyle w:val="apple-converted-space"/>
          <w:rFonts w:ascii="Times New Roman" w:hAnsi="Times New Roman" w:cs="Times New Roman"/>
          <w:b/>
          <w:sz w:val="24"/>
          <w:szCs w:val="24"/>
          <w:shd w:val="clear" w:color="auto" w:fill="FFFFFF"/>
        </w:rPr>
        <w:t xml:space="preserve"> века</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Образование государства восточных славян </w:t>
      </w:r>
      <w:r w:rsidRPr="009C25EC">
        <w:rPr>
          <w:rFonts w:ascii="Times New Roman" w:hAnsi="Times New Roman" w:cs="Times New Roman"/>
          <w:sz w:val="24"/>
          <w:szCs w:val="24"/>
        </w:rPr>
        <w:t xml:space="preserve">― </w:t>
      </w:r>
      <w:r w:rsidRPr="009C25EC">
        <w:rPr>
          <w:rStyle w:val="apple-converted-space"/>
          <w:rFonts w:ascii="Times New Roman" w:hAnsi="Times New Roman" w:cs="Times New Roman"/>
          <w:sz w:val="24"/>
          <w:szCs w:val="24"/>
          <w:shd w:val="clear" w:color="auto" w:fill="FFFFFF"/>
        </w:rPr>
        <w:t>Древней Руси.</w:t>
      </w:r>
      <w:r w:rsidRPr="009C25EC">
        <w:rPr>
          <w:rStyle w:val="apple-converted-space"/>
          <w:rFonts w:ascii="Times New Roman" w:hAnsi="Times New Roman" w:cs="Times New Roman"/>
          <w:color w:val="FF0000"/>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rPr>
        <w:t>Фор</w:t>
      </w:r>
      <w:r w:rsidRPr="009C25EC">
        <w:rPr>
          <w:rStyle w:val="apple-converted-space"/>
          <w:rFonts w:ascii="Times New Roman" w:hAnsi="Times New Roman" w:cs="Times New Roman"/>
          <w:sz w:val="24"/>
          <w:szCs w:val="24"/>
          <w:shd w:val="clear" w:color="auto" w:fill="FFFFFF"/>
        </w:rPr>
        <w:softHyphen/>
        <w:t>ми</w:t>
      </w:r>
      <w:r w:rsidRPr="009C25EC">
        <w:rPr>
          <w:rStyle w:val="apple-converted-space"/>
          <w:rFonts w:ascii="Times New Roman" w:hAnsi="Times New Roman" w:cs="Times New Roman"/>
          <w:sz w:val="24"/>
          <w:szCs w:val="24"/>
          <w:shd w:val="clear" w:color="auto" w:fill="FFFFFF"/>
        </w:rPr>
        <w:softHyphen/>
        <w:t>ро</w:t>
      </w:r>
      <w:r w:rsidRPr="009C25EC">
        <w:rPr>
          <w:rStyle w:val="apple-converted-space"/>
          <w:rFonts w:ascii="Times New Roman" w:hAnsi="Times New Roman" w:cs="Times New Roman"/>
          <w:sz w:val="24"/>
          <w:szCs w:val="24"/>
          <w:shd w:val="clear" w:color="auto" w:fill="FFFFFF"/>
        </w:rPr>
        <w:softHyphen/>
        <w:t>ва</w:t>
      </w:r>
      <w:r w:rsidRPr="009C25EC">
        <w:rPr>
          <w:rStyle w:val="apple-converted-space"/>
          <w:rFonts w:ascii="Times New Roman" w:hAnsi="Times New Roman" w:cs="Times New Roman"/>
          <w:sz w:val="24"/>
          <w:szCs w:val="24"/>
          <w:shd w:val="clear" w:color="auto" w:fill="FFFFFF"/>
        </w:rPr>
        <w:softHyphen/>
        <w:t>ние княжеской власти. Первые русские князья, их внутренняя и внешняя по</w:t>
      </w:r>
      <w:r w:rsidRPr="009C25EC">
        <w:rPr>
          <w:rStyle w:val="apple-converted-space"/>
          <w:rFonts w:ascii="Times New Roman" w:hAnsi="Times New Roman" w:cs="Times New Roman"/>
          <w:sz w:val="24"/>
          <w:szCs w:val="24"/>
          <w:shd w:val="clear" w:color="auto" w:fill="FFFFFF"/>
        </w:rPr>
        <w:softHyphen/>
        <w:t>ли</w:t>
      </w:r>
      <w:r w:rsidRPr="009C25EC">
        <w:rPr>
          <w:rStyle w:val="apple-converted-space"/>
          <w:rFonts w:ascii="Times New Roman" w:hAnsi="Times New Roman" w:cs="Times New Roman"/>
          <w:sz w:val="24"/>
          <w:szCs w:val="24"/>
          <w:shd w:val="clear" w:color="auto" w:fill="FFFFFF"/>
        </w:rPr>
        <w:softHyphen/>
        <w:t>тика. Крещение Руси при князе Владимире: причины и зна</w:t>
      </w:r>
      <w:r w:rsidRPr="009C25EC">
        <w:rPr>
          <w:rStyle w:val="apple-converted-space"/>
          <w:rFonts w:ascii="Times New Roman" w:hAnsi="Times New Roman" w:cs="Times New Roman"/>
          <w:sz w:val="24"/>
          <w:szCs w:val="24"/>
          <w:shd w:val="clear" w:color="auto" w:fill="FFFFFF"/>
        </w:rPr>
        <w:softHyphen/>
        <w:t>чение.</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Социально-экономический и политический строй Древней Руси. Земельные от</w:t>
      </w:r>
      <w:r w:rsidRPr="009C25EC">
        <w:rPr>
          <w:rStyle w:val="apple-converted-space"/>
          <w:rFonts w:ascii="Times New Roman" w:hAnsi="Times New Roman" w:cs="Times New Roman"/>
          <w:sz w:val="24"/>
          <w:szCs w:val="24"/>
          <w:shd w:val="clear" w:color="auto" w:fill="FFFFFF"/>
        </w:rPr>
        <w:softHyphen/>
        <w:t>но</w:t>
      </w:r>
      <w:r w:rsidRPr="009C25EC">
        <w:rPr>
          <w:rStyle w:val="apple-converted-space"/>
          <w:rFonts w:ascii="Times New Roman" w:hAnsi="Times New Roman" w:cs="Times New Roman"/>
          <w:sz w:val="24"/>
          <w:szCs w:val="24"/>
          <w:shd w:val="clear" w:color="auto" w:fill="FFFFFF"/>
        </w:rPr>
        <w:softHyphen/>
        <w:t>ше</w:t>
      </w:r>
      <w:r w:rsidRPr="009C25EC">
        <w:rPr>
          <w:rStyle w:val="apple-converted-space"/>
          <w:rFonts w:ascii="Times New Roman" w:hAnsi="Times New Roman" w:cs="Times New Roman"/>
          <w:sz w:val="24"/>
          <w:szCs w:val="24"/>
          <w:shd w:val="clear" w:color="auto" w:fill="FFFFFF"/>
        </w:rPr>
        <w:softHyphen/>
        <w:t>ния. Жизнь и быт людей. Древнерусские города, развитие ремесел и торговли. По</w:t>
      </w:r>
      <w:r w:rsidRPr="009C25EC">
        <w:rPr>
          <w:rStyle w:val="apple-converted-space"/>
          <w:rFonts w:ascii="Times New Roman" w:hAnsi="Times New Roman" w:cs="Times New Roman"/>
          <w:sz w:val="24"/>
          <w:szCs w:val="24"/>
          <w:shd w:val="clear" w:color="auto" w:fill="FFFFFF"/>
        </w:rPr>
        <w:softHyphen/>
        <w:t>ли</w:t>
      </w:r>
      <w:r w:rsidRPr="009C25EC">
        <w:rPr>
          <w:rStyle w:val="apple-converted-space"/>
          <w:rFonts w:ascii="Times New Roman" w:hAnsi="Times New Roman" w:cs="Times New Roman"/>
          <w:sz w:val="24"/>
          <w:szCs w:val="24"/>
          <w:shd w:val="clear" w:color="auto" w:fill="FFFFFF"/>
        </w:rPr>
        <w:softHyphen/>
        <w:t>ти</w:t>
      </w:r>
      <w:r w:rsidRPr="009C25EC">
        <w:rPr>
          <w:rStyle w:val="apple-converted-space"/>
          <w:rFonts w:ascii="Times New Roman" w:hAnsi="Times New Roman" w:cs="Times New Roman"/>
          <w:sz w:val="24"/>
          <w:szCs w:val="24"/>
          <w:shd w:val="clear" w:color="auto" w:fill="FFFFFF"/>
        </w:rPr>
        <w:softHyphen/>
        <w:t>ка Ярослава Мудрого и Владимира Мономаха.</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Древнерусская культура. </w:t>
      </w:r>
    </w:p>
    <w:p w:rsidR="005012C7" w:rsidRPr="009C25EC" w:rsidRDefault="005012C7" w:rsidP="005012C7">
      <w:pPr>
        <w:spacing w:after="0" w:line="240" w:lineRule="auto"/>
        <w:ind w:firstLine="709"/>
        <w:jc w:val="center"/>
        <w:rPr>
          <w:rFonts w:ascii="Times New Roman" w:hAnsi="Times New Roman" w:cs="Times New Roman"/>
          <w:sz w:val="24"/>
          <w:szCs w:val="24"/>
        </w:rPr>
      </w:pPr>
      <w:r w:rsidRPr="009C25EC">
        <w:rPr>
          <w:rStyle w:val="apple-converted-space"/>
          <w:rFonts w:ascii="Times New Roman" w:hAnsi="Times New Roman" w:cs="Times New Roman"/>
          <w:b/>
          <w:sz w:val="24"/>
          <w:szCs w:val="24"/>
          <w:shd w:val="clear" w:color="auto" w:fill="FFFFFF"/>
        </w:rPr>
        <w:t>Распад Руси.</w:t>
      </w:r>
      <w:r w:rsidRPr="009C25EC">
        <w:rPr>
          <w:rStyle w:val="apple-converted-space"/>
          <w:rFonts w:ascii="Times New Roman" w:hAnsi="Times New Roman" w:cs="Times New Roman"/>
          <w:b/>
          <w:color w:val="FF0000"/>
          <w:sz w:val="24"/>
          <w:szCs w:val="24"/>
          <w:shd w:val="clear" w:color="auto" w:fill="FFFFFF"/>
        </w:rPr>
        <w:t xml:space="preserve"> </w:t>
      </w:r>
      <w:r w:rsidRPr="009C25EC">
        <w:rPr>
          <w:rStyle w:val="apple-converted-space"/>
          <w:rFonts w:ascii="Times New Roman" w:hAnsi="Times New Roman" w:cs="Times New Roman"/>
          <w:b/>
          <w:sz w:val="24"/>
          <w:szCs w:val="24"/>
          <w:shd w:val="clear" w:color="auto" w:fill="FFFFFF"/>
        </w:rPr>
        <w:t>Борьба с иноземными завоевателями (</w:t>
      </w:r>
      <w:r w:rsidRPr="009C25EC">
        <w:rPr>
          <w:rStyle w:val="apple-converted-space"/>
          <w:rFonts w:ascii="Times New Roman" w:hAnsi="Times New Roman" w:cs="Times New Roman"/>
          <w:b/>
          <w:sz w:val="24"/>
          <w:szCs w:val="24"/>
          <w:shd w:val="clear" w:color="auto" w:fill="FFFFFF"/>
          <w:lang w:val="en-US"/>
        </w:rPr>
        <w:t>XII</w:t>
      </w:r>
      <w:r w:rsidRPr="009C25EC">
        <w:rPr>
          <w:rStyle w:val="apple-converted-space"/>
          <w:rFonts w:ascii="Times New Roman" w:hAnsi="Times New Roman" w:cs="Times New Roman"/>
          <w:b/>
          <w:sz w:val="24"/>
          <w:szCs w:val="24"/>
          <w:shd w:val="clear" w:color="auto" w:fill="FFFFFF"/>
        </w:rPr>
        <w:t xml:space="preserve"> - </w:t>
      </w:r>
      <w:r w:rsidRPr="009C25EC">
        <w:rPr>
          <w:rStyle w:val="apple-converted-space"/>
          <w:rFonts w:ascii="Times New Roman" w:hAnsi="Times New Roman" w:cs="Times New Roman"/>
          <w:b/>
          <w:sz w:val="24"/>
          <w:szCs w:val="24"/>
          <w:shd w:val="clear" w:color="auto" w:fill="FFFFFF"/>
          <w:lang w:val="en-US"/>
        </w:rPr>
        <w:t>XIII</w:t>
      </w:r>
      <w:r w:rsidRPr="009C25EC">
        <w:rPr>
          <w:rStyle w:val="apple-converted-space"/>
          <w:rFonts w:ascii="Times New Roman" w:hAnsi="Times New Roman" w:cs="Times New Roman"/>
          <w:b/>
          <w:sz w:val="24"/>
          <w:szCs w:val="24"/>
          <w:shd w:val="clear" w:color="auto" w:fill="FFFFFF"/>
        </w:rPr>
        <w:t xml:space="preserve"> века)</w:t>
      </w:r>
    </w:p>
    <w:p w:rsidR="005012C7" w:rsidRPr="009C25EC" w:rsidRDefault="005012C7" w:rsidP="005012C7">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Fonts w:ascii="Times New Roman" w:hAnsi="Times New Roman" w:cs="Times New Roman"/>
          <w:sz w:val="24"/>
          <w:szCs w:val="24"/>
        </w:rPr>
        <w:t xml:space="preserve">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9C25EC">
        <w:rPr>
          <w:rStyle w:val="apple-converted-space"/>
          <w:rFonts w:ascii="Times New Roman" w:hAnsi="Times New Roman" w:cs="Times New Roman"/>
          <w:sz w:val="24"/>
          <w:szCs w:val="24"/>
          <w:shd w:val="clear" w:color="auto" w:fill="FFFFFF"/>
          <w:lang w:val="en-US"/>
        </w:rPr>
        <w:t>XII</w:t>
      </w:r>
      <w:r w:rsidRPr="009C25EC">
        <w:rPr>
          <w:rStyle w:val="apple-converted-space"/>
          <w:rFonts w:ascii="Times New Roman" w:hAnsi="Times New Roman" w:cs="Times New Roman"/>
          <w:sz w:val="24"/>
          <w:szCs w:val="24"/>
          <w:shd w:val="clear" w:color="auto" w:fill="FFFFFF"/>
        </w:rPr>
        <w:t>-</w:t>
      </w:r>
      <w:r w:rsidRPr="009C25EC">
        <w:rPr>
          <w:rStyle w:val="apple-converted-space"/>
          <w:rFonts w:ascii="Times New Roman" w:hAnsi="Times New Roman" w:cs="Times New Roman"/>
          <w:sz w:val="24"/>
          <w:szCs w:val="24"/>
          <w:shd w:val="clear" w:color="auto" w:fill="FFFFFF"/>
          <w:lang w:val="en-US"/>
        </w:rPr>
        <w:t>XIII</w:t>
      </w:r>
      <w:r w:rsidRPr="009C25EC">
        <w:rPr>
          <w:rStyle w:val="apple-converted-space"/>
          <w:rFonts w:ascii="Times New Roman" w:hAnsi="Times New Roman" w:cs="Times New Roman"/>
          <w:sz w:val="24"/>
          <w:szCs w:val="24"/>
          <w:shd w:val="clear" w:color="auto" w:fill="FFFFFF"/>
        </w:rPr>
        <w:t xml:space="preserve"> веках. </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9C25EC">
        <w:rPr>
          <w:rFonts w:ascii="Times New Roman" w:hAnsi="Times New Roman" w:cs="Times New Roman"/>
          <w:sz w:val="24"/>
          <w:szCs w:val="24"/>
        </w:rPr>
        <w:t xml:space="preserve">Борьба населения русских земель против ордынского владычества. </w:t>
      </w:r>
    </w:p>
    <w:p w:rsidR="005012C7" w:rsidRPr="009C25EC" w:rsidRDefault="005012C7" w:rsidP="005012C7">
      <w:pPr>
        <w:autoSpaceDE w:val="0"/>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Отношения Новгорода с западными соседями. Борьба с рыцарями-кресто</w:t>
      </w:r>
      <w:r w:rsidRPr="009C25EC">
        <w:rPr>
          <w:rStyle w:val="apple-converted-space"/>
          <w:rFonts w:ascii="Times New Roman" w:hAnsi="Times New Roman" w:cs="Times New Roman"/>
          <w:sz w:val="24"/>
          <w:szCs w:val="24"/>
          <w:shd w:val="clear" w:color="auto" w:fill="FFFFFF"/>
        </w:rPr>
        <w:softHyphen/>
        <w:t>носцами. Князь Александр Ярославич. Невская битва. Ледовое побоище.</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Начало объединения русских земель (</w:t>
      </w:r>
      <w:r w:rsidRPr="009C25EC">
        <w:rPr>
          <w:rStyle w:val="apple-converted-space"/>
          <w:rFonts w:ascii="Times New Roman" w:hAnsi="Times New Roman" w:cs="Times New Roman"/>
          <w:b/>
          <w:sz w:val="24"/>
          <w:szCs w:val="24"/>
          <w:shd w:val="clear" w:color="auto" w:fill="FFFFFF"/>
          <w:lang w:val="en-US"/>
        </w:rPr>
        <w:t>XIV</w:t>
      </w:r>
      <w:r w:rsidRPr="009C25EC">
        <w:rPr>
          <w:rStyle w:val="apple-converted-space"/>
          <w:rFonts w:ascii="Times New Roman" w:hAnsi="Times New Roman" w:cs="Times New Roman"/>
          <w:b/>
          <w:sz w:val="24"/>
          <w:szCs w:val="24"/>
          <w:shd w:val="clear" w:color="auto" w:fill="FFFFFF"/>
        </w:rPr>
        <w:t xml:space="preserve"> – </w:t>
      </w:r>
      <w:r w:rsidRPr="009C25EC">
        <w:rPr>
          <w:rStyle w:val="apple-converted-space"/>
          <w:rFonts w:ascii="Times New Roman" w:hAnsi="Times New Roman" w:cs="Times New Roman"/>
          <w:b/>
          <w:sz w:val="24"/>
          <w:szCs w:val="24"/>
          <w:shd w:val="clear" w:color="auto" w:fill="FFFFFF"/>
          <w:lang w:val="en-US"/>
        </w:rPr>
        <w:t>XV</w:t>
      </w:r>
      <w:r w:rsidRPr="009C25EC">
        <w:rPr>
          <w:rStyle w:val="apple-converted-space"/>
          <w:rFonts w:ascii="Times New Roman" w:hAnsi="Times New Roman" w:cs="Times New Roman"/>
          <w:b/>
          <w:sz w:val="24"/>
          <w:szCs w:val="24"/>
          <w:shd w:val="clear" w:color="auto" w:fill="FFFFFF"/>
        </w:rPr>
        <w:t xml:space="preserve"> века)</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Объединение земель Северо-Восточной Руси вокруг Москвы. Князь Иван </w:t>
      </w:r>
      <w:r w:rsidRPr="009C25EC">
        <w:rPr>
          <w:rStyle w:val="apple-converted-space"/>
          <w:rFonts w:ascii="Times New Roman" w:hAnsi="Times New Roman" w:cs="Times New Roman"/>
          <w:sz w:val="24"/>
          <w:szCs w:val="24"/>
          <w:shd w:val="clear" w:color="auto" w:fill="FFFFFF"/>
          <w:lang w:val="en-US"/>
        </w:rPr>
        <w:t>III</w:t>
      </w:r>
      <w:r w:rsidRPr="009C25EC">
        <w:rPr>
          <w:rStyle w:val="apple-converted-space"/>
          <w:rFonts w:ascii="Times New Roman" w:hAnsi="Times New Roman" w:cs="Times New Roman"/>
          <w:sz w:val="24"/>
          <w:szCs w:val="24"/>
          <w:shd w:val="clear" w:color="auto" w:fill="FFFFFF"/>
        </w:rPr>
        <w:t>. Ос</w:t>
      </w:r>
      <w:r w:rsidRPr="009C25EC">
        <w:rPr>
          <w:rStyle w:val="apple-converted-space"/>
          <w:rFonts w:ascii="Times New Roman" w:hAnsi="Times New Roman" w:cs="Times New Roman"/>
          <w:sz w:val="24"/>
          <w:szCs w:val="24"/>
          <w:shd w:val="clear" w:color="auto" w:fill="FFFFFF"/>
        </w:rPr>
        <w:softHyphen/>
        <w:t>во</w:t>
      </w:r>
      <w:r w:rsidRPr="009C25EC">
        <w:rPr>
          <w:rStyle w:val="apple-converted-space"/>
          <w:rFonts w:ascii="Times New Roman" w:hAnsi="Times New Roman" w:cs="Times New Roman"/>
          <w:sz w:val="24"/>
          <w:szCs w:val="24"/>
          <w:shd w:val="clear" w:color="auto" w:fill="FFFFFF"/>
        </w:rPr>
        <w:softHyphen/>
        <w:t>бо</w:t>
      </w:r>
      <w:r w:rsidRPr="009C25EC">
        <w:rPr>
          <w:rStyle w:val="apple-converted-space"/>
          <w:rFonts w:ascii="Times New Roman" w:hAnsi="Times New Roman" w:cs="Times New Roman"/>
          <w:sz w:val="24"/>
          <w:szCs w:val="24"/>
          <w:shd w:val="clear" w:color="auto" w:fill="FFFFFF"/>
        </w:rPr>
        <w:softHyphen/>
        <w:t>ждение от иноземного господства. Образование единого Русского государства и его значение. Ста</w:t>
      </w:r>
      <w:r w:rsidRPr="009C25EC">
        <w:rPr>
          <w:rStyle w:val="apple-converted-space"/>
          <w:rFonts w:ascii="Times New Roman" w:hAnsi="Times New Roman" w:cs="Times New Roman"/>
          <w:sz w:val="24"/>
          <w:szCs w:val="24"/>
          <w:shd w:val="clear" w:color="auto" w:fill="FFFFFF"/>
        </w:rPr>
        <w:softHyphen/>
        <w:t xml:space="preserve">новление самодержавия. Система государственного управления. Культура и быт Руси в </w:t>
      </w:r>
      <w:r w:rsidRPr="009C25EC">
        <w:rPr>
          <w:rStyle w:val="apple-converted-space"/>
          <w:rFonts w:ascii="Times New Roman" w:hAnsi="Times New Roman" w:cs="Times New Roman"/>
          <w:sz w:val="24"/>
          <w:szCs w:val="24"/>
          <w:shd w:val="clear" w:color="auto" w:fill="FFFFFF"/>
          <w:lang w:val="en-US"/>
        </w:rPr>
        <w:t>XIV</w:t>
      </w:r>
      <w:r w:rsidRPr="009C25EC">
        <w:rPr>
          <w:rStyle w:val="apple-converted-space"/>
          <w:rFonts w:ascii="Times New Roman" w:hAnsi="Times New Roman" w:cs="Times New Roman"/>
          <w:sz w:val="24"/>
          <w:szCs w:val="24"/>
          <w:shd w:val="clear" w:color="auto" w:fill="FFFFFF"/>
        </w:rPr>
        <w:t xml:space="preserve"> – </w:t>
      </w:r>
      <w:r w:rsidRPr="009C25EC">
        <w:rPr>
          <w:rStyle w:val="apple-converted-space"/>
          <w:rFonts w:ascii="Times New Roman" w:hAnsi="Times New Roman" w:cs="Times New Roman"/>
          <w:sz w:val="24"/>
          <w:szCs w:val="24"/>
          <w:shd w:val="clear" w:color="auto" w:fill="FFFFFF"/>
          <w:lang w:val="en-US"/>
        </w:rPr>
        <w:t>XV</w:t>
      </w:r>
      <w:r w:rsidRPr="009C25EC">
        <w:rPr>
          <w:rStyle w:val="apple-converted-space"/>
          <w:rFonts w:ascii="Times New Roman" w:hAnsi="Times New Roman" w:cs="Times New Roman"/>
          <w:sz w:val="24"/>
          <w:szCs w:val="24"/>
          <w:shd w:val="clear" w:color="auto" w:fill="FFFFFF"/>
        </w:rPr>
        <w:t xml:space="preserve"> вв. </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 xml:space="preserve">Россия в </w:t>
      </w:r>
      <w:r w:rsidRPr="009C25EC">
        <w:rPr>
          <w:rStyle w:val="apple-converted-space"/>
          <w:rFonts w:ascii="Times New Roman" w:hAnsi="Times New Roman" w:cs="Times New Roman"/>
          <w:b/>
          <w:sz w:val="24"/>
          <w:szCs w:val="24"/>
          <w:shd w:val="clear" w:color="auto" w:fill="FFFFFF"/>
          <w:lang w:val="en-US"/>
        </w:rPr>
        <w:t>XVI</w:t>
      </w:r>
      <w:r w:rsidRPr="009C25EC">
        <w:rPr>
          <w:rStyle w:val="apple-converted-space"/>
          <w:rFonts w:ascii="Times New Roman" w:hAnsi="Times New Roman" w:cs="Times New Roman"/>
          <w:b/>
          <w:sz w:val="24"/>
          <w:szCs w:val="24"/>
          <w:shd w:val="clear" w:color="auto" w:fill="FFFFFF"/>
        </w:rPr>
        <w:t xml:space="preserve"> – </w:t>
      </w:r>
      <w:r w:rsidRPr="009C25EC">
        <w:rPr>
          <w:rStyle w:val="apple-converted-space"/>
          <w:rFonts w:ascii="Times New Roman" w:hAnsi="Times New Roman" w:cs="Times New Roman"/>
          <w:b/>
          <w:sz w:val="24"/>
          <w:szCs w:val="24"/>
          <w:shd w:val="clear" w:color="auto" w:fill="FFFFFF"/>
          <w:lang w:val="en-US"/>
        </w:rPr>
        <w:t>XVII</w:t>
      </w:r>
      <w:r w:rsidRPr="009C25EC">
        <w:rPr>
          <w:rStyle w:val="apple-converted-space"/>
          <w:rFonts w:ascii="Times New Roman" w:hAnsi="Times New Roman" w:cs="Times New Roman"/>
          <w:b/>
          <w:sz w:val="24"/>
          <w:szCs w:val="24"/>
          <w:shd w:val="clear" w:color="auto" w:fill="FFFFFF"/>
        </w:rPr>
        <w:t xml:space="preserve"> веках</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Расширение государства Российского при Василии </w:t>
      </w:r>
      <w:r w:rsidRPr="009C25EC">
        <w:rPr>
          <w:rStyle w:val="apple-converted-space"/>
          <w:rFonts w:ascii="Times New Roman" w:hAnsi="Times New Roman" w:cs="Times New Roman"/>
          <w:sz w:val="24"/>
          <w:szCs w:val="24"/>
          <w:shd w:val="clear" w:color="auto" w:fill="FFFFFF"/>
          <w:lang w:val="en-US"/>
        </w:rPr>
        <w:t>III</w:t>
      </w:r>
      <w:r w:rsidRPr="009C25EC">
        <w:rPr>
          <w:rStyle w:val="apple-converted-space"/>
          <w:rFonts w:ascii="Times New Roman" w:hAnsi="Times New Roman" w:cs="Times New Roman"/>
          <w:sz w:val="24"/>
          <w:szCs w:val="24"/>
          <w:shd w:val="clear" w:color="auto" w:fill="FFFFFF"/>
        </w:rPr>
        <w:t>. Русская православная це</w:t>
      </w:r>
      <w:r w:rsidRPr="009C25EC">
        <w:rPr>
          <w:rStyle w:val="apple-converted-space"/>
          <w:rFonts w:ascii="Times New Roman" w:hAnsi="Times New Roman" w:cs="Times New Roman"/>
          <w:sz w:val="24"/>
          <w:szCs w:val="24"/>
          <w:shd w:val="clear" w:color="auto" w:fill="FFFFFF"/>
        </w:rPr>
        <w:softHyphen/>
        <w:t>р</w:t>
      </w:r>
      <w:r w:rsidRPr="009C25EC">
        <w:rPr>
          <w:rStyle w:val="apple-converted-space"/>
          <w:rFonts w:ascii="Times New Roman" w:hAnsi="Times New Roman" w:cs="Times New Roman"/>
          <w:sz w:val="24"/>
          <w:szCs w:val="24"/>
          <w:shd w:val="clear" w:color="auto" w:fill="FFFFFF"/>
        </w:rPr>
        <w:softHyphen/>
        <w:t xml:space="preserve">ковь в Российском государстве. Первый русский царь Иван </w:t>
      </w:r>
      <w:r w:rsidRPr="009C25EC">
        <w:rPr>
          <w:rStyle w:val="apple-converted-space"/>
          <w:rFonts w:ascii="Times New Roman" w:hAnsi="Times New Roman" w:cs="Times New Roman"/>
          <w:sz w:val="24"/>
          <w:szCs w:val="24"/>
          <w:shd w:val="clear" w:color="auto" w:fill="FFFFFF"/>
          <w:lang w:val="en-US"/>
        </w:rPr>
        <w:t>IV</w:t>
      </w:r>
      <w:r w:rsidRPr="009C25EC">
        <w:rPr>
          <w:rStyle w:val="apple-converted-space"/>
          <w:rFonts w:ascii="Times New Roman" w:hAnsi="Times New Roman" w:cs="Times New Roman"/>
          <w:sz w:val="24"/>
          <w:szCs w:val="24"/>
          <w:shd w:val="clear" w:color="auto" w:fill="FFFFFF"/>
        </w:rPr>
        <w:t xml:space="preserve"> Грозный. Система го</w:t>
      </w:r>
      <w:r w:rsidRPr="009C25EC">
        <w:rPr>
          <w:rStyle w:val="apple-converted-space"/>
          <w:rFonts w:ascii="Times New Roman" w:hAnsi="Times New Roman" w:cs="Times New Roman"/>
          <w:sz w:val="24"/>
          <w:szCs w:val="24"/>
          <w:shd w:val="clear" w:color="auto" w:fill="FFFFFF"/>
        </w:rPr>
        <w:softHyphen/>
        <w:t>су</w:t>
      </w:r>
      <w:r w:rsidRPr="009C25EC">
        <w:rPr>
          <w:rStyle w:val="apple-converted-space"/>
          <w:rFonts w:ascii="Times New Roman" w:hAnsi="Times New Roman" w:cs="Times New Roman"/>
          <w:sz w:val="24"/>
          <w:szCs w:val="24"/>
          <w:shd w:val="clear" w:color="auto" w:fill="FFFFFF"/>
        </w:rPr>
        <w:softHyphen/>
        <w:t>да</w:t>
      </w:r>
      <w:r w:rsidRPr="009C25EC">
        <w:rPr>
          <w:rStyle w:val="apple-converted-space"/>
          <w:rFonts w:ascii="Times New Roman" w:hAnsi="Times New Roman" w:cs="Times New Roman"/>
          <w:sz w:val="24"/>
          <w:szCs w:val="24"/>
          <w:shd w:val="clear" w:color="auto" w:fill="FFFFFF"/>
        </w:rPr>
        <w:softHyphen/>
        <w:t>р</w:t>
      </w:r>
      <w:r w:rsidRPr="009C25EC">
        <w:rPr>
          <w:rStyle w:val="apple-converted-space"/>
          <w:rFonts w:ascii="Times New Roman" w:hAnsi="Times New Roman" w:cs="Times New Roman"/>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9C25EC">
        <w:rPr>
          <w:rStyle w:val="apple-converted-space"/>
          <w:rFonts w:ascii="Times New Roman" w:hAnsi="Times New Roman" w:cs="Times New Roman"/>
          <w:sz w:val="24"/>
          <w:szCs w:val="24"/>
          <w:shd w:val="clear" w:color="auto" w:fill="FFFFFF"/>
          <w:lang w:val="en-US"/>
        </w:rPr>
        <w:t>XVI</w:t>
      </w:r>
      <w:r w:rsidRPr="009C25EC">
        <w:rPr>
          <w:rStyle w:val="apple-converted-space"/>
          <w:rFonts w:ascii="Times New Roman" w:hAnsi="Times New Roman" w:cs="Times New Roman"/>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Москва ― столица Российского государства. </w:t>
      </w:r>
      <w:r w:rsidRPr="009C25EC">
        <w:rPr>
          <w:rStyle w:val="apple-converted-space"/>
          <w:rFonts w:ascii="Times New Roman" w:hAnsi="Times New Roman" w:cs="Times New Roman"/>
          <w:color w:val="000000"/>
          <w:sz w:val="24"/>
          <w:szCs w:val="24"/>
          <w:shd w:val="clear" w:color="auto" w:fill="FFFFFF"/>
        </w:rPr>
        <w:t>Московский Кремль</w:t>
      </w:r>
      <w:r w:rsidRPr="009C25EC">
        <w:rPr>
          <w:rStyle w:val="apple-converted-space"/>
          <w:rFonts w:ascii="Times New Roman" w:hAnsi="Times New Roman" w:cs="Times New Roman"/>
          <w:sz w:val="24"/>
          <w:szCs w:val="24"/>
          <w:shd w:val="clear" w:color="auto" w:fill="FFFFFF"/>
        </w:rPr>
        <w:t xml:space="preserve"> при Иване Гро</w:t>
      </w:r>
      <w:r w:rsidRPr="009C25EC">
        <w:rPr>
          <w:rStyle w:val="apple-converted-space"/>
          <w:rFonts w:ascii="Times New Roman" w:hAnsi="Times New Roman" w:cs="Times New Roman"/>
          <w:sz w:val="24"/>
          <w:szCs w:val="24"/>
          <w:shd w:val="clear" w:color="auto" w:fill="FFFFFF"/>
        </w:rPr>
        <w:softHyphen/>
        <w:t>з</w:t>
      </w:r>
      <w:r w:rsidRPr="009C25EC">
        <w:rPr>
          <w:rStyle w:val="apple-converted-space"/>
          <w:rFonts w:ascii="Times New Roman" w:hAnsi="Times New Roman" w:cs="Times New Roman"/>
          <w:sz w:val="24"/>
          <w:szCs w:val="24"/>
          <w:shd w:val="clear" w:color="auto" w:fill="FFFFFF"/>
        </w:rPr>
        <w:softHyphen/>
        <w:t xml:space="preserve">ном. Развитие просвещения, книгопечатания, зодчества, живописи. Быт, нравы, обычаи. </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Россия на рубеже</w:t>
      </w:r>
      <w:r w:rsidRPr="009C25EC">
        <w:rPr>
          <w:rStyle w:val="apple-converted-space"/>
          <w:rFonts w:ascii="Times New Roman" w:hAnsi="Times New Roman" w:cs="Times New Roman"/>
          <w:b/>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lang w:val="en-US"/>
        </w:rPr>
        <w:t>XVI</w:t>
      </w:r>
      <w:r w:rsidRPr="009C25EC">
        <w:rPr>
          <w:rStyle w:val="apple-converted-space"/>
          <w:rFonts w:ascii="Times New Roman" w:hAnsi="Times New Roman" w:cs="Times New Roman"/>
          <w:sz w:val="24"/>
          <w:szCs w:val="24"/>
          <w:shd w:val="clear" w:color="auto" w:fill="FFFFFF"/>
        </w:rPr>
        <w:t>-</w:t>
      </w:r>
      <w:r w:rsidRPr="009C25EC">
        <w:rPr>
          <w:rStyle w:val="apple-converted-space"/>
          <w:rFonts w:ascii="Times New Roman" w:hAnsi="Times New Roman" w:cs="Times New Roman"/>
          <w:sz w:val="24"/>
          <w:szCs w:val="24"/>
          <w:shd w:val="clear" w:color="auto" w:fill="FFFFFF"/>
          <w:lang w:val="en-US"/>
        </w:rPr>
        <w:t>XVII</w:t>
      </w:r>
      <w:r w:rsidRPr="009C25EC">
        <w:rPr>
          <w:rStyle w:val="apple-converted-space"/>
          <w:rFonts w:ascii="Times New Roman" w:hAnsi="Times New Roman" w:cs="Times New Roman"/>
          <w:sz w:val="24"/>
          <w:szCs w:val="24"/>
          <w:shd w:val="clear" w:color="auto" w:fill="FFFFFF"/>
        </w:rPr>
        <w:t xml:space="preserve"> веков. Царствование Бориса Годунова. Сму</w:t>
      </w:r>
      <w:r w:rsidRPr="009C25EC">
        <w:rPr>
          <w:rStyle w:val="apple-converted-space"/>
          <w:rFonts w:ascii="Times New Roman" w:hAnsi="Times New Roman" w:cs="Times New Roman"/>
          <w:sz w:val="24"/>
          <w:szCs w:val="24"/>
          <w:shd w:val="clear" w:color="auto" w:fill="FFFFFF"/>
        </w:rPr>
        <w:softHyphen/>
        <w:t>тное время. Самозванцы. Восстание под предводительством И. </w:t>
      </w:r>
      <w:proofErr w:type="spellStart"/>
      <w:r w:rsidRPr="009C25EC">
        <w:rPr>
          <w:rStyle w:val="apple-converted-space"/>
          <w:rFonts w:ascii="Times New Roman" w:hAnsi="Times New Roman" w:cs="Times New Roman"/>
          <w:sz w:val="24"/>
          <w:szCs w:val="24"/>
          <w:shd w:val="clear" w:color="auto" w:fill="FFFFFF"/>
        </w:rPr>
        <w:t>Болотникова</w:t>
      </w:r>
      <w:proofErr w:type="spellEnd"/>
      <w:r w:rsidRPr="009C25EC">
        <w:rPr>
          <w:rStyle w:val="apple-converted-space"/>
          <w:rFonts w:ascii="Times New Roman" w:hAnsi="Times New Roman" w:cs="Times New Roman"/>
          <w:sz w:val="24"/>
          <w:szCs w:val="24"/>
          <w:shd w:val="clear" w:color="auto" w:fill="FFFFFF"/>
        </w:rPr>
        <w:t>. Освободительная борьба против интервентов. Ополчение К. Минина и Д. По</w:t>
      </w:r>
      <w:r w:rsidRPr="009C25EC">
        <w:rPr>
          <w:rStyle w:val="apple-converted-space"/>
          <w:rFonts w:ascii="Times New Roman" w:hAnsi="Times New Roman" w:cs="Times New Roman"/>
          <w:sz w:val="24"/>
          <w:szCs w:val="24"/>
          <w:shd w:val="clear" w:color="auto" w:fill="FFFFFF"/>
        </w:rPr>
        <w:softHyphen/>
        <w:t>жарского. Подвиг И. Сусанина. Освобождение Москвы. Начало ца</w:t>
      </w:r>
      <w:r w:rsidRPr="009C25EC">
        <w:rPr>
          <w:rStyle w:val="apple-converted-space"/>
          <w:rFonts w:ascii="Times New Roman" w:hAnsi="Times New Roman" w:cs="Times New Roman"/>
          <w:sz w:val="24"/>
          <w:szCs w:val="24"/>
          <w:shd w:val="clear" w:color="auto" w:fill="FFFFFF"/>
        </w:rPr>
        <w:softHyphen/>
        <w:t>р</w:t>
      </w:r>
      <w:r w:rsidRPr="009C25EC">
        <w:rPr>
          <w:rStyle w:val="apple-converted-space"/>
          <w:rFonts w:ascii="Times New Roman" w:hAnsi="Times New Roman" w:cs="Times New Roman"/>
          <w:sz w:val="24"/>
          <w:szCs w:val="24"/>
          <w:shd w:val="clear" w:color="auto" w:fill="FFFFFF"/>
        </w:rPr>
        <w:softHyphen/>
        <w:t>с</w:t>
      </w:r>
      <w:r w:rsidRPr="009C25EC">
        <w:rPr>
          <w:rStyle w:val="apple-converted-space"/>
          <w:rFonts w:ascii="Times New Roman" w:hAnsi="Times New Roman" w:cs="Times New Roman"/>
          <w:sz w:val="24"/>
          <w:szCs w:val="24"/>
          <w:shd w:val="clear" w:color="auto" w:fill="FFFFFF"/>
        </w:rPr>
        <w:softHyphen/>
        <w:t>т</w:t>
      </w:r>
      <w:r w:rsidRPr="009C25EC">
        <w:rPr>
          <w:rStyle w:val="apple-converted-space"/>
          <w:rFonts w:ascii="Times New Roman" w:hAnsi="Times New Roman" w:cs="Times New Roman"/>
          <w:sz w:val="24"/>
          <w:szCs w:val="24"/>
          <w:shd w:val="clear" w:color="auto" w:fill="FFFFFF"/>
        </w:rPr>
        <w:softHyphen/>
        <w:t>во</w:t>
      </w:r>
      <w:r w:rsidRPr="009C25EC">
        <w:rPr>
          <w:rStyle w:val="apple-converted-space"/>
          <w:rFonts w:ascii="Times New Roman" w:hAnsi="Times New Roman" w:cs="Times New Roman"/>
          <w:sz w:val="24"/>
          <w:szCs w:val="24"/>
          <w:shd w:val="clear" w:color="auto" w:fill="FFFFFF"/>
        </w:rPr>
        <w:softHyphen/>
        <w:t>вания династии Романовых.</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9C25EC">
        <w:rPr>
          <w:rStyle w:val="apple-converted-space"/>
          <w:rFonts w:ascii="Times New Roman" w:hAnsi="Times New Roman" w:cs="Times New Roman"/>
          <w:sz w:val="24"/>
          <w:szCs w:val="24"/>
          <w:shd w:val="clear" w:color="auto" w:fill="FFFFFF"/>
          <w:lang w:val="en-US"/>
        </w:rPr>
        <w:t>XVII</w:t>
      </w:r>
      <w:r w:rsidRPr="009C25EC">
        <w:rPr>
          <w:rStyle w:val="apple-converted-space"/>
          <w:rFonts w:ascii="Times New Roman" w:hAnsi="Times New Roman" w:cs="Times New Roman"/>
          <w:sz w:val="24"/>
          <w:szCs w:val="24"/>
          <w:shd w:val="clear" w:color="auto" w:fill="FFFFFF"/>
        </w:rPr>
        <w:t xml:space="preserve"> веке. Культура и быт России в </w:t>
      </w:r>
      <w:r w:rsidRPr="009C25EC">
        <w:rPr>
          <w:rStyle w:val="apple-converted-space"/>
          <w:rFonts w:ascii="Times New Roman" w:hAnsi="Times New Roman" w:cs="Times New Roman"/>
          <w:sz w:val="24"/>
          <w:szCs w:val="24"/>
          <w:shd w:val="clear" w:color="auto" w:fill="FFFFFF"/>
          <w:lang w:val="en-US"/>
        </w:rPr>
        <w:t>XVII</w:t>
      </w:r>
      <w:r w:rsidRPr="009C25EC">
        <w:rPr>
          <w:rStyle w:val="apple-converted-space"/>
          <w:rFonts w:ascii="Times New Roman" w:hAnsi="Times New Roman" w:cs="Times New Roman"/>
          <w:sz w:val="24"/>
          <w:szCs w:val="24"/>
          <w:shd w:val="clear" w:color="auto" w:fill="FFFFFF"/>
        </w:rPr>
        <w:t xml:space="preserve"> веке. </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Россия</w:t>
      </w:r>
      <w:r w:rsidRPr="009C25EC">
        <w:rPr>
          <w:rStyle w:val="apple-converted-space"/>
          <w:rFonts w:ascii="Times New Roman" w:hAnsi="Times New Roman" w:cs="Times New Roman"/>
          <w:b/>
          <w:color w:val="FF0000"/>
          <w:sz w:val="24"/>
          <w:szCs w:val="24"/>
          <w:shd w:val="clear" w:color="auto" w:fill="FFFFFF"/>
        </w:rPr>
        <w:t xml:space="preserve"> </w:t>
      </w:r>
      <w:r w:rsidRPr="009C25EC">
        <w:rPr>
          <w:rStyle w:val="apple-converted-space"/>
          <w:rFonts w:ascii="Times New Roman" w:hAnsi="Times New Roman" w:cs="Times New Roman"/>
          <w:b/>
          <w:sz w:val="24"/>
          <w:szCs w:val="24"/>
          <w:shd w:val="clear" w:color="auto" w:fill="FFFFFF"/>
        </w:rPr>
        <w:t xml:space="preserve">в </w:t>
      </w:r>
      <w:r w:rsidRPr="009C25EC">
        <w:rPr>
          <w:rStyle w:val="apple-converted-space"/>
          <w:rFonts w:ascii="Times New Roman" w:hAnsi="Times New Roman" w:cs="Times New Roman"/>
          <w:b/>
          <w:sz w:val="24"/>
          <w:szCs w:val="24"/>
          <w:shd w:val="clear" w:color="auto" w:fill="FFFFFF"/>
          <w:lang w:val="en-US"/>
        </w:rPr>
        <w:t>XVIII</w:t>
      </w:r>
      <w:r w:rsidRPr="009C25EC">
        <w:rPr>
          <w:rStyle w:val="apple-converted-space"/>
          <w:rFonts w:ascii="Times New Roman" w:hAnsi="Times New Roman" w:cs="Times New Roman"/>
          <w:b/>
          <w:sz w:val="24"/>
          <w:szCs w:val="24"/>
          <w:shd w:val="clear" w:color="auto" w:fill="FFFFFF"/>
        </w:rPr>
        <w:t xml:space="preserve"> веке</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Начало царствования Петра </w:t>
      </w:r>
      <w:r w:rsidRPr="009C25EC">
        <w:rPr>
          <w:rStyle w:val="apple-converted-space"/>
          <w:rFonts w:ascii="Times New Roman" w:hAnsi="Times New Roman" w:cs="Times New Roman"/>
          <w:sz w:val="24"/>
          <w:szCs w:val="24"/>
          <w:shd w:val="clear" w:color="auto" w:fill="FFFFFF"/>
          <w:lang w:val="en-US"/>
        </w:rPr>
        <w:t>I</w:t>
      </w:r>
      <w:r w:rsidRPr="009C25EC">
        <w:rPr>
          <w:rStyle w:val="apple-converted-space"/>
          <w:rFonts w:ascii="Times New Roman" w:hAnsi="Times New Roman" w:cs="Times New Roman"/>
          <w:sz w:val="24"/>
          <w:szCs w:val="24"/>
          <w:shd w:val="clear" w:color="auto" w:fill="FFFFFF"/>
        </w:rPr>
        <w:t>. Азовские походы. «Великое посольство» Пе</w:t>
      </w:r>
      <w:r w:rsidRPr="009C25EC">
        <w:rPr>
          <w:rStyle w:val="apple-converted-space"/>
          <w:rFonts w:ascii="Times New Roman" w:hAnsi="Times New Roman" w:cs="Times New Roman"/>
          <w:sz w:val="24"/>
          <w:szCs w:val="24"/>
          <w:shd w:val="clear" w:color="auto" w:fill="FFFFFF"/>
        </w:rPr>
        <w:softHyphen/>
        <w:t xml:space="preserve">тра </w:t>
      </w:r>
      <w:r w:rsidRPr="009C25EC">
        <w:rPr>
          <w:rStyle w:val="apple-converted-space"/>
          <w:rFonts w:ascii="Times New Roman" w:hAnsi="Times New Roman" w:cs="Times New Roman"/>
          <w:sz w:val="24"/>
          <w:szCs w:val="24"/>
          <w:shd w:val="clear" w:color="auto" w:fill="FFFFFF"/>
          <w:lang w:val="en-US"/>
        </w:rPr>
        <w:t>I</w:t>
      </w:r>
      <w:r w:rsidRPr="009C25EC">
        <w:rPr>
          <w:rStyle w:val="apple-converted-space"/>
          <w:rFonts w:ascii="Times New Roman" w:hAnsi="Times New Roman" w:cs="Times New Roman"/>
          <w:sz w:val="24"/>
          <w:szCs w:val="24"/>
          <w:shd w:val="clear" w:color="auto" w:fill="FFFFFF"/>
        </w:rPr>
        <w:t>. Создание российского флота и борьба за выход к Балтийскому и Черно</w:t>
      </w:r>
      <w:r w:rsidRPr="009C25EC">
        <w:rPr>
          <w:rStyle w:val="apple-converted-space"/>
          <w:rFonts w:ascii="Times New Roman" w:hAnsi="Times New Roman" w:cs="Times New Roman"/>
          <w:sz w:val="24"/>
          <w:szCs w:val="24"/>
          <w:shd w:val="clear" w:color="auto" w:fill="FFFFFF"/>
        </w:rPr>
        <w:softHyphen/>
        <w:t>му морям. Начало Северной войны. Строительство Петербурга. Создание регулярной армии. Полтавская битва: разгром шведов. Победы русского фло</w:t>
      </w:r>
      <w:r w:rsidRPr="009C25EC">
        <w:rPr>
          <w:rStyle w:val="apple-converted-space"/>
          <w:rFonts w:ascii="Times New Roman" w:hAnsi="Times New Roman" w:cs="Times New Roman"/>
          <w:sz w:val="24"/>
          <w:szCs w:val="24"/>
          <w:shd w:val="clear" w:color="auto" w:fill="FFFFFF"/>
        </w:rPr>
        <w:softHyphen/>
        <w:t xml:space="preserve">та. Окончание Северной войны. Петр </w:t>
      </w:r>
      <w:r w:rsidRPr="009C25EC">
        <w:rPr>
          <w:rStyle w:val="apple-converted-space"/>
          <w:rFonts w:ascii="Times New Roman" w:hAnsi="Times New Roman" w:cs="Times New Roman"/>
          <w:sz w:val="24"/>
          <w:szCs w:val="24"/>
          <w:shd w:val="clear" w:color="auto" w:fill="FFFFFF"/>
          <w:lang w:val="en-US"/>
        </w:rPr>
        <w:t>I</w:t>
      </w:r>
      <w:r w:rsidRPr="009C25EC">
        <w:rPr>
          <w:rStyle w:val="apple-converted-space"/>
          <w:rFonts w:ascii="Times New Roman" w:hAnsi="Times New Roman" w:cs="Times New Roman"/>
          <w:sz w:val="24"/>
          <w:szCs w:val="24"/>
          <w:shd w:val="clear" w:color="auto" w:fill="FFFFFF"/>
        </w:rPr>
        <w:t xml:space="preserve"> ― </w:t>
      </w:r>
      <w:r w:rsidRPr="009C25EC">
        <w:rPr>
          <w:rStyle w:val="apple-converted-space"/>
          <w:rFonts w:ascii="Times New Roman" w:hAnsi="Times New Roman" w:cs="Times New Roman"/>
          <w:sz w:val="24"/>
          <w:szCs w:val="24"/>
          <w:shd w:val="clear" w:color="auto" w:fill="FFFFFF"/>
        </w:rPr>
        <w:lastRenderedPageBreak/>
        <w:t>первый российский император. Лич</w:t>
      </w:r>
      <w:r w:rsidRPr="009C25EC">
        <w:rPr>
          <w:rStyle w:val="apple-converted-space"/>
          <w:rFonts w:ascii="Times New Roman" w:hAnsi="Times New Roman" w:cs="Times New Roman"/>
          <w:sz w:val="24"/>
          <w:szCs w:val="24"/>
          <w:shd w:val="clear" w:color="auto" w:fill="FFFFFF"/>
        </w:rPr>
        <w:softHyphen/>
        <w:t xml:space="preserve">ность Петра </w:t>
      </w:r>
      <w:r w:rsidRPr="009C25EC">
        <w:rPr>
          <w:rStyle w:val="apple-converted-space"/>
          <w:rFonts w:ascii="Times New Roman" w:hAnsi="Times New Roman" w:cs="Times New Roman"/>
          <w:sz w:val="24"/>
          <w:szCs w:val="24"/>
          <w:shd w:val="clear" w:color="auto" w:fill="FFFFFF"/>
          <w:lang w:val="en-US"/>
        </w:rPr>
        <w:t>I</w:t>
      </w:r>
      <w:r w:rsidRPr="009C25EC">
        <w:rPr>
          <w:rStyle w:val="apple-converted-space"/>
          <w:rFonts w:ascii="Times New Roman" w:hAnsi="Times New Roman" w:cs="Times New Roman"/>
          <w:sz w:val="24"/>
          <w:szCs w:val="24"/>
          <w:shd w:val="clear" w:color="auto" w:fill="FFFFFF"/>
        </w:rPr>
        <w:t xml:space="preserve"> Великого. Реформы государственного управления, губернская реформа. Оппозиция реформам Петра </w:t>
      </w:r>
      <w:r w:rsidRPr="009C25EC">
        <w:rPr>
          <w:rStyle w:val="apple-converted-space"/>
          <w:rFonts w:ascii="Times New Roman" w:hAnsi="Times New Roman" w:cs="Times New Roman"/>
          <w:sz w:val="24"/>
          <w:szCs w:val="24"/>
          <w:shd w:val="clear" w:color="auto" w:fill="FFFFFF"/>
          <w:lang w:val="en-US"/>
        </w:rPr>
        <w:t>I</w:t>
      </w:r>
      <w:r w:rsidRPr="009C25EC">
        <w:rPr>
          <w:rStyle w:val="apple-converted-space"/>
          <w:rFonts w:ascii="Times New Roman" w:hAnsi="Times New Roman" w:cs="Times New Roman"/>
          <w:sz w:val="24"/>
          <w:szCs w:val="24"/>
          <w:shd w:val="clear" w:color="auto" w:fill="FFFFFF"/>
        </w:rPr>
        <w:t>, дело царевича Алексея. Эко</w:t>
      </w:r>
      <w:r w:rsidRPr="009C25EC">
        <w:rPr>
          <w:rStyle w:val="apple-converted-space"/>
          <w:rFonts w:ascii="Times New Roman" w:hAnsi="Times New Roman" w:cs="Times New Roman"/>
          <w:sz w:val="24"/>
          <w:szCs w:val="24"/>
          <w:shd w:val="clear" w:color="auto" w:fill="FFFFFF"/>
        </w:rPr>
        <w:softHyphen/>
        <w:t>но</w:t>
      </w:r>
      <w:r w:rsidRPr="009C25EC">
        <w:rPr>
          <w:rStyle w:val="apple-converted-space"/>
          <w:rFonts w:ascii="Times New Roman" w:hAnsi="Times New Roman" w:cs="Times New Roman"/>
          <w:sz w:val="24"/>
          <w:szCs w:val="24"/>
          <w:shd w:val="clear" w:color="auto" w:fill="FFFFFF"/>
        </w:rPr>
        <w:softHyphen/>
        <w:t>ми</w:t>
      </w:r>
      <w:r w:rsidRPr="009C25EC">
        <w:rPr>
          <w:rStyle w:val="apple-converted-space"/>
          <w:rFonts w:ascii="Times New Roman" w:hAnsi="Times New Roman" w:cs="Times New Roman"/>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Дворцовые перевороты: внутренняя и внешняя политика преемников Петра </w:t>
      </w:r>
      <w:r w:rsidRPr="009C25EC">
        <w:rPr>
          <w:rStyle w:val="apple-converted-space"/>
          <w:rFonts w:ascii="Times New Roman" w:hAnsi="Times New Roman" w:cs="Times New Roman"/>
          <w:sz w:val="24"/>
          <w:szCs w:val="24"/>
          <w:shd w:val="clear" w:color="auto" w:fill="FFFFFF"/>
          <w:lang w:val="en-US"/>
        </w:rPr>
        <w:t>I</w:t>
      </w:r>
      <w:r w:rsidRPr="009C25EC">
        <w:rPr>
          <w:rStyle w:val="apple-converted-space"/>
          <w:rFonts w:ascii="Times New Roman" w:hAnsi="Times New Roman" w:cs="Times New Roman"/>
          <w:sz w:val="24"/>
          <w:szCs w:val="24"/>
          <w:shd w:val="clear" w:color="auto" w:fill="FFFFFF"/>
        </w:rPr>
        <w:t xml:space="preserve">. Российская Академия наук и деятельность М. В. Ломоносова. И. И. Шувалов </w:t>
      </w:r>
      <w:r w:rsidRPr="009C25EC">
        <w:rPr>
          <w:rFonts w:ascii="Times New Roman" w:hAnsi="Times New Roman" w:cs="Times New Roman"/>
          <w:sz w:val="24"/>
          <w:szCs w:val="24"/>
        </w:rPr>
        <w:t>―</w:t>
      </w:r>
      <w:r w:rsidRPr="009C25EC">
        <w:rPr>
          <w:rStyle w:val="apple-converted-space"/>
          <w:rFonts w:ascii="Times New Roman" w:hAnsi="Times New Roman" w:cs="Times New Roman"/>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Правление Екатерины </w:t>
      </w:r>
      <w:r w:rsidRPr="009C25EC">
        <w:rPr>
          <w:rStyle w:val="apple-converted-space"/>
          <w:rFonts w:ascii="Times New Roman" w:hAnsi="Times New Roman" w:cs="Times New Roman"/>
          <w:sz w:val="24"/>
          <w:szCs w:val="24"/>
          <w:shd w:val="clear" w:color="auto" w:fill="FFFFFF"/>
          <w:lang w:val="en-US"/>
        </w:rPr>
        <w:t>II</w:t>
      </w:r>
      <w:r w:rsidRPr="009C25EC">
        <w:rPr>
          <w:rStyle w:val="apple-converted-space"/>
          <w:rFonts w:ascii="Times New Roman" w:hAnsi="Times New Roman" w:cs="Times New Roman"/>
          <w:sz w:val="24"/>
          <w:szCs w:val="24"/>
          <w:shd w:val="clear" w:color="auto" w:fill="FFFFFF"/>
        </w:rPr>
        <w:t xml:space="preserve"> ― просвещенный абсолютизм. Укрепление им</w:t>
      </w:r>
      <w:r w:rsidRPr="009C25EC">
        <w:rPr>
          <w:rStyle w:val="apple-converted-space"/>
          <w:rFonts w:ascii="Times New Roman" w:hAnsi="Times New Roman" w:cs="Times New Roman"/>
          <w:sz w:val="24"/>
          <w:szCs w:val="24"/>
          <w:shd w:val="clear" w:color="auto" w:fill="FFFFFF"/>
        </w:rPr>
        <w:softHyphen/>
        <w:t>пе</w:t>
      </w:r>
      <w:r w:rsidRPr="009C25EC">
        <w:rPr>
          <w:rStyle w:val="apple-converted-space"/>
          <w:rFonts w:ascii="Times New Roman" w:hAnsi="Times New Roman" w:cs="Times New Roman"/>
          <w:sz w:val="24"/>
          <w:szCs w:val="24"/>
          <w:shd w:val="clear" w:color="auto" w:fill="FFFFFF"/>
        </w:rPr>
        <w:softHyphen/>
        <w:t xml:space="preserve">раторской власти. </w:t>
      </w:r>
      <w:proofErr w:type="gramStart"/>
      <w:r w:rsidRPr="009C25EC">
        <w:rPr>
          <w:rStyle w:val="apple-converted-space"/>
          <w:rFonts w:ascii="Times New Roman" w:hAnsi="Times New Roman" w:cs="Times New Roman"/>
          <w:sz w:val="24"/>
          <w:szCs w:val="24"/>
          <w:shd w:val="clear" w:color="auto" w:fill="FFFFFF"/>
        </w:rPr>
        <w:t>Развитие  промышленности</w:t>
      </w:r>
      <w:proofErr w:type="gramEnd"/>
      <w:r w:rsidRPr="009C25EC">
        <w:rPr>
          <w:rStyle w:val="apple-converted-space"/>
          <w:rFonts w:ascii="Times New Roman" w:hAnsi="Times New Roman" w:cs="Times New Roman"/>
          <w:sz w:val="24"/>
          <w:szCs w:val="24"/>
          <w:shd w:val="clear" w:color="auto" w:fill="FFFFFF"/>
        </w:rPr>
        <w:t>, торговли, рост городов. «Зо</w:t>
      </w:r>
      <w:r w:rsidRPr="009C25EC">
        <w:rPr>
          <w:rStyle w:val="apple-converted-space"/>
          <w:rFonts w:ascii="Times New Roman" w:hAnsi="Times New Roman" w:cs="Times New Roman"/>
          <w:sz w:val="24"/>
          <w:szCs w:val="24"/>
          <w:shd w:val="clear" w:color="auto" w:fill="FFFFFF"/>
        </w:rPr>
        <w:softHyphen/>
        <w:t>лотой век дворянства». Положение крепостных крестьян, усиление крепос</w:t>
      </w:r>
      <w:r w:rsidRPr="009C25EC">
        <w:rPr>
          <w:rStyle w:val="apple-converted-space"/>
          <w:rFonts w:ascii="Times New Roman" w:hAnsi="Times New Roman" w:cs="Times New Roman"/>
          <w:sz w:val="24"/>
          <w:szCs w:val="24"/>
          <w:shd w:val="clear" w:color="auto" w:fill="FFFFFF"/>
        </w:rPr>
        <w:softHyphen/>
        <w:t>т</w:t>
      </w:r>
      <w:r w:rsidRPr="009C25EC">
        <w:rPr>
          <w:rStyle w:val="apple-converted-space"/>
          <w:rFonts w:ascii="Times New Roman" w:hAnsi="Times New Roman" w:cs="Times New Roman"/>
          <w:sz w:val="24"/>
          <w:szCs w:val="24"/>
          <w:shd w:val="clear" w:color="auto" w:fill="FFFFFF"/>
        </w:rPr>
        <w:softHyphen/>
        <w:t>ничества. Восстание под пред</w:t>
      </w:r>
      <w:r w:rsidRPr="009C25EC">
        <w:rPr>
          <w:rStyle w:val="apple-converted-space"/>
          <w:rFonts w:ascii="Times New Roman" w:hAnsi="Times New Roman" w:cs="Times New Roman"/>
          <w:sz w:val="24"/>
          <w:szCs w:val="24"/>
          <w:shd w:val="clear" w:color="auto" w:fill="FFFFFF"/>
        </w:rPr>
        <w:softHyphen/>
        <w:t>во</w:t>
      </w:r>
      <w:r w:rsidRPr="009C25EC">
        <w:rPr>
          <w:rStyle w:val="apple-converted-space"/>
          <w:rFonts w:ascii="Times New Roman" w:hAnsi="Times New Roman" w:cs="Times New Roman"/>
          <w:sz w:val="24"/>
          <w:szCs w:val="24"/>
          <w:shd w:val="clear" w:color="auto" w:fill="FFFFFF"/>
        </w:rPr>
        <w:softHyphen/>
        <w:t>ди</w:t>
      </w:r>
      <w:r w:rsidRPr="009C25EC">
        <w:rPr>
          <w:rStyle w:val="apple-converted-space"/>
          <w:rFonts w:ascii="Times New Roman" w:hAnsi="Times New Roman" w:cs="Times New Roman"/>
          <w:sz w:val="24"/>
          <w:szCs w:val="24"/>
          <w:shd w:val="clear" w:color="auto" w:fill="FFFFFF"/>
        </w:rPr>
        <w:softHyphen/>
        <w:t>тель</w:t>
      </w:r>
      <w:r w:rsidRPr="009C25EC">
        <w:rPr>
          <w:rStyle w:val="apple-converted-space"/>
          <w:rFonts w:ascii="Times New Roman" w:hAnsi="Times New Roman" w:cs="Times New Roman"/>
          <w:sz w:val="24"/>
          <w:szCs w:val="24"/>
          <w:shd w:val="clear" w:color="auto" w:fill="FFFFFF"/>
        </w:rPr>
        <w:softHyphen/>
        <w:t>ством Е. Пугачева и его значение. Рус</w:t>
      </w:r>
      <w:r w:rsidRPr="009C25EC">
        <w:rPr>
          <w:rStyle w:val="apple-converted-space"/>
          <w:rFonts w:ascii="Times New Roman" w:hAnsi="Times New Roman" w:cs="Times New Roman"/>
          <w:sz w:val="24"/>
          <w:szCs w:val="24"/>
          <w:shd w:val="clear" w:color="auto" w:fill="FFFFFF"/>
        </w:rPr>
        <w:softHyphen/>
        <w:t xml:space="preserve">ско-турецкие </w:t>
      </w:r>
      <w:proofErr w:type="gramStart"/>
      <w:r w:rsidRPr="009C25EC">
        <w:rPr>
          <w:rStyle w:val="apple-converted-space"/>
          <w:rFonts w:ascii="Times New Roman" w:hAnsi="Times New Roman" w:cs="Times New Roman"/>
          <w:sz w:val="24"/>
          <w:szCs w:val="24"/>
          <w:shd w:val="clear" w:color="auto" w:fill="FFFFFF"/>
        </w:rPr>
        <w:t>войны  второй</w:t>
      </w:r>
      <w:proofErr w:type="gramEnd"/>
      <w:r w:rsidRPr="009C25EC">
        <w:rPr>
          <w:rStyle w:val="apple-converted-space"/>
          <w:rFonts w:ascii="Times New Roman" w:hAnsi="Times New Roman" w:cs="Times New Roman"/>
          <w:sz w:val="24"/>
          <w:szCs w:val="24"/>
          <w:shd w:val="clear" w:color="auto" w:fill="FFFFFF"/>
        </w:rPr>
        <w:t xml:space="preserve"> половины </w:t>
      </w:r>
      <w:r w:rsidRPr="009C25EC">
        <w:rPr>
          <w:rStyle w:val="apple-converted-space"/>
          <w:rFonts w:ascii="Times New Roman" w:hAnsi="Times New Roman" w:cs="Times New Roman"/>
          <w:sz w:val="24"/>
          <w:szCs w:val="24"/>
          <w:shd w:val="clear" w:color="auto" w:fill="FFFFFF"/>
          <w:lang w:val="en-US"/>
        </w:rPr>
        <w:t>XVIII</w:t>
      </w:r>
      <w:r w:rsidRPr="009C25EC">
        <w:rPr>
          <w:rStyle w:val="apple-converted-space"/>
          <w:rFonts w:ascii="Times New Roman" w:hAnsi="Times New Roman" w:cs="Times New Roman"/>
          <w:sz w:val="24"/>
          <w:szCs w:val="24"/>
          <w:shd w:val="clear" w:color="auto" w:fill="FFFFFF"/>
        </w:rPr>
        <w:t xml:space="preserve"> ве</w:t>
      </w:r>
      <w:r w:rsidRPr="009C25EC">
        <w:rPr>
          <w:rStyle w:val="apple-converted-space"/>
          <w:rFonts w:ascii="Times New Roman" w:hAnsi="Times New Roman" w:cs="Times New Roman"/>
          <w:sz w:val="24"/>
          <w:szCs w:val="24"/>
          <w:shd w:val="clear" w:color="auto" w:fill="FFFFFF"/>
        </w:rPr>
        <w:softHyphen/>
        <w:t xml:space="preserve">ка, их итоги. Присоединение Крыма и освоение </w:t>
      </w:r>
      <w:proofErr w:type="spellStart"/>
      <w:r w:rsidRPr="009C25EC">
        <w:rPr>
          <w:rStyle w:val="apple-converted-space"/>
          <w:rFonts w:ascii="Times New Roman" w:hAnsi="Times New Roman" w:cs="Times New Roman"/>
          <w:sz w:val="24"/>
          <w:szCs w:val="24"/>
          <w:shd w:val="clear" w:color="auto" w:fill="FFFFFF"/>
        </w:rPr>
        <w:t>Новороссии</w:t>
      </w:r>
      <w:proofErr w:type="spellEnd"/>
      <w:r w:rsidRPr="009C25EC">
        <w:rPr>
          <w:rStyle w:val="apple-converted-space"/>
          <w:rFonts w:ascii="Times New Roman" w:hAnsi="Times New Roman" w:cs="Times New Roman"/>
          <w:sz w:val="24"/>
          <w:szCs w:val="24"/>
          <w:shd w:val="clear" w:color="auto" w:fill="FFFFFF"/>
        </w:rPr>
        <w:t xml:space="preserve">. А. В. Суворов, Ф. Ф. Ушаков. Культура и быт России во второй половине </w:t>
      </w:r>
      <w:r w:rsidRPr="009C25EC">
        <w:rPr>
          <w:rStyle w:val="apple-converted-space"/>
          <w:rFonts w:ascii="Times New Roman" w:hAnsi="Times New Roman" w:cs="Times New Roman"/>
          <w:sz w:val="24"/>
          <w:szCs w:val="24"/>
          <w:shd w:val="clear" w:color="auto" w:fill="FFFFFF"/>
          <w:lang w:val="en-US"/>
        </w:rPr>
        <w:t>XVIII</w:t>
      </w:r>
      <w:r w:rsidRPr="009C25EC">
        <w:rPr>
          <w:rStyle w:val="apple-converted-space"/>
          <w:rFonts w:ascii="Times New Roman" w:hAnsi="Times New Roman" w:cs="Times New Roman"/>
          <w:sz w:val="24"/>
          <w:szCs w:val="24"/>
          <w:shd w:val="clear" w:color="auto" w:fill="FFFFFF"/>
        </w:rPr>
        <w:t xml:space="preserve"> века. Русские изобретатели и умельцы, раз</w:t>
      </w:r>
      <w:r w:rsidRPr="009C25EC">
        <w:rPr>
          <w:rStyle w:val="apple-converted-space"/>
          <w:rFonts w:ascii="Times New Roman" w:hAnsi="Times New Roman" w:cs="Times New Roman"/>
          <w:sz w:val="24"/>
          <w:szCs w:val="24"/>
          <w:shd w:val="clear" w:color="auto" w:fill="FFFFFF"/>
        </w:rPr>
        <w:softHyphen/>
        <w:t xml:space="preserve">витие исторической науки, </w:t>
      </w:r>
      <w:proofErr w:type="gramStart"/>
      <w:r w:rsidRPr="009C25EC">
        <w:rPr>
          <w:rStyle w:val="apple-converted-space"/>
          <w:rFonts w:ascii="Times New Roman" w:hAnsi="Times New Roman" w:cs="Times New Roman"/>
          <w:sz w:val="24"/>
          <w:szCs w:val="24"/>
          <w:shd w:val="clear" w:color="auto" w:fill="FFFFFF"/>
        </w:rPr>
        <w:t>литературы,  искусства</w:t>
      </w:r>
      <w:proofErr w:type="gramEnd"/>
      <w:r w:rsidRPr="009C25EC">
        <w:rPr>
          <w:rStyle w:val="apple-converted-space"/>
          <w:rFonts w:ascii="Times New Roman" w:hAnsi="Times New Roman" w:cs="Times New Roman"/>
          <w:sz w:val="24"/>
          <w:szCs w:val="24"/>
          <w:shd w:val="clear" w:color="auto" w:fill="FFFFFF"/>
        </w:rPr>
        <w:t xml:space="preserve">. </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Правление Павла</w:t>
      </w:r>
      <w:r w:rsidRPr="009C25EC">
        <w:rPr>
          <w:rStyle w:val="apple-converted-space"/>
          <w:rFonts w:ascii="Times New Roman" w:hAnsi="Times New Roman" w:cs="Times New Roman"/>
          <w:b/>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lang w:val="en-US"/>
        </w:rPr>
        <w:t>I</w:t>
      </w:r>
      <w:r w:rsidRPr="009C25EC">
        <w:rPr>
          <w:rStyle w:val="apple-converted-space"/>
          <w:rFonts w:ascii="Times New Roman" w:hAnsi="Times New Roman" w:cs="Times New Roman"/>
          <w:sz w:val="24"/>
          <w:szCs w:val="24"/>
          <w:shd w:val="clear" w:color="auto" w:fill="FFFFFF"/>
        </w:rPr>
        <w:t xml:space="preserve">. </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 xml:space="preserve">Россия в первой половине </w:t>
      </w:r>
      <w:r w:rsidRPr="009C25EC">
        <w:rPr>
          <w:rStyle w:val="apple-converted-space"/>
          <w:rFonts w:ascii="Times New Roman" w:hAnsi="Times New Roman" w:cs="Times New Roman"/>
          <w:b/>
          <w:sz w:val="24"/>
          <w:szCs w:val="24"/>
          <w:shd w:val="clear" w:color="auto" w:fill="FFFFFF"/>
          <w:lang w:val="en-US"/>
        </w:rPr>
        <w:t>XIX</w:t>
      </w:r>
      <w:r w:rsidRPr="009C25EC">
        <w:rPr>
          <w:rStyle w:val="apple-converted-space"/>
          <w:rFonts w:ascii="Times New Roman" w:hAnsi="Times New Roman" w:cs="Times New Roman"/>
          <w:b/>
          <w:sz w:val="24"/>
          <w:szCs w:val="24"/>
          <w:shd w:val="clear" w:color="auto" w:fill="FFFFFF"/>
        </w:rPr>
        <w:t xml:space="preserve"> века</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Россия в начале</w:t>
      </w:r>
      <w:r w:rsidRPr="009C25EC">
        <w:rPr>
          <w:rStyle w:val="apple-converted-space"/>
          <w:rFonts w:ascii="Times New Roman" w:hAnsi="Times New Roman" w:cs="Times New Roman"/>
          <w:b/>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lang w:val="en-US"/>
        </w:rPr>
        <w:t>XIX</w:t>
      </w:r>
      <w:r w:rsidRPr="009C25EC">
        <w:rPr>
          <w:rStyle w:val="apple-converted-space"/>
          <w:rFonts w:ascii="Times New Roman" w:hAnsi="Times New Roman" w:cs="Times New Roman"/>
          <w:sz w:val="24"/>
          <w:szCs w:val="24"/>
          <w:shd w:val="clear" w:color="auto" w:fill="FFFFFF"/>
        </w:rPr>
        <w:t xml:space="preserve"> века. Приход к власти Александра </w:t>
      </w:r>
      <w:r w:rsidRPr="009C25EC">
        <w:rPr>
          <w:rStyle w:val="apple-converted-space"/>
          <w:rFonts w:ascii="Times New Roman" w:hAnsi="Times New Roman" w:cs="Times New Roman"/>
          <w:sz w:val="24"/>
          <w:szCs w:val="24"/>
          <w:shd w:val="clear" w:color="auto" w:fill="FFFFFF"/>
          <w:lang w:val="en-US"/>
        </w:rPr>
        <w:t>I</w:t>
      </w:r>
      <w:r w:rsidRPr="009C25EC">
        <w:rPr>
          <w:rStyle w:val="apple-converted-space"/>
          <w:rFonts w:ascii="Times New Roman" w:hAnsi="Times New Roman" w:cs="Times New Roman"/>
          <w:sz w:val="24"/>
          <w:szCs w:val="24"/>
          <w:shd w:val="clear" w:color="auto" w:fill="FFFFFF"/>
        </w:rPr>
        <w:t>. Вну</w:t>
      </w:r>
      <w:r w:rsidRPr="009C25EC">
        <w:rPr>
          <w:rStyle w:val="apple-converted-space"/>
          <w:rFonts w:ascii="Times New Roman" w:hAnsi="Times New Roman" w:cs="Times New Roman"/>
          <w:sz w:val="24"/>
          <w:szCs w:val="24"/>
          <w:shd w:val="clear" w:color="auto" w:fill="FFFFFF"/>
        </w:rPr>
        <w:softHyphen/>
        <w:t>т</w:t>
      </w:r>
      <w:r w:rsidRPr="009C25EC">
        <w:rPr>
          <w:rStyle w:val="apple-converted-space"/>
          <w:rFonts w:ascii="Times New Roman" w:hAnsi="Times New Roman" w:cs="Times New Roman"/>
          <w:sz w:val="24"/>
          <w:szCs w:val="24"/>
          <w:shd w:val="clear" w:color="auto" w:fill="FFFFFF"/>
        </w:rPr>
        <w:softHyphen/>
        <w:t>ре</w:t>
      </w:r>
      <w:r w:rsidRPr="009C25EC">
        <w:rPr>
          <w:rStyle w:val="apple-converted-space"/>
          <w:rFonts w:ascii="Times New Roman" w:hAnsi="Times New Roman" w:cs="Times New Roman"/>
          <w:sz w:val="24"/>
          <w:szCs w:val="24"/>
          <w:shd w:val="clear" w:color="auto" w:fill="FFFFFF"/>
        </w:rPr>
        <w:softHyphen/>
        <w:t>н</w:t>
      </w:r>
      <w:r w:rsidRPr="009C25EC">
        <w:rPr>
          <w:rStyle w:val="apple-converted-space"/>
          <w:rFonts w:ascii="Times New Roman" w:hAnsi="Times New Roman" w:cs="Times New Roman"/>
          <w:sz w:val="24"/>
          <w:szCs w:val="24"/>
          <w:shd w:val="clear" w:color="auto" w:fill="FFFFFF"/>
        </w:rPr>
        <w:softHyphen/>
        <w:t>няя и внешняя политика России. Отечественная война 1812 г. Основные этапы и сра</w:t>
      </w:r>
      <w:r w:rsidRPr="009C25EC">
        <w:rPr>
          <w:rStyle w:val="apple-converted-space"/>
          <w:rFonts w:ascii="Times New Roman" w:hAnsi="Times New Roman" w:cs="Times New Roman"/>
          <w:sz w:val="24"/>
          <w:szCs w:val="24"/>
          <w:shd w:val="clear" w:color="auto" w:fill="FFFFFF"/>
        </w:rPr>
        <w:softHyphen/>
        <w:t>же</w:t>
      </w:r>
      <w:r w:rsidRPr="009C25EC">
        <w:rPr>
          <w:rStyle w:val="apple-converted-space"/>
          <w:rFonts w:ascii="Times New Roman" w:hAnsi="Times New Roman" w:cs="Times New Roman"/>
          <w:sz w:val="24"/>
          <w:szCs w:val="24"/>
          <w:shd w:val="clear" w:color="auto" w:fill="FFFFFF"/>
        </w:rPr>
        <w:softHyphen/>
        <w:t xml:space="preserve">ния войны. Бородинская битва. Герои войны (М. И. Кутузов, М. Б. Барклай-де-Толли, П. И. Багратион, Н. Н. Раевский, </w:t>
      </w:r>
      <w:r w:rsidRPr="009C25EC">
        <w:rPr>
          <w:rStyle w:val="apple-converted-space"/>
          <w:rFonts w:ascii="Times New Roman" w:hAnsi="Times New Roman" w:cs="Times New Roman"/>
          <w:color w:val="000000"/>
          <w:sz w:val="24"/>
          <w:szCs w:val="24"/>
          <w:shd w:val="clear" w:color="auto" w:fill="FFFFFF"/>
        </w:rPr>
        <w:t>Д. В. Давыдов</w:t>
      </w:r>
      <w:r w:rsidRPr="009C25EC">
        <w:rPr>
          <w:rStyle w:val="apple-converted-space"/>
          <w:rFonts w:ascii="Times New Roman" w:hAnsi="Times New Roman" w:cs="Times New Roman"/>
          <w:sz w:val="24"/>
          <w:szCs w:val="24"/>
          <w:shd w:val="clear" w:color="auto" w:fill="FFFFFF"/>
        </w:rPr>
        <w:t xml:space="preserve"> и др.). Причины победы России в Отечественной войне. Народная память о войне 1812 г. </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Правление Александра </w:t>
      </w:r>
      <w:r w:rsidRPr="009C25EC">
        <w:rPr>
          <w:rStyle w:val="apple-converted-space"/>
          <w:rFonts w:ascii="Times New Roman" w:hAnsi="Times New Roman" w:cs="Times New Roman"/>
          <w:sz w:val="24"/>
          <w:szCs w:val="24"/>
          <w:shd w:val="clear" w:color="auto" w:fill="FFFFFF"/>
          <w:lang w:val="en-US"/>
        </w:rPr>
        <w:t>I</w:t>
      </w:r>
      <w:r w:rsidRPr="009C25EC">
        <w:rPr>
          <w:rStyle w:val="apple-converted-space"/>
          <w:rFonts w:ascii="Times New Roman" w:hAnsi="Times New Roman" w:cs="Times New Roman"/>
          <w:sz w:val="24"/>
          <w:szCs w:val="24"/>
          <w:shd w:val="clear" w:color="auto" w:fill="FFFFFF"/>
        </w:rPr>
        <w:t>. Движение декабристов: создание тайных обществ в России, их участники. Вступление на престол Николая </w:t>
      </w:r>
      <w:r w:rsidRPr="009C25EC">
        <w:rPr>
          <w:rStyle w:val="apple-converted-space"/>
          <w:rFonts w:ascii="Times New Roman" w:hAnsi="Times New Roman" w:cs="Times New Roman"/>
          <w:sz w:val="24"/>
          <w:szCs w:val="24"/>
          <w:shd w:val="clear" w:color="auto" w:fill="FFFFFF"/>
          <w:lang w:val="en-US"/>
        </w:rPr>
        <w:t>I</w:t>
      </w:r>
      <w:r w:rsidRPr="009C25EC">
        <w:rPr>
          <w:rStyle w:val="apple-converted-space"/>
          <w:rFonts w:ascii="Times New Roman" w:hAnsi="Times New Roman" w:cs="Times New Roman"/>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9C25EC">
        <w:rPr>
          <w:rStyle w:val="apple-converted-space"/>
          <w:rFonts w:ascii="Times New Roman" w:hAnsi="Times New Roman" w:cs="Times New Roman"/>
          <w:sz w:val="24"/>
          <w:szCs w:val="24"/>
          <w:shd w:val="clear" w:color="auto" w:fill="FFFFFF"/>
        </w:rPr>
        <w:softHyphen/>
        <w:t>кабристов.</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Правление Николая </w:t>
      </w:r>
      <w:r w:rsidRPr="009C25EC">
        <w:rPr>
          <w:rStyle w:val="apple-converted-space"/>
          <w:rFonts w:ascii="Times New Roman" w:hAnsi="Times New Roman" w:cs="Times New Roman"/>
          <w:sz w:val="24"/>
          <w:szCs w:val="24"/>
          <w:shd w:val="clear" w:color="auto" w:fill="FFFFFF"/>
          <w:lang w:val="en-US"/>
        </w:rPr>
        <w:t>I</w:t>
      </w:r>
      <w:r w:rsidRPr="009C25EC">
        <w:rPr>
          <w:rStyle w:val="apple-converted-space"/>
          <w:rFonts w:ascii="Times New Roman" w:hAnsi="Times New Roman" w:cs="Times New Roman"/>
          <w:sz w:val="24"/>
          <w:szCs w:val="24"/>
          <w:shd w:val="clear" w:color="auto" w:fill="FFFFFF"/>
        </w:rPr>
        <w:t>. Преобразование и укрепление государственного ап</w:t>
      </w:r>
      <w:r w:rsidRPr="009C25EC">
        <w:rPr>
          <w:rStyle w:val="apple-converted-space"/>
          <w:rFonts w:ascii="Times New Roman" w:hAnsi="Times New Roman" w:cs="Times New Roman"/>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Pr="009C25EC">
        <w:rPr>
          <w:rStyle w:val="apple-converted-space"/>
          <w:rFonts w:ascii="Times New Roman" w:hAnsi="Times New Roman" w:cs="Times New Roman"/>
          <w:sz w:val="24"/>
          <w:szCs w:val="24"/>
          <w:shd w:val="clear" w:color="auto" w:fill="FFFFFF"/>
        </w:rPr>
        <w:softHyphen/>
        <w:t>ны.</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«Золотой век» русской культуры первой половины </w:t>
      </w:r>
      <w:r w:rsidRPr="009C25EC">
        <w:rPr>
          <w:rStyle w:val="apple-converted-space"/>
          <w:rFonts w:ascii="Times New Roman" w:hAnsi="Times New Roman" w:cs="Times New Roman"/>
          <w:sz w:val="24"/>
          <w:szCs w:val="24"/>
          <w:shd w:val="clear" w:color="auto" w:fill="FFFFFF"/>
          <w:lang w:val="en-US"/>
        </w:rPr>
        <w:t>XIX</w:t>
      </w:r>
      <w:r w:rsidRPr="009C25EC">
        <w:rPr>
          <w:rStyle w:val="apple-converted-space"/>
          <w:rFonts w:ascii="Times New Roman" w:hAnsi="Times New Roman" w:cs="Times New Roman"/>
          <w:sz w:val="24"/>
          <w:szCs w:val="24"/>
          <w:shd w:val="clear" w:color="auto" w:fill="FFFFFF"/>
        </w:rPr>
        <w:t xml:space="preserve"> века. Развитие на</w:t>
      </w:r>
      <w:r w:rsidRPr="009C25EC">
        <w:rPr>
          <w:rStyle w:val="apple-converted-space"/>
          <w:rFonts w:ascii="Times New Roman" w:hAnsi="Times New Roman" w:cs="Times New Roman"/>
          <w:sz w:val="24"/>
          <w:szCs w:val="24"/>
          <w:shd w:val="clear" w:color="auto" w:fill="FFFFFF"/>
        </w:rPr>
        <w:softHyphen/>
        <w:t>уки, техники, живописи, архитектуры, литературы, музыки. Выдающиеся де</w:t>
      </w:r>
      <w:r w:rsidRPr="009C25EC">
        <w:rPr>
          <w:rStyle w:val="apple-converted-space"/>
          <w:rFonts w:ascii="Times New Roman" w:hAnsi="Times New Roman" w:cs="Times New Roman"/>
          <w:sz w:val="24"/>
          <w:szCs w:val="24"/>
          <w:shd w:val="clear" w:color="auto" w:fill="FFFFFF"/>
        </w:rPr>
        <w:softHyphen/>
        <w:t>ятели культуры (А. С. Пушкин, М. Ю. Лермонтов, Н. В. Гоголь, М. И. Глинка, В. А. Тропи</w:t>
      </w:r>
      <w:r w:rsidRPr="009C25EC">
        <w:rPr>
          <w:rStyle w:val="apple-converted-space"/>
          <w:rFonts w:ascii="Times New Roman" w:hAnsi="Times New Roman" w:cs="Times New Roman"/>
          <w:sz w:val="24"/>
          <w:szCs w:val="24"/>
          <w:shd w:val="clear" w:color="auto" w:fill="FFFFFF"/>
        </w:rPr>
        <w:softHyphen/>
        <w:t xml:space="preserve">нин, К. И. Росси и др.). </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 xml:space="preserve">Россия во второй половине </w:t>
      </w:r>
      <w:r w:rsidRPr="009C25EC">
        <w:rPr>
          <w:rStyle w:val="apple-converted-space"/>
          <w:rFonts w:ascii="Times New Roman" w:hAnsi="Times New Roman" w:cs="Times New Roman"/>
          <w:b/>
          <w:sz w:val="24"/>
          <w:szCs w:val="24"/>
          <w:shd w:val="clear" w:color="auto" w:fill="FFFFFF"/>
          <w:lang w:val="en-US"/>
        </w:rPr>
        <w:t>XIX</w:t>
      </w:r>
      <w:r w:rsidRPr="009C25EC">
        <w:rPr>
          <w:rStyle w:val="apple-converted-space"/>
          <w:rFonts w:ascii="Times New Roman" w:hAnsi="Times New Roman" w:cs="Times New Roman"/>
          <w:b/>
          <w:sz w:val="24"/>
          <w:szCs w:val="24"/>
          <w:shd w:val="clear" w:color="auto" w:fill="FFFFFF"/>
        </w:rPr>
        <w:t xml:space="preserve"> – начале </w:t>
      </w:r>
      <w:proofErr w:type="gramStart"/>
      <w:r w:rsidRPr="009C25EC">
        <w:rPr>
          <w:rStyle w:val="apple-converted-space"/>
          <w:rFonts w:ascii="Times New Roman" w:hAnsi="Times New Roman" w:cs="Times New Roman"/>
          <w:b/>
          <w:sz w:val="24"/>
          <w:szCs w:val="24"/>
          <w:shd w:val="clear" w:color="auto" w:fill="FFFFFF"/>
          <w:lang w:val="en-US"/>
        </w:rPr>
        <w:t>XX</w:t>
      </w:r>
      <w:r w:rsidRPr="009C25EC">
        <w:rPr>
          <w:rStyle w:val="apple-converted-space"/>
          <w:rFonts w:ascii="Times New Roman" w:hAnsi="Times New Roman" w:cs="Times New Roman"/>
          <w:b/>
          <w:sz w:val="24"/>
          <w:szCs w:val="24"/>
          <w:shd w:val="clear" w:color="auto" w:fill="FFFFFF"/>
        </w:rPr>
        <w:t xml:space="preserve">  века</w:t>
      </w:r>
      <w:proofErr w:type="gramEnd"/>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Правление Александра </w:t>
      </w:r>
      <w:r w:rsidRPr="009C25EC">
        <w:rPr>
          <w:rStyle w:val="apple-converted-space"/>
          <w:rFonts w:ascii="Times New Roman" w:hAnsi="Times New Roman" w:cs="Times New Roman"/>
          <w:sz w:val="24"/>
          <w:szCs w:val="24"/>
          <w:shd w:val="clear" w:color="auto" w:fill="FFFFFF"/>
          <w:lang w:val="en-US"/>
        </w:rPr>
        <w:t>II</w:t>
      </w:r>
      <w:r w:rsidRPr="009C25EC">
        <w:rPr>
          <w:rStyle w:val="apple-converted-space"/>
          <w:rFonts w:ascii="Times New Roman" w:hAnsi="Times New Roman" w:cs="Times New Roman"/>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sidRPr="009C25EC">
        <w:rPr>
          <w:rStyle w:val="apple-converted-space"/>
          <w:rFonts w:ascii="Times New Roman" w:hAnsi="Times New Roman" w:cs="Times New Roman"/>
          <w:sz w:val="24"/>
          <w:szCs w:val="24"/>
          <w:shd w:val="clear" w:color="auto" w:fill="FFFFFF"/>
          <w:lang w:val="en-US"/>
        </w:rPr>
        <w:t>II</w:t>
      </w:r>
      <w:r w:rsidRPr="009C25EC">
        <w:rPr>
          <w:rStyle w:val="apple-converted-space"/>
          <w:rFonts w:ascii="Times New Roman" w:hAnsi="Times New Roman" w:cs="Times New Roman"/>
          <w:sz w:val="24"/>
          <w:szCs w:val="24"/>
          <w:shd w:val="clear" w:color="auto" w:fill="FFFFFF"/>
        </w:rPr>
        <w:t xml:space="preserve">. </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Приход к власти Александра </w:t>
      </w:r>
      <w:r w:rsidRPr="009C25EC">
        <w:rPr>
          <w:rStyle w:val="apple-converted-space"/>
          <w:rFonts w:ascii="Times New Roman" w:hAnsi="Times New Roman" w:cs="Times New Roman"/>
          <w:sz w:val="24"/>
          <w:szCs w:val="24"/>
          <w:shd w:val="clear" w:color="auto" w:fill="FFFFFF"/>
          <w:lang w:val="en-US"/>
        </w:rPr>
        <w:t>III</w:t>
      </w:r>
      <w:r w:rsidRPr="009C25EC">
        <w:rPr>
          <w:rStyle w:val="apple-converted-space"/>
          <w:rFonts w:ascii="Times New Roman" w:hAnsi="Times New Roman" w:cs="Times New Roman"/>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Pr="009C25EC">
        <w:rPr>
          <w:rStyle w:val="apple-converted-space"/>
          <w:rFonts w:ascii="Times New Roman" w:hAnsi="Times New Roman" w:cs="Times New Roman"/>
          <w:sz w:val="24"/>
          <w:szCs w:val="24"/>
          <w:shd w:val="clear" w:color="auto" w:fill="FFFFFF"/>
          <w:lang w:val="en-US"/>
        </w:rPr>
        <w:t>XIX</w:t>
      </w:r>
      <w:r w:rsidRPr="009C25EC">
        <w:rPr>
          <w:rStyle w:val="apple-converted-space"/>
          <w:rFonts w:ascii="Times New Roman" w:hAnsi="Times New Roman" w:cs="Times New Roman"/>
          <w:sz w:val="24"/>
          <w:szCs w:val="24"/>
          <w:shd w:val="clear" w:color="auto" w:fill="FFFFFF"/>
        </w:rPr>
        <w:t xml:space="preserve"> века. Великие имена: И. С. Тургенев, Ф. М. Достоевский, Л. Н. Толстой, В. И. Суриков, П. И. Чайковский, А. С. Попов, А. Ф. Можайский и др.</w:t>
      </w:r>
      <w:r w:rsidRPr="009C25EC">
        <w:rPr>
          <w:rStyle w:val="apple-converted-space"/>
          <w:rFonts w:ascii="Times New Roman" w:hAnsi="Times New Roman" w:cs="Times New Roman"/>
          <w:color w:val="FF0000"/>
          <w:sz w:val="24"/>
          <w:szCs w:val="24"/>
          <w:shd w:val="clear" w:color="auto" w:fill="FFFFFF"/>
        </w:rPr>
        <w:t xml:space="preserve"> </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Начало правления Николая </w:t>
      </w:r>
      <w:r w:rsidRPr="009C25EC">
        <w:rPr>
          <w:rStyle w:val="apple-converted-space"/>
          <w:rFonts w:ascii="Times New Roman" w:hAnsi="Times New Roman" w:cs="Times New Roman"/>
          <w:sz w:val="24"/>
          <w:szCs w:val="24"/>
          <w:shd w:val="clear" w:color="auto" w:fill="FFFFFF"/>
          <w:lang w:val="en-US"/>
        </w:rPr>
        <w:t>II</w:t>
      </w:r>
      <w:r w:rsidRPr="009C25EC">
        <w:rPr>
          <w:rStyle w:val="apple-converted-space"/>
          <w:rFonts w:ascii="Times New Roman" w:hAnsi="Times New Roman" w:cs="Times New Roman"/>
          <w:sz w:val="24"/>
          <w:szCs w:val="24"/>
          <w:shd w:val="clear" w:color="auto" w:fill="FFFFFF"/>
        </w:rPr>
        <w:t>. Промышленное развитие страны. Положе</w:t>
      </w:r>
      <w:r w:rsidRPr="009C25EC">
        <w:rPr>
          <w:rStyle w:val="apple-converted-space"/>
          <w:rFonts w:ascii="Times New Roman" w:hAnsi="Times New Roman" w:cs="Times New Roman"/>
          <w:sz w:val="24"/>
          <w:szCs w:val="24"/>
          <w:shd w:val="clear" w:color="auto" w:fill="FFFFFF"/>
        </w:rPr>
        <w:softHyphen/>
        <w:t>ние основных групп населения. Стачки и забастовки рабочих. Русско-япо</w:t>
      </w:r>
      <w:r w:rsidRPr="009C25EC">
        <w:rPr>
          <w:rStyle w:val="apple-converted-space"/>
          <w:rFonts w:ascii="Times New Roman" w:hAnsi="Times New Roman" w:cs="Times New Roman"/>
          <w:sz w:val="24"/>
          <w:szCs w:val="24"/>
          <w:shd w:val="clear" w:color="auto" w:fill="FFFFFF"/>
        </w:rPr>
        <w:softHyphen/>
        <w:t>н</w:t>
      </w:r>
      <w:r w:rsidRPr="009C25EC">
        <w:rPr>
          <w:rStyle w:val="apple-converted-space"/>
          <w:rFonts w:ascii="Times New Roman" w:hAnsi="Times New Roman" w:cs="Times New Roman"/>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Первая русская революция 1905-1907 гг. Кровавое воскресенье 9 января 1905 г. ― на</w:t>
      </w:r>
      <w:r w:rsidRPr="009C25EC">
        <w:rPr>
          <w:rStyle w:val="apple-converted-space"/>
          <w:rFonts w:ascii="Times New Roman" w:hAnsi="Times New Roman" w:cs="Times New Roman"/>
          <w:sz w:val="24"/>
          <w:szCs w:val="24"/>
          <w:shd w:val="clear" w:color="auto" w:fill="FFFFFF"/>
        </w:rPr>
        <w:softHyphen/>
        <w:t xml:space="preserve">чало революции, основные ее события. </w:t>
      </w:r>
      <w:r w:rsidRPr="009C25EC">
        <w:rPr>
          <w:rStyle w:val="apple-converted-space"/>
          <w:rFonts w:ascii="Times New Roman" w:hAnsi="Times New Roman" w:cs="Times New Roman"/>
          <w:color w:val="000000"/>
          <w:sz w:val="24"/>
          <w:szCs w:val="24"/>
          <w:shd w:val="clear" w:color="auto" w:fill="FFFFFF"/>
        </w:rPr>
        <w:t>«Манифест 17 октября 1905 года</w:t>
      </w:r>
      <w:r w:rsidRPr="009C25EC">
        <w:rPr>
          <w:rStyle w:val="apple-converted-space"/>
          <w:rFonts w:ascii="Times New Roman" w:hAnsi="Times New Roman" w:cs="Times New Roman"/>
          <w:sz w:val="24"/>
          <w:szCs w:val="24"/>
          <w:shd w:val="clear" w:color="auto" w:fill="FFFFFF"/>
        </w:rPr>
        <w:t>». Поражение революции, ее значение.  Реформы П. А. Столыпина и их итоги.</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lastRenderedPageBreak/>
        <w:t xml:space="preserve">«Серебряный век» русской культуры. Выдающиеся </w:t>
      </w:r>
      <w:proofErr w:type="gramStart"/>
      <w:r w:rsidRPr="009C25EC">
        <w:rPr>
          <w:rStyle w:val="apple-converted-space"/>
          <w:rFonts w:ascii="Times New Roman" w:hAnsi="Times New Roman" w:cs="Times New Roman"/>
          <w:sz w:val="24"/>
          <w:szCs w:val="24"/>
          <w:shd w:val="clear" w:color="auto" w:fill="FFFFFF"/>
        </w:rPr>
        <w:t>деятели  культуры</w:t>
      </w:r>
      <w:proofErr w:type="gramEnd"/>
      <w:r w:rsidRPr="009C25EC">
        <w:rPr>
          <w:rStyle w:val="apple-converted-space"/>
          <w:rFonts w:ascii="Times New Roman" w:hAnsi="Times New Roman" w:cs="Times New Roman"/>
          <w:sz w:val="24"/>
          <w:szCs w:val="24"/>
          <w:shd w:val="clear" w:color="auto" w:fill="FFFFFF"/>
        </w:rPr>
        <w:t>: А. М. Горький, В. А. Серов, Ф. И. Шаляпин, Анна Павлова и др. Появление первых кинофильмов в России.</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Россия в Первой мировой войне. Героизм и са</w:t>
      </w:r>
      <w:r w:rsidRPr="009C25EC">
        <w:rPr>
          <w:rStyle w:val="apple-converted-space"/>
          <w:rFonts w:ascii="Times New Roman" w:hAnsi="Times New Roman" w:cs="Times New Roman"/>
          <w:sz w:val="24"/>
          <w:szCs w:val="24"/>
          <w:shd w:val="clear" w:color="auto" w:fill="FFFFFF"/>
        </w:rPr>
        <w:softHyphen/>
        <w:t>мо</w:t>
      </w:r>
      <w:r w:rsidRPr="009C25EC">
        <w:rPr>
          <w:rStyle w:val="apple-converted-space"/>
          <w:rFonts w:ascii="Times New Roman" w:hAnsi="Times New Roman" w:cs="Times New Roman"/>
          <w:sz w:val="24"/>
          <w:szCs w:val="24"/>
          <w:shd w:val="clear" w:color="auto" w:fill="FFFFFF"/>
        </w:rPr>
        <w:softHyphen/>
        <w:t>от</w:t>
      </w:r>
      <w:r w:rsidRPr="009C25EC">
        <w:rPr>
          <w:rStyle w:val="apple-converted-space"/>
          <w:rFonts w:ascii="Times New Roman" w:hAnsi="Times New Roman" w:cs="Times New Roman"/>
          <w:sz w:val="24"/>
          <w:szCs w:val="24"/>
          <w:shd w:val="clear" w:color="auto" w:fill="FFFFFF"/>
        </w:rPr>
        <w:softHyphen/>
        <w:t>ве</w:t>
      </w:r>
      <w:r w:rsidRPr="009C25EC">
        <w:rPr>
          <w:rStyle w:val="apple-converted-space"/>
          <w:rFonts w:ascii="Times New Roman" w:hAnsi="Times New Roman" w:cs="Times New Roman"/>
          <w:sz w:val="24"/>
          <w:szCs w:val="24"/>
          <w:shd w:val="clear" w:color="auto" w:fill="FFFFFF"/>
        </w:rPr>
        <w:softHyphen/>
        <w:t>р</w:t>
      </w:r>
      <w:r w:rsidRPr="009C25EC">
        <w:rPr>
          <w:rStyle w:val="apple-converted-space"/>
          <w:rFonts w:ascii="Times New Roman" w:hAnsi="Times New Roman" w:cs="Times New Roman"/>
          <w:sz w:val="24"/>
          <w:szCs w:val="24"/>
          <w:shd w:val="clear" w:color="auto" w:fill="FFFFFF"/>
        </w:rPr>
        <w:softHyphen/>
        <w:t>же</w:t>
      </w:r>
      <w:r w:rsidRPr="009C25EC">
        <w:rPr>
          <w:rStyle w:val="apple-converted-space"/>
          <w:rFonts w:ascii="Times New Roman" w:hAnsi="Times New Roman" w:cs="Times New Roman"/>
          <w:sz w:val="24"/>
          <w:szCs w:val="24"/>
          <w:shd w:val="clear" w:color="auto" w:fill="FFFFFF"/>
        </w:rPr>
        <w:softHyphen/>
        <w:t>н</w:t>
      </w:r>
      <w:r w:rsidRPr="009C25EC">
        <w:rPr>
          <w:rStyle w:val="apple-converted-space"/>
          <w:rFonts w:ascii="Times New Roman" w:hAnsi="Times New Roman" w:cs="Times New Roman"/>
          <w:sz w:val="24"/>
          <w:szCs w:val="24"/>
          <w:shd w:val="clear" w:color="auto" w:fill="FFFFFF"/>
        </w:rPr>
        <w:softHyphen/>
        <w:t>ность русских солдат. Победы и поражения русской армии в ходе военных дей</w:t>
      </w:r>
      <w:r w:rsidRPr="009C25EC">
        <w:rPr>
          <w:rStyle w:val="apple-converted-space"/>
          <w:rFonts w:ascii="Times New Roman" w:hAnsi="Times New Roman" w:cs="Times New Roman"/>
          <w:sz w:val="24"/>
          <w:szCs w:val="24"/>
          <w:shd w:val="clear" w:color="auto" w:fill="FFFFFF"/>
        </w:rPr>
        <w:softHyphen/>
        <w:t>ствий. Брусиловский прорыв. Подвиг летчика П. Н. Несте</w:t>
      </w:r>
      <w:r w:rsidRPr="009C25EC">
        <w:rPr>
          <w:rStyle w:val="apple-converted-space"/>
          <w:rFonts w:ascii="Times New Roman" w:hAnsi="Times New Roman" w:cs="Times New Roman"/>
          <w:sz w:val="24"/>
          <w:szCs w:val="24"/>
          <w:shd w:val="clear" w:color="auto" w:fill="FFFFFF"/>
        </w:rPr>
        <w:softHyphen/>
        <w:t>рова. Экономическое положение в стране. От</w:t>
      </w:r>
      <w:r w:rsidRPr="009C25EC">
        <w:rPr>
          <w:rStyle w:val="apple-converted-space"/>
          <w:rFonts w:ascii="Times New Roman" w:hAnsi="Times New Roman" w:cs="Times New Roman"/>
          <w:sz w:val="24"/>
          <w:szCs w:val="24"/>
          <w:shd w:val="clear" w:color="auto" w:fill="FFFFFF"/>
        </w:rPr>
        <w:softHyphen/>
        <w:t>ношение к войне в обществе.</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Россия в 1917-1921 годах</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Революционные события 1917 года. Февральская революция и отречение царя от престола. Временное правительство. А. Ф. Керенский. Созда</w:t>
      </w:r>
      <w:r w:rsidRPr="009C25EC">
        <w:rPr>
          <w:rStyle w:val="apple-converted-space"/>
          <w:rFonts w:ascii="Times New Roman" w:hAnsi="Times New Roman" w:cs="Times New Roman"/>
          <w:sz w:val="24"/>
          <w:szCs w:val="24"/>
          <w:shd w:val="clear" w:color="auto" w:fill="FFFFFF"/>
        </w:rPr>
        <w:softHyphen/>
        <w:t>ние Петроградского Совета рабочих депутатов. Двоевластие. Обстановка в стра</w:t>
      </w:r>
      <w:r w:rsidRPr="009C25EC">
        <w:rPr>
          <w:rStyle w:val="apple-converted-space"/>
          <w:rFonts w:ascii="Times New Roman" w:hAnsi="Times New Roman" w:cs="Times New Roman"/>
          <w:sz w:val="24"/>
          <w:szCs w:val="24"/>
          <w:shd w:val="clear" w:color="auto" w:fill="FFFFFF"/>
        </w:rPr>
        <w:softHyphen/>
        <w:t xml:space="preserve">не в период двоевластия. Октябрь 1917 года в Петрограде. </w:t>
      </w:r>
      <w:r w:rsidRPr="009C25EC">
        <w:rPr>
          <w:rStyle w:val="apple-converted-space"/>
          <w:rFonts w:ascii="Times New Roman" w:hAnsi="Times New Roman" w:cs="Times New Roman"/>
          <w:sz w:val="24"/>
          <w:szCs w:val="24"/>
          <w:shd w:val="clear" w:color="auto" w:fill="FFFFFF"/>
          <w:lang w:val="en-US"/>
        </w:rPr>
        <w:t>II</w:t>
      </w:r>
      <w:r w:rsidRPr="009C25EC">
        <w:rPr>
          <w:rStyle w:val="apple-converted-space"/>
          <w:rFonts w:ascii="Times New Roman" w:hAnsi="Times New Roman" w:cs="Times New Roman"/>
          <w:sz w:val="24"/>
          <w:szCs w:val="24"/>
          <w:shd w:val="clear" w:color="auto" w:fill="FFFFFF"/>
        </w:rPr>
        <w:t xml:space="preserve"> Всероссийский съезд Советов. </w:t>
      </w:r>
      <w:proofErr w:type="gramStart"/>
      <w:r w:rsidRPr="009C25EC">
        <w:rPr>
          <w:rStyle w:val="apple-converted-space"/>
          <w:rFonts w:ascii="Times New Roman" w:hAnsi="Times New Roman" w:cs="Times New Roman"/>
          <w:sz w:val="24"/>
          <w:szCs w:val="24"/>
          <w:shd w:val="clear" w:color="auto" w:fill="FFFFFF"/>
        </w:rPr>
        <w:t>Образование</w:t>
      </w:r>
      <w:r w:rsidRPr="009C25EC">
        <w:rPr>
          <w:rStyle w:val="apple-converted-space"/>
          <w:rFonts w:ascii="Times New Roman" w:hAnsi="Times New Roman" w:cs="Times New Roman"/>
          <w:color w:val="0000FF"/>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rPr>
        <w:t>Совета</w:t>
      </w:r>
      <w:proofErr w:type="gramEnd"/>
      <w:r w:rsidRPr="009C25EC">
        <w:rPr>
          <w:rStyle w:val="apple-converted-space"/>
          <w:rFonts w:ascii="Times New Roman" w:hAnsi="Times New Roman" w:cs="Times New Roman"/>
          <w:sz w:val="24"/>
          <w:szCs w:val="24"/>
          <w:shd w:val="clear" w:color="auto" w:fill="FFFFFF"/>
        </w:rPr>
        <w:t xml:space="preserve"> Народных Комиссаров (СНК) во главе с В. И. Ле</w:t>
      </w:r>
      <w:r w:rsidRPr="009C25EC">
        <w:rPr>
          <w:rStyle w:val="apple-converted-space"/>
          <w:rFonts w:ascii="Times New Roman" w:hAnsi="Times New Roman" w:cs="Times New Roman"/>
          <w:sz w:val="24"/>
          <w:szCs w:val="24"/>
          <w:shd w:val="clear" w:color="auto" w:fill="FFFFFF"/>
        </w:rPr>
        <w:softHyphen/>
        <w:t>ниным. Принятие первых декретов «О мире» и «О земле». Уста</w:t>
      </w:r>
      <w:r w:rsidRPr="009C25EC">
        <w:rPr>
          <w:rStyle w:val="apple-converted-space"/>
          <w:rFonts w:ascii="Times New Roman" w:hAnsi="Times New Roman" w:cs="Times New Roman"/>
          <w:sz w:val="24"/>
          <w:szCs w:val="24"/>
          <w:shd w:val="clear" w:color="auto" w:fill="FFFFFF"/>
        </w:rPr>
        <w:softHyphen/>
        <w:t>но</w:t>
      </w:r>
      <w:r w:rsidRPr="009C25EC">
        <w:rPr>
          <w:rStyle w:val="apple-converted-space"/>
          <w:rFonts w:ascii="Times New Roman" w:hAnsi="Times New Roman" w:cs="Times New Roman"/>
          <w:sz w:val="24"/>
          <w:szCs w:val="24"/>
          <w:shd w:val="clear" w:color="auto" w:fill="FFFFFF"/>
        </w:rPr>
        <w:softHyphen/>
        <w:t>в</w:t>
      </w:r>
      <w:r w:rsidRPr="009C25EC">
        <w:rPr>
          <w:rStyle w:val="apple-converted-space"/>
          <w:rFonts w:ascii="Times New Roman" w:hAnsi="Times New Roman" w:cs="Times New Roman"/>
          <w:sz w:val="24"/>
          <w:szCs w:val="24"/>
          <w:shd w:val="clear" w:color="auto" w:fill="FFFFFF"/>
        </w:rPr>
        <w:softHyphen/>
        <w:t>ле</w:t>
      </w:r>
      <w:r w:rsidRPr="009C25EC">
        <w:rPr>
          <w:rStyle w:val="apple-converted-space"/>
          <w:rFonts w:ascii="Times New Roman" w:hAnsi="Times New Roman" w:cs="Times New Roman"/>
          <w:sz w:val="24"/>
          <w:szCs w:val="24"/>
          <w:shd w:val="clear" w:color="auto" w:fill="FFFFFF"/>
        </w:rPr>
        <w:softHyphen/>
        <w:t>ние советской власти в стране и образование нового государства ― Ро</w:t>
      </w:r>
      <w:r w:rsidRPr="009C25EC">
        <w:rPr>
          <w:rStyle w:val="apple-converted-space"/>
          <w:rFonts w:ascii="Times New Roman" w:hAnsi="Times New Roman" w:cs="Times New Roman"/>
          <w:sz w:val="24"/>
          <w:szCs w:val="24"/>
          <w:shd w:val="clear" w:color="auto" w:fill="FFFFFF"/>
        </w:rPr>
        <w:softHyphen/>
        <w:t>с</w:t>
      </w:r>
      <w:r w:rsidRPr="009C25EC">
        <w:rPr>
          <w:rStyle w:val="apple-converted-space"/>
          <w:rFonts w:ascii="Times New Roman" w:hAnsi="Times New Roman" w:cs="Times New Roman"/>
          <w:sz w:val="24"/>
          <w:szCs w:val="24"/>
          <w:shd w:val="clear" w:color="auto" w:fill="FFFFFF"/>
        </w:rPr>
        <w:softHyphen/>
        <w:t>сий</w:t>
      </w:r>
      <w:r w:rsidRPr="009C25EC">
        <w:rPr>
          <w:rStyle w:val="apple-converted-space"/>
          <w:rFonts w:ascii="Times New Roman" w:hAnsi="Times New Roman" w:cs="Times New Roman"/>
          <w:sz w:val="24"/>
          <w:szCs w:val="24"/>
          <w:shd w:val="clear" w:color="auto" w:fill="FFFFFF"/>
        </w:rPr>
        <w:softHyphen/>
        <w:t xml:space="preserve">ской Советской Федеративной Социалистической Республики (РСФСР). Принятие первой Советской Конституции </w:t>
      </w:r>
      <w:r w:rsidRPr="009C25EC">
        <w:rPr>
          <w:rFonts w:ascii="Times New Roman" w:hAnsi="Times New Roman" w:cs="Times New Roman"/>
          <w:sz w:val="24"/>
          <w:szCs w:val="24"/>
        </w:rPr>
        <w:t>―</w:t>
      </w:r>
      <w:r w:rsidRPr="009C25EC">
        <w:rPr>
          <w:rStyle w:val="apple-converted-space"/>
          <w:rFonts w:ascii="Times New Roman" w:hAnsi="Times New Roman" w:cs="Times New Roman"/>
          <w:sz w:val="24"/>
          <w:szCs w:val="24"/>
          <w:shd w:val="clear" w:color="auto" w:fill="FFFFFF"/>
        </w:rPr>
        <w:t xml:space="preserve"> Основного Закона РСФСР. Судь</w:t>
      </w:r>
      <w:r w:rsidRPr="009C25EC">
        <w:rPr>
          <w:rStyle w:val="apple-converted-space"/>
          <w:rFonts w:ascii="Times New Roman" w:hAnsi="Times New Roman" w:cs="Times New Roman"/>
          <w:sz w:val="24"/>
          <w:szCs w:val="24"/>
          <w:shd w:val="clear" w:color="auto" w:fill="FFFFFF"/>
        </w:rPr>
        <w:softHyphen/>
        <w:t>ба семьи Николая </w:t>
      </w:r>
      <w:r w:rsidRPr="009C25EC">
        <w:rPr>
          <w:rStyle w:val="apple-converted-space"/>
          <w:rFonts w:ascii="Times New Roman" w:hAnsi="Times New Roman" w:cs="Times New Roman"/>
          <w:sz w:val="24"/>
          <w:szCs w:val="24"/>
          <w:shd w:val="clear" w:color="auto" w:fill="FFFFFF"/>
          <w:lang w:val="en-US"/>
        </w:rPr>
        <w:t>II</w:t>
      </w:r>
      <w:r w:rsidRPr="009C25EC">
        <w:rPr>
          <w:rStyle w:val="apple-converted-space"/>
          <w:rFonts w:ascii="Times New Roman" w:hAnsi="Times New Roman" w:cs="Times New Roman"/>
          <w:sz w:val="24"/>
          <w:szCs w:val="24"/>
          <w:shd w:val="clear" w:color="auto" w:fill="FFFFFF"/>
        </w:rPr>
        <w:t xml:space="preserve">. </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Гражданская война в России: предпосылки, участники, основные этапы воо</w:t>
      </w:r>
      <w:r w:rsidRPr="009C25EC">
        <w:rPr>
          <w:rStyle w:val="apple-converted-space"/>
          <w:rFonts w:ascii="Times New Roman" w:hAnsi="Times New Roman" w:cs="Times New Roman"/>
          <w:sz w:val="24"/>
          <w:szCs w:val="24"/>
          <w:shd w:val="clear" w:color="auto" w:fill="FFFFFF"/>
        </w:rPr>
        <w:softHyphen/>
        <w:t>ру</w:t>
      </w:r>
      <w:r w:rsidRPr="009C25EC">
        <w:rPr>
          <w:rStyle w:val="apple-converted-space"/>
          <w:rFonts w:ascii="Times New Roman" w:hAnsi="Times New Roman" w:cs="Times New Roman"/>
          <w:sz w:val="24"/>
          <w:szCs w:val="24"/>
          <w:shd w:val="clear" w:color="auto" w:fill="FFFFFF"/>
        </w:rPr>
        <w:softHyphen/>
        <w:t>женной борьбы. Борьба между «</w:t>
      </w:r>
      <w:proofErr w:type="gramStart"/>
      <w:r w:rsidRPr="009C25EC">
        <w:rPr>
          <w:rStyle w:val="apple-converted-space"/>
          <w:rFonts w:ascii="Times New Roman" w:hAnsi="Times New Roman" w:cs="Times New Roman"/>
          <w:sz w:val="24"/>
          <w:szCs w:val="24"/>
          <w:shd w:val="clear" w:color="auto" w:fill="FFFFFF"/>
        </w:rPr>
        <w:t>красными»  и</w:t>
      </w:r>
      <w:proofErr w:type="gramEnd"/>
      <w:r w:rsidRPr="009C25EC">
        <w:rPr>
          <w:rStyle w:val="apple-converted-space"/>
          <w:rFonts w:ascii="Times New Roman" w:hAnsi="Times New Roman" w:cs="Times New Roman"/>
          <w:sz w:val="24"/>
          <w:szCs w:val="24"/>
          <w:shd w:val="clear" w:color="auto" w:fill="FFFFFF"/>
        </w:rPr>
        <w:t xml:space="preserve">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9C25EC">
        <w:rPr>
          <w:rStyle w:val="apple-converted-space"/>
          <w:rFonts w:ascii="Times New Roman" w:hAnsi="Times New Roman" w:cs="Times New Roman"/>
          <w:color w:val="FF0000"/>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rPr>
        <w:t xml:space="preserve">в Кронштадте). Переход к новой экономической политике, положительные и отрицательные результаты нэпа. </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СССР в 20-е – 30-е годы</w:t>
      </w:r>
      <w:r w:rsidRPr="009C25EC">
        <w:rPr>
          <w:rStyle w:val="apple-converted-space"/>
          <w:rFonts w:ascii="Times New Roman" w:hAnsi="Times New Roman" w:cs="Times New Roman"/>
          <w:sz w:val="24"/>
          <w:szCs w:val="24"/>
          <w:shd w:val="clear" w:color="auto" w:fill="FFFFFF"/>
        </w:rPr>
        <w:t xml:space="preserve"> </w:t>
      </w:r>
      <w:r w:rsidRPr="009C25EC">
        <w:rPr>
          <w:rStyle w:val="apple-converted-space"/>
          <w:rFonts w:ascii="Times New Roman" w:hAnsi="Times New Roman" w:cs="Times New Roman"/>
          <w:b/>
          <w:sz w:val="24"/>
          <w:szCs w:val="24"/>
          <w:shd w:val="clear" w:color="auto" w:fill="FFFFFF"/>
          <w:lang w:val="en-US"/>
        </w:rPr>
        <w:t>XX</w:t>
      </w:r>
      <w:r w:rsidRPr="009C25EC">
        <w:rPr>
          <w:rStyle w:val="apple-converted-space"/>
          <w:rFonts w:ascii="Times New Roman" w:hAnsi="Times New Roman" w:cs="Times New Roman"/>
          <w:b/>
          <w:sz w:val="24"/>
          <w:szCs w:val="24"/>
          <w:shd w:val="clear" w:color="auto" w:fill="FFFFFF"/>
        </w:rPr>
        <w:t xml:space="preserve"> века</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w:t>
      </w:r>
      <w:proofErr w:type="gramStart"/>
      <w:r w:rsidRPr="009C25EC">
        <w:rPr>
          <w:rStyle w:val="apple-converted-space"/>
          <w:rFonts w:ascii="Times New Roman" w:hAnsi="Times New Roman" w:cs="Times New Roman"/>
          <w:sz w:val="24"/>
          <w:szCs w:val="24"/>
          <w:shd w:val="clear" w:color="auto" w:fill="FFFFFF"/>
        </w:rPr>
        <w:t>личности  Сталина</w:t>
      </w:r>
      <w:proofErr w:type="gramEnd"/>
      <w:r w:rsidRPr="009C25EC">
        <w:rPr>
          <w:rStyle w:val="apple-converted-space"/>
          <w:rFonts w:ascii="Times New Roman" w:hAnsi="Times New Roman" w:cs="Times New Roman"/>
          <w:sz w:val="24"/>
          <w:szCs w:val="24"/>
          <w:shd w:val="clear" w:color="auto" w:fill="FFFFFF"/>
        </w:rPr>
        <w:t xml:space="preserve">. Массовые репрессии. </w:t>
      </w:r>
      <w:proofErr w:type="spellStart"/>
      <w:r w:rsidRPr="009C25EC">
        <w:rPr>
          <w:rStyle w:val="apple-converted-space"/>
          <w:rFonts w:ascii="Times New Roman" w:hAnsi="Times New Roman" w:cs="Times New Roman"/>
          <w:sz w:val="24"/>
          <w:szCs w:val="24"/>
          <w:shd w:val="clear" w:color="auto" w:fill="FFFFFF"/>
        </w:rPr>
        <w:t>ГУЛаг</w:t>
      </w:r>
      <w:proofErr w:type="spellEnd"/>
      <w:r w:rsidRPr="009C25EC">
        <w:rPr>
          <w:rStyle w:val="apple-converted-space"/>
          <w:rFonts w:ascii="Times New Roman" w:hAnsi="Times New Roman" w:cs="Times New Roman"/>
          <w:sz w:val="24"/>
          <w:szCs w:val="24"/>
          <w:shd w:val="clear" w:color="auto" w:fill="FFFFFF"/>
        </w:rPr>
        <w:t xml:space="preserve">.  Последствия репрессий.  </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Индустриализация страны, первые пятилетние планы. Стройки первых пя</w:t>
      </w:r>
      <w:r w:rsidRPr="009C25EC">
        <w:rPr>
          <w:rStyle w:val="apple-converted-space"/>
          <w:rFonts w:ascii="Times New Roman" w:hAnsi="Times New Roman" w:cs="Times New Roman"/>
          <w:sz w:val="24"/>
          <w:szCs w:val="24"/>
          <w:shd w:val="clear" w:color="auto" w:fill="FFFFFF"/>
        </w:rPr>
        <w:softHyphen/>
        <w:t xml:space="preserve">тилеток (Днепрогэс, Магнитка, </w:t>
      </w:r>
      <w:proofErr w:type="spellStart"/>
      <w:r w:rsidRPr="009C25EC">
        <w:rPr>
          <w:rStyle w:val="apple-converted-space"/>
          <w:rFonts w:ascii="Times New Roman" w:hAnsi="Times New Roman" w:cs="Times New Roman"/>
          <w:sz w:val="24"/>
          <w:szCs w:val="24"/>
          <w:shd w:val="clear" w:color="auto" w:fill="FFFFFF"/>
        </w:rPr>
        <w:t>Турксиб</w:t>
      </w:r>
      <w:proofErr w:type="spellEnd"/>
      <w:r w:rsidRPr="009C25EC">
        <w:rPr>
          <w:rStyle w:val="apple-converted-space"/>
          <w:rFonts w:ascii="Times New Roman" w:hAnsi="Times New Roman" w:cs="Times New Roman"/>
          <w:sz w:val="24"/>
          <w:szCs w:val="24"/>
          <w:shd w:val="clear" w:color="auto" w:fill="FFFFFF"/>
        </w:rPr>
        <w:t xml:space="preserve">, Комсомольск-на-Амуре и др.). Роль рабочего класса в индустриализации. Стахановское движение. Ударничество. </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Коллективизация сельского хозяйства: ее насильственное осуществление, экономические </w:t>
      </w:r>
      <w:proofErr w:type="gramStart"/>
      <w:r w:rsidRPr="009C25EC">
        <w:rPr>
          <w:rStyle w:val="apple-converted-space"/>
          <w:rFonts w:ascii="Times New Roman" w:hAnsi="Times New Roman" w:cs="Times New Roman"/>
          <w:sz w:val="24"/>
          <w:szCs w:val="24"/>
          <w:shd w:val="clear" w:color="auto" w:fill="FFFFFF"/>
        </w:rPr>
        <w:t>и  социальные</w:t>
      </w:r>
      <w:proofErr w:type="gramEnd"/>
      <w:r w:rsidRPr="009C25EC">
        <w:rPr>
          <w:rStyle w:val="apple-converted-space"/>
          <w:rFonts w:ascii="Times New Roman" w:hAnsi="Times New Roman" w:cs="Times New Roman"/>
          <w:sz w:val="24"/>
          <w:szCs w:val="24"/>
          <w:shd w:val="clear" w:color="auto" w:fill="FFFFFF"/>
        </w:rPr>
        <w:t xml:space="preserve"> последствия. Создание колхозов. Рас</w:t>
      </w:r>
      <w:r w:rsidRPr="009C25EC">
        <w:rPr>
          <w:rStyle w:val="apple-converted-space"/>
          <w:rFonts w:ascii="Times New Roman" w:hAnsi="Times New Roman" w:cs="Times New Roman"/>
          <w:sz w:val="24"/>
          <w:szCs w:val="24"/>
          <w:shd w:val="clear" w:color="auto" w:fill="FFFFFF"/>
        </w:rPr>
        <w:softHyphen/>
        <w:t>ку</w:t>
      </w:r>
      <w:r w:rsidRPr="009C25EC">
        <w:rPr>
          <w:rStyle w:val="apple-converted-space"/>
          <w:rFonts w:ascii="Times New Roman" w:hAnsi="Times New Roman" w:cs="Times New Roman"/>
          <w:sz w:val="24"/>
          <w:szCs w:val="24"/>
          <w:shd w:val="clear" w:color="auto" w:fill="FFFFFF"/>
        </w:rPr>
        <w:softHyphen/>
        <w:t>ла</w:t>
      </w:r>
      <w:r w:rsidRPr="009C25EC">
        <w:rPr>
          <w:rStyle w:val="apple-converted-space"/>
          <w:rFonts w:ascii="Times New Roman" w:hAnsi="Times New Roman" w:cs="Times New Roman"/>
          <w:sz w:val="24"/>
          <w:szCs w:val="24"/>
          <w:shd w:val="clear" w:color="auto" w:fill="FFFFFF"/>
        </w:rPr>
        <w:softHyphen/>
        <w:t>чи</w:t>
      </w:r>
      <w:r w:rsidRPr="009C25EC">
        <w:rPr>
          <w:rStyle w:val="apple-converted-space"/>
          <w:rFonts w:ascii="Times New Roman" w:hAnsi="Times New Roman" w:cs="Times New Roman"/>
          <w:sz w:val="24"/>
          <w:szCs w:val="24"/>
          <w:shd w:val="clear" w:color="auto" w:fill="FFFFFF"/>
        </w:rPr>
        <w:softHyphen/>
        <w:t>вание. Гибель крепких крестьянских хозяйств. Голод на селе.</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9C25EC">
        <w:rPr>
          <w:rStyle w:val="apple-converted-space"/>
          <w:rFonts w:ascii="Times New Roman" w:hAnsi="Times New Roman" w:cs="Times New Roman"/>
          <w:color w:val="0000FF"/>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rPr>
        <w:t xml:space="preserve">Русская эмиграция. Политика власти в отношении религии и церкви. Жизнь и быт советских людей в 20-е – 30-е годы. </w:t>
      </w:r>
    </w:p>
    <w:p w:rsidR="005012C7" w:rsidRPr="009C25EC" w:rsidRDefault="005012C7" w:rsidP="005012C7">
      <w:pPr>
        <w:spacing w:after="0" w:line="240" w:lineRule="auto"/>
        <w:ind w:firstLine="709"/>
        <w:jc w:val="center"/>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b/>
          <w:sz w:val="24"/>
          <w:szCs w:val="24"/>
          <w:shd w:val="clear" w:color="auto" w:fill="FFFFFF"/>
        </w:rPr>
        <w:t>СССР во Второй мировой и Великой Отечественной войне</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1941-1945 годов</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9C25EC">
        <w:rPr>
          <w:rStyle w:val="apple-converted-space"/>
          <w:rFonts w:ascii="Times New Roman" w:hAnsi="Times New Roman" w:cs="Times New Roman"/>
          <w:color w:val="FF0000"/>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rPr>
        <w:t xml:space="preserve">Советско-финляндская </w:t>
      </w:r>
      <w:r w:rsidRPr="009C25EC">
        <w:rPr>
          <w:rStyle w:val="apple-converted-space"/>
          <w:rFonts w:ascii="Times New Roman" w:hAnsi="Times New Roman" w:cs="Times New Roman"/>
          <w:sz w:val="24"/>
          <w:szCs w:val="24"/>
          <w:shd w:val="clear" w:color="auto" w:fill="FFFFFF"/>
        </w:rPr>
        <w:lastRenderedPageBreak/>
        <w:t>война 1939-1940 годов, ее итоги</w:t>
      </w:r>
      <w:r w:rsidRPr="009C25EC">
        <w:rPr>
          <w:rStyle w:val="apple-converted-space"/>
          <w:rFonts w:ascii="Times New Roman" w:hAnsi="Times New Roman" w:cs="Times New Roman"/>
          <w:color w:val="0000FF"/>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Сталинградская битва. Начало коренного перелома в ходе Великой Отечественной войны. Звер</w:t>
      </w:r>
      <w:r w:rsidRPr="009C25EC">
        <w:rPr>
          <w:rStyle w:val="apple-converted-space"/>
          <w:rFonts w:ascii="Times New Roman" w:hAnsi="Times New Roman" w:cs="Times New Roman"/>
          <w:sz w:val="24"/>
          <w:szCs w:val="24"/>
          <w:shd w:val="clear" w:color="auto" w:fill="FFFFFF"/>
        </w:rPr>
        <w:softHyphen/>
        <w:t xml:space="preserve">ства фашистов на оккупированной территории, </w:t>
      </w:r>
      <w:proofErr w:type="gramStart"/>
      <w:r w:rsidRPr="009C25EC">
        <w:rPr>
          <w:rStyle w:val="apple-converted-space"/>
          <w:rFonts w:ascii="Times New Roman" w:hAnsi="Times New Roman" w:cs="Times New Roman"/>
          <w:sz w:val="24"/>
          <w:szCs w:val="24"/>
          <w:shd w:val="clear" w:color="auto" w:fill="FFFFFF"/>
        </w:rPr>
        <w:t>и  в</w:t>
      </w:r>
      <w:proofErr w:type="gramEnd"/>
      <w:r w:rsidRPr="009C25EC">
        <w:rPr>
          <w:rStyle w:val="apple-converted-space"/>
          <w:rFonts w:ascii="Times New Roman" w:hAnsi="Times New Roman" w:cs="Times New Roman"/>
          <w:sz w:val="24"/>
          <w:szCs w:val="24"/>
          <w:shd w:val="clear" w:color="auto" w:fill="FFFFFF"/>
        </w:rPr>
        <w:t xml:space="preserve"> концентрационных лагерях. Под</w:t>
      </w:r>
      <w:r w:rsidRPr="009C25EC">
        <w:rPr>
          <w:rStyle w:val="apple-converted-space"/>
          <w:rFonts w:ascii="Times New Roman" w:hAnsi="Times New Roman" w:cs="Times New Roman"/>
          <w:sz w:val="24"/>
          <w:szCs w:val="24"/>
          <w:shd w:val="clear" w:color="auto" w:fill="FFFFFF"/>
        </w:rPr>
        <w:softHyphen/>
        <w:t>виг генерала Д. М. </w:t>
      </w:r>
      <w:proofErr w:type="spellStart"/>
      <w:r w:rsidRPr="009C25EC">
        <w:rPr>
          <w:rStyle w:val="apple-converted-space"/>
          <w:rFonts w:ascii="Times New Roman" w:hAnsi="Times New Roman" w:cs="Times New Roman"/>
          <w:sz w:val="24"/>
          <w:szCs w:val="24"/>
          <w:shd w:val="clear" w:color="auto" w:fill="FFFFFF"/>
        </w:rPr>
        <w:t>Карбышева</w:t>
      </w:r>
      <w:proofErr w:type="spellEnd"/>
      <w:r w:rsidRPr="009C25EC">
        <w:rPr>
          <w:rStyle w:val="apple-converted-space"/>
          <w:rFonts w:ascii="Times New Roman" w:hAnsi="Times New Roman" w:cs="Times New Roman"/>
          <w:sz w:val="24"/>
          <w:szCs w:val="24"/>
          <w:shd w:val="clear" w:color="auto" w:fill="FFFFFF"/>
        </w:rPr>
        <w:t xml:space="preserve">.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Создание антигитлеровской коалиции. Открытие второго фронта в Европе в конце вой</w:t>
      </w:r>
      <w:r w:rsidRPr="009C25EC">
        <w:rPr>
          <w:rStyle w:val="apple-converted-space"/>
          <w:rFonts w:ascii="Times New Roman" w:hAnsi="Times New Roman" w:cs="Times New Roman"/>
          <w:sz w:val="24"/>
          <w:szCs w:val="24"/>
          <w:shd w:val="clear" w:color="auto" w:fill="FFFFFF"/>
        </w:rPr>
        <w:softHyphen/>
        <w:t>ны. Изгнание захватчиков с советской земли, освобождение народов Европы</w:t>
      </w:r>
      <w:r w:rsidRPr="009C25EC">
        <w:rPr>
          <w:rStyle w:val="apple-converted-space"/>
          <w:rFonts w:ascii="Times New Roman" w:hAnsi="Times New Roman" w:cs="Times New Roman"/>
          <w:color w:val="0000FF"/>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Вступление СССР в войну с Японией. Военные действия США против Япо</w:t>
      </w:r>
      <w:r w:rsidRPr="009C25EC">
        <w:rPr>
          <w:rStyle w:val="apple-converted-space"/>
          <w:rFonts w:ascii="Times New Roman" w:hAnsi="Times New Roman" w:cs="Times New Roman"/>
          <w:sz w:val="24"/>
          <w:szCs w:val="24"/>
          <w:shd w:val="clear" w:color="auto" w:fill="FFFFFF"/>
        </w:rPr>
        <w:softHyphen/>
        <w:t>нии в 1945 г. Атомная бомбардировка Хиросимы и Нагасаки. Капитуляция Японии. Окончание Вто</w:t>
      </w:r>
      <w:r w:rsidRPr="009C25EC">
        <w:rPr>
          <w:rStyle w:val="apple-converted-space"/>
          <w:rFonts w:ascii="Times New Roman" w:hAnsi="Times New Roman" w:cs="Times New Roman"/>
          <w:sz w:val="24"/>
          <w:szCs w:val="24"/>
          <w:shd w:val="clear" w:color="auto" w:fill="FFFFFF"/>
        </w:rPr>
        <w:softHyphen/>
        <w:t>рой мировой войны. Нюрнбергский процесс. Героические и трагические уро</w:t>
      </w:r>
      <w:r w:rsidRPr="009C25EC">
        <w:rPr>
          <w:rStyle w:val="apple-converted-space"/>
          <w:rFonts w:ascii="Times New Roman" w:hAnsi="Times New Roman" w:cs="Times New Roman"/>
          <w:sz w:val="24"/>
          <w:szCs w:val="24"/>
          <w:shd w:val="clear" w:color="auto" w:fill="FFFFFF"/>
        </w:rPr>
        <w:softHyphen/>
        <w:t>ки войны. Причины победы со</w:t>
      </w:r>
      <w:r w:rsidRPr="009C25EC">
        <w:rPr>
          <w:rStyle w:val="apple-converted-space"/>
          <w:rFonts w:ascii="Times New Roman" w:hAnsi="Times New Roman" w:cs="Times New Roman"/>
          <w:sz w:val="24"/>
          <w:szCs w:val="24"/>
          <w:shd w:val="clear" w:color="auto" w:fill="FFFFFF"/>
        </w:rPr>
        <w:softHyphen/>
        <w:t>ве</w:t>
      </w:r>
      <w:r w:rsidRPr="009C25EC">
        <w:rPr>
          <w:rStyle w:val="apple-converted-space"/>
          <w:rFonts w:ascii="Times New Roman" w:hAnsi="Times New Roman" w:cs="Times New Roman"/>
          <w:sz w:val="24"/>
          <w:szCs w:val="24"/>
          <w:shd w:val="clear" w:color="auto" w:fill="FFFFFF"/>
        </w:rPr>
        <w:softHyphen/>
        <w:t>т</w:t>
      </w:r>
      <w:r w:rsidRPr="009C25EC">
        <w:rPr>
          <w:rStyle w:val="apple-converted-space"/>
          <w:rFonts w:ascii="Times New Roman" w:hAnsi="Times New Roman" w:cs="Times New Roman"/>
          <w:sz w:val="24"/>
          <w:szCs w:val="24"/>
          <w:shd w:val="clear" w:color="auto" w:fill="FFFFFF"/>
        </w:rPr>
        <w:softHyphen/>
        <w:t>с</w:t>
      </w:r>
      <w:r w:rsidRPr="009C25EC">
        <w:rPr>
          <w:rStyle w:val="apple-converted-space"/>
          <w:rFonts w:ascii="Times New Roman" w:hAnsi="Times New Roman" w:cs="Times New Roman"/>
          <w:sz w:val="24"/>
          <w:szCs w:val="24"/>
          <w:shd w:val="clear" w:color="auto" w:fill="FFFFFF"/>
        </w:rPr>
        <w:softHyphen/>
        <w:t>кого народа. Советские полководцы (Г. К. Жу</w:t>
      </w:r>
      <w:r w:rsidRPr="009C25EC">
        <w:rPr>
          <w:rStyle w:val="apple-converted-space"/>
          <w:rFonts w:ascii="Times New Roman" w:hAnsi="Times New Roman" w:cs="Times New Roman"/>
          <w:sz w:val="24"/>
          <w:szCs w:val="24"/>
          <w:shd w:val="clear" w:color="auto" w:fill="FFFFFF"/>
        </w:rPr>
        <w:softHyphen/>
        <w:t>ков, К. К. Рокоссовский, А. М. Ва</w:t>
      </w:r>
      <w:r w:rsidRPr="009C25EC">
        <w:rPr>
          <w:rStyle w:val="apple-converted-space"/>
          <w:rFonts w:ascii="Times New Roman" w:hAnsi="Times New Roman" w:cs="Times New Roman"/>
          <w:sz w:val="24"/>
          <w:szCs w:val="24"/>
          <w:shd w:val="clear" w:color="auto" w:fill="FFFFFF"/>
        </w:rPr>
        <w:softHyphen/>
        <w:t>си</w:t>
      </w:r>
      <w:r w:rsidRPr="009C25EC">
        <w:rPr>
          <w:rStyle w:val="apple-converted-space"/>
          <w:rFonts w:ascii="Times New Roman" w:hAnsi="Times New Roman" w:cs="Times New Roman"/>
          <w:sz w:val="24"/>
          <w:szCs w:val="24"/>
          <w:shd w:val="clear" w:color="auto" w:fill="FFFFFF"/>
        </w:rPr>
        <w:softHyphen/>
        <w:t>ле</w:t>
      </w:r>
      <w:r w:rsidRPr="009C25EC">
        <w:rPr>
          <w:rStyle w:val="apple-converted-space"/>
          <w:rFonts w:ascii="Times New Roman" w:hAnsi="Times New Roman" w:cs="Times New Roman"/>
          <w:sz w:val="24"/>
          <w:szCs w:val="24"/>
          <w:shd w:val="clear" w:color="auto" w:fill="FFFFFF"/>
        </w:rPr>
        <w:softHyphen/>
        <w:t>в</w:t>
      </w:r>
      <w:r w:rsidRPr="009C25EC">
        <w:rPr>
          <w:rStyle w:val="apple-converted-space"/>
          <w:rFonts w:ascii="Times New Roman" w:hAnsi="Times New Roman" w:cs="Times New Roman"/>
          <w:sz w:val="24"/>
          <w:szCs w:val="24"/>
          <w:shd w:val="clear" w:color="auto" w:fill="FFFFFF"/>
        </w:rPr>
        <w:softHyphen/>
        <w:t>ский, И. С. Конев и др.), ге</w:t>
      </w:r>
      <w:r w:rsidRPr="009C25EC">
        <w:rPr>
          <w:rStyle w:val="apple-converted-space"/>
          <w:rFonts w:ascii="Times New Roman" w:hAnsi="Times New Roman" w:cs="Times New Roman"/>
          <w:sz w:val="24"/>
          <w:szCs w:val="24"/>
          <w:shd w:val="clear" w:color="auto" w:fill="FFFFFF"/>
        </w:rPr>
        <w:softHyphen/>
        <w:t>рои войны. Великая Отечественная война 1941-1945 гг. в памяти народа, про</w:t>
      </w:r>
      <w:r w:rsidRPr="009C25EC">
        <w:rPr>
          <w:rStyle w:val="apple-converted-space"/>
          <w:rFonts w:ascii="Times New Roman" w:hAnsi="Times New Roman" w:cs="Times New Roman"/>
          <w:sz w:val="24"/>
          <w:szCs w:val="24"/>
          <w:shd w:val="clear" w:color="auto" w:fill="FFFFFF"/>
        </w:rPr>
        <w:softHyphen/>
        <w:t>из</w:t>
      </w:r>
      <w:r w:rsidRPr="009C25EC">
        <w:rPr>
          <w:rStyle w:val="apple-converted-space"/>
          <w:rFonts w:ascii="Times New Roman" w:hAnsi="Times New Roman" w:cs="Times New Roman"/>
          <w:sz w:val="24"/>
          <w:szCs w:val="24"/>
          <w:shd w:val="clear" w:color="auto" w:fill="FFFFFF"/>
        </w:rPr>
        <w:softHyphen/>
        <w:t>ве</w:t>
      </w:r>
      <w:r w:rsidRPr="009C25EC">
        <w:rPr>
          <w:rStyle w:val="apple-converted-space"/>
          <w:rFonts w:ascii="Times New Roman" w:hAnsi="Times New Roman" w:cs="Times New Roman"/>
          <w:sz w:val="24"/>
          <w:szCs w:val="24"/>
          <w:shd w:val="clear" w:color="auto" w:fill="FFFFFF"/>
        </w:rPr>
        <w:softHyphen/>
        <w:t>дениях искусства.</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Советский Союз в 1945 – 1991 годах</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Возрождение Советской страны после войны. Трудности послевоенной жизни. Вос</w:t>
      </w:r>
      <w:r w:rsidRPr="009C25EC">
        <w:rPr>
          <w:rStyle w:val="apple-converted-space"/>
          <w:rFonts w:ascii="Times New Roman" w:hAnsi="Times New Roman" w:cs="Times New Roman"/>
          <w:sz w:val="24"/>
          <w:szCs w:val="24"/>
          <w:shd w:val="clear" w:color="auto" w:fill="FFFFFF"/>
        </w:rPr>
        <w:softHyphen/>
        <w:t>с</w:t>
      </w:r>
      <w:r w:rsidRPr="009C25EC">
        <w:rPr>
          <w:rStyle w:val="apple-converted-space"/>
          <w:rFonts w:ascii="Times New Roman" w:hAnsi="Times New Roman" w:cs="Times New Roman"/>
          <w:sz w:val="24"/>
          <w:szCs w:val="24"/>
          <w:shd w:val="clear" w:color="auto" w:fill="FFFFFF"/>
        </w:rPr>
        <w:softHyphen/>
        <w:t>тановление разрушенных городов. Возрождение и развитие промышленности.  По</w:t>
      </w:r>
      <w:r w:rsidRPr="009C25EC">
        <w:rPr>
          <w:rStyle w:val="apple-converted-space"/>
          <w:rFonts w:ascii="Times New Roman" w:hAnsi="Times New Roman" w:cs="Times New Roman"/>
          <w:sz w:val="24"/>
          <w:szCs w:val="24"/>
          <w:shd w:val="clear" w:color="auto" w:fill="FFFFFF"/>
        </w:rPr>
        <w:softHyphen/>
        <w:t>ло</w:t>
      </w:r>
      <w:r w:rsidRPr="009C25EC">
        <w:rPr>
          <w:rStyle w:val="apple-converted-space"/>
          <w:rFonts w:ascii="Times New Roman" w:hAnsi="Times New Roman" w:cs="Times New Roman"/>
          <w:sz w:val="24"/>
          <w:szCs w:val="24"/>
          <w:shd w:val="clear" w:color="auto" w:fill="FFFFFF"/>
        </w:rPr>
        <w:softHyphen/>
        <w:t>же</w:t>
      </w:r>
      <w:r w:rsidRPr="009C25EC">
        <w:rPr>
          <w:rStyle w:val="apple-converted-space"/>
          <w:rFonts w:ascii="Times New Roman" w:hAnsi="Times New Roman" w:cs="Times New Roman"/>
          <w:sz w:val="24"/>
          <w:szCs w:val="24"/>
          <w:shd w:val="clear" w:color="auto" w:fill="FFFFFF"/>
        </w:rPr>
        <w:softHyphen/>
        <w:t>ние в сельском хозяйстве. Жизнь и быт людей в послевоенное время, судьбы солдат, вер</w:t>
      </w:r>
      <w:r w:rsidRPr="009C25EC">
        <w:rPr>
          <w:rStyle w:val="apple-converted-space"/>
          <w:rFonts w:ascii="Times New Roman" w:hAnsi="Times New Roman" w:cs="Times New Roman"/>
          <w:sz w:val="24"/>
          <w:szCs w:val="24"/>
          <w:shd w:val="clear" w:color="auto" w:fill="FFFFFF"/>
        </w:rPr>
        <w:softHyphen/>
        <w:t>ну</w:t>
      </w:r>
      <w:r w:rsidRPr="009C25EC">
        <w:rPr>
          <w:rStyle w:val="apple-converted-space"/>
          <w:rFonts w:ascii="Times New Roman" w:hAnsi="Times New Roman" w:cs="Times New Roman"/>
          <w:sz w:val="24"/>
          <w:szCs w:val="24"/>
          <w:shd w:val="clear" w:color="auto" w:fill="FFFFFF"/>
        </w:rPr>
        <w:softHyphen/>
        <w:t>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Смерть И. В. Сталина. Борьба за власть. Приход к власти Н. С. Хрущева. Осу</w:t>
      </w:r>
      <w:r w:rsidRPr="009C25EC">
        <w:rPr>
          <w:rStyle w:val="apple-converted-space"/>
          <w:rFonts w:ascii="Times New Roman" w:hAnsi="Times New Roman" w:cs="Times New Roman"/>
          <w:sz w:val="24"/>
          <w:szCs w:val="24"/>
          <w:shd w:val="clear" w:color="auto" w:fill="FFFFFF"/>
        </w:rPr>
        <w:softHyphen/>
        <w:t>ж</w:t>
      </w:r>
      <w:r w:rsidRPr="009C25EC">
        <w:rPr>
          <w:rStyle w:val="apple-converted-space"/>
          <w:rFonts w:ascii="Times New Roman" w:hAnsi="Times New Roman" w:cs="Times New Roman"/>
          <w:sz w:val="24"/>
          <w:szCs w:val="24"/>
          <w:shd w:val="clear" w:color="auto" w:fill="FFFFFF"/>
        </w:rPr>
        <w:softHyphen/>
        <w:t>де</w:t>
      </w:r>
      <w:r w:rsidRPr="009C25EC">
        <w:rPr>
          <w:rStyle w:val="apple-converted-space"/>
          <w:rFonts w:ascii="Times New Roman" w:hAnsi="Times New Roman" w:cs="Times New Roman"/>
          <w:sz w:val="24"/>
          <w:szCs w:val="24"/>
          <w:shd w:val="clear" w:color="auto" w:fill="FFFFFF"/>
        </w:rPr>
        <w:softHyphen/>
        <w:t>ние культа личности, начало реабилитации репрессированных. Ре</w:t>
      </w:r>
      <w:r w:rsidRPr="009C25EC">
        <w:rPr>
          <w:rStyle w:val="apple-converted-space"/>
          <w:rFonts w:ascii="Times New Roman" w:hAnsi="Times New Roman" w:cs="Times New Roman"/>
          <w:sz w:val="24"/>
          <w:szCs w:val="24"/>
          <w:shd w:val="clear" w:color="auto" w:fill="FFFFFF"/>
        </w:rPr>
        <w:softHyphen/>
        <w:t>формы Н. С. Хрущева. Ос</w:t>
      </w:r>
      <w:r w:rsidRPr="009C25EC">
        <w:rPr>
          <w:rStyle w:val="apple-converted-space"/>
          <w:rFonts w:ascii="Times New Roman" w:hAnsi="Times New Roman" w:cs="Times New Roman"/>
          <w:sz w:val="24"/>
          <w:szCs w:val="24"/>
          <w:shd w:val="clear" w:color="auto" w:fill="FFFFFF"/>
        </w:rPr>
        <w:softHyphen/>
        <w:t>воение целины. Жилищное строительство</w:t>
      </w:r>
      <w:r w:rsidRPr="009C25EC">
        <w:rPr>
          <w:rStyle w:val="apple-converted-space"/>
          <w:rFonts w:ascii="Times New Roman" w:hAnsi="Times New Roman" w:cs="Times New Roman"/>
          <w:color w:val="0000FF"/>
          <w:sz w:val="24"/>
          <w:szCs w:val="24"/>
          <w:shd w:val="clear" w:color="auto" w:fill="FFFFFF"/>
        </w:rPr>
        <w:t>.</w:t>
      </w:r>
      <w:r w:rsidRPr="009C25EC">
        <w:rPr>
          <w:rStyle w:val="apple-converted-space"/>
          <w:rFonts w:ascii="Times New Roman" w:hAnsi="Times New Roman" w:cs="Times New Roman"/>
          <w:sz w:val="24"/>
          <w:szCs w:val="24"/>
          <w:shd w:val="clear" w:color="auto" w:fill="FFFFFF"/>
        </w:rPr>
        <w:t xml:space="preserve"> Жизнь советских людей в годы правления Н. С. Хрущева. Вы</w:t>
      </w:r>
      <w:r w:rsidRPr="009C25EC">
        <w:rPr>
          <w:rStyle w:val="apple-converted-space"/>
          <w:rFonts w:ascii="Times New Roman" w:hAnsi="Times New Roman" w:cs="Times New Roman"/>
          <w:sz w:val="24"/>
          <w:szCs w:val="24"/>
          <w:shd w:val="clear" w:color="auto" w:fill="FFFFFF"/>
        </w:rPr>
        <w:softHyphen/>
        <w:t>работка новых подходов к внешней политике. До</w:t>
      </w:r>
      <w:r w:rsidRPr="009C25EC">
        <w:rPr>
          <w:rStyle w:val="apple-converted-space"/>
          <w:rFonts w:ascii="Times New Roman" w:hAnsi="Times New Roman" w:cs="Times New Roman"/>
          <w:sz w:val="24"/>
          <w:szCs w:val="24"/>
          <w:shd w:val="clear" w:color="auto" w:fill="FFFFFF"/>
        </w:rPr>
        <w:softHyphen/>
        <w:t>стижения в науке и тех</w:t>
      </w:r>
      <w:r w:rsidRPr="009C25EC">
        <w:rPr>
          <w:rStyle w:val="apple-converted-space"/>
          <w:rFonts w:ascii="Times New Roman" w:hAnsi="Times New Roman" w:cs="Times New Roman"/>
          <w:sz w:val="24"/>
          <w:szCs w:val="24"/>
          <w:shd w:val="clear" w:color="auto" w:fill="FFFFFF"/>
        </w:rPr>
        <w:softHyphen/>
        <w:t>ни</w:t>
      </w:r>
      <w:r w:rsidRPr="009C25EC">
        <w:rPr>
          <w:rStyle w:val="apple-converted-space"/>
          <w:rFonts w:ascii="Times New Roman" w:hAnsi="Times New Roman" w:cs="Times New Roman"/>
          <w:sz w:val="24"/>
          <w:szCs w:val="24"/>
          <w:shd w:val="clear" w:color="auto" w:fill="FFFFFF"/>
        </w:rPr>
        <w:softHyphen/>
        <w:t>ке в 50-60-е годы. Исследование атомной энергии. Выдающиеся ученые И. В. Ку</w:t>
      </w:r>
      <w:r w:rsidRPr="009C25EC">
        <w:rPr>
          <w:rStyle w:val="apple-converted-space"/>
          <w:rFonts w:ascii="Times New Roman" w:hAnsi="Times New Roman" w:cs="Times New Roman"/>
          <w:sz w:val="24"/>
          <w:szCs w:val="24"/>
          <w:shd w:val="clear" w:color="auto" w:fill="FFFFFF"/>
        </w:rPr>
        <w:softHyphen/>
        <w:t>рчатов, М. В. Келдыш, А. Д. Сахаров и др. Освоение космоса и полет пер</w:t>
      </w:r>
      <w:r w:rsidRPr="009C25EC">
        <w:rPr>
          <w:rStyle w:val="apple-converted-space"/>
          <w:rFonts w:ascii="Times New Roman" w:hAnsi="Times New Roman" w:cs="Times New Roman"/>
          <w:sz w:val="24"/>
          <w:szCs w:val="24"/>
          <w:shd w:val="clear" w:color="auto" w:fill="FFFFFF"/>
        </w:rPr>
        <w:softHyphen/>
        <w:t>вого человека. Ю. А. Гагарин. Первая женщина космонавт В. В. Те</w:t>
      </w:r>
      <w:r w:rsidRPr="009C25EC">
        <w:rPr>
          <w:rStyle w:val="apple-converted-space"/>
          <w:rFonts w:ascii="Times New Roman" w:hAnsi="Times New Roman" w:cs="Times New Roman"/>
          <w:sz w:val="24"/>
          <w:szCs w:val="24"/>
          <w:shd w:val="clear" w:color="auto" w:fill="FFFFFF"/>
        </w:rPr>
        <w:softHyphen/>
        <w:t>ре</w:t>
      </w:r>
      <w:r w:rsidRPr="009C25EC">
        <w:rPr>
          <w:rStyle w:val="apple-converted-space"/>
          <w:rFonts w:ascii="Times New Roman" w:hAnsi="Times New Roman" w:cs="Times New Roman"/>
          <w:sz w:val="24"/>
          <w:szCs w:val="24"/>
          <w:shd w:val="clear" w:color="auto" w:fill="FFFFFF"/>
        </w:rPr>
        <w:softHyphen/>
        <w:t>ш</w:t>
      </w:r>
      <w:r w:rsidRPr="009C25EC">
        <w:rPr>
          <w:rStyle w:val="apple-converted-space"/>
          <w:rFonts w:ascii="Times New Roman" w:hAnsi="Times New Roman" w:cs="Times New Roman"/>
          <w:sz w:val="24"/>
          <w:szCs w:val="24"/>
          <w:shd w:val="clear" w:color="auto" w:fill="FFFFFF"/>
        </w:rPr>
        <w:softHyphen/>
        <w:t>ко</w:t>
      </w:r>
      <w:r w:rsidRPr="009C25EC">
        <w:rPr>
          <w:rStyle w:val="apple-converted-space"/>
          <w:rFonts w:ascii="Times New Roman" w:hAnsi="Times New Roman" w:cs="Times New Roman"/>
          <w:sz w:val="24"/>
          <w:szCs w:val="24"/>
          <w:shd w:val="clear" w:color="auto" w:fill="FFFFFF"/>
        </w:rPr>
        <w:softHyphen/>
        <w:t>ва. Хрущевская «оттепель». Противоречия внутриполитического курса Н. С. Хру</w:t>
      </w:r>
      <w:r w:rsidRPr="009C25EC">
        <w:rPr>
          <w:rStyle w:val="apple-converted-space"/>
          <w:rFonts w:ascii="Times New Roman" w:hAnsi="Times New Roman" w:cs="Times New Roman"/>
          <w:sz w:val="24"/>
          <w:szCs w:val="24"/>
          <w:shd w:val="clear" w:color="auto" w:fill="FFFFFF"/>
        </w:rPr>
        <w:softHyphen/>
        <w:t>щева, его отставка.</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Экономическая и социальная политика Л.И. Брежнева. Эко</w:t>
      </w:r>
      <w:r w:rsidRPr="009C25EC">
        <w:rPr>
          <w:rStyle w:val="apple-converted-space"/>
          <w:rFonts w:ascii="Times New Roman" w:hAnsi="Times New Roman" w:cs="Times New Roman"/>
          <w:sz w:val="24"/>
          <w:szCs w:val="24"/>
          <w:shd w:val="clear" w:color="auto" w:fill="FFFFFF"/>
        </w:rPr>
        <w:softHyphen/>
        <w:t>но</w:t>
      </w:r>
      <w:r w:rsidRPr="009C25EC">
        <w:rPr>
          <w:rStyle w:val="apple-converted-space"/>
          <w:rFonts w:ascii="Times New Roman" w:hAnsi="Times New Roman" w:cs="Times New Roman"/>
          <w:sz w:val="24"/>
          <w:szCs w:val="24"/>
          <w:shd w:val="clear" w:color="auto" w:fill="FFFFFF"/>
        </w:rPr>
        <w:softHyphen/>
        <w:t>ми</w:t>
      </w:r>
      <w:r w:rsidRPr="009C25EC">
        <w:rPr>
          <w:rStyle w:val="apple-converted-space"/>
          <w:rFonts w:ascii="Times New Roman" w:hAnsi="Times New Roman" w:cs="Times New Roman"/>
          <w:sz w:val="24"/>
          <w:szCs w:val="24"/>
          <w:shd w:val="clear" w:color="auto" w:fill="FFFFFF"/>
        </w:rPr>
        <w:softHyphen/>
        <w:t>че</w:t>
      </w:r>
      <w:r w:rsidRPr="009C25EC">
        <w:rPr>
          <w:rStyle w:val="apple-converted-space"/>
          <w:rFonts w:ascii="Times New Roman" w:hAnsi="Times New Roman" w:cs="Times New Roman"/>
          <w:sz w:val="24"/>
          <w:szCs w:val="24"/>
          <w:shd w:val="clear" w:color="auto" w:fill="FFFFFF"/>
        </w:rPr>
        <w:softHyphen/>
        <w:t>с</w:t>
      </w:r>
      <w:r w:rsidRPr="009C25EC">
        <w:rPr>
          <w:rStyle w:val="apple-converted-space"/>
          <w:rFonts w:ascii="Times New Roman" w:hAnsi="Times New Roman" w:cs="Times New Roman"/>
          <w:sz w:val="24"/>
          <w:szCs w:val="24"/>
          <w:shd w:val="clear" w:color="auto" w:fill="FFFFFF"/>
        </w:rPr>
        <w:softHyphen/>
        <w:t>кий спад. Конституция СССР</w:t>
      </w:r>
      <w:r w:rsidRPr="009C25EC">
        <w:rPr>
          <w:rStyle w:val="apple-converted-space"/>
          <w:rFonts w:ascii="Times New Roman" w:hAnsi="Times New Roman" w:cs="Times New Roman"/>
          <w:color w:val="FF0000"/>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rPr>
        <w:t xml:space="preserve">1977 г. Внешняя политика Советского Союза в 70-е годы. Война в Афганистане. </w:t>
      </w:r>
      <w:r w:rsidRPr="009C25EC">
        <w:rPr>
          <w:rStyle w:val="apple-converted-space"/>
          <w:rFonts w:ascii="Times New Roman" w:hAnsi="Times New Roman" w:cs="Times New Roman"/>
          <w:sz w:val="24"/>
          <w:szCs w:val="24"/>
          <w:shd w:val="clear" w:color="auto" w:fill="FFFFFF"/>
          <w:lang w:val="en-US"/>
        </w:rPr>
        <w:t>XXII</w:t>
      </w:r>
      <w:r w:rsidRPr="009C25EC">
        <w:rPr>
          <w:rStyle w:val="apple-converted-space"/>
          <w:rFonts w:ascii="Times New Roman" w:hAnsi="Times New Roman" w:cs="Times New Roman"/>
          <w:sz w:val="24"/>
          <w:szCs w:val="24"/>
          <w:shd w:val="clear" w:color="auto" w:fill="FFFFFF"/>
        </w:rPr>
        <w:t xml:space="preserve"> летние</w:t>
      </w:r>
      <w:r w:rsidRPr="009C25EC">
        <w:rPr>
          <w:rStyle w:val="apple-converted-space"/>
          <w:rFonts w:ascii="Times New Roman" w:hAnsi="Times New Roman" w:cs="Times New Roman"/>
          <w:color w:val="FF0000"/>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rPr>
        <w:t>Оли</w:t>
      </w:r>
      <w:r w:rsidRPr="009C25EC">
        <w:rPr>
          <w:rStyle w:val="apple-converted-space"/>
          <w:rFonts w:ascii="Times New Roman" w:hAnsi="Times New Roman" w:cs="Times New Roman"/>
          <w:sz w:val="24"/>
          <w:szCs w:val="24"/>
          <w:shd w:val="clear" w:color="auto" w:fill="FFFFFF"/>
        </w:rPr>
        <w:softHyphen/>
        <w:t>м</w:t>
      </w:r>
      <w:r w:rsidRPr="009C25EC">
        <w:rPr>
          <w:rStyle w:val="apple-converted-space"/>
          <w:rFonts w:ascii="Times New Roman" w:hAnsi="Times New Roman" w:cs="Times New Roman"/>
          <w:sz w:val="24"/>
          <w:szCs w:val="24"/>
          <w:shd w:val="clear" w:color="auto" w:fill="FFFFFF"/>
        </w:rPr>
        <w:softHyphen/>
        <w:t>пий</w:t>
      </w:r>
      <w:r w:rsidRPr="009C25EC">
        <w:rPr>
          <w:rStyle w:val="apple-converted-space"/>
          <w:rFonts w:ascii="Times New Roman" w:hAnsi="Times New Roman" w:cs="Times New Roman"/>
          <w:sz w:val="24"/>
          <w:szCs w:val="24"/>
          <w:shd w:val="clear" w:color="auto" w:fill="FFFFFF"/>
        </w:rPr>
        <w:softHyphen/>
        <w:t>с</w:t>
      </w:r>
      <w:r w:rsidRPr="009C25EC">
        <w:rPr>
          <w:rStyle w:val="apple-converted-space"/>
          <w:rFonts w:ascii="Times New Roman" w:hAnsi="Times New Roman" w:cs="Times New Roman"/>
          <w:sz w:val="24"/>
          <w:szCs w:val="24"/>
          <w:shd w:val="clear" w:color="auto" w:fill="FFFFFF"/>
        </w:rPr>
        <w:softHyphen/>
        <w:t>кие игры в Москве. Ухудшение материального положения населения и морального кли</w:t>
      </w:r>
      <w:r w:rsidRPr="009C25EC">
        <w:rPr>
          <w:rStyle w:val="apple-converted-space"/>
          <w:rFonts w:ascii="Times New Roman" w:hAnsi="Times New Roman" w:cs="Times New Roman"/>
          <w:sz w:val="24"/>
          <w:szCs w:val="24"/>
          <w:shd w:val="clear" w:color="auto" w:fill="FFFFFF"/>
        </w:rPr>
        <w:softHyphen/>
        <w:t>ма</w:t>
      </w:r>
      <w:r w:rsidRPr="009C25EC">
        <w:rPr>
          <w:rStyle w:val="apple-converted-space"/>
          <w:rFonts w:ascii="Times New Roman" w:hAnsi="Times New Roman" w:cs="Times New Roman"/>
          <w:sz w:val="24"/>
          <w:szCs w:val="24"/>
          <w:shd w:val="clear" w:color="auto" w:fill="FFFFFF"/>
        </w:rPr>
        <w:softHyphen/>
        <w:t xml:space="preserve">та в стране. Советская культура, жизнь и быт советских людей в 70-е </w:t>
      </w:r>
      <w:r w:rsidRPr="009C25EC">
        <w:rPr>
          <w:rFonts w:ascii="Times New Roman" w:hAnsi="Times New Roman" w:cs="Times New Roman"/>
          <w:sz w:val="24"/>
          <w:szCs w:val="24"/>
        </w:rPr>
        <w:t>―</w:t>
      </w:r>
      <w:r w:rsidRPr="009C25EC">
        <w:rPr>
          <w:rStyle w:val="apple-converted-space"/>
          <w:rFonts w:ascii="Times New Roman" w:hAnsi="Times New Roman" w:cs="Times New Roman"/>
          <w:sz w:val="24"/>
          <w:szCs w:val="24"/>
          <w:shd w:val="clear" w:color="auto" w:fill="FFFFFF"/>
        </w:rPr>
        <w:t xml:space="preserve"> начале 80-х годов </w:t>
      </w:r>
      <w:r w:rsidRPr="009C25EC">
        <w:rPr>
          <w:rStyle w:val="apple-converted-space"/>
          <w:rFonts w:ascii="Times New Roman" w:hAnsi="Times New Roman" w:cs="Times New Roman"/>
          <w:sz w:val="24"/>
          <w:szCs w:val="24"/>
          <w:shd w:val="clear" w:color="auto" w:fill="FFFFFF"/>
          <w:lang w:val="en-US"/>
        </w:rPr>
        <w:t>XX</w:t>
      </w:r>
      <w:r w:rsidRPr="009C25EC">
        <w:rPr>
          <w:rStyle w:val="apple-converted-space"/>
          <w:rFonts w:ascii="Times New Roman" w:hAnsi="Times New Roman" w:cs="Times New Roman"/>
          <w:sz w:val="24"/>
          <w:szCs w:val="24"/>
          <w:shd w:val="clear" w:color="auto" w:fill="FFFFFF"/>
        </w:rPr>
        <w:t xml:space="preserve"> века.</w:t>
      </w:r>
    </w:p>
    <w:p w:rsidR="005012C7" w:rsidRPr="009C25EC" w:rsidRDefault="005012C7" w:rsidP="005012C7">
      <w:pPr>
        <w:spacing w:after="0" w:line="240" w:lineRule="auto"/>
        <w:ind w:firstLine="709"/>
        <w:jc w:val="both"/>
        <w:rPr>
          <w:rStyle w:val="apple-converted-space"/>
          <w:rFonts w:ascii="Times New Roman" w:hAnsi="Times New Roman" w:cs="Times New Roman"/>
          <w:b/>
          <w:sz w:val="24"/>
          <w:szCs w:val="24"/>
          <w:shd w:val="clear" w:color="auto" w:fill="FFFFFF"/>
        </w:rPr>
      </w:pPr>
      <w:r w:rsidRPr="009C25EC">
        <w:rPr>
          <w:rStyle w:val="apple-converted-space"/>
          <w:rFonts w:ascii="Times New Roman" w:hAnsi="Times New Roman" w:cs="Times New Roman"/>
          <w:sz w:val="24"/>
          <w:szCs w:val="24"/>
          <w:shd w:val="clear" w:color="auto" w:fill="FFFFFF"/>
        </w:rPr>
        <w:t>Смерть Л. И. Брежнева. Приход к власти М. С. Го</w:t>
      </w:r>
      <w:r w:rsidRPr="009C25EC">
        <w:rPr>
          <w:rStyle w:val="apple-converted-space"/>
          <w:rFonts w:ascii="Times New Roman" w:hAnsi="Times New Roman" w:cs="Times New Roman"/>
          <w:sz w:val="24"/>
          <w:szCs w:val="24"/>
          <w:shd w:val="clear" w:color="auto" w:fill="FFFFFF"/>
        </w:rPr>
        <w:softHyphen/>
        <w:t>рбачева. Реформы Горбачева в политической, социальной и экономичес</w:t>
      </w:r>
      <w:r w:rsidRPr="009C25EC">
        <w:rPr>
          <w:rStyle w:val="apple-converted-space"/>
          <w:rFonts w:ascii="Times New Roman" w:hAnsi="Times New Roman" w:cs="Times New Roman"/>
          <w:sz w:val="24"/>
          <w:szCs w:val="24"/>
          <w:shd w:val="clear" w:color="auto" w:fill="FFFFFF"/>
        </w:rPr>
        <w:softHyphen/>
        <w:t>кой сферах. Вывод войск из Афганистана</w:t>
      </w:r>
      <w:r w:rsidRPr="009C25EC">
        <w:rPr>
          <w:rStyle w:val="apple-converted-space"/>
          <w:rFonts w:ascii="Times New Roman" w:hAnsi="Times New Roman" w:cs="Times New Roman"/>
          <w:color w:val="0000FF"/>
          <w:sz w:val="24"/>
          <w:szCs w:val="24"/>
          <w:shd w:val="clear" w:color="auto" w:fill="FFFFFF"/>
        </w:rPr>
        <w:t xml:space="preserve">. </w:t>
      </w:r>
      <w:r w:rsidRPr="009C25EC">
        <w:rPr>
          <w:rStyle w:val="apple-converted-space"/>
          <w:rFonts w:ascii="Times New Roman" w:hAnsi="Times New Roman" w:cs="Times New Roman"/>
          <w:sz w:val="24"/>
          <w:szCs w:val="24"/>
          <w:shd w:val="clear" w:color="auto" w:fill="FFFFFF"/>
        </w:rPr>
        <w:t>Избрание первого пре</w:t>
      </w:r>
      <w:r w:rsidRPr="009C25EC">
        <w:rPr>
          <w:rStyle w:val="apple-converted-space"/>
          <w:rFonts w:ascii="Times New Roman" w:hAnsi="Times New Roman" w:cs="Times New Roman"/>
          <w:sz w:val="24"/>
          <w:szCs w:val="24"/>
          <w:shd w:val="clear" w:color="auto" w:fill="FFFFFF"/>
        </w:rPr>
        <w:softHyphen/>
        <w:t>зи</w:t>
      </w:r>
      <w:r w:rsidRPr="009C25EC">
        <w:rPr>
          <w:rStyle w:val="apple-converted-space"/>
          <w:rFonts w:ascii="Times New Roman" w:hAnsi="Times New Roman" w:cs="Times New Roman"/>
          <w:sz w:val="24"/>
          <w:szCs w:val="24"/>
          <w:shd w:val="clear" w:color="auto" w:fill="FFFFFF"/>
        </w:rPr>
        <w:softHyphen/>
        <w:t>де</w:t>
      </w:r>
      <w:r w:rsidRPr="009C25EC">
        <w:rPr>
          <w:rStyle w:val="apple-converted-space"/>
          <w:rFonts w:ascii="Times New Roman" w:hAnsi="Times New Roman" w:cs="Times New Roman"/>
          <w:sz w:val="24"/>
          <w:szCs w:val="24"/>
          <w:shd w:val="clear" w:color="auto" w:fill="FFFFFF"/>
        </w:rPr>
        <w:softHyphen/>
        <w:t>н</w:t>
      </w:r>
      <w:r w:rsidRPr="009C25EC">
        <w:rPr>
          <w:rStyle w:val="apple-converted-space"/>
          <w:rFonts w:ascii="Times New Roman" w:hAnsi="Times New Roman" w:cs="Times New Roman"/>
          <w:sz w:val="24"/>
          <w:szCs w:val="24"/>
          <w:shd w:val="clear" w:color="auto" w:fill="FFFFFF"/>
        </w:rPr>
        <w:softHyphen/>
        <w:t>та СССР ― М.С. Горбачева. Нарастание экономического кризиса и обо</w:t>
      </w:r>
      <w:r w:rsidRPr="009C25EC">
        <w:rPr>
          <w:rStyle w:val="apple-converted-space"/>
          <w:rFonts w:ascii="Times New Roman" w:hAnsi="Times New Roman" w:cs="Times New Roman"/>
          <w:sz w:val="24"/>
          <w:szCs w:val="24"/>
          <w:shd w:val="clear" w:color="auto" w:fill="FFFFFF"/>
        </w:rPr>
        <w:softHyphen/>
        <w:t>с</w:t>
      </w:r>
      <w:r w:rsidRPr="009C25EC">
        <w:rPr>
          <w:rStyle w:val="apple-converted-space"/>
          <w:rFonts w:ascii="Times New Roman" w:hAnsi="Times New Roman" w:cs="Times New Roman"/>
          <w:sz w:val="24"/>
          <w:szCs w:val="24"/>
          <w:shd w:val="clear" w:color="auto" w:fill="FFFFFF"/>
        </w:rPr>
        <w:softHyphen/>
        <w:t>т</w:t>
      </w:r>
      <w:r w:rsidRPr="009C25EC">
        <w:rPr>
          <w:rStyle w:val="apple-converted-space"/>
          <w:rFonts w:ascii="Times New Roman" w:hAnsi="Times New Roman" w:cs="Times New Roman"/>
          <w:sz w:val="24"/>
          <w:szCs w:val="24"/>
          <w:shd w:val="clear" w:color="auto" w:fill="FFFFFF"/>
        </w:rPr>
        <w:softHyphen/>
        <w:t>ре</w:t>
      </w:r>
      <w:r w:rsidRPr="009C25EC">
        <w:rPr>
          <w:rStyle w:val="apple-converted-space"/>
          <w:rFonts w:ascii="Times New Roman" w:hAnsi="Times New Roman" w:cs="Times New Roman"/>
          <w:sz w:val="24"/>
          <w:szCs w:val="24"/>
          <w:shd w:val="clear" w:color="auto" w:fill="FFFFFF"/>
        </w:rPr>
        <w:softHyphen/>
        <w:t>ние межнациональных отношений в стране. Образование новых по</w:t>
      </w:r>
      <w:r w:rsidRPr="009C25EC">
        <w:rPr>
          <w:rStyle w:val="apple-converted-space"/>
          <w:rFonts w:ascii="Times New Roman" w:hAnsi="Times New Roman" w:cs="Times New Roman"/>
          <w:sz w:val="24"/>
          <w:szCs w:val="24"/>
          <w:shd w:val="clear" w:color="auto" w:fill="FFFFFF"/>
        </w:rPr>
        <w:softHyphen/>
        <w:t>ли</w:t>
      </w:r>
      <w:r w:rsidRPr="009C25EC">
        <w:rPr>
          <w:rStyle w:val="apple-converted-space"/>
          <w:rFonts w:ascii="Times New Roman" w:hAnsi="Times New Roman" w:cs="Times New Roman"/>
          <w:sz w:val="24"/>
          <w:szCs w:val="24"/>
          <w:shd w:val="clear" w:color="auto" w:fill="FFFFFF"/>
        </w:rPr>
        <w:softHyphen/>
        <w:t>ти</w:t>
      </w:r>
      <w:r w:rsidRPr="009C25EC">
        <w:rPr>
          <w:rStyle w:val="apple-converted-space"/>
          <w:rFonts w:ascii="Times New Roman" w:hAnsi="Times New Roman" w:cs="Times New Roman"/>
          <w:sz w:val="24"/>
          <w:szCs w:val="24"/>
          <w:shd w:val="clear" w:color="auto" w:fill="FFFFFF"/>
        </w:rPr>
        <w:softHyphen/>
        <w:t>че</w:t>
      </w:r>
      <w:r w:rsidRPr="009C25EC">
        <w:rPr>
          <w:rStyle w:val="apple-converted-space"/>
          <w:rFonts w:ascii="Times New Roman" w:hAnsi="Times New Roman" w:cs="Times New Roman"/>
          <w:sz w:val="24"/>
          <w:szCs w:val="24"/>
          <w:shd w:val="clear" w:color="auto" w:fill="FFFFFF"/>
        </w:rPr>
        <w:softHyphen/>
        <w:t>с</w:t>
      </w:r>
      <w:r w:rsidRPr="009C25EC">
        <w:rPr>
          <w:rStyle w:val="apple-converted-space"/>
          <w:rFonts w:ascii="Times New Roman" w:hAnsi="Times New Roman" w:cs="Times New Roman"/>
          <w:sz w:val="24"/>
          <w:szCs w:val="24"/>
          <w:shd w:val="clear" w:color="auto" w:fill="FFFFFF"/>
        </w:rPr>
        <w:softHyphen/>
        <w:t xml:space="preserve">ких партий и движений. Августовские события 1991 г. Распад СССР. Принятие Декларации о государственном суверенитете РСФСР. Первый президент России </w:t>
      </w:r>
      <w:r w:rsidRPr="009C25EC">
        <w:rPr>
          <w:rStyle w:val="apple-converted-space"/>
          <w:rFonts w:ascii="Times New Roman" w:hAnsi="Times New Roman" w:cs="Times New Roman"/>
          <w:sz w:val="24"/>
          <w:szCs w:val="24"/>
          <w:shd w:val="clear" w:color="auto" w:fill="FFFFFF"/>
        </w:rPr>
        <w:lastRenderedPageBreak/>
        <w:t>Б. Н. Ельцин. Об</w:t>
      </w:r>
      <w:r w:rsidRPr="009C25EC">
        <w:rPr>
          <w:rStyle w:val="apple-converted-space"/>
          <w:rFonts w:ascii="Times New Roman" w:hAnsi="Times New Roman" w:cs="Times New Roman"/>
          <w:sz w:val="24"/>
          <w:szCs w:val="24"/>
          <w:shd w:val="clear" w:color="auto" w:fill="FFFFFF"/>
        </w:rPr>
        <w:softHyphen/>
        <w:t>ра</w:t>
      </w:r>
      <w:r w:rsidRPr="009C25EC">
        <w:rPr>
          <w:rStyle w:val="apple-converted-space"/>
          <w:rFonts w:ascii="Times New Roman" w:hAnsi="Times New Roman" w:cs="Times New Roman"/>
          <w:sz w:val="24"/>
          <w:szCs w:val="24"/>
          <w:shd w:val="clear" w:color="auto" w:fill="FFFFFF"/>
        </w:rPr>
        <w:softHyphen/>
        <w:t>зо</w:t>
      </w:r>
      <w:r w:rsidRPr="009C25EC">
        <w:rPr>
          <w:rStyle w:val="apple-converted-space"/>
          <w:rFonts w:ascii="Times New Roman" w:hAnsi="Times New Roman" w:cs="Times New Roman"/>
          <w:sz w:val="24"/>
          <w:szCs w:val="24"/>
          <w:shd w:val="clear" w:color="auto" w:fill="FFFFFF"/>
        </w:rPr>
        <w:softHyphen/>
        <w:t>вание СНГ. Причины и последствия кризиса советской системы и распада СССР.</w:t>
      </w:r>
    </w:p>
    <w:p w:rsidR="005012C7" w:rsidRPr="009C25EC" w:rsidRDefault="005012C7" w:rsidP="005012C7">
      <w:pPr>
        <w:spacing w:after="0" w:line="240" w:lineRule="auto"/>
        <w:ind w:firstLine="709"/>
        <w:jc w:val="center"/>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b/>
          <w:sz w:val="24"/>
          <w:szCs w:val="24"/>
          <w:shd w:val="clear" w:color="auto" w:fill="FFFFFF"/>
        </w:rPr>
        <w:t>Россия (Российская Федерация) в 1991 – 2015 годах</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w:t>
      </w:r>
      <w:proofErr w:type="gramStart"/>
      <w:r w:rsidRPr="009C25EC">
        <w:rPr>
          <w:rStyle w:val="apple-converted-space"/>
          <w:rFonts w:ascii="Times New Roman" w:hAnsi="Times New Roman" w:cs="Times New Roman"/>
          <w:sz w:val="24"/>
          <w:szCs w:val="24"/>
          <w:shd w:val="clear" w:color="auto" w:fill="FFFFFF"/>
        </w:rPr>
        <w:t>национальной  политики</w:t>
      </w:r>
      <w:proofErr w:type="gramEnd"/>
      <w:r w:rsidRPr="009C25EC">
        <w:rPr>
          <w:rStyle w:val="apple-converted-space"/>
          <w:rFonts w:ascii="Times New Roman" w:hAnsi="Times New Roman" w:cs="Times New Roman"/>
          <w:sz w:val="24"/>
          <w:szCs w:val="24"/>
          <w:shd w:val="clear" w:color="auto" w:fill="FFFFFF"/>
        </w:rPr>
        <w:t>: успехи и просчеты. Нарастание противоречий между центром и регионами. Военно-политический кризис в Чеченской Респу</w:t>
      </w:r>
      <w:r w:rsidRPr="009C25EC">
        <w:rPr>
          <w:rStyle w:val="apple-converted-space"/>
          <w:rFonts w:ascii="Times New Roman" w:hAnsi="Times New Roman" w:cs="Times New Roman"/>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w:t>
      </w:r>
      <w:proofErr w:type="gramStart"/>
      <w:r w:rsidRPr="009C25EC">
        <w:rPr>
          <w:rStyle w:val="apple-converted-space"/>
          <w:rFonts w:ascii="Times New Roman" w:hAnsi="Times New Roman" w:cs="Times New Roman"/>
          <w:sz w:val="24"/>
          <w:szCs w:val="24"/>
          <w:shd w:val="clear" w:color="auto" w:fill="FFFFFF"/>
        </w:rPr>
        <w:t>Политические  лидеры</w:t>
      </w:r>
      <w:proofErr w:type="gramEnd"/>
      <w:r w:rsidRPr="009C25EC">
        <w:rPr>
          <w:rStyle w:val="apple-converted-space"/>
          <w:rFonts w:ascii="Times New Roman" w:hAnsi="Times New Roman" w:cs="Times New Roman"/>
          <w:sz w:val="24"/>
          <w:szCs w:val="24"/>
          <w:shd w:val="clear" w:color="auto" w:fill="FFFFFF"/>
        </w:rPr>
        <w:t xml:space="preserve"> и общественные деятели современной России. Культура и духовная жизнь общества в начале </w:t>
      </w:r>
      <w:r w:rsidRPr="009C25EC">
        <w:rPr>
          <w:rStyle w:val="apple-converted-space"/>
          <w:rFonts w:ascii="Times New Roman" w:hAnsi="Times New Roman" w:cs="Times New Roman"/>
          <w:sz w:val="24"/>
          <w:szCs w:val="24"/>
          <w:shd w:val="clear" w:color="auto" w:fill="FFFFFF"/>
          <w:lang w:val="en-US"/>
        </w:rPr>
        <w:t>XXI</w:t>
      </w:r>
      <w:r w:rsidRPr="009C25EC">
        <w:rPr>
          <w:rStyle w:val="apple-converted-space"/>
          <w:rFonts w:ascii="Times New Roman" w:hAnsi="Times New Roman" w:cs="Times New Roman"/>
          <w:sz w:val="24"/>
          <w:szCs w:val="24"/>
          <w:shd w:val="clear" w:color="auto" w:fill="FFFFFF"/>
        </w:rPr>
        <w:t xml:space="preserve"> века. Русская православная церковь в новой России.</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w:t>
      </w:r>
      <w:proofErr w:type="gramStart"/>
      <w:r w:rsidRPr="009C25EC">
        <w:rPr>
          <w:rStyle w:val="apple-converted-space"/>
          <w:rFonts w:ascii="Times New Roman" w:hAnsi="Times New Roman" w:cs="Times New Roman"/>
          <w:sz w:val="24"/>
          <w:szCs w:val="24"/>
          <w:shd w:val="clear" w:color="auto" w:fill="FFFFFF"/>
        </w:rPr>
        <w:t>внешнеполитической  стратегии</w:t>
      </w:r>
      <w:proofErr w:type="gramEnd"/>
      <w:r w:rsidRPr="009C25EC">
        <w:rPr>
          <w:rStyle w:val="apple-converted-space"/>
          <w:rFonts w:ascii="Times New Roman" w:hAnsi="Times New Roman" w:cs="Times New Roman"/>
          <w:sz w:val="24"/>
          <w:szCs w:val="24"/>
          <w:shd w:val="clear" w:color="auto" w:fill="FFFFFF"/>
        </w:rPr>
        <w:t xml:space="preserve"> в начале </w:t>
      </w:r>
      <w:r w:rsidRPr="009C25EC">
        <w:rPr>
          <w:rStyle w:val="apple-converted-space"/>
          <w:rFonts w:ascii="Times New Roman" w:hAnsi="Times New Roman" w:cs="Times New Roman"/>
          <w:sz w:val="24"/>
          <w:szCs w:val="24"/>
          <w:shd w:val="clear" w:color="auto" w:fill="FFFFFF"/>
          <w:lang w:val="en-US"/>
        </w:rPr>
        <w:t>XXI</w:t>
      </w:r>
      <w:r w:rsidRPr="009C25EC">
        <w:rPr>
          <w:rStyle w:val="apple-converted-space"/>
          <w:rFonts w:ascii="Times New Roman" w:hAnsi="Times New Roman" w:cs="Times New Roman"/>
          <w:sz w:val="24"/>
          <w:szCs w:val="24"/>
          <w:shd w:val="clear" w:color="auto" w:fill="FFFFFF"/>
        </w:rPr>
        <w:t xml:space="preserve"> века. Укрепление международного престижа России.</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Style w:val="apple-converted-space"/>
          <w:rFonts w:ascii="Times New Roman" w:hAnsi="Times New Roman" w:cs="Times New Roman"/>
          <w:sz w:val="24"/>
          <w:szCs w:val="24"/>
          <w:shd w:val="clear" w:color="auto" w:fill="FFFFFF"/>
        </w:rPr>
        <w:t xml:space="preserve">Президентские выборы 2012 г. Президент России ― В.В. Путин. </w:t>
      </w:r>
      <w:proofErr w:type="gramStart"/>
      <w:r w:rsidRPr="009C25EC">
        <w:rPr>
          <w:rStyle w:val="apple-converted-space"/>
          <w:rFonts w:ascii="Times New Roman" w:hAnsi="Times New Roman" w:cs="Times New Roman"/>
          <w:sz w:val="24"/>
          <w:szCs w:val="24"/>
          <w:shd w:val="clear" w:color="auto" w:fill="FFFFFF"/>
        </w:rPr>
        <w:t>Сегодня</w:t>
      </w:r>
      <w:r w:rsidRPr="009C25EC">
        <w:rPr>
          <w:rStyle w:val="apple-converted-space"/>
          <w:rFonts w:ascii="Times New Roman" w:hAnsi="Times New Roman" w:cs="Times New Roman"/>
          <w:sz w:val="24"/>
          <w:szCs w:val="24"/>
          <w:shd w:val="clear" w:color="auto" w:fill="FFFFFF"/>
        </w:rPr>
        <w:softHyphen/>
        <w:t>шний  день</w:t>
      </w:r>
      <w:proofErr w:type="gramEnd"/>
      <w:r w:rsidRPr="009C25EC">
        <w:rPr>
          <w:rStyle w:val="apple-converted-space"/>
          <w:rFonts w:ascii="Times New Roman" w:hAnsi="Times New Roman" w:cs="Times New Roman"/>
          <w:sz w:val="24"/>
          <w:szCs w:val="24"/>
          <w:shd w:val="clear" w:color="auto" w:fill="FFFFFF"/>
        </w:rPr>
        <w:t xml:space="preserve">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012C7" w:rsidRPr="009C25EC" w:rsidRDefault="005012C7" w:rsidP="005012C7">
      <w:pPr>
        <w:spacing w:before="120" w:after="0" w:line="240" w:lineRule="auto"/>
        <w:ind w:firstLine="709"/>
        <w:jc w:val="center"/>
        <w:rPr>
          <w:rFonts w:ascii="Times New Roman" w:hAnsi="Times New Roman" w:cs="Times New Roman"/>
          <w:b/>
          <w:sz w:val="24"/>
          <w:szCs w:val="24"/>
        </w:rPr>
      </w:pPr>
      <w:r w:rsidRPr="009C25EC">
        <w:rPr>
          <w:rFonts w:ascii="Times New Roman" w:hAnsi="Times New Roman" w:cs="Times New Roman"/>
          <w:b/>
          <w:sz w:val="24"/>
          <w:szCs w:val="24"/>
        </w:rPr>
        <w:t>ФИЗИЧЕСКАЯ КУЛЬТУРА</w:t>
      </w:r>
    </w:p>
    <w:p w:rsidR="005012C7" w:rsidRPr="009C25EC" w:rsidRDefault="005012C7" w:rsidP="005012C7">
      <w:pPr>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sz w:val="24"/>
          <w:szCs w:val="24"/>
        </w:rPr>
        <w:t>Пояснительная записка</w:t>
      </w:r>
    </w:p>
    <w:p w:rsidR="005012C7" w:rsidRPr="009C25EC" w:rsidRDefault="005012C7" w:rsidP="005012C7">
      <w:pPr>
        <w:spacing w:before="120" w:after="0" w:line="240" w:lineRule="auto"/>
        <w:ind w:firstLine="709"/>
        <w:jc w:val="both"/>
        <w:rPr>
          <w:rFonts w:ascii="Times New Roman" w:hAnsi="Times New Roman" w:cs="Times New Roman"/>
          <w:b/>
          <w:sz w:val="24"/>
          <w:szCs w:val="24"/>
        </w:rPr>
      </w:pPr>
      <w:r w:rsidRPr="009C25EC">
        <w:rPr>
          <w:rFonts w:ascii="Times New Roman" w:hAnsi="Times New Roman" w:cs="Times New Roman"/>
          <w:sz w:val="24"/>
          <w:szCs w:val="24"/>
        </w:rPr>
        <w:t xml:space="preserve">Программа по физической культуре для обучающихся </w:t>
      </w:r>
      <w:r w:rsidRPr="009C25EC">
        <w:rPr>
          <w:rFonts w:ascii="Times New Roman" w:hAnsi="Times New Roman" w:cs="Times New Roman"/>
          <w:sz w:val="24"/>
          <w:szCs w:val="24"/>
          <w:lang w:val="en-US"/>
        </w:rPr>
        <w:t>V</w:t>
      </w:r>
      <w:r w:rsidRPr="009C25EC">
        <w:rPr>
          <w:rFonts w:ascii="Times New Roman" w:hAnsi="Times New Roman" w:cs="Times New Roman"/>
          <w:sz w:val="24"/>
          <w:szCs w:val="24"/>
        </w:rPr>
        <w:t>-</w:t>
      </w:r>
      <w:r w:rsidRPr="009C25EC">
        <w:rPr>
          <w:rFonts w:ascii="Times New Roman" w:hAnsi="Times New Roman" w:cs="Times New Roman"/>
          <w:sz w:val="24"/>
          <w:szCs w:val="24"/>
          <w:lang w:val="en-US"/>
        </w:rPr>
        <w:t>IX</w:t>
      </w:r>
      <w:r w:rsidRPr="009C25EC">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9C25EC">
        <w:rPr>
          <w:rFonts w:ascii="Times New Roman" w:hAnsi="Times New Roman" w:cs="Times New Roman"/>
          <w:sz w:val="24"/>
          <w:szCs w:val="24"/>
          <w:lang w:val="en-US"/>
        </w:rPr>
        <w:t>I</w:t>
      </w:r>
      <w:r w:rsidRPr="009C25EC">
        <w:rPr>
          <w:rFonts w:ascii="Times New Roman" w:hAnsi="Times New Roman" w:cs="Times New Roman"/>
          <w:sz w:val="24"/>
          <w:szCs w:val="24"/>
          <w:vertAlign w:val="superscript"/>
        </w:rPr>
        <w:t>1</w:t>
      </w:r>
      <w:r w:rsidRPr="009C25EC">
        <w:rPr>
          <w:rFonts w:ascii="Times New Roman" w:hAnsi="Times New Roman" w:cs="Times New Roman"/>
          <w:sz w:val="24"/>
          <w:szCs w:val="24"/>
        </w:rPr>
        <w:t xml:space="preserve">) и </w:t>
      </w:r>
      <w:r w:rsidRPr="009C25EC">
        <w:rPr>
          <w:rFonts w:ascii="Times New Roman" w:hAnsi="Times New Roman" w:cs="Times New Roman"/>
          <w:sz w:val="24"/>
          <w:szCs w:val="24"/>
          <w:lang w:val="en-US"/>
        </w:rPr>
        <w:t>I</w:t>
      </w:r>
      <w:r w:rsidRPr="009C25EC">
        <w:rPr>
          <w:rFonts w:ascii="Times New Roman" w:hAnsi="Times New Roman" w:cs="Times New Roman"/>
          <w:sz w:val="24"/>
          <w:szCs w:val="24"/>
        </w:rPr>
        <w:t>—</w:t>
      </w:r>
      <w:r w:rsidRPr="009C25EC">
        <w:rPr>
          <w:rFonts w:ascii="Times New Roman" w:hAnsi="Times New Roman" w:cs="Times New Roman"/>
          <w:sz w:val="24"/>
          <w:szCs w:val="24"/>
          <w:lang w:val="en-US"/>
        </w:rPr>
        <w:t>IV</w:t>
      </w:r>
      <w:r w:rsidRPr="009C25EC">
        <w:rPr>
          <w:rFonts w:ascii="Times New Roman" w:hAnsi="Times New Roman" w:cs="Times New Roman"/>
          <w:sz w:val="24"/>
          <w:szCs w:val="24"/>
        </w:rPr>
        <w:t xml:space="preserve"> классов.</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 xml:space="preserve">Основная цель изучения физической культуры </w:t>
      </w:r>
      <w:r w:rsidRPr="009C25EC">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Задачи, реализуемые в ходе уроков физической культуры:</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воспитание ин</w:t>
      </w:r>
      <w:r w:rsidRPr="009C25EC">
        <w:rPr>
          <w:rFonts w:ascii="Times New Roman" w:hAnsi="Times New Roman" w:cs="Times New Roman"/>
          <w:sz w:val="24"/>
          <w:szCs w:val="24"/>
        </w:rPr>
        <w:softHyphen/>
        <w:t>тереса к физической культуре и спо</w:t>
      </w:r>
      <w:r w:rsidRPr="009C25EC">
        <w:rPr>
          <w:rFonts w:ascii="Times New Roman" w:hAnsi="Times New Roman" w:cs="Times New Roman"/>
          <w:sz w:val="24"/>
          <w:szCs w:val="24"/>
        </w:rPr>
        <w:softHyphen/>
        <w:t xml:space="preserve">рту;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овладение основами доступных видов спор</w:t>
      </w:r>
      <w:r w:rsidRPr="009C25EC">
        <w:rPr>
          <w:rFonts w:ascii="Times New Roman" w:hAnsi="Times New Roman" w:cs="Times New Roman"/>
          <w:sz w:val="24"/>
          <w:szCs w:val="24"/>
        </w:rPr>
        <w:softHyphen/>
        <w:t>та (легкой атлетикой, гим</w:t>
      </w:r>
      <w:r w:rsidRPr="009C25EC">
        <w:rPr>
          <w:rFonts w:ascii="Times New Roman" w:hAnsi="Times New Roman" w:cs="Times New Roman"/>
          <w:sz w:val="24"/>
          <w:szCs w:val="24"/>
        </w:rPr>
        <w:softHyphen/>
        <w:t>на</w:t>
      </w:r>
      <w:r w:rsidRPr="009C25EC">
        <w:rPr>
          <w:rFonts w:ascii="Times New Roman" w:hAnsi="Times New Roman" w:cs="Times New Roman"/>
          <w:sz w:val="24"/>
          <w:szCs w:val="24"/>
        </w:rPr>
        <w:softHyphen/>
        <w:t>с</w:t>
      </w:r>
      <w:r w:rsidRPr="009C25EC">
        <w:rPr>
          <w:rFonts w:ascii="Times New Roman" w:hAnsi="Times New Roman" w:cs="Times New Roman"/>
          <w:sz w:val="24"/>
          <w:szCs w:val="24"/>
        </w:rPr>
        <w:softHyphen/>
        <w:t>ти</w:t>
      </w:r>
      <w:r w:rsidRPr="009C25EC">
        <w:rPr>
          <w:rFonts w:ascii="Times New Roman" w:hAnsi="Times New Roman" w:cs="Times New Roman"/>
          <w:sz w:val="24"/>
          <w:szCs w:val="24"/>
        </w:rPr>
        <w:softHyphen/>
        <w:t>кой, лы</w:t>
      </w:r>
      <w:r w:rsidRPr="009C25EC">
        <w:rPr>
          <w:rFonts w:ascii="Times New Roman" w:hAnsi="Times New Roman" w:cs="Times New Roman"/>
          <w:sz w:val="24"/>
          <w:szCs w:val="24"/>
        </w:rPr>
        <w:softHyphen/>
        <w:t>жной подготовкой и др.) в со</w:t>
      </w:r>
      <w:r w:rsidRPr="009C25EC">
        <w:rPr>
          <w:rFonts w:ascii="Times New Roman" w:hAnsi="Times New Roman" w:cs="Times New Roman"/>
          <w:sz w:val="24"/>
          <w:szCs w:val="24"/>
        </w:rPr>
        <w:softHyphen/>
        <w:t>от</w:t>
      </w:r>
      <w:r w:rsidRPr="009C25EC">
        <w:rPr>
          <w:rFonts w:ascii="Times New Roman" w:hAnsi="Times New Roman" w:cs="Times New Roman"/>
          <w:sz w:val="24"/>
          <w:szCs w:val="24"/>
        </w:rPr>
        <w:softHyphen/>
        <w:t>ве</w:t>
      </w:r>
      <w:r w:rsidRPr="009C25EC">
        <w:rPr>
          <w:rFonts w:ascii="Times New Roman" w:hAnsi="Times New Roman" w:cs="Times New Roman"/>
          <w:sz w:val="24"/>
          <w:szCs w:val="24"/>
        </w:rPr>
        <w:softHyphen/>
        <w:t>т</w:t>
      </w:r>
      <w:r w:rsidRPr="009C25EC">
        <w:rPr>
          <w:rFonts w:ascii="Times New Roman" w:hAnsi="Times New Roman" w:cs="Times New Roman"/>
          <w:sz w:val="24"/>
          <w:szCs w:val="24"/>
        </w:rPr>
        <w:softHyphen/>
        <w:t>ствии с возрастными и психофи</w:t>
      </w:r>
      <w:r w:rsidRPr="009C25EC">
        <w:rPr>
          <w:rFonts w:ascii="Times New Roman" w:hAnsi="Times New Roman" w:cs="Times New Roman"/>
          <w:sz w:val="24"/>
          <w:szCs w:val="24"/>
        </w:rPr>
        <w:softHyphen/>
        <w:t>зи</w:t>
      </w:r>
      <w:r w:rsidRPr="009C25EC">
        <w:rPr>
          <w:rFonts w:ascii="Times New Roman" w:hAnsi="Times New Roman" w:cs="Times New Roman"/>
          <w:sz w:val="24"/>
          <w:szCs w:val="24"/>
        </w:rPr>
        <w:softHyphen/>
        <w:t>че</w:t>
      </w:r>
      <w:r w:rsidRPr="009C25EC">
        <w:rPr>
          <w:rFonts w:ascii="Times New Roman" w:hAnsi="Times New Roman" w:cs="Times New Roman"/>
          <w:sz w:val="24"/>
          <w:szCs w:val="24"/>
        </w:rPr>
        <w:softHyphen/>
        <w:t>с</w:t>
      </w:r>
      <w:r w:rsidRPr="009C25EC">
        <w:rPr>
          <w:rFonts w:ascii="Times New Roman" w:hAnsi="Times New Roman" w:cs="Times New Roman"/>
          <w:sz w:val="24"/>
          <w:szCs w:val="24"/>
        </w:rPr>
        <w:softHyphen/>
        <w:t>ки</w:t>
      </w:r>
      <w:r w:rsidRPr="009C25EC">
        <w:rPr>
          <w:rFonts w:ascii="Times New Roman" w:hAnsi="Times New Roman" w:cs="Times New Roman"/>
          <w:sz w:val="24"/>
          <w:szCs w:val="24"/>
        </w:rPr>
        <w:softHyphen/>
        <w:t>ми особенностями обу</w:t>
      </w:r>
      <w:r w:rsidRPr="009C25EC">
        <w:rPr>
          <w:rFonts w:ascii="Times New Roman" w:hAnsi="Times New Roman" w:cs="Times New Roman"/>
          <w:sz w:val="24"/>
          <w:szCs w:val="24"/>
        </w:rPr>
        <w:softHyphen/>
        <w:t>ча</w:t>
      </w:r>
      <w:r w:rsidRPr="009C25EC">
        <w:rPr>
          <w:rFonts w:ascii="Times New Roman" w:hAnsi="Times New Roman" w:cs="Times New Roman"/>
          <w:sz w:val="24"/>
          <w:szCs w:val="24"/>
        </w:rPr>
        <w:softHyphen/>
        <w:t>ю</w:t>
      </w:r>
      <w:r w:rsidRPr="009C25EC">
        <w:rPr>
          <w:rFonts w:ascii="Times New Roman" w:hAnsi="Times New Roman" w:cs="Times New Roman"/>
          <w:sz w:val="24"/>
          <w:szCs w:val="24"/>
        </w:rPr>
        <w:softHyphen/>
        <w:t>щих</w:t>
      </w:r>
      <w:r w:rsidRPr="009C25EC">
        <w:rPr>
          <w:rFonts w:ascii="Times New Roman" w:hAnsi="Times New Roman" w:cs="Times New Roman"/>
          <w:sz w:val="24"/>
          <w:szCs w:val="24"/>
        </w:rPr>
        <w:softHyphen/>
        <w:t>ся;</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коррекция недостатков познава</w:t>
      </w:r>
      <w:r w:rsidRPr="009C25EC">
        <w:rPr>
          <w:rFonts w:ascii="Times New Roman" w:hAnsi="Times New Roman" w:cs="Times New Roman"/>
          <w:sz w:val="24"/>
          <w:szCs w:val="24"/>
        </w:rPr>
        <w:softHyphen/>
        <w:t>тель</w:t>
      </w:r>
      <w:r w:rsidRPr="009C25EC">
        <w:rPr>
          <w:rFonts w:ascii="Times New Roman" w:hAnsi="Times New Roman" w:cs="Times New Roman"/>
          <w:sz w:val="24"/>
          <w:szCs w:val="24"/>
        </w:rPr>
        <w:softHyphen/>
        <w:t>ной сферы и пси</w:t>
      </w:r>
      <w:r w:rsidRPr="009C25EC">
        <w:rPr>
          <w:rFonts w:ascii="Times New Roman" w:hAnsi="Times New Roman" w:cs="Times New Roman"/>
          <w:sz w:val="24"/>
          <w:szCs w:val="24"/>
        </w:rPr>
        <w:softHyphen/>
        <w:t>хо</w:t>
      </w:r>
      <w:r w:rsidRPr="009C25EC">
        <w:rPr>
          <w:rFonts w:ascii="Times New Roman" w:hAnsi="Times New Roman" w:cs="Times New Roman"/>
          <w:sz w:val="24"/>
          <w:szCs w:val="24"/>
        </w:rPr>
        <w:softHyphen/>
        <w:t>мо</w:t>
      </w:r>
      <w:r w:rsidRPr="009C25EC">
        <w:rPr>
          <w:rFonts w:ascii="Times New Roman" w:hAnsi="Times New Roman" w:cs="Times New Roman"/>
          <w:sz w:val="24"/>
          <w:szCs w:val="24"/>
        </w:rPr>
        <w:softHyphen/>
        <w:t>тор</w:t>
      </w:r>
      <w:r w:rsidRPr="009C25EC">
        <w:rPr>
          <w:rFonts w:ascii="Times New Roman" w:hAnsi="Times New Roman" w:cs="Times New Roman"/>
          <w:sz w:val="24"/>
          <w:szCs w:val="24"/>
        </w:rPr>
        <w:softHyphen/>
        <w:t>ного раз</w:t>
      </w:r>
      <w:r w:rsidRPr="009C25EC">
        <w:rPr>
          <w:rFonts w:ascii="Times New Roman" w:hAnsi="Times New Roman" w:cs="Times New Roman"/>
          <w:sz w:val="24"/>
          <w:szCs w:val="24"/>
        </w:rPr>
        <w:softHyphen/>
        <w:t>ви</w:t>
      </w:r>
      <w:r w:rsidRPr="009C25EC">
        <w:rPr>
          <w:rFonts w:ascii="Times New Roman" w:hAnsi="Times New Roman" w:cs="Times New Roman"/>
          <w:sz w:val="24"/>
          <w:szCs w:val="24"/>
        </w:rPr>
        <w:softHyphen/>
        <w:t>тия; развитие и совер</w:t>
      </w:r>
      <w:r w:rsidRPr="009C25EC">
        <w:rPr>
          <w:rFonts w:ascii="Times New Roman" w:hAnsi="Times New Roman" w:cs="Times New Roman"/>
          <w:sz w:val="24"/>
          <w:szCs w:val="24"/>
        </w:rPr>
        <w:softHyphen/>
        <w:t>ше</w:t>
      </w:r>
      <w:r w:rsidRPr="009C25EC">
        <w:rPr>
          <w:rFonts w:ascii="Times New Roman" w:hAnsi="Times New Roman" w:cs="Times New Roman"/>
          <w:sz w:val="24"/>
          <w:szCs w:val="24"/>
        </w:rPr>
        <w:softHyphen/>
        <w:t>н</w:t>
      </w:r>
      <w:r w:rsidRPr="009C25EC">
        <w:rPr>
          <w:rFonts w:ascii="Times New Roman" w:hAnsi="Times New Roman" w:cs="Times New Roman"/>
          <w:sz w:val="24"/>
          <w:szCs w:val="24"/>
        </w:rPr>
        <w:softHyphen/>
        <w:t>с</w:t>
      </w:r>
      <w:r w:rsidRPr="009C25EC">
        <w:rPr>
          <w:rFonts w:ascii="Times New Roman" w:hAnsi="Times New Roman" w:cs="Times New Roman"/>
          <w:sz w:val="24"/>
          <w:szCs w:val="24"/>
        </w:rPr>
        <w:softHyphen/>
        <w:t>твование волевой сферы</w:t>
      </w:r>
      <w:r w:rsidRPr="009C25EC">
        <w:rPr>
          <w:rStyle w:val="apple-converted-space"/>
          <w:rFonts w:ascii="Times New Roman" w:hAnsi="Times New Roman" w:cs="Times New Roman"/>
          <w:sz w:val="24"/>
          <w:szCs w:val="24"/>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9C25EC">
        <w:rPr>
          <w:rStyle w:val="apple-converted-space"/>
          <w:rFonts w:ascii="Times New Roman" w:hAnsi="Times New Roman" w:cs="Times New Roman"/>
          <w:sz w:val="24"/>
          <w:szCs w:val="24"/>
          <w:shd w:val="clear" w:color="auto" w:fill="FFFFFF"/>
        </w:rPr>
        <w:t>самоагрессия</w:t>
      </w:r>
      <w:proofErr w:type="spellEnd"/>
      <w:r w:rsidRPr="009C25EC">
        <w:rPr>
          <w:rStyle w:val="apple-converted-space"/>
          <w:rFonts w:ascii="Times New Roman" w:hAnsi="Times New Roman" w:cs="Times New Roman"/>
          <w:sz w:val="24"/>
          <w:szCs w:val="24"/>
          <w:shd w:val="clear" w:color="auto" w:fill="FFFFFF"/>
        </w:rPr>
        <w:t xml:space="preserve">, стереотипии и др.) в процессе уроков и во </w:t>
      </w:r>
      <w:proofErr w:type="spellStart"/>
      <w:r w:rsidRPr="009C25EC">
        <w:rPr>
          <w:rStyle w:val="apple-converted-space"/>
          <w:rFonts w:ascii="Times New Roman" w:hAnsi="Times New Roman" w:cs="Times New Roman"/>
          <w:sz w:val="24"/>
          <w:szCs w:val="24"/>
          <w:shd w:val="clear" w:color="auto" w:fill="FFFFFF"/>
        </w:rPr>
        <w:t>внеучебной</w:t>
      </w:r>
      <w:proofErr w:type="spellEnd"/>
      <w:r w:rsidRPr="009C25EC">
        <w:rPr>
          <w:rStyle w:val="apple-converted-space"/>
          <w:rFonts w:ascii="Times New Roman" w:hAnsi="Times New Roman" w:cs="Times New Roman"/>
          <w:sz w:val="24"/>
          <w:szCs w:val="24"/>
          <w:shd w:val="clear" w:color="auto" w:fill="FFFFFF"/>
        </w:rPr>
        <w:t xml:space="preserve"> деятельности;</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Fonts w:ascii="Times New Roman" w:hAnsi="Times New Roman" w:cs="Times New Roman"/>
          <w:sz w:val="24"/>
          <w:szCs w:val="24"/>
        </w:rPr>
        <w:t>― воспитание нра</w:t>
      </w:r>
      <w:r w:rsidRPr="009C25EC">
        <w:rPr>
          <w:rFonts w:ascii="Times New Roman" w:hAnsi="Times New Roman" w:cs="Times New Roman"/>
          <w:sz w:val="24"/>
          <w:szCs w:val="24"/>
        </w:rPr>
        <w:softHyphen/>
        <w:t>в</w:t>
      </w:r>
      <w:r w:rsidRPr="009C25EC">
        <w:rPr>
          <w:rFonts w:ascii="Times New Roman" w:hAnsi="Times New Roman" w:cs="Times New Roman"/>
          <w:sz w:val="24"/>
          <w:szCs w:val="24"/>
        </w:rPr>
        <w:softHyphen/>
        <w:t>с</w:t>
      </w:r>
      <w:r w:rsidRPr="009C25EC">
        <w:rPr>
          <w:rFonts w:ascii="Times New Roman" w:hAnsi="Times New Roman" w:cs="Times New Roman"/>
          <w:sz w:val="24"/>
          <w:szCs w:val="24"/>
        </w:rPr>
        <w:softHyphen/>
        <w:t>т</w:t>
      </w:r>
      <w:r w:rsidRPr="009C25EC">
        <w:rPr>
          <w:rFonts w:ascii="Times New Roman" w:hAnsi="Times New Roman" w:cs="Times New Roman"/>
          <w:sz w:val="24"/>
          <w:szCs w:val="24"/>
        </w:rPr>
        <w:softHyphen/>
        <w:t>ве</w:t>
      </w:r>
      <w:r w:rsidRPr="009C25EC">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Содержание программы отражено в следующих разделах: «</w:t>
      </w:r>
      <w:r w:rsidRPr="009C25EC">
        <w:rPr>
          <w:rFonts w:ascii="Times New Roman" w:hAnsi="Times New Roman" w:cs="Times New Roman"/>
          <w:bCs/>
          <w:color w:val="000000"/>
          <w:sz w:val="24"/>
          <w:szCs w:val="24"/>
        </w:rPr>
        <w:t>Гимнастика</w:t>
      </w:r>
      <w:r w:rsidRPr="009C25EC">
        <w:rPr>
          <w:rStyle w:val="apple-converted-space"/>
          <w:rFonts w:ascii="Times New Roman" w:hAnsi="Times New Roman" w:cs="Times New Roman"/>
          <w:sz w:val="24"/>
          <w:szCs w:val="24"/>
          <w:shd w:val="clear" w:color="auto" w:fill="FFFFFF"/>
        </w:rPr>
        <w:t xml:space="preserve">», </w:t>
      </w:r>
      <w:r w:rsidRPr="009C25EC">
        <w:rPr>
          <w:rFonts w:ascii="Times New Roman" w:hAnsi="Times New Roman" w:cs="Times New Roman"/>
          <w:bCs/>
          <w:color w:val="000000"/>
          <w:sz w:val="24"/>
          <w:szCs w:val="24"/>
        </w:rPr>
        <w:t>«Легкая ат</w:t>
      </w:r>
      <w:r w:rsidRPr="009C25EC">
        <w:rPr>
          <w:rFonts w:ascii="Times New Roman" w:hAnsi="Times New Roman" w:cs="Times New Roman"/>
          <w:bCs/>
          <w:color w:val="000000"/>
          <w:sz w:val="24"/>
          <w:szCs w:val="24"/>
        </w:rPr>
        <w:softHyphen/>
        <w:t>летика</w:t>
      </w:r>
      <w:r w:rsidRPr="009C25EC">
        <w:rPr>
          <w:rStyle w:val="apple-converted-space"/>
          <w:rFonts w:ascii="Times New Roman" w:hAnsi="Times New Roman" w:cs="Times New Roman"/>
          <w:sz w:val="24"/>
          <w:szCs w:val="24"/>
          <w:shd w:val="clear" w:color="auto" w:fill="FFFFFF"/>
        </w:rPr>
        <w:t>», «</w:t>
      </w:r>
      <w:r w:rsidRPr="009C25EC">
        <w:rPr>
          <w:rFonts w:ascii="Times New Roman" w:hAnsi="Times New Roman" w:cs="Times New Roman"/>
          <w:bCs/>
          <w:color w:val="000000"/>
          <w:sz w:val="24"/>
          <w:szCs w:val="24"/>
        </w:rPr>
        <w:t>Подвижные игры</w:t>
      </w:r>
      <w:r w:rsidRPr="009C25EC">
        <w:rPr>
          <w:rStyle w:val="apple-converted-space"/>
          <w:rFonts w:ascii="Times New Roman" w:hAnsi="Times New Roman" w:cs="Times New Roman"/>
          <w:sz w:val="24"/>
          <w:szCs w:val="24"/>
          <w:shd w:val="clear" w:color="auto" w:fill="FFFFFF"/>
        </w:rPr>
        <w:t>», «</w:t>
      </w:r>
      <w:r w:rsidRPr="009C25EC">
        <w:rPr>
          <w:rFonts w:ascii="Times New Roman" w:hAnsi="Times New Roman" w:cs="Times New Roman"/>
          <w:bCs/>
          <w:color w:val="000000"/>
          <w:sz w:val="24"/>
          <w:szCs w:val="24"/>
        </w:rPr>
        <w:t>Спортивные иг</w:t>
      </w:r>
      <w:r w:rsidRPr="009C25EC">
        <w:rPr>
          <w:rFonts w:ascii="Times New Roman" w:hAnsi="Times New Roman" w:cs="Times New Roman"/>
          <w:bCs/>
          <w:color w:val="000000"/>
          <w:sz w:val="24"/>
          <w:szCs w:val="24"/>
        </w:rPr>
        <w:softHyphen/>
        <w:t>ры»</w:t>
      </w:r>
      <w:r w:rsidRPr="009C25EC">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9C25EC">
        <w:rPr>
          <w:rStyle w:val="apple-converted-space"/>
          <w:rFonts w:ascii="Times New Roman" w:hAnsi="Times New Roman" w:cs="Times New Roman"/>
          <w:sz w:val="24"/>
          <w:szCs w:val="24"/>
          <w:shd w:val="clear" w:color="auto" w:fill="FFFFFF"/>
        </w:rPr>
        <w:softHyphen/>
        <w:t>дения» и «Практический материал». Кроме этого, с учетом возраста и психофизических воз</w:t>
      </w:r>
      <w:r w:rsidRPr="009C25EC">
        <w:rPr>
          <w:rStyle w:val="apple-converted-space"/>
          <w:rFonts w:ascii="Times New Roman" w:hAnsi="Times New Roman" w:cs="Times New Roman"/>
          <w:sz w:val="24"/>
          <w:szCs w:val="24"/>
          <w:shd w:val="clear" w:color="auto" w:fill="FFFFFF"/>
        </w:rPr>
        <w:softHyphen/>
        <w:t xml:space="preserve">можностей обучающихся им также </w:t>
      </w:r>
      <w:r w:rsidRPr="009C25EC">
        <w:rPr>
          <w:rStyle w:val="apple-converted-space"/>
          <w:rFonts w:ascii="Times New Roman" w:hAnsi="Times New Roman" w:cs="Times New Roman"/>
          <w:sz w:val="24"/>
          <w:szCs w:val="24"/>
          <w:shd w:val="clear" w:color="auto" w:fill="FFFFFF"/>
        </w:rPr>
        <w:lastRenderedPageBreak/>
        <w:t>предлагаются для усвоения некоторые те</w:t>
      </w:r>
      <w:r w:rsidRPr="009C25EC">
        <w:rPr>
          <w:rStyle w:val="apple-converted-space"/>
          <w:rFonts w:ascii="Times New Roman" w:hAnsi="Times New Roman" w:cs="Times New Roman"/>
          <w:sz w:val="24"/>
          <w:szCs w:val="24"/>
          <w:shd w:val="clear" w:color="auto" w:fill="FFFFFF"/>
        </w:rPr>
        <w:softHyphen/>
        <w:t>о</w:t>
      </w:r>
      <w:r w:rsidRPr="009C25EC">
        <w:rPr>
          <w:rStyle w:val="apple-converted-space"/>
          <w:rFonts w:ascii="Times New Roman" w:hAnsi="Times New Roman" w:cs="Times New Roman"/>
          <w:sz w:val="24"/>
          <w:szCs w:val="24"/>
          <w:shd w:val="clear" w:color="auto" w:fill="FFFFFF"/>
        </w:rPr>
        <w:softHyphen/>
        <w:t>ре</w:t>
      </w:r>
      <w:r w:rsidRPr="009C25EC">
        <w:rPr>
          <w:rStyle w:val="apple-converted-space"/>
          <w:rFonts w:ascii="Times New Roman" w:hAnsi="Times New Roman" w:cs="Times New Roman"/>
          <w:sz w:val="24"/>
          <w:szCs w:val="24"/>
          <w:shd w:val="clear" w:color="auto" w:fill="FFFFFF"/>
        </w:rPr>
        <w:softHyphen/>
        <w:t>ти</w:t>
      </w:r>
      <w:r w:rsidRPr="009C25EC">
        <w:rPr>
          <w:rStyle w:val="apple-converted-space"/>
          <w:rFonts w:ascii="Times New Roman" w:hAnsi="Times New Roman" w:cs="Times New Roman"/>
          <w:sz w:val="24"/>
          <w:szCs w:val="24"/>
          <w:shd w:val="clear" w:color="auto" w:fill="FFFFFF"/>
        </w:rPr>
        <w:softHyphen/>
        <w:t>че</w:t>
      </w:r>
      <w:r w:rsidRPr="009C25EC">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9C25EC">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9C25EC">
        <w:rPr>
          <w:rStyle w:val="apple-converted-space"/>
          <w:rFonts w:ascii="Times New Roman" w:hAnsi="Times New Roman" w:cs="Times New Roman"/>
          <w:sz w:val="24"/>
          <w:szCs w:val="24"/>
          <w:shd w:val="clear" w:color="auto" w:fill="FFFFFF"/>
        </w:rPr>
        <w:softHyphen/>
        <w:t>ме</w:t>
      </w:r>
      <w:r w:rsidRPr="009C25EC">
        <w:rPr>
          <w:rStyle w:val="apple-converted-space"/>
          <w:rFonts w:ascii="Times New Roman" w:hAnsi="Times New Roman" w:cs="Times New Roman"/>
          <w:sz w:val="24"/>
          <w:szCs w:val="24"/>
          <w:shd w:val="clear" w:color="auto" w:fill="FFFFFF"/>
        </w:rPr>
        <w:softHyphen/>
        <w:t>не</w:t>
      </w:r>
      <w:r w:rsidRPr="009C25EC">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9C25EC">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9C25EC">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5012C7" w:rsidRPr="009C25EC" w:rsidRDefault="005012C7" w:rsidP="005012C7">
      <w:pPr>
        <w:spacing w:after="0" w:line="240" w:lineRule="auto"/>
        <w:ind w:firstLine="709"/>
        <w:jc w:val="both"/>
        <w:rPr>
          <w:rStyle w:val="apple-converted-space"/>
          <w:rFonts w:ascii="Times New Roman" w:hAnsi="Times New Roman" w:cs="Times New Roman"/>
          <w:sz w:val="24"/>
          <w:szCs w:val="24"/>
          <w:shd w:val="clear" w:color="auto" w:fill="FFFFFF"/>
        </w:rPr>
      </w:pPr>
      <w:r w:rsidRPr="009C25EC">
        <w:rPr>
          <w:rStyle w:val="apple-converted-space"/>
          <w:rFonts w:ascii="Times New Roman" w:hAnsi="Times New Roman" w:cs="Times New Roman"/>
          <w:sz w:val="24"/>
          <w:szCs w:val="24"/>
          <w:shd w:val="clear" w:color="auto" w:fill="FFFFFF"/>
        </w:rPr>
        <w:t xml:space="preserve">В раздел «Легкая атлетика» включены традиционные виды: ходьба, бег, прыжки, метание, которые способствуют развитию </w:t>
      </w:r>
      <w:proofErr w:type="gramStart"/>
      <w:r w:rsidRPr="009C25EC">
        <w:rPr>
          <w:rStyle w:val="apple-converted-space"/>
          <w:rFonts w:ascii="Times New Roman" w:hAnsi="Times New Roman" w:cs="Times New Roman"/>
          <w:sz w:val="24"/>
          <w:szCs w:val="24"/>
          <w:shd w:val="clear" w:color="auto" w:fill="FFFFFF"/>
        </w:rPr>
        <w:t>физических качеств</w:t>
      </w:r>
      <w:proofErr w:type="gramEnd"/>
      <w:r w:rsidRPr="009C25EC">
        <w:rPr>
          <w:rStyle w:val="apple-converted-space"/>
          <w:rFonts w:ascii="Times New Roman" w:hAnsi="Times New Roman" w:cs="Times New Roman"/>
          <w:sz w:val="24"/>
          <w:szCs w:val="24"/>
          <w:shd w:val="clear" w:color="auto" w:fill="FFFFFF"/>
        </w:rPr>
        <w:t xml:space="preserve"> обучающихся (силы, ловкости, быстроты и т. д.).</w:t>
      </w:r>
    </w:p>
    <w:p w:rsidR="005012C7" w:rsidRPr="009C25EC" w:rsidRDefault="005012C7" w:rsidP="005012C7">
      <w:pPr>
        <w:spacing w:after="0" w:line="240" w:lineRule="auto"/>
        <w:ind w:firstLine="709"/>
        <w:jc w:val="both"/>
        <w:rPr>
          <w:rStyle w:val="apple-converted-space"/>
          <w:rFonts w:ascii="Times New Roman" w:hAnsi="Times New Roman" w:cs="Times New Roman"/>
          <w:i/>
          <w:sz w:val="24"/>
          <w:szCs w:val="24"/>
          <w:shd w:val="clear" w:color="auto" w:fill="FFFFFF"/>
        </w:rPr>
      </w:pPr>
      <w:r w:rsidRPr="009C25EC">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9C25EC">
        <w:rPr>
          <w:rStyle w:val="apple-converted-space"/>
          <w:rFonts w:ascii="Times New Roman" w:hAnsi="Times New Roman" w:cs="Times New Roman"/>
          <w:sz w:val="24"/>
          <w:szCs w:val="24"/>
          <w:shd w:val="clear" w:color="auto" w:fill="FFFFFF"/>
        </w:rPr>
        <w:softHyphen/>
        <w:t>ви</w:t>
      </w:r>
      <w:r w:rsidRPr="009C25EC">
        <w:rPr>
          <w:rStyle w:val="apple-converted-space"/>
          <w:rFonts w:ascii="Times New Roman" w:hAnsi="Times New Roman" w:cs="Times New Roman"/>
          <w:sz w:val="24"/>
          <w:szCs w:val="24"/>
          <w:shd w:val="clear" w:color="auto" w:fill="FFFFFF"/>
        </w:rPr>
        <w:softHyphen/>
        <w:t>ж</w:t>
      </w:r>
      <w:r w:rsidRPr="009C25EC">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9C25EC">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9C25EC">
        <w:rPr>
          <w:rStyle w:val="apple-converted-space"/>
          <w:rFonts w:ascii="Times New Roman" w:hAnsi="Times New Roman" w:cs="Times New Roman"/>
          <w:sz w:val="24"/>
          <w:szCs w:val="24"/>
          <w:shd w:val="clear" w:color="auto" w:fill="FFFFFF"/>
        </w:rPr>
        <w:softHyphen/>
        <w:t>вы</w:t>
      </w:r>
      <w:r w:rsidRPr="009C25EC">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9C25EC">
        <w:rPr>
          <w:rStyle w:val="apple-converted-space"/>
          <w:rFonts w:ascii="Times New Roman" w:hAnsi="Times New Roman" w:cs="Times New Roman"/>
          <w:sz w:val="24"/>
          <w:szCs w:val="24"/>
          <w:shd w:val="clear" w:color="auto" w:fill="FFFFFF"/>
          <w:lang w:val="en-US"/>
        </w:rPr>
        <w:t>V</w:t>
      </w:r>
      <w:r w:rsidRPr="009C25EC">
        <w:rPr>
          <w:rStyle w:val="apple-converted-space"/>
          <w:rFonts w:ascii="Times New Roman" w:hAnsi="Times New Roman" w:cs="Times New Roman"/>
          <w:sz w:val="24"/>
          <w:szCs w:val="24"/>
          <w:shd w:val="clear" w:color="auto" w:fill="FFFFFF"/>
        </w:rPr>
        <w:t>-го класса, обучающиеся знакомятся с доступными видами спортивных игр: волейболом, баскетболом, настольным теннисом, хо</w:t>
      </w:r>
      <w:r w:rsidRPr="009C25EC">
        <w:rPr>
          <w:rStyle w:val="apple-converted-space"/>
          <w:rFonts w:ascii="Times New Roman" w:hAnsi="Times New Roman" w:cs="Times New Roman"/>
          <w:sz w:val="24"/>
          <w:szCs w:val="24"/>
          <w:shd w:val="clear" w:color="auto" w:fill="FFFFFF"/>
        </w:rPr>
        <w:softHyphen/>
        <w:t>к</w:t>
      </w:r>
      <w:r w:rsidRPr="009C25EC">
        <w:rPr>
          <w:rStyle w:val="apple-converted-space"/>
          <w:rFonts w:ascii="Times New Roman" w:hAnsi="Times New Roman" w:cs="Times New Roman"/>
          <w:sz w:val="24"/>
          <w:szCs w:val="24"/>
          <w:shd w:val="clear" w:color="auto" w:fill="FFFFFF"/>
        </w:rPr>
        <w:softHyphen/>
        <w:t>ке</w:t>
      </w:r>
      <w:r w:rsidRPr="009C25EC">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5012C7" w:rsidRPr="009C25EC" w:rsidRDefault="005012C7" w:rsidP="005012C7">
      <w:pPr>
        <w:spacing w:after="0" w:line="240" w:lineRule="auto"/>
        <w:jc w:val="center"/>
        <w:rPr>
          <w:rFonts w:ascii="Times New Roman" w:hAnsi="Times New Roman" w:cs="Times New Roman"/>
          <w:color w:val="000000"/>
          <w:sz w:val="24"/>
          <w:szCs w:val="24"/>
        </w:rPr>
      </w:pPr>
      <w:r w:rsidRPr="009C25EC">
        <w:rPr>
          <w:rStyle w:val="apple-converted-space"/>
          <w:rFonts w:ascii="Times New Roman" w:hAnsi="Times New Roman" w:cs="Times New Roman"/>
          <w:i/>
          <w:sz w:val="24"/>
          <w:szCs w:val="24"/>
          <w:shd w:val="clear" w:color="auto" w:fill="FFFFFF"/>
        </w:rPr>
        <w:t>Теоретические сведения</w:t>
      </w:r>
    </w:p>
    <w:p w:rsidR="005012C7" w:rsidRPr="009C25EC" w:rsidRDefault="005012C7" w:rsidP="005012C7">
      <w:pPr>
        <w:shd w:val="clear" w:color="auto" w:fill="FFFFFF"/>
        <w:spacing w:after="0" w:line="240" w:lineRule="auto"/>
        <w:ind w:firstLine="709"/>
        <w:jc w:val="both"/>
        <w:rPr>
          <w:rFonts w:ascii="Times New Roman" w:hAnsi="Times New Roman" w:cs="Times New Roman"/>
          <w:color w:val="000000"/>
          <w:sz w:val="24"/>
          <w:szCs w:val="24"/>
        </w:rPr>
      </w:pPr>
      <w:r w:rsidRPr="009C25EC">
        <w:rPr>
          <w:rFonts w:ascii="Times New Roman" w:hAnsi="Times New Roman" w:cs="Times New Roman"/>
          <w:color w:val="000000"/>
          <w:sz w:val="24"/>
          <w:szCs w:val="24"/>
        </w:rPr>
        <w:t>Личная гигиена, солнечные и воздушные ванны. Значе</w:t>
      </w:r>
      <w:r w:rsidRPr="009C25EC">
        <w:rPr>
          <w:rFonts w:ascii="Times New Roman" w:hAnsi="Times New Roman" w:cs="Times New Roman"/>
          <w:color w:val="000000"/>
          <w:sz w:val="24"/>
          <w:szCs w:val="24"/>
        </w:rPr>
        <w:softHyphen/>
        <w:t xml:space="preserve">ние физических упражнений в жизни человека. </w:t>
      </w:r>
    </w:p>
    <w:p w:rsidR="005012C7" w:rsidRPr="009C25EC" w:rsidRDefault="005012C7" w:rsidP="005012C7">
      <w:pPr>
        <w:shd w:val="clear" w:color="auto" w:fill="FFFFFF"/>
        <w:spacing w:after="0" w:line="240" w:lineRule="auto"/>
        <w:ind w:firstLine="709"/>
        <w:jc w:val="both"/>
        <w:rPr>
          <w:rFonts w:ascii="Times New Roman" w:hAnsi="Times New Roman" w:cs="Times New Roman"/>
          <w:color w:val="000000"/>
          <w:sz w:val="24"/>
          <w:szCs w:val="24"/>
        </w:rPr>
      </w:pPr>
      <w:r w:rsidRPr="009C25EC">
        <w:rPr>
          <w:rFonts w:ascii="Times New Roman" w:hAnsi="Times New Roman" w:cs="Times New Roman"/>
          <w:color w:val="000000"/>
          <w:sz w:val="24"/>
          <w:szCs w:val="24"/>
        </w:rPr>
        <w:t xml:space="preserve">Подвижные игры. Роль физкультуры в подготовке к труду. Значение физической культуры в жизни человека. </w:t>
      </w:r>
      <w:proofErr w:type="spellStart"/>
      <w:r w:rsidRPr="009C25EC">
        <w:rPr>
          <w:rFonts w:ascii="Times New Roman" w:hAnsi="Times New Roman" w:cs="Times New Roman"/>
          <w:color w:val="000000"/>
          <w:sz w:val="24"/>
          <w:szCs w:val="24"/>
        </w:rPr>
        <w:t>Самостраховка</w:t>
      </w:r>
      <w:proofErr w:type="spellEnd"/>
      <w:r w:rsidRPr="009C25EC">
        <w:rPr>
          <w:rFonts w:ascii="Times New Roman" w:hAnsi="Times New Roman" w:cs="Times New Roman"/>
          <w:color w:val="000000"/>
          <w:sz w:val="24"/>
          <w:szCs w:val="24"/>
        </w:rPr>
        <w:t xml:space="preserve"> и самоконтроль при выполнении физических уп</w:t>
      </w:r>
      <w:r w:rsidRPr="009C25EC">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012C7" w:rsidRPr="009C25EC" w:rsidRDefault="005012C7" w:rsidP="005012C7">
      <w:pPr>
        <w:shd w:val="clear" w:color="auto" w:fill="FFFFFF"/>
        <w:spacing w:after="0" w:line="240" w:lineRule="auto"/>
        <w:ind w:firstLine="709"/>
        <w:jc w:val="both"/>
        <w:rPr>
          <w:rFonts w:ascii="Times New Roman" w:hAnsi="Times New Roman" w:cs="Times New Roman"/>
          <w:color w:val="000000"/>
          <w:sz w:val="24"/>
          <w:szCs w:val="24"/>
        </w:rPr>
      </w:pPr>
      <w:r w:rsidRPr="009C25EC">
        <w:rPr>
          <w:rFonts w:ascii="Times New Roman" w:hAnsi="Times New Roman" w:cs="Times New Roman"/>
          <w:color w:val="000000"/>
          <w:sz w:val="24"/>
          <w:szCs w:val="24"/>
        </w:rPr>
        <w:t>Физическая культура и спорт в России. Специальные олимпийские игры.</w:t>
      </w:r>
    </w:p>
    <w:p w:rsidR="005012C7" w:rsidRPr="009C25EC" w:rsidRDefault="005012C7" w:rsidP="005012C7">
      <w:pPr>
        <w:shd w:val="clear" w:color="auto" w:fill="FFFFFF"/>
        <w:spacing w:after="0" w:line="240" w:lineRule="auto"/>
        <w:ind w:firstLine="709"/>
        <w:jc w:val="both"/>
        <w:rPr>
          <w:rFonts w:ascii="Times New Roman" w:hAnsi="Times New Roman" w:cs="Times New Roman"/>
          <w:b/>
          <w:i/>
          <w:sz w:val="24"/>
          <w:szCs w:val="24"/>
        </w:rPr>
      </w:pPr>
      <w:r w:rsidRPr="009C25EC">
        <w:rPr>
          <w:rFonts w:ascii="Times New Roman" w:hAnsi="Times New Roman" w:cs="Times New Roman"/>
          <w:color w:val="000000"/>
          <w:sz w:val="24"/>
          <w:szCs w:val="24"/>
        </w:rPr>
        <w:t>Здоровый образ жизни и занятия спортом после оконча</w:t>
      </w:r>
      <w:r w:rsidRPr="009C25EC">
        <w:rPr>
          <w:rFonts w:ascii="Times New Roman" w:hAnsi="Times New Roman" w:cs="Times New Roman"/>
          <w:color w:val="000000"/>
          <w:sz w:val="24"/>
          <w:szCs w:val="24"/>
        </w:rPr>
        <w:softHyphen/>
        <w:t>ния школы.</w:t>
      </w:r>
    </w:p>
    <w:p w:rsidR="005012C7" w:rsidRPr="009C25EC" w:rsidRDefault="005012C7" w:rsidP="005012C7">
      <w:pPr>
        <w:shd w:val="clear" w:color="auto" w:fill="FFFFFF"/>
        <w:spacing w:before="67" w:line="240" w:lineRule="auto"/>
        <w:ind w:left="5" w:right="19" w:firstLine="343"/>
        <w:jc w:val="center"/>
        <w:rPr>
          <w:rFonts w:ascii="Times New Roman" w:hAnsi="Times New Roman" w:cs="Times New Roman"/>
          <w:b/>
          <w:sz w:val="24"/>
          <w:szCs w:val="24"/>
        </w:rPr>
      </w:pPr>
      <w:r w:rsidRPr="009C25EC">
        <w:rPr>
          <w:rFonts w:ascii="Times New Roman" w:hAnsi="Times New Roman" w:cs="Times New Roman"/>
          <w:b/>
          <w:i/>
          <w:sz w:val="24"/>
          <w:szCs w:val="24"/>
        </w:rPr>
        <w:t>Гимнастика</w:t>
      </w:r>
    </w:p>
    <w:p w:rsidR="005012C7" w:rsidRPr="009C25EC" w:rsidRDefault="005012C7" w:rsidP="005012C7">
      <w:pPr>
        <w:shd w:val="clear" w:color="auto" w:fill="FFFFFF"/>
        <w:spacing w:after="0" w:line="240" w:lineRule="auto"/>
        <w:ind w:firstLine="709"/>
        <w:rPr>
          <w:rFonts w:ascii="Times New Roman" w:hAnsi="Times New Roman" w:cs="Times New Roman"/>
          <w:color w:val="000000"/>
          <w:sz w:val="24"/>
          <w:szCs w:val="24"/>
        </w:rPr>
      </w:pPr>
      <w:r w:rsidRPr="009C25EC">
        <w:rPr>
          <w:rFonts w:ascii="Times New Roman" w:hAnsi="Times New Roman" w:cs="Times New Roman"/>
          <w:b/>
          <w:sz w:val="24"/>
          <w:szCs w:val="24"/>
        </w:rPr>
        <w:t>Теоретические сведения.</w:t>
      </w:r>
      <w:r w:rsidRPr="009C25EC">
        <w:rPr>
          <w:rFonts w:ascii="Times New Roman" w:hAnsi="Times New Roman" w:cs="Times New Roman"/>
          <w:sz w:val="24"/>
          <w:szCs w:val="24"/>
        </w:rPr>
        <w:t xml:space="preserve"> </w:t>
      </w:r>
    </w:p>
    <w:p w:rsidR="005012C7" w:rsidRPr="009C25EC" w:rsidRDefault="005012C7" w:rsidP="005012C7">
      <w:pPr>
        <w:shd w:val="clear" w:color="auto" w:fill="FFFFFF"/>
        <w:spacing w:after="0" w:line="240" w:lineRule="auto"/>
        <w:ind w:firstLine="709"/>
        <w:rPr>
          <w:rFonts w:ascii="Times New Roman" w:hAnsi="Times New Roman" w:cs="Times New Roman"/>
          <w:color w:val="000000"/>
          <w:sz w:val="24"/>
          <w:szCs w:val="24"/>
        </w:rPr>
      </w:pPr>
      <w:r w:rsidRPr="009C25EC">
        <w:rPr>
          <w:rFonts w:ascii="Times New Roman" w:hAnsi="Times New Roman" w:cs="Times New Roman"/>
          <w:color w:val="000000"/>
          <w:sz w:val="24"/>
          <w:szCs w:val="24"/>
        </w:rPr>
        <w:t>Элементарные сведения о передвижениях по ориентирам.</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5012C7" w:rsidRPr="009C25EC" w:rsidRDefault="005012C7" w:rsidP="005012C7">
      <w:pPr>
        <w:shd w:val="clear" w:color="auto" w:fill="FFFFFF"/>
        <w:spacing w:after="0" w:line="240" w:lineRule="auto"/>
        <w:ind w:firstLine="709"/>
        <w:jc w:val="both"/>
        <w:rPr>
          <w:rFonts w:ascii="Times New Roman" w:hAnsi="Times New Roman" w:cs="Times New Roman"/>
          <w:bCs/>
          <w:i/>
          <w:color w:val="000000"/>
          <w:sz w:val="24"/>
          <w:szCs w:val="24"/>
          <w:u w:val="single"/>
        </w:rPr>
      </w:pPr>
      <w:r w:rsidRPr="009C25EC">
        <w:rPr>
          <w:rFonts w:ascii="Times New Roman" w:hAnsi="Times New Roman" w:cs="Times New Roman"/>
          <w:b/>
          <w:sz w:val="24"/>
          <w:szCs w:val="24"/>
        </w:rPr>
        <w:t>Практический материал</w:t>
      </w:r>
      <w:r w:rsidRPr="009C25EC">
        <w:rPr>
          <w:rFonts w:ascii="Times New Roman" w:hAnsi="Times New Roman" w:cs="Times New Roman"/>
          <w:sz w:val="24"/>
          <w:szCs w:val="24"/>
        </w:rPr>
        <w:t xml:space="preserve">: </w:t>
      </w:r>
    </w:p>
    <w:p w:rsidR="005012C7" w:rsidRPr="009C25EC" w:rsidRDefault="005012C7" w:rsidP="005012C7">
      <w:pPr>
        <w:shd w:val="clear" w:color="auto" w:fill="FFFFFF"/>
        <w:spacing w:after="0" w:line="240" w:lineRule="auto"/>
        <w:ind w:firstLine="709"/>
        <w:jc w:val="both"/>
        <w:rPr>
          <w:rFonts w:ascii="Times New Roman" w:hAnsi="Times New Roman" w:cs="Times New Roman"/>
          <w:bCs/>
          <w:i/>
          <w:color w:val="000000"/>
          <w:sz w:val="24"/>
          <w:szCs w:val="24"/>
          <w:u w:val="single"/>
        </w:rPr>
      </w:pPr>
      <w:r w:rsidRPr="009C25EC">
        <w:rPr>
          <w:rFonts w:ascii="Times New Roman" w:hAnsi="Times New Roman" w:cs="Times New Roman"/>
          <w:bCs/>
          <w:i/>
          <w:color w:val="000000"/>
          <w:sz w:val="24"/>
          <w:szCs w:val="24"/>
          <w:u w:val="single"/>
        </w:rPr>
        <w:t>Построения и перестроения</w:t>
      </w:r>
      <w:r w:rsidRPr="009C25EC">
        <w:rPr>
          <w:rFonts w:ascii="Times New Roman" w:hAnsi="Times New Roman" w:cs="Times New Roman"/>
          <w:bCs/>
          <w:color w:val="000000"/>
          <w:sz w:val="24"/>
          <w:szCs w:val="24"/>
        </w:rPr>
        <w:t xml:space="preserve">.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Cs/>
          <w:i/>
          <w:color w:val="000000"/>
          <w:sz w:val="24"/>
          <w:szCs w:val="24"/>
          <w:u w:val="single"/>
        </w:rPr>
        <w:t xml:space="preserve">Упражнения без предметов </w:t>
      </w:r>
      <w:r w:rsidRPr="009C25EC">
        <w:rPr>
          <w:rFonts w:ascii="Times New Roman" w:hAnsi="Times New Roman" w:cs="Times New Roman"/>
          <w:bCs/>
          <w:color w:val="000000"/>
          <w:sz w:val="24"/>
          <w:szCs w:val="24"/>
        </w:rPr>
        <w:t>(</w:t>
      </w:r>
      <w:r w:rsidRPr="009C25EC">
        <w:rPr>
          <w:rFonts w:ascii="Times New Roman" w:hAnsi="Times New Roman" w:cs="Times New Roman"/>
          <w:bCs/>
          <w:i/>
          <w:color w:val="000000"/>
          <w:sz w:val="24"/>
          <w:szCs w:val="24"/>
        </w:rPr>
        <w:t>корригирующие и общеразвивающие упражнения</w:t>
      </w:r>
      <w:r w:rsidRPr="009C25EC">
        <w:rPr>
          <w:rFonts w:ascii="Times New Roman" w:hAnsi="Times New Roman" w:cs="Times New Roman"/>
          <w:bCs/>
          <w:color w:val="000000"/>
          <w:sz w:val="24"/>
          <w:szCs w:val="24"/>
        </w:rPr>
        <w:t>):</w:t>
      </w:r>
    </w:p>
    <w:p w:rsidR="005012C7" w:rsidRPr="009C25EC" w:rsidRDefault="005012C7" w:rsidP="005012C7">
      <w:pPr>
        <w:shd w:val="clear" w:color="auto" w:fill="FFFFFF"/>
        <w:spacing w:after="0" w:line="240" w:lineRule="auto"/>
        <w:ind w:firstLine="709"/>
        <w:jc w:val="both"/>
        <w:rPr>
          <w:rFonts w:ascii="Times New Roman" w:hAnsi="Times New Roman" w:cs="Times New Roman"/>
          <w:color w:val="000000"/>
          <w:sz w:val="24"/>
          <w:szCs w:val="24"/>
          <w:u w:val="single"/>
        </w:rPr>
      </w:pPr>
      <w:r w:rsidRPr="009C25EC">
        <w:rPr>
          <w:rFonts w:ascii="Times New Roman" w:hAnsi="Times New Roman" w:cs="Times New Roman"/>
          <w:sz w:val="24"/>
          <w:szCs w:val="24"/>
        </w:rPr>
        <w:t>упражнения на дыхание;</w:t>
      </w:r>
      <w:r w:rsidRPr="009C25EC">
        <w:rPr>
          <w:rFonts w:ascii="Times New Roman" w:hAnsi="Times New Roman" w:cs="Times New Roman"/>
          <w:color w:val="000000"/>
          <w:sz w:val="24"/>
          <w:szCs w:val="24"/>
        </w:rPr>
        <w:t xml:space="preserve"> для развития мышц кистей рук и паль</w:t>
      </w:r>
      <w:r w:rsidRPr="009C25EC">
        <w:rPr>
          <w:rFonts w:ascii="Times New Roman" w:hAnsi="Times New Roman" w:cs="Times New Roman"/>
          <w:color w:val="000000"/>
          <w:sz w:val="24"/>
          <w:szCs w:val="24"/>
        </w:rPr>
        <w:softHyphen/>
        <w:t>цев;</w:t>
      </w:r>
      <w:r w:rsidRPr="009C25EC">
        <w:rPr>
          <w:rFonts w:ascii="Times New Roman" w:hAnsi="Times New Roman" w:cs="Times New Roman"/>
          <w:bCs/>
          <w:color w:val="000000"/>
          <w:sz w:val="24"/>
          <w:szCs w:val="24"/>
        </w:rPr>
        <w:t xml:space="preserve"> мышц шеи; расслабления мышц;</w:t>
      </w:r>
      <w:r w:rsidRPr="009C25EC">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5012C7" w:rsidRPr="009C25EC" w:rsidRDefault="005012C7" w:rsidP="005012C7">
      <w:pPr>
        <w:spacing w:after="0" w:line="240" w:lineRule="auto"/>
        <w:ind w:firstLine="709"/>
        <w:rPr>
          <w:rFonts w:ascii="Times New Roman" w:hAnsi="Times New Roman" w:cs="Times New Roman"/>
          <w:bCs/>
          <w:color w:val="000000"/>
          <w:sz w:val="24"/>
          <w:szCs w:val="24"/>
        </w:rPr>
      </w:pPr>
      <w:r w:rsidRPr="009C25EC">
        <w:rPr>
          <w:rFonts w:ascii="Times New Roman" w:hAnsi="Times New Roman" w:cs="Times New Roman"/>
          <w:color w:val="000000"/>
          <w:sz w:val="24"/>
          <w:szCs w:val="24"/>
          <w:u w:val="single"/>
        </w:rPr>
        <w:t>Упражнения с предметами:</w:t>
      </w:r>
    </w:p>
    <w:p w:rsidR="005012C7" w:rsidRPr="009C25EC" w:rsidRDefault="005012C7" w:rsidP="005012C7">
      <w:pPr>
        <w:shd w:val="clear" w:color="auto" w:fill="FFFFFF"/>
        <w:spacing w:after="0" w:line="240" w:lineRule="auto"/>
        <w:ind w:firstLine="709"/>
        <w:jc w:val="both"/>
        <w:rPr>
          <w:rFonts w:ascii="Times New Roman" w:hAnsi="Times New Roman" w:cs="Times New Roman"/>
          <w:b/>
          <w:i/>
          <w:color w:val="000000"/>
          <w:sz w:val="24"/>
          <w:szCs w:val="24"/>
        </w:rPr>
      </w:pPr>
      <w:r w:rsidRPr="009C25EC">
        <w:rPr>
          <w:rFonts w:ascii="Times New Roman" w:hAnsi="Times New Roman" w:cs="Times New Roman"/>
          <w:bCs/>
          <w:color w:val="000000"/>
          <w:sz w:val="24"/>
          <w:szCs w:val="24"/>
        </w:rPr>
        <w:t>с гимнастическими палками;</w:t>
      </w:r>
      <w:r w:rsidRPr="009C25EC">
        <w:rPr>
          <w:rFonts w:ascii="Times New Roman" w:hAnsi="Times New Roman" w:cs="Times New Roman"/>
          <w:b/>
          <w:bCs/>
          <w:color w:val="000000"/>
          <w:sz w:val="24"/>
          <w:szCs w:val="24"/>
        </w:rPr>
        <w:t xml:space="preserve"> </w:t>
      </w:r>
      <w:r w:rsidRPr="009C25EC">
        <w:rPr>
          <w:rFonts w:ascii="Times New Roman" w:hAnsi="Times New Roman" w:cs="Times New Roman"/>
          <w:bCs/>
          <w:color w:val="000000"/>
          <w:sz w:val="24"/>
          <w:szCs w:val="24"/>
        </w:rPr>
        <w:t xml:space="preserve">большими обручами; малыми мячами; большим мячом; набивными мячами; со скакалками; гантелями и штангой; лазанье и </w:t>
      </w:r>
      <w:proofErr w:type="spellStart"/>
      <w:r w:rsidRPr="009C25EC">
        <w:rPr>
          <w:rFonts w:ascii="Times New Roman" w:hAnsi="Times New Roman" w:cs="Times New Roman"/>
          <w:bCs/>
          <w:color w:val="000000"/>
          <w:sz w:val="24"/>
          <w:szCs w:val="24"/>
        </w:rPr>
        <w:t>перелезание</w:t>
      </w:r>
      <w:proofErr w:type="spellEnd"/>
      <w:r w:rsidRPr="009C25EC">
        <w:rPr>
          <w:rFonts w:ascii="Times New Roman" w:hAnsi="Times New Roman" w:cs="Times New Roman"/>
          <w:bCs/>
          <w:color w:val="000000"/>
          <w:sz w:val="24"/>
          <w:szCs w:val="24"/>
        </w:rPr>
        <w:t>; упражнения на равновесие;</w:t>
      </w:r>
      <w:r w:rsidRPr="009C25EC">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9C25EC">
        <w:rPr>
          <w:rFonts w:ascii="Times New Roman" w:hAnsi="Times New Roman" w:cs="Times New Roman"/>
          <w:bCs/>
          <w:color w:val="000000"/>
          <w:sz w:val="24"/>
          <w:szCs w:val="24"/>
        </w:rPr>
        <w:t xml:space="preserve">и </w:t>
      </w:r>
      <w:r w:rsidRPr="009C25EC">
        <w:rPr>
          <w:rFonts w:ascii="Times New Roman" w:hAnsi="Times New Roman" w:cs="Times New Roman"/>
          <w:color w:val="000000"/>
          <w:sz w:val="24"/>
          <w:szCs w:val="24"/>
        </w:rPr>
        <w:t>точности движений;</w:t>
      </w:r>
      <w:r w:rsidRPr="009C25EC">
        <w:rPr>
          <w:rFonts w:ascii="Times New Roman" w:hAnsi="Times New Roman" w:cs="Times New Roman"/>
          <w:b/>
          <w:color w:val="000000"/>
          <w:sz w:val="24"/>
          <w:szCs w:val="24"/>
        </w:rPr>
        <w:t xml:space="preserve"> </w:t>
      </w:r>
      <w:r w:rsidRPr="009C25EC">
        <w:rPr>
          <w:rFonts w:ascii="Times New Roman" w:hAnsi="Times New Roman" w:cs="Times New Roman"/>
          <w:color w:val="000000"/>
          <w:sz w:val="24"/>
          <w:szCs w:val="24"/>
        </w:rPr>
        <w:t>упражнения на преодоление сопротивления;</w:t>
      </w:r>
      <w:r w:rsidRPr="009C25EC">
        <w:rPr>
          <w:rFonts w:ascii="Times New Roman" w:hAnsi="Times New Roman" w:cs="Times New Roman"/>
          <w:bCs/>
          <w:color w:val="000000"/>
          <w:sz w:val="24"/>
          <w:szCs w:val="24"/>
        </w:rPr>
        <w:t xml:space="preserve"> переноска грузов и передача предметов.</w:t>
      </w:r>
    </w:p>
    <w:p w:rsidR="005012C7" w:rsidRPr="009C25EC" w:rsidRDefault="005012C7" w:rsidP="005012C7">
      <w:pPr>
        <w:spacing w:after="0" w:line="240" w:lineRule="auto"/>
        <w:ind w:firstLine="709"/>
        <w:jc w:val="center"/>
        <w:rPr>
          <w:rFonts w:ascii="Times New Roman" w:hAnsi="Times New Roman" w:cs="Times New Roman"/>
          <w:b/>
          <w:sz w:val="24"/>
          <w:szCs w:val="24"/>
        </w:rPr>
      </w:pPr>
      <w:r w:rsidRPr="009C25EC">
        <w:rPr>
          <w:rFonts w:ascii="Times New Roman" w:hAnsi="Times New Roman" w:cs="Times New Roman"/>
          <w:b/>
          <w:i/>
          <w:color w:val="000000"/>
          <w:sz w:val="24"/>
          <w:szCs w:val="24"/>
        </w:rPr>
        <w:t xml:space="preserve">Легкая атлетика </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 xml:space="preserve">Теоретические сведения. </w:t>
      </w:r>
    </w:p>
    <w:p w:rsidR="005012C7" w:rsidRPr="009C25EC" w:rsidRDefault="005012C7" w:rsidP="005012C7">
      <w:pPr>
        <w:spacing w:after="0" w:line="240" w:lineRule="auto"/>
        <w:ind w:firstLine="709"/>
        <w:jc w:val="both"/>
        <w:rPr>
          <w:rFonts w:ascii="Times New Roman" w:hAnsi="Times New Roman" w:cs="Times New Roman"/>
          <w:color w:val="000000"/>
          <w:spacing w:val="4"/>
          <w:sz w:val="24"/>
          <w:szCs w:val="24"/>
        </w:rPr>
      </w:pPr>
      <w:r w:rsidRPr="009C25EC">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5012C7" w:rsidRPr="009C25EC" w:rsidRDefault="005012C7" w:rsidP="005012C7">
      <w:pPr>
        <w:shd w:val="clear" w:color="auto" w:fill="FFFFFF"/>
        <w:spacing w:after="0" w:line="240" w:lineRule="auto"/>
        <w:ind w:firstLine="709"/>
        <w:jc w:val="both"/>
        <w:rPr>
          <w:rFonts w:ascii="Times New Roman" w:hAnsi="Times New Roman" w:cs="Times New Roman"/>
          <w:color w:val="000000"/>
          <w:sz w:val="24"/>
          <w:szCs w:val="24"/>
        </w:rPr>
      </w:pPr>
      <w:r w:rsidRPr="009C25EC">
        <w:rPr>
          <w:rFonts w:ascii="Times New Roman" w:hAnsi="Times New Roman" w:cs="Times New Roman"/>
          <w:color w:val="000000"/>
          <w:spacing w:val="4"/>
          <w:sz w:val="24"/>
          <w:szCs w:val="24"/>
        </w:rPr>
        <w:t xml:space="preserve">Фазы прыжка в высоту с разбега. Подготовка суставов </w:t>
      </w:r>
      <w:r w:rsidRPr="009C25EC">
        <w:rPr>
          <w:rFonts w:ascii="Times New Roman" w:hAnsi="Times New Roman" w:cs="Times New Roman"/>
          <w:color w:val="000000"/>
          <w:spacing w:val="-2"/>
          <w:sz w:val="24"/>
          <w:szCs w:val="24"/>
        </w:rPr>
        <w:t>и мышечно-сухожильного аппарата к предстоящей деятель</w:t>
      </w:r>
      <w:r w:rsidRPr="009C25EC">
        <w:rPr>
          <w:rFonts w:ascii="Times New Roman" w:hAnsi="Times New Roman" w:cs="Times New Roman"/>
          <w:color w:val="000000"/>
          <w:spacing w:val="-2"/>
          <w:sz w:val="24"/>
          <w:szCs w:val="24"/>
        </w:rPr>
        <w:softHyphen/>
      </w:r>
      <w:r w:rsidRPr="009C25EC">
        <w:rPr>
          <w:rFonts w:ascii="Times New Roman" w:hAnsi="Times New Roman" w:cs="Times New Roman"/>
          <w:color w:val="000000"/>
          <w:sz w:val="24"/>
          <w:szCs w:val="24"/>
        </w:rPr>
        <w:t xml:space="preserve">ности. Техника безопасности при выполнении прыжков в </w:t>
      </w:r>
      <w:r w:rsidRPr="009C25EC">
        <w:rPr>
          <w:rFonts w:ascii="Times New Roman" w:hAnsi="Times New Roman" w:cs="Times New Roman"/>
          <w:color w:val="000000"/>
          <w:spacing w:val="-8"/>
          <w:sz w:val="24"/>
          <w:szCs w:val="24"/>
        </w:rPr>
        <w:t>высоту.</w:t>
      </w:r>
    </w:p>
    <w:p w:rsidR="005012C7" w:rsidRPr="009C25EC" w:rsidRDefault="005012C7" w:rsidP="005012C7">
      <w:pPr>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color w:val="000000"/>
          <w:sz w:val="24"/>
          <w:szCs w:val="24"/>
        </w:rPr>
        <w:lastRenderedPageBreak/>
        <w:t xml:space="preserve">Правила судейства по бегу, прыжкам, метанию; правила </w:t>
      </w:r>
      <w:r w:rsidRPr="009C25EC">
        <w:rPr>
          <w:rFonts w:ascii="Times New Roman" w:hAnsi="Times New Roman" w:cs="Times New Roman"/>
          <w:color w:val="000000"/>
          <w:spacing w:val="-3"/>
          <w:sz w:val="24"/>
          <w:szCs w:val="24"/>
        </w:rPr>
        <w:t>передачи эстафетной палочки в легкоатлетических эстафетах.</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b/>
          <w:sz w:val="24"/>
          <w:szCs w:val="24"/>
        </w:rPr>
        <w:t>Практический материал</w:t>
      </w:r>
      <w:r w:rsidRPr="009C25EC">
        <w:rPr>
          <w:rFonts w:ascii="Times New Roman" w:hAnsi="Times New Roman" w:cs="Times New Roman"/>
          <w:sz w:val="24"/>
          <w:szCs w:val="24"/>
        </w:rPr>
        <w:t xml:space="preserve">: </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Ходьба</w:t>
      </w:r>
      <w:r w:rsidRPr="009C25EC">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5012C7" w:rsidRPr="009C25EC" w:rsidRDefault="005012C7" w:rsidP="005012C7">
      <w:pPr>
        <w:shd w:val="clear" w:color="auto" w:fill="FFFFFF"/>
        <w:spacing w:after="0" w:line="240" w:lineRule="auto"/>
        <w:ind w:firstLine="709"/>
        <w:jc w:val="both"/>
        <w:rPr>
          <w:rStyle w:val="apple-converted-space"/>
          <w:rFonts w:ascii="Times New Roman" w:hAnsi="Times New Roman" w:cs="Times New Roman"/>
          <w:i/>
          <w:sz w:val="24"/>
          <w:szCs w:val="24"/>
          <w:shd w:val="clear" w:color="auto" w:fill="FFFFFF"/>
        </w:rPr>
      </w:pPr>
      <w:r w:rsidRPr="009C25EC">
        <w:rPr>
          <w:rFonts w:ascii="Times New Roman" w:hAnsi="Times New Roman" w:cs="Times New Roman"/>
          <w:i/>
          <w:sz w:val="24"/>
          <w:szCs w:val="24"/>
        </w:rPr>
        <w:t>Бег</w:t>
      </w:r>
      <w:r w:rsidRPr="009C25EC">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012C7" w:rsidRPr="009C25EC" w:rsidRDefault="005012C7" w:rsidP="005012C7">
      <w:pPr>
        <w:spacing w:after="0" w:line="240" w:lineRule="auto"/>
        <w:ind w:firstLine="709"/>
        <w:jc w:val="both"/>
        <w:rPr>
          <w:rStyle w:val="apple-converted-space"/>
          <w:rFonts w:ascii="Times New Roman" w:hAnsi="Times New Roman" w:cs="Times New Roman"/>
          <w:i/>
          <w:sz w:val="24"/>
          <w:szCs w:val="24"/>
          <w:shd w:val="clear" w:color="auto" w:fill="FFFFFF"/>
        </w:rPr>
      </w:pPr>
      <w:r w:rsidRPr="009C25EC">
        <w:rPr>
          <w:rStyle w:val="apple-converted-space"/>
          <w:rFonts w:ascii="Times New Roman" w:hAnsi="Times New Roman" w:cs="Times New Roman"/>
          <w:i/>
          <w:sz w:val="24"/>
          <w:szCs w:val="24"/>
          <w:shd w:val="clear" w:color="auto" w:fill="FFFFFF"/>
        </w:rPr>
        <w:t>Прыжки</w:t>
      </w:r>
      <w:r w:rsidRPr="009C25EC">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012C7" w:rsidRPr="009C25EC" w:rsidRDefault="005012C7" w:rsidP="005012C7">
      <w:pPr>
        <w:spacing w:after="0" w:line="240" w:lineRule="auto"/>
        <w:ind w:firstLine="709"/>
        <w:jc w:val="both"/>
        <w:rPr>
          <w:rFonts w:ascii="Times New Roman" w:hAnsi="Times New Roman" w:cs="Times New Roman"/>
          <w:b/>
          <w:bCs/>
          <w:i/>
          <w:color w:val="000000"/>
          <w:sz w:val="24"/>
          <w:szCs w:val="24"/>
        </w:rPr>
      </w:pPr>
      <w:r w:rsidRPr="009C25EC">
        <w:rPr>
          <w:rStyle w:val="apple-converted-space"/>
          <w:rFonts w:ascii="Times New Roman" w:hAnsi="Times New Roman" w:cs="Times New Roman"/>
          <w:i/>
          <w:sz w:val="24"/>
          <w:szCs w:val="24"/>
          <w:shd w:val="clear" w:color="auto" w:fill="FFFFFF"/>
        </w:rPr>
        <w:t>Метание</w:t>
      </w:r>
      <w:r w:rsidRPr="009C25EC">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5012C7" w:rsidRPr="009C25EC" w:rsidRDefault="005012C7" w:rsidP="005012C7">
      <w:pPr>
        <w:shd w:val="clear" w:color="auto" w:fill="FFFFFF"/>
        <w:spacing w:after="0" w:line="240" w:lineRule="auto"/>
        <w:ind w:firstLine="709"/>
        <w:jc w:val="center"/>
        <w:rPr>
          <w:rFonts w:ascii="Times New Roman" w:hAnsi="Times New Roman" w:cs="Times New Roman"/>
          <w:b/>
          <w:sz w:val="24"/>
          <w:szCs w:val="24"/>
        </w:rPr>
      </w:pPr>
      <w:r w:rsidRPr="009C25EC">
        <w:rPr>
          <w:rFonts w:ascii="Times New Roman" w:hAnsi="Times New Roman" w:cs="Times New Roman"/>
          <w:b/>
          <w:i/>
          <w:sz w:val="24"/>
          <w:szCs w:val="24"/>
        </w:rPr>
        <w:t>Подвижные игры</w:t>
      </w:r>
    </w:p>
    <w:p w:rsidR="005012C7" w:rsidRPr="009C25EC" w:rsidRDefault="005012C7" w:rsidP="005012C7">
      <w:pPr>
        <w:shd w:val="clear" w:color="auto" w:fill="FFFFFF"/>
        <w:spacing w:after="0" w:line="240" w:lineRule="auto"/>
        <w:ind w:firstLine="709"/>
        <w:jc w:val="both"/>
        <w:rPr>
          <w:rFonts w:ascii="Times New Roman" w:hAnsi="Times New Roman" w:cs="Times New Roman"/>
          <w:bCs/>
          <w:color w:val="000000"/>
          <w:sz w:val="24"/>
          <w:szCs w:val="24"/>
        </w:rPr>
      </w:pPr>
      <w:r w:rsidRPr="009C25EC">
        <w:rPr>
          <w:rFonts w:ascii="Times New Roman" w:hAnsi="Times New Roman" w:cs="Times New Roman"/>
          <w:b/>
          <w:sz w:val="24"/>
          <w:szCs w:val="24"/>
        </w:rPr>
        <w:t xml:space="preserve">Практический материал. </w:t>
      </w:r>
    </w:p>
    <w:p w:rsidR="005012C7" w:rsidRPr="009C25EC" w:rsidRDefault="005012C7" w:rsidP="005012C7">
      <w:pPr>
        <w:shd w:val="clear" w:color="auto" w:fill="FFFFFF"/>
        <w:spacing w:after="0" w:line="240" w:lineRule="auto"/>
        <w:ind w:firstLine="709"/>
        <w:jc w:val="both"/>
        <w:rPr>
          <w:rFonts w:ascii="Times New Roman" w:hAnsi="Times New Roman" w:cs="Times New Roman"/>
          <w:bCs/>
          <w:color w:val="000000"/>
          <w:sz w:val="24"/>
          <w:szCs w:val="24"/>
        </w:rPr>
      </w:pPr>
      <w:r w:rsidRPr="009C25EC">
        <w:rPr>
          <w:rFonts w:ascii="Times New Roman" w:hAnsi="Times New Roman" w:cs="Times New Roman"/>
          <w:bCs/>
          <w:color w:val="000000"/>
          <w:sz w:val="24"/>
          <w:szCs w:val="24"/>
        </w:rPr>
        <w:t>Коррекционные игры;</w:t>
      </w:r>
    </w:p>
    <w:p w:rsidR="005012C7" w:rsidRPr="009C25EC" w:rsidRDefault="005012C7" w:rsidP="005012C7">
      <w:pPr>
        <w:shd w:val="clear" w:color="auto" w:fill="FFFFFF"/>
        <w:spacing w:after="0" w:line="240" w:lineRule="auto"/>
        <w:ind w:firstLine="709"/>
        <w:jc w:val="both"/>
        <w:rPr>
          <w:rFonts w:ascii="Times New Roman" w:hAnsi="Times New Roman" w:cs="Times New Roman"/>
          <w:bCs/>
          <w:color w:val="000000"/>
          <w:sz w:val="24"/>
          <w:szCs w:val="24"/>
        </w:rPr>
      </w:pPr>
      <w:r w:rsidRPr="009C25EC">
        <w:rPr>
          <w:rFonts w:ascii="Times New Roman" w:hAnsi="Times New Roman" w:cs="Times New Roman"/>
          <w:bCs/>
          <w:color w:val="000000"/>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5012C7" w:rsidRPr="009C25EC" w:rsidRDefault="005012C7" w:rsidP="005012C7">
      <w:pPr>
        <w:shd w:val="clear" w:color="auto" w:fill="FFFFFF"/>
        <w:spacing w:after="0" w:line="240" w:lineRule="auto"/>
        <w:ind w:firstLine="709"/>
        <w:jc w:val="center"/>
        <w:rPr>
          <w:rFonts w:ascii="Times New Roman" w:hAnsi="Times New Roman" w:cs="Times New Roman"/>
          <w:bCs/>
          <w:i/>
          <w:color w:val="000000"/>
          <w:sz w:val="24"/>
          <w:szCs w:val="24"/>
        </w:rPr>
      </w:pPr>
      <w:r w:rsidRPr="009C25EC">
        <w:rPr>
          <w:rFonts w:ascii="Times New Roman" w:hAnsi="Times New Roman" w:cs="Times New Roman"/>
          <w:b/>
          <w:bCs/>
          <w:i/>
          <w:color w:val="000000"/>
          <w:sz w:val="24"/>
          <w:szCs w:val="24"/>
        </w:rPr>
        <w:t>Спортивные игры</w:t>
      </w:r>
    </w:p>
    <w:p w:rsidR="005012C7" w:rsidRPr="009C25EC" w:rsidRDefault="005012C7" w:rsidP="005012C7">
      <w:pPr>
        <w:shd w:val="clear" w:color="auto" w:fill="FFFFFF"/>
        <w:spacing w:after="0" w:line="240" w:lineRule="auto"/>
        <w:ind w:firstLine="709"/>
        <w:jc w:val="center"/>
        <w:rPr>
          <w:rFonts w:ascii="Times New Roman" w:hAnsi="Times New Roman" w:cs="Times New Roman"/>
          <w:b/>
          <w:sz w:val="24"/>
          <w:szCs w:val="24"/>
        </w:rPr>
      </w:pPr>
      <w:r w:rsidRPr="009C25EC">
        <w:rPr>
          <w:rFonts w:ascii="Times New Roman" w:hAnsi="Times New Roman" w:cs="Times New Roman"/>
          <w:bCs/>
          <w:i/>
          <w:color w:val="000000"/>
          <w:sz w:val="24"/>
          <w:szCs w:val="24"/>
        </w:rPr>
        <w:t>Баскетбол</w:t>
      </w:r>
    </w:p>
    <w:p w:rsidR="005012C7" w:rsidRPr="009C25EC" w:rsidRDefault="005012C7" w:rsidP="005012C7">
      <w:pPr>
        <w:shd w:val="clear" w:color="auto" w:fill="FFFFFF"/>
        <w:spacing w:after="0" w:line="240" w:lineRule="auto"/>
        <w:ind w:firstLine="709"/>
        <w:jc w:val="both"/>
        <w:rPr>
          <w:rFonts w:ascii="Times New Roman" w:hAnsi="Times New Roman" w:cs="Times New Roman"/>
          <w:color w:val="000000"/>
          <w:sz w:val="24"/>
          <w:szCs w:val="24"/>
        </w:rPr>
      </w:pPr>
      <w:r w:rsidRPr="009C25EC">
        <w:rPr>
          <w:rFonts w:ascii="Times New Roman" w:hAnsi="Times New Roman" w:cs="Times New Roman"/>
          <w:b/>
          <w:sz w:val="24"/>
          <w:szCs w:val="24"/>
        </w:rPr>
        <w:t xml:space="preserve">Теоретические сведения. </w:t>
      </w:r>
      <w:r w:rsidRPr="009C25EC">
        <w:rPr>
          <w:rFonts w:ascii="Times New Roman" w:hAnsi="Times New Roman" w:cs="Times New Roman"/>
          <w:color w:val="000000"/>
          <w:spacing w:val="-2"/>
          <w:sz w:val="24"/>
          <w:szCs w:val="24"/>
        </w:rPr>
        <w:t xml:space="preserve">Правила игры в баскетбол, правила поведения учащихся </w:t>
      </w:r>
      <w:r w:rsidRPr="009C25EC">
        <w:rPr>
          <w:rFonts w:ascii="Times New Roman" w:hAnsi="Times New Roman" w:cs="Times New Roman"/>
          <w:color w:val="000000"/>
          <w:sz w:val="24"/>
          <w:szCs w:val="24"/>
        </w:rPr>
        <w:t xml:space="preserve">при выполнении упражнений с мячом. </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color w:val="000000"/>
          <w:sz w:val="24"/>
          <w:szCs w:val="24"/>
        </w:rPr>
        <w:t xml:space="preserve">Влияние занятий баскетболом на организм учащихся. </w:t>
      </w:r>
    </w:p>
    <w:p w:rsidR="005012C7" w:rsidRPr="009C25EC" w:rsidRDefault="005012C7" w:rsidP="005012C7">
      <w:pPr>
        <w:shd w:val="clear" w:color="auto" w:fill="FFFFFF"/>
        <w:spacing w:after="0" w:line="240" w:lineRule="auto"/>
        <w:ind w:firstLine="709"/>
        <w:jc w:val="both"/>
        <w:rPr>
          <w:rFonts w:ascii="Times New Roman" w:hAnsi="Times New Roman" w:cs="Times New Roman"/>
          <w:bCs/>
          <w:color w:val="000000"/>
          <w:spacing w:val="-1"/>
          <w:sz w:val="24"/>
          <w:szCs w:val="24"/>
        </w:rPr>
      </w:pPr>
      <w:r w:rsidRPr="009C25EC">
        <w:rPr>
          <w:rFonts w:ascii="Times New Roman" w:hAnsi="Times New Roman" w:cs="Times New Roman"/>
          <w:b/>
          <w:sz w:val="24"/>
          <w:szCs w:val="24"/>
        </w:rPr>
        <w:t xml:space="preserve">Практический материал. </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Cs/>
          <w:color w:val="000000"/>
          <w:spacing w:val="-1"/>
          <w:sz w:val="24"/>
          <w:szCs w:val="24"/>
        </w:rPr>
        <w:t>Стойка баскетболиста.</w:t>
      </w:r>
      <w:r w:rsidRPr="009C25EC">
        <w:rPr>
          <w:rFonts w:ascii="Times New Roman" w:hAnsi="Times New Roman" w:cs="Times New Roman"/>
          <w:b/>
          <w:bCs/>
          <w:color w:val="000000"/>
          <w:spacing w:val="-1"/>
          <w:sz w:val="24"/>
          <w:szCs w:val="24"/>
        </w:rPr>
        <w:t xml:space="preserve"> </w:t>
      </w:r>
      <w:r w:rsidRPr="009C25EC">
        <w:rPr>
          <w:rFonts w:ascii="Times New Roman" w:hAnsi="Times New Roman" w:cs="Times New Roman"/>
          <w:color w:val="000000"/>
          <w:spacing w:val="-1"/>
          <w:sz w:val="24"/>
          <w:szCs w:val="24"/>
        </w:rPr>
        <w:t xml:space="preserve">Передвижение в стойке вправо, </w:t>
      </w:r>
      <w:r w:rsidRPr="009C25EC">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9C25EC">
        <w:rPr>
          <w:rFonts w:ascii="Times New Roman" w:hAnsi="Times New Roman" w:cs="Times New Roman"/>
          <w:color w:val="000000"/>
          <w:spacing w:val="4"/>
          <w:sz w:val="24"/>
          <w:szCs w:val="24"/>
        </w:rPr>
        <w:t xml:space="preserve">груди </w:t>
      </w:r>
      <w:r w:rsidRPr="009C25EC">
        <w:rPr>
          <w:rFonts w:ascii="Times New Roman" w:hAnsi="Times New Roman" w:cs="Times New Roman"/>
          <w:color w:val="000000"/>
          <w:sz w:val="24"/>
          <w:szCs w:val="24"/>
        </w:rPr>
        <w:t>с места и в движении шагом</w:t>
      </w:r>
      <w:r w:rsidRPr="009C25EC">
        <w:rPr>
          <w:rFonts w:ascii="Times New Roman" w:hAnsi="Times New Roman" w:cs="Times New Roman"/>
          <w:color w:val="000000"/>
          <w:spacing w:val="4"/>
          <w:sz w:val="24"/>
          <w:szCs w:val="24"/>
        </w:rPr>
        <w:t xml:space="preserve">. Ловля мяча двумя руками </w:t>
      </w:r>
      <w:r w:rsidRPr="009C25EC">
        <w:rPr>
          <w:rFonts w:ascii="Times New Roman" w:hAnsi="Times New Roman" w:cs="Times New Roman"/>
          <w:color w:val="000000"/>
          <w:sz w:val="24"/>
          <w:szCs w:val="24"/>
        </w:rPr>
        <w:t xml:space="preserve">на </w:t>
      </w:r>
      <w:r w:rsidRPr="009C25EC">
        <w:rPr>
          <w:rFonts w:ascii="Times New Roman" w:hAnsi="Times New Roman" w:cs="Times New Roman"/>
          <w:color w:val="000000"/>
          <w:spacing w:val="-1"/>
          <w:sz w:val="24"/>
          <w:szCs w:val="24"/>
        </w:rPr>
        <w:t>месте на уровне груди</w:t>
      </w:r>
      <w:r w:rsidRPr="009C25EC">
        <w:rPr>
          <w:rFonts w:ascii="Times New Roman" w:hAnsi="Times New Roman" w:cs="Times New Roman"/>
          <w:color w:val="000000"/>
          <w:spacing w:val="4"/>
          <w:sz w:val="24"/>
          <w:szCs w:val="24"/>
        </w:rPr>
        <w:t xml:space="preserve">. Ведение мяча на месте и </w:t>
      </w:r>
      <w:r w:rsidRPr="009C25EC">
        <w:rPr>
          <w:rFonts w:ascii="Times New Roman" w:hAnsi="Times New Roman" w:cs="Times New Roman"/>
          <w:color w:val="000000"/>
          <w:spacing w:val="-1"/>
          <w:sz w:val="24"/>
          <w:szCs w:val="24"/>
        </w:rPr>
        <w:t xml:space="preserve">в движении. Бросок мяча двумя руками в кольцо снизу </w:t>
      </w:r>
      <w:r w:rsidRPr="009C25EC">
        <w:rPr>
          <w:rFonts w:ascii="Times New Roman" w:hAnsi="Times New Roman" w:cs="Times New Roman"/>
          <w:color w:val="000000"/>
          <w:spacing w:val="3"/>
          <w:sz w:val="24"/>
          <w:szCs w:val="24"/>
        </w:rPr>
        <w:t xml:space="preserve">и от груди </w:t>
      </w:r>
      <w:r w:rsidRPr="009C25EC">
        <w:rPr>
          <w:rFonts w:ascii="Times New Roman" w:hAnsi="Times New Roman" w:cs="Times New Roman"/>
          <w:color w:val="000000"/>
          <w:spacing w:val="-2"/>
          <w:sz w:val="24"/>
          <w:szCs w:val="24"/>
        </w:rPr>
        <w:t>с места</w:t>
      </w:r>
      <w:r w:rsidRPr="009C25EC">
        <w:rPr>
          <w:rFonts w:ascii="Times New Roman" w:hAnsi="Times New Roman" w:cs="Times New Roman"/>
          <w:color w:val="000000"/>
          <w:spacing w:val="-1"/>
          <w:sz w:val="24"/>
          <w:szCs w:val="24"/>
        </w:rPr>
        <w:t xml:space="preserve">. </w:t>
      </w:r>
      <w:r w:rsidRPr="009C25EC">
        <w:rPr>
          <w:rFonts w:ascii="Times New Roman" w:hAnsi="Times New Roman" w:cs="Times New Roman"/>
          <w:color w:val="000000"/>
          <w:spacing w:val="-2"/>
          <w:sz w:val="24"/>
          <w:szCs w:val="24"/>
        </w:rPr>
        <w:t xml:space="preserve">Прямая подача. </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Подвижные игры на основе баскетбола. Эстафеты с ведением мяча.</w:t>
      </w:r>
    </w:p>
    <w:p w:rsidR="005012C7" w:rsidRPr="009C25EC" w:rsidRDefault="005012C7" w:rsidP="005012C7">
      <w:pPr>
        <w:shd w:val="clear" w:color="auto" w:fill="FFFFFF"/>
        <w:spacing w:after="0" w:line="240" w:lineRule="auto"/>
        <w:ind w:firstLine="709"/>
        <w:jc w:val="center"/>
        <w:rPr>
          <w:rFonts w:ascii="Times New Roman" w:hAnsi="Times New Roman" w:cs="Times New Roman"/>
          <w:b/>
          <w:sz w:val="24"/>
          <w:szCs w:val="24"/>
        </w:rPr>
      </w:pPr>
      <w:r w:rsidRPr="009C25EC">
        <w:rPr>
          <w:rFonts w:ascii="Times New Roman" w:hAnsi="Times New Roman" w:cs="Times New Roman"/>
          <w:i/>
          <w:sz w:val="24"/>
          <w:szCs w:val="24"/>
        </w:rPr>
        <w:t>Волейбол</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b/>
          <w:sz w:val="24"/>
          <w:szCs w:val="24"/>
        </w:rPr>
        <w:t xml:space="preserve">Теоретические сведения. </w:t>
      </w:r>
      <w:r w:rsidRPr="009C25EC">
        <w:rPr>
          <w:rFonts w:ascii="Times New Roman" w:hAnsi="Times New Roman" w:cs="Times New Roman"/>
          <w:color w:val="000000"/>
          <w:spacing w:val="-4"/>
          <w:sz w:val="24"/>
          <w:szCs w:val="24"/>
        </w:rPr>
        <w:t xml:space="preserve">Общие сведения об игре в волейбол, простейшие правила </w:t>
      </w:r>
      <w:r w:rsidRPr="009C25EC">
        <w:rPr>
          <w:rFonts w:ascii="Times New Roman" w:hAnsi="Times New Roman" w:cs="Times New Roman"/>
          <w:color w:val="000000"/>
          <w:spacing w:val="2"/>
          <w:sz w:val="24"/>
          <w:szCs w:val="24"/>
        </w:rPr>
        <w:t>иг</w:t>
      </w:r>
      <w:r w:rsidRPr="009C25EC">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9C25EC">
        <w:rPr>
          <w:rFonts w:ascii="Times New Roman" w:hAnsi="Times New Roman" w:cs="Times New Roman"/>
          <w:color w:val="000000"/>
          <w:spacing w:val="-1"/>
          <w:sz w:val="24"/>
          <w:szCs w:val="24"/>
        </w:rPr>
        <w:t>Права и обязанности игроков, пре</w:t>
      </w:r>
      <w:r w:rsidRPr="009C25EC">
        <w:rPr>
          <w:rFonts w:ascii="Times New Roman" w:hAnsi="Times New Roman" w:cs="Times New Roman"/>
          <w:color w:val="000000"/>
          <w:spacing w:val="-1"/>
          <w:sz w:val="24"/>
          <w:szCs w:val="24"/>
        </w:rPr>
        <w:softHyphen/>
        <w:t>дупреждение травма</w:t>
      </w:r>
      <w:r w:rsidRPr="009C25EC">
        <w:rPr>
          <w:rFonts w:ascii="Times New Roman" w:hAnsi="Times New Roman" w:cs="Times New Roman"/>
          <w:color w:val="000000"/>
          <w:spacing w:val="-1"/>
          <w:sz w:val="24"/>
          <w:szCs w:val="24"/>
        </w:rPr>
        <w:softHyphen/>
      </w:r>
      <w:r w:rsidRPr="009C25EC">
        <w:rPr>
          <w:rFonts w:ascii="Times New Roman" w:hAnsi="Times New Roman" w:cs="Times New Roman"/>
          <w:color w:val="000000"/>
          <w:spacing w:val="2"/>
          <w:sz w:val="24"/>
          <w:szCs w:val="24"/>
        </w:rPr>
        <w:t>тизма при игре в волейбол.</w:t>
      </w:r>
    </w:p>
    <w:p w:rsidR="005012C7" w:rsidRPr="009C25EC" w:rsidRDefault="005012C7" w:rsidP="005012C7">
      <w:pPr>
        <w:shd w:val="clear" w:color="auto" w:fill="FFFFFF"/>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b/>
          <w:sz w:val="24"/>
          <w:szCs w:val="24"/>
        </w:rPr>
        <w:t xml:space="preserve">Практический материал. </w:t>
      </w:r>
    </w:p>
    <w:p w:rsidR="005012C7" w:rsidRPr="009C25EC" w:rsidRDefault="005012C7" w:rsidP="005012C7">
      <w:pPr>
        <w:shd w:val="clear" w:color="auto" w:fill="FFFFFF"/>
        <w:spacing w:after="0" w:line="240" w:lineRule="auto"/>
        <w:ind w:firstLine="709"/>
        <w:jc w:val="both"/>
        <w:rPr>
          <w:rFonts w:ascii="Times New Roman" w:hAnsi="Times New Roman" w:cs="Times New Roman"/>
          <w:color w:val="000000"/>
          <w:spacing w:val="1"/>
          <w:sz w:val="24"/>
          <w:szCs w:val="24"/>
        </w:rPr>
      </w:pPr>
      <w:r w:rsidRPr="009C25EC">
        <w:rPr>
          <w:rFonts w:ascii="Times New Roman" w:hAnsi="Times New Roman" w:cs="Times New Roman"/>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9C25EC">
        <w:rPr>
          <w:rFonts w:ascii="Times New Roman" w:hAnsi="Times New Roman" w:cs="Times New Roman"/>
          <w:spacing w:val="-2"/>
          <w:sz w:val="24"/>
          <w:szCs w:val="24"/>
        </w:rPr>
        <w:t xml:space="preserve">Верхняя прямая подача. Прыжки вверх с места и шага, прыжки у сетки. </w:t>
      </w:r>
      <w:proofErr w:type="spellStart"/>
      <w:r w:rsidRPr="009C25EC">
        <w:rPr>
          <w:rFonts w:ascii="Times New Roman" w:hAnsi="Times New Roman" w:cs="Times New Roman"/>
          <w:spacing w:val="-2"/>
          <w:sz w:val="24"/>
          <w:szCs w:val="24"/>
        </w:rPr>
        <w:t>Многоскоки</w:t>
      </w:r>
      <w:proofErr w:type="spellEnd"/>
      <w:r w:rsidRPr="009C25EC">
        <w:rPr>
          <w:rFonts w:ascii="Times New Roman" w:hAnsi="Times New Roman" w:cs="Times New Roman"/>
          <w:spacing w:val="-2"/>
          <w:sz w:val="24"/>
          <w:szCs w:val="24"/>
        </w:rPr>
        <w:t xml:space="preserve">. Верхняя </w:t>
      </w:r>
      <w:r w:rsidRPr="009C25EC">
        <w:rPr>
          <w:rFonts w:ascii="Times New Roman" w:hAnsi="Times New Roman" w:cs="Times New Roman"/>
          <w:color w:val="000000"/>
          <w:spacing w:val="-2"/>
          <w:sz w:val="24"/>
          <w:szCs w:val="24"/>
        </w:rPr>
        <w:t>прямая передача мяча после перемещения вперед, вправо, влево.</w:t>
      </w:r>
    </w:p>
    <w:p w:rsidR="005012C7" w:rsidRPr="009C25EC" w:rsidRDefault="005012C7" w:rsidP="005012C7">
      <w:pPr>
        <w:shd w:val="clear" w:color="auto" w:fill="FFFFFF"/>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color w:val="000000"/>
          <w:spacing w:val="1"/>
          <w:sz w:val="24"/>
          <w:szCs w:val="24"/>
        </w:rPr>
        <w:t>Учебные игры на основе волейбола. Игры (эстафеты) с мячами.</w:t>
      </w:r>
    </w:p>
    <w:p w:rsidR="005012C7" w:rsidRPr="009C25EC" w:rsidRDefault="005012C7" w:rsidP="005012C7">
      <w:pPr>
        <w:shd w:val="clear" w:color="auto" w:fill="FFFFFF"/>
        <w:spacing w:after="0" w:line="240" w:lineRule="auto"/>
        <w:ind w:firstLine="709"/>
        <w:jc w:val="center"/>
        <w:rPr>
          <w:rFonts w:ascii="Times New Roman" w:hAnsi="Times New Roman" w:cs="Times New Roman"/>
          <w:b/>
          <w:sz w:val="24"/>
          <w:szCs w:val="24"/>
        </w:rPr>
      </w:pPr>
      <w:r w:rsidRPr="009C25EC">
        <w:rPr>
          <w:rFonts w:ascii="Times New Roman" w:hAnsi="Times New Roman" w:cs="Times New Roman"/>
          <w:i/>
          <w:sz w:val="24"/>
          <w:szCs w:val="24"/>
        </w:rPr>
        <w:t>Настольный теннис</w:t>
      </w:r>
    </w:p>
    <w:p w:rsidR="005012C7" w:rsidRPr="009C25EC" w:rsidRDefault="005012C7" w:rsidP="005012C7">
      <w:pPr>
        <w:shd w:val="clear" w:color="auto" w:fill="FFFFFF"/>
        <w:spacing w:after="0" w:line="240" w:lineRule="auto"/>
        <w:ind w:firstLine="709"/>
        <w:jc w:val="both"/>
        <w:rPr>
          <w:rFonts w:ascii="Times New Roman" w:hAnsi="Times New Roman" w:cs="Times New Roman"/>
          <w:b/>
          <w:sz w:val="24"/>
          <w:szCs w:val="24"/>
        </w:rPr>
      </w:pPr>
      <w:r w:rsidRPr="009C25EC">
        <w:rPr>
          <w:rFonts w:ascii="Times New Roman" w:hAnsi="Times New Roman" w:cs="Times New Roman"/>
          <w:b/>
          <w:sz w:val="24"/>
          <w:szCs w:val="24"/>
        </w:rPr>
        <w:t xml:space="preserve">Теоретические сведения. </w:t>
      </w:r>
      <w:r w:rsidRPr="009C25EC">
        <w:rPr>
          <w:rFonts w:ascii="Times New Roman" w:hAnsi="Times New Roman" w:cs="Times New Roman"/>
          <w:sz w:val="24"/>
          <w:szCs w:val="24"/>
        </w:rPr>
        <w:t>Парные игры. Правила соревнований.</w:t>
      </w:r>
      <w:r w:rsidRPr="009C25EC">
        <w:rPr>
          <w:rFonts w:ascii="Times New Roman" w:hAnsi="Times New Roman" w:cs="Times New Roman"/>
          <w:b/>
          <w:sz w:val="24"/>
          <w:szCs w:val="24"/>
        </w:rPr>
        <w:t xml:space="preserve"> </w:t>
      </w:r>
      <w:r w:rsidRPr="009C25EC">
        <w:rPr>
          <w:rFonts w:ascii="Times New Roman" w:hAnsi="Times New Roman" w:cs="Times New Roman"/>
          <w:color w:val="000000"/>
          <w:spacing w:val="1"/>
          <w:sz w:val="24"/>
          <w:szCs w:val="24"/>
        </w:rPr>
        <w:t xml:space="preserve">Тактика парных игр. </w:t>
      </w:r>
    </w:p>
    <w:p w:rsidR="005012C7" w:rsidRPr="009C25EC" w:rsidRDefault="005012C7" w:rsidP="005012C7">
      <w:pPr>
        <w:shd w:val="clear" w:color="auto" w:fill="FFFFFF"/>
        <w:spacing w:after="0" w:line="240" w:lineRule="auto"/>
        <w:ind w:firstLine="709"/>
        <w:jc w:val="both"/>
        <w:rPr>
          <w:rFonts w:ascii="Times New Roman" w:hAnsi="Times New Roman" w:cs="Times New Roman"/>
          <w:i/>
          <w:color w:val="000000"/>
          <w:spacing w:val="2"/>
          <w:sz w:val="24"/>
          <w:szCs w:val="24"/>
        </w:rPr>
      </w:pPr>
      <w:r w:rsidRPr="009C25EC">
        <w:rPr>
          <w:rFonts w:ascii="Times New Roman" w:hAnsi="Times New Roman" w:cs="Times New Roman"/>
          <w:b/>
          <w:sz w:val="24"/>
          <w:szCs w:val="24"/>
        </w:rPr>
        <w:t xml:space="preserve">Практический материал. </w:t>
      </w:r>
      <w:r w:rsidRPr="009C25EC">
        <w:rPr>
          <w:rFonts w:ascii="Times New Roman" w:hAnsi="Times New Roman" w:cs="Times New Roman"/>
          <w:color w:val="000000"/>
          <w:spacing w:val="-1"/>
          <w:sz w:val="24"/>
          <w:szCs w:val="24"/>
        </w:rPr>
        <w:t xml:space="preserve">Подача мяча слева и справа, удары слева, справа, прямые </w:t>
      </w:r>
      <w:r w:rsidRPr="009C25EC">
        <w:rPr>
          <w:rFonts w:ascii="Times New Roman" w:hAnsi="Times New Roman" w:cs="Times New Roman"/>
          <w:color w:val="000000"/>
          <w:spacing w:val="2"/>
          <w:sz w:val="24"/>
          <w:szCs w:val="24"/>
        </w:rPr>
        <w:t>с вращением мяча. Одиночные игры.</w:t>
      </w:r>
    </w:p>
    <w:p w:rsidR="005012C7" w:rsidRPr="009C25EC" w:rsidRDefault="005012C7" w:rsidP="005012C7">
      <w:pPr>
        <w:pStyle w:val="23"/>
        <w:spacing w:before="120" w:after="0" w:line="240" w:lineRule="auto"/>
        <w:ind w:firstLine="709"/>
        <w:rPr>
          <w:rFonts w:ascii="Times New Roman" w:hAnsi="Times New Roman" w:cs="Times New Roman"/>
          <w:color w:val="auto"/>
          <w:sz w:val="24"/>
          <w:szCs w:val="24"/>
        </w:rPr>
      </w:pPr>
      <w:r w:rsidRPr="009C25EC">
        <w:rPr>
          <w:rFonts w:ascii="Times New Roman" w:hAnsi="Times New Roman" w:cs="Times New Roman"/>
          <w:color w:val="auto"/>
          <w:sz w:val="24"/>
          <w:szCs w:val="24"/>
        </w:rPr>
        <w:t>ПРОФИЛЬНЫЙ ТРУД</w:t>
      </w:r>
    </w:p>
    <w:p w:rsidR="005012C7" w:rsidRPr="009C25EC" w:rsidRDefault="005012C7" w:rsidP="005012C7">
      <w:pPr>
        <w:pStyle w:val="23"/>
        <w:spacing w:before="0" w:after="0" w:line="240" w:lineRule="auto"/>
        <w:ind w:firstLine="709"/>
        <w:rPr>
          <w:rFonts w:ascii="Times New Roman" w:hAnsi="Times New Roman" w:cs="Times New Roman"/>
          <w:sz w:val="24"/>
          <w:szCs w:val="24"/>
        </w:rPr>
      </w:pPr>
      <w:r w:rsidRPr="009C25EC">
        <w:rPr>
          <w:rFonts w:ascii="Times New Roman" w:hAnsi="Times New Roman" w:cs="Times New Roman"/>
          <w:color w:val="auto"/>
          <w:sz w:val="24"/>
          <w:szCs w:val="24"/>
        </w:rPr>
        <w:t>Пояснительная записка</w:t>
      </w:r>
    </w:p>
    <w:p w:rsidR="005012C7" w:rsidRPr="009C25EC" w:rsidRDefault="005012C7" w:rsidP="005012C7">
      <w:pPr>
        <w:pStyle w:val="afa"/>
        <w:spacing w:before="0" w:after="0" w:line="240" w:lineRule="auto"/>
        <w:ind w:firstLine="709"/>
        <w:jc w:val="both"/>
        <w:rPr>
          <w:b/>
        </w:rPr>
      </w:pPr>
      <w:r w:rsidRPr="009C25EC">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012C7" w:rsidRPr="009C25EC" w:rsidRDefault="005012C7" w:rsidP="005012C7">
      <w:pPr>
        <w:pStyle w:val="afa"/>
        <w:spacing w:before="0" w:after="0" w:line="240" w:lineRule="auto"/>
        <w:ind w:firstLine="709"/>
        <w:jc w:val="both"/>
      </w:pPr>
      <w:r w:rsidRPr="009C25EC">
        <w:rPr>
          <w:b/>
        </w:rPr>
        <w:lastRenderedPageBreak/>
        <w:t xml:space="preserve">Цель </w:t>
      </w:r>
      <w:r w:rsidRPr="009C25EC">
        <w:t>изучения предмета</w:t>
      </w:r>
      <w:r w:rsidRPr="009C25EC">
        <w:rPr>
          <w:b/>
        </w:rPr>
        <w:t xml:space="preserve"> </w:t>
      </w:r>
      <w:r w:rsidRPr="009C25EC">
        <w:t xml:space="preserve">«Профильный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w:t>
      </w:r>
      <w:proofErr w:type="gramStart"/>
      <w:r w:rsidRPr="009C25EC">
        <w:t>трудовой  культуры</w:t>
      </w:r>
      <w:proofErr w:type="gramEnd"/>
      <w:r w:rsidRPr="009C25EC">
        <w:t>.</w:t>
      </w:r>
    </w:p>
    <w:p w:rsidR="005012C7" w:rsidRPr="009C25EC" w:rsidRDefault="005012C7" w:rsidP="005012C7">
      <w:pPr>
        <w:pStyle w:val="afa"/>
        <w:spacing w:before="0" w:after="0" w:line="240" w:lineRule="auto"/>
        <w:ind w:firstLine="709"/>
        <w:jc w:val="both"/>
      </w:pPr>
      <w:r w:rsidRPr="009C25EC">
        <w:t xml:space="preserve">Изучение этого учебного предмета в </w:t>
      </w:r>
      <w:r w:rsidRPr="009C25EC">
        <w:rPr>
          <w:lang w:val="en-US"/>
        </w:rPr>
        <w:t>V</w:t>
      </w:r>
      <w:r w:rsidRPr="009C25EC">
        <w:t>-</w:t>
      </w:r>
      <w:r w:rsidRPr="009C25EC">
        <w:rPr>
          <w:lang w:val="en-US"/>
        </w:rPr>
        <w:t>IX</w:t>
      </w:r>
      <w:r w:rsidRPr="009C25EC">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012C7" w:rsidRPr="009C25EC" w:rsidRDefault="005012C7" w:rsidP="005012C7">
      <w:pPr>
        <w:pStyle w:val="afa"/>
        <w:spacing w:before="0" w:after="0" w:line="240" w:lineRule="auto"/>
        <w:ind w:firstLine="709"/>
        <w:jc w:val="both"/>
      </w:pPr>
      <w:r w:rsidRPr="009C25EC">
        <w:t xml:space="preserve">Учебный предмет «Профильный труд» должен способствовать решению следующих </w:t>
      </w:r>
      <w:r w:rsidRPr="009C25EC">
        <w:rPr>
          <w:b/>
        </w:rPr>
        <w:t>задач</w:t>
      </w:r>
      <w:r w:rsidRPr="009C25EC">
        <w:t>:</w:t>
      </w:r>
    </w:p>
    <w:p w:rsidR="005012C7" w:rsidRPr="009C25EC" w:rsidRDefault="005012C7" w:rsidP="005012C7">
      <w:pPr>
        <w:pStyle w:val="afa"/>
        <w:spacing w:before="0" w:after="0" w:line="240" w:lineRule="auto"/>
        <w:ind w:firstLine="709"/>
        <w:jc w:val="both"/>
      </w:pPr>
      <w:r w:rsidRPr="009C25EC">
        <w:t>― развитие социально ценных качеств личности (потребности в труде, трудолюбия, уважения к людям труда, общественной активности и т.д.);</w:t>
      </w:r>
    </w:p>
    <w:p w:rsidR="005012C7" w:rsidRPr="009C25EC" w:rsidRDefault="005012C7" w:rsidP="005012C7">
      <w:pPr>
        <w:pStyle w:val="afa"/>
        <w:autoSpaceDE/>
        <w:spacing w:before="0" w:after="0" w:line="240" w:lineRule="auto"/>
        <w:ind w:firstLine="709"/>
        <w:jc w:val="both"/>
      </w:pPr>
      <w:r w:rsidRPr="009C25EC">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012C7" w:rsidRPr="009C25EC" w:rsidRDefault="005012C7" w:rsidP="005012C7">
      <w:pPr>
        <w:pStyle w:val="a3"/>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012C7" w:rsidRPr="009C25EC" w:rsidRDefault="005012C7" w:rsidP="005012C7">
      <w:pPr>
        <w:pStyle w:val="a3"/>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012C7" w:rsidRPr="009C25EC" w:rsidRDefault="005012C7" w:rsidP="005012C7">
      <w:pPr>
        <w:pStyle w:val="a3"/>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расширение знаний о материалах и их свойствах, технологиях использования;</w:t>
      </w:r>
    </w:p>
    <w:p w:rsidR="005012C7" w:rsidRPr="009C25EC" w:rsidRDefault="005012C7" w:rsidP="005012C7">
      <w:pPr>
        <w:pStyle w:val="afa"/>
        <w:autoSpaceDE/>
        <w:spacing w:before="0" w:after="0" w:line="240" w:lineRule="auto"/>
        <w:ind w:firstLine="709"/>
        <w:jc w:val="both"/>
      </w:pPr>
      <w:r w:rsidRPr="009C25EC">
        <w:t>― ознакомление с ролью человека-труженика и его местом на современном производстве;</w:t>
      </w:r>
    </w:p>
    <w:p w:rsidR="005012C7" w:rsidRPr="009C25EC" w:rsidRDefault="005012C7" w:rsidP="005012C7">
      <w:pPr>
        <w:pStyle w:val="afa"/>
        <w:autoSpaceDE/>
        <w:spacing w:before="0" w:after="0" w:line="240" w:lineRule="auto"/>
        <w:ind w:firstLine="709"/>
        <w:jc w:val="both"/>
      </w:pPr>
      <w:r w:rsidRPr="009C25EC">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012C7" w:rsidRPr="009C25EC" w:rsidRDefault="005012C7" w:rsidP="005012C7">
      <w:pPr>
        <w:pStyle w:val="afa"/>
        <w:autoSpaceDE/>
        <w:spacing w:before="0" w:after="0" w:line="240" w:lineRule="auto"/>
        <w:ind w:firstLine="709"/>
        <w:jc w:val="both"/>
      </w:pPr>
      <w:r w:rsidRPr="009C25EC">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012C7" w:rsidRPr="009C25EC" w:rsidRDefault="005012C7" w:rsidP="005012C7">
      <w:pPr>
        <w:pStyle w:val="afa"/>
        <w:autoSpaceDE/>
        <w:spacing w:before="0" w:after="0" w:line="240" w:lineRule="auto"/>
        <w:ind w:firstLine="709"/>
        <w:jc w:val="both"/>
      </w:pPr>
      <w:r w:rsidRPr="009C25EC">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012C7" w:rsidRPr="009C25EC" w:rsidRDefault="005012C7" w:rsidP="005012C7">
      <w:pPr>
        <w:pStyle w:val="afa"/>
        <w:autoSpaceDE/>
        <w:spacing w:before="0" w:after="0" w:line="240" w:lineRule="auto"/>
        <w:ind w:firstLine="709"/>
        <w:jc w:val="both"/>
      </w:pPr>
      <w:r w:rsidRPr="009C25EC">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012C7" w:rsidRPr="009C25EC" w:rsidRDefault="005012C7" w:rsidP="005012C7">
      <w:pPr>
        <w:pStyle w:val="afa"/>
        <w:autoSpaceDE/>
        <w:spacing w:before="0" w:after="0" w:line="240" w:lineRule="auto"/>
        <w:ind w:firstLine="709"/>
        <w:jc w:val="both"/>
      </w:pPr>
      <w:r w:rsidRPr="009C25EC">
        <w:t>― формирование знаний о научной организации труда и рабочего места, планировании трудовой деятельности;</w:t>
      </w:r>
    </w:p>
    <w:p w:rsidR="005012C7" w:rsidRPr="009C25EC" w:rsidRDefault="005012C7" w:rsidP="005012C7">
      <w:pPr>
        <w:pStyle w:val="a3"/>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012C7" w:rsidRPr="009C25EC" w:rsidRDefault="005012C7" w:rsidP="005012C7">
      <w:pPr>
        <w:pStyle w:val="a3"/>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5012C7" w:rsidRPr="009C25EC" w:rsidRDefault="005012C7" w:rsidP="005012C7">
      <w:pPr>
        <w:pStyle w:val="a3"/>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012C7" w:rsidRPr="009C25EC" w:rsidRDefault="005012C7" w:rsidP="005012C7">
      <w:pPr>
        <w:pStyle w:val="a3"/>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коррекция и развитие сенсомоторных процессов в процессе формирование практических умений;</w:t>
      </w:r>
    </w:p>
    <w:p w:rsidR="005012C7" w:rsidRPr="009C25EC" w:rsidRDefault="005012C7" w:rsidP="005012C7">
      <w:pPr>
        <w:pStyle w:val="a3"/>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012C7" w:rsidRPr="009C25EC" w:rsidRDefault="005012C7" w:rsidP="005012C7">
      <w:pPr>
        <w:pStyle w:val="a3"/>
        <w:spacing w:after="0" w:line="240" w:lineRule="auto"/>
        <w:ind w:left="0" w:firstLine="709"/>
        <w:jc w:val="both"/>
        <w:rPr>
          <w:rFonts w:ascii="Times New Roman" w:hAnsi="Times New Roman"/>
          <w:sz w:val="24"/>
          <w:szCs w:val="24"/>
        </w:rPr>
      </w:pPr>
      <w:r w:rsidRPr="009C25EC">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012C7" w:rsidRPr="009C25EC" w:rsidRDefault="005012C7" w:rsidP="005012C7">
      <w:pPr>
        <w:pStyle w:val="a3"/>
        <w:spacing w:after="0" w:line="240" w:lineRule="auto"/>
        <w:ind w:left="0" w:firstLine="709"/>
        <w:jc w:val="both"/>
        <w:rPr>
          <w:rFonts w:ascii="Times New Roman" w:hAnsi="Times New Roman"/>
          <w:b/>
          <w:sz w:val="24"/>
          <w:szCs w:val="24"/>
        </w:rPr>
      </w:pPr>
      <w:r w:rsidRPr="009C25EC">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012C7" w:rsidRPr="009C25EC" w:rsidRDefault="005012C7" w:rsidP="005012C7">
      <w:pPr>
        <w:spacing w:after="0" w:line="240" w:lineRule="auto"/>
        <w:ind w:firstLine="709"/>
        <w:jc w:val="center"/>
        <w:rPr>
          <w:rFonts w:ascii="Times New Roman" w:hAnsi="Times New Roman" w:cs="Times New Roman"/>
          <w:sz w:val="24"/>
          <w:szCs w:val="24"/>
        </w:rPr>
      </w:pPr>
      <w:r w:rsidRPr="009C25EC">
        <w:rPr>
          <w:rFonts w:ascii="Times New Roman" w:hAnsi="Times New Roman" w:cs="Times New Roman"/>
          <w:b/>
          <w:sz w:val="24"/>
          <w:szCs w:val="24"/>
        </w:rPr>
        <w:lastRenderedPageBreak/>
        <w:t>Примерное содержание</w:t>
      </w:r>
    </w:p>
    <w:p w:rsidR="005012C7" w:rsidRPr="009C25EC" w:rsidRDefault="005012C7" w:rsidP="005012C7">
      <w:pPr>
        <w:spacing w:after="0" w:line="240" w:lineRule="auto"/>
        <w:ind w:firstLine="709"/>
        <w:jc w:val="both"/>
        <w:rPr>
          <w:rFonts w:ascii="Times New Roman" w:hAnsi="Times New Roman" w:cs="Times New Roman"/>
          <w:sz w:val="24"/>
          <w:szCs w:val="24"/>
        </w:rPr>
      </w:pPr>
      <w:r w:rsidRPr="009C25EC">
        <w:rPr>
          <w:rFonts w:ascii="Times New Roman" w:hAnsi="Times New Roman" w:cs="Times New Roman"/>
          <w:sz w:val="24"/>
          <w:szCs w:val="24"/>
        </w:rPr>
        <w:t xml:space="preserve">Программа по профильному труду в </w:t>
      </w:r>
      <w:r w:rsidRPr="009C25EC">
        <w:rPr>
          <w:rFonts w:ascii="Times New Roman" w:hAnsi="Times New Roman" w:cs="Times New Roman"/>
          <w:sz w:val="24"/>
          <w:szCs w:val="24"/>
          <w:lang w:val="en-US"/>
        </w:rPr>
        <w:t>V</w:t>
      </w:r>
      <w:r w:rsidRPr="009C25EC">
        <w:rPr>
          <w:rFonts w:ascii="Times New Roman" w:hAnsi="Times New Roman" w:cs="Times New Roman"/>
          <w:sz w:val="24"/>
          <w:szCs w:val="24"/>
        </w:rPr>
        <w:t>-</w:t>
      </w:r>
      <w:r w:rsidRPr="009C25EC">
        <w:rPr>
          <w:rFonts w:ascii="Times New Roman" w:hAnsi="Times New Roman" w:cs="Times New Roman"/>
          <w:sz w:val="24"/>
          <w:szCs w:val="24"/>
          <w:lang w:val="en-US"/>
        </w:rPr>
        <w:t>IX</w:t>
      </w:r>
      <w:r w:rsidRPr="009C25EC">
        <w:rPr>
          <w:rFonts w:ascii="Times New Roman" w:hAnsi="Times New Roman" w:cs="Times New Roman"/>
          <w:sz w:val="24"/>
          <w:szCs w:val="24"/>
        </w:rPr>
        <w:t>-х классах определяет со</w:t>
      </w:r>
      <w:r w:rsidRPr="009C25EC">
        <w:rPr>
          <w:rFonts w:ascii="Times New Roman" w:hAnsi="Times New Roman" w:cs="Times New Roman"/>
          <w:sz w:val="24"/>
          <w:szCs w:val="24"/>
        </w:rPr>
        <w:softHyphen/>
        <w:t>де</w:t>
      </w:r>
      <w:r w:rsidRPr="009C25EC">
        <w:rPr>
          <w:rFonts w:ascii="Times New Roman" w:hAnsi="Times New Roman" w:cs="Times New Roman"/>
          <w:sz w:val="24"/>
          <w:szCs w:val="24"/>
        </w:rPr>
        <w:softHyphen/>
        <w:t>р</w:t>
      </w:r>
      <w:r w:rsidRPr="009C25EC">
        <w:rPr>
          <w:rFonts w:ascii="Times New Roman" w:hAnsi="Times New Roman" w:cs="Times New Roman"/>
          <w:sz w:val="24"/>
          <w:szCs w:val="24"/>
        </w:rPr>
        <w:softHyphen/>
        <w:t>жа</w:t>
      </w:r>
      <w:r w:rsidRPr="009C25EC">
        <w:rPr>
          <w:rFonts w:ascii="Times New Roman" w:hAnsi="Times New Roman" w:cs="Times New Roman"/>
          <w:sz w:val="24"/>
          <w:szCs w:val="24"/>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9C25EC">
        <w:rPr>
          <w:rFonts w:ascii="Times New Roman" w:hAnsi="Times New Roman" w:cs="Times New Roman"/>
          <w:sz w:val="24"/>
          <w:szCs w:val="24"/>
        </w:rPr>
        <w:softHyphen/>
        <w:t>ре</w:t>
      </w:r>
      <w:r w:rsidRPr="009C25EC">
        <w:rPr>
          <w:rFonts w:ascii="Times New Roman" w:hAnsi="Times New Roman" w:cs="Times New Roman"/>
          <w:sz w:val="24"/>
          <w:szCs w:val="24"/>
        </w:rPr>
        <w:softHyphen/>
        <w:t>де</w:t>
      </w:r>
      <w:r w:rsidRPr="009C25EC">
        <w:rPr>
          <w:rFonts w:ascii="Times New Roman" w:hAnsi="Times New Roman" w:cs="Times New Roman"/>
          <w:sz w:val="24"/>
          <w:szCs w:val="24"/>
        </w:rPr>
        <w:softHyphen/>
        <w:t>ле</w:t>
      </w:r>
      <w:r w:rsidRPr="009C25EC">
        <w:rPr>
          <w:rFonts w:ascii="Times New Roman" w:hAnsi="Times New Roman" w:cs="Times New Roman"/>
          <w:sz w:val="24"/>
          <w:szCs w:val="24"/>
        </w:rPr>
        <w:softHyphen/>
        <w:t>ны примерный перечень профилей трудовой подготовки: «Сто</w:t>
      </w:r>
      <w:r w:rsidRPr="009C25EC">
        <w:rPr>
          <w:rFonts w:ascii="Times New Roman" w:hAnsi="Times New Roman" w:cs="Times New Roman"/>
          <w:sz w:val="24"/>
          <w:szCs w:val="24"/>
        </w:rPr>
        <w:softHyphen/>
        <w:t>ля</w:t>
      </w:r>
      <w:r w:rsidRPr="009C25EC">
        <w:rPr>
          <w:rFonts w:ascii="Times New Roman" w:hAnsi="Times New Roman" w:cs="Times New Roman"/>
          <w:sz w:val="24"/>
          <w:szCs w:val="24"/>
        </w:rPr>
        <w:softHyphen/>
        <w:t>р</w:t>
      </w:r>
      <w:r w:rsidRPr="009C25EC">
        <w:rPr>
          <w:rFonts w:ascii="Times New Roman" w:hAnsi="Times New Roman" w:cs="Times New Roman"/>
          <w:sz w:val="24"/>
          <w:szCs w:val="24"/>
        </w:rPr>
        <w:softHyphen/>
        <w:t>ное дело», «Слесарное дело», «Переплетно-картонажное дело», «Швейное де</w:t>
      </w:r>
      <w:r w:rsidRPr="009C25EC">
        <w:rPr>
          <w:rFonts w:ascii="Times New Roman" w:hAnsi="Times New Roman" w:cs="Times New Roman"/>
          <w:sz w:val="24"/>
          <w:szCs w:val="24"/>
        </w:rPr>
        <w:softHyphen/>
        <w:t>ло», «Сельскохозяйственный труд», «Подготовка младшего об</w:t>
      </w:r>
      <w:r w:rsidRPr="009C25EC">
        <w:rPr>
          <w:rFonts w:ascii="Times New Roman" w:hAnsi="Times New Roman" w:cs="Times New Roman"/>
          <w:sz w:val="24"/>
          <w:szCs w:val="24"/>
        </w:rPr>
        <w:softHyphen/>
        <w:t>с</w:t>
      </w:r>
      <w:r w:rsidRPr="009C25EC">
        <w:rPr>
          <w:rFonts w:ascii="Times New Roman" w:hAnsi="Times New Roman" w:cs="Times New Roman"/>
          <w:sz w:val="24"/>
          <w:szCs w:val="24"/>
        </w:rPr>
        <w:softHyphen/>
        <w:t>лу</w:t>
      </w:r>
      <w:r w:rsidRPr="009C25EC">
        <w:rPr>
          <w:rFonts w:ascii="Times New Roman" w:hAnsi="Times New Roman" w:cs="Times New Roman"/>
          <w:sz w:val="24"/>
          <w:szCs w:val="24"/>
        </w:rPr>
        <w:softHyphen/>
        <w:t>жи</w:t>
      </w:r>
      <w:r w:rsidRPr="009C25EC">
        <w:rPr>
          <w:rFonts w:ascii="Times New Roman" w:hAnsi="Times New Roman" w:cs="Times New Roman"/>
          <w:sz w:val="24"/>
          <w:szCs w:val="24"/>
        </w:rPr>
        <w:softHyphen/>
        <w:t>ва</w:t>
      </w:r>
      <w:r w:rsidRPr="009C25EC">
        <w:rPr>
          <w:rFonts w:ascii="Times New Roman" w:hAnsi="Times New Roman" w:cs="Times New Roman"/>
          <w:sz w:val="24"/>
          <w:szCs w:val="24"/>
        </w:rPr>
        <w:softHyphen/>
        <w:t>ю</w:t>
      </w:r>
      <w:r w:rsidRPr="009C25EC">
        <w:rPr>
          <w:rFonts w:ascii="Times New Roman" w:hAnsi="Times New Roman" w:cs="Times New Roman"/>
          <w:sz w:val="24"/>
          <w:szCs w:val="24"/>
        </w:rPr>
        <w:softHyphen/>
        <w:t>ще</w:t>
      </w:r>
      <w:r w:rsidRPr="009C25EC">
        <w:rPr>
          <w:rFonts w:ascii="Times New Roman" w:hAnsi="Times New Roman" w:cs="Times New Roman"/>
          <w:sz w:val="24"/>
          <w:szCs w:val="24"/>
        </w:rPr>
        <w:softHyphen/>
        <w:t>го персонала», «Цветоводство и декоративное са</w:t>
      </w:r>
      <w:r w:rsidRPr="009C25EC">
        <w:rPr>
          <w:rFonts w:ascii="Times New Roman" w:hAnsi="Times New Roman" w:cs="Times New Roman"/>
          <w:sz w:val="24"/>
          <w:szCs w:val="24"/>
        </w:rPr>
        <w:softHyphen/>
        <w:t>доводство», «Ху</w:t>
      </w:r>
      <w:r w:rsidRPr="009C25EC">
        <w:rPr>
          <w:rFonts w:ascii="Times New Roman" w:hAnsi="Times New Roman" w:cs="Times New Roman"/>
          <w:sz w:val="24"/>
          <w:szCs w:val="24"/>
        </w:rPr>
        <w:softHyphen/>
        <w:t>до</w:t>
      </w:r>
      <w:r w:rsidRPr="009C25EC">
        <w:rPr>
          <w:rFonts w:ascii="Times New Roman" w:hAnsi="Times New Roman" w:cs="Times New Roman"/>
          <w:sz w:val="24"/>
          <w:szCs w:val="24"/>
        </w:rPr>
        <w:softHyphen/>
        <w:t>же</w:t>
      </w:r>
      <w:r w:rsidRPr="009C25EC">
        <w:rPr>
          <w:rFonts w:ascii="Times New Roman" w:hAnsi="Times New Roman" w:cs="Times New Roman"/>
          <w:sz w:val="24"/>
          <w:szCs w:val="24"/>
        </w:rPr>
        <w:softHyphen/>
        <w:t>с</w:t>
      </w:r>
      <w:r w:rsidRPr="009C25EC">
        <w:rPr>
          <w:rFonts w:ascii="Times New Roman" w:hAnsi="Times New Roman" w:cs="Times New Roman"/>
          <w:sz w:val="24"/>
          <w:szCs w:val="24"/>
        </w:rPr>
        <w:softHyphen/>
        <w:t>т</w:t>
      </w:r>
      <w:r w:rsidRPr="009C25EC">
        <w:rPr>
          <w:rFonts w:ascii="Times New Roman" w:hAnsi="Times New Roman" w:cs="Times New Roman"/>
          <w:sz w:val="24"/>
          <w:szCs w:val="24"/>
        </w:rPr>
        <w:softHyphen/>
        <w:t>ве</w:t>
      </w:r>
      <w:r w:rsidRPr="009C25EC">
        <w:rPr>
          <w:rFonts w:ascii="Times New Roman" w:hAnsi="Times New Roman" w:cs="Times New Roman"/>
          <w:sz w:val="24"/>
          <w:szCs w:val="24"/>
        </w:rPr>
        <w:softHyphen/>
        <w:t>н</w:t>
      </w:r>
      <w:r w:rsidRPr="009C25EC">
        <w:rPr>
          <w:rFonts w:ascii="Times New Roman" w:hAnsi="Times New Roman" w:cs="Times New Roman"/>
          <w:sz w:val="24"/>
          <w:szCs w:val="24"/>
        </w:rPr>
        <w:softHyphen/>
        <w:t>ный труд» и др. Также в содержание программы включены пер</w:t>
      </w:r>
      <w:r w:rsidRPr="009C25EC">
        <w:rPr>
          <w:rFonts w:ascii="Times New Roman" w:hAnsi="Times New Roman" w:cs="Times New Roman"/>
          <w:sz w:val="24"/>
          <w:szCs w:val="24"/>
        </w:rPr>
        <w:softHyphen/>
        <w:t>воначальные све</w:t>
      </w:r>
      <w:r w:rsidRPr="009C25EC">
        <w:rPr>
          <w:rFonts w:ascii="Times New Roman" w:hAnsi="Times New Roman" w:cs="Times New Roman"/>
          <w:sz w:val="24"/>
          <w:szCs w:val="24"/>
        </w:rPr>
        <w:softHyphen/>
        <w:t xml:space="preserve">дения об элементах организации уроков трудового профильного обучения. </w:t>
      </w:r>
    </w:p>
    <w:p w:rsidR="005012C7" w:rsidRPr="009C25EC" w:rsidRDefault="005012C7" w:rsidP="005012C7">
      <w:pPr>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012C7" w:rsidRPr="009C25EC" w:rsidRDefault="005012C7" w:rsidP="005012C7">
      <w:pPr>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Материалы</w:t>
      </w:r>
      <w:r w:rsidRPr="009C25EC">
        <w:rPr>
          <w:rFonts w:ascii="Times New Roman" w:hAnsi="Times New Roman" w:cs="Times New Roman"/>
          <w:sz w:val="24"/>
          <w:szCs w:val="24"/>
        </w:rPr>
        <w:t>,</w:t>
      </w:r>
      <w:r w:rsidRPr="009C25EC">
        <w:rPr>
          <w:rFonts w:ascii="Times New Roman" w:hAnsi="Times New Roman" w:cs="Times New Roman"/>
          <w:i/>
          <w:sz w:val="24"/>
          <w:szCs w:val="24"/>
        </w:rPr>
        <w:t xml:space="preserve"> используемые в трудовой деятельности</w:t>
      </w:r>
      <w:r w:rsidRPr="009C25EC">
        <w:rPr>
          <w:rFonts w:ascii="Times New Roman" w:hAnsi="Times New Roman" w:cs="Times New Roman"/>
          <w:sz w:val="24"/>
          <w:szCs w:val="24"/>
        </w:rPr>
        <w:t>. Перечень ос</w:t>
      </w:r>
      <w:r w:rsidRPr="009C25EC">
        <w:rPr>
          <w:rFonts w:ascii="Times New Roman" w:hAnsi="Times New Roman" w:cs="Times New Roman"/>
          <w:sz w:val="24"/>
          <w:szCs w:val="24"/>
        </w:rPr>
        <w:softHyphen/>
        <w:t>нов</w:t>
      </w:r>
      <w:r w:rsidRPr="009C25EC">
        <w:rPr>
          <w:rFonts w:ascii="Times New Roman" w:hAnsi="Times New Roman" w:cs="Times New Roman"/>
          <w:sz w:val="24"/>
          <w:szCs w:val="24"/>
        </w:rPr>
        <w:softHyphen/>
        <w:t xml:space="preserve">ных </w:t>
      </w:r>
      <w:proofErr w:type="gramStart"/>
      <w:r w:rsidRPr="009C25EC">
        <w:rPr>
          <w:rFonts w:ascii="Times New Roman" w:hAnsi="Times New Roman" w:cs="Times New Roman"/>
          <w:sz w:val="24"/>
          <w:szCs w:val="24"/>
        </w:rPr>
        <w:t>материалов</w:t>
      </w:r>
      <w:proofErr w:type="gramEnd"/>
      <w:r w:rsidRPr="009C25EC">
        <w:rPr>
          <w:rFonts w:ascii="Times New Roman" w:hAnsi="Times New Roman" w:cs="Times New Roman"/>
          <w:sz w:val="24"/>
          <w:szCs w:val="24"/>
        </w:rPr>
        <w:t xml:space="preserve"> используемых в трудовой деятельности, их основные свойства. Происхождение материалов (природные, производимые про</w:t>
      </w:r>
      <w:r w:rsidRPr="009C25EC">
        <w:rPr>
          <w:rFonts w:ascii="Times New Roman" w:hAnsi="Times New Roman" w:cs="Times New Roman"/>
          <w:sz w:val="24"/>
          <w:szCs w:val="24"/>
        </w:rPr>
        <w:softHyphen/>
        <w:t>мы</w:t>
      </w:r>
      <w:r w:rsidRPr="009C25EC">
        <w:rPr>
          <w:rFonts w:ascii="Times New Roman" w:hAnsi="Times New Roman" w:cs="Times New Roman"/>
          <w:sz w:val="24"/>
          <w:szCs w:val="24"/>
        </w:rPr>
        <w:softHyphen/>
        <w:t>ш</w:t>
      </w:r>
      <w:r w:rsidRPr="009C25EC">
        <w:rPr>
          <w:rFonts w:ascii="Times New Roman" w:hAnsi="Times New Roman" w:cs="Times New Roman"/>
          <w:sz w:val="24"/>
          <w:szCs w:val="24"/>
        </w:rPr>
        <w:softHyphen/>
        <w:t>ленностью и проч.).</w:t>
      </w:r>
    </w:p>
    <w:p w:rsidR="005012C7" w:rsidRPr="009C25EC" w:rsidRDefault="005012C7" w:rsidP="005012C7">
      <w:pPr>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Инструменты и оборудование</w:t>
      </w:r>
      <w:r w:rsidRPr="009C25EC">
        <w:rPr>
          <w:rFonts w:ascii="Times New Roman" w:hAnsi="Times New Roman" w:cs="Times New Roman"/>
          <w:sz w:val="24"/>
          <w:szCs w:val="24"/>
        </w:rPr>
        <w:t>: простейшие инструменты ручного тру</w:t>
      </w:r>
      <w:r w:rsidRPr="009C25EC">
        <w:rPr>
          <w:rFonts w:ascii="Times New Roman" w:hAnsi="Times New Roman" w:cs="Times New Roman"/>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012C7" w:rsidRPr="009C25EC" w:rsidRDefault="005012C7" w:rsidP="005012C7">
      <w:pPr>
        <w:spacing w:after="0" w:line="240" w:lineRule="auto"/>
        <w:ind w:firstLine="709"/>
        <w:jc w:val="both"/>
        <w:rPr>
          <w:rFonts w:ascii="Times New Roman" w:hAnsi="Times New Roman" w:cs="Times New Roman"/>
          <w:i/>
          <w:sz w:val="24"/>
          <w:szCs w:val="24"/>
        </w:rPr>
      </w:pPr>
      <w:r w:rsidRPr="009C25EC">
        <w:rPr>
          <w:rFonts w:ascii="Times New Roman" w:hAnsi="Times New Roman" w:cs="Times New Roman"/>
          <w:i/>
          <w:sz w:val="24"/>
          <w:szCs w:val="24"/>
        </w:rPr>
        <w:t>Технологии изготовления предмета труда</w:t>
      </w:r>
      <w:r w:rsidRPr="009C25EC">
        <w:rPr>
          <w:rFonts w:ascii="Times New Roman" w:hAnsi="Times New Roman" w:cs="Times New Roman"/>
          <w:sz w:val="24"/>
          <w:szCs w:val="24"/>
        </w:rPr>
        <w:t>: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5012C7" w:rsidRPr="009C25EC" w:rsidRDefault="005012C7" w:rsidP="005012C7">
      <w:pPr>
        <w:spacing w:after="0" w:line="240" w:lineRule="auto"/>
        <w:ind w:firstLine="709"/>
        <w:jc w:val="both"/>
        <w:rPr>
          <w:rFonts w:ascii="Times New Roman" w:hAnsi="Times New Roman" w:cs="Times New Roman"/>
          <w:b/>
          <w:bCs/>
          <w:color w:val="000000"/>
          <w:sz w:val="24"/>
          <w:szCs w:val="24"/>
          <w:shd w:val="clear" w:color="auto" w:fill="FFFFFF"/>
        </w:rPr>
      </w:pPr>
      <w:r w:rsidRPr="009C25EC">
        <w:rPr>
          <w:rFonts w:ascii="Times New Roman" w:hAnsi="Times New Roman" w:cs="Times New Roman"/>
          <w:i/>
          <w:sz w:val="24"/>
          <w:szCs w:val="24"/>
        </w:rPr>
        <w:t>Этика и эстетика труда</w:t>
      </w:r>
      <w:r w:rsidRPr="009C25EC">
        <w:rPr>
          <w:rFonts w:ascii="Times New Roman" w:hAnsi="Times New Roman" w:cs="Times New Roman"/>
          <w:sz w:val="24"/>
          <w:szCs w:val="24"/>
        </w:rPr>
        <w:t>: правила использования инструментов и материалов, за</w:t>
      </w:r>
      <w:r w:rsidRPr="009C25EC">
        <w:rPr>
          <w:rFonts w:ascii="Times New Roman" w:hAnsi="Times New Roman" w:cs="Times New Roman"/>
          <w:sz w:val="24"/>
          <w:szCs w:val="24"/>
        </w:rPr>
        <w:softHyphen/>
        <w:t>п</w:t>
      </w:r>
      <w:r w:rsidRPr="009C25EC">
        <w:rPr>
          <w:rFonts w:ascii="Times New Roman" w:hAnsi="Times New Roman" w:cs="Times New Roman"/>
          <w:sz w:val="24"/>
          <w:szCs w:val="24"/>
        </w:rPr>
        <w:softHyphen/>
        <w:t>ре</w:t>
      </w:r>
      <w:r w:rsidRPr="009C25EC">
        <w:rPr>
          <w:rFonts w:ascii="Times New Roman" w:hAnsi="Times New Roman" w:cs="Times New Roman"/>
          <w:sz w:val="24"/>
          <w:szCs w:val="24"/>
        </w:rPr>
        <w:softHyphen/>
        <w:t>ты и ограничения. Инструкции по технике безопасности (правила поведения при про</w:t>
      </w:r>
      <w:r w:rsidRPr="009C25EC">
        <w:rPr>
          <w:rFonts w:ascii="Times New Roman" w:hAnsi="Times New Roman" w:cs="Times New Roman"/>
          <w:sz w:val="24"/>
          <w:szCs w:val="24"/>
        </w:rPr>
        <w:softHyphen/>
        <w:t>ве</w:t>
      </w:r>
      <w:r w:rsidRPr="009C25EC">
        <w:rPr>
          <w:rFonts w:ascii="Times New Roman" w:hAnsi="Times New Roman" w:cs="Times New Roman"/>
          <w:sz w:val="24"/>
          <w:szCs w:val="24"/>
        </w:rPr>
        <w:softHyphen/>
        <w:t>де</w:t>
      </w:r>
      <w:r w:rsidRPr="009C25EC">
        <w:rPr>
          <w:rFonts w:ascii="Times New Roman" w:hAnsi="Times New Roman" w:cs="Times New Roman"/>
          <w:sz w:val="24"/>
          <w:szCs w:val="24"/>
        </w:rPr>
        <w:softHyphen/>
        <w:t>нии работ). Требования к организации рабочего места. Правила профессионального по</w:t>
      </w:r>
      <w:r w:rsidRPr="009C25EC">
        <w:rPr>
          <w:rFonts w:ascii="Times New Roman" w:hAnsi="Times New Roman" w:cs="Times New Roman"/>
          <w:sz w:val="24"/>
          <w:szCs w:val="24"/>
        </w:rPr>
        <w:softHyphen/>
        <w:t>ве</w:t>
      </w:r>
      <w:r w:rsidRPr="009C25EC">
        <w:rPr>
          <w:rFonts w:ascii="Times New Roman" w:hAnsi="Times New Roman" w:cs="Times New Roman"/>
          <w:sz w:val="24"/>
          <w:szCs w:val="24"/>
        </w:rPr>
        <w:softHyphen/>
        <w:t xml:space="preserve">дения. </w:t>
      </w:r>
    </w:p>
    <w:p w:rsidR="005012C7" w:rsidRDefault="005012C7" w:rsidP="005012C7">
      <w:pPr>
        <w:pStyle w:val="14TexstOSNOVA1012"/>
        <w:spacing w:before="120" w:line="240" w:lineRule="auto"/>
        <w:ind w:firstLine="567"/>
        <w:jc w:val="center"/>
        <w:rPr>
          <w:rFonts w:ascii="Times New Roman" w:hAnsi="Times New Roman" w:cs="Times New Roman"/>
          <w:color w:val="auto"/>
          <w:sz w:val="28"/>
          <w:szCs w:val="28"/>
        </w:rPr>
      </w:pPr>
    </w:p>
    <w:p w:rsidR="005012C7" w:rsidRPr="005012C7" w:rsidRDefault="005012C7" w:rsidP="005012C7">
      <w:pPr>
        <w:jc w:val="center"/>
        <w:rPr>
          <w:rFonts w:ascii="Times New Roman" w:hAnsi="Times New Roman" w:cs="Times New Roman"/>
          <w:b/>
          <w:sz w:val="28"/>
          <w:szCs w:val="28"/>
        </w:rPr>
      </w:pPr>
    </w:p>
    <w:sectPr w:rsidR="005012C7" w:rsidRPr="005012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num w:numId="1">
    <w:abstractNumId w:val="5"/>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C7"/>
    <w:rsid w:val="00200C2E"/>
    <w:rsid w:val="002B693B"/>
    <w:rsid w:val="00501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451B"/>
  <w15:chartTrackingRefBased/>
  <w15:docId w15:val="{AF15FED0-5493-49E3-9F93-9F09C3EB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012C7"/>
    <w:pPr>
      <w:keepNext/>
      <w:numPr>
        <w:numId w:val="2"/>
      </w:numPr>
      <w:suppressAutoHyphens/>
      <w:spacing w:before="240" w:after="60" w:line="276" w:lineRule="auto"/>
      <w:outlineLvl w:val="0"/>
    </w:pPr>
    <w:rPr>
      <w:rFonts w:ascii="Cambria" w:eastAsia="Times New Roman" w:hAnsi="Cambria" w:cs="Times New Roman"/>
      <w:b/>
      <w:color w:val="00000A"/>
      <w:kern w:val="1"/>
      <w:sz w:val="32"/>
      <w:szCs w:val="20"/>
      <w:lang w:eastAsia="ru-RU"/>
    </w:rPr>
  </w:style>
  <w:style w:type="paragraph" w:styleId="2">
    <w:name w:val="heading 2"/>
    <w:basedOn w:val="a"/>
    <w:next w:val="a"/>
    <w:link w:val="20"/>
    <w:uiPriority w:val="9"/>
    <w:qFormat/>
    <w:rsid w:val="005012C7"/>
    <w:pPr>
      <w:keepNext/>
      <w:keepLines/>
      <w:numPr>
        <w:ilvl w:val="1"/>
        <w:numId w:val="2"/>
      </w:numPr>
      <w:spacing w:before="200" w:after="0" w:line="240"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uiPriority w:val="9"/>
    <w:qFormat/>
    <w:rsid w:val="005012C7"/>
    <w:pPr>
      <w:keepNext/>
      <w:numPr>
        <w:ilvl w:val="2"/>
        <w:numId w:val="2"/>
      </w:numPr>
      <w:spacing w:before="240" w:after="60" w:line="240" w:lineRule="auto"/>
      <w:jc w:val="center"/>
      <w:outlineLvl w:val="2"/>
    </w:pPr>
    <w:rPr>
      <w:rFonts w:ascii="Times New Roman" w:eastAsia="Times New Roman" w:hAnsi="Times New Roman"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12C7"/>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uiPriority w:val="9"/>
    <w:rsid w:val="005012C7"/>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5012C7"/>
    <w:rPr>
      <w:rFonts w:ascii="Times New Roman" w:eastAsia="Times New Roman" w:hAnsi="Times New Roman" w:cs="Times New Roman"/>
      <w:b/>
      <w:i/>
      <w:sz w:val="28"/>
      <w:szCs w:val="20"/>
      <w:lang w:eastAsia="ru-RU"/>
    </w:rPr>
  </w:style>
  <w:style w:type="paragraph" w:customStyle="1" w:styleId="14TexstOSNOVA1012">
    <w:name w:val="14TexstOSNOVA_10/12"/>
    <w:basedOn w:val="a"/>
    <w:rsid w:val="005012C7"/>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11">
    <w:name w:val="Основной текст + Курсив1"/>
    <w:rsid w:val="005012C7"/>
    <w:rPr>
      <w:rFonts w:ascii="Times New Roman" w:eastAsia="Arial Unicode MS" w:hAnsi="Times New Roman"/>
      <w:i/>
      <w:caps/>
      <w:color w:val="00000A"/>
      <w:spacing w:val="0"/>
      <w:kern w:val="1"/>
      <w:sz w:val="22"/>
      <w:lang w:val="ru-RU"/>
    </w:rPr>
  </w:style>
  <w:style w:type="character" w:customStyle="1" w:styleId="s2">
    <w:name w:val="s2"/>
    <w:rsid w:val="005012C7"/>
  </w:style>
  <w:style w:type="paragraph" w:customStyle="1" w:styleId="western">
    <w:name w:val="western"/>
    <w:basedOn w:val="a"/>
    <w:rsid w:val="005012C7"/>
    <w:pPr>
      <w:spacing w:before="280" w:after="0" w:line="240" w:lineRule="auto"/>
    </w:pPr>
    <w:rPr>
      <w:rFonts w:ascii="Times New Roman" w:eastAsia="Times New Roman" w:hAnsi="Times New Roman" w:cs="Times New Roman"/>
      <w:color w:val="000000"/>
      <w:kern w:val="1"/>
      <w:sz w:val="24"/>
      <w:szCs w:val="24"/>
      <w:lang w:eastAsia="ar-SA"/>
    </w:rPr>
  </w:style>
  <w:style w:type="paragraph" w:styleId="a3">
    <w:name w:val="List Paragraph"/>
    <w:basedOn w:val="a"/>
    <w:uiPriority w:val="34"/>
    <w:qFormat/>
    <w:rsid w:val="005012C7"/>
    <w:pPr>
      <w:spacing w:after="200" w:line="276" w:lineRule="auto"/>
      <w:ind w:left="720"/>
    </w:pPr>
    <w:rPr>
      <w:rFonts w:ascii="Calibri" w:eastAsia="Times New Roman" w:hAnsi="Calibri" w:cs="Times New Roman"/>
      <w:kern w:val="1"/>
      <w:lang w:eastAsia="ar-SA"/>
    </w:rPr>
  </w:style>
  <w:style w:type="paragraph" w:customStyle="1" w:styleId="a4">
    <w:name w:val="А ОСН ТЕКСТ"/>
    <w:basedOn w:val="a"/>
    <w:rsid w:val="005012C7"/>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character" w:customStyle="1" w:styleId="WW8Num1z0">
    <w:name w:val="WW8Num1z0"/>
    <w:rsid w:val="005012C7"/>
  </w:style>
  <w:style w:type="character" w:customStyle="1" w:styleId="WW8Num2z0">
    <w:name w:val="WW8Num2z0"/>
    <w:rsid w:val="005012C7"/>
  </w:style>
  <w:style w:type="character" w:customStyle="1" w:styleId="WW8Num2z1">
    <w:name w:val="WW8Num2z1"/>
    <w:rsid w:val="005012C7"/>
  </w:style>
  <w:style w:type="character" w:customStyle="1" w:styleId="WW8Num3z0">
    <w:name w:val="WW8Num3z0"/>
    <w:rsid w:val="005012C7"/>
    <w:rPr>
      <w:rFonts w:ascii="Symbol" w:hAnsi="Symbol"/>
    </w:rPr>
  </w:style>
  <w:style w:type="character" w:customStyle="1" w:styleId="WW8Num3z1">
    <w:name w:val="WW8Num3z1"/>
    <w:rsid w:val="005012C7"/>
    <w:rPr>
      <w:rFonts w:ascii="Courier New" w:hAnsi="Courier New"/>
    </w:rPr>
  </w:style>
  <w:style w:type="character" w:customStyle="1" w:styleId="WW8Num3z2">
    <w:name w:val="WW8Num3z2"/>
    <w:rsid w:val="005012C7"/>
    <w:rPr>
      <w:rFonts w:ascii="Wingdings" w:hAnsi="Wingdings"/>
    </w:rPr>
  </w:style>
  <w:style w:type="character" w:customStyle="1" w:styleId="WW8Num4z0">
    <w:name w:val="WW8Num4z0"/>
    <w:rsid w:val="005012C7"/>
    <w:rPr>
      <w:rFonts w:ascii="Symbol" w:hAnsi="Symbol"/>
    </w:rPr>
  </w:style>
  <w:style w:type="character" w:customStyle="1" w:styleId="WW8Num4z1">
    <w:name w:val="WW8Num4z1"/>
    <w:rsid w:val="005012C7"/>
    <w:rPr>
      <w:rFonts w:ascii="Courier New" w:hAnsi="Courier New"/>
    </w:rPr>
  </w:style>
  <w:style w:type="character" w:customStyle="1" w:styleId="WW8Num4z2">
    <w:name w:val="WW8Num4z2"/>
    <w:rsid w:val="005012C7"/>
    <w:rPr>
      <w:rFonts w:ascii="Wingdings" w:hAnsi="Wingdings"/>
    </w:rPr>
  </w:style>
  <w:style w:type="character" w:customStyle="1" w:styleId="WW8Num5z0">
    <w:name w:val="WW8Num5z0"/>
    <w:rsid w:val="005012C7"/>
    <w:rPr>
      <w:rFonts w:ascii="Symbol" w:hAnsi="Symbol"/>
    </w:rPr>
  </w:style>
  <w:style w:type="character" w:customStyle="1" w:styleId="WW8Num5z1">
    <w:name w:val="WW8Num5z1"/>
    <w:rsid w:val="005012C7"/>
    <w:rPr>
      <w:rFonts w:ascii="Courier New" w:hAnsi="Courier New"/>
    </w:rPr>
  </w:style>
  <w:style w:type="character" w:customStyle="1" w:styleId="WW8Num5z2">
    <w:name w:val="WW8Num5z2"/>
    <w:rsid w:val="005012C7"/>
    <w:rPr>
      <w:rFonts w:ascii="Wingdings" w:hAnsi="Wingdings"/>
    </w:rPr>
  </w:style>
  <w:style w:type="character" w:customStyle="1" w:styleId="WW8Num6z0">
    <w:name w:val="WW8Num6z0"/>
    <w:rsid w:val="005012C7"/>
  </w:style>
  <w:style w:type="character" w:customStyle="1" w:styleId="WW8Num7z0">
    <w:name w:val="WW8Num7z0"/>
    <w:rsid w:val="005012C7"/>
    <w:rPr>
      <w:rFonts w:ascii="Symbol" w:hAnsi="Symbol"/>
    </w:rPr>
  </w:style>
  <w:style w:type="character" w:customStyle="1" w:styleId="WW8Num7z1">
    <w:name w:val="WW8Num7z1"/>
    <w:rsid w:val="005012C7"/>
    <w:rPr>
      <w:rFonts w:ascii="Courier New" w:hAnsi="Courier New"/>
    </w:rPr>
  </w:style>
  <w:style w:type="character" w:customStyle="1" w:styleId="WW8Num7z2">
    <w:name w:val="WW8Num7z2"/>
    <w:rsid w:val="005012C7"/>
    <w:rPr>
      <w:rFonts w:ascii="Wingdings" w:hAnsi="Wingdings"/>
    </w:rPr>
  </w:style>
  <w:style w:type="character" w:customStyle="1" w:styleId="WW8Num8z0">
    <w:name w:val="WW8Num8z0"/>
    <w:rsid w:val="005012C7"/>
  </w:style>
  <w:style w:type="character" w:customStyle="1" w:styleId="WW8Num8z1">
    <w:name w:val="WW8Num8z1"/>
    <w:rsid w:val="005012C7"/>
    <w:rPr>
      <w:rFonts w:ascii="Courier New" w:hAnsi="Courier New"/>
    </w:rPr>
  </w:style>
  <w:style w:type="character" w:customStyle="1" w:styleId="WW8Num8z2">
    <w:name w:val="WW8Num8z2"/>
    <w:rsid w:val="005012C7"/>
    <w:rPr>
      <w:rFonts w:ascii="Wingdings" w:hAnsi="Wingdings"/>
    </w:rPr>
  </w:style>
  <w:style w:type="character" w:customStyle="1" w:styleId="WW8Num8z3">
    <w:name w:val="WW8Num8z3"/>
    <w:rsid w:val="005012C7"/>
    <w:rPr>
      <w:rFonts w:ascii="Symbol" w:hAnsi="Symbol"/>
    </w:rPr>
  </w:style>
  <w:style w:type="character" w:customStyle="1" w:styleId="WW8Num9z0">
    <w:name w:val="WW8Num9z0"/>
    <w:rsid w:val="005012C7"/>
    <w:rPr>
      <w:rFonts w:ascii="Symbol" w:hAnsi="Symbol"/>
    </w:rPr>
  </w:style>
  <w:style w:type="character" w:customStyle="1" w:styleId="WW8Num9z1">
    <w:name w:val="WW8Num9z1"/>
    <w:rsid w:val="005012C7"/>
    <w:rPr>
      <w:rFonts w:ascii="Courier New" w:hAnsi="Courier New"/>
    </w:rPr>
  </w:style>
  <w:style w:type="character" w:customStyle="1" w:styleId="WW8Num9z2">
    <w:name w:val="WW8Num9z2"/>
    <w:rsid w:val="005012C7"/>
    <w:rPr>
      <w:rFonts w:ascii="Wingdings" w:hAnsi="Wingdings"/>
    </w:rPr>
  </w:style>
  <w:style w:type="character" w:customStyle="1" w:styleId="WW8Num10z0">
    <w:name w:val="WW8Num10z0"/>
    <w:rsid w:val="005012C7"/>
    <w:rPr>
      <w:rFonts w:ascii="Symbol" w:hAnsi="Symbol"/>
    </w:rPr>
  </w:style>
  <w:style w:type="character" w:customStyle="1" w:styleId="WW8Num10z1">
    <w:name w:val="WW8Num10z1"/>
    <w:rsid w:val="005012C7"/>
    <w:rPr>
      <w:rFonts w:ascii="Courier New" w:hAnsi="Courier New"/>
    </w:rPr>
  </w:style>
  <w:style w:type="character" w:customStyle="1" w:styleId="WW8Num10z2">
    <w:name w:val="WW8Num10z2"/>
    <w:rsid w:val="005012C7"/>
    <w:rPr>
      <w:rFonts w:ascii="Wingdings" w:hAnsi="Wingdings"/>
    </w:rPr>
  </w:style>
  <w:style w:type="character" w:customStyle="1" w:styleId="WW8Num11z0">
    <w:name w:val="WW8Num11z0"/>
    <w:rsid w:val="005012C7"/>
    <w:rPr>
      <w:rFonts w:ascii="Symbol" w:hAnsi="Symbol"/>
    </w:rPr>
  </w:style>
  <w:style w:type="character" w:customStyle="1" w:styleId="WW8Num11z1">
    <w:name w:val="WW8Num11z1"/>
    <w:rsid w:val="005012C7"/>
    <w:rPr>
      <w:rFonts w:ascii="Courier New" w:hAnsi="Courier New"/>
    </w:rPr>
  </w:style>
  <w:style w:type="character" w:customStyle="1" w:styleId="WW8Num11z2">
    <w:name w:val="WW8Num11z2"/>
    <w:rsid w:val="005012C7"/>
    <w:rPr>
      <w:rFonts w:ascii="Wingdings" w:hAnsi="Wingdings"/>
    </w:rPr>
  </w:style>
  <w:style w:type="character" w:customStyle="1" w:styleId="WW8Num12z0">
    <w:name w:val="WW8Num12z0"/>
    <w:rsid w:val="005012C7"/>
    <w:rPr>
      <w:rFonts w:ascii="Symbol" w:hAnsi="Symbol"/>
    </w:rPr>
  </w:style>
  <w:style w:type="character" w:customStyle="1" w:styleId="WW8Num12z1">
    <w:name w:val="WW8Num12z1"/>
    <w:rsid w:val="005012C7"/>
    <w:rPr>
      <w:rFonts w:ascii="Courier New" w:hAnsi="Courier New"/>
    </w:rPr>
  </w:style>
  <w:style w:type="character" w:customStyle="1" w:styleId="WW8Num12z2">
    <w:name w:val="WW8Num12z2"/>
    <w:rsid w:val="005012C7"/>
    <w:rPr>
      <w:rFonts w:ascii="Wingdings" w:hAnsi="Wingdings"/>
    </w:rPr>
  </w:style>
  <w:style w:type="character" w:customStyle="1" w:styleId="WW8Num13z0">
    <w:name w:val="WW8Num13z0"/>
    <w:rsid w:val="005012C7"/>
    <w:rPr>
      <w:rFonts w:ascii="Wingdings" w:hAnsi="Wingdings"/>
    </w:rPr>
  </w:style>
  <w:style w:type="character" w:customStyle="1" w:styleId="WW8Num13z1">
    <w:name w:val="WW8Num13z1"/>
    <w:rsid w:val="005012C7"/>
    <w:rPr>
      <w:rFonts w:ascii="Courier New" w:hAnsi="Courier New"/>
    </w:rPr>
  </w:style>
  <w:style w:type="character" w:customStyle="1" w:styleId="WW8Num13z3">
    <w:name w:val="WW8Num13z3"/>
    <w:rsid w:val="005012C7"/>
    <w:rPr>
      <w:rFonts w:ascii="Symbol" w:hAnsi="Symbol"/>
    </w:rPr>
  </w:style>
  <w:style w:type="character" w:customStyle="1" w:styleId="WW8Num14z0">
    <w:name w:val="WW8Num14z0"/>
    <w:rsid w:val="005012C7"/>
    <w:rPr>
      <w:rFonts w:ascii="Symbol" w:hAnsi="Symbol"/>
    </w:rPr>
  </w:style>
  <w:style w:type="character" w:customStyle="1" w:styleId="WW8Num14z1">
    <w:name w:val="WW8Num14z1"/>
    <w:rsid w:val="005012C7"/>
    <w:rPr>
      <w:rFonts w:ascii="Courier New" w:hAnsi="Courier New"/>
    </w:rPr>
  </w:style>
  <w:style w:type="character" w:customStyle="1" w:styleId="WW8Num14z2">
    <w:name w:val="WW8Num14z2"/>
    <w:rsid w:val="005012C7"/>
    <w:rPr>
      <w:rFonts w:ascii="Wingdings" w:hAnsi="Wingdings"/>
    </w:rPr>
  </w:style>
  <w:style w:type="character" w:customStyle="1" w:styleId="WW8Num15z0">
    <w:name w:val="WW8Num15z0"/>
    <w:rsid w:val="005012C7"/>
    <w:rPr>
      <w:rFonts w:ascii="Symbol" w:hAnsi="Symbol"/>
    </w:rPr>
  </w:style>
  <w:style w:type="character" w:customStyle="1" w:styleId="WW8Num15z1">
    <w:name w:val="WW8Num15z1"/>
    <w:rsid w:val="005012C7"/>
    <w:rPr>
      <w:rFonts w:ascii="Courier New" w:hAnsi="Courier New"/>
    </w:rPr>
  </w:style>
  <w:style w:type="character" w:customStyle="1" w:styleId="WW8Num15z2">
    <w:name w:val="WW8Num15z2"/>
    <w:rsid w:val="005012C7"/>
    <w:rPr>
      <w:rFonts w:ascii="Wingdings" w:hAnsi="Wingdings"/>
    </w:rPr>
  </w:style>
  <w:style w:type="character" w:customStyle="1" w:styleId="WW8Num16z0">
    <w:name w:val="WW8Num16z0"/>
    <w:rsid w:val="005012C7"/>
    <w:rPr>
      <w:rFonts w:ascii="Symbol" w:hAnsi="Symbol"/>
    </w:rPr>
  </w:style>
  <w:style w:type="character" w:customStyle="1" w:styleId="WW8Num16z1">
    <w:name w:val="WW8Num16z1"/>
    <w:rsid w:val="005012C7"/>
    <w:rPr>
      <w:rFonts w:ascii="Courier New" w:hAnsi="Courier New"/>
    </w:rPr>
  </w:style>
  <w:style w:type="character" w:customStyle="1" w:styleId="WW8Num16z2">
    <w:name w:val="WW8Num16z2"/>
    <w:rsid w:val="005012C7"/>
    <w:rPr>
      <w:rFonts w:ascii="Wingdings" w:hAnsi="Wingdings"/>
    </w:rPr>
  </w:style>
  <w:style w:type="character" w:customStyle="1" w:styleId="WW8Num17z0">
    <w:name w:val="WW8Num17z0"/>
    <w:rsid w:val="005012C7"/>
    <w:rPr>
      <w:rFonts w:ascii="Symbol" w:hAnsi="Symbol"/>
      <w:sz w:val="28"/>
    </w:rPr>
  </w:style>
  <w:style w:type="character" w:customStyle="1" w:styleId="WW8Num17z1">
    <w:name w:val="WW8Num17z1"/>
    <w:rsid w:val="005012C7"/>
    <w:rPr>
      <w:rFonts w:ascii="Courier New" w:hAnsi="Courier New"/>
    </w:rPr>
  </w:style>
  <w:style w:type="character" w:customStyle="1" w:styleId="WW8Num17z2">
    <w:name w:val="WW8Num17z2"/>
    <w:rsid w:val="005012C7"/>
    <w:rPr>
      <w:rFonts w:ascii="Wingdings" w:hAnsi="Wingdings"/>
    </w:rPr>
  </w:style>
  <w:style w:type="character" w:customStyle="1" w:styleId="WW8Num18z0">
    <w:name w:val="WW8Num18z0"/>
    <w:rsid w:val="005012C7"/>
    <w:rPr>
      <w:rFonts w:ascii="Symbol" w:hAnsi="Symbol"/>
    </w:rPr>
  </w:style>
  <w:style w:type="character" w:customStyle="1" w:styleId="WW8Num18z1">
    <w:name w:val="WW8Num18z1"/>
    <w:rsid w:val="005012C7"/>
    <w:rPr>
      <w:rFonts w:ascii="Courier New" w:hAnsi="Courier New"/>
    </w:rPr>
  </w:style>
  <w:style w:type="character" w:customStyle="1" w:styleId="WW8Num18z2">
    <w:name w:val="WW8Num18z2"/>
    <w:rsid w:val="005012C7"/>
    <w:rPr>
      <w:rFonts w:ascii="Wingdings" w:hAnsi="Wingdings"/>
    </w:rPr>
  </w:style>
  <w:style w:type="character" w:customStyle="1" w:styleId="WW8Num19z0">
    <w:name w:val="WW8Num19z0"/>
    <w:rsid w:val="005012C7"/>
    <w:rPr>
      <w:rFonts w:ascii="Symbol" w:hAnsi="Symbol"/>
    </w:rPr>
  </w:style>
  <w:style w:type="character" w:customStyle="1" w:styleId="WW8Num19z1">
    <w:name w:val="WW8Num19z1"/>
    <w:rsid w:val="005012C7"/>
    <w:rPr>
      <w:rFonts w:ascii="Courier New" w:hAnsi="Courier New"/>
    </w:rPr>
  </w:style>
  <w:style w:type="character" w:customStyle="1" w:styleId="WW8Num19z2">
    <w:name w:val="WW8Num19z2"/>
    <w:rsid w:val="005012C7"/>
    <w:rPr>
      <w:rFonts w:ascii="Wingdings" w:hAnsi="Wingdings"/>
    </w:rPr>
  </w:style>
  <w:style w:type="character" w:customStyle="1" w:styleId="WW8Num20z0">
    <w:name w:val="WW8Num20z0"/>
    <w:rsid w:val="005012C7"/>
    <w:rPr>
      <w:rFonts w:ascii="Symbol" w:hAnsi="Symbol"/>
    </w:rPr>
  </w:style>
  <w:style w:type="character" w:customStyle="1" w:styleId="WW8Num20z1">
    <w:name w:val="WW8Num20z1"/>
    <w:rsid w:val="005012C7"/>
    <w:rPr>
      <w:rFonts w:ascii="Courier New" w:hAnsi="Courier New"/>
    </w:rPr>
  </w:style>
  <w:style w:type="character" w:customStyle="1" w:styleId="WW8Num20z2">
    <w:name w:val="WW8Num20z2"/>
    <w:rsid w:val="005012C7"/>
    <w:rPr>
      <w:rFonts w:ascii="Wingdings" w:hAnsi="Wingdings"/>
    </w:rPr>
  </w:style>
  <w:style w:type="character" w:customStyle="1" w:styleId="WW8Num21z0">
    <w:name w:val="WW8Num21z0"/>
    <w:rsid w:val="005012C7"/>
    <w:rPr>
      <w:rFonts w:ascii="Symbol" w:hAnsi="Symbol"/>
    </w:rPr>
  </w:style>
  <w:style w:type="character" w:customStyle="1" w:styleId="WW8Num21z1">
    <w:name w:val="WW8Num21z1"/>
    <w:rsid w:val="005012C7"/>
    <w:rPr>
      <w:rFonts w:ascii="Courier New" w:hAnsi="Courier New"/>
    </w:rPr>
  </w:style>
  <w:style w:type="character" w:customStyle="1" w:styleId="WW8Num21z2">
    <w:name w:val="WW8Num21z2"/>
    <w:rsid w:val="005012C7"/>
    <w:rPr>
      <w:rFonts w:ascii="Wingdings" w:hAnsi="Wingdings"/>
    </w:rPr>
  </w:style>
  <w:style w:type="character" w:customStyle="1" w:styleId="WW8Num22z0">
    <w:name w:val="WW8Num22z0"/>
    <w:rsid w:val="005012C7"/>
  </w:style>
  <w:style w:type="character" w:customStyle="1" w:styleId="WW8Num23z0">
    <w:name w:val="WW8Num23z0"/>
    <w:rsid w:val="005012C7"/>
    <w:rPr>
      <w:rFonts w:ascii="Symbol" w:hAnsi="Symbol"/>
    </w:rPr>
  </w:style>
  <w:style w:type="character" w:customStyle="1" w:styleId="WW8Num23z1">
    <w:name w:val="WW8Num23z1"/>
    <w:rsid w:val="005012C7"/>
    <w:rPr>
      <w:rFonts w:ascii="Courier New" w:hAnsi="Courier New"/>
    </w:rPr>
  </w:style>
  <w:style w:type="character" w:customStyle="1" w:styleId="WW8Num23z2">
    <w:name w:val="WW8Num23z2"/>
    <w:rsid w:val="005012C7"/>
    <w:rPr>
      <w:rFonts w:ascii="Wingdings" w:hAnsi="Wingdings"/>
    </w:rPr>
  </w:style>
  <w:style w:type="character" w:customStyle="1" w:styleId="WW8Num24z0">
    <w:name w:val="WW8Num24z0"/>
    <w:rsid w:val="005012C7"/>
  </w:style>
  <w:style w:type="character" w:customStyle="1" w:styleId="WW8Num25z0">
    <w:name w:val="WW8Num25z0"/>
    <w:rsid w:val="005012C7"/>
    <w:rPr>
      <w:rFonts w:ascii="Symbol" w:hAnsi="Symbol"/>
    </w:rPr>
  </w:style>
  <w:style w:type="character" w:customStyle="1" w:styleId="WW8Num25z1">
    <w:name w:val="WW8Num25z1"/>
    <w:rsid w:val="005012C7"/>
    <w:rPr>
      <w:rFonts w:ascii="Courier New" w:hAnsi="Courier New"/>
    </w:rPr>
  </w:style>
  <w:style w:type="character" w:customStyle="1" w:styleId="WW8Num25z2">
    <w:name w:val="WW8Num25z2"/>
    <w:rsid w:val="005012C7"/>
    <w:rPr>
      <w:rFonts w:ascii="Wingdings" w:hAnsi="Wingdings"/>
    </w:rPr>
  </w:style>
  <w:style w:type="character" w:customStyle="1" w:styleId="WW8Num26z0">
    <w:name w:val="WW8Num26z0"/>
    <w:rsid w:val="005012C7"/>
    <w:rPr>
      <w:rFonts w:ascii="Symbol" w:hAnsi="Symbol"/>
      <w:sz w:val="28"/>
    </w:rPr>
  </w:style>
  <w:style w:type="character" w:customStyle="1" w:styleId="WW8Num26z1">
    <w:name w:val="WW8Num26z1"/>
    <w:rsid w:val="005012C7"/>
    <w:rPr>
      <w:rFonts w:ascii="Courier New" w:hAnsi="Courier New"/>
    </w:rPr>
  </w:style>
  <w:style w:type="character" w:customStyle="1" w:styleId="WW8Num26z2">
    <w:name w:val="WW8Num26z2"/>
    <w:rsid w:val="005012C7"/>
    <w:rPr>
      <w:rFonts w:ascii="Wingdings" w:hAnsi="Wingdings"/>
    </w:rPr>
  </w:style>
  <w:style w:type="character" w:customStyle="1" w:styleId="WW8Num27z0">
    <w:name w:val="WW8Num27z0"/>
    <w:rsid w:val="005012C7"/>
    <w:rPr>
      <w:rFonts w:ascii="Symbol" w:hAnsi="Symbol"/>
    </w:rPr>
  </w:style>
  <w:style w:type="character" w:customStyle="1" w:styleId="WW8Num27z1">
    <w:name w:val="WW8Num27z1"/>
    <w:rsid w:val="005012C7"/>
    <w:rPr>
      <w:rFonts w:ascii="Courier New" w:hAnsi="Courier New"/>
    </w:rPr>
  </w:style>
  <w:style w:type="character" w:customStyle="1" w:styleId="WW8Num27z2">
    <w:name w:val="WW8Num27z2"/>
    <w:rsid w:val="005012C7"/>
    <w:rPr>
      <w:rFonts w:ascii="Wingdings" w:hAnsi="Wingdings"/>
    </w:rPr>
  </w:style>
  <w:style w:type="character" w:customStyle="1" w:styleId="WW8Num28z0">
    <w:name w:val="WW8Num28z0"/>
    <w:rsid w:val="005012C7"/>
    <w:rPr>
      <w:rFonts w:ascii="Symbol" w:hAnsi="Symbol"/>
    </w:rPr>
  </w:style>
  <w:style w:type="character" w:customStyle="1" w:styleId="WW8Num28z1">
    <w:name w:val="WW8Num28z1"/>
    <w:rsid w:val="005012C7"/>
    <w:rPr>
      <w:rFonts w:ascii="Courier New" w:hAnsi="Courier New"/>
    </w:rPr>
  </w:style>
  <w:style w:type="character" w:customStyle="1" w:styleId="WW8Num28z2">
    <w:name w:val="WW8Num28z2"/>
    <w:rsid w:val="005012C7"/>
    <w:rPr>
      <w:rFonts w:ascii="Wingdings" w:hAnsi="Wingdings"/>
    </w:rPr>
  </w:style>
  <w:style w:type="character" w:customStyle="1" w:styleId="WW8Num29z0">
    <w:name w:val="WW8Num29z0"/>
    <w:rsid w:val="005012C7"/>
    <w:rPr>
      <w:rFonts w:ascii="Symbol" w:hAnsi="Symbol"/>
    </w:rPr>
  </w:style>
  <w:style w:type="character" w:customStyle="1" w:styleId="WW8Num29z1">
    <w:name w:val="WW8Num29z1"/>
    <w:rsid w:val="005012C7"/>
    <w:rPr>
      <w:rFonts w:ascii="Courier New" w:hAnsi="Courier New"/>
    </w:rPr>
  </w:style>
  <w:style w:type="character" w:customStyle="1" w:styleId="WW8Num29z2">
    <w:name w:val="WW8Num29z2"/>
    <w:rsid w:val="005012C7"/>
    <w:rPr>
      <w:rFonts w:ascii="Wingdings" w:hAnsi="Wingdings"/>
    </w:rPr>
  </w:style>
  <w:style w:type="character" w:customStyle="1" w:styleId="WW8Num30z0">
    <w:name w:val="WW8Num30z0"/>
    <w:rsid w:val="005012C7"/>
    <w:rPr>
      <w:rFonts w:ascii="Symbol" w:hAnsi="Symbol"/>
    </w:rPr>
  </w:style>
  <w:style w:type="character" w:customStyle="1" w:styleId="WW8Num30z1">
    <w:name w:val="WW8Num30z1"/>
    <w:rsid w:val="005012C7"/>
    <w:rPr>
      <w:rFonts w:ascii="Courier New" w:hAnsi="Courier New"/>
    </w:rPr>
  </w:style>
  <w:style w:type="character" w:customStyle="1" w:styleId="WW8Num30z2">
    <w:name w:val="WW8Num30z2"/>
    <w:rsid w:val="005012C7"/>
    <w:rPr>
      <w:rFonts w:ascii="Wingdings" w:hAnsi="Wingdings"/>
    </w:rPr>
  </w:style>
  <w:style w:type="character" w:customStyle="1" w:styleId="WW8Num31z0">
    <w:name w:val="WW8Num31z0"/>
    <w:rsid w:val="005012C7"/>
    <w:rPr>
      <w:rFonts w:ascii="Symbol" w:hAnsi="Symbol"/>
      <w:color w:val="auto"/>
      <w:kern w:val="1"/>
      <w:sz w:val="28"/>
    </w:rPr>
  </w:style>
  <w:style w:type="character" w:customStyle="1" w:styleId="WW8Num31z1">
    <w:name w:val="WW8Num31z1"/>
    <w:rsid w:val="005012C7"/>
    <w:rPr>
      <w:rFonts w:ascii="Courier New" w:hAnsi="Courier New"/>
      <w:sz w:val="20"/>
    </w:rPr>
  </w:style>
  <w:style w:type="character" w:customStyle="1" w:styleId="WW8Num31z2">
    <w:name w:val="WW8Num31z2"/>
    <w:rsid w:val="005012C7"/>
    <w:rPr>
      <w:rFonts w:ascii="Wingdings" w:hAnsi="Wingdings"/>
      <w:sz w:val="20"/>
    </w:rPr>
  </w:style>
  <w:style w:type="character" w:customStyle="1" w:styleId="WW8Num32z0">
    <w:name w:val="WW8Num32z0"/>
    <w:rsid w:val="005012C7"/>
  </w:style>
  <w:style w:type="character" w:customStyle="1" w:styleId="WW8Num33z0">
    <w:name w:val="WW8Num33z0"/>
    <w:rsid w:val="005012C7"/>
    <w:rPr>
      <w:rFonts w:ascii="Symbol" w:hAnsi="Symbol"/>
    </w:rPr>
  </w:style>
  <w:style w:type="character" w:customStyle="1" w:styleId="WW8Num33z1">
    <w:name w:val="WW8Num33z1"/>
    <w:rsid w:val="005012C7"/>
    <w:rPr>
      <w:rFonts w:ascii="Courier New" w:hAnsi="Courier New"/>
    </w:rPr>
  </w:style>
  <w:style w:type="character" w:customStyle="1" w:styleId="WW8Num33z2">
    <w:name w:val="WW8Num33z2"/>
    <w:rsid w:val="005012C7"/>
    <w:rPr>
      <w:rFonts w:ascii="Wingdings" w:hAnsi="Wingdings"/>
    </w:rPr>
  </w:style>
  <w:style w:type="character" w:customStyle="1" w:styleId="WW8Num34z0">
    <w:name w:val="WW8Num34z0"/>
    <w:rsid w:val="005012C7"/>
    <w:rPr>
      <w:rFonts w:ascii="Symbol" w:hAnsi="Symbol"/>
    </w:rPr>
  </w:style>
  <w:style w:type="character" w:customStyle="1" w:styleId="WW8Num34z1">
    <w:name w:val="WW8Num34z1"/>
    <w:rsid w:val="005012C7"/>
    <w:rPr>
      <w:rFonts w:ascii="Courier New" w:hAnsi="Courier New"/>
    </w:rPr>
  </w:style>
  <w:style w:type="character" w:customStyle="1" w:styleId="WW8Num34z2">
    <w:name w:val="WW8Num34z2"/>
    <w:rsid w:val="005012C7"/>
    <w:rPr>
      <w:rFonts w:ascii="Wingdings" w:hAnsi="Wingdings"/>
    </w:rPr>
  </w:style>
  <w:style w:type="character" w:customStyle="1" w:styleId="WW8Num35z0">
    <w:name w:val="WW8Num35z0"/>
    <w:rsid w:val="005012C7"/>
    <w:rPr>
      <w:rFonts w:ascii="Symbol" w:hAnsi="Symbol"/>
    </w:rPr>
  </w:style>
  <w:style w:type="character" w:customStyle="1" w:styleId="WW8Num35z1">
    <w:name w:val="WW8Num35z1"/>
    <w:rsid w:val="005012C7"/>
    <w:rPr>
      <w:rFonts w:ascii="Courier New" w:hAnsi="Courier New"/>
    </w:rPr>
  </w:style>
  <w:style w:type="character" w:customStyle="1" w:styleId="WW8Num35z2">
    <w:name w:val="WW8Num35z2"/>
    <w:rsid w:val="005012C7"/>
    <w:rPr>
      <w:rFonts w:ascii="Wingdings" w:hAnsi="Wingdings"/>
    </w:rPr>
  </w:style>
  <w:style w:type="character" w:customStyle="1" w:styleId="WW8Num36z0">
    <w:name w:val="WW8Num36z0"/>
    <w:rsid w:val="005012C7"/>
    <w:rPr>
      <w:rFonts w:ascii="Symbol" w:hAnsi="Symbol"/>
    </w:rPr>
  </w:style>
  <w:style w:type="character" w:customStyle="1" w:styleId="WW8Num36z1">
    <w:name w:val="WW8Num36z1"/>
    <w:rsid w:val="005012C7"/>
    <w:rPr>
      <w:rFonts w:ascii="Courier New" w:hAnsi="Courier New"/>
    </w:rPr>
  </w:style>
  <w:style w:type="character" w:customStyle="1" w:styleId="WW8Num36z2">
    <w:name w:val="WW8Num36z2"/>
    <w:rsid w:val="005012C7"/>
    <w:rPr>
      <w:rFonts w:ascii="Wingdings" w:hAnsi="Wingdings"/>
    </w:rPr>
  </w:style>
  <w:style w:type="character" w:customStyle="1" w:styleId="WW8Num37z0">
    <w:name w:val="WW8Num37z0"/>
    <w:rsid w:val="005012C7"/>
    <w:rPr>
      <w:rFonts w:ascii="Symbol" w:hAnsi="Symbol"/>
    </w:rPr>
  </w:style>
  <w:style w:type="character" w:customStyle="1" w:styleId="WW8Num37z1">
    <w:name w:val="WW8Num37z1"/>
    <w:rsid w:val="005012C7"/>
    <w:rPr>
      <w:rFonts w:ascii="Courier New" w:hAnsi="Courier New"/>
    </w:rPr>
  </w:style>
  <w:style w:type="character" w:customStyle="1" w:styleId="WW8Num37z2">
    <w:name w:val="WW8Num37z2"/>
    <w:rsid w:val="005012C7"/>
    <w:rPr>
      <w:rFonts w:ascii="Wingdings" w:hAnsi="Wingdings"/>
    </w:rPr>
  </w:style>
  <w:style w:type="character" w:customStyle="1" w:styleId="WW8Num38z0">
    <w:name w:val="WW8Num38z0"/>
    <w:rsid w:val="005012C7"/>
    <w:rPr>
      <w:rFonts w:ascii="Symbol" w:hAnsi="Symbol"/>
    </w:rPr>
  </w:style>
  <w:style w:type="character" w:customStyle="1" w:styleId="WW8Num38z1">
    <w:name w:val="WW8Num38z1"/>
    <w:rsid w:val="005012C7"/>
    <w:rPr>
      <w:rFonts w:ascii="Courier New" w:hAnsi="Courier New"/>
    </w:rPr>
  </w:style>
  <w:style w:type="character" w:customStyle="1" w:styleId="WW8Num38z2">
    <w:name w:val="WW8Num38z2"/>
    <w:rsid w:val="005012C7"/>
    <w:rPr>
      <w:rFonts w:ascii="Wingdings" w:hAnsi="Wingdings"/>
    </w:rPr>
  </w:style>
  <w:style w:type="character" w:customStyle="1" w:styleId="WW8Num39z0">
    <w:name w:val="WW8Num39z0"/>
    <w:rsid w:val="005012C7"/>
    <w:rPr>
      <w:rFonts w:ascii="Symbol" w:hAnsi="Symbol"/>
    </w:rPr>
  </w:style>
  <w:style w:type="character" w:customStyle="1" w:styleId="WW8Num39z1">
    <w:name w:val="WW8Num39z1"/>
    <w:rsid w:val="005012C7"/>
    <w:rPr>
      <w:rFonts w:ascii="Courier New" w:hAnsi="Courier New"/>
    </w:rPr>
  </w:style>
  <w:style w:type="character" w:customStyle="1" w:styleId="WW8Num39z2">
    <w:name w:val="WW8Num39z2"/>
    <w:rsid w:val="005012C7"/>
    <w:rPr>
      <w:rFonts w:ascii="Wingdings" w:hAnsi="Wingdings"/>
    </w:rPr>
  </w:style>
  <w:style w:type="character" w:customStyle="1" w:styleId="WW8Num40z0">
    <w:name w:val="WW8Num40z0"/>
    <w:rsid w:val="005012C7"/>
    <w:rPr>
      <w:rFonts w:ascii="Symbol" w:hAnsi="Symbol"/>
      <w:color w:val="auto"/>
      <w:sz w:val="28"/>
    </w:rPr>
  </w:style>
  <w:style w:type="character" w:customStyle="1" w:styleId="WW8Num40z1">
    <w:name w:val="WW8Num40z1"/>
    <w:rsid w:val="005012C7"/>
    <w:rPr>
      <w:rFonts w:ascii="Courier New" w:hAnsi="Courier New"/>
    </w:rPr>
  </w:style>
  <w:style w:type="character" w:customStyle="1" w:styleId="WW8Num40z2">
    <w:name w:val="WW8Num40z2"/>
    <w:rsid w:val="005012C7"/>
    <w:rPr>
      <w:rFonts w:ascii="Wingdings" w:hAnsi="Wingdings"/>
    </w:rPr>
  </w:style>
  <w:style w:type="character" w:customStyle="1" w:styleId="WW8Num41z0">
    <w:name w:val="WW8Num41z0"/>
    <w:rsid w:val="005012C7"/>
    <w:rPr>
      <w:rFonts w:ascii="Times New Roman" w:hAnsi="Times New Roman"/>
    </w:rPr>
  </w:style>
  <w:style w:type="character" w:customStyle="1" w:styleId="WW8Num42z0">
    <w:name w:val="WW8Num42z0"/>
    <w:rsid w:val="005012C7"/>
    <w:rPr>
      <w:rFonts w:ascii="Symbol" w:hAnsi="Symbol"/>
    </w:rPr>
  </w:style>
  <w:style w:type="character" w:customStyle="1" w:styleId="WW8Num42z1">
    <w:name w:val="WW8Num42z1"/>
    <w:rsid w:val="005012C7"/>
    <w:rPr>
      <w:rFonts w:ascii="Courier New" w:hAnsi="Courier New"/>
    </w:rPr>
  </w:style>
  <w:style w:type="character" w:customStyle="1" w:styleId="WW8Num42z2">
    <w:name w:val="WW8Num42z2"/>
    <w:rsid w:val="005012C7"/>
    <w:rPr>
      <w:rFonts w:ascii="Wingdings" w:hAnsi="Wingdings"/>
    </w:rPr>
  </w:style>
  <w:style w:type="character" w:customStyle="1" w:styleId="WW8Num43z0">
    <w:name w:val="WW8Num43z0"/>
    <w:rsid w:val="005012C7"/>
    <w:rPr>
      <w:rFonts w:ascii="Symbol" w:hAnsi="Symbol"/>
    </w:rPr>
  </w:style>
  <w:style w:type="character" w:customStyle="1" w:styleId="WW8Num43z1">
    <w:name w:val="WW8Num43z1"/>
    <w:rsid w:val="005012C7"/>
    <w:rPr>
      <w:rFonts w:ascii="Courier New" w:hAnsi="Courier New"/>
    </w:rPr>
  </w:style>
  <w:style w:type="character" w:customStyle="1" w:styleId="WW8Num43z2">
    <w:name w:val="WW8Num43z2"/>
    <w:rsid w:val="005012C7"/>
    <w:rPr>
      <w:rFonts w:ascii="Wingdings" w:hAnsi="Wingdings"/>
    </w:rPr>
  </w:style>
  <w:style w:type="character" w:customStyle="1" w:styleId="WW8Num44z0">
    <w:name w:val="WW8Num44z0"/>
    <w:rsid w:val="005012C7"/>
  </w:style>
  <w:style w:type="character" w:customStyle="1" w:styleId="WW8Num45z0">
    <w:name w:val="WW8Num45z0"/>
    <w:rsid w:val="005012C7"/>
  </w:style>
  <w:style w:type="character" w:customStyle="1" w:styleId="WW8Num45z1">
    <w:name w:val="WW8Num45z1"/>
    <w:rsid w:val="005012C7"/>
    <w:rPr>
      <w:rFonts w:ascii="Courier New" w:hAnsi="Courier New"/>
    </w:rPr>
  </w:style>
  <w:style w:type="character" w:customStyle="1" w:styleId="WW8Num45z2">
    <w:name w:val="WW8Num45z2"/>
    <w:rsid w:val="005012C7"/>
    <w:rPr>
      <w:rFonts w:ascii="Wingdings" w:hAnsi="Wingdings"/>
    </w:rPr>
  </w:style>
  <w:style w:type="character" w:customStyle="1" w:styleId="WW8Num45z3">
    <w:name w:val="WW8Num45z3"/>
    <w:rsid w:val="005012C7"/>
    <w:rPr>
      <w:rFonts w:ascii="Symbol" w:hAnsi="Symbol"/>
    </w:rPr>
  </w:style>
  <w:style w:type="character" w:customStyle="1" w:styleId="WW8Num46z0">
    <w:name w:val="WW8Num46z0"/>
    <w:rsid w:val="005012C7"/>
  </w:style>
  <w:style w:type="character" w:customStyle="1" w:styleId="WW8Num46z1">
    <w:name w:val="WW8Num46z1"/>
    <w:rsid w:val="005012C7"/>
  </w:style>
  <w:style w:type="character" w:customStyle="1" w:styleId="WW8Num47z0">
    <w:name w:val="WW8Num47z0"/>
    <w:rsid w:val="005012C7"/>
    <w:rPr>
      <w:rFonts w:ascii="Symbol" w:hAnsi="Symbol"/>
    </w:rPr>
  </w:style>
  <w:style w:type="character" w:customStyle="1" w:styleId="WW8Num47z1">
    <w:name w:val="WW8Num47z1"/>
    <w:rsid w:val="005012C7"/>
    <w:rPr>
      <w:rFonts w:ascii="Courier New" w:hAnsi="Courier New"/>
    </w:rPr>
  </w:style>
  <w:style w:type="character" w:customStyle="1" w:styleId="WW8Num47z2">
    <w:name w:val="WW8Num47z2"/>
    <w:rsid w:val="005012C7"/>
    <w:rPr>
      <w:rFonts w:ascii="Wingdings" w:hAnsi="Wingdings"/>
    </w:rPr>
  </w:style>
  <w:style w:type="character" w:customStyle="1" w:styleId="WW8Num48z0">
    <w:name w:val="WW8Num48z0"/>
    <w:rsid w:val="005012C7"/>
  </w:style>
  <w:style w:type="character" w:customStyle="1" w:styleId="WW8Num49z0">
    <w:name w:val="WW8Num49z0"/>
    <w:rsid w:val="005012C7"/>
    <w:rPr>
      <w:rFonts w:ascii="Symbol" w:hAnsi="Symbol"/>
    </w:rPr>
  </w:style>
  <w:style w:type="character" w:customStyle="1" w:styleId="WW8Num49z1">
    <w:name w:val="WW8Num49z1"/>
    <w:rsid w:val="005012C7"/>
    <w:rPr>
      <w:rFonts w:ascii="Courier New" w:hAnsi="Courier New"/>
    </w:rPr>
  </w:style>
  <w:style w:type="character" w:customStyle="1" w:styleId="WW8Num49z2">
    <w:name w:val="WW8Num49z2"/>
    <w:rsid w:val="005012C7"/>
    <w:rPr>
      <w:rFonts w:ascii="Wingdings" w:hAnsi="Wingdings"/>
    </w:rPr>
  </w:style>
  <w:style w:type="character" w:customStyle="1" w:styleId="WW8Num50z0">
    <w:name w:val="WW8Num50z0"/>
    <w:rsid w:val="005012C7"/>
    <w:rPr>
      <w:rFonts w:ascii="Symbol" w:hAnsi="Symbol"/>
    </w:rPr>
  </w:style>
  <w:style w:type="character" w:customStyle="1" w:styleId="WW8Num50z1">
    <w:name w:val="WW8Num50z1"/>
    <w:rsid w:val="005012C7"/>
    <w:rPr>
      <w:rFonts w:ascii="Courier New" w:hAnsi="Courier New"/>
    </w:rPr>
  </w:style>
  <w:style w:type="character" w:customStyle="1" w:styleId="WW8Num50z2">
    <w:name w:val="WW8Num50z2"/>
    <w:rsid w:val="005012C7"/>
    <w:rPr>
      <w:rFonts w:ascii="Wingdings" w:hAnsi="Wingdings"/>
    </w:rPr>
  </w:style>
  <w:style w:type="character" w:customStyle="1" w:styleId="WW8Num51z0">
    <w:name w:val="WW8Num51z0"/>
    <w:rsid w:val="005012C7"/>
  </w:style>
  <w:style w:type="character" w:customStyle="1" w:styleId="WW8Num52z0">
    <w:name w:val="WW8Num52z0"/>
    <w:rsid w:val="005012C7"/>
    <w:rPr>
      <w:rFonts w:ascii="Symbol" w:hAnsi="Symbol"/>
    </w:rPr>
  </w:style>
  <w:style w:type="character" w:customStyle="1" w:styleId="WW8Num52z1">
    <w:name w:val="WW8Num52z1"/>
    <w:rsid w:val="005012C7"/>
    <w:rPr>
      <w:rFonts w:ascii="Courier New" w:hAnsi="Courier New"/>
    </w:rPr>
  </w:style>
  <w:style w:type="character" w:customStyle="1" w:styleId="WW8Num52z2">
    <w:name w:val="WW8Num52z2"/>
    <w:rsid w:val="005012C7"/>
    <w:rPr>
      <w:rFonts w:ascii="Wingdings" w:hAnsi="Wingdings"/>
    </w:rPr>
  </w:style>
  <w:style w:type="character" w:customStyle="1" w:styleId="WW8Num53z0">
    <w:name w:val="WW8Num53z0"/>
    <w:rsid w:val="005012C7"/>
    <w:rPr>
      <w:rFonts w:ascii="Symbol" w:hAnsi="Symbol"/>
    </w:rPr>
  </w:style>
  <w:style w:type="character" w:customStyle="1" w:styleId="WW8Num53z1">
    <w:name w:val="WW8Num53z1"/>
    <w:rsid w:val="005012C7"/>
    <w:rPr>
      <w:rFonts w:ascii="Courier New" w:hAnsi="Courier New"/>
    </w:rPr>
  </w:style>
  <w:style w:type="character" w:customStyle="1" w:styleId="WW8Num53z2">
    <w:name w:val="WW8Num53z2"/>
    <w:rsid w:val="005012C7"/>
    <w:rPr>
      <w:rFonts w:ascii="Wingdings" w:hAnsi="Wingdings"/>
    </w:rPr>
  </w:style>
  <w:style w:type="character" w:customStyle="1" w:styleId="WW8Num54z0">
    <w:name w:val="WW8Num54z0"/>
    <w:rsid w:val="005012C7"/>
    <w:rPr>
      <w:rFonts w:ascii="Symbol" w:hAnsi="Symbol"/>
    </w:rPr>
  </w:style>
  <w:style w:type="character" w:customStyle="1" w:styleId="WW8Num54z1">
    <w:name w:val="WW8Num54z1"/>
    <w:rsid w:val="005012C7"/>
    <w:rPr>
      <w:rFonts w:ascii="Courier New" w:hAnsi="Courier New"/>
    </w:rPr>
  </w:style>
  <w:style w:type="character" w:customStyle="1" w:styleId="WW8Num54z2">
    <w:name w:val="WW8Num54z2"/>
    <w:rsid w:val="005012C7"/>
    <w:rPr>
      <w:rFonts w:ascii="Wingdings" w:hAnsi="Wingdings"/>
    </w:rPr>
  </w:style>
  <w:style w:type="character" w:customStyle="1" w:styleId="WW8Num55z0">
    <w:name w:val="WW8Num55z0"/>
    <w:rsid w:val="005012C7"/>
    <w:rPr>
      <w:rFonts w:ascii="Symbol" w:hAnsi="Symbol"/>
    </w:rPr>
  </w:style>
  <w:style w:type="character" w:customStyle="1" w:styleId="WW8Num55z1">
    <w:name w:val="WW8Num55z1"/>
    <w:rsid w:val="005012C7"/>
    <w:rPr>
      <w:rFonts w:ascii="Courier New" w:hAnsi="Courier New"/>
    </w:rPr>
  </w:style>
  <w:style w:type="character" w:customStyle="1" w:styleId="WW8Num55z2">
    <w:name w:val="WW8Num55z2"/>
    <w:rsid w:val="005012C7"/>
    <w:rPr>
      <w:rFonts w:ascii="Wingdings" w:hAnsi="Wingdings"/>
    </w:rPr>
  </w:style>
  <w:style w:type="character" w:customStyle="1" w:styleId="WW8Num56z0">
    <w:name w:val="WW8Num56z0"/>
    <w:rsid w:val="005012C7"/>
    <w:rPr>
      <w:rFonts w:ascii="Times New Roman" w:hAnsi="Times New Roman"/>
    </w:rPr>
  </w:style>
  <w:style w:type="character" w:customStyle="1" w:styleId="WW8Num56z1">
    <w:name w:val="WW8Num56z1"/>
    <w:rsid w:val="005012C7"/>
    <w:rPr>
      <w:rFonts w:ascii="Courier New" w:hAnsi="Courier New"/>
    </w:rPr>
  </w:style>
  <w:style w:type="character" w:customStyle="1" w:styleId="WW8Num56z2">
    <w:name w:val="WW8Num56z2"/>
    <w:rsid w:val="005012C7"/>
    <w:rPr>
      <w:rFonts w:ascii="Wingdings" w:hAnsi="Wingdings"/>
    </w:rPr>
  </w:style>
  <w:style w:type="character" w:customStyle="1" w:styleId="WW8Num56z3">
    <w:name w:val="WW8Num56z3"/>
    <w:rsid w:val="005012C7"/>
    <w:rPr>
      <w:rFonts w:ascii="Symbol" w:hAnsi="Symbol"/>
    </w:rPr>
  </w:style>
  <w:style w:type="character" w:customStyle="1" w:styleId="WW8Num57z0">
    <w:name w:val="WW8Num57z0"/>
    <w:rsid w:val="005012C7"/>
    <w:rPr>
      <w:rFonts w:ascii="Symbol" w:hAnsi="Symbol"/>
    </w:rPr>
  </w:style>
  <w:style w:type="character" w:customStyle="1" w:styleId="WW8Num57z1">
    <w:name w:val="WW8Num57z1"/>
    <w:rsid w:val="005012C7"/>
    <w:rPr>
      <w:rFonts w:ascii="Courier New" w:hAnsi="Courier New"/>
    </w:rPr>
  </w:style>
  <w:style w:type="character" w:customStyle="1" w:styleId="WW8Num57z2">
    <w:name w:val="WW8Num57z2"/>
    <w:rsid w:val="005012C7"/>
    <w:rPr>
      <w:rFonts w:ascii="Wingdings" w:hAnsi="Wingdings"/>
    </w:rPr>
  </w:style>
  <w:style w:type="character" w:customStyle="1" w:styleId="WW8Num58z0">
    <w:name w:val="WW8Num58z0"/>
    <w:rsid w:val="005012C7"/>
    <w:rPr>
      <w:rFonts w:ascii="Symbol" w:hAnsi="Symbol"/>
    </w:rPr>
  </w:style>
  <w:style w:type="character" w:customStyle="1" w:styleId="WW8Num58z1">
    <w:name w:val="WW8Num58z1"/>
    <w:rsid w:val="005012C7"/>
    <w:rPr>
      <w:rFonts w:ascii="Courier New" w:hAnsi="Courier New"/>
    </w:rPr>
  </w:style>
  <w:style w:type="character" w:customStyle="1" w:styleId="WW8Num58z2">
    <w:name w:val="WW8Num58z2"/>
    <w:rsid w:val="005012C7"/>
    <w:rPr>
      <w:rFonts w:ascii="Wingdings" w:hAnsi="Wingdings"/>
    </w:rPr>
  </w:style>
  <w:style w:type="character" w:customStyle="1" w:styleId="WW8Num59z0">
    <w:name w:val="WW8Num59z0"/>
    <w:rsid w:val="005012C7"/>
    <w:rPr>
      <w:rFonts w:ascii="Symbol" w:hAnsi="Symbol"/>
    </w:rPr>
  </w:style>
  <w:style w:type="character" w:customStyle="1" w:styleId="WW8Num59z1">
    <w:name w:val="WW8Num59z1"/>
    <w:rsid w:val="005012C7"/>
    <w:rPr>
      <w:rFonts w:ascii="Courier New" w:hAnsi="Courier New"/>
    </w:rPr>
  </w:style>
  <w:style w:type="character" w:customStyle="1" w:styleId="WW8Num59z2">
    <w:name w:val="WW8Num59z2"/>
    <w:rsid w:val="005012C7"/>
    <w:rPr>
      <w:rFonts w:ascii="Wingdings" w:hAnsi="Wingdings"/>
    </w:rPr>
  </w:style>
  <w:style w:type="character" w:customStyle="1" w:styleId="WW8Num60z0">
    <w:name w:val="WW8Num60z0"/>
    <w:rsid w:val="005012C7"/>
    <w:rPr>
      <w:rFonts w:ascii="Symbol" w:hAnsi="Symbol"/>
    </w:rPr>
  </w:style>
  <w:style w:type="character" w:customStyle="1" w:styleId="WW8Num60z1">
    <w:name w:val="WW8Num60z1"/>
    <w:rsid w:val="005012C7"/>
    <w:rPr>
      <w:rFonts w:ascii="Courier New" w:hAnsi="Courier New"/>
    </w:rPr>
  </w:style>
  <w:style w:type="character" w:customStyle="1" w:styleId="WW8Num60z2">
    <w:name w:val="WW8Num60z2"/>
    <w:rsid w:val="005012C7"/>
    <w:rPr>
      <w:rFonts w:ascii="Wingdings" w:hAnsi="Wingdings"/>
    </w:rPr>
  </w:style>
  <w:style w:type="character" w:customStyle="1" w:styleId="WW8Num61z0">
    <w:name w:val="WW8Num61z0"/>
    <w:rsid w:val="005012C7"/>
    <w:rPr>
      <w:rFonts w:ascii="Symbol" w:hAnsi="Symbol"/>
    </w:rPr>
  </w:style>
  <w:style w:type="character" w:customStyle="1" w:styleId="WW8Num61z1">
    <w:name w:val="WW8Num61z1"/>
    <w:rsid w:val="005012C7"/>
    <w:rPr>
      <w:rFonts w:ascii="Courier New" w:hAnsi="Courier New"/>
    </w:rPr>
  </w:style>
  <w:style w:type="character" w:customStyle="1" w:styleId="WW8Num61z2">
    <w:name w:val="WW8Num61z2"/>
    <w:rsid w:val="005012C7"/>
    <w:rPr>
      <w:rFonts w:ascii="Wingdings" w:hAnsi="Wingdings"/>
    </w:rPr>
  </w:style>
  <w:style w:type="character" w:customStyle="1" w:styleId="WW8Num62z0">
    <w:name w:val="WW8Num62z0"/>
    <w:rsid w:val="005012C7"/>
    <w:rPr>
      <w:rFonts w:ascii="Times New Roman" w:hAnsi="Times New Roman"/>
      <w:color w:val="44423F"/>
      <w:w w:val="132"/>
      <w:sz w:val="22"/>
    </w:rPr>
  </w:style>
  <w:style w:type="character" w:customStyle="1" w:styleId="WW8Num62z1">
    <w:name w:val="WW8Num62z1"/>
    <w:rsid w:val="005012C7"/>
  </w:style>
  <w:style w:type="character" w:customStyle="1" w:styleId="WW8Num62z2">
    <w:name w:val="WW8Num62z2"/>
    <w:rsid w:val="005012C7"/>
  </w:style>
  <w:style w:type="character" w:customStyle="1" w:styleId="WW8Num62z3">
    <w:name w:val="WW8Num62z3"/>
    <w:rsid w:val="005012C7"/>
  </w:style>
  <w:style w:type="character" w:customStyle="1" w:styleId="WW8Num62z4">
    <w:name w:val="WW8Num62z4"/>
    <w:rsid w:val="005012C7"/>
  </w:style>
  <w:style w:type="character" w:customStyle="1" w:styleId="WW8Num62z5">
    <w:name w:val="WW8Num62z5"/>
    <w:rsid w:val="005012C7"/>
  </w:style>
  <w:style w:type="character" w:customStyle="1" w:styleId="WW8Num62z6">
    <w:name w:val="WW8Num62z6"/>
    <w:rsid w:val="005012C7"/>
  </w:style>
  <w:style w:type="character" w:customStyle="1" w:styleId="WW8Num62z7">
    <w:name w:val="WW8Num62z7"/>
    <w:rsid w:val="005012C7"/>
  </w:style>
  <w:style w:type="character" w:customStyle="1" w:styleId="WW8Num62z8">
    <w:name w:val="WW8Num62z8"/>
    <w:rsid w:val="005012C7"/>
  </w:style>
  <w:style w:type="character" w:customStyle="1" w:styleId="WW8Num63z0">
    <w:name w:val="WW8Num63z0"/>
    <w:rsid w:val="005012C7"/>
    <w:rPr>
      <w:rFonts w:ascii="Symbol" w:hAnsi="Symbol"/>
    </w:rPr>
  </w:style>
  <w:style w:type="character" w:customStyle="1" w:styleId="WW8Num63z1">
    <w:name w:val="WW8Num63z1"/>
    <w:rsid w:val="005012C7"/>
    <w:rPr>
      <w:rFonts w:ascii="Courier New" w:hAnsi="Courier New"/>
    </w:rPr>
  </w:style>
  <w:style w:type="character" w:customStyle="1" w:styleId="WW8Num63z2">
    <w:name w:val="WW8Num63z2"/>
    <w:rsid w:val="005012C7"/>
    <w:rPr>
      <w:rFonts w:ascii="Wingdings" w:hAnsi="Wingdings"/>
    </w:rPr>
  </w:style>
  <w:style w:type="character" w:customStyle="1" w:styleId="WW8Num64z0">
    <w:name w:val="WW8Num64z0"/>
    <w:rsid w:val="005012C7"/>
    <w:rPr>
      <w:rFonts w:ascii="Symbol" w:hAnsi="Symbol"/>
    </w:rPr>
  </w:style>
  <w:style w:type="character" w:customStyle="1" w:styleId="WW8Num64z1">
    <w:name w:val="WW8Num64z1"/>
    <w:rsid w:val="005012C7"/>
    <w:rPr>
      <w:rFonts w:ascii="Courier New" w:hAnsi="Courier New"/>
    </w:rPr>
  </w:style>
  <w:style w:type="character" w:customStyle="1" w:styleId="WW8Num64z2">
    <w:name w:val="WW8Num64z2"/>
    <w:rsid w:val="005012C7"/>
    <w:rPr>
      <w:rFonts w:ascii="Wingdings" w:hAnsi="Wingdings"/>
    </w:rPr>
  </w:style>
  <w:style w:type="character" w:customStyle="1" w:styleId="WW8Num65z0">
    <w:name w:val="WW8Num65z0"/>
    <w:rsid w:val="005012C7"/>
    <w:rPr>
      <w:rFonts w:ascii="Symbol" w:hAnsi="Symbol"/>
    </w:rPr>
  </w:style>
  <w:style w:type="character" w:customStyle="1" w:styleId="WW8Num65z1">
    <w:name w:val="WW8Num65z1"/>
    <w:rsid w:val="005012C7"/>
    <w:rPr>
      <w:rFonts w:ascii="Courier New" w:hAnsi="Courier New"/>
    </w:rPr>
  </w:style>
  <w:style w:type="character" w:customStyle="1" w:styleId="WW8Num65z2">
    <w:name w:val="WW8Num65z2"/>
    <w:rsid w:val="005012C7"/>
    <w:rPr>
      <w:rFonts w:ascii="Wingdings" w:hAnsi="Wingdings"/>
    </w:rPr>
  </w:style>
  <w:style w:type="character" w:customStyle="1" w:styleId="WW8Num66z0">
    <w:name w:val="WW8Num66z0"/>
    <w:rsid w:val="005012C7"/>
  </w:style>
  <w:style w:type="character" w:customStyle="1" w:styleId="WW8Num66z1">
    <w:name w:val="WW8Num66z1"/>
    <w:rsid w:val="005012C7"/>
  </w:style>
  <w:style w:type="character" w:customStyle="1" w:styleId="WW8Num67z0">
    <w:name w:val="WW8Num67z0"/>
    <w:rsid w:val="005012C7"/>
    <w:rPr>
      <w:rFonts w:ascii="Symbol" w:hAnsi="Symbol"/>
    </w:rPr>
  </w:style>
  <w:style w:type="character" w:customStyle="1" w:styleId="WW8Num67z1">
    <w:name w:val="WW8Num67z1"/>
    <w:rsid w:val="005012C7"/>
    <w:rPr>
      <w:rFonts w:ascii="Courier New" w:hAnsi="Courier New"/>
    </w:rPr>
  </w:style>
  <w:style w:type="character" w:customStyle="1" w:styleId="WW8Num67z2">
    <w:name w:val="WW8Num67z2"/>
    <w:rsid w:val="005012C7"/>
    <w:rPr>
      <w:rFonts w:ascii="Wingdings" w:hAnsi="Wingdings"/>
    </w:rPr>
  </w:style>
  <w:style w:type="character" w:customStyle="1" w:styleId="WW8Num68z0">
    <w:name w:val="WW8Num68z0"/>
    <w:rsid w:val="005012C7"/>
    <w:rPr>
      <w:rFonts w:ascii="Symbol" w:hAnsi="Symbol"/>
    </w:rPr>
  </w:style>
  <w:style w:type="character" w:customStyle="1" w:styleId="WW8Num68z1">
    <w:name w:val="WW8Num68z1"/>
    <w:rsid w:val="005012C7"/>
    <w:rPr>
      <w:rFonts w:ascii="Courier New" w:hAnsi="Courier New"/>
    </w:rPr>
  </w:style>
  <w:style w:type="character" w:customStyle="1" w:styleId="WW8Num68z2">
    <w:name w:val="WW8Num68z2"/>
    <w:rsid w:val="005012C7"/>
    <w:rPr>
      <w:rFonts w:ascii="Wingdings" w:hAnsi="Wingdings"/>
    </w:rPr>
  </w:style>
  <w:style w:type="character" w:customStyle="1" w:styleId="WW8Num69z0">
    <w:name w:val="WW8Num69z0"/>
    <w:rsid w:val="005012C7"/>
    <w:rPr>
      <w:rFonts w:ascii="Symbol" w:hAnsi="Symbol"/>
    </w:rPr>
  </w:style>
  <w:style w:type="character" w:customStyle="1" w:styleId="WW8Num69z1">
    <w:name w:val="WW8Num69z1"/>
    <w:rsid w:val="005012C7"/>
    <w:rPr>
      <w:rFonts w:ascii="Courier New" w:hAnsi="Courier New"/>
    </w:rPr>
  </w:style>
  <w:style w:type="character" w:customStyle="1" w:styleId="WW8Num69z2">
    <w:name w:val="WW8Num69z2"/>
    <w:rsid w:val="005012C7"/>
    <w:rPr>
      <w:rFonts w:ascii="Wingdings" w:hAnsi="Wingdings"/>
    </w:rPr>
  </w:style>
  <w:style w:type="character" w:customStyle="1" w:styleId="WW8Num70z0">
    <w:name w:val="WW8Num70z0"/>
    <w:rsid w:val="005012C7"/>
    <w:rPr>
      <w:rFonts w:ascii="Symbol" w:hAnsi="Symbol"/>
    </w:rPr>
  </w:style>
  <w:style w:type="character" w:customStyle="1" w:styleId="WW8Num70z1">
    <w:name w:val="WW8Num70z1"/>
    <w:rsid w:val="005012C7"/>
    <w:rPr>
      <w:rFonts w:ascii="Courier New" w:hAnsi="Courier New"/>
    </w:rPr>
  </w:style>
  <w:style w:type="character" w:customStyle="1" w:styleId="WW8Num70z2">
    <w:name w:val="WW8Num70z2"/>
    <w:rsid w:val="005012C7"/>
    <w:rPr>
      <w:rFonts w:ascii="Wingdings" w:hAnsi="Wingdings"/>
    </w:rPr>
  </w:style>
  <w:style w:type="character" w:customStyle="1" w:styleId="WW8Num71z0">
    <w:name w:val="WW8Num71z0"/>
    <w:rsid w:val="005012C7"/>
    <w:rPr>
      <w:rFonts w:ascii="Symbol" w:hAnsi="Symbol"/>
    </w:rPr>
  </w:style>
  <w:style w:type="character" w:customStyle="1" w:styleId="WW8Num71z1">
    <w:name w:val="WW8Num71z1"/>
    <w:rsid w:val="005012C7"/>
    <w:rPr>
      <w:rFonts w:ascii="Courier New" w:hAnsi="Courier New"/>
    </w:rPr>
  </w:style>
  <w:style w:type="character" w:customStyle="1" w:styleId="WW8Num71z2">
    <w:name w:val="WW8Num71z2"/>
    <w:rsid w:val="005012C7"/>
    <w:rPr>
      <w:rFonts w:ascii="Wingdings" w:hAnsi="Wingdings"/>
    </w:rPr>
  </w:style>
  <w:style w:type="character" w:customStyle="1" w:styleId="WW8Num72z0">
    <w:name w:val="WW8Num72z0"/>
    <w:rsid w:val="005012C7"/>
    <w:rPr>
      <w:rFonts w:ascii="Symbol" w:hAnsi="Symbol"/>
    </w:rPr>
  </w:style>
  <w:style w:type="character" w:customStyle="1" w:styleId="WW8Num72z1">
    <w:name w:val="WW8Num72z1"/>
    <w:rsid w:val="005012C7"/>
    <w:rPr>
      <w:rFonts w:ascii="Courier New" w:hAnsi="Courier New"/>
    </w:rPr>
  </w:style>
  <w:style w:type="character" w:customStyle="1" w:styleId="WW8Num72z2">
    <w:name w:val="WW8Num72z2"/>
    <w:rsid w:val="005012C7"/>
    <w:rPr>
      <w:rFonts w:ascii="Wingdings" w:hAnsi="Wingdings"/>
    </w:rPr>
  </w:style>
  <w:style w:type="character" w:customStyle="1" w:styleId="WW8Num73z0">
    <w:name w:val="WW8Num73z0"/>
    <w:rsid w:val="005012C7"/>
    <w:rPr>
      <w:rFonts w:ascii="Symbol" w:hAnsi="Symbol"/>
    </w:rPr>
  </w:style>
  <w:style w:type="character" w:customStyle="1" w:styleId="WW8Num73z1">
    <w:name w:val="WW8Num73z1"/>
    <w:rsid w:val="005012C7"/>
    <w:rPr>
      <w:rFonts w:ascii="Courier New" w:hAnsi="Courier New"/>
    </w:rPr>
  </w:style>
  <w:style w:type="character" w:customStyle="1" w:styleId="WW8Num73z2">
    <w:name w:val="WW8Num73z2"/>
    <w:rsid w:val="005012C7"/>
    <w:rPr>
      <w:rFonts w:ascii="Wingdings" w:hAnsi="Wingdings"/>
    </w:rPr>
  </w:style>
  <w:style w:type="character" w:customStyle="1" w:styleId="WW8Num74z0">
    <w:name w:val="WW8Num74z0"/>
    <w:rsid w:val="005012C7"/>
    <w:rPr>
      <w:rFonts w:ascii="Symbol" w:hAnsi="Symbol"/>
    </w:rPr>
  </w:style>
  <w:style w:type="character" w:customStyle="1" w:styleId="WW8Num74z1">
    <w:name w:val="WW8Num74z1"/>
    <w:rsid w:val="005012C7"/>
    <w:rPr>
      <w:rFonts w:ascii="Courier New" w:hAnsi="Courier New"/>
    </w:rPr>
  </w:style>
  <w:style w:type="character" w:customStyle="1" w:styleId="WW8Num74z2">
    <w:name w:val="WW8Num74z2"/>
    <w:rsid w:val="005012C7"/>
    <w:rPr>
      <w:rFonts w:ascii="Wingdings" w:hAnsi="Wingdings"/>
    </w:rPr>
  </w:style>
  <w:style w:type="character" w:customStyle="1" w:styleId="WW8Num75z0">
    <w:name w:val="WW8Num75z0"/>
    <w:rsid w:val="005012C7"/>
    <w:rPr>
      <w:rFonts w:ascii="Symbol" w:hAnsi="Symbol"/>
    </w:rPr>
  </w:style>
  <w:style w:type="character" w:customStyle="1" w:styleId="WW8Num75z1">
    <w:name w:val="WW8Num75z1"/>
    <w:rsid w:val="005012C7"/>
    <w:rPr>
      <w:rFonts w:ascii="Courier New" w:hAnsi="Courier New"/>
    </w:rPr>
  </w:style>
  <w:style w:type="character" w:customStyle="1" w:styleId="WW8Num75z2">
    <w:name w:val="WW8Num75z2"/>
    <w:rsid w:val="005012C7"/>
    <w:rPr>
      <w:rFonts w:ascii="Wingdings" w:hAnsi="Wingdings"/>
    </w:rPr>
  </w:style>
  <w:style w:type="character" w:customStyle="1" w:styleId="WW8Num76z0">
    <w:name w:val="WW8Num76z0"/>
    <w:rsid w:val="005012C7"/>
    <w:rPr>
      <w:rFonts w:ascii="Symbol" w:hAnsi="Symbol"/>
    </w:rPr>
  </w:style>
  <w:style w:type="character" w:customStyle="1" w:styleId="WW8Num76z1">
    <w:name w:val="WW8Num76z1"/>
    <w:rsid w:val="005012C7"/>
    <w:rPr>
      <w:rFonts w:ascii="Courier New" w:hAnsi="Courier New"/>
    </w:rPr>
  </w:style>
  <w:style w:type="character" w:customStyle="1" w:styleId="WW8Num76z2">
    <w:name w:val="WW8Num76z2"/>
    <w:rsid w:val="005012C7"/>
    <w:rPr>
      <w:rFonts w:ascii="Wingdings" w:hAnsi="Wingdings"/>
    </w:rPr>
  </w:style>
  <w:style w:type="character" w:customStyle="1" w:styleId="WW8Num77z0">
    <w:name w:val="WW8Num77z0"/>
    <w:rsid w:val="005012C7"/>
    <w:rPr>
      <w:rFonts w:ascii="Symbol" w:hAnsi="Symbol"/>
    </w:rPr>
  </w:style>
  <w:style w:type="character" w:customStyle="1" w:styleId="WW8Num77z1">
    <w:name w:val="WW8Num77z1"/>
    <w:rsid w:val="005012C7"/>
    <w:rPr>
      <w:rFonts w:ascii="Courier New" w:hAnsi="Courier New"/>
    </w:rPr>
  </w:style>
  <w:style w:type="character" w:customStyle="1" w:styleId="WW8Num77z2">
    <w:name w:val="WW8Num77z2"/>
    <w:rsid w:val="005012C7"/>
    <w:rPr>
      <w:rFonts w:ascii="Wingdings" w:hAnsi="Wingdings"/>
    </w:rPr>
  </w:style>
  <w:style w:type="character" w:customStyle="1" w:styleId="WW8Num78z0">
    <w:name w:val="WW8Num78z0"/>
    <w:rsid w:val="005012C7"/>
    <w:rPr>
      <w:rFonts w:ascii="Symbol" w:hAnsi="Symbol"/>
    </w:rPr>
  </w:style>
  <w:style w:type="character" w:customStyle="1" w:styleId="WW8Num78z1">
    <w:name w:val="WW8Num78z1"/>
    <w:rsid w:val="005012C7"/>
    <w:rPr>
      <w:rFonts w:ascii="Courier New" w:hAnsi="Courier New"/>
    </w:rPr>
  </w:style>
  <w:style w:type="character" w:customStyle="1" w:styleId="WW8Num78z2">
    <w:name w:val="WW8Num78z2"/>
    <w:rsid w:val="005012C7"/>
    <w:rPr>
      <w:rFonts w:ascii="Wingdings" w:hAnsi="Wingdings"/>
    </w:rPr>
  </w:style>
  <w:style w:type="character" w:customStyle="1" w:styleId="WW8Num79z0">
    <w:name w:val="WW8Num79z0"/>
    <w:rsid w:val="005012C7"/>
    <w:rPr>
      <w:rFonts w:ascii="Symbol" w:hAnsi="Symbol"/>
      <w:sz w:val="28"/>
      <w:shd w:val="clear" w:color="auto" w:fill="FFFFFF"/>
    </w:rPr>
  </w:style>
  <w:style w:type="character" w:customStyle="1" w:styleId="WW8Num79z1">
    <w:name w:val="WW8Num79z1"/>
    <w:rsid w:val="005012C7"/>
    <w:rPr>
      <w:rFonts w:ascii="Courier New" w:hAnsi="Courier New"/>
    </w:rPr>
  </w:style>
  <w:style w:type="character" w:customStyle="1" w:styleId="WW8Num79z2">
    <w:name w:val="WW8Num79z2"/>
    <w:rsid w:val="005012C7"/>
    <w:rPr>
      <w:rFonts w:ascii="Wingdings" w:hAnsi="Wingdings"/>
    </w:rPr>
  </w:style>
  <w:style w:type="character" w:customStyle="1" w:styleId="WW8Num80z0">
    <w:name w:val="WW8Num80z0"/>
    <w:rsid w:val="005012C7"/>
    <w:rPr>
      <w:rFonts w:ascii="Symbol" w:hAnsi="Symbol"/>
    </w:rPr>
  </w:style>
  <w:style w:type="character" w:customStyle="1" w:styleId="WW8Num80z1">
    <w:name w:val="WW8Num80z1"/>
    <w:rsid w:val="005012C7"/>
    <w:rPr>
      <w:rFonts w:ascii="Courier New" w:hAnsi="Courier New"/>
    </w:rPr>
  </w:style>
  <w:style w:type="character" w:customStyle="1" w:styleId="WW8Num80z2">
    <w:name w:val="WW8Num80z2"/>
    <w:rsid w:val="005012C7"/>
    <w:rPr>
      <w:rFonts w:ascii="Wingdings" w:hAnsi="Wingdings"/>
    </w:rPr>
  </w:style>
  <w:style w:type="character" w:customStyle="1" w:styleId="WW8Num81z0">
    <w:name w:val="WW8Num81z0"/>
    <w:rsid w:val="005012C7"/>
    <w:rPr>
      <w:rFonts w:ascii="Symbol" w:hAnsi="Symbol"/>
      <w:sz w:val="28"/>
    </w:rPr>
  </w:style>
  <w:style w:type="character" w:customStyle="1" w:styleId="WW8Num81z1">
    <w:name w:val="WW8Num81z1"/>
    <w:rsid w:val="005012C7"/>
    <w:rPr>
      <w:rFonts w:ascii="Courier New" w:hAnsi="Courier New"/>
    </w:rPr>
  </w:style>
  <w:style w:type="character" w:customStyle="1" w:styleId="WW8Num81z2">
    <w:name w:val="WW8Num81z2"/>
    <w:rsid w:val="005012C7"/>
    <w:rPr>
      <w:rFonts w:ascii="Wingdings" w:hAnsi="Wingdings"/>
    </w:rPr>
  </w:style>
  <w:style w:type="character" w:customStyle="1" w:styleId="WW8Num82z0">
    <w:name w:val="WW8Num82z0"/>
    <w:rsid w:val="005012C7"/>
    <w:rPr>
      <w:rFonts w:ascii="Symbol" w:hAnsi="Symbol"/>
    </w:rPr>
  </w:style>
  <w:style w:type="character" w:customStyle="1" w:styleId="WW8Num82z1">
    <w:name w:val="WW8Num82z1"/>
    <w:rsid w:val="005012C7"/>
    <w:rPr>
      <w:rFonts w:ascii="Courier New" w:hAnsi="Courier New"/>
    </w:rPr>
  </w:style>
  <w:style w:type="character" w:customStyle="1" w:styleId="WW8Num82z2">
    <w:name w:val="WW8Num82z2"/>
    <w:rsid w:val="005012C7"/>
    <w:rPr>
      <w:rFonts w:ascii="Wingdings" w:hAnsi="Wingdings"/>
    </w:rPr>
  </w:style>
  <w:style w:type="character" w:customStyle="1" w:styleId="WW8Num83z0">
    <w:name w:val="WW8Num83z0"/>
    <w:rsid w:val="005012C7"/>
    <w:rPr>
      <w:rFonts w:ascii="Symbol" w:hAnsi="Symbol"/>
    </w:rPr>
  </w:style>
  <w:style w:type="character" w:customStyle="1" w:styleId="WW8Num83z1">
    <w:name w:val="WW8Num83z1"/>
    <w:rsid w:val="005012C7"/>
    <w:rPr>
      <w:rFonts w:ascii="Courier New" w:hAnsi="Courier New"/>
    </w:rPr>
  </w:style>
  <w:style w:type="character" w:customStyle="1" w:styleId="WW8Num83z2">
    <w:name w:val="WW8Num83z2"/>
    <w:rsid w:val="005012C7"/>
    <w:rPr>
      <w:rFonts w:ascii="Wingdings" w:hAnsi="Wingdings"/>
    </w:rPr>
  </w:style>
  <w:style w:type="character" w:customStyle="1" w:styleId="WW8Num84z0">
    <w:name w:val="WW8Num84z0"/>
    <w:rsid w:val="005012C7"/>
    <w:rPr>
      <w:rFonts w:ascii="Symbol" w:hAnsi="Symbol"/>
    </w:rPr>
  </w:style>
  <w:style w:type="character" w:customStyle="1" w:styleId="WW8Num84z1">
    <w:name w:val="WW8Num84z1"/>
    <w:rsid w:val="005012C7"/>
    <w:rPr>
      <w:rFonts w:ascii="Courier New" w:hAnsi="Courier New"/>
    </w:rPr>
  </w:style>
  <w:style w:type="character" w:customStyle="1" w:styleId="WW8Num84z2">
    <w:name w:val="WW8Num84z2"/>
    <w:rsid w:val="005012C7"/>
    <w:rPr>
      <w:rFonts w:ascii="Wingdings" w:hAnsi="Wingdings"/>
    </w:rPr>
  </w:style>
  <w:style w:type="character" w:customStyle="1" w:styleId="WW8Num85z0">
    <w:name w:val="WW8Num85z0"/>
    <w:rsid w:val="005012C7"/>
    <w:rPr>
      <w:rFonts w:ascii="Symbol" w:hAnsi="Symbol"/>
    </w:rPr>
  </w:style>
  <w:style w:type="character" w:customStyle="1" w:styleId="WW8Num86z0">
    <w:name w:val="WW8Num86z0"/>
    <w:rsid w:val="005012C7"/>
    <w:rPr>
      <w:rFonts w:ascii="Symbol" w:hAnsi="Symbol"/>
    </w:rPr>
  </w:style>
  <w:style w:type="character" w:customStyle="1" w:styleId="WW8Num86z1">
    <w:name w:val="WW8Num86z1"/>
    <w:rsid w:val="005012C7"/>
    <w:rPr>
      <w:rFonts w:ascii="Courier New" w:hAnsi="Courier New"/>
    </w:rPr>
  </w:style>
  <w:style w:type="character" w:customStyle="1" w:styleId="WW8Num86z2">
    <w:name w:val="WW8Num86z2"/>
    <w:rsid w:val="005012C7"/>
    <w:rPr>
      <w:rFonts w:ascii="Wingdings" w:hAnsi="Wingdings"/>
    </w:rPr>
  </w:style>
  <w:style w:type="character" w:customStyle="1" w:styleId="WW8Num87z0">
    <w:name w:val="WW8Num87z0"/>
    <w:rsid w:val="005012C7"/>
    <w:rPr>
      <w:rFonts w:ascii="Symbol" w:hAnsi="Symbol"/>
    </w:rPr>
  </w:style>
  <w:style w:type="character" w:customStyle="1" w:styleId="WW8Num87z1">
    <w:name w:val="WW8Num87z1"/>
    <w:rsid w:val="005012C7"/>
    <w:rPr>
      <w:rFonts w:ascii="Courier New" w:hAnsi="Courier New"/>
    </w:rPr>
  </w:style>
  <w:style w:type="character" w:customStyle="1" w:styleId="WW8Num87z2">
    <w:name w:val="WW8Num87z2"/>
    <w:rsid w:val="005012C7"/>
    <w:rPr>
      <w:rFonts w:ascii="Wingdings" w:hAnsi="Wingdings"/>
    </w:rPr>
  </w:style>
  <w:style w:type="character" w:customStyle="1" w:styleId="WW8Num88z0">
    <w:name w:val="WW8Num88z0"/>
    <w:rsid w:val="005012C7"/>
    <w:rPr>
      <w:color w:val="auto"/>
      <w:kern w:val="1"/>
      <w:sz w:val="28"/>
    </w:rPr>
  </w:style>
  <w:style w:type="character" w:customStyle="1" w:styleId="WW8Num88z1">
    <w:name w:val="WW8Num88z1"/>
    <w:rsid w:val="005012C7"/>
    <w:rPr>
      <w:rFonts w:ascii="Courier New" w:hAnsi="Courier New"/>
    </w:rPr>
  </w:style>
  <w:style w:type="character" w:customStyle="1" w:styleId="WW8Num88z2">
    <w:name w:val="WW8Num88z2"/>
    <w:rsid w:val="005012C7"/>
    <w:rPr>
      <w:rFonts w:ascii="Wingdings" w:hAnsi="Wingdings"/>
    </w:rPr>
  </w:style>
  <w:style w:type="character" w:customStyle="1" w:styleId="WW8Num88z3">
    <w:name w:val="WW8Num88z3"/>
    <w:rsid w:val="005012C7"/>
    <w:rPr>
      <w:rFonts w:ascii="Symbol" w:hAnsi="Symbol"/>
    </w:rPr>
  </w:style>
  <w:style w:type="character" w:customStyle="1" w:styleId="WW8Num89z0">
    <w:name w:val="WW8Num89z0"/>
    <w:rsid w:val="005012C7"/>
    <w:rPr>
      <w:rFonts w:ascii="Symbol" w:hAnsi="Symbol"/>
    </w:rPr>
  </w:style>
  <w:style w:type="character" w:customStyle="1" w:styleId="WW8Num89z1">
    <w:name w:val="WW8Num89z1"/>
    <w:rsid w:val="005012C7"/>
    <w:rPr>
      <w:rFonts w:ascii="Courier New" w:hAnsi="Courier New"/>
    </w:rPr>
  </w:style>
  <w:style w:type="character" w:customStyle="1" w:styleId="WW8Num89z2">
    <w:name w:val="WW8Num89z2"/>
    <w:rsid w:val="005012C7"/>
    <w:rPr>
      <w:rFonts w:ascii="Wingdings" w:hAnsi="Wingdings"/>
    </w:rPr>
  </w:style>
  <w:style w:type="character" w:customStyle="1" w:styleId="WW8Num90z0">
    <w:name w:val="WW8Num90z0"/>
    <w:rsid w:val="005012C7"/>
    <w:rPr>
      <w:rFonts w:ascii="Symbol" w:hAnsi="Symbol"/>
    </w:rPr>
  </w:style>
  <w:style w:type="character" w:customStyle="1" w:styleId="WW8Num90z1">
    <w:name w:val="WW8Num90z1"/>
    <w:rsid w:val="005012C7"/>
    <w:rPr>
      <w:rFonts w:ascii="Courier New" w:hAnsi="Courier New"/>
    </w:rPr>
  </w:style>
  <w:style w:type="character" w:customStyle="1" w:styleId="WW8Num90z2">
    <w:name w:val="WW8Num90z2"/>
    <w:rsid w:val="005012C7"/>
    <w:rPr>
      <w:rFonts w:ascii="Wingdings" w:hAnsi="Wingdings"/>
    </w:rPr>
  </w:style>
  <w:style w:type="character" w:customStyle="1" w:styleId="WW8NumSt80z0">
    <w:name w:val="WW8NumSt80z0"/>
    <w:rsid w:val="005012C7"/>
    <w:rPr>
      <w:rFonts w:ascii="Times New Roman" w:hAnsi="Times New Roman"/>
    </w:rPr>
  </w:style>
  <w:style w:type="character" w:customStyle="1" w:styleId="WW8NumSt84z0">
    <w:name w:val="WW8NumSt84z0"/>
    <w:rsid w:val="005012C7"/>
    <w:rPr>
      <w:rFonts w:ascii="Times New Roman" w:hAnsi="Times New Roman"/>
    </w:rPr>
  </w:style>
  <w:style w:type="character" w:customStyle="1" w:styleId="a5">
    <w:name w:val="Символ сноски"/>
    <w:rsid w:val="005012C7"/>
    <w:rPr>
      <w:vertAlign w:val="superscript"/>
    </w:rPr>
  </w:style>
  <w:style w:type="character" w:customStyle="1" w:styleId="WW-">
    <w:name w:val="WW-Символ сноски"/>
    <w:rsid w:val="005012C7"/>
    <w:rPr>
      <w:vertAlign w:val="superscript"/>
    </w:rPr>
  </w:style>
  <w:style w:type="character" w:customStyle="1" w:styleId="12">
    <w:name w:val="Знак сноски1"/>
    <w:rsid w:val="005012C7"/>
    <w:rPr>
      <w:vertAlign w:val="superscript"/>
    </w:rPr>
  </w:style>
  <w:style w:type="character" w:customStyle="1" w:styleId="BodyTextIndentChar">
    <w:name w:val="Body Text Indent Char"/>
    <w:rsid w:val="005012C7"/>
    <w:rPr>
      <w:rFonts w:ascii="Calibri" w:eastAsia="Arial Unicode MS" w:hAnsi="Calibri"/>
      <w:color w:val="00000A"/>
      <w:kern w:val="1"/>
      <w:sz w:val="24"/>
    </w:rPr>
  </w:style>
  <w:style w:type="character" w:customStyle="1" w:styleId="FootnoteTextChar">
    <w:name w:val="Footnote Text Char"/>
    <w:rsid w:val="005012C7"/>
    <w:rPr>
      <w:rFonts w:ascii="Calibri" w:eastAsia="Arial Unicode MS" w:hAnsi="Calibri"/>
      <w:color w:val="00000A"/>
      <w:kern w:val="1"/>
      <w:sz w:val="24"/>
    </w:rPr>
  </w:style>
  <w:style w:type="character" w:styleId="a6">
    <w:name w:val="Hyperlink"/>
    <w:basedOn w:val="a0"/>
    <w:uiPriority w:val="99"/>
    <w:rsid w:val="005012C7"/>
    <w:rPr>
      <w:rFonts w:cs="Times New Roman"/>
      <w:color w:val="0000FF"/>
      <w:u w:val="single"/>
    </w:rPr>
  </w:style>
  <w:style w:type="character" w:customStyle="1" w:styleId="s1">
    <w:name w:val="s1"/>
    <w:rsid w:val="005012C7"/>
  </w:style>
  <w:style w:type="character" w:customStyle="1" w:styleId="apple-converted-space">
    <w:name w:val="apple-converted-space"/>
    <w:rsid w:val="005012C7"/>
  </w:style>
  <w:style w:type="character" w:customStyle="1" w:styleId="BodyTextChar">
    <w:name w:val="Body Text Char"/>
    <w:rsid w:val="005012C7"/>
    <w:rPr>
      <w:rFonts w:ascii="Calibri" w:eastAsia="Arial Unicode MS" w:hAnsi="Calibri"/>
      <w:color w:val="00000A"/>
      <w:kern w:val="1"/>
    </w:rPr>
  </w:style>
  <w:style w:type="character" w:customStyle="1" w:styleId="HeaderChar">
    <w:name w:val="Header Char"/>
    <w:rsid w:val="005012C7"/>
    <w:rPr>
      <w:rFonts w:ascii="Calibri" w:hAnsi="Calibri"/>
    </w:rPr>
  </w:style>
  <w:style w:type="character" w:customStyle="1" w:styleId="apple-style-span">
    <w:name w:val="apple-style-span"/>
    <w:rsid w:val="005012C7"/>
  </w:style>
  <w:style w:type="character" w:customStyle="1" w:styleId="BodyTextIndent2Char">
    <w:name w:val="Body Text Indent 2 Char"/>
    <w:rsid w:val="005012C7"/>
    <w:rPr>
      <w:rFonts w:ascii="Calibri" w:eastAsia="Arial Unicode MS" w:hAnsi="Calibri"/>
      <w:color w:val="00000A"/>
      <w:kern w:val="1"/>
    </w:rPr>
  </w:style>
  <w:style w:type="character" w:customStyle="1" w:styleId="BodyText3Char">
    <w:name w:val="Body Text 3 Char"/>
    <w:rsid w:val="005012C7"/>
    <w:rPr>
      <w:rFonts w:ascii="Calibri" w:hAnsi="Calibri"/>
      <w:sz w:val="16"/>
    </w:rPr>
  </w:style>
  <w:style w:type="character" w:customStyle="1" w:styleId="HTMLPreformattedChar">
    <w:name w:val="HTML Preformatted Char"/>
    <w:rsid w:val="005012C7"/>
    <w:rPr>
      <w:rFonts w:ascii="Courier New" w:hAnsi="Courier New"/>
      <w:sz w:val="20"/>
    </w:rPr>
  </w:style>
  <w:style w:type="character" w:customStyle="1" w:styleId="Arial">
    <w:name w:val="Основной текст + Arial"/>
    <w:rsid w:val="005012C7"/>
    <w:rPr>
      <w:rFonts w:ascii="Arial" w:hAnsi="Arial"/>
      <w:i/>
      <w:spacing w:val="0"/>
      <w:sz w:val="15"/>
      <w:shd w:val="clear" w:color="auto" w:fill="FFFFFF"/>
    </w:rPr>
  </w:style>
  <w:style w:type="character" w:customStyle="1" w:styleId="a7">
    <w:name w:val="Основной текст + Полужирный"/>
    <w:rsid w:val="005012C7"/>
    <w:rPr>
      <w:rFonts w:ascii="Arial" w:hAnsi="Arial"/>
      <w:b/>
      <w:spacing w:val="0"/>
      <w:sz w:val="16"/>
    </w:rPr>
  </w:style>
  <w:style w:type="character" w:customStyle="1" w:styleId="1pt">
    <w:name w:val="Основной текст + Интервал 1 pt"/>
    <w:rsid w:val="005012C7"/>
    <w:rPr>
      <w:rFonts w:ascii="Times New Roman" w:hAnsi="Times New Roman"/>
      <w:spacing w:val="30"/>
      <w:sz w:val="17"/>
      <w:shd w:val="clear" w:color="auto" w:fill="FFFFFF"/>
    </w:rPr>
  </w:style>
  <w:style w:type="character" w:customStyle="1" w:styleId="6pt">
    <w:name w:val="Основной текст + Интервал 6 pt"/>
    <w:rsid w:val="005012C7"/>
    <w:rPr>
      <w:rFonts w:ascii="Times New Roman" w:hAnsi="Times New Roman"/>
      <w:spacing w:val="120"/>
      <w:sz w:val="17"/>
      <w:shd w:val="clear" w:color="auto" w:fill="FFFFFF"/>
    </w:rPr>
  </w:style>
  <w:style w:type="character" w:customStyle="1" w:styleId="3pt">
    <w:name w:val="Основной текст + Интервал 3 pt"/>
    <w:rsid w:val="005012C7"/>
    <w:rPr>
      <w:rFonts w:ascii="Times New Roman" w:hAnsi="Times New Roman"/>
      <w:spacing w:val="60"/>
      <w:sz w:val="17"/>
      <w:shd w:val="clear" w:color="auto" w:fill="FFFFFF"/>
    </w:rPr>
  </w:style>
  <w:style w:type="character" w:customStyle="1" w:styleId="a8">
    <w:name w:val="Основной текст + Курсив"/>
    <w:rsid w:val="005012C7"/>
    <w:rPr>
      <w:rFonts w:ascii="Times New Roman" w:hAnsi="Times New Roman"/>
      <w:i/>
      <w:spacing w:val="0"/>
      <w:sz w:val="17"/>
      <w:shd w:val="clear" w:color="auto" w:fill="FFFFFF"/>
    </w:rPr>
  </w:style>
  <w:style w:type="character" w:customStyle="1" w:styleId="a9">
    <w:name w:val="А ОСН ТЕКСТ Знак"/>
    <w:rsid w:val="005012C7"/>
    <w:rPr>
      <w:rFonts w:ascii="Times New Roman" w:eastAsia="Arial Unicode MS" w:hAnsi="Times New Roman"/>
      <w:caps/>
      <w:color w:val="000000"/>
      <w:kern w:val="1"/>
      <w:sz w:val="28"/>
    </w:rPr>
  </w:style>
  <w:style w:type="character" w:customStyle="1" w:styleId="BalloonTextChar">
    <w:name w:val="Balloon Text Char"/>
    <w:rsid w:val="005012C7"/>
    <w:rPr>
      <w:rFonts w:ascii="Tahoma" w:eastAsia="Arial Unicode MS" w:hAnsi="Tahoma"/>
      <w:color w:val="00000A"/>
      <w:kern w:val="1"/>
      <w:sz w:val="16"/>
    </w:rPr>
  </w:style>
  <w:style w:type="character" w:customStyle="1" w:styleId="BalloonTextChar1">
    <w:name w:val="Balloon Text Char1"/>
    <w:rsid w:val="005012C7"/>
    <w:rPr>
      <w:rFonts w:ascii="Times New Roman" w:eastAsia="Arial Unicode MS" w:hAnsi="Times New Roman"/>
      <w:color w:val="00000A"/>
      <w:kern w:val="1"/>
      <w:sz w:val="2"/>
    </w:rPr>
  </w:style>
  <w:style w:type="character" w:customStyle="1" w:styleId="BalloonTextChar17">
    <w:name w:val="Balloon Text Char17"/>
    <w:rsid w:val="005012C7"/>
    <w:rPr>
      <w:rFonts w:ascii="Times New Roman" w:eastAsia="Arial Unicode MS" w:hAnsi="Times New Roman"/>
      <w:color w:val="00000A"/>
      <w:kern w:val="1"/>
      <w:sz w:val="2"/>
    </w:rPr>
  </w:style>
  <w:style w:type="character" w:customStyle="1" w:styleId="BalloonTextChar16">
    <w:name w:val="Balloon Text Char16"/>
    <w:rsid w:val="005012C7"/>
    <w:rPr>
      <w:rFonts w:ascii="Times New Roman" w:eastAsia="Arial Unicode MS" w:hAnsi="Times New Roman"/>
      <w:color w:val="00000A"/>
      <w:kern w:val="1"/>
      <w:sz w:val="2"/>
    </w:rPr>
  </w:style>
  <w:style w:type="character" w:customStyle="1" w:styleId="BalloonTextChar15">
    <w:name w:val="Balloon Text Char15"/>
    <w:rsid w:val="005012C7"/>
    <w:rPr>
      <w:rFonts w:ascii="Times New Roman" w:eastAsia="Arial Unicode MS" w:hAnsi="Times New Roman"/>
      <w:color w:val="00000A"/>
      <w:kern w:val="1"/>
      <w:sz w:val="2"/>
    </w:rPr>
  </w:style>
  <w:style w:type="character" w:customStyle="1" w:styleId="BalloonTextChar14">
    <w:name w:val="Balloon Text Char14"/>
    <w:rsid w:val="005012C7"/>
    <w:rPr>
      <w:rFonts w:ascii="Times New Roman" w:eastAsia="Arial Unicode MS" w:hAnsi="Times New Roman"/>
      <w:color w:val="00000A"/>
      <w:kern w:val="1"/>
      <w:sz w:val="2"/>
    </w:rPr>
  </w:style>
  <w:style w:type="character" w:customStyle="1" w:styleId="BalloonTextChar13">
    <w:name w:val="Balloon Text Char13"/>
    <w:rsid w:val="005012C7"/>
    <w:rPr>
      <w:rFonts w:ascii="Times New Roman" w:eastAsia="Arial Unicode MS" w:hAnsi="Times New Roman"/>
      <w:color w:val="00000A"/>
      <w:kern w:val="1"/>
      <w:sz w:val="2"/>
    </w:rPr>
  </w:style>
  <w:style w:type="character" w:customStyle="1" w:styleId="BalloonTextChar12">
    <w:name w:val="Balloon Text Char12"/>
    <w:rsid w:val="005012C7"/>
    <w:rPr>
      <w:rFonts w:ascii="Times New Roman" w:eastAsia="Arial Unicode MS" w:hAnsi="Times New Roman"/>
      <w:color w:val="00000A"/>
      <w:kern w:val="1"/>
      <w:sz w:val="2"/>
    </w:rPr>
  </w:style>
  <w:style w:type="character" w:customStyle="1" w:styleId="BalloonTextChar11">
    <w:name w:val="Balloon Text Char11"/>
    <w:rsid w:val="005012C7"/>
    <w:rPr>
      <w:rFonts w:ascii="Times New Roman" w:eastAsia="Arial Unicode MS" w:hAnsi="Times New Roman"/>
      <w:color w:val="00000A"/>
      <w:kern w:val="1"/>
      <w:sz w:val="2"/>
    </w:rPr>
  </w:style>
  <w:style w:type="character" w:customStyle="1" w:styleId="EndnoteTextChar">
    <w:name w:val="Endnote Text Char"/>
    <w:rsid w:val="005012C7"/>
    <w:rPr>
      <w:rFonts w:ascii="Calibri" w:eastAsia="Arial Unicode MS" w:hAnsi="Calibri"/>
      <w:color w:val="00000A"/>
      <w:kern w:val="1"/>
      <w:sz w:val="20"/>
    </w:rPr>
  </w:style>
  <w:style w:type="character" w:customStyle="1" w:styleId="EndnoteTextChar1">
    <w:name w:val="Endnote Text Char1"/>
    <w:rsid w:val="005012C7"/>
    <w:rPr>
      <w:rFonts w:eastAsia="Arial Unicode MS"/>
      <w:color w:val="00000A"/>
      <w:kern w:val="1"/>
    </w:rPr>
  </w:style>
  <w:style w:type="character" w:customStyle="1" w:styleId="EndnoteTextChar17">
    <w:name w:val="Endnote Text Char17"/>
    <w:rsid w:val="005012C7"/>
    <w:rPr>
      <w:rFonts w:eastAsia="Arial Unicode MS"/>
      <w:color w:val="00000A"/>
      <w:kern w:val="1"/>
    </w:rPr>
  </w:style>
  <w:style w:type="character" w:customStyle="1" w:styleId="EndnoteTextChar16">
    <w:name w:val="Endnote Text Char16"/>
    <w:rsid w:val="005012C7"/>
    <w:rPr>
      <w:rFonts w:eastAsia="Arial Unicode MS"/>
      <w:color w:val="00000A"/>
      <w:kern w:val="1"/>
    </w:rPr>
  </w:style>
  <w:style w:type="character" w:customStyle="1" w:styleId="EndnoteTextChar15">
    <w:name w:val="Endnote Text Char15"/>
    <w:rsid w:val="005012C7"/>
    <w:rPr>
      <w:rFonts w:eastAsia="Arial Unicode MS"/>
      <w:color w:val="00000A"/>
      <w:kern w:val="1"/>
    </w:rPr>
  </w:style>
  <w:style w:type="character" w:customStyle="1" w:styleId="EndnoteTextChar14">
    <w:name w:val="Endnote Text Char14"/>
    <w:rsid w:val="005012C7"/>
    <w:rPr>
      <w:rFonts w:eastAsia="Arial Unicode MS"/>
      <w:color w:val="00000A"/>
      <w:kern w:val="1"/>
    </w:rPr>
  </w:style>
  <w:style w:type="character" w:customStyle="1" w:styleId="EndnoteTextChar13">
    <w:name w:val="Endnote Text Char13"/>
    <w:rsid w:val="005012C7"/>
    <w:rPr>
      <w:rFonts w:eastAsia="Arial Unicode MS"/>
      <w:color w:val="00000A"/>
      <w:kern w:val="1"/>
    </w:rPr>
  </w:style>
  <w:style w:type="character" w:customStyle="1" w:styleId="EndnoteTextChar12">
    <w:name w:val="Endnote Text Char12"/>
    <w:rsid w:val="005012C7"/>
    <w:rPr>
      <w:rFonts w:eastAsia="Arial Unicode MS"/>
      <w:color w:val="00000A"/>
      <w:kern w:val="1"/>
    </w:rPr>
  </w:style>
  <w:style w:type="character" w:customStyle="1" w:styleId="EndnoteTextChar11">
    <w:name w:val="Endnote Text Char11"/>
    <w:rsid w:val="005012C7"/>
    <w:rPr>
      <w:rFonts w:eastAsia="Arial Unicode MS"/>
      <w:color w:val="00000A"/>
      <w:kern w:val="1"/>
    </w:rPr>
  </w:style>
  <w:style w:type="character" w:customStyle="1" w:styleId="aa">
    <w:name w:val="А_основной Знак"/>
    <w:rsid w:val="005012C7"/>
    <w:rPr>
      <w:rFonts w:ascii="Times New Roman" w:hAnsi="Times New Roman"/>
      <w:sz w:val="28"/>
    </w:rPr>
  </w:style>
  <w:style w:type="character" w:customStyle="1" w:styleId="s4">
    <w:name w:val="s4"/>
    <w:rsid w:val="005012C7"/>
  </w:style>
  <w:style w:type="character" w:customStyle="1" w:styleId="s5">
    <w:name w:val="s5"/>
    <w:rsid w:val="005012C7"/>
  </w:style>
  <w:style w:type="character" w:customStyle="1" w:styleId="FooterChar">
    <w:name w:val="Footer Char"/>
    <w:rsid w:val="005012C7"/>
    <w:rPr>
      <w:rFonts w:ascii="Calibri" w:eastAsia="Arial Unicode MS" w:hAnsi="Calibri"/>
      <w:color w:val="00000A"/>
      <w:kern w:val="1"/>
    </w:rPr>
  </w:style>
  <w:style w:type="character" w:customStyle="1" w:styleId="13">
    <w:name w:val="Сноска1"/>
    <w:rsid w:val="005012C7"/>
    <w:rPr>
      <w:rFonts w:ascii="Times New Roman" w:hAnsi="Times New Roman"/>
      <w:vertAlign w:val="superscript"/>
    </w:rPr>
  </w:style>
  <w:style w:type="character" w:customStyle="1" w:styleId="BodyText2Char">
    <w:name w:val="Body Text 2 Char"/>
    <w:rsid w:val="005012C7"/>
    <w:rPr>
      <w:rFonts w:ascii="Calibri" w:hAnsi="Calibri"/>
    </w:rPr>
  </w:style>
  <w:style w:type="character" w:customStyle="1" w:styleId="21">
    <w:name w:val="Знак сноски2"/>
    <w:rsid w:val="005012C7"/>
    <w:rPr>
      <w:vertAlign w:val="superscript"/>
    </w:rPr>
  </w:style>
  <w:style w:type="character" w:styleId="ab">
    <w:name w:val="Emphasis"/>
    <w:basedOn w:val="a0"/>
    <w:uiPriority w:val="20"/>
    <w:qFormat/>
    <w:rsid w:val="005012C7"/>
    <w:rPr>
      <w:rFonts w:cs="Times New Roman"/>
      <w:i/>
    </w:rPr>
  </w:style>
  <w:style w:type="character" w:customStyle="1" w:styleId="c0">
    <w:name w:val="c0"/>
    <w:rsid w:val="005012C7"/>
  </w:style>
  <w:style w:type="character" w:customStyle="1" w:styleId="s8">
    <w:name w:val="s8"/>
    <w:rsid w:val="005012C7"/>
  </w:style>
  <w:style w:type="character" w:customStyle="1" w:styleId="s13">
    <w:name w:val="s13"/>
    <w:rsid w:val="005012C7"/>
  </w:style>
  <w:style w:type="character" w:customStyle="1" w:styleId="s12">
    <w:name w:val="s12"/>
    <w:rsid w:val="005012C7"/>
  </w:style>
  <w:style w:type="character" w:customStyle="1" w:styleId="s7">
    <w:name w:val="s7"/>
    <w:rsid w:val="005012C7"/>
  </w:style>
  <w:style w:type="character" w:customStyle="1" w:styleId="s11">
    <w:name w:val="s11"/>
    <w:rsid w:val="005012C7"/>
  </w:style>
  <w:style w:type="character" w:customStyle="1" w:styleId="s15">
    <w:name w:val="s15"/>
    <w:rsid w:val="005012C7"/>
  </w:style>
  <w:style w:type="character" w:customStyle="1" w:styleId="comments">
    <w:name w:val="comments"/>
    <w:rsid w:val="005012C7"/>
  </w:style>
  <w:style w:type="character" w:styleId="ac">
    <w:name w:val="line number"/>
    <w:basedOn w:val="a0"/>
    <w:uiPriority w:val="99"/>
    <w:rsid w:val="005012C7"/>
    <w:rPr>
      <w:rFonts w:cs="Times New Roman"/>
    </w:rPr>
  </w:style>
  <w:style w:type="character" w:customStyle="1" w:styleId="ad">
    <w:name w:val="Подзаголовок Знак"/>
    <w:rsid w:val="005012C7"/>
    <w:rPr>
      <w:rFonts w:ascii="Arial" w:hAnsi="Arial"/>
      <w:i/>
      <w:sz w:val="28"/>
    </w:rPr>
  </w:style>
  <w:style w:type="character" w:customStyle="1" w:styleId="ae">
    <w:name w:val="Отступ основного текста Знак"/>
    <w:rsid w:val="005012C7"/>
    <w:rPr>
      <w:rFonts w:ascii="Times New Roman" w:hAnsi="Times New Roman"/>
      <w:sz w:val="24"/>
      <w:lang w:eastAsia="ar-SA" w:bidi="ar-SA"/>
    </w:rPr>
  </w:style>
  <w:style w:type="character" w:customStyle="1" w:styleId="c1">
    <w:name w:val="c1"/>
    <w:rsid w:val="005012C7"/>
  </w:style>
  <w:style w:type="character" w:customStyle="1" w:styleId="WW--">
    <w:name w:val="WW-Интернет-ссылка"/>
    <w:rsid w:val="005012C7"/>
    <w:rPr>
      <w:color w:val="0000FF"/>
      <w:u w:val="single"/>
      <w:lang w:val="uz-Cyrl-UZ"/>
    </w:rPr>
  </w:style>
  <w:style w:type="character" w:styleId="af">
    <w:name w:val="Strong"/>
    <w:basedOn w:val="a0"/>
    <w:uiPriority w:val="22"/>
    <w:qFormat/>
    <w:rsid w:val="005012C7"/>
    <w:rPr>
      <w:rFonts w:cs="Times New Roman"/>
      <w:b/>
    </w:rPr>
  </w:style>
  <w:style w:type="character" w:customStyle="1" w:styleId="c7">
    <w:name w:val="c7"/>
    <w:rsid w:val="005012C7"/>
  </w:style>
  <w:style w:type="character" w:customStyle="1" w:styleId="ListLabel1">
    <w:name w:val="ListLabel 1"/>
    <w:rsid w:val="005012C7"/>
  </w:style>
  <w:style w:type="character" w:styleId="af0">
    <w:name w:val="footnote reference"/>
    <w:basedOn w:val="a0"/>
    <w:uiPriority w:val="99"/>
    <w:rsid w:val="005012C7"/>
    <w:rPr>
      <w:rFonts w:cs="Times New Roman"/>
      <w:vertAlign w:val="superscript"/>
    </w:rPr>
  </w:style>
  <w:style w:type="character" w:styleId="af1">
    <w:name w:val="endnote reference"/>
    <w:basedOn w:val="a0"/>
    <w:uiPriority w:val="99"/>
    <w:rsid w:val="005012C7"/>
    <w:rPr>
      <w:rFonts w:cs="Times New Roman"/>
      <w:vertAlign w:val="superscript"/>
    </w:rPr>
  </w:style>
  <w:style w:type="character" w:customStyle="1" w:styleId="ListLabel2">
    <w:name w:val="ListLabel 2"/>
    <w:rsid w:val="005012C7"/>
  </w:style>
  <w:style w:type="character" w:customStyle="1" w:styleId="ListLabel3">
    <w:name w:val="ListLabel 3"/>
    <w:rsid w:val="005012C7"/>
  </w:style>
  <w:style w:type="character" w:customStyle="1" w:styleId="ListLabel4">
    <w:name w:val="ListLabel 4"/>
    <w:rsid w:val="005012C7"/>
  </w:style>
  <w:style w:type="character" w:customStyle="1" w:styleId="ListLabel5">
    <w:name w:val="ListLabel 5"/>
    <w:rsid w:val="005012C7"/>
  </w:style>
  <w:style w:type="character" w:customStyle="1" w:styleId="ListLabel6">
    <w:name w:val="ListLabel 6"/>
    <w:rsid w:val="005012C7"/>
  </w:style>
  <w:style w:type="character" w:customStyle="1" w:styleId="ListLabel7">
    <w:name w:val="ListLabel 7"/>
    <w:rsid w:val="005012C7"/>
  </w:style>
  <w:style w:type="character" w:customStyle="1" w:styleId="ListLabel8">
    <w:name w:val="ListLabel 8"/>
    <w:rsid w:val="005012C7"/>
  </w:style>
  <w:style w:type="character" w:customStyle="1" w:styleId="ListLabel9">
    <w:name w:val="ListLabel 9"/>
    <w:rsid w:val="005012C7"/>
  </w:style>
  <w:style w:type="character" w:customStyle="1" w:styleId="ListLabel10">
    <w:name w:val="ListLabel 10"/>
    <w:rsid w:val="005012C7"/>
  </w:style>
  <w:style w:type="character" w:customStyle="1" w:styleId="ListLabel11">
    <w:name w:val="ListLabel 11"/>
    <w:rsid w:val="005012C7"/>
  </w:style>
  <w:style w:type="character" w:customStyle="1" w:styleId="ListLabel12">
    <w:name w:val="ListLabel 12"/>
    <w:rsid w:val="005012C7"/>
  </w:style>
  <w:style w:type="character" w:customStyle="1" w:styleId="ListLabel13">
    <w:name w:val="ListLabel 13"/>
    <w:rsid w:val="005012C7"/>
  </w:style>
  <w:style w:type="character" w:customStyle="1" w:styleId="ListLabel14">
    <w:name w:val="ListLabel 14"/>
    <w:rsid w:val="005012C7"/>
  </w:style>
  <w:style w:type="character" w:customStyle="1" w:styleId="ListLabel15">
    <w:name w:val="ListLabel 15"/>
    <w:rsid w:val="005012C7"/>
  </w:style>
  <w:style w:type="character" w:customStyle="1" w:styleId="ListLabel16">
    <w:name w:val="ListLabel 16"/>
    <w:rsid w:val="005012C7"/>
  </w:style>
  <w:style w:type="character" w:customStyle="1" w:styleId="ListLabel17">
    <w:name w:val="ListLabel 17"/>
    <w:rsid w:val="005012C7"/>
  </w:style>
  <w:style w:type="character" w:customStyle="1" w:styleId="ListLabel18">
    <w:name w:val="ListLabel 18"/>
    <w:rsid w:val="005012C7"/>
  </w:style>
  <w:style w:type="character" w:customStyle="1" w:styleId="ListLabel19">
    <w:name w:val="ListLabel 19"/>
    <w:rsid w:val="005012C7"/>
  </w:style>
  <w:style w:type="character" w:customStyle="1" w:styleId="af2">
    <w:name w:val="Символы концевой сноски"/>
    <w:rsid w:val="005012C7"/>
  </w:style>
  <w:style w:type="character" w:customStyle="1" w:styleId="14">
    <w:name w:val="Основной текст Знак1"/>
    <w:rsid w:val="005012C7"/>
    <w:rPr>
      <w:rFonts w:ascii="Times New Roman" w:hAnsi="Times New Roman"/>
      <w:color w:val="00000A"/>
      <w:sz w:val="20"/>
    </w:rPr>
  </w:style>
  <w:style w:type="character" w:customStyle="1" w:styleId="TitleChar">
    <w:name w:val="Title Char"/>
    <w:rsid w:val="005012C7"/>
    <w:rPr>
      <w:rFonts w:ascii="Times New Roman" w:hAnsi="Times New Roman"/>
      <w:i/>
      <w:color w:val="00000A"/>
      <w:sz w:val="24"/>
      <w:lang w:val="de-DE" w:eastAsia="fa-IR" w:bidi="fa-IR"/>
    </w:rPr>
  </w:style>
  <w:style w:type="character" w:customStyle="1" w:styleId="SubtitleChar">
    <w:name w:val="Subtitle Char"/>
    <w:rsid w:val="005012C7"/>
    <w:rPr>
      <w:rFonts w:ascii="Arial" w:hAnsi="Arial"/>
      <w:i/>
      <w:color w:val="00000A"/>
      <w:sz w:val="28"/>
      <w:lang w:val="de-DE" w:eastAsia="fa-IR" w:bidi="fa-IR"/>
    </w:rPr>
  </w:style>
  <w:style w:type="character" w:customStyle="1" w:styleId="15">
    <w:name w:val="Текст выноски Знак1"/>
    <w:rsid w:val="005012C7"/>
    <w:rPr>
      <w:rFonts w:ascii="Tahoma" w:hAnsi="Tahoma"/>
      <w:color w:val="00000A"/>
      <w:sz w:val="16"/>
      <w:lang w:val="de-DE" w:eastAsia="fa-IR" w:bidi="fa-IR"/>
    </w:rPr>
  </w:style>
  <w:style w:type="character" w:customStyle="1" w:styleId="210">
    <w:name w:val="Основной текст с отступом 2 Знак1"/>
    <w:rsid w:val="005012C7"/>
    <w:rPr>
      <w:rFonts w:ascii="Times New Roman" w:hAnsi="Times New Roman"/>
      <w:color w:val="00000A"/>
      <w:lang w:val="de-DE" w:eastAsia="fa-IR" w:bidi="fa-IR"/>
    </w:rPr>
  </w:style>
  <w:style w:type="character" w:customStyle="1" w:styleId="16">
    <w:name w:val="Текст сноски Знак1"/>
    <w:uiPriority w:val="99"/>
    <w:rsid w:val="005012C7"/>
    <w:rPr>
      <w:rFonts w:ascii="Times New Roman" w:hAnsi="Times New Roman"/>
      <w:color w:val="00000A"/>
      <w:sz w:val="20"/>
      <w:lang w:val="de-DE" w:eastAsia="fa-IR" w:bidi="fa-IR"/>
    </w:rPr>
  </w:style>
  <w:style w:type="character" w:customStyle="1" w:styleId="17">
    <w:name w:val="Верхний колонтитул Знак1"/>
    <w:rsid w:val="005012C7"/>
    <w:rPr>
      <w:rFonts w:ascii="Times New Roman" w:hAnsi="Times New Roman"/>
      <w:color w:val="00000A"/>
      <w:lang w:val="de-DE" w:eastAsia="fa-IR" w:bidi="fa-IR"/>
    </w:rPr>
  </w:style>
  <w:style w:type="character" w:customStyle="1" w:styleId="18">
    <w:name w:val="Нижний колонтитул Знак1"/>
    <w:rsid w:val="005012C7"/>
    <w:rPr>
      <w:rFonts w:ascii="Times New Roman" w:hAnsi="Times New Roman"/>
      <w:color w:val="00000A"/>
      <w:lang w:val="de-DE" w:eastAsia="fa-IR" w:bidi="fa-IR"/>
    </w:rPr>
  </w:style>
  <w:style w:type="character" w:customStyle="1" w:styleId="1423">
    <w:name w:val="Основной текст (14)23"/>
    <w:rsid w:val="005012C7"/>
    <w:rPr>
      <w:rFonts w:ascii="Times New Roman" w:hAnsi="Times New Roman"/>
      <w:spacing w:val="0"/>
      <w:sz w:val="20"/>
    </w:rPr>
  </w:style>
  <w:style w:type="character" w:customStyle="1" w:styleId="1416pt">
    <w:name w:val="Основной текст (14) + Интервал 16 pt"/>
    <w:rsid w:val="005012C7"/>
    <w:rPr>
      <w:rFonts w:ascii="Times New Roman" w:hAnsi="Times New Roman"/>
      <w:spacing w:val="320"/>
      <w:sz w:val="20"/>
    </w:rPr>
  </w:style>
  <w:style w:type="character" w:customStyle="1" w:styleId="727">
    <w:name w:val="Основной текст (7)27"/>
    <w:rsid w:val="005012C7"/>
    <w:rPr>
      <w:rFonts w:ascii="Times New Roman" w:hAnsi="Times New Roman"/>
      <w:spacing w:val="0"/>
      <w:sz w:val="19"/>
    </w:rPr>
  </w:style>
  <w:style w:type="character" w:customStyle="1" w:styleId="158">
    <w:name w:val="Основной текст (15)8"/>
    <w:rsid w:val="005012C7"/>
    <w:rPr>
      <w:rFonts w:ascii="Times New Roman" w:hAnsi="Times New Roman"/>
      <w:i/>
      <w:spacing w:val="0"/>
      <w:sz w:val="19"/>
    </w:rPr>
  </w:style>
  <w:style w:type="character" w:customStyle="1" w:styleId="s6">
    <w:name w:val="s6"/>
    <w:rsid w:val="005012C7"/>
  </w:style>
  <w:style w:type="character" w:styleId="af3">
    <w:name w:val="FollowedHyperlink"/>
    <w:basedOn w:val="a0"/>
    <w:uiPriority w:val="99"/>
    <w:rsid w:val="005012C7"/>
    <w:rPr>
      <w:rFonts w:cs="Times New Roman"/>
      <w:color w:val="800080"/>
      <w:u w:val="single"/>
    </w:rPr>
  </w:style>
  <w:style w:type="character" w:styleId="af4">
    <w:name w:val="Placeholder Text"/>
    <w:basedOn w:val="a0"/>
    <w:uiPriority w:val="99"/>
    <w:rsid w:val="005012C7"/>
    <w:rPr>
      <w:rFonts w:cs="Times New Roman"/>
      <w:color w:val="808080"/>
    </w:rPr>
  </w:style>
  <w:style w:type="character" w:customStyle="1" w:styleId="WW-0">
    <w:name w:val="WW-Символы концевой сноски"/>
    <w:rsid w:val="005012C7"/>
  </w:style>
  <w:style w:type="character" w:customStyle="1" w:styleId="Standard1">
    <w:name w:val="Standard Знак1"/>
    <w:rsid w:val="005012C7"/>
    <w:rPr>
      <w:rFonts w:ascii="Arial" w:eastAsia="SimSun" w:hAnsi="Arial"/>
      <w:kern w:val="1"/>
      <w:sz w:val="24"/>
    </w:rPr>
  </w:style>
  <w:style w:type="character" w:customStyle="1" w:styleId="af5">
    <w:name w:val="Осн_текст Знак"/>
    <w:rsid w:val="005012C7"/>
    <w:rPr>
      <w:rFonts w:ascii="Courier New" w:hAnsi="Courier New"/>
      <w:spacing w:val="-14"/>
      <w:sz w:val="24"/>
    </w:rPr>
  </w:style>
  <w:style w:type="paragraph" w:customStyle="1" w:styleId="19">
    <w:name w:val="Заголовок1"/>
    <w:basedOn w:val="a"/>
    <w:next w:val="af6"/>
    <w:rsid w:val="005012C7"/>
    <w:pPr>
      <w:keepNext/>
      <w:suppressAutoHyphens/>
      <w:spacing w:before="240" w:after="0" w:line="100" w:lineRule="atLeast"/>
      <w:textAlignment w:val="baseline"/>
    </w:pPr>
    <w:rPr>
      <w:rFonts w:ascii="Arial" w:eastAsia="Times New Roman" w:hAnsi="Arial" w:cs="Arial"/>
      <w:b/>
      <w:bCs/>
      <w:color w:val="00000A"/>
      <w:kern w:val="1"/>
      <w:sz w:val="24"/>
      <w:szCs w:val="24"/>
      <w:lang w:val="de-DE" w:eastAsia="ar-SA"/>
    </w:rPr>
  </w:style>
  <w:style w:type="paragraph" w:styleId="af6">
    <w:name w:val="Body Text"/>
    <w:basedOn w:val="a"/>
    <w:link w:val="af7"/>
    <w:uiPriority w:val="99"/>
    <w:rsid w:val="005012C7"/>
    <w:pPr>
      <w:suppressAutoHyphens/>
      <w:spacing w:after="120" w:line="276" w:lineRule="auto"/>
    </w:pPr>
    <w:rPr>
      <w:rFonts w:ascii="Calibri" w:eastAsia="Arial Unicode MS" w:hAnsi="Calibri" w:cs="Times New Roman"/>
      <w:color w:val="00000A"/>
      <w:kern w:val="1"/>
      <w:szCs w:val="20"/>
      <w:lang w:eastAsia="ar-SA"/>
    </w:rPr>
  </w:style>
  <w:style w:type="character" w:customStyle="1" w:styleId="af7">
    <w:name w:val="Основной текст Знак"/>
    <w:basedOn w:val="a0"/>
    <w:link w:val="af6"/>
    <w:uiPriority w:val="99"/>
    <w:rsid w:val="005012C7"/>
    <w:rPr>
      <w:rFonts w:ascii="Calibri" w:eastAsia="Arial Unicode MS" w:hAnsi="Calibri" w:cs="Times New Roman"/>
      <w:color w:val="00000A"/>
      <w:kern w:val="1"/>
      <w:szCs w:val="20"/>
      <w:lang w:eastAsia="ar-SA"/>
    </w:rPr>
  </w:style>
  <w:style w:type="paragraph" w:styleId="af8">
    <w:name w:val="List"/>
    <w:basedOn w:val="af6"/>
    <w:uiPriority w:val="99"/>
    <w:rsid w:val="005012C7"/>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5012C7"/>
    <w:pPr>
      <w:suppressLineNumbers/>
      <w:suppressAutoHyphens/>
      <w:spacing w:before="120" w:after="120" w:line="276" w:lineRule="auto"/>
    </w:pPr>
    <w:rPr>
      <w:rFonts w:ascii="Calibri" w:eastAsia="Arial Unicode MS" w:hAnsi="Calibri" w:cs="Mangal"/>
      <w:i/>
      <w:iCs/>
      <w:color w:val="00000A"/>
      <w:kern w:val="1"/>
      <w:sz w:val="24"/>
      <w:szCs w:val="24"/>
      <w:lang w:eastAsia="ar-SA"/>
    </w:rPr>
  </w:style>
  <w:style w:type="paragraph" w:customStyle="1" w:styleId="22">
    <w:name w:val="Указатель2"/>
    <w:basedOn w:val="a"/>
    <w:rsid w:val="005012C7"/>
    <w:pPr>
      <w:suppressLineNumbers/>
      <w:suppressAutoHyphens/>
      <w:spacing w:after="200" w:line="276" w:lineRule="auto"/>
    </w:pPr>
    <w:rPr>
      <w:rFonts w:ascii="Calibri" w:eastAsia="Arial Unicode MS" w:hAnsi="Calibri" w:cs="Mangal"/>
      <w:color w:val="00000A"/>
      <w:kern w:val="1"/>
      <w:lang w:eastAsia="ar-SA"/>
    </w:rPr>
  </w:style>
  <w:style w:type="paragraph" w:customStyle="1" w:styleId="1b">
    <w:name w:val="Абзац списка1"/>
    <w:basedOn w:val="a"/>
    <w:rsid w:val="005012C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5012C7"/>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9">
    <w:name w:val="Абзац"/>
    <w:basedOn w:val="a"/>
    <w:rsid w:val="005012C7"/>
    <w:pPr>
      <w:spacing w:after="0" w:line="312" w:lineRule="auto"/>
      <w:ind w:firstLine="567"/>
      <w:jc w:val="both"/>
    </w:pPr>
    <w:rPr>
      <w:rFonts w:ascii="Times New Roman" w:eastAsia="Times New Roman" w:hAnsi="Times New Roman" w:cs="Times New Roman"/>
      <w:kern w:val="1"/>
      <w:sz w:val="24"/>
      <w:szCs w:val="20"/>
      <w:lang w:eastAsia="ar-SA"/>
    </w:rPr>
  </w:style>
  <w:style w:type="paragraph" w:styleId="afa">
    <w:name w:val="Normal (Web)"/>
    <w:basedOn w:val="a"/>
    <w:uiPriority w:val="99"/>
    <w:rsid w:val="005012C7"/>
    <w:pPr>
      <w:autoSpaceDE w:val="0"/>
      <w:spacing w:before="130" w:after="130" w:line="360" w:lineRule="auto"/>
    </w:pPr>
    <w:rPr>
      <w:rFonts w:ascii="Times New Roman" w:eastAsia="Times New Roman" w:hAnsi="Times New Roman" w:cs="Times New Roman"/>
      <w:kern w:val="1"/>
      <w:sz w:val="24"/>
      <w:szCs w:val="24"/>
      <w:lang w:eastAsia="ar-SA"/>
    </w:rPr>
  </w:style>
  <w:style w:type="paragraph" w:styleId="afb">
    <w:name w:val="Body Text Indent"/>
    <w:basedOn w:val="a"/>
    <w:link w:val="afc"/>
    <w:uiPriority w:val="99"/>
    <w:rsid w:val="005012C7"/>
    <w:pPr>
      <w:spacing w:after="0" w:line="240" w:lineRule="auto"/>
      <w:ind w:firstLine="340"/>
    </w:pPr>
    <w:rPr>
      <w:rFonts w:ascii="Calibri" w:eastAsia="Arial Unicode MS" w:hAnsi="Calibri" w:cs="Times New Roman"/>
      <w:color w:val="00000A"/>
      <w:kern w:val="1"/>
      <w:szCs w:val="20"/>
      <w:lang w:eastAsia="ar-SA"/>
    </w:rPr>
  </w:style>
  <w:style w:type="character" w:customStyle="1" w:styleId="afc">
    <w:name w:val="Основной текст с отступом Знак"/>
    <w:basedOn w:val="a0"/>
    <w:link w:val="afb"/>
    <w:uiPriority w:val="99"/>
    <w:rsid w:val="005012C7"/>
    <w:rPr>
      <w:rFonts w:ascii="Calibri" w:eastAsia="Arial Unicode MS" w:hAnsi="Calibri" w:cs="Times New Roman"/>
      <w:color w:val="00000A"/>
      <w:kern w:val="1"/>
      <w:szCs w:val="20"/>
      <w:lang w:eastAsia="ar-SA"/>
    </w:rPr>
  </w:style>
  <w:style w:type="paragraph" w:styleId="afd">
    <w:name w:val="footnote text"/>
    <w:basedOn w:val="a"/>
    <w:link w:val="afe"/>
    <w:uiPriority w:val="99"/>
    <w:rsid w:val="005012C7"/>
    <w:pPr>
      <w:spacing w:after="0" w:line="240" w:lineRule="auto"/>
    </w:pPr>
    <w:rPr>
      <w:rFonts w:ascii="Calibri" w:eastAsia="Arial Unicode MS" w:hAnsi="Calibri" w:cs="Times New Roman"/>
      <w:color w:val="00000A"/>
      <w:kern w:val="1"/>
      <w:sz w:val="20"/>
      <w:szCs w:val="20"/>
      <w:lang w:eastAsia="ar-SA"/>
    </w:rPr>
  </w:style>
  <w:style w:type="character" w:customStyle="1" w:styleId="afe">
    <w:name w:val="Текст сноски Знак"/>
    <w:basedOn w:val="a0"/>
    <w:link w:val="afd"/>
    <w:uiPriority w:val="99"/>
    <w:rsid w:val="005012C7"/>
    <w:rPr>
      <w:rFonts w:ascii="Calibri" w:eastAsia="Arial Unicode MS" w:hAnsi="Calibri" w:cs="Times New Roman"/>
      <w:color w:val="00000A"/>
      <w:kern w:val="1"/>
      <w:sz w:val="20"/>
      <w:szCs w:val="20"/>
      <w:lang w:eastAsia="ar-SA"/>
    </w:rPr>
  </w:style>
  <w:style w:type="paragraph" w:customStyle="1" w:styleId="09PodZAG">
    <w:name w:val="09PodZAG_п/ж"/>
    <w:basedOn w:val="a"/>
    <w:rsid w:val="005012C7"/>
    <w:pPr>
      <w:autoSpaceDE w:val="0"/>
      <w:spacing w:after="113" w:line="240" w:lineRule="atLeast"/>
      <w:jc w:val="center"/>
      <w:textAlignment w:val="center"/>
    </w:pPr>
    <w:rPr>
      <w:rFonts w:ascii="FuturisC" w:eastAsia="Times New Roman" w:hAnsi="FuturisC" w:cs="FuturisC"/>
      <w:b/>
      <w:bCs/>
      <w:caps/>
      <w:color w:val="000000"/>
      <w:kern w:val="1"/>
      <w:lang w:eastAsia="ar-SA"/>
    </w:rPr>
  </w:style>
  <w:style w:type="paragraph" w:styleId="aff">
    <w:name w:val="No Spacing"/>
    <w:uiPriority w:val="1"/>
    <w:qFormat/>
    <w:rsid w:val="005012C7"/>
    <w:pPr>
      <w:suppressAutoHyphens/>
      <w:spacing w:after="0" w:line="240" w:lineRule="auto"/>
    </w:pPr>
    <w:rPr>
      <w:rFonts w:ascii="Calibri" w:eastAsia="Times New Roman" w:hAnsi="Calibri" w:cs="Times New Roman"/>
      <w:lang w:eastAsia="ar-SA"/>
    </w:rPr>
  </w:style>
  <w:style w:type="paragraph" w:customStyle="1" w:styleId="p4">
    <w:name w:val="p4"/>
    <w:basedOn w:val="a"/>
    <w:rsid w:val="005012C7"/>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0">
    <w:name w:val="Основной"/>
    <w:basedOn w:val="a"/>
    <w:rsid w:val="005012C7"/>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ff1">
    <w:name w:val="Буллит"/>
    <w:basedOn w:val="aff0"/>
    <w:rsid w:val="005012C7"/>
    <w:pPr>
      <w:ind w:firstLine="244"/>
    </w:pPr>
  </w:style>
  <w:style w:type="paragraph" w:customStyle="1" w:styleId="23">
    <w:name w:val="Заг 2"/>
    <w:basedOn w:val="a"/>
    <w:rsid w:val="005012C7"/>
    <w:pPr>
      <w:keepNext/>
      <w:autoSpaceDE w:val="0"/>
      <w:spacing w:before="283" w:after="170" w:line="296" w:lineRule="atLeast"/>
      <w:jc w:val="center"/>
      <w:textAlignment w:val="center"/>
    </w:pPr>
    <w:rPr>
      <w:rFonts w:ascii="PragmaticaC" w:eastAsia="Times New Roman" w:hAnsi="PragmaticaC" w:cs="PragmaticaC"/>
      <w:b/>
      <w:bCs/>
      <w:color w:val="000000"/>
      <w:kern w:val="1"/>
      <w:sz w:val="26"/>
      <w:szCs w:val="26"/>
      <w:lang w:eastAsia="ar-SA"/>
    </w:rPr>
  </w:style>
  <w:style w:type="paragraph" w:customStyle="1" w:styleId="msolistparagraph0">
    <w:name w:val="msolistparagraph"/>
    <w:basedOn w:val="a"/>
    <w:rsid w:val="005012C7"/>
    <w:pPr>
      <w:spacing w:after="200" w:line="276" w:lineRule="auto"/>
      <w:ind w:left="720"/>
    </w:pPr>
    <w:rPr>
      <w:rFonts w:ascii="Calibri" w:eastAsia="Times New Roman" w:hAnsi="Calibri" w:cs="Times New Roman"/>
      <w:kern w:val="1"/>
      <w:lang w:eastAsia="ar-SA"/>
    </w:rPr>
  </w:style>
  <w:style w:type="paragraph" w:customStyle="1" w:styleId="Default">
    <w:name w:val="Default"/>
    <w:rsid w:val="005012C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2">
    <w:name w:val="Таблица"/>
    <w:basedOn w:val="aff0"/>
    <w:rsid w:val="005012C7"/>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5012C7"/>
    <w:pPr>
      <w:spacing w:before="255" w:after="113" w:line="240" w:lineRule="atLeast"/>
    </w:pPr>
    <w:rPr>
      <w:i/>
      <w:iCs/>
      <w:sz w:val="23"/>
      <w:szCs w:val="23"/>
    </w:rPr>
  </w:style>
  <w:style w:type="paragraph" w:styleId="aff3">
    <w:name w:val="header"/>
    <w:basedOn w:val="a"/>
    <w:link w:val="aff4"/>
    <w:uiPriority w:val="99"/>
    <w:rsid w:val="005012C7"/>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f4">
    <w:name w:val="Верхний колонтитул Знак"/>
    <w:basedOn w:val="a0"/>
    <w:link w:val="aff3"/>
    <w:uiPriority w:val="99"/>
    <w:rsid w:val="005012C7"/>
    <w:rPr>
      <w:rFonts w:ascii="Calibri" w:eastAsia="Arial Unicode MS" w:hAnsi="Calibri" w:cs="Times New Roman"/>
      <w:color w:val="00000A"/>
      <w:kern w:val="1"/>
      <w:szCs w:val="20"/>
      <w:lang w:eastAsia="ar-SA"/>
    </w:rPr>
  </w:style>
  <w:style w:type="paragraph" w:styleId="24">
    <w:name w:val="Body Text Indent 2"/>
    <w:basedOn w:val="a"/>
    <w:link w:val="25"/>
    <w:uiPriority w:val="99"/>
    <w:rsid w:val="005012C7"/>
    <w:pPr>
      <w:suppressAutoHyphens/>
      <w:spacing w:after="120" w:line="480" w:lineRule="auto"/>
      <w:ind w:left="283"/>
    </w:pPr>
    <w:rPr>
      <w:rFonts w:ascii="Calibri" w:eastAsia="Arial Unicode MS" w:hAnsi="Calibri" w:cs="Times New Roman"/>
      <w:color w:val="00000A"/>
      <w:kern w:val="1"/>
      <w:szCs w:val="20"/>
      <w:lang w:eastAsia="ar-SA"/>
    </w:rPr>
  </w:style>
  <w:style w:type="character" w:customStyle="1" w:styleId="25">
    <w:name w:val="Основной текст с отступом 2 Знак"/>
    <w:basedOn w:val="a0"/>
    <w:link w:val="24"/>
    <w:uiPriority w:val="99"/>
    <w:rsid w:val="005012C7"/>
    <w:rPr>
      <w:rFonts w:ascii="Calibri" w:eastAsia="Arial Unicode MS" w:hAnsi="Calibri" w:cs="Times New Roman"/>
      <w:color w:val="00000A"/>
      <w:kern w:val="1"/>
      <w:szCs w:val="20"/>
      <w:lang w:eastAsia="ar-SA"/>
    </w:rPr>
  </w:style>
  <w:style w:type="paragraph" w:styleId="32">
    <w:name w:val="Body Text 3"/>
    <w:basedOn w:val="a"/>
    <w:link w:val="33"/>
    <w:uiPriority w:val="99"/>
    <w:rsid w:val="005012C7"/>
    <w:pPr>
      <w:spacing w:after="120" w:line="360" w:lineRule="auto"/>
      <w:jc w:val="both"/>
    </w:pPr>
    <w:rPr>
      <w:rFonts w:ascii="Calibri" w:eastAsia="Arial Unicode MS" w:hAnsi="Calibri" w:cs="Times New Roman"/>
      <w:color w:val="00000A"/>
      <w:kern w:val="1"/>
      <w:sz w:val="16"/>
      <w:szCs w:val="20"/>
      <w:lang w:eastAsia="ar-SA"/>
    </w:rPr>
  </w:style>
  <w:style w:type="character" w:customStyle="1" w:styleId="33">
    <w:name w:val="Основной текст 3 Знак"/>
    <w:basedOn w:val="a0"/>
    <w:link w:val="32"/>
    <w:uiPriority w:val="99"/>
    <w:rsid w:val="005012C7"/>
    <w:rPr>
      <w:rFonts w:ascii="Calibri" w:eastAsia="Arial Unicode MS" w:hAnsi="Calibri" w:cs="Times New Roman"/>
      <w:color w:val="00000A"/>
      <w:kern w:val="1"/>
      <w:sz w:val="16"/>
      <w:szCs w:val="20"/>
      <w:lang w:eastAsia="ar-SA"/>
    </w:rPr>
  </w:style>
  <w:style w:type="paragraph" w:customStyle="1" w:styleId="26">
    <w:name w:val="Абзац списка2"/>
    <w:basedOn w:val="a"/>
    <w:rsid w:val="005012C7"/>
    <w:pPr>
      <w:spacing w:after="200" w:line="276" w:lineRule="auto"/>
      <w:ind w:left="720"/>
    </w:pPr>
    <w:rPr>
      <w:rFonts w:ascii="Calibri" w:eastAsia="Times New Roman" w:hAnsi="Calibri" w:cs="Times New Roman"/>
      <w:kern w:val="1"/>
      <w:lang w:eastAsia="ar-SA"/>
    </w:rPr>
  </w:style>
  <w:style w:type="paragraph" w:styleId="HTML">
    <w:name w:val="HTML Preformatted"/>
    <w:basedOn w:val="a"/>
    <w:link w:val="HTML0"/>
    <w:uiPriority w:val="99"/>
    <w:rsid w:val="00501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A"/>
      <w:kern w:val="1"/>
      <w:sz w:val="20"/>
      <w:szCs w:val="20"/>
      <w:lang w:eastAsia="ar-SA"/>
    </w:rPr>
  </w:style>
  <w:style w:type="character" w:customStyle="1" w:styleId="HTML0">
    <w:name w:val="Стандартный HTML Знак"/>
    <w:basedOn w:val="a0"/>
    <w:link w:val="HTML"/>
    <w:uiPriority w:val="99"/>
    <w:rsid w:val="005012C7"/>
    <w:rPr>
      <w:rFonts w:ascii="Courier New" w:eastAsia="Arial Unicode MS" w:hAnsi="Courier New" w:cs="Times New Roman"/>
      <w:color w:val="00000A"/>
      <w:kern w:val="1"/>
      <w:sz w:val="20"/>
      <w:szCs w:val="20"/>
      <w:lang w:eastAsia="ar-SA"/>
    </w:rPr>
  </w:style>
  <w:style w:type="paragraph" w:customStyle="1" w:styleId="27">
    <w:name w:val="Основной текст (2)"/>
    <w:basedOn w:val="a"/>
    <w:rsid w:val="005012C7"/>
    <w:pPr>
      <w:widowControl w:val="0"/>
      <w:shd w:val="clear" w:color="auto" w:fill="FFFFFF"/>
      <w:suppressAutoHyphens/>
      <w:spacing w:after="0" w:line="240" w:lineRule="atLeast"/>
    </w:pPr>
    <w:rPr>
      <w:rFonts w:ascii="Times New Roman" w:eastAsia="Times New Roman" w:hAnsi="Times New Roman" w:cs="Mangal"/>
      <w:kern w:val="1"/>
      <w:sz w:val="17"/>
      <w:szCs w:val="17"/>
      <w:lang w:eastAsia="hi-IN" w:bidi="hi-IN"/>
    </w:rPr>
  </w:style>
  <w:style w:type="paragraph" w:customStyle="1" w:styleId="dash041e005f0431005f044b005f0447005f043d005f044b005f0439">
    <w:name w:val="dash041e_005f0431_005f044b_005f0447_005f043d_005f044b_005f0439"/>
    <w:basedOn w:val="a"/>
    <w:rsid w:val="005012C7"/>
    <w:pPr>
      <w:spacing w:after="0" w:line="240" w:lineRule="auto"/>
    </w:pPr>
    <w:rPr>
      <w:rFonts w:ascii="Times New Roman" w:eastAsia="Times New Roman" w:hAnsi="Times New Roman" w:cs="Times New Roman"/>
      <w:kern w:val="1"/>
      <w:sz w:val="24"/>
      <w:szCs w:val="24"/>
      <w:lang w:eastAsia="ar-SA"/>
    </w:rPr>
  </w:style>
  <w:style w:type="paragraph" w:customStyle="1" w:styleId="p2">
    <w:name w:val="p2"/>
    <w:basedOn w:val="a"/>
    <w:rsid w:val="005012C7"/>
    <w:pPr>
      <w:spacing w:before="280" w:after="280" w:line="240" w:lineRule="auto"/>
    </w:pPr>
    <w:rPr>
      <w:rFonts w:ascii="Times New Roman" w:eastAsia="Times New Roman" w:hAnsi="Times New Roman" w:cs="Times New Roman"/>
      <w:kern w:val="1"/>
      <w:sz w:val="24"/>
      <w:szCs w:val="24"/>
      <w:lang w:eastAsia="ar-SA"/>
    </w:rPr>
  </w:style>
  <w:style w:type="paragraph" w:styleId="aff5">
    <w:name w:val="Balloon Text"/>
    <w:basedOn w:val="a"/>
    <w:link w:val="aff6"/>
    <w:uiPriority w:val="99"/>
    <w:rsid w:val="005012C7"/>
    <w:pPr>
      <w:suppressAutoHyphens/>
      <w:spacing w:after="0" w:line="240" w:lineRule="auto"/>
    </w:pPr>
    <w:rPr>
      <w:rFonts w:ascii="Times New Roman" w:eastAsia="Arial Unicode MS" w:hAnsi="Times New Roman" w:cs="Times New Roman"/>
      <w:color w:val="00000A"/>
      <w:kern w:val="1"/>
      <w:sz w:val="2"/>
      <w:szCs w:val="20"/>
      <w:lang w:eastAsia="ar-SA"/>
    </w:rPr>
  </w:style>
  <w:style w:type="character" w:customStyle="1" w:styleId="aff6">
    <w:name w:val="Текст выноски Знак"/>
    <w:basedOn w:val="a0"/>
    <w:link w:val="aff5"/>
    <w:uiPriority w:val="99"/>
    <w:rsid w:val="005012C7"/>
    <w:rPr>
      <w:rFonts w:ascii="Times New Roman" w:eastAsia="Arial Unicode MS" w:hAnsi="Times New Roman" w:cs="Times New Roman"/>
      <w:color w:val="00000A"/>
      <w:kern w:val="1"/>
      <w:sz w:val="2"/>
      <w:szCs w:val="20"/>
      <w:lang w:eastAsia="ar-SA"/>
    </w:rPr>
  </w:style>
  <w:style w:type="paragraph" w:styleId="aff7">
    <w:name w:val="endnote text"/>
    <w:basedOn w:val="a"/>
    <w:link w:val="aff8"/>
    <w:uiPriority w:val="99"/>
    <w:rsid w:val="005012C7"/>
    <w:pPr>
      <w:suppressAutoHyphens/>
      <w:spacing w:after="200" w:line="276" w:lineRule="auto"/>
    </w:pPr>
    <w:rPr>
      <w:rFonts w:ascii="Calibri" w:eastAsia="Arial Unicode MS" w:hAnsi="Calibri" w:cs="Times New Roman"/>
      <w:color w:val="00000A"/>
      <w:kern w:val="1"/>
      <w:sz w:val="20"/>
      <w:szCs w:val="20"/>
      <w:lang w:eastAsia="ar-SA"/>
    </w:rPr>
  </w:style>
  <w:style w:type="character" w:customStyle="1" w:styleId="aff8">
    <w:name w:val="Текст концевой сноски Знак"/>
    <w:basedOn w:val="a0"/>
    <w:link w:val="aff7"/>
    <w:uiPriority w:val="99"/>
    <w:rsid w:val="005012C7"/>
    <w:rPr>
      <w:rFonts w:ascii="Calibri" w:eastAsia="Arial Unicode MS" w:hAnsi="Calibri" w:cs="Times New Roman"/>
      <w:color w:val="00000A"/>
      <w:kern w:val="1"/>
      <w:sz w:val="20"/>
      <w:szCs w:val="20"/>
      <w:lang w:eastAsia="ar-SA"/>
    </w:rPr>
  </w:style>
  <w:style w:type="paragraph" w:customStyle="1" w:styleId="1c">
    <w:name w:val="Без интервала1"/>
    <w:rsid w:val="005012C7"/>
    <w:pPr>
      <w:suppressAutoHyphens/>
      <w:spacing w:after="0" w:line="240" w:lineRule="auto"/>
    </w:pPr>
    <w:rPr>
      <w:rFonts w:ascii="Calibri" w:eastAsia="Times New Roman" w:hAnsi="Calibri" w:cs="Times New Roman"/>
      <w:lang w:eastAsia="ar-SA"/>
    </w:rPr>
  </w:style>
  <w:style w:type="paragraph" w:customStyle="1" w:styleId="WW-1">
    <w:name w:val="WW-Базовый"/>
    <w:rsid w:val="005012C7"/>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9">
    <w:name w:val="А_основной"/>
    <w:basedOn w:val="a"/>
    <w:qFormat/>
    <w:rsid w:val="005012C7"/>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5012C7"/>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p3">
    <w:name w:val="p3"/>
    <w:basedOn w:val="a"/>
    <w:rsid w:val="005012C7"/>
    <w:pPr>
      <w:spacing w:before="280" w:after="280" w:line="240" w:lineRule="auto"/>
    </w:pPr>
    <w:rPr>
      <w:rFonts w:ascii="Times New Roman" w:eastAsia="Times New Roman" w:hAnsi="Times New Roman" w:cs="Times New Roman"/>
      <w:kern w:val="1"/>
      <w:sz w:val="24"/>
      <w:szCs w:val="24"/>
      <w:lang w:eastAsia="ar-SA"/>
    </w:rPr>
  </w:style>
  <w:style w:type="paragraph" w:styleId="affa">
    <w:name w:val="footer"/>
    <w:basedOn w:val="a"/>
    <w:link w:val="affb"/>
    <w:uiPriority w:val="99"/>
    <w:rsid w:val="005012C7"/>
    <w:pPr>
      <w:tabs>
        <w:tab w:val="center" w:pos="4677"/>
        <w:tab w:val="right" w:pos="9355"/>
      </w:tabs>
      <w:suppressAutoHyphens/>
      <w:spacing w:after="200" w:line="276" w:lineRule="auto"/>
    </w:pPr>
    <w:rPr>
      <w:rFonts w:ascii="Calibri" w:eastAsia="Arial Unicode MS" w:hAnsi="Calibri" w:cs="Times New Roman"/>
      <w:color w:val="00000A"/>
      <w:kern w:val="1"/>
      <w:szCs w:val="20"/>
      <w:lang w:eastAsia="ar-SA"/>
    </w:rPr>
  </w:style>
  <w:style w:type="character" w:customStyle="1" w:styleId="affb">
    <w:name w:val="Нижний колонтитул Знак"/>
    <w:basedOn w:val="a0"/>
    <w:link w:val="affa"/>
    <w:uiPriority w:val="99"/>
    <w:rsid w:val="005012C7"/>
    <w:rPr>
      <w:rFonts w:ascii="Calibri" w:eastAsia="Arial Unicode MS" w:hAnsi="Calibri" w:cs="Times New Roman"/>
      <w:color w:val="00000A"/>
      <w:kern w:val="1"/>
      <w:szCs w:val="20"/>
      <w:lang w:eastAsia="ar-SA"/>
    </w:rPr>
  </w:style>
  <w:style w:type="paragraph" w:customStyle="1" w:styleId="18TexstSPISOK1">
    <w:name w:val="18TexstSPISOK_1"/>
    <w:aliases w:val="1"/>
    <w:basedOn w:val="a"/>
    <w:rsid w:val="005012C7"/>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WW-2">
    <w:name w:val="WW-Сноска"/>
    <w:basedOn w:val="aff0"/>
    <w:rsid w:val="005012C7"/>
    <w:pPr>
      <w:spacing w:line="174" w:lineRule="atLeast"/>
    </w:pPr>
    <w:rPr>
      <w:sz w:val="17"/>
      <w:szCs w:val="17"/>
    </w:rPr>
  </w:style>
  <w:style w:type="paragraph" w:customStyle="1" w:styleId="NoParagraphStyle">
    <w:name w:val="[No Paragraph Style]"/>
    <w:rsid w:val="005012C7"/>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5012C7"/>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5012C7"/>
    <w:pPr>
      <w:spacing w:after="120"/>
    </w:pPr>
  </w:style>
  <w:style w:type="paragraph" w:styleId="28">
    <w:name w:val="Body Text 2"/>
    <w:basedOn w:val="a"/>
    <w:link w:val="29"/>
    <w:uiPriority w:val="99"/>
    <w:rsid w:val="005012C7"/>
    <w:pPr>
      <w:spacing w:after="120" w:line="480" w:lineRule="auto"/>
    </w:pPr>
    <w:rPr>
      <w:rFonts w:ascii="Calibri" w:eastAsia="Arial Unicode MS" w:hAnsi="Calibri" w:cs="Times New Roman"/>
      <w:color w:val="00000A"/>
      <w:kern w:val="1"/>
      <w:szCs w:val="20"/>
      <w:lang w:eastAsia="ar-SA"/>
    </w:rPr>
  </w:style>
  <w:style w:type="character" w:customStyle="1" w:styleId="29">
    <w:name w:val="Основной текст 2 Знак"/>
    <w:basedOn w:val="a0"/>
    <w:link w:val="28"/>
    <w:uiPriority w:val="99"/>
    <w:rsid w:val="005012C7"/>
    <w:rPr>
      <w:rFonts w:ascii="Calibri" w:eastAsia="Arial Unicode MS" w:hAnsi="Calibri" w:cs="Times New Roman"/>
      <w:color w:val="00000A"/>
      <w:kern w:val="1"/>
      <w:szCs w:val="20"/>
      <w:lang w:eastAsia="ar-SA"/>
    </w:rPr>
  </w:style>
  <w:style w:type="paragraph" w:customStyle="1" w:styleId="1d">
    <w:name w:val="Текст сноски1"/>
    <w:basedOn w:val="a"/>
    <w:rsid w:val="005012C7"/>
    <w:pPr>
      <w:spacing w:after="0" w:line="240" w:lineRule="auto"/>
    </w:pPr>
    <w:rPr>
      <w:rFonts w:ascii="Calibri" w:eastAsia="Arial Unicode MS" w:hAnsi="Calibri" w:cs="Calibri"/>
      <w:color w:val="00000A"/>
      <w:kern w:val="1"/>
      <w:sz w:val="24"/>
      <w:szCs w:val="24"/>
      <w:lang w:eastAsia="ar-SA"/>
    </w:rPr>
  </w:style>
  <w:style w:type="paragraph" w:customStyle="1" w:styleId="Heading">
    <w:name w:val="Heading"/>
    <w:rsid w:val="005012C7"/>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5012C7"/>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customStyle="1" w:styleId="p16">
    <w:name w:val="p16"/>
    <w:basedOn w:val="a"/>
    <w:rsid w:val="005012C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5012C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5012C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5012C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5012C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4">
    <w:name w:val="p14"/>
    <w:basedOn w:val="a"/>
    <w:rsid w:val="005012C7"/>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p20">
    <w:name w:val="p20"/>
    <w:basedOn w:val="a"/>
    <w:rsid w:val="005012C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5012C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5012C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37">
    <w:name w:val="p37"/>
    <w:basedOn w:val="a"/>
    <w:rsid w:val="005012C7"/>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Footnote">
    <w:name w:val="Footnote"/>
    <w:basedOn w:val="Standard"/>
    <w:rsid w:val="005012C7"/>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5012C7"/>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paragraph" w:styleId="affd">
    <w:name w:val="Subtitle"/>
    <w:basedOn w:val="a"/>
    <w:next w:val="af6"/>
    <w:link w:val="1e"/>
    <w:uiPriority w:val="11"/>
    <w:qFormat/>
    <w:rsid w:val="005012C7"/>
    <w:pPr>
      <w:keepNext/>
      <w:widowControl w:val="0"/>
      <w:suppressAutoHyphens/>
      <w:spacing w:before="240" w:after="120" w:line="100" w:lineRule="atLeast"/>
      <w:jc w:val="center"/>
      <w:textAlignment w:val="baseline"/>
    </w:pPr>
    <w:rPr>
      <w:rFonts w:ascii="Cambria" w:eastAsia="Times New Roman" w:hAnsi="Cambria" w:cs="Times New Roman"/>
      <w:color w:val="00000A"/>
      <w:kern w:val="1"/>
      <w:sz w:val="24"/>
      <w:szCs w:val="20"/>
      <w:lang w:eastAsia="ar-SA"/>
    </w:rPr>
  </w:style>
  <w:style w:type="character" w:customStyle="1" w:styleId="1e">
    <w:name w:val="Подзаголовок Знак1"/>
    <w:basedOn w:val="a0"/>
    <w:link w:val="affd"/>
    <w:uiPriority w:val="11"/>
    <w:rsid w:val="005012C7"/>
    <w:rPr>
      <w:rFonts w:ascii="Cambria" w:eastAsia="Times New Roman" w:hAnsi="Cambria" w:cs="Times New Roman"/>
      <w:color w:val="00000A"/>
      <w:kern w:val="1"/>
      <w:sz w:val="24"/>
      <w:szCs w:val="20"/>
      <w:lang w:eastAsia="ar-SA"/>
    </w:rPr>
  </w:style>
  <w:style w:type="character" w:customStyle="1" w:styleId="affe">
    <w:name w:val="Заголовок Знак"/>
    <w:basedOn w:val="a0"/>
    <w:link w:val="affc"/>
    <w:uiPriority w:val="99"/>
    <w:rsid w:val="005012C7"/>
    <w:rPr>
      <w:rFonts w:ascii="Cambria" w:eastAsia="Times New Roman" w:hAnsi="Cambria" w:cs="Times New Roman"/>
      <w:b/>
      <w:color w:val="00000A"/>
      <w:kern w:val="28"/>
      <w:sz w:val="32"/>
      <w:szCs w:val="20"/>
      <w:lang w:eastAsia="ar-SA"/>
    </w:rPr>
  </w:style>
  <w:style w:type="paragraph" w:customStyle="1" w:styleId="1f">
    <w:name w:val="Указатель1"/>
    <w:basedOn w:val="a"/>
    <w:rsid w:val="005012C7"/>
    <w:pPr>
      <w:widowControl w:val="0"/>
      <w:suppressLineNumbers/>
      <w:suppressAutoHyphens/>
      <w:spacing w:after="0" w:line="100" w:lineRule="atLeast"/>
      <w:textAlignment w:val="baseline"/>
    </w:pPr>
    <w:rPr>
      <w:rFonts w:ascii="Times New Roman" w:eastAsia="Times New Roman" w:hAnsi="Times New Roman" w:cs="Mangal"/>
      <w:color w:val="00000A"/>
      <w:kern w:val="1"/>
      <w:sz w:val="24"/>
      <w:szCs w:val="24"/>
      <w:lang w:val="de-DE" w:eastAsia="fa-IR" w:bidi="fa-IR"/>
    </w:rPr>
  </w:style>
  <w:style w:type="paragraph" w:customStyle="1" w:styleId="afff">
    <w:name w:val="Содержимое таблицы"/>
    <w:basedOn w:val="a"/>
    <w:rsid w:val="005012C7"/>
    <w:pPr>
      <w:widowControl w:val="0"/>
      <w:suppressLineNumbers/>
      <w:suppressAutoHyphens/>
      <w:spacing w:after="0" w:line="100" w:lineRule="atLeast"/>
      <w:textAlignment w:val="baseline"/>
    </w:pPr>
    <w:rPr>
      <w:rFonts w:ascii="Times New Roman" w:eastAsia="Times New Roman" w:hAnsi="Times New Roman" w:cs="Times New Roman"/>
      <w:color w:val="00000A"/>
      <w:kern w:val="1"/>
      <w:sz w:val="20"/>
      <w:szCs w:val="20"/>
      <w:lang w:val="de-DE" w:eastAsia="ar-SA"/>
    </w:rPr>
  </w:style>
  <w:style w:type="paragraph" w:customStyle="1" w:styleId="1f0">
    <w:name w:val="Основной текст с отступом1"/>
    <w:basedOn w:val="a"/>
    <w:rsid w:val="005012C7"/>
    <w:pPr>
      <w:widowControl w:val="0"/>
      <w:suppressAutoHyphens/>
      <w:spacing w:after="120" w:line="100" w:lineRule="atLeast"/>
      <w:ind w:left="283"/>
      <w:textAlignment w:val="baseline"/>
    </w:pPr>
    <w:rPr>
      <w:rFonts w:ascii="Times New Roman" w:eastAsia="Times New Roman" w:hAnsi="Times New Roman" w:cs="Times New Roman"/>
      <w:color w:val="00000A"/>
      <w:kern w:val="1"/>
      <w:sz w:val="24"/>
      <w:szCs w:val="24"/>
      <w:lang w:val="de-DE" w:eastAsia="ar-SA"/>
    </w:rPr>
  </w:style>
  <w:style w:type="paragraph" w:customStyle="1" w:styleId="212">
    <w:name w:val="Основной текст 21"/>
    <w:basedOn w:val="a"/>
    <w:rsid w:val="005012C7"/>
    <w:pPr>
      <w:widowControl w:val="0"/>
      <w:suppressAutoHyphens/>
      <w:spacing w:after="0" w:line="100" w:lineRule="atLeast"/>
      <w:textAlignment w:val="baseline"/>
    </w:pPr>
    <w:rPr>
      <w:rFonts w:ascii="Times New Roman" w:eastAsia="Times New Roman" w:hAnsi="Times New Roman" w:cs="Times New Roman"/>
      <w:color w:val="00000A"/>
      <w:kern w:val="1"/>
      <w:sz w:val="28"/>
      <w:szCs w:val="24"/>
      <w:lang w:val="de-DE" w:eastAsia="fa-IR" w:bidi="fa-IR"/>
    </w:rPr>
  </w:style>
  <w:style w:type="paragraph" w:customStyle="1" w:styleId="213">
    <w:name w:val="Список 21"/>
    <w:basedOn w:val="a"/>
    <w:rsid w:val="005012C7"/>
    <w:pPr>
      <w:widowControl w:val="0"/>
      <w:suppressAutoHyphens/>
      <w:spacing w:after="0" w:line="100" w:lineRule="atLeast"/>
      <w:ind w:left="566" w:hanging="283"/>
      <w:textAlignment w:val="baseline"/>
    </w:pPr>
    <w:rPr>
      <w:rFonts w:ascii="Times New Roman" w:eastAsia="Times New Roman" w:hAnsi="Times New Roman" w:cs="Times New Roman"/>
      <w:color w:val="00000A"/>
      <w:kern w:val="1"/>
      <w:sz w:val="24"/>
      <w:szCs w:val="24"/>
      <w:lang w:val="de-DE" w:eastAsia="ar-SA"/>
    </w:rPr>
  </w:style>
  <w:style w:type="paragraph" w:customStyle="1" w:styleId="afff0">
    <w:name w:val="Текст в заданном формате"/>
    <w:basedOn w:val="a"/>
    <w:rsid w:val="005012C7"/>
    <w:pPr>
      <w:widowControl w:val="0"/>
      <w:suppressAutoHyphens/>
      <w:spacing w:after="0" w:line="100" w:lineRule="atLeast"/>
      <w:textAlignment w:val="baseline"/>
    </w:pPr>
    <w:rPr>
      <w:rFonts w:ascii="Courier New" w:eastAsia="Times New Roman" w:hAnsi="Courier New" w:cs="Courier New"/>
      <w:color w:val="00000A"/>
      <w:kern w:val="1"/>
      <w:sz w:val="20"/>
      <w:szCs w:val="20"/>
      <w:lang w:eastAsia="hi-IN" w:bidi="hi-IN"/>
    </w:rPr>
  </w:style>
  <w:style w:type="paragraph" w:customStyle="1" w:styleId="LTGliederung1">
    <w:name w:val="???????~LT~Gliederung 1"/>
    <w:rsid w:val="005012C7"/>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5012C7"/>
    <w:pPr>
      <w:widowControl w:val="0"/>
      <w:suppressAutoHyphens/>
      <w:spacing w:before="280" w:after="280" w:line="100" w:lineRule="atLeast"/>
      <w:textAlignment w:val="baseline"/>
    </w:pPr>
    <w:rPr>
      <w:rFonts w:ascii="Times New Roman" w:eastAsia="Times New Roman" w:hAnsi="Times New Roman" w:cs="Times New Roman"/>
      <w:color w:val="00000A"/>
      <w:kern w:val="1"/>
      <w:sz w:val="24"/>
      <w:szCs w:val="24"/>
      <w:lang w:val="de-DE" w:eastAsia="fa-IR" w:bidi="fa-IR"/>
    </w:rPr>
  </w:style>
  <w:style w:type="paragraph" w:customStyle="1" w:styleId="310">
    <w:name w:val="Основной текст с отступом 31"/>
    <w:basedOn w:val="a"/>
    <w:rsid w:val="005012C7"/>
    <w:pPr>
      <w:widowControl w:val="0"/>
      <w:suppressAutoHyphens/>
      <w:spacing w:after="0" w:line="100" w:lineRule="atLeast"/>
      <w:ind w:firstLine="720"/>
      <w:jc w:val="center"/>
      <w:textAlignment w:val="baseline"/>
    </w:pPr>
    <w:rPr>
      <w:rFonts w:ascii="Arial" w:eastAsia="Times New Roman" w:hAnsi="Arial" w:cs="Arial"/>
      <w:b/>
      <w:bCs/>
      <w:color w:val="00000A"/>
      <w:kern w:val="1"/>
      <w:sz w:val="20"/>
      <w:szCs w:val="20"/>
      <w:lang w:val="de-DE" w:eastAsia="ar-SA"/>
    </w:rPr>
  </w:style>
  <w:style w:type="paragraph" w:styleId="1f1">
    <w:name w:val="toc 1"/>
    <w:basedOn w:val="a"/>
    <w:next w:val="a"/>
    <w:uiPriority w:val="39"/>
    <w:rsid w:val="005012C7"/>
    <w:pPr>
      <w:tabs>
        <w:tab w:val="right" w:leader="dot" w:pos="9628"/>
      </w:tabs>
      <w:suppressAutoHyphens/>
      <w:spacing w:before="120" w:after="0" w:line="240" w:lineRule="auto"/>
      <w:jc w:val="both"/>
    </w:pPr>
    <w:rPr>
      <w:rFonts w:ascii="Times New Roman" w:eastAsia="Arial Unicode MS" w:hAnsi="Times New Roman" w:cs="Times New Roman"/>
      <w:b/>
      <w:color w:val="00000A"/>
      <w:kern w:val="1"/>
      <w:sz w:val="24"/>
      <w:szCs w:val="24"/>
      <w:lang w:eastAsia="ar-SA"/>
    </w:rPr>
  </w:style>
  <w:style w:type="paragraph" w:styleId="2a">
    <w:name w:val="toc 2"/>
    <w:basedOn w:val="a"/>
    <w:next w:val="a"/>
    <w:uiPriority w:val="39"/>
    <w:rsid w:val="005012C7"/>
    <w:pPr>
      <w:tabs>
        <w:tab w:val="right" w:leader="dot" w:pos="9628"/>
      </w:tabs>
      <w:suppressAutoHyphens/>
      <w:spacing w:after="0" w:line="240" w:lineRule="auto"/>
      <w:jc w:val="both"/>
    </w:pPr>
    <w:rPr>
      <w:rFonts w:ascii="Calibri" w:eastAsia="Arial Unicode MS" w:hAnsi="Calibri" w:cs="Calibri"/>
      <w:color w:val="00000A"/>
      <w:kern w:val="1"/>
      <w:lang w:eastAsia="ar-SA"/>
    </w:rPr>
  </w:style>
  <w:style w:type="paragraph" w:styleId="34">
    <w:name w:val="toc 3"/>
    <w:basedOn w:val="a"/>
    <w:next w:val="a"/>
    <w:uiPriority w:val="39"/>
    <w:rsid w:val="005012C7"/>
    <w:pPr>
      <w:tabs>
        <w:tab w:val="right" w:leader="dot" w:pos="9628"/>
      </w:tabs>
      <w:suppressAutoHyphens/>
      <w:spacing w:before="120" w:after="0" w:line="240" w:lineRule="auto"/>
      <w:jc w:val="both"/>
    </w:pPr>
    <w:rPr>
      <w:rFonts w:ascii="Calibri" w:eastAsia="Arial Unicode MS" w:hAnsi="Calibri" w:cs="Calibri"/>
      <w:color w:val="00000A"/>
      <w:kern w:val="1"/>
      <w:lang w:eastAsia="ar-SA"/>
    </w:rPr>
  </w:style>
  <w:style w:type="paragraph" w:customStyle="1" w:styleId="ListParagraph1">
    <w:name w:val="List Paragraph1"/>
    <w:basedOn w:val="a"/>
    <w:rsid w:val="005012C7"/>
    <w:pPr>
      <w:spacing w:after="200" w:line="276" w:lineRule="auto"/>
      <w:ind w:left="720"/>
    </w:pPr>
    <w:rPr>
      <w:rFonts w:ascii="Calibri" w:eastAsia="Times New Roman" w:hAnsi="Calibri" w:cs="Times New Roman"/>
      <w:kern w:val="1"/>
      <w:lang w:eastAsia="ar-SA"/>
    </w:rPr>
  </w:style>
  <w:style w:type="paragraph" w:customStyle="1" w:styleId="p6">
    <w:name w:val="p6"/>
    <w:basedOn w:val="a"/>
    <w:rsid w:val="005012C7"/>
    <w:pPr>
      <w:spacing w:before="280" w:after="280" w:line="240" w:lineRule="auto"/>
    </w:pPr>
    <w:rPr>
      <w:rFonts w:ascii="Times New Roman" w:eastAsia="Times New Roman" w:hAnsi="Times New Roman" w:cs="Times New Roman"/>
      <w:kern w:val="1"/>
      <w:sz w:val="24"/>
      <w:szCs w:val="24"/>
      <w:lang w:eastAsia="ar-SA"/>
    </w:rPr>
  </w:style>
  <w:style w:type="paragraph" w:customStyle="1" w:styleId="p7">
    <w:name w:val="p7"/>
    <w:basedOn w:val="a"/>
    <w:rsid w:val="005012C7"/>
    <w:pPr>
      <w:spacing w:before="280" w:after="280" w:line="240" w:lineRule="auto"/>
    </w:pPr>
    <w:rPr>
      <w:rFonts w:ascii="Times New Roman" w:eastAsia="Times New Roman" w:hAnsi="Times New Roman" w:cs="Times New Roman"/>
      <w:kern w:val="1"/>
      <w:sz w:val="24"/>
      <w:szCs w:val="24"/>
      <w:lang w:eastAsia="ar-SA"/>
    </w:rPr>
  </w:style>
  <w:style w:type="paragraph" w:customStyle="1" w:styleId="p5">
    <w:name w:val="p5"/>
    <w:basedOn w:val="a"/>
    <w:rsid w:val="005012C7"/>
    <w:pPr>
      <w:spacing w:before="280" w:after="280" w:line="240" w:lineRule="auto"/>
    </w:pPr>
    <w:rPr>
      <w:rFonts w:ascii="Times New Roman" w:eastAsia="Times New Roman" w:hAnsi="Times New Roman" w:cs="Times New Roman"/>
      <w:kern w:val="1"/>
      <w:sz w:val="24"/>
      <w:szCs w:val="24"/>
      <w:lang w:eastAsia="ar-SA"/>
    </w:rPr>
  </w:style>
  <w:style w:type="paragraph" w:customStyle="1" w:styleId="35">
    <w:name w:val="Абзац списка3"/>
    <w:basedOn w:val="a"/>
    <w:rsid w:val="005012C7"/>
    <w:pPr>
      <w:widowControl w:val="0"/>
      <w:suppressAutoHyphens/>
      <w:spacing w:after="200" w:line="240" w:lineRule="auto"/>
      <w:ind w:left="720"/>
    </w:pPr>
    <w:rPr>
      <w:rFonts w:ascii="Times New Roman" w:eastAsia="SimSun" w:hAnsi="Times New Roman" w:cs="Mangal"/>
      <w:kern w:val="1"/>
      <w:sz w:val="24"/>
      <w:szCs w:val="24"/>
      <w:lang w:eastAsia="hi-IN" w:bidi="hi-IN"/>
    </w:rPr>
  </w:style>
  <w:style w:type="paragraph" w:customStyle="1" w:styleId="30Snoska">
    <w:name w:val="30Snoska"/>
    <w:basedOn w:val="Standard"/>
    <w:rsid w:val="005012C7"/>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5012C7"/>
    <w:pPr>
      <w:spacing w:after="0" w:line="360" w:lineRule="auto"/>
      <w:ind w:firstLine="737"/>
      <w:jc w:val="both"/>
    </w:pPr>
    <w:rPr>
      <w:rFonts w:ascii="Courier New" w:eastAsia="Times New Roman" w:hAnsi="Courier New" w:cs="Courier New"/>
      <w:spacing w:val="-14"/>
      <w:kern w:val="1"/>
      <w:sz w:val="28"/>
      <w:szCs w:val="24"/>
      <w:lang w:eastAsia="ar-SA"/>
    </w:rPr>
  </w:style>
  <w:style w:type="paragraph" w:customStyle="1" w:styleId="2b">
    <w:name w:val="??? 2"/>
    <w:basedOn w:val="a"/>
    <w:rsid w:val="005012C7"/>
    <w:pPr>
      <w:keepNext/>
      <w:widowControl w:val="0"/>
      <w:overflowPunct w:val="0"/>
      <w:autoSpaceDE w:val="0"/>
      <w:spacing w:before="283" w:after="170" w:line="296" w:lineRule="atLeast"/>
      <w:jc w:val="center"/>
    </w:pPr>
    <w:rPr>
      <w:rFonts w:ascii="PragmaticaC" w:eastAsia="Times New Roman" w:hAnsi="PragmaticaC" w:cs="Times New Roman"/>
      <w:b/>
      <w:color w:val="000000"/>
      <w:kern w:val="1"/>
      <w:sz w:val="26"/>
      <w:szCs w:val="20"/>
      <w:lang w:eastAsia="ar-SA"/>
    </w:rPr>
  </w:style>
  <w:style w:type="paragraph" w:customStyle="1" w:styleId="afff2">
    <w:name w:val="??????? (???)"/>
    <w:basedOn w:val="a"/>
    <w:rsid w:val="005012C7"/>
    <w:pPr>
      <w:widowControl w:val="0"/>
      <w:overflowPunct w:val="0"/>
      <w:autoSpaceDE w:val="0"/>
      <w:spacing w:before="130" w:after="130" w:line="360" w:lineRule="auto"/>
    </w:pPr>
    <w:rPr>
      <w:rFonts w:ascii="Times New Roman" w:eastAsia="Times New Roman" w:hAnsi="Times New Roman" w:cs="Times New Roman"/>
      <w:color w:val="000000"/>
      <w:kern w:val="1"/>
      <w:sz w:val="24"/>
      <w:szCs w:val="20"/>
      <w:lang w:eastAsia="ar-SA"/>
    </w:rPr>
  </w:style>
  <w:style w:type="paragraph" w:customStyle="1" w:styleId="afff3">
    <w:name w:val="????? ??????"/>
    <w:basedOn w:val="a"/>
    <w:rsid w:val="005012C7"/>
    <w:pPr>
      <w:widowControl w:val="0"/>
      <w:overflowPunct w:val="0"/>
      <w:autoSpaceDE w:val="0"/>
      <w:spacing w:after="0" w:line="240" w:lineRule="auto"/>
      <w:ind w:left="720"/>
    </w:pPr>
    <w:rPr>
      <w:rFonts w:ascii="Times New Roman" w:eastAsia="Times New Roman" w:hAnsi="Times New Roman" w:cs="Times New Roman"/>
      <w:color w:val="000000"/>
      <w:kern w:val="1"/>
      <w:sz w:val="24"/>
      <w:szCs w:val="20"/>
      <w:lang w:eastAsia="ar-SA"/>
    </w:rPr>
  </w:style>
  <w:style w:type="paragraph" w:customStyle="1" w:styleId="afff4">
    <w:name w:val="Заголовок таблицы"/>
    <w:basedOn w:val="afff"/>
    <w:rsid w:val="005012C7"/>
    <w:pPr>
      <w:jc w:val="center"/>
    </w:pPr>
    <w:rPr>
      <w:b/>
      <w:bCs/>
    </w:rPr>
  </w:style>
  <w:style w:type="paragraph" w:customStyle="1" w:styleId="afff5">
    <w:name w:val="Базовый"/>
    <w:rsid w:val="005012C7"/>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6">
    <w:name w:val="Сноска"/>
    <w:basedOn w:val="aff0"/>
    <w:rsid w:val="005012C7"/>
  </w:style>
  <w:style w:type="character" w:customStyle="1" w:styleId="-">
    <w:name w:val="Интернет-ссылка"/>
    <w:basedOn w:val="a0"/>
    <w:rsid w:val="005012C7"/>
    <w:rPr>
      <w:rFonts w:cs="Times New Roman"/>
      <w:color w:val="0000FF"/>
      <w:u w:val="single"/>
      <w:lang w:val="uz-Cyrl-UZ" w:eastAsia="uz-Cyrl-UZ"/>
    </w:rPr>
  </w:style>
  <w:style w:type="character" w:customStyle="1" w:styleId="afff7">
    <w:name w:val="Выделение жирным"/>
    <w:basedOn w:val="a0"/>
    <w:rsid w:val="005012C7"/>
    <w:rPr>
      <w:rFonts w:cs="Times New Roman"/>
      <w:b/>
      <w:bCs/>
    </w:rPr>
  </w:style>
  <w:style w:type="character" w:customStyle="1" w:styleId="afff8">
    <w:name w:val="Привязка сноски"/>
    <w:rsid w:val="005012C7"/>
    <w:rPr>
      <w:vertAlign w:val="superscript"/>
    </w:rPr>
  </w:style>
  <w:style w:type="character" w:customStyle="1" w:styleId="afff9">
    <w:name w:val="Привязка концевой сноски"/>
    <w:rsid w:val="005012C7"/>
    <w:rPr>
      <w:vertAlign w:val="superscript"/>
    </w:rPr>
  </w:style>
  <w:style w:type="character" w:customStyle="1" w:styleId="afffa">
    <w:name w:val="Текст примечания Знак"/>
    <w:basedOn w:val="a0"/>
    <w:link w:val="afffb"/>
    <w:uiPriority w:val="99"/>
    <w:semiHidden/>
    <w:rsid w:val="005012C7"/>
    <w:rPr>
      <w:rFonts w:ascii="Calibri" w:eastAsia="Arial Unicode MS" w:hAnsi="Calibri" w:cs="Calibri"/>
      <w:color w:val="00000A"/>
      <w:kern w:val="1"/>
      <w:sz w:val="20"/>
      <w:szCs w:val="20"/>
    </w:rPr>
  </w:style>
  <w:style w:type="paragraph" w:styleId="afffb">
    <w:name w:val="annotation text"/>
    <w:basedOn w:val="a"/>
    <w:link w:val="afffa"/>
    <w:uiPriority w:val="99"/>
    <w:semiHidden/>
    <w:unhideWhenUsed/>
    <w:rsid w:val="005012C7"/>
    <w:pPr>
      <w:suppressAutoHyphens/>
      <w:spacing w:after="200" w:line="240" w:lineRule="auto"/>
    </w:pPr>
    <w:rPr>
      <w:rFonts w:ascii="Calibri" w:eastAsia="Arial Unicode MS" w:hAnsi="Calibri" w:cs="Calibri"/>
      <w:color w:val="00000A"/>
      <w:kern w:val="1"/>
      <w:sz w:val="20"/>
      <w:szCs w:val="20"/>
    </w:rPr>
  </w:style>
  <w:style w:type="character" w:customStyle="1" w:styleId="afffc">
    <w:name w:val="Тема примечания Знак"/>
    <w:basedOn w:val="afffa"/>
    <w:link w:val="afffd"/>
    <w:uiPriority w:val="99"/>
    <w:semiHidden/>
    <w:rsid w:val="005012C7"/>
    <w:rPr>
      <w:rFonts w:ascii="Calibri" w:eastAsia="Arial Unicode MS" w:hAnsi="Calibri" w:cs="Calibri"/>
      <w:b/>
      <w:bCs/>
      <w:color w:val="00000A"/>
      <w:kern w:val="1"/>
      <w:sz w:val="20"/>
      <w:szCs w:val="20"/>
    </w:rPr>
  </w:style>
  <w:style w:type="paragraph" w:styleId="afffd">
    <w:name w:val="annotation subject"/>
    <w:basedOn w:val="afffb"/>
    <w:next w:val="afffb"/>
    <w:link w:val="afffc"/>
    <w:uiPriority w:val="99"/>
    <w:semiHidden/>
    <w:unhideWhenUsed/>
    <w:rsid w:val="00501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16361</Words>
  <Characters>93264</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cp:revision>
  <dcterms:created xsi:type="dcterms:W3CDTF">2019-04-15T03:43:00Z</dcterms:created>
  <dcterms:modified xsi:type="dcterms:W3CDTF">2019-04-15T04:02:00Z</dcterms:modified>
</cp:coreProperties>
</file>