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A11" w:rsidRDefault="00DB7A11" w:rsidP="00DB7A11">
      <w:pPr>
        <w:jc w:val="center"/>
        <w:rPr>
          <w:color w:val="000000" w:themeColor="text1"/>
          <w:sz w:val="18"/>
          <w:szCs w:val="18"/>
        </w:rPr>
      </w:pPr>
      <w:r>
        <w:rPr>
          <w:color w:val="000000" w:themeColor="text1"/>
          <w:sz w:val="28"/>
          <w:szCs w:val="28"/>
        </w:rPr>
        <w:t>УПРАВЛЕНИЕ ОБРАЗОВАНИЯ</w:t>
      </w:r>
    </w:p>
    <w:p w:rsidR="00DB7A11" w:rsidRDefault="00DB7A11" w:rsidP="00DB7A11">
      <w:pPr>
        <w:jc w:val="center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 xml:space="preserve">АДМИНИСТРАЦИИ ЧУГУЕВСКОГО МУНИЦИПАЛЬНОГО ОКРУГА </w:t>
      </w:r>
    </w:p>
    <w:p w:rsidR="00DB7A11" w:rsidRDefault="00DB7A11" w:rsidP="00DB7A11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ПРИМОРСКОГО КРАЯ</w:t>
      </w:r>
    </w:p>
    <w:p w:rsidR="00DB7A11" w:rsidRDefault="00DB7A11" w:rsidP="00DB7A11">
      <w:pPr>
        <w:spacing w:line="276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казенное общеобразовательное учреждение </w:t>
      </w:r>
    </w:p>
    <w:p w:rsidR="00DB7A11" w:rsidRDefault="00DB7A11" w:rsidP="00DB7A11">
      <w:pPr>
        <w:ind w:left="-284"/>
        <w:jc w:val="center"/>
        <w:rPr>
          <w:sz w:val="28"/>
          <w:szCs w:val="28"/>
        </w:rPr>
      </w:pPr>
      <w:r>
        <w:rPr>
          <w:sz w:val="28"/>
          <w:szCs w:val="28"/>
        </w:rPr>
        <w:t>«Средняя общеобразовательная школа №11» с. Верхняя Бреевка</w:t>
      </w:r>
    </w:p>
    <w:p w:rsidR="00DB7A11" w:rsidRDefault="00DB7A11" w:rsidP="00DB7A11">
      <w:pPr>
        <w:ind w:left="-284"/>
        <w:jc w:val="center"/>
        <w:rPr>
          <w:sz w:val="28"/>
          <w:szCs w:val="28"/>
        </w:rPr>
      </w:pPr>
      <w:r>
        <w:rPr>
          <w:sz w:val="28"/>
          <w:szCs w:val="28"/>
        </w:rPr>
        <w:t>Чугуевского района Приморского края</w:t>
      </w:r>
    </w:p>
    <w:p w:rsidR="00DB7A11" w:rsidRDefault="00DB7A11" w:rsidP="00DB7A11">
      <w:pPr>
        <w:spacing w:line="360" w:lineRule="auto"/>
        <w:ind w:firstLine="567"/>
        <w:jc w:val="center"/>
        <w:rPr>
          <w:sz w:val="28"/>
          <w:szCs w:val="28"/>
        </w:rPr>
      </w:pPr>
    </w:p>
    <w:p w:rsidR="00DB7A11" w:rsidRDefault="00DB7A11" w:rsidP="00DB7A11">
      <w:pPr>
        <w:spacing w:line="360" w:lineRule="auto"/>
        <w:ind w:firstLine="567"/>
        <w:jc w:val="center"/>
        <w:rPr>
          <w:sz w:val="28"/>
          <w:szCs w:val="28"/>
        </w:rPr>
      </w:pPr>
    </w:p>
    <w:p w:rsidR="00DB7A11" w:rsidRDefault="004E2944" w:rsidP="00DB7A11">
      <w:pPr>
        <w:spacing w:line="360" w:lineRule="auto"/>
        <w:ind w:firstLine="567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3777615</wp:posOffset>
            </wp:positionH>
            <wp:positionV relativeFrom="paragraph">
              <wp:posOffset>-477520</wp:posOffset>
            </wp:positionV>
            <wp:extent cx="2438400" cy="18669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/>
                    <a:srcRect l="59320" t="5555" r="2202" b="73583"/>
                    <a:stretch/>
                  </pic:blipFill>
                  <pic:spPr bwMode="auto">
                    <a:xfrm>
                      <a:off x="0" y="0"/>
                      <a:ext cx="2438400" cy="1866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DB7A11" w:rsidRDefault="00DB7A11" w:rsidP="00DB7A11">
      <w:pPr>
        <w:spacing w:line="360" w:lineRule="auto"/>
        <w:ind w:firstLine="567"/>
        <w:jc w:val="right"/>
        <w:rPr>
          <w:sz w:val="28"/>
          <w:szCs w:val="28"/>
        </w:rPr>
      </w:pPr>
    </w:p>
    <w:p w:rsidR="00DB7A11" w:rsidRDefault="00DB7A11" w:rsidP="00DB7A11">
      <w:pPr>
        <w:spacing w:line="360" w:lineRule="auto"/>
        <w:ind w:firstLine="567"/>
        <w:jc w:val="right"/>
        <w:rPr>
          <w:sz w:val="28"/>
          <w:szCs w:val="28"/>
        </w:rPr>
      </w:pPr>
    </w:p>
    <w:p w:rsidR="004E2944" w:rsidRDefault="004E2944" w:rsidP="00DB7A11">
      <w:pPr>
        <w:spacing w:line="360" w:lineRule="auto"/>
        <w:ind w:firstLine="567"/>
        <w:jc w:val="right"/>
        <w:rPr>
          <w:sz w:val="28"/>
          <w:szCs w:val="28"/>
        </w:rPr>
      </w:pPr>
    </w:p>
    <w:p w:rsidR="004E2944" w:rsidRDefault="004E2944" w:rsidP="00DB7A11">
      <w:pPr>
        <w:spacing w:line="360" w:lineRule="auto"/>
        <w:ind w:firstLine="567"/>
        <w:jc w:val="right"/>
        <w:rPr>
          <w:sz w:val="28"/>
          <w:szCs w:val="28"/>
        </w:rPr>
      </w:pPr>
    </w:p>
    <w:p w:rsidR="004E2944" w:rsidRDefault="004E2944" w:rsidP="00DB7A11">
      <w:pPr>
        <w:spacing w:line="360" w:lineRule="auto"/>
        <w:ind w:firstLine="567"/>
        <w:jc w:val="right"/>
        <w:rPr>
          <w:sz w:val="28"/>
          <w:szCs w:val="28"/>
        </w:rPr>
      </w:pPr>
    </w:p>
    <w:p w:rsidR="00DB7A11" w:rsidRDefault="00DB7A11" w:rsidP="00DB7A11">
      <w:pPr>
        <w:spacing w:line="360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Турист</w:t>
      </w:r>
    </w:p>
    <w:p w:rsidR="00DB7A11" w:rsidRDefault="00DB7A11" w:rsidP="00DB7A11">
      <w:pPr>
        <w:spacing w:line="276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Дополнительная общеобразовательная общеразвивающая программа</w:t>
      </w:r>
    </w:p>
    <w:p w:rsidR="00DB7A11" w:rsidRDefault="00DB7A11" w:rsidP="00DB7A11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Туристско-краеведческой направленности</w:t>
      </w:r>
    </w:p>
    <w:p w:rsidR="00DB7A11" w:rsidRDefault="00DB7A11" w:rsidP="00DB7A11">
      <w:pPr>
        <w:spacing w:line="360" w:lineRule="auto"/>
        <w:ind w:firstLine="567"/>
        <w:jc w:val="center"/>
        <w:rPr>
          <w:sz w:val="28"/>
          <w:szCs w:val="28"/>
        </w:rPr>
      </w:pPr>
      <w:bookmarkStart w:id="0" w:name="_GoBack"/>
      <w:bookmarkEnd w:id="0"/>
    </w:p>
    <w:p w:rsidR="00DB7A11" w:rsidRDefault="008D64F5" w:rsidP="00DB7A11">
      <w:pPr>
        <w:spacing w:line="360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Возраст учащихся: 9-14</w:t>
      </w:r>
      <w:r w:rsidR="00DB7A11">
        <w:rPr>
          <w:sz w:val="28"/>
          <w:szCs w:val="28"/>
        </w:rPr>
        <w:t xml:space="preserve"> лет</w:t>
      </w:r>
    </w:p>
    <w:p w:rsidR="00DB7A11" w:rsidRDefault="00DB7A11" w:rsidP="00DB7A11">
      <w:pPr>
        <w:spacing w:line="360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Срок реализации программы: 1 год</w:t>
      </w:r>
    </w:p>
    <w:p w:rsidR="00DB7A11" w:rsidRDefault="00DB7A11" w:rsidP="00DB7A11">
      <w:pPr>
        <w:spacing w:line="360" w:lineRule="auto"/>
        <w:ind w:firstLine="567"/>
        <w:jc w:val="right"/>
        <w:rPr>
          <w:sz w:val="28"/>
          <w:szCs w:val="28"/>
        </w:rPr>
      </w:pPr>
    </w:p>
    <w:p w:rsidR="00DB7A11" w:rsidRDefault="00DB7A11" w:rsidP="00DB7A11">
      <w:pPr>
        <w:spacing w:line="360" w:lineRule="auto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Прокопенко Екатерина Сергеевна, </w:t>
      </w:r>
    </w:p>
    <w:p w:rsidR="00DB7A11" w:rsidRDefault="00DB7A11" w:rsidP="00DB7A11">
      <w:pPr>
        <w:spacing w:line="360" w:lineRule="auto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Педагог доп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>бразования</w:t>
      </w:r>
    </w:p>
    <w:p w:rsidR="00DB7A11" w:rsidRDefault="00DB7A11" w:rsidP="00DB7A11">
      <w:pPr>
        <w:spacing w:line="360" w:lineRule="auto"/>
        <w:ind w:firstLine="567"/>
        <w:jc w:val="center"/>
        <w:rPr>
          <w:sz w:val="28"/>
          <w:szCs w:val="28"/>
        </w:rPr>
      </w:pPr>
    </w:p>
    <w:p w:rsidR="00DB7A11" w:rsidRDefault="00DB7A11" w:rsidP="00DB7A11">
      <w:pPr>
        <w:spacing w:line="360" w:lineRule="auto"/>
        <w:ind w:firstLine="567"/>
        <w:jc w:val="center"/>
        <w:rPr>
          <w:sz w:val="28"/>
          <w:szCs w:val="28"/>
        </w:rPr>
      </w:pPr>
    </w:p>
    <w:p w:rsidR="00DB7A11" w:rsidRDefault="00DB7A11" w:rsidP="00DB7A11">
      <w:pPr>
        <w:spacing w:line="360" w:lineRule="auto"/>
        <w:ind w:firstLine="567"/>
        <w:jc w:val="center"/>
        <w:rPr>
          <w:sz w:val="28"/>
          <w:szCs w:val="28"/>
        </w:rPr>
      </w:pPr>
    </w:p>
    <w:p w:rsidR="00DB7A11" w:rsidRDefault="00DB7A11" w:rsidP="00DB7A11">
      <w:pPr>
        <w:spacing w:line="360" w:lineRule="auto"/>
        <w:ind w:firstLine="567"/>
        <w:jc w:val="center"/>
        <w:rPr>
          <w:sz w:val="28"/>
          <w:szCs w:val="28"/>
        </w:rPr>
      </w:pPr>
    </w:p>
    <w:p w:rsidR="004E2944" w:rsidRDefault="004E2944" w:rsidP="00DB7A11">
      <w:pPr>
        <w:spacing w:line="360" w:lineRule="auto"/>
        <w:ind w:firstLine="567"/>
        <w:jc w:val="center"/>
        <w:rPr>
          <w:sz w:val="28"/>
          <w:szCs w:val="28"/>
        </w:rPr>
      </w:pPr>
    </w:p>
    <w:p w:rsidR="004E2944" w:rsidRDefault="004E2944" w:rsidP="00DB7A11">
      <w:pPr>
        <w:spacing w:line="360" w:lineRule="auto"/>
        <w:ind w:firstLine="567"/>
        <w:jc w:val="center"/>
        <w:rPr>
          <w:sz w:val="28"/>
          <w:szCs w:val="28"/>
        </w:rPr>
      </w:pPr>
    </w:p>
    <w:p w:rsidR="004E2944" w:rsidRDefault="004E2944" w:rsidP="00DB7A11">
      <w:pPr>
        <w:spacing w:line="360" w:lineRule="auto"/>
        <w:ind w:firstLine="567"/>
        <w:jc w:val="center"/>
        <w:rPr>
          <w:sz w:val="28"/>
          <w:szCs w:val="28"/>
        </w:rPr>
      </w:pPr>
    </w:p>
    <w:p w:rsidR="00DB7A11" w:rsidRDefault="00DB7A11" w:rsidP="00DB7A11">
      <w:pPr>
        <w:spacing w:line="360" w:lineRule="auto"/>
        <w:ind w:firstLine="567"/>
        <w:jc w:val="center"/>
        <w:rPr>
          <w:sz w:val="28"/>
          <w:szCs w:val="28"/>
        </w:rPr>
      </w:pPr>
    </w:p>
    <w:p w:rsidR="00DB7A11" w:rsidRDefault="00DB7A11" w:rsidP="00DB7A11">
      <w:pPr>
        <w:spacing w:line="360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с. Верхняя Бреевка</w:t>
      </w:r>
    </w:p>
    <w:p w:rsidR="00DB7A11" w:rsidRDefault="0034035E" w:rsidP="00DB7A11">
      <w:pPr>
        <w:spacing w:line="360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4E2944">
        <w:rPr>
          <w:sz w:val="28"/>
          <w:szCs w:val="28"/>
        </w:rPr>
        <w:t>5</w:t>
      </w:r>
      <w:r w:rsidR="00DB7A11">
        <w:rPr>
          <w:sz w:val="28"/>
          <w:szCs w:val="28"/>
        </w:rPr>
        <w:t xml:space="preserve"> год</w:t>
      </w:r>
    </w:p>
    <w:p w:rsidR="00BB20B1" w:rsidRDefault="00BB20B1" w:rsidP="00BB20B1">
      <w:pPr>
        <w:jc w:val="center"/>
        <w:rPr>
          <w:b/>
          <w:bCs/>
          <w:sz w:val="28"/>
          <w:szCs w:val="28"/>
          <w:lang w:bidi="ru-RU"/>
        </w:rPr>
      </w:pPr>
      <w:r>
        <w:rPr>
          <w:b/>
          <w:bCs/>
          <w:sz w:val="28"/>
          <w:szCs w:val="28"/>
          <w:lang w:bidi="ru-RU"/>
        </w:rPr>
        <w:lastRenderedPageBreak/>
        <w:t>Раздел № 1 Основные характеристики программы</w:t>
      </w:r>
    </w:p>
    <w:p w:rsidR="00BB20B1" w:rsidRDefault="00BB20B1" w:rsidP="00BB20B1">
      <w:pPr>
        <w:jc w:val="center"/>
        <w:rPr>
          <w:rFonts w:eastAsia="Calibri"/>
          <w:b/>
          <w:bCs/>
          <w:sz w:val="26"/>
          <w:szCs w:val="26"/>
          <w:lang w:eastAsia="en-US"/>
        </w:rPr>
      </w:pPr>
    </w:p>
    <w:p w:rsidR="00BB20B1" w:rsidRPr="007E0EAD" w:rsidRDefault="00BB20B1" w:rsidP="00BB20B1">
      <w:pPr>
        <w:spacing w:line="360" w:lineRule="auto"/>
        <w:jc w:val="center"/>
        <w:rPr>
          <w:b/>
          <w:sz w:val="28"/>
          <w:szCs w:val="28"/>
        </w:rPr>
      </w:pPr>
      <w:r w:rsidRPr="007E0EAD">
        <w:rPr>
          <w:b/>
          <w:sz w:val="28"/>
          <w:szCs w:val="28"/>
        </w:rPr>
        <w:t>1.1 Пояснительная записка</w:t>
      </w:r>
    </w:p>
    <w:p w:rsidR="00BB20B1" w:rsidRDefault="00BB20B1" w:rsidP="00BB20B1">
      <w:pPr>
        <w:jc w:val="both"/>
        <w:rPr>
          <w:sz w:val="24"/>
          <w:szCs w:val="24"/>
        </w:rPr>
      </w:pPr>
    </w:p>
    <w:p w:rsidR="00BB20B1" w:rsidRPr="00076581" w:rsidRDefault="00BB20B1" w:rsidP="00076581">
      <w:pPr>
        <w:spacing w:line="360" w:lineRule="auto"/>
        <w:ind w:firstLine="709"/>
        <w:jc w:val="both"/>
        <w:rPr>
          <w:sz w:val="28"/>
          <w:szCs w:val="28"/>
        </w:rPr>
      </w:pPr>
      <w:r w:rsidRPr="00076581">
        <w:rPr>
          <w:b/>
          <w:sz w:val="28"/>
          <w:szCs w:val="28"/>
        </w:rPr>
        <w:t xml:space="preserve">Актуальность программы: </w:t>
      </w:r>
      <w:r w:rsidRPr="00076581">
        <w:rPr>
          <w:sz w:val="28"/>
          <w:szCs w:val="28"/>
        </w:rPr>
        <w:t>Туризм как форма активного отдыха и дополнительного образования полезен каждому ребенку. Познавательные и спортивные возможности туризма создают благоприятные условия для интересного и полезного в образовательном и воспитательном отношении проведения досуга школьников. Поэтому туристская деятельность должна занимать значительное место в свободном от учебы времени детей и подростков, в период каникул, в воскресные и праздничные дни и являться одним из основных направлений внешколь</w:t>
      </w:r>
      <w:r w:rsidR="00076581">
        <w:rPr>
          <w:sz w:val="28"/>
          <w:szCs w:val="28"/>
        </w:rPr>
        <w:t>ной воспитательной работы.</w:t>
      </w:r>
    </w:p>
    <w:p w:rsidR="00BB20B1" w:rsidRPr="00076581" w:rsidRDefault="00BB20B1" w:rsidP="00076581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581">
        <w:rPr>
          <w:rFonts w:ascii="Times New Roman" w:hAnsi="Times New Roman" w:cs="Times New Roman"/>
          <w:sz w:val="28"/>
          <w:szCs w:val="28"/>
        </w:rPr>
        <w:t>Программа носит практико-ориентированный характер. Для отработки практических навыков в программе предусмотрено проведение однодневных походов.</w:t>
      </w:r>
    </w:p>
    <w:p w:rsidR="00BB20B1" w:rsidRPr="00076581" w:rsidRDefault="00BB20B1" w:rsidP="0007658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76581">
        <w:rPr>
          <w:color w:val="000000"/>
          <w:sz w:val="28"/>
          <w:szCs w:val="28"/>
        </w:rPr>
        <w:t xml:space="preserve">В современном мире все больше углубляется процесс автоматизации и компьютеризации, многие современные дети вырастают </w:t>
      </w:r>
      <w:proofErr w:type="gramStart"/>
      <w:r w:rsidRPr="00076581">
        <w:rPr>
          <w:color w:val="000000"/>
          <w:sz w:val="28"/>
          <w:szCs w:val="28"/>
        </w:rPr>
        <w:t>оторванными</w:t>
      </w:r>
      <w:proofErr w:type="gramEnd"/>
      <w:r w:rsidRPr="00076581">
        <w:rPr>
          <w:color w:val="000000"/>
          <w:sz w:val="28"/>
          <w:szCs w:val="28"/>
        </w:rPr>
        <w:t xml:space="preserve"> от реальности, проводят время за компьютером и телевизором, передвигаются только на автобусах и автомобилях, и, как результат, вырастают несамостоятельными, физически слабыми и подверженными любым заболеваниям.</w:t>
      </w:r>
    </w:p>
    <w:p w:rsidR="00BB20B1" w:rsidRPr="00076581" w:rsidRDefault="00BB20B1" w:rsidP="0007658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76581">
        <w:rPr>
          <w:color w:val="000000"/>
          <w:sz w:val="28"/>
          <w:szCs w:val="28"/>
        </w:rPr>
        <w:t>Существует и другая крайность: отрицательное влияние улицы и, как результат этого - детская преступность, вредные привычки, беспризорность.</w:t>
      </w:r>
    </w:p>
    <w:p w:rsidR="00BB20B1" w:rsidRPr="00076581" w:rsidRDefault="00BB20B1" w:rsidP="0007658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76581">
        <w:rPr>
          <w:color w:val="000000"/>
          <w:sz w:val="28"/>
          <w:szCs w:val="28"/>
        </w:rPr>
        <w:t xml:space="preserve">Актуальность данной дополнительной образовательной программы заключается в том, что туристская работа – это важный способ передачи новому поколению накопленного человечеством жизненного опыта и материально-культурного наследия, нравственного оздоровления и культурного развития нации. </w:t>
      </w:r>
    </w:p>
    <w:p w:rsidR="00BB20B1" w:rsidRPr="00076581" w:rsidRDefault="00BB20B1" w:rsidP="00076581">
      <w:pPr>
        <w:pStyle w:val="c2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76581">
        <w:rPr>
          <w:b/>
          <w:iCs/>
          <w:sz w:val="28"/>
          <w:szCs w:val="28"/>
        </w:rPr>
        <w:t>Направленность</w:t>
      </w:r>
      <w:r w:rsidRPr="00076581">
        <w:rPr>
          <w:b/>
          <w:bCs/>
          <w:sz w:val="28"/>
          <w:szCs w:val="28"/>
        </w:rPr>
        <w:t>программы:</w:t>
      </w:r>
      <w:r w:rsidRPr="00076581">
        <w:rPr>
          <w:sz w:val="28"/>
          <w:szCs w:val="28"/>
        </w:rPr>
        <w:t xml:space="preserve"> туристско-краеведческая</w:t>
      </w:r>
    </w:p>
    <w:p w:rsidR="00BB20B1" w:rsidRPr="00076581" w:rsidRDefault="00BB20B1" w:rsidP="00076581">
      <w:pPr>
        <w:spacing w:line="360" w:lineRule="auto"/>
        <w:ind w:firstLine="709"/>
        <w:jc w:val="both"/>
        <w:rPr>
          <w:sz w:val="28"/>
          <w:szCs w:val="28"/>
        </w:rPr>
      </w:pPr>
      <w:r w:rsidRPr="00076581">
        <w:rPr>
          <w:b/>
          <w:bCs/>
          <w:sz w:val="28"/>
          <w:szCs w:val="28"/>
        </w:rPr>
        <w:t xml:space="preserve">Уровень освоения: </w:t>
      </w:r>
      <w:r w:rsidRPr="00076581">
        <w:rPr>
          <w:bCs/>
          <w:sz w:val="28"/>
          <w:szCs w:val="28"/>
        </w:rPr>
        <w:t>стартовый (ознакомительный)</w:t>
      </w:r>
    </w:p>
    <w:p w:rsidR="00BB20B1" w:rsidRPr="00076581" w:rsidRDefault="00BB20B1" w:rsidP="00076581">
      <w:pPr>
        <w:spacing w:line="360" w:lineRule="auto"/>
        <w:ind w:firstLine="709"/>
        <w:jc w:val="both"/>
        <w:rPr>
          <w:spacing w:val="1"/>
          <w:sz w:val="28"/>
          <w:szCs w:val="28"/>
        </w:rPr>
      </w:pPr>
      <w:r w:rsidRPr="00076581">
        <w:rPr>
          <w:b/>
          <w:sz w:val="28"/>
          <w:szCs w:val="28"/>
        </w:rPr>
        <w:t>Отличительные особенности</w:t>
      </w:r>
      <w:r w:rsidR="00076581">
        <w:rPr>
          <w:sz w:val="28"/>
          <w:szCs w:val="28"/>
        </w:rPr>
        <w:t xml:space="preserve">: </w:t>
      </w:r>
      <w:r w:rsidRPr="00076581">
        <w:rPr>
          <w:sz w:val="28"/>
          <w:szCs w:val="28"/>
        </w:rPr>
        <w:t>Программанаправленанаполучениедетьмиобразовательныхзнаний</w:t>
      </w:r>
      <w:proofErr w:type="gramStart"/>
      <w:r w:rsidRPr="00076581">
        <w:rPr>
          <w:sz w:val="28"/>
          <w:szCs w:val="28"/>
        </w:rPr>
        <w:t>,у</w:t>
      </w:r>
      <w:proofErr w:type="gramEnd"/>
      <w:r w:rsidRPr="00076581">
        <w:rPr>
          <w:sz w:val="28"/>
          <w:szCs w:val="28"/>
        </w:rPr>
        <w:t>менийина</w:t>
      </w:r>
      <w:r w:rsidRPr="00076581">
        <w:rPr>
          <w:sz w:val="28"/>
          <w:szCs w:val="28"/>
        </w:rPr>
        <w:lastRenderedPageBreak/>
        <w:t>выковпотуризму,обеспечиваеторганизациюсодержательногодосуга,укреплениездоровья,удовлетворениепотребностидетейвактивныхформахпознавательнойдеятельностиидвигательнойактивности.</w:t>
      </w:r>
    </w:p>
    <w:p w:rsidR="00BB20B1" w:rsidRPr="00076581" w:rsidRDefault="00BB20B1" w:rsidP="00076581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076581">
        <w:rPr>
          <w:b/>
          <w:bCs/>
          <w:sz w:val="28"/>
          <w:szCs w:val="28"/>
        </w:rPr>
        <w:t xml:space="preserve">Адресат программы </w:t>
      </w:r>
    </w:p>
    <w:p w:rsidR="00BB20B1" w:rsidRPr="00076581" w:rsidRDefault="00BB20B1" w:rsidP="00076581">
      <w:pPr>
        <w:pStyle w:val="a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6581">
        <w:rPr>
          <w:rFonts w:ascii="Times New Roman" w:hAnsi="Times New Roman"/>
          <w:sz w:val="28"/>
          <w:szCs w:val="28"/>
        </w:rPr>
        <w:t>Косвоениюдополнительнойобщеобразовательнойпрограммыдопускаются</w:t>
      </w:r>
      <w:r w:rsidRPr="00076581">
        <w:rPr>
          <w:rFonts w:ascii="Times New Roman" w:hAnsi="Times New Roman"/>
          <w:spacing w:val="1"/>
          <w:sz w:val="28"/>
          <w:szCs w:val="28"/>
        </w:rPr>
        <w:t xml:space="preserve"> дети </w:t>
      </w:r>
      <w:r w:rsidRPr="00076581">
        <w:rPr>
          <w:rFonts w:ascii="Times New Roman" w:hAnsi="Times New Roman"/>
          <w:sz w:val="28"/>
          <w:szCs w:val="28"/>
        </w:rPr>
        <w:t>ввозрастеот</w:t>
      </w:r>
      <w:r w:rsidRPr="00076581">
        <w:rPr>
          <w:rFonts w:ascii="Times New Roman" w:hAnsi="Times New Roman"/>
          <w:spacing w:val="1"/>
          <w:sz w:val="28"/>
          <w:szCs w:val="28"/>
        </w:rPr>
        <w:t xml:space="preserve"> 9 </w:t>
      </w:r>
      <w:r w:rsidRPr="00076581">
        <w:rPr>
          <w:rFonts w:ascii="Times New Roman" w:hAnsi="Times New Roman"/>
          <w:sz w:val="28"/>
          <w:szCs w:val="28"/>
        </w:rPr>
        <w:t>до</w:t>
      </w:r>
      <w:r w:rsidRPr="00076581">
        <w:rPr>
          <w:rFonts w:ascii="Times New Roman" w:hAnsi="Times New Roman"/>
          <w:spacing w:val="1"/>
          <w:sz w:val="28"/>
          <w:szCs w:val="28"/>
        </w:rPr>
        <w:t xml:space="preserve"> 16 </w:t>
      </w:r>
      <w:r w:rsidRPr="00076581">
        <w:rPr>
          <w:rFonts w:ascii="Times New Roman" w:hAnsi="Times New Roman"/>
          <w:sz w:val="28"/>
          <w:szCs w:val="28"/>
        </w:rPr>
        <w:t>лет</w:t>
      </w:r>
      <w:proofErr w:type="gramStart"/>
      <w:r w:rsidRPr="00076581">
        <w:rPr>
          <w:rFonts w:ascii="Times New Roman" w:hAnsi="Times New Roman"/>
          <w:sz w:val="28"/>
          <w:szCs w:val="28"/>
        </w:rPr>
        <w:t>,н</w:t>
      </w:r>
      <w:proofErr w:type="gramEnd"/>
      <w:r w:rsidRPr="00076581">
        <w:rPr>
          <w:rFonts w:ascii="Times New Roman" w:hAnsi="Times New Roman"/>
          <w:sz w:val="28"/>
          <w:szCs w:val="28"/>
        </w:rPr>
        <w:t>еимеющиемедицинскихпротивопоказанийдля занятийданнымвидомдеятельности.</w:t>
      </w:r>
    </w:p>
    <w:p w:rsidR="00FC76F3" w:rsidRPr="00076581" w:rsidRDefault="00FC76F3" w:rsidP="00076581">
      <w:pPr>
        <w:tabs>
          <w:tab w:val="left" w:pos="9356"/>
        </w:tabs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076581">
        <w:rPr>
          <w:sz w:val="28"/>
          <w:szCs w:val="28"/>
          <w:lang w:bidi="ru-RU"/>
        </w:rPr>
        <w:t xml:space="preserve">Условия набора и формирования групп постоянный, </w:t>
      </w:r>
      <w:r w:rsidRPr="00076581">
        <w:rPr>
          <w:rFonts w:eastAsia="Calibri"/>
          <w:sz w:val="28"/>
          <w:szCs w:val="28"/>
        </w:rPr>
        <w:t xml:space="preserve">набор проводится в начале учебного года (начало сентября). </w:t>
      </w:r>
    </w:p>
    <w:p w:rsidR="00BB20B1" w:rsidRPr="00076581" w:rsidRDefault="00BB20B1" w:rsidP="00076581">
      <w:pPr>
        <w:pStyle w:val="a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6581">
        <w:rPr>
          <w:rFonts w:ascii="Times New Roman" w:hAnsi="Times New Roman"/>
          <w:sz w:val="28"/>
          <w:szCs w:val="28"/>
        </w:rPr>
        <w:t>Всеучастникиобучаются</w:t>
      </w:r>
      <w:r w:rsidR="00FC76F3" w:rsidRPr="00076581">
        <w:rPr>
          <w:rFonts w:ascii="Times New Roman" w:hAnsi="Times New Roman"/>
          <w:spacing w:val="-4"/>
          <w:sz w:val="28"/>
          <w:szCs w:val="28"/>
        </w:rPr>
        <w:t xml:space="preserve">в </w:t>
      </w:r>
      <w:r w:rsidRPr="00076581">
        <w:rPr>
          <w:rFonts w:ascii="Times New Roman" w:hAnsi="Times New Roman"/>
          <w:sz w:val="28"/>
          <w:szCs w:val="28"/>
        </w:rPr>
        <w:t xml:space="preserve">МКОУ СОШ № 11 </w:t>
      </w:r>
      <w:r w:rsidR="00FC76F3" w:rsidRPr="00076581">
        <w:rPr>
          <w:rFonts w:ascii="Times New Roman" w:hAnsi="Times New Roman"/>
          <w:sz w:val="28"/>
          <w:szCs w:val="28"/>
        </w:rPr>
        <w:t>с</w:t>
      </w:r>
      <w:proofErr w:type="gramStart"/>
      <w:r w:rsidR="00FC76F3" w:rsidRPr="00076581">
        <w:rPr>
          <w:rFonts w:ascii="Times New Roman" w:hAnsi="Times New Roman"/>
          <w:sz w:val="28"/>
          <w:szCs w:val="28"/>
        </w:rPr>
        <w:t>.В</w:t>
      </w:r>
      <w:proofErr w:type="gramEnd"/>
      <w:r w:rsidR="00FC76F3" w:rsidRPr="00076581">
        <w:rPr>
          <w:rFonts w:ascii="Times New Roman" w:hAnsi="Times New Roman"/>
          <w:sz w:val="28"/>
          <w:szCs w:val="28"/>
        </w:rPr>
        <w:t>ерхняяБреевка, филиал в с.Ясное</w:t>
      </w:r>
      <w:r w:rsidRPr="00076581">
        <w:rPr>
          <w:rFonts w:ascii="Times New Roman" w:hAnsi="Times New Roman"/>
          <w:sz w:val="28"/>
          <w:szCs w:val="28"/>
        </w:rPr>
        <w:t>ипроживаютв</w:t>
      </w:r>
      <w:r w:rsidR="00FC76F3" w:rsidRPr="00076581">
        <w:rPr>
          <w:rFonts w:ascii="Times New Roman" w:hAnsi="Times New Roman"/>
          <w:sz w:val="28"/>
          <w:szCs w:val="28"/>
        </w:rPr>
        <w:t>с.Ясное</w:t>
      </w:r>
      <w:r w:rsidRPr="00076581">
        <w:rPr>
          <w:rFonts w:ascii="Times New Roman" w:hAnsi="Times New Roman"/>
          <w:sz w:val="28"/>
          <w:szCs w:val="28"/>
        </w:rPr>
        <w:t>.</w:t>
      </w:r>
    </w:p>
    <w:p w:rsidR="00BB20B1" w:rsidRPr="00076581" w:rsidRDefault="00BB20B1" w:rsidP="00076581">
      <w:pPr>
        <w:pStyle w:val="a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6581">
        <w:rPr>
          <w:rFonts w:ascii="Times New Roman" w:hAnsi="Times New Roman"/>
          <w:sz w:val="28"/>
          <w:szCs w:val="28"/>
        </w:rPr>
        <w:t>Всех ребят объединяет желание наблюдать за растениями и животнымисвоего края</w:t>
      </w:r>
      <w:proofErr w:type="gramStart"/>
      <w:r w:rsidRPr="00076581">
        <w:rPr>
          <w:rFonts w:ascii="Times New Roman" w:hAnsi="Times New Roman"/>
          <w:sz w:val="28"/>
          <w:szCs w:val="28"/>
        </w:rPr>
        <w:t>,и</w:t>
      </w:r>
      <w:proofErr w:type="gramEnd"/>
      <w:r w:rsidRPr="00076581">
        <w:rPr>
          <w:rFonts w:ascii="Times New Roman" w:hAnsi="Times New Roman"/>
          <w:sz w:val="28"/>
          <w:szCs w:val="28"/>
        </w:rPr>
        <w:t>зучать историю малой Родины. Ребята хотят научиться пользоваться картой и компасом</w:t>
      </w:r>
      <w:proofErr w:type="gramStart"/>
      <w:r w:rsidRPr="00076581">
        <w:rPr>
          <w:rFonts w:ascii="Times New Roman" w:hAnsi="Times New Roman"/>
          <w:sz w:val="28"/>
          <w:szCs w:val="28"/>
        </w:rPr>
        <w:t>,о</w:t>
      </w:r>
      <w:proofErr w:type="gramEnd"/>
      <w:r w:rsidRPr="00076581">
        <w:rPr>
          <w:rFonts w:ascii="Times New Roman" w:hAnsi="Times New Roman"/>
          <w:sz w:val="28"/>
          <w:szCs w:val="28"/>
        </w:rPr>
        <w:t>риентироваться на местности, выбирать место для привала, разводить костер, ставитьпалатку, готовить на костре пищу, оказывать первую помощь при травмах и внезапныхзаболеваниях.</w:t>
      </w:r>
    </w:p>
    <w:p w:rsidR="00FC76F3" w:rsidRPr="00076581" w:rsidRDefault="00076581" w:rsidP="00076581">
      <w:pPr>
        <w:tabs>
          <w:tab w:val="left" w:pos="9356"/>
        </w:tabs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Форма обучения</w:t>
      </w:r>
      <w:r w:rsidR="00FC76F3" w:rsidRPr="00076581">
        <w:rPr>
          <w:rFonts w:eastAsia="Calibri"/>
          <w:sz w:val="28"/>
          <w:szCs w:val="28"/>
        </w:rPr>
        <w:t>: очная, на занятиях используются следующие формы обучения - командная, групповая, индивидуальная, беседа, показательные выступления.</w:t>
      </w:r>
      <w:proofErr w:type="gramEnd"/>
    </w:p>
    <w:p w:rsidR="00FC76F3" w:rsidRPr="00076581" w:rsidRDefault="00FC76F3" w:rsidP="00076581">
      <w:pPr>
        <w:tabs>
          <w:tab w:val="left" w:pos="9356"/>
        </w:tabs>
        <w:spacing w:line="360" w:lineRule="auto"/>
        <w:ind w:firstLine="709"/>
        <w:jc w:val="both"/>
        <w:rPr>
          <w:sz w:val="28"/>
          <w:szCs w:val="28"/>
          <w:lang w:bidi="ru-RU"/>
        </w:rPr>
      </w:pPr>
      <w:r w:rsidRPr="00076581">
        <w:rPr>
          <w:sz w:val="28"/>
          <w:szCs w:val="28"/>
          <w:lang w:bidi="ru-RU"/>
        </w:rPr>
        <w:t>Занятия состоят из 2 частей теоретической и практической.</w:t>
      </w:r>
    </w:p>
    <w:p w:rsidR="00FC76F3" w:rsidRPr="00076581" w:rsidRDefault="00FC76F3" w:rsidP="00076581">
      <w:pPr>
        <w:tabs>
          <w:tab w:val="left" w:pos="9356"/>
        </w:tabs>
        <w:spacing w:line="360" w:lineRule="auto"/>
        <w:ind w:firstLine="709"/>
        <w:jc w:val="both"/>
        <w:rPr>
          <w:sz w:val="28"/>
          <w:szCs w:val="28"/>
          <w:lang w:bidi="ru-RU"/>
        </w:rPr>
      </w:pPr>
      <w:r w:rsidRPr="00076581">
        <w:rPr>
          <w:b/>
          <w:sz w:val="28"/>
          <w:szCs w:val="28"/>
          <w:lang w:bidi="ru-RU"/>
        </w:rPr>
        <w:t>Режим занятий</w:t>
      </w:r>
    </w:p>
    <w:p w:rsidR="00FC76F3" w:rsidRPr="00076581" w:rsidRDefault="00FC76F3" w:rsidP="00076581">
      <w:pPr>
        <w:tabs>
          <w:tab w:val="left" w:pos="9356"/>
        </w:tabs>
        <w:spacing w:line="360" w:lineRule="auto"/>
        <w:ind w:firstLine="709"/>
        <w:jc w:val="both"/>
        <w:rPr>
          <w:sz w:val="28"/>
          <w:szCs w:val="28"/>
          <w:lang w:bidi="ru-RU"/>
        </w:rPr>
      </w:pPr>
      <w:r w:rsidRPr="00076581">
        <w:rPr>
          <w:sz w:val="28"/>
          <w:szCs w:val="28"/>
          <w:lang w:bidi="ru-RU"/>
        </w:rPr>
        <w:t>Продолжительность образовательного процесса 34 часа и срок реализации 1 год обучения – 1 раз в неделю по 1 учебному часу в режиме: 45 минут.</w:t>
      </w:r>
    </w:p>
    <w:p w:rsidR="00170C9D" w:rsidRPr="00076581" w:rsidRDefault="00FC76F3" w:rsidP="00076581">
      <w:pPr>
        <w:tabs>
          <w:tab w:val="left" w:pos="9356"/>
        </w:tabs>
        <w:spacing w:line="360" w:lineRule="auto"/>
        <w:ind w:firstLine="709"/>
        <w:jc w:val="both"/>
        <w:rPr>
          <w:sz w:val="28"/>
          <w:szCs w:val="28"/>
          <w:lang w:bidi="ru-RU"/>
        </w:rPr>
      </w:pPr>
      <w:r w:rsidRPr="00076581">
        <w:rPr>
          <w:sz w:val="28"/>
          <w:szCs w:val="28"/>
          <w:lang w:bidi="ru-RU"/>
        </w:rPr>
        <w:t xml:space="preserve">1 час в неделю, определяются на основании уровня освоения и содержания программы, а также с учётом возрастных особенностей учащихся и требований </w:t>
      </w:r>
      <w:r w:rsidR="00170C9D" w:rsidRPr="00076581">
        <w:rPr>
          <w:sz w:val="28"/>
          <w:szCs w:val="28"/>
          <w:lang w:bidi="ru-RU"/>
        </w:rPr>
        <w:t xml:space="preserve">СанПиН 2.4.4.3172-14 «Санитарно-эпидемиологические требования к устройству, содержанию и организации </w:t>
      </w:r>
      <w:proofErr w:type="gramStart"/>
      <w:r w:rsidR="00170C9D" w:rsidRPr="00076581">
        <w:rPr>
          <w:sz w:val="28"/>
          <w:szCs w:val="28"/>
          <w:lang w:bidi="ru-RU"/>
        </w:rPr>
        <w:t xml:space="preserve">режима работы образовательных организаций дополнительного образования </w:t>
      </w:r>
      <w:r w:rsidR="00170C9D" w:rsidRPr="00076581">
        <w:rPr>
          <w:sz w:val="28"/>
          <w:szCs w:val="28"/>
          <w:lang w:bidi="ru-RU"/>
        </w:rPr>
        <w:lastRenderedPageBreak/>
        <w:t>детей</w:t>
      </w:r>
      <w:proofErr w:type="gramEnd"/>
      <w:r w:rsidR="00170C9D" w:rsidRPr="00076581">
        <w:rPr>
          <w:sz w:val="28"/>
          <w:szCs w:val="28"/>
          <w:lang w:bidi="ru-RU"/>
        </w:rPr>
        <w:t>».</w:t>
      </w:r>
    </w:p>
    <w:p w:rsidR="00170C9D" w:rsidRDefault="00170C9D" w:rsidP="00076581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1.2 Цель и задачи программы</w:t>
      </w:r>
    </w:p>
    <w:p w:rsidR="00170C9D" w:rsidRPr="00076581" w:rsidRDefault="00170C9D" w:rsidP="00076581">
      <w:pPr>
        <w:pStyle w:val="a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6581">
        <w:rPr>
          <w:rFonts w:ascii="Times New Roman" w:eastAsia="Calibri" w:hAnsi="Times New Roman"/>
          <w:b/>
          <w:sz w:val="28"/>
          <w:szCs w:val="28"/>
          <w:lang w:eastAsia="en-US"/>
        </w:rPr>
        <w:t>Цель программы:</w:t>
      </w:r>
      <w:r w:rsidRPr="00076581">
        <w:rPr>
          <w:rFonts w:ascii="Times New Roman" w:hAnsi="Times New Roman"/>
          <w:sz w:val="28"/>
          <w:szCs w:val="28"/>
        </w:rPr>
        <w:t>формированиеосновтуризмаикраеведенияуучащихся</w:t>
      </w:r>
      <w:r w:rsidRPr="00076581">
        <w:rPr>
          <w:rFonts w:ascii="Times New Roman" w:hAnsi="Times New Roman"/>
          <w:spacing w:val="40"/>
          <w:sz w:val="28"/>
          <w:szCs w:val="28"/>
        </w:rPr>
        <w:t xml:space="preserve"> 9</w:t>
      </w:r>
      <w:r w:rsidR="00561DEF">
        <w:rPr>
          <w:rFonts w:ascii="Times New Roman" w:hAnsi="Times New Roman"/>
          <w:sz w:val="28"/>
          <w:szCs w:val="28"/>
        </w:rPr>
        <w:t>-16</w:t>
      </w:r>
      <w:r w:rsidRPr="00076581">
        <w:rPr>
          <w:rFonts w:ascii="Times New Roman" w:hAnsi="Times New Roman"/>
          <w:sz w:val="28"/>
          <w:szCs w:val="28"/>
        </w:rPr>
        <w:tab/>
      </w:r>
      <w:r w:rsidRPr="00076581">
        <w:rPr>
          <w:rFonts w:ascii="Times New Roman" w:hAnsi="Times New Roman"/>
          <w:spacing w:val="-1"/>
          <w:sz w:val="28"/>
          <w:szCs w:val="28"/>
        </w:rPr>
        <w:t>лет</w:t>
      </w:r>
      <w:r w:rsidRPr="00076581">
        <w:rPr>
          <w:rFonts w:ascii="Times New Roman" w:hAnsi="Times New Roman"/>
          <w:spacing w:val="-4"/>
          <w:sz w:val="28"/>
          <w:szCs w:val="28"/>
        </w:rPr>
        <w:t xml:space="preserve">в </w:t>
      </w:r>
      <w:r w:rsidRPr="00076581">
        <w:rPr>
          <w:rFonts w:ascii="Times New Roman" w:hAnsi="Times New Roman"/>
          <w:sz w:val="28"/>
          <w:szCs w:val="28"/>
        </w:rPr>
        <w:t>МКОУ СОШ № 11 с</w:t>
      </w:r>
      <w:proofErr w:type="gramStart"/>
      <w:r w:rsidRPr="00076581">
        <w:rPr>
          <w:rFonts w:ascii="Times New Roman" w:hAnsi="Times New Roman"/>
          <w:sz w:val="28"/>
          <w:szCs w:val="28"/>
        </w:rPr>
        <w:t>.В</w:t>
      </w:r>
      <w:proofErr w:type="gramEnd"/>
      <w:r w:rsidRPr="00076581">
        <w:rPr>
          <w:rFonts w:ascii="Times New Roman" w:hAnsi="Times New Roman"/>
          <w:sz w:val="28"/>
          <w:szCs w:val="28"/>
        </w:rPr>
        <w:t>ерхняяБреевка</w:t>
      </w:r>
      <w:r w:rsidR="00D009F8">
        <w:rPr>
          <w:rFonts w:ascii="Times New Roman" w:hAnsi="Times New Roman"/>
          <w:sz w:val="28"/>
          <w:szCs w:val="28"/>
        </w:rPr>
        <w:t>.</w:t>
      </w:r>
    </w:p>
    <w:p w:rsidR="00170C9D" w:rsidRPr="00076581" w:rsidRDefault="00170C9D" w:rsidP="00076581">
      <w:pPr>
        <w:pStyle w:val="1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76581">
        <w:rPr>
          <w:sz w:val="28"/>
          <w:szCs w:val="28"/>
        </w:rPr>
        <w:t>Задачипрограммы:</w:t>
      </w:r>
    </w:p>
    <w:p w:rsidR="00170C9D" w:rsidRPr="00076581" w:rsidRDefault="00076581" w:rsidP="00076581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170C9D" w:rsidRPr="00076581">
        <w:rPr>
          <w:b/>
          <w:sz w:val="28"/>
          <w:szCs w:val="28"/>
        </w:rPr>
        <w:t>оспитательные:</w:t>
      </w:r>
    </w:p>
    <w:p w:rsidR="00170C9D" w:rsidRPr="00076581" w:rsidRDefault="00170C9D" w:rsidP="00793B75">
      <w:pPr>
        <w:pStyle w:val="11"/>
        <w:numPr>
          <w:ilvl w:val="0"/>
          <w:numId w:val="15"/>
        </w:numPr>
        <w:tabs>
          <w:tab w:val="left" w:pos="1638"/>
        </w:tabs>
        <w:spacing w:line="360" w:lineRule="auto"/>
        <w:jc w:val="both"/>
        <w:rPr>
          <w:sz w:val="28"/>
          <w:szCs w:val="28"/>
        </w:rPr>
      </w:pPr>
      <w:r w:rsidRPr="00076581">
        <w:rPr>
          <w:sz w:val="28"/>
          <w:szCs w:val="28"/>
        </w:rPr>
        <w:t>воспитыватьэкологическиграмотную</w:t>
      </w:r>
      <w:proofErr w:type="gramStart"/>
      <w:r w:rsidRPr="00076581">
        <w:rPr>
          <w:sz w:val="28"/>
          <w:szCs w:val="28"/>
        </w:rPr>
        <w:t>,ф</w:t>
      </w:r>
      <w:proofErr w:type="gramEnd"/>
      <w:r w:rsidRPr="00076581">
        <w:rPr>
          <w:sz w:val="28"/>
          <w:szCs w:val="28"/>
        </w:rPr>
        <w:t>изическиздоровую,нравственнуюличность,любящую изнающую свой край;</w:t>
      </w:r>
    </w:p>
    <w:p w:rsidR="00170C9D" w:rsidRPr="00076581" w:rsidRDefault="00170C9D" w:rsidP="00793B75">
      <w:pPr>
        <w:pStyle w:val="11"/>
        <w:numPr>
          <w:ilvl w:val="0"/>
          <w:numId w:val="15"/>
        </w:numPr>
        <w:tabs>
          <w:tab w:val="left" w:pos="1638"/>
        </w:tabs>
        <w:spacing w:line="360" w:lineRule="auto"/>
        <w:jc w:val="both"/>
        <w:rPr>
          <w:sz w:val="28"/>
          <w:szCs w:val="28"/>
        </w:rPr>
      </w:pPr>
      <w:r w:rsidRPr="00076581">
        <w:rPr>
          <w:sz w:val="28"/>
          <w:szCs w:val="28"/>
        </w:rPr>
        <w:t>воспитыватькоммуникабельнуюисоциально-адаптированнуюличность;</w:t>
      </w:r>
    </w:p>
    <w:p w:rsidR="00170C9D" w:rsidRPr="00076581" w:rsidRDefault="00170C9D" w:rsidP="00793B75">
      <w:pPr>
        <w:pStyle w:val="11"/>
        <w:numPr>
          <w:ilvl w:val="0"/>
          <w:numId w:val="15"/>
        </w:numPr>
        <w:tabs>
          <w:tab w:val="left" w:pos="1638"/>
        </w:tabs>
        <w:spacing w:line="360" w:lineRule="auto"/>
        <w:jc w:val="both"/>
        <w:rPr>
          <w:sz w:val="28"/>
          <w:szCs w:val="28"/>
        </w:rPr>
      </w:pPr>
      <w:r w:rsidRPr="00076581">
        <w:rPr>
          <w:sz w:val="28"/>
          <w:szCs w:val="28"/>
        </w:rPr>
        <w:t>содействоватьукреплениюсвязипоколенийвсемьях</w:t>
      </w:r>
      <w:proofErr w:type="gramStart"/>
      <w:r w:rsidRPr="00076581">
        <w:rPr>
          <w:sz w:val="28"/>
          <w:szCs w:val="28"/>
        </w:rPr>
        <w:t>,р</w:t>
      </w:r>
      <w:proofErr w:type="gramEnd"/>
      <w:r w:rsidRPr="00076581">
        <w:rPr>
          <w:sz w:val="28"/>
          <w:szCs w:val="28"/>
        </w:rPr>
        <w:t>азвитиючувствагордости,ответственностиидолгазасудьбусемьи,края,Родины;</w:t>
      </w:r>
    </w:p>
    <w:p w:rsidR="00170C9D" w:rsidRPr="00076581" w:rsidRDefault="00170C9D" w:rsidP="00793B75">
      <w:pPr>
        <w:pStyle w:val="11"/>
        <w:numPr>
          <w:ilvl w:val="0"/>
          <w:numId w:val="15"/>
        </w:numPr>
        <w:tabs>
          <w:tab w:val="left" w:pos="1638"/>
        </w:tabs>
        <w:spacing w:line="360" w:lineRule="auto"/>
        <w:jc w:val="both"/>
        <w:rPr>
          <w:sz w:val="28"/>
          <w:szCs w:val="28"/>
        </w:rPr>
      </w:pPr>
      <w:r w:rsidRPr="00076581">
        <w:rPr>
          <w:sz w:val="28"/>
          <w:szCs w:val="28"/>
        </w:rPr>
        <w:t>формироватьчувстваколлективизма</w:t>
      </w:r>
      <w:proofErr w:type="gramStart"/>
      <w:r w:rsidRPr="00076581">
        <w:rPr>
          <w:sz w:val="28"/>
          <w:szCs w:val="28"/>
        </w:rPr>
        <w:t>,л</w:t>
      </w:r>
      <w:proofErr w:type="gramEnd"/>
      <w:r w:rsidRPr="00076581">
        <w:rPr>
          <w:sz w:val="28"/>
          <w:szCs w:val="28"/>
        </w:rPr>
        <w:t>идерскихспособностейудетей.</w:t>
      </w:r>
    </w:p>
    <w:p w:rsidR="00170C9D" w:rsidRPr="00076581" w:rsidRDefault="00076581" w:rsidP="00076581">
      <w:pPr>
        <w:pStyle w:val="1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170C9D" w:rsidRPr="00076581">
        <w:rPr>
          <w:sz w:val="28"/>
          <w:szCs w:val="28"/>
        </w:rPr>
        <w:t>азвивающие:</w:t>
      </w:r>
    </w:p>
    <w:p w:rsidR="00170C9D" w:rsidRPr="00076581" w:rsidRDefault="00170C9D" w:rsidP="00793B75">
      <w:pPr>
        <w:pStyle w:val="11"/>
        <w:numPr>
          <w:ilvl w:val="0"/>
          <w:numId w:val="16"/>
        </w:numPr>
        <w:spacing w:line="360" w:lineRule="auto"/>
        <w:ind w:left="567" w:hanging="141"/>
        <w:jc w:val="both"/>
        <w:rPr>
          <w:sz w:val="28"/>
          <w:szCs w:val="28"/>
        </w:rPr>
      </w:pPr>
      <w:r w:rsidRPr="00076581">
        <w:rPr>
          <w:sz w:val="28"/>
          <w:szCs w:val="28"/>
        </w:rPr>
        <w:t>развиватьфизическиздоровуюличность;</w:t>
      </w:r>
    </w:p>
    <w:p w:rsidR="00170C9D" w:rsidRPr="00076581" w:rsidRDefault="00170C9D" w:rsidP="00793B75">
      <w:pPr>
        <w:pStyle w:val="11"/>
        <w:numPr>
          <w:ilvl w:val="0"/>
          <w:numId w:val="16"/>
        </w:numPr>
        <w:spacing w:line="360" w:lineRule="auto"/>
        <w:ind w:left="567" w:hanging="141"/>
        <w:jc w:val="both"/>
        <w:rPr>
          <w:sz w:val="28"/>
          <w:szCs w:val="28"/>
        </w:rPr>
      </w:pPr>
      <w:r w:rsidRPr="00076581">
        <w:rPr>
          <w:sz w:val="28"/>
          <w:szCs w:val="28"/>
        </w:rPr>
        <w:t>развиватьактивнуютуристско-спортивнуюикраеведческуюдеятельностьучащихся;</w:t>
      </w:r>
    </w:p>
    <w:p w:rsidR="00170C9D" w:rsidRPr="00076581" w:rsidRDefault="00170C9D" w:rsidP="00793B75">
      <w:pPr>
        <w:pStyle w:val="11"/>
        <w:numPr>
          <w:ilvl w:val="0"/>
          <w:numId w:val="16"/>
        </w:numPr>
        <w:spacing w:line="360" w:lineRule="auto"/>
        <w:ind w:left="567" w:hanging="141"/>
        <w:jc w:val="both"/>
        <w:rPr>
          <w:sz w:val="28"/>
          <w:szCs w:val="28"/>
        </w:rPr>
      </w:pPr>
      <w:r w:rsidRPr="00076581">
        <w:rPr>
          <w:sz w:val="28"/>
          <w:szCs w:val="28"/>
        </w:rPr>
        <w:t>формироватьнавыкитуристическойтехники</w:t>
      </w:r>
      <w:proofErr w:type="gramStart"/>
      <w:r w:rsidRPr="00076581">
        <w:rPr>
          <w:sz w:val="28"/>
          <w:szCs w:val="28"/>
        </w:rPr>
        <w:t>,о</w:t>
      </w:r>
      <w:proofErr w:type="gramEnd"/>
      <w:r w:rsidRPr="00076581">
        <w:rPr>
          <w:sz w:val="28"/>
          <w:szCs w:val="28"/>
        </w:rPr>
        <w:t>риентирования,выживаниявприроднойсреде;</w:t>
      </w:r>
    </w:p>
    <w:p w:rsidR="00170C9D" w:rsidRPr="00076581" w:rsidRDefault="00170C9D" w:rsidP="00793B75">
      <w:pPr>
        <w:pStyle w:val="11"/>
        <w:numPr>
          <w:ilvl w:val="0"/>
          <w:numId w:val="16"/>
        </w:numPr>
        <w:spacing w:line="360" w:lineRule="auto"/>
        <w:ind w:left="567" w:hanging="141"/>
        <w:jc w:val="both"/>
        <w:rPr>
          <w:sz w:val="28"/>
          <w:szCs w:val="28"/>
        </w:rPr>
      </w:pPr>
      <w:r w:rsidRPr="00076581">
        <w:rPr>
          <w:sz w:val="28"/>
          <w:szCs w:val="28"/>
        </w:rPr>
        <w:t>развиватьстремлениекактивномуобразужизни;</w:t>
      </w:r>
    </w:p>
    <w:p w:rsidR="00170C9D" w:rsidRPr="00076581" w:rsidRDefault="00170C9D" w:rsidP="00793B75">
      <w:pPr>
        <w:pStyle w:val="11"/>
        <w:numPr>
          <w:ilvl w:val="0"/>
          <w:numId w:val="16"/>
        </w:numPr>
        <w:spacing w:line="360" w:lineRule="auto"/>
        <w:ind w:left="567" w:hanging="141"/>
        <w:jc w:val="both"/>
        <w:rPr>
          <w:sz w:val="28"/>
          <w:szCs w:val="28"/>
        </w:rPr>
      </w:pPr>
      <w:r w:rsidRPr="00076581">
        <w:rPr>
          <w:sz w:val="28"/>
          <w:szCs w:val="28"/>
        </w:rPr>
        <w:t>формироватьосновыздоровогообразажизни;</w:t>
      </w:r>
    </w:p>
    <w:p w:rsidR="00170C9D" w:rsidRPr="00076581" w:rsidRDefault="00170C9D" w:rsidP="00076581">
      <w:pPr>
        <w:pStyle w:val="1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76581">
        <w:rPr>
          <w:sz w:val="28"/>
          <w:szCs w:val="28"/>
        </w:rPr>
        <w:t>Обучающие:</w:t>
      </w:r>
    </w:p>
    <w:p w:rsidR="00170C9D" w:rsidRPr="00076581" w:rsidRDefault="00170C9D" w:rsidP="00793B75">
      <w:pPr>
        <w:pStyle w:val="11"/>
        <w:numPr>
          <w:ilvl w:val="0"/>
          <w:numId w:val="17"/>
        </w:numPr>
        <w:tabs>
          <w:tab w:val="left" w:pos="851"/>
        </w:tabs>
        <w:spacing w:line="360" w:lineRule="auto"/>
        <w:ind w:left="851" w:hanging="425"/>
        <w:jc w:val="both"/>
        <w:rPr>
          <w:sz w:val="28"/>
          <w:szCs w:val="28"/>
        </w:rPr>
      </w:pPr>
      <w:r w:rsidRPr="00076581">
        <w:rPr>
          <w:sz w:val="28"/>
          <w:szCs w:val="28"/>
        </w:rPr>
        <w:t>обучатьнавыкам туристско-краеведческой деятельности, оказания первоймедицинскойпомощи</w:t>
      </w:r>
      <w:proofErr w:type="gramStart"/>
      <w:r w:rsidRPr="00076581">
        <w:rPr>
          <w:sz w:val="28"/>
          <w:szCs w:val="28"/>
        </w:rPr>
        <w:t>,п</w:t>
      </w:r>
      <w:proofErr w:type="gramEnd"/>
      <w:r w:rsidRPr="00076581">
        <w:rPr>
          <w:sz w:val="28"/>
          <w:szCs w:val="28"/>
        </w:rPr>
        <w:t>равиламповеденияпривынужденнойавтономии;</w:t>
      </w:r>
    </w:p>
    <w:p w:rsidR="00170C9D" w:rsidRPr="00076581" w:rsidRDefault="00170C9D" w:rsidP="00793B75">
      <w:pPr>
        <w:pStyle w:val="11"/>
        <w:numPr>
          <w:ilvl w:val="0"/>
          <w:numId w:val="17"/>
        </w:numPr>
        <w:tabs>
          <w:tab w:val="left" w:pos="851"/>
        </w:tabs>
        <w:spacing w:line="360" w:lineRule="auto"/>
        <w:ind w:left="851" w:hanging="425"/>
        <w:jc w:val="both"/>
        <w:rPr>
          <w:sz w:val="28"/>
          <w:szCs w:val="28"/>
        </w:rPr>
      </w:pPr>
      <w:r w:rsidRPr="00076581">
        <w:rPr>
          <w:sz w:val="28"/>
          <w:szCs w:val="28"/>
        </w:rPr>
        <w:t>обучатьдвигательнымдействиям</w:t>
      </w:r>
      <w:proofErr w:type="gramStart"/>
      <w:r w:rsidRPr="00076581">
        <w:rPr>
          <w:sz w:val="28"/>
          <w:szCs w:val="28"/>
        </w:rPr>
        <w:t>,н</w:t>
      </w:r>
      <w:proofErr w:type="gramEnd"/>
      <w:r w:rsidRPr="00076581">
        <w:rPr>
          <w:sz w:val="28"/>
          <w:szCs w:val="28"/>
        </w:rPr>
        <w:t>ацеленнымнаукреплениездоровья,развитиеосновныхфизическихкачествиповышениефункциональныхвозможностейорганизма;</w:t>
      </w:r>
    </w:p>
    <w:p w:rsidR="00170C9D" w:rsidRPr="00076581" w:rsidRDefault="00170C9D" w:rsidP="00793B75">
      <w:pPr>
        <w:pStyle w:val="11"/>
        <w:numPr>
          <w:ilvl w:val="0"/>
          <w:numId w:val="17"/>
        </w:numPr>
        <w:tabs>
          <w:tab w:val="left" w:pos="851"/>
        </w:tabs>
        <w:spacing w:line="360" w:lineRule="auto"/>
        <w:ind w:left="851" w:hanging="425"/>
        <w:jc w:val="both"/>
        <w:rPr>
          <w:sz w:val="28"/>
          <w:szCs w:val="28"/>
        </w:rPr>
      </w:pPr>
      <w:r w:rsidRPr="00076581">
        <w:rPr>
          <w:sz w:val="28"/>
          <w:szCs w:val="28"/>
        </w:rPr>
        <w:t>изучать культуру и природу России через туристские походы, экскурсии</w:t>
      </w:r>
      <w:proofErr w:type="gramStart"/>
      <w:r w:rsidRPr="00076581">
        <w:rPr>
          <w:sz w:val="28"/>
          <w:szCs w:val="28"/>
        </w:rPr>
        <w:t>,п</w:t>
      </w:r>
      <w:proofErr w:type="gramEnd"/>
      <w:r w:rsidRPr="00076581">
        <w:rPr>
          <w:sz w:val="28"/>
          <w:szCs w:val="28"/>
        </w:rPr>
        <w:t>осещениепамятников природы, музеи.</w:t>
      </w:r>
    </w:p>
    <w:p w:rsidR="00170C9D" w:rsidRPr="00170C9D" w:rsidRDefault="00170C9D" w:rsidP="00170C9D">
      <w:pPr>
        <w:spacing w:line="360" w:lineRule="auto"/>
        <w:ind w:left="222"/>
        <w:jc w:val="center"/>
        <w:rPr>
          <w:b/>
          <w:bCs/>
          <w:sz w:val="28"/>
          <w:szCs w:val="28"/>
          <w:lang w:bidi="ru-RU"/>
        </w:rPr>
      </w:pPr>
      <w:r w:rsidRPr="00170C9D">
        <w:rPr>
          <w:b/>
          <w:bCs/>
          <w:sz w:val="28"/>
          <w:szCs w:val="28"/>
          <w:lang w:bidi="ru-RU"/>
        </w:rPr>
        <w:t>1.3 Содержание программы</w:t>
      </w:r>
    </w:p>
    <w:p w:rsidR="00170C9D" w:rsidRDefault="00170C9D" w:rsidP="00170C9D">
      <w:pPr>
        <w:spacing w:line="360" w:lineRule="auto"/>
        <w:ind w:left="222"/>
        <w:jc w:val="center"/>
        <w:rPr>
          <w:b/>
          <w:sz w:val="28"/>
          <w:szCs w:val="28"/>
          <w:lang w:bidi="ru-RU"/>
        </w:rPr>
      </w:pPr>
      <w:r w:rsidRPr="00170C9D">
        <w:rPr>
          <w:b/>
          <w:sz w:val="28"/>
          <w:szCs w:val="28"/>
          <w:lang w:bidi="ru-RU"/>
        </w:rPr>
        <w:t xml:space="preserve">Учебный план </w:t>
      </w:r>
      <w:r>
        <w:rPr>
          <w:b/>
          <w:sz w:val="28"/>
          <w:szCs w:val="28"/>
          <w:lang w:bidi="ru-RU"/>
        </w:rPr>
        <w:t xml:space="preserve">1 </w:t>
      </w:r>
      <w:r w:rsidRPr="00170C9D">
        <w:rPr>
          <w:b/>
          <w:sz w:val="28"/>
          <w:szCs w:val="28"/>
          <w:lang w:bidi="ru-RU"/>
        </w:rPr>
        <w:t>года обучения</w:t>
      </w:r>
    </w:p>
    <w:p w:rsidR="003D1353" w:rsidRDefault="003D1353" w:rsidP="00170C9D">
      <w:pPr>
        <w:spacing w:line="360" w:lineRule="auto"/>
        <w:ind w:left="222"/>
        <w:jc w:val="center"/>
        <w:rPr>
          <w:b/>
          <w:sz w:val="28"/>
          <w:szCs w:val="28"/>
          <w:lang w:bidi="ru-RU"/>
        </w:rPr>
      </w:pPr>
    </w:p>
    <w:tbl>
      <w:tblPr>
        <w:tblStyle w:val="a8"/>
        <w:tblW w:w="0" w:type="auto"/>
        <w:tblInd w:w="222" w:type="dxa"/>
        <w:tblLayout w:type="fixed"/>
        <w:tblLook w:val="04A0" w:firstRow="1" w:lastRow="0" w:firstColumn="1" w:lastColumn="0" w:noHBand="0" w:noVBand="1"/>
      </w:tblPr>
      <w:tblGrid>
        <w:gridCol w:w="879"/>
        <w:gridCol w:w="3118"/>
        <w:gridCol w:w="1418"/>
        <w:gridCol w:w="1134"/>
        <w:gridCol w:w="1463"/>
        <w:gridCol w:w="1655"/>
      </w:tblGrid>
      <w:tr w:rsidR="003D1353" w:rsidTr="00CD1870">
        <w:tc>
          <w:tcPr>
            <w:tcW w:w="879" w:type="dxa"/>
            <w:vMerge w:val="restart"/>
          </w:tcPr>
          <w:p w:rsidR="003D1353" w:rsidRDefault="003D1353" w:rsidP="00CD1870">
            <w:pPr>
              <w:jc w:val="center"/>
              <w:rPr>
                <w:b/>
                <w:sz w:val="28"/>
                <w:szCs w:val="28"/>
                <w:lang w:bidi="ru-RU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118" w:type="dxa"/>
            <w:vMerge w:val="restart"/>
          </w:tcPr>
          <w:p w:rsidR="003D1353" w:rsidRDefault="003D1353" w:rsidP="00CD1870">
            <w:pPr>
              <w:jc w:val="center"/>
              <w:rPr>
                <w:b/>
                <w:sz w:val="28"/>
                <w:szCs w:val="28"/>
                <w:lang w:bidi="ru-RU"/>
              </w:rPr>
            </w:pPr>
            <w:r>
              <w:rPr>
                <w:sz w:val="24"/>
              </w:rPr>
              <w:t>Названиераздела</w:t>
            </w:r>
            <w:proofErr w:type="gramStart"/>
            <w:r>
              <w:rPr>
                <w:sz w:val="24"/>
              </w:rPr>
              <w:t>,т</w:t>
            </w:r>
            <w:proofErr w:type="gramEnd"/>
            <w:r>
              <w:rPr>
                <w:sz w:val="24"/>
              </w:rPr>
              <w:t>емы</w:t>
            </w:r>
          </w:p>
        </w:tc>
        <w:tc>
          <w:tcPr>
            <w:tcW w:w="4015" w:type="dxa"/>
            <w:gridSpan w:val="3"/>
          </w:tcPr>
          <w:p w:rsidR="003D1353" w:rsidRDefault="003D1353" w:rsidP="00CD1870">
            <w:pPr>
              <w:jc w:val="center"/>
              <w:rPr>
                <w:b/>
                <w:sz w:val="28"/>
                <w:szCs w:val="28"/>
                <w:lang w:bidi="ru-RU"/>
              </w:rPr>
            </w:pPr>
            <w:r>
              <w:rPr>
                <w:sz w:val="24"/>
              </w:rPr>
              <w:t>Количествочасов</w:t>
            </w:r>
          </w:p>
        </w:tc>
        <w:tc>
          <w:tcPr>
            <w:tcW w:w="1655" w:type="dxa"/>
            <w:vMerge w:val="restart"/>
          </w:tcPr>
          <w:p w:rsidR="003D1353" w:rsidRDefault="003D1353" w:rsidP="00CD1870">
            <w:pPr>
              <w:jc w:val="center"/>
              <w:rPr>
                <w:b/>
                <w:sz w:val="28"/>
                <w:szCs w:val="28"/>
                <w:lang w:bidi="ru-RU"/>
              </w:rPr>
            </w:pPr>
            <w:r>
              <w:rPr>
                <w:sz w:val="24"/>
              </w:rPr>
              <w:t xml:space="preserve">Формы </w:t>
            </w:r>
            <w:proofErr w:type="gramStart"/>
            <w:r>
              <w:rPr>
                <w:sz w:val="24"/>
              </w:rPr>
              <w:t>атте-стации</w:t>
            </w:r>
            <w:proofErr w:type="gramEnd"/>
            <w:r>
              <w:rPr>
                <w:sz w:val="24"/>
              </w:rPr>
              <w:t>/ кон-</w:t>
            </w:r>
            <w:r w:rsidR="00561DEF">
              <w:rPr>
                <w:sz w:val="24"/>
              </w:rPr>
              <w:t>тролля</w:t>
            </w:r>
          </w:p>
        </w:tc>
      </w:tr>
      <w:tr w:rsidR="003D1353" w:rsidTr="00CD1870">
        <w:tc>
          <w:tcPr>
            <w:tcW w:w="879" w:type="dxa"/>
            <w:vMerge/>
          </w:tcPr>
          <w:p w:rsidR="003D1353" w:rsidRDefault="003D1353" w:rsidP="00CD1870">
            <w:pPr>
              <w:jc w:val="center"/>
              <w:rPr>
                <w:b/>
                <w:sz w:val="28"/>
                <w:szCs w:val="28"/>
                <w:lang w:bidi="ru-RU"/>
              </w:rPr>
            </w:pPr>
          </w:p>
        </w:tc>
        <w:tc>
          <w:tcPr>
            <w:tcW w:w="3118" w:type="dxa"/>
            <w:vMerge/>
          </w:tcPr>
          <w:p w:rsidR="003D1353" w:rsidRDefault="003D1353" w:rsidP="00CD1870">
            <w:pPr>
              <w:jc w:val="center"/>
              <w:rPr>
                <w:b/>
                <w:sz w:val="28"/>
                <w:szCs w:val="28"/>
                <w:lang w:bidi="ru-RU"/>
              </w:rPr>
            </w:pPr>
          </w:p>
        </w:tc>
        <w:tc>
          <w:tcPr>
            <w:tcW w:w="1418" w:type="dxa"/>
          </w:tcPr>
          <w:p w:rsidR="003D1353" w:rsidRDefault="003D1353" w:rsidP="00CD1870">
            <w:pPr>
              <w:jc w:val="center"/>
              <w:rPr>
                <w:b/>
                <w:sz w:val="28"/>
                <w:szCs w:val="28"/>
                <w:lang w:bidi="ru-RU"/>
              </w:rPr>
            </w:pPr>
            <w:r>
              <w:rPr>
                <w:sz w:val="24"/>
              </w:rPr>
              <w:t>Всегочасов</w:t>
            </w:r>
          </w:p>
        </w:tc>
        <w:tc>
          <w:tcPr>
            <w:tcW w:w="1134" w:type="dxa"/>
          </w:tcPr>
          <w:p w:rsidR="003D1353" w:rsidRDefault="003D1353" w:rsidP="00CD1870">
            <w:pPr>
              <w:jc w:val="center"/>
              <w:rPr>
                <w:b/>
                <w:sz w:val="28"/>
                <w:szCs w:val="28"/>
                <w:lang w:bidi="ru-RU"/>
              </w:rPr>
            </w:pPr>
            <w:r>
              <w:rPr>
                <w:sz w:val="24"/>
              </w:rPr>
              <w:t>Теория</w:t>
            </w:r>
          </w:p>
        </w:tc>
        <w:tc>
          <w:tcPr>
            <w:tcW w:w="1463" w:type="dxa"/>
          </w:tcPr>
          <w:p w:rsidR="003D1353" w:rsidRDefault="003D1353" w:rsidP="00CD1870">
            <w:pPr>
              <w:jc w:val="center"/>
              <w:rPr>
                <w:b/>
                <w:sz w:val="28"/>
                <w:szCs w:val="28"/>
                <w:lang w:bidi="ru-RU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1655" w:type="dxa"/>
            <w:vMerge/>
          </w:tcPr>
          <w:p w:rsidR="003D1353" w:rsidRDefault="003D1353" w:rsidP="00CD1870">
            <w:pPr>
              <w:jc w:val="center"/>
              <w:rPr>
                <w:b/>
                <w:sz w:val="28"/>
                <w:szCs w:val="28"/>
                <w:lang w:bidi="ru-RU"/>
              </w:rPr>
            </w:pPr>
          </w:p>
        </w:tc>
      </w:tr>
      <w:tr w:rsidR="007929C0" w:rsidTr="00CD1870">
        <w:tc>
          <w:tcPr>
            <w:tcW w:w="879" w:type="dxa"/>
          </w:tcPr>
          <w:p w:rsidR="005E7ECD" w:rsidRDefault="005E7ECD" w:rsidP="00CD1870">
            <w:pPr>
              <w:pStyle w:val="TableParagraph"/>
              <w:spacing w:line="240" w:lineRule="auto"/>
              <w:ind w:left="0" w:right="33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118" w:type="dxa"/>
          </w:tcPr>
          <w:p w:rsidR="005E7ECD" w:rsidRDefault="005E7ECD" w:rsidP="00CD1870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</w:t>
            </w:r>
          </w:p>
        </w:tc>
        <w:tc>
          <w:tcPr>
            <w:tcW w:w="1418" w:type="dxa"/>
          </w:tcPr>
          <w:p w:rsidR="005E7ECD" w:rsidRDefault="007929C0" w:rsidP="00CD1870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34" w:type="dxa"/>
          </w:tcPr>
          <w:p w:rsidR="005E7ECD" w:rsidRDefault="005E7ECD" w:rsidP="00CD1870">
            <w:pPr>
              <w:pStyle w:val="TableParagraph"/>
              <w:snapToGrid w:val="0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63" w:type="dxa"/>
          </w:tcPr>
          <w:p w:rsidR="005E7ECD" w:rsidRDefault="005E7ECD" w:rsidP="00CD1870">
            <w:pPr>
              <w:pStyle w:val="TableParagraph"/>
              <w:snapToGrid w:val="0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655" w:type="dxa"/>
          </w:tcPr>
          <w:p w:rsidR="005E7ECD" w:rsidRDefault="005E7ECD" w:rsidP="00CD1870">
            <w:pPr>
              <w:rPr>
                <w:b/>
                <w:sz w:val="28"/>
                <w:szCs w:val="28"/>
                <w:lang w:bidi="ru-RU"/>
              </w:rPr>
            </w:pPr>
          </w:p>
        </w:tc>
      </w:tr>
      <w:tr w:rsidR="007929C0" w:rsidTr="00CD1870">
        <w:tc>
          <w:tcPr>
            <w:tcW w:w="879" w:type="dxa"/>
          </w:tcPr>
          <w:p w:rsidR="007929C0" w:rsidRDefault="007929C0" w:rsidP="00CD1870">
            <w:pPr>
              <w:pStyle w:val="TableParagraph"/>
              <w:spacing w:line="240" w:lineRule="auto"/>
              <w:ind w:left="0" w:right="329"/>
              <w:jc w:val="right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3118" w:type="dxa"/>
          </w:tcPr>
          <w:p w:rsidR="007929C0" w:rsidRDefault="007929C0" w:rsidP="00CD1870">
            <w:pPr>
              <w:pStyle w:val="TableParagraph"/>
              <w:spacing w:line="240" w:lineRule="auto"/>
              <w:ind w:right="129"/>
              <w:rPr>
                <w:sz w:val="24"/>
              </w:rPr>
            </w:pPr>
            <w:r>
              <w:rPr>
                <w:sz w:val="24"/>
              </w:rPr>
              <w:t>Гигиенические сведения имеры безопасности на занятиях.</w:t>
            </w:r>
          </w:p>
        </w:tc>
        <w:tc>
          <w:tcPr>
            <w:tcW w:w="1418" w:type="dxa"/>
          </w:tcPr>
          <w:p w:rsidR="007929C0" w:rsidRDefault="007929C0" w:rsidP="00CD1870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929C0" w:rsidRDefault="007929C0" w:rsidP="00CD1870">
            <w:r w:rsidRPr="000C6327">
              <w:rPr>
                <w:sz w:val="24"/>
              </w:rPr>
              <w:t>0,5</w:t>
            </w:r>
          </w:p>
        </w:tc>
        <w:tc>
          <w:tcPr>
            <w:tcW w:w="1463" w:type="dxa"/>
          </w:tcPr>
          <w:p w:rsidR="007929C0" w:rsidRDefault="007929C0" w:rsidP="00CD1870">
            <w:r w:rsidRPr="000C6327">
              <w:rPr>
                <w:sz w:val="24"/>
              </w:rPr>
              <w:t>0,5</w:t>
            </w:r>
          </w:p>
        </w:tc>
        <w:tc>
          <w:tcPr>
            <w:tcW w:w="1655" w:type="dxa"/>
          </w:tcPr>
          <w:p w:rsidR="007929C0" w:rsidRDefault="007929C0" w:rsidP="00CD1870">
            <w:pPr>
              <w:rPr>
                <w:b/>
                <w:sz w:val="28"/>
                <w:szCs w:val="28"/>
                <w:lang w:bidi="ru-RU"/>
              </w:rPr>
            </w:pPr>
          </w:p>
        </w:tc>
      </w:tr>
      <w:tr w:rsidR="007929C0" w:rsidTr="00CD1870">
        <w:tc>
          <w:tcPr>
            <w:tcW w:w="879" w:type="dxa"/>
          </w:tcPr>
          <w:p w:rsidR="005E7ECD" w:rsidRDefault="005E7ECD" w:rsidP="00CD1870">
            <w:pPr>
              <w:pStyle w:val="TableParagraph"/>
              <w:spacing w:line="240" w:lineRule="auto"/>
              <w:ind w:left="0" w:right="329"/>
              <w:jc w:val="right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3118" w:type="dxa"/>
          </w:tcPr>
          <w:p w:rsidR="005E7ECD" w:rsidRDefault="005E7ECD" w:rsidP="00CD187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РазвитиетуризмавРоссии</w:t>
            </w:r>
          </w:p>
        </w:tc>
        <w:tc>
          <w:tcPr>
            <w:tcW w:w="1418" w:type="dxa"/>
          </w:tcPr>
          <w:p w:rsidR="005E7ECD" w:rsidRDefault="005E7ECD" w:rsidP="00CD1870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5E7ECD" w:rsidRDefault="005E7ECD" w:rsidP="00CD1870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63" w:type="dxa"/>
          </w:tcPr>
          <w:p w:rsidR="005E7ECD" w:rsidRDefault="005E7ECD" w:rsidP="00CD1870">
            <w:pPr>
              <w:pStyle w:val="TableParagraph"/>
              <w:spacing w:line="240" w:lineRule="auto"/>
              <w:ind w:left="102"/>
            </w:pPr>
            <w:r>
              <w:rPr>
                <w:sz w:val="24"/>
              </w:rPr>
              <w:t>0</w:t>
            </w:r>
          </w:p>
        </w:tc>
        <w:tc>
          <w:tcPr>
            <w:tcW w:w="1655" w:type="dxa"/>
          </w:tcPr>
          <w:p w:rsidR="005E7ECD" w:rsidRDefault="005E7ECD" w:rsidP="00CD1870">
            <w:pPr>
              <w:rPr>
                <w:b/>
                <w:sz w:val="28"/>
                <w:szCs w:val="28"/>
                <w:lang w:bidi="ru-RU"/>
              </w:rPr>
            </w:pPr>
          </w:p>
        </w:tc>
      </w:tr>
      <w:tr w:rsidR="007929C0" w:rsidTr="00CD1870">
        <w:tc>
          <w:tcPr>
            <w:tcW w:w="879" w:type="dxa"/>
          </w:tcPr>
          <w:p w:rsidR="005E7ECD" w:rsidRDefault="005E7ECD" w:rsidP="00CD1870">
            <w:pPr>
              <w:pStyle w:val="TableParagraph"/>
              <w:spacing w:line="240" w:lineRule="auto"/>
              <w:ind w:left="0" w:right="33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3118" w:type="dxa"/>
          </w:tcPr>
          <w:p w:rsidR="005E7ECD" w:rsidRDefault="005E7ECD" w:rsidP="00CD1870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Краеведение</w:t>
            </w:r>
          </w:p>
        </w:tc>
        <w:tc>
          <w:tcPr>
            <w:tcW w:w="1418" w:type="dxa"/>
          </w:tcPr>
          <w:p w:rsidR="005E7ECD" w:rsidRDefault="005E7ECD" w:rsidP="00CD1870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134" w:type="dxa"/>
          </w:tcPr>
          <w:p w:rsidR="005E7ECD" w:rsidRDefault="005E7ECD" w:rsidP="00CD1870">
            <w:pPr>
              <w:pStyle w:val="TableParagraph"/>
              <w:snapToGrid w:val="0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63" w:type="dxa"/>
          </w:tcPr>
          <w:p w:rsidR="005E7ECD" w:rsidRDefault="005E7ECD" w:rsidP="00CD1870">
            <w:pPr>
              <w:pStyle w:val="TableParagraph"/>
              <w:snapToGrid w:val="0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655" w:type="dxa"/>
          </w:tcPr>
          <w:p w:rsidR="005E7ECD" w:rsidRDefault="005E7ECD" w:rsidP="00CD1870">
            <w:pPr>
              <w:rPr>
                <w:b/>
                <w:sz w:val="28"/>
                <w:szCs w:val="28"/>
                <w:lang w:bidi="ru-RU"/>
              </w:rPr>
            </w:pPr>
          </w:p>
        </w:tc>
      </w:tr>
      <w:tr w:rsidR="007929C0" w:rsidTr="00CD1870">
        <w:tc>
          <w:tcPr>
            <w:tcW w:w="879" w:type="dxa"/>
          </w:tcPr>
          <w:p w:rsidR="005E7ECD" w:rsidRDefault="005E7ECD" w:rsidP="00CD1870">
            <w:pPr>
              <w:pStyle w:val="TableParagraph"/>
              <w:spacing w:line="240" w:lineRule="auto"/>
              <w:ind w:left="0" w:right="329"/>
              <w:jc w:val="right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3118" w:type="dxa"/>
          </w:tcPr>
          <w:p w:rsidR="005E7ECD" w:rsidRDefault="005E7ECD" w:rsidP="00CD1870">
            <w:pPr>
              <w:pStyle w:val="TableParagraph"/>
              <w:spacing w:line="240" w:lineRule="auto"/>
              <w:ind w:right="299"/>
              <w:rPr>
                <w:sz w:val="24"/>
              </w:rPr>
            </w:pPr>
            <w:r>
              <w:rPr>
                <w:sz w:val="24"/>
              </w:rPr>
              <w:t>Рельеф и климатическиеособенностиродногокрая</w:t>
            </w:r>
          </w:p>
          <w:p w:rsidR="005E7ECD" w:rsidRDefault="005E7ECD" w:rsidP="00CD1870">
            <w:pPr>
              <w:pStyle w:val="TableParagraph"/>
              <w:spacing w:before="199" w:line="240" w:lineRule="auto"/>
              <w:rPr>
                <w:sz w:val="24"/>
              </w:rPr>
            </w:pPr>
            <w:r>
              <w:rPr>
                <w:sz w:val="24"/>
              </w:rPr>
              <w:t>Историяродногокрая</w:t>
            </w:r>
          </w:p>
        </w:tc>
        <w:tc>
          <w:tcPr>
            <w:tcW w:w="1418" w:type="dxa"/>
          </w:tcPr>
          <w:p w:rsidR="005E7ECD" w:rsidRDefault="005E7ECD" w:rsidP="00CD1870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5E7ECD" w:rsidRDefault="005E7ECD" w:rsidP="00CD1870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63" w:type="dxa"/>
          </w:tcPr>
          <w:p w:rsidR="005E7ECD" w:rsidRDefault="005E7ECD" w:rsidP="00CD1870">
            <w:pPr>
              <w:pStyle w:val="TableParagraph"/>
              <w:spacing w:line="240" w:lineRule="auto"/>
              <w:ind w:left="102"/>
            </w:pPr>
            <w:r>
              <w:rPr>
                <w:sz w:val="24"/>
              </w:rPr>
              <w:t>0,5</w:t>
            </w:r>
          </w:p>
        </w:tc>
        <w:tc>
          <w:tcPr>
            <w:tcW w:w="1655" w:type="dxa"/>
          </w:tcPr>
          <w:p w:rsidR="005E7ECD" w:rsidRDefault="005E7ECD" w:rsidP="00CD1870">
            <w:pPr>
              <w:pStyle w:val="TableParagraph"/>
              <w:snapToGrid w:val="0"/>
              <w:spacing w:line="240" w:lineRule="auto"/>
              <w:ind w:left="104"/>
            </w:pPr>
          </w:p>
        </w:tc>
      </w:tr>
      <w:tr w:rsidR="007929C0" w:rsidTr="00CD1870">
        <w:tc>
          <w:tcPr>
            <w:tcW w:w="879" w:type="dxa"/>
          </w:tcPr>
          <w:p w:rsidR="005E7ECD" w:rsidRDefault="005E7ECD" w:rsidP="00CD1870">
            <w:pPr>
              <w:pStyle w:val="TableParagraph"/>
              <w:spacing w:line="240" w:lineRule="auto"/>
              <w:ind w:left="0" w:right="329"/>
              <w:jc w:val="right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3118" w:type="dxa"/>
          </w:tcPr>
          <w:p w:rsidR="005E7ECD" w:rsidRDefault="005E7ECD" w:rsidP="00CD1870">
            <w:pPr>
              <w:pStyle w:val="TableParagraph"/>
              <w:spacing w:line="240" w:lineRule="auto"/>
              <w:ind w:right="154"/>
              <w:rPr>
                <w:sz w:val="24"/>
              </w:rPr>
            </w:pPr>
            <w:r>
              <w:rPr>
                <w:sz w:val="24"/>
              </w:rPr>
              <w:t>Животныйирастительныйродного края</w:t>
            </w:r>
          </w:p>
        </w:tc>
        <w:tc>
          <w:tcPr>
            <w:tcW w:w="1418" w:type="dxa"/>
          </w:tcPr>
          <w:p w:rsidR="005E7ECD" w:rsidRDefault="005E7ECD" w:rsidP="00CD1870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5E7ECD" w:rsidRDefault="005E7ECD" w:rsidP="00CD1870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63" w:type="dxa"/>
          </w:tcPr>
          <w:p w:rsidR="005E7ECD" w:rsidRDefault="005E7ECD" w:rsidP="00CD1870">
            <w:pPr>
              <w:pStyle w:val="TableParagraph"/>
              <w:spacing w:line="240" w:lineRule="auto"/>
              <w:ind w:left="1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55" w:type="dxa"/>
          </w:tcPr>
          <w:p w:rsidR="005E7ECD" w:rsidRDefault="00561DEF" w:rsidP="00CD1870">
            <w:pPr>
              <w:pStyle w:val="TableParagraph"/>
              <w:spacing w:line="240" w:lineRule="auto"/>
              <w:ind w:left="104"/>
            </w:pPr>
            <w:r>
              <w:rPr>
                <w:sz w:val="24"/>
              </w:rPr>
              <w:t>Т</w:t>
            </w:r>
            <w:r w:rsidR="005E7ECD">
              <w:rPr>
                <w:sz w:val="24"/>
              </w:rPr>
              <w:t>естирование</w:t>
            </w:r>
          </w:p>
        </w:tc>
      </w:tr>
      <w:tr w:rsidR="007929C0" w:rsidTr="00CD1870">
        <w:tc>
          <w:tcPr>
            <w:tcW w:w="879" w:type="dxa"/>
          </w:tcPr>
          <w:p w:rsidR="005E7ECD" w:rsidRDefault="005E7ECD" w:rsidP="00CD1870">
            <w:pPr>
              <w:pStyle w:val="TableParagraph"/>
              <w:spacing w:line="240" w:lineRule="auto"/>
              <w:ind w:left="0" w:right="329"/>
              <w:jc w:val="right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3118" w:type="dxa"/>
          </w:tcPr>
          <w:p w:rsidR="005E7ECD" w:rsidRDefault="005E7ECD" w:rsidP="00CD1870">
            <w:pPr>
              <w:pStyle w:val="TableParagraph"/>
              <w:spacing w:line="240" w:lineRule="auto"/>
              <w:ind w:right="172"/>
              <w:rPr>
                <w:sz w:val="24"/>
              </w:rPr>
            </w:pPr>
            <w:r>
              <w:rPr>
                <w:sz w:val="24"/>
              </w:rPr>
              <w:t>Краеведческая работа в походе. Правила сбора краеведческогоматериала.</w:t>
            </w:r>
          </w:p>
          <w:p w:rsidR="005E7ECD" w:rsidRDefault="005E7ECD" w:rsidP="00CD1870">
            <w:pPr>
              <w:pStyle w:val="TableParagraph"/>
              <w:spacing w:before="199" w:line="240" w:lineRule="auto"/>
              <w:ind w:right="215"/>
              <w:rPr>
                <w:sz w:val="24"/>
              </w:rPr>
            </w:pPr>
            <w:r>
              <w:rPr>
                <w:sz w:val="24"/>
              </w:rPr>
              <w:t>Правилаоформлениякраеведческогоматериала.</w:t>
            </w:r>
          </w:p>
        </w:tc>
        <w:tc>
          <w:tcPr>
            <w:tcW w:w="1418" w:type="dxa"/>
          </w:tcPr>
          <w:p w:rsidR="005E7ECD" w:rsidRDefault="005E7ECD" w:rsidP="00CD1870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5E7ECD" w:rsidRDefault="005E7ECD" w:rsidP="00CD1870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63" w:type="dxa"/>
          </w:tcPr>
          <w:p w:rsidR="005E7ECD" w:rsidRDefault="005E7ECD" w:rsidP="00CD1870">
            <w:pPr>
              <w:pStyle w:val="TableParagraph"/>
              <w:spacing w:line="240" w:lineRule="auto"/>
              <w:ind w:left="102"/>
            </w:pPr>
            <w:r>
              <w:rPr>
                <w:sz w:val="24"/>
              </w:rPr>
              <w:t>0,5</w:t>
            </w:r>
          </w:p>
        </w:tc>
        <w:tc>
          <w:tcPr>
            <w:tcW w:w="1655" w:type="dxa"/>
          </w:tcPr>
          <w:p w:rsidR="005E7ECD" w:rsidRDefault="005E7ECD" w:rsidP="00CD1870">
            <w:pPr>
              <w:pStyle w:val="TableParagraph"/>
              <w:snapToGrid w:val="0"/>
              <w:spacing w:line="240" w:lineRule="auto"/>
              <w:ind w:left="104"/>
            </w:pPr>
          </w:p>
        </w:tc>
      </w:tr>
      <w:tr w:rsidR="007929C0" w:rsidTr="00CD1870">
        <w:tc>
          <w:tcPr>
            <w:tcW w:w="879" w:type="dxa"/>
          </w:tcPr>
          <w:p w:rsidR="005E7ECD" w:rsidRDefault="005E7ECD" w:rsidP="00CD1870">
            <w:pPr>
              <w:pStyle w:val="TableParagraph"/>
              <w:spacing w:line="240" w:lineRule="auto"/>
              <w:ind w:left="0" w:right="3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3118" w:type="dxa"/>
          </w:tcPr>
          <w:p w:rsidR="005E7ECD" w:rsidRDefault="005E7ECD" w:rsidP="00CD1870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Снаряжение</w:t>
            </w:r>
          </w:p>
        </w:tc>
        <w:tc>
          <w:tcPr>
            <w:tcW w:w="1418" w:type="dxa"/>
          </w:tcPr>
          <w:p w:rsidR="005E7ECD" w:rsidRDefault="007929C0" w:rsidP="00CD1870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134" w:type="dxa"/>
          </w:tcPr>
          <w:p w:rsidR="005E7ECD" w:rsidRDefault="005E7ECD" w:rsidP="00CD1870">
            <w:pPr>
              <w:pStyle w:val="TableParagraph"/>
              <w:snapToGrid w:val="0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63" w:type="dxa"/>
          </w:tcPr>
          <w:p w:rsidR="005E7ECD" w:rsidRDefault="005E7ECD" w:rsidP="00CD1870">
            <w:pPr>
              <w:pStyle w:val="TableParagraph"/>
              <w:snapToGrid w:val="0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655" w:type="dxa"/>
          </w:tcPr>
          <w:p w:rsidR="005E7ECD" w:rsidRDefault="005E7ECD" w:rsidP="00CD1870">
            <w:pPr>
              <w:pStyle w:val="TableParagraph"/>
              <w:snapToGrid w:val="0"/>
              <w:spacing w:line="240" w:lineRule="auto"/>
              <w:ind w:left="0"/>
              <w:rPr>
                <w:sz w:val="24"/>
              </w:rPr>
            </w:pPr>
          </w:p>
        </w:tc>
      </w:tr>
      <w:tr w:rsidR="007929C0" w:rsidTr="00CD1870">
        <w:tc>
          <w:tcPr>
            <w:tcW w:w="879" w:type="dxa"/>
          </w:tcPr>
          <w:p w:rsidR="005E7ECD" w:rsidRDefault="005E7ECD" w:rsidP="00CD1870">
            <w:pPr>
              <w:pStyle w:val="TableParagraph"/>
              <w:spacing w:line="240" w:lineRule="auto"/>
              <w:ind w:left="0" w:right="329"/>
              <w:jc w:val="right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3118" w:type="dxa"/>
          </w:tcPr>
          <w:p w:rsidR="005E7ECD" w:rsidRDefault="005E7ECD" w:rsidP="00CD1870">
            <w:pPr>
              <w:pStyle w:val="TableParagraph"/>
              <w:spacing w:line="240" w:lineRule="auto"/>
              <w:ind w:left="246" w:right="238"/>
              <w:rPr>
                <w:sz w:val="24"/>
              </w:rPr>
            </w:pPr>
            <w:r>
              <w:rPr>
                <w:sz w:val="24"/>
              </w:rPr>
              <w:t>Особенности снаряжениядля походов в различныевременагода.</w:t>
            </w:r>
          </w:p>
          <w:p w:rsidR="005E7ECD" w:rsidRDefault="005E7ECD" w:rsidP="00CD1870">
            <w:pPr>
              <w:pStyle w:val="TableParagraph"/>
              <w:spacing w:before="199" w:line="240" w:lineRule="auto"/>
              <w:ind w:right="391"/>
              <w:rPr>
                <w:sz w:val="24"/>
              </w:rPr>
            </w:pPr>
            <w:r>
              <w:rPr>
                <w:sz w:val="24"/>
              </w:rPr>
              <w:t>Личное снаряжение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деждаиобувьтуристав</w:t>
            </w:r>
          </w:p>
          <w:p w:rsidR="005E7ECD" w:rsidRDefault="005E7ECD" w:rsidP="00CD1870">
            <w:pPr>
              <w:pStyle w:val="TableParagraph"/>
              <w:spacing w:before="1" w:line="240" w:lineRule="auto"/>
              <w:ind w:right="149"/>
              <w:rPr>
                <w:sz w:val="24"/>
              </w:rPr>
            </w:pPr>
            <w:r>
              <w:rPr>
                <w:sz w:val="24"/>
              </w:rPr>
              <w:t xml:space="preserve">дальнем </w:t>
            </w:r>
            <w:proofErr w:type="gramStart"/>
            <w:r>
              <w:rPr>
                <w:sz w:val="24"/>
              </w:rPr>
              <w:t>походе</w:t>
            </w:r>
            <w:proofErr w:type="gramEnd"/>
            <w:r>
              <w:rPr>
                <w:sz w:val="24"/>
              </w:rPr>
              <w:t>; типы рюкзаков.</w:t>
            </w:r>
          </w:p>
        </w:tc>
        <w:tc>
          <w:tcPr>
            <w:tcW w:w="1418" w:type="dxa"/>
          </w:tcPr>
          <w:p w:rsidR="005E7ECD" w:rsidRDefault="007929C0" w:rsidP="00CD1870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5E7ECD" w:rsidRDefault="005E7ECD" w:rsidP="00CD1870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63" w:type="dxa"/>
          </w:tcPr>
          <w:p w:rsidR="005E7ECD" w:rsidRDefault="005E7ECD" w:rsidP="00CD1870">
            <w:pPr>
              <w:pStyle w:val="TableParagraph"/>
              <w:spacing w:line="240" w:lineRule="auto"/>
              <w:ind w:left="102"/>
            </w:pPr>
          </w:p>
        </w:tc>
        <w:tc>
          <w:tcPr>
            <w:tcW w:w="1655" w:type="dxa"/>
          </w:tcPr>
          <w:p w:rsidR="005E7ECD" w:rsidRDefault="005E7ECD" w:rsidP="00CD1870">
            <w:pPr>
              <w:pStyle w:val="TableParagraph"/>
              <w:snapToGrid w:val="0"/>
              <w:spacing w:line="240" w:lineRule="auto"/>
              <w:ind w:left="104"/>
            </w:pPr>
          </w:p>
        </w:tc>
      </w:tr>
      <w:tr w:rsidR="007929C0" w:rsidTr="00CD1870">
        <w:tc>
          <w:tcPr>
            <w:tcW w:w="879" w:type="dxa"/>
          </w:tcPr>
          <w:p w:rsidR="005E7ECD" w:rsidRPr="00593ACC" w:rsidRDefault="005E7ECD" w:rsidP="00CD1870">
            <w:pPr>
              <w:jc w:val="center"/>
              <w:rPr>
                <w:sz w:val="28"/>
                <w:szCs w:val="28"/>
                <w:lang w:bidi="ru-RU"/>
              </w:rPr>
            </w:pPr>
            <w:r w:rsidRPr="00593ACC">
              <w:rPr>
                <w:sz w:val="28"/>
                <w:szCs w:val="28"/>
                <w:lang w:bidi="ru-RU"/>
              </w:rPr>
              <w:t>3.2</w:t>
            </w:r>
          </w:p>
        </w:tc>
        <w:tc>
          <w:tcPr>
            <w:tcW w:w="3118" w:type="dxa"/>
            <w:vAlign w:val="center"/>
          </w:tcPr>
          <w:p w:rsidR="005E7ECD" w:rsidRDefault="005E7ECD" w:rsidP="00CD1870">
            <w:pPr>
              <w:pStyle w:val="TableParagraph"/>
              <w:spacing w:before="1" w:line="240" w:lineRule="auto"/>
              <w:ind w:right="129"/>
              <w:rPr>
                <w:sz w:val="24"/>
              </w:rPr>
            </w:pPr>
            <w:r>
              <w:rPr>
                <w:sz w:val="24"/>
              </w:rPr>
              <w:t>Типы палаток; как подготовить палаткук походу.</w:t>
            </w:r>
          </w:p>
          <w:p w:rsidR="005E7ECD" w:rsidRDefault="005E7ECD" w:rsidP="00CD1870">
            <w:pPr>
              <w:pStyle w:val="TableParagraph"/>
              <w:spacing w:before="198" w:line="240" w:lineRule="auto"/>
              <w:ind w:right="160"/>
              <w:rPr>
                <w:sz w:val="24"/>
              </w:rPr>
            </w:pPr>
            <w:r>
              <w:rPr>
                <w:sz w:val="24"/>
              </w:rPr>
              <w:t xml:space="preserve">Туристический быт. Режимдвиженияи </w:t>
            </w:r>
            <w:proofErr w:type="gramStart"/>
            <w:r>
              <w:rPr>
                <w:sz w:val="24"/>
              </w:rPr>
              <w:t>отдыхав</w:t>
            </w:r>
            <w:proofErr w:type="gramEnd"/>
          </w:p>
          <w:p w:rsidR="005E7ECD" w:rsidRDefault="005E7ECD" w:rsidP="00CD187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походе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>ыбор места длябивака.</w:t>
            </w:r>
          </w:p>
        </w:tc>
        <w:tc>
          <w:tcPr>
            <w:tcW w:w="1418" w:type="dxa"/>
            <w:vAlign w:val="center"/>
          </w:tcPr>
          <w:p w:rsidR="005E7ECD" w:rsidRDefault="005E7ECD" w:rsidP="00CD1870">
            <w:pPr>
              <w:pStyle w:val="TableParagraph"/>
              <w:spacing w:before="1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5E7ECD" w:rsidRDefault="005E7ECD" w:rsidP="00CD1870">
            <w:pPr>
              <w:pStyle w:val="TableParagraph"/>
              <w:spacing w:before="1" w:line="240" w:lineRule="auto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63" w:type="dxa"/>
            <w:vAlign w:val="center"/>
          </w:tcPr>
          <w:p w:rsidR="005E7ECD" w:rsidRDefault="005E7ECD" w:rsidP="00CD1870">
            <w:pPr>
              <w:pStyle w:val="TableParagraph"/>
              <w:spacing w:before="1" w:line="240" w:lineRule="auto"/>
              <w:ind w:left="1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55" w:type="dxa"/>
            <w:vAlign w:val="center"/>
          </w:tcPr>
          <w:p w:rsidR="005E7ECD" w:rsidRDefault="005E7ECD" w:rsidP="00CD1870">
            <w:pPr>
              <w:pStyle w:val="TableParagraph"/>
              <w:spacing w:before="1" w:line="240" w:lineRule="auto"/>
              <w:ind w:left="104"/>
            </w:pPr>
            <w:r>
              <w:rPr>
                <w:sz w:val="24"/>
              </w:rPr>
              <w:t>Зачет</w:t>
            </w:r>
          </w:p>
        </w:tc>
      </w:tr>
      <w:tr w:rsidR="007929C0" w:rsidTr="00CD1870">
        <w:tc>
          <w:tcPr>
            <w:tcW w:w="879" w:type="dxa"/>
          </w:tcPr>
          <w:p w:rsidR="007929C0" w:rsidRDefault="007929C0" w:rsidP="00CD187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3118" w:type="dxa"/>
          </w:tcPr>
          <w:p w:rsidR="007929C0" w:rsidRDefault="007929C0" w:rsidP="00CD1870">
            <w:pPr>
              <w:pStyle w:val="TableParagraph"/>
              <w:spacing w:line="240" w:lineRule="auto"/>
              <w:ind w:right="282"/>
              <w:rPr>
                <w:sz w:val="24"/>
              </w:rPr>
            </w:pPr>
            <w:r>
              <w:rPr>
                <w:sz w:val="24"/>
              </w:rPr>
              <w:t>Костры. Виды костров, ихназначение.</w:t>
            </w:r>
          </w:p>
          <w:p w:rsidR="007929C0" w:rsidRDefault="007929C0" w:rsidP="00CD1870">
            <w:pPr>
              <w:pStyle w:val="TableParagraph"/>
              <w:spacing w:before="193" w:line="240" w:lineRule="auto"/>
              <w:ind w:right="416"/>
              <w:rPr>
                <w:sz w:val="24"/>
              </w:rPr>
            </w:pPr>
            <w:r>
              <w:rPr>
                <w:sz w:val="24"/>
              </w:rPr>
              <w:t>Способы розжига и заготовки дров.</w:t>
            </w:r>
          </w:p>
        </w:tc>
        <w:tc>
          <w:tcPr>
            <w:tcW w:w="1418" w:type="dxa"/>
          </w:tcPr>
          <w:p w:rsidR="007929C0" w:rsidRDefault="007929C0" w:rsidP="00CD1870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929C0" w:rsidRDefault="007929C0" w:rsidP="00CD1870">
            <w:r w:rsidRPr="00A56E6E">
              <w:rPr>
                <w:sz w:val="24"/>
              </w:rPr>
              <w:t>0,5</w:t>
            </w:r>
          </w:p>
        </w:tc>
        <w:tc>
          <w:tcPr>
            <w:tcW w:w="1463" w:type="dxa"/>
          </w:tcPr>
          <w:p w:rsidR="007929C0" w:rsidRDefault="007929C0" w:rsidP="00CD1870">
            <w:r w:rsidRPr="00A56E6E">
              <w:rPr>
                <w:sz w:val="24"/>
              </w:rPr>
              <w:t>0,5</w:t>
            </w:r>
          </w:p>
        </w:tc>
        <w:tc>
          <w:tcPr>
            <w:tcW w:w="1655" w:type="dxa"/>
          </w:tcPr>
          <w:p w:rsidR="007929C0" w:rsidRDefault="007929C0" w:rsidP="00CD1870">
            <w:pPr>
              <w:pStyle w:val="TableParagraph"/>
              <w:spacing w:line="240" w:lineRule="auto"/>
              <w:ind w:left="102"/>
            </w:pPr>
            <w:r>
              <w:rPr>
                <w:sz w:val="24"/>
              </w:rPr>
              <w:t>Зачет</w:t>
            </w:r>
          </w:p>
        </w:tc>
      </w:tr>
      <w:tr w:rsidR="007929C0" w:rsidTr="00CD1870">
        <w:tc>
          <w:tcPr>
            <w:tcW w:w="879" w:type="dxa"/>
          </w:tcPr>
          <w:p w:rsidR="005E7ECD" w:rsidRDefault="005E7ECD" w:rsidP="00CD187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3118" w:type="dxa"/>
          </w:tcPr>
          <w:p w:rsidR="005E7ECD" w:rsidRDefault="005E7ECD" w:rsidP="00CD1870">
            <w:pPr>
              <w:pStyle w:val="TableParagraph"/>
              <w:spacing w:line="240" w:lineRule="auto"/>
              <w:rPr>
                <w:b/>
                <w:sz w:val="21"/>
              </w:rPr>
            </w:pPr>
            <w:r>
              <w:rPr>
                <w:sz w:val="24"/>
              </w:rPr>
              <w:t>Питание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риготовление</w:t>
            </w:r>
          </w:p>
          <w:p w:rsidR="005E7ECD" w:rsidRDefault="005E7ECD" w:rsidP="00CD187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пищи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ационыпитания.</w:t>
            </w:r>
          </w:p>
        </w:tc>
        <w:tc>
          <w:tcPr>
            <w:tcW w:w="1418" w:type="dxa"/>
          </w:tcPr>
          <w:p w:rsidR="005E7ECD" w:rsidRDefault="005E7ECD" w:rsidP="00CD1870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5E7ECD" w:rsidRDefault="005E7ECD" w:rsidP="00CD1870">
            <w:pPr>
              <w:pStyle w:val="TableParagraph"/>
              <w:spacing w:line="240" w:lineRule="auto"/>
              <w:ind w:left="0" w:right="57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63" w:type="dxa"/>
          </w:tcPr>
          <w:p w:rsidR="005E7ECD" w:rsidRDefault="005E7ECD" w:rsidP="00CD1870">
            <w:pPr>
              <w:pStyle w:val="TableParagraph"/>
              <w:spacing w:line="240" w:lineRule="auto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55" w:type="dxa"/>
          </w:tcPr>
          <w:p w:rsidR="005E7ECD" w:rsidRDefault="005E7ECD" w:rsidP="00CD1870">
            <w:pPr>
              <w:pStyle w:val="TableParagraph"/>
              <w:spacing w:line="240" w:lineRule="auto"/>
              <w:ind w:left="102"/>
            </w:pPr>
            <w:r>
              <w:rPr>
                <w:sz w:val="24"/>
              </w:rPr>
              <w:t>Зачет</w:t>
            </w:r>
          </w:p>
        </w:tc>
      </w:tr>
      <w:tr w:rsidR="007929C0" w:rsidTr="00CD1870">
        <w:tc>
          <w:tcPr>
            <w:tcW w:w="879" w:type="dxa"/>
          </w:tcPr>
          <w:p w:rsidR="005E7ECD" w:rsidRDefault="005E7ECD" w:rsidP="00CD187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3118" w:type="dxa"/>
          </w:tcPr>
          <w:p w:rsidR="005E7ECD" w:rsidRDefault="005E7ECD" w:rsidP="00CD1870">
            <w:pPr>
              <w:pStyle w:val="TableParagraph"/>
              <w:spacing w:line="240" w:lineRule="auto"/>
              <w:ind w:right="180"/>
              <w:rPr>
                <w:sz w:val="24"/>
              </w:rPr>
            </w:pPr>
            <w:r>
              <w:rPr>
                <w:sz w:val="24"/>
              </w:rPr>
              <w:t>Водообеспечениевпоходе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беспечениетуриста</w:t>
            </w:r>
            <w:r w:rsidR="007929C0">
              <w:rPr>
                <w:sz w:val="24"/>
              </w:rPr>
              <w:t>во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lastRenderedPageBreak/>
              <w:t>ой. Способы поиска иочистки. Простейшие фильтры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пособыизготовления.</w:t>
            </w:r>
          </w:p>
        </w:tc>
        <w:tc>
          <w:tcPr>
            <w:tcW w:w="1418" w:type="dxa"/>
          </w:tcPr>
          <w:p w:rsidR="005E7ECD" w:rsidRDefault="005E7ECD" w:rsidP="00CD1870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1134" w:type="dxa"/>
          </w:tcPr>
          <w:p w:rsidR="005E7ECD" w:rsidRDefault="005E7ECD" w:rsidP="00CD1870">
            <w:pPr>
              <w:pStyle w:val="TableParagraph"/>
              <w:spacing w:line="240" w:lineRule="auto"/>
              <w:ind w:left="0" w:right="57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63" w:type="dxa"/>
          </w:tcPr>
          <w:p w:rsidR="005E7ECD" w:rsidRDefault="005E7ECD" w:rsidP="00CD1870">
            <w:pPr>
              <w:pStyle w:val="TableParagraph"/>
              <w:spacing w:line="240" w:lineRule="auto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55" w:type="dxa"/>
          </w:tcPr>
          <w:p w:rsidR="005E7ECD" w:rsidRDefault="005E7ECD" w:rsidP="00CD1870">
            <w:pPr>
              <w:pStyle w:val="TableParagraph"/>
              <w:spacing w:line="240" w:lineRule="auto"/>
              <w:ind w:left="102"/>
            </w:pPr>
            <w:r>
              <w:rPr>
                <w:sz w:val="24"/>
              </w:rPr>
              <w:t>Зачет</w:t>
            </w:r>
          </w:p>
        </w:tc>
      </w:tr>
      <w:tr w:rsidR="007929C0" w:rsidTr="00CD1870">
        <w:tc>
          <w:tcPr>
            <w:tcW w:w="879" w:type="dxa"/>
          </w:tcPr>
          <w:p w:rsidR="005E7ECD" w:rsidRDefault="005E7ECD" w:rsidP="00CD187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3.6</w:t>
            </w:r>
          </w:p>
        </w:tc>
        <w:tc>
          <w:tcPr>
            <w:tcW w:w="3118" w:type="dxa"/>
          </w:tcPr>
          <w:p w:rsidR="005E7ECD" w:rsidRDefault="005E7ECD" w:rsidP="00CD1870">
            <w:pPr>
              <w:pStyle w:val="TableParagraph"/>
              <w:spacing w:line="240" w:lineRule="auto"/>
              <w:ind w:right="182"/>
              <w:rPr>
                <w:sz w:val="24"/>
              </w:rPr>
            </w:pPr>
            <w:r>
              <w:rPr>
                <w:sz w:val="24"/>
              </w:rPr>
              <w:t>Укрытия. Виды простейших укрытий и способы ихпостройки.</w:t>
            </w:r>
          </w:p>
        </w:tc>
        <w:tc>
          <w:tcPr>
            <w:tcW w:w="1418" w:type="dxa"/>
          </w:tcPr>
          <w:p w:rsidR="005E7ECD" w:rsidRDefault="005E7ECD" w:rsidP="00CD1870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5E7ECD" w:rsidRDefault="005E7ECD" w:rsidP="00CD1870">
            <w:pPr>
              <w:pStyle w:val="TableParagraph"/>
              <w:spacing w:line="240" w:lineRule="auto"/>
              <w:ind w:left="0" w:right="57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63" w:type="dxa"/>
          </w:tcPr>
          <w:p w:rsidR="005E7ECD" w:rsidRDefault="005E7ECD" w:rsidP="00CD1870">
            <w:pPr>
              <w:pStyle w:val="TableParagraph"/>
              <w:spacing w:line="240" w:lineRule="auto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55" w:type="dxa"/>
          </w:tcPr>
          <w:p w:rsidR="005E7ECD" w:rsidRDefault="005E7ECD" w:rsidP="00CD1870">
            <w:pPr>
              <w:pStyle w:val="TableParagraph"/>
              <w:spacing w:line="240" w:lineRule="auto"/>
              <w:ind w:left="102"/>
            </w:pPr>
            <w:r>
              <w:rPr>
                <w:sz w:val="24"/>
              </w:rPr>
              <w:t>Зачет</w:t>
            </w:r>
          </w:p>
        </w:tc>
      </w:tr>
      <w:tr w:rsidR="007929C0" w:rsidTr="00CD1870">
        <w:tc>
          <w:tcPr>
            <w:tcW w:w="879" w:type="dxa"/>
          </w:tcPr>
          <w:p w:rsidR="005E7ECD" w:rsidRDefault="005E7ECD" w:rsidP="00CD1870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3118" w:type="dxa"/>
          </w:tcPr>
          <w:p w:rsidR="005E7ECD" w:rsidRDefault="005E7ECD" w:rsidP="00CD1870">
            <w:pPr>
              <w:pStyle w:val="TableParagraph"/>
              <w:spacing w:line="240" w:lineRule="auto"/>
              <w:ind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Топография и ориентирование</w:t>
            </w:r>
          </w:p>
        </w:tc>
        <w:tc>
          <w:tcPr>
            <w:tcW w:w="1418" w:type="dxa"/>
          </w:tcPr>
          <w:p w:rsidR="005E7ECD" w:rsidRDefault="005E7ECD" w:rsidP="00CD1870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134" w:type="dxa"/>
          </w:tcPr>
          <w:p w:rsidR="005E7ECD" w:rsidRDefault="005E7ECD" w:rsidP="00CD1870">
            <w:pPr>
              <w:pStyle w:val="TableParagraph"/>
              <w:snapToGrid w:val="0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63" w:type="dxa"/>
          </w:tcPr>
          <w:p w:rsidR="005E7ECD" w:rsidRDefault="005E7ECD" w:rsidP="00CD1870">
            <w:pPr>
              <w:pStyle w:val="TableParagraph"/>
              <w:snapToGrid w:val="0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655" w:type="dxa"/>
          </w:tcPr>
          <w:p w:rsidR="005E7ECD" w:rsidRDefault="005E7ECD" w:rsidP="00CD1870">
            <w:pPr>
              <w:pStyle w:val="TableParagraph"/>
              <w:snapToGrid w:val="0"/>
              <w:spacing w:line="240" w:lineRule="auto"/>
              <w:ind w:left="0"/>
              <w:rPr>
                <w:sz w:val="24"/>
              </w:rPr>
            </w:pPr>
          </w:p>
        </w:tc>
      </w:tr>
      <w:tr w:rsidR="007929C0" w:rsidTr="00CD1870">
        <w:tc>
          <w:tcPr>
            <w:tcW w:w="879" w:type="dxa"/>
          </w:tcPr>
          <w:p w:rsidR="005E7ECD" w:rsidRDefault="005E7ECD" w:rsidP="00CD187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3118" w:type="dxa"/>
          </w:tcPr>
          <w:p w:rsidR="005E7ECD" w:rsidRDefault="005E7ECD" w:rsidP="00CD1870">
            <w:pPr>
              <w:pStyle w:val="TableParagraph"/>
              <w:spacing w:line="240" w:lineRule="auto"/>
              <w:ind w:right="310"/>
              <w:rPr>
                <w:sz w:val="24"/>
              </w:rPr>
            </w:pPr>
            <w:r>
              <w:rPr>
                <w:sz w:val="24"/>
              </w:rPr>
              <w:t>Топографические карты итопографическиезнаки.</w:t>
            </w:r>
          </w:p>
          <w:p w:rsidR="005E7ECD" w:rsidRDefault="005E7ECD" w:rsidP="00CD1870">
            <w:pPr>
              <w:pStyle w:val="TableParagraph"/>
              <w:spacing w:line="240" w:lineRule="auto"/>
              <w:ind w:right="133"/>
              <w:rPr>
                <w:sz w:val="24"/>
              </w:rPr>
            </w:pPr>
            <w:r>
              <w:rPr>
                <w:sz w:val="24"/>
              </w:rPr>
              <w:t>Масштаб и легенда карты</w:t>
            </w:r>
            <w:proofErr w:type="gramStart"/>
            <w:r>
              <w:rPr>
                <w:sz w:val="24"/>
              </w:rPr>
              <w:t>.Ч</w:t>
            </w:r>
            <w:proofErr w:type="gramEnd"/>
            <w:r>
              <w:rPr>
                <w:sz w:val="24"/>
              </w:rPr>
              <w:t>тение топографическихкарт.Рисованиетопознаков</w:t>
            </w:r>
          </w:p>
        </w:tc>
        <w:tc>
          <w:tcPr>
            <w:tcW w:w="1418" w:type="dxa"/>
          </w:tcPr>
          <w:p w:rsidR="005E7ECD" w:rsidRDefault="005E7ECD" w:rsidP="00CD1870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5E7ECD" w:rsidRDefault="005E7ECD" w:rsidP="00CD1870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63" w:type="dxa"/>
          </w:tcPr>
          <w:p w:rsidR="005E7ECD" w:rsidRDefault="005E7ECD" w:rsidP="00CD1870">
            <w:pPr>
              <w:pStyle w:val="TableParagraph"/>
              <w:spacing w:line="240" w:lineRule="auto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55" w:type="dxa"/>
          </w:tcPr>
          <w:p w:rsidR="005E7ECD" w:rsidRDefault="005E7ECD" w:rsidP="00CD1870">
            <w:pPr>
              <w:pStyle w:val="TableParagraph"/>
              <w:spacing w:line="240" w:lineRule="auto"/>
              <w:ind w:left="102"/>
            </w:pPr>
            <w:r>
              <w:rPr>
                <w:sz w:val="24"/>
              </w:rPr>
              <w:t>Зачет</w:t>
            </w:r>
          </w:p>
        </w:tc>
      </w:tr>
      <w:tr w:rsidR="007929C0" w:rsidTr="00CD1870">
        <w:tc>
          <w:tcPr>
            <w:tcW w:w="879" w:type="dxa"/>
          </w:tcPr>
          <w:p w:rsidR="005E7ECD" w:rsidRDefault="005E7ECD" w:rsidP="00CD187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3118" w:type="dxa"/>
          </w:tcPr>
          <w:p w:rsidR="005E7ECD" w:rsidRDefault="005E7ECD" w:rsidP="00CD1870">
            <w:pPr>
              <w:pStyle w:val="TableParagraph"/>
              <w:spacing w:line="240" w:lineRule="auto"/>
              <w:ind w:right="106"/>
              <w:rPr>
                <w:sz w:val="24"/>
              </w:rPr>
            </w:pPr>
            <w:r>
              <w:rPr>
                <w:sz w:val="24"/>
              </w:rPr>
              <w:t>Спортивный компас. Приемыпользованиякомпасом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пределение сторон горизонта по компасу. Определениеточки стояния.</w:t>
            </w:r>
          </w:p>
        </w:tc>
        <w:tc>
          <w:tcPr>
            <w:tcW w:w="1418" w:type="dxa"/>
          </w:tcPr>
          <w:p w:rsidR="005E7ECD" w:rsidRDefault="005E7ECD" w:rsidP="00CD1870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5E7ECD" w:rsidRDefault="005E7ECD" w:rsidP="00CD1870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63" w:type="dxa"/>
          </w:tcPr>
          <w:p w:rsidR="005E7ECD" w:rsidRDefault="005E7ECD" w:rsidP="00CD1870">
            <w:pPr>
              <w:pStyle w:val="TableParagraph"/>
              <w:spacing w:line="240" w:lineRule="auto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55" w:type="dxa"/>
          </w:tcPr>
          <w:p w:rsidR="005E7ECD" w:rsidRDefault="005E7ECD" w:rsidP="00CD1870">
            <w:pPr>
              <w:pStyle w:val="TableParagraph"/>
              <w:spacing w:line="240" w:lineRule="auto"/>
              <w:ind w:left="102"/>
            </w:pPr>
            <w:r>
              <w:rPr>
                <w:sz w:val="24"/>
              </w:rPr>
              <w:t>Зачет</w:t>
            </w:r>
          </w:p>
        </w:tc>
      </w:tr>
      <w:tr w:rsidR="007929C0" w:rsidTr="00CD1870">
        <w:tc>
          <w:tcPr>
            <w:tcW w:w="879" w:type="dxa"/>
          </w:tcPr>
          <w:p w:rsidR="005E7ECD" w:rsidRDefault="005E7ECD" w:rsidP="00CD187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3118" w:type="dxa"/>
          </w:tcPr>
          <w:p w:rsidR="005E7ECD" w:rsidRDefault="005E7ECD" w:rsidP="00CD1870">
            <w:pPr>
              <w:pStyle w:val="TableParagraph"/>
              <w:spacing w:line="240" w:lineRule="auto"/>
              <w:ind w:right="196"/>
              <w:rPr>
                <w:sz w:val="24"/>
              </w:rPr>
            </w:pPr>
            <w:r>
              <w:rPr>
                <w:sz w:val="24"/>
              </w:rPr>
              <w:t>Движение по азимуту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пределение и контрольнаправления с помощьюкомпасаикарты,пообъектамместности</w:t>
            </w:r>
          </w:p>
        </w:tc>
        <w:tc>
          <w:tcPr>
            <w:tcW w:w="1418" w:type="dxa"/>
          </w:tcPr>
          <w:p w:rsidR="005E7ECD" w:rsidRDefault="005E7ECD" w:rsidP="00CD1870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5E7ECD" w:rsidRDefault="005E7ECD" w:rsidP="00CD1870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63" w:type="dxa"/>
          </w:tcPr>
          <w:p w:rsidR="005E7ECD" w:rsidRDefault="005E7ECD" w:rsidP="00CD1870">
            <w:pPr>
              <w:pStyle w:val="TableParagraph"/>
              <w:spacing w:line="240" w:lineRule="auto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55" w:type="dxa"/>
          </w:tcPr>
          <w:p w:rsidR="005E7ECD" w:rsidRDefault="005E7ECD" w:rsidP="00CD1870">
            <w:pPr>
              <w:pStyle w:val="TableParagraph"/>
              <w:spacing w:line="240" w:lineRule="auto"/>
              <w:ind w:left="102"/>
            </w:pPr>
            <w:r>
              <w:rPr>
                <w:sz w:val="24"/>
              </w:rPr>
              <w:t>Зачет</w:t>
            </w:r>
          </w:p>
        </w:tc>
      </w:tr>
      <w:tr w:rsidR="007929C0" w:rsidTr="00CD1870">
        <w:tc>
          <w:tcPr>
            <w:tcW w:w="879" w:type="dxa"/>
          </w:tcPr>
          <w:p w:rsidR="005E7ECD" w:rsidRDefault="005E7ECD" w:rsidP="00CD187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3118" w:type="dxa"/>
          </w:tcPr>
          <w:p w:rsidR="005E7ECD" w:rsidRDefault="005E7ECD" w:rsidP="00CD1870">
            <w:pPr>
              <w:pStyle w:val="TableParagraph"/>
              <w:spacing w:line="240" w:lineRule="auto"/>
              <w:ind w:right="165"/>
              <w:rPr>
                <w:sz w:val="24"/>
              </w:rPr>
            </w:pPr>
            <w:r>
              <w:rPr>
                <w:sz w:val="24"/>
              </w:rPr>
              <w:t>Измерениерасстояния наместност</w:t>
            </w:r>
            <w:proofErr w:type="gramStart"/>
            <w:r>
              <w:rPr>
                <w:sz w:val="24"/>
              </w:rPr>
              <w:t>и(</w:t>
            </w:r>
            <w:proofErr w:type="gramEnd"/>
            <w:r>
              <w:rPr>
                <w:sz w:val="24"/>
              </w:rPr>
              <w:t>шагами,повремени,визуально</w:t>
            </w:r>
          </w:p>
        </w:tc>
        <w:tc>
          <w:tcPr>
            <w:tcW w:w="1418" w:type="dxa"/>
          </w:tcPr>
          <w:p w:rsidR="005E7ECD" w:rsidRDefault="005E7ECD" w:rsidP="00CD1870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5E7ECD" w:rsidRDefault="005E7ECD" w:rsidP="00CD1870">
            <w:r w:rsidRPr="002D142A">
              <w:rPr>
                <w:sz w:val="24"/>
              </w:rPr>
              <w:t>0,5</w:t>
            </w:r>
          </w:p>
        </w:tc>
        <w:tc>
          <w:tcPr>
            <w:tcW w:w="1463" w:type="dxa"/>
          </w:tcPr>
          <w:p w:rsidR="005E7ECD" w:rsidRDefault="005E7ECD" w:rsidP="00CD1870">
            <w:r w:rsidRPr="002D142A">
              <w:rPr>
                <w:sz w:val="24"/>
              </w:rPr>
              <w:t>0,5</w:t>
            </w:r>
          </w:p>
        </w:tc>
        <w:tc>
          <w:tcPr>
            <w:tcW w:w="1655" w:type="dxa"/>
          </w:tcPr>
          <w:p w:rsidR="005E7ECD" w:rsidRDefault="005E7ECD" w:rsidP="00CD1870">
            <w:pPr>
              <w:pStyle w:val="TableParagraph"/>
              <w:snapToGrid w:val="0"/>
              <w:spacing w:line="240" w:lineRule="auto"/>
              <w:ind w:left="102" w:right="360"/>
            </w:pPr>
          </w:p>
        </w:tc>
      </w:tr>
      <w:tr w:rsidR="007929C0" w:rsidTr="00CD1870">
        <w:tc>
          <w:tcPr>
            <w:tcW w:w="879" w:type="dxa"/>
          </w:tcPr>
          <w:p w:rsidR="005E7ECD" w:rsidRDefault="005E7ECD" w:rsidP="00CD187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3118" w:type="dxa"/>
          </w:tcPr>
          <w:p w:rsidR="005E7ECD" w:rsidRDefault="005E7ECD" w:rsidP="00CD1870">
            <w:pPr>
              <w:pStyle w:val="TableParagraph"/>
              <w:spacing w:line="240" w:lineRule="auto"/>
              <w:ind w:right="253"/>
              <w:rPr>
                <w:sz w:val="24"/>
              </w:rPr>
            </w:pPr>
            <w:r>
              <w:rPr>
                <w:sz w:val="24"/>
              </w:rPr>
              <w:t>Разновидности карт: топографические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портивные</w:t>
            </w:r>
          </w:p>
        </w:tc>
        <w:tc>
          <w:tcPr>
            <w:tcW w:w="1418" w:type="dxa"/>
          </w:tcPr>
          <w:p w:rsidR="005E7ECD" w:rsidRDefault="005E7ECD" w:rsidP="00CD1870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5E7ECD" w:rsidRDefault="005E7ECD" w:rsidP="00CD1870">
            <w:r w:rsidRPr="002D2533">
              <w:rPr>
                <w:sz w:val="24"/>
              </w:rPr>
              <w:t>0,5</w:t>
            </w:r>
          </w:p>
        </w:tc>
        <w:tc>
          <w:tcPr>
            <w:tcW w:w="1463" w:type="dxa"/>
          </w:tcPr>
          <w:p w:rsidR="005E7ECD" w:rsidRDefault="005E7ECD" w:rsidP="00CD1870">
            <w:r w:rsidRPr="002D2533">
              <w:rPr>
                <w:sz w:val="24"/>
              </w:rPr>
              <w:t>0,5</w:t>
            </w:r>
          </w:p>
        </w:tc>
        <w:tc>
          <w:tcPr>
            <w:tcW w:w="1655" w:type="dxa"/>
          </w:tcPr>
          <w:p w:rsidR="005E7ECD" w:rsidRDefault="005E7ECD" w:rsidP="00CD1870">
            <w:pPr>
              <w:pStyle w:val="TableParagraph"/>
              <w:snapToGrid w:val="0"/>
              <w:spacing w:line="240" w:lineRule="auto"/>
              <w:ind w:left="104"/>
            </w:pPr>
          </w:p>
        </w:tc>
      </w:tr>
      <w:tr w:rsidR="007929C0" w:rsidTr="00CD1870">
        <w:tc>
          <w:tcPr>
            <w:tcW w:w="879" w:type="dxa"/>
          </w:tcPr>
          <w:p w:rsidR="005E7ECD" w:rsidRDefault="005E7ECD" w:rsidP="00CD1870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3118" w:type="dxa"/>
          </w:tcPr>
          <w:p w:rsidR="005E7ECD" w:rsidRDefault="005E7ECD" w:rsidP="00CD1870">
            <w:pPr>
              <w:pStyle w:val="TableParagraph"/>
              <w:spacing w:line="240" w:lineRule="auto"/>
              <w:ind w:right="105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 гигиены и перваядоврачебнаяпомощь</w:t>
            </w:r>
          </w:p>
        </w:tc>
        <w:tc>
          <w:tcPr>
            <w:tcW w:w="1418" w:type="dxa"/>
          </w:tcPr>
          <w:p w:rsidR="005E7ECD" w:rsidRDefault="007929C0" w:rsidP="00CD1870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134" w:type="dxa"/>
          </w:tcPr>
          <w:p w:rsidR="005E7ECD" w:rsidRDefault="005E7ECD" w:rsidP="00CD1870">
            <w:pPr>
              <w:pStyle w:val="TableParagraph"/>
              <w:snapToGrid w:val="0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63" w:type="dxa"/>
          </w:tcPr>
          <w:p w:rsidR="005E7ECD" w:rsidRDefault="005E7ECD" w:rsidP="00CD1870">
            <w:pPr>
              <w:pStyle w:val="TableParagraph"/>
              <w:snapToGrid w:val="0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655" w:type="dxa"/>
          </w:tcPr>
          <w:p w:rsidR="005E7ECD" w:rsidRDefault="005E7ECD" w:rsidP="00CD1870">
            <w:pPr>
              <w:pStyle w:val="TableParagraph"/>
              <w:snapToGrid w:val="0"/>
              <w:spacing w:line="240" w:lineRule="auto"/>
              <w:ind w:left="0"/>
              <w:rPr>
                <w:sz w:val="24"/>
              </w:rPr>
            </w:pPr>
          </w:p>
        </w:tc>
      </w:tr>
      <w:tr w:rsidR="007929C0" w:rsidTr="00CD1870">
        <w:tc>
          <w:tcPr>
            <w:tcW w:w="879" w:type="dxa"/>
          </w:tcPr>
          <w:p w:rsidR="007929C0" w:rsidRDefault="007929C0" w:rsidP="00CD187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3118" w:type="dxa"/>
          </w:tcPr>
          <w:p w:rsidR="007929C0" w:rsidRDefault="007929C0" w:rsidP="00CD1870">
            <w:pPr>
              <w:pStyle w:val="TableParagraph"/>
              <w:spacing w:line="240" w:lineRule="auto"/>
              <w:ind w:right="365"/>
              <w:rPr>
                <w:sz w:val="24"/>
              </w:rPr>
            </w:pPr>
            <w:r>
              <w:rPr>
                <w:sz w:val="24"/>
              </w:rPr>
              <w:t>Личная гигиена туриста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рофилактика различныхзаболеваний</w:t>
            </w:r>
          </w:p>
        </w:tc>
        <w:tc>
          <w:tcPr>
            <w:tcW w:w="1418" w:type="dxa"/>
          </w:tcPr>
          <w:p w:rsidR="007929C0" w:rsidRDefault="007929C0" w:rsidP="00CD1870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929C0" w:rsidRDefault="007929C0" w:rsidP="00CD1870">
            <w:r w:rsidRPr="002D6B60">
              <w:rPr>
                <w:sz w:val="24"/>
              </w:rPr>
              <w:t>0,5</w:t>
            </w:r>
          </w:p>
        </w:tc>
        <w:tc>
          <w:tcPr>
            <w:tcW w:w="1463" w:type="dxa"/>
          </w:tcPr>
          <w:p w:rsidR="007929C0" w:rsidRDefault="007929C0" w:rsidP="00CD1870">
            <w:r w:rsidRPr="002D6B60">
              <w:rPr>
                <w:sz w:val="24"/>
              </w:rPr>
              <w:t>0,5</w:t>
            </w:r>
          </w:p>
        </w:tc>
        <w:tc>
          <w:tcPr>
            <w:tcW w:w="1655" w:type="dxa"/>
          </w:tcPr>
          <w:p w:rsidR="007929C0" w:rsidRDefault="007929C0" w:rsidP="00CD1870">
            <w:pPr>
              <w:pStyle w:val="TableParagraph"/>
              <w:snapToGrid w:val="0"/>
              <w:spacing w:line="240" w:lineRule="auto"/>
              <w:ind w:left="104"/>
            </w:pPr>
          </w:p>
        </w:tc>
      </w:tr>
      <w:tr w:rsidR="007929C0" w:rsidTr="00CD1870">
        <w:tc>
          <w:tcPr>
            <w:tcW w:w="879" w:type="dxa"/>
          </w:tcPr>
          <w:p w:rsidR="007929C0" w:rsidRDefault="007929C0" w:rsidP="00CD187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3118" w:type="dxa"/>
          </w:tcPr>
          <w:p w:rsidR="007929C0" w:rsidRDefault="007929C0" w:rsidP="00CD1870">
            <w:pPr>
              <w:pStyle w:val="TableParagraph"/>
              <w:spacing w:line="240" w:lineRule="auto"/>
              <w:ind w:right="207"/>
              <w:rPr>
                <w:sz w:val="24"/>
              </w:rPr>
            </w:pPr>
            <w:r>
              <w:rPr>
                <w:sz w:val="24"/>
              </w:rPr>
              <w:t>Походная медицинская аптечка</w:t>
            </w:r>
          </w:p>
        </w:tc>
        <w:tc>
          <w:tcPr>
            <w:tcW w:w="1418" w:type="dxa"/>
          </w:tcPr>
          <w:p w:rsidR="007929C0" w:rsidRDefault="007929C0" w:rsidP="00CD1870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929C0" w:rsidRDefault="007929C0" w:rsidP="00CD1870">
            <w:r w:rsidRPr="004939D3">
              <w:rPr>
                <w:sz w:val="24"/>
              </w:rPr>
              <w:t>0,5</w:t>
            </w:r>
          </w:p>
        </w:tc>
        <w:tc>
          <w:tcPr>
            <w:tcW w:w="1463" w:type="dxa"/>
          </w:tcPr>
          <w:p w:rsidR="007929C0" w:rsidRDefault="007929C0" w:rsidP="00CD1870">
            <w:r w:rsidRPr="004939D3">
              <w:rPr>
                <w:sz w:val="24"/>
              </w:rPr>
              <w:t>0,5</w:t>
            </w:r>
          </w:p>
        </w:tc>
        <w:tc>
          <w:tcPr>
            <w:tcW w:w="1655" w:type="dxa"/>
          </w:tcPr>
          <w:p w:rsidR="007929C0" w:rsidRDefault="007929C0" w:rsidP="00CD1870">
            <w:pPr>
              <w:pStyle w:val="TableParagraph"/>
              <w:snapToGrid w:val="0"/>
              <w:spacing w:line="240" w:lineRule="auto"/>
              <w:ind w:left="104"/>
            </w:pPr>
          </w:p>
        </w:tc>
      </w:tr>
      <w:tr w:rsidR="007929C0" w:rsidTr="00CD1870">
        <w:tc>
          <w:tcPr>
            <w:tcW w:w="879" w:type="dxa"/>
          </w:tcPr>
          <w:p w:rsidR="005E7ECD" w:rsidRDefault="005E7ECD" w:rsidP="00CD187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3118" w:type="dxa"/>
          </w:tcPr>
          <w:p w:rsidR="005E7ECD" w:rsidRDefault="005E7ECD" w:rsidP="00CD1870">
            <w:pPr>
              <w:pStyle w:val="TableParagraph"/>
              <w:spacing w:line="240" w:lineRule="auto"/>
              <w:ind w:right="110"/>
              <w:rPr>
                <w:sz w:val="24"/>
              </w:rPr>
            </w:pPr>
            <w:r>
              <w:rPr>
                <w:sz w:val="24"/>
              </w:rPr>
              <w:t>Основные приемы оказанияпервой доврачебной помощи</w:t>
            </w:r>
            <w:r w:rsidR="007929C0">
              <w:rPr>
                <w:sz w:val="24"/>
              </w:rPr>
              <w:t>. Приемы транспортировкипострадавшего</w:t>
            </w:r>
          </w:p>
        </w:tc>
        <w:tc>
          <w:tcPr>
            <w:tcW w:w="1418" w:type="dxa"/>
          </w:tcPr>
          <w:p w:rsidR="005E7ECD" w:rsidRDefault="007929C0" w:rsidP="00CD1870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5E7ECD" w:rsidRDefault="005E7ECD" w:rsidP="00CD1870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63" w:type="dxa"/>
          </w:tcPr>
          <w:p w:rsidR="005E7ECD" w:rsidRDefault="007929C0" w:rsidP="00CD1870">
            <w:pPr>
              <w:pStyle w:val="TableParagraph"/>
              <w:spacing w:line="240" w:lineRule="auto"/>
              <w:ind w:left="1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55" w:type="dxa"/>
          </w:tcPr>
          <w:p w:rsidR="005E7ECD" w:rsidRDefault="005E7ECD" w:rsidP="00CD1870">
            <w:pPr>
              <w:pStyle w:val="TableParagraph"/>
              <w:spacing w:line="240" w:lineRule="auto"/>
              <w:ind w:left="104"/>
            </w:pPr>
            <w:r>
              <w:rPr>
                <w:sz w:val="24"/>
              </w:rPr>
              <w:t>Зачет</w:t>
            </w:r>
          </w:p>
        </w:tc>
      </w:tr>
      <w:tr w:rsidR="007929C0" w:rsidTr="00CD1870">
        <w:tc>
          <w:tcPr>
            <w:tcW w:w="879" w:type="dxa"/>
          </w:tcPr>
          <w:p w:rsidR="005E7ECD" w:rsidRDefault="005E7ECD" w:rsidP="00CD1870">
            <w:pPr>
              <w:pStyle w:val="TableParagraph"/>
              <w:spacing w:line="240" w:lineRule="auto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3118" w:type="dxa"/>
          </w:tcPr>
          <w:p w:rsidR="005E7ECD" w:rsidRDefault="005E7ECD" w:rsidP="00CD1870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Туристическиеузлы</w:t>
            </w:r>
          </w:p>
        </w:tc>
        <w:tc>
          <w:tcPr>
            <w:tcW w:w="1418" w:type="dxa"/>
          </w:tcPr>
          <w:p w:rsidR="005E7ECD" w:rsidRDefault="007929C0" w:rsidP="00CD1870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134" w:type="dxa"/>
          </w:tcPr>
          <w:p w:rsidR="005E7ECD" w:rsidRDefault="005E7ECD" w:rsidP="00CD1870">
            <w:pPr>
              <w:pStyle w:val="TableParagraph"/>
              <w:snapToGrid w:val="0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63" w:type="dxa"/>
          </w:tcPr>
          <w:p w:rsidR="005E7ECD" w:rsidRDefault="005E7ECD" w:rsidP="00CD1870">
            <w:pPr>
              <w:pStyle w:val="TableParagraph"/>
              <w:snapToGrid w:val="0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655" w:type="dxa"/>
          </w:tcPr>
          <w:p w:rsidR="005E7ECD" w:rsidRDefault="005E7ECD" w:rsidP="00CD1870">
            <w:pPr>
              <w:pStyle w:val="TableParagraph"/>
              <w:snapToGrid w:val="0"/>
              <w:spacing w:line="240" w:lineRule="auto"/>
              <w:ind w:left="0"/>
              <w:rPr>
                <w:sz w:val="24"/>
              </w:rPr>
            </w:pPr>
          </w:p>
        </w:tc>
      </w:tr>
      <w:tr w:rsidR="007929C0" w:rsidTr="00CD1870">
        <w:tc>
          <w:tcPr>
            <w:tcW w:w="879" w:type="dxa"/>
          </w:tcPr>
          <w:p w:rsidR="005E7ECD" w:rsidRDefault="005E7ECD" w:rsidP="00CD187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3118" w:type="dxa"/>
          </w:tcPr>
          <w:p w:rsidR="005E7ECD" w:rsidRDefault="005E7ECD" w:rsidP="00CD1870">
            <w:pPr>
              <w:pStyle w:val="TableParagraph"/>
              <w:spacing w:line="240" w:lineRule="auto"/>
              <w:ind w:right="102"/>
              <w:rPr>
                <w:sz w:val="24"/>
              </w:rPr>
            </w:pPr>
            <w:r>
              <w:rPr>
                <w:sz w:val="24"/>
              </w:rPr>
              <w:t>Узлы и их применение в туризме.</w:t>
            </w:r>
          </w:p>
        </w:tc>
        <w:tc>
          <w:tcPr>
            <w:tcW w:w="1418" w:type="dxa"/>
          </w:tcPr>
          <w:p w:rsidR="005E7ECD" w:rsidRDefault="007929C0" w:rsidP="00CD1870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</w:tcPr>
          <w:p w:rsidR="005E7ECD" w:rsidRDefault="005E7ECD" w:rsidP="00CD1870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63" w:type="dxa"/>
          </w:tcPr>
          <w:p w:rsidR="005E7ECD" w:rsidRDefault="00EC1B7D" w:rsidP="00CD1870">
            <w:pPr>
              <w:pStyle w:val="TableParagraph"/>
              <w:spacing w:line="240" w:lineRule="auto"/>
              <w:ind w:left="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55" w:type="dxa"/>
          </w:tcPr>
          <w:p w:rsidR="005E7ECD" w:rsidRDefault="005E7ECD" w:rsidP="00CD1870">
            <w:pPr>
              <w:pStyle w:val="TableParagraph"/>
              <w:spacing w:line="240" w:lineRule="auto"/>
              <w:ind w:left="104"/>
            </w:pPr>
            <w:r>
              <w:rPr>
                <w:sz w:val="24"/>
              </w:rPr>
              <w:t>Зачет</w:t>
            </w:r>
          </w:p>
        </w:tc>
      </w:tr>
      <w:tr w:rsidR="007929C0" w:rsidTr="00CD1870">
        <w:tc>
          <w:tcPr>
            <w:tcW w:w="879" w:type="dxa"/>
          </w:tcPr>
          <w:p w:rsidR="005E7ECD" w:rsidRDefault="005E7ECD" w:rsidP="00CD1870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3118" w:type="dxa"/>
          </w:tcPr>
          <w:p w:rsidR="00D51369" w:rsidRDefault="00EC1B7D" w:rsidP="00CD1870">
            <w:pPr>
              <w:pStyle w:val="TableParagraph"/>
              <w:spacing w:line="240" w:lineRule="auto"/>
              <w:ind w:right="363"/>
              <w:rPr>
                <w:b/>
                <w:spacing w:val="-57"/>
                <w:sz w:val="24"/>
              </w:rPr>
            </w:pPr>
            <w:r>
              <w:rPr>
                <w:b/>
                <w:sz w:val="24"/>
              </w:rPr>
              <w:t>Контрольныепоходыи</w:t>
            </w:r>
          </w:p>
          <w:p w:rsidR="005E7ECD" w:rsidRDefault="00EC1B7D" w:rsidP="00CD1870">
            <w:pPr>
              <w:pStyle w:val="TableParagraph"/>
              <w:spacing w:line="240" w:lineRule="auto"/>
              <w:ind w:right="363"/>
              <w:rPr>
                <w:b/>
                <w:sz w:val="24"/>
              </w:rPr>
            </w:pPr>
            <w:r>
              <w:rPr>
                <w:b/>
                <w:sz w:val="24"/>
              </w:rPr>
              <w:t>соревнования.</w:t>
            </w:r>
          </w:p>
        </w:tc>
        <w:tc>
          <w:tcPr>
            <w:tcW w:w="1418" w:type="dxa"/>
          </w:tcPr>
          <w:p w:rsidR="005E7ECD" w:rsidRDefault="00EC1B7D" w:rsidP="00CD1870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</w:tcPr>
          <w:p w:rsidR="005E7ECD" w:rsidRDefault="005E7ECD" w:rsidP="00CD1870">
            <w:pPr>
              <w:pStyle w:val="TableParagraph"/>
              <w:snapToGrid w:val="0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63" w:type="dxa"/>
          </w:tcPr>
          <w:p w:rsidR="005E7ECD" w:rsidRDefault="005E7ECD" w:rsidP="00CD1870">
            <w:pPr>
              <w:pStyle w:val="TableParagraph"/>
              <w:snapToGrid w:val="0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655" w:type="dxa"/>
          </w:tcPr>
          <w:p w:rsidR="005E7ECD" w:rsidRDefault="005E7ECD" w:rsidP="00CD1870">
            <w:pPr>
              <w:pStyle w:val="TableParagraph"/>
              <w:snapToGrid w:val="0"/>
              <w:spacing w:line="240" w:lineRule="auto"/>
              <w:ind w:left="0"/>
              <w:rPr>
                <w:sz w:val="24"/>
              </w:rPr>
            </w:pPr>
          </w:p>
        </w:tc>
      </w:tr>
      <w:tr w:rsidR="007929C0" w:rsidTr="00CD1870">
        <w:trPr>
          <w:trHeight w:val="1068"/>
        </w:trPr>
        <w:tc>
          <w:tcPr>
            <w:tcW w:w="879" w:type="dxa"/>
          </w:tcPr>
          <w:p w:rsidR="005E7ECD" w:rsidRDefault="005E7ECD" w:rsidP="00CD187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7.1</w:t>
            </w:r>
          </w:p>
        </w:tc>
        <w:tc>
          <w:tcPr>
            <w:tcW w:w="3118" w:type="dxa"/>
          </w:tcPr>
          <w:p w:rsidR="005E7ECD" w:rsidRDefault="005E7ECD" w:rsidP="00CD187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Походывыходногодня</w:t>
            </w:r>
          </w:p>
        </w:tc>
        <w:tc>
          <w:tcPr>
            <w:tcW w:w="1418" w:type="dxa"/>
          </w:tcPr>
          <w:p w:rsidR="005E7ECD" w:rsidRDefault="00EC1B7D" w:rsidP="00CD1870">
            <w:pPr>
              <w:pStyle w:val="TableParagraph"/>
              <w:spacing w:line="240" w:lineRule="auto"/>
              <w:ind w:left="106"/>
              <w:rPr>
                <w:w w:val="99"/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</w:tcPr>
          <w:p w:rsidR="005E7ECD" w:rsidRDefault="005E7ECD" w:rsidP="00CD1870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63" w:type="dxa"/>
          </w:tcPr>
          <w:p w:rsidR="005E7ECD" w:rsidRDefault="00EC1B7D" w:rsidP="00CD1870">
            <w:pPr>
              <w:pStyle w:val="TableParagraph"/>
              <w:spacing w:line="240" w:lineRule="auto"/>
              <w:ind w:left="10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55" w:type="dxa"/>
          </w:tcPr>
          <w:p w:rsidR="005E7ECD" w:rsidRDefault="005E7ECD" w:rsidP="00CD1870">
            <w:pPr>
              <w:pStyle w:val="TableParagraph"/>
              <w:spacing w:line="240" w:lineRule="auto"/>
              <w:ind w:left="104" w:right="229"/>
              <w:rPr>
                <w:sz w:val="24"/>
              </w:rPr>
            </w:pPr>
            <w:r>
              <w:rPr>
                <w:sz w:val="24"/>
              </w:rPr>
              <w:t>Игра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оревнования.</w:t>
            </w:r>
          </w:p>
          <w:p w:rsidR="005E7ECD" w:rsidRDefault="005E7ECD" w:rsidP="00CD1870">
            <w:pPr>
              <w:pStyle w:val="TableParagraph"/>
              <w:spacing w:before="193" w:line="240" w:lineRule="auto"/>
              <w:ind w:left="104"/>
            </w:pPr>
            <w:r>
              <w:rPr>
                <w:sz w:val="24"/>
              </w:rPr>
              <w:t>Поход</w:t>
            </w:r>
          </w:p>
        </w:tc>
      </w:tr>
      <w:tr w:rsidR="007929C0" w:rsidTr="00CD1870">
        <w:trPr>
          <w:trHeight w:val="685"/>
        </w:trPr>
        <w:tc>
          <w:tcPr>
            <w:tcW w:w="879" w:type="dxa"/>
          </w:tcPr>
          <w:p w:rsidR="005E7ECD" w:rsidRDefault="005E7ECD" w:rsidP="00CD1870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3118" w:type="dxa"/>
          </w:tcPr>
          <w:p w:rsidR="005E7ECD" w:rsidRDefault="005E7ECD" w:rsidP="00CD187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418" w:type="dxa"/>
          </w:tcPr>
          <w:p w:rsidR="005E7ECD" w:rsidRDefault="00EC1B7D" w:rsidP="00CD1870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134" w:type="dxa"/>
          </w:tcPr>
          <w:p w:rsidR="005E7ECD" w:rsidRDefault="00EC1B7D" w:rsidP="00CD1870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463" w:type="dxa"/>
          </w:tcPr>
          <w:p w:rsidR="005E7ECD" w:rsidRDefault="00EC1B7D" w:rsidP="00CD1870">
            <w:pPr>
              <w:pStyle w:val="TableParagraph"/>
              <w:spacing w:line="240" w:lineRule="auto"/>
              <w:ind w:left="102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655" w:type="dxa"/>
          </w:tcPr>
          <w:p w:rsidR="005E7ECD" w:rsidRDefault="005E7ECD" w:rsidP="00CD1870">
            <w:pPr>
              <w:pStyle w:val="TableParagraph"/>
              <w:snapToGrid w:val="0"/>
              <w:spacing w:line="240" w:lineRule="auto"/>
              <w:ind w:left="0"/>
              <w:rPr>
                <w:sz w:val="24"/>
              </w:rPr>
            </w:pPr>
          </w:p>
        </w:tc>
      </w:tr>
    </w:tbl>
    <w:p w:rsidR="003D1353" w:rsidRDefault="003D1353" w:rsidP="00170C9D">
      <w:pPr>
        <w:spacing w:line="360" w:lineRule="auto"/>
        <w:ind w:left="222"/>
        <w:jc w:val="center"/>
        <w:rPr>
          <w:b/>
          <w:sz w:val="28"/>
          <w:szCs w:val="28"/>
          <w:lang w:bidi="ru-RU"/>
        </w:rPr>
      </w:pPr>
    </w:p>
    <w:p w:rsidR="00EC1B7D" w:rsidRPr="007E0EAD" w:rsidRDefault="00EC1B7D" w:rsidP="00593ACC">
      <w:pPr>
        <w:spacing w:after="240"/>
        <w:ind w:left="1361" w:right="1582"/>
        <w:jc w:val="center"/>
        <w:rPr>
          <w:b/>
          <w:sz w:val="28"/>
          <w:szCs w:val="28"/>
        </w:rPr>
      </w:pPr>
      <w:r w:rsidRPr="007E0EAD">
        <w:rPr>
          <w:b/>
          <w:sz w:val="28"/>
          <w:szCs w:val="28"/>
        </w:rPr>
        <w:t>Содержаниеучебногоплана</w:t>
      </w:r>
      <w:r w:rsidRPr="007E0EAD">
        <w:rPr>
          <w:b/>
          <w:spacing w:val="-10"/>
          <w:sz w:val="28"/>
          <w:szCs w:val="28"/>
        </w:rPr>
        <w:t xml:space="preserve"> 1 </w:t>
      </w:r>
      <w:r w:rsidRPr="007E0EAD">
        <w:rPr>
          <w:b/>
          <w:sz w:val="28"/>
          <w:szCs w:val="28"/>
        </w:rPr>
        <w:t>годаобучения</w:t>
      </w:r>
    </w:p>
    <w:p w:rsidR="00EC1B7D" w:rsidRPr="007E0EAD" w:rsidRDefault="00CD1870" w:rsidP="00BE7BEF">
      <w:pPr>
        <w:pStyle w:val="1"/>
        <w:tabs>
          <w:tab w:val="clear" w:pos="0"/>
          <w:tab w:val="left" w:pos="3065"/>
        </w:tabs>
        <w:spacing w:line="360" w:lineRule="auto"/>
        <w:ind w:left="0" w:firstLine="709"/>
        <w:rPr>
          <w:sz w:val="28"/>
          <w:szCs w:val="28"/>
        </w:rPr>
      </w:pPr>
      <w:r w:rsidRPr="007E0EAD">
        <w:rPr>
          <w:sz w:val="28"/>
          <w:szCs w:val="28"/>
        </w:rPr>
        <w:t>1.</w:t>
      </w:r>
      <w:r w:rsidR="00EC1B7D" w:rsidRPr="007E0EAD">
        <w:rPr>
          <w:sz w:val="28"/>
          <w:szCs w:val="28"/>
        </w:rPr>
        <w:t>Раздел</w:t>
      </w:r>
      <w:proofErr w:type="gramStart"/>
      <w:r w:rsidR="00EC1B7D" w:rsidRPr="007E0EAD">
        <w:rPr>
          <w:sz w:val="28"/>
          <w:szCs w:val="28"/>
        </w:rPr>
        <w:t>:В</w:t>
      </w:r>
      <w:proofErr w:type="gramEnd"/>
      <w:r w:rsidR="00EC1B7D" w:rsidRPr="007E0EAD">
        <w:rPr>
          <w:sz w:val="28"/>
          <w:szCs w:val="28"/>
        </w:rPr>
        <w:t>ведениевпрограмму(1ч.)</w:t>
      </w:r>
    </w:p>
    <w:p w:rsidR="00836EEA" w:rsidRPr="00A9538B" w:rsidRDefault="00EC1B7D" w:rsidP="00BE7BEF">
      <w:pPr>
        <w:pStyle w:val="11"/>
        <w:numPr>
          <w:ilvl w:val="1"/>
          <w:numId w:val="3"/>
        </w:numPr>
        <w:tabs>
          <w:tab w:val="left" w:pos="567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A9538B">
        <w:rPr>
          <w:b/>
          <w:sz w:val="28"/>
          <w:szCs w:val="28"/>
        </w:rPr>
        <w:t>Тема</w:t>
      </w:r>
      <w:proofErr w:type="gramStart"/>
      <w:r w:rsidRPr="00A9538B">
        <w:rPr>
          <w:b/>
          <w:sz w:val="28"/>
          <w:szCs w:val="28"/>
        </w:rPr>
        <w:t>:Г</w:t>
      </w:r>
      <w:proofErr w:type="gramEnd"/>
      <w:r w:rsidRPr="00A9538B">
        <w:rPr>
          <w:b/>
          <w:sz w:val="28"/>
          <w:szCs w:val="28"/>
        </w:rPr>
        <w:t>игиеническиесведенияимерыбезопасностиназанятиях.</w:t>
      </w:r>
    </w:p>
    <w:p w:rsidR="00EC1B7D" w:rsidRPr="00836EEA" w:rsidRDefault="00EC1B7D" w:rsidP="00BE7BEF">
      <w:pPr>
        <w:pStyle w:val="11"/>
        <w:tabs>
          <w:tab w:val="left" w:pos="58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9538B">
        <w:rPr>
          <w:i/>
          <w:sz w:val="28"/>
          <w:szCs w:val="28"/>
        </w:rPr>
        <w:t>Теория:</w:t>
      </w:r>
      <w:r w:rsidRPr="00836EEA">
        <w:rPr>
          <w:sz w:val="28"/>
          <w:szCs w:val="28"/>
        </w:rPr>
        <w:t xml:space="preserve"> Соблюдение санитарно - гигиенических норм во время занятий туризмом. Формаодежды,обувьдлязанятий</w:t>
      </w:r>
      <w:proofErr w:type="gramStart"/>
      <w:r w:rsidRPr="00836EEA">
        <w:rPr>
          <w:sz w:val="28"/>
          <w:szCs w:val="28"/>
        </w:rPr>
        <w:t>.И</w:t>
      </w:r>
      <w:proofErr w:type="gramEnd"/>
      <w:r w:rsidRPr="00836EEA">
        <w:rPr>
          <w:sz w:val="28"/>
          <w:szCs w:val="28"/>
        </w:rPr>
        <w:t>нструктажпотехникебезопасности.</w:t>
      </w:r>
    </w:p>
    <w:p w:rsidR="00EC1B7D" w:rsidRPr="00A9538B" w:rsidRDefault="00EC1B7D" w:rsidP="00BE7BEF">
      <w:pPr>
        <w:pStyle w:val="11"/>
        <w:numPr>
          <w:ilvl w:val="1"/>
          <w:numId w:val="3"/>
        </w:numPr>
        <w:tabs>
          <w:tab w:val="left" w:pos="583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A9538B">
        <w:rPr>
          <w:b/>
          <w:sz w:val="28"/>
          <w:szCs w:val="28"/>
        </w:rPr>
        <w:t>Тема</w:t>
      </w:r>
      <w:proofErr w:type="gramStart"/>
      <w:r w:rsidRPr="00A9538B">
        <w:rPr>
          <w:b/>
          <w:sz w:val="28"/>
          <w:szCs w:val="28"/>
        </w:rPr>
        <w:t>:Р</w:t>
      </w:r>
      <w:proofErr w:type="gramEnd"/>
      <w:r w:rsidRPr="00A9538B">
        <w:rPr>
          <w:b/>
          <w:sz w:val="28"/>
          <w:szCs w:val="28"/>
        </w:rPr>
        <w:t>азвитиетуризмавРоссии.</w:t>
      </w:r>
    </w:p>
    <w:p w:rsidR="00EC1B7D" w:rsidRPr="00CD1870" w:rsidRDefault="00EC1B7D" w:rsidP="00BE7BEF">
      <w:pPr>
        <w:pStyle w:val="11"/>
        <w:tabs>
          <w:tab w:val="left" w:pos="58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9538B">
        <w:rPr>
          <w:i/>
          <w:sz w:val="28"/>
          <w:szCs w:val="28"/>
        </w:rPr>
        <w:t>Теория:</w:t>
      </w:r>
      <w:r w:rsidRPr="00CD1870">
        <w:rPr>
          <w:sz w:val="28"/>
          <w:szCs w:val="28"/>
        </w:rPr>
        <w:t>Историяпоявлениятуризма</w:t>
      </w:r>
      <w:proofErr w:type="gramStart"/>
      <w:r w:rsidRPr="00CD1870">
        <w:rPr>
          <w:sz w:val="28"/>
          <w:szCs w:val="28"/>
        </w:rPr>
        <w:t>.Р</w:t>
      </w:r>
      <w:proofErr w:type="gramEnd"/>
      <w:r w:rsidRPr="00CD1870">
        <w:rPr>
          <w:sz w:val="28"/>
          <w:szCs w:val="28"/>
        </w:rPr>
        <w:t>азвитиетуризмазарубежомивРоссии.Туризмкаквидспорта. Развитиешкольноготуризма.</w:t>
      </w:r>
    </w:p>
    <w:p w:rsidR="00EC1B7D" w:rsidRPr="00CD1870" w:rsidRDefault="00EC1B7D" w:rsidP="00BE7BEF">
      <w:pPr>
        <w:pStyle w:val="a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538B">
        <w:rPr>
          <w:rFonts w:ascii="Times New Roman" w:hAnsi="Times New Roman"/>
          <w:i/>
          <w:sz w:val="28"/>
          <w:szCs w:val="28"/>
        </w:rPr>
        <w:t>Практика</w:t>
      </w:r>
      <w:proofErr w:type="gramStart"/>
      <w:r w:rsidRPr="00CD1870">
        <w:rPr>
          <w:rFonts w:ascii="Times New Roman" w:hAnsi="Times New Roman"/>
          <w:sz w:val="28"/>
          <w:szCs w:val="28"/>
        </w:rPr>
        <w:t>:П</w:t>
      </w:r>
      <w:proofErr w:type="gramEnd"/>
      <w:r w:rsidRPr="00CD1870">
        <w:rPr>
          <w:rFonts w:ascii="Times New Roman" w:hAnsi="Times New Roman"/>
          <w:sz w:val="28"/>
          <w:szCs w:val="28"/>
        </w:rPr>
        <w:t>одвижныеигры.</w:t>
      </w:r>
    </w:p>
    <w:p w:rsidR="00EC1B7D" w:rsidRPr="00CD1870" w:rsidRDefault="00836EEA" w:rsidP="00BE7BEF">
      <w:pPr>
        <w:pStyle w:val="1"/>
        <w:tabs>
          <w:tab w:val="clear" w:pos="0"/>
          <w:tab w:val="left" w:pos="4221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r w:rsidR="00EC1B7D" w:rsidRPr="00CD1870">
        <w:rPr>
          <w:sz w:val="28"/>
          <w:szCs w:val="28"/>
        </w:rPr>
        <w:t>Раздел</w:t>
      </w:r>
      <w:proofErr w:type="gramStart"/>
      <w:r w:rsidR="00EC1B7D" w:rsidRPr="00CD1870">
        <w:rPr>
          <w:sz w:val="28"/>
          <w:szCs w:val="28"/>
        </w:rPr>
        <w:t>:К</w:t>
      </w:r>
      <w:proofErr w:type="gramEnd"/>
      <w:r w:rsidR="00EC1B7D" w:rsidRPr="00CD1870">
        <w:rPr>
          <w:sz w:val="28"/>
          <w:szCs w:val="28"/>
        </w:rPr>
        <w:t>раеведение(4ч).</w:t>
      </w:r>
    </w:p>
    <w:p w:rsidR="00EC1B7D" w:rsidRPr="00A9538B" w:rsidRDefault="00A9538B" w:rsidP="00BE7BEF">
      <w:pPr>
        <w:pStyle w:val="11"/>
        <w:numPr>
          <w:ilvl w:val="1"/>
          <w:numId w:val="4"/>
        </w:numPr>
        <w:tabs>
          <w:tab w:val="left" w:pos="583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A9538B">
        <w:rPr>
          <w:b/>
          <w:sz w:val="28"/>
          <w:szCs w:val="28"/>
        </w:rPr>
        <w:t>Тема: Рельеф и климатическиеособенностиродногокрая Историяродногокрая</w:t>
      </w:r>
    </w:p>
    <w:p w:rsidR="00EC1B7D" w:rsidRPr="00CD1870" w:rsidRDefault="00EC1B7D" w:rsidP="00BE7BEF">
      <w:pPr>
        <w:pStyle w:val="a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538B">
        <w:rPr>
          <w:rFonts w:ascii="Times New Roman" w:hAnsi="Times New Roman"/>
          <w:i/>
          <w:spacing w:val="-1"/>
          <w:sz w:val="28"/>
          <w:szCs w:val="28"/>
        </w:rPr>
        <w:t>Теория:</w:t>
      </w:r>
      <w:r w:rsidRPr="00CD1870">
        <w:rPr>
          <w:rFonts w:ascii="Times New Roman" w:hAnsi="Times New Roman"/>
          <w:spacing w:val="-1"/>
          <w:sz w:val="28"/>
          <w:szCs w:val="28"/>
        </w:rPr>
        <w:t>Рельефиклиматическиеособенности</w:t>
      </w:r>
      <w:r w:rsidRPr="00CD1870">
        <w:rPr>
          <w:rFonts w:ascii="Times New Roman" w:hAnsi="Times New Roman"/>
          <w:sz w:val="28"/>
          <w:szCs w:val="28"/>
        </w:rPr>
        <w:t>родногокрая</w:t>
      </w:r>
      <w:proofErr w:type="gramStart"/>
      <w:r w:rsidRPr="00CD1870">
        <w:rPr>
          <w:rFonts w:ascii="Times New Roman" w:hAnsi="Times New Roman"/>
          <w:sz w:val="28"/>
          <w:szCs w:val="28"/>
        </w:rPr>
        <w:t>.Ж</w:t>
      </w:r>
      <w:proofErr w:type="gramEnd"/>
      <w:r w:rsidRPr="00CD1870">
        <w:rPr>
          <w:rFonts w:ascii="Times New Roman" w:hAnsi="Times New Roman"/>
          <w:sz w:val="28"/>
          <w:szCs w:val="28"/>
        </w:rPr>
        <w:t>ивотныйирастительныймирродногокрая.Историяродногокрая.Краеведческаяработавпоходе.Правиласборакраеведческогоматериала.</w:t>
      </w:r>
    </w:p>
    <w:p w:rsidR="00EC1B7D" w:rsidRPr="00CD1870" w:rsidRDefault="00EC1B7D" w:rsidP="00BE7BEF">
      <w:pPr>
        <w:pStyle w:val="a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538B">
        <w:rPr>
          <w:rFonts w:ascii="Times New Roman" w:hAnsi="Times New Roman"/>
          <w:i/>
          <w:sz w:val="28"/>
          <w:szCs w:val="28"/>
        </w:rPr>
        <w:t>Практика</w:t>
      </w:r>
      <w:proofErr w:type="gramStart"/>
      <w:r w:rsidRPr="00CD1870">
        <w:rPr>
          <w:rFonts w:ascii="Times New Roman" w:hAnsi="Times New Roman"/>
          <w:sz w:val="28"/>
          <w:szCs w:val="28"/>
        </w:rPr>
        <w:t>:П</w:t>
      </w:r>
      <w:proofErr w:type="gramEnd"/>
      <w:r w:rsidRPr="00CD1870">
        <w:rPr>
          <w:rFonts w:ascii="Times New Roman" w:hAnsi="Times New Roman"/>
          <w:sz w:val="28"/>
          <w:szCs w:val="28"/>
        </w:rPr>
        <w:t>равилаоформлениякраеведческогоматериала.</w:t>
      </w:r>
    </w:p>
    <w:p w:rsidR="00EC1B7D" w:rsidRPr="00CD1870" w:rsidRDefault="00836EEA" w:rsidP="00BE7BEF">
      <w:pPr>
        <w:pStyle w:val="11"/>
        <w:numPr>
          <w:ilvl w:val="1"/>
          <w:numId w:val="4"/>
        </w:numPr>
        <w:tabs>
          <w:tab w:val="left" w:pos="58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9538B">
        <w:rPr>
          <w:b/>
          <w:sz w:val="28"/>
          <w:szCs w:val="28"/>
        </w:rPr>
        <w:t xml:space="preserve">Тема: </w:t>
      </w:r>
      <w:r w:rsidR="00EC1B7D" w:rsidRPr="00A9538B">
        <w:rPr>
          <w:b/>
          <w:sz w:val="28"/>
          <w:szCs w:val="28"/>
        </w:rPr>
        <w:t>Животныйирастительныймирродногокрая</w:t>
      </w:r>
      <w:r w:rsidR="00EC1B7D" w:rsidRPr="00CD1870">
        <w:rPr>
          <w:sz w:val="28"/>
          <w:szCs w:val="28"/>
        </w:rPr>
        <w:t>.</w:t>
      </w:r>
    </w:p>
    <w:p w:rsidR="00EC1B7D" w:rsidRPr="00CD1870" w:rsidRDefault="00EC1B7D" w:rsidP="00BE7BEF">
      <w:pPr>
        <w:pStyle w:val="a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538B">
        <w:rPr>
          <w:rFonts w:ascii="Times New Roman" w:hAnsi="Times New Roman"/>
          <w:i/>
          <w:sz w:val="28"/>
          <w:szCs w:val="28"/>
        </w:rPr>
        <w:t>Теория:</w:t>
      </w:r>
      <w:r w:rsidRPr="00CD1870">
        <w:rPr>
          <w:rFonts w:ascii="Times New Roman" w:hAnsi="Times New Roman"/>
          <w:sz w:val="28"/>
          <w:szCs w:val="28"/>
        </w:rPr>
        <w:t xml:space="preserve"> Разнообразие животного и растительного мира родного края и района. Краснаякнига. Заповедники, заказники, памятники природы, сафари парки. Охрана животных ирастений.</w:t>
      </w:r>
    </w:p>
    <w:p w:rsidR="00EC1B7D" w:rsidRPr="00CD1870" w:rsidRDefault="00EC1B7D" w:rsidP="00BE7BEF">
      <w:pPr>
        <w:pStyle w:val="a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538B">
        <w:rPr>
          <w:rFonts w:ascii="Times New Roman" w:hAnsi="Times New Roman"/>
          <w:i/>
          <w:sz w:val="28"/>
          <w:szCs w:val="28"/>
        </w:rPr>
        <w:t>Практика:</w:t>
      </w:r>
      <w:r w:rsidRPr="00CD1870">
        <w:rPr>
          <w:rFonts w:ascii="Times New Roman" w:hAnsi="Times New Roman"/>
          <w:sz w:val="28"/>
          <w:szCs w:val="28"/>
        </w:rPr>
        <w:t>Презентациякраеведческогоматериала</w:t>
      </w:r>
      <w:proofErr w:type="gramStart"/>
      <w:r w:rsidRPr="00CD1870">
        <w:rPr>
          <w:rFonts w:ascii="Times New Roman" w:hAnsi="Times New Roman"/>
          <w:sz w:val="28"/>
          <w:szCs w:val="28"/>
        </w:rPr>
        <w:t>.К</w:t>
      </w:r>
      <w:proofErr w:type="gramEnd"/>
      <w:r w:rsidRPr="00CD1870">
        <w:rPr>
          <w:rFonts w:ascii="Times New Roman" w:hAnsi="Times New Roman"/>
          <w:sz w:val="28"/>
          <w:szCs w:val="28"/>
        </w:rPr>
        <w:t>раеведческийотчеттуристскойгруппы. Краеведческие викторины</w:t>
      </w:r>
      <w:proofErr w:type="gramStart"/>
      <w:r w:rsidRPr="00CD1870">
        <w:rPr>
          <w:rFonts w:ascii="Times New Roman" w:hAnsi="Times New Roman"/>
          <w:sz w:val="28"/>
          <w:szCs w:val="28"/>
        </w:rPr>
        <w:t>.П</w:t>
      </w:r>
      <w:proofErr w:type="gramEnd"/>
      <w:r w:rsidRPr="00CD1870">
        <w:rPr>
          <w:rFonts w:ascii="Times New Roman" w:hAnsi="Times New Roman"/>
          <w:sz w:val="28"/>
          <w:szCs w:val="28"/>
        </w:rPr>
        <w:t>одготовка,организация,проведениеианализсиламитуристскойгруппыфотовыставки«Знайроднойкрай».</w:t>
      </w:r>
    </w:p>
    <w:p w:rsidR="00EC1B7D" w:rsidRPr="00A9538B" w:rsidRDefault="00836EEA" w:rsidP="00BE7BEF">
      <w:pPr>
        <w:pStyle w:val="11"/>
        <w:numPr>
          <w:ilvl w:val="1"/>
          <w:numId w:val="4"/>
        </w:numPr>
        <w:tabs>
          <w:tab w:val="left" w:pos="583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A9538B">
        <w:rPr>
          <w:b/>
          <w:sz w:val="28"/>
          <w:szCs w:val="28"/>
        </w:rPr>
        <w:t>Тема</w:t>
      </w:r>
      <w:proofErr w:type="gramStart"/>
      <w:r w:rsidRPr="00A9538B">
        <w:rPr>
          <w:b/>
          <w:sz w:val="28"/>
          <w:szCs w:val="28"/>
        </w:rPr>
        <w:t>:</w:t>
      </w:r>
      <w:r w:rsidR="00EC1B7D" w:rsidRPr="00A9538B">
        <w:rPr>
          <w:b/>
          <w:sz w:val="28"/>
          <w:szCs w:val="28"/>
        </w:rPr>
        <w:t>К</w:t>
      </w:r>
      <w:proofErr w:type="gramEnd"/>
      <w:r w:rsidR="00EC1B7D" w:rsidRPr="00A9538B">
        <w:rPr>
          <w:b/>
          <w:sz w:val="28"/>
          <w:szCs w:val="28"/>
        </w:rPr>
        <w:t>раеведческаяработавпоходе.</w:t>
      </w:r>
    </w:p>
    <w:p w:rsidR="00EC1B7D" w:rsidRPr="00CD1870" w:rsidRDefault="00EC1B7D" w:rsidP="00BE7BEF">
      <w:pPr>
        <w:pStyle w:val="a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6B0A">
        <w:rPr>
          <w:rFonts w:ascii="Times New Roman" w:hAnsi="Times New Roman"/>
          <w:i/>
          <w:sz w:val="28"/>
          <w:szCs w:val="28"/>
        </w:rPr>
        <w:lastRenderedPageBreak/>
        <w:t>Теория</w:t>
      </w:r>
      <w:r w:rsidRPr="00CD1870">
        <w:rPr>
          <w:rFonts w:ascii="Times New Roman" w:hAnsi="Times New Roman"/>
          <w:sz w:val="28"/>
          <w:szCs w:val="28"/>
        </w:rPr>
        <w:t>: Правила сбора краеведческого материала. Правила оформления краеведческогоматериала</w:t>
      </w:r>
    </w:p>
    <w:p w:rsidR="00EC1B7D" w:rsidRPr="00CD1870" w:rsidRDefault="00EC1B7D" w:rsidP="00BE7BEF">
      <w:pPr>
        <w:pStyle w:val="a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6B0A">
        <w:rPr>
          <w:rFonts w:ascii="Times New Roman" w:hAnsi="Times New Roman"/>
          <w:i/>
          <w:sz w:val="28"/>
          <w:szCs w:val="28"/>
        </w:rPr>
        <w:t>Практика</w:t>
      </w:r>
      <w:proofErr w:type="gramStart"/>
      <w:r w:rsidRPr="00CD1870">
        <w:rPr>
          <w:rFonts w:ascii="Times New Roman" w:hAnsi="Times New Roman"/>
          <w:sz w:val="28"/>
          <w:szCs w:val="28"/>
        </w:rPr>
        <w:t>.З</w:t>
      </w:r>
      <w:proofErr w:type="gramEnd"/>
      <w:r w:rsidRPr="00CD1870">
        <w:rPr>
          <w:rFonts w:ascii="Times New Roman" w:hAnsi="Times New Roman"/>
          <w:sz w:val="28"/>
          <w:szCs w:val="28"/>
        </w:rPr>
        <w:t>накомствоскартойкрая.«Путешествия»покарте.Подготовкаизаслушиваниедокладовкружковцевоприродеидостопримечательностяхкрая.Проведениекраеведческихвикторин.</w:t>
      </w:r>
    </w:p>
    <w:p w:rsidR="00EC1B7D" w:rsidRPr="00CD1870" w:rsidRDefault="00EC1B7D" w:rsidP="00BE7BEF">
      <w:pPr>
        <w:pStyle w:val="1"/>
        <w:tabs>
          <w:tab w:val="clear" w:pos="0"/>
          <w:tab w:val="left" w:pos="4543"/>
        </w:tabs>
        <w:spacing w:line="360" w:lineRule="auto"/>
        <w:ind w:left="0" w:firstLine="709"/>
        <w:rPr>
          <w:sz w:val="28"/>
          <w:szCs w:val="28"/>
        </w:rPr>
      </w:pPr>
      <w:r w:rsidRPr="00CD1870">
        <w:rPr>
          <w:sz w:val="28"/>
          <w:szCs w:val="28"/>
        </w:rPr>
        <w:t>3 Раздел</w:t>
      </w:r>
      <w:r w:rsidR="00B56B0A">
        <w:rPr>
          <w:sz w:val="28"/>
          <w:szCs w:val="28"/>
        </w:rPr>
        <w:t>:</w:t>
      </w:r>
      <w:r w:rsidRPr="00CD1870">
        <w:rPr>
          <w:sz w:val="28"/>
          <w:szCs w:val="28"/>
        </w:rPr>
        <w:t xml:space="preserve"> Снаряжение(10ч.).</w:t>
      </w:r>
    </w:p>
    <w:p w:rsidR="00EC1B7D" w:rsidRPr="00A9538B" w:rsidRDefault="00836EEA" w:rsidP="00BE7BEF">
      <w:pPr>
        <w:pStyle w:val="11"/>
        <w:numPr>
          <w:ilvl w:val="1"/>
          <w:numId w:val="5"/>
        </w:numPr>
        <w:tabs>
          <w:tab w:val="left" w:pos="583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A9538B">
        <w:rPr>
          <w:b/>
          <w:sz w:val="28"/>
          <w:szCs w:val="28"/>
        </w:rPr>
        <w:t xml:space="preserve">Тема: </w:t>
      </w:r>
      <w:r w:rsidR="00EC1B7D" w:rsidRPr="00A9538B">
        <w:rPr>
          <w:b/>
          <w:sz w:val="28"/>
          <w:szCs w:val="28"/>
        </w:rPr>
        <w:t>Особенностиснаряжениядляпоходоввразличныевременагода.</w:t>
      </w:r>
    </w:p>
    <w:p w:rsidR="00EC1B7D" w:rsidRPr="00CD1870" w:rsidRDefault="00EC1B7D" w:rsidP="00BE7BEF">
      <w:pPr>
        <w:pStyle w:val="a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6B0A">
        <w:rPr>
          <w:rFonts w:ascii="Times New Roman" w:hAnsi="Times New Roman"/>
          <w:i/>
          <w:sz w:val="28"/>
          <w:szCs w:val="28"/>
        </w:rPr>
        <w:t>Теория:</w:t>
      </w:r>
      <w:r w:rsidRPr="00CD1870">
        <w:rPr>
          <w:rFonts w:ascii="Times New Roman" w:hAnsi="Times New Roman"/>
          <w:sz w:val="28"/>
          <w:szCs w:val="28"/>
        </w:rPr>
        <w:t>подборснаряжениядляпохода</w:t>
      </w:r>
      <w:proofErr w:type="gramStart"/>
      <w:r w:rsidRPr="00CD1870">
        <w:rPr>
          <w:rFonts w:ascii="Times New Roman" w:hAnsi="Times New Roman"/>
          <w:sz w:val="28"/>
          <w:szCs w:val="28"/>
        </w:rPr>
        <w:t>.Т</w:t>
      </w:r>
      <w:proofErr w:type="gramEnd"/>
      <w:r w:rsidRPr="00CD1870">
        <w:rPr>
          <w:rFonts w:ascii="Times New Roman" w:hAnsi="Times New Roman"/>
          <w:sz w:val="28"/>
          <w:szCs w:val="28"/>
        </w:rPr>
        <w:t>ребованиекличному,общественномуиспециальному снаряжению. Особенности снаряжения для походов в различные временагода</w:t>
      </w:r>
      <w:proofErr w:type="gramStart"/>
      <w:r w:rsidRPr="00CD1870">
        <w:rPr>
          <w:rFonts w:ascii="Times New Roman" w:hAnsi="Times New Roman"/>
          <w:sz w:val="28"/>
          <w:szCs w:val="28"/>
        </w:rPr>
        <w:t>.Л</w:t>
      </w:r>
      <w:proofErr w:type="gramEnd"/>
      <w:r w:rsidRPr="00CD1870">
        <w:rPr>
          <w:rFonts w:ascii="Times New Roman" w:hAnsi="Times New Roman"/>
          <w:sz w:val="28"/>
          <w:szCs w:val="28"/>
        </w:rPr>
        <w:t>ичноеснаряжение,одеждаиобувьтуриставдальнемпоходе;типырюкзаков, оборудование рюкзака (подгонка лямок, войлочные подушечки на лямках, изготовлениенепромокаемоговкладыша).Одеждаиобувьдлязимнихпоходов(меховаякуртка,капюшон, брюки, рукавицы, свитер, сменная обувь, белье, носки); предметы походнойпостели (спальный мешок, коврик или надувной матрас, вкладыш, «подушка», чехол дляспальногомешка).</w:t>
      </w:r>
    </w:p>
    <w:p w:rsidR="00EC1B7D" w:rsidRPr="00CD1870" w:rsidRDefault="00EC1B7D" w:rsidP="00BE7BEF">
      <w:pPr>
        <w:pStyle w:val="a0"/>
        <w:spacing w:after="0" w:line="360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A9538B">
        <w:rPr>
          <w:rFonts w:ascii="Times New Roman" w:hAnsi="Times New Roman"/>
          <w:i/>
          <w:sz w:val="28"/>
          <w:szCs w:val="28"/>
        </w:rPr>
        <w:t>Практика:</w:t>
      </w:r>
      <w:r w:rsidRPr="00CD1870">
        <w:rPr>
          <w:rFonts w:ascii="Times New Roman" w:hAnsi="Times New Roman"/>
          <w:sz w:val="28"/>
          <w:szCs w:val="28"/>
        </w:rPr>
        <w:t>Особенностиснаряжениядлямногодневныхпоходовпомалонаселеннойместности</w:t>
      </w:r>
      <w:proofErr w:type="gramStart"/>
      <w:r w:rsidRPr="00CD1870">
        <w:rPr>
          <w:rFonts w:ascii="Times New Roman" w:hAnsi="Times New Roman"/>
          <w:sz w:val="28"/>
          <w:szCs w:val="28"/>
        </w:rPr>
        <w:t>.Т</w:t>
      </w:r>
      <w:proofErr w:type="gramEnd"/>
      <w:r w:rsidRPr="00CD1870">
        <w:rPr>
          <w:rFonts w:ascii="Times New Roman" w:hAnsi="Times New Roman"/>
          <w:sz w:val="28"/>
          <w:szCs w:val="28"/>
        </w:rPr>
        <w:t>ипыпалаток;какподготовитьпалаткукпоходу(конструкциястоек,колышки,веревки, амортизаторы, тенты, полог, подстилка.). Упаковка и переноска палаток. Сушка ипроветриваниепалатоквпути</w:t>
      </w:r>
      <w:proofErr w:type="gramStart"/>
      <w:r w:rsidRPr="00CD1870">
        <w:rPr>
          <w:rFonts w:ascii="Times New Roman" w:hAnsi="Times New Roman"/>
          <w:sz w:val="28"/>
          <w:szCs w:val="28"/>
        </w:rPr>
        <w:t>.О</w:t>
      </w:r>
      <w:proofErr w:type="gramEnd"/>
      <w:r w:rsidRPr="00CD1870">
        <w:rPr>
          <w:rFonts w:ascii="Times New Roman" w:hAnsi="Times New Roman"/>
          <w:sz w:val="28"/>
          <w:szCs w:val="28"/>
        </w:rPr>
        <w:t>бязанностистаростыпопалатке.Хозяйственноеоборудование для дежурных по кухне (хознабор): таганок, крючки, цепочки, рукавицы,сухое горючее, растопка, неприкосновенный запас спичек, ножи разные, клеенка столовая,фанерка,половник,мочалки,мылоигорчицасухая,веревка,палкадляразвешивания,соль.</w:t>
      </w:r>
      <w:r w:rsidRPr="00CD1870">
        <w:rPr>
          <w:rFonts w:ascii="Times New Roman" w:hAnsi="Times New Roman"/>
          <w:spacing w:val="-2"/>
          <w:sz w:val="28"/>
          <w:szCs w:val="28"/>
        </w:rPr>
        <w:t>Походнаяпосудадляваркипищи,чехлыдля</w:t>
      </w:r>
      <w:r w:rsidRPr="00CD1870">
        <w:rPr>
          <w:rFonts w:ascii="Times New Roman" w:hAnsi="Times New Roman"/>
          <w:spacing w:val="-1"/>
          <w:sz w:val="28"/>
          <w:szCs w:val="28"/>
        </w:rPr>
        <w:t>посуды,хранениеипереноскапосуды.Топоры,пилы.Какзаточитьиразвестипилу.Документы,инструменты,</w:t>
      </w:r>
      <w:r w:rsidRPr="00CD1870">
        <w:rPr>
          <w:rFonts w:ascii="Times New Roman" w:hAnsi="Times New Roman"/>
          <w:sz w:val="28"/>
          <w:szCs w:val="28"/>
        </w:rPr>
        <w:t>основнаяивспомогательнаяверевки,фотоаппараты,рыболовныепринадлежности,фонари.Обязанностизавхозагруппыпо снаряжению.</w:t>
      </w:r>
    </w:p>
    <w:p w:rsidR="00A9538B" w:rsidRDefault="00836EEA" w:rsidP="00BE7BEF">
      <w:pPr>
        <w:pStyle w:val="11"/>
        <w:numPr>
          <w:ilvl w:val="1"/>
          <w:numId w:val="5"/>
        </w:numPr>
        <w:tabs>
          <w:tab w:val="left" w:pos="58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9538B">
        <w:rPr>
          <w:b/>
          <w:spacing w:val="-1"/>
          <w:sz w:val="28"/>
          <w:szCs w:val="28"/>
        </w:rPr>
        <w:lastRenderedPageBreak/>
        <w:t xml:space="preserve">Тема: </w:t>
      </w:r>
      <w:r w:rsidR="00EC1B7D" w:rsidRPr="00A9538B">
        <w:rPr>
          <w:b/>
          <w:spacing w:val="-1"/>
          <w:sz w:val="28"/>
          <w:szCs w:val="28"/>
        </w:rPr>
        <w:t>Типыпалаток;какподготовить</w:t>
      </w:r>
      <w:r w:rsidR="00EC1B7D" w:rsidRPr="00A9538B">
        <w:rPr>
          <w:b/>
          <w:sz w:val="28"/>
          <w:szCs w:val="28"/>
        </w:rPr>
        <w:t>палаткукпоходу</w:t>
      </w:r>
      <w:proofErr w:type="gramStart"/>
      <w:r w:rsidR="00EC1B7D" w:rsidRPr="00A9538B">
        <w:rPr>
          <w:b/>
          <w:sz w:val="28"/>
          <w:szCs w:val="28"/>
        </w:rPr>
        <w:t>.Т</w:t>
      </w:r>
      <w:proofErr w:type="gramEnd"/>
      <w:r w:rsidR="00EC1B7D" w:rsidRPr="00A9538B">
        <w:rPr>
          <w:b/>
          <w:sz w:val="28"/>
          <w:szCs w:val="28"/>
        </w:rPr>
        <w:t>уристическийбыт.Режимдвиженияи отдыха в походе.Выбор места для бив</w:t>
      </w:r>
      <w:r w:rsidR="00BE7BEF">
        <w:rPr>
          <w:b/>
          <w:sz w:val="28"/>
          <w:szCs w:val="28"/>
        </w:rPr>
        <w:t>у</w:t>
      </w:r>
      <w:r w:rsidR="00EC1B7D" w:rsidRPr="00A9538B">
        <w:rPr>
          <w:b/>
          <w:sz w:val="28"/>
          <w:szCs w:val="28"/>
        </w:rPr>
        <w:t>ака</w:t>
      </w:r>
      <w:r w:rsidR="00EC1B7D" w:rsidRPr="00CD1870">
        <w:rPr>
          <w:sz w:val="28"/>
          <w:szCs w:val="28"/>
        </w:rPr>
        <w:t xml:space="preserve">. </w:t>
      </w:r>
    </w:p>
    <w:p w:rsidR="00EC1B7D" w:rsidRPr="00CD1870" w:rsidRDefault="00A9538B" w:rsidP="00BE7BEF">
      <w:pPr>
        <w:pStyle w:val="11"/>
        <w:tabs>
          <w:tab w:val="left" w:pos="58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9538B">
        <w:rPr>
          <w:i/>
          <w:spacing w:val="-1"/>
          <w:sz w:val="28"/>
          <w:szCs w:val="28"/>
        </w:rPr>
        <w:t>Теория</w:t>
      </w:r>
      <w:proofErr w:type="gramStart"/>
      <w:r w:rsidRPr="00A9538B">
        <w:rPr>
          <w:i/>
          <w:sz w:val="28"/>
          <w:szCs w:val="28"/>
        </w:rPr>
        <w:t>:</w:t>
      </w:r>
      <w:r w:rsidR="00EC1B7D" w:rsidRPr="00CD1870">
        <w:rPr>
          <w:sz w:val="28"/>
          <w:szCs w:val="28"/>
        </w:rPr>
        <w:t>Б</w:t>
      </w:r>
      <w:proofErr w:type="gramEnd"/>
      <w:r w:rsidR="00EC1B7D" w:rsidRPr="00CD1870">
        <w:rPr>
          <w:sz w:val="28"/>
          <w:szCs w:val="28"/>
        </w:rPr>
        <w:t>ивуак– это место размещения (стоянка)туристской группы для ночлега или отдыха. Бивуак – это дом, в котором мы живем вовремяпохода.</w:t>
      </w:r>
    </w:p>
    <w:p w:rsidR="00EC1B7D" w:rsidRPr="00CD1870" w:rsidRDefault="00EC1B7D" w:rsidP="00BE7BEF">
      <w:pPr>
        <w:pStyle w:val="a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BEF">
        <w:rPr>
          <w:rFonts w:ascii="Times New Roman" w:hAnsi="Times New Roman"/>
          <w:i/>
          <w:sz w:val="28"/>
          <w:szCs w:val="28"/>
        </w:rPr>
        <w:t>Практика:</w:t>
      </w:r>
      <w:r w:rsidRPr="00CD1870">
        <w:rPr>
          <w:rFonts w:ascii="Times New Roman" w:hAnsi="Times New Roman"/>
          <w:sz w:val="28"/>
          <w:szCs w:val="28"/>
        </w:rPr>
        <w:t>Выборместабивуака</w:t>
      </w:r>
      <w:proofErr w:type="gramStart"/>
      <w:r w:rsidRPr="00CD1870">
        <w:rPr>
          <w:rFonts w:ascii="Times New Roman" w:hAnsi="Times New Roman"/>
          <w:sz w:val="28"/>
          <w:szCs w:val="28"/>
        </w:rPr>
        <w:t>.У</w:t>
      </w:r>
      <w:proofErr w:type="gramEnd"/>
      <w:r w:rsidRPr="00CD1870">
        <w:rPr>
          <w:rFonts w:ascii="Times New Roman" w:hAnsi="Times New Roman"/>
          <w:sz w:val="28"/>
          <w:szCs w:val="28"/>
        </w:rPr>
        <w:t>становкапалатки(разныхтипов).</w:t>
      </w:r>
    </w:p>
    <w:p w:rsidR="00EC1B7D" w:rsidRPr="00BE7BEF" w:rsidRDefault="00836EEA" w:rsidP="00BE7BEF">
      <w:pPr>
        <w:pStyle w:val="11"/>
        <w:numPr>
          <w:ilvl w:val="1"/>
          <w:numId w:val="5"/>
        </w:numPr>
        <w:tabs>
          <w:tab w:val="left" w:pos="583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BE7BEF">
        <w:rPr>
          <w:b/>
          <w:sz w:val="28"/>
          <w:szCs w:val="28"/>
        </w:rPr>
        <w:t xml:space="preserve">Тема: </w:t>
      </w:r>
      <w:r w:rsidR="00EC1B7D" w:rsidRPr="00BE7BEF">
        <w:rPr>
          <w:b/>
          <w:sz w:val="28"/>
          <w:szCs w:val="28"/>
        </w:rPr>
        <w:t>Костры</w:t>
      </w:r>
      <w:proofErr w:type="gramStart"/>
      <w:r w:rsidR="00EC1B7D" w:rsidRPr="00BE7BEF">
        <w:rPr>
          <w:b/>
          <w:sz w:val="28"/>
          <w:szCs w:val="28"/>
        </w:rPr>
        <w:t>.В</w:t>
      </w:r>
      <w:proofErr w:type="gramEnd"/>
      <w:r w:rsidR="00EC1B7D" w:rsidRPr="00BE7BEF">
        <w:rPr>
          <w:b/>
          <w:sz w:val="28"/>
          <w:szCs w:val="28"/>
        </w:rPr>
        <w:t>идыкостров,ихназначение.</w:t>
      </w:r>
    </w:p>
    <w:p w:rsidR="00EC1B7D" w:rsidRPr="00CD1870" w:rsidRDefault="00EC1B7D" w:rsidP="00BE7BEF">
      <w:pPr>
        <w:pStyle w:val="a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1870">
        <w:rPr>
          <w:rFonts w:ascii="Times New Roman" w:hAnsi="Times New Roman"/>
          <w:sz w:val="28"/>
          <w:szCs w:val="28"/>
        </w:rPr>
        <w:t>Теория:Видытуристическихкостров,правиларазведениякостров,ихзначениедлятуристов</w:t>
      </w:r>
      <w:proofErr w:type="gramStart"/>
      <w:r w:rsidRPr="00CD1870">
        <w:rPr>
          <w:rFonts w:ascii="Times New Roman" w:hAnsi="Times New Roman"/>
          <w:sz w:val="28"/>
          <w:szCs w:val="28"/>
        </w:rPr>
        <w:t>.С</w:t>
      </w:r>
      <w:proofErr w:type="gramEnd"/>
      <w:r w:rsidRPr="00CD1870">
        <w:rPr>
          <w:rFonts w:ascii="Times New Roman" w:hAnsi="Times New Roman"/>
          <w:sz w:val="28"/>
          <w:szCs w:val="28"/>
        </w:rPr>
        <w:t>пособырозжигаизаготовки дров.Костровище.</w:t>
      </w:r>
    </w:p>
    <w:p w:rsidR="00EC1B7D" w:rsidRPr="00CD1870" w:rsidRDefault="00836EEA" w:rsidP="00BE7BEF">
      <w:pPr>
        <w:pStyle w:val="a0"/>
        <w:tabs>
          <w:tab w:val="left" w:pos="1474"/>
          <w:tab w:val="left" w:pos="2700"/>
          <w:tab w:val="left" w:pos="4050"/>
          <w:tab w:val="left" w:pos="4997"/>
          <w:tab w:val="left" w:pos="6285"/>
          <w:tab w:val="left" w:pos="7264"/>
          <w:tab w:val="left" w:pos="863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BEF">
        <w:rPr>
          <w:rFonts w:ascii="Times New Roman" w:hAnsi="Times New Roman"/>
          <w:i/>
          <w:sz w:val="28"/>
          <w:szCs w:val="28"/>
        </w:rPr>
        <w:t>Практика:</w:t>
      </w:r>
      <w:r>
        <w:rPr>
          <w:rFonts w:ascii="Times New Roman" w:hAnsi="Times New Roman"/>
          <w:sz w:val="28"/>
          <w:szCs w:val="28"/>
        </w:rPr>
        <w:t xml:space="preserve"> Алгоритм разведения костра. Отработка умений </w:t>
      </w:r>
      <w:r w:rsidR="00EC1B7D" w:rsidRPr="00CD1870">
        <w:rPr>
          <w:rFonts w:ascii="Times New Roman" w:hAnsi="Times New Roman"/>
          <w:sz w:val="28"/>
          <w:szCs w:val="28"/>
        </w:rPr>
        <w:t>складывать</w:t>
      </w:r>
      <w:r w:rsidR="00EC1B7D" w:rsidRPr="00CD1870">
        <w:rPr>
          <w:rFonts w:ascii="Times New Roman" w:hAnsi="Times New Roman"/>
          <w:spacing w:val="-1"/>
          <w:sz w:val="28"/>
          <w:szCs w:val="28"/>
        </w:rPr>
        <w:t>наиболее</w:t>
      </w:r>
      <w:r w:rsidR="00EC1B7D" w:rsidRPr="00CD1870">
        <w:rPr>
          <w:rFonts w:ascii="Times New Roman" w:hAnsi="Times New Roman"/>
          <w:sz w:val="28"/>
          <w:szCs w:val="28"/>
        </w:rPr>
        <w:t>распространенныетипыкостров</w:t>
      </w:r>
      <w:proofErr w:type="gramStart"/>
      <w:r w:rsidR="00EC1B7D" w:rsidRPr="00CD1870">
        <w:rPr>
          <w:rFonts w:ascii="Times New Roman" w:hAnsi="Times New Roman"/>
          <w:sz w:val="28"/>
          <w:szCs w:val="28"/>
        </w:rPr>
        <w:t>,с</w:t>
      </w:r>
      <w:proofErr w:type="gramEnd"/>
      <w:r w:rsidR="00EC1B7D" w:rsidRPr="00CD1870">
        <w:rPr>
          <w:rFonts w:ascii="Times New Roman" w:hAnsi="Times New Roman"/>
          <w:sz w:val="28"/>
          <w:szCs w:val="28"/>
        </w:rPr>
        <w:t>облюдаяправилапоТ.Б.</w:t>
      </w:r>
    </w:p>
    <w:p w:rsidR="00EC1B7D" w:rsidRPr="00CD1870" w:rsidRDefault="00836EEA" w:rsidP="00BE7BEF">
      <w:pPr>
        <w:pStyle w:val="11"/>
        <w:numPr>
          <w:ilvl w:val="1"/>
          <w:numId w:val="5"/>
        </w:numPr>
        <w:tabs>
          <w:tab w:val="left" w:pos="58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E7BEF">
        <w:rPr>
          <w:b/>
          <w:sz w:val="28"/>
          <w:szCs w:val="28"/>
        </w:rPr>
        <w:t xml:space="preserve">Тема: </w:t>
      </w:r>
      <w:r w:rsidR="00EC1B7D" w:rsidRPr="00BE7BEF">
        <w:rPr>
          <w:b/>
          <w:sz w:val="28"/>
          <w:szCs w:val="28"/>
        </w:rPr>
        <w:t>Питание</w:t>
      </w:r>
      <w:proofErr w:type="gramStart"/>
      <w:r w:rsidR="00EC1B7D" w:rsidRPr="00BE7BEF">
        <w:rPr>
          <w:b/>
          <w:sz w:val="28"/>
          <w:szCs w:val="28"/>
        </w:rPr>
        <w:t>.П</w:t>
      </w:r>
      <w:proofErr w:type="gramEnd"/>
      <w:r w:rsidR="00EC1B7D" w:rsidRPr="00BE7BEF">
        <w:rPr>
          <w:b/>
          <w:sz w:val="28"/>
          <w:szCs w:val="28"/>
        </w:rPr>
        <w:t>риготовлениепищи.Рационыпитания</w:t>
      </w:r>
      <w:r w:rsidR="00EC1B7D" w:rsidRPr="00CD1870">
        <w:rPr>
          <w:sz w:val="28"/>
          <w:szCs w:val="28"/>
        </w:rPr>
        <w:t>.</w:t>
      </w:r>
    </w:p>
    <w:p w:rsidR="00EC1B7D" w:rsidRPr="00CD1870" w:rsidRDefault="00EC1B7D" w:rsidP="00BE7BEF">
      <w:pPr>
        <w:pStyle w:val="a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BEF">
        <w:rPr>
          <w:rFonts w:ascii="Times New Roman" w:hAnsi="Times New Roman"/>
          <w:i/>
          <w:sz w:val="28"/>
          <w:szCs w:val="28"/>
        </w:rPr>
        <w:t>Теория</w:t>
      </w:r>
      <w:r w:rsidRPr="00CD1870">
        <w:rPr>
          <w:rFonts w:ascii="Times New Roman" w:hAnsi="Times New Roman"/>
          <w:sz w:val="28"/>
          <w:szCs w:val="28"/>
        </w:rPr>
        <w:t>:Требованиякпитаниювпоходе</w:t>
      </w:r>
      <w:proofErr w:type="gramStart"/>
      <w:r w:rsidRPr="00CD1870">
        <w:rPr>
          <w:rFonts w:ascii="Times New Roman" w:hAnsi="Times New Roman"/>
          <w:sz w:val="28"/>
          <w:szCs w:val="28"/>
        </w:rPr>
        <w:t>.Х</w:t>
      </w:r>
      <w:proofErr w:type="gramEnd"/>
      <w:r w:rsidRPr="00CD1870">
        <w:rPr>
          <w:rFonts w:ascii="Times New Roman" w:hAnsi="Times New Roman"/>
          <w:sz w:val="28"/>
          <w:szCs w:val="28"/>
        </w:rPr>
        <w:t>имическийсоставикалорийностьпищи.Общиеправила питания в походе. Рацион — порция пищи на определенное время, например, надень</w:t>
      </w:r>
      <w:proofErr w:type="gramStart"/>
      <w:r w:rsidRPr="00CD1870">
        <w:rPr>
          <w:rFonts w:ascii="Times New Roman" w:hAnsi="Times New Roman"/>
          <w:sz w:val="28"/>
          <w:szCs w:val="28"/>
        </w:rPr>
        <w:t>.М</w:t>
      </w:r>
      <w:proofErr w:type="gramEnd"/>
      <w:r w:rsidRPr="00CD1870">
        <w:rPr>
          <w:rFonts w:ascii="Times New Roman" w:hAnsi="Times New Roman"/>
          <w:sz w:val="28"/>
          <w:szCs w:val="28"/>
        </w:rPr>
        <w:t>еню—наборпродуктовилиблюд.Режимпитания—распорядокприемапищи.</w:t>
      </w:r>
    </w:p>
    <w:p w:rsidR="00EC1B7D" w:rsidRPr="00CD1870" w:rsidRDefault="00EC1B7D" w:rsidP="00BE7BEF">
      <w:pPr>
        <w:pStyle w:val="a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BEF">
        <w:rPr>
          <w:rFonts w:ascii="Times New Roman" w:hAnsi="Times New Roman"/>
          <w:i/>
          <w:sz w:val="28"/>
          <w:szCs w:val="28"/>
        </w:rPr>
        <w:t>Практика</w:t>
      </w:r>
      <w:proofErr w:type="gramStart"/>
      <w:r w:rsidRPr="00BE7BEF">
        <w:rPr>
          <w:rFonts w:ascii="Times New Roman" w:hAnsi="Times New Roman"/>
          <w:i/>
          <w:sz w:val="28"/>
          <w:szCs w:val="28"/>
        </w:rPr>
        <w:t>:</w:t>
      </w:r>
      <w:r w:rsidRPr="00CD1870">
        <w:rPr>
          <w:rFonts w:ascii="Times New Roman" w:hAnsi="Times New Roman"/>
          <w:sz w:val="28"/>
          <w:szCs w:val="28"/>
        </w:rPr>
        <w:t>С</w:t>
      </w:r>
      <w:proofErr w:type="gramEnd"/>
      <w:r w:rsidRPr="00CD1870">
        <w:rPr>
          <w:rFonts w:ascii="Times New Roman" w:hAnsi="Times New Roman"/>
          <w:sz w:val="28"/>
          <w:szCs w:val="28"/>
        </w:rPr>
        <w:t>оставлениераскладкименюнадень.</w:t>
      </w:r>
    </w:p>
    <w:p w:rsidR="00EC1B7D" w:rsidRPr="00BE7BEF" w:rsidRDefault="00593ACC" w:rsidP="00BE7BEF">
      <w:pPr>
        <w:pStyle w:val="a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E7BEF">
        <w:rPr>
          <w:rFonts w:ascii="Times New Roman" w:hAnsi="Times New Roman"/>
          <w:b/>
          <w:sz w:val="28"/>
          <w:szCs w:val="28"/>
        </w:rPr>
        <w:t xml:space="preserve">3.5 </w:t>
      </w:r>
      <w:r w:rsidR="00836EEA" w:rsidRPr="00BE7BEF">
        <w:rPr>
          <w:rFonts w:ascii="Times New Roman" w:hAnsi="Times New Roman"/>
          <w:b/>
          <w:sz w:val="28"/>
          <w:szCs w:val="28"/>
        </w:rPr>
        <w:t>Тема:</w:t>
      </w:r>
      <w:r w:rsidR="00EC1B7D" w:rsidRPr="00BE7BEF">
        <w:rPr>
          <w:rFonts w:ascii="Times New Roman" w:hAnsi="Times New Roman"/>
          <w:b/>
          <w:sz w:val="28"/>
          <w:szCs w:val="28"/>
        </w:rPr>
        <w:t>Водообеспечениевпоходе</w:t>
      </w:r>
      <w:proofErr w:type="gramStart"/>
      <w:r w:rsidR="00EC1B7D" w:rsidRPr="00BE7BEF">
        <w:rPr>
          <w:rFonts w:ascii="Times New Roman" w:hAnsi="Times New Roman"/>
          <w:b/>
          <w:sz w:val="28"/>
          <w:szCs w:val="28"/>
        </w:rPr>
        <w:t>.О</w:t>
      </w:r>
      <w:proofErr w:type="gramEnd"/>
      <w:r w:rsidR="00EC1B7D" w:rsidRPr="00BE7BEF">
        <w:rPr>
          <w:rFonts w:ascii="Times New Roman" w:hAnsi="Times New Roman"/>
          <w:b/>
          <w:sz w:val="28"/>
          <w:szCs w:val="28"/>
        </w:rPr>
        <w:t>беспечениетуриставодой.Простейшиефильтры,способыизготовления.</w:t>
      </w:r>
    </w:p>
    <w:p w:rsidR="00EC1B7D" w:rsidRPr="00CD1870" w:rsidRDefault="00EC1B7D" w:rsidP="00BE7BEF">
      <w:pPr>
        <w:pStyle w:val="a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BEF">
        <w:rPr>
          <w:rFonts w:ascii="Times New Roman" w:hAnsi="Times New Roman"/>
          <w:i/>
          <w:sz w:val="28"/>
          <w:szCs w:val="28"/>
        </w:rPr>
        <w:t>Теория</w:t>
      </w:r>
      <w:proofErr w:type="gramStart"/>
      <w:r w:rsidRPr="00CD1870">
        <w:rPr>
          <w:rFonts w:ascii="Times New Roman" w:hAnsi="Times New Roman"/>
          <w:sz w:val="28"/>
          <w:szCs w:val="28"/>
        </w:rPr>
        <w:t>:В</w:t>
      </w:r>
      <w:proofErr w:type="gramEnd"/>
      <w:r w:rsidRPr="00CD1870">
        <w:rPr>
          <w:rFonts w:ascii="Times New Roman" w:hAnsi="Times New Roman"/>
          <w:sz w:val="28"/>
          <w:szCs w:val="28"/>
        </w:rPr>
        <w:t>одообеспечение в воде имеет жизненно важное значение. Отсутствие воды втечение суток уже отрицательно сказывается на моральном состоянии человека, снижаетеговолевыекачества,вызываетбыструюутомляемостьит.п</w:t>
      </w:r>
      <w:proofErr w:type="gramStart"/>
      <w:r w:rsidRPr="00CD1870">
        <w:rPr>
          <w:rFonts w:ascii="Times New Roman" w:hAnsi="Times New Roman"/>
          <w:sz w:val="28"/>
          <w:szCs w:val="28"/>
        </w:rPr>
        <w:t>.П</w:t>
      </w:r>
      <w:proofErr w:type="gramEnd"/>
      <w:r w:rsidRPr="00CD1870">
        <w:rPr>
          <w:rFonts w:ascii="Times New Roman" w:hAnsi="Times New Roman"/>
          <w:sz w:val="28"/>
          <w:szCs w:val="28"/>
        </w:rPr>
        <w:t>отеряорганизмомбольшогоколичества воды опасна для жизни. В жарких районах без воды человек может погибнутьчерез 5-7 суток, а без пищи при наличии воды может жить длительное время. Даже вхолодных поясах для сохранения нормальной работоспособности человеку нужно около1,5-2,5лводывсутки</w:t>
      </w:r>
      <w:proofErr w:type="gramStart"/>
      <w:r w:rsidRPr="00CD1870">
        <w:rPr>
          <w:rFonts w:ascii="Times New Roman" w:hAnsi="Times New Roman"/>
          <w:sz w:val="28"/>
          <w:szCs w:val="28"/>
        </w:rPr>
        <w:t>.Е</w:t>
      </w:r>
      <w:proofErr w:type="gramEnd"/>
      <w:r w:rsidRPr="00CD1870">
        <w:rPr>
          <w:rFonts w:ascii="Times New Roman" w:hAnsi="Times New Roman"/>
          <w:sz w:val="28"/>
          <w:szCs w:val="28"/>
        </w:rPr>
        <w:t xml:space="preserve">сликоличествоводы,котороетеряетчеловек,достигает10%массытела, наступает значительное снижение работоспособности, а если оно возрастает до 25%,то это обычно приводит к смерти. Однако даже при </w:t>
      </w:r>
      <w:r w:rsidRPr="00CD1870">
        <w:rPr>
          <w:rFonts w:ascii="Times New Roman" w:hAnsi="Times New Roman"/>
          <w:sz w:val="28"/>
          <w:szCs w:val="28"/>
        </w:rPr>
        <w:lastRenderedPageBreak/>
        <w:t>большой потере воды все нарушенныепроцессы в организме быстро восстанавливаются, если организм пополнится водой донормы. В походе постарайтесь строго соблюдать питьевой режим. Общеизвестно, что вусловиях жаркого климата потребность в воде может достигать 5 литров. Но излишнеепотреблениеводы,особенноодноразовое,вызываетперегрузкусердцаипочек,</w:t>
      </w:r>
      <w:r w:rsidRPr="00CD1870">
        <w:rPr>
          <w:rFonts w:ascii="Times New Roman" w:hAnsi="Times New Roman"/>
          <w:spacing w:val="-1"/>
          <w:sz w:val="28"/>
          <w:szCs w:val="28"/>
        </w:rPr>
        <w:t>способствуетобильномупотоотделениюиусилению</w:t>
      </w:r>
      <w:r w:rsidRPr="00CD1870">
        <w:rPr>
          <w:rFonts w:ascii="Times New Roman" w:hAnsi="Times New Roman"/>
          <w:sz w:val="28"/>
          <w:szCs w:val="28"/>
        </w:rPr>
        <w:t>потерисолей</w:t>
      </w:r>
      <w:proofErr w:type="gramStart"/>
      <w:r w:rsidRPr="00CD1870">
        <w:rPr>
          <w:rFonts w:ascii="Times New Roman" w:hAnsi="Times New Roman"/>
          <w:sz w:val="28"/>
          <w:szCs w:val="28"/>
        </w:rPr>
        <w:t>.П</w:t>
      </w:r>
      <w:proofErr w:type="gramEnd"/>
      <w:r w:rsidRPr="00CD1870">
        <w:rPr>
          <w:rFonts w:ascii="Times New Roman" w:hAnsi="Times New Roman"/>
          <w:sz w:val="28"/>
          <w:szCs w:val="28"/>
        </w:rPr>
        <w:t>оэтомупередвыходомна маршрут в жаркую погоду следует выпить не больше одного стакана воды медленно,небольшими глотками, предпочтительнее кипяченую, в крайнем случае, сырую, но тогдаводу нужно предварительно обезвредить таблетками хлора. Ни в коем случае нельзя утолять жажду снегом, это грозит простуднымзаболеваниемиспособствуетвыводусолейизорганизма</w:t>
      </w:r>
      <w:proofErr w:type="gramStart"/>
      <w:r w:rsidRPr="00CD1870">
        <w:rPr>
          <w:rFonts w:ascii="Times New Roman" w:hAnsi="Times New Roman"/>
          <w:sz w:val="28"/>
          <w:szCs w:val="28"/>
        </w:rPr>
        <w:t>,т</w:t>
      </w:r>
      <w:proofErr w:type="gramEnd"/>
      <w:r w:rsidRPr="00CD1870">
        <w:rPr>
          <w:rFonts w:ascii="Times New Roman" w:hAnsi="Times New Roman"/>
          <w:sz w:val="28"/>
          <w:szCs w:val="28"/>
        </w:rPr>
        <w:t>аккаквснегесолейнет.</w:t>
      </w:r>
    </w:p>
    <w:p w:rsidR="00EC1B7D" w:rsidRPr="00CD1870" w:rsidRDefault="00EC1B7D" w:rsidP="00BE7BEF">
      <w:pPr>
        <w:pStyle w:val="a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BEF">
        <w:rPr>
          <w:rFonts w:ascii="Times New Roman" w:hAnsi="Times New Roman"/>
          <w:i/>
          <w:sz w:val="28"/>
          <w:szCs w:val="28"/>
        </w:rPr>
        <w:t>Практика</w:t>
      </w:r>
      <w:proofErr w:type="gramStart"/>
      <w:r w:rsidRPr="00BE7BEF">
        <w:rPr>
          <w:rFonts w:ascii="Times New Roman" w:hAnsi="Times New Roman"/>
          <w:i/>
          <w:sz w:val="28"/>
          <w:szCs w:val="28"/>
        </w:rPr>
        <w:t>:</w:t>
      </w:r>
      <w:r w:rsidRPr="00CD1870">
        <w:rPr>
          <w:rFonts w:ascii="Times New Roman" w:hAnsi="Times New Roman"/>
          <w:sz w:val="28"/>
          <w:szCs w:val="28"/>
        </w:rPr>
        <w:t>П</w:t>
      </w:r>
      <w:proofErr w:type="gramEnd"/>
      <w:r w:rsidRPr="00CD1870">
        <w:rPr>
          <w:rFonts w:ascii="Times New Roman" w:hAnsi="Times New Roman"/>
          <w:sz w:val="28"/>
          <w:szCs w:val="28"/>
        </w:rPr>
        <w:t>ростейшиефильтры,ихизготовлениеииспользованиевпоходе.</w:t>
      </w:r>
    </w:p>
    <w:p w:rsidR="00EC1B7D" w:rsidRPr="00BE7BEF" w:rsidRDefault="00593ACC" w:rsidP="00BE7BEF">
      <w:pPr>
        <w:pStyle w:val="11"/>
        <w:tabs>
          <w:tab w:val="left" w:pos="583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BE7BEF">
        <w:rPr>
          <w:b/>
          <w:sz w:val="28"/>
          <w:szCs w:val="28"/>
        </w:rPr>
        <w:t xml:space="preserve">3.6 </w:t>
      </w:r>
      <w:r w:rsidR="00836EEA" w:rsidRPr="00BE7BEF">
        <w:rPr>
          <w:b/>
          <w:sz w:val="28"/>
          <w:szCs w:val="28"/>
        </w:rPr>
        <w:t xml:space="preserve">Тема: </w:t>
      </w:r>
      <w:r w:rsidR="00EC1B7D" w:rsidRPr="00BE7BEF">
        <w:rPr>
          <w:b/>
          <w:sz w:val="28"/>
          <w:szCs w:val="28"/>
        </w:rPr>
        <w:t>Основныетипыивидыукрытийвлесузимойилетом</w:t>
      </w:r>
    </w:p>
    <w:p w:rsidR="00EC1B7D" w:rsidRPr="00CD1870" w:rsidRDefault="00EC1B7D" w:rsidP="00BE7BEF">
      <w:pPr>
        <w:pStyle w:val="a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BEF">
        <w:rPr>
          <w:rFonts w:ascii="Times New Roman" w:hAnsi="Times New Roman"/>
          <w:i/>
          <w:sz w:val="28"/>
          <w:szCs w:val="28"/>
        </w:rPr>
        <w:t>Теория:</w:t>
      </w:r>
      <w:r w:rsidRPr="00CD1870">
        <w:rPr>
          <w:rFonts w:ascii="Times New Roman" w:hAnsi="Times New Roman"/>
          <w:sz w:val="28"/>
          <w:szCs w:val="28"/>
        </w:rPr>
        <w:t xml:space="preserve"> Укрытия. Виды простейших укрытий и способы их постройки, для выживания влecу</w:t>
      </w:r>
      <w:proofErr w:type="gramStart"/>
      <w:r w:rsidRPr="00CD1870">
        <w:rPr>
          <w:rFonts w:ascii="Times New Roman" w:hAnsi="Times New Roman"/>
          <w:sz w:val="28"/>
          <w:szCs w:val="28"/>
        </w:rPr>
        <w:t>.В</w:t>
      </w:r>
      <w:proofErr w:type="gramEnd"/>
      <w:r w:rsidRPr="00CD1870">
        <w:rPr>
          <w:rFonts w:ascii="Times New Roman" w:hAnsi="Times New Roman"/>
          <w:sz w:val="28"/>
          <w:szCs w:val="28"/>
        </w:rPr>
        <w:t>идысооружений:Kучaлиcтьeв, A-oбpaзнoeукpытиe,вигвaм</w:t>
      </w:r>
      <w:proofErr w:type="gramStart"/>
      <w:r w:rsidRPr="00CD1870">
        <w:rPr>
          <w:rFonts w:ascii="Times New Roman" w:hAnsi="Times New Roman"/>
          <w:sz w:val="28"/>
          <w:szCs w:val="28"/>
        </w:rPr>
        <w:t>,н</w:t>
      </w:r>
      <w:proofErr w:type="gramEnd"/>
      <w:r w:rsidRPr="00CD1870">
        <w:rPr>
          <w:rFonts w:ascii="Times New Roman" w:hAnsi="Times New Roman"/>
          <w:sz w:val="28"/>
          <w:szCs w:val="28"/>
        </w:rPr>
        <w:t>aвec,берлога иземлянка.</w:t>
      </w:r>
    </w:p>
    <w:p w:rsidR="00EC1B7D" w:rsidRPr="00CD1870" w:rsidRDefault="00EC1B7D" w:rsidP="00BE7BEF">
      <w:pPr>
        <w:pStyle w:val="a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BEF">
        <w:rPr>
          <w:rFonts w:ascii="Times New Roman" w:hAnsi="Times New Roman"/>
          <w:i/>
          <w:sz w:val="28"/>
          <w:szCs w:val="28"/>
        </w:rPr>
        <w:t>Практика</w:t>
      </w:r>
      <w:proofErr w:type="gramStart"/>
      <w:r w:rsidRPr="00CD1870">
        <w:rPr>
          <w:rFonts w:ascii="Times New Roman" w:hAnsi="Times New Roman"/>
          <w:sz w:val="28"/>
          <w:szCs w:val="28"/>
        </w:rPr>
        <w:t>:В</w:t>
      </w:r>
      <w:proofErr w:type="gramEnd"/>
      <w:r w:rsidRPr="00CD1870">
        <w:rPr>
          <w:rFonts w:ascii="Times New Roman" w:hAnsi="Times New Roman"/>
          <w:sz w:val="28"/>
          <w:szCs w:val="28"/>
        </w:rPr>
        <w:t>идысооружений:вигвaм,нaвec.</w:t>
      </w:r>
    </w:p>
    <w:p w:rsidR="00EC1B7D" w:rsidRPr="00CD1870" w:rsidRDefault="00836EEA" w:rsidP="00BE7BEF">
      <w:pPr>
        <w:pStyle w:val="1"/>
        <w:tabs>
          <w:tab w:val="clear" w:pos="0"/>
          <w:tab w:val="left" w:pos="2985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EC1B7D" w:rsidRPr="00CD1870">
        <w:rPr>
          <w:sz w:val="28"/>
          <w:szCs w:val="28"/>
        </w:rPr>
        <w:t>раздел</w:t>
      </w:r>
      <w:r w:rsidR="00B56B0A">
        <w:rPr>
          <w:sz w:val="28"/>
          <w:szCs w:val="28"/>
        </w:rPr>
        <w:t>:</w:t>
      </w:r>
      <w:r w:rsidR="00EC1B7D" w:rsidRPr="00CD1870">
        <w:rPr>
          <w:sz w:val="28"/>
          <w:szCs w:val="28"/>
        </w:rPr>
        <w:t xml:space="preserve"> Топографияиориентирование(4ч.)</w:t>
      </w:r>
    </w:p>
    <w:p w:rsidR="00593ACC" w:rsidRPr="00BE7BEF" w:rsidRDefault="00EC1B7D" w:rsidP="00BE7BEF">
      <w:pPr>
        <w:pStyle w:val="11"/>
        <w:numPr>
          <w:ilvl w:val="1"/>
          <w:numId w:val="6"/>
        </w:numPr>
        <w:tabs>
          <w:tab w:val="clear" w:pos="0"/>
          <w:tab w:val="num" w:pos="567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BE7BEF">
        <w:rPr>
          <w:b/>
          <w:sz w:val="28"/>
          <w:szCs w:val="28"/>
        </w:rPr>
        <w:t xml:space="preserve">Тема: Топографические карты и топографические знаки. </w:t>
      </w:r>
    </w:p>
    <w:p w:rsidR="00EC1B7D" w:rsidRPr="00CD1870" w:rsidRDefault="00593ACC" w:rsidP="00561DEF">
      <w:pPr>
        <w:pStyle w:val="11"/>
        <w:tabs>
          <w:tab w:val="left" w:pos="62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E7BEF">
        <w:rPr>
          <w:i/>
          <w:sz w:val="28"/>
          <w:szCs w:val="28"/>
        </w:rPr>
        <w:t>Теория</w:t>
      </w:r>
      <w:r>
        <w:rPr>
          <w:sz w:val="28"/>
          <w:szCs w:val="28"/>
        </w:rPr>
        <w:t xml:space="preserve">: </w:t>
      </w:r>
      <w:r w:rsidR="00EC1B7D" w:rsidRPr="00CD1870">
        <w:rPr>
          <w:sz w:val="28"/>
          <w:szCs w:val="28"/>
        </w:rPr>
        <w:t>Масштаб и легенда карты</w:t>
      </w:r>
      <w:proofErr w:type="gramStart"/>
      <w:r w:rsidR="00EC1B7D" w:rsidRPr="00CD1870">
        <w:rPr>
          <w:sz w:val="28"/>
          <w:szCs w:val="28"/>
        </w:rPr>
        <w:t>.Т</w:t>
      </w:r>
      <w:proofErr w:type="gramEnd"/>
      <w:r w:rsidR="00EC1B7D" w:rsidRPr="00CD1870">
        <w:rPr>
          <w:sz w:val="28"/>
          <w:szCs w:val="28"/>
        </w:rPr>
        <w:t>еория:Топографическиекарты</w:t>
      </w:r>
      <w:r>
        <w:rPr>
          <w:sz w:val="28"/>
          <w:szCs w:val="28"/>
        </w:rPr>
        <w:t xml:space="preserve"> и ихз</w:t>
      </w:r>
      <w:r w:rsidR="00EC1B7D" w:rsidRPr="00CD1870">
        <w:rPr>
          <w:sz w:val="28"/>
          <w:szCs w:val="28"/>
        </w:rPr>
        <w:t xml:space="preserve">начениедлятуристов. </w:t>
      </w:r>
      <w:r w:rsidR="00EC1B7D" w:rsidRPr="00CD1870">
        <w:rPr>
          <w:spacing w:val="-1"/>
          <w:sz w:val="28"/>
          <w:szCs w:val="28"/>
        </w:rPr>
        <w:t>Масштаб</w:t>
      </w:r>
      <w:proofErr w:type="gramStart"/>
      <w:r w:rsidR="00EC1B7D" w:rsidRPr="00CD1870">
        <w:rPr>
          <w:spacing w:val="-1"/>
          <w:sz w:val="28"/>
          <w:szCs w:val="28"/>
        </w:rPr>
        <w:t>.В</w:t>
      </w:r>
      <w:proofErr w:type="gramEnd"/>
      <w:r w:rsidR="00EC1B7D" w:rsidRPr="00CD1870">
        <w:rPr>
          <w:spacing w:val="-1"/>
          <w:sz w:val="28"/>
          <w:szCs w:val="28"/>
        </w:rPr>
        <w:t>идымасштабов.Масштабытопографическихкарт.Триотличительных</w:t>
      </w:r>
      <w:r w:rsidR="00EC1B7D" w:rsidRPr="00CD1870">
        <w:rPr>
          <w:sz w:val="28"/>
          <w:szCs w:val="28"/>
        </w:rPr>
        <w:t>свойства</w:t>
      </w:r>
      <w:r w:rsidR="00EC1B7D" w:rsidRPr="00CD1870">
        <w:rPr>
          <w:spacing w:val="-2"/>
          <w:sz w:val="28"/>
          <w:szCs w:val="28"/>
        </w:rPr>
        <w:t>карт:возраст,масштаб,нагрузка</w:t>
      </w:r>
      <w:r w:rsidR="00EC1B7D" w:rsidRPr="00CD1870">
        <w:rPr>
          <w:spacing w:val="-1"/>
          <w:sz w:val="28"/>
          <w:szCs w:val="28"/>
        </w:rPr>
        <w:t>(специализация).Старениекарт.Какиекартыпригодныдля</w:t>
      </w:r>
      <w:r w:rsidR="00EC1B7D" w:rsidRPr="00CD1870">
        <w:rPr>
          <w:sz w:val="28"/>
          <w:szCs w:val="28"/>
        </w:rPr>
        <w:t>разработки маршрутов и для ориентирования в пути. Географические и прямоугольныекоординаты(километроваясеткакарты).Определениекоординатточкинакарте</w:t>
      </w:r>
      <w:proofErr w:type="gramStart"/>
      <w:r w:rsidR="00EC1B7D" w:rsidRPr="00CD1870">
        <w:rPr>
          <w:sz w:val="28"/>
          <w:szCs w:val="28"/>
        </w:rPr>
        <w:t>.Н</w:t>
      </w:r>
      <w:proofErr w:type="gramEnd"/>
      <w:r w:rsidR="00EC1B7D" w:rsidRPr="00CD1870">
        <w:rPr>
          <w:sz w:val="28"/>
          <w:szCs w:val="28"/>
        </w:rPr>
        <w:t xml:space="preserve">азначениеспортивнойкарты,еёотличиеоттопографическойкарты.Масштабыспортивной карты. Способы и правила копирования карт. </w:t>
      </w:r>
      <w:r w:rsidR="00EC1B7D" w:rsidRPr="00CD1870">
        <w:rPr>
          <w:sz w:val="28"/>
          <w:szCs w:val="28"/>
        </w:rPr>
        <w:lastRenderedPageBreak/>
        <w:t>Защита карты от непогоды впоходе,насоревнованиях</w:t>
      </w:r>
      <w:proofErr w:type="gramStart"/>
      <w:r w:rsidR="00EC1B7D" w:rsidRPr="00CD1870">
        <w:rPr>
          <w:sz w:val="28"/>
          <w:szCs w:val="28"/>
        </w:rPr>
        <w:t>.У</w:t>
      </w:r>
      <w:proofErr w:type="gramEnd"/>
      <w:r w:rsidR="00EC1B7D" w:rsidRPr="00CD1870">
        <w:rPr>
          <w:sz w:val="28"/>
          <w:szCs w:val="28"/>
        </w:rPr>
        <w:t>словныезнаки.Понятиеоместныхпредметахитопографическихзнаках.Изучениетопознаковпогруппам.Рельеф.Типичныеформырельефаиихизображениенатопографическойкарте.Характеристикаместностипо рельефу.</w:t>
      </w:r>
    </w:p>
    <w:p w:rsidR="00EC1B7D" w:rsidRPr="00CD1870" w:rsidRDefault="00EC1B7D" w:rsidP="00BE7BEF">
      <w:pPr>
        <w:pStyle w:val="a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BEF">
        <w:rPr>
          <w:rFonts w:ascii="Times New Roman" w:hAnsi="Times New Roman"/>
          <w:i/>
          <w:sz w:val="28"/>
          <w:szCs w:val="28"/>
        </w:rPr>
        <w:t>Практика</w:t>
      </w:r>
      <w:r w:rsidRPr="00CD1870">
        <w:rPr>
          <w:rFonts w:ascii="Times New Roman" w:hAnsi="Times New Roman"/>
          <w:sz w:val="28"/>
          <w:szCs w:val="28"/>
        </w:rPr>
        <w:t>:Работаскартамиразличногомасштаба</w:t>
      </w:r>
      <w:proofErr w:type="gramStart"/>
      <w:r w:rsidRPr="00CD1870">
        <w:rPr>
          <w:rFonts w:ascii="Times New Roman" w:hAnsi="Times New Roman"/>
          <w:sz w:val="28"/>
          <w:szCs w:val="28"/>
        </w:rPr>
        <w:t>.У</w:t>
      </w:r>
      <w:proofErr w:type="gramEnd"/>
      <w:r w:rsidRPr="00CD1870">
        <w:rPr>
          <w:rFonts w:ascii="Times New Roman" w:hAnsi="Times New Roman"/>
          <w:sz w:val="28"/>
          <w:szCs w:val="28"/>
        </w:rPr>
        <w:t>пражненияпоопределениюмасштаба,измерению расстояния на карте. Копирование на кальку участка топографической карты</w:t>
      </w:r>
      <w:proofErr w:type="gramStart"/>
      <w:r w:rsidRPr="00CD1870">
        <w:rPr>
          <w:rFonts w:ascii="Times New Roman" w:hAnsi="Times New Roman"/>
          <w:sz w:val="28"/>
          <w:szCs w:val="28"/>
        </w:rPr>
        <w:t>.И</w:t>
      </w:r>
      <w:proofErr w:type="gramEnd"/>
      <w:r w:rsidRPr="00CD1870">
        <w:rPr>
          <w:rFonts w:ascii="Times New Roman" w:hAnsi="Times New Roman"/>
          <w:sz w:val="28"/>
          <w:szCs w:val="28"/>
        </w:rPr>
        <w:t>зучениенаместностиизображенияместныхпредметов,знакомствосразличнымиформами рельефа. Топографические диктанты, упражнения на запоминание знаков, игры,мини-соревнования</w:t>
      </w:r>
      <w:proofErr w:type="gramStart"/>
      <w:r w:rsidRPr="00CD1870">
        <w:rPr>
          <w:rFonts w:ascii="Times New Roman" w:hAnsi="Times New Roman"/>
          <w:sz w:val="28"/>
          <w:szCs w:val="28"/>
        </w:rPr>
        <w:t>.Ч</w:t>
      </w:r>
      <w:proofErr w:type="gramEnd"/>
      <w:r w:rsidRPr="00CD1870">
        <w:rPr>
          <w:rFonts w:ascii="Times New Roman" w:hAnsi="Times New Roman"/>
          <w:sz w:val="28"/>
          <w:szCs w:val="28"/>
        </w:rPr>
        <w:t>тениетопографическихкарт.Рисованиетопознаков</w:t>
      </w:r>
    </w:p>
    <w:p w:rsidR="00EC1B7D" w:rsidRPr="00BE7BEF" w:rsidRDefault="00EC1B7D" w:rsidP="00BE7BEF">
      <w:pPr>
        <w:pStyle w:val="11"/>
        <w:numPr>
          <w:ilvl w:val="1"/>
          <w:numId w:val="6"/>
        </w:numPr>
        <w:tabs>
          <w:tab w:val="left" w:pos="676"/>
        </w:tabs>
        <w:spacing w:line="360" w:lineRule="auto"/>
        <w:ind w:left="0" w:firstLine="709"/>
        <w:jc w:val="both"/>
        <w:rPr>
          <w:b/>
          <w:spacing w:val="-1"/>
          <w:sz w:val="28"/>
          <w:szCs w:val="28"/>
        </w:rPr>
      </w:pPr>
      <w:r w:rsidRPr="00BE7BEF">
        <w:rPr>
          <w:b/>
          <w:sz w:val="28"/>
          <w:szCs w:val="28"/>
        </w:rPr>
        <w:t>Тема:Спортивныйкомпас</w:t>
      </w:r>
      <w:proofErr w:type="gramStart"/>
      <w:r w:rsidRPr="00BE7BEF">
        <w:rPr>
          <w:b/>
          <w:sz w:val="28"/>
          <w:szCs w:val="28"/>
        </w:rPr>
        <w:t>.П</w:t>
      </w:r>
      <w:proofErr w:type="gramEnd"/>
      <w:r w:rsidRPr="00BE7BEF">
        <w:rPr>
          <w:b/>
          <w:sz w:val="28"/>
          <w:szCs w:val="28"/>
        </w:rPr>
        <w:t>риемыпользованиякомпасом.Определениесторонгоризонтапокомпасу.Определениеточкистояния.</w:t>
      </w:r>
    </w:p>
    <w:p w:rsidR="00EC1B7D" w:rsidRPr="00CD1870" w:rsidRDefault="00BE7BEF" w:rsidP="00BE7BEF">
      <w:pPr>
        <w:pStyle w:val="a0"/>
        <w:spacing w:after="0" w:line="36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BE7BEF">
        <w:rPr>
          <w:rFonts w:ascii="Times New Roman" w:hAnsi="Times New Roman"/>
          <w:i/>
          <w:spacing w:val="-1"/>
          <w:sz w:val="28"/>
          <w:szCs w:val="28"/>
        </w:rPr>
        <w:t>Теория:</w:t>
      </w:r>
      <w:r w:rsidR="00EC1B7D" w:rsidRPr="00CD1870">
        <w:rPr>
          <w:rFonts w:ascii="Times New Roman" w:hAnsi="Times New Roman"/>
          <w:spacing w:val="-1"/>
          <w:sz w:val="28"/>
          <w:szCs w:val="28"/>
        </w:rPr>
        <w:t>Компас</w:t>
      </w:r>
      <w:proofErr w:type="gramStart"/>
      <w:r w:rsidR="00EC1B7D" w:rsidRPr="00CD1870">
        <w:rPr>
          <w:rFonts w:ascii="Times New Roman" w:hAnsi="Times New Roman"/>
          <w:spacing w:val="-1"/>
          <w:sz w:val="28"/>
          <w:szCs w:val="28"/>
        </w:rPr>
        <w:t>.Т</w:t>
      </w:r>
      <w:proofErr w:type="gramEnd"/>
      <w:r w:rsidR="00EC1B7D" w:rsidRPr="00CD1870">
        <w:rPr>
          <w:rFonts w:ascii="Times New Roman" w:hAnsi="Times New Roman"/>
          <w:spacing w:val="-1"/>
          <w:sz w:val="28"/>
          <w:szCs w:val="28"/>
        </w:rPr>
        <w:t>ипыкомпасов.УстройствокомпасаАдрианова.</w:t>
      </w:r>
      <w:r w:rsidR="00EC1B7D" w:rsidRPr="00CD1870">
        <w:rPr>
          <w:rFonts w:ascii="Times New Roman" w:hAnsi="Times New Roman"/>
          <w:sz w:val="28"/>
          <w:szCs w:val="28"/>
        </w:rPr>
        <w:t>Спортивныйжидкостныйкомпас.Правила обращения с компасом. Ориентир, что может служить ориентиром. Движение поазимуту, его применение. Четыре действия с компасом: определение сторон горизонта</w:t>
      </w:r>
      <w:proofErr w:type="gramStart"/>
      <w:r w:rsidR="00EC1B7D" w:rsidRPr="00CD1870">
        <w:rPr>
          <w:rFonts w:ascii="Times New Roman" w:hAnsi="Times New Roman"/>
          <w:sz w:val="28"/>
          <w:szCs w:val="28"/>
        </w:rPr>
        <w:t>,о</w:t>
      </w:r>
      <w:proofErr w:type="gramEnd"/>
      <w:r w:rsidR="00EC1B7D" w:rsidRPr="00CD1870">
        <w:rPr>
          <w:rFonts w:ascii="Times New Roman" w:hAnsi="Times New Roman"/>
          <w:sz w:val="28"/>
          <w:szCs w:val="28"/>
        </w:rPr>
        <w:t xml:space="preserve">риентирование карты, прямая и обратная засечка. Техника выполнения засечек компасомАдриановаи </w:t>
      </w:r>
      <w:proofErr w:type="gramStart"/>
      <w:r w:rsidR="00EC1B7D" w:rsidRPr="00CD1870">
        <w:rPr>
          <w:rFonts w:ascii="Times New Roman" w:hAnsi="Times New Roman"/>
          <w:sz w:val="28"/>
          <w:szCs w:val="28"/>
        </w:rPr>
        <w:t>жидкостным</w:t>
      </w:r>
      <w:proofErr w:type="gramEnd"/>
      <w:r w:rsidR="00EC1B7D" w:rsidRPr="00CD1870">
        <w:rPr>
          <w:rFonts w:ascii="Times New Roman" w:hAnsi="Times New Roman"/>
          <w:sz w:val="28"/>
          <w:szCs w:val="28"/>
        </w:rPr>
        <w:t>.</w:t>
      </w:r>
    </w:p>
    <w:p w:rsidR="00EC1B7D" w:rsidRPr="00CD1870" w:rsidRDefault="00EC1B7D" w:rsidP="00BE7BEF">
      <w:pPr>
        <w:pStyle w:val="a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BEF">
        <w:rPr>
          <w:rFonts w:ascii="Times New Roman" w:hAnsi="Times New Roman"/>
          <w:i/>
          <w:spacing w:val="-2"/>
          <w:sz w:val="28"/>
          <w:szCs w:val="28"/>
        </w:rPr>
        <w:t>Практика:</w:t>
      </w:r>
      <w:r w:rsidRPr="00CD1870">
        <w:rPr>
          <w:rFonts w:ascii="Times New Roman" w:hAnsi="Times New Roman"/>
          <w:spacing w:val="-2"/>
          <w:sz w:val="28"/>
          <w:szCs w:val="28"/>
        </w:rPr>
        <w:t>Ориентированиекартыпо</w:t>
      </w:r>
      <w:r w:rsidRPr="00CD1870">
        <w:rPr>
          <w:rFonts w:ascii="Times New Roman" w:hAnsi="Times New Roman"/>
          <w:spacing w:val="-1"/>
          <w:sz w:val="28"/>
          <w:szCs w:val="28"/>
        </w:rPr>
        <w:t>компасу</w:t>
      </w:r>
      <w:proofErr w:type="gramStart"/>
      <w:r w:rsidRPr="00CD1870">
        <w:rPr>
          <w:rFonts w:ascii="Times New Roman" w:hAnsi="Times New Roman"/>
          <w:spacing w:val="-1"/>
          <w:sz w:val="28"/>
          <w:szCs w:val="28"/>
        </w:rPr>
        <w:t>.У</w:t>
      </w:r>
      <w:proofErr w:type="gramEnd"/>
      <w:r w:rsidRPr="00CD1870">
        <w:rPr>
          <w:rFonts w:ascii="Times New Roman" w:hAnsi="Times New Roman"/>
          <w:spacing w:val="-1"/>
          <w:sz w:val="28"/>
          <w:szCs w:val="28"/>
        </w:rPr>
        <w:t>пражненияназасечки:определениеазимута</w:t>
      </w:r>
      <w:r w:rsidRPr="00CD1870">
        <w:rPr>
          <w:rFonts w:ascii="Times New Roman" w:hAnsi="Times New Roman"/>
          <w:sz w:val="28"/>
          <w:szCs w:val="28"/>
        </w:rPr>
        <w:t>на заданный предмет (обратная засечка) и нахождение ориентиров по заданному азимуту(прямаязасечка).Движениепоазимуту,прохождениеазимутальныхотрезков,азимутальныхпостроений(треугольники,«бабочки» ит.п.).</w:t>
      </w:r>
    </w:p>
    <w:p w:rsidR="00EC1B7D" w:rsidRPr="00BE7BEF" w:rsidRDefault="00EC1B7D" w:rsidP="00BE7BEF">
      <w:pPr>
        <w:pStyle w:val="11"/>
        <w:numPr>
          <w:ilvl w:val="1"/>
          <w:numId w:val="6"/>
        </w:numPr>
        <w:tabs>
          <w:tab w:val="left" w:pos="590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BE7BEF">
        <w:rPr>
          <w:b/>
          <w:sz w:val="28"/>
          <w:szCs w:val="28"/>
        </w:rPr>
        <w:t>Тема:Движениепоазимуту</w:t>
      </w:r>
      <w:proofErr w:type="gramStart"/>
      <w:r w:rsidRPr="00BE7BEF">
        <w:rPr>
          <w:b/>
          <w:sz w:val="28"/>
          <w:szCs w:val="28"/>
        </w:rPr>
        <w:t>.О</w:t>
      </w:r>
      <w:proofErr w:type="gramEnd"/>
      <w:r w:rsidRPr="00BE7BEF">
        <w:rPr>
          <w:b/>
          <w:sz w:val="28"/>
          <w:szCs w:val="28"/>
        </w:rPr>
        <w:t>пределениеиконтрольнаправленияспомощьюкомпасаикарты, по объектамместности.</w:t>
      </w:r>
    </w:p>
    <w:p w:rsidR="00EC1B7D" w:rsidRPr="00CD1870" w:rsidRDefault="00EC1B7D" w:rsidP="00BE7BEF">
      <w:pPr>
        <w:pStyle w:val="a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BEF">
        <w:rPr>
          <w:rFonts w:ascii="Times New Roman" w:hAnsi="Times New Roman"/>
          <w:i/>
          <w:sz w:val="28"/>
          <w:szCs w:val="28"/>
        </w:rPr>
        <w:t>Теория:</w:t>
      </w:r>
      <w:r w:rsidRPr="00CD1870">
        <w:rPr>
          <w:rFonts w:ascii="Times New Roman" w:hAnsi="Times New Roman"/>
          <w:sz w:val="28"/>
          <w:szCs w:val="28"/>
        </w:rPr>
        <w:t>Ориентированиеспомощьюкартывпоходе</w:t>
      </w:r>
      <w:proofErr w:type="gramStart"/>
      <w:r w:rsidRPr="00CD1870">
        <w:rPr>
          <w:rFonts w:ascii="Times New Roman" w:hAnsi="Times New Roman"/>
          <w:sz w:val="28"/>
          <w:szCs w:val="28"/>
        </w:rPr>
        <w:t>.В</w:t>
      </w:r>
      <w:proofErr w:type="gramEnd"/>
      <w:r w:rsidRPr="00CD1870">
        <w:rPr>
          <w:rFonts w:ascii="Times New Roman" w:hAnsi="Times New Roman"/>
          <w:sz w:val="28"/>
          <w:szCs w:val="28"/>
        </w:rPr>
        <w:t>идыориентиров:линейный,точечный, звуковой, ориентир-цель, ориентир-маяк. Необходимость непрерывного чтениякарты</w:t>
      </w:r>
      <w:proofErr w:type="gramStart"/>
      <w:r w:rsidRPr="00CD1870">
        <w:rPr>
          <w:rFonts w:ascii="Times New Roman" w:hAnsi="Times New Roman"/>
          <w:sz w:val="28"/>
          <w:szCs w:val="28"/>
        </w:rPr>
        <w:t>.С</w:t>
      </w:r>
      <w:proofErr w:type="gramEnd"/>
      <w:r w:rsidRPr="00CD1870">
        <w:rPr>
          <w:rFonts w:ascii="Times New Roman" w:hAnsi="Times New Roman"/>
          <w:sz w:val="28"/>
          <w:szCs w:val="28"/>
        </w:rPr>
        <w:t>пособыопределенияточекстояниянакарте(привязки).Оценкаско</w:t>
      </w:r>
      <w:r w:rsidRPr="00CD1870">
        <w:rPr>
          <w:rFonts w:ascii="Times New Roman" w:hAnsi="Times New Roman"/>
          <w:sz w:val="28"/>
          <w:szCs w:val="28"/>
        </w:rPr>
        <w:lastRenderedPageBreak/>
        <w:t>рости</w:t>
      </w:r>
      <w:r w:rsidRPr="00CD1870">
        <w:rPr>
          <w:rFonts w:ascii="Times New Roman" w:hAnsi="Times New Roman"/>
          <w:spacing w:val="-2"/>
          <w:sz w:val="28"/>
          <w:szCs w:val="28"/>
        </w:rPr>
        <w:t>движения.Движение</w:t>
      </w:r>
      <w:r w:rsidRPr="00CD1870">
        <w:rPr>
          <w:rFonts w:ascii="Times New Roman" w:hAnsi="Times New Roman"/>
          <w:spacing w:val="-1"/>
          <w:sz w:val="28"/>
          <w:szCs w:val="28"/>
        </w:rPr>
        <w:t xml:space="preserve">поазимутувпоходе,обходпрепятствий,сохранениеобщегозаданного </w:t>
      </w:r>
      <w:r w:rsidRPr="00CD1870">
        <w:rPr>
          <w:rFonts w:ascii="Times New Roman" w:hAnsi="Times New Roman"/>
          <w:sz w:val="28"/>
          <w:szCs w:val="28"/>
        </w:rPr>
        <w:t xml:space="preserve">направления, использование солнца и тени. Виды и организация разведки в походе, опросместных жителей. Движение по легенде (с помощью </w:t>
      </w:r>
      <w:proofErr w:type="gramStart"/>
      <w:r w:rsidRPr="00CD1870">
        <w:rPr>
          <w:rFonts w:ascii="Times New Roman" w:hAnsi="Times New Roman"/>
          <w:sz w:val="28"/>
          <w:szCs w:val="28"/>
        </w:rPr>
        <w:t>подробного</w:t>
      </w:r>
      <w:proofErr w:type="gramEnd"/>
      <w:r w:rsidRPr="00CD1870">
        <w:rPr>
          <w:rFonts w:ascii="Times New Roman" w:hAnsi="Times New Roman"/>
          <w:sz w:val="28"/>
          <w:szCs w:val="28"/>
        </w:rPr>
        <w:t xml:space="preserve"> текстового описанияпути).</w:t>
      </w:r>
    </w:p>
    <w:p w:rsidR="00EC1B7D" w:rsidRPr="00CD1870" w:rsidRDefault="00EC1B7D" w:rsidP="00BE7BEF">
      <w:pPr>
        <w:pStyle w:val="a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1870">
        <w:rPr>
          <w:rFonts w:ascii="Times New Roman" w:hAnsi="Times New Roman"/>
          <w:sz w:val="28"/>
          <w:szCs w:val="28"/>
        </w:rPr>
        <w:t>Основныенаправлениянастороныгоризонта</w:t>
      </w:r>
      <w:proofErr w:type="gramStart"/>
      <w:r w:rsidRPr="00CD1870">
        <w:rPr>
          <w:rFonts w:ascii="Times New Roman" w:hAnsi="Times New Roman"/>
          <w:sz w:val="28"/>
          <w:szCs w:val="28"/>
        </w:rPr>
        <w:t>:С</w:t>
      </w:r>
      <w:proofErr w:type="gramEnd"/>
      <w:r w:rsidRPr="00CD1870">
        <w:rPr>
          <w:rFonts w:ascii="Times New Roman" w:hAnsi="Times New Roman"/>
          <w:sz w:val="28"/>
          <w:szCs w:val="28"/>
        </w:rPr>
        <w:t>,В,Ю,3.Дополнительныеивспомогательные направления по сторонам горизонта. Градусное значение основных идополнительныхнаправленийпосторонамгоризонта</w:t>
      </w:r>
      <w:proofErr w:type="gramStart"/>
      <w:r w:rsidRPr="00CD1870">
        <w:rPr>
          <w:rFonts w:ascii="Times New Roman" w:hAnsi="Times New Roman"/>
          <w:sz w:val="28"/>
          <w:szCs w:val="28"/>
        </w:rPr>
        <w:t>.А</w:t>
      </w:r>
      <w:proofErr w:type="gramEnd"/>
      <w:r w:rsidRPr="00CD1870">
        <w:rPr>
          <w:rFonts w:ascii="Times New Roman" w:hAnsi="Times New Roman"/>
          <w:sz w:val="28"/>
          <w:szCs w:val="28"/>
        </w:rPr>
        <w:t>зимутальноекольцо(«Розанаправлений»).Определениеазимута,егоотличиеотпростогоугла(чертеж).Азимутистинныйимагнитный.Магнитноесклонение.Азимутальноекольцо.Измерениеипостроениеуглов(направлений)накарте.Азимутальныйтренировочныйтреугольник.</w:t>
      </w:r>
    </w:p>
    <w:p w:rsidR="00EC1B7D" w:rsidRPr="00793B75" w:rsidRDefault="00EC1B7D" w:rsidP="00BE7BEF">
      <w:pPr>
        <w:pStyle w:val="a0"/>
        <w:spacing w:after="0" w:line="360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BE7BEF">
        <w:rPr>
          <w:rFonts w:ascii="Times New Roman" w:hAnsi="Times New Roman"/>
          <w:i/>
          <w:sz w:val="28"/>
          <w:szCs w:val="28"/>
        </w:rPr>
        <w:t>Практика:</w:t>
      </w:r>
      <w:r w:rsidRPr="00CD1870">
        <w:rPr>
          <w:rFonts w:ascii="Times New Roman" w:hAnsi="Times New Roman"/>
          <w:sz w:val="28"/>
          <w:szCs w:val="28"/>
        </w:rPr>
        <w:t>Упражненияпоотборуосновныхконтрольныхориентировнакартепо</w:t>
      </w:r>
      <w:r w:rsidRPr="00CD1870">
        <w:rPr>
          <w:rFonts w:ascii="Times New Roman" w:hAnsi="Times New Roman"/>
          <w:spacing w:val="-1"/>
          <w:sz w:val="28"/>
          <w:szCs w:val="28"/>
        </w:rPr>
        <w:t xml:space="preserve"> заданному</w:t>
      </w:r>
      <w:r w:rsidRPr="00CD1870">
        <w:rPr>
          <w:rFonts w:ascii="Times New Roman" w:hAnsi="Times New Roman"/>
          <w:sz w:val="28"/>
          <w:szCs w:val="28"/>
        </w:rPr>
        <w:t>маршруту,отысканиюнакартесходных(параллельных)ситуаций,определениюспособовпривязки</w:t>
      </w:r>
      <w:proofErr w:type="gramStart"/>
      <w:r w:rsidRPr="00CD1870">
        <w:rPr>
          <w:rFonts w:ascii="Times New Roman" w:hAnsi="Times New Roman"/>
          <w:sz w:val="28"/>
          <w:szCs w:val="28"/>
        </w:rPr>
        <w:t>.З</w:t>
      </w:r>
      <w:proofErr w:type="gramEnd"/>
      <w:r w:rsidRPr="00CD1870">
        <w:rPr>
          <w:rFonts w:ascii="Times New Roman" w:hAnsi="Times New Roman"/>
          <w:sz w:val="28"/>
          <w:szCs w:val="28"/>
        </w:rPr>
        <w:t>анятияпопрактическомупрохождениюмини-маршрута,движениеполегенде.</w:t>
      </w:r>
    </w:p>
    <w:p w:rsidR="00EC1B7D" w:rsidRPr="00CD1870" w:rsidRDefault="00EC1B7D" w:rsidP="00BE7BEF">
      <w:pPr>
        <w:pStyle w:val="a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1870">
        <w:rPr>
          <w:rFonts w:ascii="Times New Roman" w:hAnsi="Times New Roman"/>
          <w:sz w:val="28"/>
          <w:szCs w:val="28"/>
        </w:rPr>
        <w:t>Построение на бумаге заданных азимутов. Упражнения на глазомерную оценку азимутов</w:t>
      </w:r>
      <w:proofErr w:type="gramStart"/>
      <w:r w:rsidRPr="00CD1870">
        <w:rPr>
          <w:rFonts w:ascii="Times New Roman" w:hAnsi="Times New Roman"/>
          <w:sz w:val="28"/>
          <w:szCs w:val="28"/>
        </w:rPr>
        <w:t>.У</w:t>
      </w:r>
      <w:proofErr w:type="gramEnd"/>
      <w:r w:rsidRPr="00CD1870">
        <w:rPr>
          <w:rFonts w:ascii="Times New Roman" w:hAnsi="Times New Roman"/>
          <w:sz w:val="28"/>
          <w:szCs w:val="28"/>
        </w:rPr>
        <w:t>пражнениянаинструментальное(транспортиром)измерениеазимутовнакарте.Построениетренировочныхазимутальных треугольников.</w:t>
      </w:r>
    </w:p>
    <w:p w:rsidR="00EC1B7D" w:rsidRPr="00BE7BEF" w:rsidRDefault="00EC1B7D" w:rsidP="00BE7BEF">
      <w:pPr>
        <w:pStyle w:val="11"/>
        <w:numPr>
          <w:ilvl w:val="1"/>
          <w:numId w:val="6"/>
        </w:numPr>
        <w:tabs>
          <w:tab w:val="left" w:pos="642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BE7BEF">
        <w:rPr>
          <w:b/>
          <w:sz w:val="28"/>
          <w:szCs w:val="28"/>
        </w:rPr>
        <w:t>Тема</w:t>
      </w:r>
      <w:proofErr w:type="gramStart"/>
      <w:r w:rsidRPr="00BE7BEF">
        <w:rPr>
          <w:b/>
          <w:sz w:val="28"/>
          <w:szCs w:val="28"/>
        </w:rPr>
        <w:t>:И</w:t>
      </w:r>
      <w:proofErr w:type="gramEnd"/>
      <w:r w:rsidRPr="00BE7BEF">
        <w:rPr>
          <w:b/>
          <w:sz w:val="28"/>
          <w:szCs w:val="28"/>
        </w:rPr>
        <w:t>змерениерасстояниянаместности(шагами,повремени,визуально)</w:t>
      </w:r>
    </w:p>
    <w:p w:rsidR="00EC1B7D" w:rsidRPr="00CD1870" w:rsidRDefault="00EC1B7D" w:rsidP="00BE7BEF">
      <w:pPr>
        <w:pStyle w:val="a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BEF">
        <w:rPr>
          <w:rFonts w:ascii="Times New Roman" w:hAnsi="Times New Roman"/>
          <w:i/>
          <w:spacing w:val="-1"/>
          <w:sz w:val="28"/>
          <w:szCs w:val="28"/>
        </w:rPr>
        <w:t>Теория</w:t>
      </w:r>
      <w:r w:rsidRPr="00CD1870">
        <w:rPr>
          <w:rFonts w:ascii="Times New Roman" w:hAnsi="Times New Roman"/>
          <w:spacing w:val="-1"/>
          <w:sz w:val="28"/>
          <w:szCs w:val="28"/>
        </w:rPr>
        <w:t>:Способыизмерениярасстоянийнаместностиинакарте</w:t>
      </w:r>
      <w:proofErr w:type="gramStart"/>
      <w:r w:rsidRPr="00CD1870">
        <w:rPr>
          <w:rFonts w:ascii="Times New Roman" w:hAnsi="Times New Roman"/>
          <w:spacing w:val="-1"/>
          <w:sz w:val="28"/>
          <w:szCs w:val="28"/>
        </w:rPr>
        <w:t>.</w:t>
      </w:r>
      <w:r w:rsidRPr="00CD1870">
        <w:rPr>
          <w:rFonts w:ascii="Times New Roman" w:hAnsi="Times New Roman"/>
          <w:sz w:val="28"/>
          <w:szCs w:val="28"/>
        </w:rPr>
        <w:t>К</w:t>
      </w:r>
      <w:proofErr w:type="gramEnd"/>
      <w:r w:rsidRPr="00CD1870">
        <w:rPr>
          <w:rFonts w:ascii="Times New Roman" w:hAnsi="Times New Roman"/>
          <w:sz w:val="28"/>
          <w:szCs w:val="28"/>
        </w:rPr>
        <w:t>урвиметр,использованиенитки. Средний шаг, от чего зависит его величина. Как измерить средний шаг. Таблицапереводашаговвметры</w:t>
      </w:r>
      <w:proofErr w:type="gramStart"/>
      <w:r w:rsidRPr="00CD1870">
        <w:rPr>
          <w:rFonts w:ascii="Times New Roman" w:hAnsi="Times New Roman"/>
          <w:sz w:val="28"/>
          <w:szCs w:val="28"/>
        </w:rPr>
        <w:t>.Г</w:t>
      </w:r>
      <w:proofErr w:type="gramEnd"/>
      <w:r w:rsidRPr="00CD1870">
        <w:rPr>
          <w:rFonts w:ascii="Times New Roman" w:hAnsi="Times New Roman"/>
          <w:sz w:val="28"/>
          <w:szCs w:val="28"/>
        </w:rPr>
        <w:t>лазомерныйспособизмерениярасстояния.Способытренировкиглазомера.Определениерасстоянияповременидвижения.</w:t>
      </w:r>
    </w:p>
    <w:p w:rsidR="00EC1B7D" w:rsidRPr="00CD1870" w:rsidRDefault="00EC1B7D" w:rsidP="00BE7BEF">
      <w:pPr>
        <w:pStyle w:val="a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BEF">
        <w:rPr>
          <w:rFonts w:ascii="Times New Roman" w:hAnsi="Times New Roman"/>
          <w:i/>
          <w:sz w:val="28"/>
          <w:szCs w:val="28"/>
        </w:rPr>
        <w:t>Практика</w:t>
      </w:r>
      <w:proofErr w:type="gramStart"/>
      <w:r w:rsidRPr="00BE7BEF">
        <w:rPr>
          <w:rFonts w:ascii="Times New Roman" w:hAnsi="Times New Roman"/>
          <w:i/>
          <w:sz w:val="28"/>
          <w:szCs w:val="28"/>
        </w:rPr>
        <w:t>:</w:t>
      </w:r>
      <w:r w:rsidRPr="00CD1870">
        <w:rPr>
          <w:rFonts w:ascii="Times New Roman" w:hAnsi="Times New Roman"/>
          <w:sz w:val="28"/>
          <w:szCs w:val="28"/>
        </w:rPr>
        <w:t>У</w:t>
      </w:r>
      <w:proofErr w:type="gramEnd"/>
      <w:r w:rsidRPr="00CD1870">
        <w:rPr>
          <w:rFonts w:ascii="Times New Roman" w:hAnsi="Times New Roman"/>
          <w:sz w:val="28"/>
          <w:szCs w:val="28"/>
        </w:rPr>
        <w:t xml:space="preserve">пражненияпоопределениюазимутадвиженияпотениотСолнца,определениеазимута в разное время дня. Упражнения по определению сторон горизонта по местнымпредметам, по Солнцу, Луне, Полярной звезде. </w:t>
      </w:r>
      <w:r w:rsidRPr="00CD1870">
        <w:rPr>
          <w:rFonts w:ascii="Times New Roman" w:hAnsi="Times New Roman"/>
          <w:sz w:val="28"/>
          <w:szCs w:val="28"/>
        </w:rPr>
        <w:lastRenderedPageBreak/>
        <w:t>Определение точки стояния на спортивнойкарте,имитацияситуациипотериориентировки,построениеалгоритмадействий</w:t>
      </w:r>
      <w:r w:rsidRPr="00CD1870">
        <w:rPr>
          <w:rFonts w:ascii="Times New Roman" w:hAnsi="Times New Roman"/>
          <w:spacing w:val="-1"/>
          <w:sz w:val="28"/>
          <w:szCs w:val="28"/>
        </w:rPr>
        <w:t>восстановления</w:t>
      </w:r>
      <w:r w:rsidRPr="00CD1870">
        <w:rPr>
          <w:rFonts w:ascii="Times New Roman" w:hAnsi="Times New Roman"/>
          <w:sz w:val="28"/>
          <w:szCs w:val="28"/>
        </w:rPr>
        <w:t>местонахождения</w:t>
      </w:r>
      <w:proofErr w:type="gramStart"/>
      <w:r w:rsidRPr="00CD1870">
        <w:rPr>
          <w:rFonts w:ascii="Times New Roman" w:hAnsi="Times New Roman"/>
          <w:sz w:val="28"/>
          <w:szCs w:val="28"/>
        </w:rPr>
        <w:t>.С</w:t>
      </w:r>
      <w:proofErr w:type="gramEnd"/>
      <w:r w:rsidRPr="00CD1870">
        <w:rPr>
          <w:rFonts w:ascii="Times New Roman" w:hAnsi="Times New Roman"/>
          <w:sz w:val="28"/>
          <w:szCs w:val="28"/>
        </w:rPr>
        <w:t>пособыизмерениярасстоянийнаместностиинакарте.</w:t>
      </w:r>
      <w:r w:rsidRPr="00CD1870">
        <w:rPr>
          <w:rFonts w:ascii="Times New Roman" w:hAnsi="Times New Roman"/>
          <w:spacing w:val="-1"/>
          <w:sz w:val="28"/>
          <w:szCs w:val="28"/>
        </w:rPr>
        <w:t>Курвиметр,</w:t>
      </w:r>
      <w:r w:rsidRPr="00CD1870">
        <w:rPr>
          <w:rFonts w:ascii="Times New Roman" w:hAnsi="Times New Roman"/>
          <w:sz w:val="28"/>
          <w:szCs w:val="28"/>
        </w:rPr>
        <w:t>использованиенитки.Среднийшаг,отчегозависитеговеличина.Какизмерить</w:t>
      </w:r>
      <w:r w:rsidRPr="00CD1870">
        <w:rPr>
          <w:rFonts w:ascii="Times New Roman" w:hAnsi="Times New Roman"/>
          <w:spacing w:val="-1"/>
          <w:sz w:val="28"/>
          <w:szCs w:val="28"/>
        </w:rPr>
        <w:t>среднийшаг.</w:t>
      </w:r>
      <w:r w:rsidRPr="00CD1870">
        <w:rPr>
          <w:rFonts w:ascii="Times New Roman" w:hAnsi="Times New Roman"/>
          <w:sz w:val="28"/>
          <w:szCs w:val="28"/>
        </w:rPr>
        <w:t>Таблицапереводашаговвметры.Глазомерныйспособизмерениярасстояния.</w:t>
      </w:r>
      <w:r w:rsidRPr="00CD1870">
        <w:rPr>
          <w:rFonts w:ascii="Times New Roman" w:hAnsi="Times New Roman"/>
          <w:spacing w:val="-1"/>
          <w:sz w:val="28"/>
          <w:szCs w:val="28"/>
        </w:rPr>
        <w:t>Способы</w:t>
      </w:r>
      <w:r w:rsidRPr="00CD1870">
        <w:rPr>
          <w:rFonts w:ascii="Times New Roman" w:hAnsi="Times New Roman"/>
          <w:sz w:val="28"/>
          <w:szCs w:val="28"/>
        </w:rPr>
        <w:t>тренировкиглазомера.Определениерасстоянияповременидвижения.Измерениесвоего среднего шага (пары шагов), построения графиков перевода пар шагов в метры дляразныхусловийходьбы.Упражнениянапрохождениеотрезковразличнойдлины. Измерение кривых линий на картах разного масштаба курвиметром или ниткой. Оценкапройденныхрасстоянийпо затраченномувремени.</w:t>
      </w:r>
    </w:p>
    <w:p w:rsidR="00EC1B7D" w:rsidRPr="00BE7BEF" w:rsidRDefault="00836EEA" w:rsidP="00BE7BEF">
      <w:pPr>
        <w:pStyle w:val="11"/>
        <w:numPr>
          <w:ilvl w:val="1"/>
          <w:numId w:val="6"/>
        </w:numPr>
        <w:tabs>
          <w:tab w:val="left" w:pos="703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BE7BEF">
        <w:rPr>
          <w:b/>
          <w:sz w:val="28"/>
          <w:szCs w:val="28"/>
        </w:rPr>
        <w:t xml:space="preserve">Тема: </w:t>
      </w:r>
      <w:r w:rsidR="00EC1B7D" w:rsidRPr="00BE7BEF">
        <w:rPr>
          <w:b/>
          <w:sz w:val="28"/>
          <w:szCs w:val="28"/>
        </w:rPr>
        <w:t>Разновидностикарт</w:t>
      </w:r>
      <w:proofErr w:type="gramStart"/>
      <w:r w:rsidR="00EC1B7D" w:rsidRPr="00BE7BEF">
        <w:rPr>
          <w:b/>
          <w:sz w:val="28"/>
          <w:szCs w:val="28"/>
        </w:rPr>
        <w:t>:т</w:t>
      </w:r>
      <w:proofErr w:type="gramEnd"/>
      <w:r w:rsidR="00EC1B7D" w:rsidRPr="00BE7BEF">
        <w:rPr>
          <w:b/>
          <w:sz w:val="28"/>
          <w:szCs w:val="28"/>
        </w:rPr>
        <w:t>опографические,спортивные.</w:t>
      </w:r>
    </w:p>
    <w:p w:rsidR="00EC1B7D" w:rsidRPr="00CD1870" w:rsidRDefault="00EC1B7D" w:rsidP="00BE7BEF">
      <w:pPr>
        <w:pStyle w:val="a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BEF">
        <w:rPr>
          <w:rFonts w:ascii="Times New Roman" w:hAnsi="Times New Roman"/>
          <w:i/>
          <w:spacing w:val="-1"/>
          <w:sz w:val="28"/>
          <w:szCs w:val="28"/>
        </w:rPr>
        <w:t>Теория</w:t>
      </w:r>
      <w:proofErr w:type="gramStart"/>
      <w:r w:rsidRPr="00BE7BEF">
        <w:rPr>
          <w:rFonts w:ascii="Times New Roman" w:hAnsi="Times New Roman"/>
          <w:i/>
          <w:spacing w:val="-1"/>
          <w:sz w:val="28"/>
          <w:szCs w:val="28"/>
        </w:rPr>
        <w:t>:</w:t>
      </w:r>
      <w:r w:rsidRPr="00CD1870">
        <w:rPr>
          <w:rFonts w:ascii="Times New Roman" w:hAnsi="Times New Roman"/>
          <w:spacing w:val="-1"/>
          <w:sz w:val="28"/>
          <w:szCs w:val="28"/>
        </w:rPr>
        <w:t>Т</w:t>
      </w:r>
      <w:proofErr w:type="gramEnd"/>
      <w:r w:rsidRPr="00CD1870">
        <w:rPr>
          <w:rFonts w:ascii="Times New Roman" w:hAnsi="Times New Roman"/>
          <w:spacing w:val="-1"/>
          <w:sz w:val="28"/>
          <w:szCs w:val="28"/>
        </w:rPr>
        <w:t>опографическая</w:t>
      </w:r>
      <w:r w:rsidRPr="00CD1870">
        <w:rPr>
          <w:rFonts w:ascii="Times New Roman" w:hAnsi="Times New Roman"/>
          <w:sz w:val="28"/>
          <w:szCs w:val="28"/>
        </w:rPr>
        <w:t>карта—этовыполненныйнабумагевкраскахчертежместности,т.е.ееизображениевусловныхтопографическихзнакахвсильноуменьшенномвиде.</w:t>
      </w:r>
    </w:p>
    <w:p w:rsidR="00EC1B7D" w:rsidRPr="00CD1870" w:rsidRDefault="00EC1B7D" w:rsidP="00BE7BEF">
      <w:pPr>
        <w:pStyle w:val="a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1870">
        <w:rPr>
          <w:rFonts w:ascii="Times New Roman" w:hAnsi="Times New Roman"/>
          <w:sz w:val="28"/>
          <w:szCs w:val="28"/>
        </w:rPr>
        <w:t>Разновидностьютопографическихкартявляютсяизображениянабумагенебольшихучастков или объектов местности — план местности. На плане могут быть даны такиеподробности,какихнельзядатьнакарте,таккакониприсильномуменьшениипропадают</w:t>
      </w:r>
      <w:proofErr w:type="gramStart"/>
      <w:r w:rsidRPr="00CD1870">
        <w:rPr>
          <w:rFonts w:ascii="Times New Roman" w:hAnsi="Times New Roman"/>
          <w:sz w:val="28"/>
          <w:szCs w:val="28"/>
        </w:rPr>
        <w:t>.В</w:t>
      </w:r>
      <w:proofErr w:type="gramEnd"/>
      <w:r w:rsidRPr="00CD1870">
        <w:rPr>
          <w:rFonts w:ascii="Times New Roman" w:hAnsi="Times New Roman"/>
          <w:sz w:val="28"/>
          <w:szCs w:val="28"/>
        </w:rPr>
        <w:t xml:space="preserve"> походе часто приходится иметь дело со схемой местности — упрощенным чертежомучастка местности, составленным по карте или непосредственно с натуры. Кроме того</w:t>
      </w:r>
      <w:proofErr w:type="gramStart"/>
      <w:r w:rsidRPr="00CD1870">
        <w:rPr>
          <w:rFonts w:ascii="Times New Roman" w:hAnsi="Times New Roman"/>
          <w:sz w:val="28"/>
          <w:szCs w:val="28"/>
        </w:rPr>
        <w:t>,ч</w:t>
      </w:r>
      <w:proofErr w:type="gramEnd"/>
      <w:r w:rsidRPr="00CD1870">
        <w:rPr>
          <w:rFonts w:ascii="Times New Roman" w:hAnsi="Times New Roman"/>
          <w:sz w:val="28"/>
          <w:szCs w:val="28"/>
        </w:rPr>
        <w:t>астоиспользуютсякроки—чертежиместности,выполненныесопределеннойпрактическойцельюпутемглазомернойсъемки,подробноотображающейэлементыместности,важныедлярешенияконкретнойзадачи,напримерподъеманаперевалидр.</w:t>
      </w:r>
    </w:p>
    <w:p w:rsidR="00EC1B7D" w:rsidRPr="00CD1870" w:rsidRDefault="00EC1B7D" w:rsidP="00BE7BEF">
      <w:pPr>
        <w:pStyle w:val="a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1870">
        <w:rPr>
          <w:rFonts w:ascii="Times New Roman" w:hAnsi="Times New Roman"/>
          <w:sz w:val="28"/>
          <w:szCs w:val="28"/>
        </w:rPr>
        <w:t>Спортивная карта выполняется в специальных условных знаках, в основном не оченьотличающихсяоттопографических</w:t>
      </w:r>
      <w:proofErr w:type="gramStart"/>
      <w:r w:rsidRPr="00CD1870">
        <w:rPr>
          <w:rFonts w:ascii="Times New Roman" w:hAnsi="Times New Roman"/>
          <w:sz w:val="28"/>
          <w:szCs w:val="28"/>
        </w:rPr>
        <w:t>.Г</w:t>
      </w:r>
      <w:proofErr w:type="gramEnd"/>
      <w:r w:rsidRPr="00CD1870">
        <w:rPr>
          <w:rFonts w:ascii="Times New Roman" w:hAnsi="Times New Roman"/>
          <w:sz w:val="28"/>
          <w:szCs w:val="28"/>
        </w:rPr>
        <w:t xml:space="preserve">лавноеихназначение—датьспортсменуинформациюоместности,необходимуюемупривыборепутидвижения.Этознаки,показывающие проходимость леса, болот, тропинок и т.д. Для удобства чтения на бегу </w:t>
      </w:r>
      <w:r w:rsidRPr="00CD1870">
        <w:rPr>
          <w:rFonts w:ascii="Times New Roman" w:hAnsi="Times New Roman"/>
          <w:sz w:val="28"/>
          <w:szCs w:val="28"/>
        </w:rPr>
        <w:lastRenderedPageBreak/>
        <w:t>наспортивнойкарте</w:t>
      </w:r>
      <w:proofErr w:type="gramStart"/>
      <w:r w:rsidRPr="00CD1870">
        <w:rPr>
          <w:rFonts w:ascii="Times New Roman" w:hAnsi="Times New Roman"/>
          <w:sz w:val="28"/>
          <w:szCs w:val="28"/>
        </w:rPr>
        <w:t>,в</w:t>
      </w:r>
      <w:proofErr w:type="gramEnd"/>
      <w:r w:rsidRPr="00CD1870">
        <w:rPr>
          <w:rFonts w:ascii="Times New Roman" w:hAnsi="Times New Roman"/>
          <w:sz w:val="28"/>
          <w:szCs w:val="28"/>
        </w:rPr>
        <w:t>отличиеоттопографической,закрашиваетсянелес,аоткрытоепространство— поля,луга,поляны влесу.</w:t>
      </w:r>
    </w:p>
    <w:p w:rsidR="00EC1B7D" w:rsidRPr="00CD1870" w:rsidRDefault="00EC1B7D" w:rsidP="00BE7BEF">
      <w:pPr>
        <w:pStyle w:val="a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1870">
        <w:rPr>
          <w:rFonts w:ascii="Times New Roman" w:hAnsi="Times New Roman"/>
          <w:sz w:val="28"/>
          <w:szCs w:val="28"/>
        </w:rPr>
        <w:t>Туристу-пешеходу необходима топографическая карта района планируемого похода длятого, чтобы с ее помощью сначала грамотно проложить маршрут похода, а затем успешнопройтинамеченныймаршрут—надежноиточноориентироватьсянаместности</w:t>
      </w:r>
      <w:proofErr w:type="gramStart"/>
      <w:r w:rsidRPr="00CD1870">
        <w:rPr>
          <w:rFonts w:ascii="Times New Roman" w:hAnsi="Times New Roman"/>
          <w:sz w:val="28"/>
          <w:szCs w:val="28"/>
        </w:rPr>
        <w:t>.Ж</w:t>
      </w:r>
      <w:proofErr w:type="gramEnd"/>
      <w:r w:rsidRPr="00CD1870">
        <w:rPr>
          <w:rFonts w:ascii="Times New Roman" w:hAnsi="Times New Roman"/>
          <w:sz w:val="28"/>
          <w:szCs w:val="28"/>
        </w:rPr>
        <w:t>елательно,чтобыэтакартабыланеоченьстаройповозрастуидостаточноподробнойпомасштабу.</w:t>
      </w:r>
    </w:p>
    <w:p w:rsidR="00EC1B7D" w:rsidRPr="00CD1870" w:rsidRDefault="00EC1B7D" w:rsidP="00BE7BEF">
      <w:pPr>
        <w:pStyle w:val="a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BEF">
        <w:rPr>
          <w:rFonts w:ascii="Times New Roman" w:hAnsi="Times New Roman"/>
          <w:i/>
          <w:sz w:val="28"/>
          <w:szCs w:val="28"/>
        </w:rPr>
        <w:t>Практика:</w:t>
      </w:r>
      <w:r w:rsidRPr="00CD1870">
        <w:rPr>
          <w:rFonts w:ascii="Times New Roman" w:hAnsi="Times New Roman"/>
          <w:sz w:val="28"/>
          <w:szCs w:val="28"/>
        </w:rPr>
        <w:t xml:space="preserve"> измерение расстояний на карте и на местности. Создание простейших планов исхе</w:t>
      </w:r>
      <w:proofErr w:type="gramStart"/>
      <w:r w:rsidRPr="00CD1870">
        <w:rPr>
          <w:rFonts w:ascii="Times New Roman" w:hAnsi="Times New Roman"/>
          <w:sz w:val="28"/>
          <w:szCs w:val="28"/>
        </w:rPr>
        <w:t>м(</w:t>
      </w:r>
      <w:proofErr w:type="gramEnd"/>
      <w:r w:rsidRPr="00CD1870">
        <w:rPr>
          <w:rFonts w:ascii="Times New Roman" w:hAnsi="Times New Roman"/>
          <w:sz w:val="28"/>
          <w:szCs w:val="28"/>
        </w:rPr>
        <w:t>класса,школьного двора,т.п.).</w:t>
      </w:r>
    </w:p>
    <w:p w:rsidR="00EC1B7D" w:rsidRPr="00CD1870" w:rsidRDefault="00EC1B7D" w:rsidP="00BE7BEF">
      <w:pPr>
        <w:pStyle w:val="1"/>
        <w:tabs>
          <w:tab w:val="clear" w:pos="0"/>
          <w:tab w:val="left" w:pos="2058"/>
        </w:tabs>
        <w:spacing w:line="360" w:lineRule="auto"/>
        <w:ind w:left="0" w:firstLine="709"/>
        <w:rPr>
          <w:sz w:val="28"/>
          <w:szCs w:val="28"/>
        </w:rPr>
      </w:pPr>
      <w:r w:rsidRPr="00CD1870">
        <w:rPr>
          <w:sz w:val="28"/>
          <w:szCs w:val="28"/>
        </w:rPr>
        <w:t>5 Раздел</w:t>
      </w:r>
      <w:r w:rsidR="00B56B0A">
        <w:rPr>
          <w:sz w:val="28"/>
          <w:szCs w:val="28"/>
        </w:rPr>
        <w:t>:</w:t>
      </w:r>
      <w:r w:rsidRPr="00CD1870">
        <w:rPr>
          <w:sz w:val="28"/>
          <w:szCs w:val="28"/>
        </w:rPr>
        <w:t xml:space="preserve"> Основыгигиеныиперваядоврачебнаяпомощь(3ч.)</w:t>
      </w:r>
    </w:p>
    <w:p w:rsidR="00EC1B7D" w:rsidRPr="00BE7BEF" w:rsidRDefault="00EC1B7D" w:rsidP="00BE7BEF">
      <w:pPr>
        <w:pStyle w:val="11"/>
        <w:numPr>
          <w:ilvl w:val="1"/>
          <w:numId w:val="7"/>
        </w:numPr>
        <w:tabs>
          <w:tab w:val="left" w:pos="583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BE7BEF">
        <w:rPr>
          <w:b/>
          <w:sz w:val="28"/>
          <w:szCs w:val="28"/>
        </w:rPr>
        <w:t>Тема</w:t>
      </w:r>
      <w:proofErr w:type="gramStart"/>
      <w:r w:rsidRPr="00BE7BEF">
        <w:rPr>
          <w:b/>
          <w:sz w:val="28"/>
          <w:szCs w:val="28"/>
        </w:rPr>
        <w:t>:Л</w:t>
      </w:r>
      <w:proofErr w:type="gramEnd"/>
      <w:r w:rsidRPr="00BE7BEF">
        <w:rPr>
          <w:b/>
          <w:sz w:val="28"/>
          <w:szCs w:val="28"/>
        </w:rPr>
        <w:t>ичнаягигиенатуриста,профилактикаразличныхзаболеваний</w:t>
      </w:r>
    </w:p>
    <w:p w:rsidR="00EC1B7D" w:rsidRPr="00CD1870" w:rsidRDefault="00EC1B7D" w:rsidP="00BE7BEF">
      <w:pPr>
        <w:pStyle w:val="a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BEF">
        <w:rPr>
          <w:rFonts w:ascii="Times New Roman" w:hAnsi="Times New Roman"/>
          <w:i/>
          <w:sz w:val="28"/>
          <w:szCs w:val="28"/>
        </w:rPr>
        <w:t>Теория:</w:t>
      </w:r>
      <w:r w:rsidRPr="00CD1870">
        <w:rPr>
          <w:rFonts w:ascii="Times New Roman" w:hAnsi="Times New Roman"/>
          <w:sz w:val="28"/>
          <w:szCs w:val="28"/>
        </w:rPr>
        <w:t xml:space="preserve"> Понятие о гигиене: гигиена физических упражнений и спорта, ее значение иосновные задачи. Гигиенические основы режима труда, отдыха и занятий физическойкультуройиспортом</w:t>
      </w:r>
      <w:proofErr w:type="gramStart"/>
      <w:r w:rsidRPr="00CD1870">
        <w:rPr>
          <w:rFonts w:ascii="Times New Roman" w:hAnsi="Times New Roman"/>
          <w:sz w:val="28"/>
          <w:szCs w:val="28"/>
        </w:rPr>
        <w:t>.Л</w:t>
      </w:r>
      <w:proofErr w:type="gramEnd"/>
      <w:r w:rsidRPr="00CD1870">
        <w:rPr>
          <w:rFonts w:ascii="Times New Roman" w:hAnsi="Times New Roman"/>
          <w:sz w:val="28"/>
          <w:szCs w:val="28"/>
        </w:rPr>
        <w:t>ичнаягигиеназанимающихсятуризмом:гигиенатела, гигиеническоезначениеводныхпроцедур(умывание,обтирание,парнаябаня,душ,купание). Гигиена обуви и одежды. Общая гигиеническая характеристика тренировок,походовипутешествий</w:t>
      </w:r>
      <w:proofErr w:type="gramStart"/>
      <w:r w:rsidRPr="00CD1870">
        <w:rPr>
          <w:rFonts w:ascii="Times New Roman" w:hAnsi="Times New Roman"/>
          <w:sz w:val="28"/>
          <w:szCs w:val="28"/>
        </w:rPr>
        <w:t>.С</w:t>
      </w:r>
      <w:proofErr w:type="gramEnd"/>
      <w:r w:rsidRPr="00CD1870">
        <w:rPr>
          <w:rFonts w:ascii="Times New Roman" w:hAnsi="Times New Roman"/>
          <w:sz w:val="28"/>
          <w:szCs w:val="28"/>
        </w:rPr>
        <w:t>ущностьзакаливания,егозначениедляповышенияработоспособности человека и увеличения сопротивляемости организма к простуднымзаболеваниям. Роль закаливания в занятиях туризмом, гигиенические основы закаливания</w:t>
      </w:r>
      <w:proofErr w:type="gramStart"/>
      <w:r w:rsidRPr="00CD1870">
        <w:rPr>
          <w:rFonts w:ascii="Times New Roman" w:hAnsi="Times New Roman"/>
          <w:sz w:val="28"/>
          <w:szCs w:val="28"/>
        </w:rPr>
        <w:t>.З</w:t>
      </w:r>
      <w:proofErr w:type="gramEnd"/>
      <w:r w:rsidRPr="00CD1870">
        <w:rPr>
          <w:rFonts w:ascii="Times New Roman" w:hAnsi="Times New Roman"/>
          <w:sz w:val="28"/>
          <w:szCs w:val="28"/>
        </w:rPr>
        <w:t>акаливаниевоздухом,солнцем,водой.Систематическиезанятияфизическимиупражнениямикакважноеусловиеукрепленияздоровья,развитияфизическихспособностей и достижения высоких спортивных результатов. Вредное влияние курения иупотребленияспиртныхнапитковназдоровьеиработоспособностьспортсменов.</w:t>
      </w:r>
    </w:p>
    <w:p w:rsidR="00EC1B7D" w:rsidRPr="00CD1870" w:rsidRDefault="00EC1B7D" w:rsidP="00BE7BEF">
      <w:pPr>
        <w:pStyle w:val="a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BEF">
        <w:rPr>
          <w:rFonts w:ascii="Times New Roman" w:hAnsi="Times New Roman"/>
          <w:i/>
          <w:sz w:val="28"/>
          <w:szCs w:val="28"/>
        </w:rPr>
        <w:lastRenderedPageBreak/>
        <w:t>Практика:</w:t>
      </w:r>
      <w:r w:rsidRPr="00CD1870">
        <w:rPr>
          <w:rFonts w:ascii="Times New Roman" w:hAnsi="Times New Roman"/>
          <w:sz w:val="28"/>
          <w:szCs w:val="28"/>
        </w:rPr>
        <w:t>Разучиваниекомплексагимнастическихупражнений</w:t>
      </w:r>
      <w:proofErr w:type="gramStart"/>
      <w:r w:rsidRPr="00CD1870">
        <w:rPr>
          <w:rFonts w:ascii="Times New Roman" w:hAnsi="Times New Roman"/>
          <w:sz w:val="28"/>
          <w:szCs w:val="28"/>
        </w:rPr>
        <w:t>.П</w:t>
      </w:r>
      <w:proofErr w:type="gramEnd"/>
      <w:r w:rsidRPr="00CD1870">
        <w:rPr>
          <w:rFonts w:ascii="Times New Roman" w:hAnsi="Times New Roman"/>
          <w:sz w:val="28"/>
          <w:szCs w:val="28"/>
        </w:rPr>
        <w:t>рименениесредствличной гигиены в походах и во время тренировочного процесса. Подбор одежды и обувидлятренировок ипоходов, уходзаними.</w:t>
      </w:r>
    </w:p>
    <w:p w:rsidR="00EC1B7D" w:rsidRPr="00BE7BEF" w:rsidRDefault="00EC1B7D" w:rsidP="00BE7BEF">
      <w:pPr>
        <w:pStyle w:val="11"/>
        <w:numPr>
          <w:ilvl w:val="1"/>
          <w:numId w:val="7"/>
        </w:numPr>
        <w:tabs>
          <w:tab w:val="left" w:pos="583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BE7BEF">
        <w:rPr>
          <w:b/>
          <w:sz w:val="28"/>
          <w:szCs w:val="28"/>
        </w:rPr>
        <w:t>Тема</w:t>
      </w:r>
      <w:proofErr w:type="gramStart"/>
      <w:r w:rsidRPr="00BE7BEF">
        <w:rPr>
          <w:b/>
          <w:sz w:val="28"/>
          <w:szCs w:val="28"/>
        </w:rPr>
        <w:t>:П</w:t>
      </w:r>
      <w:proofErr w:type="gramEnd"/>
      <w:r w:rsidRPr="00BE7BEF">
        <w:rPr>
          <w:b/>
          <w:sz w:val="28"/>
          <w:szCs w:val="28"/>
        </w:rPr>
        <w:t>оходнаямедицинскаяаптечка</w:t>
      </w:r>
    </w:p>
    <w:p w:rsidR="00EC1B7D" w:rsidRPr="00CD1870" w:rsidRDefault="00EC1B7D" w:rsidP="00BE7BEF">
      <w:pPr>
        <w:pStyle w:val="a0"/>
        <w:spacing w:after="0" w:line="360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BE7BEF">
        <w:rPr>
          <w:rFonts w:ascii="Times New Roman" w:hAnsi="Times New Roman"/>
          <w:i/>
          <w:sz w:val="28"/>
          <w:szCs w:val="28"/>
        </w:rPr>
        <w:t>Теория:</w:t>
      </w:r>
      <w:r w:rsidRPr="00CD1870">
        <w:rPr>
          <w:rFonts w:ascii="Times New Roman" w:hAnsi="Times New Roman"/>
          <w:sz w:val="28"/>
          <w:szCs w:val="28"/>
        </w:rPr>
        <w:t>Составлениемедицинскойаптечки</w:t>
      </w:r>
      <w:proofErr w:type="gramStart"/>
      <w:r w:rsidRPr="00CD1870">
        <w:rPr>
          <w:rFonts w:ascii="Times New Roman" w:hAnsi="Times New Roman"/>
          <w:sz w:val="28"/>
          <w:szCs w:val="28"/>
        </w:rPr>
        <w:t>.Х</w:t>
      </w:r>
      <w:proofErr w:type="gramEnd"/>
      <w:r w:rsidRPr="00CD1870">
        <w:rPr>
          <w:rFonts w:ascii="Times New Roman" w:hAnsi="Times New Roman"/>
          <w:sz w:val="28"/>
          <w:szCs w:val="28"/>
        </w:rPr>
        <w:t>ранениеитранспортировкааптечки.Назначение и дозировка препаратов: ампульные, таблеточные, порошковые, линименты,смазки. Различия в принципе действия. Состав походной аптечки для походов выходногодняимногодневных</w:t>
      </w:r>
      <w:proofErr w:type="gramStart"/>
      <w:r w:rsidRPr="00CD1870">
        <w:rPr>
          <w:rFonts w:ascii="Times New Roman" w:hAnsi="Times New Roman"/>
          <w:sz w:val="28"/>
          <w:szCs w:val="28"/>
        </w:rPr>
        <w:t>.П</w:t>
      </w:r>
      <w:proofErr w:type="gramEnd"/>
      <w:r w:rsidRPr="00CD1870">
        <w:rPr>
          <w:rFonts w:ascii="Times New Roman" w:hAnsi="Times New Roman"/>
          <w:sz w:val="28"/>
          <w:szCs w:val="28"/>
        </w:rPr>
        <w:t>ереченьиназначение,показанияипротивопоказаниякприменениюлекарственныхпрепаратов.Новейшиефармакологическиепрепараты.Личнаяаптечка</w:t>
      </w:r>
      <w:r w:rsidRPr="00CD1870">
        <w:rPr>
          <w:rFonts w:ascii="Times New Roman" w:hAnsi="Times New Roman"/>
          <w:spacing w:val="-1"/>
          <w:sz w:val="28"/>
          <w:szCs w:val="28"/>
        </w:rPr>
        <w:t>туриста,индивидуальныелекарства,необходимые</w:t>
      </w:r>
      <w:r w:rsidRPr="00CD1870">
        <w:rPr>
          <w:rFonts w:ascii="Times New Roman" w:hAnsi="Times New Roman"/>
          <w:sz w:val="28"/>
          <w:szCs w:val="28"/>
        </w:rPr>
        <w:t>применениюлекарственныхпрепаратов.Новейшиефармакологическиепрепараты.Личнаяаптечкатуриста,индивидуальныелекарства,необходимыевзависимости отхроническихзаболеваний.</w:t>
      </w:r>
    </w:p>
    <w:p w:rsidR="00EC1B7D" w:rsidRPr="00CD1870" w:rsidRDefault="00EC1B7D" w:rsidP="00BE7BEF">
      <w:pPr>
        <w:pStyle w:val="a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BEF">
        <w:rPr>
          <w:rFonts w:ascii="Times New Roman" w:hAnsi="Times New Roman"/>
          <w:i/>
          <w:spacing w:val="-1"/>
          <w:sz w:val="28"/>
          <w:szCs w:val="28"/>
        </w:rPr>
        <w:t>Практика</w:t>
      </w:r>
      <w:proofErr w:type="gramStart"/>
      <w:r w:rsidRPr="00BE7BEF">
        <w:rPr>
          <w:rFonts w:ascii="Times New Roman" w:hAnsi="Times New Roman"/>
          <w:i/>
          <w:spacing w:val="-1"/>
          <w:sz w:val="28"/>
          <w:szCs w:val="28"/>
        </w:rPr>
        <w:t>:</w:t>
      </w:r>
      <w:r w:rsidRPr="00CD1870">
        <w:rPr>
          <w:rFonts w:ascii="Times New Roman" w:hAnsi="Times New Roman"/>
          <w:spacing w:val="-1"/>
          <w:sz w:val="28"/>
          <w:szCs w:val="28"/>
        </w:rPr>
        <w:t>Ф</w:t>
      </w:r>
      <w:proofErr w:type="gramEnd"/>
      <w:r w:rsidRPr="00CD1870">
        <w:rPr>
          <w:rFonts w:ascii="Times New Roman" w:hAnsi="Times New Roman"/>
          <w:spacing w:val="-1"/>
          <w:sz w:val="28"/>
          <w:szCs w:val="28"/>
        </w:rPr>
        <w:t>ормирование</w:t>
      </w:r>
      <w:r w:rsidRPr="00CD1870">
        <w:rPr>
          <w:rFonts w:ascii="Times New Roman" w:hAnsi="Times New Roman"/>
          <w:sz w:val="28"/>
          <w:szCs w:val="28"/>
        </w:rPr>
        <w:t>походноймедицинскойаптечки.</w:t>
      </w:r>
    </w:p>
    <w:p w:rsidR="00EC1B7D" w:rsidRPr="00BE7BEF" w:rsidRDefault="00EC1B7D" w:rsidP="00BE7BEF">
      <w:pPr>
        <w:pStyle w:val="11"/>
        <w:numPr>
          <w:ilvl w:val="1"/>
          <w:numId w:val="7"/>
        </w:numPr>
        <w:tabs>
          <w:tab w:val="left" w:pos="583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BE7BEF">
        <w:rPr>
          <w:b/>
          <w:sz w:val="28"/>
          <w:szCs w:val="28"/>
        </w:rPr>
        <w:t>Тема</w:t>
      </w:r>
      <w:proofErr w:type="gramStart"/>
      <w:r w:rsidRPr="00BE7BEF">
        <w:rPr>
          <w:b/>
          <w:sz w:val="28"/>
          <w:szCs w:val="28"/>
        </w:rPr>
        <w:t>:О</w:t>
      </w:r>
      <w:proofErr w:type="gramEnd"/>
      <w:r w:rsidRPr="00BE7BEF">
        <w:rPr>
          <w:b/>
          <w:sz w:val="28"/>
          <w:szCs w:val="28"/>
        </w:rPr>
        <w:t>сновныеприемыоказанияпервойдоврачебнойпомощи</w:t>
      </w:r>
    </w:p>
    <w:p w:rsidR="00836EEA" w:rsidRDefault="00EC1B7D" w:rsidP="00BE7BEF">
      <w:pPr>
        <w:pStyle w:val="a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BEF">
        <w:rPr>
          <w:rFonts w:ascii="Times New Roman" w:hAnsi="Times New Roman"/>
          <w:i/>
          <w:sz w:val="28"/>
          <w:szCs w:val="28"/>
        </w:rPr>
        <w:t>Теория:</w:t>
      </w:r>
      <w:r w:rsidRPr="00CD1870">
        <w:rPr>
          <w:rFonts w:ascii="Times New Roman" w:hAnsi="Times New Roman"/>
          <w:sz w:val="28"/>
          <w:szCs w:val="28"/>
        </w:rPr>
        <w:t>Соблюдениегигиеническихтребованийвпоходе</w:t>
      </w:r>
      <w:proofErr w:type="gramStart"/>
      <w:r w:rsidRPr="00CD1870">
        <w:rPr>
          <w:rFonts w:ascii="Times New Roman" w:hAnsi="Times New Roman"/>
          <w:sz w:val="28"/>
          <w:szCs w:val="28"/>
        </w:rPr>
        <w:t>.П</w:t>
      </w:r>
      <w:proofErr w:type="gramEnd"/>
      <w:r w:rsidRPr="00CD1870">
        <w:rPr>
          <w:rFonts w:ascii="Times New Roman" w:hAnsi="Times New Roman"/>
          <w:sz w:val="28"/>
          <w:szCs w:val="28"/>
        </w:rPr>
        <w:t>оходныйтравматизм.Заболевания в походе. Профилактика заболеваний и травматизма. Работа с группой поразвитиюсамоконтроляиусвоениюгигиеническихнавыков</w:t>
      </w:r>
      <w:proofErr w:type="gramStart"/>
      <w:r w:rsidRPr="00CD1870">
        <w:rPr>
          <w:rFonts w:ascii="Times New Roman" w:hAnsi="Times New Roman"/>
          <w:sz w:val="28"/>
          <w:szCs w:val="28"/>
        </w:rPr>
        <w:t>.П</w:t>
      </w:r>
      <w:proofErr w:type="gramEnd"/>
      <w:r w:rsidRPr="00CD1870">
        <w:rPr>
          <w:rFonts w:ascii="Times New Roman" w:hAnsi="Times New Roman"/>
          <w:sz w:val="28"/>
          <w:szCs w:val="28"/>
        </w:rPr>
        <w:t>омощьприразличныхтравмах.Тепловойисолнечныйудар,ожоги.Помощьутопающему,обмороженному,пораженному электрическим током. Искусственное дыхание. Непрямой массаж сердца</w:t>
      </w:r>
      <w:proofErr w:type="gramStart"/>
      <w:r w:rsidRPr="00CD1870">
        <w:rPr>
          <w:rFonts w:ascii="Times New Roman" w:hAnsi="Times New Roman"/>
          <w:sz w:val="28"/>
          <w:szCs w:val="28"/>
        </w:rPr>
        <w:t>.Р</w:t>
      </w:r>
      <w:proofErr w:type="gramEnd"/>
      <w:r w:rsidRPr="00CD1870">
        <w:rPr>
          <w:rFonts w:ascii="Times New Roman" w:hAnsi="Times New Roman"/>
          <w:sz w:val="28"/>
          <w:szCs w:val="28"/>
        </w:rPr>
        <w:t>еспираторныеипростудныезаболевания.Укусынасекомыхипресмыкающихся.Пищевыеотравленияижелудочныезаболевания.Наложениеватно-марлевойповязки,обработкаран,промываниежелудка.</w:t>
      </w:r>
    </w:p>
    <w:p w:rsidR="00EC1B7D" w:rsidRPr="00CD1870" w:rsidRDefault="00EC1B7D" w:rsidP="00BE7BEF">
      <w:pPr>
        <w:pStyle w:val="a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BEF">
        <w:rPr>
          <w:rFonts w:ascii="Times New Roman" w:hAnsi="Times New Roman"/>
          <w:i/>
          <w:sz w:val="28"/>
          <w:szCs w:val="28"/>
        </w:rPr>
        <w:t>Практика:</w:t>
      </w:r>
      <w:r w:rsidRPr="00CD1870">
        <w:rPr>
          <w:rFonts w:ascii="Times New Roman" w:hAnsi="Times New Roman"/>
          <w:sz w:val="28"/>
          <w:szCs w:val="28"/>
        </w:rPr>
        <w:t xml:space="preserve"> Способы обеззараживания питьевой воды. Оказание первой помощи условнопострадавшем</w:t>
      </w:r>
      <w:proofErr w:type="gramStart"/>
      <w:r w:rsidRPr="00CD1870">
        <w:rPr>
          <w:rFonts w:ascii="Times New Roman" w:hAnsi="Times New Roman"/>
          <w:sz w:val="28"/>
          <w:szCs w:val="28"/>
        </w:rPr>
        <w:t>у(</w:t>
      </w:r>
      <w:proofErr w:type="gramEnd"/>
      <w:r w:rsidRPr="00CD1870">
        <w:rPr>
          <w:rFonts w:ascii="Times New Roman" w:hAnsi="Times New Roman"/>
          <w:sz w:val="28"/>
          <w:szCs w:val="28"/>
        </w:rPr>
        <w:t>определениетравмы,диагноза,практическоеоказаниепомощи).</w:t>
      </w:r>
    </w:p>
    <w:p w:rsidR="00EC1B7D" w:rsidRPr="00CD1870" w:rsidRDefault="00EC1B7D" w:rsidP="00BE7BEF">
      <w:pPr>
        <w:pStyle w:val="11"/>
        <w:tabs>
          <w:tab w:val="left" w:pos="58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1870">
        <w:rPr>
          <w:sz w:val="28"/>
          <w:szCs w:val="28"/>
        </w:rPr>
        <w:t>Приемытранспортировкипострадавшего</w:t>
      </w:r>
    </w:p>
    <w:p w:rsidR="00EC1B7D" w:rsidRPr="00CD1870" w:rsidRDefault="00EC1B7D" w:rsidP="00BE7BEF">
      <w:pPr>
        <w:pStyle w:val="a0"/>
        <w:spacing w:after="0" w:line="360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CD1870">
        <w:rPr>
          <w:rFonts w:ascii="Times New Roman" w:hAnsi="Times New Roman"/>
          <w:sz w:val="28"/>
          <w:szCs w:val="28"/>
        </w:rPr>
        <w:lastRenderedPageBreak/>
        <w:t xml:space="preserve">Теория: Зависимость способа транспортировки и переноски пострадавшего от характера иместа повреждения, его состояния, от количества </w:t>
      </w:r>
      <w:proofErr w:type="gramStart"/>
      <w:r w:rsidRPr="00CD1870">
        <w:rPr>
          <w:rFonts w:ascii="Times New Roman" w:hAnsi="Times New Roman"/>
          <w:sz w:val="28"/>
          <w:szCs w:val="28"/>
        </w:rPr>
        <w:t>оказывающих</w:t>
      </w:r>
      <w:proofErr w:type="gramEnd"/>
      <w:r w:rsidRPr="00CD1870">
        <w:rPr>
          <w:rFonts w:ascii="Times New Roman" w:hAnsi="Times New Roman"/>
          <w:sz w:val="28"/>
          <w:szCs w:val="28"/>
        </w:rPr>
        <w:t xml:space="preserve"> помощь. Транспортировкана </w:t>
      </w:r>
      <w:proofErr w:type="gramStart"/>
      <w:r w:rsidRPr="00CD1870">
        <w:rPr>
          <w:rFonts w:ascii="Times New Roman" w:hAnsi="Times New Roman"/>
          <w:sz w:val="28"/>
          <w:szCs w:val="28"/>
        </w:rPr>
        <w:t>рюкзаке</w:t>
      </w:r>
      <w:proofErr w:type="gramEnd"/>
      <w:r w:rsidRPr="00CD1870">
        <w:rPr>
          <w:rFonts w:ascii="Times New Roman" w:hAnsi="Times New Roman"/>
          <w:sz w:val="28"/>
          <w:szCs w:val="28"/>
        </w:rPr>
        <w:t xml:space="preserve"> с палкой, в рюкзаке, на веревке, вдвоем на поперечных палках. Переноскавдвоем на шестах (или лыжах) со штормовками, на носилках-плетенках из веревок, нашесте. Изготовление носилок из шестов, волокуши из лыж. Способы иммобилизации ипереноскипострадавшего при травмахразличной локализации.</w:t>
      </w:r>
    </w:p>
    <w:p w:rsidR="00EC1B7D" w:rsidRPr="00CD1870" w:rsidRDefault="00EC1B7D" w:rsidP="00BE7BEF">
      <w:pPr>
        <w:pStyle w:val="a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1870">
        <w:rPr>
          <w:rFonts w:ascii="Times New Roman" w:hAnsi="Times New Roman"/>
          <w:spacing w:val="-1"/>
          <w:sz w:val="28"/>
          <w:szCs w:val="28"/>
        </w:rPr>
        <w:t>Практика</w:t>
      </w:r>
      <w:proofErr w:type="gramStart"/>
      <w:r w:rsidRPr="00CD1870">
        <w:rPr>
          <w:rFonts w:ascii="Times New Roman" w:hAnsi="Times New Roman"/>
          <w:spacing w:val="-1"/>
          <w:sz w:val="28"/>
          <w:szCs w:val="28"/>
        </w:rPr>
        <w:t>:И</w:t>
      </w:r>
      <w:proofErr w:type="gramEnd"/>
      <w:r w:rsidRPr="00CD1870">
        <w:rPr>
          <w:rFonts w:ascii="Times New Roman" w:hAnsi="Times New Roman"/>
          <w:spacing w:val="-1"/>
          <w:sz w:val="28"/>
          <w:szCs w:val="28"/>
        </w:rPr>
        <w:t>зготовлениеносилок,волокуш,разучивание</w:t>
      </w:r>
      <w:r w:rsidRPr="00CD1870">
        <w:rPr>
          <w:rFonts w:ascii="Times New Roman" w:hAnsi="Times New Roman"/>
          <w:sz w:val="28"/>
          <w:szCs w:val="28"/>
        </w:rPr>
        <w:t>различныхвидовтранспортировкипострадавшего.</w:t>
      </w:r>
    </w:p>
    <w:p w:rsidR="00EC1B7D" w:rsidRPr="00CD1870" w:rsidRDefault="00836EEA" w:rsidP="00BE7BEF">
      <w:pPr>
        <w:pStyle w:val="1"/>
        <w:tabs>
          <w:tab w:val="clear" w:pos="0"/>
          <w:tab w:val="left" w:pos="3605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6</w:t>
      </w:r>
      <w:r w:rsidR="00EC1B7D" w:rsidRPr="00CD1870">
        <w:rPr>
          <w:sz w:val="28"/>
          <w:szCs w:val="28"/>
        </w:rPr>
        <w:t>Раздел</w:t>
      </w:r>
      <w:r w:rsidR="00B56B0A">
        <w:rPr>
          <w:sz w:val="28"/>
          <w:szCs w:val="28"/>
        </w:rPr>
        <w:t>:</w:t>
      </w:r>
      <w:r w:rsidR="00EC1B7D" w:rsidRPr="00CD1870">
        <w:rPr>
          <w:sz w:val="28"/>
          <w:szCs w:val="28"/>
        </w:rPr>
        <w:t xml:space="preserve"> Туристическиеузлы(3ч.)</w:t>
      </w:r>
    </w:p>
    <w:p w:rsidR="00EC1B7D" w:rsidRPr="00BE7BEF" w:rsidRDefault="00EC1B7D" w:rsidP="00BE7BEF">
      <w:pPr>
        <w:pStyle w:val="a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E7BEF">
        <w:rPr>
          <w:rFonts w:ascii="Times New Roman" w:hAnsi="Times New Roman"/>
          <w:b/>
          <w:sz w:val="28"/>
          <w:szCs w:val="28"/>
        </w:rPr>
        <w:t>6.1Тема</w:t>
      </w:r>
      <w:proofErr w:type="gramStart"/>
      <w:r w:rsidRPr="00BE7BEF">
        <w:rPr>
          <w:rFonts w:ascii="Times New Roman" w:hAnsi="Times New Roman"/>
          <w:b/>
          <w:sz w:val="28"/>
          <w:szCs w:val="28"/>
        </w:rPr>
        <w:t>:У</w:t>
      </w:r>
      <w:proofErr w:type="gramEnd"/>
      <w:r w:rsidRPr="00BE7BEF">
        <w:rPr>
          <w:rFonts w:ascii="Times New Roman" w:hAnsi="Times New Roman"/>
          <w:b/>
          <w:sz w:val="28"/>
          <w:szCs w:val="28"/>
        </w:rPr>
        <w:t>злыиихприменениевтуризме.</w:t>
      </w:r>
    </w:p>
    <w:p w:rsidR="00EC1B7D" w:rsidRPr="00CD1870" w:rsidRDefault="00EC1B7D" w:rsidP="00BE7BEF">
      <w:pPr>
        <w:pStyle w:val="a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BEF">
        <w:rPr>
          <w:rFonts w:ascii="Times New Roman" w:hAnsi="Times New Roman"/>
          <w:i/>
          <w:sz w:val="28"/>
          <w:szCs w:val="28"/>
        </w:rPr>
        <w:t>Теория</w:t>
      </w:r>
      <w:r w:rsidRPr="00CD1870">
        <w:rPr>
          <w:rFonts w:ascii="Times New Roman" w:hAnsi="Times New Roman"/>
          <w:sz w:val="28"/>
          <w:szCs w:val="28"/>
        </w:rPr>
        <w:t>: Узлы и их применение в туризме. Узлы: прямой, проводник, двойной проводник</w:t>
      </w:r>
      <w:proofErr w:type="gramStart"/>
      <w:r w:rsidRPr="00CD1870">
        <w:rPr>
          <w:rFonts w:ascii="Times New Roman" w:hAnsi="Times New Roman"/>
          <w:sz w:val="28"/>
          <w:szCs w:val="28"/>
        </w:rPr>
        <w:t>,а</w:t>
      </w:r>
      <w:proofErr w:type="gramEnd"/>
      <w:r w:rsidRPr="00CD1870">
        <w:rPr>
          <w:rFonts w:ascii="Times New Roman" w:hAnsi="Times New Roman"/>
          <w:sz w:val="28"/>
          <w:szCs w:val="28"/>
        </w:rPr>
        <w:t>встрийский проводник, восьмерка, стремя, прусик, булинь, удавка, карабинная удавка,академический, ткацкий, встречный, шкотовый, брамшкотовый, штык, схватывающий, ит.п.</w:t>
      </w:r>
    </w:p>
    <w:p w:rsidR="00EC1B7D" w:rsidRPr="00CD1870" w:rsidRDefault="00EC1B7D" w:rsidP="00BE7BEF">
      <w:pPr>
        <w:pStyle w:val="a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BEF">
        <w:rPr>
          <w:rFonts w:ascii="Times New Roman" w:hAnsi="Times New Roman"/>
          <w:i/>
          <w:sz w:val="28"/>
          <w:szCs w:val="28"/>
        </w:rPr>
        <w:t>Практика</w:t>
      </w:r>
      <w:r w:rsidRPr="00CD1870">
        <w:rPr>
          <w:rFonts w:ascii="Times New Roman" w:hAnsi="Times New Roman"/>
          <w:sz w:val="28"/>
          <w:szCs w:val="28"/>
        </w:rPr>
        <w:t>:Отработканавыковзавязываниятуристскихузлов</w:t>
      </w:r>
      <w:proofErr w:type="gramStart"/>
      <w:r w:rsidRPr="00CD1870">
        <w:rPr>
          <w:rFonts w:ascii="Times New Roman" w:hAnsi="Times New Roman"/>
          <w:sz w:val="28"/>
          <w:szCs w:val="28"/>
        </w:rPr>
        <w:t>.Н</w:t>
      </w:r>
      <w:proofErr w:type="gramEnd"/>
      <w:r w:rsidRPr="00CD1870">
        <w:rPr>
          <w:rFonts w:ascii="Times New Roman" w:hAnsi="Times New Roman"/>
          <w:sz w:val="28"/>
          <w:szCs w:val="28"/>
        </w:rPr>
        <w:t>аведениеиснятиеверевочныхперилдляпреодоленияпрепятствий.Участиевличныхзачетахпопрохождениюдистанции.</w:t>
      </w:r>
    </w:p>
    <w:p w:rsidR="00EC1B7D" w:rsidRPr="00CD1870" w:rsidRDefault="00EC1B7D" w:rsidP="00BE7BEF">
      <w:pPr>
        <w:pStyle w:val="1"/>
        <w:tabs>
          <w:tab w:val="clear" w:pos="0"/>
          <w:tab w:val="left" w:pos="2762"/>
        </w:tabs>
        <w:spacing w:line="360" w:lineRule="auto"/>
        <w:ind w:left="0" w:firstLine="709"/>
        <w:rPr>
          <w:sz w:val="28"/>
          <w:szCs w:val="28"/>
        </w:rPr>
      </w:pPr>
      <w:r w:rsidRPr="00CD1870">
        <w:rPr>
          <w:sz w:val="28"/>
          <w:szCs w:val="28"/>
        </w:rPr>
        <w:t>7 Раздел</w:t>
      </w:r>
      <w:proofErr w:type="gramStart"/>
      <w:r w:rsidR="00B56B0A">
        <w:rPr>
          <w:sz w:val="28"/>
          <w:szCs w:val="28"/>
        </w:rPr>
        <w:t>:</w:t>
      </w:r>
      <w:r w:rsidRPr="00CD1870">
        <w:rPr>
          <w:sz w:val="28"/>
          <w:szCs w:val="28"/>
        </w:rPr>
        <w:t>.</w:t>
      </w:r>
      <w:proofErr w:type="gramEnd"/>
      <w:r w:rsidRPr="00CD1870">
        <w:rPr>
          <w:sz w:val="28"/>
          <w:szCs w:val="28"/>
        </w:rPr>
        <w:t>Контрольныеигрыисоревнования(4ч.)</w:t>
      </w:r>
    </w:p>
    <w:p w:rsidR="00EC1B7D" w:rsidRPr="00BE7BEF" w:rsidRDefault="00EC1B7D" w:rsidP="00BE7BEF">
      <w:pPr>
        <w:pStyle w:val="11"/>
        <w:tabs>
          <w:tab w:val="left" w:pos="583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BE7BEF">
        <w:rPr>
          <w:b/>
          <w:sz w:val="28"/>
          <w:szCs w:val="28"/>
        </w:rPr>
        <w:t>7.1 Тема</w:t>
      </w:r>
      <w:proofErr w:type="gramStart"/>
      <w:r w:rsidRPr="00BE7BEF">
        <w:rPr>
          <w:b/>
          <w:sz w:val="28"/>
          <w:szCs w:val="28"/>
        </w:rPr>
        <w:t>:П</w:t>
      </w:r>
      <w:proofErr w:type="gramEnd"/>
      <w:r w:rsidRPr="00BE7BEF">
        <w:rPr>
          <w:b/>
          <w:sz w:val="28"/>
          <w:szCs w:val="28"/>
        </w:rPr>
        <w:t>оходывыходногодня</w:t>
      </w:r>
    </w:p>
    <w:p w:rsidR="00EC1B7D" w:rsidRDefault="00EC1B7D" w:rsidP="00BE7BEF">
      <w:pPr>
        <w:pStyle w:val="a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BEF">
        <w:rPr>
          <w:rFonts w:ascii="Times New Roman" w:hAnsi="Times New Roman"/>
          <w:i/>
          <w:sz w:val="28"/>
          <w:szCs w:val="28"/>
        </w:rPr>
        <w:t>Практика:</w:t>
      </w:r>
      <w:r w:rsidRPr="00CD1870">
        <w:rPr>
          <w:rFonts w:ascii="Times New Roman" w:hAnsi="Times New Roman"/>
          <w:sz w:val="28"/>
          <w:szCs w:val="28"/>
        </w:rPr>
        <w:t>Походывыходногодня</w:t>
      </w:r>
      <w:proofErr w:type="gramStart"/>
      <w:r w:rsidRPr="00CD1870">
        <w:rPr>
          <w:rFonts w:ascii="Times New Roman" w:hAnsi="Times New Roman"/>
          <w:sz w:val="28"/>
          <w:szCs w:val="28"/>
        </w:rPr>
        <w:t>.С</w:t>
      </w:r>
      <w:proofErr w:type="gramEnd"/>
      <w:r w:rsidRPr="00CD1870">
        <w:rPr>
          <w:rFonts w:ascii="Times New Roman" w:hAnsi="Times New Roman"/>
          <w:sz w:val="28"/>
          <w:szCs w:val="28"/>
        </w:rPr>
        <w:t>овместнаяподготовка,осуществлениеипоследующийанализ похода в осенний лес с целью созерцания красот осенней природы, сбора гербарияизарисовокроднойприроды.Совместнаяподготовка,осуществление ипоследующийанализ лыжного похода в зимний лес с целью изучения следов животных. Совместнаяподготовка</w:t>
      </w:r>
      <w:proofErr w:type="gramStart"/>
      <w:r w:rsidRPr="00CD1870">
        <w:rPr>
          <w:rFonts w:ascii="Times New Roman" w:hAnsi="Times New Roman"/>
          <w:sz w:val="28"/>
          <w:szCs w:val="28"/>
        </w:rPr>
        <w:t>,о</w:t>
      </w:r>
      <w:proofErr w:type="gramEnd"/>
      <w:r w:rsidRPr="00CD1870">
        <w:rPr>
          <w:rFonts w:ascii="Times New Roman" w:hAnsi="Times New Roman"/>
          <w:sz w:val="28"/>
          <w:szCs w:val="28"/>
        </w:rPr>
        <w:t>существлениеипоследующийанализпоходаввесеннийлессцельюнаблюдения за тем, как просыпается природа. Совместная подготовка, осуществление ипоследующийанализпоходавдольнебольшойречкисцельюотработкинавыков</w:t>
      </w:r>
      <w:r w:rsidRPr="00CD1870">
        <w:rPr>
          <w:rFonts w:ascii="Times New Roman" w:hAnsi="Times New Roman"/>
          <w:sz w:val="28"/>
          <w:szCs w:val="28"/>
        </w:rPr>
        <w:lastRenderedPageBreak/>
        <w:t>преодоленияпрепятствий. Участие в школьных соревнованиях. Природоохранные акции: Совместная подготовка</w:t>
      </w:r>
      <w:proofErr w:type="gramStart"/>
      <w:r w:rsidRPr="00CD1870">
        <w:rPr>
          <w:rFonts w:ascii="Times New Roman" w:hAnsi="Times New Roman"/>
          <w:sz w:val="28"/>
          <w:szCs w:val="28"/>
        </w:rPr>
        <w:t>,о</w:t>
      </w:r>
      <w:proofErr w:type="gramEnd"/>
      <w:r w:rsidRPr="00CD1870">
        <w:rPr>
          <w:rFonts w:ascii="Times New Roman" w:hAnsi="Times New Roman"/>
          <w:sz w:val="28"/>
          <w:szCs w:val="28"/>
        </w:rPr>
        <w:t>существлениеипоследующийанализприродоохранныхакций:уборкамусоранаближайшей территории,  развешивание кормушек для птиц.</w:t>
      </w:r>
    </w:p>
    <w:p w:rsidR="00DD3C82" w:rsidRPr="00DD3C82" w:rsidRDefault="00DD3C82" w:rsidP="00B56B0A">
      <w:pPr>
        <w:pStyle w:val="a4"/>
        <w:shd w:val="clear" w:color="auto" w:fill="FFFFFF"/>
        <w:spacing w:before="12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 w:rsidRPr="00DD3C82">
        <w:rPr>
          <w:b/>
          <w:bCs/>
          <w:color w:val="000000"/>
          <w:sz w:val="28"/>
          <w:szCs w:val="28"/>
        </w:rPr>
        <w:t xml:space="preserve">1.4 Планируемые результаты </w:t>
      </w:r>
    </w:p>
    <w:p w:rsidR="00DD3C82" w:rsidRDefault="00DD3C82" w:rsidP="00DD3C82">
      <w:pPr>
        <w:widowControl/>
        <w:shd w:val="clear" w:color="auto" w:fill="FFFFFF"/>
        <w:autoSpaceDE/>
        <w:adjustRightInd/>
        <w:spacing w:line="360" w:lineRule="auto"/>
        <w:jc w:val="both"/>
        <w:rPr>
          <w:b/>
          <w:bCs/>
          <w:color w:val="000000"/>
          <w:sz w:val="28"/>
          <w:szCs w:val="28"/>
        </w:rPr>
      </w:pPr>
      <w:r w:rsidRPr="00DD3C82">
        <w:rPr>
          <w:b/>
          <w:bCs/>
          <w:color w:val="000000"/>
          <w:sz w:val="28"/>
          <w:szCs w:val="28"/>
        </w:rPr>
        <w:t xml:space="preserve">Личностные результаты: </w:t>
      </w:r>
    </w:p>
    <w:p w:rsidR="00DD3C82" w:rsidRPr="00DD3C82" w:rsidRDefault="00DD3C82" w:rsidP="00DD3C82">
      <w:pPr>
        <w:widowControl/>
        <w:shd w:val="clear" w:color="auto" w:fill="FFFFFF"/>
        <w:autoSpaceDE/>
        <w:adjustRightInd/>
        <w:spacing w:line="360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</w:t>
      </w:r>
      <w:r w:rsidRPr="00DD3C82">
        <w:rPr>
          <w:color w:val="000000"/>
          <w:sz w:val="28"/>
          <w:szCs w:val="28"/>
        </w:rPr>
        <w:t>бучающийся будет</w:t>
      </w:r>
      <w:r>
        <w:rPr>
          <w:color w:val="000000"/>
          <w:sz w:val="28"/>
          <w:szCs w:val="28"/>
        </w:rPr>
        <w:t>:</w:t>
      </w:r>
    </w:p>
    <w:p w:rsidR="00DD3C82" w:rsidRPr="00DD3C82" w:rsidRDefault="00DD3C82" w:rsidP="00DD3C82">
      <w:pPr>
        <w:widowControl/>
        <w:shd w:val="clear" w:color="auto" w:fill="FFFFFF"/>
        <w:autoSpaceDE/>
        <w:adjustRightInd/>
        <w:spacing w:line="360" w:lineRule="auto"/>
        <w:jc w:val="both"/>
        <w:rPr>
          <w:color w:val="000000"/>
          <w:sz w:val="28"/>
          <w:szCs w:val="28"/>
        </w:rPr>
      </w:pPr>
      <w:r w:rsidRPr="00DD3C82">
        <w:rPr>
          <w:color w:val="000000"/>
          <w:sz w:val="28"/>
          <w:szCs w:val="28"/>
        </w:rPr>
        <w:t>- 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DD3C82" w:rsidRPr="00DD3C82" w:rsidRDefault="00DD3C82" w:rsidP="00DD3C82">
      <w:pPr>
        <w:widowControl/>
        <w:shd w:val="clear" w:color="auto" w:fill="FFFFFF"/>
        <w:autoSpaceDE/>
        <w:adjustRightInd/>
        <w:spacing w:line="360" w:lineRule="auto"/>
        <w:jc w:val="both"/>
        <w:rPr>
          <w:color w:val="000000"/>
          <w:sz w:val="28"/>
          <w:szCs w:val="28"/>
        </w:rPr>
      </w:pPr>
      <w:r w:rsidRPr="00DD3C82">
        <w:rPr>
          <w:color w:val="000000"/>
          <w:sz w:val="28"/>
          <w:szCs w:val="28"/>
        </w:rPr>
        <w:t>-проявлять положительные качества личности и управлять своими эмоциями в различных ситуациях и условиях.</w:t>
      </w:r>
    </w:p>
    <w:p w:rsidR="00DD3C82" w:rsidRPr="00DD3C82" w:rsidRDefault="00DD3C82" w:rsidP="00DD3C82">
      <w:pPr>
        <w:widowControl/>
        <w:shd w:val="clear" w:color="auto" w:fill="FFFFFF"/>
        <w:autoSpaceDE/>
        <w:adjustRightInd/>
        <w:spacing w:line="360" w:lineRule="auto"/>
        <w:jc w:val="both"/>
        <w:rPr>
          <w:color w:val="000000"/>
          <w:sz w:val="28"/>
          <w:szCs w:val="28"/>
        </w:rPr>
      </w:pPr>
      <w:r w:rsidRPr="00DD3C82">
        <w:rPr>
          <w:color w:val="000000"/>
          <w:sz w:val="28"/>
          <w:szCs w:val="28"/>
        </w:rPr>
        <w:t xml:space="preserve">У </w:t>
      </w:r>
      <w:proofErr w:type="gramStart"/>
      <w:r w:rsidRPr="00DD3C82">
        <w:rPr>
          <w:color w:val="000000"/>
          <w:sz w:val="28"/>
          <w:szCs w:val="28"/>
        </w:rPr>
        <w:t>обучающегося</w:t>
      </w:r>
      <w:proofErr w:type="gramEnd"/>
      <w:r w:rsidRPr="00DD3C82">
        <w:rPr>
          <w:color w:val="000000"/>
          <w:sz w:val="28"/>
          <w:szCs w:val="28"/>
        </w:rPr>
        <w:t xml:space="preserve"> будет:</w:t>
      </w:r>
    </w:p>
    <w:p w:rsidR="00DD3C82" w:rsidRPr="00DD3C82" w:rsidRDefault="00DD3C82" w:rsidP="00DD3C82">
      <w:pPr>
        <w:widowControl/>
        <w:shd w:val="clear" w:color="auto" w:fill="FFFFFF"/>
        <w:autoSpaceDE/>
        <w:adjustRightInd/>
        <w:spacing w:line="360" w:lineRule="auto"/>
        <w:jc w:val="both"/>
        <w:rPr>
          <w:color w:val="000000"/>
          <w:sz w:val="28"/>
          <w:szCs w:val="28"/>
        </w:rPr>
      </w:pPr>
      <w:r w:rsidRPr="00DD3C82">
        <w:rPr>
          <w:color w:val="000000"/>
          <w:sz w:val="28"/>
          <w:szCs w:val="28"/>
        </w:rPr>
        <w:t>- проявляться дисциплинированность, трудолюбие и упорство в достижении поставленных целей;</w:t>
      </w:r>
    </w:p>
    <w:p w:rsidR="00DD3C82" w:rsidRPr="00DD3C82" w:rsidRDefault="00DD3C82" w:rsidP="00DD3C82">
      <w:pPr>
        <w:widowControl/>
        <w:shd w:val="clear" w:color="auto" w:fill="FFFFFF"/>
        <w:autoSpaceDE/>
        <w:adjustRightInd/>
        <w:spacing w:line="360" w:lineRule="auto"/>
        <w:jc w:val="both"/>
        <w:rPr>
          <w:color w:val="000000"/>
          <w:sz w:val="28"/>
          <w:szCs w:val="28"/>
        </w:rPr>
      </w:pPr>
      <w:r w:rsidRPr="00DD3C82">
        <w:rPr>
          <w:color w:val="000000"/>
          <w:sz w:val="28"/>
          <w:szCs w:val="28"/>
        </w:rPr>
        <w:t>- проявляться бескорыстная помощь своим сверстникам, находить с ними общий язык и общие интересы.</w:t>
      </w:r>
    </w:p>
    <w:p w:rsidR="00DD3C82" w:rsidRDefault="00DD3C82" w:rsidP="00DD3C8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  <w:r w:rsidRPr="00DD3C82">
        <w:rPr>
          <w:b/>
          <w:bCs/>
          <w:color w:val="000000"/>
          <w:sz w:val="28"/>
          <w:szCs w:val="28"/>
        </w:rPr>
        <w:t xml:space="preserve">Метапредметные результаты: </w:t>
      </w:r>
    </w:p>
    <w:p w:rsidR="00DD3C82" w:rsidRPr="00DD3C82" w:rsidRDefault="00DD3C82" w:rsidP="00DD3C8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</w:t>
      </w:r>
      <w:r w:rsidRPr="00DD3C82">
        <w:rPr>
          <w:color w:val="000000"/>
          <w:sz w:val="28"/>
          <w:szCs w:val="28"/>
        </w:rPr>
        <w:t>бучающийся будет</w:t>
      </w:r>
    </w:p>
    <w:p w:rsidR="00DD3C82" w:rsidRPr="00DD3C82" w:rsidRDefault="00DD3C82" w:rsidP="00DD3C8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D3C82">
        <w:rPr>
          <w:color w:val="000000"/>
          <w:sz w:val="28"/>
          <w:szCs w:val="28"/>
        </w:rPr>
        <w:t>адаптироваться в стремительно изменяющемся мире;</w:t>
      </w:r>
    </w:p>
    <w:p w:rsidR="00DD3C82" w:rsidRPr="00DD3C82" w:rsidRDefault="00DD3C82" w:rsidP="00DD3C82">
      <w:pPr>
        <w:widowControl/>
        <w:shd w:val="clear" w:color="auto" w:fill="FFFFFF"/>
        <w:autoSpaceDE/>
        <w:adjustRightInd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D3C82">
        <w:rPr>
          <w:color w:val="000000"/>
          <w:sz w:val="28"/>
          <w:szCs w:val="28"/>
        </w:rPr>
        <w:t>использовать жизненно-важные двигательные умения и навыки в повседневной жизни;</w:t>
      </w:r>
    </w:p>
    <w:p w:rsidR="00DD3C82" w:rsidRPr="00DD3C82" w:rsidRDefault="00DD3C82" w:rsidP="00DD3C82">
      <w:pPr>
        <w:widowControl/>
        <w:shd w:val="clear" w:color="auto" w:fill="FFFFFF"/>
        <w:autoSpaceDE/>
        <w:adjustRightInd/>
        <w:spacing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gramStart"/>
      <w:r w:rsidRPr="00DD3C82">
        <w:rPr>
          <w:color w:val="000000"/>
          <w:sz w:val="28"/>
          <w:szCs w:val="28"/>
        </w:rPr>
        <w:t>активным</w:t>
      </w:r>
      <w:proofErr w:type="gramEnd"/>
      <w:r w:rsidRPr="00DD3C82">
        <w:rPr>
          <w:color w:val="000000"/>
          <w:sz w:val="28"/>
          <w:szCs w:val="28"/>
        </w:rPr>
        <w:t xml:space="preserve"> и заинтересо</w:t>
      </w:r>
      <w:r>
        <w:rPr>
          <w:color w:val="000000"/>
          <w:sz w:val="28"/>
          <w:szCs w:val="28"/>
        </w:rPr>
        <w:t>ванным в</w:t>
      </w:r>
      <w:r w:rsidRPr="00DD3C82">
        <w:rPr>
          <w:color w:val="000000"/>
          <w:sz w:val="28"/>
          <w:szCs w:val="28"/>
        </w:rPr>
        <w:t xml:space="preserve"> познании мира;</w:t>
      </w:r>
    </w:p>
    <w:p w:rsidR="00DD3C82" w:rsidRPr="00DD3C82" w:rsidRDefault="00DD3C82" w:rsidP="00DD3C82">
      <w:pPr>
        <w:widowControl/>
        <w:shd w:val="clear" w:color="auto" w:fill="FFFFFF"/>
        <w:autoSpaceDE/>
        <w:adjustRightInd/>
        <w:spacing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D3C82">
        <w:rPr>
          <w:color w:val="000000"/>
          <w:sz w:val="28"/>
          <w:szCs w:val="28"/>
        </w:rPr>
        <w:t>владеть системой знаний об основах здорового, безопасного образа жизни;</w:t>
      </w:r>
    </w:p>
    <w:p w:rsidR="00DD3C82" w:rsidRPr="00DD3C82" w:rsidRDefault="00DD3C82" w:rsidP="00DD3C82">
      <w:pPr>
        <w:widowControl/>
        <w:shd w:val="clear" w:color="auto" w:fill="FFFFFF"/>
        <w:autoSpaceDE/>
        <w:adjustRightInd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D3C82">
        <w:rPr>
          <w:color w:val="000000"/>
          <w:sz w:val="28"/>
          <w:szCs w:val="28"/>
        </w:rPr>
        <w:t>действовать самостоятельно и верно при преодолении препятствий</w:t>
      </w:r>
    </w:p>
    <w:p w:rsidR="00DD3C82" w:rsidRPr="00DD3C82" w:rsidRDefault="00DD3C82" w:rsidP="00DD3C82">
      <w:pPr>
        <w:widowControl/>
        <w:shd w:val="clear" w:color="auto" w:fill="FFFFFF"/>
        <w:autoSpaceDE/>
        <w:adjustRightInd/>
        <w:spacing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D3C82">
        <w:rPr>
          <w:color w:val="000000"/>
          <w:sz w:val="28"/>
          <w:szCs w:val="28"/>
        </w:rPr>
        <w:t>устанавливать и выявлять причинно-следственные связи в окружающем мире;</w:t>
      </w:r>
    </w:p>
    <w:p w:rsidR="00DD3C82" w:rsidRPr="00DD3C82" w:rsidRDefault="00DD3C82" w:rsidP="00DD3C82">
      <w:pPr>
        <w:widowControl/>
        <w:shd w:val="clear" w:color="auto" w:fill="FFFFFF"/>
        <w:autoSpaceDE/>
        <w:adjustRightInd/>
        <w:spacing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DD3C82">
        <w:rPr>
          <w:color w:val="000000"/>
          <w:sz w:val="28"/>
          <w:szCs w:val="28"/>
        </w:rPr>
        <w:t xml:space="preserve"> собирать информацию окружающего мира, осмыслить её и использовать её для выполнения проекта; </w:t>
      </w:r>
    </w:p>
    <w:p w:rsidR="00DD3C82" w:rsidRPr="00DD3C82" w:rsidRDefault="00DD3C82" w:rsidP="00DD3C82">
      <w:pPr>
        <w:widowControl/>
        <w:shd w:val="clear" w:color="auto" w:fill="FFFFFF"/>
        <w:autoSpaceDE/>
        <w:adjustRightInd/>
        <w:spacing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Pr="00DD3C82">
        <w:rPr>
          <w:color w:val="000000"/>
          <w:sz w:val="28"/>
          <w:szCs w:val="28"/>
        </w:rPr>
        <w:t>повышать уровень физического развития и физической подготовленности через занятия спортивным туризмом;</w:t>
      </w:r>
    </w:p>
    <w:p w:rsidR="00DD3C82" w:rsidRDefault="00DD3C82" w:rsidP="00DD3C82">
      <w:pPr>
        <w:widowControl/>
        <w:shd w:val="clear" w:color="auto" w:fill="FFFFFF"/>
        <w:autoSpaceDE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Обучающийся приобретёт:</w:t>
      </w:r>
    </w:p>
    <w:p w:rsidR="00DD3C82" w:rsidRPr="00DD3C82" w:rsidRDefault="00DD3C82" w:rsidP="00DD3C82">
      <w:pPr>
        <w:widowControl/>
        <w:shd w:val="clear" w:color="auto" w:fill="FFFFFF"/>
        <w:autoSpaceDE/>
        <w:adjustRightInd/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>
        <w:rPr>
          <w:color w:val="000000"/>
          <w:sz w:val="28"/>
          <w:szCs w:val="28"/>
        </w:rPr>
        <w:t>навыки сотрудничества, общения с другими людьми;</w:t>
      </w:r>
    </w:p>
    <w:p w:rsidR="00DD3C82" w:rsidRPr="00DD3C82" w:rsidRDefault="00DD3C82" w:rsidP="00DD3C82">
      <w:pPr>
        <w:widowControl/>
        <w:shd w:val="clear" w:color="auto" w:fill="FFFFFF"/>
        <w:autoSpaceDE/>
        <w:adjustRightInd/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-умение самостоятельно определять цели своего обучения, ставить и формулировать для себя новые задачи в процессе занятий</w:t>
      </w:r>
      <w:r>
        <w:t>.</w:t>
      </w:r>
    </w:p>
    <w:p w:rsidR="00DD3C82" w:rsidRPr="00DD3C82" w:rsidRDefault="00DD3C82" w:rsidP="00DD3C8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  <w:r w:rsidRPr="00DD3C82">
        <w:rPr>
          <w:b/>
          <w:bCs/>
          <w:color w:val="000000"/>
          <w:sz w:val="28"/>
          <w:szCs w:val="28"/>
        </w:rPr>
        <w:t>Предметные результаты:</w:t>
      </w:r>
    </w:p>
    <w:p w:rsidR="00DD3C82" w:rsidRPr="00DD3C82" w:rsidRDefault="00DD3C82" w:rsidP="00DD3C8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 w:rsidRPr="00DD3C82">
        <w:rPr>
          <w:bCs/>
          <w:color w:val="000000"/>
          <w:sz w:val="28"/>
          <w:szCs w:val="28"/>
        </w:rPr>
        <w:t>Обучающийся будет знать:</w:t>
      </w:r>
    </w:p>
    <w:p w:rsidR="00DD3C82" w:rsidRPr="00DD3C82" w:rsidRDefault="00DD3C82" w:rsidP="00DD3C8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 w:rsidRPr="00DD3C82">
        <w:rPr>
          <w:bCs/>
          <w:color w:val="000000"/>
          <w:sz w:val="28"/>
          <w:szCs w:val="28"/>
        </w:rPr>
        <w:t>-</w:t>
      </w:r>
      <w:r w:rsidRPr="00DD3C82">
        <w:rPr>
          <w:sz w:val="28"/>
          <w:szCs w:val="28"/>
        </w:rPr>
        <w:t xml:space="preserve"> историю развития туризма в России</w:t>
      </w:r>
    </w:p>
    <w:p w:rsidR="00DD3C82" w:rsidRPr="00DD3C82" w:rsidRDefault="00DD3C82" w:rsidP="00DD3C8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D3C82">
        <w:rPr>
          <w:bCs/>
          <w:color w:val="000000"/>
          <w:sz w:val="28"/>
          <w:szCs w:val="28"/>
        </w:rPr>
        <w:t>-</w:t>
      </w:r>
      <w:r w:rsidRPr="00DD3C82">
        <w:rPr>
          <w:sz w:val="28"/>
          <w:szCs w:val="28"/>
        </w:rPr>
        <w:t xml:space="preserve"> права и обязанности участников туристского похода;</w:t>
      </w:r>
    </w:p>
    <w:p w:rsidR="00DD3C82" w:rsidRPr="00DD3C82" w:rsidRDefault="00DD3C82" w:rsidP="00DD3C8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D3C82">
        <w:rPr>
          <w:sz w:val="28"/>
          <w:szCs w:val="28"/>
        </w:rPr>
        <w:t>- список продуктов необходимых для однодневного похода;</w:t>
      </w:r>
    </w:p>
    <w:p w:rsidR="00DD3C82" w:rsidRPr="00DD3C82" w:rsidRDefault="00DD3C82" w:rsidP="00DD3C8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D3C82">
        <w:rPr>
          <w:sz w:val="28"/>
          <w:szCs w:val="28"/>
        </w:rPr>
        <w:t>- виды верёвок и узлов, технику безопасности при работе с верёвками. Общие правила вязанияузлов;</w:t>
      </w:r>
    </w:p>
    <w:p w:rsidR="00DD3C82" w:rsidRPr="00DD3C82" w:rsidRDefault="00DD3C82" w:rsidP="00DD3C8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D3C82">
        <w:rPr>
          <w:sz w:val="28"/>
          <w:szCs w:val="28"/>
        </w:rPr>
        <w:t>- правила движения по бревну и маятником;</w:t>
      </w:r>
    </w:p>
    <w:p w:rsidR="00DD3C82" w:rsidRPr="00DD3C82" w:rsidRDefault="00DD3C82" w:rsidP="00DD3C8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D3C82">
        <w:rPr>
          <w:sz w:val="28"/>
          <w:szCs w:val="28"/>
        </w:rPr>
        <w:t>- гигиенические требования к обуви, одежде;</w:t>
      </w:r>
    </w:p>
    <w:p w:rsidR="00DD3C82" w:rsidRPr="00DD3C82" w:rsidRDefault="00DD3C82" w:rsidP="00DD3C8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D3C82">
        <w:rPr>
          <w:sz w:val="28"/>
          <w:szCs w:val="28"/>
        </w:rPr>
        <w:t>- значение топографических карт для туристов;</w:t>
      </w:r>
    </w:p>
    <w:p w:rsidR="00DD3C82" w:rsidRPr="00DD3C82" w:rsidRDefault="00DD3C82" w:rsidP="00DD3C8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 w:rsidRPr="00DD3C82">
        <w:rPr>
          <w:sz w:val="28"/>
          <w:szCs w:val="28"/>
        </w:rPr>
        <w:t>- комплектование походной аптечки.</w:t>
      </w:r>
    </w:p>
    <w:p w:rsidR="00DD3C82" w:rsidRPr="00DD3C82" w:rsidRDefault="00DD3C82" w:rsidP="00DD3C8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D3C82">
        <w:rPr>
          <w:color w:val="000000"/>
          <w:sz w:val="28"/>
          <w:szCs w:val="28"/>
        </w:rPr>
        <w:t>Обучающийся будет уметь:</w:t>
      </w:r>
    </w:p>
    <w:p w:rsidR="00DD3C82" w:rsidRPr="00DD3C82" w:rsidRDefault="00DD3C82" w:rsidP="00DD3C8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D3C82">
        <w:rPr>
          <w:color w:val="000000"/>
          <w:sz w:val="28"/>
          <w:szCs w:val="28"/>
        </w:rPr>
        <w:t>-</w:t>
      </w:r>
      <w:r w:rsidRPr="00DD3C82">
        <w:rPr>
          <w:sz w:val="28"/>
          <w:szCs w:val="28"/>
        </w:rPr>
        <w:t xml:space="preserve"> приготовить пищу на костре;</w:t>
      </w:r>
    </w:p>
    <w:p w:rsidR="00DD3C82" w:rsidRPr="00DD3C82" w:rsidRDefault="00DD3C82" w:rsidP="00DD3C8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DD3C82">
        <w:rPr>
          <w:sz w:val="28"/>
          <w:szCs w:val="28"/>
        </w:rPr>
        <w:t>- устанавливать двускатные и каркасные палатки;</w:t>
      </w:r>
    </w:p>
    <w:p w:rsidR="00DD3C82" w:rsidRPr="00DD3C82" w:rsidRDefault="00DD3C82" w:rsidP="00DD3C8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DD3C82">
        <w:rPr>
          <w:sz w:val="28"/>
          <w:szCs w:val="28"/>
        </w:rPr>
        <w:t>- преодолевать заболоченный участок по кочкам и с помощью жердей;</w:t>
      </w:r>
    </w:p>
    <w:p w:rsidR="00DD3C82" w:rsidRPr="00DD3C82" w:rsidRDefault="00DD3C82" w:rsidP="00DD3C8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DD3C82">
        <w:rPr>
          <w:sz w:val="28"/>
          <w:szCs w:val="28"/>
        </w:rPr>
        <w:t>- оказывать доврачебную помощь при кровотечениях и отравлениях, при ожогах и обморожениях;</w:t>
      </w:r>
    </w:p>
    <w:p w:rsidR="00DD3C82" w:rsidRPr="00DD3C82" w:rsidRDefault="00DD3C82" w:rsidP="00DD3C8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DD3C82">
        <w:rPr>
          <w:sz w:val="28"/>
          <w:szCs w:val="28"/>
        </w:rPr>
        <w:t xml:space="preserve"> -</w:t>
      </w:r>
      <w:r w:rsidRPr="00DD3C82">
        <w:rPr>
          <w:bCs/>
          <w:sz w:val="28"/>
          <w:szCs w:val="28"/>
        </w:rPr>
        <w:t xml:space="preserve"> определять стороны горизонта, ориентироваться с помощью компаса;</w:t>
      </w:r>
    </w:p>
    <w:p w:rsidR="00DD3C82" w:rsidRDefault="00DD3C82" w:rsidP="00DD3C8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D3C82">
        <w:rPr>
          <w:color w:val="000000"/>
          <w:sz w:val="28"/>
          <w:szCs w:val="28"/>
        </w:rPr>
        <w:t>Обучающийся будет владеть</w:t>
      </w:r>
      <w:r>
        <w:rPr>
          <w:color w:val="000000"/>
          <w:sz w:val="28"/>
          <w:szCs w:val="28"/>
        </w:rPr>
        <w:t>:</w:t>
      </w:r>
    </w:p>
    <w:p w:rsidR="00DD3C82" w:rsidRPr="00DD3C82" w:rsidRDefault="00DD3C82" w:rsidP="00DD3C8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DD3C82">
        <w:rPr>
          <w:color w:val="000000"/>
          <w:sz w:val="28"/>
          <w:szCs w:val="28"/>
        </w:rPr>
        <w:t xml:space="preserve"> практическими навыками, необходимыми в походных условиях.</w:t>
      </w:r>
    </w:p>
    <w:p w:rsidR="00EA3C29" w:rsidRPr="00836EEA" w:rsidRDefault="00EA3C29" w:rsidP="00B56B0A">
      <w:pPr>
        <w:pStyle w:val="1"/>
        <w:numPr>
          <w:ilvl w:val="0"/>
          <w:numId w:val="1"/>
        </w:numPr>
        <w:spacing w:before="240" w:after="120" w:line="360" w:lineRule="auto"/>
        <w:ind w:left="0" w:firstLine="0"/>
        <w:jc w:val="center"/>
        <w:rPr>
          <w:sz w:val="28"/>
          <w:szCs w:val="28"/>
        </w:rPr>
      </w:pPr>
      <w:r w:rsidRPr="00836EEA">
        <w:rPr>
          <w:spacing w:val="-1"/>
          <w:sz w:val="28"/>
          <w:szCs w:val="28"/>
        </w:rPr>
        <w:t>РАЗДЕЛ№2.ОРГАНИЗАЦИОННО-ПЕДАГОГИЧЕСКИЕ</w:t>
      </w:r>
      <w:r w:rsidRPr="00836EEA">
        <w:rPr>
          <w:sz w:val="28"/>
          <w:szCs w:val="28"/>
        </w:rPr>
        <w:t>УСЛОВИЯ</w:t>
      </w:r>
    </w:p>
    <w:p w:rsidR="00EA3C29" w:rsidRPr="00836EEA" w:rsidRDefault="00793B75" w:rsidP="00B56B0A">
      <w:pPr>
        <w:pStyle w:val="11"/>
        <w:tabs>
          <w:tab w:val="left" w:pos="3302"/>
        </w:tabs>
        <w:spacing w:after="120" w:line="36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</w:t>
      </w:r>
      <w:r w:rsidR="00EA3C29" w:rsidRPr="00836EEA">
        <w:rPr>
          <w:b/>
          <w:sz w:val="28"/>
          <w:szCs w:val="28"/>
        </w:rPr>
        <w:t>Условияреализациипрограммы</w:t>
      </w:r>
    </w:p>
    <w:p w:rsidR="00EA3C29" w:rsidRDefault="00EA3C29" w:rsidP="00B56B0A">
      <w:pPr>
        <w:pStyle w:val="1"/>
        <w:numPr>
          <w:ilvl w:val="0"/>
          <w:numId w:val="1"/>
        </w:numPr>
        <w:spacing w:after="120" w:line="360" w:lineRule="auto"/>
        <w:ind w:left="0" w:firstLine="0"/>
        <w:jc w:val="center"/>
        <w:rPr>
          <w:sz w:val="28"/>
          <w:szCs w:val="28"/>
        </w:rPr>
      </w:pPr>
      <w:r w:rsidRPr="00836EEA">
        <w:rPr>
          <w:sz w:val="28"/>
          <w:szCs w:val="28"/>
        </w:rPr>
        <w:t>1.Материально-техническоеобеспечение:</w:t>
      </w:r>
    </w:p>
    <w:p w:rsidR="00EA3C29" w:rsidRPr="00836EEA" w:rsidRDefault="00EA3C29" w:rsidP="00836EEA">
      <w:pPr>
        <w:pStyle w:val="a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6EEA">
        <w:rPr>
          <w:rFonts w:ascii="Times New Roman" w:hAnsi="Times New Roman"/>
          <w:sz w:val="28"/>
          <w:szCs w:val="28"/>
        </w:rPr>
        <w:lastRenderedPageBreak/>
        <w:t>По своему содержанию, материально-техническому оснащению и кадровому обеспечениюпрограмма«</w:t>
      </w:r>
      <w:r w:rsidR="0089382C" w:rsidRPr="00836EEA">
        <w:rPr>
          <w:rFonts w:ascii="Times New Roman" w:hAnsi="Times New Roman"/>
          <w:sz w:val="28"/>
          <w:szCs w:val="28"/>
        </w:rPr>
        <w:t>Т</w:t>
      </w:r>
      <w:r w:rsidRPr="00836EEA">
        <w:rPr>
          <w:rFonts w:ascii="Times New Roman" w:hAnsi="Times New Roman"/>
          <w:sz w:val="28"/>
          <w:szCs w:val="28"/>
        </w:rPr>
        <w:t>урист»доступнадляреализациинабазелюбойобразовательнойорганизациикакопытнымипедагогами,такиначинающимипедагогами-туристамииучителямифизическойкультуры</w:t>
      </w:r>
      <w:proofErr w:type="gramStart"/>
      <w:r w:rsidRPr="00836EEA">
        <w:rPr>
          <w:rFonts w:ascii="Times New Roman" w:hAnsi="Times New Roman"/>
          <w:sz w:val="28"/>
          <w:szCs w:val="28"/>
        </w:rPr>
        <w:t>.П</w:t>
      </w:r>
      <w:proofErr w:type="gramEnd"/>
      <w:r w:rsidRPr="00836EEA">
        <w:rPr>
          <w:rFonts w:ascii="Times New Roman" w:hAnsi="Times New Roman"/>
          <w:sz w:val="28"/>
          <w:szCs w:val="28"/>
        </w:rPr>
        <w:t>оданнойпрограммеможноподготовитьсборнуюкомандушколыкучастиюврайонномтуристскомслетешкольников.</w:t>
      </w:r>
    </w:p>
    <w:p w:rsidR="00EA3C29" w:rsidRPr="00836EEA" w:rsidRDefault="00EA3C29" w:rsidP="00836EEA">
      <w:pPr>
        <w:pStyle w:val="a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6EEA">
        <w:rPr>
          <w:rFonts w:ascii="Times New Roman" w:hAnsi="Times New Roman"/>
          <w:sz w:val="28"/>
          <w:szCs w:val="28"/>
        </w:rPr>
        <w:t>Дляпроведениятеоретическихзанятийпопрограмменеобходимучебныйкабинет(требованиякплощадикабинетаопределенывСанПиН),оборудованныймебелью-столами,стульямипоколичествуобучающихсявгруппе</w:t>
      </w:r>
      <w:proofErr w:type="gramStart"/>
      <w:r w:rsidRPr="00836EEA">
        <w:rPr>
          <w:rFonts w:ascii="Times New Roman" w:hAnsi="Times New Roman"/>
          <w:sz w:val="28"/>
          <w:szCs w:val="28"/>
        </w:rPr>
        <w:t>.У</w:t>
      </w:r>
      <w:proofErr w:type="gramEnd"/>
      <w:r w:rsidRPr="00836EEA">
        <w:rPr>
          <w:rFonts w:ascii="Times New Roman" w:hAnsi="Times New Roman"/>
          <w:sz w:val="28"/>
          <w:szCs w:val="28"/>
        </w:rPr>
        <w:t>чебныйкабинеттакжеиспользуетсядляпроведенияпрактическихзанятийразделов«Топография»,«Основыкраеведения»,«Личнаягигиенаиперваяпомощь»,рядпрактическихзанятийразделов</w:t>
      </w:r>
    </w:p>
    <w:p w:rsidR="00EA3C29" w:rsidRPr="00836EEA" w:rsidRDefault="00EA3C29" w:rsidP="00836EEA">
      <w:pPr>
        <w:pStyle w:val="a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6EEA">
        <w:rPr>
          <w:rFonts w:ascii="Times New Roman" w:hAnsi="Times New Roman"/>
          <w:sz w:val="28"/>
          <w:szCs w:val="28"/>
        </w:rPr>
        <w:t>«Ориентирование»</w:t>
      </w:r>
      <w:proofErr w:type="gramStart"/>
      <w:r w:rsidRPr="00836EEA">
        <w:rPr>
          <w:rFonts w:ascii="Times New Roman" w:hAnsi="Times New Roman"/>
          <w:sz w:val="28"/>
          <w:szCs w:val="28"/>
        </w:rPr>
        <w:t>,«</w:t>
      </w:r>
      <w:proofErr w:type="gramEnd"/>
      <w:r w:rsidRPr="00836EEA">
        <w:rPr>
          <w:rFonts w:ascii="Times New Roman" w:hAnsi="Times New Roman"/>
          <w:sz w:val="28"/>
          <w:szCs w:val="28"/>
        </w:rPr>
        <w:t>Туристско-бытовые навыки». Практические занятия разделов</w:t>
      </w:r>
    </w:p>
    <w:p w:rsidR="00EA3C29" w:rsidRPr="00836EEA" w:rsidRDefault="00EA3C29" w:rsidP="00836EEA">
      <w:pPr>
        <w:pStyle w:val="a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6EEA">
        <w:rPr>
          <w:rFonts w:ascii="Times New Roman" w:hAnsi="Times New Roman"/>
          <w:sz w:val="28"/>
          <w:szCs w:val="28"/>
        </w:rPr>
        <w:t>«Спортивный туризм» и «Общая и специальная физическая подготовка» проводятся вспортивном зале или на открытом воздухе (школьном дворе, стадионе) - в зависимости отсезона и погодных условий. Для проведения занятий по технике пешеходного туризма вспортивномзалетребуетсяегодополнительноеоборудованиеспециальнымиопорам</w:t>
      </w:r>
      <w:proofErr w:type="gramStart"/>
      <w:r w:rsidRPr="00836EEA">
        <w:rPr>
          <w:rFonts w:ascii="Times New Roman" w:hAnsi="Times New Roman"/>
          <w:sz w:val="28"/>
          <w:szCs w:val="28"/>
        </w:rPr>
        <w:t>и(</w:t>
      </w:r>
      <w:proofErr w:type="gramEnd"/>
      <w:r w:rsidRPr="00836EEA">
        <w:rPr>
          <w:rFonts w:ascii="Times New Roman" w:hAnsi="Times New Roman"/>
          <w:sz w:val="28"/>
          <w:szCs w:val="28"/>
        </w:rPr>
        <w:t>крюками,кольцами) длякрепления веревок.</w:t>
      </w:r>
    </w:p>
    <w:p w:rsidR="00EA3C29" w:rsidRPr="00836EEA" w:rsidRDefault="00EA3C29" w:rsidP="00B56B0A">
      <w:pPr>
        <w:pStyle w:val="1"/>
        <w:numPr>
          <w:ilvl w:val="0"/>
          <w:numId w:val="1"/>
        </w:numPr>
        <w:spacing w:before="120" w:after="120" w:line="360" w:lineRule="auto"/>
        <w:ind w:left="0" w:firstLine="0"/>
        <w:jc w:val="center"/>
        <w:rPr>
          <w:sz w:val="28"/>
          <w:szCs w:val="28"/>
        </w:rPr>
      </w:pPr>
      <w:r w:rsidRPr="00836EEA">
        <w:rPr>
          <w:sz w:val="28"/>
          <w:szCs w:val="28"/>
        </w:rPr>
        <w:t>Минимальныйпереченьучебногооборудования</w:t>
      </w:r>
      <w:proofErr w:type="gramStart"/>
      <w:r w:rsidRPr="00836EEA">
        <w:rPr>
          <w:sz w:val="28"/>
          <w:szCs w:val="28"/>
        </w:rPr>
        <w:t>,т</w:t>
      </w:r>
      <w:proofErr w:type="gramEnd"/>
      <w:r w:rsidRPr="00836EEA">
        <w:rPr>
          <w:sz w:val="28"/>
          <w:szCs w:val="28"/>
        </w:rPr>
        <w:t>уристскогоснаряженияиинвентаря: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848"/>
        <w:gridCol w:w="6260"/>
        <w:gridCol w:w="2463"/>
      </w:tblGrid>
      <w:tr w:rsidR="00150546" w:rsidTr="00BA0E3A">
        <w:trPr>
          <w:trHeight w:val="992"/>
          <w:jc w:val="center"/>
        </w:trPr>
        <w:tc>
          <w:tcPr>
            <w:tcW w:w="848" w:type="dxa"/>
          </w:tcPr>
          <w:p w:rsidR="00150546" w:rsidRDefault="00150546" w:rsidP="00170C9D">
            <w:pPr>
              <w:spacing w:line="360" w:lineRule="auto"/>
              <w:jc w:val="center"/>
              <w:rPr>
                <w:b/>
                <w:sz w:val="28"/>
                <w:szCs w:val="28"/>
                <w:lang w:bidi="ru-RU"/>
              </w:rPr>
            </w:pPr>
            <w:r>
              <w:rPr>
                <w:b/>
                <w:sz w:val="28"/>
                <w:szCs w:val="28"/>
                <w:lang w:bidi="ru-RU"/>
              </w:rPr>
              <w:t>№</w:t>
            </w:r>
          </w:p>
        </w:tc>
        <w:tc>
          <w:tcPr>
            <w:tcW w:w="6260" w:type="dxa"/>
          </w:tcPr>
          <w:p w:rsidR="00150546" w:rsidRDefault="00150546">
            <w:pPr>
              <w:pStyle w:val="TableParagraph"/>
              <w:spacing w:line="275" w:lineRule="exact"/>
              <w:ind w:left="2275" w:right="2273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2463" w:type="dxa"/>
          </w:tcPr>
          <w:p w:rsidR="00150546" w:rsidRDefault="00150546">
            <w:pPr>
              <w:pStyle w:val="TableParagraph"/>
              <w:spacing w:line="275" w:lineRule="exact"/>
              <w:ind w:left="609"/>
            </w:pPr>
            <w:r>
              <w:rPr>
                <w:sz w:val="24"/>
              </w:rPr>
              <w:t>Количество</w:t>
            </w:r>
          </w:p>
        </w:tc>
      </w:tr>
      <w:tr w:rsidR="00150546" w:rsidTr="00BA0E3A">
        <w:trPr>
          <w:jc w:val="center"/>
        </w:trPr>
        <w:tc>
          <w:tcPr>
            <w:tcW w:w="848" w:type="dxa"/>
          </w:tcPr>
          <w:p w:rsidR="00150546" w:rsidRPr="00150546" w:rsidRDefault="00150546" w:rsidP="00793B75">
            <w:pPr>
              <w:pStyle w:val="a7"/>
              <w:numPr>
                <w:ilvl w:val="0"/>
                <w:numId w:val="8"/>
              </w:numPr>
              <w:spacing w:line="360" w:lineRule="auto"/>
              <w:jc w:val="center"/>
              <w:rPr>
                <w:b/>
                <w:sz w:val="28"/>
                <w:szCs w:val="28"/>
                <w:lang w:bidi="ru-RU"/>
              </w:rPr>
            </w:pPr>
          </w:p>
        </w:tc>
        <w:tc>
          <w:tcPr>
            <w:tcW w:w="6260" w:type="dxa"/>
          </w:tcPr>
          <w:p w:rsidR="00150546" w:rsidRDefault="00150546" w:rsidP="0015054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Аптечкамедицинская</w:t>
            </w:r>
          </w:p>
        </w:tc>
        <w:tc>
          <w:tcPr>
            <w:tcW w:w="2463" w:type="dxa"/>
          </w:tcPr>
          <w:p w:rsidR="00150546" w:rsidRDefault="00150546" w:rsidP="00150546">
            <w:pPr>
              <w:pStyle w:val="TableParagraph"/>
              <w:spacing w:line="240" w:lineRule="auto"/>
              <w:ind w:left="0"/>
            </w:pPr>
            <w:r>
              <w:rPr>
                <w:sz w:val="24"/>
              </w:rPr>
              <w:t>комплект</w:t>
            </w:r>
          </w:p>
        </w:tc>
      </w:tr>
      <w:tr w:rsidR="00150546" w:rsidTr="00BA0E3A">
        <w:trPr>
          <w:jc w:val="center"/>
        </w:trPr>
        <w:tc>
          <w:tcPr>
            <w:tcW w:w="848" w:type="dxa"/>
          </w:tcPr>
          <w:p w:rsidR="00150546" w:rsidRPr="00150546" w:rsidRDefault="00150546" w:rsidP="00793B75">
            <w:pPr>
              <w:pStyle w:val="a7"/>
              <w:numPr>
                <w:ilvl w:val="0"/>
                <w:numId w:val="8"/>
              </w:numPr>
              <w:spacing w:line="360" w:lineRule="auto"/>
              <w:jc w:val="center"/>
              <w:rPr>
                <w:b/>
                <w:sz w:val="28"/>
                <w:szCs w:val="28"/>
                <w:lang w:bidi="ru-RU"/>
              </w:rPr>
            </w:pPr>
          </w:p>
        </w:tc>
        <w:tc>
          <w:tcPr>
            <w:tcW w:w="6260" w:type="dxa"/>
          </w:tcPr>
          <w:p w:rsidR="00150546" w:rsidRDefault="00150546" w:rsidP="0015054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Секундомер</w:t>
            </w:r>
          </w:p>
        </w:tc>
        <w:tc>
          <w:tcPr>
            <w:tcW w:w="2463" w:type="dxa"/>
          </w:tcPr>
          <w:p w:rsidR="00150546" w:rsidRDefault="00150546" w:rsidP="00150546">
            <w:pPr>
              <w:pStyle w:val="TableParagraph"/>
              <w:spacing w:line="240" w:lineRule="auto"/>
              <w:ind w:left="0"/>
            </w:pPr>
            <w:r>
              <w:rPr>
                <w:sz w:val="24"/>
              </w:rPr>
              <w:t>1шт.</w:t>
            </w:r>
          </w:p>
        </w:tc>
      </w:tr>
      <w:tr w:rsidR="00150546" w:rsidTr="00BA0E3A">
        <w:trPr>
          <w:jc w:val="center"/>
        </w:trPr>
        <w:tc>
          <w:tcPr>
            <w:tcW w:w="848" w:type="dxa"/>
          </w:tcPr>
          <w:p w:rsidR="00150546" w:rsidRPr="00150546" w:rsidRDefault="00150546" w:rsidP="00793B75">
            <w:pPr>
              <w:pStyle w:val="a7"/>
              <w:numPr>
                <w:ilvl w:val="0"/>
                <w:numId w:val="8"/>
              </w:numPr>
              <w:spacing w:line="360" w:lineRule="auto"/>
              <w:jc w:val="center"/>
              <w:rPr>
                <w:b/>
                <w:sz w:val="28"/>
                <w:szCs w:val="28"/>
                <w:lang w:bidi="ru-RU"/>
              </w:rPr>
            </w:pPr>
          </w:p>
        </w:tc>
        <w:tc>
          <w:tcPr>
            <w:tcW w:w="6260" w:type="dxa"/>
          </w:tcPr>
          <w:p w:rsidR="00150546" w:rsidRDefault="00150546" w:rsidP="0015054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Компас</w:t>
            </w:r>
          </w:p>
        </w:tc>
        <w:tc>
          <w:tcPr>
            <w:tcW w:w="2463" w:type="dxa"/>
          </w:tcPr>
          <w:p w:rsidR="00150546" w:rsidRDefault="00150546" w:rsidP="00150546">
            <w:pPr>
              <w:pStyle w:val="TableParagraph"/>
              <w:spacing w:line="240" w:lineRule="auto"/>
              <w:ind w:left="0"/>
            </w:pPr>
            <w:r>
              <w:rPr>
                <w:sz w:val="24"/>
              </w:rPr>
              <w:t>5-8шт.</w:t>
            </w:r>
          </w:p>
        </w:tc>
      </w:tr>
      <w:tr w:rsidR="00150546" w:rsidTr="00BA0E3A">
        <w:trPr>
          <w:jc w:val="center"/>
        </w:trPr>
        <w:tc>
          <w:tcPr>
            <w:tcW w:w="848" w:type="dxa"/>
          </w:tcPr>
          <w:p w:rsidR="00150546" w:rsidRPr="00150546" w:rsidRDefault="00150546" w:rsidP="00793B75">
            <w:pPr>
              <w:pStyle w:val="a7"/>
              <w:numPr>
                <w:ilvl w:val="0"/>
                <w:numId w:val="8"/>
              </w:numPr>
              <w:spacing w:line="360" w:lineRule="auto"/>
              <w:jc w:val="center"/>
              <w:rPr>
                <w:b/>
                <w:sz w:val="28"/>
                <w:szCs w:val="28"/>
                <w:lang w:bidi="ru-RU"/>
              </w:rPr>
            </w:pPr>
          </w:p>
        </w:tc>
        <w:tc>
          <w:tcPr>
            <w:tcW w:w="6260" w:type="dxa"/>
          </w:tcPr>
          <w:p w:rsidR="00150546" w:rsidRDefault="00150546" w:rsidP="0015054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Атласы</w:t>
            </w:r>
            <w:proofErr w:type="gramStart"/>
            <w:r>
              <w:rPr>
                <w:sz w:val="24"/>
              </w:rPr>
              <w:t>,к</w:t>
            </w:r>
            <w:proofErr w:type="gramEnd"/>
            <w:r>
              <w:rPr>
                <w:sz w:val="24"/>
              </w:rPr>
              <w:t>арты,путеводители(Приморскийкрай)</w:t>
            </w:r>
          </w:p>
        </w:tc>
        <w:tc>
          <w:tcPr>
            <w:tcW w:w="2463" w:type="dxa"/>
          </w:tcPr>
          <w:p w:rsidR="00150546" w:rsidRDefault="00150546" w:rsidP="00150546">
            <w:pPr>
              <w:pStyle w:val="TableParagraph"/>
              <w:spacing w:line="240" w:lineRule="auto"/>
              <w:ind w:left="0"/>
            </w:pPr>
            <w:r>
              <w:rPr>
                <w:sz w:val="24"/>
              </w:rPr>
              <w:t>Учебныйнабор</w:t>
            </w:r>
          </w:p>
        </w:tc>
      </w:tr>
      <w:tr w:rsidR="00150546" w:rsidTr="00BA0E3A">
        <w:trPr>
          <w:jc w:val="center"/>
        </w:trPr>
        <w:tc>
          <w:tcPr>
            <w:tcW w:w="848" w:type="dxa"/>
          </w:tcPr>
          <w:p w:rsidR="00150546" w:rsidRPr="00150546" w:rsidRDefault="00150546" w:rsidP="00793B75">
            <w:pPr>
              <w:pStyle w:val="a7"/>
              <w:numPr>
                <w:ilvl w:val="0"/>
                <w:numId w:val="8"/>
              </w:numPr>
              <w:spacing w:line="360" w:lineRule="auto"/>
              <w:jc w:val="center"/>
              <w:rPr>
                <w:b/>
                <w:sz w:val="28"/>
                <w:szCs w:val="28"/>
                <w:lang w:bidi="ru-RU"/>
              </w:rPr>
            </w:pPr>
          </w:p>
        </w:tc>
        <w:tc>
          <w:tcPr>
            <w:tcW w:w="6260" w:type="dxa"/>
          </w:tcPr>
          <w:p w:rsidR="00150546" w:rsidRDefault="00150546" w:rsidP="0015054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Бинтмедицинскийнестерильный(5м×5см,5м×10см)</w:t>
            </w:r>
          </w:p>
        </w:tc>
        <w:tc>
          <w:tcPr>
            <w:tcW w:w="2463" w:type="dxa"/>
          </w:tcPr>
          <w:p w:rsidR="00150546" w:rsidRDefault="00150546" w:rsidP="00150546">
            <w:pPr>
              <w:pStyle w:val="TableParagraph"/>
              <w:spacing w:line="240" w:lineRule="auto"/>
              <w:ind w:left="0"/>
            </w:pPr>
            <w:r>
              <w:rPr>
                <w:sz w:val="24"/>
              </w:rPr>
              <w:t>По5шт.</w:t>
            </w:r>
          </w:p>
        </w:tc>
      </w:tr>
      <w:tr w:rsidR="00150546" w:rsidTr="00BA0E3A">
        <w:trPr>
          <w:jc w:val="center"/>
        </w:trPr>
        <w:tc>
          <w:tcPr>
            <w:tcW w:w="848" w:type="dxa"/>
          </w:tcPr>
          <w:p w:rsidR="00150546" w:rsidRPr="00150546" w:rsidRDefault="00150546" w:rsidP="00793B75">
            <w:pPr>
              <w:pStyle w:val="a7"/>
              <w:numPr>
                <w:ilvl w:val="0"/>
                <w:numId w:val="8"/>
              </w:numPr>
              <w:spacing w:line="360" w:lineRule="auto"/>
              <w:jc w:val="center"/>
              <w:rPr>
                <w:b/>
                <w:sz w:val="28"/>
                <w:szCs w:val="28"/>
                <w:lang w:bidi="ru-RU"/>
              </w:rPr>
            </w:pPr>
          </w:p>
        </w:tc>
        <w:tc>
          <w:tcPr>
            <w:tcW w:w="6260" w:type="dxa"/>
          </w:tcPr>
          <w:p w:rsidR="00150546" w:rsidRDefault="00150546" w:rsidP="0015054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Веревкидлявязанияузлов</w:t>
            </w:r>
          </w:p>
        </w:tc>
        <w:tc>
          <w:tcPr>
            <w:tcW w:w="2463" w:type="dxa"/>
          </w:tcPr>
          <w:p w:rsidR="00150546" w:rsidRDefault="00150546" w:rsidP="00150546">
            <w:pPr>
              <w:pStyle w:val="TableParagraph"/>
              <w:spacing w:line="240" w:lineRule="auto"/>
              <w:ind w:left="0"/>
            </w:pPr>
            <w:r>
              <w:rPr>
                <w:sz w:val="24"/>
              </w:rPr>
              <w:t>10шт.</w:t>
            </w:r>
          </w:p>
        </w:tc>
      </w:tr>
      <w:tr w:rsidR="00150546" w:rsidTr="00BA0E3A">
        <w:trPr>
          <w:jc w:val="center"/>
        </w:trPr>
        <w:tc>
          <w:tcPr>
            <w:tcW w:w="848" w:type="dxa"/>
          </w:tcPr>
          <w:p w:rsidR="00150546" w:rsidRPr="00150546" w:rsidRDefault="00150546" w:rsidP="00793B75">
            <w:pPr>
              <w:pStyle w:val="a7"/>
              <w:numPr>
                <w:ilvl w:val="0"/>
                <w:numId w:val="8"/>
              </w:numPr>
              <w:spacing w:line="360" w:lineRule="auto"/>
              <w:jc w:val="center"/>
              <w:rPr>
                <w:b/>
                <w:sz w:val="28"/>
                <w:szCs w:val="28"/>
                <w:lang w:bidi="ru-RU"/>
              </w:rPr>
            </w:pPr>
          </w:p>
        </w:tc>
        <w:tc>
          <w:tcPr>
            <w:tcW w:w="6260" w:type="dxa"/>
          </w:tcPr>
          <w:p w:rsidR="00150546" w:rsidRDefault="00150546" w:rsidP="0015054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Кухонныйнабор</w:t>
            </w:r>
          </w:p>
        </w:tc>
        <w:tc>
          <w:tcPr>
            <w:tcW w:w="2463" w:type="dxa"/>
          </w:tcPr>
          <w:p w:rsidR="00150546" w:rsidRDefault="00150546" w:rsidP="00150546">
            <w:pPr>
              <w:pStyle w:val="TableParagraph"/>
              <w:spacing w:line="240" w:lineRule="auto"/>
              <w:ind w:left="0"/>
            </w:pPr>
            <w:r>
              <w:rPr>
                <w:sz w:val="24"/>
              </w:rPr>
              <w:t>1шт.</w:t>
            </w:r>
          </w:p>
        </w:tc>
      </w:tr>
      <w:tr w:rsidR="00150546" w:rsidTr="00BA0E3A">
        <w:trPr>
          <w:jc w:val="center"/>
        </w:trPr>
        <w:tc>
          <w:tcPr>
            <w:tcW w:w="848" w:type="dxa"/>
          </w:tcPr>
          <w:p w:rsidR="00150546" w:rsidRPr="00150546" w:rsidRDefault="00150546" w:rsidP="00793B75">
            <w:pPr>
              <w:pStyle w:val="a7"/>
              <w:numPr>
                <w:ilvl w:val="0"/>
                <w:numId w:val="8"/>
              </w:numPr>
              <w:spacing w:line="360" w:lineRule="auto"/>
              <w:jc w:val="center"/>
              <w:rPr>
                <w:b/>
                <w:sz w:val="28"/>
                <w:szCs w:val="28"/>
                <w:lang w:bidi="ru-RU"/>
              </w:rPr>
            </w:pPr>
          </w:p>
        </w:tc>
        <w:tc>
          <w:tcPr>
            <w:tcW w:w="6260" w:type="dxa"/>
          </w:tcPr>
          <w:p w:rsidR="00150546" w:rsidRDefault="00150546" w:rsidP="0015054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Рюкзак</w:t>
            </w:r>
          </w:p>
        </w:tc>
        <w:tc>
          <w:tcPr>
            <w:tcW w:w="2463" w:type="dxa"/>
          </w:tcPr>
          <w:p w:rsidR="00150546" w:rsidRDefault="00150546" w:rsidP="00150546">
            <w:pPr>
              <w:pStyle w:val="TableParagraph"/>
              <w:spacing w:line="240" w:lineRule="auto"/>
              <w:ind w:left="0"/>
            </w:pPr>
            <w:r>
              <w:rPr>
                <w:sz w:val="24"/>
              </w:rPr>
              <w:t>1шт.</w:t>
            </w:r>
          </w:p>
        </w:tc>
      </w:tr>
      <w:tr w:rsidR="00150546" w:rsidTr="00BA0E3A">
        <w:trPr>
          <w:jc w:val="center"/>
        </w:trPr>
        <w:tc>
          <w:tcPr>
            <w:tcW w:w="848" w:type="dxa"/>
          </w:tcPr>
          <w:p w:rsidR="00150546" w:rsidRPr="00150546" w:rsidRDefault="00150546" w:rsidP="00793B75">
            <w:pPr>
              <w:pStyle w:val="a7"/>
              <w:numPr>
                <w:ilvl w:val="0"/>
                <w:numId w:val="8"/>
              </w:numPr>
              <w:spacing w:line="360" w:lineRule="auto"/>
              <w:jc w:val="center"/>
              <w:rPr>
                <w:b/>
                <w:sz w:val="28"/>
                <w:szCs w:val="28"/>
                <w:lang w:bidi="ru-RU"/>
              </w:rPr>
            </w:pPr>
          </w:p>
        </w:tc>
        <w:tc>
          <w:tcPr>
            <w:tcW w:w="6260" w:type="dxa"/>
          </w:tcPr>
          <w:p w:rsidR="00150546" w:rsidRDefault="00150546" w:rsidP="0015054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Костровоеоборудование</w:t>
            </w:r>
          </w:p>
        </w:tc>
        <w:tc>
          <w:tcPr>
            <w:tcW w:w="2463" w:type="dxa"/>
          </w:tcPr>
          <w:p w:rsidR="00150546" w:rsidRDefault="00150546" w:rsidP="00150546">
            <w:pPr>
              <w:pStyle w:val="TableParagraph"/>
              <w:spacing w:line="240" w:lineRule="auto"/>
              <w:ind w:left="0"/>
            </w:pPr>
            <w:r>
              <w:rPr>
                <w:sz w:val="24"/>
              </w:rPr>
              <w:t>комплект</w:t>
            </w:r>
          </w:p>
        </w:tc>
      </w:tr>
      <w:tr w:rsidR="00150546" w:rsidTr="00BA0E3A">
        <w:trPr>
          <w:jc w:val="center"/>
        </w:trPr>
        <w:tc>
          <w:tcPr>
            <w:tcW w:w="848" w:type="dxa"/>
          </w:tcPr>
          <w:p w:rsidR="00150546" w:rsidRPr="00150546" w:rsidRDefault="00150546" w:rsidP="00793B75">
            <w:pPr>
              <w:pStyle w:val="a7"/>
              <w:numPr>
                <w:ilvl w:val="0"/>
                <w:numId w:val="8"/>
              </w:numPr>
              <w:spacing w:line="360" w:lineRule="auto"/>
              <w:jc w:val="center"/>
              <w:rPr>
                <w:b/>
                <w:sz w:val="28"/>
                <w:szCs w:val="28"/>
                <w:lang w:bidi="ru-RU"/>
              </w:rPr>
            </w:pPr>
          </w:p>
        </w:tc>
        <w:tc>
          <w:tcPr>
            <w:tcW w:w="6260" w:type="dxa"/>
          </w:tcPr>
          <w:p w:rsidR="00150546" w:rsidRDefault="00150546" w:rsidP="0015054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Палатка(2мест.)</w:t>
            </w:r>
          </w:p>
        </w:tc>
        <w:tc>
          <w:tcPr>
            <w:tcW w:w="2463" w:type="dxa"/>
          </w:tcPr>
          <w:p w:rsidR="00150546" w:rsidRDefault="00150546" w:rsidP="00150546">
            <w:pPr>
              <w:pStyle w:val="TableParagraph"/>
              <w:spacing w:line="240" w:lineRule="auto"/>
              <w:ind w:left="0"/>
            </w:pPr>
            <w:r>
              <w:rPr>
                <w:sz w:val="24"/>
              </w:rPr>
              <w:t>1шт.</w:t>
            </w:r>
          </w:p>
        </w:tc>
      </w:tr>
      <w:tr w:rsidR="00150546" w:rsidTr="00BA0E3A">
        <w:trPr>
          <w:jc w:val="center"/>
        </w:trPr>
        <w:tc>
          <w:tcPr>
            <w:tcW w:w="848" w:type="dxa"/>
          </w:tcPr>
          <w:p w:rsidR="00150546" w:rsidRPr="00150546" w:rsidRDefault="00150546" w:rsidP="00793B75">
            <w:pPr>
              <w:pStyle w:val="a7"/>
              <w:numPr>
                <w:ilvl w:val="0"/>
                <w:numId w:val="8"/>
              </w:numPr>
              <w:spacing w:line="360" w:lineRule="auto"/>
              <w:jc w:val="center"/>
              <w:rPr>
                <w:b/>
                <w:sz w:val="28"/>
                <w:szCs w:val="28"/>
                <w:lang w:bidi="ru-RU"/>
              </w:rPr>
            </w:pPr>
          </w:p>
        </w:tc>
        <w:tc>
          <w:tcPr>
            <w:tcW w:w="6260" w:type="dxa"/>
          </w:tcPr>
          <w:p w:rsidR="00150546" w:rsidRDefault="00150546" w:rsidP="00150546">
            <w:pPr>
              <w:pStyle w:val="TableParagraph"/>
              <w:spacing w:line="240" w:lineRule="auto"/>
              <w:ind w:left="0"/>
              <w:rPr>
                <w:spacing w:val="-9"/>
                <w:sz w:val="24"/>
              </w:rPr>
            </w:pPr>
            <w:r>
              <w:rPr>
                <w:sz w:val="24"/>
              </w:rPr>
              <w:t>Ковриктуристический</w:t>
            </w:r>
          </w:p>
        </w:tc>
        <w:tc>
          <w:tcPr>
            <w:tcW w:w="2463" w:type="dxa"/>
          </w:tcPr>
          <w:p w:rsidR="00150546" w:rsidRDefault="00150546" w:rsidP="00150546">
            <w:pPr>
              <w:pStyle w:val="TableParagraph"/>
              <w:spacing w:line="240" w:lineRule="auto"/>
              <w:ind w:left="0"/>
            </w:pPr>
            <w:r>
              <w:rPr>
                <w:spacing w:val="-9"/>
                <w:sz w:val="24"/>
              </w:rPr>
              <w:t xml:space="preserve">10 </w:t>
            </w:r>
            <w:r>
              <w:rPr>
                <w:sz w:val="24"/>
              </w:rPr>
              <w:t>шт.</w:t>
            </w:r>
          </w:p>
        </w:tc>
      </w:tr>
      <w:tr w:rsidR="00150546" w:rsidTr="00BA0E3A">
        <w:trPr>
          <w:jc w:val="center"/>
        </w:trPr>
        <w:tc>
          <w:tcPr>
            <w:tcW w:w="848" w:type="dxa"/>
          </w:tcPr>
          <w:p w:rsidR="00150546" w:rsidRPr="00150546" w:rsidRDefault="00150546" w:rsidP="00793B75">
            <w:pPr>
              <w:pStyle w:val="a7"/>
              <w:numPr>
                <w:ilvl w:val="0"/>
                <w:numId w:val="8"/>
              </w:numPr>
              <w:spacing w:line="360" w:lineRule="auto"/>
              <w:jc w:val="center"/>
              <w:rPr>
                <w:b/>
                <w:sz w:val="28"/>
                <w:szCs w:val="28"/>
                <w:lang w:bidi="ru-RU"/>
              </w:rPr>
            </w:pPr>
          </w:p>
        </w:tc>
        <w:tc>
          <w:tcPr>
            <w:tcW w:w="6260" w:type="dxa"/>
          </w:tcPr>
          <w:p w:rsidR="00150546" w:rsidRDefault="00150546" w:rsidP="0015054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Мячбаскетбольный</w:t>
            </w:r>
          </w:p>
        </w:tc>
        <w:tc>
          <w:tcPr>
            <w:tcW w:w="2463" w:type="dxa"/>
          </w:tcPr>
          <w:p w:rsidR="00150546" w:rsidRDefault="00150546" w:rsidP="00150546">
            <w:pPr>
              <w:pStyle w:val="TableParagraph"/>
              <w:spacing w:line="240" w:lineRule="auto"/>
              <w:ind w:left="0"/>
            </w:pPr>
            <w:r>
              <w:rPr>
                <w:sz w:val="24"/>
              </w:rPr>
              <w:t>1шт.</w:t>
            </w:r>
          </w:p>
        </w:tc>
      </w:tr>
      <w:tr w:rsidR="00150546" w:rsidTr="00BA0E3A">
        <w:trPr>
          <w:jc w:val="center"/>
        </w:trPr>
        <w:tc>
          <w:tcPr>
            <w:tcW w:w="848" w:type="dxa"/>
          </w:tcPr>
          <w:p w:rsidR="00150546" w:rsidRPr="00150546" w:rsidRDefault="00150546" w:rsidP="00793B75">
            <w:pPr>
              <w:pStyle w:val="a7"/>
              <w:numPr>
                <w:ilvl w:val="0"/>
                <w:numId w:val="8"/>
              </w:numPr>
              <w:spacing w:line="360" w:lineRule="auto"/>
              <w:jc w:val="center"/>
              <w:rPr>
                <w:b/>
                <w:sz w:val="28"/>
                <w:szCs w:val="28"/>
                <w:lang w:bidi="ru-RU"/>
              </w:rPr>
            </w:pPr>
          </w:p>
        </w:tc>
        <w:tc>
          <w:tcPr>
            <w:tcW w:w="6260" w:type="dxa"/>
          </w:tcPr>
          <w:p w:rsidR="00150546" w:rsidRDefault="00150546" w:rsidP="0015054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Мячфутбольный</w:t>
            </w:r>
            <w:proofErr w:type="gramStart"/>
            <w:r>
              <w:rPr>
                <w:sz w:val="24"/>
              </w:rPr>
              <w:t>,в</w:t>
            </w:r>
            <w:proofErr w:type="gramEnd"/>
            <w:r>
              <w:rPr>
                <w:sz w:val="24"/>
              </w:rPr>
              <w:t>олейбольный</w:t>
            </w:r>
          </w:p>
        </w:tc>
        <w:tc>
          <w:tcPr>
            <w:tcW w:w="2463" w:type="dxa"/>
          </w:tcPr>
          <w:p w:rsidR="00150546" w:rsidRDefault="00150546" w:rsidP="00150546">
            <w:pPr>
              <w:pStyle w:val="TableParagraph"/>
              <w:spacing w:line="240" w:lineRule="auto"/>
              <w:ind w:left="0"/>
            </w:pPr>
            <w:r>
              <w:rPr>
                <w:sz w:val="24"/>
              </w:rPr>
              <w:t>1шт.</w:t>
            </w:r>
          </w:p>
        </w:tc>
      </w:tr>
      <w:tr w:rsidR="00150546" w:rsidTr="00BA0E3A">
        <w:trPr>
          <w:jc w:val="center"/>
        </w:trPr>
        <w:tc>
          <w:tcPr>
            <w:tcW w:w="848" w:type="dxa"/>
          </w:tcPr>
          <w:p w:rsidR="00150546" w:rsidRPr="00150546" w:rsidRDefault="00150546" w:rsidP="00793B75">
            <w:pPr>
              <w:pStyle w:val="a7"/>
              <w:numPr>
                <w:ilvl w:val="0"/>
                <w:numId w:val="8"/>
              </w:numPr>
              <w:spacing w:line="360" w:lineRule="auto"/>
              <w:jc w:val="center"/>
              <w:rPr>
                <w:b/>
                <w:sz w:val="28"/>
                <w:szCs w:val="28"/>
                <w:lang w:bidi="ru-RU"/>
              </w:rPr>
            </w:pPr>
          </w:p>
        </w:tc>
        <w:tc>
          <w:tcPr>
            <w:tcW w:w="6260" w:type="dxa"/>
          </w:tcPr>
          <w:p w:rsidR="00150546" w:rsidRDefault="00150546" w:rsidP="00150546">
            <w:pPr>
              <w:pStyle w:val="TableParagraph"/>
              <w:spacing w:line="240" w:lineRule="auto"/>
              <w:ind w:left="0"/>
              <w:rPr>
                <w:spacing w:val="-9"/>
                <w:sz w:val="24"/>
              </w:rPr>
            </w:pPr>
            <w:r>
              <w:rPr>
                <w:sz w:val="24"/>
              </w:rPr>
              <w:t>Скакалки</w:t>
            </w:r>
          </w:p>
        </w:tc>
        <w:tc>
          <w:tcPr>
            <w:tcW w:w="2463" w:type="dxa"/>
          </w:tcPr>
          <w:p w:rsidR="00150546" w:rsidRDefault="00150546" w:rsidP="00150546">
            <w:pPr>
              <w:pStyle w:val="TableParagraph"/>
              <w:spacing w:line="240" w:lineRule="auto"/>
              <w:ind w:left="0"/>
            </w:pPr>
            <w:r>
              <w:rPr>
                <w:spacing w:val="-9"/>
                <w:sz w:val="24"/>
              </w:rPr>
              <w:t xml:space="preserve">10 </w:t>
            </w:r>
            <w:r>
              <w:rPr>
                <w:sz w:val="24"/>
              </w:rPr>
              <w:t>шт.</w:t>
            </w:r>
          </w:p>
        </w:tc>
      </w:tr>
    </w:tbl>
    <w:p w:rsidR="00BA0E3A" w:rsidRDefault="00BA0E3A" w:rsidP="00BA0E3A">
      <w:pPr>
        <w:ind w:firstLine="142"/>
        <w:rPr>
          <w:b/>
          <w:sz w:val="28"/>
          <w:szCs w:val="28"/>
          <w:shd w:val="clear" w:color="auto" w:fill="FFFFFF"/>
        </w:rPr>
      </w:pPr>
    </w:p>
    <w:p w:rsidR="00BA0E3A" w:rsidRDefault="00BA0E3A" w:rsidP="00BA0E3A">
      <w:pPr>
        <w:ind w:firstLine="142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2. Учебно-методическое и информационное обеспечение:</w:t>
      </w:r>
    </w:p>
    <w:p w:rsidR="00BA0E3A" w:rsidRDefault="00BA0E3A" w:rsidP="00BA0E3A">
      <w:pPr>
        <w:ind w:firstLine="142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Технические средства: Компьютер, колонки.</w:t>
      </w:r>
    </w:p>
    <w:p w:rsidR="00A33692" w:rsidRPr="00A33692" w:rsidRDefault="00A33692" w:rsidP="00BA0E3A">
      <w:pPr>
        <w:ind w:firstLine="142"/>
        <w:jc w:val="both"/>
        <w:rPr>
          <w:b/>
          <w:sz w:val="28"/>
          <w:szCs w:val="28"/>
          <w:shd w:val="clear" w:color="auto" w:fill="FFFFFF"/>
        </w:rPr>
      </w:pPr>
      <w:r w:rsidRPr="00A33692">
        <w:rPr>
          <w:b/>
          <w:sz w:val="28"/>
          <w:szCs w:val="28"/>
        </w:rPr>
        <w:t>Нормативно-правовая база</w:t>
      </w:r>
      <w:r>
        <w:rPr>
          <w:b/>
          <w:sz w:val="28"/>
          <w:szCs w:val="28"/>
        </w:rPr>
        <w:t>:</w:t>
      </w:r>
    </w:p>
    <w:p w:rsidR="003D1353" w:rsidRDefault="003D1353" w:rsidP="00170C9D">
      <w:pPr>
        <w:spacing w:line="360" w:lineRule="auto"/>
        <w:ind w:left="222"/>
        <w:jc w:val="center"/>
        <w:rPr>
          <w:sz w:val="28"/>
          <w:szCs w:val="28"/>
        </w:rPr>
      </w:pPr>
    </w:p>
    <w:p w:rsidR="004E2944" w:rsidRDefault="004E2944" w:rsidP="004E2944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Федеральный закон от 29.12.2012 № 273-ФЗ «Об образовании в Российской Федерации»;</w:t>
      </w:r>
    </w:p>
    <w:p w:rsidR="004E2944" w:rsidRDefault="004E2944" w:rsidP="004E2944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Указ Президента Российской Федерации от 29.05.2017 № 240 «Об объявлении в Российской Федерации Десятилетия детства». План основных мероприятий, проводимых в рамках Десятилетия детства, на период до 2027 года. </w:t>
      </w:r>
      <w:proofErr w:type="gramStart"/>
      <w:r>
        <w:rPr>
          <w:sz w:val="26"/>
          <w:szCs w:val="26"/>
        </w:rPr>
        <w:t>Утвержден распоряжением Правительства Российской Федерации от 23.01.2021 № 122-р (в редакции распоряжения Правительства Российской Федерации от 12.06.2025 № 1547-р.</w:t>
      </w:r>
      <w:proofErr w:type="gramEnd"/>
    </w:p>
    <w:p w:rsidR="004E2944" w:rsidRDefault="004E2944" w:rsidP="004E2944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Указ Президента Российской Федерации от 02.07.2021 г. № 400 «О Стратегии национальной безопасности Российской Федерации»;</w:t>
      </w:r>
    </w:p>
    <w:p w:rsidR="004E2944" w:rsidRDefault="004E2944" w:rsidP="004E2944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Указ Президента Российской Федерации от 09.11.2022 г. № 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:rsidR="004E2944" w:rsidRDefault="004E2944" w:rsidP="004E2944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Указ Президента Российской Федерации от 7.05.2024 г. № 309 «О национальных целях развития Российской Федерации на период до 2030 года и на перспективу до 2036 года»;</w:t>
      </w:r>
    </w:p>
    <w:p w:rsidR="004E2944" w:rsidRDefault="004E2944" w:rsidP="004E2944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Национальный проект «Молодежь и дети». Федеральный проект «Все лучшее детям».</w:t>
      </w:r>
    </w:p>
    <w:p w:rsidR="004E2944" w:rsidRDefault="004E2944" w:rsidP="004E2944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Концепцияразвитиядополнительногообразованиядо2030год</w:t>
      </w:r>
      <w:proofErr w:type="gramStart"/>
      <w:r>
        <w:rPr>
          <w:sz w:val="26"/>
          <w:szCs w:val="26"/>
        </w:rPr>
        <w:t>а(</w:t>
      </w:r>
      <w:proofErr w:type="gramEnd"/>
      <w:r>
        <w:rPr>
          <w:sz w:val="26"/>
          <w:szCs w:val="26"/>
        </w:rPr>
        <w:t>утверждена распоряжением Правительства РФ от 31.03.2022 № 678-р);</w:t>
      </w:r>
    </w:p>
    <w:p w:rsidR="004E2944" w:rsidRDefault="004E2944" w:rsidP="004E2944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ИЗМЕНЕНИЯ, которые вносятся в распоряжение Правительства РФ от31.03.2022 №678-р (утверждены распоряжением Правительства РФ от </w:t>
      </w:r>
      <w:r>
        <w:rPr>
          <w:sz w:val="26"/>
          <w:szCs w:val="26"/>
        </w:rPr>
        <w:lastRenderedPageBreak/>
        <w:t>15.05.2023№1230-р);</w:t>
      </w:r>
    </w:p>
    <w:p w:rsidR="004E2944" w:rsidRDefault="004E2944" w:rsidP="004E2944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ПЛАН МЕРОПРИЯТИЙ по реализации Концепции развития дополнительного образования детей до 20230 года, II этап (2025-2030). </w:t>
      </w:r>
      <w:proofErr w:type="gramStart"/>
      <w:r>
        <w:rPr>
          <w:sz w:val="26"/>
          <w:szCs w:val="26"/>
        </w:rPr>
        <w:t>Утвержден</w:t>
      </w:r>
      <w:proofErr w:type="gramEnd"/>
      <w:r>
        <w:rPr>
          <w:sz w:val="26"/>
          <w:szCs w:val="26"/>
        </w:rPr>
        <w:t xml:space="preserve"> распоряжением Правительства Российской Федерации от 01.07.2025 № 1745-р</w:t>
      </w:r>
    </w:p>
    <w:p w:rsidR="004E2944" w:rsidRDefault="004E2944" w:rsidP="004E2944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Стратегия развития воспитания в Российской Федерации на период до 2025года (утверждена распоряжением Правительства Российской Федерации от29.05.2015 № 996-р). Стратегия развития воспитания в Российской Федерации на  период до 2030 года: (Проект 17.12.2024);</w:t>
      </w:r>
    </w:p>
    <w:p w:rsidR="004E2944" w:rsidRDefault="004E2944" w:rsidP="004E2944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Постановление Правительства РФ от 11.10.2023 № 1678 «Об утвержденииПравилпримененияорганизациями</w:t>
      </w:r>
      <w:proofErr w:type="gramStart"/>
      <w:r>
        <w:rPr>
          <w:sz w:val="26"/>
          <w:szCs w:val="26"/>
        </w:rPr>
        <w:t>,о</w:t>
      </w:r>
      <w:proofErr w:type="gramEnd"/>
      <w:r>
        <w:rPr>
          <w:sz w:val="26"/>
          <w:szCs w:val="26"/>
        </w:rPr>
        <w:t>существляющимиобразовательнуюдеятельность,электронногообучения,дистанционныхобразовательныхтехнологий при реализации образовательных программ»;</w:t>
      </w:r>
    </w:p>
    <w:p w:rsidR="004E2944" w:rsidRDefault="004E2944" w:rsidP="004E2944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Приказ Министерства просвещения Российской Федерации от 27 июля 2022№629«ОбутвержденииПорядкаорганизациииосуществленияобразовательнойдеятельностиподополнительнымобщеобразовательнымпрограммам»;</w:t>
      </w:r>
    </w:p>
    <w:p w:rsidR="004E2944" w:rsidRDefault="004E2944" w:rsidP="004E2944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Приказ Министерства просвещения РФ от 03.09.2019 № 467 «Об утверждении Целевой </w:t>
      </w:r>
      <w:proofErr w:type="gramStart"/>
      <w:r>
        <w:rPr>
          <w:sz w:val="26"/>
          <w:szCs w:val="26"/>
        </w:rPr>
        <w:t>модели развития региональных систем дополнительного образования детей</w:t>
      </w:r>
      <w:proofErr w:type="gramEnd"/>
      <w:r>
        <w:rPr>
          <w:sz w:val="26"/>
          <w:szCs w:val="26"/>
        </w:rPr>
        <w:t>»;</w:t>
      </w:r>
    </w:p>
    <w:p w:rsidR="004E2944" w:rsidRDefault="004E2944" w:rsidP="004E2944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Приказ Министерства просвещения РФ от 21.04.2023 № 302 «О внесении изменений в Целевую модель развития региональных систем дополнительного образования детей, утвержденную приказом Министерства просвещения РФ от 03.09.2019 г. № 467»;</w:t>
      </w:r>
    </w:p>
    <w:p w:rsidR="004E2944" w:rsidRDefault="004E2944" w:rsidP="004E2944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Постановление Главного государственного санитарного врача РФ от28.09.2020№28«ОбутвержденииСП</w:t>
      </w:r>
      <w:proofErr w:type="gramStart"/>
      <w:r>
        <w:rPr>
          <w:sz w:val="26"/>
          <w:szCs w:val="26"/>
        </w:rPr>
        <w:t>2</w:t>
      </w:r>
      <w:proofErr w:type="gramEnd"/>
      <w:r>
        <w:rPr>
          <w:sz w:val="26"/>
          <w:szCs w:val="26"/>
        </w:rPr>
        <w:t>.4.3648-20«Санитарно-эпидемиологические требования к организациям воспитания и обучения, отдыха и оздоровления детей и молодежи»;</w:t>
      </w:r>
    </w:p>
    <w:p w:rsidR="004E2944" w:rsidRDefault="004E2944" w:rsidP="004E2944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Письмо Министерства образования и науки РФ от 18.11.2015 № 09-3242 «Онаправленииинформации</w:t>
      </w:r>
      <w:proofErr w:type="gramStart"/>
      <w:r>
        <w:rPr>
          <w:sz w:val="26"/>
          <w:szCs w:val="26"/>
        </w:rPr>
        <w:t>»(</w:t>
      </w:r>
      <w:proofErr w:type="gramEnd"/>
      <w:r>
        <w:rPr>
          <w:sz w:val="26"/>
          <w:szCs w:val="26"/>
        </w:rPr>
        <w:t>с«Методическимирекомендациямипопроектированиюдополнительныхобщеразвивающихпрограмм(включаяразноуровневые программы)»;</w:t>
      </w:r>
    </w:p>
    <w:p w:rsidR="004E2944" w:rsidRDefault="004E2944" w:rsidP="004E2944">
      <w:pPr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- Постановление государственного санитарного врача Российской Федерации от 17.03.2025 № 2 «О внесении изменений в 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государственного санитарного врача Российской Федерации от 28.01.2021 № 2»</w:t>
      </w:r>
    </w:p>
    <w:p w:rsidR="004E2944" w:rsidRDefault="004E2944" w:rsidP="004E2944">
      <w:pPr>
        <w:spacing w:line="276" w:lineRule="auto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- Устав ОО.</w:t>
      </w:r>
    </w:p>
    <w:p w:rsidR="004E2944" w:rsidRDefault="004E2944" w:rsidP="004E2944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E2944" w:rsidRPr="004E2944" w:rsidRDefault="004E2944" w:rsidP="004E2944"/>
    <w:p w:rsidR="0089382C" w:rsidRPr="00836EEA" w:rsidRDefault="0089382C" w:rsidP="00836EEA">
      <w:pPr>
        <w:spacing w:line="360" w:lineRule="auto"/>
        <w:jc w:val="center"/>
        <w:rPr>
          <w:sz w:val="28"/>
          <w:szCs w:val="28"/>
        </w:rPr>
      </w:pPr>
      <w:r w:rsidRPr="00836EEA">
        <w:rPr>
          <w:b/>
          <w:sz w:val="28"/>
          <w:szCs w:val="28"/>
        </w:rPr>
        <w:t>Литература</w:t>
      </w:r>
      <w:r w:rsidR="004E2944">
        <w:rPr>
          <w:b/>
          <w:sz w:val="28"/>
          <w:szCs w:val="28"/>
        </w:rPr>
        <w:t xml:space="preserve"> </w:t>
      </w:r>
      <w:r w:rsidRPr="00836EEA">
        <w:rPr>
          <w:b/>
          <w:sz w:val="28"/>
          <w:szCs w:val="28"/>
        </w:rPr>
        <w:t>для</w:t>
      </w:r>
      <w:r w:rsidR="004E2944">
        <w:rPr>
          <w:b/>
          <w:sz w:val="28"/>
          <w:szCs w:val="28"/>
        </w:rPr>
        <w:t xml:space="preserve"> </w:t>
      </w:r>
      <w:r w:rsidRPr="00836EEA">
        <w:rPr>
          <w:b/>
          <w:sz w:val="28"/>
          <w:szCs w:val="28"/>
        </w:rPr>
        <w:t>учащихся:</w:t>
      </w:r>
    </w:p>
    <w:p w:rsidR="004F05B9" w:rsidRDefault="0089382C" w:rsidP="00793B75">
      <w:pPr>
        <w:pStyle w:val="a0"/>
        <w:numPr>
          <w:ilvl w:val="0"/>
          <w:numId w:val="18"/>
        </w:numPr>
        <w:spacing w:after="0" w:line="360" w:lineRule="auto"/>
        <w:ind w:left="567"/>
        <w:jc w:val="both"/>
        <w:rPr>
          <w:rFonts w:ascii="Times New Roman" w:hAnsi="Times New Roman"/>
          <w:spacing w:val="1"/>
          <w:sz w:val="28"/>
          <w:szCs w:val="28"/>
        </w:rPr>
      </w:pPr>
      <w:r w:rsidRPr="00836EEA">
        <w:rPr>
          <w:rFonts w:ascii="Times New Roman" w:hAnsi="Times New Roman"/>
          <w:sz w:val="28"/>
          <w:szCs w:val="28"/>
        </w:rPr>
        <w:t>Бардин К.В. Азбук</w:t>
      </w:r>
      <w:r w:rsidR="004E2944">
        <w:rPr>
          <w:rFonts w:ascii="Times New Roman" w:hAnsi="Times New Roman"/>
          <w:sz w:val="28"/>
          <w:szCs w:val="28"/>
        </w:rPr>
        <w:t>а туризма. М.: Просвещение, 2022</w:t>
      </w:r>
      <w:r w:rsidRPr="00836EEA">
        <w:rPr>
          <w:rFonts w:ascii="Times New Roman" w:hAnsi="Times New Roman"/>
          <w:sz w:val="28"/>
          <w:szCs w:val="28"/>
        </w:rPr>
        <w:t>.</w:t>
      </w:r>
    </w:p>
    <w:p w:rsidR="004F05B9" w:rsidRDefault="0089382C" w:rsidP="00793B75">
      <w:pPr>
        <w:pStyle w:val="a0"/>
        <w:numPr>
          <w:ilvl w:val="0"/>
          <w:numId w:val="18"/>
        </w:numPr>
        <w:spacing w:after="0" w:line="360" w:lineRule="auto"/>
        <w:ind w:left="567"/>
        <w:jc w:val="both"/>
        <w:rPr>
          <w:rFonts w:ascii="Times New Roman" w:hAnsi="Times New Roman"/>
          <w:spacing w:val="1"/>
          <w:sz w:val="28"/>
          <w:szCs w:val="28"/>
        </w:rPr>
      </w:pPr>
      <w:r w:rsidRPr="00836EEA">
        <w:rPr>
          <w:rFonts w:ascii="Times New Roman" w:hAnsi="Times New Roman"/>
          <w:sz w:val="28"/>
          <w:szCs w:val="28"/>
        </w:rPr>
        <w:t>Крайнова И. Н. «Узлы: простые, забавные, сложные»;</w:t>
      </w:r>
    </w:p>
    <w:p w:rsidR="0089382C" w:rsidRPr="00836EEA" w:rsidRDefault="0089382C" w:rsidP="00793B75">
      <w:pPr>
        <w:pStyle w:val="a0"/>
        <w:numPr>
          <w:ilvl w:val="0"/>
          <w:numId w:val="18"/>
        </w:numPr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836EEA">
        <w:rPr>
          <w:rFonts w:ascii="Times New Roman" w:hAnsi="Times New Roman"/>
          <w:sz w:val="28"/>
          <w:szCs w:val="28"/>
        </w:rPr>
        <w:lastRenderedPageBreak/>
        <w:t>СадиковаН.Б.«1000+1советтуристу</w:t>
      </w:r>
      <w:proofErr w:type="gramStart"/>
      <w:r w:rsidRPr="00836EEA">
        <w:rPr>
          <w:rFonts w:ascii="Times New Roman" w:hAnsi="Times New Roman"/>
          <w:sz w:val="28"/>
          <w:szCs w:val="28"/>
        </w:rPr>
        <w:t>:ш</w:t>
      </w:r>
      <w:proofErr w:type="gramEnd"/>
      <w:r w:rsidRPr="00836EEA">
        <w:rPr>
          <w:rFonts w:ascii="Times New Roman" w:hAnsi="Times New Roman"/>
          <w:sz w:val="28"/>
          <w:szCs w:val="28"/>
        </w:rPr>
        <w:t>колавыживания»;</w:t>
      </w:r>
    </w:p>
    <w:p w:rsidR="0089382C" w:rsidRPr="00836EEA" w:rsidRDefault="0089382C" w:rsidP="00793B75">
      <w:pPr>
        <w:pStyle w:val="11"/>
        <w:numPr>
          <w:ilvl w:val="0"/>
          <w:numId w:val="18"/>
        </w:numPr>
        <w:tabs>
          <w:tab w:val="left" w:pos="463"/>
        </w:tabs>
        <w:spacing w:line="360" w:lineRule="auto"/>
        <w:ind w:left="567"/>
        <w:jc w:val="both"/>
        <w:rPr>
          <w:sz w:val="28"/>
          <w:szCs w:val="28"/>
        </w:rPr>
      </w:pPr>
      <w:r w:rsidRPr="00836EEA">
        <w:rPr>
          <w:sz w:val="28"/>
          <w:szCs w:val="28"/>
        </w:rPr>
        <w:t>УсыскинГ.С.ОчеркиисторииРоссийскоготуризма</w:t>
      </w:r>
      <w:proofErr w:type="gramStart"/>
      <w:r w:rsidRPr="00836EEA">
        <w:rPr>
          <w:sz w:val="28"/>
          <w:szCs w:val="28"/>
        </w:rPr>
        <w:t>.С</w:t>
      </w:r>
      <w:proofErr w:type="gramEnd"/>
      <w:r w:rsidRPr="00836EEA">
        <w:rPr>
          <w:sz w:val="28"/>
          <w:szCs w:val="28"/>
        </w:rPr>
        <w:t>Пб.:Герда,</w:t>
      </w:r>
      <w:r w:rsidR="004E2944">
        <w:rPr>
          <w:sz w:val="28"/>
          <w:szCs w:val="28"/>
        </w:rPr>
        <w:t>2022</w:t>
      </w:r>
      <w:r w:rsidRPr="00836EEA">
        <w:rPr>
          <w:sz w:val="28"/>
          <w:szCs w:val="28"/>
        </w:rPr>
        <w:t>.</w:t>
      </w:r>
    </w:p>
    <w:p w:rsidR="0089382C" w:rsidRPr="00836EEA" w:rsidRDefault="0089382C" w:rsidP="00793B75">
      <w:pPr>
        <w:pStyle w:val="11"/>
        <w:numPr>
          <w:ilvl w:val="0"/>
          <w:numId w:val="18"/>
        </w:numPr>
        <w:tabs>
          <w:tab w:val="left" w:pos="463"/>
        </w:tabs>
        <w:spacing w:line="360" w:lineRule="auto"/>
        <w:ind w:left="567"/>
        <w:jc w:val="both"/>
        <w:rPr>
          <w:sz w:val="28"/>
          <w:szCs w:val="28"/>
        </w:rPr>
      </w:pPr>
      <w:r w:rsidRPr="00836EEA">
        <w:rPr>
          <w:sz w:val="28"/>
          <w:szCs w:val="28"/>
        </w:rPr>
        <w:t>ШмидтС.О.Краеведениеидокументальныепамятники</w:t>
      </w:r>
      <w:proofErr w:type="gramStart"/>
      <w:r w:rsidRPr="00836EEA">
        <w:rPr>
          <w:sz w:val="28"/>
          <w:szCs w:val="28"/>
        </w:rPr>
        <w:t>.Т</w:t>
      </w:r>
      <w:proofErr w:type="gramEnd"/>
      <w:r w:rsidRPr="00836EEA">
        <w:rPr>
          <w:sz w:val="28"/>
          <w:szCs w:val="28"/>
        </w:rPr>
        <w:t>верь,</w:t>
      </w:r>
      <w:r w:rsidR="004E2944">
        <w:rPr>
          <w:sz w:val="28"/>
          <w:szCs w:val="28"/>
        </w:rPr>
        <w:t>2021</w:t>
      </w:r>
      <w:r w:rsidR="00840003">
        <w:rPr>
          <w:sz w:val="28"/>
          <w:szCs w:val="28"/>
        </w:rPr>
        <w:t>.</w:t>
      </w:r>
    </w:p>
    <w:p w:rsidR="0089382C" w:rsidRPr="004E2944" w:rsidRDefault="0089382C" w:rsidP="004E2944">
      <w:pPr>
        <w:pStyle w:val="11"/>
        <w:numPr>
          <w:ilvl w:val="0"/>
          <w:numId w:val="18"/>
        </w:numPr>
        <w:tabs>
          <w:tab w:val="left" w:pos="463"/>
        </w:tabs>
        <w:spacing w:line="360" w:lineRule="auto"/>
        <w:ind w:left="567"/>
        <w:jc w:val="both"/>
        <w:rPr>
          <w:sz w:val="28"/>
          <w:szCs w:val="28"/>
        </w:rPr>
      </w:pPr>
      <w:r w:rsidRPr="00836EEA">
        <w:rPr>
          <w:spacing w:val="-1"/>
          <w:sz w:val="28"/>
          <w:szCs w:val="28"/>
        </w:rPr>
        <w:t>Штюрмер</w:t>
      </w:r>
      <w:r w:rsidRPr="00836EEA">
        <w:rPr>
          <w:sz w:val="28"/>
          <w:szCs w:val="28"/>
        </w:rPr>
        <w:t>Ю.А.Профилактикатуристскоготравматизма</w:t>
      </w:r>
      <w:proofErr w:type="gramStart"/>
      <w:r w:rsidRPr="00836EEA">
        <w:rPr>
          <w:sz w:val="28"/>
          <w:szCs w:val="28"/>
        </w:rPr>
        <w:t>:М</w:t>
      </w:r>
      <w:proofErr w:type="gramEnd"/>
      <w:r w:rsidRPr="00836EEA">
        <w:rPr>
          <w:sz w:val="28"/>
          <w:szCs w:val="28"/>
        </w:rPr>
        <w:t>етод.рекомендации:</w:t>
      </w:r>
      <w:r w:rsidRPr="004E2944">
        <w:rPr>
          <w:sz w:val="28"/>
          <w:szCs w:val="28"/>
        </w:rPr>
        <w:t>«Как</w:t>
      </w:r>
      <w:r w:rsidR="004E2944">
        <w:rPr>
          <w:sz w:val="28"/>
          <w:szCs w:val="28"/>
        </w:rPr>
        <w:t xml:space="preserve"> </w:t>
      </w:r>
      <w:r w:rsidRPr="004E2944">
        <w:rPr>
          <w:sz w:val="28"/>
          <w:szCs w:val="28"/>
        </w:rPr>
        <w:t>не</w:t>
      </w:r>
      <w:r w:rsidR="004E2944">
        <w:rPr>
          <w:sz w:val="28"/>
          <w:szCs w:val="28"/>
        </w:rPr>
        <w:t xml:space="preserve"> </w:t>
      </w:r>
      <w:r w:rsidRPr="004E2944">
        <w:rPr>
          <w:sz w:val="28"/>
          <w:szCs w:val="28"/>
        </w:rPr>
        <w:t>стать</w:t>
      </w:r>
      <w:r w:rsidR="004E2944">
        <w:rPr>
          <w:sz w:val="28"/>
          <w:szCs w:val="28"/>
        </w:rPr>
        <w:t xml:space="preserve"> </w:t>
      </w:r>
      <w:r w:rsidRPr="004E2944">
        <w:rPr>
          <w:sz w:val="28"/>
          <w:szCs w:val="28"/>
        </w:rPr>
        <w:t>жертвой</w:t>
      </w:r>
      <w:r w:rsidR="004E2944">
        <w:rPr>
          <w:sz w:val="28"/>
          <w:szCs w:val="28"/>
        </w:rPr>
        <w:t xml:space="preserve"> </w:t>
      </w:r>
      <w:r w:rsidRPr="004E2944">
        <w:rPr>
          <w:sz w:val="28"/>
          <w:szCs w:val="28"/>
        </w:rPr>
        <w:t>несчастного</w:t>
      </w:r>
      <w:r w:rsidR="004E2944">
        <w:rPr>
          <w:sz w:val="28"/>
          <w:szCs w:val="28"/>
        </w:rPr>
        <w:t xml:space="preserve"> случая».М.,2021</w:t>
      </w:r>
      <w:r w:rsidRPr="004E2944">
        <w:rPr>
          <w:sz w:val="28"/>
          <w:szCs w:val="28"/>
        </w:rPr>
        <w:t>.</w:t>
      </w:r>
    </w:p>
    <w:p w:rsidR="0089382C" w:rsidRPr="004F05B9" w:rsidRDefault="0089382C" w:rsidP="0089382C">
      <w:pPr>
        <w:pStyle w:val="1"/>
        <w:numPr>
          <w:ilvl w:val="0"/>
          <w:numId w:val="1"/>
        </w:numPr>
        <w:ind w:left="222" w:firstLine="0"/>
        <w:rPr>
          <w:sz w:val="28"/>
          <w:szCs w:val="28"/>
        </w:rPr>
      </w:pPr>
      <w:r w:rsidRPr="004F05B9">
        <w:rPr>
          <w:sz w:val="28"/>
          <w:szCs w:val="28"/>
        </w:rPr>
        <w:t>Электронныересурсы:</w:t>
      </w:r>
    </w:p>
    <w:p w:rsidR="0089382C" w:rsidRPr="004F05B9" w:rsidRDefault="007E0EAD" w:rsidP="007E0EAD">
      <w:pPr>
        <w:pStyle w:val="11"/>
        <w:numPr>
          <w:ilvl w:val="0"/>
          <w:numId w:val="9"/>
        </w:numPr>
        <w:tabs>
          <w:tab w:val="left" w:pos="930"/>
          <w:tab w:val="left" w:pos="2911"/>
          <w:tab w:val="left" w:pos="5516"/>
          <w:tab w:val="left" w:pos="7621"/>
          <w:tab w:val="left" w:pos="8705"/>
        </w:tabs>
        <w:spacing w:line="360" w:lineRule="auto"/>
        <w:ind w:left="0" w:firstLine="0"/>
        <w:rPr>
          <w:color w:val="000009"/>
          <w:sz w:val="28"/>
          <w:szCs w:val="28"/>
        </w:rPr>
      </w:pPr>
      <w:r>
        <w:rPr>
          <w:color w:val="000009"/>
          <w:sz w:val="28"/>
          <w:szCs w:val="28"/>
        </w:rPr>
        <w:t xml:space="preserve">Программа дополнительного образования </w:t>
      </w:r>
      <w:r w:rsidR="0089382C" w:rsidRPr="004F05B9">
        <w:rPr>
          <w:color w:val="000009"/>
          <w:sz w:val="28"/>
          <w:szCs w:val="28"/>
        </w:rPr>
        <w:t>по</w:t>
      </w:r>
      <w:r w:rsidR="0089382C" w:rsidRPr="004F05B9">
        <w:rPr>
          <w:color w:val="000009"/>
          <w:spacing w:val="-4"/>
          <w:sz w:val="28"/>
          <w:szCs w:val="28"/>
        </w:rPr>
        <w:t>туризму.</w:t>
      </w:r>
      <w:hyperlink r:id="rId7" w:history="1">
        <w:r w:rsidR="0089382C" w:rsidRPr="004F05B9">
          <w:rPr>
            <w:rStyle w:val="a9"/>
            <w:sz w:val="28"/>
            <w:szCs w:val="28"/>
          </w:rPr>
          <w:t>https://sch2109.mskobr.ru/files/kadet_turizm_prog.pdf</w:t>
        </w:r>
      </w:hyperlink>
    </w:p>
    <w:p w:rsidR="0089382C" w:rsidRPr="004E2944" w:rsidRDefault="0089382C" w:rsidP="007E0EAD">
      <w:pPr>
        <w:pStyle w:val="11"/>
        <w:numPr>
          <w:ilvl w:val="0"/>
          <w:numId w:val="9"/>
        </w:numPr>
        <w:tabs>
          <w:tab w:val="left" w:pos="930"/>
          <w:tab w:val="left" w:pos="2824"/>
          <w:tab w:val="left" w:pos="5249"/>
          <w:tab w:val="left" w:pos="7038"/>
        </w:tabs>
        <w:spacing w:line="360" w:lineRule="auto"/>
        <w:ind w:left="0" w:firstLine="0"/>
        <w:rPr>
          <w:color w:val="000009"/>
          <w:sz w:val="28"/>
          <w:szCs w:val="28"/>
        </w:rPr>
      </w:pPr>
      <w:r w:rsidRPr="004F05B9">
        <w:rPr>
          <w:color w:val="000009"/>
          <w:sz w:val="28"/>
          <w:szCs w:val="28"/>
        </w:rPr>
        <w:t>Презентация</w:t>
      </w:r>
      <w:proofErr w:type="gramStart"/>
      <w:r w:rsidR="007E0EAD" w:rsidRPr="004E2944">
        <w:rPr>
          <w:color w:val="000009"/>
          <w:sz w:val="28"/>
          <w:szCs w:val="28"/>
        </w:rPr>
        <w:t>:</w:t>
      </w:r>
      <w:r w:rsidRPr="004E2944">
        <w:rPr>
          <w:color w:val="000009"/>
          <w:sz w:val="28"/>
          <w:szCs w:val="28"/>
        </w:rPr>
        <w:t>«</w:t>
      </w:r>
      <w:proofErr w:type="gramEnd"/>
      <w:r w:rsidRPr="004F05B9">
        <w:rPr>
          <w:color w:val="000009"/>
          <w:sz w:val="28"/>
          <w:szCs w:val="28"/>
        </w:rPr>
        <w:t>Топографические</w:t>
      </w:r>
      <w:r w:rsidRPr="004E2944">
        <w:rPr>
          <w:color w:val="000009"/>
          <w:sz w:val="28"/>
          <w:szCs w:val="28"/>
        </w:rPr>
        <w:tab/>
      </w:r>
      <w:r w:rsidRPr="004F05B9">
        <w:rPr>
          <w:color w:val="000009"/>
          <w:sz w:val="28"/>
          <w:szCs w:val="28"/>
        </w:rPr>
        <w:t>знаки</w:t>
      </w:r>
      <w:r w:rsidRPr="004E2944">
        <w:rPr>
          <w:color w:val="000009"/>
          <w:sz w:val="28"/>
          <w:szCs w:val="28"/>
        </w:rPr>
        <w:t>».</w:t>
      </w:r>
      <w:hyperlink r:id="rId8" w:history="1">
        <w:r w:rsidRPr="004F05B9">
          <w:rPr>
            <w:rStyle w:val="a9"/>
            <w:spacing w:val="-1"/>
            <w:sz w:val="28"/>
            <w:szCs w:val="28"/>
            <w:lang w:val="en-US"/>
          </w:rPr>
          <w:t>https</w:t>
        </w:r>
        <w:r w:rsidRPr="004E2944">
          <w:rPr>
            <w:rStyle w:val="a9"/>
            <w:spacing w:val="-1"/>
            <w:sz w:val="28"/>
            <w:szCs w:val="28"/>
          </w:rPr>
          <w:t>://</w:t>
        </w:r>
        <w:r w:rsidRPr="004F05B9">
          <w:rPr>
            <w:rStyle w:val="a9"/>
            <w:spacing w:val="-1"/>
            <w:sz w:val="28"/>
            <w:szCs w:val="28"/>
            <w:lang w:val="en-US"/>
          </w:rPr>
          <w:t>nsportal</w:t>
        </w:r>
        <w:r w:rsidRPr="004E2944">
          <w:rPr>
            <w:rStyle w:val="a9"/>
            <w:spacing w:val="-1"/>
            <w:sz w:val="28"/>
            <w:szCs w:val="28"/>
          </w:rPr>
          <w:t>.</w:t>
        </w:r>
        <w:r w:rsidRPr="004F05B9">
          <w:rPr>
            <w:rStyle w:val="a9"/>
            <w:spacing w:val="-1"/>
            <w:sz w:val="28"/>
            <w:szCs w:val="28"/>
            <w:lang w:val="en-US"/>
          </w:rPr>
          <w:t>ru</w:t>
        </w:r>
        <w:r w:rsidRPr="004E2944">
          <w:rPr>
            <w:rStyle w:val="a9"/>
            <w:spacing w:val="-1"/>
            <w:sz w:val="28"/>
            <w:szCs w:val="28"/>
          </w:rPr>
          <w:t>/</w:t>
        </w:r>
        <w:r w:rsidRPr="004F05B9">
          <w:rPr>
            <w:rStyle w:val="a9"/>
            <w:spacing w:val="-1"/>
            <w:sz w:val="28"/>
            <w:szCs w:val="28"/>
            <w:lang w:val="en-US"/>
          </w:rPr>
          <w:t>detskiy</w:t>
        </w:r>
        <w:r w:rsidRPr="004E2944">
          <w:rPr>
            <w:rStyle w:val="a9"/>
            <w:spacing w:val="-1"/>
            <w:sz w:val="28"/>
            <w:szCs w:val="28"/>
          </w:rPr>
          <w:t>-</w:t>
        </w:r>
      </w:hyperlink>
      <w:hyperlink r:id="rId9" w:history="1">
        <w:r w:rsidRPr="004F05B9">
          <w:rPr>
            <w:rStyle w:val="a9"/>
            <w:sz w:val="28"/>
            <w:szCs w:val="28"/>
            <w:lang w:val="en-US"/>
          </w:rPr>
          <w:t>sad</w:t>
        </w:r>
        <w:r w:rsidRPr="004E2944">
          <w:rPr>
            <w:rStyle w:val="a9"/>
            <w:sz w:val="28"/>
            <w:szCs w:val="28"/>
          </w:rPr>
          <w:t>/</w:t>
        </w:r>
        <w:r w:rsidRPr="004F05B9">
          <w:rPr>
            <w:rStyle w:val="a9"/>
            <w:sz w:val="28"/>
            <w:szCs w:val="28"/>
            <w:lang w:val="en-US"/>
          </w:rPr>
          <w:t>fizkultura</w:t>
        </w:r>
        <w:r w:rsidRPr="004E2944">
          <w:rPr>
            <w:rStyle w:val="a9"/>
            <w:sz w:val="28"/>
            <w:szCs w:val="28"/>
          </w:rPr>
          <w:t>/2013/04/14/</w:t>
        </w:r>
        <w:r w:rsidRPr="004F05B9">
          <w:rPr>
            <w:rStyle w:val="a9"/>
            <w:sz w:val="28"/>
            <w:szCs w:val="28"/>
            <w:lang w:val="en-US"/>
          </w:rPr>
          <w:t>prezentatsiya</w:t>
        </w:r>
        <w:r w:rsidRPr="004E2944">
          <w:rPr>
            <w:rStyle w:val="a9"/>
            <w:sz w:val="28"/>
            <w:szCs w:val="28"/>
          </w:rPr>
          <w:t>-</w:t>
        </w:r>
        <w:r w:rsidRPr="004F05B9">
          <w:rPr>
            <w:rStyle w:val="a9"/>
            <w:sz w:val="28"/>
            <w:szCs w:val="28"/>
            <w:lang w:val="en-US"/>
          </w:rPr>
          <w:t>topograficheskie</w:t>
        </w:r>
        <w:r w:rsidRPr="004E2944">
          <w:rPr>
            <w:rStyle w:val="a9"/>
            <w:sz w:val="28"/>
            <w:szCs w:val="28"/>
          </w:rPr>
          <w:t>-</w:t>
        </w:r>
        <w:r w:rsidRPr="004F05B9">
          <w:rPr>
            <w:rStyle w:val="a9"/>
            <w:sz w:val="28"/>
            <w:szCs w:val="28"/>
            <w:lang w:val="en-US"/>
          </w:rPr>
          <w:t>znaki</w:t>
        </w:r>
      </w:hyperlink>
    </w:p>
    <w:p w:rsidR="0089382C" w:rsidRPr="004F05B9" w:rsidRDefault="0089382C" w:rsidP="007E0EAD">
      <w:pPr>
        <w:pStyle w:val="11"/>
        <w:numPr>
          <w:ilvl w:val="0"/>
          <w:numId w:val="9"/>
        </w:numPr>
        <w:tabs>
          <w:tab w:val="left" w:pos="930"/>
        </w:tabs>
        <w:spacing w:line="360" w:lineRule="auto"/>
        <w:ind w:left="0" w:firstLine="0"/>
        <w:rPr>
          <w:sz w:val="28"/>
          <w:szCs w:val="28"/>
        </w:rPr>
      </w:pPr>
      <w:r w:rsidRPr="004F05B9">
        <w:rPr>
          <w:color w:val="000009"/>
          <w:sz w:val="28"/>
          <w:szCs w:val="28"/>
        </w:rPr>
        <w:t>Презентация</w:t>
      </w:r>
      <w:proofErr w:type="gramStart"/>
      <w:r w:rsidRPr="004F05B9">
        <w:rPr>
          <w:color w:val="000009"/>
          <w:sz w:val="28"/>
          <w:szCs w:val="28"/>
        </w:rPr>
        <w:t>:«</w:t>
      </w:r>
      <w:proofErr w:type="gramEnd"/>
      <w:r w:rsidRPr="004F05B9">
        <w:rPr>
          <w:color w:val="000009"/>
          <w:sz w:val="28"/>
          <w:szCs w:val="28"/>
        </w:rPr>
        <w:t>Основыздоровогообразажизни».</w:t>
      </w:r>
      <w:hyperlink r:id="rId10" w:history="1">
        <w:r w:rsidRPr="004F05B9">
          <w:rPr>
            <w:rStyle w:val="a9"/>
            <w:sz w:val="28"/>
            <w:szCs w:val="28"/>
          </w:rPr>
          <w:t>https://uchitelya.com/obzh/82965-</w:t>
        </w:r>
      </w:hyperlink>
      <w:hyperlink r:id="rId11" w:history="1">
        <w:r w:rsidRPr="004F05B9">
          <w:rPr>
            <w:rStyle w:val="a9"/>
            <w:sz w:val="28"/>
            <w:szCs w:val="28"/>
          </w:rPr>
          <w:t>prezentaciya-zdorovyy-obraz-zhizni-molodezhi-9-klass.html</w:t>
        </w:r>
      </w:hyperlink>
    </w:p>
    <w:p w:rsidR="0089382C" w:rsidRPr="004E2944" w:rsidRDefault="0089382C" w:rsidP="007E0EAD">
      <w:pPr>
        <w:pStyle w:val="11"/>
        <w:numPr>
          <w:ilvl w:val="0"/>
          <w:numId w:val="9"/>
        </w:numPr>
        <w:tabs>
          <w:tab w:val="left" w:pos="930"/>
          <w:tab w:val="left" w:pos="2502"/>
          <w:tab w:val="left" w:pos="3315"/>
          <w:tab w:val="left" w:pos="4505"/>
          <w:tab w:val="left" w:pos="5807"/>
          <w:tab w:val="left" w:pos="6306"/>
          <w:tab w:val="left" w:pos="7740"/>
        </w:tabs>
        <w:spacing w:line="360" w:lineRule="auto"/>
        <w:ind w:left="0" w:firstLine="0"/>
        <w:rPr>
          <w:sz w:val="28"/>
          <w:szCs w:val="28"/>
        </w:rPr>
      </w:pPr>
      <w:r w:rsidRPr="004F05B9">
        <w:rPr>
          <w:sz w:val="28"/>
          <w:szCs w:val="28"/>
        </w:rPr>
        <w:t>Презе</w:t>
      </w:r>
      <w:r w:rsidR="007E0EAD">
        <w:rPr>
          <w:sz w:val="28"/>
          <w:szCs w:val="28"/>
        </w:rPr>
        <w:t>нтация</w:t>
      </w:r>
      <w:r w:rsidR="007E0EAD">
        <w:rPr>
          <w:sz w:val="28"/>
          <w:szCs w:val="28"/>
        </w:rPr>
        <w:tab/>
        <w:t>«Мое</w:t>
      </w:r>
      <w:r w:rsidR="007E0EAD">
        <w:rPr>
          <w:sz w:val="28"/>
          <w:szCs w:val="28"/>
        </w:rPr>
        <w:tab/>
        <w:t>любимое</w:t>
      </w:r>
      <w:r w:rsidR="007E0EAD">
        <w:rPr>
          <w:sz w:val="28"/>
          <w:szCs w:val="28"/>
        </w:rPr>
        <w:tab/>
        <w:t>увлечение</w:t>
      </w:r>
      <w:r w:rsidR="007E0EAD">
        <w:rPr>
          <w:sz w:val="28"/>
          <w:szCs w:val="28"/>
        </w:rPr>
        <w:tab/>
      </w:r>
      <w:r w:rsidRPr="004F05B9">
        <w:rPr>
          <w:sz w:val="28"/>
          <w:szCs w:val="28"/>
        </w:rPr>
        <w:t>спортивное</w:t>
      </w:r>
      <w:r w:rsidRPr="004F05B9">
        <w:rPr>
          <w:spacing w:val="-1"/>
          <w:sz w:val="28"/>
          <w:szCs w:val="28"/>
        </w:rPr>
        <w:t>ориентирование».</w:t>
      </w:r>
      <w:hyperlink r:id="rId12" w:history="1">
        <w:r w:rsidRPr="004F05B9">
          <w:rPr>
            <w:rStyle w:val="a9"/>
            <w:sz w:val="28"/>
            <w:szCs w:val="28"/>
            <w:lang w:val="en-US"/>
          </w:rPr>
          <w:t>https</w:t>
        </w:r>
        <w:r w:rsidRPr="004E2944">
          <w:rPr>
            <w:rStyle w:val="a9"/>
            <w:sz w:val="28"/>
            <w:szCs w:val="28"/>
          </w:rPr>
          <w:t>://</w:t>
        </w:r>
        <w:r w:rsidRPr="004F05B9">
          <w:rPr>
            <w:rStyle w:val="a9"/>
            <w:sz w:val="28"/>
            <w:szCs w:val="28"/>
            <w:lang w:val="en-US"/>
          </w:rPr>
          <w:t>nsportal</w:t>
        </w:r>
        <w:r w:rsidRPr="004E2944">
          <w:rPr>
            <w:rStyle w:val="a9"/>
            <w:sz w:val="28"/>
            <w:szCs w:val="28"/>
          </w:rPr>
          <w:t>.</w:t>
        </w:r>
        <w:r w:rsidRPr="004F05B9">
          <w:rPr>
            <w:rStyle w:val="a9"/>
            <w:sz w:val="28"/>
            <w:szCs w:val="28"/>
            <w:lang w:val="en-US"/>
          </w:rPr>
          <w:t>ru</w:t>
        </w:r>
        <w:r w:rsidRPr="004E2944">
          <w:rPr>
            <w:rStyle w:val="a9"/>
            <w:sz w:val="28"/>
            <w:szCs w:val="28"/>
          </w:rPr>
          <w:t>/</w:t>
        </w:r>
        <w:r w:rsidRPr="004F05B9">
          <w:rPr>
            <w:rStyle w:val="a9"/>
            <w:sz w:val="28"/>
            <w:szCs w:val="28"/>
            <w:lang w:val="en-US"/>
          </w:rPr>
          <w:t>ap</w:t>
        </w:r>
        <w:r w:rsidRPr="004E2944">
          <w:rPr>
            <w:rStyle w:val="a9"/>
            <w:sz w:val="28"/>
            <w:szCs w:val="28"/>
          </w:rPr>
          <w:t>/</w:t>
        </w:r>
        <w:r w:rsidRPr="004F05B9">
          <w:rPr>
            <w:rStyle w:val="a9"/>
            <w:sz w:val="28"/>
            <w:szCs w:val="28"/>
            <w:lang w:val="en-US"/>
          </w:rPr>
          <w:t>library</w:t>
        </w:r>
        <w:r w:rsidRPr="004E2944">
          <w:rPr>
            <w:rStyle w:val="a9"/>
            <w:sz w:val="28"/>
            <w:szCs w:val="28"/>
          </w:rPr>
          <w:t>/</w:t>
        </w:r>
        <w:r w:rsidRPr="004F05B9">
          <w:rPr>
            <w:rStyle w:val="a9"/>
            <w:sz w:val="28"/>
            <w:szCs w:val="28"/>
            <w:lang w:val="en-US"/>
          </w:rPr>
          <w:t>drugoe</w:t>
        </w:r>
        <w:r w:rsidRPr="004E2944">
          <w:rPr>
            <w:rStyle w:val="a9"/>
            <w:sz w:val="28"/>
            <w:szCs w:val="28"/>
          </w:rPr>
          <w:t>/2018/02/20/</w:t>
        </w:r>
        <w:r w:rsidRPr="004F05B9">
          <w:rPr>
            <w:rStyle w:val="a9"/>
            <w:sz w:val="28"/>
            <w:szCs w:val="28"/>
            <w:lang w:val="en-US"/>
          </w:rPr>
          <w:t>prezentatsiya</w:t>
        </w:r>
        <w:r w:rsidRPr="004E2944">
          <w:rPr>
            <w:rStyle w:val="a9"/>
            <w:sz w:val="28"/>
            <w:szCs w:val="28"/>
          </w:rPr>
          <w:t>-</w:t>
        </w:r>
        <w:r w:rsidRPr="004F05B9">
          <w:rPr>
            <w:rStyle w:val="a9"/>
            <w:sz w:val="28"/>
            <w:szCs w:val="28"/>
            <w:lang w:val="en-US"/>
          </w:rPr>
          <w:t>moe</w:t>
        </w:r>
        <w:r w:rsidRPr="004E2944">
          <w:rPr>
            <w:rStyle w:val="a9"/>
            <w:sz w:val="28"/>
            <w:szCs w:val="28"/>
          </w:rPr>
          <w:t>-</w:t>
        </w:r>
        <w:r w:rsidRPr="004F05B9">
          <w:rPr>
            <w:rStyle w:val="a9"/>
            <w:sz w:val="28"/>
            <w:szCs w:val="28"/>
            <w:lang w:val="en-US"/>
          </w:rPr>
          <w:t>lyubimoe</w:t>
        </w:r>
        <w:r w:rsidRPr="004E2944">
          <w:rPr>
            <w:rStyle w:val="a9"/>
            <w:sz w:val="28"/>
            <w:szCs w:val="28"/>
          </w:rPr>
          <w:t>-</w:t>
        </w:r>
        <w:r w:rsidRPr="004F05B9">
          <w:rPr>
            <w:rStyle w:val="a9"/>
            <w:sz w:val="28"/>
            <w:szCs w:val="28"/>
            <w:lang w:val="en-US"/>
          </w:rPr>
          <w:t>uvlechenie</w:t>
        </w:r>
        <w:r w:rsidRPr="004E2944">
          <w:rPr>
            <w:rStyle w:val="a9"/>
            <w:sz w:val="28"/>
            <w:szCs w:val="28"/>
          </w:rPr>
          <w:t>-</w:t>
        </w:r>
      </w:hyperlink>
      <w:hyperlink r:id="rId13" w:history="1">
        <w:r w:rsidRPr="004F05B9">
          <w:rPr>
            <w:rStyle w:val="a9"/>
            <w:sz w:val="28"/>
            <w:szCs w:val="28"/>
            <w:lang w:val="en-US"/>
          </w:rPr>
          <w:t>sportivnoe</w:t>
        </w:r>
        <w:r w:rsidRPr="004E2944">
          <w:rPr>
            <w:rStyle w:val="a9"/>
            <w:sz w:val="28"/>
            <w:szCs w:val="28"/>
          </w:rPr>
          <w:t>-</w:t>
        </w:r>
        <w:r w:rsidRPr="004F05B9">
          <w:rPr>
            <w:rStyle w:val="a9"/>
            <w:sz w:val="28"/>
            <w:szCs w:val="28"/>
            <w:lang w:val="en-US"/>
          </w:rPr>
          <w:t>orientirovanie</w:t>
        </w:r>
        <w:r w:rsidRPr="004E2944">
          <w:rPr>
            <w:rStyle w:val="a9"/>
            <w:sz w:val="28"/>
            <w:szCs w:val="28"/>
          </w:rPr>
          <w:t>-</w:t>
        </w:r>
        <w:r w:rsidRPr="004F05B9">
          <w:rPr>
            <w:rStyle w:val="a9"/>
            <w:sz w:val="28"/>
            <w:szCs w:val="28"/>
            <w:lang w:val="en-US"/>
          </w:rPr>
          <w:t>na</w:t>
        </w:r>
      </w:hyperlink>
    </w:p>
    <w:p w:rsidR="0089382C" w:rsidRPr="004F05B9" w:rsidRDefault="0089382C" w:rsidP="007E0EAD">
      <w:pPr>
        <w:pStyle w:val="11"/>
        <w:numPr>
          <w:ilvl w:val="0"/>
          <w:numId w:val="2"/>
        </w:numPr>
        <w:tabs>
          <w:tab w:val="left" w:pos="479"/>
        </w:tabs>
        <w:spacing w:line="360" w:lineRule="auto"/>
        <w:ind w:left="0" w:firstLine="0"/>
        <w:rPr>
          <w:sz w:val="28"/>
          <w:szCs w:val="28"/>
        </w:rPr>
      </w:pPr>
      <w:r w:rsidRPr="004F05B9">
        <w:rPr>
          <w:sz w:val="28"/>
          <w:szCs w:val="28"/>
        </w:rPr>
        <w:t>CDигры</w:t>
      </w:r>
      <w:proofErr w:type="gramStart"/>
      <w:r w:rsidRPr="004F05B9">
        <w:rPr>
          <w:sz w:val="28"/>
          <w:szCs w:val="28"/>
        </w:rPr>
        <w:t>:«</w:t>
      </w:r>
      <w:proofErr w:type="gramEnd"/>
      <w:r w:rsidRPr="004F05B9">
        <w:rPr>
          <w:sz w:val="28"/>
          <w:szCs w:val="28"/>
        </w:rPr>
        <w:t>Спортивноеориентирование»,«Знакитопографии»,«ОБЖ»,«Азбукаориентирования»,«Школабезопасности,«Основыздоровогообразажизни»;</w:t>
      </w:r>
    </w:p>
    <w:p w:rsidR="0089382C" w:rsidRPr="004F05B9" w:rsidRDefault="0089382C" w:rsidP="007E0EAD">
      <w:pPr>
        <w:pStyle w:val="11"/>
        <w:numPr>
          <w:ilvl w:val="0"/>
          <w:numId w:val="2"/>
        </w:numPr>
        <w:tabs>
          <w:tab w:val="left" w:pos="479"/>
        </w:tabs>
        <w:spacing w:line="360" w:lineRule="auto"/>
        <w:ind w:left="0" w:firstLine="0"/>
        <w:rPr>
          <w:sz w:val="28"/>
          <w:szCs w:val="28"/>
        </w:rPr>
      </w:pPr>
      <w:r w:rsidRPr="004F05B9">
        <w:rPr>
          <w:sz w:val="28"/>
          <w:szCs w:val="28"/>
        </w:rPr>
        <w:t>Комплект обучающих таблиц-плакатов: «Первая медицинская помощь при различныхтравмах»</w:t>
      </w:r>
      <w:proofErr w:type="gramStart"/>
      <w:r w:rsidRPr="004F05B9">
        <w:rPr>
          <w:sz w:val="28"/>
          <w:szCs w:val="28"/>
        </w:rPr>
        <w:t>,«</w:t>
      </w:r>
      <w:proofErr w:type="gramEnd"/>
      <w:r w:rsidRPr="004F05B9">
        <w:rPr>
          <w:sz w:val="28"/>
          <w:szCs w:val="28"/>
        </w:rPr>
        <w:t>Автономноевыживание».</w:t>
      </w:r>
    </w:p>
    <w:p w:rsidR="0089382C" w:rsidRPr="0089382C" w:rsidRDefault="0089382C" w:rsidP="00B56B0A">
      <w:pPr>
        <w:pStyle w:val="a7"/>
        <w:tabs>
          <w:tab w:val="left" w:pos="993"/>
        </w:tabs>
        <w:spacing w:before="120" w:after="120" w:line="360" w:lineRule="auto"/>
        <w:ind w:left="0"/>
        <w:contextualSpacing w:val="0"/>
        <w:jc w:val="center"/>
        <w:outlineLvl w:val="2"/>
        <w:rPr>
          <w:b/>
          <w:bCs/>
          <w:sz w:val="28"/>
          <w:szCs w:val="28"/>
          <w:lang w:bidi="ru-RU"/>
        </w:rPr>
      </w:pPr>
      <w:r w:rsidRPr="0089382C">
        <w:rPr>
          <w:b/>
          <w:bCs/>
          <w:sz w:val="28"/>
          <w:szCs w:val="28"/>
          <w:lang w:bidi="ru-RU"/>
        </w:rPr>
        <w:t>2.2 Оценочные материалы и формы аттестации</w:t>
      </w:r>
    </w:p>
    <w:p w:rsidR="0089382C" w:rsidRPr="004F05B9" w:rsidRDefault="0089382C" w:rsidP="004F05B9">
      <w:pPr>
        <w:pStyle w:val="a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F05B9">
        <w:rPr>
          <w:rFonts w:ascii="Times New Roman" w:hAnsi="Times New Roman"/>
          <w:sz w:val="28"/>
          <w:szCs w:val="28"/>
        </w:rPr>
        <w:t>Оценкакачестваосвоенияпрограммыииндивидуальнойдинамикиобучающегосяпредусмотреныследующиеформыдиагностики</w:t>
      </w:r>
      <w:proofErr w:type="gramStart"/>
      <w:r w:rsidRPr="004F05B9">
        <w:rPr>
          <w:rFonts w:ascii="Times New Roman" w:hAnsi="Times New Roman"/>
          <w:sz w:val="28"/>
          <w:szCs w:val="28"/>
        </w:rPr>
        <w:t>,к</w:t>
      </w:r>
      <w:proofErr w:type="gramEnd"/>
      <w:r w:rsidRPr="004F05B9">
        <w:rPr>
          <w:rFonts w:ascii="Times New Roman" w:hAnsi="Times New Roman"/>
          <w:sz w:val="28"/>
          <w:szCs w:val="28"/>
        </w:rPr>
        <w:t>онтроляи аттестации:</w:t>
      </w:r>
    </w:p>
    <w:p w:rsidR="0089382C" w:rsidRPr="004F05B9" w:rsidRDefault="0089382C" w:rsidP="004F05B9">
      <w:pPr>
        <w:pStyle w:val="a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E7BEF">
        <w:rPr>
          <w:rFonts w:ascii="Times New Roman" w:hAnsi="Times New Roman"/>
          <w:i/>
          <w:sz w:val="28"/>
          <w:szCs w:val="28"/>
        </w:rPr>
        <w:t>Входнойконтроль</w:t>
      </w:r>
      <w:r w:rsidRPr="004F05B9">
        <w:rPr>
          <w:rFonts w:ascii="Times New Roman" w:hAnsi="Times New Roman"/>
          <w:sz w:val="28"/>
          <w:szCs w:val="28"/>
        </w:rPr>
        <w:t>-проводитсявначалеучебногогодаввидетестовыхзаданий</w:t>
      </w:r>
      <w:proofErr w:type="gramStart"/>
      <w:r w:rsidRPr="004F05B9">
        <w:rPr>
          <w:rFonts w:ascii="Times New Roman" w:hAnsi="Times New Roman"/>
          <w:sz w:val="28"/>
          <w:szCs w:val="28"/>
        </w:rPr>
        <w:t>,с</w:t>
      </w:r>
      <w:proofErr w:type="gramEnd"/>
      <w:r w:rsidRPr="004F05B9">
        <w:rPr>
          <w:rFonts w:ascii="Times New Roman" w:hAnsi="Times New Roman"/>
          <w:sz w:val="28"/>
          <w:szCs w:val="28"/>
        </w:rPr>
        <w:t>обеседованияификсируетсяисходныйуровеньобучающегося.</w:t>
      </w:r>
    </w:p>
    <w:p w:rsidR="0089382C" w:rsidRPr="004F05B9" w:rsidRDefault="0089382C" w:rsidP="004F05B9">
      <w:pPr>
        <w:pStyle w:val="a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BEF">
        <w:rPr>
          <w:rFonts w:ascii="Times New Roman" w:hAnsi="Times New Roman"/>
          <w:i/>
          <w:sz w:val="28"/>
          <w:szCs w:val="28"/>
        </w:rPr>
        <w:t>Текущийконтроль</w:t>
      </w:r>
      <w:r w:rsidRPr="004F05B9">
        <w:rPr>
          <w:rFonts w:ascii="Times New Roman" w:hAnsi="Times New Roman"/>
          <w:sz w:val="28"/>
          <w:szCs w:val="28"/>
        </w:rPr>
        <w:t>-будетосуществлятьсясанализомрезультатовидостиженийисрекомендациямисостороныпедагога</w:t>
      </w:r>
      <w:proofErr w:type="gramStart"/>
      <w:r w:rsidRPr="004F05B9">
        <w:rPr>
          <w:rFonts w:ascii="Times New Roman" w:hAnsi="Times New Roman"/>
          <w:sz w:val="28"/>
          <w:szCs w:val="28"/>
        </w:rPr>
        <w:t>,а</w:t>
      </w:r>
      <w:proofErr w:type="gramEnd"/>
      <w:r w:rsidRPr="004F05B9">
        <w:rPr>
          <w:rFonts w:ascii="Times New Roman" w:hAnsi="Times New Roman"/>
          <w:sz w:val="28"/>
          <w:szCs w:val="28"/>
        </w:rPr>
        <w:t>такжевестисьжурналпосещаемости.</w:t>
      </w:r>
    </w:p>
    <w:p w:rsidR="0089382C" w:rsidRPr="004F05B9" w:rsidRDefault="00BE7BEF" w:rsidP="004F05B9">
      <w:pPr>
        <w:pStyle w:val="a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="0089382C" w:rsidRPr="004F05B9">
        <w:rPr>
          <w:rFonts w:ascii="Times New Roman" w:hAnsi="Times New Roman"/>
          <w:sz w:val="28"/>
          <w:szCs w:val="28"/>
        </w:rPr>
        <w:t>иксациирезультатовбудутиспользоватьсяинформационныекарты</w:t>
      </w:r>
      <w:proofErr w:type="gramStart"/>
      <w:r w:rsidR="0089382C" w:rsidRPr="004F05B9">
        <w:rPr>
          <w:rFonts w:ascii="Times New Roman" w:hAnsi="Times New Roman"/>
          <w:sz w:val="28"/>
          <w:szCs w:val="28"/>
        </w:rPr>
        <w:t>,ф</w:t>
      </w:r>
      <w:proofErr w:type="gramEnd"/>
      <w:r w:rsidR="0089382C" w:rsidRPr="004F05B9">
        <w:rPr>
          <w:rFonts w:ascii="Times New Roman" w:hAnsi="Times New Roman"/>
          <w:sz w:val="28"/>
          <w:szCs w:val="28"/>
        </w:rPr>
        <w:t>отоматериалы,спортивныеграмоты,результатысдачинормсдачинормГТО.</w:t>
      </w:r>
    </w:p>
    <w:p w:rsidR="0089382C" w:rsidRDefault="0089382C" w:rsidP="004F05B9">
      <w:pPr>
        <w:pStyle w:val="a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BEF">
        <w:rPr>
          <w:rFonts w:ascii="Times New Roman" w:hAnsi="Times New Roman"/>
          <w:i/>
          <w:sz w:val="28"/>
          <w:szCs w:val="28"/>
        </w:rPr>
        <w:lastRenderedPageBreak/>
        <w:t>Итоговый контрол</w:t>
      </w:r>
      <w:proofErr w:type="gramStart"/>
      <w:r w:rsidRPr="00BE7BEF">
        <w:rPr>
          <w:rFonts w:ascii="Times New Roman" w:hAnsi="Times New Roman"/>
          <w:i/>
          <w:sz w:val="28"/>
          <w:szCs w:val="28"/>
        </w:rPr>
        <w:t>ь</w:t>
      </w:r>
      <w:r w:rsidRPr="004F05B9">
        <w:rPr>
          <w:rFonts w:ascii="Times New Roman" w:hAnsi="Times New Roman"/>
          <w:sz w:val="28"/>
          <w:szCs w:val="28"/>
        </w:rPr>
        <w:t>-</w:t>
      </w:r>
      <w:proofErr w:type="gramEnd"/>
      <w:r w:rsidRPr="004F05B9">
        <w:rPr>
          <w:rFonts w:ascii="Times New Roman" w:hAnsi="Times New Roman"/>
          <w:sz w:val="28"/>
          <w:szCs w:val="28"/>
        </w:rPr>
        <w:t xml:space="preserve"> проводится в конце учебного года с целью определения уровняосвоенияобразовательнойпрограммы,реализациипоставленныхзадачвобучении,воспитании и развитии и соотнесения полученного результата с целью образовательнойпрограммы.</w:t>
      </w:r>
    </w:p>
    <w:p w:rsidR="00403B6F" w:rsidRPr="00403B6F" w:rsidRDefault="00403B6F" w:rsidP="00403B6F">
      <w:pPr>
        <w:pStyle w:val="a0"/>
        <w:spacing w:after="0" w:line="360" w:lineRule="auto"/>
        <w:ind w:firstLine="709"/>
        <w:jc w:val="both"/>
        <w:rPr>
          <w:rFonts w:ascii="Times New Roman" w:hAnsi="Times New Roman"/>
          <w:sz w:val="36"/>
          <w:szCs w:val="28"/>
        </w:rPr>
      </w:pPr>
      <w:r w:rsidRPr="00403B6F">
        <w:rPr>
          <w:rStyle w:val="c4"/>
          <w:rFonts w:ascii="Times New Roman" w:hAnsi="Times New Roman"/>
          <w:i/>
          <w:color w:val="000000"/>
          <w:sz w:val="28"/>
        </w:rPr>
        <w:t>Зачё</w:t>
      </w:r>
      <w:proofErr w:type="gramStart"/>
      <w:r w:rsidRPr="00403B6F">
        <w:rPr>
          <w:rStyle w:val="c4"/>
          <w:rFonts w:ascii="Times New Roman" w:hAnsi="Times New Roman"/>
          <w:i/>
          <w:color w:val="000000"/>
          <w:sz w:val="28"/>
        </w:rPr>
        <w:t>т</w:t>
      </w:r>
      <w:r>
        <w:rPr>
          <w:rStyle w:val="c4"/>
          <w:rFonts w:ascii="Times New Roman" w:hAnsi="Times New Roman"/>
          <w:color w:val="000000"/>
          <w:sz w:val="28"/>
        </w:rPr>
        <w:t>-</w:t>
      </w:r>
      <w:proofErr w:type="gramEnd"/>
      <w:r>
        <w:rPr>
          <w:rStyle w:val="c4"/>
          <w:rFonts w:ascii="Times New Roman" w:hAnsi="Times New Roman"/>
          <w:color w:val="000000"/>
          <w:sz w:val="28"/>
        </w:rPr>
        <w:t xml:space="preserve"> </w:t>
      </w:r>
      <w:r w:rsidRPr="00403B6F">
        <w:rPr>
          <w:rStyle w:val="c4"/>
          <w:rFonts w:ascii="Times New Roman" w:hAnsi="Times New Roman"/>
          <w:color w:val="000000"/>
          <w:sz w:val="28"/>
        </w:rPr>
        <w:t>как контроль, выполняет образовательную, воспитательную, развивающую функции. При организации работы в группе учащиеся анализируют ответы товарищей, дополняют и исправляют их. Так лучше усваивается материал, совершенствуются знания, т.е. прослеживается образовательная функция. При подготовке к зачёту у учащихся формируется чувство ответственности, дисциплинированности, т.е. проявляются воспитательные функции зачёта.</w:t>
      </w:r>
      <w:r>
        <w:rPr>
          <w:rStyle w:val="c4"/>
          <w:rFonts w:ascii="Times New Roman" w:hAnsi="Times New Roman"/>
          <w:color w:val="000000"/>
          <w:sz w:val="28"/>
        </w:rPr>
        <w:t xml:space="preserve"> Таким </w:t>
      </w:r>
      <w:proofErr w:type="gramStart"/>
      <w:r>
        <w:rPr>
          <w:rStyle w:val="c4"/>
          <w:rFonts w:ascii="Times New Roman" w:hAnsi="Times New Roman"/>
          <w:color w:val="000000"/>
          <w:sz w:val="28"/>
        </w:rPr>
        <w:t>образом</w:t>
      </w:r>
      <w:proofErr w:type="gramEnd"/>
      <w:r>
        <w:rPr>
          <w:rStyle w:val="c4"/>
          <w:rFonts w:ascii="Times New Roman" w:hAnsi="Times New Roman"/>
          <w:color w:val="000000"/>
          <w:sz w:val="28"/>
        </w:rPr>
        <w:t xml:space="preserve"> зачет </w:t>
      </w:r>
      <w:r w:rsidRPr="00403B6F">
        <w:rPr>
          <w:rStyle w:val="c4"/>
          <w:rFonts w:ascii="Times New Roman" w:hAnsi="Times New Roman"/>
          <w:color w:val="000000"/>
          <w:sz w:val="28"/>
        </w:rPr>
        <w:t>- позволяет объективно оценить результаты учебной деятельности каждого ученика, своевременно выявить пробелы в знаниях, организовать корректировку обучения для предотвращения неуспеваемости, способствуют выработке системы знаний как основы развития школьников.</w:t>
      </w:r>
    </w:p>
    <w:p w:rsidR="0089382C" w:rsidRPr="004F05B9" w:rsidRDefault="0089382C" w:rsidP="004F05B9">
      <w:pPr>
        <w:pStyle w:val="a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F05B9">
        <w:rPr>
          <w:rFonts w:ascii="Times New Roman" w:hAnsi="Times New Roman"/>
          <w:sz w:val="28"/>
          <w:szCs w:val="28"/>
        </w:rPr>
        <w:t>Дляотслеживанияличностныхрезультатовосвоенияпрограммыиспользуютсяследующиеметодыи методики:</w:t>
      </w:r>
    </w:p>
    <w:p w:rsidR="0089382C" w:rsidRPr="00244C35" w:rsidRDefault="00244C35" w:rsidP="004F05B9">
      <w:pPr>
        <w:spacing w:line="360" w:lineRule="auto"/>
        <w:ind w:firstLine="709"/>
        <w:jc w:val="both"/>
        <w:rPr>
          <w:i/>
          <w:spacing w:val="-1"/>
          <w:sz w:val="28"/>
          <w:szCs w:val="28"/>
        </w:rPr>
      </w:pPr>
      <w:r w:rsidRPr="00244C35">
        <w:rPr>
          <w:i/>
          <w:sz w:val="28"/>
          <w:szCs w:val="28"/>
        </w:rPr>
        <w:t>М</w:t>
      </w:r>
      <w:r w:rsidR="0089382C" w:rsidRPr="00244C35">
        <w:rPr>
          <w:i/>
          <w:sz w:val="28"/>
          <w:szCs w:val="28"/>
        </w:rPr>
        <w:t>етоды:</w:t>
      </w:r>
    </w:p>
    <w:p w:rsidR="0089382C" w:rsidRPr="004F05B9" w:rsidRDefault="0089382C" w:rsidP="00793B75">
      <w:pPr>
        <w:pStyle w:val="11"/>
        <w:numPr>
          <w:ilvl w:val="0"/>
          <w:numId w:val="20"/>
        </w:numPr>
        <w:tabs>
          <w:tab w:val="left" w:pos="362"/>
        </w:tabs>
        <w:spacing w:line="360" w:lineRule="auto"/>
        <w:jc w:val="both"/>
        <w:rPr>
          <w:sz w:val="28"/>
          <w:szCs w:val="28"/>
        </w:rPr>
      </w:pPr>
      <w:r w:rsidRPr="004F05B9">
        <w:rPr>
          <w:spacing w:val="-1"/>
          <w:sz w:val="28"/>
          <w:szCs w:val="28"/>
        </w:rPr>
        <w:t>педагогическое</w:t>
      </w:r>
      <w:r w:rsidRPr="004F05B9">
        <w:rPr>
          <w:sz w:val="28"/>
          <w:szCs w:val="28"/>
        </w:rPr>
        <w:t>наблюдение</w:t>
      </w:r>
    </w:p>
    <w:p w:rsidR="0089382C" w:rsidRPr="004F05B9" w:rsidRDefault="0089382C" w:rsidP="00793B75">
      <w:pPr>
        <w:pStyle w:val="11"/>
        <w:numPr>
          <w:ilvl w:val="0"/>
          <w:numId w:val="20"/>
        </w:numPr>
        <w:tabs>
          <w:tab w:val="left" w:pos="362"/>
        </w:tabs>
        <w:spacing w:line="360" w:lineRule="auto"/>
        <w:jc w:val="both"/>
        <w:rPr>
          <w:sz w:val="28"/>
          <w:szCs w:val="28"/>
        </w:rPr>
      </w:pPr>
      <w:r w:rsidRPr="004F05B9">
        <w:rPr>
          <w:sz w:val="28"/>
          <w:szCs w:val="28"/>
        </w:rPr>
        <w:t>беседа</w:t>
      </w:r>
    </w:p>
    <w:p w:rsidR="0089382C" w:rsidRPr="004F05B9" w:rsidRDefault="0089382C" w:rsidP="00793B75">
      <w:pPr>
        <w:pStyle w:val="11"/>
        <w:numPr>
          <w:ilvl w:val="0"/>
          <w:numId w:val="20"/>
        </w:numPr>
        <w:tabs>
          <w:tab w:val="left" w:pos="362"/>
        </w:tabs>
        <w:spacing w:line="360" w:lineRule="auto"/>
        <w:jc w:val="both"/>
        <w:rPr>
          <w:sz w:val="28"/>
          <w:szCs w:val="28"/>
        </w:rPr>
      </w:pPr>
      <w:r w:rsidRPr="004F05B9">
        <w:rPr>
          <w:sz w:val="28"/>
          <w:szCs w:val="28"/>
        </w:rPr>
        <w:t>естественныеиискусственныеситуации</w:t>
      </w:r>
    </w:p>
    <w:p w:rsidR="0089382C" w:rsidRPr="004F05B9" w:rsidRDefault="0089382C" w:rsidP="00793B75">
      <w:pPr>
        <w:pStyle w:val="11"/>
        <w:numPr>
          <w:ilvl w:val="0"/>
          <w:numId w:val="20"/>
        </w:numPr>
        <w:tabs>
          <w:tab w:val="left" w:pos="362"/>
        </w:tabs>
        <w:spacing w:line="360" w:lineRule="auto"/>
        <w:jc w:val="both"/>
        <w:rPr>
          <w:sz w:val="28"/>
          <w:szCs w:val="28"/>
        </w:rPr>
      </w:pPr>
      <w:r w:rsidRPr="004F05B9">
        <w:rPr>
          <w:sz w:val="28"/>
          <w:szCs w:val="28"/>
        </w:rPr>
        <w:t>выполнениеконтрольныхзаданий</w:t>
      </w:r>
    </w:p>
    <w:p w:rsidR="0089382C" w:rsidRPr="004F05B9" w:rsidRDefault="0089382C" w:rsidP="00793B75">
      <w:pPr>
        <w:pStyle w:val="11"/>
        <w:numPr>
          <w:ilvl w:val="0"/>
          <w:numId w:val="20"/>
        </w:numPr>
        <w:tabs>
          <w:tab w:val="left" w:pos="362"/>
        </w:tabs>
        <w:spacing w:line="360" w:lineRule="auto"/>
        <w:jc w:val="both"/>
        <w:rPr>
          <w:sz w:val="28"/>
          <w:szCs w:val="28"/>
        </w:rPr>
      </w:pPr>
      <w:r w:rsidRPr="004F05B9">
        <w:rPr>
          <w:sz w:val="28"/>
          <w:szCs w:val="28"/>
        </w:rPr>
        <w:t>выполнениепрактическихзаданий</w:t>
      </w:r>
    </w:p>
    <w:p w:rsidR="0089382C" w:rsidRPr="004F05B9" w:rsidRDefault="0089382C" w:rsidP="00793B75">
      <w:pPr>
        <w:pStyle w:val="11"/>
        <w:numPr>
          <w:ilvl w:val="0"/>
          <w:numId w:val="20"/>
        </w:numPr>
        <w:tabs>
          <w:tab w:val="left" w:pos="362"/>
        </w:tabs>
        <w:spacing w:line="360" w:lineRule="auto"/>
        <w:jc w:val="both"/>
        <w:rPr>
          <w:sz w:val="28"/>
          <w:szCs w:val="28"/>
        </w:rPr>
      </w:pPr>
      <w:r w:rsidRPr="004F05B9">
        <w:rPr>
          <w:sz w:val="28"/>
          <w:szCs w:val="28"/>
        </w:rPr>
        <w:t>тестирование</w:t>
      </w:r>
    </w:p>
    <w:p w:rsidR="0089382C" w:rsidRPr="004F05B9" w:rsidRDefault="0089382C" w:rsidP="00793B75">
      <w:pPr>
        <w:pStyle w:val="11"/>
        <w:numPr>
          <w:ilvl w:val="0"/>
          <w:numId w:val="20"/>
        </w:numPr>
        <w:tabs>
          <w:tab w:val="left" w:pos="362"/>
        </w:tabs>
        <w:spacing w:line="360" w:lineRule="auto"/>
        <w:jc w:val="both"/>
        <w:rPr>
          <w:sz w:val="28"/>
          <w:szCs w:val="28"/>
        </w:rPr>
      </w:pPr>
      <w:r w:rsidRPr="004F05B9">
        <w:rPr>
          <w:sz w:val="28"/>
          <w:szCs w:val="28"/>
        </w:rPr>
        <w:t>анкетирование</w:t>
      </w:r>
    </w:p>
    <w:p w:rsidR="0089382C" w:rsidRPr="00244C35" w:rsidRDefault="0089382C" w:rsidP="004F05B9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44C35">
        <w:rPr>
          <w:i/>
          <w:sz w:val="28"/>
          <w:szCs w:val="28"/>
        </w:rPr>
        <w:t>Методики:</w:t>
      </w:r>
    </w:p>
    <w:p w:rsidR="0089382C" w:rsidRPr="004F05B9" w:rsidRDefault="0089382C" w:rsidP="004F05B9">
      <w:pPr>
        <w:spacing w:line="360" w:lineRule="auto"/>
        <w:ind w:firstLine="709"/>
        <w:jc w:val="both"/>
        <w:rPr>
          <w:sz w:val="28"/>
          <w:szCs w:val="28"/>
        </w:rPr>
      </w:pPr>
      <w:r w:rsidRPr="004F05B9">
        <w:rPr>
          <w:i/>
          <w:sz w:val="28"/>
          <w:szCs w:val="28"/>
        </w:rPr>
        <w:t xml:space="preserve">1. </w:t>
      </w:r>
      <w:r w:rsidRPr="004F05B9">
        <w:rPr>
          <w:sz w:val="28"/>
          <w:szCs w:val="28"/>
        </w:rPr>
        <w:t>Методикасамооценкиуровнясформированностигражданскойидентичност</w:t>
      </w:r>
      <w:proofErr w:type="gramStart"/>
      <w:r w:rsidRPr="004F05B9">
        <w:rPr>
          <w:sz w:val="28"/>
          <w:szCs w:val="28"/>
        </w:rPr>
        <w:t>и(</w:t>
      </w:r>
      <w:proofErr w:type="gramEnd"/>
      <w:r w:rsidRPr="004F05B9">
        <w:rPr>
          <w:sz w:val="28"/>
          <w:szCs w:val="28"/>
        </w:rPr>
        <w:t>БайбородоваЛ.В.).</w:t>
      </w:r>
    </w:p>
    <w:p w:rsidR="0089382C" w:rsidRPr="004F05B9" w:rsidRDefault="0089382C" w:rsidP="004F05B9">
      <w:pPr>
        <w:spacing w:line="360" w:lineRule="auto"/>
        <w:ind w:firstLine="709"/>
        <w:jc w:val="both"/>
        <w:rPr>
          <w:sz w:val="28"/>
          <w:szCs w:val="28"/>
        </w:rPr>
      </w:pPr>
      <w:r w:rsidRPr="004F05B9">
        <w:rPr>
          <w:sz w:val="28"/>
          <w:szCs w:val="28"/>
        </w:rPr>
        <w:t>2.Бло</w:t>
      </w:r>
      <w:proofErr w:type="gramStart"/>
      <w:r w:rsidRPr="004F05B9">
        <w:rPr>
          <w:sz w:val="28"/>
          <w:szCs w:val="28"/>
        </w:rPr>
        <w:t>к«</w:t>
      </w:r>
      <w:proofErr w:type="gramEnd"/>
      <w:r w:rsidRPr="004F05B9">
        <w:rPr>
          <w:sz w:val="28"/>
          <w:szCs w:val="28"/>
        </w:rPr>
        <w:t>Уровеньсформированностиучебно-</w:t>
      </w:r>
      <w:r w:rsidRPr="004F05B9">
        <w:rPr>
          <w:sz w:val="28"/>
          <w:szCs w:val="28"/>
        </w:rPr>
        <w:lastRenderedPageBreak/>
        <w:t>познавательногоинтереса»издиагностическойкартынаблюдениязаразвитиемучебно</w:t>
      </w:r>
      <w:r w:rsidR="00593ACC">
        <w:rPr>
          <w:sz w:val="28"/>
          <w:szCs w:val="28"/>
        </w:rPr>
        <w:t>-</w:t>
      </w:r>
      <w:r w:rsidRPr="004F05B9">
        <w:rPr>
          <w:sz w:val="28"/>
          <w:szCs w:val="28"/>
        </w:rPr>
        <w:t>познавательногоинтересаирегулятивныхуниверсальныхучебныхдействий(Г.В.Репкина,Е.В.Заика).</w:t>
      </w:r>
    </w:p>
    <w:p w:rsidR="0089382C" w:rsidRPr="004F05B9" w:rsidRDefault="0089382C" w:rsidP="004F05B9">
      <w:pPr>
        <w:pStyle w:val="11"/>
        <w:tabs>
          <w:tab w:val="left" w:pos="52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F05B9">
        <w:rPr>
          <w:sz w:val="28"/>
          <w:szCs w:val="28"/>
        </w:rPr>
        <w:t xml:space="preserve">3.«Анкета для изучения мотивации </w:t>
      </w:r>
      <w:proofErr w:type="gramStart"/>
      <w:r w:rsidRPr="004F05B9">
        <w:rPr>
          <w:sz w:val="28"/>
          <w:szCs w:val="28"/>
        </w:rPr>
        <w:t>обучающихся</w:t>
      </w:r>
      <w:proofErr w:type="gramEnd"/>
      <w:r w:rsidRPr="004F05B9">
        <w:rPr>
          <w:sz w:val="28"/>
          <w:szCs w:val="28"/>
        </w:rPr>
        <w:t>» (модифицированная методика Н.Г.Лускановой).</w:t>
      </w:r>
    </w:p>
    <w:p w:rsidR="0089382C" w:rsidRPr="004F05B9" w:rsidRDefault="0089382C" w:rsidP="004F05B9">
      <w:pPr>
        <w:pStyle w:val="11"/>
        <w:tabs>
          <w:tab w:val="left" w:pos="527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4F05B9">
        <w:rPr>
          <w:sz w:val="28"/>
          <w:szCs w:val="28"/>
        </w:rPr>
        <w:t>4.Опросник «Сформированностькомпонентовстановленияздоровогообраза жизниуобучающихся</w:t>
      </w:r>
      <w:proofErr w:type="gramStart"/>
      <w:r w:rsidRPr="004F05B9">
        <w:rPr>
          <w:sz w:val="28"/>
          <w:szCs w:val="28"/>
        </w:rPr>
        <w:t>»(</w:t>
      </w:r>
      <w:proofErr w:type="gramEnd"/>
      <w:r w:rsidRPr="004F05B9">
        <w:rPr>
          <w:sz w:val="28"/>
          <w:szCs w:val="28"/>
        </w:rPr>
        <w:t>НосовА.Г.).</w:t>
      </w:r>
    </w:p>
    <w:p w:rsidR="0089382C" w:rsidRPr="004F05B9" w:rsidRDefault="0089382C" w:rsidP="004F05B9">
      <w:pPr>
        <w:pStyle w:val="a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2954">
        <w:rPr>
          <w:rFonts w:ascii="Times New Roman" w:hAnsi="Times New Roman"/>
          <w:sz w:val="28"/>
          <w:szCs w:val="28"/>
        </w:rPr>
        <w:t>Метапредметныерезультаты</w:t>
      </w:r>
      <w:r w:rsidRPr="004F05B9">
        <w:rPr>
          <w:rFonts w:ascii="Times New Roman" w:hAnsi="Times New Roman"/>
          <w:sz w:val="28"/>
          <w:szCs w:val="28"/>
        </w:rPr>
        <w:t>освоенияпрограммыоцениваютсяприпомощиметодик</w:t>
      </w:r>
      <w:r w:rsidR="00CD2954">
        <w:rPr>
          <w:rFonts w:ascii="Times New Roman" w:hAnsi="Times New Roman"/>
          <w:sz w:val="28"/>
          <w:szCs w:val="28"/>
        </w:rPr>
        <w:t>:</w:t>
      </w:r>
    </w:p>
    <w:p w:rsidR="0089382C" w:rsidRPr="004F05B9" w:rsidRDefault="0089382C" w:rsidP="00793B75">
      <w:pPr>
        <w:pStyle w:val="11"/>
        <w:numPr>
          <w:ilvl w:val="0"/>
          <w:numId w:val="10"/>
        </w:numPr>
        <w:tabs>
          <w:tab w:val="left" w:pos="53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F05B9">
        <w:rPr>
          <w:sz w:val="28"/>
          <w:szCs w:val="28"/>
        </w:rPr>
        <w:t>Блок</w:t>
      </w:r>
      <w:proofErr w:type="gramStart"/>
      <w:r w:rsidRPr="004F05B9">
        <w:rPr>
          <w:sz w:val="28"/>
          <w:szCs w:val="28"/>
        </w:rPr>
        <w:t>и«</w:t>
      </w:r>
      <w:proofErr w:type="gramEnd"/>
      <w:r w:rsidRPr="004F05B9">
        <w:rPr>
          <w:sz w:val="28"/>
          <w:szCs w:val="28"/>
        </w:rPr>
        <w:t>Уровеньсформированностицелеполагания»и«Уровеньсформированностидействийоценки»издиагностическойкартынаблюдениязаразвитиемучебно-</w:t>
      </w:r>
      <w:r w:rsidRPr="004F05B9">
        <w:rPr>
          <w:spacing w:val="-1"/>
          <w:sz w:val="28"/>
          <w:szCs w:val="28"/>
        </w:rPr>
        <w:t>познавательного</w:t>
      </w:r>
      <w:r w:rsidRPr="004F05B9">
        <w:rPr>
          <w:sz w:val="28"/>
          <w:szCs w:val="28"/>
        </w:rPr>
        <w:t>интересаирегулятивныхуниверсальныхучебныхдействий(Г.В.Репкина,Е.В.Заика).</w:t>
      </w:r>
    </w:p>
    <w:p w:rsidR="0089382C" w:rsidRPr="004F05B9" w:rsidRDefault="0089382C" w:rsidP="00793B75">
      <w:pPr>
        <w:pStyle w:val="11"/>
        <w:numPr>
          <w:ilvl w:val="0"/>
          <w:numId w:val="10"/>
        </w:numPr>
        <w:tabs>
          <w:tab w:val="left" w:pos="46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F05B9">
        <w:rPr>
          <w:sz w:val="28"/>
          <w:szCs w:val="28"/>
        </w:rPr>
        <w:t>Методик</w:t>
      </w:r>
      <w:proofErr w:type="gramStart"/>
      <w:r w:rsidRPr="004F05B9">
        <w:rPr>
          <w:sz w:val="28"/>
          <w:szCs w:val="28"/>
        </w:rPr>
        <w:t>а«</w:t>
      </w:r>
      <w:proofErr w:type="gramEnd"/>
      <w:r w:rsidRPr="004F05B9">
        <w:rPr>
          <w:sz w:val="28"/>
          <w:szCs w:val="28"/>
        </w:rPr>
        <w:t>Изучениесамоконтролявдеятельности»(Г.С.Никифоров,В.К.Васильев)</w:t>
      </w:r>
    </w:p>
    <w:p w:rsidR="0089382C" w:rsidRPr="004F05B9" w:rsidRDefault="0089382C" w:rsidP="00793B75">
      <w:pPr>
        <w:pStyle w:val="11"/>
        <w:numPr>
          <w:ilvl w:val="0"/>
          <w:numId w:val="10"/>
        </w:numPr>
        <w:tabs>
          <w:tab w:val="left" w:pos="46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F05B9">
        <w:rPr>
          <w:spacing w:val="-1"/>
          <w:sz w:val="28"/>
          <w:szCs w:val="28"/>
        </w:rPr>
        <w:t>Методикавыявления</w:t>
      </w:r>
      <w:r w:rsidRPr="004F05B9">
        <w:rPr>
          <w:sz w:val="28"/>
          <w:szCs w:val="28"/>
        </w:rPr>
        <w:t>коммуникативныхспособностейучащихс</w:t>
      </w:r>
      <w:proofErr w:type="gramStart"/>
      <w:r w:rsidRPr="004F05B9">
        <w:rPr>
          <w:sz w:val="28"/>
          <w:szCs w:val="28"/>
        </w:rPr>
        <w:t>я(</w:t>
      </w:r>
      <w:proofErr w:type="gramEnd"/>
      <w:r w:rsidRPr="004F05B9">
        <w:rPr>
          <w:sz w:val="28"/>
          <w:szCs w:val="28"/>
        </w:rPr>
        <w:t>Р.В.Овчарова).</w:t>
      </w:r>
    </w:p>
    <w:p w:rsidR="0089382C" w:rsidRPr="004F05B9" w:rsidRDefault="0089382C" w:rsidP="00793B75">
      <w:pPr>
        <w:pStyle w:val="11"/>
        <w:numPr>
          <w:ilvl w:val="0"/>
          <w:numId w:val="10"/>
        </w:numPr>
        <w:tabs>
          <w:tab w:val="left" w:pos="46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F05B9">
        <w:rPr>
          <w:sz w:val="28"/>
          <w:szCs w:val="28"/>
        </w:rPr>
        <w:t>ОпределениеиндексагрупповойсплоченностиСишора.</w:t>
      </w:r>
    </w:p>
    <w:p w:rsidR="0089382C" w:rsidRPr="004F05B9" w:rsidRDefault="0089382C" w:rsidP="004F05B9">
      <w:pPr>
        <w:pStyle w:val="a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5B9">
        <w:rPr>
          <w:rFonts w:ascii="Times New Roman" w:hAnsi="Times New Roman"/>
          <w:sz w:val="28"/>
          <w:szCs w:val="28"/>
        </w:rPr>
        <w:t>Для оценки предметных результатов используется методика предметных проб, в качествекоторыхвыступают:</w:t>
      </w:r>
    </w:p>
    <w:p w:rsidR="0089382C" w:rsidRPr="004F05B9" w:rsidRDefault="0089382C" w:rsidP="00793B75">
      <w:pPr>
        <w:pStyle w:val="11"/>
        <w:numPr>
          <w:ilvl w:val="0"/>
          <w:numId w:val="11"/>
        </w:numPr>
        <w:tabs>
          <w:tab w:val="left" w:pos="46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F05B9">
        <w:rPr>
          <w:sz w:val="28"/>
          <w:szCs w:val="28"/>
        </w:rPr>
        <w:t>Тестирование</w:t>
      </w:r>
    </w:p>
    <w:p w:rsidR="0089382C" w:rsidRPr="004F05B9" w:rsidRDefault="0089382C" w:rsidP="00793B75">
      <w:pPr>
        <w:pStyle w:val="11"/>
        <w:numPr>
          <w:ilvl w:val="0"/>
          <w:numId w:val="11"/>
        </w:numPr>
        <w:tabs>
          <w:tab w:val="left" w:pos="46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F05B9">
        <w:rPr>
          <w:sz w:val="28"/>
          <w:szCs w:val="28"/>
        </w:rPr>
        <w:t>Викторина.</w:t>
      </w:r>
    </w:p>
    <w:p w:rsidR="0089382C" w:rsidRPr="004F05B9" w:rsidRDefault="0089382C" w:rsidP="00793B75">
      <w:pPr>
        <w:pStyle w:val="11"/>
        <w:numPr>
          <w:ilvl w:val="0"/>
          <w:numId w:val="11"/>
        </w:numPr>
        <w:tabs>
          <w:tab w:val="left" w:pos="46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F05B9">
        <w:rPr>
          <w:sz w:val="28"/>
          <w:szCs w:val="28"/>
        </w:rPr>
        <w:t>Кроссворд</w:t>
      </w:r>
    </w:p>
    <w:p w:rsidR="0089382C" w:rsidRPr="004F05B9" w:rsidRDefault="0089382C" w:rsidP="00793B75">
      <w:pPr>
        <w:pStyle w:val="11"/>
        <w:numPr>
          <w:ilvl w:val="0"/>
          <w:numId w:val="11"/>
        </w:numPr>
        <w:tabs>
          <w:tab w:val="left" w:pos="46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F05B9">
        <w:rPr>
          <w:sz w:val="28"/>
          <w:szCs w:val="28"/>
        </w:rPr>
        <w:t>Выполнениеизащитапроектнойработы.</w:t>
      </w:r>
    </w:p>
    <w:p w:rsidR="0089382C" w:rsidRPr="004F05B9" w:rsidRDefault="0089382C" w:rsidP="00793B75">
      <w:pPr>
        <w:pStyle w:val="11"/>
        <w:numPr>
          <w:ilvl w:val="0"/>
          <w:numId w:val="11"/>
        </w:numPr>
        <w:tabs>
          <w:tab w:val="left" w:pos="46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F05B9">
        <w:rPr>
          <w:sz w:val="28"/>
          <w:szCs w:val="28"/>
        </w:rPr>
        <w:t>Выполнениепрактическихзаданий</w:t>
      </w:r>
      <w:proofErr w:type="gramStart"/>
      <w:r w:rsidRPr="004F05B9">
        <w:rPr>
          <w:sz w:val="28"/>
          <w:szCs w:val="28"/>
        </w:rPr>
        <w:t>,у</w:t>
      </w:r>
      <w:proofErr w:type="gramEnd"/>
      <w:r w:rsidRPr="004F05B9">
        <w:rPr>
          <w:sz w:val="28"/>
          <w:szCs w:val="28"/>
        </w:rPr>
        <w:t>пражнений,манипуляций.</w:t>
      </w:r>
    </w:p>
    <w:p w:rsidR="0089382C" w:rsidRPr="004F05B9" w:rsidRDefault="0089382C" w:rsidP="00793B75">
      <w:pPr>
        <w:pStyle w:val="11"/>
        <w:numPr>
          <w:ilvl w:val="0"/>
          <w:numId w:val="11"/>
        </w:numPr>
        <w:tabs>
          <w:tab w:val="left" w:pos="46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F05B9">
        <w:rPr>
          <w:sz w:val="28"/>
          <w:szCs w:val="28"/>
        </w:rPr>
        <w:t>Соревнование.</w:t>
      </w:r>
    </w:p>
    <w:p w:rsidR="0089382C" w:rsidRPr="004F05B9" w:rsidRDefault="0089382C" w:rsidP="00793B75">
      <w:pPr>
        <w:pStyle w:val="11"/>
        <w:numPr>
          <w:ilvl w:val="0"/>
          <w:numId w:val="11"/>
        </w:numPr>
        <w:tabs>
          <w:tab w:val="left" w:pos="46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F05B9">
        <w:rPr>
          <w:sz w:val="28"/>
          <w:szCs w:val="28"/>
        </w:rPr>
        <w:t>Поход.</w:t>
      </w:r>
    </w:p>
    <w:p w:rsidR="0089382C" w:rsidRPr="004F05B9" w:rsidRDefault="0089382C" w:rsidP="00244C35">
      <w:pPr>
        <w:pStyle w:val="1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F05B9">
        <w:rPr>
          <w:sz w:val="28"/>
          <w:szCs w:val="28"/>
        </w:rPr>
        <w:t>Формыотслеживанияификсацииобразовательныхрезультатов</w:t>
      </w:r>
    </w:p>
    <w:p w:rsidR="0089382C" w:rsidRPr="004F05B9" w:rsidRDefault="0089382C" w:rsidP="004F05B9">
      <w:pPr>
        <w:pStyle w:val="a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5B9">
        <w:rPr>
          <w:rFonts w:ascii="Times New Roman" w:hAnsi="Times New Roman"/>
          <w:sz w:val="28"/>
          <w:szCs w:val="28"/>
        </w:rPr>
        <w:lastRenderedPageBreak/>
        <w:t>−входная</w:t>
      </w:r>
      <w:proofErr w:type="gramStart"/>
      <w:r w:rsidRPr="004F05B9">
        <w:rPr>
          <w:rFonts w:ascii="Times New Roman" w:hAnsi="Times New Roman"/>
          <w:sz w:val="28"/>
          <w:szCs w:val="28"/>
        </w:rPr>
        <w:t>,п</w:t>
      </w:r>
      <w:proofErr w:type="gramEnd"/>
      <w:r w:rsidRPr="004F05B9">
        <w:rPr>
          <w:rFonts w:ascii="Times New Roman" w:hAnsi="Times New Roman"/>
          <w:sz w:val="28"/>
          <w:szCs w:val="28"/>
        </w:rPr>
        <w:t>ромежуточная,итоговаядиагностики;</w:t>
      </w:r>
    </w:p>
    <w:p w:rsidR="0089382C" w:rsidRPr="004F05B9" w:rsidRDefault="0089382C" w:rsidP="004F05B9">
      <w:pPr>
        <w:pStyle w:val="a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5B9">
        <w:rPr>
          <w:rFonts w:ascii="Times New Roman" w:hAnsi="Times New Roman"/>
          <w:sz w:val="28"/>
          <w:szCs w:val="28"/>
        </w:rPr>
        <w:t>−соревновани</w:t>
      </w:r>
      <w:proofErr w:type="gramStart"/>
      <w:r w:rsidRPr="004F05B9">
        <w:rPr>
          <w:rFonts w:ascii="Times New Roman" w:hAnsi="Times New Roman"/>
          <w:sz w:val="28"/>
          <w:szCs w:val="28"/>
        </w:rPr>
        <w:t>я(</w:t>
      </w:r>
      <w:proofErr w:type="gramEnd"/>
      <w:r w:rsidRPr="004F05B9">
        <w:rPr>
          <w:rFonts w:ascii="Times New Roman" w:hAnsi="Times New Roman"/>
          <w:sz w:val="28"/>
          <w:szCs w:val="28"/>
        </w:rPr>
        <w:t>повидамтуризма,потопографии,основаммедицинскихзнаний,соответствующимразделамитемампрограммы);</w:t>
      </w:r>
    </w:p>
    <w:p w:rsidR="0089382C" w:rsidRPr="004F05B9" w:rsidRDefault="0089382C" w:rsidP="004F05B9">
      <w:pPr>
        <w:pStyle w:val="1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F05B9">
        <w:rPr>
          <w:sz w:val="28"/>
          <w:szCs w:val="28"/>
        </w:rPr>
        <w:t>Формыпредъявленияидемонстрацииобразовательныхрезультатов:</w:t>
      </w:r>
    </w:p>
    <w:p w:rsidR="0089382C" w:rsidRPr="004F05B9" w:rsidRDefault="0089382C" w:rsidP="004F05B9">
      <w:pPr>
        <w:pStyle w:val="a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5B9">
        <w:rPr>
          <w:rFonts w:ascii="Times New Roman" w:hAnsi="Times New Roman"/>
          <w:sz w:val="28"/>
          <w:szCs w:val="28"/>
        </w:rPr>
        <w:t>−грамотыидипломысоревнований;</w:t>
      </w:r>
    </w:p>
    <w:p w:rsidR="0089382C" w:rsidRPr="004F05B9" w:rsidRDefault="0089382C" w:rsidP="004F05B9">
      <w:pPr>
        <w:pStyle w:val="a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5B9">
        <w:rPr>
          <w:rFonts w:ascii="Times New Roman" w:hAnsi="Times New Roman"/>
          <w:sz w:val="28"/>
          <w:szCs w:val="28"/>
        </w:rPr>
        <w:t>−отчетобучастиивтуристскомспортивномпоходе;</w:t>
      </w:r>
    </w:p>
    <w:p w:rsidR="0089382C" w:rsidRPr="004F05B9" w:rsidRDefault="0089382C" w:rsidP="004F05B9">
      <w:pPr>
        <w:pStyle w:val="a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5B9">
        <w:rPr>
          <w:rFonts w:ascii="Times New Roman" w:hAnsi="Times New Roman"/>
          <w:sz w:val="28"/>
          <w:szCs w:val="28"/>
        </w:rPr>
        <w:t>− значки;</w:t>
      </w:r>
    </w:p>
    <w:p w:rsidR="0089382C" w:rsidRPr="004F05B9" w:rsidRDefault="0089382C" w:rsidP="004F05B9">
      <w:pPr>
        <w:pStyle w:val="a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5B9">
        <w:rPr>
          <w:rFonts w:ascii="Times New Roman" w:hAnsi="Times New Roman"/>
          <w:sz w:val="28"/>
          <w:szCs w:val="28"/>
        </w:rPr>
        <w:t>Одной из основных форм предъявления и демонстрации образовательных результатов</w:t>
      </w:r>
      <w:r w:rsidRPr="004F05B9">
        <w:rPr>
          <w:rFonts w:ascii="Times New Roman" w:hAnsi="Times New Roman"/>
          <w:spacing w:val="-1"/>
          <w:sz w:val="28"/>
          <w:szCs w:val="28"/>
        </w:rPr>
        <w:t>являетсяпортфолиообучающегося</w:t>
      </w:r>
      <w:proofErr w:type="gramStart"/>
      <w:r w:rsidRPr="004F05B9">
        <w:rPr>
          <w:rFonts w:ascii="Times New Roman" w:hAnsi="Times New Roman"/>
          <w:spacing w:val="-1"/>
          <w:sz w:val="28"/>
          <w:szCs w:val="28"/>
        </w:rPr>
        <w:t>,</w:t>
      </w:r>
      <w:r w:rsidRPr="004F05B9">
        <w:rPr>
          <w:rFonts w:ascii="Times New Roman" w:hAnsi="Times New Roman"/>
          <w:sz w:val="28"/>
          <w:szCs w:val="28"/>
        </w:rPr>
        <w:t>в</w:t>
      </w:r>
      <w:proofErr w:type="gramEnd"/>
      <w:r w:rsidRPr="004F05B9">
        <w:rPr>
          <w:rFonts w:ascii="Times New Roman" w:hAnsi="Times New Roman"/>
          <w:sz w:val="28"/>
          <w:szCs w:val="28"/>
        </w:rPr>
        <w:t>ключающееподтверждениеобщественно-признанныхдостижений:дипломы,грамоты,благодарственныеписьма,сертификатыучастниковмастер-классов, районных акций, описание исследовательских, творческих и социальныхпроектов,видеоматериалы,фотографии,статьивСМИи др.14</w:t>
      </w:r>
    </w:p>
    <w:p w:rsidR="0089382C" w:rsidRDefault="0089382C" w:rsidP="00B56B0A">
      <w:pPr>
        <w:tabs>
          <w:tab w:val="left" w:pos="993"/>
        </w:tabs>
        <w:spacing w:before="120" w:after="120" w:line="360" w:lineRule="auto"/>
        <w:jc w:val="center"/>
        <w:outlineLvl w:val="2"/>
        <w:rPr>
          <w:b/>
          <w:bCs/>
          <w:sz w:val="28"/>
          <w:szCs w:val="28"/>
          <w:lang w:bidi="ru-RU"/>
        </w:rPr>
      </w:pPr>
      <w:r>
        <w:rPr>
          <w:b/>
          <w:bCs/>
          <w:sz w:val="28"/>
          <w:szCs w:val="28"/>
          <w:lang w:bidi="ru-RU"/>
        </w:rPr>
        <w:t>2.3 Методические материалы</w:t>
      </w:r>
    </w:p>
    <w:p w:rsidR="009A6B1F" w:rsidRPr="004F05B9" w:rsidRDefault="009A6B1F" w:rsidP="004F05B9">
      <w:pPr>
        <w:pStyle w:val="11"/>
        <w:tabs>
          <w:tab w:val="left" w:pos="366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F05B9">
        <w:rPr>
          <w:sz w:val="28"/>
          <w:szCs w:val="28"/>
        </w:rPr>
        <w:t>Образовательныйпроцесс осуществляетсяочно.</w:t>
      </w:r>
    </w:p>
    <w:p w:rsidR="009A6B1F" w:rsidRPr="004F05B9" w:rsidRDefault="009A6B1F" w:rsidP="004F05B9">
      <w:pPr>
        <w:pStyle w:val="11"/>
        <w:tabs>
          <w:tab w:val="left" w:pos="366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F05B9">
        <w:rPr>
          <w:sz w:val="28"/>
          <w:szCs w:val="28"/>
        </w:rPr>
        <w:t>Занятияпроводятсясгруппойобучающихся.</w:t>
      </w:r>
    </w:p>
    <w:p w:rsidR="009A6B1F" w:rsidRPr="004F05B9" w:rsidRDefault="009A6B1F" w:rsidP="004F05B9">
      <w:pPr>
        <w:pStyle w:val="a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5B9">
        <w:rPr>
          <w:rFonts w:ascii="Times New Roman" w:hAnsi="Times New Roman"/>
          <w:sz w:val="28"/>
          <w:szCs w:val="28"/>
        </w:rPr>
        <w:t>Тренировочные занятия по технике, тактике пешеходного туризма (выполнение сложныхтехнических приемов с использованием специального туристского снаряжения, отработканавыковкомандноговзаимодействия</w:t>
      </w:r>
      <w:proofErr w:type="gramStart"/>
      <w:r w:rsidRPr="004F05B9">
        <w:rPr>
          <w:rFonts w:ascii="Times New Roman" w:hAnsi="Times New Roman"/>
          <w:sz w:val="28"/>
          <w:szCs w:val="28"/>
        </w:rPr>
        <w:t>)и</w:t>
      </w:r>
      <w:proofErr w:type="gramEnd"/>
      <w:r w:rsidRPr="004F05B9">
        <w:rPr>
          <w:rFonts w:ascii="Times New Roman" w:hAnsi="Times New Roman"/>
          <w:sz w:val="28"/>
          <w:szCs w:val="28"/>
        </w:rPr>
        <w:t>техникевелотуризмапроводятсясиспользованиемметодовгрупповойтехнологии:в микрогруппахпо4-6человек,парах,чтопозволяет</w:t>
      </w:r>
      <w:r w:rsidRPr="004F05B9">
        <w:rPr>
          <w:rFonts w:ascii="Times New Roman" w:hAnsi="Times New Roman"/>
          <w:spacing w:val="-1"/>
          <w:sz w:val="28"/>
          <w:szCs w:val="28"/>
        </w:rPr>
        <w:t>обеспечитьдостаточныйуровеньбезопасности</w:t>
      </w:r>
      <w:r w:rsidRPr="004F05B9">
        <w:rPr>
          <w:rFonts w:ascii="Times New Roman" w:hAnsi="Times New Roman"/>
          <w:sz w:val="28"/>
          <w:szCs w:val="28"/>
        </w:rPr>
        <w:t>исоответствуетчисленномусоставукоманднатуристских соревнованиях.</w:t>
      </w:r>
    </w:p>
    <w:p w:rsidR="009A6B1F" w:rsidRPr="004F05B9" w:rsidRDefault="009A6B1F" w:rsidP="004F05B9">
      <w:pPr>
        <w:pStyle w:val="a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5B9">
        <w:rPr>
          <w:rFonts w:ascii="Times New Roman" w:hAnsi="Times New Roman"/>
          <w:sz w:val="28"/>
          <w:szCs w:val="28"/>
        </w:rPr>
        <w:t>Особенностиорганизацииобразовательногопроцессаобусловленыиналичиеминвариантнойивариативнойчастейпрограммы</w:t>
      </w:r>
      <w:proofErr w:type="gramStart"/>
      <w:r w:rsidRPr="004F05B9">
        <w:rPr>
          <w:rFonts w:ascii="Times New Roman" w:hAnsi="Times New Roman"/>
          <w:sz w:val="28"/>
          <w:szCs w:val="28"/>
        </w:rPr>
        <w:t>.В</w:t>
      </w:r>
      <w:proofErr w:type="gramEnd"/>
      <w:r w:rsidRPr="004F05B9">
        <w:rPr>
          <w:rFonts w:ascii="Times New Roman" w:hAnsi="Times New Roman"/>
          <w:sz w:val="28"/>
          <w:szCs w:val="28"/>
        </w:rPr>
        <w:t>ариативнаячастьпрограммыреализуетсякаквотдельныхгруппах,такисполнымсоставомобъединения,способствуетформированиюкоммуникативнойкомпетентностиподростков.</w:t>
      </w:r>
    </w:p>
    <w:p w:rsidR="009A6B1F" w:rsidRPr="004F05B9" w:rsidRDefault="009A6B1F" w:rsidP="004F05B9">
      <w:pPr>
        <w:pStyle w:val="a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5B9">
        <w:rPr>
          <w:rFonts w:ascii="Times New Roman" w:hAnsi="Times New Roman"/>
          <w:sz w:val="28"/>
          <w:szCs w:val="28"/>
        </w:rPr>
        <w:lastRenderedPageBreak/>
        <w:t>Освоение каждого раздела контролируется в форме предметной пробы (соревнований</w:t>
      </w:r>
      <w:proofErr w:type="gramStart"/>
      <w:r w:rsidRPr="004F05B9">
        <w:rPr>
          <w:rFonts w:ascii="Times New Roman" w:hAnsi="Times New Roman"/>
          <w:sz w:val="28"/>
          <w:szCs w:val="28"/>
        </w:rPr>
        <w:t>,к</w:t>
      </w:r>
      <w:proofErr w:type="gramEnd"/>
      <w:r w:rsidRPr="004F05B9">
        <w:rPr>
          <w:rFonts w:ascii="Times New Roman" w:hAnsi="Times New Roman"/>
          <w:sz w:val="28"/>
          <w:szCs w:val="28"/>
        </w:rPr>
        <w:t>онтрольныхнормативов, тестирования).</w:t>
      </w:r>
    </w:p>
    <w:p w:rsidR="009A6B1F" w:rsidRPr="004F05B9" w:rsidRDefault="009A6B1F" w:rsidP="004F05B9">
      <w:pPr>
        <w:pStyle w:val="a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5B9">
        <w:rPr>
          <w:rFonts w:ascii="Times New Roman" w:hAnsi="Times New Roman"/>
          <w:sz w:val="28"/>
          <w:szCs w:val="28"/>
        </w:rPr>
        <w:t>Каждый цикл предусматривает организацию и проведение зачетного туристского похода</w:t>
      </w:r>
      <w:proofErr w:type="gramStart"/>
      <w:r w:rsidRPr="004F05B9">
        <w:rPr>
          <w:rFonts w:ascii="Times New Roman" w:hAnsi="Times New Roman"/>
          <w:sz w:val="28"/>
          <w:szCs w:val="28"/>
        </w:rPr>
        <w:t>.</w:t>
      </w:r>
      <w:r w:rsidRPr="004F05B9">
        <w:rPr>
          <w:rFonts w:ascii="Times New Roman" w:hAnsi="Times New Roman"/>
          <w:spacing w:val="-1"/>
          <w:sz w:val="28"/>
          <w:szCs w:val="28"/>
        </w:rPr>
        <w:t>О</w:t>
      </w:r>
      <w:proofErr w:type="gramEnd"/>
      <w:r w:rsidRPr="004F05B9">
        <w:rPr>
          <w:rFonts w:ascii="Times New Roman" w:hAnsi="Times New Roman"/>
          <w:spacing w:val="-1"/>
          <w:sz w:val="28"/>
          <w:szCs w:val="28"/>
        </w:rPr>
        <w:t>днодневныйпоходвыходногодняили</w:t>
      </w:r>
      <w:r w:rsidRPr="004F05B9">
        <w:rPr>
          <w:rFonts w:ascii="Times New Roman" w:hAnsi="Times New Roman"/>
          <w:sz w:val="28"/>
          <w:szCs w:val="28"/>
        </w:rPr>
        <w:t>двухдневныйпоходсночевкойвполевыхусловияхявляютсяформойаттестациипоразделу«Туристско-бытовыенавыки».</w:t>
      </w:r>
    </w:p>
    <w:p w:rsidR="009A6B1F" w:rsidRPr="004F05B9" w:rsidRDefault="009A6B1F" w:rsidP="004F05B9">
      <w:pPr>
        <w:pStyle w:val="a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5B9">
        <w:rPr>
          <w:rFonts w:ascii="Times New Roman" w:hAnsi="Times New Roman"/>
          <w:sz w:val="28"/>
          <w:szCs w:val="28"/>
        </w:rPr>
        <w:t>Итоговойформойаттестацииявляетсятурист</w:t>
      </w:r>
      <w:r w:rsidR="00835E04">
        <w:rPr>
          <w:rFonts w:ascii="Times New Roman" w:hAnsi="Times New Roman"/>
          <w:sz w:val="28"/>
          <w:szCs w:val="28"/>
        </w:rPr>
        <w:t>ический</w:t>
      </w:r>
      <w:r w:rsidRPr="004F05B9">
        <w:rPr>
          <w:rFonts w:ascii="Times New Roman" w:hAnsi="Times New Roman"/>
          <w:sz w:val="28"/>
          <w:szCs w:val="28"/>
        </w:rPr>
        <w:t>спортивныйпоход</w:t>
      </w:r>
      <w:proofErr w:type="gramStart"/>
      <w:r w:rsidRPr="004F05B9">
        <w:rPr>
          <w:rFonts w:ascii="Times New Roman" w:hAnsi="Times New Roman"/>
          <w:sz w:val="28"/>
          <w:szCs w:val="28"/>
        </w:rPr>
        <w:t>.П</w:t>
      </w:r>
      <w:proofErr w:type="gramEnd"/>
      <w:r w:rsidRPr="004F05B9">
        <w:rPr>
          <w:rFonts w:ascii="Times New Roman" w:hAnsi="Times New Roman"/>
          <w:sz w:val="28"/>
          <w:szCs w:val="28"/>
        </w:rPr>
        <w:t>оходосуществляется в период летних каникул. Вид туризма, по которому проводится поход,определяетсяповыборуобучающихся</w:t>
      </w:r>
      <w:proofErr w:type="gramStart"/>
      <w:r w:rsidRPr="004F05B9">
        <w:rPr>
          <w:rFonts w:ascii="Times New Roman" w:hAnsi="Times New Roman"/>
          <w:sz w:val="28"/>
          <w:szCs w:val="28"/>
        </w:rPr>
        <w:t>.Т</w:t>
      </w:r>
      <w:proofErr w:type="gramEnd"/>
      <w:r w:rsidRPr="004F05B9">
        <w:rPr>
          <w:rFonts w:ascii="Times New Roman" w:hAnsi="Times New Roman"/>
          <w:sz w:val="28"/>
          <w:szCs w:val="28"/>
        </w:rPr>
        <w:t>уристическийучебныйгодзаканчиваетсяитоговымзанятием.</w:t>
      </w:r>
    </w:p>
    <w:p w:rsidR="009A6B1F" w:rsidRPr="004F05B9" w:rsidRDefault="009A6B1F" w:rsidP="004F05B9">
      <w:pPr>
        <w:widowControl/>
        <w:shd w:val="clear" w:color="auto" w:fill="FFFFFF"/>
        <w:autoSpaceDE/>
        <w:adjustRightInd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05B9">
        <w:rPr>
          <w:color w:val="000000"/>
          <w:sz w:val="28"/>
          <w:szCs w:val="28"/>
        </w:rPr>
        <w:t>При реализации данной программы применяются разнообразные формы и методы работы.</w:t>
      </w:r>
    </w:p>
    <w:p w:rsidR="009A6B1F" w:rsidRPr="004F05B9" w:rsidRDefault="009A6B1F" w:rsidP="004F05B9">
      <w:pPr>
        <w:widowControl/>
        <w:shd w:val="clear" w:color="auto" w:fill="FFFFFF"/>
        <w:autoSpaceDE/>
        <w:adjustRightInd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05B9">
        <w:rPr>
          <w:color w:val="000000"/>
          <w:sz w:val="28"/>
          <w:szCs w:val="28"/>
        </w:rPr>
        <w:t>Методы:</w:t>
      </w:r>
    </w:p>
    <w:p w:rsidR="009A6B1F" w:rsidRPr="004F05B9" w:rsidRDefault="009A6B1F" w:rsidP="00793B75">
      <w:pPr>
        <w:widowControl/>
        <w:numPr>
          <w:ilvl w:val="0"/>
          <w:numId w:val="12"/>
        </w:numPr>
        <w:shd w:val="clear" w:color="auto" w:fill="FFFFFF"/>
        <w:autoSpaceDE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F05B9">
        <w:rPr>
          <w:color w:val="000000"/>
          <w:sz w:val="28"/>
          <w:szCs w:val="28"/>
        </w:rPr>
        <w:t>Словесные методы: рассказ, беседа, работа с книгой.</w:t>
      </w:r>
    </w:p>
    <w:p w:rsidR="009A6B1F" w:rsidRPr="004F05B9" w:rsidRDefault="009A6B1F" w:rsidP="00793B75">
      <w:pPr>
        <w:widowControl/>
        <w:numPr>
          <w:ilvl w:val="0"/>
          <w:numId w:val="12"/>
        </w:numPr>
        <w:shd w:val="clear" w:color="auto" w:fill="FFFFFF"/>
        <w:autoSpaceDE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F05B9">
        <w:rPr>
          <w:color w:val="000000"/>
          <w:sz w:val="28"/>
          <w:szCs w:val="28"/>
        </w:rPr>
        <w:t>Практические методы: спортивные тренировки, соревнования, походы, зачетные занятия. Для эффективного усвоения учебного материала практическую деятельность следует проводить на местности в форме соревнований, походов, сборов.</w:t>
      </w:r>
    </w:p>
    <w:p w:rsidR="009A6B1F" w:rsidRPr="004F05B9" w:rsidRDefault="009A6B1F" w:rsidP="00793B75">
      <w:pPr>
        <w:widowControl/>
        <w:numPr>
          <w:ilvl w:val="0"/>
          <w:numId w:val="12"/>
        </w:numPr>
        <w:shd w:val="clear" w:color="auto" w:fill="FFFFFF"/>
        <w:autoSpaceDE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F05B9">
        <w:rPr>
          <w:color w:val="000000"/>
          <w:sz w:val="28"/>
          <w:szCs w:val="28"/>
        </w:rPr>
        <w:t>Методы контроля: теоретические и практические зачеты, тестирование.</w:t>
      </w:r>
    </w:p>
    <w:p w:rsidR="009A6B1F" w:rsidRPr="004F05B9" w:rsidRDefault="009A6B1F" w:rsidP="004F05B9">
      <w:pPr>
        <w:widowControl/>
        <w:shd w:val="clear" w:color="auto" w:fill="FFFFFF"/>
        <w:autoSpaceDE/>
        <w:adjustRightInd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05B9">
        <w:rPr>
          <w:color w:val="000000"/>
          <w:sz w:val="28"/>
          <w:szCs w:val="28"/>
        </w:rPr>
        <w:t>Формы:</w:t>
      </w:r>
    </w:p>
    <w:p w:rsidR="009A6B1F" w:rsidRPr="004F05B9" w:rsidRDefault="009A6B1F" w:rsidP="00793B75">
      <w:pPr>
        <w:widowControl/>
        <w:numPr>
          <w:ilvl w:val="0"/>
          <w:numId w:val="13"/>
        </w:numPr>
        <w:shd w:val="clear" w:color="auto" w:fill="FFFFFF"/>
        <w:autoSpaceDE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F05B9">
        <w:rPr>
          <w:color w:val="000000"/>
          <w:sz w:val="28"/>
          <w:szCs w:val="28"/>
        </w:rPr>
        <w:t>практические занятия</w:t>
      </w:r>
    </w:p>
    <w:p w:rsidR="009A6B1F" w:rsidRPr="004F05B9" w:rsidRDefault="009A6B1F" w:rsidP="00793B75">
      <w:pPr>
        <w:widowControl/>
        <w:numPr>
          <w:ilvl w:val="0"/>
          <w:numId w:val="13"/>
        </w:numPr>
        <w:shd w:val="clear" w:color="auto" w:fill="FFFFFF"/>
        <w:autoSpaceDE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F05B9">
        <w:rPr>
          <w:color w:val="000000"/>
          <w:sz w:val="28"/>
          <w:szCs w:val="28"/>
        </w:rPr>
        <w:t>беседы</w:t>
      </w:r>
    </w:p>
    <w:p w:rsidR="009A6B1F" w:rsidRPr="004F05B9" w:rsidRDefault="009A6B1F" w:rsidP="00793B75">
      <w:pPr>
        <w:widowControl/>
        <w:numPr>
          <w:ilvl w:val="0"/>
          <w:numId w:val="13"/>
        </w:numPr>
        <w:shd w:val="clear" w:color="auto" w:fill="FFFFFF"/>
        <w:autoSpaceDE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F05B9">
        <w:rPr>
          <w:color w:val="000000"/>
          <w:sz w:val="28"/>
          <w:szCs w:val="28"/>
        </w:rPr>
        <w:t>игровые программы</w:t>
      </w:r>
    </w:p>
    <w:p w:rsidR="009A6B1F" w:rsidRPr="004F05B9" w:rsidRDefault="009A6B1F" w:rsidP="00793B75">
      <w:pPr>
        <w:widowControl/>
        <w:numPr>
          <w:ilvl w:val="0"/>
          <w:numId w:val="13"/>
        </w:numPr>
        <w:shd w:val="clear" w:color="auto" w:fill="FFFFFF"/>
        <w:autoSpaceDE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F05B9">
        <w:rPr>
          <w:color w:val="000000"/>
          <w:sz w:val="28"/>
          <w:szCs w:val="28"/>
        </w:rPr>
        <w:t>спортивные тренировки</w:t>
      </w:r>
    </w:p>
    <w:p w:rsidR="009A6B1F" w:rsidRPr="004F05B9" w:rsidRDefault="009A6B1F" w:rsidP="00793B75">
      <w:pPr>
        <w:widowControl/>
        <w:numPr>
          <w:ilvl w:val="0"/>
          <w:numId w:val="13"/>
        </w:numPr>
        <w:shd w:val="clear" w:color="auto" w:fill="FFFFFF"/>
        <w:autoSpaceDE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F05B9">
        <w:rPr>
          <w:color w:val="000000"/>
          <w:sz w:val="28"/>
          <w:szCs w:val="28"/>
        </w:rPr>
        <w:t>соревнования</w:t>
      </w:r>
    </w:p>
    <w:p w:rsidR="009A6B1F" w:rsidRPr="004F05B9" w:rsidRDefault="009A6B1F" w:rsidP="00793B75">
      <w:pPr>
        <w:widowControl/>
        <w:numPr>
          <w:ilvl w:val="0"/>
          <w:numId w:val="13"/>
        </w:numPr>
        <w:shd w:val="clear" w:color="auto" w:fill="FFFFFF"/>
        <w:autoSpaceDE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F05B9">
        <w:rPr>
          <w:color w:val="000000"/>
          <w:sz w:val="28"/>
          <w:szCs w:val="28"/>
        </w:rPr>
        <w:t>походы</w:t>
      </w:r>
    </w:p>
    <w:p w:rsidR="009A6B1F" w:rsidRPr="004F05B9" w:rsidRDefault="004F05B9" w:rsidP="00B56B0A">
      <w:pPr>
        <w:pStyle w:val="1"/>
        <w:tabs>
          <w:tab w:val="clear" w:pos="0"/>
          <w:tab w:val="left" w:pos="3389"/>
        </w:tabs>
        <w:spacing w:before="120" w:after="120" w:line="360" w:lineRule="auto"/>
        <w:ind w:left="0"/>
        <w:jc w:val="center"/>
        <w:rPr>
          <w:sz w:val="28"/>
          <w:szCs w:val="28"/>
        </w:rPr>
      </w:pPr>
      <w:r w:rsidRPr="004F05B9">
        <w:rPr>
          <w:sz w:val="28"/>
          <w:szCs w:val="28"/>
        </w:rPr>
        <w:t xml:space="preserve">2.5 </w:t>
      </w:r>
      <w:r w:rsidR="009A6B1F" w:rsidRPr="004F05B9">
        <w:rPr>
          <w:sz w:val="28"/>
          <w:szCs w:val="28"/>
        </w:rPr>
        <w:t>Календарныйучебныйграфик</w:t>
      </w:r>
    </w:p>
    <w:tbl>
      <w:tblPr>
        <w:tblW w:w="9596" w:type="dxa"/>
        <w:tblInd w:w="1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7"/>
        <w:gridCol w:w="1903"/>
        <w:gridCol w:w="2906"/>
      </w:tblGrid>
      <w:tr w:rsidR="009A6B1F" w:rsidTr="00B56B0A">
        <w:trPr>
          <w:trHeight w:val="614"/>
        </w:trPr>
        <w:tc>
          <w:tcPr>
            <w:tcW w:w="6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6B1F" w:rsidRDefault="009A6B1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Этапыобразовательногопроцесса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B1F" w:rsidRDefault="009A6B1F">
            <w:pPr>
              <w:pStyle w:val="TableParagraph"/>
              <w:spacing w:line="275" w:lineRule="exact"/>
            </w:pPr>
            <w:r>
              <w:rPr>
                <w:sz w:val="24"/>
              </w:rPr>
              <w:t>1год</w:t>
            </w:r>
          </w:p>
        </w:tc>
      </w:tr>
      <w:tr w:rsidR="009A6B1F" w:rsidTr="00B56B0A">
        <w:trPr>
          <w:trHeight w:val="613"/>
        </w:trPr>
        <w:tc>
          <w:tcPr>
            <w:tcW w:w="6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6B1F" w:rsidRDefault="009A6B1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Продолжительностьучебногогода</w:t>
            </w:r>
            <w:proofErr w:type="gramStart"/>
            <w:r>
              <w:rPr>
                <w:sz w:val="24"/>
              </w:rPr>
              <w:t>,н</w:t>
            </w:r>
            <w:proofErr w:type="gramEnd"/>
            <w:r>
              <w:rPr>
                <w:sz w:val="24"/>
              </w:rPr>
              <w:t>еделя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B1F" w:rsidRDefault="009A6B1F">
            <w:pPr>
              <w:pStyle w:val="TableParagraph"/>
              <w:spacing w:line="275" w:lineRule="exact"/>
            </w:pPr>
            <w:r>
              <w:rPr>
                <w:sz w:val="24"/>
              </w:rPr>
              <w:t>34</w:t>
            </w:r>
          </w:p>
        </w:tc>
      </w:tr>
      <w:tr w:rsidR="009A6B1F" w:rsidTr="00B56B0A">
        <w:trPr>
          <w:trHeight w:val="614"/>
        </w:trPr>
        <w:tc>
          <w:tcPr>
            <w:tcW w:w="6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A6B1F" w:rsidRDefault="009A6B1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Количествоучебныхдней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A6B1F" w:rsidRDefault="009A6B1F">
            <w:pPr>
              <w:pStyle w:val="TableParagraph"/>
              <w:spacing w:line="272" w:lineRule="exact"/>
              <w:ind w:left="106"/>
            </w:pPr>
            <w:r>
              <w:rPr>
                <w:sz w:val="24"/>
              </w:rPr>
              <w:t>34</w:t>
            </w:r>
          </w:p>
        </w:tc>
      </w:tr>
      <w:tr w:rsidR="009A6B1F" w:rsidTr="00B56B0A">
        <w:trPr>
          <w:trHeight w:val="614"/>
        </w:trPr>
        <w:tc>
          <w:tcPr>
            <w:tcW w:w="4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6B1F" w:rsidRDefault="009A6B1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Продолжительностьучебныхпериодов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A6B1F" w:rsidRDefault="009A6B1F">
            <w:pPr>
              <w:pStyle w:val="TableParagraph"/>
              <w:spacing w:line="272" w:lineRule="exact"/>
            </w:pPr>
            <w:r>
              <w:rPr>
                <w:sz w:val="24"/>
              </w:rPr>
              <w:t>1полугодие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6B1F" w:rsidRDefault="00A33692">
            <w:pPr>
              <w:suppressAutoHyphens/>
              <w:spacing w:line="360" w:lineRule="auto"/>
              <w:jc w:val="center"/>
              <w:rPr>
                <w:sz w:val="24"/>
                <w:szCs w:val="24"/>
                <w:lang w:eastAsia="en-US" w:bidi="ru-RU"/>
              </w:rPr>
            </w:pPr>
            <w:r w:rsidRPr="00A33692">
              <w:rPr>
                <w:sz w:val="24"/>
                <w:szCs w:val="28"/>
                <w:lang w:bidi="ru-RU"/>
              </w:rPr>
              <w:t>01.09.2023- 29.12.2023</w:t>
            </w:r>
          </w:p>
        </w:tc>
      </w:tr>
      <w:tr w:rsidR="009A6B1F" w:rsidTr="00B56B0A">
        <w:trPr>
          <w:trHeight w:val="614"/>
        </w:trPr>
        <w:tc>
          <w:tcPr>
            <w:tcW w:w="4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B1F" w:rsidRDefault="009A6B1F">
            <w:pPr>
              <w:rPr>
                <w:kern w:val="2"/>
                <w:sz w:val="24"/>
                <w:szCs w:val="22"/>
                <w:lang w:eastAsia="ar-SA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A6B1F" w:rsidRDefault="009A6B1F">
            <w:pPr>
              <w:pStyle w:val="TableParagraph"/>
              <w:spacing w:line="272" w:lineRule="exact"/>
            </w:pPr>
            <w:r>
              <w:rPr>
                <w:sz w:val="24"/>
              </w:rPr>
              <w:t>2полугодие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6B1F" w:rsidRDefault="00A33692">
            <w:pPr>
              <w:suppressAutoHyphens/>
              <w:spacing w:line="360" w:lineRule="auto"/>
              <w:jc w:val="center"/>
              <w:rPr>
                <w:sz w:val="24"/>
                <w:szCs w:val="24"/>
                <w:lang w:eastAsia="en-US" w:bidi="ru-RU"/>
              </w:rPr>
            </w:pPr>
            <w:r w:rsidRPr="00A33692">
              <w:rPr>
                <w:sz w:val="24"/>
                <w:szCs w:val="28"/>
                <w:lang w:bidi="ru-RU"/>
              </w:rPr>
              <w:t>09.01.2024- 20.05.2024</w:t>
            </w:r>
          </w:p>
        </w:tc>
      </w:tr>
      <w:tr w:rsidR="009A6B1F" w:rsidTr="00B56B0A">
        <w:trPr>
          <w:trHeight w:val="613"/>
        </w:trPr>
        <w:tc>
          <w:tcPr>
            <w:tcW w:w="6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6B1F" w:rsidRDefault="009A6B1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Возрастдетей</w:t>
            </w:r>
            <w:proofErr w:type="gramStart"/>
            <w:r>
              <w:rPr>
                <w:sz w:val="24"/>
              </w:rPr>
              <w:t>,л</w:t>
            </w:r>
            <w:proofErr w:type="gramEnd"/>
            <w:r>
              <w:rPr>
                <w:sz w:val="24"/>
              </w:rPr>
              <w:t>ет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B1F" w:rsidRDefault="009A6B1F">
            <w:pPr>
              <w:pStyle w:val="TableParagraph"/>
              <w:spacing w:line="272" w:lineRule="exact"/>
              <w:ind w:left="106"/>
            </w:pPr>
            <w:r>
              <w:rPr>
                <w:sz w:val="24"/>
              </w:rPr>
              <w:t>9– 1</w:t>
            </w:r>
            <w:r w:rsidR="00A33692">
              <w:rPr>
                <w:sz w:val="24"/>
              </w:rPr>
              <w:t>6</w:t>
            </w:r>
          </w:p>
        </w:tc>
      </w:tr>
      <w:tr w:rsidR="009A6B1F" w:rsidTr="00B56B0A">
        <w:trPr>
          <w:trHeight w:val="614"/>
        </w:trPr>
        <w:tc>
          <w:tcPr>
            <w:tcW w:w="6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6B1F" w:rsidRDefault="009A6B1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Продолжительностьзанятия</w:t>
            </w:r>
            <w:proofErr w:type="gramStart"/>
            <w:r>
              <w:rPr>
                <w:sz w:val="24"/>
              </w:rPr>
              <w:t>,ч</w:t>
            </w:r>
            <w:proofErr w:type="gramEnd"/>
            <w:r>
              <w:rPr>
                <w:sz w:val="24"/>
              </w:rPr>
              <w:t>ас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B1F" w:rsidRDefault="00B02BF8">
            <w:pPr>
              <w:pStyle w:val="TableParagraph"/>
              <w:spacing w:line="272" w:lineRule="exact"/>
              <w:ind w:left="106"/>
            </w:pPr>
            <w:r>
              <w:rPr>
                <w:sz w:val="24"/>
              </w:rPr>
              <w:t>1</w:t>
            </w:r>
            <w:r w:rsidR="009A6B1F">
              <w:rPr>
                <w:sz w:val="24"/>
              </w:rPr>
              <w:t>час</w:t>
            </w:r>
          </w:p>
        </w:tc>
      </w:tr>
      <w:tr w:rsidR="009A6B1F" w:rsidTr="00B56B0A">
        <w:trPr>
          <w:trHeight w:val="613"/>
        </w:trPr>
        <w:tc>
          <w:tcPr>
            <w:tcW w:w="6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6B1F" w:rsidRDefault="009A6B1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Режимзанятия</w:t>
            </w:r>
            <w:proofErr w:type="gramStart"/>
            <w:r>
              <w:rPr>
                <w:sz w:val="24"/>
              </w:rPr>
              <w:t>,р</w:t>
            </w:r>
            <w:proofErr w:type="gramEnd"/>
            <w:r>
              <w:rPr>
                <w:sz w:val="24"/>
              </w:rPr>
              <w:t>аз/нед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B1F" w:rsidRDefault="009A6B1F">
            <w:pPr>
              <w:pStyle w:val="TableParagraph"/>
              <w:spacing w:line="272" w:lineRule="exact"/>
              <w:ind w:left="106"/>
            </w:pPr>
            <w:r>
              <w:rPr>
                <w:sz w:val="24"/>
              </w:rPr>
              <w:t>1</w:t>
            </w:r>
          </w:p>
        </w:tc>
      </w:tr>
      <w:tr w:rsidR="009A6B1F" w:rsidTr="00B56B0A">
        <w:trPr>
          <w:trHeight w:val="617"/>
        </w:trPr>
        <w:tc>
          <w:tcPr>
            <w:tcW w:w="6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6B1F" w:rsidRDefault="009A6B1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Годоваяучебнаянагрузка</w:t>
            </w:r>
            <w:proofErr w:type="gramStart"/>
            <w:r>
              <w:rPr>
                <w:sz w:val="24"/>
              </w:rPr>
              <w:t>,ч</w:t>
            </w:r>
            <w:proofErr w:type="gramEnd"/>
            <w:r>
              <w:rPr>
                <w:sz w:val="24"/>
              </w:rPr>
              <w:t>ас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B1F" w:rsidRDefault="00B02BF8">
            <w:pPr>
              <w:pStyle w:val="TableParagraph"/>
              <w:spacing w:line="272" w:lineRule="exact"/>
              <w:ind w:left="106"/>
            </w:pPr>
            <w:r>
              <w:rPr>
                <w:sz w:val="24"/>
              </w:rPr>
              <w:t>34</w:t>
            </w:r>
          </w:p>
        </w:tc>
      </w:tr>
    </w:tbl>
    <w:p w:rsidR="009A6B1F" w:rsidRDefault="009A6B1F" w:rsidP="009A6B1F">
      <w:pPr>
        <w:pStyle w:val="a0"/>
        <w:spacing w:line="360" w:lineRule="auto"/>
        <w:ind w:right="453"/>
        <w:jc w:val="both"/>
        <w:rPr>
          <w:sz w:val="17"/>
        </w:rPr>
      </w:pPr>
    </w:p>
    <w:p w:rsidR="00B02BF8" w:rsidRPr="00793B75" w:rsidRDefault="00793B75" w:rsidP="00B56B0A">
      <w:pPr>
        <w:pStyle w:val="11"/>
        <w:tabs>
          <w:tab w:val="left" w:pos="2700"/>
        </w:tabs>
        <w:spacing w:before="120" w:after="120" w:line="360" w:lineRule="auto"/>
        <w:ind w:left="0"/>
        <w:jc w:val="center"/>
        <w:rPr>
          <w:b/>
          <w:sz w:val="28"/>
          <w:szCs w:val="28"/>
        </w:rPr>
      </w:pPr>
      <w:r w:rsidRPr="00793B75">
        <w:rPr>
          <w:b/>
          <w:sz w:val="28"/>
          <w:szCs w:val="28"/>
        </w:rPr>
        <w:t>2.6</w:t>
      </w:r>
      <w:r w:rsidR="00B02BF8" w:rsidRPr="00793B75">
        <w:rPr>
          <w:b/>
          <w:sz w:val="28"/>
          <w:szCs w:val="28"/>
        </w:rPr>
        <w:t>Календарныйпланвоспитательнойработы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2613"/>
        <w:gridCol w:w="3608"/>
        <w:gridCol w:w="2413"/>
      </w:tblGrid>
      <w:tr w:rsidR="00B02BF8" w:rsidTr="00793B75">
        <w:trPr>
          <w:trHeight w:val="61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BF8" w:rsidRDefault="00B02BF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BF8" w:rsidRDefault="00B02BF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Названиемероприятия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BF8" w:rsidRDefault="00B02BF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Видпроведения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BF8" w:rsidRDefault="00B02BF8">
            <w:pPr>
              <w:pStyle w:val="TableParagraph"/>
              <w:spacing w:line="275" w:lineRule="exact"/>
              <w:ind w:left="104"/>
            </w:pPr>
            <w:r>
              <w:rPr>
                <w:sz w:val="24"/>
              </w:rPr>
              <w:t>Датапроведения</w:t>
            </w:r>
          </w:p>
        </w:tc>
      </w:tr>
      <w:tr w:rsidR="00B02BF8" w:rsidTr="00793B75">
        <w:trPr>
          <w:trHeight w:val="61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BF8" w:rsidRDefault="00B02BF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BF8" w:rsidRDefault="00B02BF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Всемирныйденьтуризма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BF8" w:rsidRDefault="00B02BF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Школьныйтурслет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BF8" w:rsidRDefault="00B02BF8">
            <w:pPr>
              <w:pStyle w:val="TableParagraph"/>
              <w:spacing w:line="275" w:lineRule="exact"/>
              <w:ind w:left="104"/>
            </w:pPr>
            <w:r>
              <w:rPr>
                <w:sz w:val="24"/>
              </w:rPr>
              <w:t>сентябрь</w:t>
            </w:r>
          </w:p>
        </w:tc>
      </w:tr>
      <w:tr w:rsidR="00B02BF8" w:rsidTr="00793B75">
        <w:trPr>
          <w:trHeight w:val="61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BF8" w:rsidRDefault="00B02BF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BF8" w:rsidRDefault="00B02BF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Экологическийдесант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BF8" w:rsidRDefault="00B02BF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Субботник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BF8" w:rsidRDefault="00B02BF8">
            <w:pPr>
              <w:pStyle w:val="TableParagraph"/>
              <w:spacing w:line="275" w:lineRule="exact"/>
              <w:ind w:left="104"/>
            </w:pPr>
            <w:r>
              <w:rPr>
                <w:sz w:val="24"/>
              </w:rPr>
              <w:t>Октябрь-ноябрь</w:t>
            </w:r>
          </w:p>
        </w:tc>
      </w:tr>
      <w:tr w:rsidR="00B02BF8" w:rsidTr="00793B75">
        <w:trPr>
          <w:trHeight w:val="102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BF8" w:rsidRDefault="00B02BF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BF8" w:rsidRDefault="00B02BF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Экологическийдесант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BF8" w:rsidRDefault="00B02BF8">
            <w:pPr>
              <w:pStyle w:val="TableParagraph"/>
              <w:spacing w:line="360" w:lineRule="auto"/>
              <w:ind w:right="286"/>
              <w:rPr>
                <w:sz w:val="24"/>
              </w:rPr>
            </w:pPr>
            <w:r>
              <w:rPr>
                <w:sz w:val="24"/>
              </w:rPr>
              <w:t>Изготовлениекормушекдляптиц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BF8" w:rsidRDefault="00B02BF8">
            <w:pPr>
              <w:pStyle w:val="TableParagraph"/>
              <w:spacing w:line="275" w:lineRule="exact"/>
              <w:ind w:left="104"/>
            </w:pPr>
            <w:r>
              <w:rPr>
                <w:sz w:val="24"/>
              </w:rPr>
              <w:t>декабрь</w:t>
            </w:r>
          </w:p>
        </w:tc>
      </w:tr>
      <w:tr w:rsidR="00B02BF8" w:rsidTr="00793B75">
        <w:trPr>
          <w:trHeight w:val="130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BF8" w:rsidRDefault="00B02BF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BF8" w:rsidRDefault="00B02BF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«ДеньзащитникаОтечества»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BF8" w:rsidRDefault="00B02BF8">
            <w:pPr>
              <w:pStyle w:val="TableParagraph"/>
              <w:tabs>
                <w:tab w:val="left" w:pos="2057"/>
              </w:tabs>
              <w:spacing w:line="360" w:lineRule="auto"/>
              <w:ind w:right="99"/>
              <w:rPr>
                <w:sz w:val="24"/>
              </w:rPr>
            </w:pPr>
            <w:r>
              <w:rPr>
                <w:sz w:val="24"/>
              </w:rPr>
              <w:t>Спортивныесоревнованияприуроченные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ко</w:t>
            </w:r>
          </w:p>
          <w:p w:rsidR="00B02BF8" w:rsidRDefault="00B02BF8">
            <w:pPr>
              <w:pStyle w:val="TableParagraph"/>
              <w:tabs>
                <w:tab w:val="left" w:pos="1044"/>
              </w:tabs>
              <w:spacing w:line="360" w:lineRule="auto"/>
              <w:ind w:right="96"/>
              <w:rPr>
                <w:sz w:val="24"/>
              </w:rPr>
            </w:pPr>
            <w:r>
              <w:rPr>
                <w:sz w:val="24"/>
              </w:rPr>
              <w:t>«Дню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Защитников</w:t>
            </w:r>
            <w:r>
              <w:rPr>
                <w:sz w:val="24"/>
              </w:rPr>
              <w:t>Отечества»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BF8" w:rsidRDefault="00B02BF8">
            <w:pPr>
              <w:pStyle w:val="TableParagraph"/>
              <w:spacing w:line="275" w:lineRule="exact"/>
              <w:ind w:left="104"/>
            </w:pPr>
            <w:r>
              <w:rPr>
                <w:sz w:val="24"/>
              </w:rPr>
              <w:t>февраль</w:t>
            </w:r>
          </w:p>
        </w:tc>
      </w:tr>
      <w:tr w:rsidR="00B02BF8" w:rsidTr="00793B75">
        <w:trPr>
          <w:trHeight w:val="84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BF8" w:rsidRDefault="00B02BF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BF8" w:rsidRDefault="00B02BF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ДеньПобеды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BF8" w:rsidRDefault="00B02BF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Велопробег,</w:t>
            </w:r>
          </w:p>
          <w:p w:rsidR="00B02BF8" w:rsidRDefault="00B02BF8">
            <w:pPr>
              <w:pStyle w:val="TableParagraph"/>
              <w:spacing w:before="137" w:line="100" w:lineRule="exact"/>
              <w:rPr>
                <w:sz w:val="24"/>
              </w:rPr>
            </w:pPr>
            <w:r>
              <w:rPr>
                <w:sz w:val="24"/>
              </w:rPr>
              <w:t>посвященный9мая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BF8" w:rsidRDefault="00B02BF8">
            <w:pPr>
              <w:pStyle w:val="TableParagraph"/>
              <w:spacing w:line="275" w:lineRule="exact"/>
              <w:ind w:left="104"/>
            </w:pPr>
            <w:r>
              <w:rPr>
                <w:sz w:val="24"/>
              </w:rPr>
              <w:t>май</w:t>
            </w:r>
          </w:p>
        </w:tc>
      </w:tr>
      <w:tr w:rsidR="00B02BF8" w:rsidTr="00793B75">
        <w:trPr>
          <w:trHeight w:val="126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BF8" w:rsidRDefault="00B02BF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BF8" w:rsidRDefault="00B02BF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«Туризм-шоу»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BF8" w:rsidRDefault="00B02BF8">
            <w:pPr>
              <w:pStyle w:val="TableParagraph"/>
              <w:tabs>
                <w:tab w:val="left" w:pos="1704"/>
              </w:tabs>
              <w:spacing w:line="360" w:lineRule="auto"/>
              <w:ind w:right="97"/>
              <w:rPr>
                <w:sz w:val="24"/>
              </w:rPr>
            </w:pPr>
            <w:r>
              <w:rPr>
                <w:sz w:val="24"/>
              </w:rPr>
              <w:t>Проведениевнеклассногомероприятия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среди</w:t>
            </w:r>
            <w:r>
              <w:rPr>
                <w:sz w:val="24"/>
              </w:rPr>
              <w:t>учащихсяшколы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BF8" w:rsidRDefault="00B02BF8">
            <w:pPr>
              <w:pStyle w:val="TableParagraph"/>
              <w:spacing w:line="275" w:lineRule="exact"/>
              <w:ind w:left="104"/>
            </w:pPr>
            <w:r>
              <w:rPr>
                <w:sz w:val="24"/>
              </w:rPr>
              <w:t>май</w:t>
            </w:r>
          </w:p>
        </w:tc>
      </w:tr>
    </w:tbl>
    <w:p w:rsidR="00B02BF8" w:rsidRDefault="00B02BF8" w:rsidP="00B02BF8">
      <w:pPr>
        <w:pStyle w:val="a7"/>
        <w:shd w:val="clear" w:color="auto" w:fill="FFFFFF"/>
        <w:tabs>
          <w:tab w:val="left" w:pos="426"/>
        </w:tabs>
        <w:spacing w:line="360" w:lineRule="auto"/>
        <w:ind w:left="0"/>
        <w:jc w:val="center"/>
        <w:rPr>
          <w:b/>
          <w:sz w:val="28"/>
          <w:szCs w:val="28"/>
        </w:rPr>
      </w:pPr>
    </w:p>
    <w:p w:rsidR="00B02BF8" w:rsidRDefault="00B02BF8" w:rsidP="00B02BF8">
      <w:pPr>
        <w:pStyle w:val="a7"/>
        <w:shd w:val="clear" w:color="auto" w:fill="FFFFFF"/>
        <w:tabs>
          <w:tab w:val="left" w:pos="426"/>
        </w:tabs>
        <w:spacing w:line="36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ЛИТЕРАТУРЫ</w:t>
      </w:r>
    </w:p>
    <w:p w:rsidR="00B02BF8" w:rsidRDefault="00076581" w:rsidP="00B02BF8">
      <w:pPr>
        <w:pStyle w:val="a0"/>
        <w:spacing w:before="5"/>
        <w:rPr>
          <w:b/>
          <w:sz w:val="29"/>
        </w:rPr>
      </w:pPr>
      <w:r>
        <w:rPr>
          <w:rFonts w:ascii="Times New Roman" w:hAnsi="Times New Roman"/>
          <w:b/>
          <w:bCs/>
          <w:sz w:val="28"/>
          <w:szCs w:val="28"/>
        </w:rPr>
        <w:t>Ссылки на печатные источники</w:t>
      </w:r>
    </w:p>
    <w:p w:rsidR="00B02BF8" w:rsidRPr="004E2944" w:rsidRDefault="00B02BF8" w:rsidP="004E2944">
      <w:pPr>
        <w:pStyle w:val="11"/>
        <w:numPr>
          <w:ilvl w:val="0"/>
          <w:numId w:val="19"/>
        </w:numPr>
        <w:tabs>
          <w:tab w:val="left" w:pos="525"/>
        </w:tabs>
        <w:spacing w:line="360" w:lineRule="auto"/>
        <w:ind w:left="426"/>
        <w:jc w:val="both"/>
        <w:rPr>
          <w:color w:val="161517"/>
          <w:sz w:val="28"/>
          <w:szCs w:val="28"/>
        </w:rPr>
      </w:pPr>
      <w:r w:rsidRPr="00793B75">
        <w:rPr>
          <w:color w:val="161517"/>
          <w:sz w:val="28"/>
          <w:szCs w:val="28"/>
        </w:rPr>
        <w:lastRenderedPageBreak/>
        <w:t>Константинов</w:t>
      </w:r>
      <w:r w:rsidR="004E2944">
        <w:rPr>
          <w:color w:val="161517"/>
          <w:sz w:val="28"/>
          <w:szCs w:val="28"/>
        </w:rPr>
        <w:t xml:space="preserve"> </w:t>
      </w:r>
      <w:r w:rsidRPr="00793B75">
        <w:rPr>
          <w:color w:val="161517"/>
          <w:sz w:val="28"/>
          <w:szCs w:val="28"/>
        </w:rPr>
        <w:t>Ю.С.</w:t>
      </w:r>
      <w:r w:rsidR="004E2944">
        <w:rPr>
          <w:color w:val="161517"/>
          <w:sz w:val="28"/>
          <w:szCs w:val="28"/>
        </w:rPr>
        <w:t xml:space="preserve"> </w:t>
      </w:r>
      <w:r w:rsidRPr="00793B75">
        <w:rPr>
          <w:color w:val="161517"/>
          <w:sz w:val="28"/>
          <w:szCs w:val="28"/>
        </w:rPr>
        <w:t>Детско-юношеский</w:t>
      </w:r>
      <w:r w:rsidR="004E2944">
        <w:rPr>
          <w:color w:val="161517"/>
          <w:sz w:val="28"/>
          <w:szCs w:val="28"/>
        </w:rPr>
        <w:t xml:space="preserve"> </w:t>
      </w:r>
      <w:r w:rsidRPr="00793B75">
        <w:rPr>
          <w:color w:val="161517"/>
          <w:sz w:val="28"/>
          <w:szCs w:val="28"/>
        </w:rPr>
        <w:t>туризм:</w:t>
      </w:r>
      <w:r w:rsidR="004E2944">
        <w:rPr>
          <w:color w:val="161517"/>
          <w:sz w:val="28"/>
          <w:szCs w:val="28"/>
        </w:rPr>
        <w:t xml:space="preserve"> </w:t>
      </w:r>
      <w:r w:rsidRPr="00793B75">
        <w:rPr>
          <w:b/>
          <w:color w:val="161517"/>
          <w:sz w:val="28"/>
          <w:szCs w:val="28"/>
        </w:rPr>
        <w:t>у</w:t>
      </w:r>
      <w:r w:rsidRPr="00793B75">
        <w:rPr>
          <w:color w:val="161517"/>
          <w:sz w:val="28"/>
          <w:szCs w:val="28"/>
        </w:rPr>
        <w:t>ч</w:t>
      </w:r>
      <w:proofErr w:type="gramStart"/>
      <w:r w:rsidRPr="00793B75">
        <w:rPr>
          <w:color w:val="161517"/>
          <w:sz w:val="28"/>
          <w:szCs w:val="28"/>
        </w:rPr>
        <w:t>.п</w:t>
      </w:r>
      <w:proofErr w:type="gramEnd"/>
      <w:r w:rsidRPr="00793B75">
        <w:rPr>
          <w:color w:val="161517"/>
          <w:sz w:val="28"/>
          <w:szCs w:val="28"/>
        </w:rPr>
        <w:t>особие.</w:t>
      </w:r>
      <w:r w:rsidR="004E2944">
        <w:rPr>
          <w:color w:val="161517"/>
          <w:sz w:val="28"/>
          <w:szCs w:val="28"/>
        </w:rPr>
        <w:t xml:space="preserve"> </w:t>
      </w:r>
      <w:r w:rsidRPr="00793B75">
        <w:rPr>
          <w:color w:val="161517"/>
          <w:sz w:val="28"/>
          <w:szCs w:val="28"/>
        </w:rPr>
        <w:t>Москва:</w:t>
      </w:r>
      <w:r w:rsidR="004E2944">
        <w:rPr>
          <w:color w:val="161517"/>
          <w:sz w:val="28"/>
          <w:szCs w:val="28"/>
        </w:rPr>
        <w:t xml:space="preserve"> </w:t>
      </w:r>
      <w:r w:rsidRPr="00793B75">
        <w:rPr>
          <w:color w:val="161517"/>
          <w:sz w:val="28"/>
          <w:szCs w:val="28"/>
        </w:rPr>
        <w:t>Изд-во</w:t>
      </w:r>
      <w:r w:rsidR="004E2944">
        <w:rPr>
          <w:color w:val="161517"/>
          <w:sz w:val="28"/>
          <w:szCs w:val="28"/>
        </w:rPr>
        <w:t xml:space="preserve"> </w:t>
      </w:r>
      <w:r w:rsidRPr="004E2944">
        <w:rPr>
          <w:color w:val="161517"/>
          <w:sz w:val="28"/>
          <w:szCs w:val="28"/>
        </w:rPr>
        <w:t>«ФЦДЮТК»,2018г.</w:t>
      </w:r>
    </w:p>
    <w:p w:rsidR="00B02BF8" w:rsidRPr="004E2944" w:rsidRDefault="00B02BF8" w:rsidP="004E2944">
      <w:pPr>
        <w:pStyle w:val="11"/>
        <w:numPr>
          <w:ilvl w:val="0"/>
          <w:numId w:val="19"/>
        </w:numPr>
        <w:tabs>
          <w:tab w:val="left" w:pos="695"/>
        </w:tabs>
        <w:spacing w:line="360" w:lineRule="auto"/>
        <w:ind w:left="426"/>
        <w:jc w:val="both"/>
        <w:rPr>
          <w:sz w:val="28"/>
          <w:szCs w:val="28"/>
        </w:rPr>
      </w:pPr>
      <w:r w:rsidRPr="00793B75">
        <w:rPr>
          <w:sz w:val="28"/>
          <w:szCs w:val="28"/>
        </w:rPr>
        <w:t>Константинов</w:t>
      </w:r>
      <w:r w:rsidR="004E2944">
        <w:rPr>
          <w:sz w:val="28"/>
          <w:szCs w:val="28"/>
        </w:rPr>
        <w:t xml:space="preserve"> </w:t>
      </w:r>
      <w:r w:rsidRPr="00793B75">
        <w:rPr>
          <w:sz w:val="28"/>
          <w:szCs w:val="28"/>
        </w:rPr>
        <w:t>Ю.С.</w:t>
      </w:r>
      <w:r w:rsidR="004E2944">
        <w:rPr>
          <w:sz w:val="28"/>
          <w:szCs w:val="28"/>
        </w:rPr>
        <w:t xml:space="preserve"> </w:t>
      </w:r>
      <w:r w:rsidRPr="00793B75">
        <w:rPr>
          <w:sz w:val="28"/>
          <w:szCs w:val="28"/>
        </w:rPr>
        <w:t>Педагогика</w:t>
      </w:r>
      <w:r w:rsidR="004E2944">
        <w:rPr>
          <w:sz w:val="28"/>
          <w:szCs w:val="28"/>
        </w:rPr>
        <w:t xml:space="preserve"> </w:t>
      </w:r>
      <w:r w:rsidRPr="00793B75">
        <w:rPr>
          <w:sz w:val="28"/>
          <w:szCs w:val="28"/>
        </w:rPr>
        <w:t>школьного</w:t>
      </w:r>
      <w:r w:rsidR="004E2944">
        <w:rPr>
          <w:sz w:val="28"/>
          <w:szCs w:val="28"/>
        </w:rPr>
        <w:t xml:space="preserve"> </w:t>
      </w:r>
      <w:r w:rsidRPr="00793B75">
        <w:rPr>
          <w:sz w:val="28"/>
          <w:szCs w:val="28"/>
        </w:rPr>
        <w:t>туризма:</w:t>
      </w:r>
      <w:r w:rsidR="004E2944">
        <w:rPr>
          <w:sz w:val="28"/>
          <w:szCs w:val="28"/>
        </w:rPr>
        <w:t xml:space="preserve"> </w:t>
      </w:r>
      <w:r w:rsidRPr="00793B75">
        <w:rPr>
          <w:sz w:val="28"/>
          <w:szCs w:val="28"/>
        </w:rPr>
        <w:t>уч</w:t>
      </w:r>
      <w:proofErr w:type="gramStart"/>
      <w:r w:rsidRPr="00793B75">
        <w:rPr>
          <w:sz w:val="28"/>
          <w:szCs w:val="28"/>
        </w:rPr>
        <w:t>.п</w:t>
      </w:r>
      <w:proofErr w:type="gramEnd"/>
      <w:r w:rsidRPr="00793B75">
        <w:rPr>
          <w:sz w:val="28"/>
          <w:szCs w:val="28"/>
        </w:rPr>
        <w:t>особие.</w:t>
      </w:r>
      <w:r w:rsidR="004E2944">
        <w:rPr>
          <w:sz w:val="28"/>
          <w:szCs w:val="28"/>
        </w:rPr>
        <w:t xml:space="preserve"> </w:t>
      </w:r>
      <w:r w:rsidRPr="00793B75">
        <w:rPr>
          <w:sz w:val="28"/>
          <w:szCs w:val="28"/>
        </w:rPr>
        <w:t>Москва:</w:t>
      </w:r>
      <w:r w:rsidR="004E2944">
        <w:rPr>
          <w:sz w:val="28"/>
          <w:szCs w:val="28"/>
        </w:rPr>
        <w:t xml:space="preserve"> </w:t>
      </w:r>
      <w:r w:rsidRPr="00793B75">
        <w:rPr>
          <w:sz w:val="28"/>
          <w:szCs w:val="28"/>
        </w:rPr>
        <w:t>Изд-во</w:t>
      </w:r>
      <w:r w:rsidR="004E2944">
        <w:rPr>
          <w:sz w:val="28"/>
          <w:szCs w:val="28"/>
        </w:rPr>
        <w:t xml:space="preserve"> «ФЦДЮТК»,2022</w:t>
      </w:r>
      <w:r w:rsidRPr="004E2944">
        <w:rPr>
          <w:sz w:val="28"/>
          <w:szCs w:val="28"/>
        </w:rPr>
        <w:t>.</w:t>
      </w:r>
    </w:p>
    <w:p w:rsidR="00B02BF8" w:rsidRPr="00793B75" w:rsidRDefault="00B02BF8" w:rsidP="00793B75">
      <w:pPr>
        <w:pStyle w:val="11"/>
        <w:numPr>
          <w:ilvl w:val="0"/>
          <w:numId w:val="19"/>
        </w:numPr>
        <w:tabs>
          <w:tab w:val="left" w:pos="565"/>
        </w:tabs>
        <w:spacing w:line="360" w:lineRule="auto"/>
        <w:ind w:left="426"/>
        <w:jc w:val="both"/>
        <w:rPr>
          <w:sz w:val="28"/>
          <w:szCs w:val="28"/>
        </w:rPr>
      </w:pPr>
      <w:r w:rsidRPr="00793B75">
        <w:rPr>
          <w:sz w:val="28"/>
          <w:szCs w:val="28"/>
        </w:rPr>
        <w:t>КонстантиновЮ.С.Туристскиеслетыисоревнованияучащихся:уч.пос</w:t>
      </w:r>
      <w:r w:rsidR="004E2944">
        <w:rPr>
          <w:sz w:val="28"/>
          <w:szCs w:val="28"/>
        </w:rPr>
        <w:t>обие</w:t>
      </w:r>
      <w:proofErr w:type="gramStart"/>
      <w:r w:rsidR="004E2944">
        <w:rPr>
          <w:sz w:val="28"/>
          <w:szCs w:val="28"/>
        </w:rPr>
        <w:t>.М</w:t>
      </w:r>
      <w:proofErr w:type="gramEnd"/>
      <w:r w:rsidR="004E2944">
        <w:rPr>
          <w:sz w:val="28"/>
          <w:szCs w:val="28"/>
        </w:rPr>
        <w:t>осква:Изд-во«ФЦДЮТК», 2022</w:t>
      </w:r>
      <w:r w:rsidRPr="00793B75">
        <w:rPr>
          <w:sz w:val="28"/>
          <w:szCs w:val="28"/>
        </w:rPr>
        <w:t>.</w:t>
      </w:r>
    </w:p>
    <w:p w:rsidR="00B02BF8" w:rsidRPr="00793B75" w:rsidRDefault="00B02BF8" w:rsidP="00793B75">
      <w:pPr>
        <w:pStyle w:val="a7"/>
        <w:widowControl/>
        <w:numPr>
          <w:ilvl w:val="0"/>
          <w:numId w:val="19"/>
        </w:numPr>
        <w:autoSpaceDE/>
        <w:autoSpaceDN/>
        <w:adjustRightInd/>
        <w:spacing w:line="360" w:lineRule="auto"/>
        <w:ind w:left="426"/>
        <w:jc w:val="both"/>
        <w:rPr>
          <w:sz w:val="28"/>
          <w:szCs w:val="28"/>
        </w:rPr>
      </w:pPr>
      <w:r w:rsidRPr="00793B75">
        <w:rPr>
          <w:sz w:val="28"/>
          <w:szCs w:val="28"/>
        </w:rPr>
        <w:t>Андреева А.Ю. Новые технологии интенсивного развития туристическ</w:t>
      </w:r>
      <w:r w:rsidR="004E2944">
        <w:rPr>
          <w:sz w:val="28"/>
          <w:szCs w:val="28"/>
        </w:rPr>
        <w:t xml:space="preserve">ой индустрии. </w:t>
      </w:r>
      <w:proofErr w:type="gramStart"/>
      <w:r w:rsidR="004E2944">
        <w:rPr>
          <w:sz w:val="28"/>
          <w:szCs w:val="28"/>
        </w:rPr>
        <w:t>–М</w:t>
      </w:r>
      <w:proofErr w:type="gramEnd"/>
      <w:r w:rsidR="004E2944">
        <w:rPr>
          <w:sz w:val="28"/>
          <w:szCs w:val="28"/>
        </w:rPr>
        <w:t>.: ЮРГУ, 2021</w:t>
      </w:r>
      <w:r w:rsidRPr="00793B75">
        <w:rPr>
          <w:sz w:val="28"/>
          <w:szCs w:val="28"/>
        </w:rPr>
        <w:t>. –С. 15.</w:t>
      </w:r>
    </w:p>
    <w:p w:rsidR="00B02BF8" w:rsidRPr="00793B75" w:rsidRDefault="00B02BF8" w:rsidP="00793B75">
      <w:pPr>
        <w:pStyle w:val="a7"/>
        <w:widowControl/>
        <w:numPr>
          <w:ilvl w:val="0"/>
          <w:numId w:val="19"/>
        </w:numPr>
        <w:autoSpaceDE/>
        <w:autoSpaceDN/>
        <w:adjustRightInd/>
        <w:spacing w:line="360" w:lineRule="auto"/>
        <w:ind w:left="426"/>
        <w:jc w:val="both"/>
        <w:rPr>
          <w:sz w:val="28"/>
          <w:szCs w:val="28"/>
        </w:rPr>
      </w:pPr>
      <w:r w:rsidRPr="00793B75">
        <w:rPr>
          <w:sz w:val="28"/>
          <w:szCs w:val="28"/>
        </w:rPr>
        <w:t>Валеева Е.О. Туризм как стратегический приоритет территории / В сборнике: Современные п</w:t>
      </w:r>
      <w:r w:rsidR="004E2944">
        <w:rPr>
          <w:sz w:val="28"/>
          <w:szCs w:val="28"/>
        </w:rPr>
        <w:t>роблемы науки туриндустрии. 2023</w:t>
      </w:r>
    </w:p>
    <w:p w:rsidR="00B02BF8" w:rsidRPr="00793B75" w:rsidRDefault="00B02BF8" w:rsidP="00793B75">
      <w:pPr>
        <w:pStyle w:val="a7"/>
        <w:widowControl/>
        <w:numPr>
          <w:ilvl w:val="0"/>
          <w:numId w:val="19"/>
        </w:numPr>
        <w:autoSpaceDE/>
        <w:autoSpaceDN/>
        <w:adjustRightInd/>
        <w:spacing w:line="360" w:lineRule="auto"/>
        <w:ind w:left="426"/>
        <w:jc w:val="both"/>
        <w:rPr>
          <w:sz w:val="28"/>
          <w:szCs w:val="28"/>
        </w:rPr>
      </w:pPr>
      <w:r w:rsidRPr="00793B75">
        <w:rPr>
          <w:sz w:val="28"/>
          <w:szCs w:val="28"/>
        </w:rPr>
        <w:t>Дурович А.П., Кабушкин Н.И., Сергеева Т.М. Организация туризма/под ред. Кабушкина Н.И.. Мн.: Ново</w:t>
      </w:r>
      <w:r w:rsidR="004E2944">
        <w:rPr>
          <w:sz w:val="28"/>
          <w:szCs w:val="28"/>
        </w:rPr>
        <w:t>е знание, 2022</w:t>
      </w:r>
    </w:p>
    <w:p w:rsidR="00076581" w:rsidRPr="00076581" w:rsidRDefault="00076581" w:rsidP="00793B75">
      <w:pPr>
        <w:pStyle w:val="a7"/>
        <w:ind w:left="567"/>
        <w:rPr>
          <w:color w:val="0D0D0D"/>
          <w:sz w:val="28"/>
          <w:szCs w:val="28"/>
        </w:rPr>
      </w:pPr>
      <w:r>
        <w:rPr>
          <w:b/>
          <w:bCs/>
          <w:sz w:val="28"/>
          <w:szCs w:val="28"/>
        </w:rPr>
        <w:t>Ссылки на электронные ресурсы:</w:t>
      </w:r>
    </w:p>
    <w:p w:rsidR="00B02BF8" w:rsidRPr="00793B75" w:rsidRDefault="008D64F5" w:rsidP="00793B75">
      <w:pPr>
        <w:pStyle w:val="a7"/>
        <w:numPr>
          <w:ilvl w:val="4"/>
          <w:numId w:val="14"/>
        </w:numPr>
        <w:spacing w:line="360" w:lineRule="auto"/>
        <w:ind w:left="0" w:firstLine="0"/>
        <w:contextualSpacing w:val="0"/>
        <w:jc w:val="both"/>
        <w:rPr>
          <w:color w:val="0D0D0D"/>
          <w:sz w:val="28"/>
          <w:szCs w:val="28"/>
        </w:rPr>
      </w:pPr>
      <w:hyperlink r:id="rId14" w:history="1">
        <w:r w:rsidR="00793B75" w:rsidRPr="00A91CDA">
          <w:rPr>
            <w:rStyle w:val="a9"/>
            <w:sz w:val="28"/>
            <w:szCs w:val="28"/>
          </w:rPr>
          <w:t>https://formaodezhda.ru/encyclopedia/peshehodnyjturizm/</w:t>
        </w:r>
      </w:hyperlink>
    </w:p>
    <w:p w:rsidR="00B02BF8" w:rsidRPr="00793B75" w:rsidRDefault="008D64F5" w:rsidP="00793B75">
      <w:pPr>
        <w:pStyle w:val="a7"/>
        <w:numPr>
          <w:ilvl w:val="4"/>
          <w:numId w:val="14"/>
        </w:numPr>
        <w:spacing w:line="360" w:lineRule="auto"/>
        <w:ind w:left="0" w:firstLine="0"/>
        <w:contextualSpacing w:val="0"/>
        <w:jc w:val="both"/>
        <w:rPr>
          <w:color w:val="0D0D0D"/>
          <w:sz w:val="28"/>
          <w:szCs w:val="28"/>
        </w:rPr>
      </w:pPr>
      <w:hyperlink r:id="rId15" w:history="1">
        <w:r w:rsidR="00B02BF8" w:rsidRPr="00793B75">
          <w:rPr>
            <w:rStyle w:val="a9"/>
            <w:sz w:val="28"/>
            <w:szCs w:val="28"/>
          </w:rPr>
          <w:t>https://otherreferats.allbest.ru/sport/00502247_0.html</w:t>
        </w:r>
      </w:hyperlink>
    </w:p>
    <w:p w:rsidR="00B02BF8" w:rsidRPr="00A33692" w:rsidRDefault="008D64F5" w:rsidP="00A33692">
      <w:pPr>
        <w:pStyle w:val="a7"/>
        <w:numPr>
          <w:ilvl w:val="4"/>
          <w:numId w:val="14"/>
        </w:numPr>
        <w:spacing w:line="360" w:lineRule="auto"/>
        <w:ind w:left="0" w:firstLine="0"/>
        <w:contextualSpacing w:val="0"/>
        <w:jc w:val="both"/>
        <w:rPr>
          <w:rFonts w:ascii="Calibri" w:eastAsia="Calibri" w:hAnsi="Calibri"/>
          <w:sz w:val="28"/>
          <w:szCs w:val="28"/>
          <w:lang w:eastAsia="en-US"/>
        </w:rPr>
      </w:pPr>
      <w:hyperlink r:id="rId16" w:history="1">
        <w:r w:rsidR="00793B75" w:rsidRPr="00A91CDA">
          <w:rPr>
            <w:rStyle w:val="a9"/>
            <w:sz w:val="28"/>
            <w:szCs w:val="28"/>
          </w:rPr>
          <w:t>https://svastour.ru/articles/puteshestviya/vidyturov/osobennostipeshekhodnogoturizma.html</w:t>
        </w:r>
      </w:hyperlink>
    </w:p>
    <w:sectPr w:rsidR="00B02BF8" w:rsidRPr="00A33692" w:rsidSect="00BB20B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524" w:hanging="360"/>
      </w:pPr>
      <w:rPr>
        <w:color w:val="161517"/>
        <w:w w:val="100"/>
        <w:sz w:val="24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1470" w:hanging="360"/>
      </w:pPr>
      <w:rPr>
        <w:rFonts w:ascii="Symbol" w:hAnsi="Symbol" w:cs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2421" w:hanging="360"/>
      </w:pPr>
      <w:rPr>
        <w:rFonts w:ascii="Symbol" w:hAnsi="Symbol" w:cs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3371" w:hanging="360"/>
      </w:pPr>
      <w:rPr>
        <w:rFonts w:ascii="Symbol" w:hAnsi="Symbol" w:cs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4322" w:hanging="360"/>
      </w:pPr>
      <w:rPr>
        <w:rFonts w:ascii="Symbol" w:hAnsi="Symbol" w:cs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5273" w:hanging="360"/>
      </w:pPr>
      <w:rPr>
        <w:rFonts w:ascii="Symbol" w:hAnsi="Symbol" w:cs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6223" w:hanging="360"/>
      </w:pPr>
      <w:rPr>
        <w:rFonts w:ascii="Symbol" w:hAnsi="Symbol" w:cs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4" w:hanging="360"/>
      </w:pPr>
      <w:rPr>
        <w:rFonts w:ascii="Symbol" w:hAnsi="Symbol" w:cs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8125" w:hanging="360"/>
      </w:pPr>
      <w:rPr>
        <w:rFonts w:ascii="Symbol" w:hAnsi="Symbol" w:cs="Symbol"/>
        <w:lang w:val="ru-RU" w:eastAsia="ar-SA" w:bidi="ar-SA"/>
      </w:rPr>
    </w:lvl>
  </w:abstractNum>
  <w:abstractNum w:abstractNumId="2">
    <w:nsid w:val="00000003"/>
    <w:multiLevelType w:val="multilevel"/>
    <w:tmpl w:val="00000003"/>
    <w:name w:val="WW8Num3"/>
    <w:lvl w:ilvl="0">
      <w:numFmt w:val="bullet"/>
      <w:lvlText w:val="•"/>
      <w:lvlJc w:val="left"/>
      <w:pPr>
        <w:tabs>
          <w:tab w:val="num" w:pos="0"/>
        </w:tabs>
        <w:ind w:left="107" w:hanging="521"/>
      </w:pPr>
      <w:rPr>
        <w:rFonts w:ascii="Times New Roman" w:hAnsi="Times New Roman" w:cs="Times New Roman"/>
        <w:w w:val="100"/>
        <w:sz w:val="24"/>
        <w:szCs w:val="24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567" w:hanging="521"/>
      </w:pPr>
      <w:rPr>
        <w:rFonts w:ascii="Symbol" w:hAnsi="Symbol" w:cs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035" w:hanging="521"/>
      </w:pPr>
      <w:rPr>
        <w:rFonts w:ascii="Symbol" w:hAnsi="Symbol" w:cs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1503" w:hanging="521"/>
      </w:pPr>
      <w:rPr>
        <w:rFonts w:ascii="Symbol" w:hAnsi="Symbol" w:cs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1970" w:hanging="521"/>
      </w:pPr>
      <w:rPr>
        <w:rFonts w:ascii="Symbol" w:hAnsi="Symbol" w:cs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2438" w:hanging="521"/>
      </w:pPr>
      <w:rPr>
        <w:rFonts w:ascii="Symbol" w:hAnsi="Symbol" w:cs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2906" w:hanging="521"/>
      </w:pPr>
      <w:rPr>
        <w:rFonts w:ascii="Symbol" w:hAnsi="Symbol" w:cs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3373" w:hanging="521"/>
      </w:pPr>
      <w:rPr>
        <w:rFonts w:ascii="Symbol" w:hAnsi="Symbol" w:cs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3841" w:hanging="521"/>
      </w:pPr>
      <w:rPr>
        <w:rFonts w:ascii="Symbol" w:hAnsi="Symbol" w:cs="Symbol"/>
        <w:lang w:val="ru-RU" w:eastAsia="ar-SA" w:bidi="ar-SA"/>
      </w:rPr>
    </w:lvl>
  </w:abstractNum>
  <w:abstractNum w:abstractNumId="3">
    <w:nsid w:val="00000004"/>
    <w:multiLevelType w:val="multilevel"/>
    <w:tmpl w:val="00000004"/>
    <w:name w:val="WW8Num4"/>
    <w:lvl w:ilvl="0">
      <w:numFmt w:val="bullet"/>
      <w:lvlText w:val="•"/>
      <w:lvlJc w:val="left"/>
      <w:pPr>
        <w:tabs>
          <w:tab w:val="num" w:pos="0"/>
        </w:tabs>
        <w:ind w:left="107" w:hanging="593"/>
      </w:pPr>
      <w:rPr>
        <w:rFonts w:ascii="Times New Roman" w:hAnsi="Times New Roman" w:cs="Times New Roman"/>
        <w:w w:val="100"/>
        <w:sz w:val="24"/>
        <w:szCs w:val="24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567" w:hanging="593"/>
      </w:pPr>
      <w:rPr>
        <w:rFonts w:ascii="Symbol" w:hAnsi="Symbol" w:cs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035" w:hanging="593"/>
      </w:pPr>
      <w:rPr>
        <w:rFonts w:ascii="Symbol" w:hAnsi="Symbol" w:cs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1503" w:hanging="593"/>
      </w:pPr>
      <w:rPr>
        <w:rFonts w:ascii="Symbol" w:hAnsi="Symbol" w:cs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1970" w:hanging="593"/>
      </w:pPr>
      <w:rPr>
        <w:rFonts w:ascii="Symbol" w:hAnsi="Symbol" w:cs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2438" w:hanging="593"/>
      </w:pPr>
      <w:rPr>
        <w:rFonts w:ascii="Symbol" w:hAnsi="Symbol" w:cs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2906" w:hanging="593"/>
      </w:pPr>
      <w:rPr>
        <w:rFonts w:ascii="Symbol" w:hAnsi="Symbol" w:cs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3373" w:hanging="593"/>
      </w:pPr>
      <w:rPr>
        <w:rFonts w:ascii="Symbol" w:hAnsi="Symbol" w:cs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3841" w:hanging="593"/>
      </w:pPr>
      <w:rPr>
        <w:rFonts w:ascii="Symbol" w:hAnsi="Symbol" w:cs="Symbol"/>
        <w:lang w:val="ru-RU" w:eastAsia="ar-SA" w:bidi="ar-SA"/>
      </w:rPr>
    </w:lvl>
  </w:abstractNum>
  <w:abstractNum w:abstractNumId="4">
    <w:nsid w:val="00000005"/>
    <w:multiLevelType w:val="multilevel"/>
    <w:tmpl w:val="00000005"/>
    <w:name w:val="WW8Num5"/>
    <w:lvl w:ilvl="0">
      <w:numFmt w:val="bullet"/>
      <w:lvlText w:val="•"/>
      <w:lvlJc w:val="left"/>
      <w:pPr>
        <w:tabs>
          <w:tab w:val="num" w:pos="0"/>
        </w:tabs>
        <w:ind w:left="366" w:hanging="144"/>
      </w:pPr>
      <w:rPr>
        <w:rFonts w:ascii="Times New Roman" w:hAnsi="Times New Roman" w:cs="Times New Roman"/>
        <w:w w:val="100"/>
        <w:sz w:val="24"/>
        <w:szCs w:val="24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1326" w:hanging="144"/>
      </w:pPr>
      <w:rPr>
        <w:rFonts w:ascii="Symbol" w:hAnsi="Symbol" w:cs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2293" w:hanging="144"/>
      </w:pPr>
      <w:rPr>
        <w:rFonts w:ascii="Symbol" w:hAnsi="Symbol" w:cs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3259" w:hanging="144"/>
      </w:pPr>
      <w:rPr>
        <w:rFonts w:ascii="Symbol" w:hAnsi="Symbol" w:cs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4226" w:hanging="144"/>
      </w:pPr>
      <w:rPr>
        <w:rFonts w:ascii="Symbol" w:hAnsi="Symbol" w:cs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5193" w:hanging="144"/>
      </w:pPr>
      <w:rPr>
        <w:rFonts w:ascii="Symbol" w:hAnsi="Symbol" w:cs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6159" w:hanging="144"/>
      </w:pPr>
      <w:rPr>
        <w:rFonts w:ascii="Symbol" w:hAnsi="Symbol" w:cs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7126" w:hanging="144"/>
      </w:pPr>
      <w:rPr>
        <w:rFonts w:ascii="Symbol" w:hAnsi="Symbol" w:cs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8093" w:hanging="144"/>
      </w:pPr>
      <w:rPr>
        <w:rFonts w:ascii="Symbol" w:hAnsi="Symbol" w:cs="Symbol"/>
        <w:lang w:val="ru-RU" w:eastAsia="ar-SA" w:bidi="ar-SA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462" w:hanging="240"/>
      </w:pPr>
      <w:rPr>
        <w:rFonts w:eastAsia="Times New Roman" w:cs="Times New Roman"/>
        <w:w w:val="100"/>
        <w:sz w:val="24"/>
        <w:szCs w:val="24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1416" w:hanging="240"/>
      </w:pPr>
      <w:rPr>
        <w:rFonts w:ascii="Symbol" w:hAnsi="Symbol" w:cs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2373" w:hanging="240"/>
      </w:pPr>
      <w:rPr>
        <w:rFonts w:ascii="Symbol" w:hAnsi="Symbol" w:cs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3329" w:hanging="240"/>
      </w:pPr>
      <w:rPr>
        <w:rFonts w:ascii="Symbol" w:hAnsi="Symbol" w:cs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4286" w:hanging="240"/>
      </w:pPr>
      <w:rPr>
        <w:rFonts w:ascii="Symbol" w:hAnsi="Symbol" w:cs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5243" w:hanging="240"/>
      </w:pPr>
      <w:rPr>
        <w:rFonts w:ascii="Symbol" w:hAnsi="Symbol" w:cs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6199" w:hanging="240"/>
      </w:pPr>
      <w:rPr>
        <w:rFonts w:ascii="Symbol" w:hAnsi="Symbol" w:cs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7156" w:hanging="240"/>
      </w:pPr>
      <w:rPr>
        <w:rFonts w:ascii="Symbol" w:hAnsi="Symbol" w:cs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8113" w:hanging="240"/>
      </w:pPr>
      <w:rPr>
        <w:rFonts w:ascii="Symbol" w:hAnsi="Symbol" w:cs="Symbol"/>
        <w:lang w:val="ru-RU" w:eastAsia="ar-SA" w:bidi="ar-SA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222" w:hanging="317"/>
      </w:pPr>
      <w:rPr>
        <w:rFonts w:eastAsia="Times New Roman" w:cs="Times New Roman"/>
        <w:w w:val="100"/>
        <w:sz w:val="24"/>
        <w:szCs w:val="24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1200" w:hanging="317"/>
      </w:pPr>
      <w:rPr>
        <w:rFonts w:ascii="Symbol" w:hAnsi="Symbol" w:cs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2181" w:hanging="317"/>
      </w:pPr>
      <w:rPr>
        <w:rFonts w:ascii="Symbol" w:hAnsi="Symbol" w:cs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3161" w:hanging="317"/>
      </w:pPr>
      <w:rPr>
        <w:rFonts w:ascii="Symbol" w:hAnsi="Symbol" w:cs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4142" w:hanging="317"/>
      </w:pPr>
      <w:rPr>
        <w:rFonts w:ascii="Symbol" w:hAnsi="Symbol" w:cs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5123" w:hanging="317"/>
      </w:pPr>
      <w:rPr>
        <w:rFonts w:ascii="Symbol" w:hAnsi="Symbol" w:cs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6103" w:hanging="317"/>
      </w:pPr>
      <w:rPr>
        <w:rFonts w:ascii="Symbol" w:hAnsi="Symbol" w:cs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7084" w:hanging="317"/>
      </w:pPr>
      <w:rPr>
        <w:rFonts w:ascii="Symbol" w:hAnsi="Symbol" w:cs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8065" w:hanging="317"/>
      </w:pPr>
      <w:rPr>
        <w:rFonts w:ascii="Symbol" w:hAnsi="Symbol" w:cs="Symbol"/>
        <w:lang w:val="ru-RU" w:eastAsia="ar-SA" w:bidi="ar-SA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222" w:hanging="708"/>
      </w:pPr>
      <w:rPr>
        <w:rFonts w:eastAsia="Times New Roman" w:cs="Times New Roman"/>
        <w:w w:val="100"/>
        <w:sz w:val="24"/>
        <w:szCs w:val="24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1200" w:hanging="708"/>
      </w:pPr>
      <w:rPr>
        <w:rFonts w:ascii="Symbol" w:hAnsi="Symbol" w:cs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2181" w:hanging="708"/>
      </w:pPr>
      <w:rPr>
        <w:rFonts w:ascii="Symbol" w:hAnsi="Symbol" w:cs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3161" w:hanging="708"/>
      </w:pPr>
      <w:rPr>
        <w:rFonts w:ascii="Symbol" w:hAnsi="Symbol" w:cs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4142" w:hanging="708"/>
      </w:pPr>
      <w:rPr>
        <w:rFonts w:ascii="Symbol" w:hAnsi="Symbol" w:cs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5123" w:hanging="708"/>
      </w:pPr>
      <w:rPr>
        <w:rFonts w:ascii="Symbol" w:hAnsi="Symbol" w:cs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6103" w:hanging="708"/>
      </w:pPr>
      <w:rPr>
        <w:rFonts w:ascii="Symbol" w:hAnsi="Symbol" w:cs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7084" w:hanging="708"/>
      </w:pPr>
      <w:rPr>
        <w:rFonts w:ascii="Symbol" w:hAnsi="Symbol" w:cs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8065" w:hanging="708"/>
      </w:pPr>
      <w:rPr>
        <w:rFonts w:ascii="Symbol" w:hAnsi="Symbol" w:cs="Symbol"/>
        <w:lang w:val="ru-RU" w:eastAsia="ar-SA" w:bidi="ar-SA"/>
      </w:rPr>
    </w:lvl>
  </w:abstractNum>
  <w:abstractNum w:abstractNumId="8">
    <w:nsid w:val="00000009"/>
    <w:multiLevelType w:val="multilevel"/>
    <w:tmpl w:val="00000009"/>
    <w:name w:val="WW8Num9"/>
    <w:lvl w:ilvl="0">
      <w:start w:val="4"/>
      <w:numFmt w:val="decimal"/>
      <w:lvlText w:val="%1."/>
      <w:lvlJc w:val="left"/>
      <w:pPr>
        <w:tabs>
          <w:tab w:val="num" w:pos="0"/>
        </w:tabs>
        <w:ind w:left="462" w:hanging="240"/>
      </w:pPr>
      <w:rPr>
        <w:rFonts w:eastAsia="Calibri" w:cs="Calibri"/>
        <w:w w:val="100"/>
        <w:sz w:val="22"/>
        <w:szCs w:val="22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1416" w:hanging="240"/>
      </w:pPr>
      <w:rPr>
        <w:rFonts w:ascii="Symbol" w:hAnsi="Symbol" w:cs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2373" w:hanging="240"/>
      </w:pPr>
      <w:rPr>
        <w:rFonts w:ascii="Symbol" w:hAnsi="Symbol" w:cs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3329" w:hanging="240"/>
      </w:pPr>
      <w:rPr>
        <w:rFonts w:ascii="Symbol" w:hAnsi="Symbol" w:cs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4286" w:hanging="240"/>
      </w:pPr>
      <w:rPr>
        <w:rFonts w:ascii="Symbol" w:hAnsi="Symbol" w:cs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5243" w:hanging="240"/>
      </w:pPr>
      <w:rPr>
        <w:rFonts w:ascii="Symbol" w:hAnsi="Symbol" w:cs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6199" w:hanging="240"/>
      </w:pPr>
      <w:rPr>
        <w:rFonts w:ascii="Symbol" w:hAnsi="Symbol" w:cs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7156" w:hanging="240"/>
      </w:pPr>
      <w:rPr>
        <w:rFonts w:ascii="Symbol" w:hAnsi="Symbol" w:cs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8113" w:hanging="240"/>
      </w:pPr>
      <w:rPr>
        <w:rFonts w:ascii="Symbol" w:hAnsi="Symbol" w:cs="Symbol"/>
        <w:lang w:val="ru-RU" w:eastAsia="ar-SA" w:bidi="ar-SA"/>
      </w:rPr>
    </w:lvl>
  </w:abstractNum>
  <w:abstractNum w:abstractNumId="9">
    <w:nsid w:val="0000000A"/>
    <w:multiLevelType w:val="multilevel"/>
    <w:tmpl w:val="0000000A"/>
    <w:name w:val="WW8Num10"/>
    <w:lvl w:ilvl="0">
      <w:start w:val="2"/>
      <w:numFmt w:val="decimal"/>
      <w:lvlText w:val="%1"/>
      <w:lvlJc w:val="left"/>
      <w:pPr>
        <w:tabs>
          <w:tab w:val="num" w:pos="0"/>
        </w:tabs>
        <w:ind w:left="3301" w:hanging="360"/>
      </w:pPr>
      <w:rPr>
        <w:rFonts w:eastAsia="Times New Roman" w:cs="Times New Roman"/>
        <w:w w:val="100"/>
        <w:sz w:val="24"/>
        <w:szCs w:val="24"/>
        <w:lang w:val="ru-RU" w:eastAsia="ar-SA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301" w:hanging="360"/>
      </w:pPr>
      <w:rPr>
        <w:rFonts w:ascii="Symbol" w:hAnsi="Symbol" w:cs="Symbol"/>
        <w:b/>
        <w:sz w:val="24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4645" w:hanging="360"/>
      </w:pPr>
      <w:rPr>
        <w:rFonts w:ascii="Symbol" w:hAnsi="Symbol" w:cs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5317" w:hanging="360"/>
      </w:pPr>
      <w:rPr>
        <w:rFonts w:ascii="Symbol" w:hAnsi="Symbol" w:cs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5990" w:hanging="360"/>
      </w:pPr>
      <w:rPr>
        <w:rFonts w:ascii="Symbol" w:hAnsi="Symbol" w:cs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6663" w:hanging="360"/>
      </w:pPr>
      <w:rPr>
        <w:rFonts w:ascii="Symbol" w:hAnsi="Symbol" w:cs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7335" w:hanging="360"/>
      </w:pPr>
      <w:rPr>
        <w:rFonts w:ascii="Symbol" w:hAnsi="Symbol" w:cs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8008" w:hanging="360"/>
      </w:pPr>
      <w:rPr>
        <w:rFonts w:ascii="Symbol" w:hAnsi="Symbol" w:cs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8681" w:hanging="360"/>
      </w:pPr>
      <w:rPr>
        <w:rFonts w:ascii="Symbol" w:hAnsi="Symbol" w:cs="Symbol"/>
        <w:lang w:val="ru-RU" w:eastAsia="ar-SA" w:bidi="ar-SA"/>
      </w:rPr>
    </w:lvl>
  </w:abstractNum>
  <w:abstractNum w:abstractNumId="10">
    <w:nsid w:val="0000000B"/>
    <w:multiLevelType w:val="multilevel"/>
    <w:tmpl w:val="0000000B"/>
    <w:lvl w:ilvl="0">
      <w:start w:val="5"/>
      <w:numFmt w:val="decimal"/>
      <w:lvlText w:val="%1"/>
      <w:lvlJc w:val="left"/>
      <w:pPr>
        <w:tabs>
          <w:tab w:val="num" w:pos="0"/>
        </w:tabs>
        <w:ind w:left="582" w:hanging="360"/>
      </w:pPr>
      <w:rPr>
        <w:lang w:val="ru-RU" w:eastAsia="ar-SA" w:bidi="ar-SA"/>
      </w:rPr>
    </w:lvl>
    <w:lvl w:ilvl="1">
      <w:start w:val="1"/>
      <w:numFmt w:val="decimal"/>
      <w:lvlText w:val="%1.%2"/>
      <w:lvlJc w:val="left"/>
      <w:pPr>
        <w:tabs>
          <w:tab w:val="num" w:pos="204"/>
        </w:tabs>
        <w:ind w:left="786" w:hanging="360"/>
      </w:pPr>
      <w:rPr>
        <w:rFonts w:eastAsia="Times New Roman" w:cs="Times New Roman"/>
        <w:b/>
        <w:bCs/>
        <w:w w:val="100"/>
        <w:sz w:val="24"/>
        <w:szCs w:val="24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2469" w:hanging="360"/>
      </w:pPr>
      <w:rPr>
        <w:rFonts w:ascii="Symbol" w:hAnsi="Symbol" w:cs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3413" w:hanging="360"/>
      </w:pPr>
      <w:rPr>
        <w:rFonts w:ascii="Symbol" w:hAnsi="Symbol" w:cs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4358" w:hanging="360"/>
      </w:pPr>
      <w:rPr>
        <w:rFonts w:ascii="Symbol" w:hAnsi="Symbol" w:cs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5303" w:hanging="360"/>
      </w:pPr>
      <w:rPr>
        <w:rFonts w:ascii="Symbol" w:hAnsi="Symbol" w:cs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6247" w:hanging="360"/>
      </w:pPr>
      <w:rPr>
        <w:rFonts w:ascii="Symbol" w:hAnsi="Symbol" w:cs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7192" w:hanging="360"/>
      </w:pPr>
      <w:rPr>
        <w:rFonts w:ascii="Symbol" w:hAnsi="Symbol" w:cs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8137" w:hanging="360"/>
      </w:pPr>
      <w:rPr>
        <w:rFonts w:ascii="Symbol" w:hAnsi="Symbol" w:cs="Symbol"/>
        <w:lang w:val="ru-RU" w:eastAsia="ar-SA" w:bidi="ar-SA"/>
      </w:rPr>
    </w:lvl>
  </w:abstractNum>
  <w:abstractNum w:abstractNumId="11">
    <w:nsid w:val="0000000C"/>
    <w:multiLevelType w:val="multilevel"/>
    <w:tmpl w:val="0000000C"/>
    <w:name w:val="WW8Num12"/>
    <w:lvl w:ilvl="0">
      <w:start w:val="4"/>
      <w:numFmt w:val="decimal"/>
      <w:lvlText w:val="%1"/>
      <w:lvlJc w:val="left"/>
      <w:pPr>
        <w:tabs>
          <w:tab w:val="num" w:pos="0"/>
        </w:tabs>
        <w:ind w:left="222" w:hanging="403"/>
      </w:pPr>
      <w:rPr>
        <w:lang w:val="ru-RU" w:eastAsia="ar-SA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22" w:hanging="403"/>
      </w:pPr>
      <w:rPr>
        <w:rFonts w:eastAsia="Times New Roman" w:cs="Times New Roman"/>
        <w:w w:val="100"/>
        <w:sz w:val="24"/>
        <w:szCs w:val="24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2181" w:hanging="403"/>
      </w:pPr>
      <w:rPr>
        <w:rFonts w:ascii="Symbol" w:hAnsi="Symbol" w:cs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3161" w:hanging="403"/>
      </w:pPr>
      <w:rPr>
        <w:rFonts w:ascii="Symbol" w:hAnsi="Symbol" w:cs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4142" w:hanging="403"/>
      </w:pPr>
      <w:rPr>
        <w:rFonts w:ascii="Symbol" w:hAnsi="Symbol" w:cs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5123" w:hanging="403"/>
      </w:pPr>
      <w:rPr>
        <w:rFonts w:ascii="Symbol" w:hAnsi="Symbol" w:cs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6103" w:hanging="403"/>
      </w:pPr>
      <w:rPr>
        <w:rFonts w:ascii="Symbol" w:hAnsi="Symbol" w:cs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7084" w:hanging="403"/>
      </w:pPr>
      <w:rPr>
        <w:rFonts w:ascii="Symbol" w:hAnsi="Symbol" w:cs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8065" w:hanging="403"/>
      </w:pPr>
      <w:rPr>
        <w:rFonts w:ascii="Symbol" w:hAnsi="Symbol" w:cs="Symbol"/>
        <w:lang w:val="ru-RU" w:eastAsia="ar-SA" w:bidi="ar-SA"/>
      </w:rPr>
    </w:lvl>
  </w:abstractNum>
  <w:abstractNum w:abstractNumId="12">
    <w:nsid w:val="0000000D"/>
    <w:multiLevelType w:val="multilevel"/>
    <w:tmpl w:val="BBBA7902"/>
    <w:name w:val="WW8Num13"/>
    <w:lvl w:ilvl="0">
      <w:start w:val="3"/>
      <w:numFmt w:val="decimal"/>
      <w:lvlText w:val="%1"/>
      <w:lvlJc w:val="left"/>
      <w:pPr>
        <w:tabs>
          <w:tab w:val="num" w:pos="0"/>
        </w:tabs>
        <w:ind w:left="582" w:hanging="360"/>
      </w:pPr>
      <w:rPr>
        <w:lang w:val="ru-RU" w:eastAsia="ar-SA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82" w:hanging="360"/>
      </w:pPr>
      <w:rPr>
        <w:rFonts w:eastAsia="Times New Roman" w:cs="Times New Roman"/>
        <w:b/>
        <w:w w:val="100"/>
        <w:sz w:val="28"/>
        <w:szCs w:val="28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2469" w:hanging="360"/>
      </w:pPr>
      <w:rPr>
        <w:rFonts w:ascii="Symbol" w:hAnsi="Symbol" w:cs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3413" w:hanging="360"/>
      </w:pPr>
      <w:rPr>
        <w:rFonts w:ascii="Symbol" w:hAnsi="Symbol" w:cs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4358" w:hanging="360"/>
      </w:pPr>
      <w:rPr>
        <w:rFonts w:ascii="Symbol" w:hAnsi="Symbol" w:cs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5303" w:hanging="360"/>
      </w:pPr>
      <w:rPr>
        <w:rFonts w:ascii="Symbol" w:hAnsi="Symbol" w:cs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6247" w:hanging="360"/>
      </w:pPr>
      <w:rPr>
        <w:rFonts w:ascii="Symbol" w:hAnsi="Symbol" w:cs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7192" w:hanging="360"/>
      </w:pPr>
      <w:rPr>
        <w:rFonts w:ascii="Symbol" w:hAnsi="Symbol" w:cs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8137" w:hanging="360"/>
      </w:pPr>
      <w:rPr>
        <w:rFonts w:ascii="Symbol" w:hAnsi="Symbol" w:cs="Symbol"/>
        <w:lang w:val="ru-RU" w:eastAsia="ar-SA" w:bidi="ar-SA"/>
      </w:rPr>
    </w:lvl>
  </w:abstractNum>
  <w:abstractNum w:abstractNumId="13">
    <w:nsid w:val="0000000E"/>
    <w:multiLevelType w:val="multilevel"/>
    <w:tmpl w:val="B77A744E"/>
    <w:name w:val="WW8Num14"/>
    <w:lvl w:ilvl="0">
      <w:start w:val="2"/>
      <w:numFmt w:val="decimal"/>
      <w:lvlText w:val="%1"/>
      <w:lvlJc w:val="left"/>
      <w:pPr>
        <w:tabs>
          <w:tab w:val="num" w:pos="0"/>
        </w:tabs>
        <w:ind w:left="582" w:hanging="360"/>
      </w:pPr>
      <w:rPr>
        <w:lang w:val="ru-RU" w:eastAsia="ar-SA" w:bidi="ar-SA"/>
      </w:rPr>
    </w:lvl>
    <w:lvl w:ilvl="1">
      <w:start w:val="1"/>
      <w:numFmt w:val="decimal"/>
      <w:lvlText w:val="%1.%2"/>
      <w:lvlJc w:val="left"/>
      <w:pPr>
        <w:tabs>
          <w:tab w:val="num" w:pos="-222"/>
        </w:tabs>
        <w:ind w:left="360" w:hanging="360"/>
      </w:pPr>
      <w:rPr>
        <w:rFonts w:eastAsia="Times New Roman" w:cs="Times New Roman"/>
        <w:w w:val="100"/>
        <w:sz w:val="28"/>
        <w:szCs w:val="28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2469" w:hanging="360"/>
      </w:pPr>
      <w:rPr>
        <w:rFonts w:ascii="Symbol" w:hAnsi="Symbol" w:cs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3413" w:hanging="360"/>
      </w:pPr>
      <w:rPr>
        <w:rFonts w:ascii="Symbol" w:hAnsi="Symbol" w:cs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4358" w:hanging="360"/>
      </w:pPr>
      <w:rPr>
        <w:rFonts w:ascii="Symbol" w:hAnsi="Symbol" w:cs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5303" w:hanging="360"/>
      </w:pPr>
      <w:rPr>
        <w:rFonts w:ascii="Symbol" w:hAnsi="Symbol" w:cs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6247" w:hanging="360"/>
      </w:pPr>
      <w:rPr>
        <w:rFonts w:ascii="Symbol" w:hAnsi="Symbol" w:cs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7192" w:hanging="360"/>
      </w:pPr>
      <w:rPr>
        <w:rFonts w:ascii="Symbol" w:hAnsi="Symbol" w:cs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8137" w:hanging="360"/>
      </w:pPr>
      <w:rPr>
        <w:rFonts w:ascii="Symbol" w:hAnsi="Symbol" w:cs="Symbol"/>
        <w:lang w:val="ru-RU" w:eastAsia="ar-SA" w:bidi="ar-SA"/>
      </w:r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decimal"/>
      <w:lvlText w:val="%1"/>
      <w:lvlJc w:val="left"/>
      <w:pPr>
        <w:tabs>
          <w:tab w:val="num" w:pos="0"/>
        </w:tabs>
        <w:ind w:left="582" w:hanging="360"/>
      </w:pPr>
      <w:rPr>
        <w:lang w:val="ru-RU" w:eastAsia="ar-SA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82" w:hanging="360"/>
      </w:pPr>
      <w:rPr>
        <w:rFonts w:eastAsia="Times New Roman" w:cs="Times New Roman"/>
        <w:w w:val="100"/>
        <w:sz w:val="24"/>
        <w:szCs w:val="24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2469" w:hanging="360"/>
      </w:pPr>
      <w:rPr>
        <w:rFonts w:ascii="Symbol" w:hAnsi="Symbol" w:cs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3413" w:hanging="360"/>
      </w:pPr>
      <w:rPr>
        <w:rFonts w:ascii="Symbol" w:hAnsi="Symbol" w:cs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4358" w:hanging="360"/>
      </w:pPr>
      <w:rPr>
        <w:rFonts w:ascii="Symbol" w:hAnsi="Symbol" w:cs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5303" w:hanging="360"/>
      </w:pPr>
      <w:rPr>
        <w:rFonts w:ascii="Symbol" w:hAnsi="Symbol" w:cs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6247" w:hanging="360"/>
      </w:pPr>
      <w:rPr>
        <w:rFonts w:ascii="Symbol" w:hAnsi="Symbol" w:cs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7192" w:hanging="360"/>
      </w:pPr>
      <w:rPr>
        <w:rFonts w:ascii="Symbol" w:hAnsi="Symbol" w:cs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8137" w:hanging="360"/>
      </w:pPr>
      <w:rPr>
        <w:rFonts w:ascii="Symbol" w:hAnsi="Symbol" w:cs="Symbol"/>
        <w:lang w:val="ru-RU" w:eastAsia="ar-SA" w:bidi="ar-SA"/>
      </w:rPr>
    </w:lvl>
  </w:abstractNum>
  <w:abstractNum w:abstractNumId="15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064" w:hanging="240"/>
      </w:pPr>
      <w:rPr>
        <w:b/>
        <w:sz w:val="29"/>
        <w:lang w:val="ru-RU" w:eastAsia="ar-SA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82" w:hanging="360"/>
      </w:pPr>
      <w:rPr>
        <w:rFonts w:eastAsia="Times New Roman" w:cs="Times New Roman"/>
        <w:w w:val="100"/>
        <w:sz w:val="24"/>
        <w:szCs w:val="24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942" w:hanging="696"/>
      </w:pPr>
      <w:rPr>
        <w:rFonts w:ascii="Symbol" w:hAnsi="Symbol" w:cs="Symbol"/>
        <w:sz w:val="24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3930" w:hanging="696"/>
      </w:pPr>
      <w:rPr>
        <w:rFonts w:ascii="Symbol" w:hAnsi="Symbol" w:cs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4801" w:hanging="696"/>
      </w:pPr>
      <w:rPr>
        <w:rFonts w:ascii="Symbol" w:hAnsi="Symbol" w:cs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5672" w:hanging="696"/>
      </w:pPr>
      <w:rPr>
        <w:rFonts w:ascii="Symbol" w:hAnsi="Symbol" w:cs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6543" w:hanging="696"/>
      </w:pPr>
      <w:rPr>
        <w:rFonts w:ascii="Symbol" w:hAnsi="Symbol" w:cs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7414" w:hanging="696"/>
      </w:pPr>
      <w:rPr>
        <w:rFonts w:ascii="Symbol" w:hAnsi="Symbol" w:cs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8284" w:hanging="696"/>
      </w:pPr>
      <w:rPr>
        <w:rFonts w:ascii="Symbol" w:hAnsi="Symbol" w:cs="Symbol"/>
        <w:lang w:val="ru-RU" w:eastAsia="ar-SA" w:bidi="ar-SA"/>
      </w:rPr>
    </w:lvl>
  </w:abstractNum>
  <w:abstractNum w:abstractNumId="16">
    <w:nsid w:val="00000012"/>
    <w:multiLevelType w:val="multilevel"/>
    <w:tmpl w:val="00000012"/>
    <w:name w:val="WW8Num18"/>
    <w:lvl w:ilvl="0">
      <w:start w:val="1"/>
      <w:numFmt w:val="decimal"/>
      <w:lvlText w:val="%1"/>
      <w:lvlJc w:val="left"/>
      <w:pPr>
        <w:tabs>
          <w:tab w:val="num" w:pos="0"/>
        </w:tabs>
        <w:ind w:left="3647" w:hanging="360"/>
      </w:pPr>
      <w:rPr>
        <w:rFonts w:ascii="Symbol" w:hAnsi="Symbol" w:cs="Symbol"/>
        <w:w w:val="100"/>
        <w:sz w:val="24"/>
        <w:szCs w:val="24"/>
        <w:lang w:val="ru-RU" w:eastAsia="ar-SA" w:bidi="ar-SA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47" w:hanging="360"/>
      </w:pPr>
      <w:rPr>
        <w:rFonts w:eastAsia="Times New Roman" w:cs="Times New Roman"/>
        <w:b/>
        <w:bCs/>
        <w:w w:val="100"/>
        <w:sz w:val="24"/>
        <w:szCs w:val="24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4917" w:hanging="360"/>
      </w:pPr>
      <w:rPr>
        <w:rFonts w:ascii="Symbol" w:hAnsi="Symbol" w:cs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5555" w:hanging="360"/>
      </w:pPr>
      <w:rPr>
        <w:rFonts w:ascii="Symbol" w:hAnsi="Symbol" w:cs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6194" w:hanging="360"/>
      </w:pPr>
      <w:rPr>
        <w:rFonts w:ascii="Symbol" w:hAnsi="Symbol" w:cs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6833" w:hanging="360"/>
      </w:pPr>
      <w:rPr>
        <w:rFonts w:ascii="Symbol" w:hAnsi="Symbol" w:cs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7471" w:hanging="360"/>
      </w:pPr>
      <w:rPr>
        <w:rFonts w:ascii="Symbol" w:hAnsi="Symbol" w:cs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8110" w:hanging="360"/>
      </w:pPr>
      <w:rPr>
        <w:rFonts w:ascii="Symbol" w:hAnsi="Symbol" w:cs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8749" w:hanging="360"/>
      </w:pPr>
      <w:rPr>
        <w:rFonts w:ascii="Symbol" w:hAnsi="Symbol" w:cs="Symbol"/>
        <w:lang w:val="ru-RU" w:eastAsia="ar-SA" w:bidi="ar-SA"/>
      </w:rPr>
    </w:lvl>
  </w:abstractNum>
  <w:abstractNum w:abstractNumId="17">
    <w:nsid w:val="00000013"/>
    <w:multiLevelType w:val="multilevel"/>
    <w:tmpl w:val="00000013"/>
    <w:name w:val="WW8Num19"/>
    <w:lvl w:ilvl="0">
      <w:numFmt w:val="bullet"/>
      <w:lvlText w:val="-"/>
      <w:lvlJc w:val="left"/>
      <w:pPr>
        <w:tabs>
          <w:tab w:val="num" w:pos="0"/>
        </w:tabs>
        <w:ind w:left="222" w:hanging="185"/>
      </w:pPr>
      <w:rPr>
        <w:rFonts w:ascii="Times New Roman" w:hAnsi="Times New Roman"/>
        <w:sz w:val="24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942" w:hanging="696"/>
      </w:pPr>
      <w:rPr>
        <w:rFonts w:ascii="Symbol" w:hAnsi="Symbol" w:cs="Times New Roman"/>
        <w:b/>
        <w:bCs/>
        <w:w w:val="100"/>
        <w:sz w:val="24"/>
        <w:szCs w:val="24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949" w:hanging="696"/>
      </w:pPr>
      <w:rPr>
        <w:rFonts w:ascii="Symbol" w:hAnsi="Symbol" w:cs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959" w:hanging="696"/>
      </w:pPr>
      <w:rPr>
        <w:rFonts w:ascii="Symbol" w:hAnsi="Symbol" w:cs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968" w:hanging="696"/>
      </w:pPr>
      <w:rPr>
        <w:rFonts w:ascii="Symbol" w:hAnsi="Symbol" w:cs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4978" w:hanging="696"/>
      </w:pPr>
      <w:rPr>
        <w:rFonts w:ascii="Symbol" w:hAnsi="Symbol" w:cs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5988" w:hanging="696"/>
      </w:pPr>
      <w:rPr>
        <w:rFonts w:ascii="Symbol" w:hAnsi="Symbol" w:cs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6997" w:hanging="696"/>
      </w:pPr>
      <w:rPr>
        <w:rFonts w:ascii="Symbol" w:hAnsi="Symbol" w:cs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8007" w:hanging="696"/>
      </w:pPr>
      <w:rPr>
        <w:rFonts w:ascii="Symbol" w:hAnsi="Symbol" w:cs="Symbol"/>
        <w:lang w:val="ru-RU" w:eastAsia="ar-SA" w:bidi="ar-SA"/>
      </w:rPr>
    </w:lvl>
  </w:abstractNum>
  <w:abstractNum w:abstractNumId="18">
    <w:nsid w:val="01320C1E"/>
    <w:multiLevelType w:val="multilevel"/>
    <w:tmpl w:val="FDD2F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5727207"/>
    <w:multiLevelType w:val="multilevel"/>
    <w:tmpl w:val="98B87988"/>
    <w:lvl w:ilvl="0">
      <w:start w:val="2"/>
      <w:numFmt w:val="decimal"/>
      <w:lvlText w:val="%1"/>
      <w:lvlJc w:val="left"/>
      <w:pPr>
        <w:tabs>
          <w:tab w:val="num" w:pos="0"/>
        </w:tabs>
        <w:ind w:left="3301" w:hanging="360"/>
      </w:pPr>
      <w:rPr>
        <w:rFonts w:eastAsia="Times New Roman" w:cs="Times New Roman"/>
        <w:w w:val="100"/>
        <w:sz w:val="24"/>
        <w:szCs w:val="24"/>
        <w:lang w:val="ru-RU" w:eastAsia="ar-SA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301" w:hanging="360"/>
      </w:pPr>
      <w:rPr>
        <w:rFonts w:ascii="Symbol" w:hAnsi="Symbol" w:cs="Symbol"/>
        <w:b/>
        <w:sz w:val="24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4645" w:hanging="360"/>
      </w:pPr>
      <w:rPr>
        <w:rFonts w:ascii="Symbol" w:hAnsi="Symbol" w:cs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5317" w:hanging="360"/>
      </w:pPr>
      <w:rPr>
        <w:rFonts w:ascii="Symbol" w:hAnsi="Symbol" w:cs="Symbol"/>
        <w:lang w:val="ru-RU" w:eastAsia="ar-SA" w:bidi="ar-SA"/>
      </w:rPr>
    </w:lvl>
    <w:lvl w:ilvl="4">
      <w:start w:val="1"/>
      <w:numFmt w:val="decimal"/>
      <w:lvlText w:val="%5."/>
      <w:lvlJc w:val="left"/>
      <w:pPr>
        <w:tabs>
          <w:tab w:val="num" w:pos="-5488"/>
        </w:tabs>
        <w:ind w:left="502" w:hanging="360"/>
      </w:pPr>
      <w:rPr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6663" w:hanging="360"/>
      </w:pPr>
      <w:rPr>
        <w:rFonts w:ascii="Symbol" w:hAnsi="Symbol" w:cs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7335" w:hanging="360"/>
      </w:pPr>
      <w:rPr>
        <w:rFonts w:ascii="Symbol" w:hAnsi="Symbol" w:cs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8008" w:hanging="360"/>
      </w:pPr>
      <w:rPr>
        <w:rFonts w:ascii="Symbol" w:hAnsi="Symbol" w:cs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8681" w:hanging="360"/>
      </w:pPr>
      <w:rPr>
        <w:rFonts w:ascii="Symbol" w:hAnsi="Symbol" w:cs="Symbol"/>
        <w:lang w:val="ru-RU" w:eastAsia="ar-SA" w:bidi="ar-SA"/>
      </w:rPr>
    </w:lvl>
  </w:abstractNum>
  <w:abstractNum w:abstractNumId="20">
    <w:nsid w:val="19046BF6"/>
    <w:multiLevelType w:val="multilevel"/>
    <w:tmpl w:val="FEC682EE"/>
    <w:lvl w:ilvl="0">
      <w:numFmt w:val="bullet"/>
      <w:lvlText w:val="-"/>
      <w:lvlJc w:val="left"/>
      <w:pPr>
        <w:tabs>
          <w:tab w:val="num" w:pos="0"/>
        </w:tabs>
        <w:ind w:left="222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42" w:hanging="696"/>
      </w:pPr>
      <w:rPr>
        <w:rFonts w:ascii="Symbol" w:hAnsi="Symbol" w:cs="Times New Roman"/>
        <w:b/>
        <w:bCs/>
        <w:w w:val="100"/>
        <w:sz w:val="24"/>
        <w:szCs w:val="24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949" w:hanging="696"/>
      </w:pPr>
      <w:rPr>
        <w:rFonts w:ascii="Symbol" w:hAnsi="Symbol" w:cs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959" w:hanging="696"/>
      </w:pPr>
      <w:rPr>
        <w:rFonts w:ascii="Symbol" w:hAnsi="Symbol" w:cs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968" w:hanging="696"/>
      </w:pPr>
      <w:rPr>
        <w:rFonts w:ascii="Symbol" w:hAnsi="Symbol" w:cs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4978" w:hanging="696"/>
      </w:pPr>
      <w:rPr>
        <w:rFonts w:ascii="Symbol" w:hAnsi="Symbol" w:cs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5988" w:hanging="696"/>
      </w:pPr>
      <w:rPr>
        <w:rFonts w:ascii="Symbol" w:hAnsi="Symbol" w:cs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6997" w:hanging="696"/>
      </w:pPr>
      <w:rPr>
        <w:rFonts w:ascii="Symbol" w:hAnsi="Symbol" w:cs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8007" w:hanging="696"/>
      </w:pPr>
      <w:rPr>
        <w:rFonts w:ascii="Symbol" w:hAnsi="Symbol" w:cs="Symbol"/>
        <w:lang w:val="ru-RU" w:eastAsia="ar-SA" w:bidi="ar-SA"/>
      </w:rPr>
    </w:lvl>
  </w:abstractNum>
  <w:abstractNum w:abstractNumId="21">
    <w:nsid w:val="296248FC"/>
    <w:multiLevelType w:val="hybridMultilevel"/>
    <w:tmpl w:val="3C34F1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2B0D48CC"/>
    <w:multiLevelType w:val="multilevel"/>
    <w:tmpl w:val="ED50D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ED956CB"/>
    <w:multiLevelType w:val="hybridMultilevel"/>
    <w:tmpl w:val="ED20A5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BF33B8"/>
    <w:multiLevelType w:val="hybridMultilevel"/>
    <w:tmpl w:val="D4347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1337B7"/>
    <w:multiLevelType w:val="hybridMultilevel"/>
    <w:tmpl w:val="67603F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C9600FC"/>
    <w:multiLevelType w:val="hybridMultilevel"/>
    <w:tmpl w:val="FEAEF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BC7A40"/>
    <w:multiLevelType w:val="hybridMultilevel"/>
    <w:tmpl w:val="97CAB15E"/>
    <w:lvl w:ilvl="0" w:tplc="0419000F">
      <w:start w:val="1"/>
      <w:numFmt w:val="decimal"/>
      <w:lvlText w:val="%1."/>
      <w:lvlJc w:val="left"/>
      <w:pPr>
        <w:ind w:left="942" w:hanging="360"/>
      </w:pPr>
    </w:lvl>
    <w:lvl w:ilvl="1" w:tplc="04190019" w:tentative="1">
      <w:start w:val="1"/>
      <w:numFmt w:val="lowerLetter"/>
      <w:lvlText w:val="%2."/>
      <w:lvlJc w:val="left"/>
      <w:pPr>
        <w:ind w:left="1662" w:hanging="360"/>
      </w:pPr>
    </w:lvl>
    <w:lvl w:ilvl="2" w:tplc="0419001B" w:tentative="1">
      <w:start w:val="1"/>
      <w:numFmt w:val="lowerRoman"/>
      <w:lvlText w:val="%3."/>
      <w:lvlJc w:val="right"/>
      <w:pPr>
        <w:ind w:left="2382" w:hanging="180"/>
      </w:pPr>
    </w:lvl>
    <w:lvl w:ilvl="3" w:tplc="0419000F" w:tentative="1">
      <w:start w:val="1"/>
      <w:numFmt w:val="decimal"/>
      <w:lvlText w:val="%4."/>
      <w:lvlJc w:val="left"/>
      <w:pPr>
        <w:ind w:left="3102" w:hanging="360"/>
      </w:pPr>
    </w:lvl>
    <w:lvl w:ilvl="4" w:tplc="04190019" w:tentative="1">
      <w:start w:val="1"/>
      <w:numFmt w:val="lowerLetter"/>
      <w:lvlText w:val="%5."/>
      <w:lvlJc w:val="left"/>
      <w:pPr>
        <w:ind w:left="3822" w:hanging="360"/>
      </w:pPr>
    </w:lvl>
    <w:lvl w:ilvl="5" w:tplc="0419001B" w:tentative="1">
      <w:start w:val="1"/>
      <w:numFmt w:val="lowerRoman"/>
      <w:lvlText w:val="%6."/>
      <w:lvlJc w:val="right"/>
      <w:pPr>
        <w:ind w:left="4542" w:hanging="180"/>
      </w:pPr>
    </w:lvl>
    <w:lvl w:ilvl="6" w:tplc="0419000F" w:tentative="1">
      <w:start w:val="1"/>
      <w:numFmt w:val="decimal"/>
      <w:lvlText w:val="%7."/>
      <w:lvlJc w:val="left"/>
      <w:pPr>
        <w:ind w:left="5262" w:hanging="360"/>
      </w:pPr>
    </w:lvl>
    <w:lvl w:ilvl="7" w:tplc="04190019" w:tentative="1">
      <w:start w:val="1"/>
      <w:numFmt w:val="lowerLetter"/>
      <w:lvlText w:val="%8."/>
      <w:lvlJc w:val="left"/>
      <w:pPr>
        <w:ind w:left="5982" w:hanging="360"/>
      </w:pPr>
    </w:lvl>
    <w:lvl w:ilvl="8" w:tplc="0419001B" w:tentative="1">
      <w:start w:val="1"/>
      <w:numFmt w:val="lowerRoman"/>
      <w:lvlText w:val="%9."/>
      <w:lvlJc w:val="right"/>
      <w:pPr>
        <w:ind w:left="670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3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2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1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0"/>
  </w:num>
  <w:num w:numId="8">
    <w:abstractNumId w:val="24"/>
  </w:num>
  <w:num w:numId="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23"/>
  </w:num>
  <w:num w:numId="16">
    <w:abstractNumId w:val="25"/>
  </w:num>
  <w:num w:numId="17">
    <w:abstractNumId w:val="21"/>
  </w:num>
  <w:num w:numId="18">
    <w:abstractNumId w:val="27"/>
  </w:num>
  <w:num w:numId="19">
    <w:abstractNumId w:val="26"/>
  </w:num>
  <w:num w:numId="20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20B1"/>
    <w:rsid w:val="00076581"/>
    <w:rsid w:val="00150546"/>
    <w:rsid w:val="00154739"/>
    <w:rsid w:val="00170C9D"/>
    <w:rsid w:val="001F4452"/>
    <w:rsid w:val="0023747D"/>
    <w:rsid w:val="00244C35"/>
    <w:rsid w:val="0034035E"/>
    <w:rsid w:val="00383B2D"/>
    <w:rsid w:val="003D1353"/>
    <w:rsid w:val="00403B6F"/>
    <w:rsid w:val="004E2944"/>
    <w:rsid w:val="004F05B9"/>
    <w:rsid w:val="00561DEF"/>
    <w:rsid w:val="00593ACC"/>
    <w:rsid w:val="005A7E0A"/>
    <w:rsid w:val="005E7ECD"/>
    <w:rsid w:val="00622886"/>
    <w:rsid w:val="006D59B8"/>
    <w:rsid w:val="007929C0"/>
    <w:rsid w:val="00793B75"/>
    <w:rsid w:val="007E0EAD"/>
    <w:rsid w:val="00835E04"/>
    <w:rsid w:val="00836EEA"/>
    <w:rsid w:val="00840003"/>
    <w:rsid w:val="0089382C"/>
    <w:rsid w:val="008D64F5"/>
    <w:rsid w:val="009A6B1F"/>
    <w:rsid w:val="00A1479E"/>
    <w:rsid w:val="00A33692"/>
    <w:rsid w:val="00A4192A"/>
    <w:rsid w:val="00A9538B"/>
    <w:rsid w:val="00AE74E2"/>
    <w:rsid w:val="00B02BF8"/>
    <w:rsid w:val="00B56B0A"/>
    <w:rsid w:val="00B6207F"/>
    <w:rsid w:val="00BA0E3A"/>
    <w:rsid w:val="00BB20B1"/>
    <w:rsid w:val="00BE7BEF"/>
    <w:rsid w:val="00CB0845"/>
    <w:rsid w:val="00CD1870"/>
    <w:rsid w:val="00CD2954"/>
    <w:rsid w:val="00D009F8"/>
    <w:rsid w:val="00D12C70"/>
    <w:rsid w:val="00D27735"/>
    <w:rsid w:val="00D51369"/>
    <w:rsid w:val="00DB7A11"/>
    <w:rsid w:val="00DD3C82"/>
    <w:rsid w:val="00EA3C29"/>
    <w:rsid w:val="00EC1B7D"/>
    <w:rsid w:val="00FC76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0"/>
    <w:link w:val="10"/>
    <w:qFormat/>
    <w:rsid w:val="00170C9D"/>
    <w:pPr>
      <w:widowControl/>
      <w:tabs>
        <w:tab w:val="num" w:pos="0"/>
      </w:tabs>
      <w:suppressAutoHyphens/>
      <w:autoSpaceDE/>
      <w:autoSpaceDN/>
      <w:adjustRightInd/>
      <w:spacing w:line="100" w:lineRule="atLeast"/>
      <w:ind w:left="222"/>
      <w:outlineLvl w:val="0"/>
    </w:pPr>
    <w:rPr>
      <w:b/>
      <w:bCs/>
      <w:kern w:val="2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semiHidden/>
    <w:unhideWhenUsed/>
    <w:rsid w:val="00BB20B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0">
    <w:name w:val="Body Text"/>
    <w:basedOn w:val="a"/>
    <w:link w:val="a5"/>
    <w:unhideWhenUsed/>
    <w:rsid w:val="00BB20B1"/>
    <w:pPr>
      <w:widowControl/>
      <w:autoSpaceDE/>
      <w:autoSpaceDN/>
      <w:adjustRightInd/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5">
    <w:name w:val="Основной текст Знак"/>
    <w:basedOn w:val="a1"/>
    <w:link w:val="a0"/>
    <w:rsid w:val="00BB20B1"/>
    <w:rPr>
      <w:rFonts w:ascii="Calibri" w:eastAsia="Times New Roman" w:hAnsi="Calibri" w:cs="Times New Roman"/>
      <w:lang w:eastAsia="ru-RU"/>
    </w:rPr>
  </w:style>
  <w:style w:type="paragraph" w:styleId="a6">
    <w:name w:val="No Spacing"/>
    <w:uiPriority w:val="1"/>
    <w:qFormat/>
    <w:rsid w:val="00BB20B1"/>
    <w:pPr>
      <w:spacing w:after="0" w:line="240" w:lineRule="auto"/>
    </w:pPr>
    <w:rPr>
      <w:rFonts w:ascii="Tahoma" w:eastAsia="Times New Roman" w:hAnsi="Tahoma" w:cs="Tahoma"/>
      <w:spacing w:val="-2"/>
      <w:sz w:val="20"/>
      <w:szCs w:val="20"/>
      <w:lang w:eastAsia="ru-RU"/>
    </w:rPr>
  </w:style>
  <w:style w:type="paragraph" w:customStyle="1" w:styleId="c20">
    <w:name w:val="c20"/>
    <w:basedOn w:val="a"/>
    <w:uiPriority w:val="99"/>
    <w:semiHidden/>
    <w:rsid w:val="00BB20B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1"/>
    <w:link w:val="1"/>
    <w:rsid w:val="00170C9D"/>
    <w:rPr>
      <w:rFonts w:ascii="Times New Roman" w:eastAsia="Times New Roman" w:hAnsi="Times New Roman" w:cs="Times New Roman"/>
      <w:b/>
      <w:bCs/>
      <w:kern w:val="2"/>
      <w:sz w:val="24"/>
      <w:szCs w:val="24"/>
      <w:lang w:eastAsia="ar-SA"/>
    </w:rPr>
  </w:style>
  <w:style w:type="paragraph" w:customStyle="1" w:styleId="11">
    <w:name w:val="Абзац списка1"/>
    <w:basedOn w:val="a"/>
    <w:rsid w:val="00170C9D"/>
    <w:pPr>
      <w:widowControl/>
      <w:suppressAutoHyphens/>
      <w:autoSpaceDE/>
      <w:autoSpaceDN/>
      <w:adjustRightInd/>
      <w:spacing w:line="100" w:lineRule="atLeast"/>
      <w:ind w:left="222"/>
    </w:pPr>
    <w:rPr>
      <w:kern w:val="2"/>
      <w:sz w:val="22"/>
      <w:szCs w:val="22"/>
      <w:lang w:eastAsia="ar-SA"/>
    </w:rPr>
  </w:style>
  <w:style w:type="paragraph" w:customStyle="1" w:styleId="31">
    <w:name w:val="Основной текст с отступом 31"/>
    <w:basedOn w:val="a"/>
    <w:rsid w:val="00170C9D"/>
    <w:pPr>
      <w:widowControl/>
      <w:overflowPunct w:val="0"/>
      <w:spacing w:after="240"/>
      <w:ind w:left="567"/>
      <w:jc w:val="both"/>
    </w:pPr>
    <w:rPr>
      <w:sz w:val="28"/>
    </w:rPr>
  </w:style>
  <w:style w:type="paragraph" w:styleId="a7">
    <w:name w:val="List Paragraph"/>
    <w:basedOn w:val="a"/>
    <w:uiPriority w:val="34"/>
    <w:qFormat/>
    <w:rsid w:val="00170C9D"/>
    <w:pPr>
      <w:ind w:left="720"/>
      <w:contextualSpacing/>
    </w:pPr>
  </w:style>
  <w:style w:type="paragraph" w:customStyle="1" w:styleId="TableParagraph">
    <w:name w:val="Table Paragraph"/>
    <w:basedOn w:val="a"/>
    <w:rsid w:val="00170C9D"/>
    <w:pPr>
      <w:widowControl/>
      <w:suppressAutoHyphens/>
      <w:autoSpaceDE/>
      <w:autoSpaceDN/>
      <w:adjustRightInd/>
      <w:spacing w:line="269" w:lineRule="exact"/>
      <w:ind w:left="107"/>
    </w:pPr>
    <w:rPr>
      <w:kern w:val="2"/>
      <w:sz w:val="22"/>
      <w:szCs w:val="22"/>
      <w:lang w:eastAsia="ar-SA"/>
    </w:rPr>
  </w:style>
  <w:style w:type="table" w:styleId="a8">
    <w:name w:val="Table Grid"/>
    <w:basedOn w:val="a2"/>
    <w:uiPriority w:val="59"/>
    <w:rsid w:val="003D13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nhideWhenUsed/>
    <w:rsid w:val="00EC1B7D"/>
    <w:rPr>
      <w:color w:val="000080"/>
      <w:u w:val="single"/>
    </w:rPr>
  </w:style>
  <w:style w:type="character" w:styleId="aa">
    <w:name w:val="FollowedHyperlink"/>
    <w:basedOn w:val="a1"/>
    <w:uiPriority w:val="99"/>
    <w:semiHidden/>
    <w:unhideWhenUsed/>
    <w:rsid w:val="00EC1B7D"/>
    <w:rPr>
      <w:color w:val="800080" w:themeColor="followedHyperlink"/>
      <w:u w:val="single"/>
    </w:rPr>
  </w:style>
  <w:style w:type="paragraph" w:styleId="ab">
    <w:name w:val="List"/>
    <w:basedOn w:val="a0"/>
    <w:semiHidden/>
    <w:unhideWhenUsed/>
    <w:rsid w:val="00EC1B7D"/>
    <w:pPr>
      <w:suppressAutoHyphens/>
      <w:spacing w:after="0" w:line="100" w:lineRule="atLeast"/>
      <w:ind w:left="222"/>
    </w:pPr>
    <w:rPr>
      <w:rFonts w:ascii="Times New Roman" w:hAnsi="Times New Roman" w:cs="Mangal"/>
      <w:kern w:val="2"/>
      <w:sz w:val="24"/>
      <w:szCs w:val="24"/>
      <w:lang w:eastAsia="ar-SA"/>
    </w:rPr>
  </w:style>
  <w:style w:type="paragraph" w:customStyle="1" w:styleId="12">
    <w:name w:val="Заголовок1"/>
    <w:basedOn w:val="a"/>
    <w:next w:val="a0"/>
    <w:rsid w:val="00EC1B7D"/>
    <w:pPr>
      <w:keepNext/>
      <w:widowControl/>
      <w:suppressAutoHyphens/>
      <w:autoSpaceDE/>
      <w:autoSpaceDN/>
      <w:adjustRightInd/>
      <w:spacing w:before="240" w:after="120" w:line="100" w:lineRule="atLeast"/>
    </w:pPr>
    <w:rPr>
      <w:rFonts w:ascii="Arial" w:eastAsia="Microsoft YaHei" w:hAnsi="Arial" w:cs="Mangal"/>
      <w:kern w:val="2"/>
      <w:sz w:val="28"/>
      <w:szCs w:val="28"/>
      <w:lang w:eastAsia="ar-SA"/>
    </w:rPr>
  </w:style>
  <w:style w:type="paragraph" w:styleId="ac">
    <w:name w:val="Title"/>
    <w:basedOn w:val="a"/>
    <w:link w:val="ad"/>
    <w:uiPriority w:val="10"/>
    <w:qFormat/>
    <w:rsid w:val="00EC1B7D"/>
    <w:pPr>
      <w:widowControl/>
      <w:suppressLineNumbers/>
      <w:suppressAutoHyphens/>
      <w:autoSpaceDE/>
      <w:autoSpaceDN/>
      <w:adjustRightInd/>
      <w:spacing w:before="120" w:after="120" w:line="100" w:lineRule="atLeast"/>
    </w:pPr>
    <w:rPr>
      <w:rFonts w:cs="Mangal"/>
      <w:i/>
      <w:iCs/>
      <w:kern w:val="2"/>
      <w:sz w:val="24"/>
      <w:szCs w:val="24"/>
      <w:lang w:eastAsia="ar-SA"/>
    </w:rPr>
  </w:style>
  <w:style w:type="character" w:customStyle="1" w:styleId="ad">
    <w:name w:val="Название Знак"/>
    <w:basedOn w:val="a1"/>
    <w:link w:val="ac"/>
    <w:uiPriority w:val="10"/>
    <w:rsid w:val="00EC1B7D"/>
    <w:rPr>
      <w:rFonts w:ascii="Times New Roman" w:eastAsia="Times New Roman" w:hAnsi="Times New Roman" w:cs="Mangal"/>
      <w:i/>
      <w:iCs/>
      <w:kern w:val="2"/>
      <w:sz w:val="24"/>
      <w:szCs w:val="24"/>
      <w:lang w:eastAsia="ar-SA"/>
    </w:rPr>
  </w:style>
  <w:style w:type="paragraph" w:customStyle="1" w:styleId="13">
    <w:name w:val="Указатель1"/>
    <w:basedOn w:val="a"/>
    <w:rsid w:val="00EC1B7D"/>
    <w:pPr>
      <w:widowControl/>
      <w:suppressLineNumbers/>
      <w:suppressAutoHyphens/>
      <w:autoSpaceDE/>
      <w:autoSpaceDN/>
      <w:adjustRightInd/>
      <w:spacing w:line="100" w:lineRule="atLeast"/>
    </w:pPr>
    <w:rPr>
      <w:rFonts w:cs="Mangal"/>
      <w:kern w:val="2"/>
      <w:sz w:val="22"/>
      <w:szCs w:val="22"/>
      <w:lang w:eastAsia="ar-SA"/>
    </w:rPr>
  </w:style>
  <w:style w:type="paragraph" w:customStyle="1" w:styleId="ae">
    <w:name w:val="Содержимое таблицы"/>
    <w:basedOn w:val="a"/>
    <w:rsid w:val="00EC1B7D"/>
    <w:pPr>
      <w:widowControl/>
      <w:suppressLineNumbers/>
      <w:suppressAutoHyphens/>
      <w:autoSpaceDE/>
      <w:autoSpaceDN/>
      <w:adjustRightInd/>
      <w:spacing w:line="100" w:lineRule="atLeast"/>
    </w:pPr>
    <w:rPr>
      <w:kern w:val="2"/>
      <w:sz w:val="22"/>
      <w:szCs w:val="22"/>
      <w:lang w:eastAsia="ar-SA"/>
    </w:rPr>
  </w:style>
  <w:style w:type="paragraph" w:customStyle="1" w:styleId="af">
    <w:name w:val="Заголовок таблицы"/>
    <w:basedOn w:val="ae"/>
    <w:rsid w:val="00EC1B7D"/>
    <w:pPr>
      <w:jc w:val="center"/>
    </w:pPr>
    <w:rPr>
      <w:b/>
      <w:bCs/>
    </w:rPr>
  </w:style>
  <w:style w:type="character" w:customStyle="1" w:styleId="WW8Num1z0">
    <w:name w:val="WW8Num1z0"/>
    <w:rsid w:val="00EC1B7D"/>
  </w:style>
  <w:style w:type="character" w:customStyle="1" w:styleId="WW8Num1z1">
    <w:name w:val="WW8Num1z1"/>
    <w:rsid w:val="00EC1B7D"/>
  </w:style>
  <w:style w:type="character" w:customStyle="1" w:styleId="WW8Num1z2">
    <w:name w:val="WW8Num1z2"/>
    <w:rsid w:val="00EC1B7D"/>
  </w:style>
  <w:style w:type="character" w:customStyle="1" w:styleId="WW8Num1z3">
    <w:name w:val="WW8Num1z3"/>
    <w:rsid w:val="00EC1B7D"/>
  </w:style>
  <w:style w:type="character" w:customStyle="1" w:styleId="WW8Num1z4">
    <w:name w:val="WW8Num1z4"/>
    <w:rsid w:val="00EC1B7D"/>
  </w:style>
  <w:style w:type="character" w:customStyle="1" w:styleId="WW8Num1z5">
    <w:name w:val="WW8Num1z5"/>
    <w:rsid w:val="00EC1B7D"/>
  </w:style>
  <w:style w:type="character" w:customStyle="1" w:styleId="WW8Num1z6">
    <w:name w:val="WW8Num1z6"/>
    <w:rsid w:val="00EC1B7D"/>
  </w:style>
  <w:style w:type="character" w:customStyle="1" w:styleId="WW8Num1z7">
    <w:name w:val="WW8Num1z7"/>
    <w:rsid w:val="00EC1B7D"/>
  </w:style>
  <w:style w:type="character" w:customStyle="1" w:styleId="WW8Num1z8">
    <w:name w:val="WW8Num1z8"/>
    <w:rsid w:val="00EC1B7D"/>
  </w:style>
  <w:style w:type="character" w:customStyle="1" w:styleId="WW8Num2z0">
    <w:name w:val="WW8Num2z0"/>
    <w:rsid w:val="00EC1B7D"/>
    <w:rPr>
      <w:color w:val="161517"/>
      <w:w w:val="100"/>
      <w:sz w:val="24"/>
      <w:lang w:val="ru-RU" w:eastAsia="ar-SA" w:bidi="ar-SA"/>
    </w:rPr>
  </w:style>
  <w:style w:type="character" w:customStyle="1" w:styleId="WW8Num2z1">
    <w:name w:val="WW8Num2z1"/>
    <w:rsid w:val="00EC1B7D"/>
    <w:rPr>
      <w:rFonts w:ascii="Symbol" w:hAnsi="Symbol" w:cs="Symbol" w:hint="default"/>
      <w:lang w:val="ru-RU" w:eastAsia="ar-SA" w:bidi="ar-SA"/>
    </w:rPr>
  </w:style>
  <w:style w:type="character" w:customStyle="1" w:styleId="WW8Num3z0">
    <w:name w:val="WW8Num3z0"/>
    <w:rsid w:val="00EC1B7D"/>
    <w:rPr>
      <w:rFonts w:ascii="Times New Roman" w:hAnsi="Times New Roman" w:cs="Times New Roman" w:hint="default"/>
      <w:w w:val="100"/>
      <w:sz w:val="24"/>
      <w:szCs w:val="24"/>
      <w:lang w:val="ru-RU" w:eastAsia="ar-SA" w:bidi="ar-SA"/>
    </w:rPr>
  </w:style>
  <w:style w:type="character" w:customStyle="1" w:styleId="WW8Num3z1">
    <w:name w:val="WW8Num3z1"/>
    <w:rsid w:val="00EC1B7D"/>
    <w:rPr>
      <w:rFonts w:ascii="Symbol" w:hAnsi="Symbol" w:cs="Symbol" w:hint="default"/>
      <w:lang w:val="ru-RU" w:eastAsia="ar-SA" w:bidi="ar-SA"/>
    </w:rPr>
  </w:style>
  <w:style w:type="character" w:customStyle="1" w:styleId="WW8Num4z0">
    <w:name w:val="WW8Num4z0"/>
    <w:rsid w:val="00EC1B7D"/>
    <w:rPr>
      <w:rFonts w:ascii="Times New Roman" w:hAnsi="Times New Roman" w:cs="Times New Roman" w:hint="default"/>
      <w:w w:val="100"/>
      <w:sz w:val="24"/>
      <w:szCs w:val="24"/>
      <w:lang w:val="ru-RU" w:eastAsia="ar-SA" w:bidi="ar-SA"/>
    </w:rPr>
  </w:style>
  <w:style w:type="character" w:customStyle="1" w:styleId="WW8Num4z1">
    <w:name w:val="WW8Num4z1"/>
    <w:rsid w:val="00EC1B7D"/>
    <w:rPr>
      <w:rFonts w:ascii="Symbol" w:hAnsi="Symbol" w:cs="Symbol" w:hint="default"/>
      <w:lang w:val="ru-RU" w:eastAsia="ar-SA" w:bidi="ar-SA"/>
    </w:rPr>
  </w:style>
  <w:style w:type="character" w:customStyle="1" w:styleId="WW8Num5z0">
    <w:name w:val="WW8Num5z0"/>
    <w:rsid w:val="00EC1B7D"/>
    <w:rPr>
      <w:rFonts w:ascii="Times New Roman" w:hAnsi="Times New Roman" w:cs="Times New Roman" w:hint="default"/>
      <w:w w:val="100"/>
      <w:sz w:val="24"/>
      <w:szCs w:val="24"/>
      <w:lang w:val="ru-RU" w:eastAsia="ar-SA" w:bidi="ar-SA"/>
    </w:rPr>
  </w:style>
  <w:style w:type="character" w:customStyle="1" w:styleId="WW8Num5z1">
    <w:name w:val="WW8Num5z1"/>
    <w:rsid w:val="00EC1B7D"/>
    <w:rPr>
      <w:rFonts w:ascii="Symbol" w:hAnsi="Symbol" w:cs="Symbol" w:hint="default"/>
      <w:lang w:val="ru-RU" w:eastAsia="ar-SA" w:bidi="ar-SA"/>
    </w:rPr>
  </w:style>
  <w:style w:type="character" w:customStyle="1" w:styleId="WW8Num6z0">
    <w:name w:val="WW8Num6z0"/>
    <w:rsid w:val="00EC1B7D"/>
    <w:rPr>
      <w:rFonts w:ascii="Times New Roman" w:eastAsia="Times New Roman" w:hAnsi="Times New Roman" w:cs="Times New Roman" w:hint="default"/>
      <w:w w:val="100"/>
      <w:sz w:val="24"/>
      <w:szCs w:val="24"/>
      <w:lang w:val="ru-RU" w:eastAsia="ar-SA" w:bidi="ar-SA"/>
    </w:rPr>
  </w:style>
  <w:style w:type="character" w:customStyle="1" w:styleId="WW8Num6z1">
    <w:name w:val="WW8Num6z1"/>
    <w:rsid w:val="00EC1B7D"/>
    <w:rPr>
      <w:rFonts w:ascii="Symbol" w:hAnsi="Symbol" w:cs="Symbol" w:hint="default"/>
      <w:lang w:val="ru-RU" w:eastAsia="ar-SA" w:bidi="ar-SA"/>
    </w:rPr>
  </w:style>
  <w:style w:type="character" w:customStyle="1" w:styleId="WW8Num7z0">
    <w:name w:val="WW8Num7z0"/>
    <w:rsid w:val="00EC1B7D"/>
    <w:rPr>
      <w:rFonts w:ascii="Times New Roman" w:eastAsia="Times New Roman" w:hAnsi="Times New Roman" w:cs="Times New Roman" w:hint="default"/>
      <w:w w:val="100"/>
      <w:sz w:val="24"/>
      <w:szCs w:val="24"/>
      <w:lang w:val="ru-RU" w:eastAsia="ar-SA" w:bidi="ar-SA"/>
    </w:rPr>
  </w:style>
  <w:style w:type="character" w:customStyle="1" w:styleId="WW8Num7z1">
    <w:name w:val="WW8Num7z1"/>
    <w:rsid w:val="00EC1B7D"/>
    <w:rPr>
      <w:rFonts w:ascii="Symbol" w:hAnsi="Symbol" w:cs="Symbol" w:hint="default"/>
      <w:lang w:val="ru-RU" w:eastAsia="ar-SA" w:bidi="ar-SA"/>
    </w:rPr>
  </w:style>
  <w:style w:type="character" w:customStyle="1" w:styleId="WW8Num8z0">
    <w:name w:val="WW8Num8z0"/>
    <w:rsid w:val="00EC1B7D"/>
    <w:rPr>
      <w:rFonts w:ascii="Times New Roman" w:eastAsia="Times New Roman" w:hAnsi="Times New Roman" w:cs="Times New Roman" w:hint="default"/>
      <w:w w:val="100"/>
      <w:sz w:val="24"/>
      <w:szCs w:val="24"/>
      <w:lang w:val="ru-RU" w:eastAsia="ar-SA" w:bidi="ar-SA"/>
    </w:rPr>
  </w:style>
  <w:style w:type="character" w:customStyle="1" w:styleId="WW8Num8z1">
    <w:name w:val="WW8Num8z1"/>
    <w:rsid w:val="00EC1B7D"/>
    <w:rPr>
      <w:rFonts w:ascii="Symbol" w:hAnsi="Symbol" w:cs="Symbol" w:hint="default"/>
      <w:lang w:val="ru-RU" w:eastAsia="ar-SA" w:bidi="ar-SA"/>
    </w:rPr>
  </w:style>
  <w:style w:type="character" w:customStyle="1" w:styleId="WW8Num9z0">
    <w:name w:val="WW8Num9z0"/>
    <w:rsid w:val="00EC1B7D"/>
    <w:rPr>
      <w:rFonts w:ascii="Calibri" w:eastAsia="Calibri" w:hAnsi="Calibri" w:cs="Calibri" w:hint="default"/>
      <w:w w:val="100"/>
      <w:sz w:val="22"/>
      <w:szCs w:val="22"/>
      <w:lang w:val="ru-RU" w:eastAsia="ar-SA" w:bidi="ar-SA"/>
    </w:rPr>
  </w:style>
  <w:style w:type="character" w:customStyle="1" w:styleId="WW8Num9z1">
    <w:name w:val="WW8Num9z1"/>
    <w:rsid w:val="00EC1B7D"/>
    <w:rPr>
      <w:rFonts w:ascii="Symbol" w:hAnsi="Symbol" w:cs="Symbol" w:hint="default"/>
      <w:lang w:val="ru-RU" w:eastAsia="ar-SA" w:bidi="ar-SA"/>
    </w:rPr>
  </w:style>
  <w:style w:type="character" w:customStyle="1" w:styleId="WW8Num10z0">
    <w:name w:val="WW8Num10z0"/>
    <w:rsid w:val="00EC1B7D"/>
    <w:rPr>
      <w:rFonts w:ascii="Times New Roman" w:eastAsia="Times New Roman" w:hAnsi="Times New Roman" w:cs="Times New Roman" w:hint="default"/>
      <w:w w:val="100"/>
      <w:sz w:val="24"/>
      <w:szCs w:val="24"/>
      <w:lang w:val="ru-RU" w:eastAsia="ar-SA" w:bidi="ar-SA"/>
    </w:rPr>
  </w:style>
  <w:style w:type="character" w:customStyle="1" w:styleId="WW8Num10z1">
    <w:name w:val="WW8Num10z1"/>
    <w:rsid w:val="00EC1B7D"/>
    <w:rPr>
      <w:rFonts w:ascii="Symbol" w:hAnsi="Symbol" w:cs="Symbol" w:hint="default"/>
      <w:b/>
      <w:bCs w:val="0"/>
      <w:sz w:val="24"/>
      <w:lang w:val="ru-RU" w:eastAsia="ar-SA" w:bidi="ar-SA"/>
    </w:rPr>
  </w:style>
  <w:style w:type="character" w:customStyle="1" w:styleId="WW8Num10z2">
    <w:name w:val="WW8Num10z2"/>
    <w:rsid w:val="00EC1B7D"/>
    <w:rPr>
      <w:rFonts w:ascii="Symbol" w:hAnsi="Symbol" w:cs="Symbol" w:hint="default"/>
      <w:lang w:val="ru-RU" w:eastAsia="ar-SA" w:bidi="ar-SA"/>
    </w:rPr>
  </w:style>
  <w:style w:type="character" w:customStyle="1" w:styleId="WW8Num11z0">
    <w:name w:val="WW8Num11z0"/>
    <w:rsid w:val="00EC1B7D"/>
    <w:rPr>
      <w:lang w:val="ru-RU" w:eastAsia="ar-SA" w:bidi="ar-SA"/>
    </w:rPr>
  </w:style>
  <w:style w:type="character" w:customStyle="1" w:styleId="WW8Num11z1">
    <w:name w:val="WW8Num11z1"/>
    <w:rsid w:val="00EC1B7D"/>
    <w:rPr>
      <w:rFonts w:ascii="Times New Roman" w:eastAsia="Times New Roman" w:hAnsi="Times New Roman" w:cs="Times New Roman" w:hint="default"/>
      <w:b/>
      <w:bCs/>
      <w:w w:val="100"/>
      <w:sz w:val="24"/>
      <w:szCs w:val="24"/>
      <w:lang w:val="ru-RU" w:eastAsia="ar-SA" w:bidi="ar-SA"/>
    </w:rPr>
  </w:style>
  <w:style w:type="character" w:customStyle="1" w:styleId="WW8Num11z2">
    <w:name w:val="WW8Num11z2"/>
    <w:rsid w:val="00EC1B7D"/>
    <w:rPr>
      <w:rFonts w:ascii="Symbol" w:hAnsi="Symbol" w:cs="Symbol" w:hint="default"/>
      <w:lang w:val="ru-RU" w:eastAsia="ar-SA" w:bidi="ar-SA"/>
    </w:rPr>
  </w:style>
  <w:style w:type="character" w:customStyle="1" w:styleId="WW8Num12z0">
    <w:name w:val="WW8Num12z0"/>
    <w:rsid w:val="00EC1B7D"/>
    <w:rPr>
      <w:lang w:val="ru-RU" w:eastAsia="ar-SA" w:bidi="ar-SA"/>
    </w:rPr>
  </w:style>
  <w:style w:type="character" w:customStyle="1" w:styleId="WW8Num12z1">
    <w:name w:val="WW8Num12z1"/>
    <w:rsid w:val="00EC1B7D"/>
    <w:rPr>
      <w:rFonts w:ascii="Times New Roman" w:eastAsia="Times New Roman" w:hAnsi="Times New Roman" w:cs="Times New Roman" w:hint="default"/>
      <w:w w:val="100"/>
      <w:sz w:val="24"/>
      <w:szCs w:val="24"/>
      <w:lang w:val="ru-RU" w:eastAsia="ar-SA" w:bidi="ar-SA"/>
    </w:rPr>
  </w:style>
  <w:style w:type="character" w:customStyle="1" w:styleId="WW8Num12z2">
    <w:name w:val="WW8Num12z2"/>
    <w:rsid w:val="00EC1B7D"/>
    <w:rPr>
      <w:rFonts w:ascii="Symbol" w:hAnsi="Symbol" w:cs="Symbol" w:hint="default"/>
      <w:lang w:val="ru-RU" w:eastAsia="ar-SA" w:bidi="ar-SA"/>
    </w:rPr>
  </w:style>
  <w:style w:type="character" w:customStyle="1" w:styleId="WW8Num13z0">
    <w:name w:val="WW8Num13z0"/>
    <w:rsid w:val="00EC1B7D"/>
    <w:rPr>
      <w:lang w:val="ru-RU" w:eastAsia="ar-SA" w:bidi="ar-SA"/>
    </w:rPr>
  </w:style>
  <w:style w:type="character" w:customStyle="1" w:styleId="WW8Num13z1">
    <w:name w:val="WW8Num13z1"/>
    <w:rsid w:val="00EC1B7D"/>
    <w:rPr>
      <w:rFonts w:ascii="Times New Roman" w:eastAsia="Times New Roman" w:hAnsi="Times New Roman" w:cs="Times New Roman" w:hint="default"/>
      <w:w w:val="100"/>
      <w:sz w:val="24"/>
      <w:szCs w:val="24"/>
      <w:lang w:val="ru-RU" w:eastAsia="ar-SA" w:bidi="ar-SA"/>
    </w:rPr>
  </w:style>
  <w:style w:type="character" w:customStyle="1" w:styleId="WW8Num13z2">
    <w:name w:val="WW8Num13z2"/>
    <w:rsid w:val="00EC1B7D"/>
    <w:rPr>
      <w:rFonts w:ascii="Symbol" w:hAnsi="Symbol" w:cs="Symbol" w:hint="default"/>
      <w:lang w:val="ru-RU" w:eastAsia="ar-SA" w:bidi="ar-SA"/>
    </w:rPr>
  </w:style>
  <w:style w:type="character" w:customStyle="1" w:styleId="WW8Num14z0">
    <w:name w:val="WW8Num14z0"/>
    <w:rsid w:val="00EC1B7D"/>
    <w:rPr>
      <w:lang w:val="ru-RU" w:eastAsia="ar-SA" w:bidi="ar-SA"/>
    </w:rPr>
  </w:style>
  <w:style w:type="character" w:customStyle="1" w:styleId="WW8Num14z1">
    <w:name w:val="WW8Num14z1"/>
    <w:rsid w:val="00EC1B7D"/>
    <w:rPr>
      <w:rFonts w:ascii="Times New Roman" w:eastAsia="Times New Roman" w:hAnsi="Times New Roman" w:cs="Times New Roman" w:hint="default"/>
      <w:w w:val="100"/>
      <w:sz w:val="24"/>
      <w:szCs w:val="24"/>
      <w:lang w:val="ru-RU" w:eastAsia="ar-SA" w:bidi="ar-SA"/>
    </w:rPr>
  </w:style>
  <w:style w:type="character" w:customStyle="1" w:styleId="WW8Num14z2">
    <w:name w:val="WW8Num14z2"/>
    <w:rsid w:val="00EC1B7D"/>
    <w:rPr>
      <w:rFonts w:ascii="Symbol" w:hAnsi="Symbol" w:cs="Symbol" w:hint="default"/>
      <w:lang w:val="ru-RU" w:eastAsia="ar-SA" w:bidi="ar-SA"/>
    </w:rPr>
  </w:style>
  <w:style w:type="character" w:customStyle="1" w:styleId="WW8Num15z0">
    <w:name w:val="WW8Num15z0"/>
    <w:rsid w:val="00EC1B7D"/>
    <w:rPr>
      <w:lang w:val="ru-RU" w:eastAsia="ar-SA" w:bidi="ar-SA"/>
    </w:rPr>
  </w:style>
  <w:style w:type="character" w:customStyle="1" w:styleId="WW8Num15z1">
    <w:name w:val="WW8Num15z1"/>
    <w:rsid w:val="00EC1B7D"/>
    <w:rPr>
      <w:rFonts w:ascii="Times New Roman" w:eastAsia="Times New Roman" w:hAnsi="Times New Roman" w:cs="Times New Roman" w:hint="default"/>
      <w:w w:val="100"/>
      <w:sz w:val="24"/>
      <w:szCs w:val="24"/>
      <w:lang w:val="ru-RU" w:eastAsia="ar-SA" w:bidi="ar-SA"/>
    </w:rPr>
  </w:style>
  <w:style w:type="character" w:customStyle="1" w:styleId="WW8Num15z2">
    <w:name w:val="WW8Num15z2"/>
    <w:rsid w:val="00EC1B7D"/>
    <w:rPr>
      <w:rFonts w:ascii="Symbol" w:hAnsi="Symbol" w:cs="Symbol" w:hint="default"/>
      <w:lang w:val="ru-RU" w:eastAsia="ar-SA" w:bidi="ar-SA"/>
    </w:rPr>
  </w:style>
  <w:style w:type="character" w:customStyle="1" w:styleId="WW8Num16z0">
    <w:name w:val="WW8Num16z0"/>
    <w:rsid w:val="00EC1B7D"/>
    <w:rPr>
      <w:b/>
      <w:bCs w:val="0"/>
      <w:sz w:val="29"/>
      <w:lang w:val="ru-RU" w:eastAsia="ar-SA" w:bidi="ar-SA"/>
    </w:rPr>
  </w:style>
  <w:style w:type="character" w:customStyle="1" w:styleId="WW8Num16z1">
    <w:name w:val="WW8Num16z1"/>
    <w:rsid w:val="00EC1B7D"/>
    <w:rPr>
      <w:rFonts w:ascii="Times New Roman" w:eastAsia="Times New Roman" w:hAnsi="Times New Roman" w:cs="Times New Roman" w:hint="default"/>
      <w:w w:val="100"/>
      <w:sz w:val="24"/>
      <w:szCs w:val="24"/>
      <w:lang w:val="ru-RU" w:eastAsia="ar-SA" w:bidi="ar-SA"/>
    </w:rPr>
  </w:style>
  <w:style w:type="character" w:customStyle="1" w:styleId="WW8Num16z2">
    <w:name w:val="WW8Num16z2"/>
    <w:rsid w:val="00EC1B7D"/>
    <w:rPr>
      <w:rFonts w:ascii="Symbol" w:hAnsi="Symbol" w:cs="Symbol" w:hint="default"/>
      <w:sz w:val="24"/>
      <w:lang w:val="ru-RU" w:eastAsia="ar-SA" w:bidi="ar-SA"/>
    </w:rPr>
  </w:style>
  <w:style w:type="character" w:customStyle="1" w:styleId="WW8Num16z3">
    <w:name w:val="WW8Num16z3"/>
    <w:rsid w:val="00EC1B7D"/>
    <w:rPr>
      <w:rFonts w:ascii="Symbol" w:hAnsi="Symbol" w:cs="Symbol" w:hint="default"/>
      <w:lang w:val="ru-RU" w:eastAsia="ar-SA" w:bidi="ar-SA"/>
    </w:rPr>
  </w:style>
  <w:style w:type="character" w:customStyle="1" w:styleId="WW8Num17z0">
    <w:name w:val="WW8Num17z0"/>
    <w:rsid w:val="00EC1B7D"/>
    <w:rPr>
      <w:rFonts w:ascii="Times New Roman" w:eastAsia="Times New Roman" w:hAnsi="Times New Roman" w:cs="Times New Roman" w:hint="default"/>
      <w:b/>
      <w:bCs/>
      <w:w w:val="100"/>
      <w:sz w:val="24"/>
      <w:szCs w:val="24"/>
      <w:lang w:val="ru-RU" w:eastAsia="ar-SA" w:bidi="ar-SA"/>
    </w:rPr>
  </w:style>
  <w:style w:type="character" w:customStyle="1" w:styleId="WW8Num17z2">
    <w:name w:val="WW8Num17z2"/>
    <w:rsid w:val="00EC1B7D"/>
    <w:rPr>
      <w:rFonts w:ascii="Symbol" w:hAnsi="Symbol" w:cs="Symbol" w:hint="default"/>
      <w:w w:val="100"/>
      <w:sz w:val="24"/>
      <w:szCs w:val="24"/>
      <w:lang w:val="ru-RU" w:eastAsia="ar-SA" w:bidi="ar-SA"/>
    </w:rPr>
  </w:style>
  <w:style w:type="character" w:customStyle="1" w:styleId="WW8Num18z0">
    <w:name w:val="WW8Num18z0"/>
    <w:rsid w:val="00EC1B7D"/>
    <w:rPr>
      <w:rFonts w:ascii="Symbol" w:hAnsi="Symbol" w:cs="Symbol" w:hint="default"/>
      <w:w w:val="100"/>
      <w:sz w:val="24"/>
      <w:szCs w:val="24"/>
      <w:lang w:val="ru-RU" w:eastAsia="ar-SA" w:bidi="ar-SA"/>
    </w:rPr>
  </w:style>
  <w:style w:type="character" w:customStyle="1" w:styleId="WW8Num18z1">
    <w:name w:val="WW8Num18z1"/>
    <w:rsid w:val="00EC1B7D"/>
    <w:rPr>
      <w:rFonts w:ascii="Times New Roman" w:eastAsia="Times New Roman" w:hAnsi="Times New Roman" w:cs="Times New Roman" w:hint="default"/>
      <w:b/>
      <w:bCs/>
      <w:w w:val="100"/>
      <w:sz w:val="24"/>
      <w:szCs w:val="24"/>
      <w:lang w:val="ru-RU" w:eastAsia="ar-SA" w:bidi="ar-SA"/>
    </w:rPr>
  </w:style>
  <w:style w:type="character" w:customStyle="1" w:styleId="WW8Num18z2">
    <w:name w:val="WW8Num18z2"/>
    <w:rsid w:val="00EC1B7D"/>
    <w:rPr>
      <w:rFonts w:ascii="Symbol" w:hAnsi="Symbol" w:cs="Symbol" w:hint="default"/>
      <w:lang w:val="ru-RU" w:eastAsia="ar-SA" w:bidi="ar-SA"/>
    </w:rPr>
  </w:style>
  <w:style w:type="character" w:customStyle="1" w:styleId="WW8Num19z0">
    <w:name w:val="WW8Num19z0"/>
    <w:rsid w:val="00EC1B7D"/>
    <w:rPr>
      <w:sz w:val="24"/>
      <w:lang w:val="ru-RU" w:eastAsia="ar-SA" w:bidi="ar-SA"/>
    </w:rPr>
  </w:style>
  <w:style w:type="character" w:customStyle="1" w:styleId="WW8Num19z1">
    <w:name w:val="WW8Num19z1"/>
    <w:rsid w:val="00EC1B7D"/>
    <w:rPr>
      <w:rFonts w:ascii="Times New Roman" w:eastAsia="Times New Roman" w:hAnsi="Times New Roman" w:cs="Times New Roman" w:hint="default"/>
      <w:b/>
      <w:bCs/>
      <w:w w:val="100"/>
      <w:sz w:val="24"/>
      <w:szCs w:val="24"/>
      <w:lang w:val="ru-RU" w:eastAsia="ar-SA" w:bidi="ar-SA"/>
    </w:rPr>
  </w:style>
  <w:style w:type="character" w:customStyle="1" w:styleId="WW8Num19z2">
    <w:name w:val="WW8Num19z2"/>
    <w:rsid w:val="00EC1B7D"/>
    <w:rPr>
      <w:rFonts w:ascii="Symbol" w:hAnsi="Symbol" w:cs="Symbol" w:hint="default"/>
      <w:lang w:val="ru-RU" w:eastAsia="ar-SA" w:bidi="ar-SA"/>
    </w:rPr>
  </w:style>
  <w:style w:type="character" w:customStyle="1" w:styleId="WW8Num17z1">
    <w:name w:val="WW8Num17z1"/>
    <w:rsid w:val="00EC1B7D"/>
    <w:rPr>
      <w:rFonts w:ascii="Times New Roman" w:eastAsia="Times New Roman" w:hAnsi="Times New Roman" w:cs="Times New Roman" w:hint="default"/>
      <w:w w:val="100"/>
      <w:sz w:val="24"/>
      <w:szCs w:val="24"/>
      <w:lang w:val="ru-RU" w:eastAsia="ar-SA" w:bidi="ar-SA"/>
    </w:rPr>
  </w:style>
  <w:style w:type="character" w:customStyle="1" w:styleId="WW8Num17z3">
    <w:name w:val="WW8Num17z3"/>
    <w:rsid w:val="00EC1B7D"/>
    <w:rPr>
      <w:rFonts w:ascii="Symbol" w:hAnsi="Symbol" w:cs="Symbol" w:hint="default"/>
      <w:lang w:val="ru-RU" w:eastAsia="ar-SA" w:bidi="ar-SA"/>
    </w:rPr>
  </w:style>
  <w:style w:type="character" w:customStyle="1" w:styleId="WW8Num20z0">
    <w:name w:val="WW8Num20z0"/>
    <w:rsid w:val="00EC1B7D"/>
    <w:rPr>
      <w:rFonts w:ascii="Times New Roman" w:hAnsi="Times New Roman" w:cs="Times New Roman" w:hint="default"/>
      <w:w w:val="99"/>
      <w:sz w:val="24"/>
      <w:szCs w:val="24"/>
      <w:lang w:val="ru-RU" w:eastAsia="ar-SA" w:bidi="ar-SA"/>
    </w:rPr>
  </w:style>
  <w:style w:type="character" w:customStyle="1" w:styleId="WW8Num20z1">
    <w:name w:val="WW8Num20z1"/>
    <w:rsid w:val="00EC1B7D"/>
    <w:rPr>
      <w:rFonts w:ascii="Symbol" w:hAnsi="Symbol" w:cs="Symbol" w:hint="default"/>
      <w:w w:val="100"/>
      <w:sz w:val="24"/>
      <w:szCs w:val="24"/>
      <w:lang w:val="ru-RU" w:eastAsia="ar-SA" w:bidi="ar-SA"/>
    </w:rPr>
  </w:style>
  <w:style w:type="character" w:customStyle="1" w:styleId="WW8Num20z2">
    <w:name w:val="WW8Num20z2"/>
    <w:rsid w:val="00EC1B7D"/>
    <w:rPr>
      <w:rFonts w:ascii="Symbol" w:hAnsi="Symbol" w:cs="Symbol" w:hint="default"/>
      <w:lang w:val="ru-RU" w:eastAsia="ar-SA" w:bidi="ar-SA"/>
    </w:rPr>
  </w:style>
  <w:style w:type="character" w:customStyle="1" w:styleId="14">
    <w:name w:val="Основной шрифт абзаца1"/>
    <w:rsid w:val="00EC1B7D"/>
  </w:style>
  <w:style w:type="character" w:customStyle="1" w:styleId="ListLabel1">
    <w:name w:val="ListLabel 1"/>
    <w:rsid w:val="00EC1B7D"/>
    <w:rPr>
      <w:w w:val="100"/>
      <w:lang w:val="ru-RU" w:eastAsia="ar-SA" w:bidi="ar-SA"/>
    </w:rPr>
  </w:style>
  <w:style w:type="character" w:customStyle="1" w:styleId="ListLabel2">
    <w:name w:val="ListLabel 2"/>
    <w:rsid w:val="00EC1B7D"/>
    <w:rPr>
      <w:lang w:val="ru-RU" w:eastAsia="ar-SA" w:bidi="ar-SA"/>
    </w:rPr>
  </w:style>
  <w:style w:type="character" w:customStyle="1" w:styleId="ListLabel3">
    <w:name w:val="ListLabel 3"/>
    <w:rsid w:val="00EC1B7D"/>
    <w:rPr>
      <w:rFonts w:ascii="Times New Roman" w:eastAsia="Times New Roman" w:hAnsi="Times New Roman" w:cs="Times New Roman" w:hint="default"/>
      <w:w w:val="100"/>
      <w:sz w:val="24"/>
      <w:szCs w:val="24"/>
      <w:lang w:val="ru-RU" w:eastAsia="ar-SA" w:bidi="ar-SA"/>
    </w:rPr>
  </w:style>
  <w:style w:type="character" w:customStyle="1" w:styleId="ListLabel4">
    <w:name w:val="ListLabel 4"/>
    <w:rsid w:val="00EC1B7D"/>
    <w:rPr>
      <w:rFonts w:ascii="Times New Roman" w:eastAsia="Times New Roman" w:hAnsi="Times New Roman" w:cs="Times New Roman" w:hint="default"/>
      <w:w w:val="100"/>
      <w:sz w:val="24"/>
      <w:szCs w:val="24"/>
      <w:lang w:val="ru-RU" w:eastAsia="ar-SA" w:bidi="ar-SA"/>
    </w:rPr>
  </w:style>
  <w:style w:type="character" w:customStyle="1" w:styleId="ListLabel5">
    <w:name w:val="ListLabel 5"/>
    <w:rsid w:val="00EC1B7D"/>
    <w:rPr>
      <w:rFonts w:ascii="Calibri" w:eastAsia="Calibri" w:hAnsi="Calibri" w:cs="Calibri" w:hint="default"/>
      <w:w w:val="100"/>
      <w:sz w:val="22"/>
      <w:szCs w:val="22"/>
      <w:lang w:val="ru-RU" w:eastAsia="ar-SA" w:bidi="ar-SA"/>
    </w:rPr>
  </w:style>
  <w:style w:type="character" w:customStyle="1" w:styleId="ListLabel6">
    <w:name w:val="ListLabel 6"/>
    <w:rsid w:val="00EC1B7D"/>
    <w:rPr>
      <w:lang w:val="ru-RU" w:eastAsia="ar-SA" w:bidi="ar-SA"/>
    </w:rPr>
  </w:style>
  <w:style w:type="character" w:customStyle="1" w:styleId="ListLabel7">
    <w:name w:val="ListLabel 7"/>
    <w:rsid w:val="00EC1B7D"/>
    <w:rPr>
      <w:rFonts w:ascii="Times New Roman" w:eastAsia="Times New Roman" w:hAnsi="Times New Roman" w:cs="Times New Roman" w:hint="default"/>
      <w:b/>
      <w:bCs/>
      <w:w w:val="100"/>
      <w:sz w:val="24"/>
      <w:szCs w:val="24"/>
      <w:lang w:val="ru-RU" w:eastAsia="ar-SA" w:bidi="ar-SA"/>
    </w:rPr>
  </w:style>
  <w:style w:type="character" w:customStyle="1" w:styleId="ListLabel8">
    <w:name w:val="ListLabel 8"/>
    <w:rsid w:val="00EC1B7D"/>
    <w:rPr>
      <w:rFonts w:ascii="Trebuchet MS" w:eastAsia="Trebuchet MS" w:hAnsi="Trebuchet MS" w:cs="Trebuchet MS" w:hint="default"/>
      <w:w w:val="67"/>
      <w:sz w:val="24"/>
      <w:szCs w:val="24"/>
      <w:lang w:val="ru-RU" w:eastAsia="ar-SA" w:bidi="ar-SA"/>
    </w:rPr>
  </w:style>
  <w:style w:type="character" w:customStyle="1" w:styleId="ListLabel9">
    <w:name w:val="ListLabel 9"/>
    <w:rsid w:val="00EC1B7D"/>
    <w:rPr>
      <w:rFonts w:ascii="Symbol" w:eastAsia="Symbol" w:hAnsi="Symbol" w:cs="Symbol" w:hint="default"/>
      <w:w w:val="100"/>
      <w:sz w:val="24"/>
      <w:szCs w:val="24"/>
      <w:lang w:val="ru-RU" w:eastAsia="ar-SA" w:bidi="ar-SA"/>
    </w:rPr>
  </w:style>
  <w:style w:type="character" w:customStyle="1" w:styleId="ListLabel10">
    <w:name w:val="ListLabel 10"/>
    <w:rsid w:val="00EC1B7D"/>
    <w:rPr>
      <w:rFonts w:ascii="Times New Roman" w:eastAsia="Times New Roman" w:hAnsi="Times New Roman" w:cs="Times New Roman" w:hint="default"/>
      <w:w w:val="99"/>
      <w:sz w:val="24"/>
      <w:szCs w:val="24"/>
      <w:lang w:val="ru-RU" w:eastAsia="ar-SA" w:bidi="ar-SA"/>
    </w:rPr>
  </w:style>
  <w:style w:type="paragraph" w:styleId="af0">
    <w:name w:val="Subtitle"/>
    <w:basedOn w:val="a"/>
    <w:next w:val="a"/>
    <w:link w:val="af1"/>
    <w:qFormat/>
    <w:rsid w:val="00EC1B7D"/>
    <w:pPr>
      <w:widowControl/>
      <w:numPr>
        <w:ilvl w:val="1"/>
      </w:numPr>
      <w:suppressAutoHyphens/>
      <w:autoSpaceDE/>
      <w:autoSpaceDN/>
      <w:adjustRightInd/>
      <w:spacing w:line="100" w:lineRule="atLeas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:lang w:eastAsia="ar-SA"/>
    </w:rPr>
  </w:style>
  <w:style w:type="character" w:customStyle="1" w:styleId="af1">
    <w:name w:val="Подзаголовок Знак"/>
    <w:basedOn w:val="a1"/>
    <w:link w:val="af0"/>
    <w:rsid w:val="00EC1B7D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6D59B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6D59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0">
    <w:name w:val="c0"/>
    <w:basedOn w:val="a"/>
    <w:rsid w:val="00403B6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4">
    <w:name w:val="c4"/>
    <w:basedOn w:val="a1"/>
    <w:rsid w:val="00403B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0"/>
    <w:link w:val="10"/>
    <w:qFormat/>
    <w:rsid w:val="00170C9D"/>
    <w:pPr>
      <w:widowControl/>
      <w:tabs>
        <w:tab w:val="num" w:pos="0"/>
      </w:tabs>
      <w:suppressAutoHyphens/>
      <w:autoSpaceDE/>
      <w:autoSpaceDN/>
      <w:adjustRightInd/>
      <w:spacing w:line="100" w:lineRule="atLeast"/>
      <w:ind w:left="222"/>
      <w:outlineLvl w:val="0"/>
    </w:pPr>
    <w:rPr>
      <w:b/>
      <w:bCs/>
      <w:kern w:val="2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semiHidden/>
    <w:unhideWhenUsed/>
    <w:rsid w:val="00BB20B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0">
    <w:name w:val="Body Text"/>
    <w:basedOn w:val="a"/>
    <w:link w:val="a5"/>
    <w:unhideWhenUsed/>
    <w:rsid w:val="00BB20B1"/>
    <w:pPr>
      <w:widowControl/>
      <w:autoSpaceDE/>
      <w:autoSpaceDN/>
      <w:adjustRightInd/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5">
    <w:name w:val="Основной текст Знак"/>
    <w:basedOn w:val="a1"/>
    <w:link w:val="a0"/>
    <w:rsid w:val="00BB20B1"/>
    <w:rPr>
      <w:rFonts w:ascii="Calibri" w:eastAsia="Times New Roman" w:hAnsi="Calibri" w:cs="Times New Roman"/>
      <w:lang w:eastAsia="ru-RU"/>
    </w:rPr>
  </w:style>
  <w:style w:type="paragraph" w:styleId="a6">
    <w:name w:val="No Spacing"/>
    <w:uiPriority w:val="1"/>
    <w:qFormat/>
    <w:rsid w:val="00BB20B1"/>
    <w:pPr>
      <w:spacing w:after="0" w:line="240" w:lineRule="auto"/>
    </w:pPr>
    <w:rPr>
      <w:rFonts w:ascii="Tahoma" w:eastAsia="Times New Roman" w:hAnsi="Tahoma" w:cs="Tahoma"/>
      <w:spacing w:val="-2"/>
      <w:sz w:val="20"/>
      <w:szCs w:val="20"/>
      <w:lang w:eastAsia="ru-RU"/>
    </w:rPr>
  </w:style>
  <w:style w:type="paragraph" w:customStyle="1" w:styleId="c20">
    <w:name w:val="c20"/>
    <w:basedOn w:val="a"/>
    <w:uiPriority w:val="99"/>
    <w:semiHidden/>
    <w:rsid w:val="00BB20B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1"/>
    <w:link w:val="1"/>
    <w:rsid w:val="00170C9D"/>
    <w:rPr>
      <w:rFonts w:ascii="Times New Roman" w:eastAsia="Times New Roman" w:hAnsi="Times New Roman" w:cs="Times New Roman"/>
      <w:b/>
      <w:bCs/>
      <w:kern w:val="2"/>
      <w:sz w:val="24"/>
      <w:szCs w:val="24"/>
      <w:lang w:eastAsia="ar-SA"/>
    </w:rPr>
  </w:style>
  <w:style w:type="paragraph" w:customStyle="1" w:styleId="11">
    <w:name w:val="Абзац списка1"/>
    <w:basedOn w:val="a"/>
    <w:rsid w:val="00170C9D"/>
    <w:pPr>
      <w:widowControl/>
      <w:suppressAutoHyphens/>
      <w:autoSpaceDE/>
      <w:autoSpaceDN/>
      <w:adjustRightInd/>
      <w:spacing w:line="100" w:lineRule="atLeast"/>
      <w:ind w:left="222"/>
    </w:pPr>
    <w:rPr>
      <w:kern w:val="2"/>
      <w:sz w:val="22"/>
      <w:szCs w:val="22"/>
      <w:lang w:eastAsia="ar-SA"/>
    </w:rPr>
  </w:style>
  <w:style w:type="paragraph" w:customStyle="1" w:styleId="31">
    <w:name w:val="Основной текст с отступом 31"/>
    <w:basedOn w:val="a"/>
    <w:rsid w:val="00170C9D"/>
    <w:pPr>
      <w:widowControl/>
      <w:overflowPunct w:val="0"/>
      <w:spacing w:after="240"/>
      <w:ind w:left="567"/>
      <w:jc w:val="both"/>
    </w:pPr>
    <w:rPr>
      <w:sz w:val="28"/>
    </w:rPr>
  </w:style>
  <w:style w:type="paragraph" w:styleId="a7">
    <w:name w:val="List Paragraph"/>
    <w:basedOn w:val="a"/>
    <w:uiPriority w:val="34"/>
    <w:qFormat/>
    <w:rsid w:val="00170C9D"/>
    <w:pPr>
      <w:ind w:left="720"/>
      <w:contextualSpacing/>
    </w:pPr>
  </w:style>
  <w:style w:type="paragraph" w:customStyle="1" w:styleId="TableParagraph">
    <w:name w:val="Table Paragraph"/>
    <w:basedOn w:val="a"/>
    <w:rsid w:val="00170C9D"/>
    <w:pPr>
      <w:widowControl/>
      <w:suppressAutoHyphens/>
      <w:autoSpaceDE/>
      <w:autoSpaceDN/>
      <w:adjustRightInd/>
      <w:spacing w:line="269" w:lineRule="exact"/>
      <w:ind w:left="107"/>
    </w:pPr>
    <w:rPr>
      <w:kern w:val="2"/>
      <w:sz w:val="22"/>
      <w:szCs w:val="22"/>
      <w:lang w:eastAsia="ar-SA"/>
    </w:rPr>
  </w:style>
  <w:style w:type="table" w:styleId="a8">
    <w:name w:val="Table Grid"/>
    <w:basedOn w:val="a2"/>
    <w:uiPriority w:val="59"/>
    <w:rsid w:val="003D13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nhideWhenUsed/>
    <w:rsid w:val="00EC1B7D"/>
    <w:rPr>
      <w:color w:val="000080"/>
      <w:u w:val="single"/>
    </w:rPr>
  </w:style>
  <w:style w:type="character" w:styleId="aa">
    <w:name w:val="FollowedHyperlink"/>
    <w:basedOn w:val="a1"/>
    <w:uiPriority w:val="99"/>
    <w:semiHidden/>
    <w:unhideWhenUsed/>
    <w:rsid w:val="00EC1B7D"/>
    <w:rPr>
      <w:color w:val="800080" w:themeColor="followedHyperlink"/>
      <w:u w:val="single"/>
    </w:rPr>
  </w:style>
  <w:style w:type="paragraph" w:styleId="ab">
    <w:name w:val="List"/>
    <w:basedOn w:val="a0"/>
    <w:semiHidden/>
    <w:unhideWhenUsed/>
    <w:rsid w:val="00EC1B7D"/>
    <w:pPr>
      <w:suppressAutoHyphens/>
      <w:spacing w:after="0" w:line="100" w:lineRule="atLeast"/>
      <w:ind w:left="222"/>
    </w:pPr>
    <w:rPr>
      <w:rFonts w:ascii="Times New Roman" w:hAnsi="Times New Roman" w:cs="Mangal"/>
      <w:kern w:val="2"/>
      <w:sz w:val="24"/>
      <w:szCs w:val="24"/>
      <w:lang w:eastAsia="ar-SA"/>
    </w:rPr>
  </w:style>
  <w:style w:type="paragraph" w:customStyle="1" w:styleId="12">
    <w:name w:val="Заголовок1"/>
    <w:basedOn w:val="a"/>
    <w:next w:val="a0"/>
    <w:rsid w:val="00EC1B7D"/>
    <w:pPr>
      <w:keepNext/>
      <w:widowControl/>
      <w:suppressAutoHyphens/>
      <w:autoSpaceDE/>
      <w:autoSpaceDN/>
      <w:adjustRightInd/>
      <w:spacing w:before="240" w:after="120" w:line="100" w:lineRule="atLeast"/>
    </w:pPr>
    <w:rPr>
      <w:rFonts w:ascii="Arial" w:eastAsia="Microsoft YaHei" w:hAnsi="Arial" w:cs="Mangal"/>
      <w:kern w:val="2"/>
      <w:sz w:val="28"/>
      <w:szCs w:val="28"/>
      <w:lang w:eastAsia="ar-SA"/>
    </w:rPr>
  </w:style>
  <w:style w:type="paragraph" w:styleId="ac">
    <w:name w:val="Title"/>
    <w:basedOn w:val="a"/>
    <w:link w:val="ad"/>
    <w:uiPriority w:val="10"/>
    <w:qFormat/>
    <w:rsid w:val="00EC1B7D"/>
    <w:pPr>
      <w:widowControl/>
      <w:suppressLineNumbers/>
      <w:suppressAutoHyphens/>
      <w:autoSpaceDE/>
      <w:autoSpaceDN/>
      <w:adjustRightInd/>
      <w:spacing w:before="120" w:after="120" w:line="100" w:lineRule="atLeast"/>
    </w:pPr>
    <w:rPr>
      <w:rFonts w:cs="Mangal"/>
      <w:i/>
      <w:iCs/>
      <w:kern w:val="2"/>
      <w:sz w:val="24"/>
      <w:szCs w:val="24"/>
      <w:lang w:eastAsia="ar-SA"/>
    </w:rPr>
  </w:style>
  <w:style w:type="character" w:customStyle="1" w:styleId="ad">
    <w:name w:val="Название Знак"/>
    <w:basedOn w:val="a1"/>
    <w:link w:val="ac"/>
    <w:uiPriority w:val="10"/>
    <w:rsid w:val="00EC1B7D"/>
    <w:rPr>
      <w:rFonts w:ascii="Times New Roman" w:eastAsia="Times New Roman" w:hAnsi="Times New Roman" w:cs="Mangal"/>
      <w:i/>
      <w:iCs/>
      <w:kern w:val="2"/>
      <w:sz w:val="24"/>
      <w:szCs w:val="24"/>
      <w:lang w:eastAsia="ar-SA"/>
    </w:rPr>
  </w:style>
  <w:style w:type="paragraph" w:customStyle="1" w:styleId="13">
    <w:name w:val="Указатель1"/>
    <w:basedOn w:val="a"/>
    <w:rsid w:val="00EC1B7D"/>
    <w:pPr>
      <w:widowControl/>
      <w:suppressLineNumbers/>
      <w:suppressAutoHyphens/>
      <w:autoSpaceDE/>
      <w:autoSpaceDN/>
      <w:adjustRightInd/>
      <w:spacing w:line="100" w:lineRule="atLeast"/>
    </w:pPr>
    <w:rPr>
      <w:rFonts w:cs="Mangal"/>
      <w:kern w:val="2"/>
      <w:sz w:val="22"/>
      <w:szCs w:val="22"/>
      <w:lang w:eastAsia="ar-SA"/>
    </w:rPr>
  </w:style>
  <w:style w:type="paragraph" w:customStyle="1" w:styleId="ae">
    <w:name w:val="Содержимое таблицы"/>
    <w:basedOn w:val="a"/>
    <w:rsid w:val="00EC1B7D"/>
    <w:pPr>
      <w:widowControl/>
      <w:suppressLineNumbers/>
      <w:suppressAutoHyphens/>
      <w:autoSpaceDE/>
      <w:autoSpaceDN/>
      <w:adjustRightInd/>
      <w:spacing w:line="100" w:lineRule="atLeast"/>
    </w:pPr>
    <w:rPr>
      <w:kern w:val="2"/>
      <w:sz w:val="22"/>
      <w:szCs w:val="22"/>
      <w:lang w:eastAsia="ar-SA"/>
    </w:rPr>
  </w:style>
  <w:style w:type="paragraph" w:customStyle="1" w:styleId="af">
    <w:name w:val="Заголовок таблицы"/>
    <w:basedOn w:val="ae"/>
    <w:rsid w:val="00EC1B7D"/>
    <w:pPr>
      <w:jc w:val="center"/>
    </w:pPr>
    <w:rPr>
      <w:b/>
      <w:bCs/>
    </w:rPr>
  </w:style>
  <w:style w:type="character" w:customStyle="1" w:styleId="WW8Num1z0">
    <w:name w:val="WW8Num1z0"/>
    <w:rsid w:val="00EC1B7D"/>
  </w:style>
  <w:style w:type="character" w:customStyle="1" w:styleId="WW8Num1z1">
    <w:name w:val="WW8Num1z1"/>
    <w:rsid w:val="00EC1B7D"/>
  </w:style>
  <w:style w:type="character" w:customStyle="1" w:styleId="WW8Num1z2">
    <w:name w:val="WW8Num1z2"/>
    <w:rsid w:val="00EC1B7D"/>
  </w:style>
  <w:style w:type="character" w:customStyle="1" w:styleId="WW8Num1z3">
    <w:name w:val="WW8Num1z3"/>
    <w:rsid w:val="00EC1B7D"/>
  </w:style>
  <w:style w:type="character" w:customStyle="1" w:styleId="WW8Num1z4">
    <w:name w:val="WW8Num1z4"/>
    <w:rsid w:val="00EC1B7D"/>
  </w:style>
  <w:style w:type="character" w:customStyle="1" w:styleId="WW8Num1z5">
    <w:name w:val="WW8Num1z5"/>
    <w:rsid w:val="00EC1B7D"/>
  </w:style>
  <w:style w:type="character" w:customStyle="1" w:styleId="WW8Num1z6">
    <w:name w:val="WW8Num1z6"/>
    <w:rsid w:val="00EC1B7D"/>
  </w:style>
  <w:style w:type="character" w:customStyle="1" w:styleId="WW8Num1z7">
    <w:name w:val="WW8Num1z7"/>
    <w:rsid w:val="00EC1B7D"/>
  </w:style>
  <w:style w:type="character" w:customStyle="1" w:styleId="WW8Num1z8">
    <w:name w:val="WW8Num1z8"/>
    <w:rsid w:val="00EC1B7D"/>
  </w:style>
  <w:style w:type="character" w:customStyle="1" w:styleId="WW8Num2z0">
    <w:name w:val="WW8Num2z0"/>
    <w:rsid w:val="00EC1B7D"/>
    <w:rPr>
      <w:color w:val="161517"/>
      <w:w w:val="100"/>
      <w:sz w:val="24"/>
      <w:lang w:val="ru-RU" w:eastAsia="ar-SA" w:bidi="ar-SA"/>
    </w:rPr>
  </w:style>
  <w:style w:type="character" w:customStyle="1" w:styleId="WW8Num2z1">
    <w:name w:val="WW8Num2z1"/>
    <w:rsid w:val="00EC1B7D"/>
    <w:rPr>
      <w:rFonts w:ascii="Symbol" w:hAnsi="Symbol" w:cs="Symbol" w:hint="default"/>
      <w:lang w:val="ru-RU" w:eastAsia="ar-SA" w:bidi="ar-SA"/>
    </w:rPr>
  </w:style>
  <w:style w:type="character" w:customStyle="1" w:styleId="WW8Num3z0">
    <w:name w:val="WW8Num3z0"/>
    <w:rsid w:val="00EC1B7D"/>
    <w:rPr>
      <w:rFonts w:ascii="Times New Roman" w:hAnsi="Times New Roman" w:cs="Times New Roman" w:hint="default"/>
      <w:w w:val="100"/>
      <w:sz w:val="24"/>
      <w:szCs w:val="24"/>
      <w:lang w:val="ru-RU" w:eastAsia="ar-SA" w:bidi="ar-SA"/>
    </w:rPr>
  </w:style>
  <w:style w:type="character" w:customStyle="1" w:styleId="WW8Num3z1">
    <w:name w:val="WW8Num3z1"/>
    <w:rsid w:val="00EC1B7D"/>
    <w:rPr>
      <w:rFonts w:ascii="Symbol" w:hAnsi="Symbol" w:cs="Symbol" w:hint="default"/>
      <w:lang w:val="ru-RU" w:eastAsia="ar-SA" w:bidi="ar-SA"/>
    </w:rPr>
  </w:style>
  <w:style w:type="character" w:customStyle="1" w:styleId="WW8Num4z0">
    <w:name w:val="WW8Num4z0"/>
    <w:rsid w:val="00EC1B7D"/>
    <w:rPr>
      <w:rFonts w:ascii="Times New Roman" w:hAnsi="Times New Roman" w:cs="Times New Roman" w:hint="default"/>
      <w:w w:val="100"/>
      <w:sz w:val="24"/>
      <w:szCs w:val="24"/>
      <w:lang w:val="ru-RU" w:eastAsia="ar-SA" w:bidi="ar-SA"/>
    </w:rPr>
  </w:style>
  <w:style w:type="character" w:customStyle="1" w:styleId="WW8Num4z1">
    <w:name w:val="WW8Num4z1"/>
    <w:rsid w:val="00EC1B7D"/>
    <w:rPr>
      <w:rFonts w:ascii="Symbol" w:hAnsi="Symbol" w:cs="Symbol" w:hint="default"/>
      <w:lang w:val="ru-RU" w:eastAsia="ar-SA" w:bidi="ar-SA"/>
    </w:rPr>
  </w:style>
  <w:style w:type="character" w:customStyle="1" w:styleId="WW8Num5z0">
    <w:name w:val="WW8Num5z0"/>
    <w:rsid w:val="00EC1B7D"/>
    <w:rPr>
      <w:rFonts w:ascii="Times New Roman" w:hAnsi="Times New Roman" w:cs="Times New Roman" w:hint="default"/>
      <w:w w:val="100"/>
      <w:sz w:val="24"/>
      <w:szCs w:val="24"/>
      <w:lang w:val="ru-RU" w:eastAsia="ar-SA" w:bidi="ar-SA"/>
    </w:rPr>
  </w:style>
  <w:style w:type="character" w:customStyle="1" w:styleId="WW8Num5z1">
    <w:name w:val="WW8Num5z1"/>
    <w:rsid w:val="00EC1B7D"/>
    <w:rPr>
      <w:rFonts w:ascii="Symbol" w:hAnsi="Symbol" w:cs="Symbol" w:hint="default"/>
      <w:lang w:val="ru-RU" w:eastAsia="ar-SA" w:bidi="ar-SA"/>
    </w:rPr>
  </w:style>
  <w:style w:type="character" w:customStyle="1" w:styleId="WW8Num6z0">
    <w:name w:val="WW8Num6z0"/>
    <w:rsid w:val="00EC1B7D"/>
    <w:rPr>
      <w:rFonts w:ascii="Times New Roman" w:eastAsia="Times New Roman" w:hAnsi="Times New Roman" w:cs="Times New Roman" w:hint="default"/>
      <w:w w:val="100"/>
      <w:sz w:val="24"/>
      <w:szCs w:val="24"/>
      <w:lang w:val="ru-RU" w:eastAsia="ar-SA" w:bidi="ar-SA"/>
    </w:rPr>
  </w:style>
  <w:style w:type="character" w:customStyle="1" w:styleId="WW8Num6z1">
    <w:name w:val="WW8Num6z1"/>
    <w:rsid w:val="00EC1B7D"/>
    <w:rPr>
      <w:rFonts w:ascii="Symbol" w:hAnsi="Symbol" w:cs="Symbol" w:hint="default"/>
      <w:lang w:val="ru-RU" w:eastAsia="ar-SA" w:bidi="ar-SA"/>
    </w:rPr>
  </w:style>
  <w:style w:type="character" w:customStyle="1" w:styleId="WW8Num7z0">
    <w:name w:val="WW8Num7z0"/>
    <w:rsid w:val="00EC1B7D"/>
    <w:rPr>
      <w:rFonts w:ascii="Times New Roman" w:eastAsia="Times New Roman" w:hAnsi="Times New Roman" w:cs="Times New Roman" w:hint="default"/>
      <w:w w:val="100"/>
      <w:sz w:val="24"/>
      <w:szCs w:val="24"/>
      <w:lang w:val="ru-RU" w:eastAsia="ar-SA" w:bidi="ar-SA"/>
    </w:rPr>
  </w:style>
  <w:style w:type="character" w:customStyle="1" w:styleId="WW8Num7z1">
    <w:name w:val="WW8Num7z1"/>
    <w:rsid w:val="00EC1B7D"/>
    <w:rPr>
      <w:rFonts w:ascii="Symbol" w:hAnsi="Symbol" w:cs="Symbol" w:hint="default"/>
      <w:lang w:val="ru-RU" w:eastAsia="ar-SA" w:bidi="ar-SA"/>
    </w:rPr>
  </w:style>
  <w:style w:type="character" w:customStyle="1" w:styleId="WW8Num8z0">
    <w:name w:val="WW8Num8z0"/>
    <w:rsid w:val="00EC1B7D"/>
    <w:rPr>
      <w:rFonts w:ascii="Times New Roman" w:eastAsia="Times New Roman" w:hAnsi="Times New Roman" w:cs="Times New Roman" w:hint="default"/>
      <w:w w:val="100"/>
      <w:sz w:val="24"/>
      <w:szCs w:val="24"/>
      <w:lang w:val="ru-RU" w:eastAsia="ar-SA" w:bidi="ar-SA"/>
    </w:rPr>
  </w:style>
  <w:style w:type="character" w:customStyle="1" w:styleId="WW8Num8z1">
    <w:name w:val="WW8Num8z1"/>
    <w:rsid w:val="00EC1B7D"/>
    <w:rPr>
      <w:rFonts w:ascii="Symbol" w:hAnsi="Symbol" w:cs="Symbol" w:hint="default"/>
      <w:lang w:val="ru-RU" w:eastAsia="ar-SA" w:bidi="ar-SA"/>
    </w:rPr>
  </w:style>
  <w:style w:type="character" w:customStyle="1" w:styleId="WW8Num9z0">
    <w:name w:val="WW8Num9z0"/>
    <w:rsid w:val="00EC1B7D"/>
    <w:rPr>
      <w:rFonts w:ascii="Calibri" w:eastAsia="Calibri" w:hAnsi="Calibri" w:cs="Calibri" w:hint="default"/>
      <w:w w:val="100"/>
      <w:sz w:val="22"/>
      <w:szCs w:val="22"/>
      <w:lang w:val="ru-RU" w:eastAsia="ar-SA" w:bidi="ar-SA"/>
    </w:rPr>
  </w:style>
  <w:style w:type="character" w:customStyle="1" w:styleId="WW8Num9z1">
    <w:name w:val="WW8Num9z1"/>
    <w:rsid w:val="00EC1B7D"/>
    <w:rPr>
      <w:rFonts w:ascii="Symbol" w:hAnsi="Symbol" w:cs="Symbol" w:hint="default"/>
      <w:lang w:val="ru-RU" w:eastAsia="ar-SA" w:bidi="ar-SA"/>
    </w:rPr>
  </w:style>
  <w:style w:type="character" w:customStyle="1" w:styleId="WW8Num10z0">
    <w:name w:val="WW8Num10z0"/>
    <w:rsid w:val="00EC1B7D"/>
    <w:rPr>
      <w:rFonts w:ascii="Times New Roman" w:eastAsia="Times New Roman" w:hAnsi="Times New Roman" w:cs="Times New Roman" w:hint="default"/>
      <w:w w:val="100"/>
      <w:sz w:val="24"/>
      <w:szCs w:val="24"/>
      <w:lang w:val="ru-RU" w:eastAsia="ar-SA" w:bidi="ar-SA"/>
    </w:rPr>
  </w:style>
  <w:style w:type="character" w:customStyle="1" w:styleId="WW8Num10z1">
    <w:name w:val="WW8Num10z1"/>
    <w:rsid w:val="00EC1B7D"/>
    <w:rPr>
      <w:rFonts w:ascii="Symbol" w:hAnsi="Symbol" w:cs="Symbol" w:hint="default"/>
      <w:b/>
      <w:bCs w:val="0"/>
      <w:sz w:val="24"/>
      <w:lang w:val="ru-RU" w:eastAsia="ar-SA" w:bidi="ar-SA"/>
    </w:rPr>
  </w:style>
  <w:style w:type="character" w:customStyle="1" w:styleId="WW8Num10z2">
    <w:name w:val="WW8Num10z2"/>
    <w:rsid w:val="00EC1B7D"/>
    <w:rPr>
      <w:rFonts w:ascii="Symbol" w:hAnsi="Symbol" w:cs="Symbol" w:hint="default"/>
      <w:lang w:val="ru-RU" w:eastAsia="ar-SA" w:bidi="ar-SA"/>
    </w:rPr>
  </w:style>
  <w:style w:type="character" w:customStyle="1" w:styleId="WW8Num11z0">
    <w:name w:val="WW8Num11z0"/>
    <w:rsid w:val="00EC1B7D"/>
    <w:rPr>
      <w:lang w:val="ru-RU" w:eastAsia="ar-SA" w:bidi="ar-SA"/>
    </w:rPr>
  </w:style>
  <w:style w:type="character" w:customStyle="1" w:styleId="WW8Num11z1">
    <w:name w:val="WW8Num11z1"/>
    <w:rsid w:val="00EC1B7D"/>
    <w:rPr>
      <w:rFonts w:ascii="Times New Roman" w:eastAsia="Times New Roman" w:hAnsi="Times New Roman" w:cs="Times New Roman" w:hint="default"/>
      <w:b/>
      <w:bCs/>
      <w:w w:val="100"/>
      <w:sz w:val="24"/>
      <w:szCs w:val="24"/>
      <w:lang w:val="ru-RU" w:eastAsia="ar-SA" w:bidi="ar-SA"/>
    </w:rPr>
  </w:style>
  <w:style w:type="character" w:customStyle="1" w:styleId="WW8Num11z2">
    <w:name w:val="WW8Num11z2"/>
    <w:rsid w:val="00EC1B7D"/>
    <w:rPr>
      <w:rFonts w:ascii="Symbol" w:hAnsi="Symbol" w:cs="Symbol" w:hint="default"/>
      <w:lang w:val="ru-RU" w:eastAsia="ar-SA" w:bidi="ar-SA"/>
    </w:rPr>
  </w:style>
  <w:style w:type="character" w:customStyle="1" w:styleId="WW8Num12z0">
    <w:name w:val="WW8Num12z0"/>
    <w:rsid w:val="00EC1B7D"/>
    <w:rPr>
      <w:lang w:val="ru-RU" w:eastAsia="ar-SA" w:bidi="ar-SA"/>
    </w:rPr>
  </w:style>
  <w:style w:type="character" w:customStyle="1" w:styleId="WW8Num12z1">
    <w:name w:val="WW8Num12z1"/>
    <w:rsid w:val="00EC1B7D"/>
    <w:rPr>
      <w:rFonts w:ascii="Times New Roman" w:eastAsia="Times New Roman" w:hAnsi="Times New Roman" w:cs="Times New Roman" w:hint="default"/>
      <w:w w:val="100"/>
      <w:sz w:val="24"/>
      <w:szCs w:val="24"/>
      <w:lang w:val="ru-RU" w:eastAsia="ar-SA" w:bidi="ar-SA"/>
    </w:rPr>
  </w:style>
  <w:style w:type="character" w:customStyle="1" w:styleId="WW8Num12z2">
    <w:name w:val="WW8Num12z2"/>
    <w:rsid w:val="00EC1B7D"/>
    <w:rPr>
      <w:rFonts w:ascii="Symbol" w:hAnsi="Symbol" w:cs="Symbol" w:hint="default"/>
      <w:lang w:val="ru-RU" w:eastAsia="ar-SA" w:bidi="ar-SA"/>
    </w:rPr>
  </w:style>
  <w:style w:type="character" w:customStyle="1" w:styleId="WW8Num13z0">
    <w:name w:val="WW8Num13z0"/>
    <w:rsid w:val="00EC1B7D"/>
    <w:rPr>
      <w:lang w:val="ru-RU" w:eastAsia="ar-SA" w:bidi="ar-SA"/>
    </w:rPr>
  </w:style>
  <w:style w:type="character" w:customStyle="1" w:styleId="WW8Num13z1">
    <w:name w:val="WW8Num13z1"/>
    <w:rsid w:val="00EC1B7D"/>
    <w:rPr>
      <w:rFonts w:ascii="Times New Roman" w:eastAsia="Times New Roman" w:hAnsi="Times New Roman" w:cs="Times New Roman" w:hint="default"/>
      <w:w w:val="100"/>
      <w:sz w:val="24"/>
      <w:szCs w:val="24"/>
      <w:lang w:val="ru-RU" w:eastAsia="ar-SA" w:bidi="ar-SA"/>
    </w:rPr>
  </w:style>
  <w:style w:type="character" w:customStyle="1" w:styleId="WW8Num13z2">
    <w:name w:val="WW8Num13z2"/>
    <w:rsid w:val="00EC1B7D"/>
    <w:rPr>
      <w:rFonts w:ascii="Symbol" w:hAnsi="Symbol" w:cs="Symbol" w:hint="default"/>
      <w:lang w:val="ru-RU" w:eastAsia="ar-SA" w:bidi="ar-SA"/>
    </w:rPr>
  </w:style>
  <w:style w:type="character" w:customStyle="1" w:styleId="WW8Num14z0">
    <w:name w:val="WW8Num14z0"/>
    <w:rsid w:val="00EC1B7D"/>
    <w:rPr>
      <w:lang w:val="ru-RU" w:eastAsia="ar-SA" w:bidi="ar-SA"/>
    </w:rPr>
  </w:style>
  <w:style w:type="character" w:customStyle="1" w:styleId="WW8Num14z1">
    <w:name w:val="WW8Num14z1"/>
    <w:rsid w:val="00EC1B7D"/>
    <w:rPr>
      <w:rFonts w:ascii="Times New Roman" w:eastAsia="Times New Roman" w:hAnsi="Times New Roman" w:cs="Times New Roman" w:hint="default"/>
      <w:w w:val="100"/>
      <w:sz w:val="24"/>
      <w:szCs w:val="24"/>
      <w:lang w:val="ru-RU" w:eastAsia="ar-SA" w:bidi="ar-SA"/>
    </w:rPr>
  </w:style>
  <w:style w:type="character" w:customStyle="1" w:styleId="WW8Num14z2">
    <w:name w:val="WW8Num14z2"/>
    <w:rsid w:val="00EC1B7D"/>
    <w:rPr>
      <w:rFonts w:ascii="Symbol" w:hAnsi="Symbol" w:cs="Symbol" w:hint="default"/>
      <w:lang w:val="ru-RU" w:eastAsia="ar-SA" w:bidi="ar-SA"/>
    </w:rPr>
  </w:style>
  <w:style w:type="character" w:customStyle="1" w:styleId="WW8Num15z0">
    <w:name w:val="WW8Num15z0"/>
    <w:rsid w:val="00EC1B7D"/>
    <w:rPr>
      <w:lang w:val="ru-RU" w:eastAsia="ar-SA" w:bidi="ar-SA"/>
    </w:rPr>
  </w:style>
  <w:style w:type="character" w:customStyle="1" w:styleId="WW8Num15z1">
    <w:name w:val="WW8Num15z1"/>
    <w:rsid w:val="00EC1B7D"/>
    <w:rPr>
      <w:rFonts w:ascii="Times New Roman" w:eastAsia="Times New Roman" w:hAnsi="Times New Roman" w:cs="Times New Roman" w:hint="default"/>
      <w:w w:val="100"/>
      <w:sz w:val="24"/>
      <w:szCs w:val="24"/>
      <w:lang w:val="ru-RU" w:eastAsia="ar-SA" w:bidi="ar-SA"/>
    </w:rPr>
  </w:style>
  <w:style w:type="character" w:customStyle="1" w:styleId="WW8Num15z2">
    <w:name w:val="WW8Num15z2"/>
    <w:rsid w:val="00EC1B7D"/>
    <w:rPr>
      <w:rFonts w:ascii="Symbol" w:hAnsi="Symbol" w:cs="Symbol" w:hint="default"/>
      <w:lang w:val="ru-RU" w:eastAsia="ar-SA" w:bidi="ar-SA"/>
    </w:rPr>
  </w:style>
  <w:style w:type="character" w:customStyle="1" w:styleId="WW8Num16z0">
    <w:name w:val="WW8Num16z0"/>
    <w:rsid w:val="00EC1B7D"/>
    <w:rPr>
      <w:b/>
      <w:bCs w:val="0"/>
      <w:sz w:val="29"/>
      <w:lang w:val="ru-RU" w:eastAsia="ar-SA" w:bidi="ar-SA"/>
    </w:rPr>
  </w:style>
  <w:style w:type="character" w:customStyle="1" w:styleId="WW8Num16z1">
    <w:name w:val="WW8Num16z1"/>
    <w:rsid w:val="00EC1B7D"/>
    <w:rPr>
      <w:rFonts w:ascii="Times New Roman" w:eastAsia="Times New Roman" w:hAnsi="Times New Roman" w:cs="Times New Roman" w:hint="default"/>
      <w:w w:val="100"/>
      <w:sz w:val="24"/>
      <w:szCs w:val="24"/>
      <w:lang w:val="ru-RU" w:eastAsia="ar-SA" w:bidi="ar-SA"/>
    </w:rPr>
  </w:style>
  <w:style w:type="character" w:customStyle="1" w:styleId="WW8Num16z2">
    <w:name w:val="WW8Num16z2"/>
    <w:rsid w:val="00EC1B7D"/>
    <w:rPr>
      <w:rFonts w:ascii="Symbol" w:hAnsi="Symbol" w:cs="Symbol" w:hint="default"/>
      <w:sz w:val="24"/>
      <w:lang w:val="ru-RU" w:eastAsia="ar-SA" w:bidi="ar-SA"/>
    </w:rPr>
  </w:style>
  <w:style w:type="character" w:customStyle="1" w:styleId="WW8Num16z3">
    <w:name w:val="WW8Num16z3"/>
    <w:rsid w:val="00EC1B7D"/>
    <w:rPr>
      <w:rFonts w:ascii="Symbol" w:hAnsi="Symbol" w:cs="Symbol" w:hint="default"/>
      <w:lang w:val="ru-RU" w:eastAsia="ar-SA" w:bidi="ar-SA"/>
    </w:rPr>
  </w:style>
  <w:style w:type="character" w:customStyle="1" w:styleId="WW8Num17z0">
    <w:name w:val="WW8Num17z0"/>
    <w:rsid w:val="00EC1B7D"/>
    <w:rPr>
      <w:rFonts w:ascii="Times New Roman" w:eastAsia="Times New Roman" w:hAnsi="Times New Roman" w:cs="Times New Roman" w:hint="default"/>
      <w:b/>
      <w:bCs/>
      <w:w w:val="100"/>
      <w:sz w:val="24"/>
      <w:szCs w:val="24"/>
      <w:lang w:val="ru-RU" w:eastAsia="ar-SA" w:bidi="ar-SA"/>
    </w:rPr>
  </w:style>
  <w:style w:type="character" w:customStyle="1" w:styleId="WW8Num17z2">
    <w:name w:val="WW8Num17z2"/>
    <w:rsid w:val="00EC1B7D"/>
    <w:rPr>
      <w:rFonts w:ascii="Symbol" w:hAnsi="Symbol" w:cs="Symbol" w:hint="default"/>
      <w:w w:val="100"/>
      <w:sz w:val="24"/>
      <w:szCs w:val="24"/>
      <w:lang w:val="ru-RU" w:eastAsia="ar-SA" w:bidi="ar-SA"/>
    </w:rPr>
  </w:style>
  <w:style w:type="character" w:customStyle="1" w:styleId="WW8Num18z0">
    <w:name w:val="WW8Num18z0"/>
    <w:rsid w:val="00EC1B7D"/>
    <w:rPr>
      <w:rFonts w:ascii="Symbol" w:hAnsi="Symbol" w:cs="Symbol" w:hint="default"/>
      <w:w w:val="100"/>
      <w:sz w:val="24"/>
      <w:szCs w:val="24"/>
      <w:lang w:val="ru-RU" w:eastAsia="ar-SA" w:bidi="ar-SA"/>
    </w:rPr>
  </w:style>
  <w:style w:type="character" w:customStyle="1" w:styleId="WW8Num18z1">
    <w:name w:val="WW8Num18z1"/>
    <w:rsid w:val="00EC1B7D"/>
    <w:rPr>
      <w:rFonts w:ascii="Times New Roman" w:eastAsia="Times New Roman" w:hAnsi="Times New Roman" w:cs="Times New Roman" w:hint="default"/>
      <w:b/>
      <w:bCs/>
      <w:w w:val="100"/>
      <w:sz w:val="24"/>
      <w:szCs w:val="24"/>
      <w:lang w:val="ru-RU" w:eastAsia="ar-SA" w:bidi="ar-SA"/>
    </w:rPr>
  </w:style>
  <w:style w:type="character" w:customStyle="1" w:styleId="WW8Num18z2">
    <w:name w:val="WW8Num18z2"/>
    <w:rsid w:val="00EC1B7D"/>
    <w:rPr>
      <w:rFonts w:ascii="Symbol" w:hAnsi="Symbol" w:cs="Symbol" w:hint="default"/>
      <w:lang w:val="ru-RU" w:eastAsia="ar-SA" w:bidi="ar-SA"/>
    </w:rPr>
  </w:style>
  <w:style w:type="character" w:customStyle="1" w:styleId="WW8Num19z0">
    <w:name w:val="WW8Num19z0"/>
    <w:rsid w:val="00EC1B7D"/>
    <w:rPr>
      <w:sz w:val="24"/>
      <w:lang w:val="ru-RU" w:eastAsia="ar-SA" w:bidi="ar-SA"/>
    </w:rPr>
  </w:style>
  <w:style w:type="character" w:customStyle="1" w:styleId="WW8Num19z1">
    <w:name w:val="WW8Num19z1"/>
    <w:rsid w:val="00EC1B7D"/>
    <w:rPr>
      <w:rFonts w:ascii="Times New Roman" w:eastAsia="Times New Roman" w:hAnsi="Times New Roman" w:cs="Times New Roman" w:hint="default"/>
      <w:b/>
      <w:bCs/>
      <w:w w:val="100"/>
      <w:sz w:val="24"/>
      <w:szCs w:val="24"/>
      <w:lang w:val="ru-RU" w:eastAsia="ar-SA" w:bidi="ar-SA"/>
    </w:rPr>
  </w:style>
  <w:style w:type="character" w:customStyle="1" w:styleId="WW8Num19z2">
    <w:name w:val="WW8Num19z2"/>
    <w:rsid w:val="00EC1B7D"/>
    <w:rPr>
      <w:rFonts w:ascii="Symbol" w:hAnsi="Symbol" w:cs="Symbol" w:hint="default"/>
      <w:lang w:val="ru-RU" w:eastAsia="ar-SA" w:bidi="ar-SA"/>
    </w:rPr>
  </w:style>
  <w:style w:type="character" w:customStyle="1" w:styleId="WW8Num17z1">
    <w:name w:val="WW8Num17z1"/>
    <w:rsid w:val="00EC1B7D"/>
    <w:rPr>
      <w:rFonts w:ascii="Times New Roman" w:eastAsia="Times New Roman" w:hAnsi="Times New Roman" w:cs="Times New Roman" w:hint="default"/>
      <w:w w:val="100"/>
      <w:sz w:val="24"/>
      <w:szCs w:val="24"/>
      <w:lang w:val="ru-RU" w:eastAsia="ar-SA" w:bidi="ar-SA"/>
    </w:rPr>
  </w:style>
  <w:style w:type="character" w:customStyle="1" w:styleId="WW8Num17z3">
    <w:name w:val="WW8Num17z3"/>
    <w:rsid w:val="00EC1B7D"/>
    <w:rPr>
      <w:rFonts w:ascii="Symbol" w:hAnsi="Symbol" w:cs="Symbol" w:hint="default"/>
      <w:lang w:val="ru-RU" w:eastAsia="ar-SA" w:bidi="ar-SA"/>
    </w:rPr>
  </w:style>
  <w:style w:type="character" w:customStyle="1" w:styleId="WW8Num20z0">
    <w:name w:val="WW8Num20z0"/>
    <w:rsid w:val="00EC1B7D"/>
    <w:rPr>
      <w:rFonts w:ascii="Times New Roman" w:hAnsi="Times New Roman" w:cs="Times New Roman" w:hint="default"/>
      <w:w w:val="99"/>
      <w:sz w:val="24"/>
      <w:szCs w:val="24"/>
      <w:lang w:val="ru-RU" w:eastAsia="ar-SA" w:bidi="ar-SA"/>
    </w:rPr>
  </w:style>
  <w:style w:type="character" w:customStyle="1" w:styleId="WW8Num20z1">
    <w:name w:val="WW8Num20z1"/>
    <w:rsid w:val="00EC1B7D"/>
    <w:rPr>
      <w:rFonts w:ascii="Symbol" w:hAnsi="Symbol" w:cs="Symbol" w:hint="default"/>
      <w:w w:val="100"/>
      <w:sz w:val="24"/>
      <w:szCs w:val="24"/>
      <w:lang w:val="ru-RU" w:eastAsia="ar-SA" w:bidi="ar-SA"/>
    </w:rPr>
  </w:style>
  <w:style w:type="character" w:customStyle="1" w:styleId="WW8Num20z2">
    <w:name w:val="WW8Num20z2"/>
    <w:rsid w:val="00EC1B7D"/>
    <w:rPr>
      <w:rFonts w:ascii="Symbol" w:hAnsi="Symbol" w:cs="Symbol" w:hint="default"/>
      <w:lang w:val="ru-RU" w:eastAsia="ar-SA" w:bidi="ar-SA"/>
    </w:rPr>
  </w:style>
  <w:style w:type="character" w:customStyle="1" w:styleId="14">
    <w:name w:val="Основной шрифт абзаца1"/>
    <w:rsid w:val="00EC1B7D"/>
  </w:style>
  <w:style w:type="character" w:customStyle="1" w:styleId="ListLabel1">
    <w:name w:val="ListLabel 1"/>
    <w:rsid w:val="00EC1B7D"/>
    <w:rPr>
      <w:w w:val="100"/>
      <w:lang w:val="ru-RU" w:eastAsia="ar-SA" w:bidi="ar-SA"/>
    </w:rPr>
  </w:style>
  <w:style w:type="character" w:customStyle="1" w:styleId="ListLabel2">
    <w:name w:val="ListLabel 2"/>
    <w:rsid w:val="00EC1B7D"/>
    <w:rPr>
      <w:lang w:val="ru-RU" w:eastAsia="ar-SA" w:bidi="ar-SA"/>
    </w:rPr>
  </w:style>
  <w:style w:type="character" w:customStyle="1" w:styleId="ListLabel3">
    <w:name w:val="ListLabel 3"/>
    <w:rsid w:val="00EC1B7D"/>
    <w:rPr>
      <w:rFonts w:ascii="Times New Roman" w:eastAsia="Times New Roman" w:hAnsi="Times New Roman" w:cs="Times New Roman" w:hint="default"/>
      <w:w w:val="100"/>
      <w:sz w:val="24"/>
      <w:szCs w:val="24"/>
      <w:lang w:val="ru-RU" w:eastAsia="ar-SA" w:bidi="ar-SA"/>
    </w:rPr>
  </w:style>
  <w:style w:type="character" w:customStyle="1" w:styleId="ListLabel4">
    <w:name w:val="ListLabel 4"/>
    <w:rsid w:val="00EC1B7D"/>
    <w:rPr>
      <w:rFonts w:ascii="Times New Roman" w:eastAsia="Times New Roman" w:hAnsi="Times New Roman" w:cs="Times New Roman" w:hint="default"/>
      <w:w w:val="100"/>
      <w:sz w:val="24"/>
      <w:szCs w:val="24"/>
      <w:lang w:val="ru-RU" w:eastAsia="ar-SA" w:bidi="ar-SA"/>
    </w:rPr>
  </w:style>
  <w:style w:type="character" w:customStyle="1" w:styleId="ListLabel5">
    <w:name w:val="ListLabel 5"/>
    <w:rsid w:val="00EC1B7D"/>
    <w:rPr>
      <w:rFonts w:ascii="Calibri" w:eastAsia="Calibri" w:hAnsi="Calibri" w:cs="Calibri" w:hint="default"/>
      <w:w w:val="100"/>
      <w:sz w:val="22"/>
      <w:szCs w:val="22"/>
      <w:lang w:val="ru-RU" w:eastAsia="ar-SA" w:bidi="ar-SA"/>
    </w:rPr>
  </w:style>
  <w:style w:type="character" w:customStyle="1" w:styleId="ListLabel6">
    <w:name w:val="ListLabel 6"/>
    <w:rsid w:val="00EC1B7D"/>
    <w:rPr>
      <w:lang w:val="ru-RU" w:eastAsia="ar-SA" w:bidi="ar-SA"/>
    </w:rPr>
  </w:style>
  <w:style w:type="character" w:customStyle="1" w:styleId="ListLabel7">
    <w:name w:val="ListLabel 7"/>
    <w:rsid w:val="00EC1B7D"/>
    <w:rPr>
      <w:rFonts w:ascii="Times New Roman" w:eastAsia="Times New Roman" w:hAnsi="Times New Roman" w:cs="Times New Roman" w:hint="default"/>
      <w:b/>
      <w:bCs/>
      <w:w w:val="100"/>
      <w:sz w:val="24"/>
      <w:szCs w:val="24"/>
      <w:lang w:val="ru-RU" w:eastAsia="ar-SA" w:bidi="ar-SA"/>
    </w:rPr>
  </w:style>
  <w:style w:type="character" w:customStyle="1" w:styleId="ListLabel8">
    <w:name w:val="ListLabel 8"/>
    <w:rsid w:val="00EC1B7D"/>
    <w:rPr>
      <w:rFonts w:ascii="Trebuchet MS" w:eastAsia="Trebuchet MS" w:hAnsi="Trebuchet MS" w:cs="Trebuchet MS" w:hint="default"/>
      <w:w w:val="67"/>
      <w:sz w:val="24"/>
      <w:szCs w:val="24"/>
      <w:lang w:val="ru-RU" w:eastAsia="ar-SA" w:bidi="ar-SA"/>
    </w:rPr>
  </w:style>
  <w:style w:type="character" w:customStyle="1" w:styleId="ListLabel9">
    <w:name w:val="ListLabel 9"/>
    <w:rsid w:val="00EC1B7D"/>
    <w:rPr>
      <w:rFonts w:ascii="Symbol" w:eastAsia="Symbol" w:hAnsi="Symbol" w:cs="Symbol" w:hint="default"/>
      <w:w w:val="100"/>
      <w:sz w:val="24"/>
      <w:szCs w:val="24"/>
      <w:lang w:val="ru-RU" w:eastAsia="ar-SA" w:bidi="ar-SA"/>
    </w:rPr>
  </w:style>
  <w:style w:type="character" w:customStyle="1" w:styleId="ListLabel10">
    <w:name w:val="ListLabel 10"/>
    <w:rsid w:val="00EC1B7D"/>
    <w:rPr>
      <w:rFonts w:ascii="Times New Roman" w:eastAsia="Times New Roman" w:hAnsi="Times New Roman" w:cs="Times New Roman" w:hint="default"/>
      <w:w w:val="99"/>
      <w:sz w:val="24"/>
      <w:szCs w:val="24"/>
      <w:lang w:val="ru-RU" w:eastAsia="ar-SA" w:bidi="ar-SA"/>
    </w:rPr>
  </w:style>
  <w:style w:type="paragraph" w:styleId="af0">
    <w:name w:val="Subtitle"/>
    <w:basedOn w:val="a"/>
    <w:next w:val="a"/>
    <w:link w:val="af1"/>
    <w:qFormat/>
    <w:rsid w:val="00EC1B7D"/>
    <w:pPr>
      <w:widowControl/>
      <w:numPr>
        <w:ilvl w:val="1"/>
      </w:numPr>
      <w:suppressAutoHyphens/>
      <w:autoSpaceDE/>
      <w:autoSpaceDN/>
      <w:adjustRightInd/>
      <w:spacing w:line="100" w:lineRule="atLeas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:lang w:eastAsia="ar-SA"/>
    </w:rPr>
  </w:style>
  <w:style w:type="character" w:customStyle="1" w:styleId="af1">
    <w:name w:val="Подзаголовок Знак"/>
    <w:basedOn w:val="a1"/>
    <w:link w:val="af0"/>
    <w:rsid w:val="00EC1B7D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6D59B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6D59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0">
    <w:name w:val="c0"/>
    <w:basedOn w:val="a"/>
    <w:rsid w:val="00403B6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4">
    <w:name w:val="c4"/>
    <w:basedOn w:val="a1"/>
    <w:rsid w:val="00403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detskiy-sad/fizkultura/2013/04/14/prezentatsiya-topograficheskie-znaki" TargetMode="External"/><Relationship Id="rId13" Type="http://schemas.openxmlformats.org/officeDocument/2006/relationships/hyperlink" Target="https://nsportal.ru/ap/library/drugoe/2018/02/20/prezentatsiya-moe-lyubimoe-uvlechenie-sportivnoe-orientirovanie-na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sch2109.mskobr.ru/files/kadet_turizm_prog.pdf" TargetMode="External"/><Relationship Id="rId12" Type="http://schemas.openxmlformats.org/officeDocument/2006/relationships/hyperlink" Target="https://nsportal.ru/ap/library/drugoe/2018/02/20/prezentatsiya-moe-lyubimoe-uvlechenie-sportivnoe-orientirovanie-n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vastour.ru/articles/puteshestviya/vidyturov/osobennostipeshekhodnogoturizma.htm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uchitelya.com/obzh/82965-prezentaciya-zdorovyy-obraz-zhizni-molodezhi-9-klass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therreferats.allbest.ru/sport/00502247_0.html" TargetMode="External"/><Relationship Id="rId10" Type="http://schemas.openxmlformats.org/officeDocument/2006/relationships/hyperlink" Target="https://uchitelya.com/obzh/82965-prezentaciya-zdorovyy-obraz-zhizni-molodezhi-9-klas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sportal.ru/detskiy-sad/fizkultura/2013/04/14/prezentatsiya-topograficheskie-znaki" TargetMode="External"/><Relationship Id="rId14" Type="http://schemas.openxmlformats.org/officeDocument/2006/relationships/hyperlink" Target="https://formaodezhda.ru/encyclopedia/peshehodnyjturiz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6042</Words>
  <Characters>34440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</cp:lastModifiedBy>
  <cp:revision>7</cp:revision>
  <dcterms:created xsi:type="dcterms:W3CDTF">2024-05-27T08:20:00Z</dcterms:created>
  <dcterms:modified xsi:type="dcterms:W3CDTF">2025-09-03T11:03:00Z</dcterms:modified>
</cp:coreProperties>
</file>