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BE2" w:rsidRDefault="00432BE2">
      <w:pPr>
        <w:spacing w:after="120"/>
        <w:jc w:val="center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</w:p>
    <w:p w:rsidR="00CD24F7" w:rsidRDefault="00CD24F7">
      <w:pPr>
        <w:spacing w:after="120"/>
        <w:jc w:val="center"/>
        <w:rPr>
          <w:rFonts w:ascii="Times New Roman" w:hAnsi="Times New Roman"/>
          <w:b/>
          <w:sz w:val="24"/>
          <w:szCs w:val="28"/>
        </w:rPr>
      </w:pPr>
    </w:p>
    <w:p w:rsidR="00A75E38" w:rsidRDefault="00A75E38">
      <w:pPr>
        <w:spacing w:after="12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СОГЛАСИЕ ЗАКОННОГО ПРЕДСТАВИТЕЛЯ</w:t>
      </w:r>
      <w:r>
        <w:rPr>
          <w:rFonts w:ascii="Times New Roman" w:hAnsi="Times New Roman"/>
          <w:b/>
          <w:sz w:val="24"/>
          <w:szCs w:val="28"/>
        </w:rPr>
        <w:br/>
        <w:t>НА ОБРАБОТКУ ПЕРСОНАЛЬНЫХ ДАННЫХ НЕСОВЕРШЕННОЛЕТНЕГО</w:t>
      </w:r>
      <w:r w:rsidR="00432BE2">
        <w:rPr>
          <w:rFonts w:ascii="Times New Roman" w:hAnsi="Times New Roman"/>
          <w:b/>
          <w:sz w:val="24"/>
          <w:szCs w:val="28"/>
        </w:rPr>
        <w:t xml:space="preserve"> И ЕГО ЗАКОННОГО ПРЕДСТАВИТЕЛЯ </w:t>
      </w:r>
    </w:p>
    <w:p w:rsidR="00A75E38" w:rsidRPr="005E20E8" w:rsidRDefault="00A75E38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E20E8">
        <w:rPr>
          <w:rFonts w:ascii="Times New Roman" w:hAnsi="Times New Roman"/>
          <w:sz w:val="24"/>
          <w:szCs w:val="24"/>
        </w:rPr>
        <w:t>Я, ФИО___________________________________________________</w:t>
      </w:r>
      <w:r w:rsidR="005E20E8">
        <w:rPr>
          <w:rFonts w:ascii="Times New Roman" w:hAnsi="Times New Roman"/>
          <w:sz w:val="24"/>
          <w:szCs w:val="24"/>
        </w:rPr>
        <w:t>____________________</w:t>
      </w:r>
      <w:r w:rsidRPr="005E20E8">
        <w:rPr>
          <w:rFonts w:ascii="Times New Roman" w:hAnsi="Times New Roman"/>
          <w:sz w:val="24"/>
          <w:szCs w:val="24"/>
        </w:rPr>
        <w:t>_______,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проживающий по адресу ____________________________________________</w:t>
      </w:r>
      <w:r w:rsidR="005E20E8">
        <w:rPr>
          <w:rFonts w:ascii="Times New Roman" w:hAnsi="Times New Roman" w:cs="Times New Roman"/>
        </w:rPr>
        <w:t>_________</w:t>
      </w:r>
      <w:r w:rsidRPr="005E20E8">
        <w:rPr>
          <w:rFonts w:ascii="Times New Roman" w:hAnsi="Times New Roman" w:cs="Times New Roman"/>
        </w:rPr>
        <w:t>, являюсь законным представителем несовершеннолетнего (ФИО) _____________________________________________, дата рождения _________________, на основании (нужное подчеркнуть):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«ст. 64 п. 1 Семейного кодекса РФ» (для родителей)</w:t>
      </w:r>
      <w:r w:rsidR="00662845">
        <w:rPr>
          <w:rFonts w:ascii="Times New Roman" w:hAnsi="Times New Roman" w:cs="Times New Roman"/>
        </w:rPr>
        <w:t>,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«ст. ст. 64 п. 1, 137 п. 1 Семейного Кодекса </w:t>
      </w:r>
      <w:r w:rsidR="008235DA" w:rsidRPr="005E20E8">
        <w:rPr>
          <w:rFonts w:ascii="Times New Roman" w:hAnsi="Times New Roman" w:cs="Times New Roman"/>
        </w:rPr>
        <w:t>РФ» (</w:t>
      </w:r>
      <w:r w:rsidRPr="005E20E8">
        <w:rPr>
          <w:rFonts w:ascii="Times New Roman" w:hAnsi="Times New Roman" w:cs="Times New Roman"/>
        </w:rPr>
        <w:t xml:space="preserve">для усыновителей) 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«</w:t>
      </w:r>
      <w:proofErr w:type="spellStart"/>
      <w:r w:rsidRPr="005E20E8">
        <w:rPr>
          <w:rFonts w:ascii="Times New Roman" w:hAnsi="Times New Roman" w:cs="Times New Roman"/>
        </w:rPr>
        <w:t>ст</w:t>
      </w:r>
      <w:proofErr w:type="spellEnd"/>
      <w:r w:rsidRPr="005E20E8">
        <w:rPr>
          <w:rFonts w:ascii="Times New Roman" w:hAnsi="Times New Roman" w:cs="Times New Roman"/>
        </w:rPr>
        <w:t xml:space="preserve"> 15 п. 2</w:t>
      </w:r>
      <w:r w:rsidR="00662845">
        <w:rPr>
          <w:rFonts w:ascii="Times New Roman" w:hAnsi="Times New Roman" w:cs="Times New Roman"/>
        </w:rPr>
        <w:t>,3</w:t>
      </w:r>
      <w:r w:rsidRPr="005E20E8">
        <w:rPr>
          <w:rFonts w:ascii="Times New Roman" w:hAnsi="Times New Roman" w:cs="Times New Roman"/>
        </w:rPr>
        <w:t xml:space="preserve"> Федерального закона «Об оп</w:t>
      </w:r>
      <w:r w:rsidR="00662845">
        <w:rPr>
          <w:rFonts w:ascii="Times New Roman" w:hAnsi="Times New Roman" w:cs="Times New Roman"/>
        </w:rPr>
        <w:t>еке и попечительстве» (опекуны),</w:t>
      </w:r>
    </w:p>
    <w:p w:rsidR="008235DA" w:rsidRDefault="00662845" w:rsidP="005E20E8">
      <w:pPr>
        <w:pStyle w:val="a9"/>
        <w:rPr>
          <w:rFonts w:ascii="Times New Roman" w:hAnsi="Times New Roman" w:cs="Times New Roman"/>
        </w:rPr>
      </w:pPr>
      <w:r w:rsidRPr="00662845">
        <w:rPr>
          <w:rFonts w:ascii="Times New Roman" w:hAnsi="Times New Roman" w:cs="Times New Roman"/>
        </w:rPr>
        <w:t>во исполнение требований Федерального закона «О персональных дан</w:t>
      </w:r>
      <w:r>
        <w:rPr>
          <w:rFonts w:ascii="Times New Roman" w:hAnsi="Times New Roman" w:cs="Times New Roman"/>
        </w:rPr>
        <w:t>ных»  № 152-ФЗ от 27.07.2006 г., н</w:t>
      </w:r>
      <w:r w:rsidR="00A75E38" w:rsidRPr="005E20E8">
        <w:rPr>
          <w:rFonts w:ascii="Times New Roman" w:hAnsi="Times New Roman" w:cs="Times New Roman"/>
        </w:rPr>
        <w:t>астоящим даю свое согласие на обработку</w:t>
      </w:r>
      <w:r w:rsidR="003652A4">
        <w:rPr>
          <w:rFonts w:ascii="Times New Roman" w:hAnsi="Times New Roman" w:cs="Times New Roman"/>
        </w:rPr>
        <w:t xml:space="preserve"> моих</w:t>
      </w:r>
      <w:r w:rsidR="003652A4" w:rsidRPr="005E20E8">
        <w:rPr>
          <w:rFonts w:ascii="Times New Roman" w:hAnsi="Times New Roman" w:cs="Times New Roman"/>
        </w:rPr>
        <w:t xml:space="preserve">  персональных данных </w:t>
      </w:r>
      <w:r w:rsidR="003652A4">
        <w:rPr>
          <w:rFonts w:ascii="Times New Roman" w:hAnsi="Times New Roman" w:cs="Times New Roman"/>
        </w:rPr>
        <w:t xml:space="preserve"> и </w:t>
      </w:r>
      <w:r w:rsidR="003652A4" w:rsidRPr="005E20E8">
        <w:rPr>
          <w:rFonts w:ascii="Times New Roman" w:hAnsi="Times New Roman" w:cs="Times New Roman"/>
        </w:rPr>
        <w:t>моего несовершеннолетнего ребенка</w:t>
      </w:r>
      <w:r w:rsidR="00A75E38" w:rsidRPr="005E20E8">
        <w:rPr>
          <w:rFonts w:ascii="Times New Roman" w:hAnsi="Times New Roman" w:cs="Times New Roman"/>
        </w:rPr>
        <w:t xml:space="preserve"> в</w:t>
      </w:r>
      <w:r w:rsidR="00432BE2">
        <w:rPr>
          <w:rFonts w:ascii="Times New Roman" w:hAnsi="Times New Roman" w:cs="Times New Roman"/>
        </w:rPr>
        <w:t xml:space="preserve">  службе </w:t>
      </w:r>
      <w:r w:rsidR="008235DA">
        <w:rPr>
          <w:rFonts w:ascii="Times New Roman" w:hAnsi="Times New Roman" w:cs="Times New Roman"/>
        </w:rPr>
        <w:t>примирения (</w:t>
      </w:r>
      <w:r w:rsidR="00432BE2">
        <w:rPr>
          <w:rFonts w:ascii="Times New Roman" w:hAnsi="Times New Roman" w:cs="Times New Roman"/>
        </w:rPr>
        <w:t>медиации</w:t>
      </w:r>
      <w:r w:rsidR="008235DA">
        <w:rPr>
          <w:rFonts w:ascii="Times New Roman" w:hAnsi="Times New Roman" w:cs="Times New Roman"/>
        </w:rPr>
        <w:t>)</w:t>
      </w:r>
      <w:r w:rsidR="003652A4">
        <w:rPr>
          <w:rFonts w:ascii="Times New Roman" w:hAnsi="Times New Roman" w:cs="Times New Roman"/>
        </w:rPr>
        <w:t>_______________________________________________________</w:t>
      </w:r>
    </w:p>
    <w:p w:rsidR="00A75E38" w:rsidRPr="005E20E8" w:rsidRDefault="003652A4" w:rsidP="005E20E8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учреждения</w:t>
      </w:r>
      <w:r w:rsidR="008235DA">
        <w:rPr>
          <w:rFonts w:ascii="Times New Roman" w:hAnsi="Times New Roman" w:cs="Times New Roman"/>
        </w:rPr>
        <w:t xml:space="preserve">), </w:t>
      </w:r>
      <w:r w:rsidR="008235DA" w:rsidRPr="005E20E8">
        <w:rPr>
          <w:rFonts w:ascii="Times New Roman" w:hAnsi="Times New Roman" w:cs="Times New Roman"/>
        </w:rPr>
        <w:t>находящегося</w:t>
      </w:r>
      <w:r>
        <w:rPr>
          <w:rFonts w:ascii="Times New Roman" w:hAnsi="Times New Roman" w:cs="Times New Roman"/>
        </w:rPr>
        <w:t xml:space="preserve"> по адресу</w:t>
      </w:r>
      <w:r w:rsidR="00A75E38" w:rsidRPr="005E20E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___________________________________</w:t>
      </w:r>
      <w:r w:rsidR="00A75E38" w:rsidRPr="005E20E8">
        <w:rPr>
          <w:rFonts w:ascii="Times New Roman" w:hAnsi="Times New Roman" w:cs="Times New Roman"/>
        </w:rPr>
        <w:t>_______________________</w:t>
      </w:r>
      <w:r w:rsidR="008235DA" w:rsidRPr="005E20E8">
        <w:rPr>
          <w:rFonts w:ascii="Times New Roman" w:hAnsi="Times New Roman" w:cs="Times New Roman"/>
        </w:rPr>
        <w:t>_,</w:t>
      </w:r>
      <w:r w:rsidR="008235DA">
        <w:rPr>
          <w:rFonts w:ascii="Times New Roman" w:hAnsi="Times New Roman" w:cs="Times New Roman"/>
        </w:rPr>
        <w:t xml:space="preserve"> относящихся</w:t>
      </w:r>
      <w:r w:rsidR="00A75E38" w:rsidRPr="005E20E8">
        <w:rPr>
          <w:rFonts w:ascii="Times New Roman" w:hAnsi="Times New Roman" w:cs="Times New Roman"/>
        </w:rPr>
        <w:t xml:space="preserve"> к перечисленным ниже категориям персональных данных: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- фамилия, имя, отчество;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- дата рождения;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- адрес проживания и контактный телефон;</w:t>
      </w:r>
    </w:p>
    <w:p w:rsidR="00662845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- </w:t>
      </w:r>
      <w:r w:rsidR="003652A4">
        <w:rPr>
          <w:rFonts w:ascii="Times New Roman" w:hAnsi="Times New Roman" w:cs="Times New Roman"/>
        </w:rPr>
        <w:t>вид образовательного учреждения</w:t>
      </w:r>
      <w:r w:rsidR="00662845">
        <w:rPr>
          <w:rFonts w:ascii="Times New Roman" w:hAnsi="Times New Roman" w:cs="Times New Roman"/>
        </w:rPr>
        <w:t>;</w:t>
      </w:r>
    </w:p>
    <w:p w:rsidR="00662845" w:rsidRPr="003A1F26" w:rsidRDefault="00662845" w:rsidP="00662845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</w:t>
      </w:r>
      <w:r w:rsidRPr="003A1F26">
        <w:rPr>
          <w:rFonts w:ascii="Times New Roman" w:hAnsi="Times New Roman" w:cs="Times New Roman"/>
          <w:sz w:val="24"/>
          <w:szCs w:val="24"/>
        </w:rPr>
        <w:t>семейный статус;</w:t>
      </w:r>
    </w:p>
    <w:p w:rsidR="00662845" w:rsidRPr="003A1F26" w:rsidRDefault="00662845" w:rsidP="00662845">
      <w:pPr>
        <w:pStyle w:val="a9"/>
        <w:rPr>
          <w:rFonts w:ascii="Times New Roman" w:hAnsi="Times New Roman" w:cs="Times New Roman"/>
          <w:sz w:val="24"/>
          <w:szCs w:val="24"/>
        </w:rPr>
      </w:pPr>
      <w:r w:rsidRPr="003A1F26">
        <w:rPr>
          <w:rFonts w:ascii="Times New Roman" w:hAnsi="Times New Roman" w:cs="Times New Roman"/>
          <w:sz w:val="24"/>
          <w:szCs w:val="24"/>
        </w:rPr>
        <w:t>- образование;</w:t>
      </w:r>
    </w:p>
    <w:p w:rsidR="00A75E38" w:rsidRPr="005E20E8" w:rsidRDefault="00662845" w:rsidP="00662845">
      <w:pPr>
        <w:pStyle w:val="a9"/>
        <w:rPr>
          <w:rFonts w:ascii="Times New Roman" w:hAnsi="Times New Roman" w:cs="Times New Roman"/>
        </w:rPr>
      </w:pPr>
      <w:r w:rsidRPr="003A1F26">
        <w:rPr>
          <w:rFonts w:ascii="Times New Roman" w:hAnsi="Times New Roman" w:cs="Times New Roman"/>
          <w:sz w:val="24"/>
          <w:szCs w:val="24"/>
        </w:rPr>
        <w:t>- место работы</w:t>
      </w:r>
      <w:r w:rsidR="008235DA">
        <w:rPr>
          <w:rFonts w:ascii="Times New Roman" w:hAnsi="Times New Roman" w:cs="Times New Roman"/>
          <w:sz w:val="24"/>
          <w:szCs w:val="24"/>
        </w:rPr>
        <w:t>,</w:t>
      </w:r>
      <w:r w:rsidR="008235DA" w:rsidRPr="003A1F26">
        <w:rPr>
          <w:rFonts w:ascii="Times New Roman" w:hAnsi="Times New Roman" w:cs="Times New Roman"/>
          <w:sz w:val="24"/>
          <w:szCs w:val="24"/>
        </w:rPr>
        <w:t>должность</w:t>
      </w:r>
      <w:r w:rsidR="00A75E38" w:rsidRPr="005E20E8">
        <w:rPr>
          <w:rFonts w:ascii="Times New Roman" w:hAnsi="Times New Roman" w:cs="Times New Roman"/>
        </w:rPr>
        <w:t>и любая другая информация.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Я даю согласие на использование персональных данных ребенка исключительно в следующих целях: </w:t>
      </w:r>
    </w:p>
    <w:p w:rsidR="00A75E38" w:rsidRPr="005E20E8" w:rsidRDefault="008235DA" w:rsidP="005E20E8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 процедуры медиации</w:t>
      </w:r>
      <w:r w:rsidR="003652A4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целях урегулирования</w:t>
      </w:r>
      <w:r w:rsidR="003652A4">
        <w:rPr>
          <w:rFonts w:ascii="Times New Roman" w:hAnsi="Times New Roman" w:cs="Times New Roman"/>
        </w:rPr>
        <w:t xml:space="preserve"> конфликта между моим ребенком и ____________________________________________________________________________________________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Настоящее согласие предоставляется на осуществление </w:t>
      </w:r>
      <w:r w:rsidR="008235DA" w:rsidRPr="005E20E8">
        <w:rPr>
          <w:rFonts w:ascii="Times New Roman" w:hAnsi="Times New Roman" w:cs="Times New Roman"/>
        </w:rPr>
        <w:t>сотрудниками</w:t>
      </w:r>
      <w:r w:rsidR="008235DA">
        <w:rPr>
          <w:rFonts w:ascii="Times New Roman" w:hAnsi="Times New Roman" w:cs="Times New Roman"/>
        </w:rPr>
        <w:t xml:space="preserve"> следующих</w:t>
      </w:r>
      <w:r w:rsidRPr="005E20E8">
        <w:rPr>
          <w:rFonts w:ascii="Times New Roman" w:hAnsi="Times New Roman" w:cs="Times New Roman"/>
        </w:rPr>
        <w:t xml:space="preserve"> действий в </w:t>
      </w:r>
      <w:r w:rsidR="008235DA" w:rsidRPr="005E20E8">
        <w:rPr>
          <w:rFonts w:ascii="Times New Roman" w:hAnsi="Times New Roman" w:cs="Times New Roman"/>
        </w:rPr>
        <w:t>отношении персональных</w:t>
      </w:r>
      <w:r w:rsidRPr="005E20E8">
        <w:rPr>
          <w:rFonts w:ascii="Times New Roman" w:hAnsi="Times New Roman" w:cs="Times New Roman"/>
        </w:rPr>
        <w:t xml:space="preserve"> данных ребенка автоматизированным и неавтоматизированным способами: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блокирование, уничтожение.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Настоящее согласие не устанавливает предельных сроков обработки данных. 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 xml:space="preserve">Данное Согласие может быть отозвано в любой момент по </w:t>
      </w:r>
      <w:r w:rsidR="008235DA" w:rsidRPr="005E20E8">
        <w:rPr>
          <w:rFonts w:ascii="Times New Roman" w:hAnsi="Times New Roman" w:cs="Times New Roman"/>
        </w:rPr>
        <w:t>моему письменному</w:t>
      </w:r>
      <w:r w:rsidRPr="005E20E8">
        <w:rPr>
          <w:rFonts w:ascii="Times New Roman" w:hAnsi="Times New Roman" w:cs="Times New Roman"/>
        </w:rPr>
        <w:t xml:space="preserve"> заявлению. </w:t>
      </w:r>
    </w:p>
    <w:p w:rsidR="00A75E38" w:rsidRPr="005E20E8" w:rsidRDefault="00A75E38" w:rsidP="005E20E8">
      <w:pPr>
        <w:pStyle w:val="a9"/>
        <w:rPr>
          <w:rFonts w:ascii="Times New Roman" w:hAnsi="Times New Roman" w:cs="Times New Roman"/>
        </w:rPr>
      </w:pPr>
    </w:p>
    <w:p w:rsidR="00A75E38" w:rsidRDefault="00152BBA" w:rsidP="005E20E8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</w:t>
      </w:r>
      <w:r w:rsidR="008235DA">
        <w:rPr>
          <w:rFonts w:ascii="Times New Roman" w:hAnsi="Times New Roman" w:cs="Times New Roman"/>
        </w:rPr>
        <w:t>_. _</w:t>
      </w:r>
      <w:r>
        <w:rPr>
          <w:rFonts w:ascii="Times New Roman" w:hAnsi="Times New Roman" w:cs="Times New Roman"/>
        </w:rPr>
        <w:t>________________.20</w:t>
      </w:r>
      <w:r w:rsidR="00A75E38" w:rsidRPr="005E20E8">
        <w:rPr>
          <w:rFonts w:ascii="Times New Roman" w:hAnsi="Times New Roman" w:cs="Times New Roman"/>
        </w:rPr>
        <w:t>___ г.</w:t>
      </w:r>
    </w:p>
    <w:p w:rsidR="00432BE2" w:rsidRPr="005E20E8" w:rsidRDefault="00432BE2" w:rsidP="005E20E8">
      <w:pPr>
        <w:pStyle w:val="a9"/>
        <w:rPr>
          <w:rFonts w:ascii="Times New Roman" w:hAnsi="Times New Roman" w:cs="Times New Roman"/>
        </w:rPr>
      </w:pPr>
    </w:p>
    <w:p w:rsidR="005E20E8" w:rsidRDefault="00A75E38" w:rsidP="005E20E8">
      <w:pPr>
        <w:pStyle w:val="a9"/>
        <w:jc w:val="center"/>
        <w:rPr>
          <w:rFonts w:ascii="Times New Roman" w:hAnsi="Times New Roman" w:cs="Times New Roman"/>
        </w:rPr>
      </w:pPr>
      <w:r w:rsidRPr="005E20E8">
        <w:rPr>
          <w:rFonts w:ascii="Times New Roman" w:hAnsi="Times New Roman" w:cs="Times New Roman"/>
        </w:rPr>
        <w:t>Подпись</w:t>
      </w:r>
      <w:r w:rsidR="00662845">
        <w:rPr>
          <w:rFonts w:ascii="Times New Roman" w:hAnsi="Times New Roman" w:cs="Times New Roman"/>
        </w:rPr>
        <w:t xml:space="preserve"> законного </w:t>
      </w:r>
      <w:r w:rsidR="008235DA">
        <w:rPr>
          <w:rFonts w:ascii="Times New Roman" w:hAnsi="Times New Roman" w:cs="Times New Roman"/>
        </w:rPr>
        <w:t>представителя несовершеннолетнегоребенка</w:t>
      </w:r>
      <w:r w:rsidR="008235DA" w:rsidRPr="005E20E8">
        <w:rPr>
          <w:rFonts w:ascii="Times New Roman" w:hAnsi="Times New Roman" w:cs="Times New Roman"/>
        </w:rPr>
        <w:t>: _</w:t>
      </w:r>
      <w:r w:rsidR="00CB6C49">
        <w:rPr>
          <w:rFonts w:ascii="Times New Roman" w:hAnsi="Times New Roman" w:cs="Times New Roman"/>
        </w:rPr>
        <w:t>____________ /______________________/</w:t>
      </w:r>
    </w:p>
    <w:p w:rsidR="005E20E8" w:rsidRDefault="005E20E8" w:rsidP="005E20E8">
      <w:pPr>
        <w:pStyle w:val="a9"/>
        <w:jc w:val="center"/>
        <w:rPr>
          <w:rFonts w:ascii="Times New Roman" w:hAnsi="Times New Roman" w:cs="Times New Roman"/>
        </w:rPr>
      </w:pPr>
    </w:p>
    <w:sectPr w:rsidR="005E20E8" w:rsidSect="005E20E8">
      <w:pgSz w:w="11906" w:h="16838"/>
      <w:pgMar w:top="567" w:right="42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208A6"/>
    <w:rsid w:val="000208A6"/>
    <w:rsid w:val="001010BC"/>
    <w:rsid w:val="00152BBA"/>
    <w:rsid w:val="003652A4"/>
    <w:rsid w:val="00432BE2"/>
    <w:rsid w:val="005C2750"/>
    <w:rsid w:val="005E20E8"/>
    <w:rsid w:val="00662845"/>
    <w:rsid w:val="008235DA"/>
    <w:rsid w:val="00A75E38"/>
    <w:rsid w:val="00CB6C49"/>
    <w:rsid w:val="00CD24F7"/>
    <w:rsid w:val="00E9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010BC"/>
    <w:rPr>
      <w:rFonts w:ascii="Symbol" w:hAnsi="Symbol"/>
    </w:rPr>
  </w:style>
  <w:style w:type="character" w:customStyle="1" w:styleId="WW8Num2z0">
    <w:name w:val="WW8Num2z0"/>
    <w:rsid w:val="001010BC"/>
    <w:rPr>
      <w:rFonts w:ascii="Symbol" w:hAnsi="Symbol"/>
    </w:rPr>
  </w:style>
  <w:style w:type="character" w:customStyle="1" w:styleId="Absatz-Standardschriftart">
    <w:name w:val="Absatz-Standardschriftart"/>
    <w:rsid w:val="001010BC"/>
  </w:style>
  <w:style w:type="character" w:customStyle="1" w:styleId="WW8Num1z1">
    <w:name w:val="WW8Num1z1"/>
    <w:rsid w:val="001010BC"/>
    <w:rPr>
      <w:rFonts w:ascii="Courier New" w:hAnsi="Courier New" w:cs="Courier New"/>
    </w:rPr>
  </w:style>
  <w:style w:type="character" w:customStyle="1" w:styleId="WW8Num1z2">
    <w:name w:val="WW8Num1z2"/>
    <w:rsid w:val="001010BC"/>
    <w:rPr>
      <w:rFonts w:ascii="Wingdings" w:hAnsi="Wingdings"/>
    </w:rPr>
  </w:style>
  <w:style w:type="character" w:customStyle="1" w:styleId="WW8Num2z1">
    <w:name w:val="WW8Num2z1"/>
    <w:rsid w:val="001010BC"/>
    <w:rPr>
      <w:rFonts w:ascii="Courier New" w:hAnsi="Courier New"/>
    </w:rPr>
  </w:style>
  <w:style w:type="character" w:customStyle="1" w:styleId="WW8Num2z2">
    <w:name w:val="WW8Num2z2"/>
    <w:rsid w:val="001010BC"/>
    <w:rPr>
      <w:rFonts w:ascii="Wingdings" w:hAnsi="Wingdings"/>
    </w:rPr>
  </w:style>
  <w:style w:type="character" w:customStyle="1" w:styleId="WW8Num3z0">
    <w:name w:val="WW8Num3z0"/>
    <w:rsid w:val="001010BC"/>
    <w:rPr>
      <w:rFonts w:ascii="Symbol" w:hAnsi="Symbol"/>
    </w:rPr>
  </w:style>
  <w:style w:type="character" w:customStyle="1" w:styleId="WW8Num3z1">
    <w:name w:val="WW8Num3z1"/>
    <w:rsid w:val="001010BC"/>
    <w:rPr>
      <w:rFonts w:ascii="Courier New" w:hAnsi="Courier New"/>
    </w:rPr>
  </w:style>
  <w:style w:type="character" w:customStyle="1" w:styleId="WW8Num3z2">
    <w:name w:val="WW8Num3z2"/>
    <w:rsid w:val="001010BC"/>
    <w:rPr>
      <w:rFonts w:ascii="Wingdings" w:hAnsi="Wingdings"/>
    </w:rPr>
  </w:style>
  <w:style w:type="character" w:customStyle="1" w:styleId="WW8Num4z0">
    <w:name w:val="WW8Num4z0"/>
    <w:rsid w:val="001010BC"/>
    <w:rPr>
      <w:rFonts w:ascii="Symbol" w:hAnsi="Symbol"/>
    </w:rPr>
  </w:style>
  <w:style w:type="character" w:customStyle="1" w:styleId="WW8Num4z1">
    <w:name w:val="WW8Num4z1"/>
    <w:rsid w:val="001010BC"/>
    <w:rPr>
      <w:rFonts w:ascii="Courier New" w:hAnsi="Courier New" w:cs="Courier New"/>
    </w:rPr>
  </w:style>
  <w:style w:type="character" w:customStyle="1" w:styleId="WW8Num4z2">
    <w:name w:val="WW8Num4z2"/>
    <w:rsid w:val="001010BC"/>
    <w:rPr>
      <w:rFonts w:ascii="Wingdings" w:hAnsi="Wingdings"/>
    </w:rPr>
  </w:style>
  <w:style w:type="character" w:customStyle="1" w:styleId="1">
    <w:name w:val="Основной шрифт абзаца1"/>
    <w:rsid w:val="001010BC"/>
  </w:style>
  <w:style w:type="character" w:customStyle="1" w:styleId="a3">
    <w:name w:val="Текст сноски Знак"/>
    <w:rsid w:val="001010BC"/>
    <w:rPr>
      <w:rFonts w:cs="Times New Roman"/>
      <w:sz w:val="20"/>
      <w:szCs w:val="20"/>
    </w:rPr>
  </w:style>
  <w:style w:type="character" w:customStyle="1" w:styleId="a4">
    <w:name w:val="Символ сноски"/>
    <w:rsid w:val="001010BC"/>
    <w:rPr>
      <w:rFonts w:cs="Times New Roman"/>
      <w:vertAlign w:val="superscript"/>
    </w:rPr>
  </w:style>
  <w:style w:type="paragraph" w:customStyle="1" w:styleId="a5">
    <w:name w:val="Заголовок"/>
    <w:basedOn w:val="a"/>
    <w:next w:val="a6"/>
    <w:rsid w:val="001010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1010BC"/>
    <w:pPr>
      <w:spacing w:after="120"/>
    </w:pPr>
  </w:style>
  <w:style w:type="paragraph" w:styleId="a7">
    <w:name w:val="List"/>
    <w:basedOn w:val="a6"/>
    <w:rsid w:val="001010BC"/>
    <w:rPr>
      <w:rFonts w:cs="Mangal"/>
    </w:rPr>
  </w:style>
  <w:style w:type="paragraph" w:customStyle="1" w:styleId="10">
    <w:name w:val="Название1"/>
    <w:basedOn w:val="a"/>
    <w:rsid w:val="001010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010BC"/>
    <w:pPr>
      <w:suppressLineNumbers/>
    </w:pPr>
    <w:rPr>
      <w:rFonts w:cs="Mangal"/>
    </w:rPr>
  </w:style>
  <w:style w:type="paragraph" w:styleId="a8">
    <w:name w:val="footnote text"/>
    <w:basedOn w:val="a"/>
    <w:rsid w:val="001010BC"/>
    <w:pPr>
      <w:spacing w:after="0" w:line="240" w:lineRule="auto"/>
    </w:pPr>
    <w:rPr>
      <w:sz w:val="20"/>
      <w:szCs w:val="20"/>
    </w:rPr>
  </w:style>
  <w:style w:type="paragraph" w:styleId="a9">
    <w:name w:val="No Spacing"/>
    <w:uiPriority w:val="1"/>
    <w:qFormat/>
    <w:rsid w:val="005E20E8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Текст сноски Знак"/>
    <w:rPr>
      <w:rFonts w:cs="Times New Roman"/>
      <w:sz w:val="20"/>
      <w:szCs w:val="20"/>
    </w:rPr>
  </w:style>
  <w:style w:type="character" w:customStyle="1" w:styleId="a4">
    <w:name w:val="Символ сноски"/>
    <w:rPr>
      <w:rFonts w:cs="Times New Roman"/>
      <w:vertAlign w:val="superscript"/>
    </w:rPr>
  </w:style>
  <w:style w:type="paragraph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8">
    <w:name w:val="footnote text"/>
    <w:basedOn w:val="a"/>
    <w:pPr>
      <w:spacing w:after="0" w:line="240" w:lineRule="auto"/>
    </w:pPr>
    <w:rPr>
      <w:sz w:val="20"/>
      <w:szCs w:val="20"/>
    </w:rPr>
  </w:style>
  <w:style w:type="paragraph" w:styleId="a9">
    <w:name w:val="No Spacing"/>
    <w:uiPriority w:val="1"/>
    <w:qFormat/>
    <w:rsid w:val="005E20E8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cpppird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Thorin</dc:creator>
  <cp:lastModifiedBy>HP</cp:lastModifiedBy>
  <cp:revision>3</cp:revision>
  <cp:lastPrinted>1601-01-01T00:00:00Z</cp:lastPrinted>
  <dcterms:created xsi:type="dcterms:W3CDTF">2021-10-24T11:51:00Z</dcterms:created>
  <dcterms:modified xsi:type="dcterms:W3CDTF">2021-11-18T06:21:00Z</dcterms:modified>
</cp:coreProperties>
</file>