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4A" w:rsidRPr="00DC25B8" w:rsidRDefault="0024074A" w:rsidP="0024074A">
      <w:pPr>
        <w:jc w:val="center"/>
        <w:rPr>
          <w:b/>
          <w:sz w:val="22"/>
          <w:szCs w:val="22"/>
        </w:rPr>
      </w:pPr>
      <w:r w:rsidRPr="00DC25B8">
        <w:rPr>
          <w:b/>
          <w:sz w:val="22"/>
          <w:szCs w:val="22"/>
        </w:rPr>
        <w:t>МУНИЦИПАЛЬНОЕ БЮДЖЕТНОЕ ОБЩЕОБРАЗОВАТЕЛЬНОЕ УЧРЕЖДЕНИЕ</w:t>
      </w:r>
    </w:p>
    <w:p w:rsidR="0024074A" w:rsidRPr="00DC25B8" w:rsidRDefault="0024074A" w:rsidP="0024074A">
      <w:pPr>
        <w:jc w:val="center"/>
        <w:rPr>
          <w:b/>
          <w:sz w:val="22"/>
          <w:szCs w:val="22"/>
        </w:rPr>
      </w:pPr>
      <w:r w:rsidRPr="00DC25B8">
        <w:rPr>
          <w:b/>
          <w:sz w:val="22"/>
          <w:szCs w:val="22"/>
        </w:rPr>
        <w:t xml:space="preserve">  СРЕДНЯЯ ОБЩЕОБРАЗОВАТЕЛЬНАЯ ШКОЛА</w:t>
      </w:r>
      <w:r w:rsidR="00DC25B8" w:rsidRPr="00DC25B8">
        <w:rPr>
          <w:b/>
          <w:sz w:val="22"/>
          <w:szCs w:val="22"/>
        </w:rPr>
        <w:t xml:space="preserve"> № 1</w:t>
      </w:r>
    </w:p>
    <w:p w:rsidR="0024074A" w:rsidRPr="00DC25B8" w:rsidRDefault="0024074A" w:rsidP="0024074A">
      <w:pPr>
        <w:pStyle w:val="Style3"/>
        <w:spacing w:line="288" w:lineRule="auto"/>
        <w:jc w:val="center"/>
        <w:rPr>
          <w:b/>
          <w:sz w:val="22"/>
          <w:szCs w:val="22"/>
        </w:rPr>
      </w:pPr>
    </w:p>
    <w:p w:rsidR="0024074A" w:rsidRPr="00DC25B8" w:rsidRDefault="0024074A" w:rsidP="0024074A">
      <w:pPr>
        <w:pStyle w:val="Style3"/>
        <w:spacing w:line="288" w:lineRule="auto"/>
        <w:rPr>
          <w:sz w:val="22"/>
          <w:szCs w:val="22"/>
        </w:rPr>
      </w:pPr>
      <w:r w:rsidRPr="00DC25B8">
        <w:rPr>
          <w:sz w:val="22"/>
          <w:szCs w:val="22"/>
        </w:rPr>
        <w:t>Согласовано______________                                                      Утверждено_______________</w:t>
      </w:r>
    </w:p>
    <w:p w:rsidR="0024074A" w:rsidRPr="00DC25B8" w:rsidRDefault="0024074A" w:rsidP="0024074A">
      <w:pPr>
        <w:pStyle w:val="Style3"/>
        <w:spacing w:line="288" w:lineRule="auto"/>
        <w:rPr>
          <w:sz w:val="22"/>
          <w:szCs w:val="22"/>
        </w:rPr>
      </w:pPr>
      <w:r w:rsidRPr="00DC25B8">
        <w:rPr>
          <w:sz w:val="22"/>
          <w:szCs w:val="22"/>
        </w:rPr>
        <w:t xml:space="preserve">Председатель профсоюзного комитета                              </w:t>
      </w:r>
      <w:r w:rsidR="00DC25B8" w:rsidRPr="00DC25B8">
        <w:rPr>
          <w:sz w:val="22"/>
          <w:szCs w:val="22"/>
        </w:rPr>
        <w:t xml:space="preserve">    Директор школы И.А.Мурашова</w:t>
      </w:r>
    </w:p>
    <w:p w:rsidR="0024074A" w:rsidRPr="00DC25B8" w:rsidRDefault="00DC25B8" w:rsidP="0024074A">
      <w:pPr>
        <w:pStyle w:val="Style3"/>
        <w:spacing w:line="288" w:lineRule="auto"/>
        <w:rPr>
          <w:sz w:val="22"/>
          <w:szCs w:val="22"/>
        </w:rPr>
      </w:pPr>
      <w:r w:rsidRPr="00DC25B8">
        <w:rPr>
          <w:sz w:val="22"/>
          <w:szCs w:val="22"/>
        </w:rPr>
        <w:t>Шебаршина И.А.</w:t>
      </w:r>
      <w:r w:rsidR="0024074A" w:rsidRPr="00DC25B8">
        <w:rPr>
          <w:sz w:val="22"/>
          <w:szCs w:val="22"/>
        </w:rPr>
        <w:t xml:space="preserve">                                             </w:t>
      </w:r>
      <w:r w:rsidRPr="00DC25B8">
        <w:rPr>
          <w:sz w:val="22"/>
          <w:szCs w:val="22"/>
        </w:rPr>
        <w:t xml:space="preserve">                        </w:t>
      </w:r>
      <w:r w:rsidR="0024074A" w:rsidRPr="00DC25B8">
        <w:rPr>
          <w:sz w:val="22"/>
          <w:szCs w:val="22"/>
        </w:rPr>
        <w:t xml:space="preserve">Приказ № </w:t>
      </w:r>
      <w:r w:rsidRPr="00DC25B8">
        <w:rPr>
          <w:sz w:val="22"/>
          <w:szCs w:val="22"/>
        </w:rPr>
        <w:t xml:space="preserve">40   </w:t>
      </w:r>
      <w:r w:rsidR="0024074A" w:rsidRPr="00DC25B8">
        <w:rPr>
          <w:sz w:val="22"/>
          <w:szCs w:val="22"/>
        </w:rPr>
        <w:t xml:space="preserve">от « </w:t>
      </w:r>
      <w:r w:rsidRPr="00DC25B8">
        <w:rPr>
          <w:sz w:val="22"/>
          <w:szCs w:val="22"/>
        </w:rPr>
        <w:t>30</w:t>
      </w:r>
      <w:r w:rsidR="00602CB5" w:rsidRPr="00DC25B8">
        <w:rPr>
          <w:sz w:val="22"/>
          <w:szCs w:val="22"/>
        </w:rPr>
        <w:t xml:space="preserve"> </w:t>
      </w:r>
      <w:r w:rsidR="0024074A" w:rsidRPr="00DC25B8">
        <w:rPr>
          <w:sz w:val="22"/>
          <w:szCs w:val="22"/>
        </w:rPr>
        <w:t xml:space="preserve">»  </w:t>
      </w:r>
      <w:r w:rsidRPr="00DC25B8">
        <w:rPr>
          <w:sz w:val="22"/>
          <w:szCs w:val="22"/>
        </w:rPr>
        <w:t>августа 2013</w:t>
      </w:r>
      <w:r w:rsidR="0024074A" w:rsidRPr="00DC25B8">
        <w:rPr>
          <w:sz w:val="22"/>
          <w:szCs w:val="22"/>
        </w:rPr>
        <w:t xml:space="preserve"> года</w:t>
      </w:r>
    </w:p>
    <w:p w:rsidR="0024074A" w:rsidRPr="00DC25B8" w:rsidRDefault="0024074A" w:rsidP="0024074A">
      <w:pPr>
        <w:pStyle w:val="style30"/>
        <w:spacing w:before="0" w:after="0"/>
        <w:ind w:firstLine="709"/>
        <w:jc w:val="center"/>
        <w:rPr>
          <w:b/>
          <w:sz w:val="22"/>
          <w:szCs w:val="22"/>
        </w:rPr>
      </w:pPr>
    </w:p>
    <w:p w:rsidR="0024074A" w:rsidRPr="00DC25B8" w:rsidRDefault="0024074A" w:rsidP="0024074A">
      <w:pPr>
        <w:pStyle w:val="style30"/>
        <w:spacing w:before="0" w:after="0"/>
        <w:ind w:firstLine="709"/>
        <w:jc w:val="center"/>
        <w:rPr>
          <w:b/>
          <w:sz w:val="22"/>
          <w:szCs w:val="22"/>
        </w:rPr>
      </w:pPr>
      <w:r w:rsidRPr="00DC25B8">
        <w:rPr>
          <w:b/>
          <w:sz w:val="22"/>
          <w:szCs w:val="22"/>
        </w:rPr>
        <w:t xml:space="preserve">Должностная инструкция </w:t>
      </w:r>
    </w:p>
    <w:p w:rsidR="0024074A" w:rsidRPr="00DC25B8" w:rsidRDefault="0024074A" w:rsidP="0024074A">
      <w:pPr>
        <w:pStyle w:val="style30"/>
        <w:spacing w:before="0" w:after="0"/>
        <w:ind w:firstLine="709"/>
        <w:jc w:val="center"/>
        <w:rPr>
          <w:b/>
          <w:sz w:val="22"/>
          <w:szCs w:val="22"/>
        </w:rPr>
      </w:pPr>
      <w:r w:rsidRPr="00DC25B8">
        <w:rPr>
          <w:b/>
          <w:sz w:val="22"/>
          <w:szCs w:val="22"/>
        </w:rPr>
        <w:t>учителя - предметника</w:t>
      </w:r>
    </w:p>
    <w:p w:rsidR="0024074A" w:rsidRPr="00DC25B8" w:rsidRDefault="0024074A" w:rsidP="0024074A">
      <w:pPr>
        <w:pStyle w:val="style30"/>
        <w:spacing w:before="0" w:after="0"/>
        <w:ind w:firstLine="709"/>
        <w:jc w:val="both"/>
        <w:rPr>
          <w:b/>
          <w:bCs/>
          <w:sz w:val="22"/>
          <w:szCs w:val="22"/>
        </w:rPr>
      </w:pPr>
    </w:p>
    <w:p w:rsidR="0024074A" w:rsidRPr="00DC25B8" w:rsidRDefault="0024074A" w:rsidP="0024074A">
      <w:pPr>
        <w:ind w:firstLine="709"/>
        <w:jc w:val="both"/>
        <w:rPr>
          <w:b/>
          <w:bCs/>
          <w:sz w:val="22"/>
          <w:szCs w:val="22"/>
        </w:rPr>
      </w:pPr>
      <w:r w:rsidRPr="00DC25B8">
        <w:rPr>
          <w:b/>
          <w:bCs/>
          <w:sz w:val="22"/>
          <w:szCs w:val="22"/>
        </w:rPr>
        <w:t>I. Общие требования к учителю - предметнику</w:t>
      </w:r>
    </w:p>
    <w:p w:rsidR="0024074A" w:rsidRPr="00DC25B8" w:rsidRDefault="0024074A" w:rsidP="0024074A">
      <w:pPr>
        <w:pStyle w:val="a4"/>
        <w:spacing w:before="0" w:after="0"/>
        <w:ind w:firstLine="709"/>
        <w:jc w:val="both"/>
        <w:rPr>
          <w:sz w:val="22"/>
          <w:szCs w:val="22"/>
        </w:rPr>
      </w:pPr>
      <w:r w:rsidRPr="00DC25B8">
        <w:rPr>
          <w:b/>
          <w:bCs/>
          <w:sz w:val="22"/>
          <w:szCs w:val="22"/>
        </w:rPr>
        <w:t xml:space="preserve">Требования к квалификации. </w:t>
      </w:r>
      <w:r w:rsidRPr="00DC25B8">
        <w:rPr>
          <w:sz w:val="22"/>
          <w:szCs w:val="22"/>
        </w:rPr>
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:rsidR="0024074A" w:rsidRPr="00DC25B8" w:rsidRDefault="0024074A" w:rsidP="0024074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DC25B8">
        <w:rPr>
          <w:b/>
          <w:bCs/>
          <w:i/>
          <w:iCs/>
          <w:sz w:val="22"/>
          <w:szCs w:val="22"/>
        </w:rPr>
        <w:t>1. Учитель должен знать: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ребенка;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на начальной ступени общеобразовательного учреждения, педагогику, психологию, возрастную физиологию, школьную гигиену;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>требования ФГОС нового поколения и рекомендации по их реализации в общеобразовательном учреждении;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>методики преподавания предметов и воспитательной работы, программы и учебники, отвечающие требованиям ФГОС;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>требования к оснащению и оборудованию учебных кабинетов и подсобных помещений;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>средства обучения и их дидактические возможности;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>основные направления и перспективы развития образования и педагогической науки;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>основы права, научной организации труда, проектные технологии и эффективные средства делового общения;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24074A" w:rsidRPr="00DC25B8" w:rsidRDefault="0024074A" w:rsidP="0024074A">
      <w:pPr>
        <w:numPr>
          <w:ilvl w:val="0"/>
          <w:numId w:val="4"/>
        </w:numPr>
        <w:rPr>
          <w:sz w:val="22"/>
          <w:szCs w:val="22"/>
        </w:rPr>
      </w:pPr>
      <w:r w:rsidRPr="00DC25B8">
        <w:rPr>
          <w:sz w:val="22"/>
          <w:szCs w:val="22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Pr="00DC25B8">
        <w:rPr>
          <w:sz w:val="22"/>
          <w:szCs w:val="22"/>
        </w:rPr>
        <w:t>мультимедийным</w:t>
      </w:r>
      <w:proofErr w:type="spellEnd"/>
      <w:r w:rsidRPr="00DC25B8">
        <w:rPr>
          <w:sz w:val="22"/>
          <w:szCs w:val="22"/>
        </w:rPr>
        <w:t xml:space="preserve"> оборудованием</w:t>
      </w:r>
    </w:p>
    <w:p w:rsidR="0024074A" w:rsidRPr="00DC25B8" w:rsidRDefault="0024074A" w:rsidP="0024074A">
      <w:pPr>
        <w:ind w:firstLine="709"/>
        <w:jc w:val="both"/>
        <w:rPr>
          <w:bCs/>
          <w:iCs/>
          <w:sz w:val="22"/>
          <w:szCs w:val="22"/>
        </w:rPr>
      </w:pPr>
    </w:p>
    <w:p w:rsidR="0024074A" w:rsidRPr="00DC25B8" w:rsidRDefault="0024074A" w:rsidP="0024074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DC25B8">
        <w:rPr>
          <w:b/>
          <w:bCs/>
          <w:i/>
          <w:iCs/>
          <w:sz w:val="22"/>
          <w:szCs w:val="22"/>
        </w:rPr>
        <w:t>2. Должностные обязанности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 xml:space="preserve">Учитель </w:t>
      </w:r>
      <w:proofErr w:type="gramStart"/>
      <w:r w:rsidRPr="00DC25B8">
        <w:rPr>
          <w:sz w:val="22"/>
          <w:szCs w:val="22"/>
        </w:rPr>
        <w:t>-п</w:t>
      </w:r>
      <w:proofErr w:type="gramEnd"/>
      <w:r w:rsidRPr="00DC25B8">
        <w:rPr>
          <w:sz w:val="22"/>
          <w:szCs w:val="22"/>
        </w:rPr>
        <w:t>редметник выполняет следующие должностные обязанности:</w:t>
      </w:r>
    </w:p>
    <w:p w:rsidR="0024074A" w:rsidRPr="00DC25B8" w:rsidRDefault="0024074A" w:rsidP="0024074A">
      <w:pPr>
        <w:ind w:firstLine="709"/>
        <w:jc w:val="both"/>
        <w:rPr>
          <w:bCs/>
          <w:sz w:val="22"/>
          <w:szCs w:val="22"/>
        </w:rPr>
      </w:pPr>
      <w:r w:rsidRPr="00DC25B8">
        <w:rPr>
          <w:sz w:val="22"/>
          <w:szCs w:val="22"/>
        </w:rPr>
        <w:t>2.1. 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</w:t>
      </w:r>
      <w:r w:rsidRPr="00DC25B8">
        <w:rPr>
          <w:bCs/>
          <w:sz w:val="22"/>
          <w:szCs w:val="22"/>
        </w:rPr>
        <w:t xml:space="preserve"> 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 xml:space="preserve">Обеспечивает уровень подготовки, соответствующий требованиям </w:t>
      </w:r>
      <w:proofErr w:type="gramStart"/>
      <w:r w:rsidRPr="00DC25B8">
        <w:rPr>
          <w:sz w:val="22"/>
          <w:szCs w:val="22"/>
        </w:rPr>
        <w:t>новых</w:t>
      </w:r>
      <w:proofErr w:type="gramEnd"/>
      <w:r w:rsidRPr="00DC25B8">
        <w:rPr>
          <w:sz w:val="22"/>
          <w:szCs w:val="22"/>
        </w:rPr>
        <w:t xml:space="preserve"> ФГОС, и несет ответственность за их реализацию не в полном объеме.</w:t>
      </w:r>
    </w:p>
    <w:p w:rsidR="0024074A" w:rsidRPr="00DC25B8" w:rsidRDefault="0024074A" w:rsidP="0024074A">
      <w:pPr>
        <w:ind w:firstLine="709"/>
        <w:jc w:val="both"/>
        <w:rPr>
          <w:bCs/>
          <w:sz w:val="22"/>
          <w:szCs w:val="22"/>
        </w:rPr>
      </w:pPr>
      <w:r w:rsidRPr="00DC25B8">
        <w:rPr>
          <w:bCs/>
          <w:sz w:val="22"/>
          <w:szCs w:val="22"/>
        </w:rPr>
        <w:t>2.2. Осуществляет поддержку и сопровождение личностного развития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образовательных программ.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 xml:space="preserve">2.3. Составляет тематические планы работы по учебным предметам и </w:t>
      </w:r>
      <w:proofErr w:type="spellStart"/>
      <w:r w:rsidRPr="00DC25B8">
        <w:rPr>
          <w:sz w:val="22"/>
          <w:szCs w:val="22"/>
        </w:rPr>
        <w:t>внеучебной</w:t>
      </w:r>
      <w:proofErr w:type="spellEnd"/>
      <w:r w:rsidRPr="00DC25B8">
        <w:rPr>
          <w:sz w:val="22"/>
          <w:szCs w:val="22"/>
        </w:rPr>
        <w:t xml:space="preserve"> деятельности на учебную четверть и рабочий план на каждый урок и занятие.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2.4. 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2.5. Соблюдает следующий порядок проверки рабочих тетрадей учащихся: в 5-х классах ежедневно проверяются все классные и домашние работы учащихся.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2.6. 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 xml:space="preserve">2.7. Проверяет контрольные диктанты и </w:t>
      </w:r>
      <w:r w:rsidR="00DC25B8" w:rsidRPr="00DC25B8">
        <w:rPr>
          <w:sz w:val="22"/>
          <w:szCs w:val="22"/>
        </w:rPr>
        <w:t xml:space="preserve">контрольные работы </w:t>
      </w:r>
      <w:r w:rsidRPr="00DC25B8">
        <w:rPr>
          <w:sz w:val="22"/>
          <w:szCs w:val="22"/>
        </w:rPr>
        <w:t xml:space="preserve"> в 5–9-х классах к следующему уроку.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2.8. Проставляет в классный журнал все оценки за контрольные работы за то число месяца, когда они проводились.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2.9. Проводит работу над ошибками после проверки контрольных работ.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2.10. Хранит тетради контрольных работ учащихся в течение учебного года.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lastRenderedPageBreak/>
        <w:t>2.11. Организует совместно с библиотекарем школы и родителями внеклассное чтение учащихся.</w:t>
      </w:r>
    </w:p>
    <w:p w:rsidR="0024074A" w:rsidRPr="00DC25B8" w:rsidRDefault="0024074A" w:rsidP="0024074A">
      <w:pPr>
        <w:ind w:firstLine="709"/>
        <w:jc w:val="both"/>
        <w:rPr>
          <w:bCs/>
          <w:sz w:val="22"/>
          <w:szCs w:val="22"/>
        </w:rPr>
      </w:pPr>
      <w:r w:rsidRPr="00DC25B8">
        <w:rPr>
          <w:bCs/>
          <w:sz w:val="22"/>
          <w:szCs w:val="22"/>
        </w:rPr>
        <w:t xml:space="preserve">2.12. Обеспечивает включение учащихся в различные формы </w:t>
      </w:r>
      <w:proofErr w:type="spellStart"/>
      <w:r w:rsidRPr="00DC25B8">
        <w:rPr>
          <w:bCs/>
          <w:sz w:val="22"/>
          <w:szCs w:val="22"/>
        </w:rPr>
        <w:t>внеучебной</w:t>
      </w:r>
      <w:proofErr w:type="spellEnd"/>
      <w:r w:rsidRPr="00DC25B8">
        <w:rPr>
          <w:bCs/>
          <w:sz w:val="22"/>
          <w:szCs w:val="22"/>
        </w:rPr>
        <w:t xml:space="preserve"> деятельности.</w:t>
      </w:r>
    </w:p>
    <w:p w:rsidR="0024074A" w:rsidRPr="00DC25B8" w:rsidRDefault="0024074A" w:rsidP="0024074A">
      <w:pPr>
        <w:ind w:firstLine="709"/>
        <w:jc w:val="both"/>
        <w:rPr>
          <w:bCs/>
          <w:sz w:val="22"/>
          <w:szCs w:val="22"/>
        </w:rPr>
      </w:pPr>
      <w:r w:rsidRPr="00DC25B8">
        <w:rPr>
          <w:sz w:val="22"/>
          <w:szCs w:val="22"/>
        </w:rPr>
        <w:t xml:space="preserve">2.13.  </w:t>
      </w:r>
      <w:r w:rsidRPr="00DC25B8">
        <w:rPr>
          <w:bCs/>
          <w:sz w:val="22"/>
          <w:szCs w:val="22"/>
        </w:rPr>
        <w:t>Работает в тесном контакте с другими учите</w:t>
      </w:r>
      <w:r w:rsidRPr="00DC25B8">
        <w:rPr>
          <w:bCs/>
          <w:sz w:val="22"/>
          <w:szCs w:val="22"/>
        </w:rPr>
        <w:softHyphen/>
        <w:t>лями, родителями (лицами, их заменяющими).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 xml:space="preserve">2.14. Обеспечивает соответствие учебных программ по предметам, а также программ </w:t>
      </w:r>
      <w:proofErr w:type="spellStart"/>
      <w:r w:rsidRPr="00DC25B8">
        <w:rPr>
          <w:sz w:val="22"/>
          <w:szCs w:val="22"/>
        </w:rPr>
        <w:t>внеучебной</w:t>
      </w:r>
      <w:proofErr w:type="spellEnd"/>
      <w:r w:rsidRPr="00DC25B8">
        <w:rPr>
          <w:sz w:val="22"/>
          <w:szCs w:val="22"/>
        </w:rPr>
        <w:t xml:space="preserve"> деятельности новым ФГОС. 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2.15. Осваивает и реализует новые образовательные программы, использует разнообразные приемы, методы и средства обучения и воспитания, обеспечивающие достижение образовательных целей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</w:p>
    <w:p w:rsidR="0024074A" w:rsidRPr="00DC25B8" w:rsidRDefault="0024074A" w:rsidP="0024074A">
      <w:pPr>
        <w:ind w:firstLine="709"/>
        <w:jc w:val="both"/>
        <w:rPr>
          <w:b/>
          <w:bCs/>
          <w:sz w:val="22"/>
          <w:szCs w:val="22"/>
        </w:rPr>
      </w:pPr>
    </w:p>
    <w:p w:rsidR="0024074A" w:rsidRPr="00DC25B8" w:rsidRDefault="0024074A" w:rsidP="0024074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DC25B8">
        <w:rPr>
          <w:b/>
          <w:bCs/>
          <w:i/>
          <w:iCs/>
          <w:sz w:val="22"/>
          <w:szCs w:val="22"/>
        </w:rPr>
        <w:t>3. Права.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Учитель-предметник имеет права, предусмотренные ТК РФ, Законом РФ "Об образовании", Типовым положением об общеобразовательном учреждении, Уставом школы, коллективным договором, Правилами внутреннего трудового распорядка.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Учитель имеет право на принятие решений, обязательных для выполнения учащимися, и принятие мер дисциплинарного воздействия в соответствии с Уставом учреждения.</w:t>
      </w:r>
    </w:p>
    <w:p w:rsidR="0024074A" w:rsidRPr="00DC25B8" w:rsidRDefault="0024074A" w:rsidP="0024074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DC25B8">
        <w:rPr>
          <w:b/>
          <w:bCs/>
          <w:i/>
          <w:iCs/>
          <w:sz w:val="22"/>
          <w:szCs w:val="22"/>
        </w:rPr>
        <w:t>4. Ответственность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4.1. В установленном законодательством РФ порядке учитель несет ответственность:</w:t>
      </w:r>
    </w:p>
    <w:p w:rsidR="0024074A" w:rsidRPr="00DC25B8" w:rsidRDefault="0024074A" w:rsidP="0024074A">
      <w:pPr>
        <w:numPr>
          <w:ilvl w:val="0"/>
          <w:numId w:val="3"/>
        </w:numPr>
        <w:jc w:val="both"/>
        <w:rPr>
          <w:sz w:val="22"/>
          <w:szCs w:val="22"/>
        </w:rPr>
      </w:pPr>
      <w:r w:rsidRPr="00DC25B8">
        <w:rPr>
          <w:sz w:val="22"/>
          <w:szCs w:val="22"/>
        </w:rPr>
        <w:t>за реализацию не в полном объеме образовательных программ;</w:t>
      </w:r>
    </w:p>
    <w:p w:rsidR="0024074A" w:rsidRPr="00DC25B8" w:rsidRDefault="0024074A" w:rsidP="0024074A">
      <w:pPr>
        <w:numPr>
          <w:ilvl w:val="0"/>
          <w:numId w:val="3"/>
        </w:numPr>
        <w:jc w:val="both"/>
        <w:rPr>
          <w:sz w:val="22"/>
          <w:szCs w:val="22"/>
        </w:rPr>
      </w:pPr>
      <w:r w:rsidRPr="00DC25B8">
        <w:rPr>
          <w:sz w:val="22"/>
          <w:szCs w:val="22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24074A" w:rsidRPr="00DC25B8" w:rsidRDefault="0024074A" w:rsidP="0024074A">
      <w:pPr>
        <w:numPr>
          <w:ilvl w:val="0"/>
          <w:numId w:val="3"/>
        </w:numPr>
        <w:jc w:val="both"/>
        <w:rPr>
          <w:sz w:val="22"/>
          <w:szCs w:val="22"/>
        </w:rPr>
      </w:pPr>
      <w:r w:rsidRPr="00DC25B8">
        <w:rPr>
          <w:sz w:val="22"/>
          <w:szCs w:val="22"/>
        </w:rPr>
        <w:t>за нарушение прав и свобод учащихся, определенных законодательством РФ, Уставом и локальными актами учреждения.</w:t>
      </w:r>
    </w:p>
    <w:p w:rsidR="0024074A" w:rsidRPr="00DC25B8" w:rsidRDefault="0024074A" w:rsidP="0024074A">
      <w:pPr>
        <w:numPr>
          <w:ilvl w:val="0"/>
          <w:numId w:val="3"/>
        </w:numPr>
        <w:jc w:val="both"/>
        <w:rPr>
          <w:sz w:val="22"/>
          <w:szCs w:val="22"/>
        </w:rPr>
      </w:pPr>
      <w:r w:rsidRPr="00DC25B8">
        <w:rPr>
          <w:sz w:val="22"/>
          <w:szCs w:val="22"/>
        </w:rPr>
        <w:t>выполнение приказов "Об охране труда и соблюдении правил техники безопасности" и "Об обеспечении пожарной безопасности";</w:t>
      </w:r>
    </w:p>
    <w:p w:rsidR="0024074A" w:rsidRPr="00DC25B8" w:rsidRDefault="0024074A" w:rsidP="0024074A">
      <w:pPr>
        <w:numPr>
          <w:ilvl w:val="0"/>
          <w:numId w:val="3"/>
        </w:numPr>
        <w:jc w:val="both"/>
        <w:rPr>
          <w:sz w:val="22"/>
          <w:szCs w:val="22"/>
        </w:rPr>
      </w:pPr>
      <w:r w:rsidRPr="00DC25B8">
        <w:rPr>
          <w:sz w:val="22"/>
          <w:szCs w:val="22"/>
        </w:rPr>
        <w:t>безопасное проведение образовательного процесса;</w:t>
      </w:r>
    </w:p>
    <w:p w:rsidR="0024074A" w:rsidRPr="00DC25B8" w:rsidRDefault="0024074A" w:rsidP="0024074A">
      <w:pPr>
        <w:numPr>
          <w:ilvl w:val="0"/>
          <w:numId w:val="3"/>
        </w:numPr>
        <w:jc w:val="both"/>
        <w:rPr>
          <w:sz w:val="22"/>
          <w:szCs w:val="22"/>
        </w:rPr>
      </w:pPr>
      <w:r w:rsidRPr="00DC25B8">
        <w:rPr>
          <w:sz w:val="22"/>
          <w:szCs w:val="22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24074A" w:rsidRPr="00DC25B8" w:rsidRDefault="0024074A" w:rsidP="0024074A">
      <w:pPr>
        <w:numPr>
          <w:ilvl w:val="0"/>
          <w:numId w:val="3"/>
        </w:numPr>
        <w:jc w:val="both"/>
        <w:rPr>
          <w:sz w:val="22"/>
          <w:szCs w:val="22"/>
        </w:rPr>
      </w:pPr>
      <w:r w:rsidRPr="00DC25B8">
        <w:rPr>
          <w:sz w:val="22"/>
          <w:szCs w:val="22"/>
        </w:rPr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24074A" w:rsidRPr="00DC25B8" w:rsidRDefault="0024074A" w:rsidP="0024074A">
      <w:pPr>
        <w:numPr>
          <w:ilvl w:val="0"/>
          <w:numId w:val="3"/>
        </w:numPr>
        <w:jc w:val="both"/>
        <w:rPr>
          <w:sz w:val="22"/>
          <w:szCs w:val="22"/>
        </w:rPr>
      </w:pPr>
      <w:r w:rsidRPr="00DC25B8">
        <w:rPr>
          <w:sz w:val="22"/>
          <w:szCs w:val="22"/>
        </w:rPr>
        <w:t>организацию изучения учащимися (воспитанниками) правил по охране труда, дорожного движения, поведения в быту и т.п.;</w:t>
      </w:r>
    </w:p>
    <w:p w:rsidR="0024074A" w:rsidRPr="00DC25B8" w:rsidRDefault="0024074A" w:rsidP="0024074A">
      <w:pPr>
        <w:numPr>
          <w:ilvl w:val="0"/>
          <w:numId w:val="3"/>
        </w:numPr>
        <w:jc w:val="both"/>
        <w:rPr>
          <w:sz w:val="22"/>
          <w:szCs w:val="22"/>
        </w:rPr>
      </w:pPr>
      <w:r w:rsidRPr="00DC25B8">
        <w:rPr>
          <w:sz w:val="22"/>
          <w:szCs w:val="22"/>
        </w:rPr>
        <w:t xml:space="preserve">осуществление </w:t>
      </w:r>
      <w:proofErr w:type="gramStart"/>
      <w:r w:rsidRPr="00DC25B8">
        <w:rPr>
          <w:sz w:val="22"/>
          <w:szCs w:val="22"/>
        </w:rPr>
        <w:t>контроля за</w:t>
      </w:r>
      <w:proofErr w:type="gramEnd"/>
      <w:r w:rsidRPr="00DC25B8">
        <w:rPr>
          <w:sz w:val="22"/>
          <w:szCs w:val="22"/>
        </w:rPr>
        <w:t xml:space="preserve"> соблюдением правил (инструкций) по охране труда.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4.2. 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статьей 192 ТК РФ.</w:t>
      </w:r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  <w:r w:rsidRPr="00DC25B8">
        <w:rPr>
          <w:sz w:val="22"/>
          <w:szCs w:val="22"/>
        </w:rPr>
        <w:t>4.3. </w:t>
      </w:r>
      <w:proofErr w:type="gramStart"/>
      <w:r w:rsidRPr="00DC25B8">
        <w:rPr>
          <w:sz w:val="22"/>
          <w:szCs w:val="22"/>
        </w:rPr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  <w:proofErr w:type="gramEnd"/>
    </w:p>
    <w:p w:rsidR="0024074A" w:rsidRPr="00DC25B8" w:rsidRDefault="0024074A" w:rsidP="0024074A">
      <w:pPr>
        <w:ind w:firstLine="709"/>
        <w:jc w:val="both"/>
        <w:rPr>
          <w:sz w:val="22"/>
          <w:szCs w:val="22"/>
        </w:rPr>
      </w:pPr>
    </w:p>
    <w:p w:rsidR="0024074A" w:rsidRPr="00DC25B8" w:rsidRDefault="0024074A" w:rsidP="0024074A">
      <w:pPr>
        <w:rPr>
          <w:sz w:val="22"/>
          <w:szCs w:val="22"/>
        </w:rPr>
      </w:pPr>
    </w:p>
    <w:p w:rsidR="0024074A" w:rsidRDefault="00DC25B8" w:rsidP="00DC25B8">
      <w:pPr>
        <w:tabs>
          <w:tab w:val="left" w:pos="1020"/>
        </w:tabs>
      </w:pPr>
      <w:r>
        <w:t xml:space="preserve">С инструкцией </w:t>
      </w:r>
      <w:proofErr w:type="gramStart"/>
      <w:r>
        <w:t>ознакомлены</w:t>
      </w:r>
      <w:proofErr w:type="gramEnd"/>
      <w:r>
        <w:t>:                           С.Н.Козлова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 А.Ю.Чистова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 Л.К. Королева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 В.В. Лебедева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 В.Н.Кудрявцев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 </w:t>
      </w:r>
      <w:proofErr w:type="spellStart"/>
      <w:r>
        <w:t>Ю.Н.Микина</w:t>
      </w:r>
      <w:proofErr w:type="spellEnd"/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 О.А. Красных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 В.М.Лукашова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 И.Н.Хренкова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 Я.В.Баженова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М.А. Чистякова</w:t>
      </w:r>
    </w:p>
    <w:p w:rsidR="00DC25B8" w:rsidRDefault="00DC25B8" w:rsidP="00DC25B8">
      <w:pPr>
        <w:tabs>
          <w:tab w:val="left" w:pos="1020"/>
        </w:tabs>
      </w:pPr>
      <w:r>
        <w:t xml:space="preserve">                                                                            </w:t>
      </w:r>
      <w:proofErr w:type="spellStart"/>
      <w:r>
        <w:t>С.В.Бурилова</w:t>
      </w:r>
      <w:proofErr w:type="spellEnd"/>
    </w:p>
    <w:p w:rsidR="00DC25B8" w:rsidRPr="0024074A" w:rsidRDefault="00DC25B8" w:rsidP="00DC25B8">
      <w:pPr>
        <w:tabs>
          <w:tab w:val="left" w:pos="1020"/>
        </w:tabs>
      </w:pPr>
    </w:p>
    <w:p w:rsidR="0024074A" w:rsidRPr="001809F3" w:rsidRDefault="0024074A" w:rsidP="0024074A">
      <w:pPr>
        <w:pageBreakBefore/>
        <w:rPr>
          <w:sz w:val="19"/>
          <w:szCs w:val="19"/>
        </w:rPr>
      </w:pPr>
    </w:p>
    <w:p w:rsidR="00DC25B8" w:rsidRPr="001809F3" w:rsidRDefault="00DC25B8" w:rsidP="00DC25B8">
      <w:pPr>
        <w:jc w:val="center"/>
        <w:rPr>
          <w:b/>
          <w:sz w:val="19"/>
          <w:szCs w:val="19"/>
        </w:rPr>
      </w:pPr>
      <w:r w:rsidRPr="001809F3">
        <w:rPr>
          <w:b/>
          <w:sz w:val="19"/>
          <w:szCs w:val="19"/>
        </w:rPr>
        <w:t>МУНИЦИПАЛЬНОЕ БЮДЖЕТНОЕ ОБЩЕОБРАЗОВАТЕЛЬНОЕ УЧРЕЖДЕНИЕ</w:t>
      </w:r>
    </w:p>
    <w:p w:rsidR="00DC25B8" w:rsidRPr="001809F3" w:rsidRDefault="00DC25B8" w:rsidP="00DC25B8">
      <w:pPr>
        <w:jc w:val="center"/>
        <w:rPr>
          <w:b/>
          <w:sz w:val="19"/>
          <w:szCs w:val="19"/>
        </w:rPr>
      </w:pPr>
      <w:r w:rsidRPr="001809F3">
        <w:rPr>
          <w:b/>
          <w:sz w:val="19"/>
          <w:szCs w:val="19"/>
        </w:rPr>
        <w:t xml:space="preserve">  СРЕДНЯЯ ОБЩЕОБРАЗОВАТЕЛЬНАЯ ШКОЛА № 1</w:t>
      </w:r>
    </w:p>
    <w:p w:rsidR="00DC25B8" w:rsidRPr="001809F3" w:rsidRDefault="00DC25B8" w:rsidP="00DC25B8">
      <w:pPr>
        <w:pStyle w:val="Style3"/>
        <w:spacing w:line="288" w:lineRule="auto"/>
        <w:jc w:val="center"/>
        <w:rPr>
          <w:b/>
          <w:sz w:val="19"/>
          <w:szCs w:val="19"/>
        </w:rPr>
      </w:pPr>
    </w:p>
    <w:p w:rsidR="00DC25B8" w:rsidRPr="001809F3" w:rsidRDefault="00DC25B8" w:rsidP="00DC25B8">
      <w:pPr>
        <w:pStyle w:val="Style3"/>
        <w:spacing w:line="288" w:lineRule="auto"/>
        <w:jc w:val="center"/>
        <w:rPr>
          <w:sz w:val="19"/>
          <w:szCs w:val="19"/>
        </w:rPr>
      </w:pPr>
      <w:r w:rsidRPr="001809F3">
        <w:rPr>
          <w:sz w:val="19"/>
          <w:szCs w:val="19"/>
        </w:rPr>
        <w:t>Согласовано______________                                                      Утверждено_______________</w:t>
      </w:r>
    </w:p>
    <w:p w:rsidR="00DC25B8" w:rsidRPr="001809F3" w:rsidRDefault="00DC25B8" w:rsidP="00DC25B8">
      <w:pPr>
        <w:pStyle w:val="Style3"/>
        <w:spacing w:line="288" w:lineRule="auto"/>
        <w:jc w:val="center"/>
        <w:rPr>
          <w:sz w:val="19"/>
          <w:szCs w:val="19"/>
        </w:rPr>
      </w:pPr>
      <w:r w:rsidRPr="001809F3">
        <w:rPr>
          <w:sz w:val="19"/>
          <w:szCs w:val="19"/>
        </w:rPr>
        <w:t>Председатель профсоюзного комитета                                  Директор школы И.А.Мурашова</w:t>
      </w:r>
    </w:p>
    <w:p w:rsidR="00DC25B8" w:rsidRPr="001809F3" w:rsidRDefault="00DC25B8" w:rsidP="00DC25B8">
      <w:pPr>
        <w:pStyle w:val="Style3"/>
        <w:spacing w:line="288" w:lineRule="auto"/>
        <w:jc w:val="center"/>
        <w:rPr>
          <w:sz w:val="19"/>
          <w:szCs w:val="19"/>
        </w:rPr>
      </w:pPr>
      <w:r w:rsidRPr="001809F3">
        <w:rPr>
          <w:sz w:val="19"/>
          <w:szCs w:val="19"/>
        </w:rPr>
        <w:t>Шебаршина И.А.                                                                     Приказ № 40   от « 30 »  августа 2013 года</w:t>
      </w:r>
    </w:p>
    <w:p w:rsidR="00DC25B8" w:rsidRPr="001809F3" w:rsidRDefault="00DC25B8" w:rsidP="00DC25B8">
      <w:pPr>
        <w:pStyle w:val="style30"/>
        <w:spacing w:before="0" w:after="0"/>
        <w:rPr>
          <w:b/>
          <w:sz w:val="19"/>
          <w:szCs w:val="19"/>
        </w:rPr>
      </w:pPr>
    </w:p>
    <w:p w:rsidR="0024074A" w:rsidRPr="001809F3" w:rsidRDefault="0024074A" w:rsidP="0024074A">
      <w:pPr>
        <w:pStyle w:val="style30"/>
        <w:spacing w:before="0" w:after="0"/>
        <w:ind w:firstLine="709"/>
        <w:jc w:val="center"/>
        <w:rPr>
          <w:b/>
          <w:sz w:val="19"/>
          <w:szCs w:val="19"/>
        </w:rPr>
      </w:pPr>
      <w:r w:rsidRPr="001809F3">
        <w:rPr>
          <w:b/>
          <w:sz w:val="19"/>
          <w:szCs w:val="19"/>
        </w:rPr>
        <w:t xml:space="preserve">Должностная инструкция </w:t>
      </w:r>
    </w:p>
    <w:p w:rsidR="0024074A" w:rsidRPr="001809F3" w:rsidRDefault="0024074A" w:rsidP="0024074A">
      <w:pPr>
        <w:jc w:val="center"/>
        <w:rPr>
          <w:b/>
          <w:sz w:val="19"/>
          <w:szCs w:val="19"/>
        </w:rPr>
      </w:pPr>
      <w:r w:rsidRPr="001809F3">
        <w:rPr>
          <w:b/>
          <w:sz w:val="19"/>
          <w:szCs w:val="19"/>
        </w:rPr>
        <w:t xml:space="preserve">           педагога дополнительного образования</w:t>
      </w:r>
    </w:p>
    <w:p w:rsidR="0024074A" w:rsidRPr="001809F3" w:rsidRDefault="0024074A" w:rsidP="0024074A">
      <w:pPr>
        <w:pStyle w:val="Style3"/>
        <w:spacing w:line="288" w:lineRule="auto"/>
        <w:jc w:val="center"/>
        <w:rPr>
          <w:sz w:val="19"/>
          <w:szCs w:val="19"/>
        </w:rPr>
      </w:pPr>
    </w:p>
    <w:p w:rsidR="0024074A" w:rsidRPr="001809F3" w:rsidRDefault="0024074A" w:rsidP="0024074A">
      <w:pPr>
        <w:numPr>
          <w:ilvl w:val="0"/>
          <w:numId w:val="5"/>
        </w:numPr>
        <w:rPr>
          <w:b/>
          <w:sz w:val="19"/>
          <w:szCs w:val="19"/>
        </w:rPr>
      </w:pPr>
      <w:r w:rsidRPr="001809F3">
        <w:rPr>
          <w:b/>
          <w:sz w:val="19"/>
          <w:szCs w:val="19"/>
        </w:rPr>
        <w:t>Общие положения</w:t>
      </w:r>
    </w:p>
    <w:p w:rsidR="0024074A" w:rsidRPr="001809F3" w:rsidRDefault="0024074A" w:rsidP="0024074A">
      <w:pPr>
        <w:numPr>
          <w:ilvl w:val="1"/>
          <w:numId w:val="5"/>
        </w:numPr>
        <w:autoSpaceDE w:val="0"/>
        <w:jc w:val="both"/>
        <w:rPr>
          <w:sz w:val="19"/>
          <w:szCs w:val="19"/>
        </w:rPr>
      </w:pPr>
      <w:r w:rsidRPr="001809F3">
        <w:rPr>
          <w:sz w:val="19"/>
          <w:szCs w:val="19"/>
        </w:rPr>
        <w:t>Настоящая инструкция составлена в соответствии с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образования", утвержденным  Приказом Министерства здравоохранения и социального развития Российской Федерации от 26 августа 2010 г. N 761н</w:t>
      </w:r>
    </w:p>
    <w:p w:rsidR="0024074A" w:rsidRPr="001809F3" w:rsidRDefault="0024074A" w:rsidP="0024074A">
      <w:pPr>
        <w:numPr>
          <w:ilvl w:val="1"/>
          <w:numId w:val="5"/>
        </w:numPr>
        <w:autoSpaceDE w:val="0"/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Педагог дополнительного образования назначается и освобождается от должности директором школы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Педагог дополнительного образования должен иметь высшее или среднее профессиональное образование без предъявления требований к стажу педагогической работы. Лицо, не имеющее соответствующего образования, но обладающее достаточным практическим опытом, знаниями, умениями и выполняющее качественно и в полном объеме возложенные на него должностные обязанности, по рекомендации аттестационной комиссии школы, в порядке исключения, может быть назначено на должность педагога дополнительного образования.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Педагог дополнительного образования подчиняется непосредственно директору школы и заместителю директора школы воспитательной работе.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В своей деятельности педагог дополнительного образования руководствуется Конституцией и законами Российской Федерации, основами педагогики; психологии, физиологии и гигиены, общетеоретических дисциплин в объеме, необходимом для решения педагогических, научно-методических и организационно-управленческих задач;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Педагог дополнительного образования соблюдает Конвенцию о правах ребенка.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Педагог дополнительного образования должен знать требования ФГОС нового поколения и рекомендации по их реализации в общеобразовательном учреждении.</w:t>
      </w:r>
    </w:p>
    <w:p w:rsidR="0024074A" w:rsidRPr="001809F3" w:rsidRDefault="0024074A" w:rsidP="00DC25B8">
      <w:pPr>
        <w:numPr>
          <w:ilvl w:val="1"/>
          <w:numId w:val="5"/>
        </w:numPr>
        <w:spacing w:after="280"/>
        <w:jc w:val="both"/>
        <w:rPr>
          <w:sz w:val="19"/>
          <w:szCs w:val="19"/>
        </w:rPr>
      </w:pPr>
      <w:r w:rsidRPr="001809F3">
        <w:rPr>
          <w:sz w:val="19"/>
          <w:szCs w:val="19"/>
        </w:rPr>
        <w:t xml:space="preserve">Педагог дополнительного образования должен знать основы работы с текстовыми редакторами, электронными таблицами, электронной почтой и браузерами, </w:t>
      </w:r>
      <w:proofErr w:type="spellStart"/>
      <w:r w:rsidRPr="001809F3">
        <w:rPr>
          <w:sz w:val="19"/>
          <w:szCs w:val="19"/>
        </w:rPr>
        <w:t>мультимедийным</w:t>
      </w:r>
      <w:proofErr w:type="spellEnd"/>
      <w:r w:rsidRPr="001809F3">
        <w:rPr>
          <w:sz w:val="19"/>
          <w:szCs w:val="19"/>
        </w:rPr>
        <w:t xml:space="preserve"> оборудованием.</w:t>
      </w:r>
    </w:p>
    <w:p w:rsidR="0024074A" w:rsidRPr="001809F3" w:rsidRDefault="0024074A" w:rsidP="0024074A">
      <w:pPr>
        <w:numPr>
          <w:ilvl w:val="0"/>
          <w:numId w:val="5"/>
        </w:numPr>
        <w:ind w:left="0" w:firstLine="0"/>
        <w:jc w:val="both"/>
        <w:rPr>
          <w:rStyle w:val="a3"/>
          <w:sz w:val="19"/>
          <w:szCs w:val="19"/>
        </w:rPr>
      </w:pPr>
      <w:r w:rsidRPr="001809F3">
        <w:rPr>
          <w:rStyle w:val="a3"/>
          <w:sz w:val="19"/>
          <w:szCs w:val="19"/>
        </w:rPr>
        <w:t>Функции</w:t>
      </w:r>
    </w:p>
    <w:p w:rsidR="0024074A" w:rsidRPr="001809F3" w:rsidRDefault="0024074A" w:rsidP="0024074A">
      <w:pPr>
        <w:rPr>
          <w:sz w:val="19"/>
          <w:szCs w:val="19"/>
        </w:rPr>
      </w:pPr>
      <w:r w:rsidRPr="001809F3">
        <w:rPr>
          <w:sz w:val="19"/>
          <w:szCs w:val="19"/>
        </w:rPr>
        <w:t>Основными направлениями деятельности педагога дополнительного образования являются:</w:t>
      </w:r>
    </w:p>
    <w:p w:rsidR="0024074A" w:rsidRPr="001809F3" w:rsidRDefault="0024074A" w:rsidP="0024074A">
      <w:pPr>
        <w:numPr>
          <w:ilvl w:val="1"/>
          <w:numId w:val="5"/>
        </w:numPr>
        <w:rPr>
          <w:sz w:val="19"/>
          <w:szCs w:val="19"/>
        </w:rPr>
      </w:pPr>
      <w:r w:rsidRPr="001809F3">
        <w:rPr>
          <w:sz w:val="19"/>
          <w:szCs w:val="19"/>
        </w:rPr>
        <w:t xml:space="preserve"> дополнительное образование </w:t>
      </w:r>
      <w:proofErr w:type="gramStart"/>
      <w:r w:rsidRPr="001809F3">
        <w:rPr>
          <w:sz w:val="19"/>
          <w:szCs w:val="19"/>
        </w:rPr>
        <w:t>обучающихся</w:t>
      </w:r>
      <w:proofErr w:type="gramEnd"/>
      <w:r w:rsidRPr="001809F3">
        <w:rPr>
          <w:sz w:val="19"/>
          <w:szCs w:val="19"/>
        </w:rPr>
        <w:t xml:space="preserve"> школы;</w:t>
      </w:r>
    </w:p>
    <w:p w:rsidR="0024074A" w:rsidRPr="001809F3" w:rsidRDefault="0024074A" w:rsidP="0024074A">
      <w:pPr>
        <w:numPr>
          <w:ilvl w:val="1"/>
          <w:numId w:val="5"/>
        </w:numPr>
        <w:rPr>
          <w:sz w:val="19"/>
          <w:szCs w:val="19"/>
        </w:rPr>
      </w:pPr>
      <w:r w:rsidRPr="001809F3">
        <w:rPr>
          <w:sz w:val="19"/>
          <w:szCs w:val="19"/>
        </w:rPr>
        <w:t>развитие творч</w:t>
      </w:r>
      <w:r w:rsidR="00DC25B8" w:rsidRPr="001809F3">
        <w:rPr>
          <w:sz w:val="19"/>
          <w:szCs w:val="19"/>
        </w:rPr>
        <w:t>еских способностей обучающихся;</w:t>
      </w:r>
    </w:p>
    <w:p w:rsidR="0024074A" w:rsidRPr="001809F3" w:rsidRDefault="0024074A" w:rsidP="0024074A">
      <w:pPr>
        <w:numPr>
          <w:ilvl w:val="0"/>
          <w:numId w:val="5"/>
        </w:numPr>
        <w:ind w:left="0" w:firstLine="0"/>
        <w:rPr>
          <w:rStyle w:val="a3"/>
          <w:sz w:val="19"/>
          <w:szCs w:val="19"/>
        </w:rPr>
      </w:pPr>
      <w:r w:rsidRPr="001809F3">
        <w:rPr>
          <w:rStyle w:val="a3"/>
          <w:sz w:val="19"/>
          <w:szCs w:val="19"/>
        </w:rPr>
        <w:t>Должностные обязанности</w:t>
      </w:r>
    </w:p>
    <w:p w:rsidR="0024074A" w:rsidRPr="001809F3" w:rsidRDefault="0024074A" w:rsidP="0024074A">
      <w:pPr>
        <w:rPr>
          <w:sz w:val="19"/>
          <w:szCs w:val="19"/>
        </w:rPr>
      </w:pPr>
      <w:proofErr w:type="gramStart"/>
      <w:r w:rsidRPr="001809F3">
        <w:rPr>
          <w:sz w:val="19"/>
          <w:szCs w:val="19"/>
        </w:rPr>
        <w:t>Педагог дополнительного образования выполняет следующие должностные ообязанности:</w:t>
      </w:r>
      <w:proofErr w:type="gramEnd"/>
    </w:p>
    <w:p w:rsidR="0024074A" w:rsidRPr="001809F3" w:rsidRDefault="0024074A" w:rsidP="0024074A">
      <w:pPr>
        <w:numPr>
          <w:ilvl w:val="1"/>
          <w:numId w:val="5"/>
        </w:numPr>
        <w:rPr>
          <w:sz w:val="19"/>
          <w:szCs w:val="19"/>
        </w:rPr>
      </w:pPr>
      <w:r w:rsidRPr="001809F3">
        <w:rPr>
          <w:sz w:val="19"/>
          <w:szCs w:val="19"/>
        </w:rPr>
        <w:t xml:space="preserve">комплектует состав </w:t>
      </w:r>
      <w:proofErr w:type="gramStart"/>
      <w:r w:rsidRPr="001809F3">
        <w:rPr>
          <w:sz w:val="19"/>
          <w:szCs w:val="19"/>
        </w:rPr>
        <w:t>обучающихся</w:t>
      </w:r>
      <w:proofErr w:type="gramEnd"/>
      <w:r w:rsidRPr="001809F3">
        <w:rPr>
          <w:sz w:val="19"/>
          <w:szCs w:val="19"/>
        </w:rPr>
        <w:t xml:space="preserve"> кружка, секции, студии, клубного и другого детского объединения и принимает меры по его сохранению в течение срока обучения;</w:t>
      </w:r>
    </w:p>
    <w:p w:rsidR="0024074A" w:rsidRPr="001809F3" w:rsidRDefault="0024074A" w:rsidP="0024074A">
      <w:pPr>
        <w:pStyle w:val="style30"/>
        <w:numPr>
          <w:ilvl w:val="1"/>
          <w:numId w:val="5"/>
        </w:numPr>
        <w:spacing w:before="0" w:after="0"/>
        <w:jc w:val="both"/>
        <w:rPr>
          <w:sz w:val="19"/>
          <w:szCs w:val="19"/>
        </w:rPr>
      </w:pPr>
      <w:r w:rsidRPr="001809F3">
        <w:rPr>
          <w:sz w:val="19"/>
          <w:szCs w:val="19"/>
        </w:rPr>
        <w:t xml:space="preserve">осуществляет дополнительное образование и воспитание обучающихся с учетом специфики требований новых ФГОС, проводит занятия в соответствии с расписанием. </w:t>
      </w:r>
    </w:p>
    <w:p w:rsidR="0024074A" w:rsidRPr="001809F3" w:rsidRDefault="0024074A" w:rsidP="0024074A">
      <w:pPr>
        <w:pStyle w:val="style30"/>
        <w:numPr>
          <w:ilvl w:val="1"/>
          <w:numId w:val="5"/>
        </w:numPr>
        <w:spacing w:before="0" w:after="0"/>
        <w:jc w:val="both"/>
        <w:rPr>
          <w:sz w:val="19"/>
          <w:szCs w:val="19"/>
        </w:rPr>
      </w:pPr>
      <w:r w:rsidRPr="001809F3">
        <w:rPr>
          <w:sz w:val="19"/>
          <w:szCs w:val="19"/>
        </w:rPr>
        <w:t>обеспечивает уровень подготовки, соответствующий требованиям ФГОС, и несет ответственность за их реализацию не в полном объеме.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обеспечивает педагогически обоснованный выбор форм, средств и методов работы (обучения) исходя из психофизиологической целесообразности;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обеспечивает соблюдение прав и свобод обучающихся;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участвует в разработке и реализации образовательных программ; самостоятельно разрабатывает рабочую программу дополнительного образования своего кружка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составляет планы и программы занятий, обеспечивает их выполнение; ведет установленную документацию и отчетность;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выявляет творческие способности обучающихся, способствует их развитию, формированию устойчивых профессиональных интересов и склонностей;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поддерживает одаренных и талантливых обучающихся, в том числе детей с ограниченными возможностями здоровья;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proofErr w:type="gramStart"/>
      <w:r w:rsidRPr="001809F3">
        <w:rPr>
          <w:sz w:val="19"/>
          <w:szCs w:val="19"/>
        </w:rPr>
        <w:t>организует участие обучающихся в массовых мероприятиях;</w:t>
      </w:r>
      <w:proofErr w:type="gramEnd"/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оказывает в пределах своей компетенции консультативную помощь родителям (лицам, их заменяющим), а также педагогическим работникам школы;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обеспечивает при проведении занятий соблюдение правил охраны труда, техники безопасности и противопожарной защиты; проводит инструктаж по охране труда обучающихся с обязательной регистрацией в журнале установленного образца;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оперативно извещает администрацию школы о каждом несчастном случае, принимает меры по оказанию первой доврачебной помощи;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повышает свою профессиональную квалификацию; участвует в деятельности методических объединений и других форм методической работы;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участвует в работе Педагогического совета школы;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проходит периодические бесплатные медицинские обследования;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lastRenderedPageBreak/>
        <w:t>соблюдает этические нормы поведения в школе, в быту, в общественных местах, соответствующие общественному положению педагога;</w:t>
      </w:r>
    </w:p>
    <w:p w:rsidR="0024074A" w:rsidRPr="001809F3" w:rsidRDefault="0024074A" w:rsidP="0024074A">
      <w:pPr>
        <w:numPr>
          <w:ilvl w:val="0"/>
          <w:numId w:val="5"/>
        </w:numPr>
        <w:rPr>
          <w:rStyle w:val="a3"/>
          <w:sz w:val="19"/>
          <w:szCs w:val="19"/>
        </w:rPr>
      </w:pPr>
      <w:r w:rsidRPr="001809F3">
        <w:rPr>
          <w:rStyle w:val="a3"/>
          <w:sz w:val="19"/>
          <w:szCs w:val="19"/>
        </w:rPr>
        <w:t>Права</w:t>
      </w:r>
    </w:p>
    <w:p w:rsidR="0024074A" w:rsidRPr="001809F3" w:rsidRDefault="0024074A" w:rsidP="0024074A">
      <w:pPr>
        <w:rPr>
          <w:sz w:val="19"/>
          <w:szCs w:val="19"/>
        </w:rPr>
      </w:pPr>
      <w:r w:rsidRPr="001809F3">
        <w:rPr>
          <w:sz w:val="19"/>
          <w:szCs w:val="19"/>
        </w:rPr>
        <w:t>Педагог дополнительного образования имеет право: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bookmarkStart w:id="0" w:name="OLE_LINK1"/>
      <w:r w:rsidRPr="001809F3">
        <w:rPr>
          <w:sz w:val="19"/>
          <w:szCs w:val="19"/>
        </w:rPr>
        <w:t>участвовать в управлении Школой в порядке, определяемом Уставом школы;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на защиту профессиональной чести и достоинства;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знакомиться с жалобами и другими документами, содержащими оценку его работы, давать по ним объяснения;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на конфиденциальность дисциплинарного (служебного) расследования, за исключением случаев, предусмотренных законом;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повышать квалификацию;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и Правилами о поощрениях и взысканиях обучающихся Школы;</w:t>
      </w:r>
      <w:bookmarkEnd w:id="0"/>
    </w:p>
    <w:p w:rsidR="0024074A" w:rsidRPr="001809F3" w:rsidRDefault="0024074A" w:rsidP="0024074A">
      <w:pPr>
        <w:numPr>
          <w:ilvl w:val="0"/>
          <w:numId w:val="5"/>
        </w:numPr>
        <w:rPr>
          <w:rStyle w:val="a3"/>
          <w:sz w:val="19"/>
          <w:szCs w:val="19"/>
        </w:rPr>
      </w:pPr>
      <w:r w:rsidRPr="001809F3">
        <w:rPr>
          <w:rStyle w:val="a3"/>
          <w:sz w:val="19"/>
          <w:szCs w:val="19"/>
        </w:rPr>
        <w:t>Ответственность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Педагог дополнительного образования несет ответственность по законодательству Российской Федерации за качество выполнения образовательных программ, жизнь и здоровье обучающихся во время занятий, нарушение их прав и свобод.</w:t>
      </w:r>
    </w:p>
    <w:p w:rsidR="0024074A" w:rsidRPr="001809F3" w:rsidRDefault="0024074A" w:rsidP="0024074A">
      <w:pPr>
        <w:pStyle w:val="Style3"/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В установленном законодательством РФ порядке педагог дополнительного образования несет ответственность:</w:t>
      </w:r>
    </w:p>
    <w:p w:rsidR="0024074A" w:rsidRPr="001809F3" w:rsidRDefault="0024074A" w:rsidP="0024074A">
      <w:pPr>
        <w:pStyle w:val="Style3"/>
        <w:numPr>
          <w:ilvl w:val="2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 xml:space="preserve">за жизнь и здоровье учащихся во время образовательного </w:t>
      </w:r>
      <w:proofErr w:type="gramStart"/>
      <w:r w:rsidRPr="001809F3">
        <w:rPr>
          <w:sz w:val="19"/>
          <w:szCs w:val="19"/>
        </w:rPr>
        <w:t>процесса</w:t>
      </w:r>
      <w:proofErr w:type="gramEnd"/>
      <w:r w:rsidRPr="001809F3">
        <w:rPr>
          <w:sz w:val="19"/>
          <w:szCs w:val="19"/>
        </w:rPr>
        <w:t xml:space="preserve"> а также во время соревнований, концертов и прочих форм мероприятий, проводимых педагогом или в которых воспитанники принимают участие под руководством педагога.</w:t>
      </w:r>
    </w:p>
    <w:p w:rsidR="0024074A" w:rsidRPr="001809F3" w:rsidRDefault="0024074A" w:rsidP="0024074A">
      <w:pPr>
        <w:pStyle w:val="Style3"/>
        <w:numPr>
          <w:ilvl w:val="2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за нарушение прав и свобод учащихся, определенных законодательством РФ, Уставом и локальными актами учреждения.</w:t>
      </w:r>
    </w:p>
    <w:p w:rsidR="0024074A" w:rsidRPr="001809F3" w:rsidRDefault="0024074A" w:rsidP="0024074A">
      <w:pPr>
        <w:pStyle w:val="Style3"/>
        <w:numPr>
          <w:ilvl w:val="2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за выполнение приказов "Об охране труда и соблюдении правил техники безопасности" и "Об обеспечении пожарной безопасности";</w:t>
      </w:r>
    </w:p>
    <w:p w:rsidR="0024074A" w:rsidRPr="001809F3" w:rsidRDefault="0024074A" w:rsidP="0024074A">
      <w:pPr>
        <w:pStyle w:val="Style3"/>
        <w:numPr>
          <w:ilvl w:val="2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за безопасное проведение образовательного процесса;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педагог дополнительного образования несет дисциплинарную ответственность в порядке, определенном трудовым законодательством.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proofErr w:type="gramStart"/>
      <w:r w:rsidRPr="001809F3">
        <w:rPr>
          <w:sz w:val="19"/>
          <w:szCs w:val="19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педагог дополнительного образования может быть освобожден от занимаемой должности в соответствии с трудовы</w:t>
      </w:r>
      <w:r w:rsidR="00311C8A">
        <w:rPr>
          <w:sz w:val="19"/>
          <w:szCs w:val="19"/>
        </w:rPr>
        <w:t>м законодательством и Законом  «Об образовании» в Российской Федерации.</w:t>
      </w:r>
      <w:proofErr w:type="gramEnd"/>
      <w:r w:rsidR="00311C8A">
        <w:rPr>
          <w:sz w:val="19"/>
          <w:szCs w:val="19"/>
        </w:rPr>
        <w:t xml:space="preserve"> </w:t>
      </w:r>
      <w:r w:rsidRPr="001809F3">
        <w:rPr>
          <w:sz w:val="19"/>
          <w:szCs w:val="19"/>
        </w:rPr>
        <w:t>Увольнение за подобный проступок не является мерой дисциплинарной ответственности.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педагог дополнительного образования несет материальную ответственность в порядке и в пределах, установленных трудовым и (или) гражданским законодательством.</w:t>
      </w:r>
    </w:p>
    <w:p w:rsidR="0024074A" w:rsidRPr="001809F3" w:rsidRDefault="0024074A" w:rsidP="0024074A">
      <w:pPr>
        <w:numPr>
          <w:ilvl w:val="0"/>
          <w:numId w:val="5"/>
        </w:numPr>
        <w:jc w:val="both"/>
        <w:rPr>
          <w:rStyle w:val="a3"/>
          <w:sz w:val="19"/>
          <w:szCs w:val="19"/>
        </w:rPr>
      </w:pPr>
      <w:r w:rsidRPr="001809F3">
        <w:rPr>
          <w:rStyle w:val="a3"/>
          <w:sz w:val="19"/>
          <w:szCs w:val="19"/>
        </w:rPr>
        <w:t xml:space="preserve"> Взаимоотношения. Связи по должности</w:t>
      </w:r>
    </w:p>
    <w:p w:rsidR="0024074A" w:rsidRPr="001809F3" w:rsidRDefault="0024074A" w:rsidP="0024074A">
      <w:pPr>
        <w:ind w:firstLine="345"/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Педагог дополнительного образования: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 xml:space="preserve">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1809F3">
        <w:rPr>
          <w:sz w:val="19"/>
          <w:szCs w:val="19"/>
        </w:rPr>
        <w:t>самопланирования</w:t>
      </w:r>
      <w:proofErr w:type="spellEnd"/>
      <w:r w:rsidRPr="001809F3">
        <w:rPr>
          <w:sz w:val="19"/>
          <w:szCs w:val="19"/>
        </w:rPr>
        <w:t xml:space="preserve"> обязательной деятельности, на которую не установлены нормы выработки;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самостоятельно планирует свою работу на каждый учебный год и каждую учебную четверть. План работы утверждается заместителем директора школы по учебно-воспитательной работе не позднее пяти дней с начала планируемого периода;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представляет заместителю директора школы по учебно-воспитательной работе письменный отчет о своей деятельности объемом не более пяти машинописных страниц в течение 5 дней по окончании каждой учебной четверти;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24074A" w:rsidRPr="001809F3" w:rsidRDefault="0024074A" w:rsidP="0024074A">
      <w:pPr>
        <w:numPr>
          <w:ilvl w:val="1"/>
          <w:numId w:val="5"/>
        </w:numPr>
        <w:jc w:val="both"/>
        <w:rPr>
          <w:sz w:val="19"/>
          <w:szCs w:val="19"/>
        </w:rPr>
      </w:pPr>
      <w:r w:rsidRPr="001809F3">
        <w:rPr>
          <w:sz w:val="19"/>
          <w:szCs w:val="19"/>
        </w:rPr>
        <w:t>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24074A" w:rsidRPr="001809F3" w:rsidRDefault="0024074A" w:rsidP="0024074A">
      <w:pPr>
        <w:jc w:val="both"/>
        <w:rPr>
          <w:sz w:val="19"/>
          <w:szCs w:val="19"/>
        </w:rPr>
      </w:pPr>
    </w:p>
    <w:p w:rsidR="001809F3" w:rsidRDefault="001809F3" w:rsidP="0024074A">
      <w:pPr>
        <w:rPr>
          <w:sz w:val="19"/>
          <w:szCs w:val="19"/>
        </w:rPr>
      </w:pPr>
    </w:p>
    <w:p w:rsidR="00602CB5" w:rsidRPr="001809F3" w:rsidRDefault="0024074A" w:rsidP="0024074A">
      <w:pPr>
        <w:rPr>
          <w:sz w:val="19"/>
          <w:szCs w:val="19"/>
        </w:rPr>
      </w:pPr>
      <w:r w:rsidRPr="001809F3">
        <w:rPr>
          <w:sz w:val="19"/>
          <w:szCs w:val="19"/>
        </w:rPr>
        <w:t>С инструкцией ознакомлен</w:t>
      </w:r>
      <w:proofErr w:type="gramStart"/>
      <w:r w:rsidRPr="001809F3">
        <w:rPr>
          <w:sz w:val="19"/>
          <w:szCs w:val="19"/>
        </w:rPr>
        <w:t xml:space="preserve">  :</w:t>
      </w:r>
      <w:proofErr w:type="gramEnd"/>
    </w:p>
    <w:p w:rsidR="00602CB5" w:rsidRPr="001809F3" w:rsidRDefault="00602CB5" w:rsidP="00602CB5">
      <w:pPr>
        <w:suppressAutoHyphens w:val="0"/>
        <w:rPr>
          <w:sz w:val="19"/>
          <w:szCs w:val="19"/>
          <w:lang w:eastAsia="ru-RU"/>
        </w:rPr>
      </w:pPr>
      <w:r w:rsidRPr="001809F3">
        <w:rPr>
          <w:sz w:val="19"/>
          <w:szCs w:val="19"/>
        </w:rPr>
        <w:t xml:space="preserve">                    </w:t>
      </w:r>
      <w:r w:rsidRPr="001809F3">
        <w:rPr>
          <w:sz w:val="19"/>
          <w:szCs w:val="19"/>
          <w:lang w:eastAsia="ru-RU"/>
        </w:rPr>
        <w:t>инструкцию получил (а): _________________ __________________________</w:t>
      </w:r>
    </w:p>
    <w:p w:rsidR="00602CB5" w:rsidRPr="001809F3" w:rsidRDefault="00602CB5" w:rsidP="00602CB5">
      <w:pPr>
        <w:suppressAutoHyphens w:val="0"/>
        <w:rPr>
          <w:sz w:val="19"/>
          <w:szCs w:val="19"/>
          <w:lang w:eastAsia="ru-RU"/>
        </w:rPr>
      </w:pPr>
      <w:r w:rsidRPr="001809F3">
        <w:rPr>
          <w:sz w:val="19"/>
          <w:szCs w:val="19"/>
          <w:lang w:eastAsia="ru-RU"/>
        </w:rPr>
        <w:t>                                                   (личная подпись)               (расшифровка подписи)</w:t>
      </w:r>
    </w:p>
    <w:p w:rsidR="00602CB5" w:rsidRPr="001809F3" w:rsidRDefault="00602CB5" w:rsidP="00602CB5">
      <w:pPr>
        <w:rPr>
          <w:sz w:val="19"/>
          <w:szCs w:val="19"/>
        </w:rPr>
      </w:pPr>
    </w:p>
    <w:p w:rsidR="00602CB5" w:rsidRPr="001809F3" w:rsidRDefault="00602CB5" w:rsidP="00602CB5">
      <w:pPr>
        <w:rPr>
          <w:sz w:val="19"/>
          <w:szCs w:val="19"/>
        </w:rPr>
      </w:pPr>
    </w:p>
    <w:p w:rsidR="0024074A" w:rsidRPr="001809F3" w:rsidRDefault="0024074A" w:rsidP="00602CB5">
      <w:pPr>
        <w:rPr>
          <w:sz w:val="19"/>
          <w:szCs w:val="19"/>
        </w:rPr>
      </w:pPr>
    </w:p>
    <w:p w:rsidR="0024074A" w:rsidRDefault="0024074A" w:rsidP="0024074A">
      <w:pPr>
        <w:pageBreakBefore/>
        <w:tabs>
          <w:tab w:val="left" w:pos="2340"/>
        </w:tabs>
        <w:rPr>
          <w:sz w:val="20"/>
          <w:szCs w:val="20"/>
        </w:rPr>
      </w:pPr>
    </w:p>
    <w:p w:rsidR="00DC25B8" w:rsidRPr="001809F3" w:rsidRDefault="00DC25B8" w:rsidP="00DC25B8">
      <w:pPr>
        <w:jc w:val="center"/>
        <w:rPr>
          <w:b/>
          <w:sz w:val="22"/>
          <w:szCs w:val="22"/>
        </w:rPr>
      </w:pPr>
      <w:r w:rsidRPr="001809F3">
        <w:rPr>
          <w:b/>
          <w:sz w:val="22"/>
          <w:szCs w:val="22"/>
        </w:rPr>
        <w:t>МУНИЦИПАЛЬНОЕ БЮДЖЕТНОЕ ОБЩЕОБРАЗОВАТЕЛЬНОЕ УЧРЕЖДЕНИЕ</w:t>
      </w:r>
    </w:p>
    <w:p w:rsidR="00DC25B8" w:rsidRPr="001809F3" w:rsidRDefault="00DC25B8" w:rsidP="00DC25B8">
      <w:pPr>
        <w:jc w:val="center"/>
        <w:rPr>
          <w:b/>
          <w:sz w:val="22"/>
          <w:szCs w:val="22"/>
        </w:rPr>
      </w:pPr>
      <w:r w:rsidRPr="001809F3">
        <w:rPr>
          <w:b/>
          <w:sz w:val="22"/>
          <w:szCs w:val="22"/>
        </w:rPr>
        <w:t xml:space="preserve">  СРЕДНЯЯ ОБЩЕОБРАЗОВАТЕЛЬНАЯ ШКОЛА № 1</w:t>
      </w:r>
    </w:p>
    <w:p w:rsidR="00DC25B8" w:rsidRPr="001809F3" w:rsidRDefault="00DC25B8" w:rsidP="00DC25B8">
      <w:pPr>
        <w:pStyle w:val="Style3"/>
        <w:spacing w:line="288" w:lineRule="auto"/>
        <w:jc w:val="center"/>
        <w:rPr>
          <w:b/>
          <w:sz w:val="22"/>
          <w:szCs w:val="22"/>
        </w:rPr>
      </w:pPr>
    </w:p>
    <w:p w:rsidR="00DC25B8" w:rsidRPr="001809F3" w:rsidRDefault="00DC25B8" w:rsidP="00DC25B8">
      <w:pPr>
        <w:pStyle w:val="Style3"/>
        <w:spacing w:line="288" w:lineRule="auto"/>
        <w:rPr>
          <w:sz w:val="22"/>
          <w:szCs w:val="22"/>
        </w:rPr>
      </w:pPr>
      <w:r w:rsidRPr="001809F3">
        <w:rPr>
          <w:sz w:val="22"/>
          <w:szCs w:val="22"/>
        </w:rPr>
        <w:t xml:space="preserve">Согласовано______________                                                   </w:t>
      </w:r>
      <w:r w:rsidR="00C64DD1">
        <w:rPr>
          <w:sz w:val="22"/>
          <w:szCs w:val="22"/>
        </w:rPr>
        <w:t xml:space="preserve">               </w:t>
      </w:r>
      <w:r w:rsidRPr="001809F3">
        <w:rPr>
          <w:sz w:val="22"/>
          <w:szCs w:val="22"/>
        </w:rPr>
        <w:t xml:space="preserve">   Утверждено_______________</w:t>
      </w:r>
    </w:p>
    <w:p w:rsidR="00DC25B8" w:rsidRPr="001809F3" w:rsidRDefault="00DC25B8" w:rsidP="00DC25B8">
      <w:pPr>
        <w:pStyle w:val="Style3"/>
        <w:spacing w:line="288" w:lineRule="auto"/>
        <w:rPr>
          <w:sz w:val="22"/>
          <w:szCs w:val="22"/>
        </w:rPr>
      </w:pPr>
      <w:r w:rsidRPr="001809F3">
        <w:rPr>
          <w:sz w:val="22"/>
          <w:szCs w:val="22"/>
        </w:rPr>
        <w:t xml:space="preserve">Председатель профсоюзного комитета                                 </w:t>
      </w:r>
      <w:r w:rsidR="00C64DD1">
        <w:rPr>
          <w:sz w:val="22"/>
          <w:szCs w:val="22"/>
        </w:rPr>
        <w:t xml:space="preserve">               </w:t>
      </w:r>
      <w:r w:rsidRPr="001809F3">
        <w:rPr>
          <w:sz w:val="22"/>
          <w:szCs w:val="22"/>
        </w:rPr>
        <w:t xml:space="preserve"> Директор школы И.А.Мурашова</w:t>
      </w:r>
    </w:p>
    <w:p w:rsidR="00DC25B8" w:rsidRPr="001809F3" w:rsidRDefault="00DC25B8" w:rsidP="00DC25B8">
      <w:pPr>
        <w:pStyle w:val="Style3"/>
        <w:spacing w:line="288" w:lineRule="auto"/>
        <w:rPr>
          <w:sz w:val="22"/>
          <w:szCs w:val="22"/>
        </w:rPr>
      </w:pPr>
      <w:r w:rsidRPr="001809F3">
        <w:rPr>
          <w:sz w:val="22"/>
          <w:szCs w:val="22"/>
        </w:rPr>
        <w:t xml:space="preserve">Шебаршина И.А.                                                                    </w:t>
      </w:r>
      <w:r w:rsidR="00C64DD1">
        <w:rPr>
          <w:sz w:val="22"/>
          <w:szCs w:val="22"/>
        </w:rPr>
        <w:t xml:space="preserve">        </w:t>
      </w:r>
      <w:r w:rsidRPr="001809F3">
        <w:rPr>
          <w:sz w:val="22"/>
          <w:szCs w:val="22"/>
        </w:rPr>
        <w:t xml:space="preserve"> Приказ № 40   от « 30 »  августа 2013 года</w:t>
      </w:r>
    </w:p>
    <w:p w:rsidR="00DC25B8" w:rsidRPr="001809F3" w:rsidRDefault="00DC25B8" w:rsidP="00DC25B8">
      <w:pPr>
        <w:pStyle w:val="style30"/>
        <w:spacing w:before="0" w:after="0"/>
        <w:ind w:firstLine="709"/>
        <w:jc w:val="center"/>
        <w:rPr>
          <w:b/>
          <w:sz w:val="22"/>
          <w:szCs w:val="22"/>
        </w:rPr>
      </w:pPr>
    </w:p>
    <w:p w:rsidR="00DC25B8" w:rsidRPr="001809F3" w:rsidRDefault="00DC25B8" w:rsidP="0024074A">
      <w:pPr>
        <w:jc w:val="center"/>
        <w:rPr>
          <w:b/>
          <w:sz w:val="22"/>
          <w:szCs w:val="22"/>
        </w:rPr>
      </w:pPr>
    </w:p>
    <w:p w:rsidR="0024074A" w:rsidRPr="001809F3" w:rsidRDefault="0024074A" w:rsidP="0024074A">
      <w:pPr>
        <w:jc w:val="center"/>
        <w:rPr>
          <w:b/>
          <w:bCs/>
          <w:sz w:val="22"/>
          <w:szCs w:val="22"/>
        </w:rPr>
      </w:pPr>
      <w:r w:rsidRPr="001809F3">
        <w:rPr>
          <w:b/>
          <w:bCs/>
          <w:sz w:val="22"/>
          <w:szCs w:val="22"/>
        </w:rPr>
        <w:t>Должностная инструкция</w:t>
      </w:r>
    </w:p>
    <w:p w:rsidR="0024074A" w:rsidRPr="001809F3" w:rsidRDefault="0024074A" w:rsidP="0024074A">
      <w:pPr>
        <w:jc w:val="center"/>
        <w:rPr>
          <w:b/>
          <w:bCs/>
          <w:sz w:val="22"/>
          <w:szCs w:val="22"/>
        </w:rPr>
      </w:pPr>
      <w:r w:rsidRPr="001809F3">
        <w:rPr>
          <w:b/>
          <w:bCs/>
          <w:sz w:val="22"/>
          <w:szCs w:val="22"/>
        </w:rPr>
        <w:t>педагога-психолога</w:t>
      </w:r>
    </w:p>
    <w:p w:rsidR="0024074A" w:rsidRPr="001809F3" w:rsidRDefault="00C64DD1" w:rsidP="00C64DD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24074A" w:rsidRPr="001809F3">
        <w:rPr>
          <w:b/>
          <w:sz w:val="22"/>
          <w:szCs w:val="22"/>
        </w:rPr>
        <w:t>Общие положения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 w:rsidR="0024074A" w:rsidRPr="001809F3">
        <w:rPr>
          <w:sz w:val="22"/>
          <w:szCs w:val="22"/>
        </w:rPr>
        <w:t>Настоящая инструкция составлена в соответствии с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образования", утвержденным  Приказом Министерства здравоохранения и социального развития Российской Федерации от 26 августа 2010 г. N 761н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24074A" w:rsidRPr="001809F3">
        <w:rPr>
          <w:sz w:val="22"/>
          <w:szCs w:val="22"/>
        </w:rPr>
        <w:t>На  должность  педагога-психолога  назначается  лицо,   имеющее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24074A" w:rsidRPr="001809F3" w:rsidRDefault="00C64DD1" w:rsidP="00C64DD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 w:rsidR="0024074A" w:rsidRPr="001809F3">
        <w:rPr>
          <w:rFonts w:ascii="Times New Roman" w:hAnsi="Times New Roman" w:cs="Times New Roman"/>
          <w:sz w:val="22"/>
          <w:szCs w:val="22"/>
        </w:rPr>
        <w:t>Назначение на должность педагога-психолога  и  освобождение  от нее производится   приказом   руководителя  учреждения  по  представлению заместителя директора по воспитательной работе</w:t>
      </w:r>
    </w:p>
    <w:p w:rsidR="0024074A" w:rsidRPr="001809F3" w:rsidRDefault="00C64DD1" w:rsidP="00C64DD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</w:t>
      </w:r>
      <w:r w:rsidR="0024074A" w:rsidRPr="001809F3">
        <w:rPr>
          <w:rFonts w:ascii="Times New Roman" w:hAnsi="Times New Roman" w:cs="Times New Roman"/>
          <w:sz w:val="22"/>
          <w:szCs w:val="22"/>
        </w:rPr>
        <w:t>Педагог-психолог должен знать: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1.4.1. </w:t>
      </w:r>
      <w:r w:rsidR="0024074A" w:rsidRPr="001809F3">
        <w:rPr>
          <w:sz w:val="22"/>
          <w:szCs w:val="22"/>
        </w:rPr>
        <w:t xml:space="preserve">приоритетные направления развития образовательной системы Российской Федерации;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1.4.2. </w:t>
      </w:r>
      <w:r w:rsidR="0024074A" w:rsidRPr="001809F3">
        <w:rPr>
          <w:sz w:val="22"/>
          <w:szCs w:val="22"/>
        </w:rPr>
        <w:t xml:space="preserve">законы и иные нормативные правовые акты, регламентирующие образовательную деятельность;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1.4.3.</w:t>
      </w:r>
      <w:r w:rsidR="0024074A" w:rsidRPr="001809F3">
        <w:rPr>
          <w:sz w:val="22"/>
          <w:szCs w:val="22"/>
        </w:rPr>
        <w:t xml:space="preserve">Декларацию прав и свобод человека;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1.4.5. </w:t>
      </w:r>
      <w:r w:rsidR="0024074A" w:rsidRPr="001809F3">
        <w:rPr>
          <w:sz w:val="22"/>
          <w:szCs w:val="22"/>
        </w:rPr>
        <w:t xml:space="preserve">Конвенцию о правах ребенка;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1.4.6. </w:t>
      </w:r>
      <w:r w:rsidR="0024074A" w:rsidRPr="001809F3">
        <w:rPr>
          <w:sz w:val="22"/>
          <w:szCs w:val="22"/>
        </w:rPr>
        <w:t>ФГОС нового поколения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1.4.7. </w:t>
      </w:r>
      <w:r w:rsidR="0024074A" w:rsidRPr="001809F3">
        <w:rPr>
          <w:sz w:val="22"/>
          <w:szCs w:val="22"/>
        </w:rPr>
        <w:t xml:space="preserve">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1.4.8. </w:t>
      </w:r>
      <w:r w:rsidR="0024074A" w:rsidRPr="001809F3">
        <w:rPr>
          <w:sz w:val="22"/>
          <w:szCs w:val="22"/>
        </w:rPr>
        <w:t xml:space="preserve">общую психологию;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1.4.9. </w:t>
      </w:r>
      <w:r w:rsidR="0024074A" w:rsidRPr="001809F3">
        <w:rPr>
          <w:sz w:val="22"/>
          <w:szCs w:val="22"/>
        </w:rPr>
        <w:t xml:space="preserve">педагогическую психологию,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1.4.10. </w:t>
      </w:r>
      <w:r w:rsidR="0024074A" w:rsidRPr="001809F3">
        <w:rPr>
          <w:sz w:val="22"/>
          <w:szCs w:val="22"/>
        </w:rPr>
        <w:t xml:space="preserve">общую педагогику, психологию личности и дифференциальную психологию,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1.4.11. </w:t>
      </w:r>
      <w:r w:rsidR="0024074A" w:rsidRPr="001809F3">
        <w:rPr>
          <w:sz w:val="22"/>
          <w:szCs w:val="22"/>
        </w:rPr>
        <w:t xml:space="preserve">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="0024074A" w:rsidRPr="001809F3">
        <w:rPr>
          <w:sz w:val="22"/>
          <w:szCs w:val="22"/>
        </w:rPr>
        <w:t>психосоматику</w:t>
      </w:r>
      <w:proofErr w:type="spellEnd"/>
      <w:r w:rsidR="0024074A" w:rsidRPr="001809F3">
        <w:rPr>
          <w:sz w:val="22"/>
          <w:szCs w:val="22"/>
        </w:rPr>
        <w:t xml:space="preserve">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1.4.12. </w:t>
      </w:r>
      <w:r w:rsidR="0024074A" w:rsidRPr="001809F3">
        <w:rPr>
          <w:sz w:val="22"/>
          <w:szCs w:val="22"/>
        </w:rPr>
        <w:t xml:space="preserve">основы дефектологии, психотерапии, сексологии, психогигиены,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1.4.13. </w:t>
      </w:r>
      <w:r w:rsidR="0024074A" w:rsidRPr="001809F3">
        <w:rPr>
          <w:sz w:val="22"/>
          <w:szCs w:val="22"/>
        </w:rPr>
        <w:t xml:space="preserve">основы профориентации, </w:t>
      </w:r>
      <w:proofErr w:type="spellStart"/>
      <w:r w:rsidR="0024074A" w:rsidRPr="001809F3">
        <w:rPr>
          <w:sz w:val="22"/>
          <w:szCs w:val="22"/>
        </w:rPr>
        <w:t>профессиоведения</w:t>
      </w:r>
      <w:proofErr w:type="spellEnd"/>
      <w:r w:rsidR="0024074A" w:rsidRPr="001809F3">
        <w:rPr>
          <w:sz w:val="22"/>
          <w:szCs w:val="22"/>
        </w:rPr>
        <w:t xml:space="preserve"> и психологии труда, психодиагностики, психологического консультирования и </w:t>
      </w:r>
      <w:proofErr w:type="spellStart"/>
      <w:r w:rsidR="0024074A" w:rsidRPr="001809F3">
        <w:rPr>
          <w:sz w:val="22"/>
          <w:szCs w:val="22"/>
        </w:rPr>
        <w:t>психопрофилактики</w:t>
      </w:r>
      <w:proofErr w:type="spellEnd"/>
      <w:r w:rsidR="0024074A" w:rsidRPr="001809F3">
        <w:rPr>
          <w:sz w:val="22"/>
          <w:szCs w:val="22"/>
        </w:rPr>
        <w:t xml:space="preserve">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1.4.14. </w:t>
      </w:r>
      <w:r w:rsidR="0024074A" w:rsidRPr="001809F3">
        <w:rPr>
          <w:sz w:val="22"/>
          <w:szCs w:val="22"/>
        </w:rPr>
        <w:t xml:space="preserve">методы активного обучения, социально-психологического тренинга общения;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1.4.16. </w:t>
      </w:r>
      <w:r w:rsidR="0024074A" w:rsidRPr="001809F3">
        <w:rPr>
          <w:sz w:val="22"/>
          <w:szCs w:val="22"/>
        </w:rPr>
        <w:t xml:space="preserve">современные методы индивидуальной и групповой </w:t>
      </w:r>
      <w:proofErr w:type="spellStart"/>
      <w:r w:rsidR="0024074A" w:rsidRPr="001809F3">
        <w:rPr>
          <w:sz w:val="22"/>
          <w:szCs w:val="22"/>
        </w:rPr>
        <w:t>профконсультации</w:t>
      </w:r>
      <w:proofErr w:type="spellEnd"/>
      <w:r w:rsidR="0024074A" w:rsidRPr="001809F3">
        <w:rPr>
          <w:sz w:val="22"/>
          <w:szCs w:val="22"/>
        </w:rPr>
        <w:t xml:space="preserve">, диагностики и коррекции нормального и аномального развития ребенка;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1.4.17. </w:t>
      </w:r>
      <w:r w:rsidR="0024074A" w:rsidRPr="001809F3">
        <w:rPr>
          <w:sz w:val="22"/>
          <w:szCs w:val="22"/>
        </w:rPr>
        <w:t xml:space="preserve">методы и приемы работы с обучающимися, воспитанниками с ограниченными возможностями здоровья;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1.4.18. </w:t>
      </w:r>
      <w:r w:rsidR="0024074A" w:rsidRPr="001809F3">
        <w:rPr>
          <w:sz w:val="22"/>
          <w:szCs w:val="22"/>
        </w:rPr>
        <w:t xml:space="preserve">методы и способы использования образовательных технологий, в том числе дистанционных;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1.4.19. </w:t>
      </w:r>
      <w:r w:rsidR="0024074A" w:rsidRPr="001809F3">
        <w:rPr>
          <w:sz w:val="22"/>
          <w:szCs w:val="22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="0024074A" w:rsidRPr="001809F3">
        <w:rPr>
          <w:sz w:val="22"/>
          <w:szCs w:val="22"/>
        </w:rPr>
        <w:t>компетентностного</w:t>
      </w:r>
      <w:proofErr w:type="spellEnd"/>
      <w:r w:rsidR="0024074A" w:rsidRPr="001809F3">
        <w:rPr>
          <w:sz w:val="22"/>
          <w:szCs w:val="22"/>
        </w:rPr>
        <w:t xml:space="preserve"> подхода;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1.4.20. </w:t>
      </w:r>
      <w:r w:rsidR="0024074A" w:rsidRPr="001809F3">
        <w:rPr>
          <w:sz w:val="22"/>
          <w:szCs w:val="22"/>
        </w:rPr>
        <w:t xml:space="preserve">основы работы с персональным компьютером, электронной почтой и браузерами, </w:t>
      </w:r>
      <w:proofErr w:type="spellStart"/>
      <w:r w:rsidR="0024074A" w:rsidRPr="001809F3">
        <w:rPr>
          <w:sz w:val="22"/>
          <w:szCs w:val="22"/>
        </w:rPr>
        <w:t>мультимедийным</w:t>
      </w:r>
      <w:proofErr w:type="spellEnd"/>
      <w:r w:rsidR="0024074A" w:rsidRPr="001809F3">
        <w:rPr>
          <w:sz w:val="22"/>
          <w:szCs w:val="22"/>
        </w:rPr>
        <w:t xml:space="preserve"> оборудованием;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1.4.21. </w:t>
      </w:r>
      <w:r w:rsidR="0024074A" w:rsidRPr="001809F3">
        <w:rPr>
          <w:sz w:val="22"/>
          <w:szCs w:val="22"/>
        </w:rPr>
        <w:t xml:space="preserve"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1.4.22. </w:t>
      </w:r>
      <w:r w:rsidR="0024074A" w:rsidRPr="001809F3">
        <w:rPr>
          <w:sz w:val="22"/>
          <w:szCs w:val="22"/>
        </w:rPr>
        <w:t xml:space="preserve">технологии диагностики причин конфликтных ситуаций, их профилактики и разрешения;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1.4.23. </w:t>
      </w:r>
      <w:r w:rsidR="0024074A" w:rsidRPr="001809F3">
        <w:rPr>
          <w:sz w:val="22"/>
          <w:szCs w:val="22"/>
        </w:rPr>
        <w:t xml:space="preserve">правила внутреннего трудового распорядка образовательного учреждения; </w:t>
      </w:r>
    </w:p>
    <w:p w:rsidR="0024074A" w:rsidRPr="001809F3" w:rsidRDefault="00C64DD1" w:rsidP="00C64DD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1.4.24. </w:t>
      </w:r>
      <w:r w:rsidR="0024074A" w:rsidRPr="001809F3">
        <w:rPr>
          <w:sz w:val="22"/>
          <w:szCs w:val="22"/>
        </w:rPr>
        <w:t>правила по охране труда и пожарной безопасности.</w:t>
      </w:r>
    </w:p>
    <w:p w:rsidR="0024074A" w:rsidRPr="001809F3" w:rsidRDefault="00C64DD1" w:rsidP="00C64DD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1.5. </w:t>
      </w:r>
      <w:r w:rsidR="0024074A" w:rsidRPr="001809F3">
        <w:rPr>
          <w:rFonts w:ascii="Times New Roman" w:hAnsi="Times New Roman" w:cs="Times New Roman"/>
          <w:sz w:val="22"/>
          <w:szCs w:val="22"/>
        </w:rPr>
        <w:t>Педагог-психолог подчиняется непосредственно  директору школы и заместителям директора по УВР и ВР.</w:t>
      </w:r>
    </w:p>
    <w:p w:rsidR="0024074A" w:rsidRPr="001809F3" w:rsidRDefault="00C64DD1" w:rsidP="00C64DD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1.6. </w:t>
      </w:r>
      <w:r w:rsidR="0024074A" w:rsidRPr="001809F3">
        <w:rPr>
          <w:rFonts w:ascii="Times New Roman" w:hAnsi="Times New Roman" w:cs="Times New Roman"/>
          <w:sz w:val="22"/>
          <w:szCs w:val="22"/>
        </w:rPr>
        <w:t>Во время отсутствия педагога-психолога (отпуск,  болезнь и пр.) его   обязанности   исполняет  лицо,  назначенное  приказом  руководителя учреждения.  Данное  лицо  приобретает  соответствующие  права  и   несет ответственность за качественное и своевременное исполнение возложенных на него обязанностей.</w:t>
      </w:r>
    </w:p>
    <w:p w:rsidR="0024074A" w:rsidRPr="001809F3" w:rsidRDefault="0024074A" w:rsidP="0024074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809F3">
        <w:rPr>
          <w:rFonts w:ascii="Times New Roman" w:hAnsi="Times New Roman" w:cs="Times New Roman"/>
          <w:sz w:val="22"/>
          <w:szCs w:val="22"/>
        </w:rPr>
        <w:lastRenderedPageBreak/>
        <w:t> </w:t>
      </w:r>
    </w:p>
    <w:p w:rsidR="0024074A" w:rsidRPr="001809F3" w:rsidRDefault="0024074A" w:rsidP="0024074A">
      <w:pPr>
        <w:pStyle w:val="HTML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1809F3">
        <w:rPr>
          <w:rFonts w:ascii="Times New Roman" w:hAnsi="Times New Roman" w:cs="Times New Roman"/>
          <w:b/>
          <w:sz w:val="22"/>
          <w:szCs w:val="22"/>
        </w:rPr>
        <w:t>Должностные обязанности</w:t>
      </w:r>
    </w:p>
    <w:p w:rsidR="0024074A" w:rsidRPr="001809F3" w:rsidRDefault="0024074A" w:rsidP="0024074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809F3">
        <w:rPr>
          <w:rFonts w:ascii="Times New Roman" w:hAnsi="Times New Roman" w:cs="Times New Roman"/>
          <w:sz w:val="22"/>
          <w:szCs w:val="22"/>
        </w:rPr>
        <w:t>Педагог-психолог: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Содействует охране прав личности в соответствии с Конвенцией о правах ребенка.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1809F3">
        <w:rPr>
          <w:sz w:val="22"/>
          <w:szCs w:val="22"/>
        </w:rPr>
        <w:t>дезадаптации</w:t>
      </w:r>
      <w:proofErr w:type="spellEnd"/>
      <w:r w:rsidRPr="001809F3">
        <w:rPr>
          <w:sz w:val="22"/>
          <w:szCs w:val="22"/>
        </w:rPr>
        <w:t xml:space="preserve">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1809F3">
        <w:rPr>
          <w:sz w:val="22"/>
          <w:szCs w:val="22"/>
        </w:rPr>
        <w:t>психокоррекционного</w:t>
      </w:r>
      <w:proofErr w:type="spellEnd"/>
      <w:r w:rsidRPr="001809F3">
        <w:rPr>
          <w:sz w:val="22"/>
          <w:szCs w:val="22"/>
        </w:rPr>
        <w:t xml:space="preserve">, реабилитационного, консультативного).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ресурсы.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Проводит диагностическую, </w:t>
      </w:r>
      <w:proofErr w:type="spellStart"/>
      <w:r w:rsidRPr="001809F3">
        <w:rPr>
          <w:sz w:val="22"/>
          <w:szCs w:val="22"/>
        </w:rPr>
        <w:t>психокоррекционную</w:t>
      </w:r>
      <w:proofErr w:type="spellEnd"/>
      <w:r w:rsidRPr="001809F3">
        <w:rPr>
          <w:sz w:val="22"/>
          <w:szCs w:val="22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Ведет документацию по установленной форме, используя ее по назначению.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Способствует развитию у обучающихся, воспитанников готовности к ориентации в различных ситуациях жизненного и профессионального самоопределения.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Осуществляет психологическую поддержку творчески одаренных обучающихся, воспитанников, содействует их развитию и организации развивающей среды.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Консультирует работников образовательного </w:t>
      </w:r>
      <w:proofErr w:type="gramStart"/>
      <w:r w:rsidRPr="001809F3">
        <w:rPr>
          <w:sz w:val="22"/>
          <w:szCs w:val="22"/>
        </w:rPr>
        <w:t>учреждения</w:t>
      </w:r>
      <w:proofErr w:type="gramEnd"/>
      <w:r w:rsidRPr="001809F3">
        <w:rPr>
          <w:sz w:val="22"/>
          <w:szCs w:val="22"/>
        </w:rP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Анализирует достижение и подтверждение </w:t>
      </w:r>
      <w:proofErr w:type="gramStart"/>
      <w:r w:rsidRPr="001809F3">
        <w:rPr>
          <w:sz w:val="22"/>
          <w:szCs w:val="22"/>
        </w:rPr>
        <w:t>обучающимися</w:t>
      </w:r>
      <w:proofErr w:type="gramEnd"/>
      <w:r w:rsidRPr="001809F3">
        <w:rPr>
          <w:sz w:val="22"/>
          <w:szCs w:val="22"/>
        </w:rPr>
        <w:t xml:space="preserve"> уровней развития и образования (образовательных цензов).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Обеспечивает охрану жизни и здоровья обучающихся, воспитанников во время образовательного процесса. </w:t>
      </w:r>
    </w:p>
    <w:p w:rsidR="0024074A" w:rsidRPr="001809F3" w:rsidRDefault="0024074A" w:rsidP="0024074A">
      <w:pPr>
        <w:numPr>
          <w:ilvl w:val="1"/>
          <w:numId w:val="2"/>
        </w:numPr>
        <w:autoSpaceDE w:val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Выполняет правила по охране труда и пожарной безопасности.</w:t>
      </w:r>
    </w:p>
    <w:p w:rsidR="0024074A" w:rsidRPr="001809F3" w:rsidRDefault="0024074A" w:rsidP="0024074A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809F3">
        <w:rPr>
          <w:rFonts w:ascii="Times New Roman" w:hAnsi="Times New Roman" w:cs="Times New Roman"/>
          <w:b/>
          <w:sz w:val="22"/>
          <w:szCs w:val="22"/>
        </w:rPr>
        <w:t>III. Права</w:t>
      </w:r>
    </w:p>
    <w:p w:rsidR="0024074A" w:rsidRPr="001809F3" w:rsidRDefault="0024074A" w:rsidP="0024074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809F3">
        <w:rPr>
          <w:rFonts w:ascii="Times New Roman" w:hAnsi="Times New Roman" w:cs="Times New Roman"/>
          <w:sz w:val="22"/>
          <w:szCs w:val="22"/>
        </w:rPr>
        <w:t>Педагог-психолог имеет право:</w:t>
      </w:r>
    </w:p>
    <w:p w:rsidR="0024074A" w:rsidRPr="001809F3" w:rsidRDefault="0024074A" w:rsidP="0024074A">
      <w:pPr>
        <w:pStyle w:val="HTML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809F3">
        <w:rPr>
          <w:rFonts w:ascii="Times New Roman" w:hAnsi="Times New Roman" w:cs="Times New Roman"/>
          <w:sz w:val="22"/>
          <w:szCs w:val="22"/>
        </w:rPr>
        <w:t>Знакомиться   с   проектами  решений  руководства  предприятия, касающимися его деятельности.</w:t>
      </w:r>
    </w:p>
    <w:p w:rsidR="0024074A" w:rsidRPr="001809F3" w:rsidRDefault="0024074A" w:rsidP="0024074A">
      <w:pPr>
        <w:pStyle w:val="HTML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809F3">
        <w:rPr>
          <w:rFonts w:ascii="Times New Roman" w:hAnsi="Times New Roman" w:cs="Times New Roman"/>
          <w:sz w:val="22"/>
          <w:szCs w:val="22"/>
        </w:rPr>
        <w:t>По  вопросам,  находящимся  в  его  компетенции,   вносить   на рассмотрение руководства учреждения предложения по улучшению деятельности учреждения и совершенствованию методов работы;  замечания по деятельности работников учреждения;   предлагать   варианты   устранения  имеющихся  в деятельности учреждения недостатков.</w:t>
      </w:r>
    </w:p>
    <w:p w:rsidR="0024074A" w:rsidRPr="001809F3" w:rsidRDefault="0024074A" w:rsidP="0024074A">
      <w:pPr>
        <w:pStyle w:val="HTML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809F3">
        <w:rPr>
          <w:rFonts w:ascii="Times New Roman" w:hAnsi="Times New Roman" w:cs="Times New Roman"/>
          <w:sz w:val="22"/>
          <w:szCs w:val="22"/>
        </w:rPr>
        <w:lastRenderedPageBreak/>
        <w:t>Запрашивать  лично  или  по поручению руководства учреждения от структурных  подразделений  и  специалистов   информацию   и   документы, необходимые для выполнения своих должностных обязанностей.</w:t>
      </w:r>
    </w:p>
    <w:p w:rsidR="0024074A" w:rsidRPr="001809F3" w:rsidRDefault="0024074A" w:rsidP="0024074A">
      <w:pPr>
        <w:pStyle w:val="HTML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809F3">
        <w:rPr>
          <w:rFonts w:ascii="Times New Roman" w:hAnsi="Times New Roman" w:cs="Times New Roman"/>
          <w:sz w:val="22"/>
          <w:szCs w:val="22"/>
        </w:rPr>
        <w:t>Привлекать   специалистов    всех    (отдельных)    структурных подразделений к   решению   задач,   возложенных   на   него   (если  это предусмотрено положениями о структурных  подразделениях,  если  нет  -  с разрешения руководителя учреждения).</w:t>
      </w:r>
    </w:p>
    <w:p w:rsidR="0015138B" w:rsidRPr="001809F3" w:rsidRDefault="0024074A" w:rsidP="001809F3">
      <w:pPr>
        <w:pStyle w:val="HTML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809F3">
        <w:rPr>
          <w:rFonts w:ascii="Times New Roman" w:hAnsi="Times New Roman" w:cs="Times New Roman"/>
          <w:sz w:val="22"/>
          <w:szCs w:val="22"/>
        </w:rPr>
        <w:t>Требовать  от  руководства  учреждения  оказания  содействия  в исполнении своих должностных обязанностей и прав.</w:t>
      </w:r>
    </w:p>
    <w:p w:rsidR="0024074A" w:rsidRPr="001809F3" w:rsidRDefault="0024074A" w:rsidP="006D1B28">
      <w:pPr>
        <w:pStyle w:val="Style3"/>
        <w:jc w:val="both"/>
        <w:rPr>
          <w:b/>
          <w:sz w:val="22"/>
          <w:szCs w:val="22"/>
        </w:rPr>
      </w:pPr>
      <w:r w:rsidRPr="001809F3">
        <w:rPr>
          <w:b/>
          <w:sz w:val="22"/>
          <w:szCs w:val="22"/>
        </w:rPr>
        <w:t>Ответственность</w:t>
      </w:r>
    </w:p>
    <w:p w:rsidR="0024074A" w:rsidRPr="001809F3" w:rsidRDefault="0024074A" w:rsidP="0024074A">
      <w:pPr>
        <w:pStyle w:val="a4"/>
        <w:numPr>
          <w:ilvl w:val="1"/>
          <w:numId w:val="8"/>
        </w:numPr>
        <w:suppressAutoHyphens w:val="0"/>
        <w:spacing w:before="0" w:after="0"/>
        <w:jc w:val="both"/>
        <w:rPr>
          <w:sz w:val="22"/>
          <w:szCs w:val="22"/>
        </w:rPr>
      </w:pPr>
      <w:proofErr w:type="gramStart"/>
      <w:r w:rsidRPr="001809F3">
        <w:rPr>
          <w:sz w:val="22"/>
          <w:szCs w:val="22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педагог-психолог несет дисциплинарную ответственность в соответствии со статьей 192 ТК РФ.. За грубое нарушение трудовых обязанностей в качестве дисциплинарного наказания может быть</w:t>
      </w:r>
      <w:proofErr w:type="gramEnd"/>
      <w:r w:rsidRPr="001809F3">
        <w:rPr>
          <w:sz w:val="22"/>
          <w:szCs w:val="22"/>
        </w:rPr>
        <w:t xml:space="preserve"> применено увольнение.</w:t>
      </w:r>
    </w:p>
    <w:p w:rsidR="0024074A" w:rsidRPr="001809F3" w:rsidRDefault="0024074A" w:rsidP="0024074A">
      <w:pPr>
        <w:pStyle w:val="Style3"/>
        <w:numPr>
          <w:ilvl w:val="1"/>
          <w:numId w:val="8"/>
        </w:numPr>
        <w:jc w:val="both"/>
        <w:rPr>
          <w:sz w:val="22"/>
          <w:szCs w:val="22"/>
        </w:rPr>
      </w:pPr>
      <w:r w:rsidRPr="001809F3">
        <w:rPr>
          <w:sz w:val="22"/>
          <w:szCs w:val="22"/>
        </w:rPr>
        <w:t>В установленном законодательством РФ порядке педагог-психолог несет ответственность:</w:t>
      </w:r>
    </w:p>
    <w:p w:rsidR="0024074A" w:rsidRPr="001809F3" w:rsidRDefault="0024074A" w:rsidP="0024074A">
      <w:pPr>
        <w:pStyle w:val="Style3"/>
        <w:numPr>
          <w:ilvl w:val="2"/>
          <w:numId w:val="8"/>
        </w:numPr>
        <w:jc w:val="both"/>
        <w:rPr>
          <w:sz w:val="22"/>
          <w:szCs w:val="22"/>
        </w:rPr>
      </w:pPr>
      <w:r w:rsidRPr="001809F3">
        <w:rPr>
          <w:sz w:val="22"/>
          <w:szCs w:val="22"/>
        </w:rPr>
        <w:t>за жизнь и здоровье учащихся во время образовательного процесса и внеклассных мероприятий;</w:t>
      </w:r>
    </w:p>
    <w:p w:rsidR="0024074A" w:rsidRPr="001809F3" w:rsidRDefault="0024074A" w:rsidP="0024074A">
      <w:pPr>
        <w:pStyle w:val="Style3"/>
        <w:numPr>
          <w:ilvl w:val="2"/>
          <w:numId w:val="8"/>
        </w:numPr>
        <w:jc w:val="both"/>
        <w:rPr>
          <w:sz w:val="22"/>
          <w:szCs w:val="22"/>
        </w:rPr>
      </w:pPr>
      <w:r w:rsidRPr="001809F3">
        <w:rPr>
          <w:sz w:val="22"/>
          <w:szCs w:val="22"/>
        </w:rPr>
        <w:t>за нарушение прав и свобод учащихся, определенных законодательством РФ, Уставом и локальными актами учреждения.</w:t>
      </w:r>
    </w:p>
    <w:p w:rsidR="0024074A" w:rsidRPr="001809F3" w:rsidRDefault="0024074A" w:rsidP="0024074A">
      <w:pPr>
        <w:pStyle w:val="Style3"/>
        <w:numPr>
          <w:ilvl w:val="2"/>
          <w:numId w:val="8"/>
        </w:numPr>
        <w:jc w:val="both"/>
        <w:rPr>
          <w:sz w:val="22"/>
          <w:szCs w:val="22"/>
        </w:rPr>
      </w:pPr>
      <w:r w:rsidRPr="001809F3">
        <w:rPr>
          <w:sz w:val="22"/>
          <w:szCs w:val="22"/>
        </w:rPr>
        <w:t>за выполнение приказов "Об охране труда и соблюдении правил техники безопасности" и "Об обеспечении пожарной безопасности";</w:t>
      </w:r>
    </w:p>
    <w:p w:rsidR="0024074A" w:rsidRPr="001809F3" w:rsidRDefault="0024074A" w:rsidP="0024074A">
      <w:pPr>
        <w:pStyle w:val="Style3"/>
        <w:numPr>
          <w:ilvl w:val="2"/>
          <w:numId w:val="8"/>
        </w:numPr>
        <w:jc w:val="both"/>
        <w:rPr>
          <w:sz w:val="22"/>
          <w:szCs w:val="22"/>
        </w:rPr>
      </w:pPr>
      <w:r w:rsidRPr="001809F3">
        <w:rPr>
          <w:sz w:val="22"/>
          <w:szCs w:val="22"/>
        </w:rPr>
        <w:t>за безопасное проведение образовательного процесса;</w:t>
      </w:r>
    </w:p>
    <w:p w:rsidR="0024074A" w:rsidRPr="001809F3" w:rsidRDefault="0024074A" w:rsidP="0024074A">
      <w:pPr>
        <w:pStyle w:val="a4"/>
        <w:numPr>
          <w:ilvl w:val="1"/>
          <w:numId w:val="8"/>
        </w:numPr>
        <w:suppressAutoHyphens w:val="0"/>
        <w:spacing w:before="0" w:after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 xml:space="preserve">За применение, в том числе однократное, методов воспитания, связанных с физическим </w:t>
      </w:r>
      <w:proofErr w:type="gramStart"/>
      <w:r w:rsidRPr="001809F3">
        <w:rPr>
          <w:sz w:val="22"/>
          <w:szCs w:val="22"/>
        </w:rPr>
        <w:t>и(</w:t>
      </w:r>
      <w:proofErr w:type="gramEnd"/>
      <w:r w:rsidRPr="001809F3">
        <w:rPr>
          <w:sz w:val="22"/>
          <w:szCs w:val="22"/>
        </w:rPr>
        <w:t>или) психическим насилием над личностью обучающегося, педагог-психолог может быть освобожден от занимаемой должности в соответствии с трудовым законодательство</w:t>
      </w:r>
      <w:r w:rsidR="003170D8">
        <w:rPr>
          <w:sz w:val="22"/>
          <w:szCs w:val="22"/>
        </w:rPr>
        <w:t xml:space="preserve">м и Законом </w:t>
      </w:r>
      <w:r w:rsidRPr="001809F3">
        <w:rPr>
          <w:sz w:val="22"/>
          <w:szCs w:val="22"/>
        </w:rPr>
        <w:t xml:space="preserve"> "Об образовании"</w:t>
      </w:r>
      <w:r w:rsidR="003170D8">
        <w:rPr>
          <w:sz w:val="22"/>
          <w:szCs w:val="22"/>
        </w:rPr>
        <w:t xml:space="preserve"> в Российской Федерации</w:t>
      </w:r>
      <w:r w:rsidRPr="001809F3">
        <w:rPr>
          <w:sz w:val="22"/>
          <w:szCs w:val="22"/>
        </w:rPr>
        <w:t>. Увольнение за данный проступок не является мерой дисциплинарной ответственности.</w:t>
      </w:r>
    </w:p>
    <w:p w:rsidR="0024074A" w:rsidRPr="001809F3" w:rsidRDefault="0024074A" w:rsidP="0024074A">
      <w:pPr>
        <w:pStyle w:val="a4"/>
        <w:numPr>
          <w:ilvl w:val="1"/>
          <w:numId w:val="8"/>
        </w:numPr>
        <w:suppressAutoHyphens w:val="0"/>
        <w:spacing w:before="0" w:after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За нарушение правил пожарной безопасности, охраны труда, санитарно-гигиенических правил организации учебно-методического процесса педагог-психолог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24074A" w:rsidRPr="001809F3" w:rsidRDefault="0024074A" w:rsidP="0024074A">
      <w:pPr>
        <w:pStyle w:val="3"/>
        <w:numPr>
          <w:ilvl w:val="0"/>
          <w:numId w:val="6"/>
        </w:numPr>
        <w:jc w:val="left"/>
        <w:rPr>
          <w:sz w:val="22"/>
          <w:szCs w:val="22"/>
        </w:rPr>
      </w:pPr>
      <w:r w:rsidRPr="001809F3">
        <w:rPr>
          <w:sz w:val="22"/>
          <w:szCs w:val="22"/>
        </w:rPr>
        <w:t>Порядок работы и связи</w:t>
      </w:r>
    </w:p>
    <w:p w:rsidR="0024074A" w:rsidRPr="001809F3" w:rsidRDefault="0024074A" w:rsidP="0024074A">
      <w:pPr>
        <w:pStyle w:val="a4"/>
        <w:spacing w:before="0" w:after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Педагог-психолог:</w:t>
      </w:r>
    </w:p>
    <w:p w:rsidR="0024074A" w:rsidRPr="001809F3" w:rsidRDefault="0024074A" w:rsidP="0024074A">
      <w:pPr>
        <w:pStyle w:val="a4"/>
        <w:numPr>
          <w:ilvl w:val="1"/>
          <w:numId w:val="6"/>
        </w:numPr>
        <w:suppressAutoHyphens w:val="0"/>
        <w:spacing w:before="0" w:after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</w:p>
    <w:p w:rsidR="0024074A" w:rsidRPr="001809F3" w:rsidRDefault="0024074A" w:rsidP="0024074A">
      <w:pPr>
        <w:pStyle w:val="a4"/>
        <w:numPr>
          <w:ilvl w:val="1"/>
          <w:numId w:val="6"/>
        </w:numPr>
        <w:suppressAutoHyphens w:val="0"/>
        <w:spacing w:before="0" w:after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Самостоятельно планирует свою работу на каждый учебный год и каждую учебную четверть. План работы согласуется с заместителем директора по ВР и утверждается директором школы не позднее пяти дней с начала планируемого периода.</w:t>
      </w:r>
    </w:p>
    <w:p w:rsidR="0024074A" w:rsidRPr="001809F3" w:rsidRDefault="0024074A" w:rsidP="0024074A">
      <w:pPr>
        <w:pStyle w:val="a4"/>
        <w:numPr>
          <w:ilvl w:val="1"/>
          <w:numId w:val="6"/>
        </w:numPr>
        <w:suppressAutoHyphens w:val="0"/>
        <w:spacing w:before="0" w:after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четверти.</w:t>
      </w:r>
    </w:p>
    <w:p w:rsidR="0024074A" w:rsidRPr="001809F3" w:rsidRDefault="0024074A" w:rsidP="0024074A">
      <w:pPr>
        <w:pStyle w:val="a4"/>
        <w:numPr>
          <w:ilvl w:val="1"/>
          <w:numId w:val="6"/>
        </w:numPr>
        <w:suppressAutoHyphens w:val="0"/>
        <w:spacing w:before="0" w:after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24074A" w:rsidRPr="001809F3" w:rsidRDefault="0024074A" w:rsidP="0024074A">
      <w:pPr>
        <w:pStyle w:val="a4"/>
        <w:numPr>
          <w:ilvl w:val="1"/>
          <w:numId w:val="6"/>
        </w:numPr>
        <w:suppressAutoHyphens w:val="0"/>
        <w:spacing w:before="0" w:after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Систематически обменивается информацией по вопросам, входящим в его компетенцию, с педагогическими работниками, заместителями директора, Советом по введению ФГОС нового поколения.</w:t>
      </w:r>
    </w:p>
    <w:p w:rsidR="0024074A" w:rsidRPr="001809F3" w:rsidRDefault="0024074A" w:rsidP="0024074A">
      <w:pPr>
        <w:pStyle w:val="a4"/>
        <w:numPr>
          <w:ilvl w:val="1"/>
          <w:numId w:val="6"/>
        </w:numPr>
        <w:suppressAutoHyphens w:val="0"/>
        <w:spacing w:before="0" w:after="0"/>
        <w:jc w:val="both"/>
        <w:rPr>
          <w:sz w:val="22"/>
          <w:szCs w:val="22"/>
        </w:rPr>
      </w:pPr>
      <w:r w:rsidRPr="001809F3">
        <w:rPr>
          <w:sz w:val="22"/>
          <w:szCs w:val="22"/>
        </w:rPr>
        <w:t>Передает директору и его заместителям информацию, полученную на совещаниях и семинарах, непосредственно после ее получения.</w:t>
      </w:r>
    </w:p>
    <w:p w:rsidR="0024074A" w:rsidRPr="001809F3" w:rsidRDefault="0024074A" w:rsidP="0024074A">
      <w:pPr>
        <w:rPr>
          <w:sz w:val="22"/>
          <w:szCs w:val="22"/>
        </w:rPr>
      </w:pPr>
    </w:p>
    <w:p w:rsidR="0024074A" w:rsidRPr="001809F3" w:rsidRDefault="0024074A" w:rsidP="0024074A">
      <w:pPr>
        <w:rPr>
          <w:sz w:val="22"/>
          <w:szCs w:val="22"/>
        </w:rPr>
      </w:pPr>
    </w:p>
    <w:p w:rsidR="00B017DE" w:rsidRPr="001809F3" w:rsidRDefault="0024074A" w:rsidP="0024074A">
      <w:pPr>
        <w:rPr>
          <w:sz w:val="22"/>
          <w:szCs w:val="22"/>
        </w:rPr>
      </w:pPr>
      <w:r w:rsidRPr="001809F3">
        <w:rPr>
          <w:sz w:val="22"/>
          <w:szCs w:val="22"/>
        </w:rPr>
        <w:t xml:space="preserve">С должностной инструкцией </w:t>
      </w:r>
      <w:proofErr w:type="gramStart"/>
      <w:r w:rsidRPr="001809F3">
        <w:rPr>
          <w:sz w:val="22"/>
          <w:szCs w:val="22"/>
        </w:rPr>
        <w:t>ознакомлена</w:t>
      </w:r>
      <w:proofErr w:type="gramEnd"/>
      <w:r w:rsidRPr="001809F3">
        <w:rPr>
          <w:sz w:val="22"/>
          <w:szCs w:val="22"/>
        </w:rPr>
        <w:t xml:space="preserve">   </w:t>
      </w:r>
    </w:p>
    <w:p w:rsidR="00B017DE" w:rsidRPr="001809F3" w:rsidRDefault="0024074A" w:rsidP="00B017DE">
      <w:pPr>
        <w:suppressAutoHyphens w:val="0"/>
        <w:rPr>
          <w:sz w:val="22"/>
          <w:szCs w:val="22"/>
          <w:lang w:eastAsia="ru-RU"/>
        </w:rPr>
      </w:pPr>
      <w:r w:rsidRPr="001809F3">
        <w:rPr>
          <w:sz w:val="22"/>
          <w:szCs w:val="22"/>
        </w:rPr>
        <w:t xml:space="preserve">                    </w:t>
      </w:r>
      <w:r w:rsidR="00B017DE" w:rsidRPr="001809F3">
        <w:rPr>
          <w:sz w:val="22"/>
          <w:szCs w:val="22"/>
          <w:lang w:eastAsia="ru-RU"/>
        </w:rPr>
        <w:t>инструкцию получил (а): _________________ __________________________</w:t>
      </w:r>
    </w:p>
    <w:p w:rsidR="00ED3996" w:rsidRPr="001809F3" w:rsidRDefault="00B017DE" w:rsidP="00B017DE">
      <w:pPr>
        <w:suppressAutoHyphens w:val="0"/>
        <w:rPr>
          <w:sz w:val="22"/>
          <w:szCs w:val="22"/>
          <w:lang w:eastAsia="ru-RU"/>
        </w:rPr>
      </w:pPr>
      <w:r w:rsidRPr="001809F3">
        <w:rPr>
          <w:sz w:val="22"/>
          <w:szCs w:val="22"/>
          <w:lang w:eastAsia="ru-RU"/>
        </w:rPr>
        <w:t>                                                   (личная подпись)               (расшифровка подписи)</w:t>
      </w:r>
    </w:p>
    <w:p w:rsidR="00F35BB9" w:rsidRPr="001809F3" w:rsidRDefault="00F35BB9">
      <w:pPr>
        <w:rPr>
          <w:sz w:val="22"/>
          <w:szCs w:val="22"/>
        </w:rPr>
      </w:pPr>
    </w:p>
    <w:p w:rsidR="00B017DE" w:rsidRPr="001809F3" w:rsidRDefault="00B017DE">
      <w:pPr>
        <w:rPr>
          <w:sz w:val="22"/>
          <w:szCs w:val="22"/>
        </w:rPr>
      </w:pPr>
    </w:p>
    <w:p w:rsidR="00DC25B8" w:rsidRPr="001809F3" w:rsidRDefault="00DC25B8">
      <w:pPr>
        <w:rPr>
          <w:sz w:val="22"/>
          <w:szCs w:val="22"/>
        </w:rPr>
      </w:pPr>
    </w:p>
    <w:p w:rsidR="00DC25B8" w:rsidRPr="001809F3" w:rsidRDefault="00DC25B8">
      <w:pPr>
        <w:rPr>
          <w:sz w:val="22"/>
          <w:szCs w:val="22"/>
        </w:rPr>
      </w:pPr>
    </w:p>
    <w:p w:rsidR="00DC25B8" w:rsidRDefault="00DC25B8">
      <w:pPr>
        <w:rPr>
          <w:sz w:val="22"/>
          <w:szCs w:val="22"/>
        </w:rPr>
      </w:pPr>
    </w:p>
    <w:p w:rsidR="00C64DD1" w:rsidRPr="001809F3" w:rsidRDefault="00C64DD1">
      <w:pPr>
        <w:rPr>
          <w:sz w:val="22"/>
          <w:szCs w:val="22"/>
        </w:rPr>
      </w:pPr>
    </w:p>
    <w:p w:rsidR="00DC25B8" w:rsidRDefault="00DC25B8"/>
    <w:p w:rsidR="00F35BB9" w:rsidRDefault="00F35BB9">
      <w:pPr>
        <w:rPr>
          <w:b/>
        </w:rPr>
      </w:pPr>
    </w:p>
    <w:p w:rsidR="00DC25B8" w:rsidRPr="00C64DD1" w:rsidRDefault="00DC25B8" w:rsidP="00DC25B8">
      <w:pPr>
        <w:jc w:val="center"/>
        <w:rPr>
          <w:b/>
          <w:sz w:val="19"/>
          <w:szCs w:val="19"/>
        </w:rPr>
      </w:pPr>
      <w:r w:rsidRPr="00C64DD1">
        <w:rPr>
          <w:b/>
          <w:sz w:val="19"/>
          <w:szCs w:val="19"/>
        </w:rPr>
        <w:lastRenderedPageBreak/>
        <w:t>МУНИЦИПАЛЬНОЕ БЮДЖЕТНОЕ ОБЩЕОБРАЗОВАТЕЛЬНОЕ УЧРЕЖДЕНИЕ</w:t>
      </w:r>
    </w:p>
    <w:p w:rsidR="00DC25B8" w:rsidRPr="00C64DD1" w:rsidRDefault="00DC25B8" w:rsidP="00DC25B8">
      <w:pPr>
        <w:jc w:val="center"/>
        <w:rPr>
          <w:b/>
          <w:sz w:val="19"/>
          <w:szCs w:val="19"/>
        </w:rPr>
      </w:pPr>
      <w:r w:rsidRPr="00C64DD1">
        <w:rPr>
          <w:b/>
          <w:sz w:val="19"/>
          <w:szCs w:val="19"/>
        </w:rPr>
        <w:t xml:space="preserve">  СРЕДНЯЯ ОБЩЕОБРАЗОВАТЕЛЬНАЯ ШКОЛА № 1</w:t>
      </w:r>
    </w:p>
    <w:p w:rsidR="00DC25B8" w:rsidRPr="00C64DD1" w:rsidRDefault="00DC25B8" w:rsidP="00DC25B8">
      <w:pPr>
        <w:pStyle w:val="Style3"/>
        <w:spacing w:line="288" w:lineRule="auto"/>
        <w:jc w:val="center"/>
        <w:rPr>
          <w:b/>
          <w:sz w:val="19"/>
          <w:szCs w:val="19"/>
        </w:rPr>
      </w:pPr>
    </w:p>
    <w:p w:rsidR="00DC25B8" w:rsidRPr="00C64DD1" w:rsidRDefault="00DC25B8" w:rsidP="00DC25B8">
      <w:pPr>
        <w:pStyle w:val="Style3"/>
        <w:spacing w:line="288" w:lineRule="auto"/>
        <w:rPr>
          <w:sz w:val="19"/>
          <w:szCs w:val="19"/>
        </w:rPr>
      </w:pPr>
      <w:r w:rsidRPr="00C64DD1">
        <w:rPr>
          <w:sz w:val="19"/>
          <w:szCs w:val="19"/>
        </w:rPr>
        <w:t xml:space="preserve">Согласовано______________                                                     </w:t>
      </w:r>
      <w:r w:rsidR="00C64DD1" w:rsidRPr="00C64DD1">
        <w:rPr>
          <w:sz w:val="19"/>
          <w:szCs w:val="19"/>
        </w:rPr>
        <w:t xml:space="preserve">       </w:t>
      </w:r>
      <w:r w:rsidRPr="00C64DD1">
        <w:rPr>
          <w:sz w:val="19"/>
          <w:szCs w:val="19"/>
        </w:rPr>
        <w:t xml:space="preserve"> Утверждено_______________</w:t>
      </w:r>
    </w:p>
    <w:p w:rsidR="00DC25B8" w:rsidRPr="00C64DD1" w:rsidRDefault="00DC25B8" w:rsidP="00DC25B8">
      <w:pPr>
        <w:pStyle w:val="Style3"/>
        <w:spacing w:line="288" w:lineRule="auto"/>
        <w:rPr>
          <w:sz w:val="19"/>
          <w:szCs w:val="19"/>
        </w:rPr>
      </w:pPr>
      <w:r w:rsidRPr="00C64DD1">
        <w:rPr>
          <w:sz w:val="19"/>
          <w:szCs w:val="19"/>
        </w:rPr>
        <w:t xml:space="preserve">Председатель профсоюзного комитета                                  </w:t>
      </w:r>
      <w:r w:rsidR="00C64DD1" w:rsidRPr="00C64DD1">
        <w:rPr>
          <w:sz w:val="19"/>
          <w:szCs w:val="19"/>
        </w:rPr>
        <w:t xml:space="preserve">       </w:t>
      </w:r>
      <w:r w:rsidRPr="00C64DD1">
        <w:rPr>
          <w:sz w:val="19"/>
          <w:szCs w:val="19"/>
        </w:rPr>
        <w:t>Директор школы И.А.Мурашова</w:t>
      </w:r>
    </w:p>
    <w:p w:rsidR="00DC25B8" w:rsidRPr="00C64DD1" w:rsidRDefault="00DC25B8" w:rsidP="00DC25B8">
      <w:pPr>
        <w:pStyle w:val="Style3"/>
        <w:spacing w:line="288" w:lineRule="auto"/>
        <w:rPr>
          <w:sz w:val="19"/>
          <w:szCs w:val="19"/>
        </w:rPr>
      </w:pPr>
      <w:r w:rsidRPr="00C64DD1">
        <w:rPr>
          <w:sz w:val="19"/>
          <w:szCs w:val="19"/>
        </w:rPr>
        <w:t xml:space="preserve">Шебаршина И.А.                                                                     </w:t>
      </w:r>
      <w:r w:rsidR="00C64DD1" w:rsidRPr="00C64DD1">
        <w:rPr>
          <w:sz w:val="19"/>
          <w:szCs w:val="19"/>
        </w:rPr>
        <w:t xml:space="preserve">   </w:t>
      </w:r>
      <w:r w:rsidRPr="00C64DD1">
        <w:rPr>
          <w:sz w:val="19"/>
          <w:szCs w:val="19"/>
        </w:rPr>
        <w:t>Приказ № 40   от « 30 »  августа 2013 года</w:t>
      </w:r>
    </w:p>
    <w:p w:rsidR="00DC25B8" w:rsidRPr="00C64DD1" w:rsidRDefault="00DC25B8">
      <w:pPr>
        <w:rPr>
          <w:sz w:val="19"/>
          <w:szCs w:val="19"/>
        </w:rPr>
      </w:pPr>
    </w:p>
    <w:p w:rsidR="00F35BB9" w:rsidRPr="00C64DD1" w:rsidRDefault="00F35BB9" w:rsidP="00F35BB9">
      <w:pPr>
        <w:pStyle w:val="Style3"/>
        <w:jc w:val="center"/>
        <w:rPr>
          <w:b/>
          <w:i/>
          <w:sz w:val="19"/>
          <w:szCs w:val="19"/>
        </w:rPr>
      </w:pPr>
      <w:r w:rsidRPr="00C64DD1">
        <w:rPr>
          <w:b/>
          <w:sz w:val="19"/>
          <w:szCs w:val="19"/>
        </w:rPr>
        <w:t>Должностная инструкция</w:t>
      </w:r>
    </w:p>
    <w:p w:rsidR="00F35BB9" w:rsidRPr="00C64DD1" w:rsidRDefault="00F35BB9" w:rsidP="00F35BB9">
      <w:pPr>
        <w:pStyle w:val="Style3"/>
        <w:jc w:val="center"/>
        <w:rPr>
          <w:b/>
          <w:bCs/>
          <w:i/>
          <w:sz w:val="19"/>
          <w:szCs w:val="19"/>
        </w:rPr>
      </w:pPr>
      <w:r w:rsidRPr="00C64DD1">
        <w:rPr>
          <w:b/>
          <w:bCs/>
          <w:sz w:val="19"/>
          <w:szCs w:val="19"/>
        </w:rPr>
        <w:t xml:space="preserve">заместителя директора по учебно-воспитательной  работе </w:t>
      </w:r>
    </w:p>
    <w:p w:rsidR="00F35BB9" w:rsidRPr="00C64DD1" w:rsidRDefault="00F35BB9" w:rsidP="00F35BB9">
      <w:pPr>
        <w:pStyle w:val="Style3"/>
        <w:ind w:firstLine="709"/>
        <w:jc w:val="both"/>
        <w:rPr>
          <w:b/>
          <w:bCs/>
          <w:i/>
          <w:sz w:val="19"/>
          <w:szCs w:val="19"/>
        </w:rPr>
      </w:pPr>
    </w:p>
    <w:p w:rsidR="00F35BB9" w:rsidRPr="00C64DD1" w:rsidRDefault="00F35BB9" w:rsidP="00F35BB9">
      <w:pPr>
        <w:pStyle w:val="3"/>
        <w:rPr>
          <w:sz w:val="19"/>
          <w:szCs w:val="19"/>
        </w:rPr>
      </w:pPr>
      <w:r w:rsidRPr="00C64DD1">
        <w:rPr>
          <w:sz w:val="19"/>
          <w:szCs w:val="19"/>
        </w:rPr>
        <w:t>1. Общие положения</w:t>
      </w:r>
    </w:p>
    <w:p w:rsidR="00F35BB9" w:rsidRPr="00C64DD1" w:rsidRDefault="00F35BB9" w:rsidP="00F35BB9">
      <w:pPr>
        <w:pStyle w:val="a4"/>
        <w:spacing w:before="0" w:after="0"/>
        <w:ind w:firstLine="709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1.1. Заместитель директора по учебно-воспитате</w:t>
      </w:r>
      <w:r w:rsidR="001809F3" w:rsidRPr="00C64DD1">
        <w:rPr>
          <w:sz w:val="19"/>
          <w:szCs w:val="19"/>
        </w:rPr>
        <w:t xml:space="preserve">льной работе МБОУ </w:t>
      </w:r>
      <w:r w:rsidRPr="00C64DD1">
        <w:rPr>
          <w:sz w:val="19"/>
          <w:szCs w:val="19"/>
        </w:rPr>
        <w:t xml:space="preserve">СОШ </w:t>
      </w:r>
      <w:r w:rsidR="001809F3" w:rsidRPr="00C64DD1">
        <w:rPr>
          <w:sz w:val="19"/>
          <w:szCs w:val="19"/>
        </w:rPr>
        <w:t xml:space="preserve"> № 1</w:t>
      </w:r>
      <w:r w:rsidRPr="00C64DD1">
        <w:rPr>
          <w:sz w:val="19"/>
          <w:szCs w:val="19"/>
        </w:rPr>
        <w:t xml:space="preserve"> назначается и освобождается от должности директором. На период отпуска и временной нетрудоспособности заместителя директора по учебно-воспитательной работе, курирующего УВП </w:t>
      </w:r>
      <w:proofErr w:type="gramStart"/>
      <w:r w:rsidRPr="00C64DD1">
        <w:rPr>
          <w:sz w:val="19"/>
          <w:szCs w:val="19"/>
        </w:rPr>
        <w:t xml:space="preserve">( </w:t>
      </w:r>
      <w:proofErr w:type="gramEnd"/>
      <w:r w:rsidRPr="00C64DD1">
        <w:rPr>
          <w:sz w:val="19"/>
          <w:szCs w:val="19"/>
        </w:rPr>
        <w:t>далее по тексту зам. директора по УВР), его обязанности могут быть возложены на других заместителей директора или учителей из числа наиболее опытных педагогов. Временное исполнение обязанностей в этих случаях осуществляется на основании приказа директора, изданного с соблюдением требований законодательства о труде.</w:t>
      </w:r>
    </w:p>
    <w:p w:rsidR="00F35BB9" w:rsidRPr="00C64DD1" w:rsidRDefault="00F35BB9" w:rsidP="00F35BB9">
      <w:pPr>
        <w:pStyle w:val="Style3"/>
        <w:ind w:firstLine="709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1.2. Заместитель директора по учебно-воспитательной работе должен иметь высшее профессиональное образование и стаж работы не менее 3-х лет в педагогической или руководящей должностях, а также владеть проектными технологиями, знать требования ФГОС нового поколения основного общего и начального общего образования для соблюдения преемственности в продолжени</w:t>
      </w:r>
      <w:proofErr w:type="gramStart"/>
      <w:r w:rsidRPr="00C64DD1">
        <w:rPr>
          <w:sz w:val="19"/>
          <w:szCs w:val="19"/>
        </w:rPr>
        <w:t>и</w:t>
      </w:r>
      <w:proofErr w:type="gramEnd"/>
      <w:r w:rsidRPr="00C64DD1">
        <w:rPr>
          <w:sz w:val="19"/>
          <w:szCs w:val="19"/>
        </w:rPr>
        <w:t xml:space="preserve"> обучения и воспитания обучающихся и рекомендации по их реализации в </w:t>
      </w:r>
      <w:r w:rsidR="001809F3" w:rsidRPr="00C64DD1">
        <w:rPr>
          <w:sz w:val="19"/>
          <w:szCs w:val="19"/>
        </w:rPr>
        <w:t xml:space="preserve">МБОУ </w:t>
      </w:r>
      <w:r w:rsidRPr="00C64DD1">
        <w:rPr>
          <w:sz w:val="19"/>
          <w:szCs w:val="19"/>
        </w:rPr>
        <w:t>СОШ</w:t>
      </w:r>
      <w:r w:rsidR="001809F3" w:rsidRPr="00C64DD1">
        <w:rPr>
          <w:sz w:val="19"/>
          <w:szCs w:val="19"/>
        </w:rPr>
        <w:t xml:space="preserve"> № 1.</w:t>
      </w:r>
    </w:p>
    <w:p w:rsidR="00F35BB9" w:rsidRPr="00C64DD1" w:rsidRDefault="00F35BB9" w:rsidP="00F35BB9">
      <w:pPr>
        <w:pStyle w:val="a4"/>
        <w:spacing w:before="0" w:after="0"/>
        <w:ind w:firstLine="709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1.3. Заместитель директора по учебно-воспитательной работе подчиняется непосредственно директору школы.</w:t>
      </w:r>
    </w:p>
    <w:p w:rsidR="00F35BB9" w:rsidRPr="00C64DD1" w:rsidRDefault="00F35BB9" w:rsidP="00F35BB9">
      <w:pPr>
        <w:pStyle w:val="a4"/>
        <w:spacing w:before="0" w:after="0"/>
        <w:ind w:firstLine="709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1.4. Заместителю директора по учебно-воспитательной работе непосредственно подчиняются учителя-предметники и педагоги дополнительного образования, работающие в основной общей школе.</w:t>
      </w:r>
    </w:p>
    <w:p w:rsidR="00F35BB9" w:rsidRPr="00C64DD1" w:rsidRDefault="00F35BB9" w:rsidP="00F35BB9">
      <w:pPr>
        <w:pStyle w:val="a4"/>
        <w:spacing w:before="0" w:after="0"/>
        <w:ind w:firstLine="72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1.5. В своей деятельности заместитель директора по учебно-воспитательной работе руководствуется Конституцией Российской Федерац</w:t>
      </w:r>
      <w:r w:rsidR="00311C8A" w:rsidRPr="00C64DD1">
        <w:rPr>
          <w:sz w:val="19"/>
          <w:szCs w:val="19"/>
        </w:rPr>
        <w:t xml:space="preserve">ии, Законом </w:t>
      </w:r>
      <w:r w:rsidRPr="00C64DD1">
        <w:rPr>
          <w:sz w:val="19"/>
          <w:szCs w:val="19"/>
        </w:rPr>
        <w:t xml:space="preserve"> "Об образовании"</w:t>
      </w:r>
      <w:r w:rsidR="00311C8A" w:rsidRPr="00C64DD1">
        <w:rPr>
          <w:sz w:val="19"/>
          <w:szCs w:val="19"/>
        </w:rPr>
        <w:t xml:space="preserve"> в Российской Федерации</w:t>
      </w:r>
      <w:r w:rsidRPr="00C64DD1">
        <w:rPr>
          <w:sz w:val="19"/>
          <w:szCs w:val="19"/>
        </w:rPr>
        <w:t>, указами Президента Российской Федерации, решениями Правительства Российской Федерации и нормативными актами субъекта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законодательствами; правилами и нормами охраны труда, техники безопасности и противопожарной защиты, а также Уставом и локальными</w:t>
      </w:r>
      <w:r w:rsidR="0015138B" w:rsidRPr="00C64DD1">
        <w:rPr>
          <w:sz w:val="19"/>
          <w:szCs w:val="19"/>
        </w:rPr>
        <w:t xml:space="preserve"> пра</w:t>
      </w:r>
      <w:r w:rsidR="001809F3" w:rsidRPr="00C64DD1">
        <w:rPr>
          <w:sz w:val="19"/>
          <w:szCs w:val="19"/>
        </w:rPr>
        <w:t>вовыми актами МБОУ</w:t>
      </w:r>
      <w:r w:rsidR="0015138B" w:rsidRPr="00C64DD1">
        <w:rPr>
          <w:sz w:val="19"/>
          <w:szCs w:val="19"/>
        </w:rPr>
        <w:t xml:space="preserve"> СОШ</w:t>
      </w:r>
      <w:r w:rsidRPr="00C64DD1">
        <w:rPr>
          <w:sz w:val="19"/>
          <w:szCs w:val="19"/>
        </w:rPr>
        <w:t xml:space="preserve"> </w:t>
      </w:r>
      <w:r w:rsidR="001809F3" w:rsidRPr="00C64DD1">
        <w:rPr>
          <w:sz w:val="19"/>
          <w:szCs w:val="19"/>
        </w:rPr>
        <w:t xml:space="preserve">№ 1 </w:t>
      </w:r>
      <w:r w:rsidRPr="00C64DD1">
        <w:rPr>
          <w:sz w:val="19"/>
          <w:szCs w:val="19"/>
        </w:rPr>
        <w:t>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Заместитель директора по учебно-воспитательной работе соблюдает Конвенцию о правах ребенка.</w:t>
      </w:r>
    </w:p>
    <w:p w:rsidR="00F35BB9" w:rsidRPr="00C64DD1" w:rsidRDefault="00F35BB9" w:rsidP="00F35BB9">
      <w:pPr>
        <w:pStyle w:val="3"/>
        <w:rPr>
          <w:sz w:val="19"/>
          <w:szCs w:val="19"/>
        </w:rPr>
      </w:pPr>
    </w:p>
    <w:p w:rsidR="00F35BB9" w:rsidRPr="00C64DD1" w:rsidRDefault="00F35BB9" w:rsidP="00F35BB9">
      <w:pPr>
        <w:pStyle w:val="3"/>
        <w:rPr>
          <w:sz w:val="19"/>
          <w:szCs w:val="19"/>
        </w:rPr>
      </w:pPr>
      <w:r w:rsidRPr="00C64DD1">
        <w:rPr>
          <w:sz w:val="19"/>
          <w:szCs w:val="19"/>
        </w:rPr>
        <w:t>2. Основные направления деятельности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Основными направлениями деятельности заместителя директора по учебно-воспитательной работе являются: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2.1. Организация разработки и реализации основной образовательной программы основного о</w:t>
      </w:r>
      <w:r w:rsidR="0015138B" w:rsidRPr="00C64DD1">
        <w:rPr>
          <w:sz w:val="19"/>
          <w:szCs w:val="19"/>
        </w:rPr>
        <w:t>бщего</w:t>
      </w:r>
      <w:r w:rsidR="001809F3" w:rsidRPr="00C64DD1">
        <w:rPr>
          <w:sz w:val="19"/>
          <w:szCs w:val="19"/>
        </w:rPr>
        <w:t xml:space="preserve"> образования МБОУ </w:t>
      </w:r>
      <w:r w:rsidR="0015138B" w:rsidRPr="00C64DD1">
        <w:rPr>
          <w:sz w:val="19"/>
          <w:szCs w:val="19"/>
        </w:rPr>
        <w:t>СОШ</w:t>
      </w:r>
      <w:r w:rsidR="001809F3" w:rsidRPr="00C64DD1">
        <w:rPr>
          <w:sz w:val="19"/>
          <w:szCs w:val="19"/>
        </w:rPr>
        <w:t xml:space="preserve"> № 1.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2.2. Руководство деятельностью  педагогиче</w:t>
      </w:r>
      <w:r w:rsidR="0015138B" w:rsidRPr="00C64DD1">
        <w:rPr>
          <w:sz w:val="19"/>
          <w:szCs w:val="19"/>
        </w:rPr>
        <w:t>ског</w:t>
      </w:r>
      <w:r w:rsidR="001809F3" w:rsidRPr="00C64DD1">
        <w:rPr>
          <w:sz w:val="19"/>
          <w:szCs w:val="19"/>
        </w:rPr>
        <w:t xml:space="preserve">о коллектива МБОУ </w:t>
      </w:r>
      <w:r w:rsidR="0015138B" w:rsidRPr="00C64DD1">
        <w:rPr>
          <w:sz w:val="19"/>
          <w:szCs w:val="19"/>
        </w:rPr>
        <w:t>СОШ</w:t>
      </w:r>
      <w:r w:rsidR="001809F3" w:rsidRPr="00C64DD1">
        <w:rPr>
          <w:sz w:val="19"/>
          <w:szCs w:val="19"/>
        </w:rPr>
        <w:t xml:space="preserve"> № 1</w:t>
      </w:r>
      <w:r w:rsidR="0015138B" w:rsidRPr="00C64DD1">
        <w:rPr>
          <w:sz w:val="19"/>
          <w:szCs w:val="19"/>
        </w:rPr>
        <w:t xml:space="preserve"> </w:t>
      </w:r>
      <w:r w:rsidRPr="00C64DD1">
        <w:rPr>
          <w:sz w:val="19"/>
          <w:szCs w:val="19"/>
        </w:rPr>
        <w:t>в</w:t>
      </w:r>
      <w:r w:rsidR="0015138B" w:rsidRPr="00C64DD1">
        <w:rPr>
          <w:sz w:val="19"/>
          <w:szCs w:val="19"/>
        </w:rPr>
        <w:t xml:space="preserve"> рамках программы развития школы, плана работы школы</w:t>
      </w:r>
      <w:r w:rsidRPr="00C64DD1">
        <w:rPr>
          <w:sz w:val="19"/>
          <w:szCs w:val="19"/>
        </w:rPr>
        <w:t xml:space="preserve">, внутришкольного контроля и апробации ФГОС основного общего образования; 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2.3. Контроль условий, процессов и результатов образовател</w:t>
      </w:r>
      <w:r w:rsidR="0015138B" w:rsidRPr="00C64DD1">
        <w:rPr>
          <w:sz w:val="19"/>
          <w:szCs w:val="19"/>
        </w:rPr>
        <w:t xml:space="preserve">ьной </w:t>
      </w:r>
      <w:r w:rsidR="001809F3" w:rsidRPr="00C64DD1">
        <w:rPr>
          <w:sz w:val="19"/>
          <w:szCs w:val="19"/>
        </w:rPr>
        <w:t xml:space="preserve">деятельности МБОУ </w:t>
      </w:r>
      <w:r w:rsidR="0015138B" w:rsidRPr="00C64DD1">
        <w:rPr>
          <w:sz w:val="19"/>
          <w:szCs w:val="19"/>
        </w:rPr>
        <w:t>СОШ</w:t>
      </w:r>
      <w:r w:rsidR="001809F3" w:rsidRPr="00C64DD1">
        <w:rPr>
          <w:sz w:val="19"/>
          <w:szCs w:val="19"/>
        </w:rPr>
        <w:t xml:space="preserve"> № 1</w:t>
      </w:r>
      <w:r w:rsidRPr="00C64DD1">
        <w:rPr>
          <w:sz w:val="19"/>
          <w:szCs w:val="19"/>
        </w:rPr>
        <w:t>;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2.4. Обеспечение режима соблюдения норм и правил техники безопасности в образов</w:t>
      </w:r>
      <w:r w:rsidR="0015138B" w:rsidRPr="00C64DD1">
        <w:rPr>
          <w:sz w:val="19"/>
          <w:szCs w:val="19"/>
        </w:rPr>
        <w:t>ательн</w:t>
      </w:r>
      <w:r w:rsidR="001809F3" w:rsidRPr="00C64DD1">
        <w:rPr>
          <w:sz w:val="19"/>
          <w:szCs w:val="19"/>
        </w:rPr>
        <w:t xml:space="preserve">ом процессе МБОУ </w:t>
      </w:r>
      <w:r w:rsidR="0015138B" w:rsidRPr="00C64DD1">
        <w:rPr>
          <w:sz w:val="19"/>
          <w:szCs w:val="19"/>
        </w:rPr>
        <w:t>СОШ</w:t>
      </w:r>
      <w:r w:rsidR="001809F3" w:rsidRPr="00C64DD1">
        <w:rPr>
          <w:sz w:val="19"/>
          <w:szCs w:val="19"/>
        </w:rPr>
        <w:t xml:space="preserve"> № 1.</w:t>
      </w:r>
    </w:p>
    <w:p w:rsidR="00F35BB9" w:rsidRPr="00C64DD1" w:rsidRDefault="00F35BB9" w:rsidP="00F35BB9">
      <w:pPr>
        <w:pStyle w:val="3"/>
        <w:rPr>
          <w:sz w:val="19"/>
          <w:szCs w:val="19"/>
        </w:rPr>
      </w:pPr>
    </w:p>
    <w:p w:rsidR="00F35BB9" w:rsidRPr="00C64DD1" w:rsidRDefault="00F35BB9" w:rsidP="00F35BB9">
      <w:pPr>
        <w:pStyle w:val="3"/>
        <w:rPr>
          <w:sz w:val="19"/>
          <w:szCs w:val="19"/>
        </w:rPr>
      </w:pPr>
      <w:r w:rsidRPr="00C64DD1">
        <w:rPr>
          <w:sz w:val="19"/>
          <w:szCs w:val="19"/>
        </w:rPr>
        <w:t>3. Должностные обязанности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Заместитель директора по учебно-восп</w:t>
      </w:r>
      <w:r w:rsidR="0015138B" w:rsidRPr="00C64DD1">
        <w:rPr>
          <w:sz w:val="19"/>
          <w:szCs w:val="19"/>
        </w:rPr>
        <w:t>итате</w:t>
      </w:r>
      <w:r w:rsidR="001809F3" w:rsidRPr="00C64DD1">
        <w:rPr>
          <w:sz w:val="19"/>
          <w:szCs w:val="19"/>
        </w:rPr>
        <w:t xml:space="preserve">льной работе МБОУ </w:t>
      </w:r>
      <w:r w:rsidR="0015138B" w:rsidRPr="00C64DD1">
        <w:rPr>
          <w:sz w:val="19"/>
          <w:szCs w:val="19"/>
        </w:rPr>
        <w:t>СОШ</w:t>
      </w:r>
      <w:r w:rsidRPr="00C64DD1">
        <w:rPr>
          <w:sz w:val="19"/>
          <w:szCs w:val="19"/>
        </w:rPr>
        <w:t xml:space="preserve"> </w:t>
      </w:r>
      <w:r w:rsidR="001809F3" w:rsidRPr="00C64DD1">
        <w:rPr>
          <w:sz w:val="19"/>
          <w:szCs w:val="19"/>
        </w:rPr>
        <w:t xml:space="preserve">№ 1 </w:t>
      </w:r>
      <w:r w:rsidRPr="00C64DD1">
        <w:rPr>
          <w:sz w:val="19"/>
          <w:szCs w:val="19"/>
        </w:rPr>
        <w:t>выполняет следующие должностные обязанности: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3.1. Организует процесс разработки</w:t>
      </w:r>
      <w:r w:rsidR="0015138B" w:rsidRPr="00C64DD1">
        <w:rPr>
          <w:sz w:val="19"/>
          <w:szCs w:val="19"/>
        </w:rPr>
        <w:t xml:space="preserve"> и реализации проекта модерниза</w:t>
      </w:r>
      <w:r w:rsidRPr="00C64DD1">
        <w:rPr>
          <w:sz w:val="19"/>
          <w:szCs w:val="19"/>
        </w:rPr>
        <w:t xml:space="preserve">ции образовательной системы </w:t>
      </w:r>
      <w:r w:rsidRPr="00C64DD1">
        <w:rPr>
          <w:bCs/>
          <w:sz w:val="19"/>
          <w:szCs w:val="19"/>
        </w:rPr>
        <w:t xml:space="preserve">основного общего образования </w:t>
      </w:r>
      <w:r w:rsidRPr="00C64DD1">
        <w:rPr>
          <w:sz w:val="19"/>
          <w:szCs w:val="19"/>
        </w:rPr>
        <w:t xml:space="preserve">в соответствии с </w:t>
      </w:r>
      <w:r w:rsidRPr="00C64DD1">
        <w:rPr>
          <w:bCs/>
          <w:sz w:val="19"/>
          <w:szCs w:val="19"/>
        </w:rPr>
        <w:t>ФГОС нового поколения и преемственности между начальным общим  образованием</w:t>
      </w:r>
      <w:proofErr w:type="gramStart"/>
      <w:r w:rsidRPr="00C64DD1">
        <w:rPr>
          <w:bCs/>
          <w:sz w:val="19"/>
          <w:szCs w:val="19"/>
        </w:rPr>
        <w:t xml:space="preserve"> </w:t>
      </w:r>
      <w:r w:rsidRPr="00C64DD1">
        <w:rPr>
          <w:sz w:val="19"/>
          <w:szCs w:val="19"/>
        </w:rPr>
        <w:t>:</w:t>
      </w:r>
      <w:proofErr w:type="gramEnd"/>
    </w:p>
    <w:p w:rsidR="00F35BB9" w:rsidRPr="00C64DD1" w:rsidRDefault="00F35BB9" w:rsidP="00F35BB9">
      <w:pPr>
        <w:pStyle w:val="Style3"/>
        <w:numPr>
          <w:ilvl w:val="0"/>
          <w:numId w:val="9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готовит предложения по составу рабочей группы по введению </w:t>
      </w:r>
      <w:r w:rsidRPr="00C64DD1">
        <w:rPr>
          <w:bCs/>
          <w:sz w:val="19"/>
          <w:szCs w:val="19"/>
        </w:rPr>
        <w:t>ФГОС нового поколения</w:t>
      </w:r>
      <w:r w:rsidRPr="00C64DD1">
        <w:rPr>
          <w:sz w:val="19"/>
          <w:szCs w:val="19"/>
        </w:rPr>
        <w:t xml:space="preserve"> в осн</w:t>
      </w:r>
      <w:r w:rsidR="0015138B" w:rsidRPr="00C64DD1">
        <w:rPr>
          <w:sz w:val="19"/>
          <w:szCs w:val="19"/>
        </w:rPr>
        <w:t>овной общей школе</w:t>
      </w:r>
      <w:r w:rsidRPr="00C64DD1">
        <w:rPr>
          <w:sz w:val="19"/>
          <w:szCs w:val="19"/>
        </w:rPr>
        <w:t>;</w:t>
      </w:r>
    </w:p>
    <w:p w:rsidR="00F35BB9" w:rsidRPr="00C64DD1" w:rsidRDefault="00F35BB9" w:rsidP="00F35BB9">
      <w:pPr>
        <w:pStyle w:val="Style3"/>
        <w:numPr>
          <w:ilvl w:val="0"/>
          <w:numId w:val="9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распределяет обязанности между членами рабочей группы: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по определению необходимых изменений в целях основного общего образования; 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определению необходимых изменений в учебном плане ос</w:t>
      </w:r>
      <w:r w:rsidR="0015138B" w:rsidRPr="00C64DD1">
        <w:rPr>
          <w:sz w:val="19"/>
          <w:szCs w:val="19"/>
        </w:rPr>
        <w:t>новного общего образования ( 5</w:t>
      </w:r>
      <w:r w:rsidR="003170D8" w:rsidRPr="00C64DD1">
        <w:rPr>
          <w:sz w:val="19"/>
          <w:szCs w:val="19"/>
        </w:rPr>
        <w:t xml:space="preserve"> класса на 2015 -2016</w:t>
      </w:r>
      <w:r w:rsidRPr="00C64DD1">
        <w:rPr>
          <w:sz w:val="19"/>
          <w:szCs w:val="19"/>
        </w:rPr>
        <w:t xml:space="preserve"> </w:t>
      </w:r>
      <w:proofErr w:type="spellStart"/>
      <w:r w:rsidRPr="00C64DD1">
        <w:rPr>
          <w:sz w:val="19"/>
          <w:szCs w:val="19"/>
        </w:rPr>
        <w:t>уч</w:t>
      </w:r>
      <w:proofErr w:type="gramStart"/>
      <w:r w:rsidRPr="00C64DD1">
        <w:rPr>
          <w:sz w:val="19"/>
          <w:szCs w:val="19"/>
        </w:rPr>
        <w:t>.г</w:t>
      </w:r>
      <w:proofErr w:type="gramEnd"/>
      <w:r w:rsidRPr="00C64DD1">
        <w:rPr>
          <w:sz w:val="19"/>
          <w:szCs w:val="19"/>
        </w:rPr>
        <w:t>од</w:t>
      </w:r>
      <w:proofErr w:type="spellEnd"/>
      <w:r w:rsidRPr="00C64DD1">
        <w:rPr>
          <w:sz w:val="19"/>
          <w:szCs w:val="19"/>
        </w:rPr>
        <w:t xml:space="preserve">); 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по анализу соответствия содержания имеющихся предметных образовательных программ новым ФГОС ООО и определению необходимых изменений; 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анализу соответствия используемых образовательных технологий новым ФГОС ООО и определению необходимых изменений;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анализу соответствия имеющихся условий реализации образовательной программы новым ФГОС ООО и определению необходимых изменений;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анализу соответствия имеющихся способов и организационных механизмов контроля образовательного процесса и оценки его результатов новым ФГОС ООО и определению необходимых изменений;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формированию перечня единичных проектов по модернизации образовательной системы осно</w:t>
      </w:r>
      <w:r w:rsidR="0015138B" w:rsidRPr="00C64DD1">
        <w:rPr>
          <w:sz w:val="19"/>
          <w:szCs w:val="19"/>
        </w:rPr>
        <w:t>вного общего образования в школе</w:t>
      </w:r>
      <w:r w:rsidRPr="00C64DD1">
        <w:rPr>
          <w:sz w:val="19"/>
          <w:szCs w:val="19"/>
        </w:rPr>
        <w:t>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оценке  продолжительности разработки единичных проектов  и продолжительности их реализации;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определению необходимых связей между единичными проектами;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согласованию связей между единичными проектами;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num" w:pos="0"/>
          <w:tab w:val="num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разработке укрупненного плана-графика реализации ФГОС ООО нового поколения;</w:t>
      </w:r>
    </w:p>
    <w:p w:rsidR="00F35BB9" w:rsidRPr="00C64DD1" w:rsidRDefault="00F35BB9" w:rsidP="00F35BB9">
      <w:pPr>
        <w:pStyle w:val="Style3"/>
        <w:numPr>
          <w:ilvl w:val="0"/>
          <w:numId w:val="9"/>
        </w:numPr>
        <w:tabs>
          <w:tab w:val="clear" w:pos="1429"/>
          <w:tab w:val="num" w:pos="0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координирует деятельность по разработке единичных проектов по модернизации образовательной системы основного общего образ</w:t>
      </w:r>
      <w:r w:rsidR="0015138B" w:rsidRPr="00C64DD1">
        <w:rPr>
          <w:sz w:val="19"/>
          <w:szCs w:val="19"/>
        </w:rPr>
        <w:t>ов</w:t>
      </w:r>
      <w:r w:rsidRPr="00C64DD1">
        <w:rPr>
          <w:sz w:val="19"/>
          <w:szCs w:val="19"/>
        </w:rPr>
        <w:t>ания;</w:t>
      </w:r>
    </w:p>
    <w:p w:rsidR="00F35BB9" w:rsidRPr="00C64DD1" w:rsidRDefault="00F35BB9" w:rsidP="00F35BB9">
      <w:pPr>
        <w:numPr>
          <w:ilvl w:val="0"/>
          <w:numId w:val="10"/>
        </w:numPr>
        <w:tabs>
          <w:tab w:val="clear" w:pos="1429"/>
          <w:tab w:val="num" w:pos="0"/>
        </w:tabs>
        <w:suppressAutoHyphens w:val="0"/>
        <w:ind w:left="0" w:firstLine="0"/>
        <w:jc w:val="both"/>
        <w:rPr>
          <w:sz w:val="19"/>
          <w:szCs w:val="19"/>
        </w:rPr>
      </w:pPr>
      <w:r w:rsidRPr="00C64DD1">
        <w:rPr>
          <w:sz w:val="19"/>
          <w:szCs w:val="19"/>
        </w:rPr>
        <w:t>участвует в  проектировании  и введении в действие организационного механизма управления реализацией проекта модернизации  образовательной системы осно</w:t>
      </w:r>
      <w:r w:rsidR="0015138B" w:rsidRPr="00C64DD1">
        <w:rPr>
          <w:sz w:val="19"/>
          <w:szCs w:val="19"/>
        </w:rPr>
        <w:t>вного общего образования в школе</w:t>
      </w:r>
      <w:r w:rsidRPr="00C64DD1">
        <w:rPr>
          <w:sz w:val="19"/>
          <w:szCs w:val="19"/>
        </w:rPr>
        <w:t xml:space="preserve"> в соответствии с </w:t>
      </w:r>
      <w:r w:rsidRPr="00C64DD1">
        <w:rPr>
          <w:bCs/>
          <w:sz w:val="19"/>
          <w:szCs w:val="19"/>
        </w:rPr>
        <w:t>ФГОС ООО нового поколения, включающего:</w:t>
      </w:r>
    </w:p>
    <w:p w:rsidR="00F35BB9" w:rsidRPr="00C64DD1" w:rsidRDefault="00F35BB9" w:rsidP="00F35BB9">
      <w:pPr>
        <w:numPr>
          <w:ilvl w:val="1"/>
          <w:numId w:val="9"/>
        </w:numPr>
        <w:tabs>
          <w:tab w:val="clear" w:pos="2149"/>
          <w:tab w:val="num" w:pos="0"/>
          <w:tab w:val="num" w:pos="709"/>
        </w:tabs>
        <w:suppressAutoHyphens w:val="0"/>
        <w:ind w:left="0" w:firstLine="0"/>
        <w:jc w:val="both"/>
        <w:rPr>
          <w:sz w:val="19"/>
          <w:szCs w:val="19"/>
        </w:rPr>
      </w:pPr>
      <w:r w:rsidRPr="00C64DD1">
        <w:rPr>
          <w:bCs/>
          <w:iCs/>
          <w:sz w:val="19"/>
          <w:szCs w:val="19"/>
        </w:rPr>
        <w:lastRenderedPageBreak/>
        <w:t>организационный механизм</w:t>
      </w:r>
      <w:r w:rsidRPr="00C64DD1">
        <w:rPr>
          <w:b/>
          <w:bCs/>
          <w:iCs/>
          <w:sz w:val="19"/>
          <w:szCs w:val="19"/>
        </w:rPr>
        <w:t xml:space="preserve"> </w:t>
      </w:r>
      <w:r w:rsidRPr="00C64DD1">
        <w:rPr>
          <w:sz w:val="19"/>
          <w:szCs w:val="19"/>
        </w:rPr>
        <w:t xml:space="preserve">контроля хода разработки и реализации системы единичных проектов; </w:t>
      </w:r>
    </w:p>
    <w:p w:rsidR="00F35BB9" w:rsidRPr="00C64DD1" w:rsidRDefault="00F35BB9" w:rsidP="00F35BB9">
      <w:pPr>
        <w:numPr>
          <w:ilvl w:val="1"/>
          <w:numId w:val="9"/>
        </w:numPr>
        <w:tabs>
          <w:tab w:val="clear" w:pos="2149"/>
          <w:tab w:val="num" w:pos="0"/>
          <w:tab w:val="num" w:pos="709"/>
          <w:tab w:val="num" w:pos="1418"/>
        </w:tabs>
        <w:suppressAutoHyphens w:val="0"/>
        <w:ind w:left="0" w:firstLine="0"/>
        <w:jc w:val="both"/>
        <w:rPr>
          <w:sz w:val="19"/>
          <w:szCs w:val="19"/>
        </w:rPr>
      </w:pPr>
      <w:r w:rsidRPr="00C64DD1">
        <w:rPr>
          <w:bCs/>
          <w:iCs/>
          <w:sz w:val="19"/>
          <w:szCs w:val="19"/>
        </w:rPr>
        <w:t xml:space="preserve">     организационный механизм</w:t>
      </w:r>
      <w:r w:rsidRPr="00C64DD1">
        <w:rPr>
          <w:b/>
          <w:bCs/>
          <w:iCs/>
          <w:sz w:val="19"/>
          <w:szCs w:val="19"/>
        </w:rPr>
        <w:t xml:space="preserve"> </w:t>
      </w:r>
      <w:r w:rsidRPr="00C64DD1">
        <w:rPr>
          <w:sz w:val="19"/>
          <w:szCs w:val="19"/>
        </w:rPr>
        <w:t xml:space="preserve">анализа состояния работ по комплексному проекту; </w:t>
      </w:r>
    </w:p>
    <w:p w:rsidR="00F35BB9" w:rsidRPr="00C64DD1" w:rsidRDefault="00F35BB9" w:rsidP="00F35BB9">
      <w:pPr>
        <w:numPr>
          <w:ilvl w:val="1"/>
          <w:numId w:val="9"/>
        </w:numPr>
        <w:tabs>
          <w:tab w:val="clear" w:pos="2149"/>
          <w:tab w:val="num" w:pos="0"/>
          <w:tab w:val="num" w:pos="709"/>
        </w:tabs>
        <w:suppressAutoHyphens w:val="0"/>
        <w:ind w:left="0" w:firstLine="0"/>
        <w:jc w:val="both"/>
        <w:rPr>
          <w:sz w:val="19"/>
          <w:szCs w:val="19"/>
        </w:rPr>
      </w:pPr>
      <w:r w:rsidRPr="00C64DD1">
        <w:rPr>
          <w:bCs/>
          <w:iCs/>
          <w:sz w:val="19"/>
          <w:szCs w:val="19"/>
        </w:rPr>
        <w:t>организационный механизм</w:t>
      </w:r>
      <w:r w:rsidRPr="00C64DD1">
        <w:rPr>
          <w:b/>
          <w:bCs/>
          <w:iCs/>
          <w:sz w:val="19"/>
          <w:szCs w:val="19"/>
        </w:rPr>
        <w:t xml:space="preserve"> </w:t>
      </w:r>
      <w:r w:rsidRPr="00C64DD1">
        <w:rPr>
          <w:sz w:val="19"/>
          <w:szCs w:val="19"/>
        </w:rPr>
        <w:t xml:space="preserve">выработки решений по корректировке планов. </w:t>
      </w:r>
    </w:p>
    <w:p w:rsidR="00F35BB9" w:rsidRPr="00C64DD1" w:rsidRDefault="00F35BB9" w:rsidP="00F35BB9">
      <w:pPr>
        <w:pStyle w:val="a4"/>
        <w:numPr>
          <w:ilvl w:val="0"/>
          <w:numId w:val="11"/>
        </w:numPr>
        <w:tabs>
          <w:tab w:val="num" w:pos="0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обеспечивает  подготовку и проведение и</w:t>
      </w:r>
      <w:r w:rsidR="0015138B" w:rsidRPr="00C64DD1">
        <w:rPr>
          <w:sz w:val="19"/>
          <w:szCs w:val="19"/>
        </w:rPr>
        <w:t xml:space="preserve">тоговой аттестации учащихся  5 </w:t>
      </w:r>
      <w:r w:rsidRPr="00C64DD1">
        <w:rPr>
          <w:sz w:val="19"/>
          <w:szCs w:val="19"/>
        </w:rPr>
        <w:t xml:space="preserve"> класса в соответствии с </w:t>
      </w:r>
      <w:r w:rsidRPr="00C64DD1">
        <w:rPr>
          <w:bCs/>
          <w:sz w:val="19"/>
          <w:szCs w:val="19"/>
        </w:rPr>
        <w:t>ФГОС ООО нового поколения</w:t>
      </w:r>
      <w:r w:rsidRPr="00C64DD1">
        <w:rPr>
          <w:sz w:val="19"/>
          <w:szCs w:val="19"/>
        </w:rPr>
        <w:t xml:space="preserve">; </w:t>
      </w:r>
    </w:p>
    <w:p w:rsidR="00F35BB9" w:rsidRPr="00C64DD1" w:rsidRDefault="00F35BB9" w:rsidP="00F35BB9">
      <w:pPr>
        <w:pStyle w:val="a4"/>
        <w:numPr>
          <w:ilvl w:val="0"/>
          <w:numId w:val="11"/>
        </w:numPr>
        <w:tabs>
          <w:tab w:val="num" w:pos="0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проводит работу с родителями (законными представителями) по выявлению образовательных потребностей и запросов, принимает родителей (законных представителей) по вопросам организации учебной и </w:t>
      </w:r>
      <w:proofErr w:type="spellStart"/>
      <w:r w:rsidRPr="00C64DD1">
        <w:rPr>
          <w:sz w:val="19"/>
          <w:szCs w:val="19"/>
        </w:rPr>
        <w:t>внеучебной</w:t>
      </w:r>
      <w:proofErr w:type="spellEnd"/>
      <w:r w:rsidRPr="00C64DD1">
        <w:rPr>
          <w:sz w:val="19"/>
          <w:szCs w:val="19"/>
        </w:rPr>
        <w:t xml:space="preserve"> деятельности в 5 –</w:t>
      </w:r>
      <w:proofErr w:type="spellStart"/>
      <w:r w:rsidRPr="00C64DD1">
        <w:rPr>
          <w:sz w:val="19"/>
          <w:szCs w:val="19"/>
        </w:rPr>
        <w:t>ом</w:t>
      </w:r>
      <w:proofErr w:type="spellEnd"/>
      <w:r w:rsidRPr="00C64DD1">
        <w:rPr>
          <w:sz w:val="19"/>
          <w:szCs w:val="19"/>
        </w:rPr>
        <w:t xml:space="preserve"> классе.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3.2. Руководит деятельностью педагогическо</w:t>
      </w:r>
      <w:r w:rsidR="0015138B" w:rsidRPr="00C64DD1">
        <w:rPr>
          <w:sz w:val="19"/>
          <w:szCs w:val="19"/>
        </w:rPr>
        <w:t>г</w:t>
      </w:r>
      <w:r w:rsidR="001809F3" w:rsidRPr="00C64DD1">
        <w:rPr>
          <w:sz w:val="19"/>
          <w:szCs w:val="19"/>
        </w:rPr>
        <w:t xml:space="preserve">о коллектива МБОУ </w:t>
      </w:r>
      <w:r w:rsidR="0015138B" w:rsidRPr="00C64DD1">
        <w:rPr>
          <w:sz w:val="19"/>
          <w:szCs w:val="19"/>
        </w:rPr>
        <w:t>СОШ</w:t>
      </w:r>
      <w:r w:rsidR="001809F3" w:rsidRPr="00C64DD1">
        <w:rPr>
          <w:sz w:val="19"/>
          <w:szCs w:val="19"/>
        </w:rPr>
        <w:t xml:space="preserve"> № 1</w:t>
      </w:r>
      <w:r w:rsidRPr="00C64DD1">
        <w:rPr>
          <w:sz w:val="19"/>
          <w:szCs w:val="19"/>
        </w:rPr>
        <w:t>:</w:t>
      </w:r>
    </w:p>
    <w:p w:rsidR="00F35BB9" w:rsidRPr="00C64DD1" w:rsidRDefault="00F35BB9" w:rsidP="00F35BB9">
      <w:pPr>
        <w:pStyle w:val="a4"/>
        <w:numPr>
          <w:ilvl w:val="0"/>
          <w:numId w:val="12"/>
        </w:numPr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мотивирует образовательную и инновационную деятельность педагогического коллектива на ступени основного общего образования;</w:t>
      </w:r>
    </w:p>
    <w:p w:rsidR="00F35BB9" w:rsidRPr="00C64DD1" w:rsidRDefault="00F35BB9" w:rsidP="00F35BB9">
      <w:pPr>
        <w:pStyle w:val="a4"/>
        <w:numPr>
          <w:ilvl w:val="0"/>
          <w:numId w:val="12"/>
        </w:numPr>
        <w:suppressAutoHyphens w:val="0"/>
        <w:spacing w:before="0" w:after="0"/>
        <w:ind w:left="0" w:firstLine="0"/>
        <w:jc w:val="both"/>
        <w:rPr>
          <w:bCs/>
          <w:i/>
          <w:sz w:val="19"/>
          <w:szCs w:val="19"/>
        </w:rPr>
      </w:pPr>
      <w:r w:rsidRPr="00C64DD1">
        <w:rPr>
          <w:sz w:val="19"/>
          <w:szCs w:val="19"/>
        </w:rPr>
        <w:t>осуществляет профилактику организационных конфликтов в образовательной и инновационной деятельности и принимает участие в их разрешении</w:t>
      </w:r>
      <w:r w:rsidRPr="00C64DD1">
        <w:rPr>
          <w:bCs/>
          <w:sz w:val="19"/>
          <w:szCs w:val="19"/>
        </w:rPr>
        <w:t>;</w:t>
      </w:r>
    </w:p>
    <w:p w:rsidR="00F35BB9" w:rsidRPr="00C64DD1" w:rsidRDefault="00F35BB9" w:rsidP="00F35BB9">
      <w:pPr>
        <w:pStyle w:val="a4"/>
        <w:numPr>
          <w:ilvl w:val="0"/>
          <w:numId w:val="12"/>
        </w:numPr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обеспечивает условия, необходимые для развития педагогического коллектива;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3.3. Осуществляет контроль:</w:t>
      </w:r>
    </w:p>
    <w:p w:rsidR="00F35BB9" w:rsidRPr="00C64DD1" w:rsidRDefault="00F35BB9" w:rsidP="00F35BB9">
      <w:pPr>
        <w:pStyle w:val="Style3"/>
        <w:numPr>
          <w:ilvl w:val="0"/>
          <w:numId w:val="9"/>
        </w:numPr>
        <w:tabs>
          <w:tab w:val="clear" w:pos="1429"/>
          <w:tab w:val="num" w:pos="0"/>
          <w:tab w:val="left" w:pos="709"/>
        </w:tabs>
        <w:suppressAutoHyphens w:val="0"/>
        <w:autoSpaceDN w:val="0"/>
        <w:adjustRightInd w:val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процесса разработки проекта модернизации  образовательной системы на ступени основного общего образования в соответствии с апробацией  </w:t>
      </w:r>
      <w:r w:rsidRPr="00C64DD1">
        <w:rPr>
          <w:bCs/>
          <w:sz w:val="19"/>
          <w:szCs w:val="19"/>
        </w:rPr>
        <w:t>ФГОС нового поколения</w:t>
      </w:r>
      <w:r w:rsidRPr="00C64DD1">
        <w:rPr>
          <w:sz w:val="19"/>
          <w:szCs w:val="19"/>
        </w:rPr>
        <w:t>, включающего: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определение необходимых изме</w:t>
      </w:r>
      <w:r w:rsidR="0015138B" w:rsidRPr="00C64DD1">
        <w:rPr>
          <w:sz w:val="19"/>
          <w:szCs w:val="19"/>
        </w:rPr>
        <w:t>нени</w:t>
      </w:r>
      <w:r w:rsidR="001809F3" w:rsidRPr="00C64DD1">
        <w:rPr>
          <w:sz w:val="19"/>
          <w:szCs w:val="19"/>
        </w:rPr>
        <w:t xml:space="preserve">й в целях ООО МБОУ </w:t>
      </w:r>
      <w:r w:rsidR="0015138B" w:rsidRPr="00C64DD1">
        <w:rPr>
          <w:sz w:val="19"/>
          <w:szCs w:val="19"/>
        </w:rPr>
        <w:t xml:space="preserve"> СОШ</w:t>
      </w:r>
      <w:r w:rsidR="001809F3" w:rsidRPr="00C64DD1">
        <w:rPr>
          <w:sz w:val="19"/>
          <w:szCs w:val="19"/>
        </w:rPr>
        <w:t xml:space="preserve"> № 1</w:t>
      </w:r>
      <w:r w:rsidRPr="00C64DD1">
        <w:rPr>
          <w:sz w:val="19"/>
          <w:szCs w:val="19"/>
        </w:rPr>
        <w:t xml:space="preserve">; 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определение необходимы</w:t>
      </w:r>
      <w:r w:rsidR="003170D8" w:rsidRPr="00C64DD1">
        <w:rPr>
          <w:sz w:val="19"/>
          <w:szCs w:val="19"/>
        </w:rPr>
        <w:t>х изменений в учебном плане  5  классе</w:t>
      </w:r>
      <w:r w:rsidRPr="00C64DD1">
        <w:rPr>
          <w:sz w:val="19"/>
          <w:szCs w:val="19"/>
        </w:rPr>
        <w:t>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анализ соответствия содержания имеющихся предметных образовательных программ новым ФГОС ООО и определение необходимых изменений; 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анализ соответствия используемых образовательных технологий новым ФГОС ООО и определение необходимых изменений;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анализ соответствия имеющихся условий реализации образовательной программы новым ФГОС ООО и определение необходимых изменений;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анализ соответствия имеющихся способов и организационных механизмов контроля образовательного процесса и оценки его результатов новым ФГОС ООО и определение необходимых изменений;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формирование перечня единичных проектов по модернизации образовательной системы на ступен</w:t>
      </w:r>
      <w:proofErr w:type="gramStart"/>
      <w:r w:rsidRPr="00C64DD1">
        <w:rPr>
          <w:sz w:val="19"/>
          <w:szCs w:val="19"/>
        </w:rPr>
        <w:t>и ОО</w:t>
      </w:r>
      <w:r w:rsidR="0015138B" w:rsidRPr="00C64DD1">
        <w:rPr>
          <w:sz w:val="19"/>
          <w:szCs w:val="19"/>
        </w:rPr>
        <w:t>О</w:t>
      </w:r>
      <w:proofErr w:type="gramEnd"/>
      <w:r w:rsidR="0015138B" w:rsidRPr="00C64DD1">
        <w:rPr>
          <w:sz w:val="19"/>
          <w:szCs w:val="19"/>
        </w:rPr>
        <w:t xml:space="preserve"> школы</w:t>
      </w:r>
      <w:r w:rsidRPr="00C64DD1">
        <w:rPr>
          <w:sz w:val="19"/>
          <w:szCs w:val="19"/>
        </w:rPr>
        <w:t>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оценку  продолжительности разработки единичных проектов  и продолжительности их реализации;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определение необходимых связей между единичными проектами;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согласование связей между единичными проектами;</w:t>
      </w:r>
    </w:p>
    <w:p w:rsidR="00F35BB9" w:rsidRPr="00C64DD1" w:rsidRDefault="00F35BB9" w:rsidP="00F35BB9">
      <w:pPr>
        <w:pStyle w:val="Style3"/>
        <w:numPr>
          <w:ilvl w:val="2"/>
          <w:numId w:val="9"/>
        </w:numPr>
        <w:tabs>
          <w:tab w:val="clear" w:pos="2869"/>
          <w:tab w:val="left" w:pos="709"/>
          <w:tab w:val="num" w:pos="1843"/>
        </w:tabs>
        <w:suppressAutoHyphens w:val="0"/>
        <w:autoSpaceDN w:val="0"/>
        <w:adjustRightInd w:val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разработку укрупненного плана-графика реализации ФГОС ООО нового поколения.</w:t>
      </w:r>
    </w:p>
    <w:p w:rsidR="00F35BB9" w:rsidRPr="00C64DD1" w:rsidRDefault="00F35BB9" w:rsidP="00F35BB9">
      <w:pPr>
        <w:pStyle w:val="Style3"/>
        <w:numPr>
          <w:ilvl w:val="0"/>
          <w:numId w:val="9"/>
        </w:numPr>
        <w:tabs>
          <w:tab w:val="num" w:pos="0"/>
        </w:tabs>
        <w:suppressAutoHyphens w:val="0"/>
        <w:autoSpaceDN w:val="0"/>
        <w:adjustRightInd w:val="0"/>
        <w:ind w:left="0" w:firstLine="72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процесса реализации проекта модернизации  образовательной систем</w:t>
      </w:r>
      <w:proofErr w:type="gramStart"/>
      <w:r w:rsidRPr="00C64DD1">
        <w:rPr>
          <w:sz w:val="19"/>
          <w:szCs w:val="19"/>
        </w:rPr>
        <w:t>ы ООО</w:t>
      </w:r>
      <w:proofErr w:type="gramEnd"/>
      <w:r w:rsidRPr="00C64DD1">
        <w:rPr>
          <w:sz w:val="19"/>
          <w:szCs w:val="19"/>
        </w:rPr>
        <w:t xml:space="preserve"> в соответствии с апробацией </w:t>
      </w:r>
      <w:r w:rsidRPr="00C64DD1">
        <w:rPr>
          <w:bCs/>
          <w:sz w:val="19"/>
          <w:szCs w:val="19"/>
        </w:rPr>
        <w:t>ФГОС ОООО нового поколения</w:t>
      </w:r>
      <w:r w:rsidRPr="00C64DD1">
        <w:rPr>
          <w:sz w:val="19"/>
          <w:szCs w:val="19"/>
        </w:rPr>
        <w:t>:</w:t>
      </w:r>
    </w:p>
    <w:p w:rsidR="00F35BB9" w:rsidRPr="00C64DD1" w:rsidRDefault="00F35BB9" w:rsidP="00F35BB9">
      <w:pPr>
        <w:numPr>
          <w:ilvl w:val="2"/>
          <w:numId w:val="13"/>
        </w:numPr>
        <w:tabs>
          <w:tab w:val="clear" w:pos="2869"/>
          <w:tab w:val="left" w:pos="851"/>
        </w:tabs>
        <w:suppressAutoHyphens w:val="0"/>
        <w:ind w:left="0" w:hanging="11"/>
        <w:jc w:val="both"/>
        <w:rPr>
          <w:bCs/>
          <w:kern w:val="2"/>
          <w:sz w:val="19"/>
          <w:szCs w:val="19"/>
        </w:rPr>
      </w:pPr>
      <w:r w:rsidRPr="00C64DD1">
        <w:rPr>
          <w:bCs/>
          <w:kern w:val="2"/>
          <w:sz w:val="19"/>
          <w:szCs w:val="19"/>
        </w:rPr>
        <w:t xml:space="preserve">выявляет отклонения сроков реализации  работ по проекту </w:t>
      </w:r>
      <w:proofErr w:type="gramStart"/>
      <w:r w:rsidRPr="00C64DD1">
        <w:rPr>
          <w:bCs/>
          <w:kern w:val="2"/>
          <w:sz w:val="19"/>
          <w:szCs w:val="19"/>
        </w:rPr>
        <w:t>от</w:t>
      </w:r>
      <w:proofErr w:type="gramEnd"/>
      <w:r w:rsidRPr="00C64DD1">
        <w:rPr>
          <w:bCs/>
          <w:kern w:val="2"/>
          <w:sz w:val="19"/>
          <w:szCs w:val="19"/>
        </w:rPr>
        <w:t xml:space="preserve"> запланированных;</w:t>
      </w:r>
    </w:p>
    <w:p w:rsidR="00F35BB9" w:rsidRPr="00C64DD1" w:rsidRDefault="00F35BB9" w:rsidP="00F35BB9">
      <w:pPr>
        <w:numPr>
          <w:ilvl w:val="2"/>
          <w:numId w:val="13"/>
        </w:numPr>
        <w:tabs>
          <w:tab w:val="clear" w:pos="2869"/>
          <w:tab w:val="left" w:pos="851"/>
        </w:tabs>
        <w:suppressAutoHyphens w:val="0"/>
        <w:ind w:left="0" w:hanging="11"/>
        <w:jc w:val="both"/>
        <w:rPr>
          <w:bCs/>
          <w:kern w:val="2"/>
          <w:sz w:val="19"/>
          <w:szCs w:val="19"/>
        </w:rPr>
      </w:pPr>
      <w:r w:rsidRPr="00C64DD1">
        <w:rPr>
          <w:bCs/>
          <w:kern w:val="2"/>
          <w:sz w:val="19"/>
          <w:szCs w:val="19"/>
        </w:rPr>
        <w:t xml:space="preserve">выявляет отклонения результатов реализации  единичных проектов </w:t>
      </w:r>
      <w:proofErr w:type="gramStart"/>
      <w:r w:rsidRPr="00C64DD1">
        <w:rPr>
          <w:bCs/>
          <w:kern w:val="2"/>
          <w:sz w:val="19"/>
          <w:szCs w:val="19"/>
        </w:rPr>
        <w:t>от</w:t>
      </w:r>
      <w:proofErr w:type="gramEnd"/>
      <w:r w:rsidRPr="00C64DD1">
        <w:rPr>
          <w:bCs/>
          <w:kern w:val="2"/>
          <w:sz w:val="19"/>
          <w:szCs w:val="19"/>
        </w:rPr>
        <w:t xml:space="preserve"> запланированных;</w:t>
      </w:r>
    </w:p>
    <w:p w:rsidR="00F35BB9" w:rsidRPr="00C64DD1" w:rsidRDefault="00F35BB9" w:rsidP="00F35BB9">
      <w:pPr>
        <w:numPr>
          <w:ilvl w:val="2"/>
          <w:numId w:val="13"/>
        </w:numPr>
        <w:tabs>
          <w:tab w:val="clear" w:pos="2869"/>
          <w:tab w:val="left" w:pos="851"/>
        </w:tabs>
        <w:suppressAutoHyphens w:val="0"/>
        <w:ind w:left="0" w:hanging="11"/>
        <w:jc w:val="both"/>
        <w:rPr>
          <w:bCs/>
          <w:kern w:val="2"/>
          <w:sz w:val="19"/>
          <w:szCs w:val="19"/>
        </w:rPr>
      </w:pPr>
      <w:r w:rsidRPr="00C64DD1">
        <w:rPr>
          <w:bCs/>
          <w:kern w:val="2"/>
          <w:sz w:val="19"/>
          <w:szCs w:val="19"/>
        </w:rPr>
        <w:t>анализирует результаты, процессы и условия введения ФГОС ООО нового поколения;</w:t>
      </w:r>
    </w:p>
    <w:p w:rsidR="00F35BB9" w:rsidRPr="00C64DD1" w:rsidRDefault="00F35BB9" w:rsidP="00F35BB9">
      <w:pPr>
        <w:numPr>
          <w:ilvl w:val="2"/>
          <w:numId w:val="13"/>
        </w:numPr>
        <w:tabs>
          <w:tab w:val="clear" w:pos="2869"/>
          <w:tab w:val="left" w:pos="851"/>
        </w:tabs>
        <w:suppressAutoHyphens w:val="0"/>
        <w:ind w:left="0" w:hanging="11"/>
        <w:jc w:val="both"/>
        <w:rPr>
          <w:bCs/>
          <w:kern w:val="2"/>
          <w:sz w:val="19"/>
          <w:szCs w:val="19"/>
        </w:rPr>
      </w:pPr>
      <w:r w:rsidRPr="00C64DD1">
        <w:rPr>
          <w:bCs/>
          <w:kern w:val="2"/>
          <w:sz w:val="19"/>
          <w:szCs w:val="19"/>
        </w:rPr>
        <w:t>прогнозирует возможные сбои в реализации единичных проектов;</w:t>
      </w:r>
    </w:p>
    <w:p w:rsidR="00F35BB9" w:rsidRPr="00C64DD1" w:rsidRDefault="00F35BB9" w:rsidP="00F35BB9">
      <w:pPr>
        <w:numPr>
          <w:ilvl w:val="2"/>
          <w:numId w:val="13"/>
        </w:numPr>
        <w:tabs>
          <w:tab w:val="clear" w:pos="2869"/>
          <w:tab w:val="left" w:pos="851"/>
        </w:tabs>
        <w:suppressAutoHyphens w:val="0"/>
        <w:ind w:left="0" w:hanging="11"/>
        <w:jc w:val="both"/>
        <w:rPr>
          <w:bCs/>
          <w:kern w:val="2"/>
          <w:sz w:val="19"/>
          <w:szCs w:val="19"/>
        </w:rPr>
      </w:pPr>
      <w:r w:rsidRPr="00C64DD1">
        <w:rPr>
          <w:bCs/>
          <w:kern w:val="2"/>
          <w:sz w:val="19"/>
          <w:szCs w:val="19"/>
        </w:rPr>
        <w:t>определяет решения, требующиеся для ускорения выполнения  работ по проекту;</w:t>
      </w:r>
    </w:p>
    <w:p w:rsidR="00F35BB9" w:rsidRPr="00C64DD1" w:rsidRDefault="00F35BB9" w:rsidP="00F35BB9">
      <w:pPr>
        <w:pStyle w:val="a4"/>
        <w:numPr>
          <w:ilvl w:val="0"/>
          <w:numId w:val="11"/>
        </w:numPr>
        <w:tabs>
          <w:tab w:val="clear" w:pos="720"/>
          <w:tab w:val="num" w:pos="0"/>
          <w:tab w:val="left" w:pos="851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способов реализации и условий  учебной и </w:t>
      </w:r>
      <w:proofErr w:type="spellStart"/>
      <w:r w:rsidRPr="00C64DD1">
        <w:rPr>
          <w:sz w:val="19"/>
          <w:szCs w:val="19"/>
        </w:rPr>
        <w:t>внеучебной</w:t>
      </w:r>
      <w:proofErr w:type="spellEnd"/>
      <w:r w:rsidRPr="00C64DD1">
        <w:rPr>
          <w:sz w:val="19"/>
          <w:szCs w:val="19"/>
        </w:rPr>
        <w:t xml:space="preserve"> д</w:t>
      </w:r>
      <w:r w:rsidR="0015138B" w:rsidRPr="00C64DD1">
        <w:rPr>
          <w:sz w:val="19"/>
          <w:szCs w:val="19"/>
        </w:rPr>
        <w:t>еятельности на ступен</w:t>
      </w:r>
      <w:proofErr w:type="gramStart"/>
      <w:r w:rsidR="0015138B" w:rsidRPr="00C64DD1">
        <w:rPr>
          <w:sz w:val="19"/>
          <w:szCs w:val="19"/>
        </w:rPr>
        <w:t>и ООО</w:t>
      </w:r>
      <w:proofErr w:type="gramEnd"/>
      <w:r w:rsidR="0015138B" w:rsidRPr="00C64DD1">
        <w:rPr>
          <w:sz w:val="19"/>
          <w:szCs w:val="19"/>
        </w:rPr>
        <w:t xml:space="preserve"> школы</w:t>
      </w:r>
      <w:r w:rsidRPr="00C64DD1">
        <w:rPr>
          <w:bCs/>
          <w:sz w:val="19"/>
          <w:szCs w:val="19"/>
        </w:rPr>
        <w:t xml:space="preserve">: </w:t>
      </w:r>
    </w:p>
    <w:p w:rsidR="00F35BB9" w:rsidRPr="00C64DD1" w:rsidRDefault="00F35BB9" w:rsidP="00F35BB9">
      <w:pPr>
        <w:pStyle w:val="a4"/>
        <w:numPr>
          <w:ilvl w:val="0"/>
          <w:numId w:val="14"/>
        </w:numPr>
        <w:tabs>
          <w:tab w:val="clear" w:pos="1080"/>
          <w:tab w:val="left" w:pos="851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у</w:t>
      </w:r>
      <w:r w:rsidR="0015138B" w:rsidRPr="00C64DD1">
        <w:rPr>
          <w:sz w:val="19"/>
          <w:szCs w:val="19"/>
        </w:rPr>
        <w:t xml:space="preserve">чебную нагрузку </w:t>
      </w:r>
      <w:proofErr w:type="gramStart"/>
      <w:r w:rsidR="0015138B" w:rsidRPr="00C64DD1">
        <w:rPr>
          <w:sz w:val="19"/>
          <w:szCs w:val="19"/>
        </w:rPr>
        <w:t>обучающихся</w:t>
      </w:r>
      <w:proofErr w:type="gramEnd"/>
      <w:r w:rsidR="0015138B" w:rsidRPr="00C64DD1">
        <w:rPr>
          <w:sz w:val="19"/>
          <w:szCs w:val="19"/>
        </w:rPr>
        <w:t xml:space="preserve"> 5 </w:t>
      </w:r>
      <w:r w:rsidRPr="00C64DD1">
        <w:rPr>
          <w:sz w:val="19"/>
          <w:szCs w:val="19"/>
        </w:rPr>
        <w:t>класса;</w:t>
      </w:r>
    </w:p>
    <w:p w:rsidR="00F35BB9" w:rsidRPr="00C64DD1" w:rsidRDefault="0015138B" w:rsidP="00F35BB9">
      <w:pPr>
        <w:pStyle w:val="a4"/>
        <w:numPr>
          <w:ilvl w:val="0"/>
          <w:numId w:val="14"/>
        </w:numPr>
        <w:tabs>
          <w:tab w:val="clear" w:pos="1080"/>
          <w:tab w:val="left" w:pos="851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изучение учащимися  5 </w:t>
      </w:r>
      <w:r w:rsidR="00F35BB9" w:rsidRPr="00C64DD1">
        <w:rPr>
          <w:sz w:val="19"/>
          <w:szCs w:val="19"/>
        </w:rPr>
        <w:t xml:space="preserve"> класса правил для учащихся;</w:t>
      </w:r>
    </w:p>
    <w:p w:rsidR="00F35BB9" w:rsidRPr="00C64DD1" w:rsidRDefault="00F35BB9" w:rsidP="00F35BB9">
      <w:pPr>
        <w:pStyle w:val="a4"/>
        <w:numPr>
          <w:ilvl w:val="0"/>
          <w:numId w:val="14"/>
        </w:numPr>
        <w:tabs>
          <w:tab w:val="clear" w:pos="1080"/>
          <w:tab w:val="left" w:pos="851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веде</w:t>
      </w:r>
      <w:r w:rsidR="0015138B" w:rsidRPr="00C64DD1">
        <w:rPr>
          <w:sz w:val="19"/>
          <w:szCs w:val="19"/>
        </w:rPr>
        <w:t xml:space="preserve">ние учителями-предметниками  5 </w:t>
      </w:r>
      <w:r w:rsidRPr="00C64DD1">
        <w:rPr>
          <w:sz w:val="19"/>
          <w:szCs w:val="19"/>
        </w:rPr>
        <w:t xml:space="preserve"> класса журнала </w:t>
      </w:r>
      <w:proofErr w:type="gramStart"/>
      <w:r w:rsidRPr="00C64DD1">
        <w:rPr>
          <w:sz w:val="19"/>
          <w:szCs w:val="19"/>
        </w:rPr>
        <w:t xml:space="preserve">( </w:t>
      </w:r>
      <w:proofErr w:type="gramEnd"/>
      <w:r w:rsidRPr="00C64DD1">
        <w:rPr>
          <w:sz w:val="19"/>
          <w:szCs w:val="19"/>
        </w:rPr>
        <w:t>в том числе электронного) и другой установленной отчетной документации;</w:t>
      </w:r>
    </w:p>
    <w:p w:rsidR="00F35BB9" w:rsidRPr="00C64DD1" w:rsidRDefault="00F35BB9" w:rsidP="00F35BB9">
      <w:pPr>
        <w:pStyle w:val="a4"/>
        <w:numPr>
          <w:ilvl w:val="0"/>
          <w:numId w:val="14"/>
        </w:numPr>
        <w:tabs>
          <w:tab w:val="clear" w:pos="1080"/>
          <w:tab w:val="left" w:pos="851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оснащение учебных кабинетов, в которых ведется преподавание, современным оборудованием, наглядными пособиями и техническими средствами обучения;</w:t>
      </w:r>
    </w:p>
    <w:p w:rsidR="00F35BB9" w:rsidRPr="00C64DD1" w:rsidRDefault="00F35BB9" w:rsidP="00F35BB9">
      <w:pPr>
        <w:pStyle w:val="a4"/>
        <w:numPr>
          <w:ilvl w:val="0"/>
          <w:numId w:val="14"/>
        </w:numPr>
        <w:tabs>
          <w:tab w:val="clear" w:pos="1080"/>
          <w:tab w:val="left" w:pos="851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повышение квалификации и профессионального мастерства педагогов – предметников; </w:t>
      </w:r>
    </w:p>
    <w:p w:rsidR="00F35BB9" w:rsidRPr="00C64DD1" w:rsidRDefault="00F35BB9" w:rsidP="00F35BB9">
      <w:pPr>
        <w:pStyle w:val="a4"/>
        <w:numPr>
          <w:ilvl w:val="0"/>
          <w:numId w:val="14"/>
        </w:numPr>
        <w:tabs>
          <w:tab w:val="clear" w:pos="1080"/>
          <w:tab w:val="left" w:pos="851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пополнение библиотеки учебно-методической и художественной литературой, журналами и газетами и </w:t>
      </w:r>
      <w:proofErr w:type="spellStart"/>
      <w:r w:rsidRPr="00C64DD1">
        <w:rPr>
          <w:sz w:val="19"/>
          <w:szCs w:val="19"/>
        </w:rPr>
        <w:t>медиатеки</w:t>
      </w:r>
      <w:proofErr w:type="spellEnd"/>
      <w:r w:rsidRPr="00C64DD1">
        <w:rPr>
          <w:sz w:val="19"/>
          <w:szCs w:val="19"/>
        </w:rPr>
        <w:t>;</w:t>
      </w:r>
    </w:p>
    <w:p w:rsidR="00F35BB9" w:rsidRPr="00C64DD1" w:rsidRDefault="00F35BB9" w:rsidP="00F35BB9">
      <w:pPr>
        <w:pStyle w:val="a4"/>
        <w:numPr>
          <w:ilvl w:val="0"/>
          <w:numId w:val="14"/>
        </w:numPr>
        <w:tabs>
          <w:tab w:val="clear" w:pos="1080"/>
          <w:tab w:val="left" w:pos="851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с участием заместителя директора по административно-хозяйственной работе своевременное и качественное проведение паспортизации учебных кабинетов, а также помещений для </w:t>
      </w:r>
      <w:proofErr w:type="spellStart"/>
      <w:r w:rsidRPr="00C64DD1">
        <w:rPr>
          <w:sz w:val="19"/>
          <w:szCs w:val="19"/>
        </w:rPr>
        <w:t>внеучебной</w:t>
      </w:r>
      <w:proofErr w:type="spellEnd"/>
      <w:r w:rsidRPr="00C64DD1">
        <w:rPr>
          <w:sz w:val="19"/>
          <w:szCs w:val="19"/>
        </w:rPr>
        <w:t xml:space="preserve"> деятельности учащихся;</w:t>
      </w:r>
    </w:p>
    <w:p w:rsidR="00F35BB9" w:rsidRPr="00C64DD1" w:rsidRDefault="00F35BB9" w:rsidP="00F35BB9">
      <w:pPr>
        <w:pStyle w:val="a4"/>
        <w:numPr>
          <w:ilvl w:val="0"/>
          <w:numId w:val="14"/>
        </w:numPr>
        <w:tabs>
          <w:tab w:val="clear" w:pos="1080"/>
          <w:tab w:val="left" w:pos="851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работу по соблюдению в образовательном процессе норм и правил охраны труда;</w:t>
      </w:r>
    </w:p>
    <w:p w:rsidR="00F35BB9" w:rsidRPr="00C64DD1" w:rsidRDefault="00F35BB9" w:rsidP="00F35BB9">
      <w:pPr>
        <w:pStyle w:val="a4"/>
        <w:numPr>
          <w:ilvl w:val="0"/>
          <w:numId w:val="14"/>
        </w:numPr>
        <w:tabs>
          <w:tab w:val="clear" w:pos="1080"/>
          <w:tab w:val="left" w:pos="567"/>
        </w:tabs>
        <w:suppressAutoHyphens w:val="0"/>
        <w:spacing w:before="0" w:after="0"/>
        <w:ind w:left="0" w:hanging="11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безопасность использования, хранения учебных приборов и оборудования, наглядных пособий, школьной мебели. Своевременно принимает меры к изъятию учебного оборудования, приборов, не предусмотренных типовыми перечнями, в том числе самодельного, установленного в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условия, опасные для здоровья работников, обучающихся и воспитанников.</w:t>
      </w:r>
    </w:p>
    <w:p w:rsidR="00F35BB9" w:rsidRPr="00C64DD1" w:rsidRDefault="00F35BB9" w:rsidP="00F35BB9">
      <w:pPr>
        <w:pStyle w:val="Style3"/>
        <w:jc w:val="both"/>
        <w:rPr>
          <w:i/>
          <w:sz w:val="19"/>
          <w:szCs w:val="19"/>
        </w:rPr>
      </w:pPr>
      <w:r w:rsidRPr="00C64DD1">
        <w:rPr>
          <w:bCs/>
          <w:sz w:val="19"/>
          <w:szCs w:val="19"/>
        </w:rPr>
        <w:t>3.4. Периодически информирует педагогический сове</w:t>
      </w:r>
      <w:r w:rsidR="0015138B" w:rsidRPr="00C64DD1">
        <w:rPr>
          <w:bCs/>
          <w:sz w:val="19"/>
          <w:szCs w:val="19"/>
        </w:rPr>
        <w:t xml:space="preserve">т и </w:t>
      </w:r>
      <w:r w:rsidR="001809F3" w:rsidRPr="00C64DD1">
        <w:rPr>
          <w:bCs/>
          <w:sz w:val="19"/>
          <w:szCs w:val="19"/>
        </w:rPr>
        <w:t xml:space="preserve">администрацию МБОУ </w:t>
      </w:r>
      <w:r w:rsidR="0015138B" w:rsidRPr="00C64DD1">
        <w:rPr>
          <w:bCs/>
          <w:sz w:val="19"/>
          <w:szCs w:val="19"/>
        </w:rPr>
        <w:t xml:space="preserve"> СОШ</w:t>
      </w:r>
      <w:r w:rsidR="001809F3" w:rsidRPr="00C64DD1">
        <w:rPr>
          <w:bCs/>
          <w:sz w:val="19"/>
          <w:szCs w:val="19"/>
        </w:rPr>
        <w:t xml:space="preserve"> № 1</w:t>
      </w:r>
      <w:r w:rsidR="00EE5845" w:rsidRPr="00C64DD1">
        <w:rPr>
          <w:bCs/>
          <w:sz w:val="19"/>
          <w:szCs w:val="19"/>
        </w:rPr>
        <w:t xml:space="preserve"> о результатах введения</w:t>
      </w:r>
      <w:r w:rsidRPr="00C64DD1">
        <w:rPr>
          <w:bCs/>
          <w:sz w:val="19"/>
          <w:szCs w:val="19"/>
        </w:rPr>
        <w:t xml:space="preserve"> </w:t>
      </w:r>
      <w:r w:rsidRPr="00C64DD1">
        <w:rPr>
          <w:sz w:val="19"/>
          <w:szCs w:val="19"/>
        </w:rPr>
        <w:t xml:space="preserve"> </w:t>
      </w:r>
      <w:r w:rsidRPr="00C64DD1">
        <w:rPr>
          <w:bCs/>
          <w:sz w:val="19"/>
          <w:szCs w:val="19"/>
        </w:rPr>
        <w:t>ФГОС ООО.</w:t>
      </w:r>
    </w:p>
    <w:p w:rsidR="00F35BB9" w:rsidRPr="00C64DD1" w:rsidRDefault="00F35BB9" w:rsidP="00F35BB9">
      <w:pPr>
        <w:pStyle w:val="3"/>
        <w:rPr>
          <w:sz w:val="19"/>
          <w:szCs w:val="19"/>
        </w:rPr>
      </w:pPr>
      <w:r w:rsidRPr="00C64DD1">
        <w:rPr>
          <w:sz w:val="19"/>
          <w:szCs w:val="19"/>
        </w:rPr>
        <w:t>4. Права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Заместитель директора по учебно-воспитательной  работе  имеет право в пределах своей компетенции: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4.1. Присутствовать на любых занятиях, проводимых с учащимися  (без права входить в класс после начала занятий без экстренной необходимости и делать замечания педагогу в течение занятия), предупредив педагога накануне.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4.2. Давать обязательные распоряжения учителям-предметникам, младшему обслуживающему персоналу.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4.3. Привлекать к дисциплинарной ответственности обучающихся </w:t>
      </w:r>
      <w:proofErr w:type="gramStart"/>
      <w:r w:rsidRPr="00C64DD1">
        <w:rPr>
          <w:sz w:val="19"/>
          <w:szCs w:val="19"/>
        </w:rPr>
        <w:t>на</w:t>
      </w:r>
      <w:proofErr w:type="gramEnd"/>
      <w:r w:rsidRPr="00C64DD1">
        <w:rPr>
          <w:sz w:val="19"/>
          <w:szCs w:val="19"/>
        </w:rPr>
        <w:t xml:space="preserve"> </w:t>
      </w:r>
      <w:proofErr w:type="gramStart"/>
      <w:r w:rsidRPr="00C64DD1">
        <w:rPr>
          <w:sz w:val="19"/>
          <w:szCs w:val="19"/>
        </w:rPr>
        <w:t>за</w:t>
      </w:r>
      <w:proofErr w:type="gramEnd"/>
      <w:r w:rsidRPr="00C64DD1">
        <w:rPr>
          <w:sz w:val="19"/>
          <w:szCs w:val="19"/>
        </w:rPr>
        <w:t xml:space="preserve"> проступки, </w:t>
      </w:r>
      <w:proofErr w:type="spellStart"/>
      <w:r w:rsidRPr="00C64DD1">
        <w:rPr>
          <w:sz w:val="19"/>
          <w:szCs w:val="19"/>
        </w:rPr>
        <w:t>дезорганизующие</w:t>
      </w:r>
      <w:proofErr w:type="spellEnd"/>
      <w:r w:rsidRPr="00C64DD1">
        <w:rPr>
          <w:sz w:val="19"/>
          <w:szCs w:val="19"/>
        </w:rPr>
        <w:t xml:space="preserve"> образовательный процесс, в порядке, установленном правилами о поощрениях и взысканиях.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4.4. Принимать участие:</w:t>
      </w:r>
    </w:p>
    <w:p w:rsidR="00F35BB9" w:rsidRPr="00C64DD1" w:rsidRDefault="00F35BB9" w:rsidP="00F35BB9">
      <w:pPr>
        <w:pStyle w:val="a4"/>
        <w:numPr>
          <w:ilvl w:val="0"/>
          <w:numId w:val="15"/>
        </w:numPr>
        <w:tabs>
          <w:tab w:val="clear" w:pos="720"/>
          <w:tab w:val="num" w:pos="0"/>
          <w:tab w:val="left" w:pos="851"/>
          <w:tab w:val="left" w:pos="1701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в разработке образовательной пол</w:t>
      </w:r>
      <w:r w:rsidR="0015138B" w:rsidRPr="00C64DD1">
        <w:rPr>
          <w:sz w:val="19"/>
          <w:szCs w:val="19"/>
        </w:rPr>
        <w:t>итик</w:t>
      </w:r>
      <w:r w:rsidR="00311C8A" w:rsidRPr="00C64DD1">
        <w:rPr>
          <w:sz w:val="19"/>
          <w:szCs w:val="19"/>
        </w:rPr>
        <w:t>и и стратегии МБОУ</w:t>
      </w:r>
      <w:r w:rsidR="0015138B" w:rsidRPr="00C64DD1">
        <w:rPr>
          <w:sz w:val="19"/>
          <w:szCs w:val="19"/>
        </w:rPr>
        <w:t xml:space="preserve"> СОШ</w:t>
      </w:r>
      <w:r w:rsidR="00311C8A" w:rsidRPr="00C64DD1">
        <w:rPr>
          <w:sz w:val="19"/>
          <w:szCs w:val="19"/>
        </w:rPr>
        <w:t xml:space="preserve"> № 1</w:t>
      </w:r>
      <w:r w:rsidRPr="00C64DD1">
        <w:rPr>
          <w:sz w:val="19"/>
          <w:szCs w:val="19"/>
        </w:rPr>
        <w:t>, в создании соответствующих стратегических документов, в разработке проекта апробации и  введения ФГОС ООО нового поколения;</w:t>
      </w:r>
    </w:p>
    <w:p w:rsidR="00F35BB9" w:rsidRPr="00C64DD1" w:rsidRDefault="00F35BB9" w:rsidP="00F35BB9">
      <w:pPr>
        <w:pStyle w:val="a4"/>
        <w:numPr>
          <w:ilvl w:val="0"/>
          <w:numId w:val="15"/>
        </w:numPr>
        <w:tabs>
          <w:tab w:val="clear" w:pos="720"/>
          <w:tab w:val="num" w:pos="0"/>
          <w:tab w:val="left" w:pos="851"/>
          <w:tab w:val="left" w:pos="1701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lastRenderedPageBreak/>
        <w:t>в разработке любых управленческих решений, касающихся вопросов образовательной деятельности и методической работы;</w:t>
      </w:r>
    </w:p>
    <w:p w:rsidR="00F35BB9" w:rsidRPr="00C64DD1" w:rsidRDefault="00F35BB9" w:rsidP="00F35BB9">
      <w:pPr>
        <w:pStyle w:val="a4"/>
        <w:numPr>
          <w:ilvl w:val="0"/>
          <w:numId w:val="15"/>
        </w:numPr>
        <w:tabs>
          <w:tab w:val="clear" w:pos="720"/>
          <w:tab w:val="num" w:pos="0"/>
          <w:tab w:val="left" w:pos="851"/>
          <w:tab w:val="left" w:pos="1701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в ведени</w:t>
      </w:r>
      <w:r w:rsidR="0015138B" w:rsidRPr="00C64DD1">
        <w:rPr>
          <w:sz w:val="19"/>
          <w:szCs w:val="19"/>
        </w:rPr>
        <w:t xml:space="preserve">и переговоров с партнерами школы </w:t>
      </w:r>
      <w:r w:rsidRPr="00C64DD1">
        <w:rPr>
          <w:sz w:val="19"/>
          <w:szCs w:val="19"/>
        </w:rPr>
        <w:t xml:space="preserve"> по образовательной и методической работе;</w:t>
      </w:r>
    </w:p>
    <w:p w:rsidR="00F35BB9" w:rsidRPr="00C64DD1" w:rsidRDefault="00F35BB9" w:rsidP="00F35BB9">
      <w:pPr>
        <w:pStyle w:val="a4"/>
        <w:numPr>
          <w:ilvl w:val="0"/>
          <w:numId w:val="15"/>
        </w:numPr>
        <w:tabs>
          <w:tab w:val="clear" w:pos="720"/>
          <w:tab w:val="num" w:pos="0"/>
          <w:tab w:val="left" w:pos="851"/>
          <w:tab w:val="left" w:pos="1701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в аттестации педагогов и работе педагогического совета, Координационного совета по апробации и введению ФГОС ООО нового поколения;</w:t>
      </w:r>
    </w:p>
    <w:p w:rsidR="00F35BB9" w:rsidRPr="00C64DD1" w:rsidRDefault="00F35BB9" w:rsidP="00F35BB9">
      <w:pPr>
        <w:pStyle w:val="a4"/>
        <w:numPr>
          <w:ilvl w:val="0"/>
          <w:numId w:val="15"/>
        </w:numPr>
        <w:tabs>
          <w:tab w:val="clear" w:pos="720"/>
          <w:tab w:val="num" w:pos="0"/>
          <w:tab w:val="left" w:pos="851"/>
          <w:tab w:val="left" w:pos="1701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в подборе и расстановке педагогических кадров.</w:t>
      </w:r>
    </w:p>
    <w:p w:rsidR="00F35BB9" w:rsidRPr="00C64DD1" w:rsidRDefault="00F35BB9" w:rsidP="00F35BB9">
      <w:pPr>
        <w:pStyle w:val="a4"/>
        <w:tabs>
          <w:tab w:val="num" w:pos="0"/>
          <w:tab w:val="left" w:pos="851"/>
          <w:tab w:val="left" w:pos="1701"/>
        </w:tabs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4.5. Вносить предложения:</w:t>
      </w:r>
    </w:p>
    <w:p w:rsidR="00F35BB9" w:rsidRPr="00C64DD1" w:rsidRDefault="00F35BB9" w:rsidP="00F35BB9">
      <w:pPr>
        <w:pStyle w:val="a4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1701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 начале, прекращении или приостановлении конкретных инновационных проекто</w:t>
      </w:r>
      <w:r w:rsidR="00311C8A" w:rsidRPr="00C64DD1">
        <w:rPr>
          <w:sz w:val="19"/>
          <w:szCs w:val="19"/>
        </w:rPr>
        <w:t>в</w:t>
      </w:r>
      <w:r w:rsidRPr="00C64DD1">
        <w:rPr>
          <w:sz w:val="19"/>
          <w:szCs w:val="19"/>
        </w:rPr>
        <w:t>;</w:t>
      </w:r>
    </w:p>
    <w:p w:rsidR="00F35BB9" w:rsidRPr="00C64DD1" w:rsidRDefault="00F35BB9" w:rsidP="00F35BB9">
      <w:pPr>
        <w:pStyle w:val="a4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1701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по совершенствованию образовательной деятельности  и методической работы;</w:t>
      </w:r>
    </w:p>
    <w:p w:rsidR="00F35BB9" w:rsidRPr="00C64DD1" w:rsidRDefault="00F35BB9" w:rsidP="00F35BB9">
      <w:pPr>
        <w:pStyle w:val="a4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1701"/>
        </w:tabs>
        <w:suppressAutoHyphens w:val="0"/>
        <w:spacing w:before="0" w:after="0"/>
        <w:ind w:left="0" w:firstLine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о поощрении, моральном и материальном стимулировании участников образовательной деятельности.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4</w:t>
      </w:r>
      <w:r w:rsidR="0015138B" w:rsidRPr="00C64DD1">
        <w:rPr>
          <w:sz w:val="19"/>
          <w:szCs w:val="19"/>
        </w:rPr>
        <w:t xml:space="preserve">.6. Устанавливать от имени школы </w:t>
      </w:r>
      <w:r w:rsidRPr="00C64DD1">
        <w:rPr>
          <w:sz w:val="19"/>
          <w:szCs w:val="19"/>
        </w:rPr>
        <w:t xml:space="preserve"> деловые контакты с лицами и организациями, способствующими совершенствованию образовательной деятельности.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4.7. Запрашивать для контроля и внесения коррективов рабочую документацию различных подразделений и отдельных лиц, находящихся в непосредственном подчинении.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4.8. Проводить приемку ра</w:t>
      </w:r>
      <w:r w:rsidR="0015138B" w:rsidRPr="00C64DD1">
        <w:rPr>
          <w:sz w:val="19"/>
          <w:szCs w:val="19"/>
        </w:rPr>
        <w:t xml:space="preserve">бот, выполненных по заказу школы </w:t>
      </w:r>
      <w:r w:rsidRPr="00C64DD1">
        <w:rPr>
          <w:sz w:val="19"/>
          <w:szCs w:val="19"/>
        </w:rPr>
        <w:t xml:space="preserve"> различными исполнителями (как из числа его сотрудников, так и из сторонних организаций).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4.9. Контролировать и оценивать ход и результаты групповой и индивидуальной деятельности педагогов, налагать вето на разработки, чреватые перегрузкой учащихся и педагогов, ухудшением их здоровья, нарушением техники безопасности, не предусматривающие профилактики, компенсации и преодоления возможных негативных последствий.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4.10. Повышать свою квалификацию.</w:t>
      </w:r>
    </w:p>
    <w:p w:rsidR="00F35BB9" w:rsidRPr="00C64DD1" w:rsidRDefault="00F35BB9" w:rsidP="00F35BB9">
      <w:pPr>
        <w:pStyle w:val="3"/>
        <w:rPr>
          <w:sz w:val="19"/>
          <w:szCs w:val="19"/>
        </w:rPr>
      </w:pPr>
    </w:p>
    <w:p w:rsidR="00F35BB9" w:rsidRPr="00C64DD1" w:rsidRDefault="00F35BB9" w:rsidP="00F35BB9">
      <w:pPr>
        <w:pStyle w:val="3"/>
        <w:rPr>
          <w:sz w:val="19"/>
          <w:szCs w:val="19"/>
        </w:rPr>
      </w:pPr>
      <w:r w:rsidRPr="00C64DD1">
        <w:rPr>
          <w:sz w:val="19"/>
          <w:szCs w:val="19"/>
        </w:rPr>
        <w:t>5. Ответственность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5.1. </w:t>
      </w:r>
      <w:proofErr w:type="gramStart"/>
      <w:r w:rsidRPr="00C64DD1">
        <w:rPr>
          <w:sz w:val="19"/>
          <w:szCs w:val="19"/>
        </w:rPr>
        <w:t>За неисполнение или ненадлежащее исполнение без уважительных причин устава и правил внутреннего трудового распорядка школы, законн</w:t>
      </w:r>
      <w:r w:rsidR="0015138B" w:rsidRPr="00C64DD1">
        <w:rPr>
          <w:sz w:val="19"/>
          <w:szCs w:val="19"/>
        </w:rPr>
        <w:t xml:space="preserve">ых распоряжений директора </w:t>
      </w:r>
      <w:r w:rsidRPr="00C64DD1">
        <w:rPr>
          <w:sz w:val="19"/>
          <w:szCs w:val="19"/>
        </w:rPr>
        <w:t xml:space="preserve">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 (за низкое качество проекта введения новых </w:t>
      </w:r>
      <w:r w:rsidRPr="00C64DD1">
        <w:rPr>
          <w:bCs/>
          <w:sz w:val="19"/>
          <w:szCs w:val="19"/>
        </w:rPr>
        <w:t>ФГОС общего образования на начальной ступени общеобразовательного учреждения</w:t>
      </w:r>
      <w:proofErr w:type="gramEnd"/>
      <w:r w:rsidRPr="00C64DD1">
        <w:rPr>
          <w:bCs/>
          <w:sz w:val="19"/>
          <w:szCs w:val="19"/>
        </w:rPr>
        <w:t xml:space="preserve">; </w:t>
      </w:r>
      <w:proofErr w:type="gramStart"/>
      <w:r w:rsidRPr="00C64DD1">
        <w:rPr>
          <w:bCs/>
          <w:sz w:val="19"/>
          <w:szCs w:val="19"/>
        </w:rPr>
        <w:t xml:space="preserve">за несвоевременное представление Координационному совету по апробации и введению новых ФГОС ООО отчетов о ходе введения  </w:t>
      </w:r>
      <w:r w:rsidRPr="00C64DD1">
        <w:rPr>
          <w:sz w:val="19"/>
          <w:szCs w:val="19"/>
        </w:rPr>
        <w:t xml:space="preserve">новых </w:t>
      </w:r>
      <w:r w:rsidRPr="00C64DD1">
        <w:rPr>
          <w:bCs/>
          <w:sz w:val="19"/>
          <w:szCs w:val="19"/>
        </w:rPr>
        <w:t xml:space="preserve">ФГОС ООО общего образования; </w:t>
      </w:r>
      <w:r w:rsidRPr="00C64DD1">
        <w:rPr>
          <w:sz w:val="19"/>
          <w:szCs w:val="19"/>
        </w:rPr>
        <w:t xml:space="preserve">за срыв выполнения плана-графика реализации комплексного проекта введения новых </w:t>
      </w:r>
      <w:r w:rsidRPr="00C64DD1">
        <w:rPr>
          <w:bCs/>
          <w:sz w:val="19"/>
          <w:szCs w:val="19"/>
        </w:rPr>
        <w:t xml:space="preserve">ФГОС ООО  и несоответствие качества полученных результатов ФГОС) </w:t>
      </w:r>
      <w:r w:rsidRPr="00C64DD1">
        <w:rPr>
          <w:sz w:val="19"/>
          <w:szCs w:val="19"/>
        </w:rPr>
        <w:t>заместитель директора по учебно-воспитательной работе</w:t>
      </w:r>
      <w:r w:rsidR="0015138B" w:rsidRPr="00C64DD1">
        <w:rPr>
          <w:sz w:val="19"/>
          <w:szCs w:val="19"/>
        </w:rPr>
        <w:t xml:space="preserve"> </w:t>
      </w:r>
      <w:r w:rsidRPr="00C64DD1">
        <w:rPr>
          <w:sz w:val="19"/>
          <w:szCs w:val="19"/>
        </w:rPr>
        <w:t>несет дисциплинарную ответственность в порядке, определенном трудовым законодательством.</w:t>
      </w:r>
      <w:proofErr w:type="gramEnd"/>
      <w:r w:rsidRPr="00C64DD1">
        <w:rPr>
          <w:sz w:val="19"/>
          <w:szCs w:val="19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5.2. За применение, в том числе однократное, методов воспитания, связанных с физическим </w:t>
      </w:r>
      <w:proofErr w:type="gramStart"/>
      <w:r w:rsidRPr="00C64DD1">
        <w:rPr>
          <w:sz w:val="19"/>
          <w:szCs w:val="19"/>
        </w:rPr>
        <w:t>и(</w:t>
      </w:r>
      <w:proofErr w:type="gramEnd"/>
      <w:r w:rsidRPr="00C64DD1">
        <w:rPr>
          <w:sz w:val="19"/>
          <w:szCs w:val="19"/>
        </w:rPr>
        <w:t>или) психическим насилием над личностью обучающегося, заместитель директора по учебно-воспитательной работе может быть освобожден от занимаемой должности в соответствии с трудовым законодательством</w:t>
      </w:r>
      <w:r w:rsidR="00EE5845" w:rsidRPr="00C64DD1">
        <w:rPr>
          <w:sz w:val="19"/>
          <w:szCs w:val="19"/>
        </w:rPr>
        <w:t xml:space="preserve"> и Законом </w:t>
      </w:r>
      <w:r w:rsidRPr="00C64DD1">
        <w:rPr>
          <w:sz w:val="19"/>
          <w:szCs w:val="19"/>
        </w:rPr>
        <w:t>"Об образовании"</w:t>
      </w:r>
      <w:r w:rsidR="00EE5845" w:rsidRPr="00C64DD1">
        <w:rPr>
          <w:sz w:val="19"/>
          <w:szCs w:val="19"/>
        </w:rPr>
        <w:t xml:space="preserve"> в Российской Федерации</w:t>
      </w:r>
      <w:r w:rsidRPr="00C64DD1">
        <w:rPr>
          <w:sz w:val="19"/>
          <w:szCs w:val="19"/>
        </w:rPr>
        <w:t>. Увольнение за данный проступок не является мерой дисциплинарной ответственности.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5.3. За нарушение правил пожарной безопасности, охраны труда, санитарно-гигиенических правил организации учебно-методического процесса заместитель директора по учебно-воспитательной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35BB9" w:rsidRPr="00C64DD1" w:rsidRDefault="0015138B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5.4. </w:t>
      </w:r>
      <w:proofErr w:type="gramStart"/>
      <w:r w:rsidRPr="00C64DD1">
        <w:rPr>
          <w:sz w:val="19"/>
          <w:szCs w:val="19"/>
        </w:rPr>
        <w:t xml:space="preserve">За причинение школе </w:t>
      </w:r>
      <w:r w:rsidR="00F35BB9" w:rsidRPr="00C64DD1">
        <w:rPr>
          <w:sz w:val="19"/>
          <w:szCs w:val="19"/>
        </w:rPr>
        <w:t xml:space="preserve">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заместитель директора по учебно-воспитательной работ несет материальную ответственность в порядке и в пределах, установленных трудовым и (или) гражданским законодательствами.</w:t>
      </w:r>
      <w:proofErr w:type="gramEnd"/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</w:p>
    <w:p w:rsidR="00F35BB9" w:rsidRPr="00C64DD1" w:rsidRDefault="00F35BB9" w:rsidP="00F35BB9">
      <w:pPr>
        <w:pStyle w:val="3"/>
        <w:rPr>
          <w:sz w:val="19"/>
          <w:szCs w:val="19"/>
        </w:rPr>
      </w:pPr>
      <w:r w:rsidRPr="00C64DD1">
        <w:rPr>
          <w:sz w:val="19"/>
          <w:szCs w:val="19"/>
        </w:rPr>
        <w:t>6. Порядок работы и связи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Заместитель директора по учебно-восп</w:t>
      </w:r>
      <w:r w:rsidR="0015138B" w:rsidRPr="00C64DD1">
        <w:rPr>
          <w:sz w:val="19"/>
          <w:szCs w:val="19"/>
        </w:rPr>
        <w:t>итат</w:t>
      </w:r>
      <w:r w:rsidR="00311C8A" w:rsidRPr="00C64DD1">
        <w:rPr>
          <w:sz w:val="19"/>
          <w:szCs w:val="19"/>
        </w:rPr>
        <w:t xml:space="preserve">ельной работе МБОУ </w:t>
      </w:r>
      <w:r w:rsidR="0015138B" w:rsidRPr="00C64DD1">
        <w:rPr>
          <w:sz w:val="19"/>
          <w:szCs w:val="19"/>
        </w:rPr>
        <w:t xml:space="preserve"> СОШ</w:t>
      </w:r>
      <w:r w:rsidR="00311C8A" w:rsidRPr="00C64DD1">
        <w:rPr>
          <w:sz w:val="19"/>
          <w:szCs w:val="19"/>
        </w:rPr>
        <w:t xml:space="preserve"> № 1</w:t>
      </w:r>
      <w:r w:rsidRPr="00C64DD1">
        <w:rPr>
          <w:sz w:val="19"/>
          <w:szCs w:val="19"/>
        </w:rPr>
        <w:t>: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 xml:space="preserve">6.1. Работает в режиме ненормированного рабочего дня по графику, составленному исходя из 40-часовой рабочей недели </w:t>
      </w:r>
      <w:r w:rsidR="0015138B" w:rsidRPr="00C64DD1">
        <w:rPr>
          <w:sz w:val="19"/>
          <w:szCs w:val="19"/>
        </w:rPr>
        <w:t>и утвержденному директором школы</w:t>
      </w:r>
      <w:r w:rsidRPr="00C64DD1">
        <w:rPr>
          <w:sz w:val="19"/>
          <w:szCs w:val="19"/>
        </w:rPr>
        <w:t>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6.2. Самостоятельно планирует свою работу на каждый учебный год и каждую учебную четверть. План рабо</w:t>
      </w:r>
      <w:r w:rsidR="0015138B" w:rsidRPr="00C64DD1">
        <w:rPr>
          <w:sz w:val="19"/>
          <w:szCs w:val="19"/>
        </w:rPr>
        <w:t xml:space="preserve">ты утверждается директором школы </w:t>
      </w:r>
      <w:r w:rsidRPr="00C64DD1">
        <w:rPr>
          <w:sz w:val="19"/>
          <w:szCs w:val="19"/>
        </w:rPr>
        <w:t xml:space="preserve"> не позднее пяти дней с начала планируемого периода.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6.3. 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6</w:t>
      </w:r>
      <w:r w:rsidR="0015138B" w:rsidRPr="00C64DD1">
        <w:rPr>
          <w:sz w:val="19"/>
          <w:szCs w:val="19"/>
        </w:rPr>
        <w:t xml:space="preserve">.4. Получает от директора </w:t>
      </w:r>
      <w:r w:rsidRPr="00C64DD1">
        <w:rPr>
          <w:sz w:val="19"/>
          <w:szCs w:val="19"/>
        </w:rPr>
        <w:t>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6.5. </w:t>
      </w:r>
      <w:r w:rsidR="0015138B" w:rsidRPr="00C64DD1">
        <w:rPr>
          <w:sz w:val="19"/>
          <w:szCs w:val="19"/>
        </w:rPr>
        <w:t xml:space="preserve">Визирует приказы директора школы </w:t>
      </w:r>
      <w:r w:rsidRPr="00C64DD1">
        <w:rPr>
          <w:sz w:val="19"/>
          <w:szCs w:val="19"/>
        </w:rPr>
        <w:t xml:space="preserve"> по вопросам организации образовательного  процесса.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6.6. Систематически обменивается информацией по вопросам, входящим в его компетенцию, с педагогическими работниками, заместителями директора, Координационным советом по апробации и  введению ФГОС ООО нового поколения.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6.7. Исполняет обязанности директора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F35BB9" w:rsidRPr="00C64DD1" w:rsidRDefault="00F35BB9" w:rsidP="00F35BB9">
      <w:pPr>
        <w:pStyle w:val="a4"/>
        <w:spacing w:before="0" w:after="0"/>
        <w:jc w:val="both"/>
        <w:rPr>
          <w:i/>
          <w:sz w:val="19"/>
          <w:szCs w:val="19"/>
        </w:rPr>
      </w:pPr>
      <w:r w:rsidRPr="00C64DD1">
        <w:rPr>
          <w:sz w:val="19"/>
          <w:szCs w:val="19"/>
        </w:rPr>
        <w:t>6.8. Передает директору информацию, полученную на совещаниях и семинарах, непосредственно после ее получения.</w:t>
      </w:r>
    </w:p>
    <w:p w:rsidR="00F35BB9" w:rsidRPr="00C64DD1" w:rsidRDefault="00F35BB9" w:rsidP="00F35BB9">
      <w:pPr>
        <w:rPr>
          <w:sz w:val="19"/>
          <w:szCs w:val="19"/>
        </w:rPr>
      </w:pPr>
    </w:p>
    <w:p w:rsidR="00B017DE" w:rsidRPr="00C64DD1" w:rsidRDefault="00F35BB9" w:rsidP="00F35BB9">
      <w:pPr>
        <w:rPr>
          <w:sz w:val="19"/>
          <w:szCs w:val="19"/>
        </w:rPr>
      </w:pPr>
      <w:r w:rsidRPr="00C64DD1">
        <w:rPr>
          <w:sz w:val="19"/>
          <w:szCs w:val="19"/>
        </w:rPr>
        <w:t xml:space="preserve"> С содержанием </w:t>
      </w:r>
      <w:proofErr w:type="gramStart"/>
      <w:r w:rsidRPr="00C64DD1">
        <w:rPr>
          <w:sz w:val="19"/>
          <w:szCs w:val="19"/>
        </w:rPr>
        <w:t>ознакомлен</w:t>
      </w:r>
      <w:proofErr w:type="gramEnd"/>
      <w:r w:rsidRPr="00C64DD1">
        <w:rPr>
          <w:sz w:val="19"/>
          <w:szCs w:val="19"/>
        </w:rPr>
        <w:t xml:space="preserve"> ( а) _________________ (   _________________)   </w:t>
      </w:r>
    </w:p>
    <w:p w:rsidR="00B017DE" w:rsidRPr="00C64DD1" w:rsidRDefault="00F35BB9" w:rsidP="00B017DE">
      <w:pPr>
        <w:suppressAutoHyphens w:val="0"/>
        <w:rPr>
          <w:sz w:val="19"/>
          <w:szCs w:val="19"/>
          <w:lang w:eastAsia="ru-RU"/>
        </w:rPr>
      </w:pPr>
      <w:r w:rsidRPr="00C64DD1">
        <w:rPr>
          <w:sz w:val="19"/>
          <w:szCs w:val="19"/>
        </w:rPr>
        <w:t xml:space="preserve">       </w:t>
      </w:r>
      <w:r w:rsidR="00B017DE" w:rsidRPr="00C64DD1">
        <w:rPr>
          <w:sz w:val="19"/>
          <w:szCs w:val="19"/>
          <w:lang w:eastAsia="ru-RU"/>
        </w:rPr>
        <w:t>инструкцию получил (а): _________________ __________________________</w:t>
      </w:r>
    </w:p>
    <w:p w:rsidR="00B017DE" w:rsidRPr="00C64DD1" w:rsidRDefault="00B017DE" w:rsidP="00B017DE">
      <w:pPr>
        <w:suppressAutoHyphens w:val="0"/>
        <w:rPr>
          <w:sz w:val="19"/>
          <w:szCs w:val="19"/>
          <w:lang w:eastAsia="ru-RU"/>
        </w:rPr>
      </w:pPr>
      <w:r w:rsidRPr="00C64DD1">
        <w:rPr>
          <w:sz w:val="19"/>
          <w:szCs w:val="19"/>
          <w:lang w:eastAsia="ru-RU"/>
        </w:rPr>
        <w:t>                                                   (личная подпись)               (расшифровка подписи)</w:t>
      </w:r>
    </w:p>
    <w:p w:rsidR="00B017DE" w:rsidRPr="00C64DD1" w:rsidRDefault="00B017DE" w:rsidP="00B017DE">
      <w:pPr>
        <w:rPr>
          <w:sz w:val="19"/>
          <w:szCs w:val="19"/>
        </w:rPr>
      </w:pPr>
    </w:p>
    <w:p w:rsidR="00F35BB9" w:rsidRPr="00C64DD1" w:rsidRDefault="00F35BB9" w:rsidP="00F35BB9">
      <w:pPr>
        <w:rPr>
          <w:sz w:val="19"/>
          <w:szCs w:val="19"/>
        </w:rPr>
      </w:pPr>
      <w:r w:rsidRPr="00C64DD1">
        <w:rPr>
          <w:sz w:val="19"/>
          <w:szCs w:val="19"/>
        </w:rPr>
        <w:t xml:space="preserve">                   </w:t>
      </w:r>
    </w:p>
    <w:p w:rsidR="00C64DD1" w:rsidRDefault="00C64DD1"/>
    <w:p w:rsidR="0015138B" w:rsidRDefault="0015138B"/>
    <w:p w:rsidR="0015138B" w:rsidRDefault="0015138B"/>
    <w:p w:rsidR="00311C8A" w:rsidRPr="00C64DD1" w:rsidRDefault="00311C8A" w:rsidP="00311C8A">
      <w:pPr>
        <w:jc w:val="center"/>
        <w:rPr>
          <w:b/>
          <w:sz w:val="19"/>
          <w:szCs w:val="19"/>
        </w:rPr>
      </w:pPr>
      <w:r w:rsidRPr="00C64DD1">
        <w:rPr>
          <w:b/>
          <w:sz w:val="19"/>
          <w:szCs w:val="19"/>
        </w:rPr>
        <w:t>МУНИЦИПАЛЬНОЕ БЮДЖЕТНОЕ ОБЩЕОБРАЗОВАТЕЛЬНОЕ УЧРЕЖДЕНИЕ</w:t>
      </w:r>
    </w:p>
    <w:p w:rsidR="00311C8A" w:rsidRPr="00C64DD1" w:rsidRDefault="00311C8A" w:rsidP="00311C8A">
      <w:pPr>
        <w:jc w:val="center"/>
        <w:rPr>
          <w:b/>
          <w:sz w:val="19"/>
          <w:szCs w:val="19"/>
        </w:rPr>
      </w:pPr>
      <w:r w:rsidRPr="00C64DD1">
        <w:rPr>
          <w:b/>
          <w:sz w:val="19"/>
          <w:szCs w:val="19"/>
        </w:rPr>
        <w:t xml:space="preserve">  СРЕДНЯЯ ОБЩЕОБРАЗОВАТЕЛЬНАЯ ШКОЛА № 1</w:t>
      </w:r>
    </w:p>
    <w:p w:rsidR="00311C8A" w:rsidRPr="00C64DD1" w:rsidRDefault="00311C8A" w:rsidP="00311C8A">
      <w:pPr>
        <w:pStyle w:val="Style3"/>
        <w:spacing w:line="288" w:lineRule="auto"/>
        <w:jc w:val="center"/>
        <w:rPr>
          <w:b/>
          <w:sz w:val="19"/>
          <w:szCs w:val="19"/>
        </w:rPr>
      </w:pPr>
    </w:p>
    <w:p w:rsidR="00311C8A" w:rsidRPr="00C64DD1" w:rsidRDefault="00311C8A" w:rsidP="00311C8A">
      <w:pPr>
        <w:pStyle w:val="Style3"/>
        <w:spacing w:line="288" w:lineRule="auto"/>
        <w:rPr>
          <w:sz w:val="19"/>
          <w:szCs w:val="19"/>
        </w:rPr>
      </w:pPr>
      <w:r w:rsidRPr="00C64DD1">
        <w:rPr>
          <w:sz w:val="19"/>
          <w:szCs w:val="19"/>
        </w:rPr>
        <w:t xml:space="preserve">Согласовано______________                                                     </w:t>
      </w:r>
      <w:r w:rsidR="00C64DD1">
        <w:rPr>
          <w:sz w:val="19"/>
          <w:szCs w:val="19"/>
        </w:rPr>
        <w:t xml:space="preserve">                                           </w:t>
      </w:r>
      <w:r w:rsidRPr="00C64DD1">
        <w:rPr>
          <w:sz w:val="19"/>
          <w:szCs w:val="19"/>
        </w:rPr>
        <w:t>Утверждено_______________</w:t>
      </w:r>
    </w:p>
    <w:p w:rsidR="00311C8A" w:rsidRPr="00C64DD1" w:rsidRDefault="00311C8A" w:rsidP="00311C8A">
      <w:pPr>
        <w:pStyle w:val="Style3"/>
        <w:spacing w:line="288" w:lineRule="auto"/>
        <w:rPr>
          <w:sz w:val="19"/>
          <w:szCs w:val="19"/>
        </w:rPr>
      </w:pPr>
      <w:r w:rsidRPr="00C64DD1">
        <w:rPr>
          <w:sz w:val="19"/>
          <w:szCs w:val="19"/>
        </w:rPr>
        <w:t xml:space="preserve">Председатель профсоюзного комитета                                 </w:t>
      </w:r>
      <w:r w:rsidR="00C64DD1">
        <w:rPr>
          <w:sz w:val="19"/>
          <w:szCs w:val="19"/>
        </w:rPr>
        <w:t xml:space="preserve">                                       </w:t>
      </w:r>
      <w:r w:rsidRPr="00C64DD1">
        <w:rPr>
          <w:sz w:val="19"/>
          <w:szCs w:val="19"/>
        </w:rPr>
        <w:t xml:space="preserve"> Директор школы И.А.Мурашова</w:t>
      </w:r>
    </w:p>
    <w:p w:rsidR="00311C8A" w:rsidRPr="00C64DD1" w:rsidRDefault="00311C8A" w:rsidP="00311C8A">
      <w:pPr>
        <w:pStyle w:val="Style3"/>
        <w:spacing w:line="288" w:lineRule="auto"/>
        <w:rPr>
          <w:sz w:val="19"/>
          <w:szCs w:val="19"/>
        </w:rPr>
      </w:pPr>
      <w:r w:rsidRPr="00C64DD1">
        <w:rPr>
          <w:sz w:val="19"/>
          <w:szCs w:val="19"/>
        </w:rPr>
        <w:t xml:space="preserve">Шебаршина И.А.                                                                     </w:t>
      </w:r>
      <w:r w:rsidR="00C64DD1">
        <w:rPr>
          <w:sz w:val="19"/>
          <w:szCs w:val="19"/>
        </w:rPr>
        <w:t xml:space="preserve">                          </w:t>
      </w:r>
      <w:r w:rsidRPr="00C64DD1">
        <w:rPr>
          <w:sz w:val="19"/>
          <w:szCs w:val="19"/>
        </w:rPr>
        <w:t>Приказ № 40   от « 30 »  августа 2013 года</w:t>
      </w:r>
    </w:p>
    <w:p w:rsidR="00BF4151" w:rsidRPr="00C64DD1" w:rsidRDefault="00BF4151" w:rsidP="00BF4151">
      <w:pPr>
        <w:rPr>
          <w:sz w:val="19"/>
          <w:szCs w:val="19"/>
        </w:rPr>
      </w:pPr>
    </w:p>
    <w:p w:rsidR="00BF4151" w:rsidRPr="00C64DD1" w:rsidRDefault="00BF4151" w:rsidP="00BF4151">
      <w:pPr>
        <w:pStyle w:val="Style3"/>
        <w:jc w:val="center"/>
        <w:rPr>
          <w:b/>
          <w:i/>
          <w:sz w:val="19"/>
          <w:szCs w:val="19"/>
        </w:rPr>
      </w:pPr>
      <w:r w:rsidRPr="00C64DD1">
        <w:rPr>
          <w:b/>
          <w:sz w:val="19"/>
          <w:szCs w:val="19"/>
        </w:rPr>
        <w:t>Должностная инструкция</w:t>
      </w:r>
    </w:p>
    <w:p w:rsidR="00BF4151" w:rsidRPr="00C64DD1" w:rsidRDefault="00B017DE" w:rsidP="00BF4151">
      <w:pPr>
        <w:pStyle w:val="Style3"/>
        <w:jc w:val="center"/>
        <w:rPr>
          <w:b/>
          <w:bCs/>
          <w:i/>
          <w:sz w:val="19"/>
          <w:szCs w:val="19"/>
        </w:rPr>
      </w:pPr>
      <w:r w:rsidRPr="00C64DD1">
        <w:rPr>
          <w:b/>
          <w:bCs/>
          <w:sz w:val="19"/>
          <w:szCs w:val="19"/>
        </w:rPr>
        <w:t xml:space="preserve">заместителя директора по </w:t>
      </w:r>
      <w:r w:rsidR="00BF4151" w:rsidRPr="00C64DD1">
        <w:rPr>
          <w:b/>
          <w:bCs/>
          <w:sz w:val="19"/>
          <w:szCs w:val="19"/>
        </w:rPr>
        <w:t xml:space="preserve">воспитательной  работе </w:t>
      </w:r>
    </w:p>
    <w:p w:rsidR="00BF4151" w:rsidRPr="00C64DD1" w:rsidRDefault="00BF4151" w:rsidP="00EE5845">
      <w:pPr>
        <w:suppressAutoHyphens w:val="0"/>
        <w:spacing w:before="100" w:beforeAutospacing="1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color w:val="000000"/>
          <w:sz w:val="19"/>
          <w:szCs w:val="19"/>
          <w:u w:val="single"/>
          <w:lang w:eastAsia="ru-RU"/>
        </w:rPr>
        <w:t>1. Общие положения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color w:val="000000"/>
          <w:sz w:val="19"/>
          <w:szCs w:val="19"/>
          <w:lang w:eastAsia="ru-RU"/>
        </w:rPr>
        <w:t>1.1.</w:t>
      </w:r>
      <w:r w:rsidRPr="00C64DD1">
        <w:rPr>
          <w:sz w:val="19"/>
          <w:szCs w:val="19"/>
          <w:lang w:eastAsia="ru-RU"/>
        </w:rPr>
        <w:t xml:space="preserve"> Заместитель директора по воспитательной работе назначается и освобождается от должности директором школы. На период отпуска и временной нетрудоспособности заместителя директора по воспитательной работе его обязанности могут быть возложены на других заместителей директора, старшего вожатого или классного руководителя из числа наиболее опытных.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BF4151" w:rsidRPr="00C64DD1" w:rsidRDefault="00BF4151" w:rsidP="00EE5845">
      <w:pPr>
        <w:suppressAutoHyphens w:val="0"/>
        <w:spacing w:before="100" w:beforeAutospacing="1"/>
        <w:ind w:firstLine="709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1.2.</w:t>
      </w:r>
      <w:r w:rsidRPr="00C64DD1">
        <w:rPr>
          <w:sz w:val="19"/>
          <w:szCs w:val="19"/>
          <w:lang w:eastAsia="ru-RU"/>
        </w:rPr>
        <w:t xml:space="preserve"> Заместитель директора по воспитательной работе должен иметь высшее профессиональное образование и стаж работы не менее 3-х лет на педагогических или руководящих должностях, а также владеть проектными технологиями, знать требования ФГОС нового поколения начальной ступени и рекомендации по их реализации в общеобразовательном учреждении.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1.3.</w:t>
      </w:r>
      <w:r w:rsidRPr="00C64DD1">
        <w:rPr>
          <w:sz w:val="19"/>
          <w:szCs w:val="19"/>
          <w:lang w:eastAsia="ru-RU"/>
        </w:rPr>
        <w:t xml:space="preserve"> Заместитель директора по воспитательной работе подчиняется непосредственно директору школы.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1.4.</w:t>
      </w:r>
      <w:r w:rsidRPr="00C64DD1">
        <w:rPr>
          <w:sz w:val="19"/>
          <w:szCs w:val="19"/>
          <w:lang w:eastAsia="ru-RU"/>
        </w:rPr>
        <w:t xml:space="preserve"> Заместителю директора по воспитательной работе непосредственно подчиняются: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старший вожатый;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классные руководители;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педагоги дополнительного образования.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 xml:space="preserve">1.5. </w:t>
      </w:r>
      <w:proofErr w:type="gramStart"/>
      <w:r w:rsidRPr="00C64DD1">
        <w:rPr>
          <w:sz w:val="19"/>
          <w:szCs w:val="19"/>
          <w:lang w:eastAsia="ru-RU"/>
        </w:rPr>
        <w:t>В своей деятельности заместитель директора по воспитательной работе руководству</w:t>
      </w:r>
      <w:r w:rsidR="003170D8" w:rsidRPr="00C64DD1">
        <w:rPr>
          <w:sz w:val="19"/>
          <w:szCs w:val="19"/>
          <w:lang w:eastAsia="ru-RU"/>
        </w:rPr>
        <w:t>ется Конституцией РФ, Законом</w:t>
      </w:r>
      <w:r w:rsidRPr="00C64DD1">
        <w:rPr>
          <w:sz w:val="19"/>
          <w:szCs w:val="19"/>
          <w:lang w:eastAsia="ru-RU"/>
        </w:rPr>
        <w:t xml:space="preserve"> «Об образовании»</w:t>
      </w:r>
      <w:r w:rsidR="003170D8" w:rsidRPr="00C64DD1">
        <w:rPr>
          <w:sz w:val="19"/>
          <w:szCs w:val="19"/>
          <w:lang w:eastAsia="ru-RU"/>
        </w:rPr>
        <w:t xml:space="preserve"> в Российской Федерации</w:t>
      </w:r>
      <w:r w:rsidRPr="00C64DD1">
        <w:rPr>
          <w:sz w:val="19"/>
          <w:szCs w:val="19"/>
          <w:lang w:eastAsia="ru-RU"/>
        </w:rPr>
        <w:t>, Семейным кодексом РФ, Законом РФ «Об основах системы профилактики безнадзорности и правонарушений несовершеннолетних», указами Президента РФ, решениями Правительства РФ и решениями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</w:t>
      </w:r>
      <w:proofErr w:type="gramEnd"/>
      <w:r w:rsidRPr="00C64DD1">
        <w:rPr>
          <w:sz w:val="19"/>
          <w:szCs w:val="19"/>
          <w:lang w:eastAsia="ru-RU"/>
        </w:rPr>
        <w:t xml:space="preserve"> правилами и нормами охраны труда, техники безопасности и противопожарной защиты, а также уставом и локальными правовыми актами школы, в том числе правилами внутреннего трудового распорядка, приказами и распоряжениями директора, настоящей должностной инструкцией и трудовым договором. Заместитель директора (воспитательная работа) соблюдает Конвенцию о правах ребенка. 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color w:val="000000"/>
          <w:sz w:val="19"/>
          <w:szCs w:val="19"/>
          <w:u w:val="single"/>
          <w:lang w:eastAsia="ru-RU"/>
        </w:rPr>
        <w:t>2. Функции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color w:val="000000"/>
          <w:sz w:val="19"/>
          <w:szCs w:val="19"/>
          <w:lang w:eastAsia="ru-RU"/>
        </w:rPr>
        <w:t>Основными функциями заместителя директора по воспитательной работе являются: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2.1</w:t>
      </w:r>
      <w:r w:rsidRPr="00C64DD1">
        <w:rPr>
          <w:sz w:val="19"/>
          <w:szCs w:val="19"/>
          <w:lang w:eastAsia="ru-RU"/>
        </w:rPr>
        <w:t>. планирование и организация воспитательного процесса в школе;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2.2</w:t>
      </w:r>
      <w:r w:rsidRPr="00C64DD1">
        <w:rPr>
          <w:sz w:val="19"/>
          <w:szCs w:val="19"/>
          <w:lang w:eastAsia="ru-RU"/>
        </w:rPr>
        <w:t xml:space="preserve">. руководство воспитательным процессом и </w:t>
      </w:r>
      <w:proofErr w:type="gramStart"/>
      <w:r w:rsidRPr="00C64DD1">
        <w:rPr>
          <w:sz w:val="19"/>
          <w:szCs w:val="19"/>
          <w:lang w:eastAsia="ru-RU"/>
        </w:rPr>
        <w:t>контроль за</w:t>
      </w:r>
      <w:proofErr w:type="gramEnd"/>
      <w:r w:rsidRPr="00C64DD1">
        <w:rPr>
          <w:sz w:val="19"/>
          <w:szCs w:val="19"/>
          <w:lang w:eastAsia="ru-RU"/>
        </w:rPr>
        <w:t xml:space="preserve"> его ходом;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2.3.</w:t>
      </w:r>
      <w:r w:rsidRPr="00C64DD1">
        <w:rPr>
          <w:sz w:val="19"/>
          <w:szCs w:val="19"/>
          <w:lang w:eastAsia="ru-RU"/>
        </w:rPr>
        <w:t xml:space="preserve"> методическое руководство работой старшего вожатого, классных руководителей и педагогов дополнительного образования;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2.4.</w:t>
      </w:r>
      <w:r w:rsidRPr="00C64DD1">
        <w:rPr>
          <w:sz w:val="19"/>
          <w:szCs w:val="19"/>
          <w:lang w:eastAsia="ru-RU"/>
        </w:rPr>
        <w:t xml:space="preserve"> обеспечение соблюдения норм и правил охраны труда и техники безопасности в ходе воспитательного процесса.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color w:val="000000"/>
          <w:sz w:val="19"/>
          <w:szCs w:val="19"/>
          <w:u w:val="single"/>
          <w:lang w:eastAsia="ru-RU"/>
        </w:rPr>
        <w:t>3. Должностные обязанности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color w:val="000000"/>
          <w:sz w:val="19"/>
          <w:szCs w:val="19"/>
          <w:lang w:eastAsia="ru-RU"/>
        </w:rPr>
        <w:t>Заместитель директора (воспитательная работа) выполняет следующие должностные обязанности: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3.1. участвует: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 xml:space="preserve">         в процесс разработки и реализации </w:t>
      </w:r>
      <w:proofErr w:type="gramStart"/>
      <w:r w:rsidRPr="00C64DD1">
        <w:rPr>
          <w:sz w:val="19"/>
          <w:szCs w:val="19"/>
          <w:lang w:eastAsia="ru-RU"/>
        </w:rPr>
        <w:t>проекта модернизации образовательной системы начальной ступени общеобразовательного уч</w:t>
      </w:r>
      <w:r w:rsidR="00EE5845" w:rsidRPr="00C64DD1">
        <w:rPr>
          <w:sz w:val="19"/>
          <w:szCs w:val="19"/>
          <w:lang w:eastAsia="ru-RU"/>
        </w:rPr>
        <w:t>реждения</w:t>
      </w:r>
      <w:proofErr w:type="gramEnd"/>
      <w:r w:rsidR="00EE5845" w:rsidRPr="00C64DD1">
        <w:rPr>
          <w:sz w:val="19"/>
          <w:szCs w:val="19"/>
          <w:lang w:eastAsia="ru-RU"/>
        </w:rPr>
        <w:t xml:space="preserve"> в соответствии с ФГОС О</w:t>
      </w:r>
      <w:r w:rsidRPr="00C64DD1">
        <w:rPr>
          <w:sz w:val="19"/>
          <w:szCs w:val="19"/>
          <w:lang w:eastAsia="ru-RU"/>
        </w:rPr>
        <w:t>ОО;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участвует в проектировании и введении в действие организационного механизма управления реализацией проекта модернизации образовательной системы начальной ступени общеобразовательного учреждения в соответствии с ФГОС нового поколения;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3.2. анализирует: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проблемы, ход и развитие воспитательного процесса;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результаты воспитательной работы;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наличие и перспективные возможности школы в области воспитательной работы;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форму и содержание посещенных внеклассных мероприятий и других видов воспитательной деятельности;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3.3. прогнозирует: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тенденции изменения ситуации в обществе и в образовании для корректировки стратегии развития воспитательной работы школы;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последствия запланированной воспитательной работы;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3.4. планирует и организует: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текущее и перспективное планирование деятельности старшего вожатого, классных руководителей, педагогов дополнительного образования;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процесс разработки и реализации воспитательной программы школы;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разработку необходимой методической документации по воспитательной работе;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систематический контроль качества воспитательного процесса в школе;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работу по подготовке и проведению общешкольных вечеров, дискотек, праздников и других культурно-воспитательных мероприятий;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просветительскую работу для родителей (законных представителей) школьников по вопросам организации воспитательного процесса;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lastRenderedPageBreak/>
        <w:t></w:t>
      </w:r>
      <w:r w:rsidRPr="00C64DD1">
        <w:rPr>
          <w:sz w:val="19"/>
          <w:szCs w:val="19"/>
          <w:lang w:eastAsia="ru-RU"/>
        </w:rPr>
        <w:t>         контроль индивидуальной воспитательной работы с детьми из педагогически неблагополучных семей;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правильное ведение непосредственно подчиненными сотрудниками установленной отчетной документации;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работу старшего вожатого, классных руководителей, педагогов дополнительного образования;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изучение с учениками правил для учащихся;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повышение квалификации и профессионального мастерства сотрудников, занятых воспитательной работой в школе;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совместную воспитательную работу представителей общественности, правоохранительных органов и школы;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3.5. координирует: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разработку необходимой документации по организации воспитательной работы;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взаимодействие представителей администрации, служб и подразделений школы, обеспечивающих воспитательный процесс, представителей общественности и правоохранительных органов;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работу классных руководителей и других работников школы по выполнению программы воспитательной работы;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3.6. руководит: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воспитательной работой в школе;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деятельностью по созданию и поддержанию благоприятного микроклимата в коллективе школы;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осуществлением системы стимулирования участников воспитательной работы;</w:t>
      </w:r>
    </w:p>
    <w:p w:rsidR="00BF4151" w:rsidRPr="00C64DD1" w:rsidRDefault="00BF4151" w:rsidP="00EE5845">
      <w:pPr>
        <w:suppressAutoHyphens w:val="0"/>
        <w:spacing w:before="100" w:beforeAutospacing="1"/>
        <w:ind w:firstLine="360"/>
        <w:contextualSpacing/>
        <w:jc w:val="both"/>
        <w:rPr>
          <w:sz w:val="19"/>
          <w:szCs w:val="19"/>
          <w:lang w:eastAsia="ru-RU"/>
        </w:rPr>
      </w:pPr>
      <w:r w:rsidRPr="00C64DD1">
        <w:rPr>
          <w:sz w:val="19"/>
          <w:szCs w:val="19"/>
          <w:u w:val="single"/>
          <w:lang w:eastAsia="ru-RU"/>
        </w:rPr>
        <w:t> </w:t>
      </w:r>
      <w:r w:rsidRPr="00C64DD1">
        <w:rPr>
          <w:b/>
          <w:bCs/>
          <w:sz w:val="19"/>
          <w:szCs w:val="19"/>
          <w:u w:val="single"/>
          <w:lang w:eastAsia="ru-RU"/>
        </w:rPr>
        <w:t>3.7. контролирует:</w:t>
      </w:r>
      <w:r w:rsidRPr="00C64DD1">
        <w:rPr>
          <w:sz w:val="19"/>
          <w:szCs w:val="19"/>
          <w:u w:val="single"/>
          <w:lang w:eastAsia="ru-RU"/>
        </w:rPr>
        <w:t xml:space="preserve"> 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качество воспитательного процесса, объективностью оценки результатов внеклассной деятельности обучающихся, работой кружков и секций, обеспечением уровня подготовки обучающихся, соот</w:t>
      </w:r>
      <w:r w:rsidRPr="00C64DD1">
        <w:rPr>
          <w:sz w:val="19"/>
          <w:szCs w:val="19"/>
          <w:lang w:eastAsia="ru-RU"/>
        </w:rPr>
        <w:softHyphen/>
        <w:t xml:space="preserve">ветствующего требованиям ФГОС; 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работу непосредственно подчиненных сотрудников;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правильное и своевременное ведение участниками воспитательного процесса установленной отчетной документации;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безопасность используемых в воспитательном процессе оборудования, приборов, технических и наглядных средств;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соблюдение учениками правил для учащихся;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 xml:space="preserve">         качество воспитательного процесса и объективность оценки уровня культуры и воспитанности </w:t>
      </w:r>
      <w:proofErr w:type="gramStart"/>
      <w:r w:rsidRPr="00C64DD1">
        <w:rPr>
          <w:sz w:val="19"/>
          <w:szCs w:val="19"/>
          <w:lang w:eastAsia="ru-RU"/>
        </w:rPr>
        <w:t>обучающихся</w:t>
      </w:r>
      <w:proofErr w:type="gramEnd"/>
      <w:r w:rsidRPr="00C64DD1">
        <w:rPr>
          <w:sz w:val="19"/>
          <w:szCs w:val="19"/>
          <w:lang w:eastAsia="ru-RU"/>
        </w:rPr>
        <w:t>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оптимальность распределения во времени воспитательных мероприятий;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3.8. корректирует: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воспитательную программу школы;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ход выполнения планов воспитательной работы школы;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планы работы участников воспитательного процесса;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3.9. разрабатывает: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методические документы, обеспечивающие воспитательный процесс;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нормативные документы для участников воспитательного процесса;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воспитательную программу школы и фрагменты стратегических документов образовательного учреждения по воспитательной работе;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правила ведения необходимой отчетной документации участниками воспитательного процесса;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методику и порядок проведения воспитательных мероприятий;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3.10. консультирует</w:t>
      </w:r>
      <w:r w:rsidRPr="00C64DD1">
        <w:rPr>
          <w:sz w:val="19"/>
          <w:szCs w:val="19"/>
          <w:lang w:eastAsia="ru-RU"/>
        </w:rPr>
        <w:t xml:space="preserve"> участников воспитательного процесса по различным вопросам;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3.11. оценивает и осуществляет экспертизу: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стратегических документов школы;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предложений по организации воспитательной работы и установлению связей с внешними партнерами;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3.12. редактирует</w:t>
      </w:r>
      <w:r w:rsidRPr="00C64DD1">
        <w:rPr>
          <w:sz w:val="19"/>
          <w:szCs w:val="19"/>
          <w:lang w:eastAsia="ru-RU"/>
        </w:rPr>
        <w:t xml:space="preserve"> подготовленные к изданию методические материалы по воспитательной работе;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3.13.</w:t>
      </w:r>
      <w:r w:rsidRPr="00C64DD1">
        <w:rPr>
          <w:sz w:val="19"/>
          <w:szCs w:val="19"/>
          <w:u w:val="single"/>
          <w:lang w:eastAsia="ru-RU"/>
        </w:rPr>
        <w:t xml:space="preserve"> </w:t>
      </w:r>
      <w:r w:rsidRPr="00C64DD1">
        <w:rPr>
          <w:b/>
          <w:bCs/>
          <w:sz w:val="19"/>
          <w:szCs w:val="19"/>
          <w:u w:val="single"/>
          <w:lang w:eastAsia="ru-RU"/>
        </w:rPr>
        <w:t>информирует</w:t>
      </w:r>
      <w:r w:rsidRPr="00C64DD1">
        <w:rPr>
          <w:sz w:val="19"/>
          <w:szCs w:val="19"/>
          <w:lang w:eastAsia="ru-RU"/>
        </w:rPr>
        <w:t xml:space="preserve"> педагогический совет и руководство образовательного учреждения о ходе и результатах введения новых ФГОС общего образования на начальной ступени общеобразовательного учреждения.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color w:val="000000"/>
          <w:sz w:val="19"/>
          <w:szCs w:val="19"/>
          <w:u w:val="single"/>
          <w:lang w:eastAsia="ru-RU"/>
        </w:rPr>
        <w:t>4. Права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i/>
          <w:iCs/>
          <w:color w:val="000000"/>
          <w:sz w:val="19"/>
          <w:szCs w:val="19"/>
          <w:u w:val="single"/>
          <w:lang w:eastAsia="ru-RU"/>
        </w:rPr>
        <w:t>Заместитель директора по воспитательной работе имеет право в пределах своей компетенции: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4.1.</w:t>
      </w:r>
      <w:r w:rsidRPr="00C64DD1">
        <w:rPr>
          <w:sz w:val="19"/>
          <w:szCs w:val="19"/>
          <w:u w:val="single"/>
          <w:lang w:eastAsia="ru-RU"/>
        </w:rPr>
        <w:t xml:space="preserve"> </w:t>
      </w:r>
      <w:r w:rsidRPr="00C64DD1">
        <w:rPr>
          <w:b/>
          <w:bCs/>
          <w:sz w:val="19"/>
          <w:szCs w:val="19"/>
          <w:u w:val="single"/>
          <w:lang w:eastAsia="ru-RU"/>
        </w:rPr>
        <w:t>присутствовать: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на любых мероприятиях, проводимых участниками воспитательного процесса с учащимися школы, без права входить в помещение после начала занятий и делать замечания педагогу в течение занятия (исключая случаи экстренной необходимости);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4.2. давать</w:t>
      </w:r>
      <w:r w:rsidRPr="00C64DD1">
        <w:rPr>
          <w:sz w:val="19"/>
          <w:szCs w:val="19"/>
          <w:lang w:eastAsia="ru-RU"/>
        </w:rPr>
        <w:t xml:space="preserve"> обязательные распоряжения участникам воспитательного процесса и младшему обслуживающему персоналу школы;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4.3. привлекать</w:t>
      </w:r>
      <w:r w:rsidRPr="00C64DD1">
        <w:rPr>
          <w:sz w:val="19"/>
          <w:szCs w:val="19"/>
          <w:lang w:eastAsia="ru-RU"/>
        </w:rPr>
        <w:t xml:space="preserve"> к дисциплинарной ответственности обучающихся за проступки, </w:t>
      </w:r>
      <w:proofErr w:type="spellStart"/>
      <w:r w:rsidRPr="00C64DD1">
        <w:rPr>
          <w:sz w:val="19"/>
          <w:szCs w:val="19"/>
          <w:lang w:eastAsia="ru-RU"/>
        </w:rPr>
        <w:t>дезорганизующие</w:t>
      </w:r>
      <w:proofErr w:type="spellEnd"/>
      <w:r w:rsidRPr="00C64DD1">
        <w:rPr>
          <w:sz w:val="19"/>
          <w:szCs w:val="19"/>
          <w:lang w:eastAsia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 xml:space="preserve">4.4. принимать участие </w:t>
      </w:r>
      <w:proofErr w:type="gramStart"/>
      <w:r w:rsidRPr="00C64DD1">
        <w:rPr>
          <w:b/>
          <w:bCs/>
          <w:sz w:val="19"/>
          <w:szCs w:val="19"/>
          <w:u w:val="single"/>
          <w:lang w:eastAsia="ru-RU"/>
        </w:rPr>
        <w:t>в</w:t>
      </w:r>
      <w:proofErr w:type="gramEnd"/>
      <w:r w:rsidRPr="00C64DD1">
        <w:rPr>
          <w:b/>
          <w:bCs/>
          <w:sz w:val="19"/>
          <w:szCs w:val="19"/>
          <w:u w:val="single"/>
          <w:lang w:eastAsia="ru-RU"/>
        </w:rPr>
        <w:t>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разработке образовательной политики и стратегии школы, в создании соответствующих стратегических документов, в разработке проекта введения ФГОС нового поколения;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разработке любых управленческих решений, касающихся вопросов воспитательной работы школы;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 xml:space="preserve">         </w:t>
      </w:r>
      <w:proofErr w:type="gramStart"/>
      <w:r w:rsidRPr="00C64DD1">
        <w:rPr>
          <w:sz w:val="19"/>
          <w:szCs w:val="19"/>
          <w:lang w:eastAsia="ru-RU"/>
        </w:rPr>
        <w:t>ведении</w:t>
      </w:r>
      <w:proofErr w:type="gramEnd"/>
      <w:r w:rsidRPr="00C64DD1">
        <w:rPr>
          <w:sz w:val="19"/>
          <w:szCs w:val="19"/>
          <w:lang w:eastAsia="ru-RU"/>
        </w:rPr>
        <w:t xml:space="preserve"> переговоров с партнерами школы по воспитательной работе;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аттестации педагогических кадров;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работе педагогического совета;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подборе и расстановке педагогических кадров, участвующих в воспитательном процессе;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4.5. вносить предложения: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о начале, прекращении или приостановлении конкретных воспитательных проектов;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lastRenderedPageBreak/>
        <w:t></w:t>
      </w:r>
      <w:r w:rsidRPr="00C64DD1">
        <w:rPr>
          <w:sz w:val="19"/>
          <w:szCs w:val="19"/>
          <w:lang w:eastAsia="ru-RU"/>
        </w:rPr>
        <w:t>         о поощрении, моральном и материальном стимулировании участников воспитательной работы;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по совершенствованию воспитательной работы;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4.6. устанавливать</w:t>
      </w:r>
      <w:r w:rsidRPr="00C64DD1">
        <w:rPr>
          <w:sz w:val="19"/>
          <w:szCs w:val="19"/>
          <w:lang w:eastAsia="ru-RU"/>
        </w:rPr>
        <w:t xml:space="preserve"> от имени школы деловые контакты с лицами и организациями, способными содействовать совершенствованию воспитательной работы в школе;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4.7. запрашивать: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для контроля и внесения коррективов рабочую документацию различных подразделений и сотрудников, находящихся в непосредственном подчинении;</w:t>
      </w:r>
    </w:p>
    <w:p w:rsidR="00BF4151" w:rsidRPr="00C64DD1" w:rsidRDefault="00BF4151" w:rsidP="00EE5845">
      <w:pPr>
        <w:suppressAutoHyphens w:val="0"/>
        <w:ind w:left="1068" w:hanging="360"/>
        <w:contextualSpacing/>
        <w:jc w:val="both"/>
        <w:rPr>
          <w:sz w:val="19"/>
          <w:szCs w:val="19"/>
          <w:lang w:eastAsia="ru-RU"/>
        </w:rPr>
      </w:pPr>
      <w:r w:rsidRPr="00C64DD1">
        <w:rPr>
          <w:rFonts w:ascii="Symbol" w:hAnsi="Symbol"/>
          <w:sz w:val="19"/>
          <w:szCs w:val="19"/>
          <w:lang w:eastAsia="ru-RU"/>
        </w:rPr>
        <w:t></w:t>
      </w:r>
      <w:r w:rsidRPr="00C64DD1">
        <w:rPr>
          <w:sz w:val="19"/>
          <w:szCs w:val="19"/>
          <w:lang w:eastAsia="ru-RU"/>
        </w:rPr>
        <w:t>         нормативно-правовые документы и информационные материалы, необходимые для исполнения своих должностных обязанностей;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4.8. проводить</w:t>
      </w:r>
      <w:r w:rsidRPr="00C64DD1">
        <w:rPr>
          <w:sz w:val="19"/>
          <w:szCs w:val="19"/>
          <w:lang w:eastAsia="ru-RU"/>
        </w:rPr>
        <w:t xml:space="preserve"> приемку воспитательно-методических работ, выполненных по заказу школы различными исполнителями;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4.9. контролировать и оценивать</w:t>
      </w:r>
      <w:r w:rsidRPr="00C64DD1">
        <w:rPr>
          <w:sz w:val="19"/>
          <w:szCs w:val="19"/>
          <w:lang w:eastAsia="ru-RU"/>
        </w:rPr>
        <w:t xml:space="preserve"> ход и результаты групповой и индивидуальной воспитательной работы;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4.10.</w:t>
      </w:r>
      <w:r w:rsidRPr="00C64DD1">
        <w:rPr>
          <w:sz w:val="19"/>
          <w:szCs w:val="19"/>
          <w:u w:val="single"/>
          <w:lang w:eastAsia="ru-RU"/>
        </w:rPr>
        <w:t xml:space="preserve"> </w:t>
      </w:r>
      <w:r w:rsidRPr="00C64DD1">
        <w:rPr>
          <w:b/>
          <w:bCs/>
          <w:sz w:val="19"/>
          <w:szCs w:val="19"/>
          <w:u w:val="single"/>
          <w:lang w:eastAsia="ru-RU"/>
        </w:rPr>
        <w:t>отказывать в реализации</w:t>
      </w:r>
      <w:r w:rsidRPr="00C64DD1">
        <w:rPr>
          <w:sz w:val="19"/>
          <w:szCs w:val="19"/>
          <w:lang w:eastAsia="ru-RU"/>
        </w:rPr>
        <w:t xml:space="preserve"> методических разработок по воспитательной работе, чреватых перегрузкой учащихся и педагогов, ухудшением их здоровья, нарушением техники безопасности, не предусматривающих профилактики, компенсации и преодоления возможных негативных последствий;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u w:val="single"/>
          <w:lang w:eastAsia="ru-RU"/>
        </w:rPr>
        <w:t>4.11. повышать</w:t>
      </w:r>
      <w:r w:rsidRPr="00C64DD1">
        <w:rPr>
          <w:sz w:val="19"/>
          <w:szCs w:val="19"/>
          <w:lang w:eastAsia="ru-RU"/>
        </w:rPr>
        <w:t xml:space="preserve"> свою квалификацию.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color w:val="000000"/>
          <w:sz w:val="19"/>
          <w:szCs w:val="19"/>
          <w:u w:val="single"/>
          <w:lang w:eastAsia="ru-RU"/>
        </w:rPr>
        <w:t>5. Ответственность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color w:val="000000"/>
          <w:sz w:val="19"/>
          <w:szCs w:val="19"/>
          <w:lang w:eastAsia="ru-RU"/>
        </w:rPr>
        <w:t>5.1.</w:t>
      </w:r>
      <w:r w:rsidRPr="00C64DD1">
        <w:rPr>
          <w:sz w:val="19"/>
          <w:szCs w:val="19"/>
          <w:lang w:eastAsia="ru-RU"/>
        </w:rPr>
        <w:t xml:space="preserve"> </w:t>
      </w:r>
      <w:proofErr w:type="gramStart"/>
      <w:r w:rsidRPr="00C64DD1">
        <w:rPr>
          <w:sz w:val="19"/>
          <w:szCs w:val="19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ее директора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повлекшее дезорганизацию образовательного процесса, заместитель директора по воспитательной работе несет дисциплинарную ответственность в порядке, определенном трудовым законодательством</w:t>
      </w:r>
      <w:proofErr w:type="gramEnd"/>
      <w:r w:rsidRPr="00C64DD1">
        <w:rPr>
          <w:sz w:val="19"/>
          <w:szCs w:val="19"/>
          <w:lang w:eastAsia="ru-RU"/>
        </w:rPr>
        <w:t xml:space="preserve"> РФ. За грубое нарушение трудовых обязанностей в качестве дисциплинарного наказания может быть применено увольнение.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5.2.</w:t>
      </w:r>
      <w:r w:rsidRPr="00C64DD1">
        <w:rPr>
          <w:sz w:val="19"/>
          <w:szCs w:val="19"/>
          <w:lang w:eastAsia="ru-RU"/>
        </w:rPr>
        <w:t xml:space="preserve"> </w:t>
      </w:r>
      <w:proofErr w:type="gramStart"/>
      <w:r w:rsidRPr="00C64DD1">
        <w:rPr>
          <w:sz w:val="19"/>
          <w:szCs w:val="19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заместитель директора по воспитательной работе может быть освобожден от занимаемой должности в соответствии с трудовым законодательством и Законом РФ «Об образовании».</w:t>
      </w:r>
      <w:proofErr w:type="gramEnd"/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5.3.</w:t>
      </w:r>
      <w:r w:rsidRPr="00C64DD1">
        <w:rPr>
          <w:sz w:val="19"/>
          <w:szCs w:val="19"/>
          <w:lang w:eastAsia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по 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5.4.</w:t>
      </w:r>
      <w:r w:rsidRPr="00C64DD1">
        <w:rPr>
          <w:sz w:val="19"/>
          <w:szCs w:val="19"/>
          <w:lang w:eastAsia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заместитель директора по воспитательной работе несет материальную ответственность в порядке и в пределах, установленных трудовым и (или) гражданским законодательством.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color w:val="000000"/>
          <w:sz w:val="19"/>
          <w:szCs w:val="19"/>
          <w:u w:val="single"/>
          <w:lang w:eastAsia="ru-RU"/>
        </w:rPr>
        <w:t>6. Взаимоотношения и связи по должности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color w:val="000000"/>
          <w:sz w:val="19"/>
          <w:szCs w:val="19"/>
          <w:lang w:eastAsia="ru-RU"/>
        </w:rPr>
        <w:t>Заместитель директора по воспитательной работе: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6.1.</w:t>
      </w:r>
      <w:r w:rsidRPr="00C64DD1">
        <w:rPr>
          <w:sz w:val="19"/>
          <w:szCs w:val="19"/>
          <w:lang w:eastAsia="ru-RU"/>
        </w:rPr>
        <w:t xml:space="preserve"> работает в режиме ненормированного рабочего дня по графику, составленному исходя из 36-часовой рабочей недели и утвержденному директором школы;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6.2.</w:t>
      </w:r>
      <w:r w:rsidRPr="00C64DD1">
        <w:rPr>
          <w:sz w:val="19"/>
          <w:szCs w:val="19"/>
          <w:lang w:eastAsia="ru-RU"/>
        </w:rPr>
        <w:t xml:space="preserve">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6.3.</w:t>
      </w:r>
      <w:r w:rsidRPr="00C64DD1">
        <w:rPr>
          <w:sz w:val="19"/>
          <w:szCs w:val="19"/>
          <w:lang w:eastAsia="ru-RU"/>
        </w:rPr>
        <w:t xml:space="preserve"> 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 (триместра);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6.4.</w:t>
      </w:r>
      <w:r w:rsidRPr="00C64DD1">
        <w:rPr>
          <w:sz w:val="19"/>
          <w:szCs w:val="19"/>
          <w:lang w:eastAsia="ru-RU"/>
        </w:rPr>
        <w:t xml:space="preserve">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BF4151" w:rsidRPr="00C64DD1" w:rsidRDefault="00BF4151" w:rsidP="00EE5845">
      <w:pPr>
        <w:suppressAutoHyphens w:val="0"/>
        <w:ind w:left="180" w:firstLine="360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6.5.</w:t>
      </w:r>
      <w:r w:rsidRPr="00C64DD1">
        <w:rPr>
          <w:sz w:val="19"/>
          <w:szCs w:val="19"/>
          <w:lang w:eastAsia="ru-RU"/>
        </w:rPr>
        <w:t xml:space="preserve"> систематически обменивается информацией по вопросам, входящим в его компетенцию, с педагогическими работниками и заместителями директора школы; Советом по введению ФГОС нового поколения.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6.6.</w:t>
      </w:r>
      <w:r w:rsidRPr="00C64DD1">
        <w:rPr>
          <w:sz w:val="19"/>
          <w:szCs w:val="19"/>
          <w:lang w:eastAsia="ru-RU"/>
        </w:rPr>
        <w:t xml:space="preserve"> исполняет обязанности директора школы, его заместителей, старшего вожатого, классных руководителей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или решения педагогического совета, если соответствующий приказ не может быть издан по объективным причинам;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both"/>
        <w:rPr>
          <w:sz w:val="19"/>
          <w:szCs w:val="19"/>
          <w:lang w:eastAsia="ru-RU"/>
        </w:rPr>
      </w:pPr>
      <w:r w:rsidRPr="00C64DD1">
        <w:rPr>
          <w:b/>
          <w:bCs/>
          <w:sz w:val="19"/>
          <w:szCs w:val="19"/>
          <w:lang w:eastAsia="ru-RU"/>
        </w:rPr>
        <w:t>6.7</w:t>
      </w:r>
      <w:r w:rsidRPr="00C64DD1">
        <w:rPr>
          <w:sz w:val="19"/>
          <w:szCs w:val="19"/>
          <w:lang w:eastAsia="ru-RU"/>
        </w:rPr>
        <w:t>. передает директору информацию, полученную на совещаниях и семинарах непосредственно после ее получения.</w:t>
      </w:r>
    </w:p>
    <w:p w:rsidR="00BF4151" w:rsidRPr="00C64DD1" w:rsidRDefault="00BF4151" w:rsidP="00EE5845">
      <w:pPr>
        <w:suppressAutoHyphens w:val="0"/>
        <w:spacing w:before="100" w:beforeAutospacing="1"/>
        <w:ind w:firstLine="645"/>
        <w:contextualSpacing/>
        <w:jc w:val="right"/>
        <w:rPr>
          <w:sz w:val="19"/>
          <w:szCs w:val="19"/>
          <w:lang w:eastAsia="ru-RU"/>
        </w:rPr>
      </w:pPr>
      <w:r w:rsidRPr="00C64DD1">
        <w:rPr>
          <w:sz w:val="19"/>
          <w:szCs w:val="19"/>
          <w:lang w:eastAsia="ru-RU"/>
        </w:rPr>
        <w:t> </w:t>
      </w:r>
    </w:p>
    <w:p w:rsidR="00BF4151" w:rsidRPr="00C64DD1" w:rsidRDefault="00BF4151" w:rsidP="00EE5845">
      <w:pPr>
        <w:suppressAutoHyphens w:val="0"/>
        <w:contextualSpacing/>
        <w:rPr>
          <w:sz w:val="19"/>
          <w:szCs w:val="19"/>
          <w:lang w:eastAsia="ru-RU"/>
        </w:rPr>
      </w:pPr>
      <w:r w:rsidRPr="00C64DD1">
        <w:rPr>
          <w:sz w:val="19"/>
          <w:szCs w:val="19"/>
          <w:lang w:eastAsia="ru-RU"/>
        </w:rPr>
        <w:t xml:space="preserve">С должностной инструкцией </w:t>
      </w:r>
      <w:proofErr w:type="gramStart"/>
      <w:r w:rsidRPr="00C64DD1">
        <w:rPr>
          <w:sz w:val="19"/>
          <w:szCs w:val="19"/>
          <w:lang w:eastAsia="ru-RU"/>
        </w:rPr>
        <w:t>ознакомлен</w:t>
      </w:r>
      <w:proofErr w:type="gramEnd"/>
      <w:r w:rsidRPr="00C64DD1">
        <w:rPr>
          <w:sz w:val="19"/>
          <w:szCs w:val="19"/>
          <w:lang w:eastAsia="ru-RU"/>
        </w:rPr>
        <w:t xml:space="preserve"> (а), ___________________________</w:t>
      </w:r>
    </w:p>
    <w:p w:rsidR="00BF4151" w:rsidRPr="00C64DD1" w:rsidRDefault="00BF4151" w:rsidP="00EE5845">
      <w:pPr>
        <w:suppressAutoHyphens w:val="0"/>
        <w:contextualSpacing/>
        <w:rPr>
          <w:sz w:val="19"/>
          <w:szCs w:val="19"/>
          <w:lang w:eastAsia="ru-RU"/>
        </w:rPr>
      </w:pPr>
      <w:r w:rsidRPr="00C64DD1">
        <w:rPr>
          <w:sz w:val="19"/>
          <w:szCs w:val="19"/>
          <w:lang w:eastAsia="ru-RU"/>
        </w:rPr>
        <w:t>инструкцию получил (а): _________________ __________________________</w:t>
      </w:r>
    </w:p>
    <w:p w:rsidR="00BF4151" w:rsidRPr="00C64DD1" w:rsidRDefault="00BF4151" w:rsidP="00EE5845">
      <w:pPr>
        <w:suppressAutoHyphens w:val="0"/>
        <w:contextualSpacing/>
        <w:rPr>
          <w:sz w:val="19"/>
          <w:szCs w:val="19"/>
          <w:lang w:eastAsia="ru-RU"/>
        </w:rPr>
      </w:pPr>
      <w:r w:rsidRPr="00C64DD1">
        <w:rPr>
          <w:sz w:val="19"/>
          <w:szCs w:val="19"/>
          <w:lang w:eastAsia="ru-RU"/>
        </w:rPr>
        <w:t>                                                   (личная подпись)               (расшифровка подписи)</w:t>
      </w:r>
    </w:p>
    <w:p w:rsidR="00BF4151" w:rsidRPr="00C64DD1" w:rsidRDefault="00BF4151" w:rsidP="00EE5845">
      <w:pPr>
        <w:contextualSpacing/>
        <w:rPr>
          <w:sz w:val="19"/>
          <w:szCs w:val="19"/>
        </w:rPr>
      </w:pPr>
    </w:p>
    <w:sectPr w:rsidR="00BF4151" w:rsidRPr="00C64DD1" w:rsidSect="00DC25B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9301C42"/>
    <w:multiLevelType w:val="hybridMultilevel"/>
    <w:tmpl w:val="AAF865FA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AB155E"/>
    <w:multiLevelType w:val="multilevel"/>
    <w:tmpl w:val="D7C4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1E74EF"/>
    <w:multiLevelType w:val="multilevel"/>
    <w:tmpl w:val="6EA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605339"/>
    <w:multiLevelType w:val="hybridMultilevel"/>
    <w:tmpl w:val="F5EE6C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22DAC"/>
    <w:multiLevelType w:val="multilevel"/>
    <w:tmpl w:val="CFB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2D4F11"/>
    <w:multiLevelType w:val="multilevel"/>
    <w:tmpl w:val="EA76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577A1"/>
    <w:multiLevelType w:val="hybridMultilevel"/>
    <w:tmpl w:val="6798C4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964E3C"/>
    <w:multiLevelType w:val="hybridMultilevel"/>
    <w:tmpl w:val="F59AA4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074A"/>
    <w:rsid w:val="000015C5"/>
    <w:rsid w:val="0015138B"/>
    <w:rsid w:val="001809F3"/>
    <w:rsid w:val="0024074A"/>
    <w:rsid w:val="00311C8A"/>
    <w:rsid w:val="003170D8"/>
    <w:rsid w:val="003E7663"/>
    <w:rsid w:val="00602CB5"/>
    <w:rsid w:val="006D1B28"/>
    <w:rsid w:val="0084155A"/>
    <w:rsid w:val="008A01BB"/>
    <w:rsid w:val="0098170B"/>
    <w:rsid w:val="00B017DE"/>
    <w:rsid w:val="00BF4151"/>
    <w:rsid w:val="00C64DD1"/>
    <w:rsid w:val="00CC2E41"/>
    <w:rsid w:val="00DC25B8"/>
    <w:rsid w:val="00ED3996"/>
    <w:rsid w:val="00EE5845"/>
    <w:rsid w:val="00F3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24074A"/>
    <w:pPr>
      <w:keepNext/>
      <w:tabs>
        <w:tab w:val="num" w:pos="0"/>
      </w:tabs>
      <w:ind w:firstLine="709"/>
      <w:jc w:val="both"/>
      <w:outlineLvl w:val="2"/>
    </w:pPr>
    <w:rPr>
      <w:b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074A"/>
    <w:rPr>
      <w:rFonts w:ascii="Times New Roman" w:eastAsia="Times New Roman" w:hAnsi="Times New Roman" w:cs="Times New Roman"/>
      <w:b/>
      <w:kern w:val="1"/>
      <w:sz w:val="24"/>
      <w:szCs w:val="24"/>
      <w:lang w:eastAsia="zh-CN"/>
    </w:rPr>
  </w:style>
  <w:style w:type="character" w:styleId="a3">
    <w:name w:val="Strong"/>
    <w:basedOn w:val="a0"/>
    <w:qFormat/>
    <w:rsid w:val="0024074A"/>
    <w:rPr>
      <w:b/>
      <w:bCs/>
    </w:rPr>
  </w:style>
  <w:style w:type="paragraph" w:customStyle="1" w:styleId="Style3">
    <w:name w:val="Style3"/>
    <w:basedOn w:val="a"/>
    <w:rsid w:val="0024074A"/>
    <w:pPr>
      <w:widowControl w:val="0"/>
      <w:autoSpaceDE w:val="0"/>
    </w:pPr>
  </w:style>
  <w:style w:type="paragraph" w:customStyle="1" w:styleId="style30">
    <w:name w:val="style3"/>
    <w:basedOn w:val="a"/>
    <w:rsid w:val="0024074A"/>
    <w:pPr>
      <w:spacing w:before="280" w:after="280"/>
    </w:pPr>
  </w:style>
  <w:style w:type="paragraph" w:styleId="a4">
    <w:name w:val="Normal (Web)"/>
    <w:basedOn w:val="a"/>
    <w:uiPriority w:val="99"/>
    <w:rsid w:val="0024074A"/>
    <w:pPr>
      <w:spacing w:before="280" w:after="280"/>
    </w:pPr>
  </w:style>
  <w:style w:type="paragraph" w:styleId="HTML">
    <w:name w:val="HTML Preformatted"/>
    <w:basedOn w:val="a"/>
    <w:link w:val="HTML0"/>
    <w:rsid w:val="00240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4074A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8751</Words>
  <Characters>49881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6</cp:revision>
  <cp:lastPrinted>2012-11-21T10:37:00Z</cp:lastPrinted>
  <dcterms:created xsi:type="dcterms:W3CDTF">2012-11-21T10:16:00Z</dcterms:created>
  <dcterms:modified xsi:type="dcterms:W3CDTF">2015-01-16T10:01:00Z</dcterms:modified>
</cp:coreProperties>
</file>