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459B"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14:paraId="3EA702E8"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ГБПОУ «Ржевский колледж»</w:t>
      </w:r>
    </w:p>
    <w:p w14:paraId="28274F95"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14:paraId="0724BDAE" w14:textId="77777777" w:rsidR="009E01D3" w:rsidRPr="009E01D3" w:rsidRDefault="009E01D3" w:rsidP="009E01D3">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9E01D3" w:rsidRPr="009E01D3" w14:paraId="584BF34C" w14:textId="77777777" w:rsidTr="00267B9C">
        <w:trPr>
          <w:trHeight w:val="4412"/>
        </w:trPr>
        <w:tc>
          <w:tcPr>
            <w:tcW w:w="3794" w:type="dxa"/>
            <w:hideMark/>
          </w:tcPr>
          <w:p w14:paraId="278D78AE" w14:textId="77777777" w:rsidR="009E01D3" w:rsidRPr="009E01D3" w:rsidRDefault="009E01D3" w:rsidP="009E01D3">
            <w:pPr>
              <w:suppressAutoHyphens/>
              <w:snapToGrid w:val="0"/>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ОДОБРЕНА                                                </w:t>
            </w:r>
          </w:p>
          <w:p w14:paraId="795B7516"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цикловой комиссией </w:t>
            </w:r>
          </w:p>
          <w:p w14:paraId="44A7D0F1"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профессиональных технических дисциплин</w:t>
            </w:r>
          </w:p>
          <w:p w14:paraId="75078271"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Протокол № ____ от «__»_____________202</w:t>
            </w:r>
            <w:r w:rsidR="00A93321">
              <w:rPr>
                <w:rFonts w:ascii="Times New Roman" w:eastAsia="Times New Roman" w:hAnsi="Times New Roman" w:cs="Times New Roman"/>
                <w:color w:val="000000"/>
                <w:sz w:val="24"/>
                <w:szCs w:val="24"/>
                <w:lang w:eastAsia="ar-SA"/>
              </w:rPr>
              <w:t>6</w:t>
            </w:r>
            <w:r w:rsidRPr="009E01D3">
              <w:rPr>
                <w:rFonts w:ascii="Times New Roman" w:eastAsia="Times New Roman" w:hAnsi="Times New Roman" w:cs="Times New Roman"/>
                <w:color w:val="000000"/>
                <w:sz w:val="24"/>
                <w:szCs w:val="24"/>
                <w:lang w:eastAsia="ar-SA"/>
              </w:rPr>
              <w:t>г.</w:t>
            </w:r>
          </w:p>
          <w:p w14:paraId="3C242189"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Председатель цикловой комиссии _________________________</w:t>
            </w:r>
          </w:p>
          <w:p w14:paraId="5127619B"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 xml:space="preserve">/ </w:t>
            </w:r>
            <w:proofErr w:type="spellStart"/>
            <w:r w:rsidRPr="009E01D3">
              <w:rPr>
                <w:rFonts w:ascii="Times New Roman" w:eastAsia="Times New Roman" w:hAnsi="Times New Roman" w:cs="Times New Roman"/>
                <w:color w:val="000000"/>
                <w:sz w:val="24"/>
                <w:szCs w:val="24"/>
                <w:lang w:eastAsia="ar-SA"/>
              </w:rPr>
              <w:t>И.Л.Крапшилова</w:t>
            </w:r>
            <w:proofErr w:type="spellEnd"/>
            <w:r w:rsidRPr="009E01D3">
              <w:rPr>
                <w:rFonts w:ascii="Times New Roman" w:eastAsia="Times New Roman" w:hAnsi="Times New Roman" w:cs="Times New Roman"/>
                <w:color w:val="000000"/>
                <w:sz w:val="24"/>
                <w:szCs w:val="24"/>
                <w:lang w:eastAsia="ar-SA"/>
              </w:rPr>
              <w:t xml:space="preserve">./ </w:t>
            </w:r>
          </w:p>
        </w:tc>
        <w:tc>
          <w:tcPr>
            <w:tcW w:w="1850" w:type="dxa"/>
          </w:tcPr>
          <w:p w14:paraId="6ED8532B" w14:textId="77777777" w:rsidR="009E01D3" w:rsidRPr="009E01D3" w:rsidRDefault="009E01D3" w:rsidP="009E01D3">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14:paraId="7BFB8CFB" w14:textId="77777777" w:rsidR="009E01D3" w:rsidRPr="009E01D3" w:rsidRDefault="009E01D3" w:rsidP="009E01D3">
            <w:pPr>
              <w:autoSpaceDE w:val="0"/>
              <w:snapToGrid w:val="0"/>
              <w:spacing w:after="0"/>
              <w:jc w:val="center"/>
              <w:rPr>
                <w:rFonts w:ascii="Times New Roman" w:eastAsia="Times New Roman" w:hAnsi="Times New Roman" w:cs="Times New Roman"/>
                <w:bCs/>
                <w:sz w:val="24"/>
                <w:szCs w:val="24"/>
                <w:lang w:eastAsia="ru-RU"/>
              </w:rPr>
            </w:pPr>
            <w:r w:rsidRPr="009E01D3">
              <w:rPr>
                <w:rFonts w:ascii="Times New Roman" w:eastAsia="Times New Roman" w:hAnsi="Times New Roman" w:cs="Times New Roman"/>
                <w:bCs/>
                <w:sz w:val="24"/>
                <w:szCs w:val="24"/>
                <w:lang w:eastAsia="ru-RU"/>
              </w:rPr>
              <w:t>УТВЕРЖДАЮ</w:t>
            </w:r>
          </w:p>
          <w:p w14:paraId="7C5C7CD4"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Старший методист:</w:t>
            </w:r>
          </w:p>
          <w:p w14:paraId="032DD6C4"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___________________</w:t>
            </w:r>
          </w:p>
          <w:p w14:paraId="1094D986"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/М.И. Безрученко/</w:t>
            </w:r>
          </w:p>
          <w:p w14:paraId="3969A5A0" w14:textId="77777777" w:rsidR="009E01D3" w:rsidRPr="009E01D3" w:rsidRDefault="009E01D3" w:rsidP="009E01D3">
            <w:pPr>
              <w:suppressAutoHyphens/>
              <w:spacing w:after="0"/>
              <w:jc w:val="center"/>
              <w:rPr>
                <w:rFonts w:ascii="Times New Roman" w:eastAsia="Times New Roman" w:hAnsi="Times New Roman" w:cs="Times New Roman"/>
                <w:color w:val="000000"/>
                <w:sz w:val="24"/>
                <w:szCs w:val="24"/>
                <w:lang w:eastAsia="ar-SA"/>
              </w:rPr>
            </w:pPr>
            <w:r w:rsidRPr="009E01D3">
              <w:rPr>
                <w:rFonts w:ascii="Times New Roman" w:eastAsia="Times New Roman" w:hAnsi="Times New Roman" w:cs="Times New Roman"/>
                <w:color w:val="000000"/>
                <w:sz w:val="24"/>
                <w:szCs w:val="24"/>
                <w:lang w:eastAsia="ar-SA"/>
              </w:rPr>
              <w:t>«__»_____________202</w:t>
            </w:r>
            <w:r w:rsidR="00A93321">
              <w:rPr>
                <w:rFonts w:ascii="Times New Roman" w:eastAsia="Times New Roman" w:hAnsi="Times New Roman" w:cs="Times New Roman"/>
                <w:color w:val="000000"/>
                <w:sz w:val="24"/>
                <w:szCs w:val="24"/>
                <w:lang w:eastAsia="ar-SA"/>
              </w:rPr>
              <w:t>6</w:t>
            </w:r>
            <w:r w:rsidRPr="009E01D3">
              <w:rPr>
                <w:rFonts w:ascii="Times New Roman" w:eastAsia="Times New Roman" w:hAnsi="Times New Roman" w:cs="Times New Roman"/>
                <w:color w:val="000000"/>
                <w:sz w:val="24"/>
                <w:szCs w:val="24"/>
                <w:lang w:eastAsia="ar-SA"/>
              </w:rPr>
              <w:t>г.</w:t>
            </w:r>
          </w:p>
          <w:p w14:paraId="2503C198" w14:textId="77777777" w:rsidR="009E01D3" w:rsidRPr="009E01D3" w:rsidRDefault="009E01D3" w:rsidP="009E01D3">
            <w:pPr>
              <w:autoSpaceDE w:val="0"/>
              <w:snapToGrid w:val="0"/>
              <w:spacing w:after="0"/>
              <w:jc w:val="center"/>
              <w:rPr>
                <w:rFonts w:ascii="Times New Roman" w:eastAsia="Times New Roman" w:hAnsi="Times New Roman" w:cs="Times New Roman"/>
                <w:bCs/>
                <w:sz w:val="24"/>
                <w:szCs w:val="24"/>
                <w:lang w:eastAsia="ru-RU"/>
              </w:rPr>
            </w:pPr>
          </w:p>
          <w:p w14:paraId="1C26AF39" w14:textId="77777777" w:rsidR="009E01D3" w:rsidRPr="009E01D3" w:rsidRDefault="009E01D3" w:rsidP="009E01D3">
            <w:pPr>
              <w:autoSpaceDE w:val="0"/>
              <w:snapToGrid w:val="0"/>
              <w:jc w:val="center"/>
              <w:rPr>
                <w:rFonts w:ascii="Times New Roman" w:eastAsia="Times New Roman" w:hAnsi="Times New Roman" w:cs="Times New Roman"/>
                <w:bCs/>
                <w:sz w:val="24"/>
                <w:szCs w:val="24"/>
                <w:lang w:eastAsia="ru-RU"/>
              </w:rPr>
            </w:pPr>
          </w:p>
          <w:p w14:paraId="131CF0BB" w14:textId="77777777" w:rsidR="009E01D3" w:rsidRPr="009E01D3" w:rsidRDefault="009E01D3" w:rsidP="009E01D3">
            <w:pPr>
              <w:autoSpaceDE w:val="0"/>
              <w:snapToGrid w:val="0"/>
              <w:spacing w:after="0"/>
              <w:ind w:left="720"/>
              <w:rPr>
                <w:rFonts w:ascii="Times New Roman" w:eastAsia="Times New Roman" w:hAnsi="Times New Roman" w:cs="Times New Roman"/>
                <w:sz w:val="24"/>
                <w:szCs w:val="24"/>
                <w:lang w:eastAsia="ru-RU"/>
              </w:rPr>
            </w:pPr>
          </w:p>
        </w:tc>
      </w:tr>
    </w:tbl>
    <w:p w14:paraId="74C1A1BE"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9E01D3">
        <w:rPr>
          <w:rFonts w:ascii="Times New Roman" w:eastAsia="Times New Roman" w:hAnsi="Times New Roman" w:cs="Times New Roman"/>
          <w:b/>
          <w:caps/>
          <w:sz w:val="28"/>
          <w:szCs w:val="28"/>
          <w:lang w:eastAsia="ru-RU"/>
        </w:rPr>
        <w:t>РАБОЧАЯ ПРОГРАММа УЧЕБНОЙ ДИСЦИПЛИНЫ</w:t>
      </w:r>
    </w:p>
    <w:p w14:paraId="4366EEE2"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b/>
          <w:caps/>
          <w:szCs w:val="28"/>
          <w:u w:val="single"/>
          <w:lang w:eastAsia="ru-RU"/>
        </w:rPr>
      </w:pPr>
    </w:p>
    <w:p w14:paraId="5EE72D7D" w14:textId="77777777"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Pr>
          <w:rFonts w:ascii="Times New Roman" w:eastAsia="Times New Roman" w:hAnsi="Times New Roman" w:cs="Times New Roman"/>
          <w:b/>
          <w:bCs/>
          <w:sz w:val="28"/>
          <w:szCs w:val="28"/>
          <w:lang w:eastAsia="ru-RU"/>
        </w:rPr>
        <w:t>ОП.01 «Инженерная графика</w:t>
      </w:r>
      <w:r w:rsidRPr="009E01D3">
        <w:rPr>
          <w:rFonts w:ascii="Times New Roman" w:eastAsia="Times New Roman" w:hAnsi="Times New Roman" w:cs="Times New Roman"/>
          <w:b/>
          <w:bCs/>
          <w:sz w:val="28"/>
          <w:szCs w:val="28"/>
          <w:lang w:eastAsia="ru-RU"/>
        </w:rPr>
        <w:t>»</w:t>
      </w:r>
    </w:p>
    <w:p w14:paraId="65C908FF" w14:textId="77777777"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6C6B10C0" w14:textId="77777777" w:rsidR="009E01D3" w:rsidRPr="009E01D3" w:rsidRDefault="009E01D3" w:rsidP="009E01D3">
      <w:pPr>
        <w:tabs>
          <w:tab w:val="left" w:pos="344"/>
          <w:tab w:val="left" w:pos="3975"/>
        </w:tabs>
        <w:spacing w:after="0" w:line="240" w:lineRule="auto"/>
        <w:jc w:val="center"/>
        <w:rPr>
          <w:rFonts w:ascii="Times New Roman" w:eastAsia="Times New Roman" w:hAnsi="Times New Roman" w:cs="Times New Roman"/>
          <w:b/>
          <w:sz w:val="28"/>
          <w:szCs w:val="28"/>
          <w:lang w:eastAsia="ru-RU"/>
        </w:rPr>
      </w:pPr>
      <w:r w:rsidRPr="009E01D3">
        <w:rPr>
          <w:rFonts w:ascii="Times New Roman" w:eastAsia="Times New Roman" w:hAnsi="Times New Roman" w:cs="Times New Roman"/>
          <w:sz w:val="32"/>
          <w:szCs w:val="32"/>
          <w:lang w:eastAsia="ru-RU"/>
        </w:rPr>
        <w:t>Специальность</w:t>
      </w:r>
      <w:r w:rsidRPr="009E01D3">
        <w:rPr>
          <w:rFonts w:ascii="Calibri" w:eastAsia="Times New Roman" w:hAnsi="Calibri" w:cs="Times New Roman"/>
          <w:b/>
          <w:i/>
          <w:sz w:val="28"/>
          <w:szCs w:val="28"/>
          <w:lang w:eastAsia="ru-RU"/>
        </w:rPr>
        <w:t xml:space="preserve"> </w:t>
      </w:r>
      <w:r w:rsidR="00A93321" w:rsidRPr="00A93321">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p>
    <w:p w14:paraId="626E8817" w14:textId="77777777" w:rsidR="009E01D3" w:rsidRPr="009E01D3" w:rsidRDefault="009E01D3" w:rsidP="009E01D3">
      <w:pPr>
        <w:tabs>
          <w:tab w:val="left" w:pos="344"/>
          <w:tab w:val="left" w:pos="3975"/>
        </w:tabs>
        <w:spacing w:after="0" w:line="240" w:lineRule="auto"/>
        <w:jc w:val="both"/>
        <w:rPr>
          <w:rFonts w:ascii="Times New Roman" w:eastAsia="Times New Roman" w:hAnsi="Times New Roman" w:cs="Times New Roman"/>
          <w:sz w:val="28"/>
          <w:szCs w:val="28"/>
          <w:lang w:eastAsia="ru-RU"/>
        </w:rPr>
      </w:pPr>
    </w:p>
    <w:p w14:paraId="4567BB63"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i/>
          <w:szCs w:val="28"/>
          <w:lang w:eastAsia="ru-RU"/>
        </w:rPr>
      </w:pPr>
    </w:p>
    <w:p w14:paraId="378CA76C" w14:textId="77777777"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29FFA7A3" w14:textId="77777777"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14:paraId="4FCEE40B"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14:paraId="4F0F4CF1"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9E01D3">
        <w:rPr>
          <w:rFonts w:ascii="Times New Roman" w:eastAsia="Times New Roman" w:hAnsi="Times New Roman" w:cs="Times New Roman"/>
          <w:sz w:val="28"/>
          <w:szCs w:val="28"/>
          <w:lang w:eastAsia="ru-RU"/>
        </w:rPr>
        <w:t>Разработчик:</w:t>
      </w:r>
      <w:r w:rsidRPr="009E01D3">
        <w:rPr>
          <w:rFonts w:ascii="Times New Roman" w:eastAsia="Times New Roman" w:hAnsi="Times New Roman" w:cs="Times New Roman"/>
          <w:i/>
          <w:sz w:val="28"/>
          <w:szCs w:val="28"/>
          <w:lang w:eastAsia="ru-RU"/>
        </w:rPr>
        <w:t xml:space="preserve"> </w:t>
      </w:r>
    </w:p>
    <w:p w14:paraId="19079651"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Агаджанян К.А.</w:t>
      </w:r>
    </w:p>
    <w:p w14:paraId="531E4FF5"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9E01D3">
        <w:rPr>
          <w:rFonts w:ascii="Times New Roman" w:eastAsia="Times New Roman" w:hAnsi="Times New Roman" w:cs="Times New Roman"/>
          <w:sz w:val="28"/>
          <w:szCs w:val="28"/>
          <w:lang w:eastAsia="ru-RU"/>
        </w:rPr>
        <w:t xml:space="preserve">преподаватель  </w:t>
      </w:r>
    </w:p>
    <w:p w14:paraId="4CEE3C20"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9E01D3">
        <w:rPr>
          <w:rFonts w:ascii="Times New Roman" w:eastAsia="Times New Roman" w:hAnsi="Times New Roman" w:cs="Times New Roman"/>
          <w:sz w:val="28"/>
          <w:szCs w:val="28"/>
          <w:lang w:eastAsia="ru-RU"/>
        </w:rPr>
        <w:t>ГБПОУ «Ржевский колледж»</w:t>
      </w:r>
    </w:p>
    <w:p w14:paraId="6A857475" w14:textId="77777777"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14:paraId="1CD1AEBB"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14:paraId="332909EF"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486EF309"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636E789C"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2015D86F"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011CD30D"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49D93A17"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2D96702E" w14:textId="77777777" w:rsidR="009E01D3" w:rsidRPr="009E01D3" w:rsidRDefault="009E01D3" w:rsidP="009E01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14:paraId="7F5A6242" w14:textId="77777777" w:rsidR="009E01D3" w:rsidRPr="009E01D3" w:rsidRDefault="009E01D3" w:rsidP="009E0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9E01D3">
        <w:rPr>
          <w:rFonts w:ascii="Times New Roman" w:eastAsia="Times New Roman" w:hAnsi="Times New Roman" w:cs="Times New Roman"/>
          <w:bCs/>
          <w:sz w:val="28"/>
          <w:szCs w:val="28"/>
          <w:lang w:eastAsia="ru-RU"/>
        </w:rPr>
        <w:t>Ржев 202</w:t>
      </w:r>
      <w:r w:rsidR="00A93321">
        <w:rPr>
          <w:rFonts w:ascii="Times New Roman" w:eastAsia="Times New Roman" w:hAnsi="Times New Roman" w:cs="Times New Roman"/>
          <w:bCs/>
          <w:sz w:val="28"/>
          <w:szCs w:val="28"/>
          <w:lang w:eastAsia="ru-RU"/>
        </w:rPr>
        <w:t>6</w:t>
      </w:r>
      <w:r w:rsidRPr="009E01D3">
        <w:rPr>
          <w:rFonts w:ascii="Times New Roman" w:eastAsia="Times New Roman" w:hAnsi="Times New Roman" w:cs="Times New Roman"/>
          <w:bCs/>
          <w:sz w:val="28"/>
          <w:szCs w:val="28"/>
          <w:lang w:eastAsia="ru-RU"/>
        </w:rPr>
        <w:t xml:space="preserve"> г.</w:t>
      </w:r>
    </w:p>
    <w:p w14:paraId="49787E1B" w14:textId="77777777" w:rsidR="006E22D1" w:rsidRPr="006E22D1" w:rsidRDefault="006E22D1" w:rsidP="006E22D1">
      <w:pPr>
        <w:jc w:val="center"/>
        <w:rPr>
          <w:rFonts w:ascii="Times New Roman" w:eastAsia="Times New Roman" w:hAnsi="Times New Roman" w:cs="Times New Roman"/>
          <w:b/>
          <w:i/>
          <w:sz w:val="24"/>
          <w:szCs w:val="24"/>
          <w:lang w:eastAsia="ru-RU"/>
        </w:rPr>
      </w:pPr>
      <w:r w:rsidRPr="006E22D1">
        <w:rPr>
          <w:rFonts w:ascii="Times New Roman" w:eastAsia="Times New Roman" w:hAnsi="Times New Roman" w:cs="Times New Roman"/>
          <w:b/>
          <w:i/>
          <w:sz w:val="24"/>
          <w:szCs w:val="24"/>
          <w:lang w:eastAsia="ru-RU"/>
        </w:rPr>
        <w:br w:type="page"/>
      </w:r>
      <w:r w:rsidRPr="006E22D1">
        <w:rPr>
          <w:rFonts w:ascii="Times New Roman" w:eastAsia="Times New Roman" w:hAnsi="Times New Roman" w:cs="Times New Roman"/>
          <w:b/>
          <w:i/>
          <w:sz w:val="24"/>
          <w:szCs w:val="24"/>
          <w:lang w:eastAsia="ru-RU"/>
        </w:rPr>
        <w:lastRenderedPageBreak/>
        <w:t>СОДЕРЖАНИЕ</w:t>
      </w:r>
    </w:p>
    <w:p w14:paraId="2E8A9CAA" w14:textId="77777777" w:rsidR="006E22D1" w:rsidRPr="006E22D1" w:rsidRDefault="006E22D1" w:rsidP="006E22D1">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6E22D1" w:rsidRPr="006E22D1" w14:paraId="432F9D4A" w14:textId="77777777" w:rsidTr="008C040F">
        <w:tc>
          <w:tcPr>
            <w:tcW w:w="7501" w:type="dxa"/>
          </w:tcPr>
          <w:p w14:paraId="16A8EAD8" w14:textId="77777777" w:rsidR="006E22D1" w:rsidRPr="006E22D1" w:rsidRDefault="006E22D1" w:rsidP="00386C4B">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 xml:space="preserve">1. </w:t>
            </w:r>
            <w:r w:rsidR="00873EA9">
              <w:rPr>
                <w:rFonts w:ascii="Times New Roman" w:eastAsia="Times New Roman" w:hAnsi="Times New Roman" w:cs="Times New Roman"/>
                <w:b/>
                <w:sz w:val="24"/>
                <w:szCs w:val="24"/>
                <w:lang w:eastAsia="ru-RU"/>
              </w:rPr>
              <w:t xml:space="preserve">ОБЩАЯ ХАРАКТЕРИСТИКА </w:t>
            </w:r>
            <w:r w:rsidRPr="006E22D1">
              <w:rPr>
                <w:rFonts w:ascii="Times New Roman" w:eastAsia="Times New Roman" w:hAnsi="Times New Roman" w:cs="Times New Roman"/>
                <w:b/>
                <w:color w:val="000000"/>
                <w:sz w:val="24"/>
                <w:szCs w:val="24"/>
                <w:lang w:eastAsia="ru-RU"/>
              </w:rPr>
              <w:t xml:space="preserve"> РАБОЧЕЙ ПРОГРАММЫ</w:t>
            </w:r>
            <w:r w:rsidRPr="006E22D1">
              <w:rPr>
                <w:rFonts w:ascii="Times New Roman" w:eastAsia="Times New Roman" w:hAnsi="Times New Roman" w:cs="Times New Roman"/>
                <w:b/>
                <w:sz w:val="24"/>
                <w:szCs w:val="24"/>
                <w:lang w:eastAsia="ru-RU"/>
              </w:rPr>
              <w:t xml:space="preserve"> УЧЕБНОЙ ДИСЦИПЛИНЫ</w:t>
            </w:r>
          </w:p>
        </w:tc>
        <w:tc>
          <w:tcPr>
            <w:tcW w:w="1854" w:type="dxa"/>
          </w:tcPr>
          <w:p w14:paraId="69462613" w14:textId="77777777" w:rsidR="006E22D1" w:rsidRPr="006E22D1" w:rsidRDefault="00BA7731" w:rsidP="006E22D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6E22D1" w:rsidRPr="006E22D1" w14:paraId="4CA8F5A6" w14:textId="77777777" w:rsidTr="008C040F">
        <w:tc>
          <w:tcPr>
            <w:tcW w:w="7501" w:type="dxa"/>
          </w:tcPr>
          <w:p w14:paraId="14B1F96D" w14:textId="77777777"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2. СТРУКТУРА И СОДЕРЖАНИЕ УЧЕБНОЙ ДИСЦИПЛИНЫ</w:t>
            </w:r>
          </w:p>
          <w:p w14:paraId="0ABA8066" w14:textId="77777777"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14:paraId="2FDC8C91" w14:textId="77777777" w:rsidR="006E22D1" w:rsidRDefault="00BA7731" w:rsidP="00BA7731">
            <w:pPr>
              <w:ind w:left="644" w:hanging="63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14:paraId="3B096367" w14:textId="77777777" w:rsidR="00BA7731" w:rsidRDefault="00BA7731" w:rsidP="00BA7731">
            <w:pPr>
              <w:rPr>
                <w:rFonts w:ascii="Times New Roman" w:eastAsia="Times New Roman" w:hAnsi="Times New Roman" w:cs="Times New Roman"/>
                <w:b/>
                <w:sz w:val="24"/>
                <w:szCs w:val="24"/>
                <w:lang w:eastAsia="ru-RU"/>
              </w:rPr>
            </w:pPr>
          </w:p>
          <w:p w14:paraId="72374041" w14:textId="77777777" w:rsidR="00BA7731" w:rsidRPr="006E22D1" w:rsidRDefault="00232231" w:rsidP="00BA773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r>
      <w:tr w:rsidR="006E22D1" w:rsidRPr="006E22D1" w14:paraId="23278A84" w14:textId="77777777" w:rsidTr="008C040F">
        <w:tc>
          <w:tcPr>
            <w:tcW w:w="7501" w:type="dxa"/>
          </w:tcPr>
          <w:p w14:paraId="08E4BAD9" w14:textId="77777777" w:rsidR="006E22D1" w:rsidRPr="006E22D1" w:rsidRDefault="006E22D1" w:rsidP="006E22D1">
            <w:pPr>
              <w:suppressAutoHyphens/>
              <w:ind w:left="284"/>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49E0CCA1" w14:textId="77777777" w:rsidR="006E22D1" w:rsidRPr="006E22D1" w:rsidRDefault="006E22D1" w:rsidP="006E22D1">
            <w:pPr>
              <w:suppressAutoHyphens/>
              <w:rPr>
                <w:rFonts w:ascii="Times New Roman" w:eastAsia="Times New Roman" w:hAnsi="Times New Roman" w:cs="Times New Roman"/>
                <w:b/>
                <w:sz w:val="24"/>
                <w:szCs w:val="24"/>
                <w:lang w:eastAsia="ru-RU"/>
              </w:rPr>
            </w:pPr>
          </w:p>
        </w:tc>
        <w:tc>
          <w:tcPr>
            <w:tcW w:w="1854" w:type="dxa"/>
          </w:tcPr>
          <w:p w14:paraId="5017265C" w14:textId="77777777" w:rsidR="006E22D1" w:rsidRPr="006E22D1" w:rsidRDefault="00BA7731" w:rsidP="0023223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232231">
              <w:rPr>
                <w:rFonts w:ascii="Times New Roman" w:eastAsia="Times New Roman" w:hAnsi="Times New Roman" w:cs="Times New Roman"/>
                <w:b/>
                <w:sz w:val="24"/>
                <w:szCs w:val="24"/>
                <w:lang w:eastAsia="ru-RU"/>
              </w:rPr>
              <w:t>2</w:t>
            </w:r>
          </w:p>
        </w:tc>
      </w:tr>
    </w:tbl>
    <w:p w14:paraId="3EF99D6E" w14:textId="77777777" w:rsidR="006E22D1" w:rsidRPr="006E22D1" w:rsidRDefault="006E22D1" w:rsidP="006E22D1">
      <w:pPr>
        <w:suppressAutoHyphens/>
        <w:spacing w:after="0"/>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i/>
          <w:u w:val="single"/>
          <w:lang w:eastAsia="ru-RU"/>
        </w:rPr>
        <w:br w:type="page"/>
      </w:r>
      <w:r w:rsidRPr="006E22D1">
        <w:rPr>
          <w:rFonts w:ascii="Times New Roman" w:eastAsia="Times New Roman" w:hAnsi="Times New Roman" w:cs="Times New Roman"/>
          <w:b/>
          <w:lang w:eastAsia="ru-RU"/>
        </w:rPr>
        <w:lastRenderedPageBreak/>
        <w:t xml:space="preserve">1. </w:t>
      </w:r>
      <w:r w:rsidR="00873EA9">
        <w:rPr>
          <w:rFonts w:ascii="Times New Roman" w:eastAsia="Times New Roman" w:hAnsi="Times New Roman" w:cs="Times New Roman"/>
          <w:b/>
          <w:sz w:val="24"/>
          <w:szCs w:val="24"/>
          <w:lang w:eastAsia="ru-RU"/>
        </w:rPr>
        <w:t xml:space="preserve">ОБЩАЯ ХАРАКТЕРИСТИКА </w:t>
      </w:r>
      <w:r w:rsidRPr="006E22D1">
        <w:rPr>
          <w:rFonts w:ascii="Times New Roman" w:eastAsia="Times New Roman" w:hAnsi="Times New Roman" w:cs="Times New Roman"/>
          <w:b/>
          <w:color w:val="000000"/>
          <w:sz w:val="24"/>
          <w:szCs w:val="24"/>
          <w:lang w:eastAsia="ru-RU"/>
        </w:rPr>
        <w:t xml:space="preserve"> РАБОЧЕЙ ПРОГРАММЫ</w:t>
      </w:r>
      <w:r w:rsidRPr="006E22D1">
        <w:rPr>
          <w:rFonts w:ascii="Times New Roman" w:eastAsia="Times New Roman" w:hAnsi="Times New Roman" w:cs="Times New Roman"/>
          <w:b/>
          <w:sz w:val="24"/>
          <w:szCs w:val="24"/>
          <w:lang w:eastAsia="ru-RU"/>
        </w:rPr>
        <w:t xml:space="preserve"> УЧЕБНОЙ ДИСЦИПЛИНЫ</w:t>
      </w:r>
    </w:p>
    <w:p w14:paraId="091956A3" w14:textId="77777777" w:rsidR="006E22D1" w:rsidRPr="006E22D1" w:rsidRDefault="006E22D1" w:rsidP="006E22D1">
      <w:pPr>
        <w:jc w:val="center"/>
        <w:rPr>
          <w:rFonts w:ascii="Times New Roman" w:eastAsia="Times New Roman" w:hAnsi="Times New Roman" w:cs="Times New Roman"/>
          <w:b/>
          <w:bCs/>
          <w:sz w:val="24"/>
          <w:szCs w:val="24"/>
          <w:lang w:eastAsia="ru-RU"/>
        </w:rPr>
      </w:pPr>
      <w:bookmarkStart w:id="0" w:name="_Hlk102993102"/>
      <w:r w:rsidRPr="006E22D1">
        <w:rPr>
          <w:rFonts w:ascii="Times New Roman" w:eastAsia="Times New Roman" w:hAnsi="Times New Roman" w:cs="Times New Roman"/>
          <w:b/>
          <w:bCs/>
          <w:sz w:val="24"/>
          <w:szCs w:val="24"/>
          <w:lang w:eastAsia="ru-RU"/>
        </w:rPr>
        <w:t>ОП.0</w:t>
      </w:r>
      <w:r w:rsidR="000E1D6D">
        <w:rPr>
          <w:rFonts w:ascii="Times New Roman" w:eastAsia="Times New Roman" w:hAnsi="Times New Roman" w:cs="Times New Roman"/>
          <w:b/>
          <w:bCs/>
          <w:sz w:val="24"/>
          <w:szCs w:val="24"/>
          <w:lang w:eastAsia="ru-RU"/>
        </w:rPr>
        <w:t>1</w:t>
      </w:r>
      <w:r w:rsidRPr="006E22D1">
        <w:rPr>
          <w:rFonts w:ascii="Times New Roman" w:eastAsia="Times New Roman" w:hAnsi="Times New Roman" w:cs="Times New Roman"/>
          <w:b/>
          <w:bCs/>
          <w:sz w:val="24"/>
          <w:szCs w:val="24"/>
          <w:lang w:eastAsia="ru-RU"/>
        </w:rPr>
        <w:t xml:space="preserve"> ИНЖЕНЕРНАЯ ГРАФИКА</w:t>
      </w:r>
    </w:p>
    <w:bookmarkEnd w:id="0"/>
    <w:p w14:paraId="2C1D5E3E" w14:textId="77777777" w:rsidR="006E22D1" w:rsidRPr="006E22D1" w:rsidRDefault="006E22D1" w:rsidP="006E22D1">
      <w:pPr>
        <w:suppressAutoHyphens/>
        <w:spacing w:after="0" w:line="240" w:lineRule="auto"/>
        <w:ind w:left="720"/>
        <w:jc w:val="center"/>
        <w:rPr>
          <w:rFonts w:ascii="Times New Roman" w:eastAsia="Times New Roman" w:hAnsi="Times New Roman" w:cs="Times New Roman"/>
          <w:sz w:val="24"/>
          <w:szCs w:val="24"/>
          <w:vertAlign w:val="superscript"/>
          <w:lang w:val="x-none" w:eastAsia="ru-RU"/>
        </w:rPr>
      </w:pPr>
    </w:p>
    <w:p w14:paraId="7DB53EBF" w14:textId="77777777" w:rsidR="006E22D1" w:rsidRPr="009E01D3" w:rsidRDefault="006E22D1" w:rsidP="006E22D1">
      <w:pPr>
        <w:ind w:firstLine="709"/>
        <w:rPr>
          <w:rFonts w:ascii="Times New Roman" w:eastAsia="Times New Roman" w:hAnsi="Times New Roman" w:cs="Times New Roman"/>
          <w:color w:val="000000"/>
          <w:sz w:val="24"/>
          <w:szCs w:val="24"/>
          <w:lang w:eastAsia="ru-RU"/>
        </w:rPr>
      </w:pPr>
      <w:r w:rsidRPr="009E01D3">
        <w:rPr>
          <w:rFonts w:ascii="Times New Roman" w:eastAsia="Times New Roman" w:hAnsi="Times New Roman" w:cs="Times New Roman"/>
          <w:b/>
          <w:sz w:val="24"/>
          <w:szCs w:val="24"/>
          <w:lang w:eastAsia="ru-RU"/>
        </w:rPr>
        <w:t xml:space="preserve">1.1. Место дисциплины в структуре основной образовательной программы: </w:t>
      </w:r>
    </w:p>
    <w:p w14:paraId="2D351781" w14:textId="77777777" w:rsidR="006E22D1" w:rsidRPr="009E01D3" w:rsidRDefault="006E22D1" w:rsidP="009E01D3">
      <w:pPr>
        <w:ind w:firstLine="709"/>
        <w:jc w:val="both"/>
        <w:rPr>
          <w:rFonts w:ascii="Times New Roman" w:eastAsia="Times New Roman" w:hAnsi="Times New Roman" w:cs="Times New Roman"/>
          <w:sz w:val="24"/>
          <w:szCs w:val="24"/>
          <w:lang w:eastAsia="ru-RU"/>
        </w:rPr>
      </w:pPr>
      <w:r w:rsidRPr="009E01D3">
        <w:rPr>
          <w:rFonts w:ascii="Times New Roman" w:eastAsia="Times New Roman" w:hAnsi="Times New Roman" w:cs="Times New Roman"/>
          <w:sz w:val="24"/>
          <w:szCs w:val="24"/>
          <w:lang w:eastAsia="ru-RU"/>
        </w:rPr>
        <w:t xml:space="preserve">Учебная дисциплина </w:t>
      </w:r>
      <w:r w:rsidRPr="009E01D3">
        <w:rPr>
          <w:rFonts w:ascii="Times New Roman" w:eastAsia="Times New Roman" w:hAnsi="Times New Roman" w:cs="Times New Roman"/>
          <w:b/>
          <w:sz w:val="24"/>
          <w:szCs w:val="24"/>
          <w:lang w:eastAsia="ru-RU"/>
        </w:rPr>
        <w:t>«ОП.0</w:t>
      </w:r>
      <w:r w:rsidR="009E01D3" w:rsidRPr="009E01D3">
        <w:rPr>
          <w:rFonts w:ascii="Times New Roman" w:eastAsia="Times New Roman" w:hAnsi="Times New Roman" w:cs="Times New Roman"/>
          <w:b/>
          <w:sz w:val="24"/>
          <w:szCs w:val="24"/>
          <w:lang w:eastAsia="ru-RU"/>
        </w:rPr>
        <w:t>1</w:t>
      </w:r>
      <w:r w:rsidRPr="009E01D3">
        <w:rPr>
          <w:rFonts w:ascii="Times New Roman" w:eastAsia="Times New Roman" w:hAnsi="Times New Roman" w:cs="Times New Roman"/>
          <w:b/>
          <w:sz w:val="24"/>
          <w:szCs w:val="24"/>
          <w:lang w:eastAsia="ru-RU"/>
        </w:rPr>
        <w:t xml:space="preserve"> Инженерная графика»</w:t>
      </w:r>
      <w:r w:rsidRPr="009E01D3">
        <w:rPr>
          <w:rFonts w:ascii="Times New Roman" w:eastAsia="Times New Roman" w:hAnsi="Times New Roman" w:cs="Times New Roman"/>
          <w:sz w:val="24"/>
          <w:szCs w:val="24"/>
          <w:lang w:eastAsia="ru-RU"/>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sidRPr="009E01D3">
        <w:rPr>
          <w:rFonts w:ascii="Times New Roman" w:eastAsia="Times New Roman" w:hAnsi="Times New Roman" w:cs="Times New Roman"/>
          <w:color w:val="000000"/>
          <w:sz w:val="24"/>
          <w:szCs w:val="24"/>
          <w:lang w:eastAsia="ru-RU"/>
        </w:rPr>
        <w:t>специальности</w:t>
      </w:r>
      <w:r w:rsidRPr="009E01D3">
        <w:rPr>
          <w:rFonts w:ascii="Times New Roman" w:eastAsia="Times New Roman" w:hAnsi="Times New Roman" w:cs="Times New Roman"/>
          <w:sz w:val="24"/>
          <w:szCs w:val="24"/>
          <w:lang w:eastAsia="ru-RU"/>
        </w:rPr>
        <w:t xml:space="preserve"> </w:t>
      </w:r>
      <w:r w:rsidR="00A93321" w:rsidRPr="00A93321">
        <w:rPr>
          <w:rFonts w:ascii="Times New Roman" w:eastAsia="Times New Roman" w:hAnsi="Times New Roman" w:cs="Times New Roman"/>
          <w:b/>
          <w:sz w:val="28"/>
          <w:szCs w:val="28"/>
          <w:lang w:eastAsia="ru-RU"/>
        </w:rPr>
        <w:t>23.02.07 Техническое обслуживание и ремонт автотранспортных средств</w:t>
      </w:r>
      <w:r w:rsidR="00A93321" w:rsidRPr="009E01D3">
        <w:rPr>
          <w:rFonts w:ascii="Times New Roman" w:eastAsia="Times New Roman" w:hAnsi="Times New Roman" w:cs="Times New Roman"/>
          <w:sz w:val="24"/>
          <w:szCs w:val="24"/>
          <w:lang w:eastAsia="ru-RU"/>
        </w:rPr>
        <w:t xml:space="preserve"> </w:t>
      </w:r>
      <w:r w:rsidRPr="009E01D3">
        <w:rPr>
          <w:rFonts w:ascii="Times New Roman" w:eastAsia="Times New Roman" w:hAnsi="Times New Roman" w:cs="Times New Roman"/>
          <w:sz w:val="24"/>
          <w:szCs w:val="24"/>
          <w:lang w:eastAsia="ru-RU"/>
        </w:rPr>
        <w:t>Особое значение дисциплина имеет при формировании и развитии ОК 01, ОК 02, ОК 04, ОК 09.</w:t>
      </w:r>
    </w:p>
    <w:p w14:paraId="68D37BEA" w14:textId="77777777"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14:paraId="1445A7DD" w14:textId="77777777" w:rsidR="006E22D1" w:rsidRPr="006E22D1" w:rsidRDefault="006E22D1" w:rsidP="006E22D1">
      <w:pPr>
        <w:spacing w:after="0"/>
        <w:ind w:firstLine="709"/>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1.2. Цель и планируемые результаты освоения дисциплины:</w:t>
      </w:r>
    </w:p>
    <w:p w14:paraId="4F457352" w14:textId="77777777" w:rsidR="006E22D1" w:rsidRPr="006E22D1" w:rsidRDefault="006E22D1" w:rsidP="006E22D1">
      <w:pPr>
        <w:suppressAutoHyphens/>
        <w:spacing w:after="0" w:line="240" w:lineRule="auto"/>
        <w:ind w:firstLine="709"/>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6E22D1" w:rsidRPr="006E22D1" w14:paraId="758A7B0F" w14:textId="77777777" w:rsidTr="008C040F">
        <w:trPr>
          <w:trHeight w:val="649"/>
        </w:trPr>
        <w:tc>
          <w:tcPr>
            <w:tcW w:w="1668" w:type="dxa"/>
            <w:shd w:val="clear" w:color="auto" w:fill="auto"/>
            <w:hideMark/>
          </w:tcPr>
          <w:p w14:paraId="3665E6CF" w14:textId="77777777"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Код </w:t>
            </w:r>
          </w:p>
          <w:p w14:paraId="7E545AC1" w14:textId="77777777"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ПК, ОК</w:t>
            </w:r>
          </w:p>
        </w:tc>
        <w:tc>
          <w:tcPr>
            <w:tcW w:w="3969" w:type="dxa"/>
            <w:shd w:val="clear" w:color="auto" w:fill="auto"/>
            <w:vAlign w:val="center"/>
            <w:hideMark/>
          </w:tcPr>
          <w:p w14:paraId="052A89DD" w14:textId="77777777"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14:paraId="4BF79E8E" w14:textId="77777777"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Знания</w:t>
            </w:r>
          </w:p>
        </w:tc>
      </w:tr>
      <w:tr w:rsidR="006E22D1" w:rsidRPr="006E22D1" w14:paraId="7C8891A0" w14:textId="77777777" w:rsidTr="008C040F">
        <w:trPr>
          <w:trHeight w:val="212"/>
        </w:trPr>
        <w:tc>
          <w:tcPr>
            <w:tcW w:w="1668" w:type="dxa"/>
            <w:shd w:val="clear" w:color="auto" w:fill="auto"/>
          </w:tcPr>
          <w:p w14:paraId="5C9FE79B" w14:textId="77777777" w:rsidR="006E22D1" w:rsidRPr="006E22D1" w:rsidRDefault="006E22D1" w:rsidP="006E22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ОК 01, ОК 02, ОК 04, ОК 09, ПК 1.1, ПК 1.2, ПК 1,3, ПК 1.4, ПК 1.5, ПК 1.9, ПК 1.10, ПК 2.1, ПК 2.2, ПК 2.3, ПК 2.4, ПК 2.5, ПК 2.6, ПК 2.7, ПК 2.10. </w:t>
            </w:r>
          </w:p>
          <w:p w14:paraId="7D851A91" w14:textId="77777777" w:rsidR="006E22D1" w:rsidRPr="006E22D1" w:rsidRDefault="006E22D1" w:rsidP="006E22D1">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14:paraId="76593724" w14:textId="77777777" w:rsidR="006E22D1" w:rsidRPr="006E22D1" w:rsidRDefault="006E22D1" w:rsidP="006E22D1">
            <w:pPr>
              <w:spacing w:after="0" w:line="240" w:lineRule="auto"/>
              <w:contextualSpacing/>
              <w:jc w:val="both"/>
              <w:rPr>
                <w:rFonts w:ascii="Times New Roman" w:eastAsia="Times New Roman" w:hAnsi="Times New Roman" w:cs="Times New Roman"/>
                <w:b/>
                <w:color w:val="000000"/>
                <w:sz w:val="24"/>
                <w:szCs w:val="24"/>
                <w:lang w:eastAsia="ru-RU"/>
              </w:rPr>
            </w:pPr>
            <w:r w:rsidRPr="006E22D1">
              <w:rPr>
                <w:rFonts w:ascii="Times New Roman" w:eastAsia="Times New Roman" w:hAnsi="Times New Roman" w:cs="Times New Roman"/>
                <w:sz w:val="24"/>
                <w:szCs w:val="24"/>
                <w:lang w:eastAsia="ru-RU"/>
              </w:rPr>
              <w:t xml:space="preserve">Читать чертежи, оформлять проектно-конструкторскую,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 выполнять </w:t>
            </w:r>
            <w:proofErr w:type="spellStart"/>
            <w:r w:rsidRPr="006E22D1">
              <w:rPr>
                <w:rFonts w:ascii="Times New Roman" w:eastAsia="Times New Roman" w:hAnsi="Times New Roman" w:cs="Times New Roman"/>
                <w:sz w:val="24"/>
                <w:szCs w:val="24"/>
                <w:lang w:eastAsia="ru-RU"/>
              </w:rPr>
              <w:t>деталирование</w:t>
            </w:r>
            <w:proofErr w:type="spellEnd"/>
            <w:r w:rsidRPr="006E22D1">
              <w:rPr>
                <w:rFonts w:ascii="Times New Roman" w:eastAsia="Times New Roman" w:hAnsi="Times New Roman" w:cs="Times New Roman"/>
                <w:sz w:val="24"/>
                <w:szCs w:val="24"/>
                <w:lang w:eastAsia="ru-RU"/>
              </w:rPr>
              <w:t xml:space="preserve"> сборочного чертежа, решать графические задачи</w:t>
            </w:r>
          </w:p>
        </w:tc>
        <w:tc>
          <w:tcPr>
            <w:tcW w:w="3611" w:type="dxa"/>
            <w:shd w:val="clear" w:color="auto" w:fill="auto"/>
          </w:tcPr>
          <w:p w14:paraId="57A553B1" w14:textId="77777777" w:rsidR="006E22D1" w:rsidRPr="006E22D1" w:rsidRDefault="006E22D1" w:rsidP="006E22D1">
            <w:pPr>
              <w:spacing w:after="0" w:line="240" w:lineRule="auto"/>
              <w:contextualSpacing/>
              <w:jc w:val="both"/>
              <w:rPr>
                <w:rFonts w:ascii="Times New Roman" w:eastAsia="Times New Roman" w:hAnsi="Times New Roman" w:cs="Times New Roman"/>
                <w:b/>
                <w:color w:val="000000"/>
                <w:sz w:val="24"/>
                <w:szCs w:val="24"/>
                <w:lang w:eastAsia="ru-RU"/>
              </w:rPr>
            </w:pPr>
            <w:r w:rsidRPr="006E22D1">
              <w:rPr>
                <w:rFonts w:ascii="Times New Roman" w:eastAsia="Times New Roman" w:hAnsi="Times New Roman" w:cs="Times New Roman"/>
                <w:sz w:val="24"/>
                <w:szCs w:val="24"/>
                <w:lang w:eastAsia="ru-RU"/>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r>
    </w:tbl>
    <w:p w14:paraId="1E47AFA6" w14:textId="77777777" w:rsidR="006E22D1" w:rsidRDefault="006E22D1" w:rsidP="006E22D1">
      <w:pPr>
        <w:suppressAutoHyphens/>
        <w:spacing w:after="240" w:line="240" w:lineRule="auto"/>
        <w:jc w:val="center"/>
        <w:rPr>
          <w:rFonts w:ascii="Times New Roman" w:eastAsia="Times New Roman" w:hAnsi="Times New Roman" w:cs="Times New Roman"/>
          <w:b/>
          <w:sz w:val="24"/>
          <w:szCs w:val="24"/>
          <w:lang w:eastAsia="ru-RU"/>
        </w:rPr>
      </w:pPr>
    </w:p>
    <w:p w14:paraId="3F2A24FC"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4ED99B6E"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0D2CBA88"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07FCB8A5"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05443F21"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26367669"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12694E13"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6CE4DDA8"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23185D0F" w14:textId="77777777" w:rsidR="00386C4B" w:rsidRDefault="00386C4B" w:rsidP="006E22D1">
      <w:pPr>
        <w:suppressAutoHyphens/>
        <w:spacing w:after="240" w:line="240" w:lineRule="auto"/>
        <w:jc w:val="center"/>
        <w:rPr>
          <w:rFonts w:ascii="Times New Roman" w:eastAsia="Times New Roman" w:hAnsi="Times New Roman" w:cs="Times New Roman"/>
          <w:b/>
          <w:sz w:val="24"/>
          <w:szCs w:val="24"/>
          <w:lang w:eastAsia="ru-RU"/>
        </w:rPr>
      </w:pPr>
    </w:p>
    <w:p w14:paraId="78B6D8FE" w14:textId="77777777" w:rsidR="00A93321" w:rsidRPr="006E22D1" w:rsidRDefault="00A93321" w:rsidP="00A93321">
      <w:pPr>
        <w:suppressAutoHyphens/>
        <w:spacing w:after="240" w:line="240" w:lineRule="auto"/>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lastRenderedPageBreak/>
        <w:t>2. СТРУКТУРА И СОДЕРЖАНИЕ УЧЕБНОЙ ДИСЦИПЛИНЫ</w:t>
      </w:r>
    </w:p>
    <w:p w14:paraId="19AF9298" w14:textId="77777777" w:rsidR="00A93321" w:rsidRPr="006E22D1" w:rsidRDefault="00A93321" w:rsidP="00A93321">
      <w:pPr>
        <w:suppressAutoHyphens/>
        <w:spacing w:after="240" w:line="240" w:lineRule="auto"/>
        <w:ind w:firstLine="709"/>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2"/>
        <w:gridCol w:w="2659"/>
      </w:tblGrid>
      <w:tr w:rsidR="00A93321" w:rsidRPr="006E22D1" w14:paraId="4793554A" w14:textId="77777777" w:rsidTr="00F126B8">
        <w:trPr>
          <w:trHeight w:val="490"/>
        </w:trPr>
        <w:tc>
          <w:tcPr>
            <w:tcW w:w="3611" w:type="pct"/>
            <w:vAlign w:val="center"/>
          </w:tcPr>
          <w:p w14:paraId="7F9790AE" w14:textId="77777777" w:rsidR="00A93321" w:rsidRPr="006E22D1" w:rsidRDefault="00A93321" w:rsidP="00F126B8">
            <w:pPr>
              <w:suppressAutoHyphens/>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Вид учебной работы</w:t>
            </w:r>
          </w:p>
        </w:tc>
        <w:tc>
          <w:tcPr>
            <w:tcW w:w="1389" w:type="pct"/>
            <w:vAlign w:val="center"/>
          </w:tcPr>
          <w:p w14:paraId="74965DA4" w14:textId="77777777" w:rsidR="00A93321" w:rsidRPr="006E22D1" w:rsidRDefault="00A93321" w:rsidP="00F126B8">
            <w:pPr>
              <w:suppressAutoHyphens/>
              <w:rPr>
                <w:rFonts w:ascii="Times New Roman" w:eastAsia="Times New Roman" w:hAnsi="Times New Roman" w:cs="Times New Roman"/>
                <w:b/>
                <w:iCs/>
                <w:sz w:val="24"/>
                <w:szCs w:val="24"/>
                <w:lang w:eastAsia="ru-RU"/>
              </w:rPr>
            </w:pPr>
            <w:r w:rsidRPr="006E22D1">
              <w:rPr>
                <w:rFonts w:ascii="Times New Roman" w:eastAsia="Times New Roman" w:hAnsi="Times New Roman" w:cs="Times New Roman"/>
                <w:b/>
                <w:iCs/>
                <w:sz w:val="24"/>
                <w:szCs w:val="24"/>
                <w:lang w:eastAsia="ru-RU"/>
              </w:rPr>
              <w:t>Объем в часах</w:t>
            </w:r>
          </w:p>
        </w:tc>
      </w:tr>
      <w:tr w:rsidR="00A93321" w:rsidRPr="006E22D1" w14:paraId="59D96145" w14:textId="77777777" w:rsidTr="00F126B8">
        <w:trPr>
          <w:trHeight w:val="490"/>
        </w:trPr>
        <w:tc>
          <w:tcPr>
            <w:tcW w:w="3611" w:type="pct"/>
            <w:vAlign w:val="center"/>
          </w:tcPr>
          <w:p w14:paraId="7A3BC355" w14:textId="77777777" w:rsidR="00A93321" w:rsidRPr="006E22D1" w:rsidRDefault="00A93321" w:rsidP="00F126B8">
            <w:pPr>
              <w:suppressAutoHyphens/>
              <w:spacing w:after="0"/>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89" w:type="pct"/>
            <w:vAlign w:val="center"/>
          </w:tcPr>
          <w:p w14:paraId="61C190B5" w14:textId="77777777" w:rsidR="00A93321" w:rsidRPr="006E22D1" w:rsidRDefault="00A93321"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130</w:t>
            </w:r>
          </w:p>
        </w:tc>
      </w:tr>
      <w:tr w:rsidR="00A93321" w:rsidRPr="006E22D1" w14:paraId="33656BA5" w14:textId="77777777" w:rsidTr="00F126B8">
        <w:trPr>
          <w:trHeight w:val="490"/>
        </w:trPr>
        <w:tc>
          <w:tcPr>
            <w:tcW w:w="3611" w:type="pct"/>
            <w:shd w:val="clear" w:color="auto" w:fill="auto"/>
            <w:vAlign w:val="center"/>
          </w:tcPr>
          <w:p w14:paraId="03757507" w14:textId="77777777" w:rsidR="00A93321" w:rsidRPr="006E22D1" w:rsidRDefault="00A93321" w:rsidP="00F126B8">
            <w:pPr>
              <w:suppressAutoHyphens/>
              <w:spacing w:after="0"/>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в т.ч. в форме практической подготовки</w:t>
            </w:r>
          </w:p>
        </w:tc>
        <w:tc>
          <w:tcPr>
            <w:tcW w:w="1389" w:type="pct"/>
            <w:shd w:val="clear" w:color="auto" w:fill="auto"/>
            <w:vAlign w:val="center"/>
          </w:tcPr>
          <w:p w14:paraId="4C1742AB" w14:textId="77777777" w:rsidR="00A93321" w:rsidRPr="006E22D1" w:rsidRDefault="00A93321"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130</w:t>
            </w:r>
          </w:p>
        </w:tc>
      </w:tr>
      <w:tr w:rsidR="00A93321" w:rsidRPr="006E22D1" w14:paraId="191B4D29" w14:textId="77777777" w:rsidTr="00F126B8">
        <w:trPr>
          <w:trHeight w:val="336"/>
        </w:trPr>
        <w:tc>
          <w:tcPr>
            <w:tcW w:w="5000" w:type="pct"/>
            <w:gridSpan w:val="2"/>
            <w:vAlign w:val="center"/>
          </w:tcPr>
          <w:p w14:paraId="54DF6465" w14:textId="77777777" w:rsidR="00A93321" w:rsidRPr="006E22D1" w:rsidRDefault="00A93321" w:rsidP="00F126B8">
            <w:pPr>
              <w:suppressAutoHyphens/>
              <w:spacing w:after="0"/>
              <w:rPr>
                <w:rFonts w:ascii="Times New Roman" w:eastAsia="Times New Roman" w:hAnsi="Times New Roman" w:cs="Times New Roman"/>
                <w:iCs/>
                <w:sz w:val="24"/>
                <w:szCs w:val="24"/>
                <w:lang w:eastAsia="ru-RU"/>
              </w:rPr>
            </w:pPr>
            <w:r w:rsidRPr="006E22D1">
              <w:rPr>
                <w:rFonts w:ascii="Times New Roman" w:eastAsia="Times New Roman" w:hAnsi="Times New Roman" w:cs="Times New Roman"/>
                <w:sz w:val="24"/>
                <w:szCs w:val="24"/>
                <w:lang w:eastAsia="ru-RU"/>
              </w:rPr>
              <w:t>в т. ч.:</w:t>
            </w:r>
          </w:p>
        </w:tc>
      </w:tr>
      <w:tr w:rsidR="00A93321" w:rsidRPr="006E22D1" w14:paraId="564DF522" w14:textId="77777777" w:rsidTr="00F126B8">
        <w:trPr>
          <w:trHeight w:val="490"/>
        </w:trPr>
        <w:tc>
          <w:tcPr>
            <w:tcW w:w="3611" w:type="pct"/>
            <w:vAlign w:val="center"/>
          </w:tcPr>
          <w:p w14:paraId="476BE8E6" w14:textId="77777777" w:rsidR="00A93321" w:rsidRPr="006E22D1" w:rsidRDefault="00A93321" w:rsidP="00F126B8">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теоретическое обучение</w:t>
            </w:r>
          </w:p>
        </w:tc>
        <w:tc>
          <w:tcPr>
            <w:tcW w:w="1389" w:type="pct"/>
            <w:vAlign w:val="center"/>
          </w:tcPr>
          <w:p w14:paraId="11D29294" w14:textId="77777777" w:rsidR="00A93321" w:rsidRPr="006E22D1" w:rsidRDefault="00A93321"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A93321" w:rsidRPr="006E22D1" w14:paraId="64EE9E93" w14:textId="77777777" w:rsidTr="00F126B8">
        <w:trPr>
          <w:trHeight w:val="490"/>
        </w:trPr>
        <w:tc>
          <w:tcPr>
            <w:tcW w:w="3611" w:type="pct"/>
            <w:vAlign w:val="center"/>
          </w:tcPr>
          <w:p w14:paraId="07C1EA21" w14:textId="77777777" w:rsidR="00A93321" w:rsidRPr="006E22D1" w:rsidRDefault="00A93321" w:rsidP="00F126B8">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практические занятия</w:t>
            </w:r>
            <w:r w:rsidRPr="006E22D1">
              <w:rPr>
                <w:rFonts w:ascii="Times New Roman" w:eastAsia="Times New Roman" w:hAnsi="Times New Roman" w:cs="Times New Roman"/>
                <w:i/>
                <w:sz w:val="24"/>
                <w:szCs w:val="24"/>
                <w:lang w:eastAsia="ru-RU"/>
              </w:rPr>
              <w:t xml:space="preserve"> </w:t>
            </w:r>
          </w:p>
        </w:tc>
        <w:tc>
          <w:tcPr>
            <w:tcW w:w="1389" w:type="pct"/>
            <w:vAlign w:val="center"/>
          </w:tcPr>
          <w:p w14:paraId="353FA01F" w14:textId="77777777" w:rsidR="00A93321" w:rsidRPr="006E22D1" w:rsidRDefault="00A93321"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130</w:t>
            </w:r>
          </w:p>
        </w:tc>
      </w:tr>
      <w:tr w:rsidR="00A93321" w:rsidRPr="006E22D1" w14:paraId="7E7A75AF" w14:textId="77777777" w:rsidTr="00F126B8">
        <w:trPr>
          <w:trHeight w:val="490"/>
        </w:trPr>
        <w:tc>
          <w:tcPr>
            <w:tcW w:w="3611" w:type="pct"/>
            <w:vAlign w:val="center"/>
          </w:tcPr>
          <w:p w14:paraId="31465B06" w14:textId="77777777" w:rsidR="00A93321" w:rsidRPr="006E22D1" w:rsidRDefault="00A93321" w:rsidP="00F126B8">
            <w:pPr>
              <w:suppressAutoHyphens/>
              <w:spacing w:after="0"/>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курсовая работа (проект) </w:t>
            </w:r>
          </w:p>
        </w:tc>
        <w:tc>
          <w:tcPr>
            <w:tcW w:w="1389" w:type="pct"/>
            <w:vAlign w:val="center"/>
          </w:tcPr>
          <w:p w14:paraId="731EC50D" w14:textId="77777777" w:rsidR="00A93321" w:rsidRPr="006E22D1" w:rsidRDefault="00A93321"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A93321" w:rsidRPr="006E22D1" w14:paraId="599FBA77" w14:textId="77777777" w:rsidTr="00F126B8">
        <w:trPr>
          <w:trHeight w:val="267"/>
        </w:trPr>
        <w:tc>
          <w:tcPr>
            <w:tcW w:w="3611" w:type="pct"/>
            <w:vAlign w:val="center"/>
          </w:tcPr>
          <w:p w14:paraId="3B01C56B" w14:textId="77777777" w:rsidR="00A93321" w:rsidRPr="006E22D1" w:rsidRDefault="00A93321" w:rsidP="00F126B8">
            <w:pPr>
              <w:suppressAutoHyphens/>
              <w:spacing w:after="0"/>
              <w:rPr>
                <w:rFonts w:ascii="Times New Roman" w:eastAsia="Times New Roman" w:hAnsi="Times New Roman" w:cs="Times New Roman"/>
                <w:i/>
                <w:sz w:val="24"/>
                <w:szCs w:val="24"/>
                <w:lang w:eastAsia="ru-RU"/>
              </w:rPr>
            </w:pPr>
            <w:r w:rsidRPr="006E22D1">
              <w:rPr>
                <w:rFonts w:ascii="Times New Roman" w:eastAsia="Times New Roman" w:hAnsi="Times New Roman" w:cs="Times New Roman"/>
                <w:i/>
                <w:sz w:val="24"/>
                <w:szCs w:val="24"/>
                <w:lang w:eastAsia="ru-RU"/>
              </w:rPr>
              <w:t xml:space="preserve">Самостоятельная работа </w:t>
            </w:r>
          </w:p>
        </w:tc>
        <w:tc>
          <w:tcPr>
            <w:tcW w:w="1389" w:type="pct"/>
            <w:vAlign w:val="center"/>
          </w:tcPr>
          <w:p w14:paraId="4DFF63AD" w14:textId="77777777" w:rsidR="00A93321" w:rsidRPr="006E22D1" w:rsidRDefault="00A93321" w:rsidP="00F126B8">
            <w:pPr>
              <w:suppressAutoHyphens/>
              <w:spacing w:after="0"/>
              <w:rPr>
                <w:rFonts w:ascii="Times New Roman" w:eastAsia="Times New Roman" w:hAnsi="Times New Roman" w:cs="Times New Roman"/>
                <w:iCs/>
                <w:sz w:val="24"/>
                <w:szCs w:val="24"/>
                <w:lang w:eastAsia="ru-RU"/>
              </w:rPr>
            </w:pPr>
            <w:r w:rsidRPr="006E22D1">
              <w:rPr>
                <w:rFonts w:ascii="Times New Roman" w:eastAsia="Times New Roman" w:hAnsi="Times New Roman" w:cs="Times New Roman"/>
                <w:iCs/>
                <w:sz w:val="24"/>
                <w:szCs w:val="24"/>
                <w:lang w:eastAsia="ru-RU"/>
              </w:rPr>
              <w:t>-</w:t>
            </w:r>
          </w:p>
        </w:tc>
      </w:tr>
      <w:tr w:rsidR="00A93321" w:rsidRPr="006E22D1" w14:paraId="6CBBF751" w14:textId="77777777" w:rsidTr="00F126B8">
        <w:trPr>
          <w:trHeight w:val="331"/>
        </w:trPr>
        <w:tc>
          <w:tcPr>
            <w:tcW w:w="3611" w:type="pct"/>
            <w:vAlign w:val="center"/>
          </w:tcPr>
          <w:p w14:paraId="5FC1402B" w14:textId="77777777" w:rsidR="00A93321" w:rsidRPr="006E22D1" w:rsidRDefault="00A93321" w:rsidP="00F126B8">
            <w:pPr>
              <w:suppressAutoHyphens/>
              <w:spacing w:after="0"/>
              <w:rPr>
                <w:rFonts w:ascii="Times New Roman" w:eastAsia="Times New Roman" w:hAnsi="Times New Roman" w:cs="Times New Roman"/>
                <w:i/>
                <w:sz w:val="24"/>
                <w:szCs w:val="24"/>
                <w:lang w:eastAsia="ru-RU"/>
              </w:rPr>
            </w:pPr>
            <w:r>
              <w:rPr>
                <w:rFonts w:ascii="Times New Roman" w:eastAsia="Times New Roman" w:hAnsi="Times New Roman"/>
                <w:b/>
                <w:iCs/>
                <w:sz w:val="24"/>
                <w:szCs w:val="24"/>
              </w:rPr>
              <w:t>Промежуточная аттестация дифференцированного зачета</w:t>
            </w:r>
          </w:p>
        </w:tc>
        <w:tc>
          <w:tcPr>
            <w:tcW w:w="1389" w:type="pct"/>
            <w:vAlign w:val="center"/>
          </w:tcPr>
          <w:p w14:paraId="13C7A2C4" w14:textId="77777777" w:rsidR="00A93321" w:rsidRPr="006E22D1" w:rsidRDefault="00A93321" w:rsidP="00F126B8">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bl>
    <w:p w14:paraId="020BCE86" w14:textId="77777777" w:rsidR="00A93321" w:rsidRPr="006E22D1" w:rsidRDefault="00A93321" w:rsidP="00A93321">
      <w:pPr>
        <w:suppressAutoHyphens/>
        <w:spacing w:after="120"/>
        <w:rPr>
          <w:rFonts w:ascii="Times New Roman" w:eastAsia="Times New Roman" w:hAnsi="Times New Roman" w:cs="Times New Roman"/>
          <w:b/>
          <w:i/>
          <w:lang w:eastAsia="ru-RU"/>
        </w:rPr>
      </w:pPr>
    </w:p>
    <w:p w14:paraId="19FE93F8" w14:textId="77777777" w:rsidR="00A93321" w:rsidRPr="006E22D1" w:rsidRDefault="00A93321" w:rsidP="00A93321">
      <w:pPr>
        <w:rPr>
          <w:rFonts w:ascii="Times New Roman" w:eastAsia="Times New Roman" w:hAnsi="Times New Roman" w:cs="Times New Roman"/>
          <w:b/>
          <w:i/>
          <w:sz w:val="24"/>
          <w:szCs w:val="24"/>
          <w:lang w:eastAsia="ru-RU"/>
        </w:rPr>
      </w:pPr>
    </w:p>
    <w:p w14:paraId="567F47CB" w14:textId="77777777" w:rsidR="00A93321" w:rsidRPr="006E22D1" w:rsidRDefault="00A93321" w:rsidP="00A93321">
      <w:pPr>
        <w:rPr>
          <w:rFonts w:ascii="Times New Roman" w:eastAsia="Times New Roman" w:hAnsi="Times New Roman" w:cs="Times New Roman"/>
          <w:b/>
          <w:i/>
          <w:sz w:val="24"/>
          <w:szCs w:val="24"/>
          <w:lang w:eastAsia="ru-RU"/>
        </w:rPr>
        <w:sectPr w:rsidR="00A93321" w:rsidRPr="006E22D1" w:rsidSect="00232231">
          <w:footerReference w:type="default" r:id="rId7"/>
          <w:pgSz w:w="11906" w:h="16838"/>
          <w:pgMar w:top="993" w:right="850" w:bottom="284" w:left="1701" w:header="708" w:footer="708" w:gutter="0"/>
          <w:cols w:space="720"/>
          <w:titlePg/>
          <w:docGrid w:linePitch="299"/>
        </w:sectPr>
      </w:pPr>
    </w:p>
    <w:p w14:paraId="6BF21827" w14:textId="77777777" w:rsidR="00A93321" w:rsidRDefault="00A93321" w:rsidP="00A93321">
      <w:pPr>
        <w:spacing w:after="0" w:line="240" w:lineRule="auto"/>
        <w:ind w:left="566" w:hanging="283"/>
        <w:contextualSpacing/>
        <w:rPr>
          <w:rFonts w:ascii="Times New Roman" w:eastAsia="Times New Roman" w:hAnsi="Times New Roman" w:cs="Times New Roman"/>
          <w:bCs/>
          <w:color w:val="000000"/>
          <w:sz w:val="24"/>
          <w:szCs w:val="24"/>
          <w:lang w:eastAsia="ar-SA"/>
        </w:rPr>
      </w:pPr>
      <w:r w:rsidRPr="008C040F">
        <w:rPr>
          <w:rFonts w:ascii="Times New Roman" w:eastAsia="Times New Roman" w:hAnsi="Times New Roman" w:cs="Times New Roman"/>
          <w:b/>
          <w:bCs/>
          <w:color w:val="000000"/>
          <w:sz w:val="28"/>
          <w:szCs w:val="28"/>
          <w:lang w:eastAsia="ar-SA"/>
        </w:rPr>
        <w:lastRenderedPageBreak/>
        <w:t>2.2.</w:t>
      </w:r>
      <w:r w:rsidRPr="008C040F">
        <w:rPr>
          <w:rFonts w:ascii="Times New Roman" w:eastAsia="Times New Roman" w:hAnsi="Times New Roman" w:cs="Times New Roman"/>
          <w:b/>
          <w:bCs/>
          <w:color w:val="000000"/>
          <w:sz w:val="28"/>
          <w:szCs w:val="28"/>
          <w:lang w:eastAsia="ar-SA"/>
        </w:rPr>
        <w:tab/>
        <w:t>Тематический план и содержание учебной дисциплины</w:t>
      </w:r>
      <w:r w:rsidRPr="008C040F">
        <w:rPr>
          <w:rFonts w:ascii="Times New Roman" w:eastAsia="Times New Roman" w:hAnsi="Times New Roman" w:cs="Times New Roman"/>
          <w:bCs/>
          <w:caps/>
          <w:color w:val="000000"/>
          <w:sz w:val="24"/>
          <w:szCs w:val="24"/>
          <w:lang w:eastAsia="ar-SA"/>
        </w:rPr>
        <w:t xml:space="preserve"> </w:t>
      </w:r>
      <w:r w:rsidRPr="008C040F">
        <w:rPr>
          <w:rFonts w:ascii="Times New Roman" w:eastAsia="Times New Roman" w:hAnsi="Times New Roman" w:cs="Times New Roman"/>
          <w:bCs/>
          <w:color w:val="000000"/>
          <w:sz w:val="24"/>
          <w:szCs w:val="24"/>
          <w:lang w:eastAsia="ar-SA"/>
        </w:rPr>
        <w:t>Инженерная графика</w:t>
      </w:r>
    </w:p>
    <w:p w14:paraId="41956F1A" w14:textId="77777777" w:rsidR="00A93321" w:rsidRPr="008C040F" w:rsidRDefault="00A93321" w:rsidP="00A93321">
      <w:pPr>
        <w:spacing w:after="0" w:line="240" w:lineRule="auto"/>
        <w:ind w:left="566" w:hanging="283"/>
        <w:contextualSpacing/>
        <w:rPr>
          <w:rFonts w:ascii="Times New Roman" w:eastAsia="Times New Roman" w:hAnsi="Times New Roman" w:cs="Times New Roman"/>
          <w:bCs/>
          <w:color w:val="000000"/>
          <w:sz w:val="24"/>
          <w:szCs w:val="24"/>
          <w:lang w:eastAsia="ar-SA"/>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487"/>
        <w:gridCol w:w="13"/>
        <w:gridCol w:w="25"/>
        <w:gridCol w:w="13"/>
        <w:gridCol w:w="14"/>
        <w:gridCol w:w="67"/>
        <w:gridCol w:w="22"/>
        <w:gridCol w:w="34"/>
        <w:gridCol w:w="9621"/>
        <w:gridCol w:w="1276"/>
        <w:gridCol w:w="1276"/>
      </w:tblGrid>
      <w:tr w:rsidR="00A93321" w:rsidRPr="008C040F" w14:paraId="1FAF2DDE" w14:textId="77777777" w:rsidTr="00D539B9">
        <w:trPr>
          <w:trHeight w:val="20"/>
        </w:trPr>
        <w:tc>
          <w:tcPr>
            <w:tcW w:w="2428" w:type="dxa"/>
          </w:tcPr>
          <w:p w14:paraId="1CD417A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Наименование разделов и тем</w:t>
            </w:r>
          </w:p>
        </w:tc>
        <w:tc>
          <w:tcPr>
            <w:tcW w:w="10296" w:type="dxa"/>
            <w:gridSpan w:val="9"/>
          </w:tcPr>
          <w:p w14:paraId="0F9D42E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Содержание учебного материала, лабораторные и практические работы, самостоятельная работа обучающихся, курсовая работ (проект)</w:t>
            </w:r>
            <w:r w:rsidRPr="008C040F">
              <w:rPr>
                <w:rFonts w:ascii="Times New Roman" w:eastAsia="Times New Roman" w:hAnsi="Times New Roman" w:cs="Times New Roman"/>
                <w:i/>
                <w:color w:val="000000"/>
                <w:lang w:eastAsia="ar-SA"/>
              </w:rPr>
              <w:t xml:space="preserve"> (если предусмотрены)</w:t>
            </w:r>
          </w:p>
        </w:tc>
        <w:tc>
          <w:tcPr>
            <w:tcW w:w="1276" w:type="dxa"/>
            <w:shd w:val="clear" w:color="auto" w:fill="FFFFFF" w:themeFill="background1"/>
          </w:tcPr>
          <w:p w14:paraId="1F1B955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Объем часов</w:t>
            </w:r>
          </w:p>
        </w:tc>
        <w:tc>
          <w:tcPr>
            <w:tcW w:w="1276" w:type="dxa"/>
            <w:shd w:val="clear" w:color="auto" w:fill="FFFFFF" w:themeFill="background1"/>
          </w:tcPr>
          <w:p w14:paraId="003C2DA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Вид занятия</w:t>
            </w:r>
          </w:p>
        </w:tc>
      </w:tr>
      <w:tr w:rsidR="00A93321" w:rsidRPr="008C040F" w14:paraId="7C77437A" w14:textId="77777777" w:rsidTr="00D539B9">
        <w:trPr>
          <w:trHeight w:val="20"/>
        </w:trPr>
        <w:tc>
          <w:tcPr>
            <w:tcW w:w="2428" w:type="dxa"/>
          </w:tcPr>
          <w:p w14:paraId="1E7F4FD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1</w:t>
            </w:r>
          </w:p>
        </w:tc>
        <w:tc>
          <w:tcPr>
            <w:tcW w:w="10296" w:type="dxa"/>
            <w:gridSpan w:val="9"/>
          </w:tcPr>
          <w:p w14:paraId="15273AE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2</w:t>
            </w:r>
          </w:p>
        </w:tc>
        <w:tc>
          <w:tcPr>
            <w:tcW w:w="1276" w:type="dxa"/>
            <w:shd w:val="clear" w:color="auto" w:fill="FFFFFF" w:themeFill="background1"/>
          </w:tcPr>
          <w:p w14:paraId="1D0ABE0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3</w:t>
            </w:r>
          </w:p>
        </w:tc>
        <w:tc>
          <w:tcPr>
            <w:tcW w:w="1276" w:type="dxa"/>
            <w:tcBorders>
              <w:bottom w:val="single" w:sz="4" w:space="0" w:color="auto"/>
            </w:tcBorders>
            <w:shd w:val="clear" w:color="auto" w:fill="FFFFFF" w:themeFill="background1"/>
          </w:tcPr>
          <w:p w14:paraId="4028E8C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4</w:t>
            </w:r>
          </w:p>
        </w:tc>
      </w:tr>
      <w:tr w:rsidR="00A93321" w:rsidRPr="008C040F" w14:paraId="0634069C" w14:textId="77777777" w:rsidTr="00D539B9">
        <w:trPr>
          <w:trHeight w:val="20"/>
        </w:trPr>
        <w:tc>
          <w:tcPr>
            <w:tcW w:w="12724" w:type="dxa"/>
            <w:gridSpan w:val="10"/>
          </w:tcPr>
          <w:p w14:paraId="0664A51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Раздел 1.</w:t>
            </w:r>
          </w:p>
          <w:p w14:paraId="5E1D5FD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b/>
                <w:iCs/>
                <w:color w:val="000000"/>
                <w:lang w:eastAsia="ar-SA"/>
              </w:rPr>
              <w:t>Геометрическое черчение.</w:t>
            </w:r>
          </w:p>
        </w:tc>
        <w:tc>
          <w:tcPr>
            <w:tcW w:w="1276" w:type="dxa"/>
            <w:shd w:val="clear" w:color="auto" w:fill="FFFFFF" w:themeFill="background1"/>
          </w:tcPr>
          <w:p w14:paraId="27F336DE" w14:textId="77777777" w:rsidR="00A93321" w:rsidRPr="00BA773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18</w:t>
            </w:r>
          </w:p>
        </w:tc>
        <w:tc>
          <w:tcPr>
            <w:tcW w:w="1276" w:type="dxa"/>
            <w:shd w:val="clear" w:color="auto" w:fill="FFFFFF" w:themeFill="background1"/>
          </w:tcPr>
          <w:p w14:paraId="388CA21D" w14:textId="77777777" w:rsidR="00A93321" w:rsidRPr="00805B1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684FCE33" w14:textId="77777777" w:rsidTr="00D539B9">
        <w:trPr>
          <w:trHeight w:val="20"/>
        </w:trPr>
        <w:tc>
          <w:tcPr>
            <w:tcW w:w="2428" w:type="dxa"/>
            <w:vMerge w:val="restart"/>
          </w:tcPr>
          <w:p w14:paraId="14EE3A8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1.1.</w:t>
            </w:r>
          </w:p>
          <w:p w14:paraId="12474AA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Основные сведения по оформлению чертежа.</w:t>
            </w:r>
          </w:p>
          <w:p w14:paraId="540859D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10296" w:type="dxa"/>
            <w:gridSpan w:val="9"/>
          </w:tcPr>
          <w:p w14:paraId="5F6C41A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571FCA15"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276" w:type="dxa"/>
            <w:shd w:val="clear" w:color="auto" w:fill="FFFFFF" w:themeFill="background1"/>
          </w:tcPr>
          <w:p w14:paraId="799871B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36340B8C" w14:textId="77777777" w:rsidTr="00D539B9">
        <w:trPr>
          <w:trHeight w:val="120"/>
        </w:trPr>
        <w:tc>
          <w:tcPr>
            <w:tcW w:w="2428" w:type="dxa"/>
            <w:vMerge/>
          </w:tcPr>
          <w:p w14:paraId="58A66E7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03E7BED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p>
        </w:tc>
        <w:tc>
          <w:tcPr>
            <w:tcW w:w="9677" w:type="dxa"/>
            <w:gridSpan w:val="3"/>
          </w:tcPr>
          <w:p w14:paraId="6C9022A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Значение, цели и содержание дисциплины</w:t>
            </w:r>
          </w:p>
        </w:tc>
        <w:tc>
          <w:tcPr>
            <w:tcW w:w="1276" w:type="dxa"/>
            <w:shd w:val="clear" w:color="auto" w:fill="FFFFFF" w:themeFill="background1"/>
          </w:tcPr>
          <w:p w14:paraId="708D57F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7975C5D9"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608AAC68" w14:textId="77777777" w:rsidTr="00D539B9">
        <w:trPr>
          <w:trHeight w:val="20"/>
        </w:trPr>
        <w:tc>
          <w:tcPr>
            <w:tcW w:w="2428" w:type="dxa"/>
            <w:vMerge/>
          </w:tcPr>
          <w:p w14:paraId="05ABBB2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2836761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p>
        </w:tc>
        <w:tc>
          <w:tcPr>
            <w:tcW w:w="9677" w:type="dxa"/>
            <w:gridSpan w:val="3"/>
          </w:tcPr>
          <w:p w14:paraId="4C5E3F47" w14:textId="77777777" w:rsidR="00A93321" w:rsidRPr="008C040F" w:rsidRDefault="00A93321" w:rsidP="00F126B8">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NewRomanPSMT" w:hAnsi="Times New Roman" w:cs="Times New Roman"/>
                <w:bCs/>
                <w:color w:val="000000"/>
                <w:spacing w:val="1"/>
                <w:lang w:eastAsia="ar-SA"/>
              </w:rPr>
            </w:pPr>
            <w:r w:rsidRPr="008C040F">
              <w:rPr>
                <w:rFonts w:ascii="Times New Roman" w:eastAsia="TimesNewRomanPSMT" w:hAnsi="Times New Roman" w:cs="Times New Roman"/>
                <w:bCs/>
                <w:color w:val="000000"/>
                <w:spacing w:val="1"/>
                <w:lang w:eastAsia="ar-SA"/>
              </w:rPr>
              <w:t>Основные сведения по оформлению чертежей. Форматы ГОСТ 2.301-68. Типы линий и размеры ГОСТ2.303-68.</w:t>
            </w:r>
          </w:p>
        </w:tc>
        <w:tc>
          <w:tcPr>
            <w:tcW w:w="1276" w:type="dxa"/>
            <w:shd w:val="clear" w:color="auto" w:fill="FFFFFF" w:themeFill="background1"/>
          </w:tcPr>
          <w:p w14:paraId="56AE739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7D9537C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6E2BDAF8" w14:textId="77777777" w:rsidTr="00D539B9">
        <w:trPr>
          <w:trHeight w:val="20"/>
        </w:trPr>
        <w:tc>
          <w:tcPr>
            <w:tcW w:w="2428" w:type="dxa"/>
            <w:vMerge/>
          </w:tcPr>
          <w:p w14:paraId="4304F23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2FCCF90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p>
        </w:tc>
        <w:tc>
          <w:tcPr>
            <w:tcW w:w="9677" w:type="dxa"/>
            <w:gridSpan w:val="3"/>
          </w:tcPr>
          <w:p w14:paraId="657B5617" w14:textId="77777777" w:rsidR="00A93321" w:rsidRPr="008C040F" w:rsidRDefault="00A93321" w:rsidP="00F126B8">
            <w:pPr>
              <w:tabs>
                <w:tab w:val="left" w:pos="79"/>
                <w:tab w:val="left" w:pos="2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NewRomanPSMT" w:hAnsi="Times New Roman" w:cs="Times New Roman"/>
                <w:bCs/>
                <w:color w:val="000000"/>
                <w:spacing w:val="1"/>
                <w:lang w:eastAsia="ar-SA"/>
              </w:rPr>
            </w:pPr>
            <w:r w:rsidRPr="008C040F">
              <w:rPr>
                <w:rFonts w:ascii="Times New Roman" w:eastAsia="TimesNewRomanPSMT" w:hAnsi="Times New Roman" w:cs="Times New Roman"/>
                <w:bCs/>
                <w:color w:val="000000"/>
                <w:spacing w:val="1"/>
                <w:lang w:eastAsia="ar-SA"/>
              </w:rPr>
              <w:t>Сведения о стандартных шрифтах и конструкциях букв, цифр, знаков ГОСТ 2. 304-81. Выполнение надписей на чертежах.</w:t>
            </w:r>
          </w:p>
        </w:tc>
        <w:tc>
          <w:tcPr>
            <w:tcW w:w="1276" w:type="dxa"/>
            <w:shd w:val="clear" w:color="auto" w:fill="FFFFFF" w:themeFill="background1"/>
          </w:tcPr>
          <w:p w14:paraId="47A29F8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44CFACF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5F4C899E" w14:textId="77777777" w:rsidTr="00D539B9">
        <w:trPr>
          <w:trHeight w:val="20"/>
        </w:trPr>
        <w:tc>
          <w:tcPr>
            <w:tcW w:w="2428" w:type="dxa"/>
            <w:vMerge/>
          </w:tcPr>
          <w:p w14:paraId="237C485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71F103C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p>
        </w:tc>
        <w:tc>
          <w:tcPr>
            <w:tcW w:w="9677" w:type="dxa"/>
            <w:gridSpan w:val="3"/>
          </w:tcPr>
          <w:p w14:paraId="4629F98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Выполнение графической  работы на тему «Титульный лист альбома чертежей» .                                                                                                                                                                                                                                                                                                                                                                                                                                                                                                                                                                                                                                                                                                                                                                                                                                                                                                                                                                                                                                                                                                                                                                                                                                                                                                                                                                                                                                                                                                                                                                                                                                                                                                                                                                                                                 </w:t>
            </w:r>
          </w:p>
        </w:tc>
        <w:tc>
          <w:tcPr>
            <w:tcW w:w="1276" w:type="dxa"/>
            <w:shd w:val="clear" w:color="auto" w:fill="FFFFFF" w:themeFill="background1"/>
          </w:tcPr>
          <w:p w14:paraId="53557D0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11AAC4C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0FEB1C9A" w14:textId="77777777" w:rsidTr="00D539B9">
        <w:trPr>
          <w:trHeight w:val="20"/>
        </w:trPr>
        <w:tc>
          <w:tcPr>
            <w:tcW w:w="2428" w:type="dxa"/>
            <w:vMerge w:val="restart"/>
          </w:tcPr>
          <w:p w14:paraId="1648657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ема1.2.</w:t>
            </w:r>
          </w:p>
          <w:p w14:paraId="726A463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Геометрические построения</w:t>
            </w:r>
          </w:p>
        </w:tc>
        <w:tc>
          <w:tcPr>
            <w:tcW w:w="10296" w:type="dxa"/>
            <w:gridSpan w:val="9"/>
          </w:tcPr>
          <w:p w14:paraId="7215D6E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4AE2F546"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7FE85AA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2D7ED97F" w14:textId="77777777" w:rsidTr="00D539B9">
        <w:trPr>
          <w:trHeight w:val="20"/>
        </w:trPr>
        <w:tc>
          <w:tcPr>
            <w:tcW w:w="2428" w:type="dxa"/>
            <w:vMerge/>
          </w:tcPr>
          <w:p w14:paraId="49B508B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411BA32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w:t>
            </w:r>
          </w:p>
        </w:tc>
        <w:tc>
          <w:tcPr>
            <w:tcW w:w="9677" w:type="dxa"/>
            <w:gridSpan w:val="3"/>
          </w:tcPr>
          <w:p w14:paraId="5C4FE19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Геометрические построения. Масштаб ГОСТ 2.302-68. Деление окружности. Уклон и конусность.</w:t>
            </w:r>
          </w:p>
        </w:tc>
        <w:tc>
          <w:tcPr>
            <w:tcW w:w="1276" w:type="dxa"/>
            <w:shd w:val="clear" w:color="auto" w:fill="FFFFFF" w:themeFill="background1"/>
          </w:tcPr>
          <w:p w14:paraId="7F8F564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tcBorders>
              <w:bottom w:val="single" w:sz="4" w:space="0" w:color="auto"/>
            </w:tcBorders>
            <w:shd w:val="clear" w:color="auto" w:fill="FFFFFF" w:themeFill="background1"/>
          </w:tcPr>
          <w:p w14:paraId="38EE6AA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0108F651" w14:textId="77777777" w:rsidTr="00D539B9">
        <w:trPr>
          <w:trHeight w:val="20"/>
        </w:trPr>
        <w:tc>
          <w:tcPr>
            <w:tcW w:w="2428" w:type="dxa"/>
            <w:vMerge/>
          </w:tcPr>
          <w:p w14:paraId="766A998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7290B95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w:t>
            </w:r>
          </w:p>
        </w:tc>
        <w:tc>
          <w:tcPr>
            <w:tcW w:w="9677" w:type="dxa"/>
            <w:gridSpan w:val="3"/>
          </w:tcPr>
          <w:p w14:paraId="35223A3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«Лекальные кривые. Правила нанесения размеров на чертежах ГОСТ 2.307-68.»</w:t>
            </w:r>
          </w:p>
        </w:tc>
        <w:tc>
          <w:tcPr>
            <w:tcW w:w="1276" w:type="dxa"/>
            <w:shd w:val="clear" w:color="auto" w:fill="FFFFFF" w:themeFill="background1"/>
          </w:tcPr>
          <w:p w14:paraId="7D1FDEB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tcBorders>
              <w:bottom w:val="single" w:sz="4" w:space="0" w:color="auto"/>
            </w:tcBorders>
            <w:shd w:val="clear" w:color="auto" w:fill="FFFFFF" w:themeFill="background1"/>
          </w:tcPr>
          <w:p w14:paraId="4AB0F08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5790BF18" w14:textId="77777777" w:rsidTr="00D539B9">
        <w:trPr>
          <w:trHeight w:val="225"/>
        </w:trPr>
        <w:tc>
          <w:tcPr>
            <w:tcW w:w="2428" w:type="dxa"/>
            <w:vMerge w:val="restart"/>
          </w:tcPr>
          <w:p w14:paraId="4FDE318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1.3.</w:t>
            </w:r>
          </w:p>
          <w:p w14:paraId="1A1EF96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Правила вычерчивания технических деталей.</w:t>
            </w:r>
          </w:p>
        </w:tc>
        <w:tc>
          <w:tcPr>
            <w:tcW w:w="10296" w:type="dxa"/>
            <w:gridSpan w:val="9"/>
          </w:tcPr>
          <w:p w14:paraId="31530FA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5A8B6F33"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276" w:type="dxa"/>
            <w:shd w:val="clear" w:color="auto" w:fill="FFFFFF" w:themeFill="background1"/>
          </w:tcPr>
          <w:p w14:paraId="3235DDF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01864118" w14:textId="77777777" w:rsidTr="00D539B9">
        <w:trPr>
          <w:trHeight w:val="285"/>
        </w:trPr>
        <w:tc>
          <w:tcPr>
            <w:tcW w:w="2428" w:type="dxa"/>
            <w:vMerge/>
          </w:tcPr>
          <w:p w14:paraId="66FFD34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7F5A647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7</w:t>
            </w:r>
          </w:p>
        </w:tc>
        <w:tc>
          <w:tcPr>
            <w:tcW w:w="9677" w:type="dxa"/>
            <w:gridSpan w:val="3"/>
          </w:tcPr>
          <w:p w14:paraId="49CE646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Правила вычерчивания контуров технических деталей. Приёмы вычерчивания сопряжений  контуров различных деталей.</w:t>
            </w:r>
          </w:p>
        </w:tc>
        <w:tc>
          <w:tcPr>
            <w:tcW w:w="1276" w:type="dxa"/>
            <w:shd w:val="clear" w:color="auto" w:fill="FFFFFF" w:themeFill="background1"/>
          </w:tcPr>
          <w:p w14:paraId="0DEFB96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40A7D43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A0B5363" w14:textId="77777777" w:rsidTr="00D539B9">
        <w:trPr>
          <w:trHeight w:val="285"/>
        </w:trPr>
        <w:tc>
          <w:tcPr>
            <w:tcW w:w="2428" w:type="dxa"/>
            <w:vMerge/>
          </w:tcPr>
          <w:p w14:paraId="167BDEC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291E66D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8</w:t>
            </w:r>
          </w:p>
        </w:tc>
        <w:tc>
          <w:tcPr>
            <w:tcW w:w="9677" w:type="dxa"/>
            <w:gridSpan w:val="3"/>
          </w:tcPr>
          <w:p w14:paraId="0E5B1BD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color w:val="000000"/>
                <w:lang w:eastAsia="ar-SA"/>
              </w:rPr>
              <w:t>Вычерчивание контуров технических деталей с применением геометрических построений.</w:t>
            </w:r>
          </w:p>
        </w:tc>
        <w:tc>
          <w:tcPr>
            <w:tcW w:w="1276" w:type="dxa"/>
            <w:shd w:val="clear" w:color="auto" w:fill="FFFFFF" w:themeFill="background1"/>
          </w:tcPr>
          <w:p w14:paraId="5847898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4B745C72"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val="en-US"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89C5B44" w14:textId="77777777" w:rsidTr="00D539B9">
        <w:trPr>
          <w:trHeight w:val="285"/>
        </w:trPr>
        <w:tc>
          <w:tcPr>
            <w:tcW w:w="2428" w:type="dxa"/>
            <w:vMerge/>
          </w:tcPr>
          <w:p w14:paraId="2F8ACBD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7ABBC16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9</w:t>
            </w:r>
          </w:p>
        </w:tc>
        <w:tc>
          <w:tcPr>
            <w:tcW w:w="9677" w:type="dxa"/>
            <w:gridSpan w:val="3"/>
          </w:tcPr>
          <w:p w14:paraId="0FF6E69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color w:val="000000"/>
                <w:lang w:eastAsia="ar-SA"/>
              </w:rPr>
            </w:pPr>
            <w:r w:rsidRPr="008C040F">
              <w:rPr>
                <w:rFonts w:ascii="Times New Roman" w:eastAsia="Times New Roman" w:hAnsi="Times New Roman" w:cs="Times New Roman"/>
                <w:color w:val="000000"/>
                <w:lang w:eastAsia="ar-SA"/>
              </w:rPr>
              <w:t>Выполнение графической работы на тему «Вычерчивание контуров технических деталей с применением геометрических построений»</w:t>
            </w:r>
          </w:p>
        </w:tc>
        <w:tc>
          <w:tcPr>
            <w:tcW w:w="1276" w:type="dxa"/>
            <w:shd w:val="clear" w:color="auto" w:fill="FFFFFF" w:themeFill="background1"/>
          </w:tcPr>
          <w:p w14:paraId="0DF8A01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16229AE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6291D96E" w14:textId="77777777" w:rsidTr="00D539B9">
        <w:trPr>
          <w:trHeight w:val="20"/>
        </w:trPr>
        <w:tc>
          <w:tcPr>
            <w:tcW w:w="12724" w:type="dxa"/>
            <w:gridSpan w:val="10"/>
          </w:tcPr>
          <w:p w14:paraId="31661C0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Раздел 2.</w:t>
            </w:r>
          </w:p>
          <w:p w14:paraId="354D96E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t>Проекционное черчение.</w:t>
            </w:r>
          </w:p>
        </w:tc>
        <w:tc>
          <w:tcPr>
            <w:tcW w:w="1276" w:type="dxa"/>
            <w:shd w:val="clear" w:color="auto" w:fill="FFFFFF" w:themeFill="background1"/>
          </w:tcPr>
          <w:p w14:paraId="7CA2E066" w14:textId="77777777" w:rsidR="00A93321" w:rsidRPr="00BA773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34</w:t>
            </w:r>
          </w:p>
        </w:tc>
        <w:tc>
          <w:tcPr>
            <w:tcW w:w="1276" w:type="dxa"/>
            <w:shd w:val="clear" w:color="auto" w:fill="FFFFFF" w:themeFill="background1"/>
          </w:tcPr>
          <w:p w14:paraId="0F87AA0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19FDEF35" w14:textId="77777777" w:rsidTr="00D539B9">
        <w:trPr>
          <w:trHeight w:val="20"/>
        </w:trPr>
        <w:tc>
          <w:tcPr>
            <w:tcW w:w="2428" w:type="dxa"/>
            <w:vMerge w:val="restart"/>
          </w:tcPr>
          <w:p w14:paraId="104F2E7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2.1.</w:t>
            </w:r>
          </w:p>
          <w:p w14:paraId="48B6A5C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Методы проекций. Эпюра Монжа.</w:t>
            </w:r>
          </w:p>
        </w:tc>
        <w:tc>
          <w:tcPr>
            <w:tcW w:w="10296" w:type="dxa"/>
            <w:gridSpan w:val="9"/>
          </w:tcPr>
          <w:p w14:paraId="2203C57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05BB938B"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0817F42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7F5F3A86" w14:textId="77777777" w:rsidTr="00D539B9">
        <w:trPr>
          <w:trHeight w:val="20"/>
        </w:trPr>
        <w:tc>
          <w:tcPr>
            <w:tcW w:w="2428" w:type="dxa"/>
            <w:vMerge/>
          </w:tcPr>
          <w:p w14:paraId="3DCE8DD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
        </w:tc>
        <w:tc>
          <w:tcPr>
            <w:tcW w:w="619" w:type="dxa"/>
            <w:gridSpan w:val="6"/>
          </w:tcPr>
          <w:p w14:paraId="38240C7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0</w:t>
            </w:r>
          </w:p>
        </w:tc>
        <w:tc>
          <w:tcPr>
            <w:tcW w:w="9677" w:type="dxa"/>
            <w:gridSpan w:val="3"/>
          </w:tcPr>
          <w:p w14:paraId="59FEA37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Методы проекций. Эпюра Монжа. Проецирование точки. </w:t>
            </w:r>
          </w:p>
        </w:tc>
        <w:tc>
          <w:tcPr>
            <w:tcW w:w="1276" w:type="dxa"/>
            <w:shd w:val="clear" w:color="auto" w:fill="FFFFFF" w:themeFill="background1"/>
          </w:tcPr>
          <w:p w14:paraId="18D1161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tcBorders>
              <w:bottom w:val="single" w:sz="4" w:space="0" w:color="auto"/>
            </w:tcBorders>
            <w:shd w:val="clear" w:color="auto" w:fill="FFFFFF" w:themeFill="background1"/>
          </w:tcPr>
          <w:p w14:paraId="2848793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BC92D4C" w14:textId="77777777" w:rsidTr="00D539B9">
        <w:trPr>
          <w:trHeight w:val="20"/>
        </w:trPr>
        <w:tc>
          <w:tcPr>
            <w:tcW w:w="2428" w:type="dxa"/>
            <w:vMerge/>
          </w:tcPr>
          <w:p w14:paraId="0355171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
        </w:tc>
        <w:tc>
          <w:tcPr>
            <w:tcW w:w="619" w:type="dxa"/>
            <w:gridSpan w:val="6"/>
          </w:tcPr>
          <w:p w14:paraId="7262F90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11</w:t>
            </w:r>
          </w:p>
        </w:tc>
        <w:tc>
          <w:tcPr>
            <w:tcW w:w="9677" w:type="dxa"/>
            <w:gridSpan w:val="3"/>
          </w:tcPr>
          <w:p w14:paraId="59F9A76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упражнений по теме «Проецирование точки»</w:t>
            </w:r>
          </w:p>
        </w:tc>
        <w:tc>
          <w:tcPr>
            <w:tcW w:w="1276" w:type="dxa"/>
            <w:shd w:val="clear" w:color="auto" w:fill="FFFFFF" w:themeFill="background1"/>
          </w:tcPr>
          <w:p w14:paraId="59978A4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tcBorders>
              <w:bottom w:val="single" w:sz="4" w:space="0" w:color="auto"/>
            </w:tcBorders>
            <w:shd w:val="clear" w:color="auto" w:fill="FFFFFF" w:themeFill="background1"/>
          </w:tcPr>
          <w:p w14:paraId="25A1D08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57D41C01" w14:textId="77777777" w:rsidTr="00D539B9">
        <w:trPr>
          <w:trHeight w:val="235"/>
        </w:trPr>
        <w:tc>
          <w:tcPr>
            <w:tcW w:w="2428" w:type="dxa"/>
            <w:vMerge w:val="restart"/>
          </w:tcPr>
          <w:p w14:paraId="7FDB922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2.2.</w:t>
            </w:r>
          </w:p>
          <w:p w14:paraId="2583B2D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color w:val="000000"/>
                <w:lang w:eastAsia="ar-SA"/>
              </w:rPr>
              <w:t xml:space="preserve"> Проецирование </w:t>
            </w:r>
            <w:r w:rsidRPr="008C040F">
              <w:rPr>
                <w:rFonts w:ascii="Times New Roman" w:eastAsia="Times New Roman" w:hAnsi="Times New Roman" w:cs="Times New Roman"/>
                <w:b/>
                <w:color w:val="000000"/>
                <w:lang w:eastAsia="ar-SA"/>
              </w:rPr>
              <w:lastRenderedPageBreak/>
              <w:t>отрезка.</w:t>
            </w:r>
          </w:p>
        </w:tc>
        <w:tc>
          <w:tcPr>
            <w:tcW w:w="10296" w:type="dxa"/>
            <w:gridSpan w:val="9"/>
          </w:tcPr>
          <w:p w14:paraId="4870007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lastRenderedPageBreak/>
              <w:t>Содержание учебного материала</w:t>
            </w:r>
          </w:p>
        </w:tc>
        <w:tc>
          <w:tcPr>
            <w:tcW w:w="1276" w:type="dxa"/>
            <w:shd w:val="clear" w:color="auto" w:fill="FFFFFF" w:themeFill="background1"/>
          </w:tcPr>
          <w:p w14:paraId="0BCF082A"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2078DD7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71775C5C" w14:textId="77777777" w:rsidTr="00D539B9">
        <w:trPr>
          <w:trHeight w:val="210"/>
        </w:trPr>
        <w:tc>
          <w:tcPr>
            <w:tcW w:w="2428" w:type="dxa"/>
            <w:vMerge/>
          </w:tcPr>
          <w:p w14:paraId="7F43380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5" w:type="dxa"/>
            <w:gridSpan w:val="8"/>
          </w:tcPr>
          <w:p w14:paraId="50C9C42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2</w:t>
            </w:r>
          </w:p>
        </w:tc>
        <w:tc>
          <w:tcPr>
            <w:tcW w:w="9621" w:type="dxa"/>
          </w:tcPr>
          <w:p w14:paraId="6776006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Проецирование отрезка прямой линии.</w:t>
            </w:r>
          </w:p>
        </w:tc>
        <w:tc>
          <w:tcPr>
            <w:tcW w:w="1276" w:type="dxa"/>
            <w:shd w:val="clear" w:color="auto" w:fill="FFFFFF" w:themeFill="background1"/>
          </w:tcPr>
          <w:p w14:paraId="34FB38A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24B93D7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xml:space="preserve">. </w:t>
            </w:r>
            <w:r w:rsidRPr="005C51E6">
              <w:rPr>
                <w:rFonts w:ascii="Times New Roman" w:eastAsia="Times New Roman" w:hAnsi="Times New Roman" w:cs="Times New Roman"/>
                <w:color w:val="000000"/>
                <w:lang w:eastAsia="ar-SA"/>
              </w:rPr>
              <w:lastRenderedPageBreak/>
              <w:t>работа</w:t>
            </w:r>
          </w:p>
        </w:tc>
      </w:tr>
      <w:tr w:rsidR="00A93321" w:rsidRPr="008C040F" w14:paraId="793D5A5C" w14:textId="77777777" w:rsidTr="00D539B9">
        <w:trPr>
          <w:trHeight w:val="210"/>
        </w:trPr>
        <w:tc>
          <w:tcPr>
            <w:tcW w:w="2428" w:type="dxa"/>
            <w:vMerge/>
          </w:tcPr>
          <w:p w14:paraId="0B1F31B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75" w:type="dxa"/>
            <w:gridSpan w:val="8"/>
          </w:tcPr>
          <w:p w14:paraId="46C3939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13</w:t>
            </w:r>
          </w:p>
        </w:tc>
        <w:tc>
          <w:tcPr>
            <w:tcW w:w="9621" w:type="dxa"/>
          </w:tcPr>
          <w:p w14:paraId="5802250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Взаимное положен</w:t>
            </w:r>
            <w:r>
              <w:rPr>
                <w:rFonts w:ascii="Times New Roman" w:eastAsia="Times New Roman" w:hAnsi="Times New Roman" w:cs="Times New Roman"/>
                <w:color w:val="000000"/>
                <w:lang w:eastAsia="ar-SA"/>
              </w:rPr>
              <w:t>ие прямых линий в пространстве</w:t>
            </w:r>
          </w:p>
        </w:tc>
        <w:tc>
          <w:tcPr>
            <w:tcW w:w="1276" w:type="dxa"/>
            <w:shd w:val="clear" w:color="auto" w:fill="FFFFFF" w:themeFill="background1"/>
          </w:tcPr>
          <w:p w14:paraId="6554671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7203075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B176243" w14:textId="77777777" w:rsidTr="00D539B9">
        <w:trPr>
          <w:trHeight w:val="235"/>
        </w:trPr>
        <w:tc>
          <w:tcPr>
            <w:tcW w:w="2428" w:type="dxa"/>
            <w:vMerge w:val="restart"/>
          </w:tcPr>
          <w:p w14:paraId="41C07FD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2.3. </w:t>
            </w:r>
          </w:p>
          <w:p w14:paraId="10F473A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Плоскость.</w:t>
            </w:r>
          </w:p>
        </w:tc>
        <w:tc>
          <w:tcPr>
            <w:tcW w:w="10296" w:type="dxa"/>
            <w:gridSpan w:val="9"/>
          </w:tcPr>
          <w:p w14:paraId="0D04C74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0B5C9AF9"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2</w:t>
            </w:r>
          </w:p>
        </w:tc>
        <w:tc>
          <w:tcPr>
            <w:tcW w:w="1276" w:type="dxa"/>
            <w:shd w:val="clear" w:color="auto" w:fill="FFFFFF" w:themeFill="background1"/>
          </w:tcPr>
          <w:p w14:paraId="7AB2093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2BF00174" w14:textId="77777777" w:rsidTr="00D539B9">
        <w:trPr>
          <w:trHeight w:val="255"/>
        </w:trPr>
        <w:tc>
          <w:tcPr>
            <w:tcW w:w="2428" w:type="dxa"/>
            <w:vMerge/>
          </w:tcPr>
          <w:p w14:paraId="6B21668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7B66253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1</w:t>
            </w:r>
            <w:r>
              <w:rPr>
                <w:rFonts w:ascii="Times New Roman" w:eastAsia="Times New Roman" w:hAnsi="Times New Roman" w:cs="Times New Roman"/>
                <w:bCs/>
                <w:iCs/>
                <w:color w:val="000000"/>
                <w:spacing w:val="4"/>
                <w:lang w:eastAsia="ar-SA"/>
              </w:rPr>
              <w:t>4</w:t>
            </w:r>
          </w:p>
        </w:tc>
        <w:tc>
          <w:tcPr>
            <w:tcW w:w="9677" w:type="dxa"/>
            <w:gridSpan w:val="3"/>
          </w:tcPr>
          <w:p w14:paraId="18AFDFB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 xml:space="preserve">Плоскость. Изображение плоскости на комплексном чертеже.  </w:t>
            </w:r>
          </w:p>
        </w:tc>
        <w:tc>
          <w:tcPr>
            <w:tcW w:w="1276" w:type="dxa"/>
            <w:shd w:val="clear" w:color="auto" w:fill="FFFFFF" w:themeFill="background1"/>
          </w:tcPr>
          <w:p w14:paraId="2E25623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6B36AF4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6C3FB78" w14:textId="77777777" w:rsidTr="00D539B9">
        <w:trPr>
          <w:trHeight w:val="220"/>
        </w:trPr>
        <w:tc>
          <w:tcPr>
            <w:tcW w:w="2428" w:type="dxa"/>
            <w:vMerge w:val="restart"/>
          </w:tcPr>
          <w:p w14:paraId="317488F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2.4.</w:t>
            </w:r>
          </w:p>
          <w:p w14:paraId="5EB6828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Способы преобразования проекций.</w:t>
            </w:r>
          </w:p>
        </w:tc>
        <w:tc>
          <w:tcPr>
            <w:tcW w:w="10296" w:type="dxa"/>
            <w:gridSpan w:val="9"/>
          </w:tcPr>
          <w:p w14:paraId="1ABA745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7E0E451B"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047E27A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3D8326E3" w14:textId="77777777" w:rsidTr="00D539B9">
        <w:trPr>
          <w:trHeight w:val="250"/>
        </w:trPr>
        <w:tc>
          <w:tcPr>
            <w:tcW w:w="2428" w:type="dxa"/>
            <w:vMerge/>
          </w:tcPr>
          <w:p w14:paraId="5793279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41" w:type="dxa"/>
            <w:gridSpan w:val="7"/>
          </w:tcPr>
          <w:p w14:paraId="43620B5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5</w:t>
            </w:r>
          </w:p>
        </w:tc>
        <w:tc>
          <w:tcPr>
            <w:tcW w:w="9655" w:type="dxa"/>
            <w:gridSpan w:val="2"/>
          </w:tcPr>
          <w:p w14:paraId="2359F9C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Способы преобразования проекций.</w:t>
            </w:r>
          </w:p>
        </w:tc>
        <w:tc>
          <w:tcPr>
            <w:tcW w:w="1276" w:type="dxa"/>
            <w:shd w:val="clear" w:color="auto" w:fill="FFFFFF" w:themeFill="background1"/>
          </w:tcPr>
          <w:p w14:paraId="4DCEF8D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182E266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552D4E65" w14:textId="77777777" w:rsidTr="00D539B9">
        <w:trPr>
          <w:trHeight w:val="250"/>
        </w:trPr>
        <w:tc>
          <w:tcPr>
            <w:tcW w:w="2428" w:type="dxa"/>
            <w:vMerge/>
          </w:tcPr>
          <w:p w14:paraId="6B77AF8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41" w:type="dxa"/>
            <w:gridSpan w:val="7"/>
          </w:tcPr>
          <w:p w14:paraId="6995987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16</w:t>
            </w:r>
          </w:p>
        </w:tc>
        <w:tc>
          <w:tcPr>
            <w:tcW w:w="9655" w:type="dxa"/>
            <w:gridSpan w:val="2"/>
          </w:tcPr>
          <w:p w14:paraId="2B06357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Способ совмещений</w:t>
            </w:r>
          </w:p>
        </w:tc>
        <w:tc>
          <w:tcPr>
            <w:tcW w:w="1276" w:type="dxa"/>
            <w:shd w:val="clear" w:color="auto" w:fill="FFFFFF" w:themeFill="background1"/>
          </w:tcPr>
          <w:p w14:paraId="283EE1B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0F65F32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0E1AD9BF" w14:textId="77777777" w:rsidTr="00D539B9">
        <w:trPr>
          <w:trHeight w:val="245"/>
        </w:trPr>
        <w:tc>
          <w:tcPr>
            <w:tcW w:w="2428" w:type="dxa"/>
            <w:vMerge w:val="restart"/>
          </w:tcPr>
          <w:p w14:paraId="462559E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2.5. </w:t>
            </w:r>
          </w:p>
          <w:p w14:paraId="21F5B06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Проекции геометрических тел.</w:t>
            </w:r>
          </w:p>
        </w:tc>
        <w:tc>
          <w:tcPr>
            <w:tcW w:w="10296" w:type="dxa"/>
            <w:gridSpan w:val="9"/>
          </w:tcPr>
          <w:p w14:paraId="697D4AF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06B0CC22"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4793D9E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3238FA1A" w14:textId="77777777" w:rsidTr="00D539B9">
        <w:trPr>
          <w:trHeight w:val="210"/>
        </w:trPr>
        <w:tc>
          <w:tcPr>
            <w:tcW w:w="2428" w:type="dxa"/>
            <w:vMerge/>
          </w:tcPr>
          <w:p w14:paraId="372026A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67781D0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7</w:t>
            </w:r>
          </w:p>
        </w:tc>
        <w:tc>
          <w:tcPr>
            <w:tcW w:w="9677" w:type="dxa"/>
            <w:gridSpan w:val="3"/>
          </w:tcPr>
          <w:p w14:paraId="05FE642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Поверхности и тела. Построение геометрических тел с точками.</w:t>
            </w:r>
          </w:p>
        </w:tc>
        <w:tc>
          <w:tcPr>
            <w:tcW w:w="1276" w:type="dxa"/>
            <w:shd w:val="clear" w:color="auto" w:fill="FFFFFF" w:themeFill="background1"/>
          </w:tcPr>
          <w:p w14:paraId="0B54A7A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49B14F3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3DAF821B" w14:textId="77777777" w:rsidTr="00D539B9">
        <w:trPr>
          <w:trHeight w:val="210"/>
        </w:trPr>
        <w:tc>
          <w:tcPr>
            <w:tcW w:w="2428" w:type="dxa"/>
            <w:vMerge/>
          </w:tcPr>
          <w:p w14:paraId="4EDF7A5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619" w:type="dxa"/>
            <w:gridSpan w:val="6"/>
          </w:tcPr>
          <w:p w14:paraId="6E65D6C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18</w:t>
            </w:r>
          </w:p>
        </w:tc>
        <w:tc>
          <w:tcPr>
            <w:tcW w:w="9677" w:type="dxa"/>
            <w:gridSpan w:val="3"/>
          </w:tcPr>
          <w:p w14:paraId="53ECF1A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Построение геометрических тел с точками</w:t>
            </w:r>
          </w:p>
        </w:tc>
        <w:tc>
          <w:tcPr>
            <w:tcW w:w="1276" w:type="dxa"/>
            <w:shd w:val="clear" w:color="auto" w:fill="FFFFFF" w:themeFill="background1"/>
          </w:tcPr>
          <w:p w14:paraId="43FF3C0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31AFBB4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352B466" w14:textId="77777777" w:rsidTr="00D539B9">
        <w:trPr>
          <w:trHeight w:val="195"/>
        </w:trPr>
        <w:tc>
          <w:tcPr>
            <w:tcW w:w="2428" w:type="dxa"/>
            <w:vMerge w:val="restart"/>
          </w:tcPr>
          <w:p w14:paraId="111F295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2.6.</w:t>
            </w:r>
          </w:p>
          <w:p w14:paraId="7380C44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Аксонометрические проекции.</w:t>
            </w:r>
          </w:p>
        </w:tc>
        <w:tc>
          <w:tcPr>
            <w:tcW w:w="10296" w:type="dxa"/>
            <w:gridSpan w:val="9"/>
          </w:tcPr>
          <w:p w14:paraId="2DF7501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03C8F427"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4F4B359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78255DDD" w14:textId="77777777" w:rsidTr="00D539B9">
        <w:trPr>
          <w:trHeight w:val="150"/>
        </w:trPr>
        <w:tc>
          <w:tcPr>
            <w:tcW w:w="2428" w:type="dxa"/>
            <w:vMerge/>
          </w:tcPr>
          <w:p w14:paraId="66DF73C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52" w:type="dxa"/>
            <w:gridSpan w:val="5"/>
          </w:tcPr>
          <w:p w14:paraId="2569D1D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1</w:t>
            </w:r>
            <w:r>
              <w:rPr>
                <w:rFonts w:ascii="Times New Roman" w:eastAsia="Times New Roman" w:hAnsi="Times New Roman" w:cs="Times New Roman"/>
                <w:color w:val="000000"/>
                <w:lang w:eastAsia="ar-SA"/>
              </w:rPr>
              <w:t>9</w:t>
            </w:r>
          </w:p>
        </w:tc>
        <w:tc>
          <w:tcPr>
            <w:tcW w:w="9744" w:type="dxa"/>
            <w:gridSpan w:val="4"/>
          </w:tcPr>
          <w:p w14:paraId="67A40D8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iCs/>
                <w:color w:val="000000"/>
                <w:lang w:eastAsia="ar-SA"/>
              </w:rPr>
              <w:t>Аксонометрические проекции. Виды и их назначение. Аксонометрия плоских фигур и геометрических тел.</w:t>
            </w:r>
          </w:p>
        </w:tc>
        <w:tc>
          <w:tcPr>
            <w:tcW w:w="1276" w:type="dxa"/>
            <w:shd w:val="clear" w:color="auto" w:fill="FFFFFF" w:themeFill="background1"/>
          </w:tcPr>
          <w:p w14:paraId="1BA8E25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39010B9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225F049" w14:textId="77777777" w:rsidTr="00D539B9">
        <w:trPr>
          <w:trHeight w:val="150"/>
        </w:trPr>
        <w:tc>
          <w:tcPr>
            <w:tcW w:w="2428" w:type="dxa"/>
            <w:vMerge/>
          </w:tcPr>
          <w:p w14:paraId="4C8EDD3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52" w:type="dxa"/>
            <w:gridSpan w:val="5"/>
          </w:tcPr>
          <w:p w14:paraId="1FC9A9F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20</w:t>
            </w:r>
          </w:p>
        </w:tc>
        <w:tc>
          <w:tcPr>
            <w:tcW w:w="9744" w:type="dxa"/>
            <w:gridSpan w:val="4"/>
          </w:tcPr>
          <w:p w14:paraId="1689ABB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color w:val="000000"/>
                <w:lang w:eastAsia="ar-SA"/>
              </w:rPr>
            </w:pPr>
            <w:r w:rsidRPr="008C040F">
              <w:rPr>
                <w:rFonts w:ascii="Times New Roman" w:eastAsia="Times New Roman" w:hAnsi="Times New Roman" w:cs="Times New Roman"/>
                <w:iCs/>
                <w:color w:val="000000"/>
                <w:lang w:eastAsia="ar-SA"/>
              </w:rPr>
              <w:t>Построение геометрических тел в аксонометрии</w:t>
            </w:r>
          </w:p>
        </w:tc>
        <w:tc>
          <w:tcPr>
            <w:tcW w:w="1276" w:type="dxa"/>
            <w:shd w:val="clear" w:color="auto" w:fill="FFFFFF" w:themeFill="background1"/>
          </w:tcPr>
          <w:p w14:paraId="3A8E510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00C7F59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56ADF85B" w14:textId="77777777" w:rsidTr="00D539B9">
        <w:trPr>
          <w:trHeight w:val="260"/>
        </w:trPr>
        <w:tc>
          <w:tcPr>
            <w:tcW w:w="2428" w:type="dxa"/>
            <w:vMerge w:val="restart"/>
          </w:tcPr>
          <w:p w14:paraId="547FE41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2.7.</w:t>
            </w:r>
          </w:p>
          <w:p w14:paraId="495EBF0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Сечение геометрических плоскостями.</w:t>
            </w:r>
          </w:p>
        </w:tc>
        <w:tc>
          <w:tcPr>
            <w:tcW w:w="10296" w:type="dxa"/>
            <w:gridSpan w:val="9"/>
          </w:tcPr>
          <w:p w14:paraId="52D26DC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6DC9E153"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74D6274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4D396776" w14:textId="77777777" w:rsidTr="00D539B9">
        <w:trPr>
          <w:trHeight w:val="195"/>
        </w:trPr>
        <w:tc>
          <w:tcPr>
            <w:tcW w:w="2428" w:type="dxa"/>
            <w:vMerge/>
          </w:tcPr>
          <w:p w14:paraId="6B1D96F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38" w:type="dxa"/>
            <w:gridSpan w:val="4"/>
          </w:tcPr>
          <w:p w14:paraId="6936899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w:t>
            </w:r>
            <w:r w:rsidRPr="008C040F">
              <w:rPr>
                <w:rFonts w:ascii="Times New Roman" w:eastAsia="Times New Roman" w:hAnsi="Times New Roman" w:cs="Times New Roman"/>
                <w:color w:val="000000"/>
                <w:lang w:eastAsia="ar-SA"/>
              </w:rPr>
              <w:t>1</w:t>
            </w:r>
          </w:p>
        </w:tc>
        <w:tc>
          <w:tcPr>
            <w:tcW w:w="9758" w:type="dxa"/>
            <w:gridSpan w:val="5"/>
          </w:tcPr>
          <w:p w14:paraId="6C49D88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Сечение геометрических тел плоскостями. Сечение призмы плоскостью. Аксонометрия.</w:t>
            </w:r>
          </w:p>
        </w:tc>
        <w:tc>
          <w:tcPr>
            <w:tcW w:w="1276" w:type="dxa"/>
            <w:shd w:val="clear" w:color="auto" w:fill="FFFFFF" w:themeFill="background1"/>
          </w:tcPr>
          <w:p w14:paraId="6805598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3047CAB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057EE247" w14:textId="77777777" w:rsidTr="00D539B9">
        <w:trPr>
          <w:trHeight w:val="240"/>
        </w:trPr>
        <w:tc>
          <w:tcPr>
            <w:tcW w:w="2428" w:type="dxa"/>
            <w:vMerge/>
          </w:tcPr>
          <w:p w14:paraId="2E42F98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38" w:type="dxa"/>
            <w:gridSpan w:val="4"/>
          </w:tcPr>
          <w:p w14:paraId="5A6C6E5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r>
              <w:rPr>
                <w:rFonts w:ascii="Times New Roman" w:eastAsia="Times New Roman" w:hAnsi="Times New Roman" w:cs="Times New Roman"/>
                <w:color w:val="000000"/>
                <w:lang w:eastAsia="ar-SA"/>
              </w:rPr>
              <w:t>2</w:t>
            </w:r>
          </w:p>
        </w:tc>
        <w:tc>
          <w:tcPr>
            <w:tcW w:w="9758" w:type="dxa"/>
            <w:gridSpan w:val="5"/>
          </w:tcPr>
          <w:p w14:paraId="0CD1CA7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Сечение цилиндра плоскостью. Аксонометрия.</w:t>
            </w:r>
          </w:p>
        </w:tc>
        <w:tc>
          <w:tcPr>
            <w:tcW w:w="1276" w:type="dxa"/>
            <w:shd w:val="clear" w:color="auto" w:fill="FFFFFF" w:themeFill="background1"/>
          </w:tcPr>
          <w:p w14:paraId="6750D5F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232CB74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56F0E3BD" w14:textId="77777777" w:rsidTr="00D539B9">
        <w:trPr>
          <w:trHeight w:val="300"/>
        </w:trPr>
        <w:tc>
          <w:tcPr>
            <w:tcW w:w="2428" w:type="dxa"/>
            <w:vMerge w:val="restart"/>
          </w:tcPr>
          <w:p w14:paraId="6FBB70F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p w14:paraId="04E9B64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2.8. </w:t>
            </w:r>
          </w:p>
          <w:p w14:paraId="1501C5A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Взаимное пересечение геометрических тел.</w:t>
            </w:r>
          </w:p>
        </w:tc>
        <w:tc>
          <w:tcPr>
            <w:tcW w:w="10296" w:type="dxa"/>
            <w:gridSpan w:val="9"/>
          </w:tcPr>
          <w:p w14:paraId="0007D8E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48180156"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5BF812A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59D3D921" w14:textId="77777777" w:rsidTr="00D539B9">
        <w:trPr>
          <w:trHeight w:val="300"/>
        </w:trPr>
        <w:tc>
          <w:tcPr>
            <w:tcW w:w="2428" w:type="dxa"/>
            <w:vMerge/>
          </w:tcPr>
          <w:p w14:paraId="725DBDA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11416A0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23</w:t>
            </w:r>
          </w:p>
        </w:tc>
        <w:tc>
          <w:tcPr>
            <w:tcW w:w="9771" w:type="dxa"/>
            <w:gridSpan w:val="6"/>
          </w:tcPr>
          <w:p w14:paraId="158DC84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iCs/>
                <w:color w:val="000000"/>
                <w:spacing w:val="4"/>
                <w:lang w:eastAsia="ar-SA"/>
              </w:rPr>
              <w:t>Взаимное пересечение геометрических тел плоскостями. Пересечение поверхностей многогранников. Аксонометрия</w:t>
            </w:r>
          </w:p>
        </w:tc>
        <w:tc>
          <w:tcPr>
            <w:tcW w:w="1276" w:type="dxa"/>
            <w:shd w:val="clear" w:color="auto" w:fill="FFFFFF" w:themeFill="background1"/>
          </w:tcPr>
          <w:p w14:paraId="7B49A3B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531B4FD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647A7123" w14:textId="77777777" w:rsidTr="00D539B9">
        <w:trPr>
          <w:trHeight w:val="300"/>
        </w:trPr>
        <w:tc>
          <w:tcPr>
            <w:tcW w:w="2428" w:type="dxa"/>
            <w:vMerge/>
          </w:tcPr>
          <w:p w14:paraId="2F3DACE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6C1E81D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24</w:t>
            </w:r>
          </w:p>
        </w:tc>
        <w:tc>
          <w:tcPr>
            <w:tcW w:w="9771" w:type="dxa"/>
            <w:gridSpan w:val="6"/>
          </w:tcPr>
          <w:p w14:paraId="6968EFB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Пересечение цилиндрических поверхностей</w:t>
            </w:r>
          </w:p>
        </w:tc>
        <w:tc>
          <w:tcPr>
            <w:tcW w:w="1276" w:type="dxa"/>
            <w:shd w:val="clear" w:color="auto" w:fill="FFFFFF" w:themeFill="background1"/>
          </w:tcPr>
          <w:p w14:paraId="79C1708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0D0719E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65E93DF9" w14:textId="77777777" w:rsidTr="00D539B9">
        <w:trPr>
          <w:trHeight w:val="205"/>
        </w:trPr>
        <w:tc>
          <w:tcPr>
            <w:tcW w:w="2428" w:type="dxa"/>
            <w:vMerge w:val="restart"/>
          </w:tcPr>
          <w:p w14:paraId="485335F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2.9.</w:t>
            </w:r>
          </w:p>
          <w:p w14:paraId="3B4A0DF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Проекции моделей.</w:t>
            </w:r>
          </w:p>
        </w:tc>
        <w:tc>
          <w:tcPr>
            <w:tcW w:w="10296" w:type="dxa"/>
            <w:gridSpan w:val="9"/>
          </w:tcPr>
          <w:p w14:paraId="2305756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237683C8"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4</w:t>
            </w:r>
          </w:p>
        </w:tc>
        <w:tc>
          <w:tcPr>
            <w:tcW w:w="1276" w:type="dxa"/>
            <w:shd w:val="clear" w:color="auto" w:fill="FFFFFF" w:themeFill="background1"/>
          </w:tcPr>
          <w:p w14:paraId="14AA577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0F373B5C" w14:textId="77777777" w:rsidTr="00D539B9">
        <w:trPr>
          <w:trHeight w:val="255"/>
        </w:trPr>
        <w:tc>
          <w:tcPr>
            <w:tcW w:w="2428" w:type="dxa"/>
            <w:vMerge/>
          </w:tcPr>
          <w:p w14:paraId="3FFB74F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38" w:type="dxa"/>
            <w:gridSpan w:val="4"/>
          </w:tcPr>
          <w:p w14:paraId="2CC2023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25</w:t>
            </w:r>
          </w:p>
        </w:tc>
        <w:tc>
          <w:tcPr>
            <w:tcW w:w="9758" w:type="dxa"/>
            <w:gridSpan w:val="5"/>
          </w:tcPr>
          <w:p w14:paraId="29DBC87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Проекции моделей. Построение комплексных моделей с натуры.</w:t>
            </w:r>
          </w:p>
        </w:tc>
        <w:tc>
          <w:tcPr>
            <w:tcW w:w="1276" w:type="dxa"/>
            <w:shd w:val="clear" w:color="auto" w:fill="FFFFFF" w:themeFill="background1"/>
          </w:tcPr>
          <w:p w14:paraId="6FA5E72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4AA0A06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43BA0CA" w14:textId="77777777" w:rsidTr="00D539B9">
        <w:trPr>
          <w:trHeight w:val="330"/>
        </w:trPr>
        <w:tc>
          <w:tcPr>
            <w:tcW w:w="2428" w:type="dxa"/>
            <w:vMerge/>
          </w:tcPr>
          <w:p w14:paraId="54ECF00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38" w:type="dxa"/>
            <w:gridSpan w:val="4"/>
          </w:tcPr>
          <w:p w14:paraId="20C0C11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2</w:t>
            </w:r>
            <w:r>
              <w:rPr>
                <w:rFonts w:ascii="Times New Roman" w:eastAsia="Times New Roman" w:hAnsi="Times New Roman" w:cs="Times New Roman"/>
                <w:color w:val="000000"/>
                <w:lang w:eastAsia="ar-SA"/>
              </w:rPr>
              <w:t>6</w:t>
            </w:r>
          </w:p>
        </w:tc>
        <w:tc>
          <w:tcPr>
            <w:tcW w:w="9758" w:type="dxa"/>
            <w:gridSpan w:val="5"/>
          </w:tcPr>
          <w:p w14:paraId="1DBD527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iCs/>
                <w:color w:val="000000"/>
                <w:spacing w:val="4"/>
                <w:lang w:eastAsia="ar-SA"/>
              </w:rPr>
            </w:pPr>
            <w:r w:rsidRPr="008C040F">
              <w:rPr>
                <w:rFonts w:ascii="Times New Roman" w:eastAsia="Times New Roman" w:hAnsi="Times New Roman" w:cs="Times New Roman"/>
                <w:bCs/>
                <w:iCs/>
                <w:color w:val="000000"/>
                <w:spacing w:val="4"/>
                <w:lang w:eastAsia="ar-SA"/>
              </w:rPr>
              <w:t>Построение третий проекции по двум проекциям.</w:t>
            </w:r>
          </w:p>
        </w:tc>
        <w:tc>
          <w:tcPr>
            <w:tcW w:w="1276" w:type="dxa"/>
            <w:shd w:val="clear" w:color="auto" w:fill="FFFFFF" w:themeFill="background1"/>
          </w:tcPr>
          <w:p w14:paraId="0310C24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34F8B4C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6F35C3CA" w14:textId="77777777" w:rsidTr="00D539B9">
        <w:trPr>
          <w:trHeight w:val="195"/>
        </w:trPr>
        <w:tc>
          <w:tcPr>
            <w:tcW w:w="12724" w:type="dxa"/>
            <w:gridSpan w:val="10"/>
          </w:tcPr>
          <w:p w14:paraId="3E94513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color w:val="000000"/>
                <w:lang w:eastAsia="ar-SA"/>
              </w:rPr>
            </w:pPr>
            <w:r w:rsidRPr="008C040F">
              <w:rPr>
                <w:rFonts w:ascii="Times New Roman" w:eastAsia="Times New Roman" w:hAnsi="Times New Roman" w:cs="Times New Roman"/>
                <w:b/>
                <w:iCs/>
                <w:color w:val="000000"/>
                <w:lang w:eastAsia="ar-SA"/>
              </w:rPr>
              <w:t>Раздел 3.</w:t>
            </w:r>
          </w:p>
          <w:p w14:paraId="5AFC205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lastRenderedPageBreak/>
              <w:t>Техническое рисование и элементы технического конструирования.</w:t>
            </w:r>
          </w:p>
        </w:tc>
        <w:tc>
          <w:tcPr>
            <w:tcW w:w="1276" w:type="dxa"/>
            <w:shd w:val="clear" w:color="auto" w:fill="FFFFFF" w:themeFill="background1"/>
          </w:tcPr>
          <w:p w14:paraId="15718B64" w14:textId="77777777" w:rsidR="00A93321" w:rsidRPr="00BA773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lastRenderedPageBreak/>
              <w:t>2</w:t>
            </w:r>
          </w:p>
        </w:tc>
        <w:tc>
          <w:tcPr>
            <w:tcW w:w="1276" w:type="dxa"/>
            <w:shd w:val="clear" w:color="auto" w:fill="FFFFFF" w:themeFill="background1"/>
          </w:tcPr>
          <w:p w14:paraId="3FFD306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58FDC4B4" w14:textId="77777777" w:rsidTr="00D539B9">
        <w:trPr>
          <w:trHeight w:val="275"/>
        </w:trPr>
        <w:tc>
          <w:tcPr>
            <w:tcW w:w="2428" w:type="dxa"/>
            <w:vMerge w:val="restart"/>
          </w:tcPr>
          <w:p w14:paraId="7CA5125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3.1. </w:t>
            </w:r>
          </w:p>
          <w:p w14:paraId="63BCAA0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Плоские фигуры и геометрические тела.</w:t>
            </w:r>
          </w:p>
        </w:tc>
        <w:tc>
          <w:tcPr>
            <w:tcW w:w="10296" w:type="dxa"/>
            <w:gridSpan w:val="9"/>
          </w:tcPr>
          <w:p w14:paraId="57D3D17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7416C266"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2</w:t>
            </w:r>
          </w:p>
        </w:tc>
        <w:tc>
          <w:tcPr>
            <w:tcW w:w="1276" w:type="dxa"/>
            <w:shd w:val="clear" w:color="auto" w:fill="FFFFFF" w:themeFill="background1"/>
          </w:tcPr>
          <w:p w14:paraId="282CC7E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51BE3135" w14:textId="77777777" w:rsidTr="00D539B9">
        <w:trPr>
          <w:trHeight w:val="225"/>
        </w:trPr>
        <w:tc>
          <w:tcPr>
            <w:tcW w:w="2428" w:type="dxa"/>
            <w:vMerge/>
          </w:tcPr>
          <w:p w14:paraId="1A701AC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59C0725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27</w:t>
            </w:r>
          </w:p>
        </w:tc>
        <w:tc>
          <w:tcPr>
            <w:tcW w:w="9771" w:type="dxa"/>
            <w:gridSpan w:val="6"/>
          </w:tcPr>
          <w:p w14:paraId="46EFBEA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NewRomanPS-BoldMT" w:hAnsi="Times New Roman" w:cs="Times New Roman"/>
                <w:bCs/>
                <w:color w:val="000000"/>
                <w:spacing w:val="4"/>
                <w:lang w:eastAsia="ar-SA"/>
              </w:rPr>
            </w:pPr>
            <w:r w:rsidRPr="008C040F">
              <w:rPr>
                <w:rFonts w:ascii="Times New Roman" w:eastAsia="Times New Roman" w:hAnsi="Times New Roman" w:cs="Times New Roman"/>
                <w:bCs/>
                <w:color w:val="000000"/>
                <w:spacing w:val="4"/>
                <w:lang w:eastAsia="ar-SA"/>
              </w:rPr>
              <w:t>Элементы технического рисования плоских фигур.</w:t>
            </w:r>
          </w:p>
        </w:tc>
        <w:tc>
          <w:tcPr>
            <w:tcW w:w="1276" w:type="dxa"/>
            <w:shd w:val="clear" w:color="auto" w:fill="FFFFFF" w:themeFill="background1"/>
          </w:tcPr>
          <w:p w14:paraId="76723CA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178E862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AD501A3" w14:textId="77777777" w:rsidTr="00D539B9">
        <w:trPr>
          <w:trHeight w:val="195"/>
        </w:trPr>
        <w:tc>
          <w:tcPr>
            <w:tcW w:w="12724" w:type="dxa"/>
            <w:gridSpan w:val="10"/>
          </w:tcPr>
          <w:p w14:paraId="0872955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Cs/>
                <w:color w:val="000000"/>
                <w:lang w:eastAsia="ar-SA"/>
              </w:rPr>
            </w:pPr>
            <w:r w:rsidRPr="008C040F">
              <w:rPr>
                <w:rFonts w:ascii="Times New Roman" w:eastAsia="Times New Roman" w:hAnsi="Times New Roman" w:cs="Times New Roman"/>
                <w:b/>
                <w:iCs/>
                <w:color w:val="000000"/>
                <w:lang w:eastAsia="ar-SA"/>
              </w:rPr>
              <w:t xml:space="preserve">Раздел 4. </w:t>
            </w:r>
          </w:p>
          <w:p w14:paraId="2ED7472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iCs/>
                <w:color w:val="000000"/>
                <w:lang w:eastAsia="ar-SA"/>
              </w:rPr>
              <w:t>Машиностроительное черчение.</w:t>
            </w:r>
          </w:p>
        </w:tc>
        <w:tc>
          <w:tcPr>
            <w:tcW w:w="1276" w:type="dxa"/>
            <w:shd w:val="clear" w:color="auto" w:fill="FFFFFF" w:themeFill="background1"/>
          </w:tcPr>
          <w:p w14:paraId="13D261C4" w14:textId="77777777" w:rsidR="00A93321" w:rsidRPr="00BA773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60</w:t>
            </w:r>
          </w:p>
        </w:tc>
        <w:tc>
          <w:tcPr>
            <w:tcW w:w="1276" w:type="dxa"/>
            <w:shd w:val="clear" w:color="auto" w:fill="FFFFFF" w:themeFill="background1"/>
          </w:tcPr>
          <w:p w14:paraId="08FD5C9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6C7A4EB1" w14:textId="77777777" w:rsidTr="00D539B9">
        <w:trPr>
          <w:trHeight w:val="230"/>
        </w:trPr>
        <w:tc>
          <w:tcPr>
            <w:tcW w:w="2428" w:type="dxa"/>
            <w:vMerge w:val="restart"/>
          </w:tcPr>
          <w:p w14:paraId="58ACB7A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4.1. </w:t>
            </w:r>
          </w:p>
          <w:p w14:paraId="750F9CF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Правила разработки и оформления   конструкторской документации.</w:t>
            </w:r>
          </w:p>
        </w:tc>
        <w:tc>
          <w:tcPr>
            <w:tcW w:w="10296" w:type="dxa"/>
            <w:gridSpan w:val="9"/>
          </w:tcPr>
          <w:p w14:paraId="7304F11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1FA1DEE4"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2</w:t>
            </w:r>
          </w:p>
        </w:tc>
        <w:tc>
          <w:tcPr>
            <w:tcW w:w="1276" w:type="dxa"/>
            <w:shd w:val="clear" w:color="auto" w:fill="FFFFFF" w:themeFill="background1"/>
          </w:tcPr>
          <w:p w14:paraId="1FF09B1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7FBD49CB" w14:textId="77777777" w:rsidTr="00D539B9">
        <w:trPr>
          <w:trHeight w:val="225"/>
        </w:trPr>
        <w:tc>
          <w:tcPr>
            <w:tcW w:w="2428" w:type="dxa"/>
            <w:vMerge/>
          </w:tcPr>
          <w:p w14:paraId="2B29C2E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7C25FED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28</w:t>
            </w:r>
            <w:r w:rsidRPr="008C040F">
              <w:rPr>
                <w:rFonts w:ascii="Times New Roman" w:eastAsia="Times New Roman" w:hAnsi="Times New Roman" w:cs="Times New Roman"/>
                <w:color w:val="000000"/>
                <w:lang w:eastAsia="ar-SA"/>
              </w:rPr>
              <w:t xml:space="preserve"> </w:t>
            </w:r>
          </w:p>
        </w:tc>
        <w:tc>
          <w:tcPr>
            <w:tcW w:w="9771" w:type="dxa"/>
            <w:gridSpan w:val="6"/>
          </w:tcPr>
          <w:p w14:paraId="58AE546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bCs/>
                <w:color w:val="000000"/>
                <w:spacing w:val="4"/>
                <w:lang w:eastAsia="ar-SA"/>
              </w:rPr>
              <w:t>Правила разработки и оформления конструкторской документации.</w:t>
            </w:r>
          </w:p>
        </w:tc>
        <w:tc>
          <w:tcPr>
            <w:tcW w:w="1276" w:type="dxa"/>
            <w:shd w:val="clear" w:color="auto" w:fill="FFFFFF" w:themeFill="background1"/>
          </w:tcPr>
          <w:p w14:paraId="32E996A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4645D30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31C1C61A" w14:textId="77777777" w:rsidTr="00D539B9">
        <w:trPr>
          <w:trHeight w:val="235"/>
        </w:trPr>
        <w:tc>
          <w:tcPr>
            <w:tcW w:w="2428" w:type="dxa"/>
            <w:vMerge w:val="restart"/>
          </w:tcPr>
          <w:p w14:paraId="1BC4EEE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4.2.</w:t>
            </w:r>
          </w:p>
          <w:p w14:paraId="6D0ECF7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Изображения виды, разрезы, сечения и упрощения.</w:t>
            </w:r>
          </w:p>
          <w:p w14:paraId="6C38F79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10296" w:type="dxa"/>
            <w:gridSpan w:val="9"/>
          </w:tcPr>
          <w:p w14:paraId="6080530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35FDD2F0"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276" w:type="dxa"/>
            <w:shd w:val="clear" w:color="auto" w:fill="FFFFFF" w:themeFill="background1"/>
          </w:tcPr>
          <w:p w14:paraId="65921F2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0B6E04F5" w14:textId="77777777" w:rsidTr="00D539B9">
        <w:trPr>
          <w:trHeight w:val="210"/>
        </w:trPr>
        <w:tc>
          <w:tcPr>
            <w:tcW w:w="2428" w:type="dxa"/>
            <w:vMerge/>
          </w:tcPr>
          <w:p w14:paraId="71D9B05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474F75E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29</w:t>
            </w:r>
          </w:p>
        </w:tc>
        <w:tc>
          <w:tcPr>
            <w:tcW w:w="9771" w:type="dxa"/>
            <w:gridSpan w:val="6"/>
          </w:tcPr>
          <w:p w14:paraId="4E6A75C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Изображения виды, разрезы, сечения. Виды и их выполнение. Простые разрезы</w:t>
            </w:r>
          </w:p>
        </w:tc>
        <w:tc>
          <w:tcPr>
            <w:tcW w:w="1276" w:type="dxa"/>
            <w:shd w:val="clear" w:color="auto" w:fill="FFFFFF" w:themeFill="background1"/>
          </w:tcPr>
          <w:p w14:paraId="65355E3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4B6C0E5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8CC0893" w14:textId="77777777" w:rsidTr="00D539B9">
        <w:trPr>
          <w:trHeight w:val="240"/>
        </w:trPr>
        <w:tc>
          <w:tcPr>
            <w:tcW w:w="2428" w:type="dxa"/>
            <w:vMerge/>
          </w:tcPr>
          <w:p w14:paraId="16C0E21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00ADE02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30</w:t>
            </w:r>
          </w:p>
        </w:tc>
        <w:tc>
          <w:tcPr>
            <w:tcW w:w="9771" w:type="dxa"/>
            <w:gridSpan w:val="6"/>
          </w:tcPr>
          <w:p w14:paraId="297CE53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Сложные разрезы, сечения, выносные элементы и их выполнения.</w:t>
            </w:r>
          </w:p>
        </w:tc>
        <w:tc>
          <w:tcPr>
            <w:tcW w:w="1276" w:type="dxa"/>
            <w:shd w:val="clear" w:color="auto" w:fill="FFFFFF" w:themeFill="background1"/>
          </w:tcPr>
          <w:p w14:paraId="3771B5B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2055DB5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28785223" w14:textId="77777777" w:rsidTr="00D539B9">
        <w:trPr>
          <w:trHeight w:val="240"/>
        </w:trPr>
        <w:tc>
          <w:tcPr>
            <w:tcW w:w="2428" w:type="dxa"/>
            <w:vMerge/>
          </w:tcPr>
          <w:p w14:paraId="6671A7D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31401AE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r>
              <w:rPr>
                <w:rFonts w:ascii="Times New Roman" w:eastAsia="Times New Roman" w:hAnsi="Times New Roman" w:cs="Times New Roman"/>
                <w:color w:val="000000"/>
                <w:lang w:eastAsia="ar-SA"/>
              </w:rPr>
              <w:t>1</w:t>
            </w:r>
          </w:p>
        </w:tc>
        <w:tc>
          <w:tcPr>
            <w:tcW w:w="9771" w:type="dxa"/>
            <w:gridSpan w:val="6"/>
          </w:tcPr>
          <w:p w14:paraId="0353D95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Условности и упрощения. Графическое обозначение и изображение материалов в сечении.</w:t>
            </w:r>
          </w:p>
        </w:tc>
        <w:tc>
          <w:tcPr>
            <w:tcW w:w="1276" w:type="dxa"/>
            <w:shd w:val="clear" w:color="auto" w:fill="FFFFFF" w:themeFill="background1"/>
          </w:tcPr>
          <w:p w14:paraId="42C4DF6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15BA55C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443E73B" w14:textId="77777777" w:rsidTr="00D539B9">
        <w:trPr>
          <w:trHeight w:val="240"/>
        </w:trPr>
        <w:tc>
          <w:tcPr>
            <w:tcW w:w="2428" w:type="dxa"/>
            <w:vMerge/>
          </w:tcPr>
          <w:p w14:paraId="2AF3C2B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64818A3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32</w:t>
            </w:r>
          </w:p>
        </w:tc>
        <w:tc>
          <w:tcPr>
            <w:tcW w:w="9771" w:type="dxa"/>
            <w:gridSpan w:val="6"/>
          </w:tcPr>
          <w:p w14:paraId="58A078D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spacing w:val="-2"/>
                <w:lang w:eastAsia="ar-SA"/>
              </w:rPr>
              <w:t>Изображение рифлений</w:t>
            </w:r>
          </w:p>
        </w:tc>
        <w:tc>
          <w:tcPr>
            <w:tcW w:w="1276" w:type="dxa"/>
            <w:shd w:val="clear" w:color="auto" w:fill="FFFFFF" w:themeFill="background1"/>
          </w:tcPr>
          <w:p w14:paraId="1F48723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3951DAC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F47FC08" w14:textId="77777777" w:rsidTr="00D539B9">
        <w:trPr>
          <w:trHeight w:val="235"/>
        </w:trPr>
        <w:tc>
          <w:tcPr>
            <w:tcW w:w="2428" w:type="dxa"/>
            <w:vMerge w:val="restart"/>
          </w:tcPr>
          <w:p w14:paraId="0C0A867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4.3. </w:t>
            </w:r>
          </w:p>
          <w:p w14:paraId="0AD580B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Винтовые поверхности и изделия с резьбой.</w:t>
            </w:r>
          </w:p>
        </w:tc>
        <w:tc>
          <w:tcPr>
            <w:tcW w:w="10296" w:type="dxa"/>
            <w:gridSpan w:val="9"/>
          </w:tcPr>
          <w:p w14:paraId="3BB88FA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326BCDF7"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276" w:type="dxa"/>
            <w:shd w:val="clear" w:color="auto" w:fill="FFFFFF" w:themeFill="background1"/>
          </w:tcPr>
          <w:p w14:paraId="6CC93D7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28B2064A" w14:textId="77777777" w:rsidTr="00D539B9">
        <w:trPr>
          <w:trHeight w:val="285"/>
        </w:trPr>
        <w:tc>
          <w:tcPr>
            <w:tcW w:w="2428" w:type="dxa"/>
            <w:vMerge/>
          </w:tcPr>
          <w:p w14:paraId="079CBE3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2339E87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33</w:t>
            </w:r>
          </w:p>
        </w:tc>
        <w:tc>
          <w:tcPr>
            <w:tcW w:w="9771" w:type="dxa"/>
            <w:gridSpan w:val="6"/>
          </w:tcPr>
          <w:p w14:paraId="7F982F0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Изделия с винтовой поверхностью. Винтовая линия. Основные сведенья о резьбе. Основные типы </w:t>
            </w:r>
            <w:proofErr w:type="spellStart"/>
            <w:r w:rsidRPr="008C040F">
              <w:rPr>
                <w:rFonts w:ascii="Times New Roman" w:eastAsia="Times New Roman" w:hAnsi="Times New Roman" w:cs="Times New Roman"/>
                <w:color w:val="000000"/>
                <w:lang w:eastAsia="ar-SA"/>
              </w:rPr>
              <w:t>резьб</w:t>
            </w:r>
            <w:proofErr w:type="spellEnd"/>
            <w:r w:rsidRPr="008C040F">
              <w:rPr>
                <w:rFonts w:ascii="Times New Roman" w:eastAsia="Times New Roman" w:hAnsi="Times New Roman" w:cs="Times New Roman"/>
                <w:color w:val="000000"/>
                <w:lang w:eastAsia="ar-SA"/>
              </w:rPr>
              <w:t>.</w:t>
            </w:r>
          </w:p>
        </w:tc>
        <w:tc>
          <w:tcPr>
            <w:tcW w:w="1276" w:type="dxa"/>
            <w:shd w:val="clear" w:color="auto" w:fill="FFFFFF" w:themeFill="background1"/>
          </w:tcPr>
          <w:p w14:paraId="0C517E9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2D72D06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0B7FC99" w14:textId="77777777" w:rsidTr="00D539B9">
        <w:trPr>
          <w:trHeight w:val="300"/>
        </w:trPr>
        <w:tc>
          <w:tcPr>
            <w:tcW w:w="2428" w:type="dxa"/>
            <w:vMerge/>
          </w:tcPr>
          <w:p w14:paraId="50A81CE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5C6A73F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34</w:t>
            </w:r>
          </w:p>
        </w:tc>
        <w:tc>
          <w:tcPr>
            <w:tcW w:w="9771" w:type="dxa"/>
            <w:gridSpan w:val="6"/>
          </w:tcPr>
          <w:p w14:paraId="7AF053C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Условное графическое обозначение  резьбы  на чертеже и обозначение. Выполнение чертежей стандартных </w:t>
            </w:r>
            <w:proofErr w:type="spellStart"/>
            <w:r w:rsidRPr="008C040F">
              <w:rPr>
                <w:rFonts w:ascii="Times New Roman" w:eastAsia="Times New Roman" w:hAnsi="Times New Roman" w:cs="Times New Roman"/>
                <w:color w:val="000000"/>
                <w:lang w:eastAsia="ar-SA"/>
              </w:rPr>
              <w:t>резьб</w:t>
            </w:r>
            <w:proofErr w:type="spellEnd"/>
            <w:r w:rsidRPr="008C040F">
              <w:rPr>
                <w:rFonts w:ascii="Times New Roman" w:eastAsia="Times New Roman" w:hAnsi="Times New Roman" w:cs="Times New Roman"/>
                <w:color w:val="000000"/>
                <w:lang w:eastAsia="ar-SA"/>
              </w:rPr>
              <w:t xml:space="preserve">. </w:t>
            </w:r>
          </w:p>
        </w:tc>
        <w:tc>
          <w:tcPr>
            <w:tcW w:w="1276" w:type="dxa"/>
            <w:shd w:val="clear" w:color="auto" w:fill="FFFFFF" w:themeFill="background1"/>
          </w:tcPr>
          <w:p w14:paraId="70C9D85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0A7DA1E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C60DFD4" w14:textId="77777777" w:rsidTr="00D539B9">
        <w:trPr>
          <w:trHeight w:val="300"/>
        </w:trPr>
        <w:tc>
          <w:tcPr>
            <w:tcW w:w="2428" w:type="dxa"/>
            <w:vMerge/>
          </w:tcPr>
          <w:p w14:paraId="7D62347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3B83FD5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35</w:t>
            </w:r>
          </w:p>
        </w:tc>
        <w:tc>
          <w:tcPr>
            <w:tcW w:w="9771" w:type="dxa"/>
            <w:gridSpan w:val="6"/>
          </w:tcPr>
          <w:p w14:paraId="5199F3E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графического практического задания.</w:t>
            </w:r>
          </w:p>
        </w:tc>
        <w:tc>
          <w:tcPr>
            <w:tcW w:w="1276" w:type="dxa"/>
            <w:shd w:val="clear" w:color="auto" w:fill="FFFFFF" w:themeFill="background1"/>
          </w:tcPr>
          <w:p w14:paraId="1A2EB8D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0D75D45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27CC653D" w14:textId="77777777" w:rsidTr="00D539B9">
        <w:trPr>
          <w:trHeight w:val="225"/>
        </w:trPr>
        <w:tc>
          <w:tcPr>
            <w:tcW w:w="2428" w:type="dxa"/>
            <w:vMerge w:val="restart"/>
          </w:tcPr>
          <w:p w14:paraId="2B77C55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Тема 4.4. </w:t>
            </w:r>
          </w:p>
          <w:p w14:paraId="2CDBA30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Эскизы деталей и рабочие чертежи.</w:t>
            </w:r>
          </w:p>
        </w:tc>
        <w:tc>
          <w:tcPr>
            <w:tcW w:w="10296" w:type="dxa"/>
            <w:gridSpan w:val="9"/>
          </w:tcPr>
          <w:p w14:paraId="010940D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5B0A66E1"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10</w:t>
            </w:r>
          </w:p>
        </w:tc>
        <w:tc>
          <w:tcPr>
            <w:tcW w:w="1276" w:type="dxa"/>
            <w:shd w:val="clear" w:color="auto" w:fill="FFFFFF" w:themeFill="background1"/>
          </w:tcPr>
          <w:p w14:paraId="3919A49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23CA0A1A" w14:textId="77777777" w:rsidTr="00D539B9">
        <w:trPr>
          <w:trHeight w:val="195"/>
        </w:trPr>
        <w:tc>
          <w:tcPr>
            <w:tcW w:w="2428" w:type="dxa"/>
            <w:vMerge/>
          </w:tcPr>
          <w:p w14:paraId="67549EF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3463405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36</w:t>
            </w:r>
          </w:p>
        </w:tc>
        <w:tc>
          <w:tcPr>
            <w:tcW w:w="9771" w:type="dxa"/>
            <w:gridSpan w:val="6"/>
          </w:tcPr>
          <w:p w14:paraId="5EA86F4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Выполнение эскизов и рабочих чертежей и их оформление. Конструкторские и технологические базы. </w:t>
            </w:r>
          </w:p>
        </w:tc>
        <w:tc>
          <w:tcPr>
            <w:tcW w:w="1276" w:type="dxa"/>
            <w:shd w:val="clear" w:color="auto" w:fill="FFFFFF" w:themeFill="background1"/>
          </w:tcPr>
          <w:p w14:paraId="7EC19B3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646C24B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4A2649B" w14:textId="77777777" w:rsidTr="00D539B9">
        <w:trPr>
          <w:trHeight w:val="195"/>
        </w:trPr>
        <w:tc>
          <w:tcPr>
            <w:tcW w:w="2428" w:type="dxa"/>
            <w:vMerge/>
          </w:tcPr>
          <w:p w14:paraId="18F25E1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250F64C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37</w:t>
            </w:r>
          </w:p>
        </w:tc>
        <w:tc>
          <w:tcPr>
            <w:tcW w:w="9771" w:type="dxa"/>
            <w:gridSpan w:val="6"/>
          </w:tcPr>
          <w:p w14:paraId="5A990AE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Понятие о шероховатости поверхностей и допусках. Обозначение на чертежах материалов.</w:t>
            </w:r>
          </w:p>
        </w:tc>
        <w:tc>
          <w:tcPr>
            <w:tcW w:w="1276" w:type="dxa"/>
            <w:shd w:val="clear" w:color="auto" w:fill="FFFFFF" w:themeFill="background1"/>
          </w:tcPr>
          <w:p w14:paraId="3C43B14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0BF5ED6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CFFD7C7" w14:textId="77777777" w:rsidTr="00D539B9">
        <w:trPr>
          <w:trHeight w:val="190"/>
        </w:trPr>
        <w:tc>
          <w:tcPr>
            <w:tcW w:w="2428" w:type="dxa"/>
            <w:vMerge/>
          </w:tcPr>
          <w:p w14:paraId="14FA91B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6BB5A3D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38</w:t>
            </w:r>
          </w:p>
        </w:tc>
        <w:tc>
          <w:tcPr>
            <w:tcW w:w="9771" w:type="dxa"/>
            <w:gridSpan w:val="6"/>
          </w:tcPr>
          <w:p w14:paraId="325BB1C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Порядок выполнения эскиза. Эскиз детали с резьбой.</w:t>
            </w:r>
          </w:p>
        </w:tc>
        <w:tc>
          <w:tcPr>
            <w:tcW w:w="1276" w:type="dxa"/>
            <w:shd w:val="clear" w:color="auto" w:fill="FFFFFF" w:themeFill="background1"/>
          </w:tcPr>
          <w:p w14:paraId="02BFA8D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0DBBE9A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355FFF33" w14:textId="77777777" w:rsidTr="00D539B9">
        <w:trPr>
          <w:trHeight w:val="195"/>
        </w:trPr>
        <w:tc>
          <w:tcPr>
            <w:tcW w:w="2428" w:type="dxa"/>
            <w:vMerge/>
          </w:tcPr>
          <w:p w14:paraId="7E05E6E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4377FE4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3</w:t>
            </w:r>
            <w:r>
              <w:rPr>
                <w:rFonts w:ascii="Times New Roman" w:eastAsia="Times New Roman" w:hAnsi="Times New Roman" w:cs="Times New Roman"/>
                <w:color w:val="000000"/>
                <w:lang w:eastAsia="ar-SA"/>
              </w:rPr>
              <w:t>9</w:t>
            </w:r>
          </w:p>
        </w:tc>
        <w:tc>
          <w:tcPr>
            <w:tcW w:w="9771" w:type="dxa"/>
            <w:gridSpan w:val="6"/>
          </w:tcPr>
          <w:p w14:paraId="6D62422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Порядок выполнения рабочего чертежа по эскизу.</w:t>
            </w:r>
          </w:p>
        </w:tc>
        <w:tc>
          <w:tcPr>
            <w:tcW w:w="1276" w:type="dxa"/>
            <w:shd w:val="clear" w:color="auto" w:fill="FFFFFF" w:themeFill="background1"/>
          </w:tcPr>
          <w:p w14:paraId="6D90CEF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6761FE2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485EF6A" w14:textId="77777777" w:rsidTr="00D539B9">
        <w:trPr>
          <w:trHeight w:val="195"/>
        </w:trPr>
        <w:tc>
          <w:tcPr>
            <w:tcW w:w="2428" w:type="dxa"/>
            <w:vMerge/>
          </w:tcPr>
          <w:p w14:paraId="3ECE29F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062D75F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40</w:t>
            </w:r>
          </w:p>
        </w:tc>
        <w:tc>
          <w:tcPr>
            <w:tcW w:w="9771" w:type="dxa"/>
            <w:gridSpan w:val="6"/>
          </w:tcPr>
          <w:p w14:paraId="1912B71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практической работы</w:t>
            </w:r>
          </w:p>
        </w:tc>
        <w:tc>
          <w:tcPr>
            <w:tcW w:w="1276" w:type="dxa"/>
            <w:shd w:val="clear" w:color="auto" w:fill="FFFFFF" w:themeFill="background1"/>
          </w:tcPr>
          <w:p w14:paraId="7E0759C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7B0B1DD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xml:space="preserve">. </w:t>
            </w:r>
            <w:r w:rsidRPr="005C51E6">
              <w:rPr>
                <w:rFonts w:ascii="Times New Roman" w:eastAsia="Times New Roman" w:hAnsi="Times New Roman" w:cs="Times New Roman"/>
                <w:color w:val="000000"/>
                <w:lang w:eastAsia="ar-SA"/>
              </w:rPr>
              <w:lastRenderedPageBreak/>
              <w:t>работа</w:t>
            </w:r>
          </w:p>
        </w:tc>
      </w:tr>
      <w:tr w:rsidR="00A93321" w:rsidRPr="008C040F" w14:paraId="7E4B75C9" w14:textId="77777777" w:rsidTr="00D539B9">
        <w:trPr>
          <w:trHeight w:val="210"/>
        </w:trPr>
        <w:tc>
          <w:tcPr>
            <w:tcW w:w="2428" w:type="dxa"/>
            <w:vMerge w:val="restart"/>
          </w:tcPr>
          <w:p w14:paraId="513EBC0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lastRenderedPageBreak/>
              <w:t>Тема 4.5.</w:t>
            </w:r>
          </w:p>
          <w:p w14:paraId="6EBF4E0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Разъёмные и неразъёмные соединения.</w:t>
            </w:r>
          </w:p>
        </w:tc>
        <w:tc>
          <w:tcPr>
            <w:tcW w:w="10296" w:type="dxa"/>
            <w:gridSpan w:val="9"/>
          </w:tcPr>
          <w:p w14:paraId="3C20357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3AAFB33A"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6</w:t>
            </w:r>
          </w:p>
        </w:tc>
        <w:tc>
          <w:tcPr>
            <w:tcW w:w="1276" w:type="dxa"/>
            <w:shd w:val="clear" w:color="auto" w:fill="FFFFFF" w:themeFill="background1"/>
          </w:tcPr>
          <w:p w14:paraId="017B9D3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239AB1BD" w14:textId="77777777" w:rsidTr="00D539B9">
        <w:trPr>
          <w:trHeight w:val="180"/>
        </w:trPr>
        <w:tc>
          <w:tcPr>
            <w:tcW w:w="2428" w:type="dxa"/>
            <w:vMerge/>
          </w:tcPr>
          <w:p w14:paraId="2FF2974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08A3775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r w:rsidRPr="008C040F">
              <w:rPr>
                <w:rFonts w:ascii="Times New Roman" w:eastAsia="Times New Roman" w:hAnsi="Times New Roman" w:cs="Times New Roman"/>
                <w:color w:val="000000"/>
                <w:lang w:eastAsia="ar-SA"/>
              </w:rPr>
              <w:t>1</w:t>
            </w:r>
          </w:p>
        </w:tc>
        <w:tc>
          <w:tcPr>
            <w:tcW w:w="9771" w:type="dxa"/>
            <w:gridSpan w:val="6"/>
          </w:tcPr>
          <w:p w14:paraId="0224E1B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Разъёмные и неразъёмные соединения. Разъёмные соединения  (резьбовые, шпоночные, шлицевые, штифтовые ) деталей. Соединение болтом.</w:t>
            </w:r>
          </w:p>
        </w:tc>
        <w:tc>
          <w:tcPr>
            <w:tcW w:w="1276" w:type="dxa"/>
            <w:shd w:val="clear" w:color="auto" w:fill="FFFFFF" w:themeFill="background1"/>
          </w:tcPr>
          <w:p w14:paraId="5BF44FB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46A42E8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EEB5D78" w14:textId="77777777" w:rsidTr="00D539B9">
        <w:trPr>
          <w:trHeight w:val="210"/>
        </w:trPr>
        <w:tc>
          <w:tcPr>
            <w:tcW w:w="2428" w:type="dxa"/>
            <w:vMerge/>
          </w:tcPr>
          <w:p w14:paraId="00A1635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4A6C1B7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w:t>
            </w:r>
            <w:r w:rsidRPr="008C040F">
              <w:rPr>
                <w:rFonts w:ascii="Times New Roman" w:eastAsia="Times New Roman" w:hAnsi="Times New Roman" w:cs="Times New Roman"/>
                <w:color w:val="000000"/>
                <w:lang w:eastAsia="ar-SA"/>
              </w:rPr>
              <w:t>2</w:t>
            </w:r>
          </w:p>
        </w:tc>
        <w:tc>
          <w:tcPr>
            <w:tcW w:w="9771" w:type="dxa"/>
            <w:gridSpan w:val="6"/>
          </w:tcPr>
          <w:p w14:paraId="306602B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Сборочный чертеж неразъёмного соединений. Выполнение чертежа сварного неразъёмного соединения.</w:t>
            </w:r>
          </w:p>
        </w:tc>
        <w:tc>
          <w:tcPr>
            <w:tcW w:w="1276" w:type="dxa"/>
            <w:shd w:val="clear" w:color="auto" w:fill="FFFFFF" w:themeFill="background1"/>
          </w:tcPr>
          <w:p w14:paraId="5483EA8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63C9C73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25933402" w14:textId="77777777" w:rsidTr="00D539B9">
        <w:trPr>
          <w:trHeight w:val="210"/>
        </w:trPr>
        <w:tc>
          <w:tcPr>
            <w:tcW w:w="2428" w:type="dxa"/>
            <w:vMerge/>
          </w:tcPr>
          <w:p w14:paraId="366DA70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27AE6B2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43</w:t>
            </w:r>
          </w:p>
        </w:tc>
        <w:tc>
          <w:tcPr>
            <w:tcW w:w="9771" w:type="dxa"/>
            <w:gridSpan w:val="6"/>
          </w:tcPr>
          <w:p w14:paraId="6950767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Соединение деталей при помощи болтов, винтов, шпилек упрощенно, Соединение деталей пайкой, склеиванием. Соединения клепаные.</w:t>
            </w:r>
          </w:p>
        </w:tc>
        <w:tc>
          <w:tcPr>
            <w:tcW w:w="1276" w:type="dxa"/>
            <w:shd w:val="clear" w:color="auto" w:fill="FFFFFF" w:themeFill="background1"/>
          </w:tcPr>
          <w:p w14:paraId="4EDD131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12320FC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0E44DE1" w14:textId="77777777" w:rsidTr="00D539B9">
        <w:trPr>
          <w:trHeight w:val="205"/>
        </w:trPr>
        <w:tc>
          <w:tcPr>
            <w:tcW w:w="2428" w:type="dxa"/>
            <w:vMerge w:val="restart"/>
          </w:tcPr>
          <w:p w14:paraId="1B3F02D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4.6.</w:t>
            </w:r>
          </w:p>
          <w:p w14:paraId="5B5D1BA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Зубчатые передачи.</w:t>
            </w:r>
          </w:p>
        </w:tc>
        <w:tc>
          <w:tcPr>
            <w:tcW w:w="10296" w:type="dxa"/>
            <w:gridSpan w:val="9"/>
          </w:tcPr>
          <w:p w14:paraId="1DFB4AF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4C78738C"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Pr>
                <w:rFonts w:ascii="Times New Roman" w:eastAsia="Times New Roman" w:hAnsi="Times New Roman" w:cs="Times New Roman"/>
                <w:b/>
                <w:i/>
                <w:color w:val="000000"/>
                <w:lang w:eastAsia="ar-SA"/>
              </w:rPr>
              <w:t>8</w:t>
            </w:r>
          </w:p>
        </w:tc>
        <w:tc>
          <w:tcPr>
            <w:tcW w:w="1276" w:type="dxa"/>
            <w:shd w:val="clear" w:color="auto" w:fill="FFFFFF" w:themeFill="background1"/>
          </w:tcPr>
          <w:p w14:paraId="43F59F1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6E6395A0" w14:textId="77777777" w:rsidTr="00D539B9">
        <w:trPr>
          <w:trHeight w:val="205"/>
        </w:trPr>
        <w:tc>
          <w:tcPr>
            <w:tcW w:w="2428" w:type="dxa"/>
            <w:vMerge/>
          </w:tcPr>
          <w:p w14:paraId="118C908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00" w:type="dxa"/>
            <w:gridSpan w:val="2"/>
          </w:tcPr>
          <w:p w14:paraId="5890373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44</w:t>
            </w:r>
          </w:p>
        </w:tc>
        <w:tc>
          <w:tcPr>
            <w:tcW w:w="9796" w:type="dxa"/>
            <w:gridSpan w:val="7"/>
          </w:tcPr>
          <w:p w14:paraId="2FA34C7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Основные виды передач. Технология изготовления. Разновидности зубчатых колес и их параметры. </w:t>
            </w:r>
          </w:p>
        </w:tc>
        <w:tc>
          <w:tcPr>
            <w:tcW w:w="1276" w:type="dxa"/>
            <w:shd w:val="clear" w:color="auto" w:fill="FFFFFF" w:themeFill="background1"/>
          </w:tcPr>
          <w:p w14:paraId="26B8508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07F573A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2CFEBF03" w14:textId="77777777" w:rsidTr="00D539B9">
        <w:trPr>
          <w:trHeight w:val="205"/>
        </w:trPr>
        <w:tc>
          <w:tcPr>
            <w:tcW w:w="2428" w:type="dxa"/>
            <w:vMerge/>
          </w:tcPr>
          <w:p w14:paraId="7D701CE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00" w:type="dxa"/>
            <w:gridSpan w:val="2"/>
          </w:tcPr>
          <w:p w14:paraId="5111947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45</w:t>
            </w:r>
          </w:p>
        </w:tc>
        <w:tc>
          <w:tcPr>
            <w:tcW w:w="9796" w:type="dxa"/>
            <w:gridSpan w:val="7"/>
          </w:tcPr>
          <w:p w14:paraId="2A79B59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Построение изображения прямозубых зубчатых колес. Выполнение эскиза зубчатого колеса.</w:t>
            </w:r>
          </w:p>
        </w:tc>
        <w:tc>
          <w:tcPr>
            <w:tcW w:w="1276" w:type="dxa"/>
            <w:shd w:val="clear" w:color="auto" w:fill="FFFFFF" w:themeFill="background1"/>
          </w:tcPr>
          <w:p w14:paraId="1A38D85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11D17EE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2B717AA2" w14:textId="77777777" w:rsidTr="00D539B9">
        <w:trPr>
          <w:trHeight w:val="200"/>
        </w:trPr>
        <w:tc>
          <w:tcPr>
            <w:tcW w:w="2428" w:type="dxa"/>
            <w:vMerge/>
          </w:tcPr>
          <w:p w14:paraId="43F28E1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00" w:type="dxa"/>
            <w:gridSpan w:val="2"/>
          </w:tcPr>
          <w:p w14:paraId="4B40C99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46</w:t>
            </w:r>
          </w:p>
        </w:tc>
        <w:tc>
          <w:tcPr>
            <w:tcW w:w="9796" w:type="dxa"/>
            <w:gridSpan w:val="7"/>
          </w:tcPr>
          <w:p w14:paraId="0F826E2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Изображение цилиндрической зубчатой передачи.</w:t>
            </w:r>
          </w:p>
        </w:tc>
        <w:tc>
          <w:tcPr>
            <w:tcW w:w="1276" w:type="dxa"/>
            <w:shd w:val="clear" w:color="auto" w:fill="FFFFFF" w:themeFill="background1"/>
          </w:tcPr>
          <w:p w14:paraId="19C8FF9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4F026F3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59E57758" w14:textId="77777777" w:rsidTr="00D539B9">
        <w:trPr>
          <w:trHeight w:val="200"/>
        </w:trPr>
        <w:tc>
          <w:tcPr>
            <w:tcW w:w="2428" w:type="dxa"/>
            <w:vMerge/>
          </w:tcPr>
          <w:p w14:paraId="3B7A50A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00" w:type="dxa"/>
            <w:gridSpan w:val="2"/>
          </w:tcPr>
          <w:p w14:paraId="5E75BCA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47</w:t>
            </w:r>
          </w:p>
        </w:tc>
        <w:tc>
          <w:tcPr>
            <w:tcW w:w="9796" w:type="dxa"/>
            <w:gridSpan w:val="7"/>
          </w:tcPr>
          <w:p w14:paraId="65D47C7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Изображение различными способами соединения зубчатых колес с валом и Условное изображение цепной передачи, храпового механизма</w:t>
            </w:r>
          </w:p>
        </w:tc>
        <w:tc>
          <w:tcPr>
            <w:tcW w:w="1276" w:type="dxa"/>
            <w:shd w:val="clear" w:color="auto" w:fill="FFFFFF" w:themeFill="background1"/>
          </w:tcPr>
          <w:p w14:paraId="23B8850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78D336A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BA7C3E5" w14:textId="77777777" w:rsidTr="00D539B9">
        <w:trPr>
          <w:trHeight w:val="180"/>
        </w:trPr>
        <w:tc>
          <w:tcPr>
            <w:tcW w:w="2428" w:type="dxa"/>
            <w:vMerge w:val="restart"/>
          </w:tcPr>
          <w:p w14:paraId="5320456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4.7.</w:t>
            </w:r>
          </w:p>
          <w:p w14:paraId="181389D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Чертеж общего вида и сборочный чертеж</w:t>
            </w:r>
          </w:p>
        </w:tc>
        <w:tc>
          <w:tcPr>
            <w:tcW w:w="10296" w:type="dxa"/>
            <w:gridSpan w:val="9"/>
          </w:tcPr>
          <w:p w14:paraId="409BB58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308FCD44"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12</w:t>
            </w:r>
          </w:p>
        </w:tc>
        <w:tc>
          <w:tcPr>
            <w:tcW w:w="1276" w:type="dxa"/>
            <w:shd w:val="clear" w:color="auto" w:fill="FFFFFF" w:themeFill="background1"/>
          </w:tcPr>
          <w:p w14:paraId="17C27FA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1CCDBCCF" w14:textId="77777777" w:rsidTr="00D539B9">
        <w:trPr>
          <w:trHeight w:val="225"/>
        </w:trPr>
        <w:tc>
          <w:tcPr>
            <w:tcW w:w="2428" w:type="dxa"/>
            <w:vMerge/>
          </w:tcPr>
          <w:p w14:paraId="0E12F1B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07CF1AC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48</w:t>
            </w:r>
          </w:p>
        </w:tc>
        <w:tc>
          <w:tcPr>
            <w:tcW w:w="9771" w:type="dxa"/>
            <w:gridSpan w:val="6"/>
          </w:tcPr>
          <w:p w14:paraId="2F42E0FE"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Чертеж общего вида и сборочный чертеж их назначение и содержание. Последовательность выполнение сборочного чертежа.</w:t>
            </w:r>
          </w:p>
        </w:tc>
        <w:tc>
          <w:tcPr>
            <w:tcW w:w="1276" w:type="dxa"/>
            <w:shd w:val="clear" w:color="auto" w:fill="FFFFFF" w:themeFill="background1"/>
          </w:tcPr>
          <w:p w14:paraId="33BE398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23B2C8C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6227758" w14:textId="77777777" w:rsidTr="00D539B9">
        <w:trPr>
          <w:trHeight w:val="225"/>
        </w:trPr>
        <w:tc>
          <w:tcPr>
            <w:tcW w:w="2428" w:type="dxa"/>
            <w:vMerge/>
          </w:tcPr>
          <w:p w14:paraId="1BD1195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3FC68ED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49</w:t>
            </w:r>
          </w:p>
        </w:tc>
        <w:tc>
          <w:tcPr>
            <w:tcW w:w="9771" w:type="dxa"/>
            <w:gridSpan w:val="6"/>
          </w:tcPr>
          <w:p w14:paraId="3F621B87"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эскизов разъёмной сборочной единицы</w:t>
            </w:r>
          </w:p>
        </w:tc>
        <w:tc>
          <w:tcPr>
            <w:tcW w:w="1276" w:type="dxa"/>
            <w:shd w:val="clear" w:color="auto" w:fill="FFFFFF" w:themeFill="background1"/>
          </w:tcPr>
          <w:p w14:paraId="31C6F2F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3862ECC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4E932EC" w14:textId="77777777" w:rsidTr="00D539B9">
        <w:trPr>
          <w:trHeight w:val="160"/>
        </w:trPr>
        <w:tc>
          <w:tcPr>
            <w:tcW w:w="2428" w:type="dxa"/>
            <w:vMerge/>
          </w:tcPr>
          <w:p w14:paraId="334937C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1AED616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50</w:t>
            </w:r>
          </w:p>
        </w:tc>
        <w:tc>
          <w:tcPr>
            <w:tcW w:w="9771" w:type="dxa"/>
            <w:gridSpan w:val="6"/>
          </w:tcPr>
          <w:p w14:paraId="1FBD6D6E"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эскизов деталей сборочной единицы.</w:t>
            </w:r>
          </w:p>
        </w:tc>
        <w:tc>
          <w:tcPr>
            <w:tcW w:w="1276" w:type="dxa"/>
            <w:shd w:val="clear" w:color="auto" w:fill="FFFFFF" w:themeFill="background1"/>
          </w:tcPr>
          <w:p w14:paraId="411BC85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61E2627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8356D10" w14:textId="77777777" w:rsidTr="00D539B9">
        <w:trPr>
          <w:trHeight w:val="190"/>
        </w:trPr>
        <w:tc>
          <w:tcPr>
            <w:tcW w:w="2428" w:type="dxa"/>
            <w:vMerge/>
          </w:tcPr>
          <w:p w14:paraId="4153559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35072AC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51</w:t>
            </w:r>
          </w:p>
        </w:tc>
        <w:tc>
          <w:tcPr>
            <w:tcW w:w="9771" w:type="dxa"/>
            <w:gridSpan w:val="6"/>
          </w:tcPr>
          <w:p w14:paraId="6F0081C8"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Выполнение сборочного чертежа по эскизам. </w:t>
            </w:r>
          </w:p>
        </w:tc>
        <w:tc>
          <w:tcPr>
            <w:tcW w:w="1276" w:type="dxa"/>
            <w:shd w:val="clear" w:color="auto" w:fill="FFFFFF" w:themeFill="background1"/>
          </w:tcPr>
          <w:p w14:paraId="017FDB0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210281A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3DAD14E6" w14:textId="77777777" w:rsidTr="00D539B9">
        <w:trPr>
          <w:trHeight w:val="190"/>
        </w:trPr>
        <w:tc>
          <w:tcPr>
            <w:tcW w:w="2428" w:type="dxa"/>
            <w:vMerge/>
          </w:tcPr>
          <w:p w14:paraId="34A5F26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5D50B40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52</w:t>
            </w:r>
          </w:p>
        </w:tc>
        <w:tc>
          <w:tcPr>
            <w:tcW w:w="9771" w:type="dxa"/>
            <w:gridSpan w:val="6"/>
          </w:tcPr>
          <w:p w14:paraId="7C17583E"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Упрощения, применяемые на сборочных чертежах. Порядок выполнения спецификации.</w:t>
            </w:r>
          </w:p>
        </w:tc>
        <w:tc>
          <w:tcPr>
            <w:tcW w:w="1276" w:type="dxa"/>
            <w:shd w:val="clear" w:color="auto" w:fill="FFFFFF" w:themeFill="background1"/>
          </w:tcPr>
          <w:p w14:paraId="26A12B5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1008D3A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C4A0725" w14:textId="77777777" w:rsidTr="00D539B9">
        <w:trPr>
          <w:trHeight w:val="190"/>
        </w:trPr>
        <w:tc>
          <w:tcPr>
            <w:tcW w:w="2428" w:type="dxa"/>
            <w:vMerge/>
          </w:tcPr>
          <w:p w14:paraId="340783D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1F5A73A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53</w:t>
            </w:r>
          </w:p>
        </w:tc>
        <w:tc>
          <w:tcPr>
            <w:tcW w:w="9771" w:type="dxa"/>
            <w:gridSpan w:val="6"/>
          </w:tcPr>
          <w:p w14:paraId="6C129FC2"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практической работы</w:t>
            </w:r>
          </w:p>
        </w:tc>
        <w:tc>
          <w:tcPr>
            <w:tcW w:w="1276" w:type="dxa"/>
            <w:shd w:val="clear" w:color="auto" w:fill="FFFFFF" w:themeFill="background1"/>
          </w:tcPr>
          <w:p w14:paraId="2187BF2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6FBC0CF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DF2A55D" w14:textId="77777777" w:rsidTr="00D539B9">
        <w:trPr>
          <w:trHeight w:val="170"/>
        </w:trPr>
        <w:tc>
          <w:tcPr>
            <w:tcW w:w="2428" w:type="dxa"/>
            <w:vMerge w:val="restart"/>
          </w:tcPr>
          <w:p w14:paraId="5F00DEE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4.8.</w:t>
            </w:r>
          </w:p>
          <w:p w14:paraId="3F73E9D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Чтение и </w:t>
            </w:r>
            <w:proofErr w:type="spellStart"/>
            <w:r w:rsidRPr="008C040F">
              <w:rPr>
                <w:rFonts w:ascii="Times New Roman" w:eastAsia="Times New Roman" w:hAnsi="Times New Roman" w:cs="Times New Roman"/>
                <w:b/>
                <w:color w:val="000000"/>
                <w:lang w:eastAsia="ar-SA"/>
              </w:rPr>
              <w:t>деталирование</w:t>
            </w:r>
            <w:proofErr w:type="spellEnd"/>
            <w:r w:rsidRPr="008C040F">
              <w:rPr>
                <w:rFonts w:ascii="Times New Roman" w:eastAsia="Times New Roman" w:hAnsi="Times New Roman" w:cs="Times New Roman"/>
                <w:b/>
                <w:color w:val="000000"/>
                <w:lang w:eastAsia="ar-SA"/>
              </w:rPr>
              <w:t xml:space="preserve"> чертежей.</w:t>
            </w:r>
          </w:p>
        </w:tc>
        <w:tc>
          <w:tcPr>
            <w:tcW w:w="10296" w:type="dxa"/>
            <w:gridSpan w:val="9"/>
          </w:tcPr>
          <w:p w14:paraId="5CDE66C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tcBorders>
              <w:bottom w:val="single" w:sz="4" w:space="0" w:color="auto"/>
            </w:tcBorders>
            <w:shd w:val="clear" w:color="auto" w:fill="FFFFFF" w:themeFill="background1"/>
          </w:tcPr>
          <w:p w14:paraId="5B197DF7"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276" w:type="dxa"/>
            <w:tcBorders>
              <w:bottom w:val="single" w:sz="4" w:space="0" w:color="auto"/>
            </w:tcBorders>
            <w:shd w:val="clear" w:color="auto" w:fill="FFFFFF" w:themeFill="background1"/>
          </w:tcPr>
          <w:p w14:paraId="7C0243D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62B84109" w14:textId="77777777" w:rsidTr="00D539B9">
        <w:trPr>
          <w:trHeight w:val="225"/>
        </w:trPr>
        <w:tc>
          <w:tcPr>
            <w:tcW w:w="2428" w:type="dxa"/>
            <w:vMerge/>
          </w:tcPr>
          <w:p w14:paraId="60BEDB9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487" w:type="dxa"/>
          </w:tcPr>
          <w:p w14:paraId="14FB24F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54</w:t>
            </w:r>
          </w:p>
        </w:tc>
        <w:tc>
          <w:tcPr>
            <w:tcW w:w="9809" w:type="dxa"/>
            <w:gridSpan w:val="8"/>
            <w:tcBorders>
              <w:right w:val="single" w:sz="4" w:space="0" w:color="auto"/>
            </w:tcBorders>
          </w:tcPr>
          <w:p w14:paraId="01C61444"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Чтение сборочного чертежа. Назначение и принцип работы сборочного чертежа. </w:t>
            </w:r>
            <w:proofErr w:type="spellStart"/>
            <w:r w:rsidRPr="008C040F">
              <w:rPr>
                <w:rFonts w:ascii="Times New Roman" w:eastAsia="Times New Roman" w:hAnsi="Times New Roman" w:cs="Times New Roman"/>
                <w:color w:val="000000"/>
                <w:lang w:eastAsia="ar-SA"/>
              </w:rPr>
              <w:t>Деталирование</w:t>
            </w:r>
            <w:proofErr w:type="spellEnd"/>
            <w:r w:rsidRPr="008C040F">
              <w:rPr>
                <w:rFonts w:ascii="Times New Roman" w:eastAsia="Times New Roman" w:hAnsi="Times New Roman" w:cs="Times New Roman"/>
                <w:color w:val="000000"/>
                <w:lang w:eastAsia="ar-SA"/>
              </w:rPr>
              <w:t xml:space="preserve"> – выполнение рабочих чертежей.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0423D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64DF85E2" w14:textId="77777777" w:rsidR="00A9332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p w14:paraId="6E20285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9E191DC" w14:textId="77777777" w:rsidTr="00D539B9">
        <w:trPr>
          <w:trHeight w:val="70"/>
        </w:trPr>
        <w:tc>
          <w:tcPr>
            <w:tcW w:w="2428" w:type="dxa"/>
            <w:vMerge/>
          </w:tcPr>
          <w:p w14:paraId="51A3CF5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487" w:type="dxa"/>
          </w:tcPr>
          <w:p w14:paraId="1456D52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55</w:t>
            </w:r>
          </w:p>
        </w:tc>
        <w:tc>
          <w:tcPr>
            <w:tcW w:w="9809" w:type="dxa"/>
            <w:gridSpan w:val="8"/>
            <w:tcBorders>
              <w:right w:val="single" w:sz="4" w:space="0" w:color="auto"/>
            </w:tcBorders>
          </w:tcPr>
          <w:p w14:paraId="623B7BF3"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proofErr w:type="spellStart"/>
            <w:r w:rsidRPr="008C040F">
              <w:rPr>
                <w:rFonts w:ascii="Times New Roman" w:eastAsia="Times New Roman" w:hAnsi="Times New Roman" w:cs="Times New Roman"/>
                <w:color w:val="000000"/>
                <w:lang w:eastAsia="ar-SA"/>
              </w:rPr>
              <w:t>Деталирование</w:t>
            </w:r>
            <w:proofErr w:type="spellEnd"/>
            <w:r w:rsidRPr="008C040F">
              <w:rPr>
                <w:rFonts w:ascii="Times New Roman" w:eastAsia="Times New Roman" w:hAnsi="Times New Roman" w:cs="Times New Roman"/>
                <w:color w:val="000000"/>
                <w:lang w:eastAsia="ar-SA"/>
              </w:rPr>
              <w:t xml:space="preserve"> - выполнение рабочих чертежей.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0F0A1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1F040FD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79096597" w14:textId="77777777" w:rsidTr="00D539B9">
        <w:trPr>
          <w:trHeight w:val="195"/>
        </w:trPr>
        <w:tc>
          <w:tcPr>
            <w:tcW w:w="2428" w:type="dxa"/>
            <w:vMerge/>
          </w:tcPr>
          <w:p w14:paraId="5DA5996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487" w:type="dxa"/>
          </w:tcPr>
          <w:p w14:paraId="34FC228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56</w:t>
            </w:r>
          </w:p>
        </w:tc>
        <w:tc>
          <w:tcPr>
            <w:tcW w:w="9809" w:type="dxa"/>
            <w:gridSpan w:val="8"/>
            <w:tcBorders>
              <w:right w:val="single" w:sz="4" w:space="0" w:color="auto"/>
            </w:tcBorders>
          </w:tcPr>
          <w:p w14:paraId="47C62BED"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proofErr w:type="spellStart"/>
            <w:r w:rsidRPr="008C040F">
              <w:rPr>
                <w:rFonts w:ascii="Times New Roman" w:eastAsia="Times New Roman" w:hAnsi="Times New Roman" w:cs="Times New Roman"/>
                <w:color w:val="000000"/>
                <w:lang w:eastAsia="ar-SA"/>
              </w:rPr>
              <w:t>Деталирование</w:t>
            </w:r>
            <w:proofErr w:type="spellEnd"/>
            <w:r w:rsidRPr="008C040F">
              <w:rPr>
                <w:rFonts w:ascii="Times New Roman" w:eastAsia="Times New Roman" w:hAnsi="Times New Roman" w:cs="Times New Roman"/>
                <w:color w:val="000000"/>
                <w:lang w:eastAsia="ar-SA"/>
              </w:rPr>
              <w:t xml:space="preserve"> – выполнение  рабочих чертежей. Увязка сопрягаемых размеров.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88FFF7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6749107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2A57DB81" w14:textId="77777777" w:rsidTr="00D539B9">
        <w:trPr>
          <w:trHeight w:val="195"/>
        </w:trPr>
        <w:tc>
          <w:tcPr>
            <w:tcW w:w="2428" w:type="dxa"/>
            <w:vMerge/>
          </w:tcPr>
          <w:p w14:paraId="788B532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487" w:type="dxa"/>
          </w:tcPr>
          <w:p w14:paraId="1402F95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57</w:t>
            </w:r>
          </w:p>
        </w:tc>
        <w:tc>
          <w:tcPr>
            <w:tcW w:w="9809" w:type="dxa"/>
            <w:gridSpan w:val="8"/>
          </w:tcPr>
          <w:p w14:paraId="512401D4" w14:textId="77777777" w:rsidR="00A93321" w:rsidRPr="008C040F" w:rsidRDefault="00A93321" w:rsidP="00F126B8">
            <w:pPr>
              <w:tabs>
                <w:tab w:val="left" w:pos="708"/>
                <w:tab w:val="left" w:pos="1416"/>
                <w:tab w:val="left" w:pos="2124"/>
                <w:tab w:val="left" w:pos="2832"/>
              </w:tabs>
              <w:snapToGrid w:val="0"/>
              <w:spacing w:after="0" w:line="240" w:lineRule="auto"/>
              <w:jc w:val="both"/>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графической практической работы</w:t>
            </w:r>
          </w:p>
        </w:tc>
        <w:tc>
          <w:tcPr>
            <w:tcW w:w="1276" w:type="dxa"/>
            <w:tcBorders>
              <w:top w:val="single" w:sz="4" w:space="0" w:color="auto"/>
            </w:tcBorders>
            <w:shd w:val="clear" w:color="auto" w:fill="FFFFFF" w:themeFill="background1"/>
          </w:tcPr>
          <w:p w14:paraId="6D66F49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tcBorders>
              <w:top w:val="single" w:sz="4" w:space="0" w:color="auto"/>
            </w:tcBorders>
            <w:shd w:val="clear" w:color="auto" w:fill="FFFFFF" w:themeFill="background1"/>
          </w:tcPr>
          <w:p w14:paraId="21C1FEC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31128BC" w14:textId="77777777" w:rsidTr="00D539B9">
        <w:trPr>
          <w:trHeight w:val="195"/>
        </w:trPr>
        <w:tc>
          <w:tcPr>
            <w:tcW w:w="12724" w:type="dxa"/>
            <w:gridSpan w:val="10"/>
          </w:tcPr>
          <w:p w14:paraId="078CBB1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lastRenderedPageBreak/>
              <w:t>Раздел 5.</w:t>
            </w:r>
          </w:p>
          <w:p w14:paraId="3CF1D89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color w:val="000000"/>
                <w:lang w:eastAsia="ar-SA"/>
              </w:rPr>
              <w:t xml:space="preserve"> Чертежи и схемы по специальности.</w:t>
            </w:r>
          </w:p>
        </w:tc>
        <w:tc>
          <w:tcPr>
            <w:tcW w:w="1276" w:type="dxa"/>
            <w:shd w:val="clear" w:color="auto" w:fill="FFFFFF" w:themeFill="background1"/>
          </w:tcPr>
          <w:p w14:paraId="250EE908" w14:textId="77777777" w:rsidR="00A93321" w:rsidRPr="00BA773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8</w:t>
            </w:r>
          </w:p>
        </w:tc>
        <w:tc>
          <w:tcPr>
            <w:tcW w:w="1276" w:type="dxa"/>
            <w:shd w:val="clear" w:color="auto" w:fill="FFFFFF" w:themeFill="background1"/>
          </w:tcPr>
          <w:p w14:paraId="480E990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787D5BE9" w14:textId="77777777" w:rsidTr="00D539B9">
        <w:trPr>
          <w:trHeight w:val="195"/>
        </w:trPr>
        <w:tc>
          <w:tcPr>
            <w:tcW w:w="2428" w:type="dxa"/>
            <w:vMerge w:val="restart"/>
          </w:tcPr>
          <w:p w14:paraId="74549EE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Тема 5.1.</w:t>
            </w:r>
          </w:p>
          <w:p w14:paraId="6D61897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 Чертежи и схемы по специальности</w:t>
            </w:r>
          </w:p>
        </w:tc>
        <w:tc>
          <w:tcPr>
            <w:tcW w:w="10296" w:type="dxa"/>
            <w:gridSpan w:val="9"/>
          </w:tcPr>
          <w:p w14:paraId="51E484C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46C7D18A" w14:textId="77777777" w:rsidR="00A93321" w:rsidRPr="005C51E6"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5C51E6">
              <w:rPr>
                <w:rFonts w:ascii="Times New Roman" w:eastAsia="Times New Roman" w:hAnsi="Times New Roman" w:cs="Times New Roman"/>
                <w:b/>
                <w:i/>
                <w:color w:val="000000"/>
                <w:lang w:eastAsia="ar-SA"/>
              </w:rPr>
              <w:t>8</w:t>
            </w:r>
          </w:p>
        </w:tc>
        <w:tc>
          <w:tcPr>
            <w:tcW w:w="1276" w:type="dxa"/>
            <w:shd w:val="clear" w:color="auto" w:fill="FFFFFF" w:themeFill="background1"/>
          </w:tcPr>
          <w:p w14:paraId="7ABE7AE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0B52643D" w14:textId="77777777" w:rsidTr="00D539B9">
        <w:trPr>
          <w:trHeight w:val="210"/>
        </w:trPr>
        <w:tc>
          <w:tcPr>
            <w:tcW w:w="2428" w:type="dxa"/>
            <w:vMerge/>
          </w:tcPr>
          <w:p w14:paraId="7C3BE6D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2112AC6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58</w:t>
            </w:r>
          </w:p>
        </w:tc>
        <w:tc>
          <w:tcPr>
            <w:tcW w:w="9771" w:type="dxa"/>
            <w:gridSpan w:val="6"/>
          </w:tcPr>
          <w:p w14:paraId="646DBCF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 xml:space="preserve">Назначение и виды схем. Типы схем. Обозначение схем в соответствии с ГОСТ 2.721-74. Чтение кинематических и электрических схем. </w:t>
            </w:r>
          </w:p>
        </w:tc>
        <w:tc>
          <w:tcPr>
            <w:tcW w:w="1276" w:type="dxa"/>
            <w:shd w:val="clear" w:color="auto" w:fill="FFFFFF" w:themeFill="background1"/>
          </w:tcPr>
          <w:p w14:paraId="60F75B1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0C6EA23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7E2E719B" w14:textId="77777777" w:rsidTr="00D539B9">
        <w:trPr>
          <w:trHeight w:val="210"/>
        </w:trPr>
        <w:tc>
          <w:tcPr>
            <w:tcW w:w="2428" w:type="dxa"/>
            <w:vMerge/>
          </w:tcPr>
          <w:p w14:paraId="72DC317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046313C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59</w:t>
            </w:r>
          </w:p>
        </w:tc>
        <w:tc>
          <w:tcPr>
            <w:tcW w:w="9771" w:type="dxa"/>
            <w:gridSpan w:val="6"/>
          </w:tcPr>
          <w:p w14:paraId="67FB6A53"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Уловное обозначение элементов на кинематической схеме.</w:t>
            </w:r>
          </w:p>
        </w:tc>
        <w:tc>
          <w:tcPr>
            <w:tcW w:w="1276" w:type="dxa"/>
            <w:shd w:val="clear" w:color="auto" w:fill="FFFFFF" w:themeFill="background1"/>
          </w:tcPr>
          <w:p w14:paraId="332ADD9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0E84228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CBBA152" w14:textId="77777777" w:rsidTr="00D539B9">
        <w:trPr>
          <w:trHeight w:val="276"/>
        </w:trPr>
        <w:tc>
          <w:tcPr>
            <w:tcW w:w="2428" w:type="dxa"/>
            <w:vMerge/>
          </w:tcPr>
          <w:p w14:paraId="56C9473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02BDBED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60</w:t>
            </w:r>
          </w:p>
        </w:tc>
        <w:tc>
          <w:tcPr>
            <w:tcW w:w="9771" w:type="dxa"/>
            <w:gridSpan w:val="6"/>
          </w:tcPr>
          <w:p w14:paraId="444FA20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sidRPr="008C040F">
              <w:rPr>
                <w:rFonts w:ascii="Times New Roman" w:eastAsia="Times New Roman" w:hAnsi="Times New Roman" w:cs="Times New Roman"/>
                <w:bCs/>
                <w:color w:val="000000"/>
                <w:lang w:eastAsia="ar-SA"/>
              </w:rPr>
              <w:t>Выполнение кинематической схемы. Спецификация.</w:t>
            </w:r>
          </w:p>
        </w:tc>
        <w:tc>
          <w:tcPr>
            <w:tcW w:w="1276" w:type="dxa"/>
            <w:shd w:val="clear" w:color="auto" w:fill="FFFFFF" w:themeFill="background1"/>
          </w:tcPr>
          <w:p w14:paraId="3E08223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59166F6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090DE529" w14:textId="77777777" w:rsidTr="00D539B9">
        <w:trPr>
          <w:trHeight w:val="276"/>
        </w:trPr>
        <w:tc>
          <w:tcPr>
            <w:tcW w:w="2428" w:type="dxa"/>
            <w:vMerge/>
          </w:tcPr>
          <w:p w14:paraId="5528B2C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p>
        </w:tc>
        <w:tc>
          <w:tcPr>
            <w:tcW w:w="525" w:type="dxa"/>
            <w:gridSpan w:val="3"/>
          </w:tcPr>
          <w:p w14:paraId="155EB2DE"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61</w:t>
            </w:r>
          </w:p>
        </w:tc>
        <w:tc>
          <w:tcPr>
            <w:tcW w:w="9771" w:type="dxa"/>
            <w:gridSpan w:val="6"/>
          </w:tcPr>
          <w:p w14:paraId="6D00A1D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bCs/>
                <w:color w:val="000000"/>
                <w:lang w:eastAsia="ar-SA"/>
              </w:rPr>
            </w:pPr>
            <w:r>
              <w:rPr>
                <w:rFonts w:ascii="Times New Roman" w:eastAsia="Times New Roman" w:hAnsi="Times New Roman" w:cs="Times New Roman"/>
                <w:bCs/>
                <w:color w:val="000000"/>
                <w:spacing w:val="4"/>
                <w:lang w:eastAsia="ar-SA"/>
              </w:rPr>
              <w:t>Ч</w:t>
            </w:r>
            <w:r w:rsidRPr="008C040F">
              <w:rPr>
                <w:rFonts w:ascii="Times New Roman" w:eastAsia="Times New Roman" w:hAnsi="Times New Roman" w:cs="Times New Roman"/>
                <w:bCs/>
                <w:color w:val="000000"/>
                <w:spacing w:val="4"/>
                <w:lang w:eastAsia="ar-SA"/>
              </w:rPr>
              <w:t>тение и составление электрической схемы в соответствии с ГОСТ 2. 701-84.</w:t>
            </w:r>
            <w:r>
              <w:rPr>
                <w:rFonts w:ascii="Times New Roman" w:eastAsia="Times New Roman" w:hAnsi="Times New Roman" w:cs="Times New Roman"/>
                <w:bCs/>
                <w:color w:val="000000"/>
                <w:spacing w:val="4"/>
                <w:lang w:eastAsia="ar-SA"/>
              </w:rPr>
              <w:t xml:space="preserve"> </w:t>
            </w:r>
            <w:r w:rsidRPr="008C040F">
              <w:rPr>
                <w:rFonts w:ascii="Times New Roman" w:eastAsia="Times New Roman" w:hAnsi="Times New Roman" w:cs="Times New Roman"/>
                <w:bCs/>
                <w:color w:val="000000"/>
                <w:spacing w:val="4"/>
                <w:lang w:eastAsia="ar-SA"/>
              </w:rPr>
              <w:t>электрических</w:t>
            </w:r>
          </w:p>
        </w:tc>
        <w:tc>
          <w:tcPr>
            <w:tcW w:w="1276" w:type="dxa"/>
            <w:shd w:val="clear" w:color="auto" w:fill="FFFFFF" w:themeFill="background1"/>
          </w:tcPr>
          <w:p w14:paraId="4C4CF7D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3FCBD09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56148389" w14:textId="77777777" w:rsidTr="00D539B9">
        <w:trPr>
          <w:trHeight w:val="195"/>
        </w:trPr>
        <w:tc>
          <w:tcPr>
            <w:tcW w:w="12724" w:type="dxa"/>
            <w:gridSpan w:val="10"/>
          </w:tcPr>
          <w:p w14:paraId="751D012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 xml:space="preserve">Раздел 6. </w:t>
            </w:r>
          </w:p>
          <w:p w14:paraId="74C1216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eastAsia="ar-SA"/>
              </w:rPr>
            </w:pPr>
            <w:r w:rsidRPr="008C040F">
              <w:rPr>
                <w:rFonts w:ascii="Times New Roman" w:eastAsia="Times New Roman" w:hAnsi="Times New Roman" w:cs="Times New Roman"/>
                <w:b/>
                <w:color w:val="000000"/>
                <w:lang w:eastAsia="ar-SA"/>
              </w:rPr>
              <w:t>Общие сведения о машинной графике.</w:t>
            </w:r>
          </w:p>
        </w:tc>
        <w:tc>
          <w:tcPr>
            <w:tcW w:w="1276" w:type="dxa"/>
            <w:shd w:val="clear" w:color="auto" w:fill="FFFFFF" w:themeFill="background1"/>
          </w:tcPr>
          <w:p w14:paraId="302B8B7E" w14:textId="77777777" w:rsidR="00A93321" w:rsidRPr="00BA773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BA7731">
              <w:rPr>
                <w:rFonts w:ascii="Times New Roman" w:eastAsia="Times New Roman" w:hAnsi="Times New Roman" w:cs="Times New Roman"/>
                <w:b/>
                <w:color w:val="000000"/>
                <w:lang w:eastAsia="ar-SA"/>
              </w:rPr>
              <w:t>8</w:t>
            </w:r>
          </w:p>
        </w:tc>
        <w:tc>
          <w:tcPr>
            <w:tcW w:w="1276" w:type="dxa"/>
            <w:shd w:val="clear" w:color="auto" w:fill="FFFFFF" w:themeFill="background1"/>
          </w:tcPr>
          <w:p w14:paraId="11932C3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61D8BE0C" w14:textId="77777777" w:rsidTr="00D539B9">
        <w:trPr>
          <w:trHeight w:val="180"/>
        </w:trPr>
        <w:tc>
          <w:tcPr>
            <w:tcW w:w="2428" w:type="dxa"/>
            <w:vMerge w:val="restart"/>
          </w:tcPr>
          <w:p w14:paraId="6C07102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r w:rsidRPr="008C040F">
              <w:rPr>
                <w:rFonts w:ascii="Times New Roman" w:eastAsia="Times New Roman" w:hAnsi="Times New Roman" w:cs="Times New Roman"/>
                <w:b/>
                <w:bCs/>
                <w:color w:val="000000"/>
                <w:spacing w:val="4"/>
                <w:lang w:eastAsia="ar-SA"/>
              </w:rPr>
              <w:t>Тема 6.1.</w:t>
            </w:r>
          </w:p>
          <w:p w14:paraId="6602E1B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Общие сведения о машинной графике</w:t>
            </w:r>
          </w:p>
        </w:tc>
        <w:tc>
          <w:tcPr>
            <w:tcW w:w="10296" w:type="dxa"/>
            <w:gridSpan w:val="9"/>
          </w:tcPr>
          <w:p w14:paraId="179ACD0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Содержание учебного материала</w:t>
            </w:r>
          </w:p>
        </w:tc>
        <w:tc>
          <w:tcPr>
            <w:tcW w:w="1276" w:type="dxa"/>
            <w:shd w:val="clear" w:color="auto" w:fill="FFFFFF" w:themeFill="background1"/>
          </w:tcPr>
          <w:p w14:paraId="28B85651" w14:textId="77777777" w:rsidR="00A93321" w:rsidRPr="00BA7731"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000000"/>
                <w:lang w:eastAsia="ar-SA"/>
              </w:rPr>
            </w:pPr>
            <w:r w:rsidRPr="00BA7731">
              <w:rPr>
                <w:rFonts w:ascii="Times New Roman" w:eastAsia="Times New Roman" w:hAnsi="Times New Roman" w:cs="Times New Roman"/>
                <w:b/>
                <w:i/>
                <w:color w:val="000000"/>
                <w:lang w:eastAsia="ar-SA"/>
              </w:rPr>
              <w:t>8</w:t>
            </w:r>
          </w:p>
        </w:tc>
        <w:tc>
          <w:tcPr>
            <w:tcW w:w="1276" w:type="dxa"/>
            <w:shd w:val="clear" w:color="auto" w:fill="FFFFFF" w:themeFill="background1"/>
          </w:tcPr>
          <w:p w14:paraId="42D433EC"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r w:rsidR="00A93321" w:rsidRPr="008C040F" w14:paraId="1DA2D399" w14:textId="77777777" w:rsidTr="00D539B9">
        <w:trPr>
          <w:trHeight w:val="225"/>
        </w:trPr>
        <w:tc>
          <w:tcPr>
            <w:tcW w:w="2428" w:type="dxa"/>
            <w:vMerge/>
          </w:tcPr>
          <w:p w14:paraId="52FFBFF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p>
        </w:tc>
        <w:tc>
          <w:tcPr>
            <w:tcW w:w="500" w:type="dxa"/>
            <w:gridSpan w:val="2"/>
          </w:tcPr>
          <w:p w14:paraId="3874D00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62</w:t>
            </w:r>
          </w:p>
        </w:tc>
        <w:tc>
          <w:tcPr>
            <w:tcW w:w="9796" w:type="dxa"/>
            <w:gridSpan w:val="7"/>
          </w:tcPr>
          <w:p w14:paraId="745E9B0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САПР на персональных компьютерах.  Назначение САПР для выполнения графических работ.  Системы «Компас» и «Автокад». </w:t>
            </w:r>
          </w:p>
        </w:tc>
        <w:tc>
          <w:tcPr>
            <w:tcW w:w="1276" w:type="dxa"/>
            <w:shd w:val="clear" w:color="auto" w:fill="FFFFFF" w:themeFill="background1"/>
          </w:tcPr>
          <w:p w14:paraId="6C6F262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7F1682B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2E22E9F" w14:textId="77777777" w:rsidTr="00D539B9">
        <w:trPr>
          <w:trHeight w:val="225"/>
        </w:trPr>
        <w:tc>
          <w:tcPr>
            <w:tcW w:w="2428" w:type="dxa"/>
            <w:vMerge/>
          </w:tcPr>
          <w:p w14:paraId="0A9C51F4"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p>
        </w:tc>
        <w:tc>
          <w:tcPr>
            <w:tcW w:w="500" w:type="dxa"/>
            <w:gridSpan w:val="2"/>
          </w:tcPr>
          <w:p w14:paraId="2A00A80D"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63</w:t>
            </w:r>
          </w:p>
        </w:tc>
        <w:tc>
          <w:tcPr>
            <w:tcW w:w="9796" w:type="dxa"/>
            <w:gridSpan w:val="7"/>
          </w:tcPr>
          <w:p w14:paraId="763BCD37"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Порядок и последовательность работы с системой  «Компас».</w:t>
            </w:r>
          </w:p>
        </w:tc>
        <w:tc>
          <w:tcPr>
            <w:tcW w:w="1276" w:type="dxa"/>
            <w:shd w:val="clear" w:color="auto" w:fill="FFFFFF" w:themeFill="background1"/>
          </w:tcPr>
          <w:p w14:paraId="6F3CB6A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073838A8"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4EAB188D" w14:textId="77777777" w:rsidTr="00D539B9">
        <w:trPr>
          <w:trHeight w:val="225"/>
        </w:trPr>
        <w:tc>
          <w:tcPr>
            <w:tcW w:w="2428" w:type="dxa"/>
            <w:vMerge/>
          </w:tcPr>
          <w:p w14:paraId="0A2335F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p>
        </w:tc>
        <w:tc>
          <w:tcPr>
            <w:tcW w:w="500" w:type="dxa"/>
            <w:gridSpan w:val="2"/>
          </w:tcPr>
          <w:p w14:paraId="03DA4B6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64</w:t>
            </w:r>
          </w:p>
        </w:tc>
        <w:tc>
          <w:tcPr>
            <w:tcW w:w="9796" w:type="dxa"/>
            <w:gridSpan w:val="7"/>
          </w:tcPr>
          <w:p w14:paraId="688A8B5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 xml:space="preserve"> Выполнение комплексного графического задания.</w:t>
            </w:r>
          </w:p>
        </w:tc>
        <w:tc>
          <w:tcPr>
            <w:tcW w:w="1276" w:type="dxa"/>
            <w:shd w:val="clear" w:color="auto" w:fill="FFFFFF" w:themeFill="background1"/>
          </w:tcPr>
          <w:p w14:paraId="2611B220"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2</w:t>
            </w:r>
          </w:p>
        </w:tc>
        <w:tc>
          <w:tcPr>
            <w:tcW w:w="1276" w:type="dxa"/>
            <w:shd w:val="clear" w:color="auto" w:fill="FFFFFF" w:themeFill="background1"/>
          </w:tcPr>
          <w:p w14:paraId="0FEB3DB6"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147DE059" w14:textId="77777777" w:rsidTr="00D539B9">
        <w:trPr>
          <w:trHeight w:val="225"/>
        </w:trPr>
        <w:tc>
          <w:tcPr>
            <w:tcW w:w="2428" w:type="dxa"/>
            <w:vMerge/>
          </w:tcPr>
          <w:p w14:paraId="14D9C43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pacing w:val="4"/>
                <w:lang w:eastAsia="ar-SA"/>
              </w:rPr>
            </w:pPr>
          </w:p>
        </w:tc>
        <w:tc>
          <w:tcPr>
            <w:tcW w:w="500" w:type="dxa"/>
            <w:gridSpan w:val="2"/>
          </w:tcPr>
          <w:p w14:paraId="014980D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65</w:t>
            </w:r>
          </w:p>
        </w:tc>
        <w:tc>
          <w:tcPr>
            <w:tcW w:w="9796" w:type="dxa"/>
            <w:gridSpan w:val="7"/>
          </w:tcPr>
          <w:p w14:paraId="7BE1AD65"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ar-SA"/>
              </w:rPr>
            </w:pPr>
            <w:r w:rsidRPr="008C040F">
              <w:rPr>
                <w:rFonts w:ascii="Times New Roman" w:eastAsia="Times New Roman" w:hAnsi="Times New Roman" w:cs="Times New Roman"/>
                <w:color w:val="000000"/>
                <w:lang w:eastAsia="ar-SA"/>
              </w:rPr>
              <w:t>Выполнение комплексного графического задания.</w:t>
            </w:r>
            <w:r>
              <w:rPr>
                <w:rFonts w:ascii="Times New Roman" w:eastAsia="Times New Roman" w:hAnsi="Times New Roman" w:cs="Times New Roman"/>
                <w:color w:val="000000"/>
                <w:lang w:eastAsia="ar-SA"/>
              </w:rPr>
              <w:t xml:space="preserve"> Дифференцированный зачет</w:t>
            </w:r>
          </w:p>
        </w:tc>
        <w:tc>
          <w:tcPr>
            <w:tcW w:w="1276" w:type="dxa"/>
            <w:shd w:val="clear" w:color="auto" w:fill="FFFFFF" w:themeFill="background1"/>
          </w:tcPr>
          <w:p w14:paraId="1BC5F95A"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Pr>
                <w:rFonts w:ascii="Times New Roman" w:eastAsia="Times New Roman" w:hAnsi="Times New Roman" w:cs="Times New Roman"/>
                <w:i/>
                <w:color w:val="000000"/>
                <w:lang w:eastAsia="ar-SA"/>
              </w:rPr>
              <w:t>2</w:t>
            </w:r>
          </w:p>
        </w:tc>
        <w:tc>
          <w:tcPr>
            <w:tcW w:w="1276" w:type="dxa"/>
            <w:shd w:val="clear" w:color="auto" w:fill="FFFFFF" w:themeFill="background1"/>
          </w:tcPr>
          <w:p w14:paraId="14FBA1E1"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roofErr w:type="spellStart"/>
            <w:r w:rsidRPr="005C51E6">
              <w:rPr>
                <w:rFonts w:ascii="Times New Roman" w:eastAsia="Times New Roman" w:hAnsi="Times New Roman" w:cs="Times New Roman"/>
                <w:color w:val="000000"/>
                <w:lang w:eastAsia="ar-SA"/>
              </w:rPr>
              <w:t>Практич</w:t>
            </w:r>
            <w:proofErr w:type="spellEnd"/>
            <w:r w:rsidRPr="005C51E6">
              <w:rPr>
                <w:rFonts w:ascii="Times New Roman" w:eastAsia="Times New Roman" w:hAnsi="Times New Roman" w:cs="Times New Roman"/>
                <w:color w:val="000000"/>
                <w:lang w:eastAsia="ar-SA"/>
              </w:rPr>
              <w:t>. работа</w:t>
            </w:r>
          </w:p>
        </w:tc>
      </w:tr>
      <w:tr w:rsidR="00A93321" w:rsidRPr="008C040F" w14:paraId="66E7C29D" w14:textId="77777777" w:rsidTr="00D539B9">
        <w:trPr>
          <w:trHeight w:val="20"/>
        </w:trPr>
        <w:tc>
          <w:tcPr>
            <w:tcW w:w="12724" w:type="dxa"/>
            <w:gridSpan w:val="10"/>
          </w:tcPr>
          <w:p w14:paraId="3C14853B"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color w:val="000000"/>
                <w:lang w:eastAsia="ar-SA"/>
              </w:rPr>
            </w:pPr>
            <w:r w:rsidRPr="008C040F">
              <w:rPr>
                <w:rFonts w:ascii="Times New Roman" w:eastAsia="Times New Roman" w:hAnsi="Times New Roman" w:cs="Times New Roman"/>
                <w:b/>
                <w:color w:val="000000"/>
                <w:lang w:eastAsia="ar-SA"/>
              </w:rPr>
              <w:t>Всего:</w:t>
            </w:r>
          </w:p>
        </w:tc>
        <w:tc>
          <w:tcPr>
            <w:tcW w:w="1276" w:type="dxa"/>
            <w:shd w:val="clear" w:color="auto" w:fill="FFFFFF" w:themeFill="background1"/>
          </w:tcPr>
          <w:p w14:paraId="7A480C89"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r w:rsidRPr="008C040F">
              <w:rPr>
                <w:rFonts w:ascii="Times New Roman" w:eastAsia="Times New Roman" w:hAnsi="Times New Roman" w:cs="Times New Roman"/>
                <w:i/>
                <w:color w:val="000000"/>
                <w:lang w:eastAsia="ar-SA"/>
              </w:rPr>
              <w:t>13</w:t>
            </w:r>
            <w:r>
              <w:rPr>
                <w:rFonts w:ascii="Times New Roman" w:eastAsia="Times New Roman" w:hAnsi="Times New Roman" w:cs="Times New Roman"/>
                <w:i/>
                <w:color w:val="000000"/>
                <w:lang w:eastAsia="ar-SA"/>
              </w:rPr>
              <w:t>0</w:t>
            </w:r>
          </w:p>
          <w:p w14:paraId="3915D762"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c>
          <w:tcPr>
            <w:tcW w:w="1276" w:type="dxa"/>
            <w:shd w:val="clear" w:color="auto" w:fill="FFFFFF" w:themeFill="background1"/>
          </w:tcPr>
          <w:p w14:paraId="15F4AEEF" w14:textId="77777777" w:rsidR="00A93321" w:rsidRPr="008C040F" w:rsidRDefault="00A93321" w:rsidP="00F12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000000"/>
                <w:lang w:eastAsia="ar-SA"/>
              </w:rPr>
            </w:pPr>
          </w:p>
        </w:tc>
      </w:tr>
    </w:tbl>
    <w:p w14:paraId="6421FF4A" w14:textId="77777777" w:rsidR="00A93321" w:rsidRPr="008C040F" w:rsidRDefault="00A93321" w:rsidP="00A933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36" w:lineRule="auto"/>
        <w:ind w:firstLine="851"/>
        <w:jc w:val="both"/>
        <w:rPr>
          <w:rFonts w:ascii="Times New Roman" w:eastAsia="Times New Roman" w:hAnsi="Times New Roman" w:cs="Times New Roman"/>
          <w:bCs/>
          <w:color w:val="000000"/>
          <w:sz w:val="24"/>
          <w:szCs w:val="24"/>
          <w:lang w:eastAsia="ar-SA"/>
        </w:rPr>
      </w:pPr>
    </w:p>
    <w:p w14:paraId="074B9633" w14:textId="77777777" w:rsidR="006E22D1" w:rsidRPr="006E22D1" w:rsidRDefault="006E22D1" w:rsidP="006E22D1">
      <w:pPr>
        <w:ind w:firstLine="709"/>
        <w:rPr>
          <w:rFonts w:ascii="Times New Roman" w:eastAsia="Times New Roman" w:hAnsi="Times New Roman" w:cs="Times New Roman"/>
          <w:i/>
          <w:sz w:val="24"/>
          <w:szCs w:val="24"/>
          <w:lang w:eastAsia="ru-RU"/>
        </w:rPr>
        <w:sectPr w:rsidR="006E22D1" w:rsidRPr="006E22D1" w:rsidSect="008C040F">
          <w:footerReference w:type="even" r:id="rId8"/>
          <w:footerReference w:type="default" r:id="rId9"/>
          <w:footerReference w:type="first" r:id="rId10"/>
          <w:pgSz w:w="16840" w:h="11907" w:orient="landscape"/>
          <w:pgMar w:top="851" w:right="1134" w:bottom="851" w:left="992" w:header="709" w:footer="709" w:gutter="0"/>
          <w:cols w:space="720"/>
        </w:sectPr>
      </w:pPr>
    </w:p>
    <w:p w14:paraId="79CDCD9C" w14:textId="77777777" w:rsidR="006E22D1" w:rsidRPr="006E22D1" w:rsidRDefault="006E22D1" w:rsidP="006E22D1">
      <w:pPr>
        <w:ind w:left="851"/>
        <w:jc w:val="center"/>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lastRenderedPageBreak/>
        <w:t>3. УСЛОВИЯ РЕАЛИЗАЦИИ УЧЕБНОЙ ДИСЦИПЛИНЫ</w:t>
      </w:r>
    </w:p>
    <w:p w14:paraId="6755C484" w14:textId="77777777" w:rsidR="006E22D1" w:rsidRPr="00D80E56" w:rsidRDefault="006E22D1" w:rsidP="006E22D1">
      <w:pPr>
        <w:suppressAutoHyphens/>
        <w:ind w:firstLine="709"/>
        <w:jc w:val="both"/>
        <w:rPr>
          <w:rFonts w:ascii="Times New Roman" w:eastAsia="Times New Roman" w:hAnsi="Times New Roman" w:cs="Times New Roman"/>
          <w:b/>
          <w:sz w:val="24"/>
          <w:szCs w:val="24"/>
          <w:lang w:eastAsia="ru-RU"/>
        </w:rPr>
      </w:pPr>
      <w:r w:rsidRPr="00D80E56">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p>
    <w:p w14:paraId="527DC1C7" w14:textId="74A3BD26" w:rsidR="00D80E56" w:rsidRDefault="006E22D1" w:rsidP="00D80E56">
      <w:pPr>
        <w:suppressAutoHyphens/>
        <w:autoSpaceDE w:val="0"/>
        <w:autoSpaceDN w:val="0"/>
        <w:adjustRightInd w:val="0"/>
        <w:spacing w:after="0"/>
        <w:ind w:firstLine="709"/>
        <w:jc w:val="both"/>
        <w:rPr>
          <w:rFonts w:ascii="Times New Roman" w:eastAsia="Calibri" w:hAnsi="Times New Roman" w:cs="Times New Roman"/>
          <w:bCs/>
          <w:sz w:val="24"/>
          <w:szCs w:val="24"/>
        </w:rPr>
      </w:pPr>
      <w:r w:rsidRPr="006E22D1">
        <w:rPr>
          <w:rFonts w:ascii="Times New Roman" w:eastAsia="Times New Roman" w:hAnsi="Times New Roman" w:cs="Times New Roman"/>
          <w:bCs/>
          <w:sz w:val="24"/>
          <w:szCs w:val="24"/>
          <w:lang w:eastAsia="ru-RU"/>
        </w:rPr>
        <w:t>Кабинет «Инженерной графики»</w:t>
      </w:r>
      <w:r w:rsidRPr="006E22D1">
        <w:rPr>
          <w:rFonts w:ascii="Times New Roman" w:eastAsia="Calibri" w:hAnsi="Times New Roman" w:cs="Times New Roman"/>
          <w:sz w:val="24"/>
          <w:szCs w:val="24"/>
        </w:rPr>
        <w:t>,</w:t>
      </w:r>
      <w:r w:rsidR="00D80E56">
        <w:rPr>
          <w:rFonts w:ascii="Times New Roman" w:eastAsia="Calibri" w:hAnsi="Times New Roman" w:cs="Times New Roman"/>
          <w:sz w:val="24"/>
          <w:szCs w:val="24"/>
        </w:rPr>
        <w:t xml:space="preserve"> </w:t>
      </w:r>
      <w:r w:rsidRPr="006E22D1">
        <w:rPr>
          <w:rFonts w:ascii="Times New Roman" w:eastAsia="Calibri" w:hAnsi="Times New Roman" w:cs="Times New Roman"/>
          <w:b/>
          <w:sz w:val="24"/>
          <w:szCs w:val="24"/>
        </w:rPr>
        <w:t>оснащенный о</w:t>
      </w:r>
      <w:r w:rsidRPr="006E22D1">
        <w:rPr>
          <w:rFonts w:ascii="Times New Roman" w:eastAsia="Calibri" w:hAnsi="Times New Roman" w:cs="Times New Roman"/>
          <w:b/>
          <w:bCs/>
          <w:sz w:val="24"/>
          <w:szCs w:val="24"/>
        </w:rPr>
        <w:t>борудованием</w:t>
      </w:r>
      <w:r w:rsidRPr="006E22D1">
        <w:rPr>
          <w:rFonts w:ascii="Times New Roman" w:eastAsia="Calibri" w:hAnsi="Times New Roman" w:cs="Times New Roman"/>
          <w:bCs/>
          <w:sz w:val="24"/>
          <w:szCs w:val="24"/>
        </w:rPr>
        <w:t xml:space="preserve">: </w:t>
      </w:r>
    </w:p>
    <w:p w14:paraId="5459A1AE" w14:textId="77777777" w:rsidR="00D80E56" w:rsidRDefault="00D80E56" w:rsidP="00D80E56">
      <w:pPr>
        <w:spacing w:after="0" w:line="240" w:lineRule="auto"/>
        <w:rPr>
          <w:rFonts w:ascii="Times New Roman" w:eastAsia="Calibri" w:hAnsi="Times New Roman" w:cs="Times New Roman"/>
          <w:sz w:val="24"/>
          <w:szCs w:val="24"/>
        </w:rPr>
      </w:pPr>
      <w:r w:rsidRPr="00D80E56">
        <w:rPr>
          <w:rFonts w:ascii="Times New Roman" w:eastAsia="Calibri" w:hAnsi="Times New Roman" w:cs="Times New Roman"/>
          <w:sz w:val="24"/>
          <w:szCs w:val="24"/>
        </w:rPr>
        <w:t>Столы с чертежными досками-10 шт., стулья -20 шт.,</w:t>
      </w:r>
    </w:p>
    <w:p w14:paraId="12CD5B45" w14:textId="6B0906E0" w:rsidR="00D80E56" w:rsidRPr="00D80E56" w:rsidRDefault="00D80E56" w:rsidP="00D80E56">
      <w:pPr>
        <w:spacing w:after="0" w:line="240" w:lineRule="auto"/>
        <w:rPr>
          <w:rFonts w:ascii="Times New Roman" w:eastAsia="Calibri" w:hAnsi="Times New Roman" w:cs="Times New Roman"/>
          <w:sz w:val="24"/>
          <w:szCs w:val="24"/>
        </w:rPr>
      </w:pPr>
      <w:r w:rsidRPr="00D80E56">
        <w:rPr>
          <w:rFonts w:ascii="Times New Roman" w:eastAsia="Calibri" w:hAnsi="Times New Roman" w:cs="Times New Roman"/>
          <w:sz w:val="24"/>
          <w:szCs w:val="24"/>
        </w:rPr>
        <w:t>доска-1 шт.,</w:t>
      </w:r>
    </w:p>
    <w:p w14:paraId="6B331E09" w14:textId="77777777" w:rsidR="00D80E56" w:rsidRPr="00D80E56" w:rsidRDefault="00D80E56" w:rsidP="00D80E56">
      <w:pPr>
        <w:spacing w:after="0" w:line="240" w:lineRule="auto"/>
        <w:rPr>
          <w:rFonts w:ascii="Times New Roman" w:eastAsia="Calibri" w:hAnsi="Times New Roman" w:cs="Times New Roman"/>
          <w:sz w:val="24"/>
          <w:szCs w:val="24"/>
        </w:rPr>
      </w:pPr>
      <w:r w:rsidRPr="00D80E56">
        <w:rPr>
          <w:rFonts w:ascii="Times New Roman" w:eastAsia="Calibri" w:hAnsi="Times New Roman" w:cs="Times New Roman"/>
          <w:sz w:val="24"/>
          <w:szCs w:val="24"/>
        </w:rPr>
        <w:t>стол для преподавателя - 1 шт.,</w:t>
      </w:r>
    </w:p>
    <w:p w14:paraId="23143369" w14:textId="77777777" w:rsidR="00D80E56" w:rsidRPr="00D80E56" w:rsidRDefault="00D80E56" w:rsidP="00D80E56">
      <w:pPr>
        <w:spacing w:after="0" w:line="240" w:lineRule="auto"/>
        <w:rPr>
          <w:rFonts w:ascii="Times New Roman" w:eastAsia="Calibri" w:hAnsi="Times New Roman" w:cs="Times New Roman"/>
          <w:sz w:val="24"/>
          <w:szCs w:val="24"/>
        </w:rPr>
      </w:pPr>
      <w:r w:rsidRPr="00D80E56">
        <w:rPr>
          <w:rFonts w:ascii="Times New Roman" w:eastAsia="Calibri" w:hAnsi="Times New Roman" w:cs="Times New Roman"/>
          <w:sz w:val="24"/>
          <w:szCs w:val="24"/>
        </w:rPr>
        <w:t>стул для преподавателя - 1 шт.,</w:t>
      </w:r>
    </w:p>
    <w:p w14:paraId="319ADF39" w14:textId="77777777" w:rsidR="00D80E56" w:rsidRPr="00D80E56" w:rsidRDefault="00D80E56" w:rsidP="00D80E56">
      <w:pPr>
        <w:spacing w:after="0" w:line="240" w:lineRule="auto"/>
        <w:rPr>
          <w:rFonts w:ascii="Times New Roman" w:eastAsia="Calibri" w:hAnsi="Times New Roman" w:cs="Times New Roman"/>
          <w:sz w:val="24"/>
          <w:szCs w:val="24"/>
        </w:rPr>
      </w:pPr>
      <w:r w:rsidRPr="00D80E56">
        <w:rPr>
          <w:rFonts w:ascii="Times New Roman" w:eastAsia="Calibri" w:hAnsi="Times New Roman" w:cs="Times New Roman"/>
          <w:sz w:val="24"/>
          <w:szCs w:val="24"/>
        </w:rPr>
        <w:t>компьютер преподавателя- 1 шт.,</w:t>
      </w:r>
    </w:p>
    <w:p w14:paraId="1D72641A" w14:textId="77777777" w:rsidR="00D80E56" w:rsidRPr="00D80E56" w:rsidRDefault="00D80E56" w:rsidP="00D80E56">
      <w:pPr>
        <w:spacing w:after="0" w:line="240" w:lineRule="auto"/>
        <w:rPr>
          <w:rFonts w:ascii="Times New Roman" w:eastAsia="Calibri" w:hAnsi="Times New Roman" w:cs="Times New Roman"/>
          <w:sz w:val="24"/>
          <w:szCs w:val="24"/>
        </w:rPr>
      </w:pPr>
      <w:r w:rsidRPr="00D80E56">
        <w:rPr>
          <w:rFonts w:ascii="Times New Roman" w:eastAsia="Calibri" w:hAnsi="Times New Roman" w:cs="Times New Roman"/>
          <w:sz w:val="24"/>
          <w:szCs w:val="24"/>
        </w:rPr>
        <w:t xml:space="preserve">ноутбук студента-10 шт. </w:t>
      </w:r>
    </w:p>
    <w:p w14:paraId="4876FD7B" w14:textId="77777777" w:rsidR="00D80E56" w:rsidRPr="00D80E56" w:rsidRDefault="00D80E56" w:rsidP="00D80E56">
      <w:pPr>
        <w:spacing w:after="0" w:line="240" w:lineRule="auto"/>
        <w:rPr>
          <w:rFonts w:ascii="Times New Roman" w:eastAsia="Calibri" w:hAnsi="Times New Roman" w:cs="Times New Roman"/>
          <w:bCs/>
          <w:sz w:val="24"/>
          <w:szCs w:val="24"/>
          <w:lang w:eastAsia="ru-RU"/>
        </w:rPr>
      </w:pPr>
      <w:r w:rsidRPr="00D80E56">
        <w:rPr>
          <w:rFonts w:ascii="Times New Roman" w:eastAsia="Calibri" w:hAnsi="Times New Roman" w:cs="Times New Roman"/>
          <w:bCs/>
          <w:sz w:val="24"/>
          <w:szCs w:val="24"/>
          <w:lang w:eastAsia="ru-RU"/>
        </w:rPr>
        <w:t>принтер – 1 шт.</w:t>
      </w:r>
    </w:p>
    <w:p w14:paraId="17E72ED4" w14:textId="77777777" w:rsidR="00D80E56" w:rsidRPr="00D80E56" w:rsidRDefault="00D80E56" w:rsidP="00D80E56">
      <w:pPr>
        <w:spacing w:after="0" w:line="240" w:lineRule="auto"/>
        <w:rPr>
          <w:rFonts w:ascii="Times New Roman" w:eastAsia="Calibri" w:hAnsi="Times New Roman" w:cs="Times New Roman"/>
          <w:sz w:val="24"/>
          <w:szCs w:val="24"/>
          <w:lang w:eastAsia="ru-RU"/>
        </w:rPr>
      </w:pPr>
      <w:r w:rsidRPr="00D80E56">
        <w:rPr>
          <w:rFonts w:ascii="Times New Roman" w:eastAsia="Calibri" w:hAnsi="Times New Roman" w:cs="Times New Roman"/>
          <w:sz w:val="24"/>
          <w:szCs w:val="24"/>
          <w:lang w:eastAsia="ru-RU"/>
        </w:rPr>
        <w:t>графопостроитель (плоттер) – 1 шт.</w:t>
      </w:r>
    </w:p>
    <w:p w14:paraId="1AFC3803" w14:textId="77777777" w:rsidR="00D80E56" w:rsidRPr="00D80E56" w:rsidRDefault="00D80E56" w:rsidP="00D80E56">
      <w:pPr>
        <w:spacing w:after="0" w:line="240" w:lineRule="auto"/>
        <w:rPr>
          <w:rFonts w:ascii="Times New Roman" w:eastAsia="Calibri" w:hAnsi="Times New Roman" w:cs="Times New Roman"/>
          <w:bCs/>
          <w:sz w:val="24"/>
          <w:szCs w:val="24"/>
          <w:lang w:eastAsia="ru-RU"/>
        </w:rPr>
      </w:pPr>
      <w:r w:rsidRPr="00D80E56">
        <w:rPr>
          <w:rFonts w:ascii="Times New Roman" w:eastAsia="Calibri" w:hAnsi="Times New Roman" w:cs="Times New Roman"/>
          <w:sz w:val="24"/>
          <w:szCs w:val="24"/>
          <w:lang w:eastAsia="ru-RU"/>
        </w:rPr>
        <w:t>проектор с экраном – 1 шт.</w:t>
      </w:r>
    </w:p>
    <w:p w14:paraId="0F189BEC" w14:textId="77777777" w:rsidR="00D80E56" w:rsidRPr="00D80E56" w:rsidRDefault="00D80E56" w:rsidP="00D80E56">
      <w:pPr>
        <w:spacing w:after="0" w:line="240" w:lineRule="auto"/>
        <w:rPr>
          <w:rFonts w:ascii="Times New Roman" w:eastAsia="Times New Roman" w:hAnsi="Times New Roman" w:cs="Times New Roman"/>
          <w:sz w:val="24"/>
          <w:szCs w:val="24"/>
          <w:lang w:eastAsia="ru-RU"/>
        </w:rPr>
      </w:pPr>
      <w:bookmarkStart w:id="1" w:name="_Hlk229577793"/>
      <w:r w:rsidRPr="00D80E56">
        <w:rPr>
          <w:rFonts w:ascii="Times New Roman" w:eastAsia="Times New Roman" w:hAnsi="Times New Roman" w:cs="Times New Roman"/>
          <w:sz w:val="24"/>
          <w:szCs w:val="24"/>
          <w:lang w:eastAsia="ru-RU"/>
        </w:rPr>
        <w:t>Набор гипсовых геометрических фигур – 1 шт.</w:t>
      </w:r>
    </w:p>
    <w:p w14:paraId="3E225DD0" w14:textId="77777777" w:rsidR="00D80E56" w:rsidRPr="00D80E56" w:rsidRDefault="00D80E56" w:rsidP="00D80E56">
      <w:pPr>
        <w:spacing w:after="0" w:line="240" w:lineRule="auto"/>
        <w:rPr>
          <w:rFonts w:ascii="Times New Roman" w:eastAsia="Calibri" w:hAnsi="Times New Roman" w:cs="Times New Roman"/>
          <w:bCs/>
          <w:sz w:val="24"/>
          <w:szCs w:val="24"/>
          <w:lang w:eastAsia="ru-RU"/>
        </w:rPr>
      </w:pPr>
      <w:r w:rsidRPr="00D80E56">
        <w:rPr>
          <w:rFonts w:ascii="Times New Roman" w:eastAsia="Times New Roman" w:hAnsi="Times New Roman" w:cs="Times New Roman"/>
          <w:sz w:val="24"/>
          <w:szCs w:val="24"/>
          <w:lang w:eastAsia="ru-RU"/>
        </w:rPr>
        <w:t>Комплект чертёжных инструментов обучающихся (готовальня), принадлежности – 1 шт.</w:t>
      </w:r>
    </w:p>
    <w:p w14:paraId="4775CD6D" w14:textId="77777777" w:rsidR="00D80E56" w:rsidRPr="00D80E56" w:rsidRDefault="00D80E56" w:rsidP="00D80E56">
      <w:pPr>
        <w:spacing w:after="0" w:line="240" w:lineRule="auto"/>
        <w:rPr>
          <w:rFonts w:ascii="Times New Roman" w:eastAsia="Times New Roman" w:hAnsi="Times New Roman" w:cs="Times New Roman"/>
          <w:sz w:val="24"/>
          <w:szCs w:val="24"/>
          <w:lang w:eastAsia="ru-RU"/>
        </w:rPr>
      </w:pPr>
      <w:r w:rsidRPr="00D80E56">
        <w:rPr>
          <w:rFonts w:ascii="Times New Roman" w:eastAsia="Times New Roman" w:hAnsi="Times New Roman" w:cs="Times New Roman"/>
          <w:sz w:val="24"/>
          <w:szCs w:val="24"/>
          <w:lang w:eastAsia="ru-RU"/>
        </w:rPr>
        <w:t>Линейка чертежная (рейсшина) – 1 шт.</w:t>
      </w:r>
    </w:p>
    <w:p w14:paraId="0D56B8C6" w14:textId="77777777" w:rsidR="00D80E56" w:rsidRPr="00D80E56" w:rsidRDefault="00D80E56" w:rsidP="00D80E56">
      <w:pPr>
        <w:spacing w:after="0" w:line="240" w:lineRule="auto"/>
        <w:rPr>
          <w:rFonts w:ascii="Times New Roman" w:eastAsia="Calibri" w:hAnsi="Times New Roman" w:cs="Times New Roman"/>
          <w:bCs/>
          <w:sz w:val="24"/>
          <w:szCs w:val="24"/>
          <w:lang w:eastAsia="ru-RU"/>
        </w:rPr>
      </w:pPr>
      <w:r w:rsidRPr="00D80E56">
        <w:rPr>
          <w:rFonts w:ascii="Times New Roman" w:eastAsia="Calibri" w:hAnsi="Times New Roman" w:cs="Times New Roman"/>
          <w:bCs/>
          <w:sz w:val="24"/>
          <w:szCs w:val="24"/>
          <w:lang w:eastAsia="ru-RU"/>
        </w:rPr>
        <w:t xml:space="preserve">программное обеспечение Компас и </w:t>
      </w:r>
      <w:r w:rsidRPr="00D80E56">
        <w:rPr>
          <w:rFonts w:ascii="Times New Roman" w:eastAsia="Calibri" w:hAnsi="Times New Roman" w:cs="Times New Roman"/>
          <w:bCs/>
          <w:sz w:val="24"/>
          <w:szCs w:val="24"/>
          <w:lang w:val="en-US" w:eastAsia="ru-RU"/>
        </w:rPr>
        <w:t>AutoCAD</w:t>
      </w:r>
      <w:r w:rsidRPr="00D80E56">
        <w:rPr>
          <w:rFonts w:ascii="Times New Roman" w:eastAsia="Calibri" w:hAnsi="Times New Roman" w:cs="Times New Roman"/>
          <w:bCs/>
          <w:sz w:val="24"/>
          <w:szCs w:val="24"/>
          <w:lang w:eastAsia="ru-RU"/>
        </w:rPr>
        <w:t xml:space="preserve"> – 10 шт.</w:t>
      </w:r>
    </w:p>
    <w:p w14:paraId="6312754E" w14:textId="77777777" w:rsidR="00D80E56" w:rsidRDefault="00D80E56" w:rsidP="00D80E56">
      <w:pPr>
        <w:spacing w:after="0"/>
        <w:rPr>
          <w:rFonts w:ascii="Times New Roman" w:eastAsia="Times New Roman" w:hAnsi="Times New Roman" w:cs="Times New Roman"/>
          <w:sz w:val="24"/>
          <w:szCs w:val="24"/>
          <w:shd w:val="clear" w:color="auto" w:fill="FFFFFF"/>
          <w:lang w:eastAsia="ru-RU"/>
        </w:rPr>
      </w:pPr>
      <w:r w:rsidRPr="00D80E56">
        <w:rPr>
          <w:rFonts w:ascii="Times New Roman" w:eastAsia="Times New Roman" w:hAnsi="Times New Roman" w:cs="Times New Roman"/>
          <w:sz w:val="24"/>
          <w:szCs w:val="24"/>
          <w:shd w:val="clear" w:color="auto" w:fill="FFFFFF"/>
          <w:lang w:eastAsia="ru-RU"/>
        </w:rPr>
        <w:t xml:space="preserve">Модель геометрических тел – 1 шт., </w:t>
      </w:r>
    </w:p>
    <w:p w14:paraId="51A3E214" w14:textId="77777777" w:rsidR="00D80E56" w:rsidRDefault="00D80E56" w:rsidP="00D80E56">
      <w:pPr>
        <w:spacing w:after="0"/>
        <w:rPr>
          <w:rFonts w:ascii="Times New Roman" w:eastAsia="Times New Roman" w:hAnsi="Times New Roman" w:cs="Times New Roman"/>
          <w:sz w:val="24"/>
          <w:szCs w:val="24"/>
          <w:shd w:val="clear" w:color="auto" w:fill="FFFFFF"/>
          <w:lang w:eastAsia="ru-RU"/>
        </w:rPr>
      </w:pPr>
      <w:r w:rsidRPr="00D80E56">
        <w:rPr>
          <w:rFonts w:ascii="Times New Roman" w:eastAsia="Times New Roman" w:hAnsi="Times New Roman" w:cs="Times New Roman"/>
          <w:sz w:val="24"/>
          <w:szCs w:val="24"/>
          <w:shd w:val="clear" w:color="auto" w:fill="FFFFFF"/>
          <w:lang w:eastAsia="ru-RU"/>
        </w:rPr>
        <w:t xml:space="preserve">комплект деталей с резьбой -1 шт., </w:t>
      </w:r>
    </w:p>
    <w:p w14:paraId="03D8DAA8" w14:textId="562B2E81" w:rsidR="006E22D1" w:rsidRPr="006E22D1" w:rsidRDefault="00D80E56" w:rsidP="00D80E56">
      <w:pPr>
        <w:spacing w:after="0"/>
        <w:rPr>
          <w:rFonts w:ascii="Times New Roman" w:eastAsia="Calibri" w:hAnsi="Times New Roman" w:cs="Times New Roman"/>
          <w:sz w:val="24"/>
          <w:szCs w:val="24"/>
        </w:rPr>
      </w:pPr>
      <w:r w:rsidRPr="00D80E56">
        <w:rPr>
          <w:rFonts w:ascii="Times New Roman" w:eastAsia="Times New Roman" w:hAnsi="Times New Roman" w:cs="Times New Roman"/>
          <w:sz w:val="24"/>
          <w:szCs w:val="24"/>
          <w:shd w:val="clear" w:color="auto" w:fill="FFFFFF"/>
          <w:lang w:eastAsia="ru-RU"/>
        </w:rPr>
        <w:t>макеты развёртки геометрических тел</w:t>
      </w:r>
      <w:bookmarkEnd w:id="1"/>
      <w:r w:rsidRPr="00D80E56">
        <w:rPr>
          <w:rFonts w:ascii="Times New Roman" w:eastAsia="Times New Roman" w:hAnsi="Times New Roman" w:cs="Times New Roman"/>
          <w:sz w:val="24"/>
          <w:szCs w:val="24"/>
          <w:shd w:val="clear" w:color="auto" w:fill="FFFFFF"/>
          <w:lang w:eastAsia="ru-RU"/>
        </w:rPr>
        <w:t xml:space="preserve"> – 5 шт.</w:t>
      </w:r>
    </w:p>
    <w:p w14:paraId="314906F8" w14:textId="77777777" w:rsidR="006E22D1" w:rsidRPr="006E22D1" w:rsidRDefault="006E22D1" w:rsidP="006E22D1">
      <w:pPr>
        <w:suppressAutoHyphens/>
        <w:spacing w:after="0"/>
        <w:ind w:firstLine="709"/>
        <w:jc w:val="both"/>
        <w:rPr>
          <w:rFonts w:ascii="Times New Roman" w:eastAsia="Times New Roman" w:hAnsi="Times New Roman" w:cs="Times New Roman"/>
          <w:bCs/>
          <w:i/>
          <w:sz w:val="24"/>
          <w:szCs w:val="24"/>
          <w:lang w:eastAsia="ru-RU"/>
        </w:rPr>
      </w:pPr>
    </w:p>
    <w:p w14:paraId="599D2AD0" w14:textId="77777777" w:rsidR="006E22D1" w:rsidRPr="006E22D1" w:rsidRDefault="006E22D1" w:rsidP="006E22D1">
      <w:pPr>
        <w:suppressAutoHyphens/>
        <w:ind w:firstLine="709"/>
        <w:jc w:val="both"/>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t>3.2. Информационное обеспечение реализации программы</w:t>
      </w:r>
    </w:p>
    <w:p w14:paraId="7D805BC7" w14:textId="77777777" w:rsidR="006E22D1" w:rsidRPr="006E22D1" w:rsidRDefault="006E22D1" w:rsidP="006E22D1">
      <w:pPr>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6E22D1">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6E22D1">
        <w:rPr>
          <w:rFonts w:ascii="Times New Roman" w:eastAsia="Times New Roman" w:hAnsi="Times New Roman" w:cs="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404DE8EA" w14:textId="77777777" w:rsidR="006E22D1" w:rsidRPr="006E22D1" w:rsidRDefault="006E22D1" w:rsidP="006E22D1">
      <w:pPr>
        <w:ind w:firstLine="709"/>
        <w:contextualSpacing/>
        <w:jc w:val="both"/>
        <w:rPr>
          <w:rFonts w:ascii="Times New Roman" w:eastAsia="Times New Roman" w:hAnsi="Times New Roman" w:cs="Times New Roman"/>
          <w:sz w:val="24"/>
          <w:szCs w:val="24"/>
          <w:lang w:eastAsia="ru-RU"/>
        </w:rPr>
      </w:pPr>
    </w:p>
    <w:p w14:paraId="07ED2A29" w14:textId="77777777" w:rsidR="006E22D1" w:rsidRPr="006E22D1" w:rsidRDefault="006E22D1" w:rsidP="006E22D1">
      <w:pPr>
        <w:spacing w:after="0"/>
        <w:ind w:firstLine="709"/>
        <w:contextualSpacing/>
        <w:jc w:val="both"/>
        <w:rPr>
          <w:rFonts w:ascii="Times New Roman" w:eastAsia="Times New Roman" w:hAnsi="Times New Roman" w:cs="Times New Roman"/>
          <w:b/>
          <w:bCs/>
          <w:sz w:val="24"/>
          <w:szCs w:val="24"/>
          <w:lang w:eastAsia="ru-RU"/>
        </w:rPr>
      </w:pPr>
      <w:r w:rsidRPr="006E22D1">
        <w:rPr>
          <w:rFonts w:ascii="Times New Roman" w:eastAsia="Times New Roman" w:hAnsi="Times New Roman" w:cs="Times New Roman"/>
          <w:b/>
          <w:bCs/>
          <w:sz w:val="24"/>
          <w:szCs w:val="24"/>
          <w:lang w:eastAsia="ru-RU"/>
        </w:rPr>
        <w:t>3.2.1. Основные печатные издания</w:t>
      </w:r>
    </w:p>
    <w:p w14:paraId="30770F82" w14:textId="77777777"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1. Панасенко, В. Е. Инженерная графика: учебник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В. Е. Панасенко. — Санкт-Петербург: Лань, 202</w:t>
      </w:r>
      <w:r w:rsidR="00A93321">
        <w:rPr>
          <w:rFonts w:ascii="Times New Roman" w:eastAsia="Times New Roman" w:hAnsi="Times New Roman" w:cs="Times New Roman"/>
          <w:bCs/>
          <w:sz w:val="24"/>
          <w:szCs w:val="24"/>
          <w:lang w:eastAsia="ru-RU"/>
        </w:rPr>
        <w:t>4</w:t>
      </w:r>
      <w:r w:rsidRPr="006E22D1">
        <w:rPr>
          <w:rFonts w:ascii="Times New Roman" w:eastAsia="Times New Roman" w:hAnsi="Times New Roman" w:cs="Times New Roman"/>
          <w:bCs/>
          <w:sz w:val="24"/>
          <w:szCs w:val="24"/>
          <w:lang w:eastAsia="ru-RU"/>
        </w:rPr>
        <w:t xml:space="preserve">. — 168 с. — ISBN 978-5-8114-6828-7. </w:t>
      </w:r>
    </w:p>
    <w:p w14:paraId="629AB2EF" w14:textId="77777777"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2. Корниенко, В. В. Начертательная геометрия: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В. В. Корниенко, В. В. Дергач, И. Г. Борисенко. — Санкт-Петербург: Лань, 202</w:t>
      </w:r>
      <w:r w:rsidR="00A93321">
        <w:rPr>
          <w:rFonts w:ascii="Times New Roman" w:eastAsia="Times New Roman" w:hAnsi="Times New Roman" w:cs="Times New Roman"/>
          <w:bCs/>
          <w:sz w:val="24"/>
          <w:szCs w:val="24"/>
          <w:lang w:eastAsia="ru-RU"/>
        </w:rPr>
        <w:t>4</w:t>
      </w:r>
      <w:r w:rsidRPr="006E22D1">
        <w:rPr>
          <w:rFonts w:ascii="Times New Roman" w:eastAsia="Times New Roman" w:hAnsi="Times New Roman" w:cs="Times New Roman"/>
          <w:bCs/>
          <w:sz w:val="24"/>
          <w:szCs w:val="24"/>
          <w:lang w:eastAsia="ru-RU"/>
        </w:rPr>
        <w:t>. — 192 с. — ISBN 978-5-8114-6583-5.</w:t>
      </w:r>
    </w:p>
    <w:p w14:paraId="63CF6A51" w14:textId="77777777" w:rsidR="006E22D1" w:rsidRPr="006E22D1" w:rsidRDefault="006E22D1" w:rsidP="006E22D1">
      <w:pPr>
        <w:ind w:firstLine="709"/>
        <w:contextualSpacing/>
        <w:jc w:val="both"/>
        <w:rPr>
          <w:rFonts w:ascii="Times New Roman" w:eastAsia="Times New Roman" w:hAnsi="Times New Roman" w:cs="Times New Roman"/>
          <w:sz w:val="24"/>
          <w:szCs w:val="24"/>
          <w:lang w:eastAsia="ru-RU"/>
        </w:rPr>
      </w:pPr>
    </w:p>
    <w:p w14:paraId="272E8A0E" w14:textId="77777777" w:rsidR="006E22D1" w:rsidRPr="006E22D1" w:rsidRDefault="006E22D1" w:rsidP="009E5AE1">
      <w:pPr>
        <w:numPr>
          <w:ilvl w:val="2"/>
          <w:numId w:val="1"/>
        </w:numPr>
        <w:ind w:left="0" w:firstLine="709"/>
        <w:contextualSpacing/>
        <w:jc w:val="both"/>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Основные электронные издания</w:t>
      </w:r>
    </w:p>
    <w:p w14:paraId="3F7312C1" w14:textId="77777777"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Панасенко, В. Е. Инженерная графика: учебник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В. Е. Панасенко. — Санкт-Петербург: Лань, 202</w:t>
      </w:r>
      <w:r w:rsidR="00A93321">
        <w:rPr>
          <w:rFonts w:ascii="Times New Roman" w:eastAsia="Calibri" w:hAnsi="Times New Roman" w:cs="Times New Roman"/>
          <w:sz w:val="24"/>
          <w:szCs w:val="24"/>
        </w:rPr>
        <w:t>3</w:t>
      </w:r>
      <w:r w:rsidRPr="006E22D1">
        <w:rPr>
          <w:rFonts w:ascii="Times New Roman" w:eastAsia="Calibri" w:hAnsi="Times New Roman" w:cs="Times New Roman"/>
          <w:sz w:val="24"/>
          <w:szCs w:val="24"/>
        </w:rPr>
        <w:t xml:space="preserve">. — 168 с. — ISBN 978-5-8114-6828-7. — Текст: электронный // Лань: электронно-библиотечная система. — URL: </w:t>
      </w:r>
      <w:hyperlink r:id="rId11" w:history="1">
        <w:r w:rsidRPr="006E22D1">
          <w:rPr>
            <w:rFonts w:ascii="Times New Roman" w:eastAsia="Calibri" w:hAnsi="Times New Roman" w:cs="Times New Roman"/>
            <w:color w:val="0563C1"/>
            <w:sz w:val="24"/>
            <w:szCs w:val="24"/>
            <w:u w:val="single"/>
          </w:rPr>
          <w:t>https://e.lanbook.com/book/153640</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14:paraId="3CA33D85" w14:textId="77777777"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Серга, Г. В. Инженерная графика для строительных специальностей: учебник / Г. В. Серга, И. И. </w:t>
      </w:r>
      <w:proofErr w:type="spellStart"/>
      <w:r w:rsidRPr="006E22D1">
        <w:rPr>
          <w:rFonts w:ascii="Times New Roman" w:eastAsia="Calibri" w:hAnsi="Times New Roman" w:cs="Times New Roman"/>
          <w:sz w:val="24"/>
          <w:szCs w:val="24"/>
        </w:rPr>
        <w:t>Табачук</w:t>
      </w:r>
      <w:proofErr w:type="spellEnd"/>
      <w:r w:rsidRPr="006E22D1">
        <w:rPr>
          <w:rFonts w:ascii="Times New Roman" w:eastAsia="Calibri" w:hAnsi="Times New Roman" w:cs="Times New Roman"/>
          <w:sz w:val="24"/>
          <w:szCs w:val="24"/>
        </w:rPr>
        <w:t xml:space="preserve">, Н. Н. Кузнецова. — 2-е изд., </w:t>
      </w:r>
      <w:proofErr w:type="spellStart"/>
      <w:r w:rsidRPr="006E22D1">
        <w:rPr>
          <w:rFonts w:ascii="Times New Roman" w:eastAsia="Calibri" w:hAnsi="Times New Roman" w:cs="Times New Roman"/>
          <w:sz w:val="24"/>
          <w:szCs w:val="24"/>
        </w:rPr>
        <w:t>испр</w:t>
      </w:r>
      <w:proofErr w:type="spellEnd"/>
      <w:r w:rsidRPr="006E22D1">
        <w:rPr>
          <w:rFonts w:ascii="Times New Roman" w:eastAsia="Calibri" w:hAnsi="Times New Roman" w:cs="Times New Roman"/>
          <w:sz w:val="24"/>
          <w:szCs w:val="24"/>
        </w:rPr>
        <w:t>. — Санкт-Петербург: Лань, 20</w:t>
      </w:r>
      <w:r w:rsidR="00A93321">
        <w:rPr>
          <w:rFonts w:ascii="Times New Roman" w:eastAsia="Calibri" w:hAnsi="Times New Roman" w:cs="Times New Roman"/>
          <w:sz w:val="24"/>
          <w:szCs w:val="24"/>
        </w:rPr>
        <w:t>23</w:t>
      </w:r>
      <w:r w:rsidRPr="006E22D1">
        <w:rPr>
          <w:rFonts w:ascii="Times New Roman" w:eastAsia="Calibri" w:hAnsi="Times New Roman" w:cs="Times New Roman"/>
          <w:sz w:val="24"/>
          <w:szCs w:val="24"/>
        </w:rPr>
        <w:t xml:space="preserve">. — 300 с. — ISBN 978-5-8114-3602-6. — Текст: электронный // </w:t>
      </w:r>
      <w:r w:rsidRPr="006E22D1">
        <w:rPr>
          <w:rFonts w:ascii="Times New Roman" w:eastAsia="Calibri" w:hAnsi="Times New Roman" w:cs="Times New Roman"/>
          <w:sz w:val="24"/>
          <w:szCs w:val="24"/>
        </w:rPr>
        <w:lastRenderedPageBreak/>
        <w:t xml:space="preserve">Лань: электронно-библиотечная система. — URL: </w:t>
      </w:r>
      <w:hyperlink r:id="rId12" w:history="1">
        <w:r w:rsidRPr="006E22D1">
          <w:rPr>
            <w:rFonts w:ascii="Times New Roman" w:eastAsia="Calibri" w:hAnsi="Times New Roman" w:cs="Times New Roman"/>
            <w:color w:val="0563C1"/>
            <w:sz w:val="24"/>
            <w:szCs w:val="24"/>
            <w:u w:val="single"/>
          </w:rPr>
          <w:t>https://e.lanbook.com/book/148155</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14:paraId="5D7BF520" w14:textId="77777777"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Корниенко, В. В. Начертательная геометрия: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В. В. Корниенко, В. В. Дергач, И. Г. Борисенко. — Санкт-Петербург: Лань, 202</w:t>
      </w:r>
      <w:r w:rsidR="00A93321">
        <w:rPr>
          <w:rFonts w:ascii="Times New Roman" w:eastAsia="Calibri" w:hAnsi="Times New Roman" w:cs="Times New Roman"/>
          <w:sz w:val="24"/>
          <w:szCs w:val="24"/>
        </w:rPr>
        <w:t>4</w:t>
      </w:r>
      <w:r w:rsidRPr="006E22D1">
        <w:rPr>
          <w:rFonts w:ascii="Times New Roman" w:eastAsia="Calibri" w:hAnsi="Times New Roman" w:cs="Times New Roman"/>
          <w:sz w:val="24"/>
          <w:szCs w:val="24"/>
        </w:rPr>
        <w:t xml:space="preserve">. — 192 с. — ISBN 978-5-8114-6583-5. — Текст: электронный // Лань: электронно-библиотечная система. — URL: </w:t>
      </w:r>
      <w:hyperlink r:id="rId13" w:history="1">
        <w:r w:rsidRPr="006E22D1">
          <w:rPr>
            <w:rFonts w:ascii="Times New Roman" w:eastAsia="Calibri" w:hAnsi="Times New Roman" w:cs="Times New Roman"/>
            <w:color w:val="0563C1"/>
            <w:sz w:val="24"/>
            <w:szCs w:val="24"/>
            <w:u w:val="single"/>
          </w:rPr>
          <w:t>https://e.lanbook.com/book/152482</w:t>
        </w:r>
      </w:hyperlink>
      <w:r w:rsidRPr="006E22D1">
        <w:rPr>
          <w:rFonts w:ascii="Times New Roman" w:eastAsia="Calibri" w:hAnsi="Times New Roman" w:cs="Times New Roman"/>
          <w:sz w:val="24"/>
          <w:szCs w:val="24"/>
        </w:rPr>
        <w:t xml:space="preserve"> (дата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14:paraId="7777B659" w14:textId="77777777"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Тарасов, Б. Ф. Начертательная геометрия: учебник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Б. Ф. Тарасов, Л. А. Дудкина, С. О. </w:t>
      </w:r>
      <w:proofErr w:type="spellStart"/>
      <w:r w:rsidRPr="006E22D1">
        <w:rPr>
          <w:rFonts w:ascii="Times New Roman" w:eastAsia="Calibri" w:hAnsi="Times New Roman" w:cs="Times New Roman"/>
          <w:sz w:val="24"/>
          <w:szCs w:val="24"/>
        </w:rPr>
        <w:t>Немолотов</w:t>
      </w:r>
      <w:proofErr w:type="spellEnd"/>
      <w:r w:rsidRPr="006E22D1">
        <w:rPr>
          <w:rFonts w:ascii="Times New Roman" w:eastAsia="Calibri" w:hAnsi="Times New Roman" w:cs="Times New Roman"/>
          <w:sz w:val="24"/>
          <w:szCs w:val="24"/>
        </w:rPr>
        <w:t>. — Санкт-Петербург: Лань, 202</w:t>
      </w:r>
      <w:r w:rsidR="00A93321">
        <w:rPr>
          <w:rFonts w:ascii="Times New Roman" w:eastAsia="Calibri" w:hAnsi="Times New Roman" w:cs="Times New Roman"/>
          <w:sz w:val="24"/>
          <w:szCs w:val="24"/>
        </w:rPr>
        <w:t>5</w:t>
      </w:r>
      <w:r w:rsidRPr="006E22D1">
        <w:rPr>
          <w:rFonts w:ascii="Times New Roman" w:eastAsia="Calibri" w:hAnsi="Times New Roman" w:cs="Times New Roman"/>
          <w:sz w:val="24"/>
          <w:szCs w:val="24"/>
        </w:rPr>
        <w:t xml:space="preserve">. — 256 с. — ISBN 978-5-8114-6890-4. — Текст: электронный // Лань: электронно-библиотечная система. — URL: </w:t>
      </w:r>
      <w:r w:rsidRPr="006E22D1">
        <w:rPr>
          <w:rFonts w:ascii="Calibri" w:eastAsia="Calibri" w:hAnsi="Calibri" w:cs="Times New Roman"/>
        </w:rPr>
        <w:t>https://e.lanbook.com/book/153658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14:paraId="469B597C" w14:textId="77777777"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Леонова, О. Н. Начертательная геометрия в примерах и задачах: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О. Н. Леонова, Е. А. </w:t>
      </w:r>
      <w:proofErr w:type="spellStart"/>
      <w:r w:rsidRPr="006E22D1">
        <w:rPr>
          <w:rFonts w:ascii="Times New Roman" w:eastAsia="Calibri" w:hAnsi="Times New Roman" w:cs="Times New Roman"/>
          <w:sz w:val="24"/>
          <w:szCs w:val="24"/>
        </w:rPr>
        <w:t>Разумнова</w:t>
      </w:r>
      <w:proofErr w:type="spellEnd"/>
      <w:r w:rsidRPr="006E22D1">
        <w:rPr>
          <w:rFonts w:ascii="Times New Roman" w:eastAsia="Calibri" w:hAnsi="Times New Roman" w:cs="Times New Roman"/>
          <w:sz w:val="24"/>
          <w:szCs w:val="24"/>
        </w:rPr>
        <w:t>. — Санкт-Петербург: Лань, 202</w:t>
      </w:r>
      <w:r w:rsidR="00A93321">
        <w:rPr>
          <w:rFonts w:ascii="Times New Roman" w:eastAsia="Calibri" w:hAnsi="Times New Roman" w:cs="Times New Roman"/>
          <w:sz w:val="24"/>
          <w:szCs w:val="24"/>
        </w:rPr>
        <w:t>5</w:t>
      </w:r>
      <w:r w:rsidRPr="006E22D1">
        <w:rPr>
          <w:rFonts w:ascii="Times New Roman" w:eastAsia="Calibri" w:hAnsi="Times New Roman" w:cs="Times New Roman"/>
          <w:sz w:val="24"/>
          <w:szCs w:val="24"/>
        </w:rPr>
        <w:t xml:space="preserve">. — 212 с. — ISBN 978-5-8114-6413-5. — Текст: электронный // Лань: электронно-библиотечная система. — URL: </w:t>
      </w:r>
      <w:r w:rsidRPr="006E22D1">
        <w:rPr>
          <w:rFonts w:ascii="Calibri" w:eastAsia="Calibri" w:hAnsi="Calibri" w:cs="Times New Roman"/>
        </w:rPr>
        <w:t>https://e.lanbook.com/book/147259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14:paraId="50C4CC47" w14:textId="77777777" w:rsidR="006E22D1" w:rsidRPr="006E22D1" w:rsidRDefault="006E22D1" w:rsidP="009E5AE1">
      <w:pPr>
        <w:numPr>
          <w:ilvl w:val="0"/>
          <w:numId w:val="1"/>
        </w:numPr>
        <w:spacing w:after="160"/>
        <w:ind w:left="0" w:firstLine="709"/>
        <w:jc w:val="both"/>
        <w:rPr>
          <w:rFonts w:ascii="Times New Roman" w:eastAsia="Calibri" w:hAnsi="Times New Roman" w:cs="Times New Roman"/>
          <w:sz w:val="24"/>
          <w:szCs w:val="24"/>
        </w:rPr>
      </w:pPr>
      <w:r w:rsidRPr="006E22D1">
        <w:rPr>
          <w:rFonts w:ascii="Times New Roman" w:eastAsia="Calibri" w:hAnsi="Times New Roman" w:cs="Times New Roman"/>
          <w:sz w:val="24"/>
          <w:szCs w:val="24"/>
        </w:rPr>
        <w:t xml:space="preserve">Фролов, С. А. Сборник задач по начертательной геометрии: учебное пособие для </w:t>
      </w:r>
      <w:proofErr w:type="spellStart"/>
      <w:r w:rsidRPr="006E22D1">
        <w:rPr>
          <w:rFonts w:ascii="Times New Roman" w:eastAsia="Calibri" w:hAnsi="Times New Roman" w:cs="Times New Roman"/>
          <w:sz w:val="24"/>
          <w:szCs w:val="24"/>
        </w:rPr>
        <w:t>спо</w:t>
      </w:r>
      <w:proofErr w:type="spellEnd"/>
      <w:r w:rsidRPr="006E22D1">
        <w:rPr>
          <w:rFonts w:ascii="Times New Roman" w:eastAsia="Calibri" w:hAnsi="Times New Roman" w:cs="Times New Roman"/>
          <w:sz w:val="24"/>
          <w:szCs w:val="24"/>
        </w:rPr>
        <w:t xml:space="preserve"> / С. А. Фролов. — Санкт-Петербург: Лань, 202</w:t>
      </w:r>
      <w:r w:rsidR="00A93321">
        <w:rPr>
          <w:rFonts w:ascii="Times New Roman" w:eastAsia="Calibri" w:hAnsi="Times New Roman" w:cs="Times New Roman"/>
          <w:sz w:val="24"/>
          <w:szCs w:val="24"/>
        </w:rPr>
        <w:t>5</w:t>
      </w:r>
      <w:r w:rsidRPr="006E22D1">
        <w:rPr>
          <w:rFonts w:ascii="Times New Roman" w:eastAsia="Calibri" w:hAnsi="Times New Roman" w:cs="Times New Roman"/>
          <w:sz w:val="24"/>
          <w:szCs w:val="24"/>
        </w:rPr>
        <w:t xml:space="preserve">. — 180 с. — ISBN 978-5-8114-6764-8. — Текст: электронный // Лань: электронно-библиотечная система. — URL: </w:t>
      </w:r>
      <w:r w:rsidRPr="006E22D1">
        <w:rPr>
          <w:rFonts w:ascii="Calibri" w:eastAsia="Calibri" w:hAnsi="Calibri" w:cs="Times New Roman"/>
        </w:rPr>
        <w:t>https://e.lanbook.com/book/152475 (</w:t>
      </w:r>
      <w:r w:rsidRPr="006E22D1">
        <w:rPr>
          <w:rFonts w:ascii="Times New Roman" w:eastAsia="Calibri" w:hAnsi="Times New Roman" w:cs="Times New Roman"/>
          <w:sz w:val="24"/>
          <w:szCs w:val="24"/>
        </w:rPr>
        <w:t xml:space="preserve">дата обращения: 12.01.2021). — Режим доступа: для </w:t>
      </w:r>
      <w:proofErr w:type="spellStart"/>
      <w:r w:rsidRPr="006E22D1">
        <w:rPr>
          <w:rFonts w:ascii="Times New Roman" w:eastAsia="Calibri" w:hAnsi="Times New Roman" w:cs="Times New Roman"/>
          <w:sz w:val="24"/>
          <w:szCs w:val="24"/>
        </w:rPr>
        <w:t>авториз</w:t>
      </w:r>
      <w:proofErr w:type="spellEnd"/>
      <w:r w:rsidRPr="006E22D1">
        <w:rPr>
          <w:rFonts w:ascii="Times New Roman" w:eastAsia="Calibri" w:hAnsi="Times New Roman" w:cs="Times New Roman"/>
          <w:sz w:val="24"/>
          <w:szCs w:val="24"/>
        </w:rPr>
        <w:t>. пользователей.</w:t>
      </w:r>
    </w:p>
    <w:p w14:paraId="28DD9EA7" w14:textId="77777777" w:rsidR="006E22D1" w:rsidRPr="006E22D1" w:rsidRDefault="006E22D1" w:rsidP="006E22D1">
      <w:pPr>
        <w:ind w:firstLine="709"/>
        <w:contextualSpacing/>
        <w:rPr>
          <w:rFonts w:ascii="Times New Roman" w:eastAsia="Times New Roman" w:hAnsi="Times New Roman" w:cs="Times New Roman"/>
          <w:b/>
          <w:bCs/>
          <w:i/>
          <w:sz w:val="24"/>
          <w:szCs w:val="24"/>
          <w:lang w:eastAsia="ru-RU"/>
        </w:rPr>
      </w:pPr>
    </w:p>
    <w:p w14:paraId="591C44DB" w14:textId="77777777" w:rsidR="006E22D1" w:rsidRPr="006E22D1" w:rsidRDefault="006E22D1" w:rsidP="006E22D1">
      <w:pPr>
        <w:ind w:firstLine="709"/>
        <w:contextualSpacing/>
        <w:jc w:val="both"/>
        <w:rPr>
          <w:rFonts w:ascii="Times New Roman" w:eastAsia="Times New Roman" w:hAnsi="Times New Roman" w:cs="Times New Roman"/>
          <w:bCs/>
          <w:i/>
          <w:sz w:val="24"/>
          <w:szCs w:val="24"/>
          <w:lang w:eastAsia="ru-RU"/>
        </w:rPr>
      </w:pPr>
      <w:r w:rsidRPr="006E22D1">
        <w:rPr>
          <w:rFonts w:ascii="Times New Roman" w:eastAsia="Times New Roman" w:hAnsi="Times New Roman" w:cs="Times New Roman"/>
          <w:b/>
          <w:bCs/>
          <w:sz w:val="24"/>
          <w:szCs w:val="24"/>
          <w:lang w:eastAsia="ru-RU"/>
        </w:rPr>
        <w:t xml:space="preserve">3.2.3. Дополнительные источники </w:t>
      </w:r>
    </w:p>
    <w:p w14:paraId="2C8A7DBF" w14:textId="77777777"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Чекмарев А.А. Инженерная графика, машиностроительное черчение: учебник/ А.А. Чекмарев. - М.: ИНФРА - М, 20</w:t>
      </w:r>
      <w:r w:rsidR="00A93321">
        <w:rPr>
          <w:rFonts w:ascii="Times New Roman" w:eastAsia="Times New Roman" w:hAnsi="Times New Roman" w:cs="Times New Roman"/>
          <w:bCs/>
          <w:sz w:val="24"/>
          <w:szCs w:val="24"/>
          <w:lang w:eastAsia="ru-RU"/>
        </w:rPr>
        <w:t>2</w:t>
      </w:r>
      <w:r w:rsidRPr="006E22D1">
        <w:rPr>
          <w:rFonts w:ascii="Times New Roman" w:eastAsia="Times New Roman" w:hAnsi="Times New Roman" w:cs="Times New Roman"/>
          <w:bCs/>
          <w:sz w:val="24"/>
          <w:szCs w:val="24"/>
          <w:lang w:eastAsia="ru-RU"/>
        </w:rPr>
        <w:t>4. –  396 с.</w:t>
      </w:r>
    </w:p>
    <w:p w14:paraId="5806C959" w14:textId="77777777"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Леонова, О. Н. Начертательная геометрия в примерах и задачах: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О. Н. Леонова, Е. А. </w:t>
      </w:r>
      <w:proofErr w:type="spellStart"/>
      <w:r w:rsidRPr="006E22D1">
        <w:rPr>
          <w:rFonts w:ascii="Times New Roman" w:eastAsia="Times New Roman" w:hAnsi="Times New Roman" w:cs="Times New Roman"/>
          <w:bCs/>
          <w:sz w:val="24"/>
          <w:szCs w:val="24"/>
          <w:lang w:eastAsia="ru-RU"/>
        </w:rPr>
        <w:t>Разумнова</w:t>
      </w:r>
      <w:proofErr w:type="spellEnd"/>
      <w:r w:rsidRPr="006E22D1">
        <w:rPr>
          <w:rFonts w:ascii="Times New Roman" w:eastAsia="Times New Roman" w:hAnsi="Times New Roman" w:cs="Times New Roman"/>
          <w:bCs/>
          <w:sz w:val="24"/>
          <w:szCs w:val="24"/>
          <w:lang w:eastAsia="ru-RU"/>
        </w:rPr>
        <w:t>. — Санкт-Петербург: Лань, 202</w:t>
      </w:r>
      <w:r w:rsidR="00A93321">
        <w:rPr>
          <w:rFonts w:ascii="Times New Roman" w:eastAsia="Times New Roman" w:hAnsi="Times New Roman" w:cs="Times New Roman"/>
          <w:bCs/>
          <w:sz w:val="24"/>
          <w:szCs w:val="24"/>
          <w:lang w:eastAsia="ru-RU"/>
        </w:rPr>
        <w:t>2</w:t>
      </w:r>
      <w:r w:rsidRPr="006E22D1">
        <w:rPr>
          <w:rFonts w:ascii="Times New Roman" w:eastAsia="Times New Roman" w:hAnsi="Times New Roman" w:cs="Times New Roman"/>
          <w:bCs/>
          <w:sz w:val="24"/>
          <w:szCs w:val="24"/>
          <w:lang w:eastAsia="ru-RU"/>
        </w:rPr>
        <w:t>. — 212 с. — ISBN 978-5-8114-6413-5</w:t>
      </w:r>
    </w:p>
    <w:p w14:paraId="176747AE" w14:textId="77777777"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Фролов, С. А. Сборник задач по начертательной геометрии: учебное пособие для </w:t>
      </w:r>
      <w:proofErr w:type="spellStart"/>
      <w:r w:rsidRPr="006E22D1">
        <w:rPr>
          <w:rFonts w:ascii="Times New Roman" w:eastAsia="Times New Roman" w:hAnsi="Times New Roman" w:cs="Times New Roman"/>
          <w:bCs/>
          <w:sz w:val="24"/>
          <w:szCs w:val="24"/>
          <w:lang w:eastAsia="ru-RU"/>
        </w:rPr>
        <w:t>спо</w:t>
      </w:r>
      <w:proofErr w:type="spellEnd"/>
      <w:r w:rsidRPr="006E22D1">
        <w:rPr>
          <w:rFonts w:ascii="Times New Roman" w:eastAsia="Times New Roman" w:hAnsi="Times New Roman" w:cs="Times New Roman"/>
          <w:bCs/>
          <w:sz w:val="24"/>
          <w:szCs w:val="24"/>
          <w:lang w:eastAsia="ru-RU"/>
        </w:rPr>
        <w:t xml:space="preserve"> / С. А. Фролов. — Санкт-Петербург: Лань, 202</w:t>
      </w:r>
      <w:r w:rsidR="00A93321">
        <w:rPr>
          <w:rFonts w:ascii="Times New Roman" w:eastAsia="Times New Roman" w:hAnsi="Times New Roman" w:cs="Times New Roman"/>
          <w:bCs/>
          <w:sz w:val="24"/>
          <w:szCs w:val="24"/>
          <w:lang w:eastAsia="ru-RU"/>
        </w:rPr>
        <w:t>2</w:t>
      </w:r>
      <w:r w:rsidRPr="006E22D1">
        <w:rPr>
          <w:rFonts w:ascii="Times New Roman" w:eastAsia="Times New Roman" w:hAnsi="Times New Roman" w:cs="Times New Roman"/>
          <w:bCs/>
          <w:sz w:val="24"/>
          <w:szCs w:val="24"/>
          <w:lang w:eastAsia="ru-RU"/>
        </w:rPr>
        <w:t>. — 180 с. — ISBN 978-5-8114-6764-8.</w:t>
      </w:r>
    </w:p>
    <w:p w14:paraId="7035AAB6" w14:textId="77777777"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Бродский, А.М. Инженерная графика/ А.М. Бродский, Э.М. </w:t>
      </w:r>
      <w:proofErr w:type="spellStart"/>
      <w:r w:rsidRPr="006E22D1">
        <w:rPr>
          <w:rFonts w:ascii="Times New Roman" w:eastAsia="Times New Roman" w:hAnsi="Times New Roman" w:cs="Times New Roman"/>
          <w:bCs/>
          <w:sz w:val="24"/>
          <w:szCs w:val="24"/>
          <w:lang w:eastAsia="ru-RU"/>
        </w:rPr>
        <w:t>Фазлулин</w:t>
      </w:r>
      <w:proofErr w:type="spellEnd"/>
      <w:r w:rsidRPr="006E22D1">
        <w:rPr>
          <w:rFonts w:ascii="Times New Roman" w:eastAsia="Times New Roman" w:hAnsi="Times New Roman" w:cs="Times New Roman"/>
          <w:bCs/>
          <w:sz w:val="24"/>
          <w:szCs w:val="24"/>
          <w:lang w:eastAsia="ru-RU"/>
        </w:rPr>
        <w:t xml:space="preserve">, В.А. </w:t>
      </w:r>
      <w:proofErr w:type="spellStart"/>
      <w:r w:rsidRPr="006E22D1">
        <w:rPr>
          <w:rFonts w:ascii="Times New Roman" w:eastAsia="Times New Roman" w:hAnsi="Times New Roman" w:cs="Times New Roman"/>
          <w:bCs/>
          <w:sz w:val="24"/>
          <w:szCs w:val="24"/>
          <w:lang w:eastAsia="ru-RU"/>
        </w:rPr>
        <w:t>Халгинов</w:t>
      </w:r>
      <w:proofErr w:type="spellEnd"/>
      <w:r w:rsidRPr="006E22D1">
        <w:rPr>
          <w:rFonts w:ascii="Times New Roman" w:eastAsia="Times New Roman" w:hAnsi="Times New Roman" w:cs="Times New Roman"/>
          <w:bCs/>
          <w:sz w:val="24"/>
          <w:szCs w:val="24"/>
          <w:lang w:eastAsia="ru-RU"/>
        </w:rPr>
        <w:t>.  – М.: Академия, 20</w:t>
      </w:r>
      <w:r w:rsidR="00A93321">
        <w:rPr>
          <w:rFonts w:ascii="Times New Roman" w:eastAsia="Times New Roman" w:hAnsi="Times New Roman" w:cs="Times New Roman"/>
          <w:bCs/>
          <w:sz w:val="24"/>
          <w:szCs w:val="24"/>
          <w:lang w:eastAsia="ru-RU"/>
        </w:rPr>
        <w:t>2</w:t>
      </w:r>
      <w:r w:rsidRPr="006E22D1">
        <w:rPr>
          <w:rFonts w:ascii="Times New Roman" w:eastAsia="Times New Roman" w:hAnsi="Times New Roman" w:cs="Times New Roman"/>
          <w:bCs/>
          <w:sz w:val="24"/>
          <w:szCs w:val="24"/>
          <w:lang w:eastAsia="ru-RU"/>
        </w:rPr>
        <w:t>5. – 400 с.</w:t>
      </w:r>
    </w:p>
    <w:p w14:paraId="55E2F36A" w14:textId="77777777"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Инженерная 3D-компьютерная графика в 2 т. Том 1: учебник и практикум для среднего профессионального образования / А. Л. Хейфец, А. Н. Логиновский, И. В. Буторина, В. Н. Васильева; под редакцией А. Л. Хейфеца. — 3-е изд., </w:t>
      </w:r>
      <w:proofErr w:type="spellStart"/>
      <w:r w:rsidRPr="006E22D1">
        <w:rPr>
          <w:rFonts w:ascii="Times New Roman" w:eastAsia="Times New Roman" w:hAnsi="Times New Roman" w:cs="Times New Roman"/>
          <w:bCs/>
          <w:sz w:val="24"/>
          <w:szCs w:val="24"/>
          <w:lang w:eastAsia="ru-RU"/>
        </w:rPr>
        <w:t>перераб</w:t>
      </w:r>
      <w:proofErr w:type="spellEnd"/>
      <w:r w:rsidRPr="006E22D1">
        <w:rPr>
          <w:rFonts w:ascii="Times New Roman" w:eastAsia="Times New Roman" w:hAnsi="Times New Roman" w:cs="Times New Roman"/>
          <w:bCs/>
          <w:sz w:val="24"/>
          <w:szCs w:val="24"/>
          <w:lang w:eastAsia="ru-RU"/>
        </w:rPr>
        <w:t xml:space="preserve">. и доп. — Москва: Издательство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2022. — 328 с. — (Профессиональное образование). — ISBN 978-5-534-07976-0. — Текст: электронный // Образовательная платформа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[сайт]. — URL: https://urait.ru/bcode/494513</w:t>
      </w:r>
    </w:p>
    <w:p w14:paraId="7EA1078A" w14:textId="77777777"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bCs/>
          <w:sz w:val="24"/>
          <w:szCs w:val="24"/>
          <w:lang w:eastAsia="ru-RU"/>
        </w:rPr>
      </w:pPr>
      <w:r w:rsidRPr="006E22D1">
        <w:rPr>
          <w:rFonts w:ascii="Times New Roman" w:eastAsia="Times New Roman" w:hAnsi="Times New Roman" w:cs="Times New Roman"/>
          <w:bCs/>
          <w:sz w:val="24"/>
          <w:szCs w:val="24"/>
          <w:lang w:eastAsia="ru-RU"/>
        </w:rPr>
        <w:t xml:space="preserve">Инженерная 3D-компьютерная графика в 2 т. Том 2: учебник и практикум для среднего профессионального образования / А. Л. Хейфец, А. Н. Логиновский, И. В. Буторина, В. Н. Васильева ; под редакцией А. Л. Хейфеца. — 3-е изд., </w:t>
      </w:r>
      <w:proofErr w:type="spellStart"/>
      <w:r w:rsidRPr="006E22D1">
        <w:rPr>
          <w:rFonts w:ascii="Times New Roman" w:eastAsia="Times New Roman" w:hAnsi="Times New Roman" w:cs="Times New Roman"/>
          <w:bCs/>
          <w:sz w:val="24"/>
          <w:szCs w:val="24"/>
          <w:lang w:eastAsia="ru-RU"/>
        </w:rPr>
        <w:t>перераб</w:t>
      </w:r>
      <w:proofErr w:type="spellEnd"/>
      <w:r w:rsidRPr="006E22D1">
        <w:rPr>
          <w:rFonts w:ascii="Times New Roman" w:eastAsia="Times New Roman" w:hAnsi="Times New Roman" w:cs="Times New Roman"/>
          <w:bCs/>
          <w:sz w:val="24"/>
          <w:szCs w:val="24"/>
          <w:lang w:eastAsia="ru-RU"/>
        </w:rPr>
        <w:t xml:space="preserve">. и доп. — </w:t>
      </w:r>
      <w:r w:rsidRPr="006E22D1">
        <w:rPr>
          <w:rFonts w:ascii="Times New Roman" w:eastAsia="Times New Roman" w:hAnsi="Times New Roman" w:cs="Times New Roman"/>
          <w:bCs/>
          <w:sz w:val="24"/>
          <w:szCs w:val="24"/>
          <w:lang w:eastAsia="ru-RU"/>
        </w:rPr>
        <w:lastRenderedPageBreak/>
        <w:t xml:space="preserve">Москва: Издательство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2022. — 279 с. — (Профессиональное образование). — ISBN 978-5-534-07974-6. — Текст: электронный // Образовательная платформа </w:t>
      </w:r>
      <w:proofErr w:type="spellStart"/>
      <w:r w:rsidRPr="006E22D1">
        <w:rPr>
          <w:rFonts w:ascii="Times New Roman" w:eastAsia="Times New Roman" w:hAnsi="Times New Roman" w:cs="Times New Roman"/>
          <w:bCs/>
          <w:sz w:val="24"/>
          <w:szCs w:val="24"/>
          <w:lang w:eastAsia="ru-RU"/>
        </w:rPr>
        <w:t>Юрайт</w:t>
      </w:r>
      <w:proofErr w:type="spellEnd"/>
      <w:r w:rsidRPr="006E22D1">
        <w:rPr>
          <w:rFonts w:ascii="Times New Roman" w:eastAsia="Times New Roman" w:hAnsi="Times New Roman" w:cs="Times New Roman"/>
          <w:bCs/>
          <w:sz w:val="24"/>
          <w:szCs w:val="24"/>
          <w:lang w:eastAsia="ru-RU"/>
        </w:rPr>
        <w:t xml:space="preserve"> [сайт]. — URL: </w:t>
      </w:r>
      <w:hyperlink r:id="rId14" w:history="1">
        <w:r w:rsidRPr="006E22D1">
          <w:rPr>
            <w:rFonts w:ascii="Times New Roman" w:eastAsia="Times New Roman" w:hAnsi="Times New Roman" w:cs="Times New Roman"/>
            <w:bCs/>
            <w:color w:val="0000FF"/>
            <w:sz w:val="24"/>
            <w:szCs w:val="24"/>
            <w:u w:val="single"/>
            <w:lang w:eastAsia="ru-RU"/>
          </w:rPr>
          <w:t>https://urait.ru/bcode/494514</w:t>
        </w:r>
      </w:hyperlink>
    </w:p>
    <w:p w14:paraId="02AB37C4" w14:textId="77777777"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Начертательная геометрия и инженерная графика [Электронный ресурс]. – Режим доступа: </w:t>
      </w:r>
      <w:proofErr w:type="spellStart"/>
      <w:r w:rsidRPr="006E22D1">
        <w:rPr>
          <w:rFonts w:ascii="Times New Roman" w:eastAsia="Times New Roman" w:hAnsi="Times New Roman" w:cs="Times New Roman"/>
          <w:sz w:val="24"/>
          <w:szCs w:val="24"/>
          <w:lang w:eastAsia="ru-RU"/>
        </w:rPr>
        <w:t>www</w:t>
      </w:r>
      <w:proofErr w:type="spellEnd"/>
      <w:r w:rsidRPr="006E22D1">
        <w:rPr>
          <w:rFonts w:ascii="Times New Roman" w:eastAsia="Times New Roman" w:hAnsi="Times New Roman" w:cs="Times New Roman"/>
          <w:sz w:val="24"/>
          <w:szCs w:val="24"/>
          <w:lang w:val="en-US" w:eastAsia="ru-RU"/>
        </w:rPr>
        <w:t>ING</w:t>
      </w:r>
      <w:r w:rsidRPr="006E22D1">
        <w:rPr>
          <w:rFonts w:ascii="Times New Roman" w:eastAsia="Times New Roman" w:hAnsi="Times New Roman" w:cs="Times New Roman"/>
          <w:sz w:val="24"/>
          <w:szCs w:val="24"/>
          <w:lang w:eastAsia="ru-RU"/>
        </w:rPr>
        <w:t>–</w:t>
      </w:r>
      <w:r w:rsidRPr="006E22D1">
        <w:rPr>
          <w:rFonts w:ascii="Times New Roman" w:eastAsia="Times New Roman" w:hAnsi="Times New Roman" w:cs="Times New Roman"/>
          <w:sz w:val="24"/>
          <w:szCs w:val="24"/>
          <w:lang w:val="en-US" w:eastAsia="ru-RU"/>
        </w:rPr>
        <w:t>GRAFIKA</w:t>
      </w:r>
      <w:r w:rsidRPr="006E22D1">
        <w:rPr>
          <w:rFonts w:ascii="Times New Roman" w:eastAsia="Times New Roman" w:hAnsi="Times New Roman" w:cs="Times New Roman"/>
          <w:sz w:val="24"/>
          <w:szCs w:val="24"/>
          <w:lang w:eastAsia="ru-RU"/>
        </w:rPr>
        <w:t>.</w:t>
      </w:r>
      <w:r w:rsidRPr="006E22D1">
        <w:rPr>
          <w:rFonts w:ascii="Times New Roman" w:eastAsia="Times New Roman" w:hAnsi="Times New Roman" w:cs="Times New Roman"/>
          <w:sz w:val="24"/>
          <w:szCs w:val="24"/>
          <w:lang w:val="en-US" w:eastAsia="ru-RU"/>
        </w:rPr>
        <w:t>RU</w:t>
      </w:r>
    </w:p>
    <w:p w14:paraId="7D870CC7" w14:textId="77777777" w:rsidR="006E22D1" w:rsidRPr="006E22D1" w:rsidRDefault="006E22D1" w:rsidP="009E5AE1">
      <w:pPr>
        <w:numPr>
          <w:ilvl w:val="0"/>
          <w:numId w:val="2"/>
        </w:numPr>
        <w:spacing w:after="0"/>
        <w:ind w:left="0" w:firstLine="709"/>
        <w:contextualSpacing/>
        <w:jc w:val="both"/>
        <w:rPr>
          <w:rFonts w:ascii="Times New Roman" w:eastAsia="Times New Roman" w:hAnsi="Times New Roman" w:cs="Times New Roman"/>
          <w:sz w:val="24"/>
          <w:szCs w:val="24"/>
          <w:lang w:eastAsia="ru-RU"/>
        </w:rPr>
      </w:pPr>
      <w:r w:rsidRPr="006E22D1">
        <w:rPr>
          <w:rFonts w:ascii="Times New Roman" w:eastAsia="Times New Roman" w:hAnsi="Times New Roman" w:cs="Times New Roman"/>
          <w:sz w:val="24"/>
          <w:szCs w:val="24"/>
          <w:lang w:eastAsia="ru-RU"/>
        </w:rPr>
        <w:t xml:space="preserve">Начертательная геометрия и инженерная графика [Электронный ресурс]. – Режим доступа: </w:t>
      </w:r>
      <w:hyperlink r:id="rId15" w:history="1">
        <w:r w:rsidRPr="006E22D1">
          <w:rPr>
            <w:rFonts w:ascii="Times New Roman" w:eastAsia="Times New Roman" w:hAnsi="Times New Roman" w:cs="Times New Roman"/>
            <w:color w:val="0563C1"/>
            <w:sz w:val="24"/>
            <w:u w:val="single"/>
            <w:lang w:val="en-US" w:eastAsia="ru-RU"/>
          </w:rPr>
          <w:t>www</w:t>
        </w:r>
        <w:r w:rsidRPr="006E22D1">
          <w:rPr>
            <w:rFonts w:ascii="Times New Roman" w:eastAsia="Times New Roman" w:hAnsi="Times New Roman" w:cs="Times New Roman"/>
            <w:color w:val="0563C1"/>
            <w:sz w:val="24"/>
            <w:u w:val="single"/>
            <w:lang w:eastAsia="ru-RU"/>
          </w:rPr>
          <w:t>.</w:t>
        </w:r>
        <w:proofErr w:type="spellStart"/>
        <w:r w:rsidRPr="006E22D1">
          <w:rPr>
            <w:rFonts w:ascii="Times New Roman" w:eastAsia="Times New Roman" w:hAnsi="Times New Roman" w:cs="Times New Roman"/>
            <w:color w:val="0563C1"/>
            <w:sz w:val="24"/>
            <w:u w:val="single"/>
            <w:lang w:val="en-US" w:eastAsia="ru-RU"/>
          </w:rPr>
          <w:t>ngeom</w:t>
        </w:r>
        <w:proofErr w:type="spellEnd"/>
        <w:r w:rsidRPr="006E22D1">
          <w:rPr>
            <w:rFonts w:ascii="Times New Roman" w:eastAsia="Times New Roman" w:hAnsi="Times New Roman" w:cs="Times New Roman"/>
            <w:color w:val="0563C1"/>
            <w:sz w:val="24"/>
            <w:u w:val="single"/>
            <w:lang w:eastAsia="ru-RU"/>
          </w:rPr>
          <w:t>.</w:t>
        </w:r>
        <w:proofErr w:type="spellStart"/>
        <w:r w:rsidRPr="006E22D1">
          <w:rPr>
            <w:rFonts w:ascii="Times New Roman" w:eastAsia="Times New Roman" w:hAnsi="Times New Roman" w:cs="Times New Roman"/>
            <w:color w:val="0563C1"/>
            <w:sz w:val="24"/>
            <w:u w:val="single"/>
            <w:lang w:val="en-US" w:eastAsia="ru-RU"/>
          </w:rPr>
          <w:t>ru</w:t>
        </w:r>
        <w:proofErr w:type="spellEnd"/>
      </w:hyperlink>
    </w:p>
    <w:p w14:paraId="41021F70" w14:textId="77777777" w:rsidR="006E22D1" w:rsidRPr="006E22D1" w:rsidRDefault="006E22D1" w:rsidP="006E22D1">
      <w:pPr>
        <w:spacing w:after="0"/>
        <w:ind w:firstLine="709"/>
        <w:contextualSpacing/>
        <w:jc w:val="both"/>
        <w:rPr>
          <w:rFonts w:ascii="Times New Roman" w:eastAsia="Times New Roman" w:hAnsi="Times New Roman" w:cs="Times New Roman"/>
          <w:bCs/>
          <w:sz w:val="24"/>
          <w:szCs w:val="24"/>
          <w:lang w:eastAsia="ru-RU"/>
        </w:rPr>
      </w:pPr>
    </w:p>
    <w:p w14:paraId="097CE0E2" w14:textId="77777777" w:rsidR="006E22D1" w:rsidRPr="006E22D1" w:rsidRDefault="006E22D1" w:rsidP="006E22D1">
      <w:pPr>
        <w:ind w:left="360"/>
        <w:contextualSpacing/>
        <w:jc w:val="center"/>
        <w:rPr>
          <w:rFonts w:ascii="Times New Roman" w:eastAsia="Times New Roman" w:hAnsi="Times New Roman" w:cs="Times New Roman"/>
          <w:b/>
          <w:sz w:val="24"/>
          <w:szCs w:val="24"/>
          <w:lang w:eastAsia="ru-RU"/>
        </w:rPr>
      </w:pPr>
      <w:r w:rsidRPr="006E22D1">
        <w:rPr>
          <w:rFonts w:ascii="Times New Roman" w:eastAsia="Times New Roman" w:hAnsi="Times New Roman" w:cs="Times New Roman"/>
          <w:b/>
          <w:sz w:val="24"/>
          <w:szCs w:val="24"/>
          <w:lang w:eastAsia="ru-RU"/>
        </w:rPr>
        <w:t>4. КОНТРОЛЬ И ОЦЕНКА РЕЗУЛЬТАТОВ ОСВОЕНИЯ УЧЕБНОЙ ДИСЦИПЛИНЫ</w:t>
      </w:r>
    </w:p>
    <w:p w14:paraId="16CC05BC" w14:textId="77777777" w:rsidR="006E22D1" w:rsidRPr="006E22D1" w:rsidRDefault="006E22D1" w:rsidP="006E22D1">
      <w:pPr>
        <w:ind w:left="360"/>
        <w:contextualSpacing/>
        <w:jc w:val="center"/>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110"/>
        <w:gridCol w:w="2376"/>
      </w:tblGrid>
      <w:tr w:rsidR="006E22D1" w:rsidRPr="006E22D1" w14:paraId="1E8962CA" w14:textId="77777777" w:rsidTr="008C040F">
        <w:tc>
          <w:tcPr>
            <w:tcW w:w="1612" w:type="pct"/>
            <w:shd w:val="clear" w:color="auto" w:fill="auto"/>
            <w:vAlign w:val="center"/>
          </w:tcPr>
          <w:p w14:paraId="2C04C9A6" w14:textId="77777777"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Результаты обучения</w:t>
            </w:r>
          </w:p>
        </w:tc>
        <w:tc>
          <w:tcPr>
            <w:tcW w:w="2147" w:type="pct"/>
            <w:shd w:val="clear" w:color="auto" w:fill="auto"/>
            <w:vAlign w:val="center"/>
          </w:tcPr>
          <w:p w14:paraId="4EB8C2AA" w14:textId="77777777"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Критерии оценки</w:t>
            </w:r>
          </w:p>
        </w:tc>
        <w:tc>
          <w:tcPr>
            <w:tcW w:w="1241" w:type="pct"/>
            <w:shd w:val="clear" w:color="auto" w:fill="auto"/>
            <w:vAlign w:val="center"/>
          </w:tcPr>
          <w:p w14:paraId="2110DA0A" w14:textId="77777777" w:rsidR="006E22D1" w:rsidRPr="006E22D1" w:rsidRDefault="006E22D1" w:rsidP="006E22D1">
            <w:pPr>
              <w:spacing w:after="0" w:line="240" w:lineRule="auto"/>
              <w:jc w:val="center"/>
              <w:rPr>
                <w:rFonts w:ascii="Times New Roman" w:eastAsia="Times New Roman" w:hAnsi="Times New Roman" w:cs="Times New Roman"/>
                <w:b/>
                <w:bCs/>
                <w:i/>
                <w:sz w:val="23"/>
                <w:szCs w:val="23"/>
                <w:lang w:eastAsia="ru-RU"/>
              </w:rPr>
            </w:pPr>
            <w:r w:rsidRPr="006E22D1">
              <w:rPr>
                <w:rFonts w:ascii="Times New Roman" w:eastAsia="Times New Roman" w:hAnsi="Times New Roman" w:cs="Times New Roman"/>
                <w:b/>
                <w:bCs/>
                <w:i/>
                <w:sz w:val="23"/>
                <w:szCs w:val="23"/>
                <w:lang w:eastAsia="ru-RU"/>
              </w:rPr>
              <w:t>Методы оценки</w:t>
            </w:r>
          </w:p>
        </w:tc>
      </w:tr>
      <w:tr w:rsidR="006E22D1" w:rsidRPr="006E22D1" w14:paraId="60B7C93F" w14:textId="77777777" w:rsidTr="008C040F">
        <w:tc>
          <w:tcPr>
            <w:tcW w:w="5000" w:type="pct"/>
            <w:gridSpan w:val="3"/>
            <w:shd w:val="clear" w:color="auto" w:fill="auto"/>
          </w:tcPr>
          <w:p w14:paraId="179F98DB" w14:textId="77777777" w:rsidR="006E22D1" w:rsidRPr="006E22D1" w:rsidRDefault="006E22D1" w:rsidP="006E22D1">
            <w:pPr>
              <w:spacing w:after="0" w:line="240" w:lineRule="auto"/>
              <w:rPr>
                <w:rFonts w:ascii="Times New Roman" w:eastAsia="Times New Roman" w:hAnsi="Times New Roman" w:cs="Times New Roman"/>
                <w:bCs/>
                <w:sz w:val="23"/>
                <w:szCs w:val="23"/>
                <w:lang w:eastAsia="ru-RU"/>
              </w:rPr>
            </w:pPr>
            <w:r w:rsidRPr="006E22D1">
              <w:rPr>
                <w:rFonts w:ascii="Times New Roman" w:eastAsia="Times New Roman" w:hAnsi="Times New Roman" w:cs="Times New Roman"/>
                <w:bCs/>
                <w:sz w:val="23"/>
                <w:szCs w:val="23"/>
                <w:lang w:eastAsia="ru-RU"/>
              </w:rPr>
              <w:t>Знания:</w:t>
            </w:r>
          </w:p>
        </w:tc>
      </w:tr>
      <w:tr w:rsidR="006E22D1" w:rsidRPr="006E22D1" w14:paraId="5B7E16FD" w14:textId="77777777" w:rsidTr="008C040F">
        <w:trPr>
          <w:trHeight w:val="896"/>
        </w:trPr>
        <w:tc>
          <w:tcPr>
            <w:tcW w:w="1612" w:type="pct"/>
            <w:shd w:val="clear" w:color="auto" w:fill="auto"/>
          </w:tcPr>
          <w:p w14:paraId="05B05EDD" w14:textId="77777777"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Основных правил построения чертежей и схем, способов графического представления пространственных образов, возможностей пакетов прикладных программ компьютерной графики в профессиональной деятельности, основных положений конструкторской, технологической и другой нормативной документации, основ строительной графики</w:t>
            </w:r>
          </w:p>
        </w:tc>
        <w:tc>
          <w:tcPr>
            <w:tcW w:w="2147" w:type="pct"/>
            <w:shd w:val="clear" w:color="auto" w:fill="auto"/>
          </w:tcPr>
          <w:p w14:paraId="5A340A1E"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Оценка «5» ставится, если 90 – 100 % тестовых заданий выполнено верно.</w:t>
            </w:r>
          </w:p>
          <w:p w14:paraId="197505D4"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Оценка «4» ставится, если верно выполнено 70 -80 % заданий.</w:t>
            </w:r>
          </w:p>
          <w:p w14:paraId="396D6331"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Оценка «3» ставится, если 50-60 % заданий выполнено верно.</w:t>
            </w:r>
          </w:p>
          <w:p w14:paraId="34832C16"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bCs/>
                <w:iCs/>
                <w:color w:val="000000"/>
                <w:sz w:val="23"/>
                <w:szCs w:val="23"/>
                <w:lang w:eastAsia="ru-RU"/>
              </w:rPr>
              <w:t>Если верно выполнено менее 50 % заданий, то ставится оценка «2».</w:t>
            </w:r>
          </w:p>
          <w:p w14:paraId="273F274E"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3CD3909C"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«пять» ставится, если обучающийся верно выполнил и правильно оформил практическую работу.</w:t>
            </w:r>
          </w:p>
          <w:p w14:paraId="1B5F9022"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«четыре» ставится, если обучающийся допускает незначительные неточности при выполнении и оформлении практической работы. </w:t>
            </w:r>
          </w:p>
          <w:p w14:paraId="3C292B90"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 Оценка «три» ставится, если обучающийся допускает неточности и ошибки при выполнении и оформлении практической работы. </w:t>
            </w:r>
          </w:p>
          <w:p w14:paraId="12790A88" w14:textId="77777777" w:rsidR="006E22D1" w:rsidRPr="006E22D1" w:rsidRDefault="006E22D1" w:rsidP="006E22D1">
            <w:pPr>
              <w:shd w:val="clear" w:color="auto" w:fill="FFFFFF"/>
              <w:spacing w:after="0" w:line="240" w:lineRule="auto"/>
              <w:jc w:val="both"/>
              <w:rPr>
                <w:rFonts w:ascii="Times New Roman" w:eastAsia="Calibri" w:hAnsi="Times New Roman" w:cs="Times New Roman"/>
                <w:bCs/>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обучающийся не отвечает на поставленные вопросы. </w:t>
            </w:r>
          </w:p>
        </w:tc>
        <w:tc>
          <w:tcPr>
            <w:tcW w:w="1241" w:type="pct"/>
            <w:shd w:val="clear" w:color="auto" w:fill="auto"/>
          </w:tcPr>
          <w:p w14:paraId="4895C75E"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Экспертная оценка результатов деятельности обучающегося при выполнении и защите практических работ тестирования, контрольных работ и других видов текущего контроля</w:t>
            </w:r>
          </w:p>
          <w:p w14:paraId="350E3153"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7C86FE43"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61D54A9F"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14:paraId="4E9CA062"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14:paraId="69C1BBA5"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14:paraId="4848A64C"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14:paraId="26208708"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14:paraId="48E8F414"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14:paraId="2BE8899F"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p>
          <w:p w14:paraId="12F450E3"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Экспертная оценка в форме: защиты отчёта </w:t>
            </w:r>
          </w:p>
          <w:p w14:paraId="41CFC9D0"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по практическому занятию.</w:t>
            </w:r>
          </w:p>
        </w:tc>
      </w:tr>
      <w:tr w:rsidR="006E22D1" w:rsidRPr="006E22D1" w14:paraId="64DC053C" w14:textId="77777777" w:rsidTr="008C040F">
        <w:trPr>
          <w:trHeight w:val="896"/>
        </w:trPr>
        <w:tc>
          <w:tcPr>
            <w:tcW w:w="1612" w:type="pct"/>
            <w:shd w:val="clear" w:color="auto" w:fill="auto"/>
          </w:tcPr>
          <w:p w14:paraId="0F44CD5E" w14:textId="77777777"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p>
        </w:tc>
        <w:tc>
          <w:tcPr>
            <w:tcW w:w="2147" w:type="pct"/>
            <w:shd w:val="clear" w:color="auto" w:fill="auto"/>
          </w:tcPr>
          <w:p w14:paraId="5D874060" w14:textId="77777777"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Оценка «пять» ставится, если обучающийся своевременно выполняет практическую работу, при выполнении работы проявляет аккуратность, самостоятельность, творчество.</w:t>
            </w:r>
          </w:p>
          <w:p w14:paraId="28BD89AE"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«четыре» ставится, если обучающийся своевременно выполняет практическую работу, но допускает незначительные неточности.</w:t>
            </w:r>
          </w:p>
          <w:p w14:paraId="0A5793C8" w14:textId="77777777"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обучающийся допускает неточности или ошибки при выполнении практической работы </w:t>
            </w:r>
          </w:p>
          <w:p w14:paraId="5CCD22A4"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«два» ставится, если </w:t>
            </w:r>
            <w:r w:rsidRPr="006E22D1">
              <w:rPr>
                <w:rFonts w:ascii="Times New Roman" w:eastAsia="Times New Roman" w:hAnsi="Times New Roman" w:cs="Times New Roman"/>
                <w:color w:val="000000"/>
                <w:sz w:val="23"/>
                <w:szCs w:val="23"/>
                <w:lang w:eastAsia="ru-RU"/>
              </w:rPr>
              <w:lastRenderedPageBreak/>
              <w:t>обучающийся не выполняет практическую работу, либо выполняет работу с грубыми ошибками.</w:t>
            </w:r>
          </w:p>
        </w:tc>
        <w:tc>
          <w:tcPr>
            <w:tcW w:w="1241" w:type="pct"/>
            <w:shd w:val="clear" w:color="auto" w:fill="auto"/>
          </w:tcPr>
          <w:p w14:paraId="44B6D641" w14:textId="77777777" w:rsidR="006E22D1" w:rsidRPr="006E22D1" w:rsidRDefault="006E22D1" w:rsidP="006E22D1">
            <w:pPr>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lastRenderedPageBreak/>
              <w:t xml:space="preserve">Экспертная оценка в форме: защиты </w:t>
            </w:r>
          </w:p>
          <w:p w14:paraId="35464BF0"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по практической работе.</w:t>
            </w:r>
          </w:p>
        </w:tc>
      </w:tr>
      <w:tr w:rsidR="006E22D1" w:rsidRPr="006E22D1" w14:paraId="0F0FBD1E" w14:textId="77777777" w:rsidTr="008C040F">
        <w:trPr>
          <w:trHeight w:val="306"/>
        </w:trPr>
        <w:tc>
          <w:tcPr>
            <w:tcW w:w="5000" w:type="pct"/>
            <w:gridSpan w:val="3"/>
            <w:shd w:val="clear" w:color="auto" w:fill="auto"/>
          </w:tcPr>
          <w:p w14:paraId="67C1C0D6"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Умения:</w:t>
            </w:r>
          </w:p>
        </w:tc>
      </w:tr>
      <w:tr w:rsidR="006E22D1" w:rsidRPr="006E22D1" w14:paraId="337D3016" w14:textId="77777777" w:rsidTr="008C040F">
        <w:trPr>
          <w:trHeight w:val="896"/>
        </w:trPr>
        <w:tc>
          <w:tcPr>
            <w:tcW w:w="1612" w:type="pct"/>
            <w:shd w:val="clear" w:color="auto" w:fill="auto"/>
          </w:tcPr>
          <w:p w14:paraId="69D6E689" w14:textId="77777777"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Оформлять </w:t>
            </w:r>
            <w:proofErr w:type="spellStart"/>
            <w:r w:rsidRPr="006E22D1">
              <w:rPr>
                <w:rFonts w:ascii="Times New Roman" w:eastAsia="Times New Roman" w:hAnsi="Times New Roman" w:cs="Times New Roman"/>
                <w:color w:val="000000"/>
                <w:sz w:val="23"/>
                <w:szCs w:val="23"/>
                <w:lang w:eastAsia="ru-RU"/>
              </w:rPr>
              <w:t>проектно</w:t>
            </w:r>
            <w:proofErr w:type="spellEnd"/>
            <w:r w:rsidRPr="006E22D1">
              <w:rPr>
                <w:rFonts w:ascii="Times New Roman" w:eastAsia="Times New Roman" w:hAnsi="Times New Roman" w:cs="Times New Roman"/>
                <w:color w:val="000000"/>
                <w:sz w:val="23"/>
                <w:szCs w:val="23"/>
                <w:lang w:eastAsia="ru-RU"/>
              </w:rPr>
              <w:t xml:space="preserve"> – конструкторскую, технологическую и другую техническую документацию в соответствии с действующей нормативной базой, выполнять изображения, разрезы и сечения на чертежах, выполнять </w:t>
            </w:r>
            <w:proofErr w:type="spellStart"/>
            <w:r w:rsidRPr="006E22D1">
              <w:rPr>
                <w:rFonts w:ascii="Times New Roman" w:eastAsia="Times New Roman" w:hAnsi="Times New Roman" w:cs="Times New Roman"/>
                <w:color w:val="000000"/>
                <w:sz w:val="23"/>
                <w:szCs w:val="23"/>
                <w:lang w:eastAsia="ru-RU"/>
              </w:rPr>
              <w:t>деталирование</w:t>
            </w:r>
            <w:proofErr w:type="spellEnd"/>
            <w:r w:rsidRPr="006E22D1">
              <w:rPr>
                <w:rFonts w:ascii="Times New Roman" w:eastAsia="Times New Roman" w:hAnsi="Times New Roman" w:cs="Times New Roman"/>
                <w:color w:val="000000"/>
                <w:sz w:val="23"/>
                <w:szCs w:val="23"/>
                <w:lang w:eastAsia="ru-RU"/>
              </w:rPr>
              <w:t xml:space="preserve"> сборочного чертежа, решать графические задачи</w:t>
            </w:r>
          </w:p>
        </w:tc>
        <w:tc>
          <w:tcPr>
            <w:tcW w:w="2147" w:type="pct"/>
            <w:shd w:val="clear" w:color="auto" w:fill="auto"/>
          </w:tcPr>
          <w:p w14:paraId="74571046" w14:textId="77777777"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Оценка «пять» ставится, если обучающийся своевременно выполняет практическую работу, при выполнении работы проявляет аккуратность, самостоятельность, творчество.</w:t>
            </w:r>
          </w:p>
          <w:p w14:paraId="4B184CF5"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«четыре» ставится, если обучающийся своевременно выполняет практическую работу, но допускает незначительные неточности.</w:t>
            </w:r>
          </w:p>
          <w:p w14:paraId="7E4D32D5"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обучающийся допускает неточности или ошибки при выполнении практической работы </w:t>
            </w:r>
          </w:p>
          <w:p w14:paraId="72A421CB"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Оценка «два» ставится, если обучающийся не выполняет практическую работу, либо выполняет работу с грубыми ошибками.</w:t>
            </w:r>
          </w:p>
        </w:tc>
        <w:tc>
          <w:tcPr>
            <w:tcW w:w="1241" w:type="pct"/>
            <w:shd w:val="clear" w:color="auto" w:fill="auto"/>
          </w:tcPr>
          <w:p w14:paraId="1DB151DF"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Практические занятия</w:t>
            </w:r>
          </w:p>
          <w:p w14:paraId="369EABDB"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0033D438"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5F610BC9"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290DF4A4"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176EF88B"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1741B27B"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4E68E52F"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292D2760"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444C458C"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3D14E420"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6580786A"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0C985DB7"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4C4FFBD6"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tc>
      </w:tr>
      <w:tr w:rsidR="006E22D1" w:rsidRPr="006E22D1" w14:paraId="41E2E4EA" w14:textId="77777777" w:rsidTr="008C040F">
        <w:trPr>
          <w:trHeight w:val="896"/>
        </w:trPr>
        <w:tc>
          <w:tcPr>
            <w:tcW w:w="1612" w:type="pct"/>
            <w:shd w:val="clear" w:color="auto" w:fill="auto"/>
          </w:tcPr>
          <w:p w14:paraId="64AA92AF" w14:textId="77777777" w:rsidR="006E22D1" w:rsidRPr="006E22D1" w:rsidRDefault="006E22D1" w:rsidP="006E2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3"/>
                <w:szCs w:val="23"/>
                <w:lang w:eastAsia="ru-RU"/>
              </w:rPr>
            </w:pPr>
          </w:p>
        </w:tc>
        <w:tc>
          <w:tcPr>
            <w:tcW w:w="2147" w:type="pct"/>
            <w:shd w:val="clear" w:color="auto" w:fill="auto"/>
          </w:tcPr>
          <w:p w14:paraId="7ECA237B"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«пять» ставится, если верно отвечает на все поставленные вопросы.</w:t>
            </w:r>
          </w:p>
          <w:p w14:paraId="2BC012B5"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«четыре» ставится, если допускает незначительные неточности при ответах на вопросы.</w:t>
            </w:r>
          </w:p>
          <w:p w14:paraId="029A6853"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обучающийся допускает неточности или ошибки при ответах на вопросы </w:t>
            </w:r>
          </w:p>
          <w:p w14:paraId="78A0DEF6"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bCs/>
                <w:sz w:val="23"/>
                <w:szCs w:val="23"/>
                <w:lang w:eastAsia="ru-RU"/>
              </w:rPr>
            </w:pPr>
            <w:r w:rsidRPr="006E22D1">
              <w:rPr>
                <w:rFonts w:ascii="Times New Roman" w:eastAsia="Times New Roman" w:hAnsi="Times New Roman" w:cs="Times New Roman"/>
                <w:color w:val="000000"/>
                <w:sz w:val="23"/>
                <w:szCs w:val="23"/>
                <w:lang w:eastAsia="ru-RU"/>
              </w:rPr>
              <w:t>Оценка «два» ставится, если обучающийся не отвечает на поставленные вопросы.</w:t>
            </w:r>
          </w:p>
          <w:p w14:paraId="4E968705" w14:textId="77777777"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Оценка «пять» ставится, если обучающийся своевременно выполняет практическую работу, при выполнении работы проявляет аккуратность, самостоятельность, творчество.</w:t>
            </w:r>
          </w:p>
          <w:p w14:paraId="7FC69AC3" w14:textId="77777777" w:rsidR="006E22D1" w:rsidRPr="006E22D1" w:rsidRDefault="006E22D1" w:rsidP="006E22D1">
            <w:pPr>
              <w:shd w:val="clear" w:color="auto" w:fill="FFFFFF"/>
              <w:spacing w:after="0" w:line="240" w:lineRule="auto"/>
              <w:jc w:val="both"/>
              <w:rPr>
                <w:rFonts w:ascii="Times New Roman" w:eastAsia="Times New Roman" w:hAnsi="Times New Roman" w:cs="Times New Roman"/>
                <w:color w:val="000000"/>
                <w:sz w:val="23"/>
                <w:szCs w:val="23"/>
                <w:lang w:eastAsia="ru-RU"/>
              </w:rPr>
            </w:pPr>
            <w:r w:rsidRPr="006E22D1">
              <w:rPr>
                <w:rFonts w:ascii="Times New Roman" w:eastAsia="Times New Roman" w:hAnsi="Times New Roman" w:cs="Times New Roman"/>
                <w:color w:val="000000"/>
                <w:sz w:val="23"/>
                <w:szCs w:val="23"/>
                <w:lang w:eastAsia="ru-RU"/>
              </w:rPr>
              <w:t>Оценка «четыре» ставится, если обучающийся своевременно выполняет практическую работу, но допускает незначительные неточности.</w:t>
            </w:r>
          </w:p>
          <w:p w14:paraId="012C23C7" w14:textId="77777777" w:rsidR="006E22D1" w:rsidRPr="006E22D1" w:rsidRDefault="006E22D1" w:rsidP="006E22D1">
            <w:pPr>
              <w:shd w:val="clear" w:color="auto" w:fill="FFFFFF"/>
              <w:spacing w:after="0" w:line="240" w:lineRule="auto"/>
              <w:jc w:val="both"/>
              <w:rPr>
                <w:rFonts w:ascii="Arial" w:eastAsia="Times New Roman" w:hAnsi="Arial" w:cs="Arial"/>
                <w:color w:val="000000"/>
                <w:sz w:val="23"/>
                <w:szCs w:val="23"/>
                <w:lang w:eastAsia="ru-RU"/>
              </w:rPr>
            </w:pPr>
            <w:r w:rsidRPr="006E22D1">
              <w:rPr>
                <w:rFonts w:ascii="Times New Roman" w:eastAsia="Times New Roman" w:hAnsi="Times New Roman" w:cs="Times New Roman"/>
                <w:color w:val="000000"/>
                <w:sz w:val="23"/>
                <w:szCs w:val="23"/>
                <w:lang w:eastAsia="ru-RU"/>
              </w:rPr>
              <w:t xml:space="preserve">Оценка «три» ставится, если обучающийся допускает неточности или ошибки при выполнении практической работы </w:t>
            </w:r>
          </w:p>
          <w:p w14:paraId="1565435E"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color w:val="000000"/>
                <w:sz w:val="23"/>
                <w:szCs w:val="23"/>
                <w:lang w:eastAsia="ru-RU"/>
              </w:rPr>
              <w:t>Оценка «два» ставится, если обучающийся не выполняет практическую работу, либо выполняет работу с грубыми ошибками.</w:t>
            </w:r>
          </w:p>
        </w:tc>
        <w:tc>
          <w:tcPr>
            <w:tcW w:w="1241" w:type="pct"/>
            <w:shd w:val="clear" w:color="auto" w:fill="auto"/>
          </w:tcPr>
          <w:p w14:paraId="68D617DB"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Индивидуальный опрос</w:t>
            </w:r>
          </w:p>
          <w:p w14:paraId="785E266D"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4EF5217A"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2D122528"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2C282F39"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1CA86052"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0283EFA0"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1A8C8BB1"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1CD7D27B"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p>
          <w:p w14:paraId="1EB2869D" w14:textId="77777777" w:rsidR="006E22D1" w:rsidRPr="006E22D1" w:rsidRDefault="006E22D1" w:rsidP="006E22D1">
            <w:pPr>
              <w:spacing w:after="0" w:line="240" w:lineRule="auto"/>
              <w:jc w:val="both"/>
              <w:rPr>
                <w:rFonts w:ascii="Times New Roman" w:eastAsia="Times New Roman" w:hAnsi="Times New Roman" w:cs="Times New Roman"/>
                <w:bCs/>
                <w:color w:val="000000"/>
                <w:sz w:val="23"/>
                <w:szCs w:val="23"/>
                <w:lang w:eastAsia="ru-RU"/>
              </w:rPr>
            </w:pPr>
            <w:r w:rsidRPr="006E22D1">
              <w:rPr>
                <w:rFonts w:ascii="Times New Roman" w:eastAsia="Times New Roman" w:hAnsi="Times New Roman" w:cs="Times New Roman"/>
                <w:bCs/>
                <w:color w:val="000000"/>
                <w:sz w:val="23"/>
                <w:szCs w:val="23"/>
                <w:lang w:eastAsia="ru-RU"/>
              </w:rPr>
              <w:t xml:space="preserve">Практические    работы </w:t>
            </w:r>
          </w:p>
        </w:tc>
      </w:tr>
    </w:tbl>
    <w:p w14:paraId="3874C178" w14:textId="77777777" w:rsidR="00F76C54" w:rsidRDefault="00F76C54" w:rsidP="006E22D1"/>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DF9CC" w14:textId="77777777" w:rsidR="00231A1A" w:rsidRDefault="00231A1A" w:rsidP="00BA7731">
      <w:pPr>
        <w:spacing w:after="0" w:line="240" w:lineRule="auto"/>
      </w:pPr>
      <w:r>
        <w:separator/>
      </w:r>
    </w:p>
  </w:endnote>
  <w:endnote w:type="continuationSeparator" w:id="0">
    <w:p w14:paraId="05900EF7" w14:textId="77777777" w:rsidR="00231A1A" w:rsidRDefault="00231A1A" w:rsidP="00BA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TimesNewRomanPSMT">
    <w:altName w:val="Yu Gothic"/>
    <w:charset w:val="CC"/>
    <w:family w:val="roman"/>
    <w:pitch w:val="default"/>
  </w:font>
  <w:font w:name="TimesNewRomanPS-BoldMT">
    <w:altName w:val="Times New Roman"/>
    <w:charset w:val="CC"/>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71732"/>
      <w:docPartObj>
        <w:docPartGallery w:val="Page Numbers (Bottom of Page)"/>
        <w:docPartUnique/>
      </w:docPartObj>
    </w:sdtPr>
    <w:sdtContent>
      <w:p w14:paraId="1E933138" w14:textId="77777777" w:rsidR="00232231" w:rsidRDefault="00232231">
        <w:pPr>
          <w:pStyle w:val="a6"/>
          <w:jc w:val="center"/>
        </w:pPr>
        <w:r>
          <w:fldChar w:fldCharType="begin"/>
        </w:r>
        <w:r>
          <w:instrText>PAGE   \* MERGEFORMAT</w:instrText>
        </w:r>
        <w:r>
          <w:fldChar w:fldCharType="separate"/>
        </w:r>
        <w:r w:rsidR="00D539B9" w:rsidRPr="00D539B9">
          <w:rPr>
            <w:noProof/>
            <w:lang w:val="ru-RU"/>
          </w:rPr>
          <w:t>4</w:t>
        </w:r>
        <w:r>
          <w:fldChar w:fldCharType="end"/>
        </w:r>
      </w:p>
    </w:sdtContent>
  </w:sdt>
  <w:p w14:paraId="0FD401D2" w14:textId="77777777" w:rsidR="00232231" w:rsidRDefault="002322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372" w14:textId="77777777" w:rsidR="008C040F" w:rsidRDefault="008C040F">
    <w:pPr>
      <w:pStyle w:val="a6"/>
      <w:ind w:right="360" w:firstLine="360"/>
    </w:pPr>
    <w:r>
      <w:rPr>
        <w:noProof/>
        <w:lang w:val="ru-RU" w:eastAsia="ru-RU"/>
      </w:rPr>
      <mc:AlternateContent>
        <mc:Choice Requires="wps">
          <w:drawing>
            <wp:anchor distT="0" distB="0" distL="0" distR="0" simplePos="0" relativeHeight="251660288" behindDoc="0" locked="0" layoutInCell="1" allowOverlap="1" wp14:anchorId="223DDB33" wp14:editId="3A0F086C">
              <wp:simplePos x="0" y="0"/>
              <wp:positionH relativeFrom="page">
                <wp:posOffset>720090</wp:posOffset>
              </wp:positionH>
              <wp:positionV relativeFrom="paragraph">
                <wp:posOffset>635</wp:posOffset>
              </wp:positionV>
              <wp:extent cx="60325" cy="158750"/>
              <wp:effectExtent l="5715" t="635" r="635" b="254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58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74121" w14:textId="77777777" w:rsidR="008C040F" w:rsidRDefault="008C040F">
                          <w:pPr>
                            <w:pStyle w:val="a6"/>
                          </w:pPr>
                          <w:r>
                            <w:rPr>
                              <w:rStyle w:val="a8"/>
                            </w:rPr>
                            <w:fldChar w:fldCharType="begin"/>
                          </w:r>
                          <w:r>
                            <w:rPr>
                              <w:rStyle w:val="a8"/>
                            </w:rPr>
                            <w:instrText xml:space="preserve"> PAGE </w:instrText>
                          </w:r>
                          <w:r>
                            <w:rPr>
                              <w:rStyle w:val="a8"/>
                            </w:rPr>
                            <w:fldChar w:fldCharType="separate"/>
                          </w:r>
                          <w:r>
                            <w:rPr>
                              <w:rStyle w:val="a8"/>
                              <w:noProof/>
                            </w:rPr>
                            <w:t>12</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DDB33" id="_x0000_t202" coordsize="21600,21600" o:spt="202" path="m,l,21600r21600,l21600,xe">
              <v:stroke joinstyle="miter"/>
              <v:path gradientshapeok="t" o:connecttype="rect"/>
            </v:shapetype>
            <v:shape id="Поле 2" o:spid="_x0000_s1026" type="#_x0000_t202" style="position:absolute;left:0;text-align:left;margin-left:56.7pt;margin-top:.05pt;width:4.75pt;height:1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" stroked="f">
              <v:fill opacity="0"/>
              <v:textbox inset="0,0,0,0">
                <w:txbxContent>
                  <w:p w14:paraId="4DB74121" w14:textId="77777777" w:rsidR="008C040F" w:rsidRDefault="008C040F">
                    <w:pPr>
                      <w:pStyle w:val="a6"/>
                    </w:pPr>
                    <w:r>
                      <w:rPr>
                        <w:rStyle w:val="a8"/>
                      </w:rPr>
                      <w:fldChar w:fldCharType="begin"/>
                    </w:r>
                    <w:r>
                      <w:rPr>
                        <w:rStyle w:val="a8"/>
                      </w:rPr>
                      <w:instrText xml:space="preserve"> PAGE </w:instrText>
                    </w:r>
                    <w:r>
                      <w:rPr>
                        <w:rStyle w:val="a8"/>
                      </w:rPr>
                      <w:fldChar w:fldCharType="separate"/>
                    </w:r>
                    <w:r>
                      <w:rPr>
                        <w:rStyle w:val="a8"/>
                        <w:noProof/>
                      </w:rPr>
                      <w:t>12</w:t>
                    </w:r>
                    <w:r>
                      <w:rPr>
                        <w:rStyle w:val="a8"/>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82FF3" w14:textId="77777777" w:rsidR="008C040F" w:rsidRDefault="008C040F">
    <w:pPr>
      <w:pStyle w:val="a6"/>
      <w:ind w:right="360" w:firstLine="360"/>
    </w:pPr>
    <w:r>
      <w:rPr>
        <w:noProof/>
        <w:lang w:val="ru-RU" w:eastAsia="ru-RU"/>
      </w:rPr>
      <mc:AlternateContent>
        <mc:Choice Requires="wps">
          <w:drawing>
            <wp:anchor distT="0" distB="0" distL="0" distR="0" simplePos="0" relativeHeight="251659264" behindDoc="0" locked="0" layoutInCell="1" allowOverlap="1" wp14:anchorId="6DC2E95A" wp14:editId="697F24E4">
              <wp:simplePos x="0" y="0"/>
              <wp:positionH relativeFrom="page">
                <wp:posOffset>10254615</wp:posOffset>
              </wp:positionH>
              <wp:positionV relativeFrom="paragraph">
                <wp:posOffset>635</wp:posOffset>
              </wp:positionV>
              <wp:extent cx="451485" cy="326390"/>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326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98718" w14:textId="77777777" w:rsidR="008C040F" w:rsidRDefault="008C040F" w:rsidP="00BA7731">
                          <w:pPr>
                            <w:pStyle w:val="a6"/>
                            <w:ind w:left="-709" w:firstLine="709"/>
                          </w:pPr>
                          <w:r>
                            <w:rPr>
                              <w:rStyle w:val="a8"/>
                            </w:rPr>
                            <w:fldChar w:fldCharType="begin"/>
                          </w:r>
                          <w:r>
                            <w:rPr>
                              <w:rStyle w:val="a8"/>
                            </w:rPr>
                            <w:instrText xml:space="preserve"> PAGE </w:instrText>
                          </w:r>
                          <w:r>
                            <w:rPr>
                              <w:rStyle w:val="a8"/>
                            </w:rPr>
                            <w:fldChar w:fldCharType="separate"/>
                          </w:r>
                          <w:r w:rsidR="00D539B9">
                            <w:rPr>
                              <w:rStyle w:val="a8"/>
                              <w:noProof/>
                            </w:rPr>
                            <w:t>13</w:t>
                          </w:r>
                          <w:r>
                            <w:rPr>
                              <w:rStyle w:val="a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2E95A" id="_x0000_t202" coordsize="21600,21600" o:spt="202" path="m,l,21600r21600,l21600,xe">
              <v:stroke joinstyle="miter"/>
              <v:path gradientshapeok="t" o:connecttype="rect"/>
            </v:shapetype>
            <v:shape id="Поле 1" o:spid="_x0000_s1027" type="#_x0000_t202" style="position:absolute;left:0;text-align:left;margin-left:807.45pt;margin-top:.05pt;width:35.55pt;height:25.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" stroked="f">
              <v:fill opacity="0"/>
              <v:textbox inset="0,0,0,0">
                <w:txbxContent>
                  <w:p w14:paraId="62E98718" w14:textId="77777777" w:rsidR="008C040F" w:rsidRDefault="008C040F" w:rsidP="00BA7731">
                    <w:pPr>
                      <w:pStyle w:val="a6"/>
                      <w:ind w:left="-709" w:firstLine="709"/>
                    </w:pPr>
                    <w:r>
                      <w:rPr>
                        <w:rStyle w:val="a8"/>
                      </w:rPr>
                      <w:fldChar w:fldCharType="begin"/>
                    </w:r>
                    <w:r>
                      <w:rPr>
                        <w:rStyle w:val="a8"/>
                      </w:rPr>
                      <w:instrText xml:space="preserve"> PAGE </w:instrText>
                    </w:r>
                    <w:r>
                      <w:rPr>
                        <w:rStyle w:val="a8"/>
                      </w:rPr>
                      <w:fldChar w:fldCharType="separate"/>
                    </w:r>
                    <w:r w:rsidR="00D539B9">
                      <w:rPr>
                        <w:rStyle w:val="a8"/>
                        <w:noProof/>
                      </w:rPr>
                      <w:t>13</w:t>
                    </w:r>
                    <w:r>
                      <w:rPr>
                        <w:rStyle w:val="a8"/>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C88" w14:textId="77777777" w:rsidR="008C040F" w:rsidRDefault="008C04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70E4" w14:textId="77777777" w:rsidR="00231A1A" w:rsidRDefault="00231A1A" w:rsidP="00BA7731">
      <w:pPr>
        <w:spacing w:after="0" w:line="240" w:lineRule="auto"/>
      </w:pPr>
      <w:r>
        <w:separator/>
      </w:r>
    </w:p>
  </w:footnote>
  <w:footnote w:type="continuationSeparator" w:id="0">
    <w:p w14:paraId="06BE46AF" w14:textId="77777777" w:rsidR="00231A1A" w:rsidRDefault="00231A1A" w:rsidP="00BA7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B2E5CFC"/>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D80F0C0"/>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3" w15:restartNumberingAfterBreak="0">
    <w:nsid w:val="00000003"/>
    <w:multiLevelType w:val="singleLevel"/>
    <w:tmpl w:val="00000003"/>
    <w:name w:val="WW8Num3"/>
    <w:lvl w:ilvl="0">
      <w:start w:val="1"/>
      <w:numFmt w:val="decimal"/>
      <w:lvlText w:val="%1."/>
      <w:lvlJc w:val="left"/>
      <w:pPr>
        <w:tabs>
          <w:tab w:val="num" w:pos="170"/>
        </w:tabs>
        <w:ind w:left="0" w:firstLine="0"/>
      </w:pPr>
      <w:rPr>
        <w:rFonts w:cs="Times New Roman"/>
        <w:b w:val="0"/>
      </w:rPr>
    </w:lvl>
  </w:abstractNum>
  <w:abstractNum w:abstractNumId="4" w15:restartNumberingAfterBreak="0">
    <w:nsid w:val="00000004"/>
    <w:multiLevelType w:val="singleLevel"/>
    <w:tmpl w:val="00000004"/>
    <w:name w:val="WW8Num4"/>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05"/>
    <w:multiLevelType w:val="singleLevel"/>
    <w:tmpl w:val="00000005"/>
    <w:name w:val="WW8Num5"/>
    <w:lvl w:ilvl="0">
      <w:start w:val="1"/>
      <w:numFmt w:val="decimal"/>
      <w:lvlText w:val="%1."/>
      <w:lvlJc w:val="left"/>
      <w:pPr>
        <w:tabs>
          <w:tab w:val="num" w:pos="170"/>
        </w:tabs>
        <w:ind w:left="0" w:firstLine="0"/>
      </w:pPr>
      <w:rPr>
        <w:rFonts w:cs="Times New Roman"/>
      </w:rPr>
    </w:lvl>
  </w:abstractNum>
  <w:abstractNum w:abstractNumId="6" w15:restartNumberingAfterBreak="0">
    <w:nsid w:val="00000006"/>
    <w:multiLevelType w:val="singleLevel"/>
    <w:tmpl w:val="00000006"/>
    <w:name w:val="WW8Num6"/>
    <w:lvl w:ilvl="0">
      <w:start w:val="1"/>
      <w:numFmt w:val="bullet"/>
      <w:lvlText w:val=""/>
      <w:lvlJc w:val="left"/>
      <w:pPr>
        <w:tabs>
          <w:tab w:val="num" w:pos="1429"/>
        </w:tabs>
        <w:ind w:left="1429" w:hanging="360"/>
      </w:pPr>
      <w:rPr>
        <w:rFonts w:ascii="Symbol" w:hAnsi="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1429"/>
        </w:tabs>
        <w:ind w:left="1429" w:hanging="360"/>
      </w:pPr>
      <w:rPr>
        <w:rFonts w:ascii="Symbol" w:hAnsi="Symbol" w:cs="Times New Roman"/>
      </w:rPr>
    </w:lvl>
  </w:abstractNum>
  <w:abstractNum w:abstractNumId="8" w15:restartNumberingAfterBreak="0">
    <w:nsid w:val="00000008"/>
    <w:multiLevelType w:val="singleLevel"/>
    <w:tmpl w:val="00000008"/>
    <w:name w:val="WW8Num8"/>
    <w:lvl w:ilvl="0">
      <w:start w:val="1"/>
      <w:numFmt w:val="decimal"/>
      <w:lvlText w:val="%1."/>
      <w:lvlJc w:val="left"/>
      <w:pPr>
        <w:tabs>
          <w:tab w:val="num" w:pos="596"/>
        </w:tabs>
        <w:ind w:left="426" w:firstLine="0"/>
      </w:pPr>
      <w:rPr>
        <w:rFonts w:cs="Times New Roman"/>
        <w:b w:val="0"/>
      </w:rPr>
    </w:lvl>
  </w:abstractNum>
  <w:abstractNum w:abstractNumId="9" w15:restartNumberingAfterBreak="0">
    <w:nsid w:val="00000009"/>
    <w:multiLevelType w:val="singleLevel"/>
    <w:tmpl w:val="00000009"/>
    <w:name w:val="WW8Num9"/>
    <w:lvl w:ilvl="0">
      <w:start w:val="1"/>
      <w:numFmt w:val="decimal"/>
      <w:lvlText w:val="%1."/>
      <w:lvlJc w:val="left"/>
      <w:pPr>
        <w:tabs>
          <w:tab w:val="num" w:pos="890"/>
        </w:tabs>
        <w:ind w:left="0" w:firstLine="0"/>
      </w:pPr>
      <w:rPr>
        <w:rFonts w:cs="Times New Roman"/>
      </w:rPr>
    </w:lvl>
  </w:abstractNum>
  <w:abstractNum w:abstractNumId="10" w15:restartNumberingAfterBreak="0">
    <w:nsid w:val="0000000A"/>
    <w:multiLevelType w:val="singleLevel"/>
    <w:tmpl w:val="0000000A"/>
    <w:name w:val="WW8Num10"/>
    <w:lvl w:ilvl="0">
      <w:start w:val="1"/>
      <w:numFmt w:val="decimal"/>
      <w:lvlText w:val="%1."/>
      <w:lvlJc w:val="left"/>
      <w:pPr>
        <w:tabs>
          <w:tab w:val="num" w:pos="530"/>
        </w:tabs>
        <w:ind w:left="0" w:firstLine="0"/>
      </w:pPr>
      <w:rPr>
        <w:rFonts w:cs="Times New Roman"/>
        <w:b w:val="0"/>
      </w:rPr>
    </w:lvl>
  </w:abstractNum>
  <w:abstractNum w:abstractNumId="11" w15:restartNumberingAfterBreak="0">
    <w:nsid w:val="0000000B"/>
    <w:multiLevelType w:val="multilevel"/>
    <w:tmpl w:val="0000000B"/>
    <w:name w:val="WW8Num11"/>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1" w15:restartNumberingAfterBreak="0">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4"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3355813">
    <w:abstractNumId w:val="21"/>
  </w:num>
  <w:num w:numId="2" w16cid:durableId="1785995932">
    <w:abstractNumId w:val="12"/>
  </w:num>
  <w:num w:numId="3" w16cid:durableId="508132908">
    <w:abstractNumId w:val="20"/>
  </w:num>
  <w:num w:numId="4" w16cid:durableId="649794446">
    <w:abstractNumId w:val="23"/>
  </w:num>
  <w:num w:numId="5" w16cid:durableId="2002611469">
    <w:abstractNumId w:val="18"/>
  </w:num>
  <w:num w:numId="6" w16cid:durableId="843865515">
    <w:abstractNumId w:val="14"/>
  </w:num>
  <w:num w:numId="7" w16cid:durableId="246496530">
    <w:abstractNumId w:val="22"/>
  </w:num>
  <w:num w:numId="8" w16cid:durableId="1404373318">
    <w:abstractNumId w:val="17"/>
  </w:num>
  <w:num w:numId="9" w16cid:durableId="528030377">
    <w:abstractNumId w:val="13"/>
  </w:num>
  <w:num w:numId="10" w16cid:durableId="2044551103">
    <w:abstractNumId w:val="24"/>
  </w:num>
  <w:num w:numId="11" w16cid:durableId="43215830">
    <w:abstractNumId w:val="15"/>
  </w:num>
  <w:num w:numId="12" w16cid:durableId="15908921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6818011">
    <w:abstractNumId w:val="16"/>
  </w:num>
  <w:num w:numId="14" w16cid:durableId="229387333">
    <w:abstractNumId w:val="1"/>
  </w:num>
  <w:num w:numId="15" w16cid:durableId="38837893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995"/>
    <w:rsid w:val="00012365"/>
    <w:rsid w:val="00030363"/>
    <w:rsid w:val="00046808"/>
    <w:rsid w:val="000B3106"/>
    <w:rsid w:val="000B401D"/>
    <w:rsid w:val="000E1D6D"/>
    <w:rsid w:val="001710A2"/>
    <w:rsid w:val="001A73B4"/>
    <w:rsid w:val="00231A1A"/>
    <w:rsid w:val="00232231"/>
    <w:rsid w:val="00386C4B"/>
    <w:rsid w:val="003C2F80"/>
    <w:rsid w:val="004E015F"/>
    <w:rsid w:val="00583205"/>
    <w:rsid w:val="005C51E6"/>
    <w:rsid w:val="006E22D1"/>
    <w:rsid w:val="007E5783"/>
    <w:rsid w:val="00805B11"/>
    <w:rsid w:val="00812596"/>
    <w:rsid w:val="00873EA9"/>
    <w:rsid w:val="008A0995"/>
    <w:rsid w:val="008A3969"/>
    <w:rsid w:val="008C040F"/>
    <w:rsid w:val="00971891"/>
    <w:rsid w:val="00980FB2"/>
    <w:rsid w:val="009E01D3"/>
    <w:rsid w:val="009E5AE1"/>
    <w:rsid w:val="00A93321"/>
    <w:rsid w:val="00B34B71"/>
    <w:rsid w:val="00BA7731"/>
    <w:rsid w:val="00BE5963"/>
    <w:rsid w:val="00D539B9"/>
    <w:rsid w:val="00D80E56"/>
    <w:rsid w:val="00E32667"/>
    <w:rsid w:val="00F43188"/>
    <w:rsid w:val="00F76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BB45A"/>
  <w15:docId w15:val="{1EFC70F5-EED2-4249-AD44-E46D4ACC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2"/>
    <w:qFormat/>
    <w:rsid w:val="006E22D1"/>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0">
    <w:name w:val="heading 2"/>
    <w:basedOn w:val="a0"/>
    <w:next w:val="a0"/>
    <w:link w:val="21"/>
    <w:uiPriority w:val="9"/>
    <w:qFormat/>
    <w:rsid w:val="006E22D1"/>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0">
    <w:name w:val="heading 3"/>
    <w:basedOn w:val="a0"/>
    <w:next w:val="a0"/>
    <w:link w:val="31"/>
    <w:uiPriority w:val="9"/>
    <w:qFormat/>
    <w:rsid w:val="006E22D1"/>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0"/>
    <w:next w:val="a0"/>
    <w:link w:val="40"/>
    <w:uiPriority w:val="9"/>
    <w:qFormat/>
    <w:rsid w:val="006E22D1"/>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rsid w:val="006E22D1"/>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uiPriority w:val="9"/>
    <w:qFormat/>
    <w:rsid w:val="006E22D1"/>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6E22D1"/>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6E22D1"/>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6E22D1"/>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E22D1"/>
    <w:rPr>
      <w:rFonts w:ascii="Arial" w:eastAsia="Times New Roman" w:hAnsi="Arial" w:cs="Times New Roman"/>
      <w:b/>
      <w:bCs/>
      <w:kern w:val="32"/>
      <w:sz w:val="32"/>
      <w:szCs w:val="32"/>
      <w:lang w:val="x-none" w:eastAsia="x-none"/>
    </w:rPr>
  </w:style>
  <w:style w:type="character" w:customStyle="1" w:styleId="21">
    <w:name w:val="Заголовок 2 Знак"/>
    <w:basedOn w:val="a1"/>
    <w:link w:val="20"/>
    <w:uiPriority w:val="9"/>
    <w:rsid w:val="006E22D1"/>
    <w:rPr>
      <w:rFonts w:ascii="Arial" w:eastAsia="Times New Roman" w:hAnsi="Arial" w:cs="Times New Roman"/>
      <w:b/>
      <w:bCs/>
      <w:i/>
      <w:iCs/>
      <w:sz w:val="28"/>
      <w:szCs w:val="28"/>
      <w:lang w:val="x-none" w:eastAsia="x-none"/>
    </w:rPr>
  </w:style>
  <w:style w:type="character" w:customStyle="1" w:styleId="31">
    <w:name w:val="Заголовок 3 Знак"/>
    <w:basedOn w:val="a1"/>
    <w:link w:val="30"/>
    <w:uiPriority w:val="9"/>
    <w:rsid w:val="006E22D1"/>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
    <w:rsid w:val="006E22D1"/>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rsid w:val="006E22D1"/>
    <w:rPr>
      <w:rFonts w:ascii="Cambria" w:eastAsia="Times New Roman" w:hAnsi="Cambria" w:cs="Times New Roman"/>
      <w:color w:val="243F60"/>
      <w:sz w:val="24"/>
      <w:szCs w:val="24"/>
      <w:lang w:eastAsia="ru-RU"/>
    </w:rPr>
  </w:style>
  <w:style w:type="character" w:customStyle="1" w:styleId="60">
    <w:name w:val="Заголовок 6 Знак"/>
    <w:basedOn w:val="a1"/>
    <w:link w:val="6"/>
    <w:uiPriority w:val="9"/>
    <w:rsid w:val="006E22D1"/>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6E22D1"/>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6E22D1"/>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6E22D1"/>
    <w:rPr>
      <w:rFonts w:ascii="Cambria" w:eastAsia="Times New Roman" w:hAnsi="Cambria" w:cs="Times New Roman"/>
      <w:lang w:val="en-US" w:eastAsia="ru-RU"/>
    </w:rPr>
  </w:style>
  <w:style w:type="numbering" w:customStyle="1" w:styleId="13">
    <w:name w:val="Нет списка1"/>
    <w:next w:val="a3"/>
    <w:uiPriority w:val="99"/>
    <w:semiHidden/>
    <w:unhideWhenUsed/>
    <w:rsid w:val="006E22D1"/>
  </w:style>
  <w:style w:type="paragraph" w:styleId="a4">
    <w:name w:val="Body Text"/>
    <w:basedOn w:val="a0"/>
    <w:link w:val="a5"/>
    <w:qFormat/>
    <w:rsid w:val="006E22D1"/>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6E22D1"/>
    <w:rPr>
      <w:rFonts w:ascii="Times New Roman" w:eastAsia="Times New Roman" w:hAnsi="Times New Roman" w:cs="Times New Roman"/>
      <w:sz w:val="24"/>
      <w:szCs w:val="24"/>
      <w:lang w:val="x-none" w:eastAsia="x-none"/>
    </w:rPr>
  </w:style>
  <w:style w:type="paragraph" w:styleId="22">
    <w:name w:val="Body Text 2"/>
    <w:basedOn w:val="a0"/>
    <w:link w:val="23"/>
    <w:rsid w:val="006E22D1"/>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1"/>
    <w:link w:val="22"/>
    <w:rsid w:val="006E22D1"/>
    <w:rPr>
      <w:rFonts w:ascii="Times New Roman" w:eastAsia="Times New Roman" w:hAnsi="Times New Roman" w:cs="Times New Roman"/>
      <w:sz w:val="24"/>
      <w:szCs w:val="24"/>
      <w:lang w:val="x-none" w:eastAsia="x-none"/>
    </w:rPr>
  </w:style>
  <w:style w:type="character" w:customStyle="1" w:styleId="blk">
    <w:name w:val="blk"/>
    <w:rsid w:val="006E22D1"/>
  </w:style>
  <w:style w:type="paragraph" w:styleId="a6">
    <w:name w:val="footer"/>
    <w:aliases w:val="Нижний колонтитул Знак Знак Знак,Нижний колонтитул1,Нижний колонтитул Знак Знак"/>
    <w:basedOn w:val="a0"/>
    <w:link w:val="a7"/>
    <w:uiPriority w:val="99"/>
    <w:rsid w:val="006E22D1"/>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E22D1"/>
    <w:rPr>
      <w:rFonts w:ascii="Times New Roman" w:eastAsia="Times New Roman" w:hAnsi="Times New Roman" w:cs="Times New Roman"/>
      <w:sz w:val="24"/>
      <w:szCs w:val="24"/>
      <w:lang w:val="x-none" w:eastAsia="x-none"/>
    </w:rPr>
  </w:style>
  <w:style w:type="character" w:styleId="a8">
    <w:name w:val="page number"/>
    <w:rsid w:val="006E22D1"/>
    <w:rPr>
      <w:rFonts w:cs="Times New Roman"/>
    </w:rPr>
  </w:style>
  <w:style w:type="paragraph" w:styleId="a9">
    <w:name w:val="Normal (Web)"/>
    <w:basedOn w:val="a0"/>
    <w:next w:val="aa"/>
    <w:link w:val="ab"/>
    <w:uiPriority w:val="99"/>
    <w:semiHidden/>
    <w:unhideWhenUsed/>
    <w:rsid w:val="006E22D1"/>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6E22D1"/>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6E22D1"/>
    <w:rPr>
      <w:rFonts w:ascii="Times New Roman" w:eastAsia="Times New Roman" w:hAnsi="Times New Roman" w:cs="Times New Roman"/>
      <w:sz w:val="20"/>
      <w:szCs w:val="20"/>
      <w:lang w:val="en-US" w:eastAsia="x-none"/>
    </w:rPr>
  </w:style>
  <w:style w:type="character" w:styleId="ae">
    <w:name w:val="footnote reference"/>
    <w:uiPriority w:val="99"/>
    <w:rsid w:val="006E22D1"/>
    <w:rPr>
      <w:rFonts w:cs="Times New Roman"/>
      <w:vertAlign w:val="superscript"/>
    </w:rPr>
  </w:style>
  <w:style w:type="paragraph" w:styleId="24">
    <w:name w:val="List 2"/>
    <w:basedOn w:val="a0"/>
    <w:uiPriority w:val="99"/>
    <w:rsid w:val="006E22D1"/>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6E22D1"/>
    <w:rPr>
      <w:rFonts w:cs="Times New Roman"/>
      <w:color w:val="0000FF"/>
      <w:u w:val="single"/>
    </w:rPr>
  </w:style>
  <w:style w:type="paragraph" w:styleId="14">
    <w:name w:val="toc 1"/>
    <w:basedOn w:val="a0"/>
    <w:next w:val="a0"/>
    <w:autoRedefine/>
    <w:uiPriority w:val="39"/>
    <w:rsid w:val="006E22D1"/>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5">
    <w:name w:val="toc 2"/>
    <w:basedOn w:val="a0"/>
    <w:next w:val="a0"/>
    <w:autoRedefine/>
    <w:uiPriority w:val="39"/>
    <w:rsid w:val="006E22D1"/>
    <w:pPr>
      <w:spacing w:before="120" w:after="0" w:line="240" w:lineRule="auto"/>
      <w:ind w:left="240"/>
    </w:pPr>
    <w:rPr>
      <w:rFonts w:ascii="Calibri" w:eastAsia="Times New Roman" w:hAnsi="Calibri" w:cs="Calibri"/>
      <w:i/>
      <w:iCs/>
      <w:sz w:val="20"/>
      <w:szCs w:val="20"/>
      <w:lang w:eastAsia="ru-RU"/>
    </w:rPr>
  </w:style>
  <w:style w:type="paragraph" w:styleId="32">
    <w:name w:val="toc 3"/>
    <w:basedOn w:val="a0"/>
    <w:next w:val="a0"/>
    <w:autoRedefine/>
    <w:uiPriority w:val="39"/>
    <w:rsid w:val="006E22D1"/>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6E22D1"/>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6E22D1"/>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6E22D1"/>
    <w:rPr>
      <w:rFonts w:cs="Times New Roman"/>
      <w:i/>
    </w:rPr>
  </w:style>
  <w:style w:type="paragraph" w:styleId="af3">
    <w:name w:val="Balloon Text"/>
    <w:basedOn w:val="a0"/>
    <w:link w:val="af4"/>
    <w:uiPriority w:val="99"/>
    <w:rsid w:val="006E22D1"/>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6E22D1"/>
    <w:rPr>
      <w:rFonts w:ascii="Segoe UI" w:eastAsia="Times New Roman" w:hAnsi="Segoe UI" w:cs="Times New Roman"/>
      <w:sz w:val="18"/>
      <w:szCs w:val="18"/>
      <w:lang w:val="x-none" w:eastAsia="x-none"/>
    </w:rPr>
  </w:style>
  <w:style w:type="paragraph" w:customStyle="1" w:styleId="ConsPlusNormal">
    <w:name w:val="ConsPlusNormal"/>
    <w:rsid w:val="006E22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nhideWhenUsed/>
    <w:rsid w:val="006E22D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6E22D1"/>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6E22D1"/>
    <w:rPr>
      <w:rFonts w:cs="Times New Roman"/>
      <w:sz w:val="20"/>
      <w:szCs w:val="20"/>
    </w:rPr>
  </w:style>
  <w:style w:type="paragraph" w:styleId="af7">
    <w:name w:val="annotation text"/>
    <w:basedOn w:val="a0"/>
    <w:link w:val="af8"/>
    <w:uiPriority w:val="99"/>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6E22D1"/>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6E22D1"/>
    <w:rPr>
      <w:rFonts w:cs="Times New Roman"/>
      <w:sz w:val="20"/>
      <w:szCs w:val="20"/>
    </w:rPr>
  </w:style>
  <w:style w:type="character" w:customStyle="1" w:styleId="111">
    <w:name w:val="Тема примечания Знак11"/>
    <w:uiPriority w:val="99"/>
    <w:rsid w:val="006E22D1"/>
    <w:rPr>
      <w:rFonts w:cs="Times New Roman"/>
      <w:b/>
      <w:bCs/>
      <w:sz w:val="20"/>
      <w:szCs w:val="20"/>
    </w:rPr>
  </w:style>
  <w:style w:type="paragraph" w:styleId="af9">
    <w:name w:val="annotation subject"/>
    <w:basedOn w:val="af7"/>
    <w:next w:val="af7"/>
    <w:link w:val="afa"/>
    <w:uiPriority w:val="99"/>
    <w:unhideWhenUsed/>
    <w:rsid w:val="006E22D1"/>
    <w:rPr>
      <w:rFonts w:ascii="Times New Roman" w:hAnsi="Times New Roman"/>
      <w:b/>
      <w:bCs/>
    </w:rPr>
  </w:style>
  <w:style w:type="character" w:customStyle="1" w:styleId="afa">
    <w:name w:val="Тема примечания Знак"/>
    <w:basedOn w:val="af8"/>
    <w:link w:val="af9"/>
    <w:uiPriority w:val="99"/>
    <w:rsid w:val="006E22D1"/>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6E22D1"/>
    <w:rPr>
      <w:rFonts w:cs="Times New Roman"/>
      <w:b/>
      <w:bCs/>
      <w:sz w:val="20"/>
      <w:szCs w:val="20"/>
    </w:rPr>
  </w:style>
  <w:style w:type="paragraph" w:styleId="26">
    <w:name w:val="Body Text Indent 2"/>
    <w:basedOn w:val="a0"/>
    <w:link w:val="27"/>
    <w:rsid w:val="006E22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1"/>
    <w:link w:val="26"/>
    <w:rsid w:val="006E22D1"/>
    <w:rPr>
      <w:rFonts w:ascii="Times New Roman" w:eastAsia="Times New Roman" w:hAnsi="Times New Roman" w:cs="Times New Roman"/>
      <w:sz w:val="24"/>
      <w:szCs w:val="24"/>
      <w:lang w:val="x-none" w:eastAsia="x-none"/>
    </w:rPr>
  </w:style>
  <w:style w:type="character" w:customStyle="1" w:styleId="apple-converted-space">
    <w:name w:val="apple-converted-space"/>
    <w:rsid w:val="006E22D1"/>
  </w:style>
  <w:style w:type="character" w:customStyle="1" w:styleId="afb">
    <w:name w:val="Цветовое выделение"/>
    <w:uiPriority w:val="99"/>
    <w:rsid w:val="006E22D1"/>
    <w:rPr>
      <w:b/>
      <w:color w:val="26282F"/>
    </w:rPr>
  </w:style>
  <w:style w:type="character" w:customStyle="1" w:styleId="afc">
    <w:name w:val="Гипертекстовая ссылка"/>
    <w:uiPriority w:val="99"/>
    <w:rsid w:val="006E22D1"/>
    <w:rPr>
      <w:b/>
      <w:color w:val="106BBE"/>
    </w:rPr>
  </w:style>
  <w:style w:type="character" w:customStyle="1" w:styleId="afd">
    <w:name w:val="Активная гипертекстовая ссылка"/>
    <w:uiPriority w:val="99"/>
    <w:rsid w:val="006E22D1"/>
    <w:rPr>
      <w:b/>
      <w:color w:val="106BBE"/>
      <w:u w:val="single"/>
    </w:rPr>
  </w:style>
  <w:style w:type="paragraph" w:customStyle="1" w:styleId="afe">
    <w:name w:val="Внимание"/>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6E22D1"/>
  </w:style>
  <w:style w:type="paragraph" w:customStyle="1" w:styleId="aff0">
    <w:name w:val="Внимание: недобросовестность!"/>
    <w:basedOn w:val="afe"/>
    <w:next w:val="a0"/>
    <w:uiPriority w:val="99"/>
    <w:rsid w:val="006E22D1"/>
  </w:style>
  <w:style w:type="character" w:customStyle="1" w:styleId="aff1">
    <w:name w:val="Выделение для Базового Поиска"/>
    <w:uiPriority w:val="99"/>
    <w:rsid w:val="006E22D1"/>
    <w:rPr>
      <w:b/>
      <w:color w:val="0058A9"/>
    </w:rPr>
  </w:style>
  <w:style w:type="character" w:customStyle="1" w:styleId="aff2">
    <w:name w:val="Выделение для Базового Поиска (курсив)"/>
    <w:uiPriority w:val="99"/>
    <w:rsid w:val="006E22D1"/>
    <w:rPr>
      <w:b/>
      <w:i/>
      <w:color w:val="0058A9"/>
    </w:rPr>
  </w:style>
  <w:style w:type="paragraph" w:customStyle="1" w:styleId="aff3">
    <w:name w:val="Дочерний элемент списк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6E22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6E22D1"/>
    <w:rPr>
      <w:b/>
      <w:bCs/>
      <w:color w:val="0058A9"/>
      <w:shd w:val="clear" w:color="auto" w:fill="ECE9D8"/>
    </w:rPr>
  </w:style>
  <w:style w:type="paragraph" w:customStyle="1" w:styleId="aff5">
    <w:name w:val="Заголовок группы контролов"/>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6E22D1"/>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6E22D1"/>
    <w:rPr>
      <w:b/>
      <w:color w:val="26282F"/>
    </w:rPr>
  </w:style>
  <w:style w:type="paragraph" w:customStyle="1" w:styleId="aff9">
    <w:name w:val="Заголовок статьи"/>
    <w:basedOn w:val="a0"/>
    <w:next w:val="a0"/>
    <w:uiPriority w:val="99"/>
    <w:rsid w:val="006E22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6E22D1"/>
    <w:rPr>
      <w:b/>
      <w:color w:val="FF0000"/>
    </w:rPr>
  </w:style>
  <w:style w:type="paragraph" w:customStyle="1" w:styleId="affb">
    <w:name w:val="Заголовок ЭР (левое окно)"/>
    <w:basedOn w:val="a0"/>
    <w:next w:val="a0"/>
    <w:uiPriority w:val="99"/>
    <w:rsid w:val="006E22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6E22D1"/>
    <w:pPr>
      <w:spacing w:after="0"/>
      <w:jc w:val="left"/>
    </w:pPr>
  </w:style>
  <w:style w:type="paragraph" w:customStyle="1" w:styleId="affd">
    <w:name w:val="Интерактивный заголовок"/>
    <w:basedOn w:val="17"/>
    <w:next w:val="a0"/>
    <w:uiPriority w:val="99"/>
    <w:rsid w:val="006E22D1"/>
    <w:rPr>
      <w:u w:val="single"/>
    </w:rPr>
  </w:style>
  <w:style w:type="paragraph" w:customStyle="1" w:styleId="affe">
    <w:name w:val="Текст информации об изменениях"/>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6E22D1"/>
    <w:pPr>
      <w:spacing w:before="180"/>
      <w:ind w:left="360" w:right="360" w:firstLine="0"/>
    </w:pPr>
    <w:rPr>
      <w:shd w:val="clear" w:color="auto" w:fill="EAEFED"/>
    </w:rPr>
  </w:style>
  <w:style w:type="paragraph" w:customStyle="1" w:styleId="afff0">
    <w:name w:val="Текст (справка)"/>
    <w:basedOn w:val="a0"/>
    <w:next w:val="a0"/>
    <w:uiPriority w:val="99"/>
    <w:rsid w:val="006E22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6E22D1"/>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6E22D1"/>
    <w:rPr>
      <w:i/>
      <w:iCs/>
    </w:rPr>
  </w:style>
  <w:style w:type="paragraph" w:customStyle="1" w:styleId="afff3">
    <w:name w:val="Текст (лев. подпись)"/>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6E22D1"/>
    <w:rPr>
      <w:sz w:val="14"/>
      <w:szCs w:val="14"/>
    </w:rPr>
  </w:style>
  <w:style w:type="paragraph" w:customStyle="1" w:styleId="afff5">
    <w:name w:val="Текст (прав. подпись)"/>
    <w:basedOn w:val="a0"/>
    <w:next w:val="a0"/>
    <w:uiPriority w:val="99"/>
    <w:rsid w:val="006E22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6E22D1"/>
    <w:rPr>
      <w:sz w:val="14"/>
      <w:szCs w:val="14"/>
    </w:rPr>
  </w:style>
  <w:style w:type="paragraph" w:customStyle="1" w:styleId="afff7">
    <w:name w:val="Комментарий пользователя"/>
    <w:basedOn w:val="afff1"/>
    <w:next w:val="a0"/>
    <w:uiPriority w:val="99"/>
    <w:rsid w:val="006E22D1"/>
    <w:pPr>
      <w:jc w:val="left"/>
    </w:pPr>
    <w:rPr>
      <w:shd w:val="clear" w:color="auto" w:fill="FFDFE0"/>
    </w:rPr>
  </w:style>
  <w:style w:type="paragraph" w:customStyle="1" w:styleId="afff8">
    <w:name w:val="Куда обратиться?"/>
    <w:basedOn w:val="afe"/>
    <w:next w:val="a0"/>
    <w:uiPriority w:val="99"/>
    <w:rsid w:val="006E22D1"/>
  </w:style>
  <w:style w:type="paragraph" w:customStyle="1" w:styleId="afff9">
    <w:name w:val="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6E22D1"/>
    <w:rPr>
      <w:b/>
      <w:color w:val="26282F"/>
      <w:shd w:val="clear" w:color="auto" w:fill="FFF580"/>
    </w:rPr>
  </w:style>
  <w:style w:type="paragraph" w:customStyle="1" w:styleId="afffb">
    <w:name w:val="Напишите нам"/>
    <w:basedOn w:val="a0"/>
    <w:next w:val="a0"/>
    <w:uiPriority w:val="99"/>
    <w:rsid w:val="006E22D1"/>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6E22D1"/>
    <w:rPr>
      <w:b/>
      <w:color w:val="000000"/>
      <w:shd w:val="clear" w:color="auto" w:fill="D8EDE8"/>
    </w:rPr>
  </w:style>
  <w:style w:type="paragraph" w:customStyle="1" w:styleId="afffd">
    <w:name w:val="Необходимые документы"/>
    <w:basedOn w:val="afe"/>
    <w:next w:val="a0"/>
    <w:uiPriority w:val="99"/>
    <w:rsid w:val="006E22D1"/>
    <w:pPr>
      <w:ind w:firstLine="118"/>
    </w:pPr>
  </w:style>
  <w:style w:type="paragraph" w:customStyle="1" w:styleId="afffe">
    <w:name w:val="Нормальный (таблица)"/>
    <w:basedOn w:val="a0"/>
    <w:next w:val="a0"/>
    <w:uiPriority w:val="99"/>
    <w:rsid w:val="006E22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6E22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6E22D1"/>
    <w:pPr>
      <w:ind w:left="140"/>
    </w:pPr>
  </w:style>
  <w:style w:type="character" w:customStyle="1" w:styleId="affff1">
    <w:name w:val="Опечатки"/>
    <w:uiPriority w:val="99"/>
    <w:rsid w:val="006E22D1"/>
    <w:rPr>
      <w:color w:val="FF0000"/>
    </w:rPr>
  </w:style>
  <w:style w:type="paragraph" w:customStyle="1" w:styleId="affff2">
    <w:name w:val="Переменная часть"/>
    <w:basedOn w:val="aff4"/>
    <w:next w:val="a0"/>
    <w:uiPriority w:val="99"/>
    <w:rsid w:val="006E22D1"/>
    <w:rPr>
      <w:sz w:val="18"/>
      <w:szCs w:val="18"/>
    </w:rPr>
  </w:style>
  <w:style w:type="paragraph" w:customStyle="1" w:styleId="affff3">
    <w:name w:val="Подвал для информации об изменениях"/>
    <w:basedOn w:val="10"/>
    <w:next w:val="a0"/>
    <w:uiPriority w:val="99"/>
    <w:rsid w:val="006E22D1"/>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6E22D1"/>
    <w:rPr>
      <w:b/>
      <w:bCs/>
    </w:rPr>
  </w:style>
  <w:style w:type="paragraph" w:customStyle="1" w:styleId="affff5">
    <w:name w:val="Подчёркнуный текст"/>
    <w:basedOn w:val="a0"/>
    <w:next w:val="a0"/>
    <w:uiPriority w:val="99"/>
    <w:rsid w:val="006E22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6E22D1"/>
    <w:rPr>
      <w:sz w:val="20"/>
      <w:szCs w:val="20"/>
    </w:rPr>
  </w:style>
  <w:style w:type="paragraph" w:customStyle="1" w:styleId="affff7">
    <w:name w:val="Прижатый влево"/>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6E22D1"/>
  </w:style>
  <w:style w:type="paragraph" w:customStyle="1" w:styleId="affff9">
    <w:name w:val="Примечание."/>
    <w:basedOn w:val="afe"/>
    <w:next w:val="a0"/>
    <w:uiPriority w:val="99"/>
    <w:rsid w:val="006E22D1"/>
  </w:style>
  <w:style w:type="character" w:customStyle="1" w:styleId="affffa">
    <w:name w:val="Продолжение ссылки"/>
    <w:uiPriority w:val="99"/>
    <w:rsid w:val="006E22D1"/>
  </w:style>
  <w:style w:type="paragraph" w:customStyle="1" w:styleId="affffb">
    <w:name w:val="Словарная статья"/>
    <w:basedOn w:val="a0"/>
    <w:next w:val="a0"/>
    <w:uiPriority w:val="99"/>
    <w:rsid w:val="006E22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6E22D1"/>
    <w:rPr>
      <w:b/>
      <w:color w:val="26282F"/>
    </w:rPr>
  </w:style>
  <w:style w:type="character" w:customStyle="1" w:styleId="affffd">
    <w:name w:val="Сравнение редакций. Добавленный фрагмент"/>
    <w:uiPriority w:val="99"/>
    <w:rsid w:val="006E22D1"/>
    <w:rPr>
      <w:color w:val="000000"/>
      <w:shd w:val="clear" w:color="auto" w:fill="C1D7FF"/>
    </w:rPr>
  </w:style>
  <w:style w:type="character" w:customStyle="1" w:styleId="affffe">
    <w:name w:val="Сравнение редакций. Удаленный фрагмент"/>
    <w:uiPriority w:val="99"/>
    <w:rsid w:val="006E22D1"/>
    <w:rPr>
      <w:color w:val="000000"/>
      <w:shd w:val="clear" w:color="auto" w:fill="C4C413"/>
    </w:rPr>
  </w:style>
  <w:style w:type="paragraph" w:customStyle="1" w:styleId="afffff">
    <w:name w:val="Ссылка на официальную публикацию"/>
    <w:basedOn w:val="a0"/>
    <w:next w:val="a0"/>
    <w:uiPriority w:val="99"/>
    <w:rsid w:val="006E22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6E22D1"/>
    <w:rPr>
      <w:b/>
      <w:color w:val="749232"/>
    </w:rPr>
  </w:style>
  <w:style w:type="paragraph" w:customStyle="1" w:styleId="afffff1">
    <w:name w:val="Текст в таблице"/>
    <w:basedOn w:val="afffe"/>
    <w:next w:val="a0"/>
    <w:uiPriority w:val="99"/>
    <w:rsid w:val="006E22D1"/>
    <w:pPr>
      <w:ind w:firstLine="500"/>
    </w:pPr>
  </w:style>
  <w:style w:type="paragraph" w:customStyle="1" w:styleId="afffff2">
    <w:name w:val="Текст ЭР (см. также)"/>
    <w:basedOn w:val="a0"/>
    <w:next w:val="a0"/>
    <w:uiPriority w:val="99"/>
    <w:rsid w:val="006E22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6E22D1"/>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6E22D1"/>
    <w:rPr>
      <w:b/>
      <w:strike/>
      <w:color w:val="666600"/>
    </w:rPr>
  </w:style>
  <w:style w:type="paragraph" w:customStyle="1" w:styleId="afffff5">
    <w:name w:val="Формула"/>
    <w:basedOn w:val="a0"/>
    <w:next w:val="a0"/>
    <w:uiPriority w:val="99"/>
    <w:rsid w:val="006E22D1"/>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6E22D1"/>
    <w:pPr>
      <w:jc w:val="center"/>
    </w:pPr>
  </w:style>
  <w:style w:type="paragraph" w:customStyle="1" w:styleId="-">
    <w:name w:val="ЭР-содержание (правое окно)"/>
    <w:basedOn w:val="a0"/>
    <w:next w:val="a0"/>
    <w:uiPriority w:val="99"/>
    <w:rsid w:val="006E22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6E22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6E22D1"/>
    <w:rPr>
      <w:rFonts w:cs="Times New Roman"/>
      <w:sz w:val="16"/>
    </w:rPr>
  </w:style>
  <w:style w:type="paragraph" w:styleId="41">
    <w:name w:val="toc 4"/>
    <w:basedOn w:val="a0"/>
    <w:next w:val="a0"/>
    <w:autoRedefine/>
    <w:uiPriority w:val="39"/>
    <w:rsid w:val="006E22D1"/>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6E22D1"/>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6E22D1"/>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6E22D1"/>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6E22D1"/>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6E22D1"/>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6E22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endnote text"/>
    <w:basedOn w:val="a0"/>
    <w:link w:val="afffffa"/>
    <w:uiPriority w:val="99"/>
    <w:semiHidden/>
    <w:unhideWhenUsed/>
    <w:rsid w:val="006E22D1"/>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6E22D1"/>
    <w:rPr>
      <w:rFonts w:ascii="Calibri" w:eastAsia="Times New Roman" w:hAnsi="Calibri" w:cs="Times New Roman"/>
      <w:sz w:val="20"/>
      <w:szCs w:val="20"/>
      <w:lang w:val="x-none" w:eastAsia="x-none"/>
    </w:rPr>
  </w:style>
  <w:style w:type="character" w:styleId="afffffb">
    <w:name w:val="endnote reference"/>
    <w:uiPriority w:val="99"/>
    <w:semiHidden/>
    <w:unhideWhenUsed/>
    <w:rsid w:val="006E22D1"/>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6E22D1"/>
    <w:rPr>
      <w:rFonts w:ascii="Times New Roman" w:eastAsia="Times New Roman" w:hAnsi="Times New Roman" w:cs="Times New Roman"/>
      <w:sz w:val="24"/>
      <w:szCs w:val="24"/>
      <w:lang w:val="x-none" w:eastAsia="x-none"/>
    </w:rPr>
  </w:style>
  <w:style w:type="character" w:customStyle="1" w:styleId="ab">
    <w:name w:val="Обычный (Интернет) Знак"/>
    <w:link w:val="a9"/>
    <w:uiPriority w:val="99"/>
    <w:semiHidden/>
    <w:locked/>
    <w:rsid w:val="006E22D1"/>
    <w:rPr>
      <w:rFonts w:ascii="Times New Roman" w:hAnsi="Times New Roman" w:cs="Times New Roman"/>
      <w:sz w:val="24"/>
      <w:szCs w:val="24"/>
    </w:rPr>
  </w:style>
  <w:style w:type="character" w:styleId="afffffc">
    <w:name w:val="Strong"/>
    <w:uiPriority w:val="22"/>
    <w:qFormat/>
    <w:rsid w:val="006E22D1"/>
    <w:rPr>
      <w:b/>
      <w:bCs/>
    </w:rPr>
  </w:style>
  <w:style w:type="table" w:customStyle="1" w:styleId="TableNormal">
    <w:name w:val="Table Normal"/>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E22D1"/>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6E22D1"/>
    <w:rPr>
      <w:color w:val="0000FF"/>
      <w:u w:val="single"/>
    </w:rPr>
  </w:style>
  <w:style w:type="character" w:styleId="afffffe">
    <w:name w:val="Subtle Emphasis"/>
    <w:uiPriority w:val="19"/>
    <w:qFormat/>
    <w:rsid w:val="006E22D1"/>
    <w:rPr>
      <w:i/>
      <w:iCs/>
      <w:color w:val="404040"/>
    </w:rPr>
  </w:style>
  <w:style w:type="paragraph" w:styleId="affffff">
    <w:name w:val="Subtitle"/>
    <w:basedOn w:val="a0"/>
    <w:next w:val="a0"/>
    <w:link w:val="affffff0"/>
    <w:qFormat/>
    <w:rsid w:val="006E22D1"/>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6E22D1"/>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6E22D1"/>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6E22D1"/>
    <w:rPr>
      <w:rFonts w:eastAsia="Times New Roman"/>
      <w:sz w:val="20"/>
      <w:szCs w:val="20"/>
    </w:rPr>
  </w:style>
  <w:style w:type="character" w:customStyle="1" w:styleId="CommentSubjectChar1">
    <w:name w:val="Comment Subject Char1"/>
    <w:uiPriority w:val="99"/>
    <w:semiHidden/>
    <w:rsid w:val="006E22D1"/>
    <w:rPr>
      <w:rFonts w:eastAsia="Times New Roman" w:cs="Times New Roman"/>
      <w:b/>
      <w:bCs/>
      <w:sz w:val="20"/>
      <w:szCs w:val="20"/>
      <w:lang w:eastAsia="ru-RU"/>
    </w:rPr>
  </w:style>
  <w:style w:type="character" w:customStyle="1" w:styleId="s10">
    <w:name w:val="s1"/>
    <w:rsid w:val="006E22D1"/>
  </w:style>
  <w:style w:type="paragraph" w:customStyle="1" w:styleId="28">
    <w:name w:val="Заголовок2"/>
    <w:basedOn w:val="aff4"/>
    <w:next w:val="a0"/>
    <w:uiPriority w:val="99"/>
    <w:rsid w:val="006E22D1"/>
    <w:rPr>
      <w:b/>
      <w:bCs/>
      <w:color w:val="0058A9"/>
      <w:shd w:val="clear" w:color="auto" w:fill="ECE9D8"/>
    </w:rPr>
  </w:style>
  <w:style w:type="paragraph" w:customStyle="1" w:styleId="Standard">
    <w:name w:val="Standard"/>
    <w:rsid w:val="006E22D1"/>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6E22D1"/>
    <w:rPr>
      <w:rFonts w:ascii="Times New Roman" w:eastAsia="Times New Roman" w:hAnsi="Times New Roman" w:cs="Times New Roman"/>
    </w:rPr>
  </w:style>
  <w:style w:type="paragraph" w:customStyle="1" w:styleId="Style7">
    <w:name w:val="Style7"/>
    <w:basedOn w:val="a0"/>
    <w:uiPriority w:val="99"/>
    <w:rsid w:val="006E22D1"/>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6E22D1"/>
    <w:rPr>
      <w:rFonts w:ascii="Times New Roman" w:hAnsi="Times New Roman"/>
      <w:spacing w:val="-10"/>
      <w:sz w:val="18"/>
    </w:rPr>
  </w:style>
  <w:style w:type="paragraph" w:customStyle="1" w:styleId="Style9">
    <w:name w:val="Style9"/>
    <w:basedOn w:val="a0"/>
    <w:uiPriority w:val="99"/>
    <w:rsid w:val="006E22D1"/>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6E22D1"/>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6E22D1"/>
    <w:rPr>
      <w:rFonts w:ascii="Times New Roman" w:hAnsi="Times New Roman" w:cs="Times New Roman"/>
      <w:sz w:val="26"/>
      <w:szCs w:val="26"/>
    </w:rPr>
  </w:style>
  <w:style w:type="character" w:customStyle="1" w:styleId="FontStyle64">
    <w:name w:val="Font Style64"/>
    <w:uiPriority w:val="99"/>
    <w:rsid w:val="006E22D1"/>
    <w:rPr>
      <w:rFonts w:ascii="Times New Roman" w:hAnsi="Times New Roman" w:cs="Times New Roman"/>
      <w:sz w:val="26"/>
      <w:szCs w:val="26"/>
    </w:rPr>
  </w:style>
  <w:style w:type="character" w:customStyle="1" w:styleId="33">
    <w:name w:val="Основной текст (3)_"/>
    <w:link w:val="34"/>
    <w:uiPriority w:val="99"/>
    <w:locked/>
    <w:rsid w:val="006E22D1"/>
    <w:rPr>
      <w:sz w:val="27"/>
      <w:szCs w:val="27"/>
      <w:shd w:val="clear" w:color="auto" w:fill="FFFFFF"/>
    </w:rPr>
  </w:style>
  <w:style w:type="paragraph" w:customStyle="1" w:styleId="34">
    <w:name w:val="Основной текст (3)"/>
    <w:basedOn w:val="a0"/>
    <w:link w:val="33"/>
    <w:uiPriority w:val="99"/>
    <w:rsid w:val="006E22D1"/>
    <w:pPr>
      <w:shd w:val="clear" w:color="auto" w:fill="FFFFFF"/>
      <w:spacing w:before="8340" w:after="0" w:line="240" w:lineRule="atLeast"/>
      <w:jc w:val="center"/>
    </w:pPr>
    <w:rPr>
      <w:sz w:val="27"/>
      <w:szCs w:val="27"/>
    </w:rPr>
  </w:style>
  <w:style w:type="table" w:styleId="19">
    <w:name w:val="Table Grid 1"/>
    <w:basedOn w:val="a2"/>
    <w:uiPriority w:val="99"/>
    <w:rsid w:val="006E22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uiPriority w:val="99"/>
    <w:rsid w:val="006E22D1"/>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uiPriority w:val="99"/>
    <w:rsid w:val="006E22D1"/>
    <w:rPr>
      <w:rFonts w:ascii="Times New Roman" w:eastAsia="Times New Roman" w:hAnsi="Times New Roman" w:cs="Times New Roman"/>
      <w:sz w:val="24"/>
      <w:szCs w:val="24"/>
      <w:lang w:eastAsia="ru-RU"/>
    </w:rPr>
  </w:style>
  <w:style w:type="character" w:customStyle="1" w:styleId="FontStyle20">
    <w:name w:val="Font Style20"/>
    <w:uiPriority w:val="99"/>
    <w:rsid w:val="006E22D1"/>
    <w:rPr>
      <w:rFonts w:ascii="Times New Roman" w:hAnsi="Times New Roman"/>
      <w:sz w:val="18"/>
    </w:rPr>
  </w:style>
  <w:style w:type="paragraph" w:customStyle="1" w:styleId="Style6">
    <w:name w:val="Style6"/>
    <w:basedOn w:val="a0"/>
    <w:uiPriority w:val="99"/>
    <w:rsid w:val="006E22D1"/>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6E22D1"/>
    <w:rPr>
      <w:rFonts w:ascii="Times New Roman" w:hAnsi="Times New Roman"/>
      <w:sz w:val="22"/>
    </w:rPr>
  </w:style>
  <w:style w:type="paragraph" w:customStyle="1" w:styleId="Style8">
    <w:name w:val="Style8"/>
    <w:basedOn w:val="a0"/>
    <w:uiPriority w:val="99"/>
    <w:rsid w:val="006E22D1"/>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6E22D1"/>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6E22D1"/>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6E22D1"/>
    <w:rPr>
      <w:rFonts w:ascii="Times New Roman" w:hAnsi="Times New Roman" w:cs="Times New Roman"/>
      <w:sz w:val="22"/>
      <w:szCs w:val="22"/>
    </w:rPr>
  </w:style>
  <w:style w:type="character" w:customStyle="1" w:styleId="affffff6">
    <w:name w:val="Заголовок Знак"/>
    <w:rsid w:val="006E22D1"/>
    <w:rPr>
      <w:rFonts w:ascii="Times New Roman" w:hAnsi="Times New Roman"/>
      <w:b/>
      <w:spacing w:val="-2"/>
      <w:w w:val="101"/>
      <w:sz w:val="28"/>
    </w:rPr>
  </w:style>
  <w:style w:type="character" w:customStyle="1" w:styleId="11pt">
    <w:name w:val="Основной текст + 11 pt"/>
    <w:aliases w:val="Интервал 0 pt"/>
    <w:uiPriority w:val="99"/>
    <w:rsid w:val="006E22D1"/>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E22D1"/>
    <w:rPr>
      <w:rFonts w:ascii="Times New Roman" w:hAnsi="Times New Roman"/>
      <w:shd w:val="clear" w:color="auto" w:fill="FFFFFF"/>
    </w:rPr>
  </w:style>
  <w:style w:type="paragraph" w:customStyle="1" w:styleId="1a">
    <w:name w:val="Основной текст1"/>
    <w:basedOn w:val="a0"/>
    <w:link w:val="affffff7"/>
    <w:rsid w:val="006E22D1"/>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6E22D1"/>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6E22D1"/>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6E22D1"/>
    <w:rPr>
      <w:rFonts w:ascii="Times New Roman" w:eastAsia="Times New Roman" w:hAnsi="Times New Roman" w:cs="Times New Roman"/>
    </w:rPr>
  </w:style>
  <w:style w:type="table" w:customStyle="1" w:styleId="112">
    <w:name w:val="Сетка таблицы11"/>
    <w:uiPriority w:val="99"/>
    <w:rsid w:val="006E22D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E22D1"/>
    <w:pPr>
      <w:spacing w:after="160" w:line="240" w:lineRule="exact"/>
    </w:pPr>
    <w:rPr>
      <w:rFonts w:ascii="Verdana" w:eastAsia="Times New Roman" w:hAnsi="Verdana" w:cs="Verdana"/>
      <w:sz w:val="20"/>
      <w:szCs w:val="20"/>
      <w:lang w:val="en-US"/>
    </w:rPr>
  </w:style>
  <w:style w:type="table" w:customStyle="1" w:styleId="29">
    <w:name w:val="Сетка таблицы2"/>
    <w:uiPriority w:val="99"/>
    <w:rsid w:val="006E22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E22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6E22D1"/>
    <w:pPr>
      <w:numPr>
        <w:numId w:val="9"/>
      </w:numPr>
    </w:pPr>
  </w:style>
  <w:style w:type="numbering" w:customStyle="1" w:styleId="WWNum44">
    <w:name w:val="WWNum44"/>
    <w:rsid w:val="006E22D1"/>
    <w:pPr>
      <w:numPr>
        <w:numId w:val="6"/>
      </w:numPr>
    </w:pPr>
  </w:style>
  <w:style w:type="numbering" w:customStyle="1" w:styleId="WWNum49">
    <w:name w:val="WWNum49"/>
    <w:rsid w:val="006E22D1"/>
    <w:pPr>
      <w:numPr>
        <w:numId w:val="11"/>
      </w:numPr>
    </w:pPr>
  </w:style>
  <w:style w:type="numbering" w:customStyle="1" w:styleId="WWNum46">
    <w:name w:val="WWNum46"/>
    <w:rsid w:val="006E22D1"/>
    <w:pPr>
      <w:numPr>
        <w:numId w:val="8"/>
      </w:numPr>
    </w:pPr>
  </w:style>
  <w:style w:type="numbering" w:customStyle="1" w:styleId="WWNum43">
    <w:name w:val="WWNum43"/>
    <w:rsid w:val="006E22D1"/>
    <w:pPr>
      <w:numPr>
        <w:numId w:val="5"/>
      </w:numPr>
    </w:pPr>
  </w:style>
  <w:style w:type="numbering" w:customStyle="1" w:styleId="WWNum41">
    <w:name w:val="WWNum41"/>
    <w:rsid w:val="006E22D1"/>
    <w:pPr>
      <w:numPr>
        <w:numId w:val="3"/>
      </w:numPr>
    </w:pPr>
  </w:style>
  <w:style w:type="numbering" w:customStyle="1" w:styleId="WWNum45">
    <w:name w:val="WWNum45"/>
    <w:rsid w:val="006E22D1"/>
    <w:pPr>
      <w:numPr>
        <w:numId w:val="7"/>
      </w:numPr>
    </w:pPr>
  </w:style>
  <w:style w:type="numbering" w:customStyle="1" w:styleId="WWNum42">
    <w:name w:val="WWNum42"/>
    <w:rsid w:val="006E22D1"/>
    <w:pPr>
      <w:numPr>
        <w:numId w:val="4"/>
      </w:numPr>
    </w:pPr>
  </w:style>
  <w:style w:type="numbering" w:customStyle="1" w:styleId="WWNum48">
    <w:name w:val="WWNum48"/>
    <w:rsid w:val="006E22D1"/>
    <w:pPr>
      <w:numPr>
        <w:numId w:val="10"/>
      </w:numPr>
    </w:pPr>
  </w:style>
  <w:style w:type="numbering" w:customStyle="1" w:styleId="113">
    <w:name w:val="Нет списка11"/>
    <w:next w:val="a3"/>
    <w:uiPriority w:val="99"/>
    <w:semiHidden/>
    <w:unhideWhenUsed/>
    <w:rsid w:val="006E22D1"/>
  </w:style>
  <w:style w:type="paragraph" w:customStyle="1" w:styleId="c1">
    <w:name w:val="c1"/>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6E22D1"/>
  </w:style>
  <w:style w:type="numbering" w:customStyle="1" w:styleId="WWNum411">
    <w:name w:val="WWNum411"/>
    <w:basedOn w:val="a3"/>
    <w:rsid w:val="006E22D1"/>
  </w:style>
  <w:style w:type="numbering" w:customStyle="1" w:styleId="WWNum421">
    <w:name w:val="WWNum421"/>
    <w:basedOn w:val="a3"/>
    <w:rsid w:val="006E22D1"/>
  </w:style>
  <w:style w:type="numbering" w:customStyle="1" w:styleId="WWNum431">
    <w:name w:val="WWNum431"/>
    <w:basedOn w:val="a3"/>
    <w:rsid w:val="006E22D1"/>
  </w:style>
  <w:style w:type="numbering" w:customStyle="1" w:styleId="WWNum441">
    <w:name w:val="WWNum441"/>
    <w:basedOn w:val="a3"/>
    <w:rsid w:val="006E22D1"/>
  </w:style>
  <w:style w:type="numbering" w:customStyle="1" w:styleId="WWNum451">
    <w:name w:val="WWNum451"/>
    <w:basedOn w:val="a3"/>
    <w:rsid w:val="006E22D1"/>
  </w:style>
  <w:style w:type="numbering" w:customStyle="1" w:styleId="WWNum461">
    <w:name w:val="WWNum461"/>
    <w:basedOn w:val="a3"/>
    <w:rsid w:val="006E22D1"/>
  </w:style>
  <w:style w:type="numbering" w:customStyle="1" w:styleId="WWNum471">
    <w:name w:val="WWNum471"/>
    <w:basedOn w:val="a3"/>
    <w:rsid w:val="006E22D1"/>
  </w:style>
  <w:style w:type="numbering" w:customStyle="1" w:styleId="WWNum481">
    <w:name w:val="WWNum481"/>
    <w:basedOn w:val="a3"/>
    <w:rsid w:val="006E22D1"/>
  </w:style>
  <w:style w:type="numbering" w:customStyle="1" w:styleId="WWNum491">
    <w:name w:val="WWNum491"/>
    <w:basedOn w:val="a3"/>
    <w:rsid w:val="006E22D1"/>
  </w:style>
  <w:style w:type="table" w:customStyle="1" w:styleId="120">
    <w:name w:val="Сетка таблицы12"/>
    <w:basedOn w:val="a2"/>
    <w:next w:val="afffff8"/>
    <w:uiPriority w:val="39"/>
    <w:rsid w:val="006E22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6E22D1"/>
    <w:rPr>
      <w:rFonts w:ascii="Symbol" w:hAnsi="Symbol"/>
      <w:b/>
    </w:rPr>
  </w:style>
  <w:style w:type="character" w:customStyle="1" w:styleId="WW8Num3z0">
    <w:name w:val="WW8Num3z0"/>
    <w:rsid w:val="006E22D1"/>
    <w:rPr>
      <w:b/>
    </w:rPr>
  </w:style>
  <w:style w:type="character" w:customStyle="1" w:styleId="WW8Num6z0">
    <w:name w:val="WW8Num6z0"/>
    <w:rsid w:val="006E22D1"/>
    <w:rPr>
      <w:b/>
    </w:rPr>
  </w:style>
  <w:style w:type="character" w:customStyle="1" w:styleId="1b">
    <w:name w:val="Основной шрифт абзаца1"/>
    <w:rsid w:val="006E22D1"/>
  </w:style>
  <w:style w:type="character" w:customStyle="1" w:styleId="affffffa">
    <w:name w:val="Символ сноски"/>
    <w:rsid w:val="006E22D1"/>
    <w:rPr>
      <w:vertAlign w:val="superscript"/>
    </w:rPr>
  </w:style>
  <w:style w:type="character" w:customStyle="1" w:styleId="1c">
    <w:name w:val="Знак примечания1"/>
    <w:rsid w:val="006E22D1"/>
    <w:rPr>
      <w:sz w:val="16"/>
      <w:szCs w:val="16"/>
    </w:rPr>
  </w:style>
  <w:style w:type="character" w:customStyle="1" w:styleId="b-serp-urlitem1">
    <w:name w:val="b-serp-url__item1"/>
    <w:basedOn w:val="1b"/>
    <w:rsid w:val="006E22D1"/>
  </w:style>
  <w:style w:type="character" w:customStyle="1" w:styleId="b-serp-urlmark1">
    <w:name w:val="b-serp-url__mark1"/>
    <w:basedOn w:val="1b"/>
    <w:rsid w:val="006E22D1"/>
  </w:style>
  <w:style w:type="paragraph" w:customStyle="1" w:styleId="35">
    <w:name w:val="Заголовок3"/>
    <w:basedOn w:val="a0"/>
    <w:next w:val="a4"/>
    <w:rsid w:val="006E22D1"/>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E22D1"/>
    <w:pPr>
      <w:suppressAutoHyphens/>
      <w:spacing w:after="120"/>
    </w:pPr>
    <w:rPr>
      <w:rFonts w:cs="Mangal"/>
      <w:lang w:val="ru-RU" w:eastAsia="ar-SA"/>
    </w:rPr>
  </w:style>
  <w:style w:type="paragraph" w:customStyle="1" w:styleId="1d">
    <w:name w:val="Название1"/>
    <w:basedOn w:val="a0"/>
    <w:rsid w:val="006E22D1"/>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6E22D1"/>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E22D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E22D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E22D1"/>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6E22D1"/>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E22D1"/>
    <w:pPr>
      <w:suppressAutoHyphens/>
      <w:spacing w:after="160" w:line="240" w:lineRule="exact"/>
    </w:pPr>
    <w:rPr>
      <w:rFonts w:ascii="Verdana" w:eastAsia="Times New Roman" w:hAnsi="Verdana" w:cs="Times New Roman"/>
      <w:sz w:val="20"/>
      <w:szCs w:val="20"/>
      <w:lang w:eastAsia="ar-SA"/>
    </w:rPr>
  </w:style>
  <w:style w:type="paragraph" w:customStyle="1" w:styleId="2a">
    <w:name w:val="Знак2"/>
    <w:basedOn w:val="a0"/>
    <w:rsid w:val="006E22D1"/>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E22D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E22D1"/>
  </w:style>
  <w:style w:type="paragraph" w:customStyle="1" w:styleId="afffffff">
    <w:name w:val="Содержимое врезки"/>
    <w:basedOn w:val="a4"/>
    <w:rsid w:val="006E22D1"/>
    <w:pPr>
      <w:suppressAutoHyphens/>
      <w:spacing w:after="120"/>
    </w:pPr>
    <w:rPr>
      <w:lang w:val="ru-RU" w:eastAsia="ar-SA"/>
    </w:rPr>
  </w:style>
  <w:style w:type="paragraph" w:styleId="afffffff0">
    <w:name w:val="Document Map"/>
    <w:basedOn w:val="a0"/>
    <w:link w:val="afffffff1"/>
    <w:uiPriority w:val="99"/>
    <w:unhideWhenUsed/>
    <w:rsid w:val="006E22D1"/>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E22D1"/>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6E22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6E22D1"/>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E22D1"/>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6E22D1"/>
    <w:rPr>
      <w:rFonts w:ascii="Times New Roman" w:eastAsia="Times New Roman" w:hAnsi="Times New Roman" w:cs="Times New Roman"/>
      <w:sz w:val="20"/>
      <w:szCs w:val="20"/>
    </w:rPr>
  </w:style>
  <w:style w:type="character" w:customStyle="1" w:styleId="2105pt">
    <w:name w:val="Основной текст (2) + 10.5 pt"/>
    <w:rsid w:val="006E22D1"/>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E22D1"/>
    <w:rPr>
      <w:rFonts w:cs="Times New Roman"/>
    </w:rPr>
  </w:style>
  <w:style w:type="character" w:customStyle="1" w:styleId="c7">
    <w:name w:val="c7"/>
    <w:rsid w:val="006E22D1"/>
  </w:style>
  <w:style w:type="character" w:customStyle="1" w:styleId="2b">
    <w:name w:val="Основной текст (2)"/>
    <w:rsid w:val="006E22D1"/>
    <w:rPr>
      <w:rFonts w:ascii="Times New Roman" w:hAnsi="Times New Roman"/>
      <w:color w:val="000000"/>
      <w:spacing w:val="0"/>
      <w:w w:val="100"/>
      <w:position w:val="0"/>
      <w:sz w:val="24"/>
      <w:u w:val="none"/>
      <w:lang w:val="ru-RU" w:eastAsia="ru-RU"/>
    </w:rPr>
  </w:style>
  <w:style w:type="character" w:customStyle="1" w:styleId="2c">
    <w:name w:val="Основной текст (2) + Курсив"/>
    <w:rsid w:val="006E22D1"/>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E22D1"/>
    <w:rPr>
      <w:color w:val="808080"/>
    </w:rPr>
  </w:style>
  <w:style w:type="character" w:customStyle="1" w:styleId="2d">
    <w:name w:val="Основной текст (2)_"/>
    <w:rsid w:val="006E22D1"/>
    <w:rPr>
      <w:rFonts w:ascii="Times New Roman" w:hAnsi="Times New Roman"/>
      <w:u w:val="none"/>
      <w:effect w:val="none"/>
    </w:rPr>
  </w:style>
  <w:style w:type="character" w:customStyle="1" w:styleId="92">
    <w:name w:val="Основной текст (9)_"/>
    <w:rsid w:val="006E22D1"/>
    <w:rPr>
      <w:rFonts w:ascii="Times New Roman" w:hAnsi="Times New Roman"/>
      <w:b/>
      <w:spacing w:val="0"/>
      <w:u w:val="none"/>
      <w:effect w:val="none"/>
    </w:rPr>
  </w:style>
  <w:style w:type="character" w:customStyle="1" w:styleId="93">
    <w:name w:val="Основной текст (9)"/>
    <w:rsid w:val="006E22D1"/>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E22D1"/>
    <w:pPr>
      <w:numPr>
        <w:ilvl w:val="1"/>
        <w:numId w:val="12"/>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6E22D1"/>
    <w:pPr>
      <w:keepNext/>
      <w:numPr>
        <w:numId w:val="12"/>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6E22D1"/>
    <w:pPr>
      <w:numPr>
        <w:numId w:val="13"/>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6E22D1"/>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6E22D1"/>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6E22D1"/>
    <w:rPr>
      <w:rFonts w:ascii="Times New Roman" w:eastAsia="Times New Roman" w:hAnsi="Times New Roman" w:cs="Times New Roman"/>
      <w:sz w:val="24"/>
      <w:szCs w:val="24"/>
    </w:rPr>
  </w:style>
  <w:style w:type="character" w:customStyle="1" w:styleId="status">
    <w:name w:val="status"/>
    <w:rsid w:val="006E22D1"/>
    <w:rPr>
      <w:rFonts w:cs="Times New Roman"/>
    </w:rPr>
  </w:style>
  <w:style w:type="paragraph" w:customStyle="1" w:styleId="productname">
    <w:name w:val="product_name"/>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6E22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e">
    <w:name w:val="Нет списка2"/>
    <w:next w:val="a3"/>
    <w:uiPriority w:val="99"/>
    <w:semiHidden/>
    <w:unhideWhenUsed/>
    <w:rsid w:val="006E22D1"/>
  </w:style>
  <w:style w:type="table" w:customStyle="1" w:styleId="36">
    <w:name w:val="Сетка таблицы3"/>
    <w:basedOn w:val="a2"/>
    <w:next w:val="afffff8"/>
    <w:uiPriority w:val="39"/>
    <w:rsid w:val="006E22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6E22D1"/>
  </w:style>
  <w:style w:type="character" w:customStyle="1" w:styleId="114">
    <w:name w:val="Заголовок 1 Знак1"/>
    <w:locked/>
    <w:rsid w:val="006E22D1"/>
    <w:rPr>
      <w:rFonts w:eastAsia="Times New Roman"/>
      <w:sz w:val="28"/>
      <w:szCs w:val="24"/>
    </w:rPr>
  </w:style>
  <w:style w:type="character" w:customStyle="1" w:styleId="1f0">
    <w:name w:val="Упомянуть1"/>
    <w:uiPriority w:val="99"/>
    <w:semiHidden/>
    <w:unhideWhenUsed/>
    <w:rsid w:val="006E22D1"/>
    <w:rPr>
      <w:color w:val="2B579A"/>
      <w:shd w:val="clear" w:color="auto" w:fill="E6E6E6"/>
    </w:rPr>
  </w:style>
  <w:style w:type="paragraph" w:customStyle="1" w:styleId="115">
    <w:name w:val="Заголовок 11"/>
    <w:basedOn w:val="a0"/>
    <w:uiPriority w:val="1"/>
    <w:qFormat/>
    <w:rsid w:val="006E22D1"/>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6E22D1"/>
    <w:rPr>
      <w:b/>
      <w:bCs/>
      <w:color w:val="000000"/>
      <w:spacing w:val="0"/>
      <w:w w:val="100"/>
      <w:position w:val="0"/>
      <w:sz w:val="25"/>
      <w:szCs w:val="25"/>
      <w:shd w:val="clear" w:color="auto" w:fill="FFFFFF"/>
      <w:lang w:val="ru-RU"/>
    </w:rPr>
  </w:style>
  <w:style w:type="character" w:customStyle="1" w:styleId="1f1">
    <w:name w:val="Неразрешенное упоминание1"/>
    <w:uiPriority w:val="99"/>
    <w:semiHidden/>
    <w:unhideWhenUsed/>
    <w:rsid w:val="006E22D1"/>
    <w:rPr>
      <w:color w:val="605E5C"/>
      <w:shd w:val="clear" w:color="auto" w:fill="E1DFDD"/>
    </w:rPr>
  </w:style>
  <w:style w:type="numbering" w:customStyle="1" w:styleId="37">
    <w:name w:val="Нет списка3"/>
    <w:next w:val="a3"/>
    <w:uiPriority w:val="99"/>
    <w:semiHidden/>
    <w:unhideWhenUsed/>
    <w:rsid w:val="006E22D1"/>
  </w:style>
  <w:style w:type="table" w:customStyle="1" w:styleId="43">
    <w:name w:val="Сетка таблицы4"/>
    <w:basedOn w:val="a2"/>
    <w:next w:val="afffff8"/>
    <w:uiPriority w:val="39"/>
    <w:rsid w:val="006E22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22D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6E22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qFormat/>
    <w:rsid w:val="006E22D1"/>
    <w:rPr>
      <w:rFonts w:cs="Times New Roman"/>
      <w:vertAlign w:val="superscript"/>
    </w:rPr>
  </w:style>
  <w:style w:type="paragraph" w:styleId="aa">
    <w:name w:val="Title"/>
    <w:basedOn w:val="a0"/>
    <w:next w:val="a0"/>
    <w:link w:val="1f2"/>
    <w:uiPriority w:val="10"/>
    <w:qFormat/>
    <w:rsid w:val="006E22D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Заголовок Знак1"/>
    <w:basedOn w:val="a1"/>
    <w:link w:val="aa"/>
    <w:uiPriority w:val="10"/>
    <w:rsid w:val="006E22D1"/>
    <w:rPr>
      <w:rFonts w:asciiTheme="majorHAnsi" w:eastAsiaTheme="majorEastAsia" w:hAnsiTheme="majorHAnsi" w:cstheme="majorBidi"/>
      <w:color w:val="17365D" w:themeColor="text2" w:themeShade="BF"/>
      <w:spacing w:val="5"/>
      <w:kern w:val="28"/>
      <w:sz w:val="52"/>
      <w:szCs w:val="52"/>
    </w:rPr>
  </w:style>
  <w:style w:type="numbering" w:customStyle="1" w:styleId="44">
    <w:name w:val="Нет списка4"/>
    <w:next w:val="a3"/>
    <w:uiPriority w:val="99"/>
    <w:semiHidden/>
    <w:unhideWhenUsed/>
    <w:rsid w:val="008C040F"/>
  </w:style>
  <w:style w:type="character" w:customStyle="1" w:styleId="WW8Num4z0">
    <w:name w:val="WW8Num4z0"/>
    <w:rsid w:val="008C040F"/>
    <w:rPr>
      <w:rFonts w:ascii="Symbol" w:hAnsi="Symbol"/>
    </w:rPr>
  </w:style>
  <w:style w:type="character" w:customStyle="1" w:styleId="WW8Num5z0">
    <w:name w:val="WW8Num5z0"/>
    <w:rsid w:val="008C040F"/>
    <w:rPr>
      <w:rFonts w:cs="Times New Roman"/>
    </w:rPr>
  </w:style>
  <w:style w:type="character" w:customStyle="1" w:styleId="WW8Num7z0">
    <w:name w:val="WW8Num7z0"/>
    <w:rsid w:val="008C040F"/>
    <w:rPr>
      <w:rFonts w:cs="Times New Roman"/>
    </w:rPr>
  </w:style>
  <w:style w:type="character" w:customStyle="1" w:styleId="WW8Num8z0">
    <w:name w:val="WW8Num8z0"/>
    <w:rsid w:val="008C040F"/>
    <w:rPr>
      <w:rFonts w:cs="Times New Roman"/>
      <w:b w:val="0"/>
    </w:rPr>
  </w:style>
  <w:style w:type="character" w:customStyle="1" w:styleId="WW8Num9z0">
    <w:name w:val="WW8Num9z0"/>
    <w:rsid w:val="008C040F"/>
    <w:rPr>
      <w:rFonts w:cs="Times New Roman"/>
    </w:rPr>
  </w:style>
  <w:style w:type="character" w:customStyle="1" w:styleId="WW8Num10z0">
    <w:name w:val="WW8Num10z0"/>
    <w:rsid w:val="008C040F"/>
    <w:rPr>
      <w:rFonts w:cs="Times New Roman"/>
      <w:b w:val="0"/>
    </w:rPr>
  </w:style>
  <w:style w:type="character" w:customStyle="1" w:styleId="Absatz-Standardschriftart">
    <w:name w:val="Absatz-Standardschriftart"/>
    <w:rsid w:val="008C040F"/>
  </w:style>
  <w:style w:type="character" w:customStyle="1" w:styleId="WW-Absatz-Standardschriftart">
    <w:name w:val="WW-Absatz-Standardschriftart"/>
    <w:rsid w:val="008C040F"/>
  </w:style>
  <w:style w:type="character" w:customStyle="1" w:styleId="WW-Absatz-Standardschriftart1">
    <w:name w:val="WW-Absatz-Standardschriftart1"/>
    <w:rsid w:val="008C040F"/>
  </w:style>
  <w:style w:type="character" w:customStyle="1" w:styleId="WW-Absatz-Standardschriftart11">
    <w:name w:val="WW-Absatz-Standardschriftart11"/>
    <w:rsid w:val="008C040F"/>
  </w:style>
  <w:style w:type="character" w:customStyle="1" w:styleId="WW8Num11z0">
    <w:name w:val="WW8Num11z0"/>
    <w:rsid w:val="008C040F"/>
    <w:rPr>
      <w:rFonts w:cs="Times New Roman"/>
    </w:rPr>
  </w:style>
  <w:style w:type="character" w:customStyle="1" w:styleId="WW-Absatz-Standardschriftart111">
    <w:name w:val="WW-Absatz-Standardschriftart111"/>
    <w:rsid w:val="008C040F"/>
  </w:style>
  <w:style w:type="character" w:customStyle="1" w:styleId="WW-Absatz-Standardschriftart1111">
    <w:name w:val="WW-Absatz-Standardschriftart1111"/>
    <w:rsid w:val="008C040F"/>
  </w:style>
  <w:style w:type="character" w:customStyle="1" w:styleId="WW-Absatz-Standardschriftart11111">
    <w:name w:val="WW-Absatz-Standardschriftart11111"/>
    <w:rsid w:val="008C040F"/>
  </w:style>
  <w:style w:type="character" w:customStyle="1" w:styleId="WW-Absatz-Standardschriftart111111">
    <w:name w:val="WW-Absatz-Standardschriftart111111"/>
    <w:rsid w:val="008C040F"/>
  </w:style>
  <w:style w:type="character" w:customStyle="1" w:styleId="WW-Absatz-Standardschriftart1111111">
    <w:name w:val="WW-Absatz-Standardschriftart1111111"/>
    <w:rsid w:val="008C040F"/>
  </w:style>
  <w:style w:type="character" w:customStyle="1" w:styleId="WW8Num14z0">
    <w:name w:val="WW8Num14z0"/>
    <w:rsid w:val="008C040F"/>
    <w:rPr>
      <w:rFonts w:ascii="Symbol" w:hAnsi="Symbol"/>
    </w:rPr>
  </w:style>
  <w:style w:type="character" w:customStyle="1" w:styleId="WW-Absatz-Standardschriftart11111111">
    <w:name w:val="WW-Absatz-Standardschriftart11111111"/>
    <w:rsid w:val="008C040F"/>
  </w:style>
  <w:style w:type="character" w:customStyle="1" w:styleId="WW-Absatz-Standardschriftart111111111">
    <w:name w:val="WW-Absatz-Standardschriftart111111111"/>
    <w:rsid w:val="008C040F"/>
  </w:style>
  <w:style w:type="character" w:customStyle="1" w:styleId="WW-Absatz-Standardschriftart1111111111">
    <w:name w:val="WW-Absatz-Standardschriftart1111111111"/>
    <w:rsid w:val="008C040F"/>
  </w:style>
  <w:style w:type="character" w:customStyle="1" w:styleId="WW-Absatz-Standardschriftart11111111111">
    <w:name w:val="WW-Absatz-Standardschriftart11111111111"/>
    <w:rsid w:val="008C040F"/>
  </w:style>
  <w:style w:type="character" w:customStyle="1" w:styleId="WW-Absatz-Standardschriftart111111111111">
    <w:name w:val="WW-Absatz-Standardschriftart111111111111"/>
    <w:rsid w:val="008C040F"/>
  </w:style>
  <w:style w:type="character" w:customStyle="1" w:styleId="WW-Absatz-Standardschriftart1111111111111">
    <w:name w:val="WW-Absatz-Standardschriftart1111111111111"/>
    <w:rsid w:val="008C040F"/>
  </w:style>
  <w:style w:type="character" w:customStyle="1" w:styleId="WW-Absatz-Standardschriftart11111111111111">
    <w:name w:val="WW-Absatz-Standardschriftart11111111111111"/>
    <w:rsid w:val="008C040F"/>
  </w:style>
  <w:style w:type="character" w:customStyle="1" w:styleId="WW-Absatz-Standardschriftart111111111111111">
    <w:name w:val="WW-Absatz-Standardschriftart111111111111111"/>
    <w:rsid w:val="008C040F"/>
  </w:style>
  <w:style w:type="character" w:customStyle="1" w:styleId="WW-Absatz-Standardschriftart1111111111111111">
    <w:name w:val="WW-Absatz-Standardschriftart1111111111111111"/>
    <w:rsid w:val="008C040F"/>
  </w:style>
  <w:style w:type="character" w:customStyle="1" w:styleId="WW-Absatz-Standardschriftart11111111111111111">
    <w:name w:val="WW-Absatz-Standardschriftart11111111111111111"/>
    <w:rsid w:val="008C040F"/>
  </w:style>
  <w:style w:type="character" w:customStyle="1" w:styleId="WW-Absatz-Standardschriftart111111111111111111">
    <w:name w:val="WW-Absatz-Standardschriftart111111111111111111"/>
    <w:rsid w:val="008C040F"/>
  </w:style>
  <w:style w:type="character" w:customStyle="1" w:styleId="WW-Absatz-Standardschriftart1111111111111111111">
    <w:name w:val="WW-Absatz-Standardschriftart1111111111111111111"/>
    <w:rsid w:val="008C040F"/>
  </w:style>
  <w:style w:type="character" w:customStyle="1" w:styleId="WW-Absatz-Standardschriftart11111111111111111111">
    <w:name w:val="WW-Absatz-Standardschriftart11111111111111111111"/>
    <w:rsid w:val="008C040F"/>
  </w:style>
  <w:style w:type="character" w:customStyle="1" w:styleId="WW-Absatz-Standardschriftart111111111111111111111">
    <w:name w:val="WW-Absatz-Standardschriftart111111111111111111111"/>
    <w:rsid w:val="008C040F"/>
  </w:style>
  <w:style w:type="character" w:customStyle="1" w:styleId="WW-Absatz-Standardschriftart1111111111111111111111">
    <w:name w:val="WW-Absatz-Standardschriftart1111111111111111111111"/>
    <w:rsid w:val="008C040F"/>
  </w:style>
  <w:style w:type="character" w:customStyle="1" w:styleId="WW-Absatz-Standardschriftart11111111111111111111111">
    <w:name w:val="WW-Absatz-Standardschriftart11111111111111111111111"/>
    <w:rsid w:val="008C040F"/>
  </w:style>
  <w:style w:type="character" w:customStyle="1" w:styleId="WW8Num1z0">
    <w:name w:val="WW8Num1z0"/>
    <w:rsid w:val="008C040F"/>
    <w:rPr>
      <w:rFonts w:cs="Times New Roman"/>
      <w:b w:val="0"/>
    </w:rPr>
  </w:style>
  <w:style w:type="character" w:customStyle="1" w:styleId="WW8Num1z1">
    <w:name w:val="WW8Num1z1"/>
    <w:rsid w:val="008C040F"/>
    <w:rPr>
      <w:rFonts w:cs="Times New Roman"/>
    </w:rPr>
  </w:style>
  <w:style w:type="character" w:customStyle="1" w:styleId="WW8Num3z1">
    <w:name w:val="WW8Num3z1"/>
    <w:rsid w:val="008C040F"/>
    <w:rPr>
      <w:rFonts w:cs="Times New Roman"/>
    </w:rPr>
  </w:style>
  <w:style w:type="character" w:customStyle="1" w:styleId="WW8Num4z1">
    <w:name w:val="WW8Num4z1"/>
    <w:rsid w:val="008C040F"/>
    <w:rPr>
      <w:rFonts w:ascii="Courier New" w:hAnsi="Courier New"/>
    </w:rPr>
  </w:style>
  <w:style w:type="character" w:customStyle="1" w:styleId="WW8Num4z2">
    <w:name w:val="WW8Num4z2"/>
    <w:rsid w:val="008C040F"/>
    <w:rPr>
      <w:rFonts w:ascii="Wingdings" w:hAnsi="Wingdings"/>
    </w:rPr>
  </w:style>
  <w:style w:type="character" w:customStyle="1" w:styleId="WW8Num6z1">
    <w:name w:val="WW8Num6z1"/>
    <w:rsid w:val="008C040F"/>
    <w:rPr>
      <w:rFonts w:ascii="Courier New" w:hAnsi="Courier New" w:cs="Courier New"/>
    </w:rPr>
  </w:style>
  <w:style w:type="character" w:customStyle="1" w:styleId="WW8Num6z2">
    <w:name w:val="WW8Num6z2"/>
    <w:rsid w:val="008C040F"/>
    <w:rPr>
      <w:rFonts w:ascii="Wingdings" w:hAnsi="Wingdings"/>
    </w:rPr>
  </w:style>
  <w:style w:type="character" w:customStyle="1" w:styleId="WW8Num8z1">
    <w:name w:val="WW8Num8z1"/>
    <w:rsid w:val="008C040F"/>
    <w:rPr>
      <w:rFonts w:cs="Times New Roman"/>
    </w:rPr>
  </w:style>
  <w:style w:type="character" w:customStyle="1" w:styleId="WW8Num10z1">
    <w:name w:val="WW8Num10z1"/>
    <w:rsid w:val="008C040F"/>
    <w:rPr>
      <w:rFonts w:cs="Times New Roman"/>
    </w:rPr>
  </w:style>
  <w:style w:type="character" w:customStyle="1" w:styleId="WW8Num12z0">
    <w:name w:val="WW8Num12z0"/>
    <w:rsid w:val="008C040F"/>
    <w:rPr>
      <w:rFonts w:cs="Times New Roman"/>
    </w:rPr>
  </w:style>
  <w:style w:type="character" w:customStyle="1" w:styleId="WW8Num13z0">
    <w:name w:val="WW8Num13z0"/>
    <w:rsid w:val="008C040F"/>
    <w:rPr>
      <w:rFonts w:ascii="Symbol" w:hAnsi="Symbol"/>
    </w:rPr>
  </w:style>
  <w:style w:type="character" w:customStyle="1" w:styleId="WW8Num13z1">
    <w:name w:val="WW8Num13z1"/>
    <w:rsid w:val="008C040F"/>
    <w:rPr>
      <w:rFonts w:ascii="Courier New" w:hAnsi="Courier New" w:cs="Courier New"/>
    </w:rPr>
  </w:style>
  <w:style w:type="character" w:customStyle="1" w:styleId="WW8Num13z2">
    <w:name w:val="WW8Num13z2"/>
    <w:rsid w:val="008C040F"/>
    <w:rPr>
      <w:rFonts w:ascii="Wingdings" w:hAnsi="Wingdings"/>
    </w:rPr>
  </w:style>
  <w:style w:type="character" w:customStyle="1" w:styleId="WW8Num14z1">
    <w:name w:val="WW8Num14z1"/>
    <w:rsid w:val="008C040F"/>
    <w:rPr>
      <w:rFonts w:ascii="Courier New" w:hAnsi="Courier New" w:cs="Courier New"/>
    </w:rPr>
  </w:style>
  <w:style w:type="character" w:customStyle="1" w:styleId="WW8Num14z2">
    <w:name w:val="WW8Num14z2"/>
    <w:rsid w:val="008C040F"/>
    <w:rPr>
      <w:rFonts w:ascii="Wingdings" w:hAnsi="Wingdings"/>
    </w:rPr>
  </w:style>
  <w:style w:type="character" w:customStyle="1" w:styleId="WW8Num15z0">
    <w:name w:val="WW8Num15z0"/>
    <w:rsid w:val="008C040F"/>
    <w:rPr>
      <w:rFonts w:cs="Times New Roman"/>
    </w:rPr>
  </w:style>
  <w:style w:type="character" w:customStyle="1" w:styleId="WW8Num16z0">
    <w:name w:val="WW8Num16z0"/>
    <w:rsid w:val="008C040F"/>
    <w:rPr>
      <w:rFonts w:ascii="Symbol" w:hAnsi="Symbol"/>
    </w:rPr>
  </w:style>
  <w:style w:type="character" w:customStyle="1" w:styleId="WW8Num16z1">
    <w:name w:val="WW8Num16z1"/>
    <w:rsid w:val="008C040F"/>
    <w:rPr>
      <w:rFonts w:ascii="Courier New" w:hAnsi="Courier New"/>
    </w:rPr>
  </w:style>
  <w:style w:type="character" w:customStyle="1" w:styleId="WW8Num16z2">
    <w:name w:val="WW8Num16z2"/>
    <w:rsid w:val="008C040F"/>
    <w:rPr>
      <w:rFonts w:ascii="Wingdings" w:hAnsi="Wingdings"/>
    </w:rPr>
  </w:style>
  <w:style w:type="character" w:customStyle="1" w:styleId="WW8Num17z0">
    <w:name w:val="WW8Num17z0"/>
    <w:rsid w:val="008C040F"/>
    <w:rPr>
      <w:rFonts w:cs="Times New Roman"/>
      <w:b w:val="0"/>
    </w:rPr>
  </w:style>
  <w:style w:type="character" w:customStyle="1" w:styleId="WW8Num17z1">
    <w:name w:val="WW8Num17z1"/>
    <w:rsid w:val="008C040F"/>
    <w:rPr>
      <w:rFonts w:cs="Times New Roman"/>
    </w:rPr>
  </w:style>
  <w:style w:type="character" w:customStyle="1" w:styleId="WW8Num18z0">
    <w:name w:val="WW8Num18z0"/>
    <w:rsid w:val="008C040F"/>
    <w:rPr>
      <w:rFonts w:cs="Times New Roman"/>
      <w:b w:val="0"/>
    </w:rPr>
  </w:style>
  <w:style w:type="character" w:customStyle="1" w:styleId="WW8Num18z1">
    <w:name w:val="WW8Num18z1"/>
    <w:rsid w:val="008C040F"/>
    <w:rPr>
      <w:rFonts w:cs="Times New Roman"/>
    </w:rPr>
  </w:style>
  <w:style w:type="character" w:customStyle="1" w:styleId="WW8Num19z0">
    <w:name w:val="WW8Num19z0"/>
    <w:rsid w:val="008C040F"/>
    <w:rPr>
      <w:rFonts w:cs="Times New Roman"/>
    </w:rPr>
  </w:style>
  <w:style w:type="character" w:customStyle="1" w:styleId="WW8Num20z0">
    <w:name w:val="WW8Num20z0"/>
    <w:rsid w:val="008C040F"/>
    <w:rPr>
      <w:rFonts w:cs="Times New Roman"/>
      <w:b w:val="0"/>
    </w:rPr>
  </w:style>
  <w:style w:type="character" w:customStyle="1" w:styleId="WW8Num20z1">
    <w:name w:val="WW8Num20z1"/>
    <w:rsid w:val="008C040F"/>
    <w:rPr>
      <w:rFonts w:cs="Times New Roman"/>
    </w:rPr>
  </w:style>
  <w:style w:type="character" w:customStyle="1" w:styleId="WW8Num21z0">
    <w:name w:val="WW8Num21z0"/>
    <w:rsid w:val="008C040F"/>
    <w:rPr>
      <w:rFonts w:cs="Times New Roman"/>
      <w:b w:val="0"/>
    </w:rPr>
  </w:style>
  <w:style w:type="character" w:customStyle="1" w:styleId="WW8Num21z1">
    <w:name w:val="WW8Num21z1"/>
    <w:rsid w:val="008C040F"/>
    <w:rPr>
      <w:rFonts w:cs="Times New Roman"/>
    </w:rPr>
  </w:style>
  <w:style w:type="character" w:customStyle="1" w:styleId="afffffff9">
    <w:name w:val="Символ нумерации"/>
    <w:rsid w:val="008C040F"/>
  </w:style>
  <w:style w:type="character" w:customStyle="1" w:styleId="afffffffa">
    <w:name w:val="Маркеры списка"/>
    <w:rsid w:val="008C040F"/>
    <w:rPr>
      <w:rFonts w:ascii="OpenSymbol" w:eastAsia="OpenSymbol" w:hAnsi="OpenSymbol" w:cs="OpenSymbol"/>
    </w:rPr>
  </w:style>
  <w:style w:type="paragraph" w:customStyle="1" w:styleId="45">
    <w:name w:val="Заголовок4"/>
    <w:basedOn w:val="a0"/>
    <w:next w:val="a4"/>
    <w:rsid w:val="008C040F"/>
    <w:pPr>
      <w:keepNext/>
      <w:spacing w:before="240" w:after="120" w:line="240" w:lineRule="auto"/>
    </w:pPr>
    <w:rPr>
      <w:rFonts w:ascii="Arial" w:eastAsia="Lucida Sans Unicode" w:hAnsi="Arial" w:cs="Tahoma"/>
      <w:bCs/>
      <w:color w:val="000000"/>
      <w:sz w:val="28"/>
      <w:szCs w:val="28"/>
      <w:lang w:eastAsia="ar-SA"/>
    </w:rPr>
  </w:style>
  <w:style w:type="table" w:customStyle="1" w:styleId="62">
    <w:name w:val="Сетка таблицы6"/>
    <w:basedOn w:val="a2"/>
    <w:next w:val="afffff8"/>
    <w:uiPriority w:val="59"/>
    <w:rsid w:val="008C04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8">
    <w:name w:val="List 3"/>
    <w:basedOn w:val="a0"/>
    <w:uiPriority w:val="99"/>
    <w:unhideWhenUsed/>
    <w:rsid w:val="008C040F"/>
    <w:pPr>
      <w:spacing w:after="0" w:line="240" w:lineRule="auto"/>
      <w:ind w:left="849" w:hanging="283"/>
      <w:contextualSpacing/>
    </w:pPr>
    <w:rPr>
      <w:rFonts w:ascii="Times New Roman" w:eastAsia="Times New Roman" w:hAnsi="Times New Roman" w:cs="Times New Roman"/>
      <w:bCs/>
      <w:color w:val="000000"/>
      <w:sz w:val="24"/>
      <w:szCs w:val="24"/>
      <w:lang w:eastAsia="ar-SA"/>
    </w:rPr>
  </w:style>
  <w:style w:type="paragraph" w:styleId="2">
    <w:name w:val="List Bullet 2"/>
    <w:basedOn w:val="a0"/>
    <w:uiPriority w:val="99"/>
    <w:unhideWhenUsed/>
    <w:rsid w:val="008C040F"/>
    <w:pPr>
      <w:numPr>
        <w:numId w:val="14"/>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3">
    <w:name w:val="List Bullet 3"/>
    <w:basedOn w:val="a0"/>
    <w:uiPriority w:val="99"/>
    <w:unhideWhenUsed/>
    <w:rsid w:val="008C040F"/>
    <w:pPr>
      <w:numPr>
        <w:numId w:val="15"/>
      </w:numPr>
      <w:spacing w:after="0" w:line="240" w:lineRule="auto"/>
      <w:contextualSpacing/>
    </w:pPr>
    <w:rPr>
      <w:rFonts w:ascii="Times New Roman" w:eastAsia="Times New Roman" w:hAnsi="Times New Roman" w:cs="Times New Roman"/>
      <w:bCs/>
      <w:color w:val="000000"/>
      <w:sz w:val="24"/>
      <w:szCs w:val="24"/>
      <w:lang w:eastAsia="ar-SA"/>
    </w:rPr>
  </w:style>
  <w:style w:type="paragraph" w:styleId="afffffffb">
    <w:name w:val="List Continue"/>
    <w:basedOn w:val="a0"/>
    <w:uiPriority w:val="99"/>
    <w:unhideWhenUsed/>
    <w:rsid w:val="008C040F"/>
    <w:pPr>
      <w:spacing w:after="120" w:line="240" w:lineRule="auto"/>
      <w:ind w:left="283"/>
      <w:contextualSpacing/>
    </w:pPr>
    <w:rPr>
      <w:rFonts w:ascii="Times New Roman" w:eastAsia="Times New Roman" w:hAnsi="Times New Roman" w:cs="Times New Roman"/>
      <w:bCs/>
      <w:color w:val="000000"/>
      <w:sz w:val="24"/>
      <w:szCs w:val="24"/>
      <w:lang w:eastAsia="ar-SA"/>
    </w:rPr>
  </w:style>
  <w:style w:type="paragraph" w:styleId="2f">
    <w:name w:val="List Continue 2"/>
    <w:basedOn w:val="a0"/>
    <w:uiPriority w:val="99"/>
    <w:unhideWhenUsed/>
    <w:rsid w:val="008C040F"/>
    <w:pPr>
      <w:spacing w:after="120" w:line="240" w:lineRule="auto"/>
      <w:ind w:left="566"/>
      <w:contextualSpacing/>
    </w:pPr>
    <w:rPr>
      <w:rFonts w:ascii="Times New Roman" w:eastAsia="Times New Roman" w:hAnsi="Times New Roman" w:cs="Times New Roman"/>
      <w:bCs/>
      <w:color w:val="000000"/>
      <w:sz w:val="24"/>
      <w:szCs w:val="24"/>
      <w:lang w:eastAsia="ar-SA"/>
    </w:rPr>
  </w:style>
  <w:style w:type="paragraph" w:styleId="afffffffc">
    <w:name w:val="caption"/>
    <w:basedOn w:val="a0"/>
    <w:next w:val="a0"/>
    <w:uiPriority w:val="35"/>
    <w:unhideWhenUsed/>
    <w:qFormat/>
    <w:rsid w:val="008C040F"/>
    <w:pPr>
      <w:spacing w:after="0" w:line="240" w:lineRule="auto"/>
    </w:pPr>
    <w:rPr>
      <w:rFonts w:ascii="Times New Roman" w:eastAsia="Times New Roman" w:hAnsi="Times New Roman" w:cs="Times New Roman"/>
      <w:b/>
      <w:color w:val="000000"/>
      <w:sz w:val="20"/>
      <w:szCs w:val="20"/>
      <w:lang w:eastAsia="ar-SA"/>
    </w:rPr>
  </w:style>
  <w:style w:type="paragraph" w:styleId="afffffffd">
    <w:name w:val="Body Text First Indent"/>
    <w:basedOn w:val="a4"/>
    <w:link w:val="afffffffe"/>
    <w:uiPriority w:val="99"/>
    <w:unhideWhenUsed/>
    <w:rsid w:val="008C040F"/>
    <w:pPr>
      <w:spacing w:after="120"/>
      <w:ind w:firstLine="210"/>
    </w:pPr>
    <w:rPr>
      <w:bCs/>
      <w:color w:val="000000"/>
      <w:lang w:val="ru-RU" w:eastAsia="ar-SA"/>
    </w:rPr>
  </w:style>
  <w:style w:type="character" w:customStyle="1" w:styleId="afffffffe">
    <w:name w:val="Красная строка Знак"/>
    <w:basedOn w:val="a5"/>
    <w:link w:val="afffffffd"/>
    <w:uiPriority w:val="99"/>
    <w:rsid w:val="008C040F"/>
    <w:rPr>
      <w:rFonts w:ascii="Times New Roman" w:eastAsia="Times New Roman" w:hAnsi="Times New Roman" w:cs="Times New Roman"/>
      <w:bCs/>
      <w:color w:val="000000"/>
      <w:sz w:val="24"/>
      <w:szCs w:val="24"/>
      <w:lang w:val="x-none" w:eastAsia="ar-SA"/>
    </w:rPr>
  </w:style>
  <w:style w:type="paragraph" w:styleId="2f0">
    <w:name w:val="Body Text First Indent 2"/>
    <w:basedOn w:val="affffff4"/>
    <w:link w:val="2f1"/>
    <w:uiPriority w:val="99"/>
    <w:unhideWhenUsed/>
    <w:rsid w:val="008C040F"/>
    <w:pPr>
      <w:ind w:firstLine="210"/>
    </w:pPr>
    <w:rPr>
      <w:bCs/>
      <w:color w:val="000000"/>
      <w:lang w:eastAsia="ar-SA"/>
    </w:rPr>
  </w:style>
  <w:style w:type="character" w:customStyle="1" w:styleId="2f1">
    <w:name w:val="Красная строка 2 Знак"/>
    <w:basedOn w:val="affffff5"/>
    <w:link w:val="2f0"/>
    <w:uiPriority w:val="99"/>
    <w:rsid w:val="008C040F"/>
    <w:rPr>
      <w:rFonts w:ascii="Times New Roman" w:eastAsia="Times New Roman" w:hAnsi="Times New Roman" w:cs="Times New Roman"/>
      <w:bCs/>
      <w:color w:val="000000"/>
      <w:sz w:val="24"/>
      <w:szCs w:val="24"/>
      <w:lang w:eastAsia="ar-SA"/>
    </w:rPr>
  </w:style>
  <w:style w:type="table" w:styleId="-1">
    <w:name w:val="Light Shading Accent 1"/>
    <w:basedOn w:val="a2"/>
    <w:uiPriority w:val="60"/>
    <w:rsid w:val="008C040F"/>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2"/>
    <w:uiPriority w:val="60"/>
    <w:rsid w:val="008C040F"/>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8C040F"/>
    <w:pPr>
      <w:spacing w:after="0" w:line="240" w:lineRule="auto"/>
    </w:pPr>
    <w:rPr>
      <w:rFonts w:ascii="Times New Roman" w:eastAsia="Times New Roman" w:hAnsi="Times New Roman"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2"/>
    <w:uiPriority w:val="60"/>
    <w:rsid w:val="008C040F"/>
    <w:pPr>
      <w:spacing w:after="0" w:line="240" w:lineRule="auto"/>
    </w:pPr>
    <w:rPr>
      <w:rFonts w:ascii="Times New Roman" w:eastAsia="Times New Roman" w:hAnsi="Times New Roman"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2"/>
    <w:uiPriority w:val="60"/>
    <w:rsid w:val="008C040F"/>
    <w:pPr>
      <w:spacing w:after="0" w:line="240" w:lineRule="auto"/>
    </w:pPr>
    <w:rPr>
      <w:rFonts w:ascii="Times New Roman" w:eastAsia="Times New Roman" w:hAnsi="Times New Roman"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lanbook.com/book/15248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4815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3640" TargetMode="External"/><Relationship Id="rId5" Type="http://schemas.openxmlformats.org/officeDocument/2006/relationships/footnotes" Target="footnotes.xml"/><Relationship Id="rId15" Type="http://schemas.openxmlformats.org/officeDocument/2006/relationships/hyperlink" Target="http://www.ngeom.ru" TargetMode="Externa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945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3343</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Ирина</cp:lastModifiedBy>
  <cp:revision>20</cp:revision>
  <dcterms:created xsi:type="dcterms:W3CDTF">2022-12-08T08:40:00Z</dcterms:created>
  <dcterms:modified xsi:type="dcterms:W3CDTF">2026-05-19T12:23:00Z</dcterms:modified>
</cp:coreProperties>
</file>