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6938"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caps/>
          <w:sz w:val="28"/>
          <w:szCs w:val="28"/>
          <w:lang w:eastAsia="zh-CN"/>
        </w:rPr>
        <w:t xml:space="preserve">министерство СЕЛЬСКОГО ХОЗЯЙСТВА, </w:t>
      </w:r>
      <w:proofErr w:type="gramStart"/>
      <w:r w:rsidRPr="00D669CD">
        <w:rPr>
          <w:rFonts w:ascii="Times New Roman" w:eastAsia="Times New Roman" w:hAnsi="Times New Roman" w:cs="Times New Roman"/>
          <w:b/>
          <w:caps/>
          <w:sz w:val="28"/>
          <w:szCs w:val="28"/>
          <w:lang w:eastAsia="zh-CN"/>
        </w:rPr>
        <w:t>ПИЩЕВОЙ  И</w:t>
      </w:r>
      <w:proofErr w:type="gramEnd"/>
      <w:r w:rsidRPr="00D669CD">
        <w:rPr>
          <w:rFonts w:ascii="Times New Roman" w:eastAsia="Times New Roman" w:hAnsi="Times New Roman" w:cs="Times New Roman"/>
          <w:b/>
          <w:caps/>
          <w:sz w:val="28"/>
          <w:szCs w:val="28"/>
          <w:lang w:eastAsia="zh-CN"/>
        </w:rPr>
        <w:t xml:space="preserve"> ПЕРЕРАБАТЫВАЮЩЕЙ ПРОМЫШЛЕННОСТИ тверской области</w:t>
      </w:r>
    </w:p>
    <w:p w14:paraId="07055241"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caps/>
          <w:sz w:val="28"/>
          <w:szCs w:val="28"/>
          <w:lang w:eastAsia="zh-CN"/>
        </w:rPr>
        <w:t>ГБПОУ «Ржевский колледж»</w:t>
      </w:r>
    </w:p>
    <w:p w14:paraId="723130F9"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zh-CN"/>
        </w:rPr>
      </w:pPr>
    </w:p>
    <w:p w14:paraId="6430A47C"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zh-CN"/>
        </w:rPr>
      </w:pPr>
    </w:p>
    <w:p w14:paraId="392315C5"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zh-CN"/>
        </w:rPr>
      </w:pPr>
    </w:p>
    <w:p w14:paraId="1206EF8D"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tbl>
      <w:tblPr>
        <w:tblW w:w="0" w:type="auto"/>
        <w:tblInd w:w="108" w:type="dxa"/>
        <w:tblLayout w:type="fixed"/>
        <w:tblLook w:val="04A0" w:firstRow="1" w:lastRow="0" w:firstColumn="1" w:lastColumn="0" w:noHBand="0" w:noVBand="1"/>
      </w:tblPr>
      <w:tblGrid>
        <w:gridCol w:w="4218"/>
        <w:gridCol w:w="1133"/>
        <w:gridCol w:w="4288"/>
      </w:tblGrid>
      <w:tr w:rsidR="00D669CD" w:rsidRPr="00D669CD" w14:paraId="5F38D4BE" w14:textId="77777777" w:rsidTr="00D662A6">
        <w:trPr>
          <w:trHeight w:val="4412"/>
        </w:trPr>
        <w:tc>
          <w:tcPr>
            <w:tcW w:w="4218" w:type="dxa"/>
          </w:tcPr>
          <w:p w14:paraId="2F20A48E" w14:textId="77777777" w:rsidR="00D669CD" w:rsidRPr="00D669CD" w:rsidRDefault="00D669CD" w:rsidP="00D669CD">
            <w:pPr>
              <w:widowControl w:val="0"/>
              <w:suppressAutoHyphens/>
              <w:snapToGrid w:val="0"/>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4"/>
                <w:lang w:eastAsia="ar-SA"/>
              </w:rPr>
              <w:t xml:space="preserve">ОДОБРЕНА                                                </w:t>
            </w:r>
          </w:p>
          <w:p w14:paraId="12559522"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4"/>
                <w:lang w:eastAsia="ar-SA"/>
              </w:rPr>
              <w:t>цикловой комиссией общеобразовательных дисциплин _________</w:t>
            </w:r>
          </w:p>
          <w:p w14:paraId="78470001"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4"/>
                <w:lang w:eastAsia="ar-SA"/>
              </w:rPr>
              <w:t>Протокол № 1 от              202</w:t>
            </w:r>
            <w:r w:rsidR="009B640B">
              <w:rPr>
                <w:rFonts w:ascii="Times New Roman" w:eastAsia="Times New Roman" w:hAnsi="Times New Roman" w:cs="Times New Roman"/>
                <w:sz w:val="28"/>
                <w:szCs w:val="24"/>
                <w:lang w:eastAsia="ar-SA"/>
              </w:rPr>
              <w:t>6</w:t>
            </w:r>
            <w:r w:rsidRPr="00D669CD">
              <w:rPr>
                <w:rFonts w:ascii="Times New Roman" w:eastAsia="Times New Roman" w:hAnsi="Times New Roman" w:cs="Times New Roman"/>
                <w:sz w:val="28"/>
                <w:szCs w:val="24"/>
                <w:lang w:eastAsia="ar-SA"/>
              </w:rPr>
              <w:t xml:space="preserve"> г.</w:t>
            </w:r>
          </w:p>
          <w:p w14:paraId="56D83194"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4"/>
                <w:lang w:eastAsia="ar-SA"/>
              </w:rPr>
              <w:t xml:space="preserve">Председатель цикловой </w:t>
            </w:r>
            <w:proofErr w:type="gramStart"/>
            <w:r w:rsidRPr="00D669CD">
              <w:rPr>
                <w:rFonts w:ascii="Times New Roman" w:eastAsia="Times New Roman" w:hAnsi="Times New Roman" w:cs="Times New Roman"/>
                <w:sz w:val="28"/>
                <w:szCs w:val="24"/>
                <w:lang w:eastAsia="ar-SA"/>
              </w:rPr>
              <w:t xml:space="preserve">комиссии:  </w:t>
            </w:r>
            <w:proofErr w:type="spellStart"/>
            <w:r w:rsidRPr="00D669CD">
              <w:rPr>
                <w:rFonts w:ascii="Times New Roman" w:eastAsia="Times New Roman" w:hAnsi="Times New Roman" w:cs="Times New Roman"/>
                <w:sz w:val="28"/>
                <w:szCs w:val="24"/>
                <w:lang w:eastAsia="ar-SA"/>
              </w:rPr>
              <w:t>Ганя</w:t>
            </w:r>
            <w:proofErr w:type="spellEnd"/>
            <w:proofErr w:type="gramEnd"/>
            <w:r w:rsidRPr="00D669CD">
              <w:rPr>
                <w:rFonts w:ascii="Times New Roman" w:eastAsia="Times New Roman" w:hAnsi="Times New Roman" w:cs="Times New Roman"/>
                <w:sz w:val="28"/>
                <w:szCs w:val="24"/>
                <w:lang w:eastAsia="ar-SA"/>
              </w:rPr>
              <w:t xml:space="preserve"> Д.С.</w:t>
            </w:r>
          </w:p>
          <w:p w14:paraId="3EF2E77D"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8"/>
                <w:szCs w:val="24"/>
                <w:lang w:eastAsia="ar-SA"/>
              </w:rPr>
            </w:pPr>
          </w:p>
        </w:tc>
        <w:tc>
          <w:tcPr>
            <w:tcW w:w="1133" w:type="dxa"/>
          </w:tcPr>
          <w:p w14:paraId="07A76F65" w14:textId="77777777" w:rsidR="00D669CD" w:rsidRPr="00D669CD" w:rsidRDefault="00D669CD" w:rsidP="00D669CD">
            <w:pPr>
              <w:widowControl w:val="0"/>
              <w:suppressAutoHyphens/>
              <w:snapToGrid w:val="0"/>
              <w:spacing w:after="120" w:line="240" w:lineRule="auto"/>
              <w:jc w:val="center"/>
              <w:rPr>
                <w:rFonts w:ascii="Times New Roman" w:eastAsia="Times New Roman" w:hAnsi="Times New Roman" w:cs="Times New Roman"/>
                <w:sz w:val="28"/>
                <w:szCs w:val="24"/>
                <w:lang w:eastAsia="ar-SA"/>
              </w:rPr>
            </w:pPr>
          </w:p>
        </w:tc>
        <w:tc>
          <w:tcPr>
            <w:tcW w:w="4288" w:type="dxa"/>
          </w:tcPr>
          <w:p w14:paraId="3D692605" w14:textId="77777777" w:rsidR="00D669CD" w:rsidRPr="00D669CD" w:rsidRDefault="00D669CD" w:rsidP="00D669CD">
            <w:pPr>
              <w:widowControl w:val="0"/>
              <w:suppressAutoHyphens/>
              <w:snapToGrid w:val="0"/>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bCs/>
                <w:sz w:val="28"/>
                <w:szCs w:val="28"/>
                <w:lang w:eastAsia="zh-CN"/>
              </w:rPr>
              <w:t xml:space="preserve">                 УТВЕРЖДАЮ</w:t>
            </w:r>
          </w:p>
          <w:p w14:paraId="05E46DBA"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ar-SA"/>
              </w:rPr>
              <w:t>Старший методист:</w:t>
            </w:r>
          </w:p>
          <w:p w14:paraId="27523F3B"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ar-SA"/>
              </w:rPr>
              <w:t>___________________</w:t>
            </w:r>
          </w:p>
          <w:p w14:paraId="195078ED"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ar-SA"/>
              </w:rPr>
              <w:t>/М.И. Безрученко/</w:t>
            </w:r>
          </w:p>
          <w:p w14:paraId="3F3BE24E" w14:textId="77777777" w:rsidR="00D669CD" w:rsidRPr="00D669CD" w:rsidRDefault="00D669CD" w:rsidP="00D669CD">
            <w:pPr>
              <w:widowControl w:val="0"/>
              <w:suppressAutoHyphens/>
              <w:snapToGrid w:val="0"/>
              <w:spacing w:after="0" w:line="240" w:lineRule="auto"/>
              <w:jc w:val="center"/>
              <w:rPr>
                <w:rFonts w:ascii="Times New Roman" w:eastAsia="Times New Roman" w:hAnsi="Times New Roman" w:cs="Times New Roman"/>
                <w:sz w:val="24"/>
                <w:szCs w:val="24"/>
                <w:lang w:eastAsia="zh-CN"/>
              </w:rPr>
            </w:pPr>
            <w:proofErr w:type="gramStart"/>
            <w:r w:rsidRPr="00D669CD">
              <w:rPr>
                <w:rFonts w:ascii="Times New Roman" w:eastAsia="Times New Roman" w:hAnsi="Times New Roman" w:cs="Times New Roman"/>
                <w:sz w:val="28"/>
                <w:szCs w:val="28"/>
                <w:lang w:eastAsia="ar-SA"/>
              </w:rPr>
              <w:t>« _</w:t>
            </w:r>
            <w:proofErr w:type="gramEnd"/>
            <w:r w:rsidRPr="00D669CD">
              <w:rPr>
                <w:rFonts w:ascii="Times New Roman" w:eastAsia="Times New Roman" w:hAnsi="Times New Roman" w:cs="Times New Roman"/>
                <w:sz w:val="28"/>
                <w:szCs w:val="28"/>
                <w:lang w:eastAsia="ar-SA"/>
              </w:rPr>
              <w:t>___ » __</w:t>
            </w:r>
            <w:r w:rsidRPr="00D669CD">
              <w:rPr>
                <w:rFonts w:ascii="Times New Roman" w:eastAsia="Times New Roman" w:hAnsi="Times New Roman" w:cs="Times New Roman"/>
                <w:sz w:val="28"/>
                <w:szCs w:val="28"/>
                <w:lang w:eastAsia="ar-SA"/>
              </w:rPr>
              <w:softHyphen/>
            </w:r>
            <w:r w:rsidRPr="00D669CD">
              <w:rPr>
                <w:rFonts w:ascii="Times New Roman" w:eastAsia="Times New Roman" w:hAnsi="Times New Roman" w:cs="Times New Roman"/>
                <w:sz w:val="28"/>
                <w:szCs w:val="28"/>
                <w:lang w:eastAsia="ar-SA"/>
              </w:rPr>
              <w:softHyphen/>
            </w:r>
            <w:r w:rsidRPr="00D669CD">
              <w:rPr>
                <w:rFonts w:ascii="Times New Roman" w:eastAsia="Times New Roman" w:hAnsi="Times New Roman" w:cs="Times New Roman"/>
                <w:sz w:val="28"/>
                <w:szCs w:val="28"/>
                <w:lang w:eastAsia="ar-SA"/>
              </w:rPr>
              <w:softHyphen/>
              <w:t>___________ 202</w:t>
            </w:r>
            <w:r w:rsidR="009B640B">
              <w:rPr>
                <w:rFonts w:ascii="Times New Roman" w:eastAsia="Times New Roman" w:hAnsi="Times New Roman" w:cs="Times New Roman"/>
                <w:sz w:val="28"/>
                <w:szCs w:val="28"/>
                <w:lang w:eastAsia="ar-SA"/>
              </w:rPr>
              <w:t>6</w:t>
            </w:r>
            <w:r w:rsidRPr="00D669CD">
              <w:rPr>
                <w:rFonts w:ascii="Times New Roman" w:eastAsia="Times New Roman" w:hAnsi="Times New Roman" w:cs="Times New Roman"/>
                <w:sz w:val="28"/>
                <w:szCs w:val="28"/>
                <w:lang w:eastAsia="ar-SA"/>
              </w:rPr>
              <w:t xml:space="preserve"> г.</w:t>
            </w:r>
          </w:p>
          <w:p w14:paraId="7765ABBD" w14:textId="77777777" w:rsidR="00D669CD" w:rsidRPr="00D669CD" w:rsidRDefault="00D669CD" w:rsidP="00D669CD">
            <w:pPr>
              <w:widowControl w:val="0"/>
              <w:suppressAutoHyphens/>
              <w:snapToGrid w:val="0"/>
              <w:spacing w:after="0" w:line="240" w:lineRule="auto"/>
              <w:jc w:val="center"/>
              <w:rPr>
                <w:rFonts w:ascii="Times New Roman" w:eastAsia="Times New Roman" w:hAnsi="Times New Roman" w:cs="Times New Roman"/>
                <w:bCs/>
                <w:sz w:val="28"/>
                <w:szCs w:val="28"/>
                <w:lang w:eastAsia="zh-CN"/>
              </w:rPr>
            </w:pPr>
          </w:p>
          <w:p w14:paraId="127A76F6" w14:textId="77777777" w:rsidR="00D669CD" w:rsidRPr="00D669CD" w:rsidRDefault="00D669CD" w:rsidP="00D669CD">
            <w:pPr>
              <w:widowControl w:val="0"/>
              <w:suppressAutoHyphens/>
              <w:snapToGrid w:val="0"/>
              <w:spacing w:after="0" w:line="240" w:lineRule="auto"/>
              <w:jc w:val="center"/>
              <w:rPr>
                <w:rFonts w:ascii="Times New Roman" w:eastAsia="Times New Roman" w:hAnsi="Times New Roman" w:cs="Times New Roman"/>
                <w:bCs/>
                <w:sz w:val="28"/>
                <w:szCs w:val="28"/>
                <w:lang w:eastAsia="zh-CN"/>
              </w:rPr>
            </w:pPr>
          </w:p>
          <w:p w14:paraId="7F32743C" w14:textId="77777777" w:rsidR="00D669CD" w:rsidRPr="00D669CD" w:rsidRDefault="00D669CD" w:rsidP="00D669CD">
            <w:pPr>
              <w:widowControl w:val="0"/>
              <w:suppressAutoHyphens/>
              <w:snapToGrid w:val="0"/>
              <w:spacing w:after="0" w:line="240" w:lineRule="auto"/>
              <w:jc w:val="center"/>
              <w:rPr>
                <w:rFonts w:ascii="Times New Roman" w:eastAsia="Times New Roman" w:hAnsi="Times New Roman" w:cs="Times New Roman"/>
                <w:bCs/>
                <w:sz w:val="28"/>
                <w:szCs w:val="28"/>
                <w:lang w:eastAsia="zh-CN"/>
              </w:rPr>
            </w:pPr>
          </w:p>
          <w:p w14:paraId="4DA21CD4" w14:textId="77777777" w:rsidR="00D669CD" w:rsidRPr="00D669CD" w:rsidRDefault="00D669CD" w:rsidP="00D669CD">
            <w:pPr>
              <w:widowControl w:val="0"/>
              <w:suppressAutoHyphens/>
              <w:snapToGrid w:val="0"/>
              <w:spacing w:after="0" w:line="240" w:lineRule="auto"/>
              <w:ind w:left="720"/>
              <w:rPr>
                <w:rFonts w:ascii="Times New Roman" w:eastAsia="Times New Roman" w:hAnsi="Times New Roman" w:cs="Times New Roman"/>
                <w:bCs/>
                <w:sz w:val="28"/>
                <w:szCs w:val="28"/>
                <w:lang w:eastAsia="zh-CN"/>
              </w:rPr>
            </w:pPr>
          </w:p>
        </w:tc>
      </w:tr>
    </w:tbl>
    <w:p w14:paraId="22467429" w14:textId="77777777" w:rsid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zh-CN"/>
        </w:rPr>
      </w:pPr>
      <w:r>
        <w:rPr>
          <w:rFonts w:ascii="Times New Roman" w:eastAsia="Times New Roman" w:hAnsi="Times New Roman" w:cs="Times New Roman"/>
          <w:b/>
          <w:caps/>
          <w:sz w:val="28"/>
          <w:szCs w:val="28"/>
          <w:lang w:eastAsia="zh-CN"/>
        </w:rPr>
        <w:t>Рабочая программа</w:t>
      </w:r>
    </w:p>
    <w:p w14:paraId="03E31B6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zh-CN"/>
        </w:rPr>
      </w:pPr>
    </w:p>
    <w:p w14:paraId="3A9EA4A5" w14:textId="77777777" w:rsidR="00D669CD" w:rsidRPr="00D669CD" w:rsidRDefault="008363C6"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ОУП 06</w:t>
      </w:r>
      <w:r w:rsidR="00D669CD" w:rsidRPr="00D669CD">
        <w:rPr>
          <w:rFonts w:ascii="Times New Roman" w:eastAsia="Times New Roman" w:hAnsi="Times New Roman" w:cs="Times New Roman"/>
          <w:b/>
          <w:bCs/>
          <w:sz w:val="28"/>
          <w:szCs w:val="24"/>
          <w:lang w:eastAsia="zh-CN"/>
        </w:rPr>
        <w:t xml:space="preserve"> </w:t>
      </w:r>
      <w:r w:rsidR="00D669CD" w:rsidRPr="00D669CD">
        <w:rPr>
          <w:rFonts w:ascii="Times New Roman" w:eastAsia="Times New Roman" w:hAnsi="Times New Roman" w:cs="Times New Roman"/>
          <w:bCs/>
          <w:sz w:val="28"/>
          <w:szCs w:val="24"/>
          <w:lang w:eastAsia="zh-CN"/>
        </w:rPr>
        <w:t>Физика</w:t>
      </w:r>
    </w:p>
    <w:p w14:paraId="731F1532" w14:textId="77777777" w:rsidR="009B640B"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4"/>
          <w:lang w:eastAsia="zh-CN"/>
        </w:rPr>
      </w:pPr>
    </w:p>
    <w:p w14:paraId="0A7D1568"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roofErr w:type="gramStart"/>
      <w:r w:rsidRPr="00D669CD">
        <w:rPr>
          <w:rFonts w:ascii="Times New Roman" w:eastAsia="Times New Roman" w:hAnsi="Times New Roman" w:cs="Times New Roman"/>
          <w:b/>
          <w:bCs/>
          <w:sz w:val="28"/>
          <w:szCs w:val="24"/>
          <w:lang w:eastAsia="zh-CN"/>
        </w:rPr>
        <w:t xml:space="preserve">Специальность </w:t>
      </w:r>
      <w:r w:rsidRPr="00D669CD">
        <w:rPr>
          <w:rFonts w:ascii="Times New Roman" w:eastAsia="Times New Roman" w:hAnsi="Times New Roman" w:cs="Times New Roman"/>
          <w:bCs/>
          <w:sz w:val="28"/>
          <w:szCs w:val="24"/>
          <w:lang w:eastAsia="zh-CN"/>
        </w:rPr>
        <w:t xml:space="preserve"> </w:t>
      </w:r>
      <w:r w:rsidR="009B640B" w:rsidRPr="009B640B">
        <w:rPr>
          <w:rFonts w:ascii="Times New Roman" w:eastAsia="Times New Roman" w:hAnsi="Times New Roman" w:cs="Times New Roman"/>
          <w:b/>
          <w:sz w:val="24"/>
          <w:szCs w:val="20"/>
          <w:lang w:eastAsia="ru-RU"/>
        </w:rPr>
        <w:t>23.02.07</w:t>
      </w:r>
      <w:proofErr w:type="gramEnd"/>
      <w:r w:rsidR="009B640B" w:rsidRPr="009B640B">
        <w:rPr>
          <w:rFonts w:ascii="Times New Roman" w:eastAsia="Times New Roman" w:hAnsi="Times New Roman" w:cs="Times New Roman"/>
          <w:b/>
          <w:sz w:val="24"/>
          <w:szCs w:val="20"/>
          <w:lang w:eastAsia="ru-RU"/>
        </w:rPr>
        <w:t xml:space="preserve"> Техническое обслуживание и ремонт автотранспортных средств</w:t>
      </w:r>
    </w:p>
    <w:p w14:paraId="7BAADC2B" w14:textId="77777777" w:rsidR="009B640B"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b/>
          <w:sz w:val="28"/>
          <w:szCs w:val="28"/>
          <w:lang w:eastAsia="zh-CN"/>
        </w:rPr>
      </w:pPr>
    </w:p>
    <w:p w14:paraId="64CD4FF6"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bCs/>
          <w:sz w:val="28"/>
          <w:szCs w:val="24"/>
          <w:lang w:eastAsia="zh-CN"/>
        </w:rPr>
        <w:t>Объем программы: 120 часов</w:t>
      </w:r>
    </w:p>
    <w:p w14:paraId="33817167"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bCs/>
          <w:sz w:val="28"/>
          <w:szCs w:val="24"/>
          <w:lang w:eastAsia="zh-CN"/>
        </w:rPr>
        <w:t xml:space="preserve">Форма промежуточной аттестации: </w:t>
      </w:r>
    </w:p>
    <w:p w14:paraId="07E83884"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8"/>
          <w:szCs w:val="28"/>
          <w:lang w:eastAsia="zh-CN"/>
        </w:rPr>
      </w:pPr>
      <w:r w:rsidRPr="00D669CD">
        <w:rPr>
          <w:rFonts w:ascii="Times New Roman" w:eastAsia="Times New Roman" w:hAnsi="Times New Roman" w:cs="Times New Roman"/>
          <w:b/>
          <w:bCs/>
          <w:sz w:val="28"/>
          <w:szCs w:val="24"/>
          <w:lang w:eastAsia="zh-CN"/>
        </w:rPr>
        <w:t xml:space="preserve">                  Экзамен </w:t>
      </w:r>
    </w:p>
    <w:p w14:paraId="72CCC6FD"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8"/>
          <w:szCs w:val="28"/>
          <w:lang w:eastAsia="zh-CN"/>
        </w:rPr>
      </w:pPr>
    </w:p>
    <w:p w14:paraId="34FACA1A"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caps/>
          <w:sz w:val="28"/>
          <w:szCs w:val="28"/>
          <w:lang w:eastAsia="zh-CN"/>
        </w:rPr>
      </w:pPr>
    </w:p>
    <w:p w14:paraId="14281A65"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p>
    <w:p w14:paraId="61894B16"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Разработчик: </w:t>
      </w:r>
      <w:proofErr w:type="spellStart"/>
      <w:r w:rsidRPr="00D669CD">
        <w:rPr>
          <w:rFonts w:ascii="Times New Roman" w:eastAsia="Times New Roman" w:hAnsi="Times New Roman" w:cs="Times New Roman"/>
          <w:i/>
          <w:sz w:val="24"/>
          <w:szCs w:val="24"/>
          <w:lang w:eastAsia="zh-CN"/>
        </w:rPr>
        <w:t>Трудова</w:t>
      </w:r>
      <w:proofErr w:type="spellEnd"/>
      <w:r w:rsidRPr="00D669CD">
        <w:rPr>
          <w:rFonts w:ascii="Times New Roman" w:eastAsia="Times New Roman" w:hAnsi="Times New Roman" w:cs="Times New Roman"/>
          <w:i/>
          <w:sz w:val="24"/>
          <w:szCs w:val="24"/>
          <w:lang w:eastAsia="zh-CN"/>
        </w:rPr>
        <w:t xml:space="preserve"> Н.А.</w:t>
      </w:r>
      <w:r w:rsidRPr="00D669CD">
        <w:rPr>
          <w:rFonts w:ascii="Times New Roman" w:eastAsia="Times New Roman" w:hAnsi="Times New Roman" w:cs="Times New Roman"/>
          <w:sz w:val="24"/>
          <w:szCs w:val="24"/>
          <w:lang w:eastAsia="zh-CN"/>
        </w:rPr>
        <w:t xml:space="preserve">, </w:t>
      </w:r>
    </w:p>
    <w:p w14:paraId="6B12863F"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преподаватель  </w:t>
      </w:r>
    </w:p>
    <w:p w14:paraId="40B5175F"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ГБПОУ «Ржевский колледж»</w:t>
      </w:r>
    </w:p>
    <w:p w14:paraId="7E4E7458"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22D25632"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7A418A50"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3F640A36"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7BE889DD"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22FDD1BB"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7E63C2E1"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Ржев, 202</w:t>
      </w:r>
      <w:r w:rsidR="009B640B">
        <w:rPr>
          <w:rFonts w:ascii="Times New Roman" w:eastAsia="Times New Roman" w:hAnsi="Times New Roman" w:cs="Times New Roman"/>
          <w:sz w:val="24"/>
          <w:szCs w:val="24"/>
          <w:lang w:eastAsia="zh-CN"/>
        </w:rPr>
        <w:t>6</w:t>
      </w:r>
      <w:r w:rsidRPr="00D669CD">
        <w:rPr>
          <w:rFonts w:ascii="Times New Roman" w:eastAsia="Times New Roman" w:hAnsi="Times New Roman" w:cs="Times New Roman"/>
          <w:sz w:val="24"/>
          <w:szCs w:val="24"/>
          <w:lang w:eastAsia="zh-CN"/>
        </w:rPr>
        <w:t>г.</w:t>
      </w:r>
    </w:p>
    <w:p w14:paraId="54382AAC"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8"/>
        <w:rPr>
          <w:rFonts w:ascii="Times New Roman" w:eastAsia="Times New Roman" w:hAnsi="Times New Roman" w:cs="Times New Roman"/>
          <w:b/>
          <w:sz w:val="28"/>
          <w:szCs w:val="28"/>
          <w:lang w:eastAsia="zh-CN"/>
        </w:rPr>
      </w:pPr>
    </w:p>
    <w:p w14:paraId="09C9E8EC"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8"/>
        <w:rPr>
          <w:rFonts w:ascii="Times New Roman" w:eastAsia="Times New Roman" w:hAnsi="Times New Roman" w:cs="Times New Roman"/>
          <w:b/>
          <w:sz w:val="28"/>
          <w:szCs w:val="28"/>
          <w:lang w:eastAsia="zh-CN"/>
        </w:rPr>
      </w:pPr>
    </w:p>
    <w:p w14:paraId="21F95072"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8"/>
        <w:rPr>
          <w:rFonts w:ascii="Times New Roman" w:eastAsia="Times New Roman" w:hAnsi="Times New Roman" w:cs="Times New Roman"/>
          <w:b/>
          <w:sz w:val="28"/>
          <w:szCs w:val="28"/>
          <w:lang w:eastAsia="zh-CN"/>
        </w:rPr>
      </w:pPr>
    </w:p>
    <w:p w14:paraId="748FED6B"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8"/>
        <w:rPr>
          <w:rFonts w:ascii="Times New Roman" w:eastAsia="Times New Roman" w:hAnsi="Times New Roman" w:cs="Times New Roman"/>
          <w:b/>
          <w:sz w:val="28"/>
          <w:szCs w:val="28"/>
          <w:lang w:eastAsia="zh-CN"/>
        </w:rPr>
      </w:pPr>
      <w:r w:rsidRPr="00D669CD">
        <w:rPr>
          <w:rFonts w:ascii="Times New Roman" w:eastAsia="Times New Roman" w:hAnsi="Times New Roman" w:cs="Times New Roman"/>
          <w:b/>
          <w:sz w:val="28"/>
          <w:szCs w:val="28"/>
          <w:lang w:eastAsia="zh-CN"/>
        </w:rPr>
        <w:t>СОДЕРЖАНИЕ</w:t>
      </w:r>
    </w:p>
    <w:p w14:paraId="50941110"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
    <w:tbl>
      <w:tblPr>
        <w:tblW w:w="0" w:type="auto"/>
        <w:tblInd w:w="108" w:type="dxa"/>
        <w:tblLayout w:type="fixed"/>
        <w:tblLook w:val="04A0" w:firstRow="1" w:lastRow="0" w:firstColumn="1" w:lastColumn="0" w:noHBand="0" w:noVBand="1"/>
      </w:tblPr>
      <w:tblGrid>
        <w:gridCol w:w="7498"/>
        <w:gridCol w:w="1856"/>
      </w:tblGrid>
      <w:tr w:rsidR="00D669CD" w:rsidRPr="00D669CD" w14:paraId="30AE9FF2" w14:textId="77777777" w:rsidTr="00D662A6">
        <w:tc>
          <w:tcPr>
            <w:tcW w:w="7498" w:type="dxa"/>
          </w:tcPr>
          <w:p w14:paraId="5B5F81EE" w14:textId="77777777" w:rsidR="00D669CD" w:rsidRPr="00D669CD" w:rsidRDefault="00D669CD" w:rsidP="00D669CD">
            <w:pPr>
              <w:keepNext/>
              <w:widowControl w:val="0"/>
              <w:suppressAutoHyphens/>
              <w:snapToGrid w:val="0"/>
              <w:spacing w:after="0" w:line="240" w:lineRule="auto"/>
              <w:ind w:left="284"/>
              <w:jc w:val="both"/>
              <w:rPr>
                <w:rFonts w:ascii="Times New Roman" w:eastAsia="Times New Roman" w:hAnsi="Times New Roman" w:cs="Times New Roman"/>
                <w:b/>
                <w:caps/>
                <w:sz w:val="24"/>
                <w:szCs w:val="24"/>
                <w:lang w:eastAsia="zh-CN"/>
              </w:rPr>
            </w:pPr>
          </w:p>
        </w:tc>
        <w:tc>
          <w:tcPr>
            <w:tcW w:w="1856" w:type="dxa"/>
            <w:hideMark/>
          </w:tcPr>
          <w:p w14:paraId="7A086F9C"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стр.</w:t>
            </w:r>
          </w:p>
        </w:tc>
      </w:tr>
      <w:tr w:rsidR="00D669CD" w:rsidRPr="00D669CD" w14:paraId="3580D0A0" w14:textId="77777777" w:rsidTr="00D662A6">
        <w:tc>
          <w:tcPr>
            <w:tcW w:w="7498" w:type="dxa"/>
          </w:tcPr>
          <w:p w14:paraId="363ACC86" w14:textId="77777777" w:rsidR="00D669CD" w:rsidRPr="00D669CD" w:rsidRDefault="00D669CD" w:rsidP="00D669CD">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caps/>
                <w:sz w:val="24"/>
                <w:szCs w:val="24"/>
                <w:lang w:eastAsia="zh-CN"/>
              </w:rPr>
              <w:t>пояснительная записка</w:t>
            </w:r>
          </w:p>
          <w:p w14:paraId="08C500B5" w14:textId="77777777" w:rsidR="00D669CD" w:rsidRPr="00D669CD" w:rsidRDefault="00D669CD" w:rsidP="00D669CD">
            <w:pPr>
              <w:widowControl w:val="0"/>
              <w:suppressAutoHyphens/>
              <w:spacing w:after="0" w:line="240" w:lineRule="auto"/>
              <w:rPr>
                <w:rFonts w:ascii="Times New Roman" w:eastAsia="Times New Roman" w:hAnsi="Times New Roman" w:cs="Times New Roman"/>
                <w:sz w:val="24"/>
                <w:szCs w:val="24"/>
                <w:lang w:eastAsia="zh-CN"/>
              </w:rPr>
            </w:pPr>
          </w:p>
        </w:tc>
        <w:tc>
          <w:tcPr>
            <w:tcW w:w="1856" w:type="dxa"/>
            <w:hideMark/>
          </w:tcPr>
          <w:p w14:paraId="08B8D2EF"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3</w:t>
            </w:r>
          </w:p>
        </w:tc>
      </w:tr>
      <w:tr w:rsidR="00D669CD" w:rsidRPr="00D669CD" w14:paraId="1717CB01" w14:textId="77777777" w:rsidTr="00D662A6">
        <w:tc>
          <w:tcPr>
            <w:tcW w:w="7498" w:type="dxa"/>
          </w:tcPr>
          <w:p w14:paraId="29D04DA3" w14:textId="77777777" w:rsidR="00D669CD" w:rsidRPr="00D669CD" w:rsidRDefault="00D669CD" w:rsidP="00D669CD">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caps/>
                <w:sz w:val="24"/>
                <w:szCs w:val="24"/>
                <w:lang w:eastAsia="zh-CN"/>
              </w:rPr>
              <w:t>Планируемые результаты освоения учебного предмета</w:t>
            </w:r>
          </w:p>
          <w:p w14:paraId="373F32F1" w14:textId="77777777" w:rsidR="00D669CD" w:rsidRPr="00D669CD" w:rsidRDefault="00D669CD" w:rsidP="00D669CD">
            <w:pPr>
              <w:keepNext/>
              <w:widowControl w:val="0"/>
              <w:suppressAutoHyphens/>
              <w:spacing w:after="0" w:line="240" w:lineRule="auto"/>
              <w:ind w:left="284"/>
              <w:jc w:val="both"/>
              <w:rPr>
                <w:rFonts w:ascii="Times New Roman" w:eastAsia="Times New Roman" w:hAnsi="Times New Roman" w:cs="Times New Roman"/>
                <w:b/>
                <w:caps/>
                <w:sz w:val="24"/>
                <w:szCs w:val="24"/>
                <w:lang w:eastAsia="zh-CN"/>
              </w:rPr>
            </w:pPr>
          </w:p>
        </w:tc>
        <w:tc>
          <w:tcPr>
            <w:tcW w:w="1856" w:type="dxa"/>
            <w:hideMark/>
          </w:tcPr>
          <w:p w14:paraId="0E922165"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4</w:t>
            </w:r>
          </w:p>
        </w:tc>
      </w:tr>
      <w:tr w:rsidR="00D669CD" w:rsidRPr="00D669CD" w14:paraId="41224EA8" w14:textId="77777777" w:rsidTr="00D662A6">
        <w:trPr>
          <w:trHeight w:val="670"/>
        </w:trPr>
        <w:tc>
          <w:tcPr>
            <w:tcW w:w="7498" w:type="dxa"/>
          </w:tcPr>
          <w:p w14:paraId="06D39865" w14:textId="77777777" w:rsidR="00D669CD" w:rsidRPr="00D669CD" w:rsidRDefault="00D669CD" w:rsidP="00D669CD">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caps/>
                <w:sz w:val="24"/>
                <w:szCs w:val="24"/>
                <w:lang w:eastAsia="zh-CN"/>
              </w:rPr>
              <w:t>содержание учебного предмета</w:t>
            </w:r>
          </w:p>
          <w:p w14:paraId="7E8A028D" w14:textId="77777777" w:rsidR="00D669CD" w:rsidRPr="00D669CD" w:rsidRDefault="00D669CD" w:rsidP="00D669CD">
            <w:pPr>
              <w:keepNext/>
              <w:widowControl w:val="0"/>
              <w:tabs>
                <w:tab w:val="left" w:pos="0"/>
              </w:tabs>
              <w:suppressAutoHyphens/>
              <w:spacing w:after="0" w:line="240" w:lineRule="auto"/>
              <w:ind w:left="284" w:firstLine="284"/>
              <w:jc w:val="both"/>
              <w:rPr>
                <w:rFonts w:ascii="Times New Roman" w:eastAsia="Times New Roman" w:hAnsi="Times New Roman" w:cs="Times New Roman"/>
                <w:b/>
                <w:caps/>
                <w:sz w:val="24"/>
                <w:szCs w:val="24"/>
                <w:lang w:eastAsia="zh-CN"/>
              </w:rPr>
            </w:pPr>
          </w:p>
        </w:tc>
        <w:tc>
          <w:tcPr>
            <w:tcW w:w="1856" w:type="dxa"/>
            <w:hideMark/>
          </w:tcPr>
          <w:p w14:paraId="0F90CD57" w14:textId="77777777" w:rsidR="00D669CD" w:rsidRPr="00D669CD" w:rsidRDefault="00D669CD" w:rsidP="00D669C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14</w:t>
            </w:r>
          </w:p>
        </w:tc>
      </w:tr>
      <w:tr w:rsidR="00D669CD" w:rsidRPr="00D669CD" w14:paraId="5438D9DF" w14:textId="77777777" w:rsidTr="00D662A6">
        <w:tc>
          <w:tcPr>
            <w:tcW w:w="7498" w:type="dxa"/>
          </w:tcPr>
          <w:p w14:paraId="5C306AE1" w14:textId="77777777" w:rsidR="00D669CD" w:rsidRPr="00D669CD" w:rsidRDefault="00D669CD" w:rsidP="00D669CD">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caps/>
                <w:sz w:val="24"/>
                <w:szCs w:val="24"/>
                <w:lang w:eastAsia="zh-CN"/>
              </w:rPr>
              <w:t>тематическое планирование</w:t>
            </w:r>
          </w:p>
          <w:p w14:paraId="48813080" w14:textId="77777777" w:rsidR="00D669CD" w:rsidRPr="00D669CD" w:rsidRDefault="00D669CD" w:rsidP="00D669CD">
            <w:pPr>
              <w:keepNext/>
              <w:widowControl w:val="0"/>
              <w:suppressAutoHyphens/>
              <w:spacing w:after="0" w:line="240" w:lineRule="auto"/>
              <w:ind w:left="284"/>
              <w:jc w:val="both"/>
              <w:rPr>
                <w:rFonts w:ascii="Times New Roman" w:eastAsia="Times New Roman" w:hAnsi="Times New Roman" w:cs="Times New Roman"/>
                <w:b/>
                <w:caps/>
                <w:sz w:val="24"/>
                <w:szCs w:val="24"/>
                <w:lang w:eastAsia="zh-CN"/>
              </w:rPr>
            </w:pPr>
          </w:p>
        </w:tc>
        <w:tc>
          <w:tcPr>
            <w:tcW w:w="1856" w:type="dxa"/>
            <w:hideMark/>
          </w:tcPr>
          <w:p w14:paraId="1F2E7485" w14:textId="77777777" w:rsidR="00D669CD" w:rsidRPr="00D669CD" w:rsidRDefault="00D669CD" w:rsidP="002C0F4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2</w:t>
            </w:r>
            <w:r w:rsidR="002C0F4D">
              <w:rPr>
                <w:rFonts w:ascii="Times New Roman" w:eastAsia="Times New Roman" w:hAnsi="Times New Roman" w:cs="Times New Roman"/>
                <w:sz w:val="28"/>
                <w:szCs w:val="28"/>
                <w:lang w:eastAsia="zh-CN"/>
              </w:rPr>
              <w:t>2</w:t>
            </w:r>
          </w:p>
        </w:tc>
      </w:tr>
      <w:tr w:rsidR="00D669CD" w:rsidRPr="00D669CD" w14:paraId="5404A6E8" w14:textId="77777777" w:rsidTr="00D662A6">
        <w:tc>
          <w:tcPr>
            <w:tcW w:w="7498" w:type="dxa"/>
            <w:hideMark/>
          </w:tcPr>
          <w:p w14:paraId="240B2BC3" w14:textId="77777777" w:rsidR="00D669CD" w:rsidRPr="00D669CD" w:rsidRDefault="00D669CD" w:rsidP="00D669CD">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caps/>
                <w:sz w:val="24"/>
                <w:szCs w:val="24"/>
                <w:lang w:eastAsia="zh-CN"/>
              </w:rPr>
              <w:t>Материально-техническое обеспечение</w:t>
            </w:r>
          </w:p>
        </w:tc>
        <w:tc>
          <w:tcPr>
            <w:tcW w:w="1856" w:type="dxa"/>
            <w:hideMark/>
          </w:tcPr>
          <w:p w14:paraId="5B9A92F5" w14:textId="77777777" w:rsidR="00D669CD" w:rsidRPr="00D669CD" w:rsidRDefault="00D669CD" w:rsidP="002C0F4D">
            <w:pPr>
              <w:widowControl w:val="0"/>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2</w:t>
            </w:r>
            <w:r w:rsidR="002C0F4D">
              <w:rPr>
                <w:rFonts w:ascii="Times New Roman" w:eastAsia="Times New Roman" w:hAnsi="Times New Roman" w:cs="Times New Roman"/>
                <w:sz w:val="28"/>
                <w:szCs w:val="28"/>
                <w:lang w:eastAsia="zh-CN"/>
              </w:rPr>
              <w:t>3</w:t>
            </w:r>
          </w:p>
        </w:tc>
      </w:tr>
    </w:tbl>
    <w:p w14:paraId="5183ED52"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
    <w:p w14:paraId="4D3430DD"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Cs/>
          <w:i/>
          <w:sz w:val="24"/>
          <w:szCs w:val="24"/>
          <w:lang w:eastAsia="zh-CN"/>
        </w:rPr>
      </w:pPr>
    </w:p>
    <w:p w14:paraId="66437276" w14:textId="77777777" w:rsidR="00D669CD" w:rsidRPr="00D669CD" w:rsidRDefault="00D669CD" w:rsidP="00D669CD">
      <w:pPr>
        <w:pageBreakBefore/>
        <w:suppressAutoHyphens/>
        <w:spacing w:after="0"/>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lastRenderedPageBreak/>
        <w:t>1. ПОЯСНИТЕЛЬНАЯ ЗАПИСКА</w:t>
      </w:r>
    </w:p>
    <w:p w14:paraId="448B1373" w14:textId="77777777" w:rsidR="00D669CD" w:rsidRPr="00D669CD" w:rsidRDefault="00D669CD" w:rsidP="00D669CD">
      <w:pPr>
        <w:suppressAutoHyphens/>
        <w:spacing w:after="0"/>
        <w:jc w:val="both"/>
        <w:rPr>
          <w:rFonts w:ascii="Times New Roman" w:eastAsia="Times New Roman" w:hAnsi="Times New Roman" w:cs="Times New Roman"/>
          <w:b/>
          <w:sz w:val="28"/>
          <w:szCs w:val="28"/>
          <w:lang w:eastAsia="zh-CN"/>
        </w:rPr>
      </w:pPr>
    </w:p>
    <w:p w14:paraId="267602EA" w14:textId="77777777" w:rsidR="00D669CD" w:rsidRPr="00D669CD" w:rsidRDefault="00D669CD" w:rsidP="00D669CD">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t>Область применения программы</w:t>
      </w:r>
    </w:p>
    <w:p w14:paraId="185A8036"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b/>
          <w:sz w:val="28"/>
          <w:szCs w:val="28"/>
          <w:lang w:eastAsia="zh-CN"/>
        </w:rPr>
      </w:pPr>
    </w:p>
    <w:p w14:paraId="62F549BE" w14:textId="77777777" w:rsidR="009B640B" w:rsidRPr="009B640B" w:rsidRDefault="00D669CD" w:rsidP="009B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7" w:firstLine="720"/>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Рабочая программа учебного предмета «</w:t>
      </w:r>
      <w:proofErr w:type="gramStart"/>
      <w:r w:rsidRPr="00D669CD">
        <w:rPr>
          <w:rFonts w:ascii="Times New Roman" w:eastAsia="Times New Roman" w:hAnsi="Times New Roman" w:cs="Times New Roman"/>
          <w:sz w:val="28"/>
          <w:szCs w:val="28"/>
          <w:lang w:eastAsia="zh-CN"/>
        </w:rPr>
        <w:t>Физика»  является</w:t>
      </w:r>
      <w:proofErr w:type="gramEnd"/>
      <w:r w:rsidRPr="00D669CD">
        <w:rPr>
          <w:rFonts w:ascii="Times New Roman" w:eastAsia="Times New Roman" w:hAnsi="Times New Roman" w:cs="Times New Roman"/>
          <w:sz w:val="28"/>
          <w:szCs w:val="28"/>
          <w:lang w:eastAsia="zh-CN"/>
        </w:rPr>
        <w:t xml:space="preserve"> частью основной образовательной программы по специальности </w:t>
      </w:r>
      <w:r w:rsidR="009B640B" w:rsidRPr="009B640B">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r w:rsidR="009B640B" w:rsidRPr="009B640B">
        <w:rPr>
          <w:rFonts w:ascii="Times New Roman" w:eastAsia="Times New Roman" w:hAnsi="Times New Roman" w:cs="Times New Roman"/>
          <w:sz w:val="28"/>
          <w:szCs w:val="28"/>
          <w:lang w:eastAsia="zh-CN"/>
        </w:rPr>
        <w:t xml:space="preserve"> </w:t>
      </w:r>
    </w:p>
    <w:p w14:paraId="771AEBB7" w14:textId="77777777" w:rsidR="009B640B" w:rsidRPr="009B640B" w:rsidRDefault="00D669CD" w:rsidP="009B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7" w:firstLine="720"/>
        <w:jc w:val="both"/>
        <w:rPr>
          <w:rFonts w:ascii="Times New Roman" w:eastAsia="Times New Roman" w:hAnsi="Times New Roman" w:cs="Times New Roman"/>
          <w:b/>
          <w:sz w:val="28"/>
          <w:szCs w:val="28"/>
          <w:lang w:eastAsia="ru-RU"/>
        </w:rPr>
      </w:pPr>
      <w:r w:rsidRPr="00D669CD">
        <w:rPr>
          <w:rFonts w:ascii="Times New Roman" w:eastAsia="Times New Roman" w:hAnsi="Times New Roman" w:cs="Times New Roman"/>
          <w:sz w:val="28"/>
          <w:szCs w:val="24"/>
          <w:lang w:eastAsia="zh-CN"/>
        </w:rPr>
        <w:t>Рабочая программа по учебному предмету «Физика.»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 образовательной программой среднего общего образования по предмету «</w:t>
      </w:r>
      <w:proofErr w:type="spellStart"/>
      <w:r w:rsidRPr="00D669CD">
        <w:rPr>
          <w:rFonts w:ascii="Times New Roman" w:eastAsia="Times New Roman" w:hAnsi="Times New Roman" w:cs="Times New Roman"/>
          <w:sz w:val="28"/>
          <w:szCs w:val="24"/>
          <w:lang w:eastAsia="zh-CN"/>
        </w:rPr>
        <w:t>Физика»,утвержденной</w:t>
      </w:r>
      <w:proofErr w:type="spellEnd"/>
      <w:r w:rsidRPr="00D669CD">
        <w:rPr>
          <w:rFonts w:ascii="Times New Roman" w:eastAsia="Times New Roman" w:hAnsi="Times New Roman" w:cs="Times New Roman"/>
          <w:sz w:val="28"/>
          <w:szCs w:val="24"/>
          <w:lang w:eastAsia="zh-CN"/>
        </w:rPr>
        <w:t xml:space="preserve">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9B640B" w:rsidRPr="009B640B">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5ED1C8AF" w14:textId="77777777" w:rsidR="00D669CD" w:rsidRPr="00D669CD" w:rsidRDefault="00D669CD" w:rsidP="009B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7" w:firstLine="720"/>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ab/>
        <w:t xml:space="preserve"> Основными целями изучения физики в общем образовании являются:</w:t>
      </w:r>
    </w:p>
    <w:p w14:paraId="310CCF7F" w14:textId="77777777" w:rsidR="00CF7ECD" w:rsidRPr="008363C6" w:rsidRDefault="00CF7ECD" w:rsidP="008363C6">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8"/>
          <w:szCs w:val="28"/>
          <w:lang w:eastAsia="zh-CN"/>
        </w:rPr>
      </w:pPr>
      <w:r w:rsidRPr="008363C6">
        <w:rPr>
          <w:rFonts w:ascii="Times New Roman" w:eastAsia="Times New Roman" w:hAnsi="Times New Roman" w:cs="Times New Roman"/>
          <w:sz w:val="28"/>
          <w:szCs w:val="28"/>
          <w:lang w:eastAsia="zh-CN"/>
        </w:rPr>
        <w:t>формирование у обучающихся знания и умения в области физики, навыки их применения в практической профессиональной деятельности;</w:t>
      </w:r>
    </w:p>
    <w:p w14:paraId="53810085" w14:textId="77777777" w:rsidR="00D669CD" w:rsidRPr="008363C6" w:rsidRDefault="00D669CD" w:rsidP="008363C6">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8"/>
          <w:szCs w:val="28"/>
          <w:lang w:eastAsia="zh-CN"/>
        </w:rPr>
      </w:pPr>
      <w:r w:rsidRPr="008363C6">
        <w:rPr>
          <w:rFonts w:ascii="Times New Roman" w:eastAsia="Times New Roman" w:hAnsi="Times New Roman" w:cs="Times New Roman"/>
          <w:sz w:val="28"/>
          <w:szCs w:val="28"/>
          <w:lang w:eastAsia="zh-CN"/>
        </w:rPr>
        <w:t xml:space="preserve">формирование интереса и стремления обучающихся к научному изучению природы, развитие их интеллектуальных и творческих способностей; </w:t>
      </w:r>
    </w:p>
    <w:p w14:paraId="16FDCFCD" w14:textId="77777777" w:rsidR="00D669CD" w:rsidRPr="008363C6" w:rsidRDefault="00D669CD" w:rsidP="008363C6">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8"/>
          <w:szCs w:val="28"/>
          <w:lang w:eastAsia="zh-CN"/>
        </w:rPr>
      </w:pPr>
      <w:r w:rsidRPr="008363C6">
        <w:rPr>
          <w:rFonts w:ascii="Times New Roman" w:eastAsia="Times New Roman" w:hAnsi="Times New Roman" w:cs="Times New Roman"/>
          <w:sz w:val="28"/>
          <w:szCs w:val="28"/>
          <w:lang w:eastAsia="zh-CN"/>
        </w:rPr>
        <w:t>развитие представлений о научном методе познания и формирование исследовательского отношения к окружающим явлениям;</w:t>
      </w:r>
    </w:p>
    <w:p w14:paraId="2219AB04" w14:textId="77777777" w:rsidR="00D669CD" w:rsidRPr="008363C6" w:rsidRDefault="00D669CD" w:rsidP="008363C6">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8"/>
          <w:szCs w:val="28"/>
          <w:lang w:eastAsia="zh-CN"/>
        </w:rPr>
      </w:pPr>
      <w:r w:rsidRPr="008363C6">
        <w:rPr>
          <w:rFonts w:ascii="Times New Roman" w:eastAsia="Times New Roman" w:hAnsi="Times New Roman" w:cs="Times New Roman"/>
          <w:sz w:val="28"/>
          <w:szCs w:val="28"/>
          <w:lang w:eastAsia="zh-CN"/>
        </w:rPr>
        <w:t>формирование научного мировоззрения как результата изучения основ строения материи и фундаментальных законов физики;</w:t>
      </w:r>
    </w:p>
    <w:p w14:paraId="4DC26D21" w14:textId="77777777" w:rsidR="00D669CD" w:rsidRPr="008363C6" w:rsidRDefault="00D669CD" w:rsidP="008363C6">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8"/>
          <w:szCs w:val="28"/>
          <w:lang w:eastAsia="zh-CN"/>
        </w:rPr>
      </w:pPr>
      <w:r w:rsidRPr="008363C6">
        <w:rPr>
          <w:rFonts w:ascii="Times New Roman" w:eastAsia="Times New Roman" w:hAnsi="Times New Roman" w:cs="Times New Roman"/>
          <w:sz w:val="28"/>
          <w:szCs w:val="28"/>
          <w:lang w:eastAsia="zh-CN"/>
        </w:rPr>
        <w:t>формирование умений объяснять явления с использованием физических знаний и научных доказательств;</w:t>
      </w:r>
    </w:p>
    <w:p w14:paraId="36E15910" w14:textId="77777777" w:rsidR="00D669CD" w:rsidRPr="008363C6" w:rsidRDefault="00D669CD" w:rsidP="008363C6">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4"/>
          <w:szCs w:val="24"/>
          <w:lang w:eastAsia="zh-CN"/>
        </w:rPr>
      </w:pPr>
      <w:r w:rsidRPr="008363C6">
        <w:rPr>
          <w:rFonts w:ascii="Times New Roman" w:eastAsia="Times New Roman" w:hAnsi="Times New Roman" w:cs="Times New Roman"/>
          <w:sz w:val="28"/>
          <w:szCs w:val="28"/>
          <w:lang w:eastAsia="zh-CN"/>
        </w:rPr>
        <w:t>формирование представлений о роли физики для развития других естественных наук, техники и технологий;</w:t>
      </w:r>
    </w:p>
    <w:p w14:paraId="7E229EFD" w14:textId="77777777" w:rsidR="00D669CD" w:rsidRPr="008363C6" w:rsidRDefault="00D669CD" w:rsidP="008363C6">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8"/>
          <w:szCs w:val="28"/>
          <w:lang w:eastAsia="zh-CN"/>
        </w:rPr>
      </w:pPr>
      <w:r w:rsidRPr="008363C6">
        <w:rPr>
          <w:rFonts w:ascii="Times New Roman" w:eastAsia="Times New Roman" w:hAnsi="Times New Roman" w:cs="Times New Roman"/>
          <w:sz w:val="28"/>
          <w:szCs w:val="28"/>
          <w:lang w:eastAsia="zh-CN"/>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113A4A7F"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 xml:space="preserve"> </w:t>
      </w:r>
    </w:p>
    <w:p w14:paraId="0448A3E9" w14:textId="77777777" w:rsidR="00D669CD" w:rsidRPr="00D669CD" w:rsidRDefault="00D669CD" w:rsidP="00D669CD">
      <w:pPr>
        <w:suppressAutoHyphens/>
        <w:spacing w:after="0"/>
        <w:ind w:firstLine="708"/>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lastRenderedPageBreak/>
        <w:t>1.2. Место учебной дисциплины в структуре основной профессиональной</w:t>
      </w:r>
    </w:p>
    <w:p w14:paraId="71C4D6D7" w14:textId="77777777" w:rsidR="00D669CD" w:rsidRPr="00D669CD" w:rsidRDefault="00D669CD" w:rsidP="00D669CD">
      <w:pPr>
        <w:suppressAutoHyphens/>
        <w:spacing w:after="0"/>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t>образовательной программы:</w:t>
      </w:r>
    </w:p>
    <w:p w14:paraId="2772F4F6" w14:textId="77777777" w:rsidR="00D669CD" w:rsidRPr="00D669CD" w:rsidRDefault="00D669CD" w:rsidP="00D669CD">
      <w:pPr>
        <w:suppressAutoHyphens/>
        <w:spacing w:after="0"/>
        <w:jc w:val="both"/>
        <w:rPr>
          <w:rFonts w:ascii="Times New Roman" w:eastAsia="Times New Roman" w:hAnsi="Times New Roman" w:cs="Times New Roman"/>
          <w:b/>
          <w:sz w:val="28"/>
          <w:szCs w:val="28"/>
          <w:lang w:eastAsia="zh-CN"/>
        </w:rPr>
      </w:pPr>
    </w:p>
    <w:p w14:paraId="002C48C7"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7" w:firstLine="720"/>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ab/>
        <w:t>Учебный предмет «Физика» входит в состав общеобразовательного учебного цикла, в раздел «Общие учебные предметы».  Профиль обучения - технологический</w:t>
      </w:r>
    </w:p>
    <w:p w14:paraId="3DF0B1BE"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7" w:firstLine="720"/>
        <w:jc w:val="both"/>
        <w:rPr>
          <w:rFonts w:ascii="Times New Roman" w:eastAsia="Times New Roman" w:hAnsi="Times New Roman" w:cs="Times New Roman"/>
          <w:sz w:val="28"/>
          <w:szCs w:val="28"/>
          <w:lang w:eastAsia="zh-CN"/>
        </w:rPr>
      </w:pPr>
    </w:p>
    <w:p w14:paraId="55DF8962"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tab/>
        <w:t>1.3. Аттестация предмета</w:t>
      </w:r>
    </w:p>
    <w:p w14:paraId="7BA66823"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zh-CN"/>
        </w:rPr>
      </w:pPr>
    </w:p>
    <w:p w14:paraId="39F60A5D"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ab/>
        <w:t>Реализация программы предмета «Физика» сопровождается текущей и промежуточной аттестацией в форме экзамена</w:t>
      </w:r>
    </w:p>
    <w:p w14:paraId="2EF8712C"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185"/>
        <w:jc w:val="both"/>
        <w:rPr>
          <w:rFonts w:ascii="Times New Roman" w:eastAsia="Times New Roman" w:hAnsi="Times New Roman" w:cs="Times New Roman"/>
          <w:sz w:val="28"/>
          <w:szCs w:val="28"/>
          <w:lang w:eastAsia="zh-CN"/>
        </w:rPr>
      </w:pPr>
    </w:p>
    <w:p w14:paraId="0C1A613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t>1.4. Количество часов на освоение программы учебного предмета:</w:t>
      </w:r>
    </w:p>
    <w:p w14:paraId="6B10C968"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8"/>
          <w:szCs w:val="28"/>
        </w:rPr>
      </w:pPr>
      <w:r w:rsidRPr="00D669CD">
        <w:rPr>
          <w:rFonts w:ascii="Times New Roman" w:eastAsia="Times New Roman" w:hAnsi="Times New Roman" w:cs="Times New Roman"/>
          <w:sz w:val="28"/>
          <w:szCs w:val="28"/>
          <w:lang w:eastAsia="zh-CN"/>
        </w:rPr>
        <w:t xml:space="preserve"> </w:t>
      </w:r>
      <w:r w:rsidRPr="00D669CD">
        <w:rPr>
          <w:rFonts w:ascii="Times New Roman" w:eastAsia="Calibri" w:hAnsi="Times New Roman" w:cs="Times New Roman"/>
          <w:sz w:val="28"/>
          <w:szCs w:val="28"/>
        </w:rPr>
        <w:t xml:space="preserve">Общей учебной нагрузки </w:t>
      </w:r>
      <w:proofErr w:type="gramStart"/>
      <w:r w:rsidRPr="00D669CD">
        <w:rPr>
          <w:rFonts w:ascii="Times New Roman" w:eastAsia="Calibri" w:hAnsi="Times New Roman" w:cs="Times New Roman"/>
          <w:sz w:val="28"/>
          <w:szCs w:val="28"/>
        </w:rPr>
        <w:t>обучающегося  120</w:t>
      </w:r>
      <w:proofErr w:type="gramEnd"/>
      <w:r w:rsidRPr="00D669CD">
        <w:rPr>
          <w:rFonts w:ascii="Times New Roman" w:eastAsia="Calibri" w:hAnsi="Times New Roman" w:cs="Times New Roman"/>
          <w:sz w:val="28"/>
          <w:szCs w:val="28"/>
        </w:rPr>
        <w:t xml:space="preserve"> часов,  в том числе:</w:t>
      </w:r>
    </w:p>
    <w:p w14:paraId="7E0B84BA"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 xml:space="preserve">обязательной аудиторной учебной нагрузки </w:t>
      </w:r>
      <w:proofErr w:type="gramStart"/>
      <w:r w:rsidRPr="00D669CD">
        <w:rPr>
          <w:rFonts w:ascii="Times New Roman" w:eastAsia="Calibri" w:hAnsi="Times New Roman" w:cs="Times New Roman"/>
          <w:sz w:val="28"/>
          <w:szCs w:val="28"/>
        </w:rPr>
        <w:t>обучающегося  110</w:t>
      </w:r>
      <w:proofErr w:type="gramEnd"/>
      <w:r w:rsidRPr="00D669CD">
        <w:rPr>
          <w:rFonts w:ascii="Times New Roman" w:eastAsia="Calibri" w:hAnsi="Times New Roman" w:cs="Times New Roman"/>
          <w:sz w:val="28"/>
          <w:szCs w:val="28"/>
        </w:rPr>
        <w:t xml:space="preserve"> часов; из них ЛПЗ – 76 часов</w:t>
      </w:r>
    </w:p>
    <w:p w14:paraId="1AEFCDC8"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самостоятельной работы обучающегося 10 часов.</w:t>
      </w:r>
    </w:p>
    <w:p w14:paraId="7CB62F05"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lang w:eastAsia="zh-CN"/>
        </w:rPr>
      </w:pPr>
    </w:p>
    <w:p w14:paraId="7436C9F3" w14:textId="77777777" w:rsidR="00D669CD" w:rsidRDefault="00D669CD" w:rsidP="00D669CD">
      <w:pPr>
        <w:tabs>
          <w:tab w:val="left" w:pos="993"/>
        </w:tabs>
        <w:suppressAutoHyphens/>
        <w:spacing w:after="0"/>
        <w:jc w:val="both"/>
        <w:rPr>
          <w:rFonts w:ascii="Times New Roman" w:eastAsia="Times New Roman" w:hAnsi="Times New Roman" w:cs="Times New Roman"/>
          <w:sz w:val="28"/>
          <w:szCs w:val="28"/>
          <w:lang w:eastAsia="zh-CN"/>
        </w:rPr>
      </w:pPr>
    </w:p>
    <w:p w14:paraId="74EE6849"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79239FD8"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66B80DE3"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3DF9B760"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2FFCA5A8"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0A6BF853"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6B2236E8"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1AA1494F"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38862C3F"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0E5C50D8"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06962DC9"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4A673E27"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75C8389A"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1D30755E"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67134FB8" w14:textId="77777777" w:rsidR="008363C6"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6AE62500" w14:textId="77777777" w:rsidR="009B640B" w:rsidRDefault="009B640B" w:rsidP="00D669CD">
      <w:pPr>
        <w:tabs>
          <w:tab w:val="left" w:pos="993"/>
        </w:tabs>
        <w:suppressAutoHyphens/>
        <w:spacing w:after="0"/>
        <w:jc w:val="both"/>
        <w:rPr>
          <w:rFonts w:ascii="Times New Roman" w:eastAsia="Times New Roman" w:hAnsi="Times New Roman" w:cs="Times New Roman"/>
          <w:sz w:val="28"/>
          <w:szCs w:val="28"/>
          <w:lang w:eastAsia="zh-CN"/>
        </w:rPr>
      </w:pPr>
    </w:p>
    <w:p w14:paraId="1A266511" w14:textId="77777777" w:rsidR="008363C6" w:rsidRPr="00D669CD" w:rsidRDefault="008363C6" w:rsidP="00D669CD">
      <w:pPr>
        <w:tabs>
          <w:tab w:val="left" w:pos="993"/>
        </w:tabs>
        <w:suppressAutoHyphens/>
        <w:spacing w:after="0"/>
        <w:jc w:val="both"/>
        <w:rPr>
          <w:rFonts w:ascii="Times New Roman" w:eastAsia="Times New Roman" w:hAnsi="Times New Roman" w:cs="Times New Roman"/>
          <w:sz w:val="28"/>
          <w:szCs w:val="28"/>
          <w:lang w:eastAsia="zh-CN"/>
        </w:rPr>
      </w:pPr>
    </w:p>
    <w:p w14:paraId="4DFFFE96" w14:textId="77777777" w:rsidR="00D669CD" w:rsidRPr="00D669CD" w:rsidRDefault="00D669CD" w:rsidP="00D669CD">
      <w:pPr>
        <w:tabs>
          <w:tab w:val="left" w:pos="993"/>
        </w:tabs>
        <w:suppressAutoHyphens/>
        <w:spacing w:after="0"/>
        <w:jc w:val="both"/>
        <w:rPr>
          <w:rFonts w:ascii="Times New Roman" w:eastAsia="Times New Roman" w:hAnsi="Times New Roman" w:cs="Times New Roman"/>
          <w:sz w:val="28"/>
          <w:szCs w:val="28"/>
          <w:lang w:eastAsia="zh-CN"/>
        </w:rPr>
      </w:pPr>
    </w:p>
    <w:p w14:paraId="70D6B048" w14:textId="77777777" w:rsidR="00D669CD" w:rsidRPr="00D669CD" w:rsidRDefault="00D669CD" w:rsidP="00D669CD">
      <w:pPr>
        <w:keepNext/>
        <w:suppressAutoHyphens/>
        <w:spacing w:after="0"/>
        <w:ind w:left="644"/>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lastRenderedPageBreak/>
        <w:t xml:space="preserve">2. ПЛАНИРУЕМЫЕ РЕЗУЛЬТАТЫ </w:t>
      </w:r>
      <w:r w:rsidRPr="00D669CD">
        <w:rPr>
          <w:rFonts w:ascii="Times New Roman" w:eastAsia="Times New Roman" w:hAnsi="Times New Roman" w:cs="Times New Roman"/>
          <w:b/>
          <w:caps/>
          <w:sz w:val="28"/>
          <w:szCs w:val="28"/>
          <w:lang w:eastAsia="zh-CN"/>
        </w:rPr>
        <w:t>освоения учебного предмета</w:t>
      </w:r>
    </w:p>
    <w:p w14:paraId="7735BAA8"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zh-CN"/>
        </w:rPr>
      </w:pPr>
    </w:p>
    <w:p w14:paraId="6346ACA6"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eastAsia="Calibri" w:hAnsi="Times New Roman" w:cs="Times New Roman"/>
          <w:sz w:val="28"/>
          <w:szCs w:val="28"/>
        </w:rPr>
      </w:pPr>
      <w:r w:rsidRPr="00D669CD">
        <w:rPr>
          <w:rFonts w:ascii="Times New Roman" w:eastAsia="Times New Roman" w:hAnsi="Times New Roman" w:cs="Times New Roman"/>
          <w:sz w:val="28"/>
          <w:szCs w:val="28"/>
          <w:lang w:eastAsia="zh-CN"/>
        </w:rPr>
        <w:tab/>
        <w:t>В результате изучения предмета «Физика» у обучающегося должны быть сформированы личностные, метапредметные и предметные результаты.</w:t>
      </w:r>
      <w:r w:rsidRPr="00D669CD">
        <w:rPr>
          <w:rFonts w:ascii="Times New Roman" w:eastAsia="Calibri" w:hAnsi="Times New Roman" w:cs="Times New Roman"/>
          <w:sz w:val="28"/>
          <w:szCs w:val="28"/>
        </w:rPr>
        <w:t xml:space="preserve"> Личностные результаты</w:t>
      </w:r>
      <w:r w:rsidRPr="00D669CD">
        <w:rPr>
          <w:rFonts w:ascii="Times New Roman" w:eastAsia="Calibri" w:hAnsi="Times New Roman" w:cs="Times New Roman"/>
          <w:sz w:val="28"/>
          <w:szCs w:val="28"/>
          <w:vertAlign w:val="superscript"/>
        </w:rPr>
        <w:t xml:space="preserve"> </w:t>
      </w:r>
      <w:r w:rsidRPr="00D669CD">
        <w:rPr>
          <w:rFonts w:ascii="Times New Roman" w:eastAsia="Calibri" w:hAnsi="Times New Roman" w:cs="Times New Roman"/>
          <w:sz w:val="28"/>
          <w:szCs w:val="28"/>
        </w:rPr>
        <w:t xml:space="preserve"> освоения программы по учебному предмету «Физика» достигаются в единстве учебной и  воспитательной деятельности, которые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95A529E"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sz w:val="28"/>
          <w:szCs w:val="28"/>
        </w:rPr>
      </w:pPr>
    </w:p>
    <w:p w14:paraId="092049F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D669CD">
        <w:rPr>
          <w:rFonts w:ascii="Times New Roman" w:eastAsia="Times New Roman" w:hAnsi="Times New Roman" w:cs="Times New Roman"/>
          <w:b/>
          <w:sz w:val="28"/>
          <w:szCs w:val="28"/>
          <w:lang w:eastAsia="zh-CN"/>
        </w:rPr>
        <w:t>Личностные результаты</w:t>
      </w:r>
    </w:p>
    <w:p w14:paraId="36C28F61"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zh-CN"/>
        </w:rPr>
      </w:pPr>
    </w:p>
    <w:p w14:paraId="61033F5F"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ЛР 1 - сформированность гражданской позиции обучающегося как активного и ответственного члена российского общества;</w:t>
      </w:r>
    </w:p>
    <w:p w14:paraId="54A3161F"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 xml:space="preserve"> ЛР 3 -принятие традиционных национальных, общечеловеческих гуманистических и демократических ценностей;</w:t>
      </w:r>
    </w:p>
    <w:p w14:paraId="0F9491B6"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 xml:space="preserve">ЛР 5 </w:t>
      </w:r>
      <w:proofErr w:type="gramStart"/>
      <w:r w:rsidRPr="00D669CD">
        <w:rPr>
          <w:rFonts w:ascii="Times New Roman" w:eastAsia="Times New Roman" w:hAnsi="Times New Roman" w:cs="Times New Roman"/>
          <w:sz w:val="28"/>
          <w:szCs w:val="28"/>
          <w:lang w:eastAsia="zh-CN"/>
        </w:rPr>
        <w:t>-  готовность</w:t>
      </w:r>
      <w:proofErr w:type="gramEnd"/>
      <w:r w:rsidRPr="00D669CD">
        <w:rPr>
          <w:rFonts w:ascii="Times New Roman" w:eastAsia="Times New Roman" w:hAnsi="Times New Roman" w:cs="Times New Roman"/>
          <w:sz w:val="28"/>
          <w:szCs w:val="28"/>
          <w:lang w:eastAsia="zh-CN"/>
        </w:rPr>
        <w:t xml:space="preserve">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1A69C8D"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0"/>
        </w:rPr>
      </w:pPr>
      <w:r w:rsidRPr="00D669CD">
        <w:rPr>
          <w:rFonts w:ascii="Times New Roman" w:eastAsia="Times New Roman" w:hAnsi="Times New Roman" w:cs="Times New Roman"/>
          <w:sz w:val="28"/>
          <w:szCs w:val="28"/>
          <w:lang w:eastAsia="zh-CN"/>
        </w:rPr>
        <w:t xml:space="preserve">ЛР 6 - </w:t>
      </w:r>
      <w:r w:rsidRPr="00D669CD">
        <w:rPr>
          <w:rFonts w:ascii="Times New Roman" w:hAnsi="Times New Roman" w:cs="Times New Roman"/>
          <w:sz w:val="28"/>
          <w:szCs w:val="20"/>
        </w:rPr>
        <w:t>умение взаимодействовать с социальными институтами в соответствии с их функциями и назначением;</w:t>
      </w:r>
    </w:p>
    <w:p w14:paraId="7FD0B837"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ЛР 7 - готовность к гуманитарной и волонтерской деятельности;</w:t>
      </w:r>
    </w:p>
    <w:p w14:paraId="053824DF"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ЛР 8 - сформированность российской гражданской идентичности, патриотизма;</w:t>
      </w:r>
    </w:p>
    <w:p w14:paraId="55EB4179"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ЛР 9 - ценностное отношение к государственным символам, достижениям российских ученых в области физики и технике;</w:t>
      </w:r>
    </w:p>
    <w:p w14:paraId="3D3B9D38"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ЛР12 - сформированность нравственного сознания, этического поведения;</w:t>
      </w:r>
    </w:p>
    <w:p w14:paraId="330B3427"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 xml:space="preserve">ЛР13 - </w:t>
      </w:r>
      <w:proofErr w:type="gramStart"/>
      <w:r w:rsidRPr="00D669CD">
        <w:rPr>
          <w:rFonts w:ascii="Times New Roman" w:eastAsia="Times New Roman" w:hAnsi="Times New Roman" w:cs="Times New Roman"/>
          <w:sz w:val="28"/>
          <w:szCs w:val="28"/>
          <w:lang w:eastAsia="zh-CN"/>
        </w:rPr>
        <w:t>способность  оценивать</w:t>
      </w:r>
      <w:proofErr w:type="gramEnd"/>
      <w:r w:rsidRPr="00D669CD">
        <w:rPr>
          <w:rFonts w:ascii="Times New Roman" w:eastAsia="Times New Roman" w:hAnsi="Times New Roman" w:cs="Times New Roman"/>
          <w:sz w:val="28"/>
          <w:szCs w:val="28"/>
          <w:lang w:eastAsia="zh-CN"/>
        </w:rPr>
        <w:t xml:space="preserve"> ситуацию и принимать осознанные решения, ориентируясь на морально-нравственные нормы и ценности, в том числе деятельности ученого;</w:t>
      </w:r>
    </w:p>
    <w:p w14:paraId="4FDC8898"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ЛР 14 - осознание личного вклада в построение устойчивого будущего;</w:t>
      </w:r>
    </w:p>
    <w:p w14:paraId="5A71138C"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ЛР 16 - эстетическое отношение к миру, включая эстетику включая эстетику научного и технического творчества, присущего физической науке;</w:t>
      </w:r>
    </w:p>
    <w:p w14:paraId="3F07C404"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ЛР 24 -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7F7A559"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ЛР 25 -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628EFD47"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lastRenderedPageBreak/>
        <w:t>ЛР26 - готовность и способность к образованию и самообразованию на протяжении всей жизни</w:t>
      </w:r>
    </w:p>
    <w:p w14:paraId="2297849B"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 xml:space="preserve">ЛР27 - сформированность экологической </w:t>
      </w:r>
      <w:proofErr w:type="gramStart"/>
      <w:r w:rsidRPr="00D669CD">
        <w:rPr>
          <w:rFonts w:ascii="Times New Roman" w:eastAsia="Times New Roman" w:hAnsi="Times New Roman" w:cs="Times New Roman"/>
          <w:sz w:val="28"/>
          <w:szCs w:val="28"/>
          <w:lang w:eastAsia="zh-CN"/>
        </w:rPr>
        <w:t xml:space="preserve">культуры,   </w:t>
      </w:r>
      <w:proofErr w:type="gramEnd"/>
      <w:r w:rsidRPr="00D669CD">
        <w:rPr>
          <w:rFonts w:ascii="Times New Roman" w:eastAsia="Times New Roman" w:hAnsi="Times New Roman" w:cs="Times New Roman"/>
          <w:sz w:val="28"/>
          <w:szCs w:val="28"/>
          <w:lang w:eastAsia="zh-CN"/>
        </w:rPr>
        <w:t>осознание глобального характера экологических проблем;</w:t>
      </w:r>
    </w:p>
    <w:p w14:paraId="29C6F2CB"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ЛР 28 - планирование и осуществление действий в окружающей среде на основе знания целей устойчивого развития человечества;</w:t>
      </w:r>
    </w:p>
    <w:p w14:paraId="505D3055"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ЛР 31 - расширение опыта деятельности экологической направленности на основе имеющихся знаний по физике;</w:t>
      </w:r>
    </w:p>
    <w:p w14:paraId="22141DDF"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ЛР 32 - сформированность мировоззрения, соответствующего современному уровню развития физической науки;</w:t>
      </w:r>
    </w:p>
    <w:p w14:paraId="78CACA8D"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 xml:space="preserve"> ЛР 34 - 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16C97B8F"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zh-CN"/>
        </w:rPr>
      </w:pPr>
    </w:p>
    <w:p w14:paraId="4A95EC00"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t>Метапредметные результаты</w:t>
      </w:r>
    </w:p>
    <w:p w14:paraId="748B87AD"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lang w:eastAsia="zh-CN"/>
        </w:rPr>
      </w:pPr>
    </w:p>
    <w:p w14:paraId="27E0E33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t>Овладение универсальными учебными познавательными действиями:</w:t>
      </w:r>
    </w:p>
    <w:p w14:paraId="7979C06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i/>
          <w:iCs/>
          <w:sz w:val="28"/>
          <w:szCs w:val="28"/>
          <w:lang w:eastAsia="zh-CN"/>
        </w:rPr>
      </w:pPr>
      <w:r w:rsidRPr="00D669CD">
        <w:rPr>
          <w:rFonts w:ascii="Times New Roman" w:eastAsia="Times New Roman" w:hAnsi="Times New Roman" w:cs="Times New Roman"/>
          <w:b/>
          <w:bCs/>
          <w:i/>
          <w:iCs/>
          <w:sz w:val="28"/>
          <w:szCs w:val="28"/>
          <w:lang w:eastAsia="zh-CN"/>
        </w:rPr>
        <w:t>базовые логические действия</w:t>
      </w:r>
    </w:p>
    <w:p w14:paraId="4ED7CA5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1  -</w:t>
      </w:r>
      <w:proofErr w:type="gramEnd"/>
      <w:r w:rsidRPr="00D669CD">
        <w:rPr>
          <w:rFonts w:ascii="Times New Roman" w:eastAsia="Times New Roman" w:hAnsi="Times New Roman" w:cs="Times New Roman"/>
          <w:bCs/>
          <w:iCs/>
          <w:sz w:val="28"/>
          <w:szCs w:val="28"/>
          <w:lang w:eastAsia="zh-CN"/>
        </w:rPr>
        <w:t xml:space="preserve"> самостоятельно формулировать и актуализировать проблему, рассматривать её всесторонне;</w:t>
      </w:r>
    </w:p>
    <w:p w14:paraId="477A8D60"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 xml:space="preserve">М 2   </w:t>
      </w:r>
      <w:proofErr w:type="gramStart"/>
      <w:r w:rsidRPr="00D669CD">
        <w:rPr>
          <w:rFonts w:ascii="Times New Roman" w:eastAsia="Times New Roman" w:hAnsi="Times New Roman" w:cs="Times New Roman"/>
          <w:bCs/>
          <w:iCs/>
          <w:sz w:val="28"/>
          <w:szCs w:val="28"/>
          <w:lang w:eastAsia="zh-CN"/>
        </w:rPr>
        <w:t>-  определять</w:t>
      </w:r>
      <w:proofErr w:type="gramEnd"/>
      <w:r w:rsidRPr="00D669CD">
        <w:rPr>
          <w:rFonts w:ascii="Times New Roman" w:eastAsia="Times New Roman" w:hAnsi="Times New Roman" w:cs="Times New Roman"/>
          <w:bCs/>
          <w:iCs/>
          <w:sz w:val="28"/>
          <w:szCs w:val="28"/>
          <w:lang w:eastAsia="zh-CN"/>
        </w:rPr>
        <w:t xml:space="preserve"> цели деятельности, задавать параметры и критерии её достижения;</w:t>
      </w:r>
    </w:p>
    <w:p w14:paraId="438E7BEF"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3  -</w:t>
      </w:r>
      <w:proofErr w:type="gramEnd"/>
      <w:r w:rsidRPr="00D669CD">
        <w:rPr>
          <w:rFonts w:ascii="Times New Roman" w:eastAsia="Times New Roman" w:hAnsi="Times New Roman" w:cs="Times New Roman"/>
          <w:bCs/>
          <w:iCs/>
          <w:sz w:val="28"/>
          <w:szCs w:val="28"/>
          <w:lang w:eastAsia="zh-CN"/>
        </w:rPr>
        <w:t xml:space="preserve">  выявлять закономерности и противоречия в рассматриваемых физических явлениях;</w:t>
      </w:r>
    </w:p>
    <w:p w14:paraId="4C35546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4  -</w:t>
      </w:r>
      <w:proofErr w:type="gramEnd"/>
      <w:r w:rsidRPr="00D669CD">
        <w:rPr>
          <w:rFonts w:ascii="Times New Roman" w:eastAsia="Times New Roman" w:hAnsi="Times New Roman" w:cs="Times New Roman"/>
          <w:bCs/>
          <w:iCs/>
          <w:sz w:val="28"/>
          <w:szCs w:val="28"/>
          <w:lang w:eastAsia="zh-CN"/>
        </w:rPr>
        <w:t xml:space="preserve">  разрабатывать план решения проблемы с учетом имеющихся материальных и нематериальных ресурсов;</w:t>
      </w:r>
    </w:p>
    <w:p w14:paraId="34F4697C"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5  -</w:t>
      </w:r>
      <w:proofErr w:type="gramEnd"/>
      <w:r w:rsidRPr="00D669CD">
        <w:rPr>
          <w:rFonts w:ascii="Times New Roman" w:eastAsia="Times New Roman" w:hAnsi="Times New Roman" w:cs="Times New Roman"/>
          <w:bCs/>
          <w:iCs/>
          <w:sz w:val="28"/>
          <w:szCs w:val="28"/>
          <w:lang w:eastAsia="zh-CN"/>
        </w:rPr>
        <w:t xml:space="preserve"> вносить коррективы в деятельность, оценивать соответствие результатов целям, оценивать риски последствий деятельности;</w:t>
      </w:r>
    </w:p>
    <w:p w14:paraId="1F7F8102"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М6 - координировать и выполнять работу в условиях реального, виртуального и комбинированного взаимодействия;</w:t>
      </w:r>
    </w:p>
    <w:p w14:paraId="7984DDB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7  -</w:t>
      </w:r>
      <w:proofErr w:type="gramEnd"/>
      <w:r w:rsidRPr="00D669CD">
        <w:rPr>
          <w:rFonts w:ascii="Times New Roman" w:eastAsia="Times New Roman" w:hAnsi="Times New Roman" w:cs="Times New Roman"/>
          <w:bCs/>
          <w:iCs/>
          <w:sz w:val="28"/>
          <w:szCs w:val="28"/>
          <w:lang w:eastAsia="zh-CN"/>
        </w:rPr>
        <w:t xml:space="preserve"> развивать креативное мышление при решении жизненных проблем;</w:t>
      </w:r>
    </w:p>
    <w:p w14:paraId="793B04A7"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14:paraId="682E8402"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i/>
          <w:iCs/>
          <w:sz w:val="28"/>
          <w:szCs w:val="28"/>
          <w:lang w:eastAsia="zh-CN"/>
        </w:rPr>
      </w:pPr>
      <w:r w:rsidRPr="00D669CD">
        <w:rPr>
          <w:rFonts w:ascii="Times New Roman" w:eastAsia="Times New Roman" w:hAnsi="Times New Roman" w:cs="Times New Roman"/>
          <w:b/>
          <w:bCs/>
          <w:i/>
          <w:iCs/>
          <w:sz w:val="28"/>
          <w:szCs w:val="28"/>
          <w:lang w:eastAsia="zh-CN"/>
        </w:rPr>
        <w:t>базовые исследовательские действия:</w:t>
      </w:r>
    </w:p>
    <w:p w14:paraId="5B8B3EFB"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8  -</w:t>
      </w:r>
      <w:proofErr w:type="gramEnd"/>
      <w:r w:rsidRPr="00D669CD">
        <w:rPr>
          <w:rFonts w:ascii="Times New Roman" w:eastAsia="Times New Roman" w:hAnsi="Times New Roman" w:cs="Times New Roman"/>
          <w:bCs/>
          <w:iCs/>
          <w:sz w:val="28"/>
          <w:szCs w:val="28"/>
          <w:lang w:eastAsia="zh-CN"/>
        </w:rPr>
        <w:t xml:space="preserve"> владеть научной </w:t>
      </w:r>
      <w:proofErr w:type="spellStart"/>
      <w:r w:rsidRPr="00D669CD">
        <w:rPr>
          <w:rFonts w:ascii="Times New Roman" w:eastAsia="Times New Roman" w:hAnsi="Times New Roman" w:cs="Times New Roman"/>
          <w:bCs/>
          <w:iCs/>
          <w:sz w:val="28"/>
          <w:szCs w:val="28"/>
          <w:lang w:eastAsia="zh-CN"/>
        </w:rPr>
        <w:t>терминологией,ключевыми</w:t>
      </w:r>
      <w:proofErr w:type="spellEnd"/>
      <w:r w:rsidRPr="00D669CD">
        <w:rPr>
          <w:rFonts w:ascii="Times New Roman" w:eastAsia="Times New Roman" w:hAnsi="Times New Roman" w:cs="Times New Roman"/>
          <w:bCs/>
          <w:iCs/>
          <w:sz w:val="28"/>
          <w:szCs w:val="28"/>
          <w:lang w:eastAsia="zh-CN"/>
        </w:rPr>
        <w:t xml:space="preserve"> понятиями и методами физической науки;</w:t>
      </w:r>
    </w:p>
    <w:p w14:paraId="07FBFF80"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9  -</w:t>
      </w:r>
      <w:proofErr w:type="gramEnd"/>
      <w:r w:rsidRPr="00D669CD">
        <w:rPr>
          <w:rFonts w:ascii="Times New Roman" w:eastAsia="Times New Roman" w:hAnsi="Times New Roman" w:cs="Times New Roman"/>
          <w:bCs/>
          <w:iCs/>
          <w:sz w:val="28"/>
          <w:szCs w:val="28"/>
          <w:lang w:eastAsia="zh-CN"/>
        </w:rPr>
        <w:t xml:space="preserve"> владеть навыками научно-исследовательской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w:t>
      </w:r>
      <w:proofErr w:type="spellStart"/>
      <w:r w:rsidRPr="00D669CD">
        <w:rPr>
          <w:rFonts w:ascii="Times New Roman" w:eastAsia="Times New Roman" w:hAnsi="Times New Roman" w:cs="Times New Roman"/>
          <w:bCs/>
          <w:iCs/>
          <w:sz w:val="28"/>
          <w:szCs w:val="28"/>
          <w:lang w:eastAsia="zh-CN"/>
        </w:rPr>
        <w:t>приминению</w:t>
      </w:r>
      <w:proofErr w:type="spellEnd"/>
      <w:r w:rsidRPr="00D669CD">
        <w:rPr>
          <w:rFonts w:ascii="Times New Roman" w:eastAsia="Times New Roman" w:hAnsi="Times New Roman" w:cs="Times New Roman"/>
          <w:bCs/>
          <w:iCs/>
          <w:sz w:val="28"/>
          <w:szCs w:val="28"/>
          <w:lang w:eastAsia="zh-CN"/>
        </w:rPr>
        <w:t xml:space="preserve"> различных методов познания;</w:t>
      </w:r>
    </w:p>
    <w:p w14:paraId="69857C95"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10  -</w:t>
      </w:r>
      <w:proofErr w:type="gramEnd"/>
      <w:r w:rsidRPr="00D669CD">
        <w:rPr>
          <w:rFonts w:ascii="Times New Roman" w:eastAsia="Times New Roman" w:hAnsi="Times New Roman" w:cs="Times New Roman"/>
          <w:bCs/>
          <w:iCs/>
          <w:sz w:val="28"/>
          <w:szCs w:val="28"/>
          <w:lang w:eastAsia="zh-CN"/>
        </w:rPr>
        <w:t xml:space="preserve"> осуществлять различные виды деятельности по получению нового знания, его интерпретации, преобразованию и применению различных учебных ситуациях, в том числе создании учебных проектов в области физики;</w:t>
      </w:r>
    </w:p>
    <w:p w14:paraId="41094AFA"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11  -</w:t>
      </w:r>
      <w:proofErr w:type="gramEnd"/>
      <w:r w:rsidRPr="00D669CD">
        <w:rPr>
          <w:rFonts w:ascii="Times New Roman" w:eastAsia="Times New Roman" w:hAnsi="Times New Roman" w:cs="Times New Roman"/>
          <w:bCs/>
          <w:iCs/>
          <w:sz w:val="28"/>
          <w:szCs w:val="28"/>
          <w:lang w:eastAsia="zh-CN"/>
        </w:rPr>
        <w:t xml:space="preserve"> выявлять причинно-следственные связи и актуализировать задачу, выдвигать гипотезу её решения, находить аргументы для доказательства </w:t>
      </w:r>
      <w:r w:rsidRPr="00D669CD">
        <w:rPr>
          <w:rFonts w:ascii="Times New Roman" w:eastAsia="Times New Roman" w:hAnsi="Times New Roman" w:cs="Times New Roman"/>
          <w:bCs/>
          <w:iCs/>
          <w:sz w:val="28"/>
          <w:szCs w:val="28"/>
          <w:lang w:eastAsia="zh-CN"/>
        </w:rPr>
        <w:lastRenderedPageBreak/>
        <w:t>своих убеждений, задавать параметры и критерии решения;</w:t>
      </w:r>
    </w:p>
    <w:p w14:paraId="1C8E3369"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12  -</w:t>
      </w:r>
      <w:proofErr w:type="gramEnd"/>
      <w:r w:rsidRPr="00D669CD">
        <w:rPr>
          <w:rFonts w:ascii="Times New Roman" w:eastAsia="Times New Roman" w:hAnsi="Times New Roman" w:cs="Times New Roman"/>
          <w:bCs/>
          <w:iCs/>
          <w:sz w:val="28"/>
          <w:szCs w:val="28"/>
          <w:lang w:eastAsia="zh-C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570DC7"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 xml:space="preserve">М13 - ставить и формулировать собственные задачи в образовательной деятельности, в том числе при изучении физики;  </w:t>
      </w:r>
    </w:p>
    <w:p w14:paraId="24B83B79"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w:t>
      </w:r>
      <w:proofErr w:type="gramStart"/>
      <w:r w:rsidRPr="00D669CD">
        <w:rPr>
          <w:rFonts w:ascii="Times New Roman" w:eastAsia="Times New Roman" w:hAnsi="Times New Roman" w:cs="Times New Roman"/>
          <w:sz w:val="28"/>
          <w:szCs w:val="28"/>
          <w:lang w:eastAsia="zh-CN"/>
        </w:rPr>
        <w:t>14  -</w:t>
      </w:r>
      <w:proofErr w:type="gramEnd"/>
      <w:r w:rsidRPr="00D669CD">
        <w:rPr>
          <w:rFonts w:ascii="Times New Roman" w:eastAsia="Times New Roman" w:hAnsi="Times New Roman" w:cs="Times New Roman"/>
          <w:sz w:val="28"/>
          <w:szCs w:val="28"/>
          <w:lang w:eastAsia="zh-CN"/>
        </w:rPr>
        <w:t xml:space="preserve"> давать оценку новым ситуациям, оценивать приобретенный опыт;</w:t>
      </w:r>
    </w:p>
    <w:p w14:paraId="4ACE62EE"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w:t>
      </w:r>
      <w:proofErr w:type="gramStart"/>
      <w:r w:rsidRPr="00D669CD">
        <w:rPr>
          <w:rFonts w:ascii="Times New Roman" w:eastAsia="Times New Roman" w:hAnsi="Times New Roman" w:cs="Times New Roman"/>
          <w:sz w:val="28"/>
          <w:szCs w:val="28"/>
          <w:lang w:eastAsia="zh-CN"/>
        </w:rPr>
        <w:t>15  -</w:t>
      </w:r>
      <w:proofErr w:type="gramEnd"/>
      <w:r w:rsidRPr="00D669CD">
        <w:rPr>
          <w:rFonts w:ascii="Times New Roman" w:eastAsia="Times New Roman" w:hAnsi="Times New Roman" w:cs="Times New Roman"/>
          <w:sz w:val="28"/>
          <w:szCs w:val="28"/>
          <w:lang w:eastAsia="zh-CN"/>
        </w:rPr>
        <w:t xml:space="preserve"> уметь переносить знания по физике в практическую область жизнедеятельности;</w:t>
      </w:r>
    </w:p>
    <w:p w14:paraId="6AB6135C"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М16 - уметь интегрировать знания из разных предметных областей;</w:t>
      </w:r>
    </w:p>
    <w:p w14:paraId="66119486"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w:t>
      </w:r>
      <w:proofErr w:type="gramStart"/>
      <w:r w:rsidRPr="00D669CD">
        <w:rPr>
          <w:rFonts w:ascii="Times New Roman" w:eastAsia="Times New Roman" w:hAnsi="Times New Roman" w:cs="Times New Roman"/>
          <w:sz w:val="28"/>
          <w:szCs w:val="28"/>
          <w:lang w:eastAsia="zh-CN"/>
        </w:rPr>
        <w:t>17  -</w:t>
      </w:r>
      <w:proofErr w:type="gramEnd"/>
      <w:r w:rsidRPr="00D669CD">
        <w:rPr>
          <w:rFonts w:ascii="Times New Roman" w:eastAsia="Times New Roman" w:hAnsi="Times New Roman" w:cs="Times New Roman"/>
          <w:sz w:val="28"/>
          <w:szCs w:val="28"/>
          <w:lang w:eastAsia="zh-CN"/>
        </w:rPr>
        <w:t xml:space="preserve"> выдвигать новые идеи, предлагать оригинальные подходы и решения;</w:t>
      </w:r>
    </w:p>
    <w:p w14:paraId="4B7BCC4B"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w:t>
      </w:r>
      <w:proofErr w:type="gramStart"/>
      <w:r w:rsidRPr="00D669CD">
        <w:rPr>
          <w:rFonts w:ascii="Times New Roman" w:eastAsia="Times New Roman" w:hAnsi="Times New Roman" w:cs="Times New Roman"/>
          <w:sz w:val="28"/>
          <w:szCs w:val="28"/>
          <w:lang w:eastAsia="zh-CN"/>
        </w:rPr>
        <w:t>18  -</w:t>
      </w:r>
      <w:proofErr w:type="gramEnd"/>
      <w:r w:rsidRPr="00D669CD">
        <w:rPr>
          <w:rFonts w:ascii="Times New Roman" w:eastAsia="Times New Roman" w:hAnsi="Times New Roman" w:cs="Times New Roman"/>
          <w:sz w:val="28"/>
          <w:szCs w:val="28"/>
          <w:lang w:eastAsia="zh-CN"/>
        </w:rPr>
        <w:t xml:space="preserve"> ставить проблемы и задачи, допускающие альтернативные решения;</w:t>
      </w:r>
    </w:p>
    <w:p w14:paraId="67593D80"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14:paraId="659932B0"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i/>
          <w:iCs/>
          <w:sz w:val="28"/>
          <w:szCs w:val="28"/>
          <w:lang w:eastAsia="zh-CN"/>
        </w:rPr>
      </w:pPr>
      <w:r w:rsidRPr="00D669CD">
        <w:rPr>
          <w:rFonts w:ascii="Times New Roman" w:eastAsia="Times New Roman" w:hAnsi="Times New Roman" w:cs="Times New Roman"/>
          <w:b/>
          <w:bCs/>
          <w:i/>
          <w:iCs/>
          <w:sz w:val="28"/>
          <w:szCs w:val="28"/>
          <w:lang w:eastAsia="zh-CN"/>
        </w:rPr>
        <w:t>работа с информацией:</w:t>
      </w:r>
    </w:p>
    <w:p w14:paraId="413A65F3"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14:paraId="7865F736"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М19 -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C9CDF2"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4"/>
          <w:lang w:eastAsia="zh-CN"/>
        </w:rPr>
        <w:t>М</w:t>
      </w:r>
      <w:proofErr w:type="gramStart"/>
      <w:r w:rsidRPr="00D669CD">
        <w:rPr>
          <w:rFonts w:ascii="Times New Roman" w:eastAsia="Times New Roman" w:hAnsi="Times New Roman" w:cs="Times New Roman"/>
          <w:sz w:val="28"/>
          <w:szCs w:val="24"/>
          <w:lang w:eastAsia="zh-CN"/>
        </w:rPr>
        <w:t>20  -</w:t>
      </w:r>
      <w:proofErr w:type="gramEnd"/>
      <w:r w:rsidRPr="00D669CD">
        <w:rPr>
          <w:rFonts w:ascii="Times New Roman" w:eastAsia="Times New Roman" w:hAnsi="Times New Roman" w:cs="Times New Roman"/>
          <w:sz w:val="28"/>
          <w:szCs w:val="24"/>
          <w:lang w:eastAsia="zh-CN"/>
        </w:rPr>
        <w:t xml:space="preserve"> оценивать достоверность информации</w:t>
      </w:r>
      <w:r w:rsidRPr="00D669CD">
        <w:rPr>
          <w:rFonts w:ascii="Times New Roman" w:eastAsia="Times New Roman" w:hAnsi="Times New Roman" w:cs="Times New Roman"/>
          <w:sz w:val="24"/>
          <w:szCs w:val="24"/>
          <w:lang w:eastAsia="zh-CN"/>
        </w:rPr>
        <w:t>;</w:t>
      </w:r>
    </w:p>
    <w:p w14:paraId="2AEEBC85"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4"/>
          <w:szCs w:val="24"/>
          <w:lang w:eastAsia="zh-CN"/>
        </w:rPr>
        <w:t>М</w:t>
      </w:r>
      <w:proofErr w:type="gramStart"/>
      <w:r w:rsidRPr="00D669CD">
        <w:rPr>
          <w:rFonts w:ascii="Times New Roman" w:eastAsia="Times New Roman" w:hAnsi="Times New Roman" w:cs="Times New Roman"/>
          <w:sz w:val="24"/>
          <w:szCs w:val="24"/>
          <w:lang w:eastAsia="zh-CN"/>
        </w:rPr>
        <w:t>21  -</w:t>
      </w:r>
      <w:proofErr w:type="gramEnd"/>
      <w:r w:rsidRPr="00D669CD">
        <w:rPr>
          <w:rFonts w:ascii="Times New Roman" w:eastAsia="Times New Roman" w:hAnsi="Times New Roman" w:cs="Times New Roman"/>
          <w:sz w:val="24"/>
          <w:szCs w:val="24"/>
          <w:lang w:eastAsia="zh-CN"/>
        </w:rPr>
        <w:t xml:space="preserve"> </w:t>
      </w:r>
      <w:r w:rsidRPr="00D669CD">
        <w:rPr>
          <w:rFonts w:ascii="Times New Roman" w:eastAsia="Times New Roman" w:hAnsi="Times New Roman" w:cs="Times New Roman"/>
          <w:sz w:val="28"/>
          <w:szCs w:val="28"/>
          <w:lang w:eastAsia="zh-C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3C2FAAF"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8"/>
          <w:szCs w:val="28"/>
          <w:lang w:eastAsia="zh-CN"/>
        </w:rPr>
        <w:t>М</w:t>
      </w:r>
      <w:proofErr w:type="gramStart"/>
      <w:r w:rsidRPr="00D669CD">
        <w:rPr>
          <w:rFonts w:ascii="Times New Roman" w:eastAsia="Times New Roman" w:hAnsi="Times New Roman" w:cs="Times New Roman"/>
          <w:sz w:val="28"/>
          <w:szCs w:val="28"/>
          <w:lang w:eastAsia="zh-CN"/>
        </w:rPr>
        <w:t>22  -</w:t>
      </w:r>
      <w:proofErr w:type="gramEnd"/>
      <w:r w:rsidRPr="00D669CD">
        <w:rPr>
          <w:rFonts w:ascii="Times New Roman" w:eastAsia="Times New Roman" w:hAnsi="Times New Roman" w:cs="Times New Roman"/>
          <w:sz w:val="28"/>
          <w:szCs w:val="28"/>
          <w:lang w:eastAsia="zh-CN"/>
        </w:rPr>
        <w:t xml:space="preserve"> создавать тексты физического содержания в различных форматах с учетом назначения информации и целевой аудитории, выбирая оптимальную форму представления и визуализации;</w:t>
      </w:r>
    </w:p>
    <w:p w14:paraId="0A17C02D"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14:paraId="4C344574"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t>Овладение универсальными коммуникативными действиями:</w:t>
      </w:r>
    </w:p>
    <w:p w14:paraId="0C595B72"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
          <w:bCs/>
          <w:i/>
          <w:iCs/>
          <w:sz w:val="28"/>
          <w:szCs w:val="28"/>
          <w:lang w:eastAsia="zh-CN"/>
        </w:rPr>
        <w:t>общение:</w:t>
      </w:r>
    </w:p>
    <w:p w14:paraId="5B15D1E5"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23  -</w:t>
      </w:r>
      <w:proofErr w:type="gramEnd"/>
      <w:r w:rsidRPr="00D669CD">
        <w:rPr>
          <w:rFonts w:ascii="Times New Roman" w:eastAsia="Times New Roman" w:hAnsi="Times New Roman" w:cs="Times New Roman"/>
          <w:bCs/>
          <w:iCs/>
          <w:sz w:val="28"/>
          <w:szCs w:val="28"/>
          <w:lang w:eastAsia="zh-CN"/>
        </w:rPr>
        <w:t xml:space="preserve"> осуществлять общение на уроках физики и во внеурочной деятельности;</w:t>
      </w:r>
    </w:p>
    <w:p w14:paraId="6F2221D8"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24  -</w:t>
      </w:r>
      <w:proofErr w:type="gramEnd"/>
      <w:r w:rsidRPr="00D669CD">
        <w:rPr>
          <w:rFonts w:ascii="Times New Roman" w:eastAsia="Times New Roman" w:hAnsi="Times New Roman" w:cs="Times New Roman"/>
          <w:bCs/>
          <w:iCs/>
          <w:sz w:val="28"/>
          <w:szCs w:val="28"/>
          <w:lang w:eastAsia="zh-CN"/>
        </w:rPr>
        <w:t xml:space="preserve"> распознавать предпосылки конфликтных ситуаций и смягчать конфликты;</w:t>
      </w:r>
    </w:p>
    <w:p w14:paraId="0B794BA4"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r w:rsidRPr="00D669CD">
        <w:rPr>
          <w:rFonts w:ascii="Times New Roman" w:eastAsia="Times New Roman" w:hAnsi="Times New Roman" w:cs="Times New Roman"/>
          <w:bCs/>
          <w:iCs/>
          <w:sz w:val="28"/>
          <w:szCs w:val="28"/>
          <w:lang w:eastAsia="zh-CN"/>
        </w:rPr>
        <w:t>М</w:t>
      </w:r>
      <w:proofErr w:type="gramStart"/>
      <w:r w:rsidRPr="00D669CD">
        <w:rPr>
          <w:rFonts w:ascii="Times New Roman" w:eastAsia="Times New Roman" w:hAnsi="Times New Roman" w:cs="Times New Roman"/>
          <w:bCs/>
          <w:iCs/>
          <w:sz w:val="28"/>
          <w:szCs w:val="28"/>
          <w:lang w:eastAsia="zh-CN"/>
        </w:rPr>
        <w:t>25  -</w:t>
      </w:r>
      <w:proofErr w:type="gramEnd"/>
      <w:r w:rsidRPr="00D669CD">
        <w:rPr>
          <w:rFonts w:ascii="Times New Roman" w:eastAsia="Times New Roman" w:hAnsi="Times New Roman" w:cs="Times New Roman"/>
          <w:bCs/>
          <w:iCs/>
          <w:sz w:val="28"/>
          <w:szCs w:val="28"/>
          <w:lang w:eastAsia="zh-CN"/>
        </w:rPr>
        <w:t xml:space="preserve"> развёрнуто и логично излагать свою точку зрения с использованием языковых средств;</w:t>
      </w:r>
    </w:p>
    <w:p w14:paraId="475782E8"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iCs/>
          <w:sz w:val="28"/>
          <w:szCs w:val="28"/>
          <w:lang w:eastAsia="zh-CN"/>
        </w:rPr>
      </w:pPr>
    </w:p>
    <w:p w14:paraId="0345DE32"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bCs/>
          <w:i/>
          <w:iCs/>
          <w:sz w:val="28"/>
          <w:szCs w:val="28"/>
          <w:lang w:eastAsia="zh-CN"/>
        </w:rPr>
        <w:t>совместная деятельность:</w:t>
      </w:r>
    </w:p>
    <w:p w14:paraId="2A69C476"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w:t>
      </w:r>
      <w:proofErr w:type="gramStart"/>
      <w:r w:rsidRPr="00D669CD">
        <w:rPr>
          <w:rFonts w:ascii="Times New Roman" w:eastAsia="Times New Roman" w:hAnsi="Times New Roman" w:cs="Times New Roman"/>
          <w:sz w:val="28"/>
          <w:szCs w:val="28"/>
          <w:lang w:eastAsia="zh-CN"/>
        </w:rPr>
        <w:t>26  -</w:t>
      </w:r>
      <w:proofErr w:type="gramEnd"/>
      <w:r w:rsidRPr="00D669CD">
        <w:rPr>
          <w:rFonts w:ascii="Times New Roman" w:eastAsia="Times New Roman" w:hAnsi="Times New Roman" w:cs="Times New Roman"/>
          <w:sz w:val="28"/>
          <w:szCs w:val="28"/>
          <w:lang w:eastAsia="zh-CN"/>
        </w:rPr>
        <w:t xml:space="preserve"> понимать и использовать преимущества командной и индивидуальной работы;</w:t>
      </w:r>
    </w:p>
    <w:p w14:paraId="36A2A15C"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М27 - выбирать тематику и методы совместных действий с учетом общих интересов и возможностей каждого члена коллектива;</w:t>
      </w:r>
    </w:p>
    <w:p w14:paraId="181523A3"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 xml:space="preserve">М28 - принимать цели совместной деятельности, организовывать и координировать действия по ее достижению: составлять план действий, </w:t>
      </w:r>
      <w:r w:rsidRPr="00D669CD">
        <w:rPr>
          <w:rFonts w:ascii="Times New Roman" w:eastAsia="Times New Roman" w:hAnsi="Times New Roman" w:cs="Times New Roman"/>
          <w:sz w:val="28"/>
          <w:szCs w:val="28"/>
          <w:lang w:eastAsia="zh-CN"/>
        </w:rPr>
        <w:lastRenderedPageBreak/>
        <w:t>распределять роли с учетом мнений участников, обсуждать результаты совместной работы;</w:t>
      </w:r>
    </w:p>
    <w:p w14:paraId="7E04D630" w14:textId="77777777" w:rsidR="00D669CD" w:rsidRPr="00D669CD" w:rsidRDefault="00D669CD" w:rsidP="00D669CD">
      <w:pPr>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М29 - оценивать качество своего вклада и каждого участника команды в общий результат по разработанным критериям;</w:t>
      </w:r>
    </w:p>
    <w:p w14:paraId="1A99F590" w14:textId="77777777" w:rsidR="00D669CD" w:rsidRPr="00D669CD" w:rsidRDefault="00D669CD" w:rsidP="00D669CD">
      <w:pPr>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w:t>
      </w:r>
      <w:proofErr w:type="gramStart"/>
      <w:r w:rsidRPr="00D669CD">
        <w:rPr>
          <w:rFonts w:ascii="Times New Roman" w:eastAsia="Times New Roman" w:hAnsi="Times New Roman" w:cs="Times New Roman"/>
          <w:sz w:val="28"/>
          <w:szCs w:val="28"/>
          <w:lang w:eastAsia="zh-CN"/>
        </w:rPr>
        <w:t>30  -</w:t>
      </w:r>
      <w:proofErr w:type="gramEnd"/>
      <w:r w:rsidRPr="00D669CD">
        <w:rPr>
          <w:rFonts w:ascii="Times New Roman" w:eastAsia="Times New Roman" w:hAnsi="Times New Roman" w:cs="Times New Roman"/>
          <w:sz w:val="28"/>
          <w:szCs w:val="28"/>
          <w:lang w:eastAsia="zh-CN"/>
        </w:rPr>
        <w:t xml:space="preserve"> предлагать новые проекты, оценивать идеи с позиции новизны, оригинальности, практической значимости;</w:t>
      </w:r>
    </w:p>
    <w:p w14:paraId="1F6E4E2F"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D669CD">
        <w:rPr>
          <w:rFonts w:ascii="Times New Roman" w:eastAsia="Times New Roman" w:hAnsi="Times New Roman" w:cs="Times New Roman"/>
          <w:sz w:val="28"/>
          <w:szCs w:val="28"/>
          <w:lang w:eastAsia="zh-CN"/>
        </w:rPr>
        <w:t>М31 - осуществлять позитивное стратегическое поведение в различных ситуациях, проявлять творчество и воображение, быть инициативным.</w:t>
      </w:r>
    </w:p>
    <w:p w14:paraId="65BA35BE"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14:paraId="33AC9D9B"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t>Овладение универсальными регулятивными действиями:</w:t>
      </w:r>
    </w:p>
    <w:p w14:paraId="00270626" w14:textId="77777777" w:rsidR="00D669CD" w:rsidRPr="00D669CD" w:rsidRDefault="00D669CD"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bCs/>
          <w:i/>
          <w:iCs/>
          <w:sz w:val="28"/>
          <w:szCs w:val="28"/>
          <w:lang w:eastAsia="zh-CN"/>
        </w:rPr>
        <w:t>самоорганизация:</w:t>
      </w:r>
    </w:p>
    <w:p w14:paraId="7423942D"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М32 - 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13F88148"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 xml:space="preserve">М33 - самостоятельно составлять план решения расчётных и качественных задач, план выполнения практической </w:t>
      </w:r>
      <w:proofErr w:type="gramStart"/>
      <w:r w:rsidRPr="00D669CD">
        <w:rPr>
          <w:rFonts w:ascii="Times New Roman" w:eastAsia="Calibri" w:hAnsi="Times New Roman" w:cs="Times New Roman"/>
          <w:sz w:val="28"/>
          <w:szCs w:val="28"/>
        </w:rPr>
        <w:t>работы  с</w:t>
      </w:r>
      <w:proofErr w:type="gramEnd"/>
      <w:r w:rsidRPr="00D669CD">
        <w:rPr>
          <w:rFonts w:ascii="Times New Roman" w:eastAsia="Calibri" w:hAnsi="Times New Roman" w:cs="Times New Roman"/>
          <w:sz w:val="28"/>
          <w:szCs w:val="28"/>
        </w:rPr>
        <w:t xml:space="preserve"> учетом имеющихся ресурсов, собственных возможностей и предпочтений;</w:t>
      </w:r>
    </w:p>
    <w:p w14:paraId="3F845D7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М34 - давать оценку новым ситуациям;</w:t>
      </w:r>
    </w:p>
    <w:p w14:paraId="5403059C"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w:t>
      </w:r>
      <w:proofErr w:type="gramStart"/>
      <w:r w:rsidRPr="00D669CD">
        <w:rPr>
          <w:rFonts w:ascii="Times New Roman" w:eastAsia="Calibri" w:hAnsi="Times New Roman" w:cs="Times New Roman"/>
          <w:sz w:val="28"/>
          <w:szCs w:val="28"/>
        </w:rPr>
        <w:t>35  -</w:t>
      </w:r>
      <w:proofErr w:type="gramEnd"/>
      <w:r w:rsidRPr="00D669CD">
        <w:rPr>
          <w:rFonts w:ascii="Times New Roman" w:eastAsia="Calibri" w:hAnsi="Times New Roman" w:cs="Times New Roman"/>
          <w:sz w:val="28"/>
          <w:szCs w:val="28"/>
        </w:rPr>
        <w:t xml:space="preserve"> расширять рамки учебного предмета на основе личных предпочтений:</w:t>
      </w:r>
    </w:p>
    <w:p w14:paraId="12FB07E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М36 - делать осознанный выбор, аргументировать его, брать ответственность за решение;</w:t>
      </w:r>
    </w:p>
    <w:p w14:paraId="436B7878"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w:t>
      </w:r>
      <w:proofErr w:type="gramStart"/>
      <w:r w:rsidRPr="00D669CD">
        <w:rPr>
          <w:rFonts w:ascii="Times New Roman" w:eastAsia="Calibri" w:hAnsi="Times New Roman" w:cs="Times New Roman"/>
          <w:sz w:val="28"/>
          <w:szCs w:val="28"/>
        </w:rPr>
        <w:t>37  -</w:t>
      </w:r>
      <w:proofErr w:type="gramEnd"/>
      <w:r w:rsidRPr="00D669CD">
        <w:rPr>
          <w:rFonts w:ascii="Times New Roman" w:eastAsia="Calibri" w:hAnsi="Times New Roman" w:cs="Times New Roman"/>
          <w:sz w:val="28"/>
          <w:szCs w:val="28"/>
        </w:rPr>
        <w:t xml:space="preserve"> оценивать приобретенный опыт;</w:t>
      </w:r>
    </w:p>
    <w:p w14:paraId="0CF972F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М38 - способствовать формированию и проявлению широкой эрудиции в физики, постоянно повышать свой образовательный и культурный уровень;</w:t>
      </w:r>
    </w:p>
    <w:p w14:paraId="58BCC36D"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14:paraId="5CA207EF"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i/>
          <w:sz w:val="28"/>
          <w:szCs w:val="28"/>
        </w:rPr>
      </w:pPr>
      <w:r w:rsidRPr="00D669CD">
        <w:rPr>
          <w:rFonts w:ascii="Times New Roman" w:eastAsia="Calibri" w:hAnsi="Times New Roman" w:cs="Times New Roman"/>
          <w:b/>
          <w:i/>
          <w:sz w:val="28"/>
          <w:szCs w:val="28"/>
        </w:rPr>
        <w:t>самоконтроль:</w:t>
      </w:r>
    </w:p>
    <w:p w14:paraId="4F1745C6"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i/>
          <w:sz w:val="28"/>
          <w:szCs w:val="28"/>
        </w:rPr>
      </w:pPr>
    </w:p>
    <w:p w14:paraId="4ADC90A0"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w:t>
      </w:r>
      <w:proofErr w:type="gramStart"/>
      <w:r w:rsidRPr="00D669CD">
        <w:rPr>
          <w:rFonts w:ascii="Times New Roman" w:eastAsia="Calibri" w:hAnsi="Times New Roman" w:cs="Times New Roman"/>
          <w:sz w:val="28"/>
          <w:szCs w:val="28"/>
        </w:rPr>
        <w:t>39  -</w:t>
      </w:r>
      <w:proofErr w:type="gramEnd"/>
      <w:r w:rsidRPr="00D669CD">
        <w:rPr>
          <w:rFonts w:ascii="Times New Roman" w:eastAsia="Calibri" w:hAnsi="Times New Roman" w:cs="Times New Roman"/>
          <w:sz w:val="28"/>
          <w:szCs w:val="28"/>
        </w:rPr>
        <w:t xml:space="preserve"> давать оценку новым ситуациям, вносить коррективы в деятельность, оценивать соответствие результатов целям;</w:t>
      </w:r>
    </w:p>
    <w:p w14:paraId="0AA51FD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М40 - владеть навыками познавательной рефлексии как осознания совершаемых действий и мыслительных процессов, их результатов и оснований;</w:t>
      </w:r>
    </w:p>
    <w:p w14:paraId="7BC37383"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М41 - использовать приемы рефлексии для оценки ситуации, выбора верного решения;</w:t>
      </w:r>
    </w:p>
    <w:p w14:paraId="143364D3"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w:t>
      </w:r>
      <w:proofErr w:type="gramStart"/>
      <w:r w:rsidRPr="00D669CD">
        <w:rPr>
          <w:rFonts w:ascii="Times New Roman" w:eastAsia="Calibri" w:hAnsi="Times New Roman" w:cs="Times New Roman"/>
          <w:sz w:val="28"/>
          <w:szCs w:val="28"/>
        </w:rPr>
        <w:t>42  -</w:t>
      </w:r>
      <w:proofErr w:type="gramEnd"/>
      <w:r w:rsidRPr="00D669CD">
        <w:rPr>
          <w:rFonts w:ascii="Times New Roman" w:eastAsia="Calibri" w:hAnsi="Times New Roman" w:cs="Times New Roman"/>
          <w:sz w:val="28"/>
          <w:szCs w:val="28"/>
        </w:rPr>
        <w:t xml:space="preserve"> оценивать риски и своевременно принимать решения по их снижению;</w:t>
      </w:r>
    </w:p>
    <w:p w14:paraId="12AFAC6D"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w:t>
      </w:r>
      <w:proofErr w:type="gramStart"/>
      <w:r w:rsidRPr="00D669CD">
        <w:rPr>
          <w:rFonts w:ascii="Times New Roman" w:eastAsia="Calibri" w:hAnsi="Times New Roman" w:cs="Times New Roman"/>
          <w:sz w:val="28"/>
          <w:szCs w:val="28"/>
        </w:rPr>
        <w:t>43  -</w:t>
      </w:r>
      <w:proofErr w:type="gramEnd"/>
      <w:r w:rsidRPr="00D669CD">
        <w:rPr>
          <w:rFonts w:ascii="Times New Roman" w:eastAsia="Calibri" w:hAnsi="Times New Roman" w:cs="Times New Roman"/>
          <w:sz w:val="28"/>
          <w:szCs w:val="28"/>
        </w:rPr>
        <w:t xml:space="preserve"> принимать мотивы и аргументы других при анализе результатов деятельности;</w:t>
      </w:r>
    </w:p>
    <w:p w14:paraId="787686C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14:paraId="761E189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i/>
          <w:sz w:val="28"/>
          <w:szCs w:val="28"/>
        </w:rPr>
      </w:pPr>
      <w:r w:rsidRPr="00D669CD">
        <w:rPr>
          <w:rFonts w:ascii="Times New Roman" w:eastAsia="Calibri" w:hAnsi="Times New Roman" w:cs="Times New Roman"/>
          <w:b/>
          <w:i/>
          <w:sz w:val="28"/>
          <w:szCs w:val="28"/>
        </w:rPr>
        <w:t>Принятие себя и других:</w:t>
      </w:r>
    </w:p>
    <w:p w14:paraId="7BA29359" w14:textId="77777777" w:rsidR="00D669CD" w:rsidRPr="00D669CD" w:rsidRDefault="00D669CD" w:rsidP="00D669CD">
      <w:pPr>
        <w:suppressAutoHyphens/>
        <w:spacing w:after="0" w:line="240" w:lineRule="auto"/>
        <w:jc w:val="both"/>
        <w:rPr>
          <w:rFonts w:ascii="Times New Roman" w:eastAsia="Times New Roman" w:hAnsi="Times New Roman" w:cs="Times New Roman"/>
          <w:sz w:val="24"/>
          <w:szCs w:val="24"/>
          <w:lang w:eastAsia="zh-CN"/>
        </w:rPr>
      </w:pPr>
    </w:p>
    <w:p w14:paraId="26FBC195"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М44 - принимать себя, понимая свои недостатки и достоинства;</w:t>
      </w:r>
    </w:p>
    <w:p w14:paraId="233E3B8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М45 - принимать мотивы и аргументы других людей при анализе результатов деятельности;</w:t>
      </w:r>
    </w:p>
    <w:p w14:paraId="257EB86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rPr>
      </w:pPr>
      <w:r w:rsidRPr="00D669CD">
        <w:rPr>
          <w:rFonts w:ascii="Times New Roman" w:eastAsia="Calibri" w:hAnsi="Times New Roman" w:cs="Times New Roman"/>
          <w:sz w:val="28"/>
          <w:szCs w:val="28"/>
        </w:rPr>
        <w:t>М46 - признавать свое право и право других людей на ошибки;</w:t>
      </w:r>
    </w:p>
    <w:p w14:paraId="09754C1F"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Calibri" w:hAnsi="Times New Roman" w:cs="Times New Roman"/>
          <w:sz w:val="28"/>
          <w:szCs w:val="28"/>
        </w:rPr>
        <w:t>М47 - развивать способность понимать мир с позиции другого человека.</w:t>
      </w:r>
    </w:p>
    <w:p w14:paraId="73F5E8AC"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4"/>
          <w:lang w:eastAsia="zh-CN"/>
        </w:rPr>
        <w:lastRenderedPageBreak/>
        <w:t>Предметные результаты</w:t>
      </w:r>
    </w:p>
    <w:p w14:paraId="3BEBFD27"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14:paraId="675BA5F2"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ab/>
        <w:t>Требования к предметным результатам освоения углубленного курса «Физика»:</w:t>
      </w:r>
    </w:p>
    <w:p w14:paraId="41FA1A84"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lang w:eastAsia="zh-CN"/>
        </w:rPr>
      </w:pPr>
    </w:p>
    <w:p w14:paraId="32D81F7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 xml:space="preserve"> П</w:t>
      </w:r>
      <w:r w:rsidR="00CB223D">
        <w:rPr>
          <w:rFonts w:ascii="Times New Roman" w:eastAsia="Times New Roman" w:hAnsi="Times New Roman" w:cs="Times New Roman"/>
          <w:sz w:val="28"/>
          <w:szCs w:val="24"/>
          <w:lang w:eastAsia="zh-CN"/>
        </w:rPr>
        <w:t>1</w:t>
      </w:r>
      <w:r w:rsidRPr="00D669CD">
        <w:rPr>
          <w:rFonts w:ascii="Times New Roman" w:eastAsia="Times New Roman" w:hAnsi="Times New Roman" w:cs="Times New Roman"/>
          <w:sz w:val="28"/>
          <w:szCs w:val="24"/>
          <w:lang w:eastAsia="zh-CN"/>
        </w:rPr>
        <w:t xml:space="preserve"> – 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14:paraId="283C903F"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r w:rsidR="00CB223D">
        <w:rPr>
          <w:rFonts w:ascii="Times New Roman" w:eastAsia="Times New Roman" w:hAnsi="Times New Roman" w:cs="Times New Roman"/>
          <w:sz w:val="28"/>
          <w:szCs w:val="24"/>
          <w:lang w:eastAsia="zh-CN"/>
        </w:rPr>
        <w:t>2</w:t>
      </w:r>
      <w:r w:rsidRPr="00D669CD">
        <w:rPr>
          <w:rFonts w:ascii="Times New Roman" w:eastAsia="Times New Roman" w:hAnsi="Times New Roman" w:cs="Times New Roman"/>
          <w:sz w:val="28"/>
          <w:szCs w:val="24"/>
          <w:lang w:eastAsia="zh-CN"/>
        </w:rPr>
        <w:t xml:space="preserve">  - различать условия применяемости моделей физических тел и процессов (явлений): инерциальная система отсчёта, абсолютно твердое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столкновение, модели газа, жидкости, твердого тела, идеальный газ, точечный заряд, однородное электрическое поле, однородное электрическое и однородное магнитное поля, гармоничные колебания, математический маятник, идеальный пружинный маятник, гармонические волны, идеальный колебательный контур, тонкая линза, модель атома, атомного ядра и квантовой модели света:</w:t>
      </w:r>
    </w:p>
    <w:p w14:paraId="36767D34"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3</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различать условия (границы и области  применяемости физических законов, понимать всеобщий характер фундаментальных законов и ограниченность использования частных законов;</w:t>
      </w:r>
    </w:p>
    <w:p w14:paraId="7AAE1631"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r w:rsidR="00CB223D">
        <w:rPr>
          <w:rFonts w:ascii="Times New Roman" w:eastAsia="Times New Roman" w:hAnsi="Times New Roman" w:cs="Times New Roman"/>
          <w:sz w:val="28"/>
          <w:szCs w:val="24"/>
          <w:lang w:eastAsia="zh-CN"/>
        </w:rPr>
        <w:t>4</w:t>
      </w:r>
      <w:r w:rsidRPr="00D669CD">
        <w:rPr>
          <w:rFonts w:ascii="Times New Roman" w:eastAsia="Times New Roman" w:hAnsi="Times New Roman" w:cs="Times New Roman"/>
          <w:sz w:val="28"/>
          <w:szCs w:val="24"/>
          <w:lang w:eastAsia="zh-CN"/>
        </w:rPr>
        <w:t xml:space="preserve">  - анализировать и объяснять механические процессы и явления, используя основные положения и законы механики, законы электродинамики и специальной теории относительности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 сохранения импульса и механической энергии, условия равновесия твердого тела,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w:t>
      </w:r>
      <w:proofErr w:type="spellStart"/>
      <w:r w:rsidRPr="00D669CD">
        <w:rPr>
          <w:rFonts w:ascii="Times New Roman" w:eastAsia="Times New Roman" w:hAnsi="Times New Roman" w:cs="Times New Roman"/>
          <w:sz w:val="28"/>
          <w:szCs w:val="24"/>
          <w:lang w:eastAsia="zh-CN"/>
        </w:rPr>
        <w:t>Энштейна</w:t>
      </w:r>
      <w:proofErr w:type="spellEnd"/>
      <w:r w:rsidRPr="00D669CD">
        <w:rPr>
          <w:rFonts w:ascii="Times New Roman" w:eastAsia="Times New Roman" w:hAnsi="Times New Roman" w:cs="Times New Roman"/>
          <w:sz w:val="28"/>
          <w:szCs w:val="24"/>
          <w:lang w:eastAsia="zh-CN"/>
        </w:rPr>
        <w:t>) при этом использовать математическое выражение законов, указывать  условия применяемости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14:paraId="039661FF"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p>
    <w:p w14:paraId="3B3A216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r w:rsidR="00CB223D">
        <w:rPr>
          <w:rFonts w:ascii="Times New Roman" w:eastAsia="Times New Roman" w:hAnsi="Times New Roman" w:cs="Times New Roman"/>
          <w:sz w:val="28"/>
          <w:szCs w:val="24"/>
          <w:lang w:eastAsia="zh-CN"/>
        </w:rPr>
        <w:t>5</w:t>
      </w:r>
      <w:r w:rsidRPr="00D669CD">
        <w:rPr>
          <w:rFonts w:ascii="Times New Roman" w:eastAsia="Times New Roman" w:hAnsi="Times New Roman" w:cs="Times New Roman"/>
          <w:sz w:val="28"/>
          <w:szCs w:val="24"/>
          <w:lang w:eastAsia="zh-CN"/>
        </w:rPr>
        <w:t xml:space="preserve">  - анализировать и объяснять тепловые процессы и явления, используя основные положения молекулярно-кинетической теории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w:t>
      </w:r>
      <w:proofErr w:type="spellStart"/>
      <w:r w:rsidRPr="00D669CD">
        <w:rPr>
          <w:rFonts w:ascii="Times New Roman" w:eastAsia="Times New Roman" w:hAnsi="Times New Roman" w:cs="Times New Roman"/>
          <w:sz w:val="28"/>
          <w:szCs w:val="24"/>
          <w:lang w:eastAsia="zh-CN"/>
        </w:rPr>
        <w:t>темпиратуры</w:t>
      </w:r>
      <w:proofErr w:type="spellEnd"/>
      <w:r w:rsidRPr="00D669CD">
        <w:rPr>
          <w:rFonts w:ascii="Times New Roman" w:eastAsia="Times New Roman" w:hAnsi="Times New Roman" w:cs="Times New Roman"/>
          <w:sz w:val="28"/>
          <w:szCs w:val="24"/>
          <w:lang w:eastAsia="zh-CN"/>
        </w:rPr>
        <w:t xml:space="preserve"> вещества со средней кинетической энергией теплового движения его частиц, связь давления идеального газа с концентрацией молекул и его </w:t>
      </w:r>
      <w:proofErr w:type="spellStart"/>
      <w:r w:rsidRPr="00D669CD">
        <w:rPr>
          <w:rFonts w:ascii="Times New Roman" w:eastAsia="Times New Roman" w:hAnsi="Times New Roman" w:cs="Times New Roman"/>
          <w:sz w:val="28"/>
          <w:szCs w:val="24"/>
          <w:lang w:eastAsia="zh-CN"/>
        </w:rPr>
        <w:t>темпираатурой</w:t>
      </w:r>
      <w:proofErr w:type="spellEnd"/>
      <w:r w:rsidRPr="00D669CD">
        <w:rPr>
          <w:rFonts w:ascii="Times New Roman" w:eastAsia="Times New Roman" w:hAnsi="Times New Roman" w:cs="Times New Roman"/>
          <w:sz w:val="28"/>
          <w:szCs w:val="24"/>
          <w:lang w:eastAsia="zh-CN"/>
        </w:rPr>
        <w:t xml:space="preserve">, уравнение </w:t>
      </w:r>
      <w:proofErr w:type="spellStart"/>
      <w:r w:rsidRPr="00D669CD">
        <w:rPr>
          <w:rFonts w:ascii="Times New Roman" w:eastAsia="Times New Roman" w:hAnsi="Times New Roman" w:cs="Times New Roman"/>
          <w:sz w:val="28"/>
          <w:szCs w:val="24"/>
          <w:lang w:eastAsia="zh-CN"/>
        </w:rPr>
        <w:t>Мендилеева-Клайперона</w:t>
      </w:r>
      <w:proofErr w:type="spellEnd"/>
      <w:r w:rsidRPr="00D669CD">
        <w:rPr>
          <w:rFonts w:ascii="Times New Roman" w:eastAsia="Times New Roman" w:hAnsi="Times New Roman" w:cs="Times New Roman"/>
          <w:sz w:val="28"/>
          <w:szCs w:val="24"/>
          <w:lang w:eastAsia="zh-CN"/>
        </w:rPr>
        <w:t>, первый закон термодинамики, закон сохранения энергии в тепловых процессах),анализировать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применяемости закона Кулона, а так же практически важные соотношения: законы Ома для участка цепи и для замкнутой электрической цепи, закон Джоуля – Ленца, закон Кирхгофа, закон Фарадея для электролиза), 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неопределенности Гейзенберга, законы сохранения зарядного и массового чисел и энергии в ядерных реакциях, закон радиоактивного распада):</w:t>
      </w:r>
    </w:p>
    <w:p w14:paraId="4020DF0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r w:rsidR="00CB223D">
        <w:rPr>
          <w:rFonts w:ascii="Times New Roman" w:eastAsia="Times New Roman" w:hAnsi="Times New Roman" w:cs="Times New Roman"/>
          <w:sz w:val="28"/>
          <w:szCs w:val="24"/>
          <w:lang w:eastAsia="zh-CN"/>
        </w:rPr>
        <w:t>6</w:t>
      </w:r>
      <w:r w:rsidRPr="00D669CD">
        <w:rPr>
          <w:rFonts w:ascii="Times New Roman" w:eastAsia="Times New Roman" w:hAnsi="Times New Roman" w:cs="Times New Roman"/>
          <w:sz w:val="28"/>
          <w:szCs w:val="24"/>
          <w:lang w:eastAsia="zh-CN"/>
        </w:rPr>
        <w:t xml:space="preserve">  - описывать физические процессы и явления используя величины: перемещение, скорость, ускорение, импульс тела и системы </w:t>
      </w:r>
      <w:proofErr w:type="spellStart"/>
      <w:r w:rsidRPr="00D669CD">
        <w:rPr>
          <w:rFonts w:ascii="Times New Roman" w:eastAsia="Times New Roman" w:hAnsi="Times New Roman" w:cs="Times New Roman"/>
          <w:sz w:val="28"/>
          <w:szCs w:val="24"/>
          <w:lang w:eastAsia="zh-CN"/>
        </w:rPr>
        <w:t>тел,сила</w:t>
      </w:r>
      <w:proofErr w:type="spellEnd"/>
      <w:r w:rsidRPr="00D669CD">
        <w:rPr>
          <w:rFonts w:ascii="Times New Roman" w:eastAsia="Times New Roman" w:hAnsi="Times New Roman" w:cs="Times New Roman"/>
          <w:sz w:val="28"/>
          <w:szCs w:val="24"/>
          <w:lang w:eastAsia="zh-CN"/>
        </w:rPr>
        <w:t xml:space="preserve">, момент силы, давление, потенциальная, кинетическая и механическая энергии, работа силы, центростремительное ускорение сила тяжести, сила упругости, сила трения, мощность, энергия взаимодействия тел с Землей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напряженность поля точечного заряда, или шара в вакууме и в диэлектрике, напряженность и  потенциал электрического поля, разность потенциалов, ЭДС,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  индукция магнитного поля, магнитный поток, сила Ампера, индуктивность, электрическая сила самоиндукции,  энергия магнитного поля проводника с током, релятивный импульс, полная </w:t>
      </w:r>
      <w:r w:rsidRPr="00D669CD">
        <w:rPr>
          <w:rFonts w:ascii="Times New Roman" w:eastAsia="Times New Roman" w:hAnsi="Times New Roman" w:cs="Times New Roman"/>
          <w:sz w:val="28"/>
          <w:szCs w:val="24"/>
          <w:lang w:eastAsia="zh-CN"/>
        </w:rPr>
        <w:lastRenderedPageBreak/>
        <w:t>энергия покоя свободной частицы, энергия и импульс фотона, массовое число и заряд ядра, энергия связи ядра;</w:t>
      </w:r>
    </w:p>
    <w:p w14:paraId="48193BF4"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7</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w:t>
      </w:r>
      <w:proofErr w:type="spellStart"/>
      <w:r w:rsidRPr="00D669CD">
        <w:rPr>
          <w:rFonts w:ascii="Times New Roman" w:eastAsia="Times New Roman" w:hAnsi="Times New Roman" w:cs="Times New Roman"/>
          <w:sz w:val="28"/>
          <w:szCs w:val="24"/>
          <w:lang w:eastAsia="zh-CN"/>
        </w:rPr>
        <w:t>эквипотенциальность</w:t>
      </w:r>
      <w:proofErr w:type="spellEnd"/>
      <w:r w:rsidRPr="00D669CD">
        <w:rPr>
          <w:rFonts w:ascii="Times New Roman" w:eastAsia="Times New Roman" w:hAnsi="Times New Roman" w:cs="Times New Roman"/>
          <w:sz w:val="28"/>
          <w:szCs w:val="24"/>
          <w:lang w:eastAsia="zh-CN"/>
        </w:rPr>
        <w:t xml:space="preserve"> поверхности заряженного проводника;</w:t>
      </w:r>
    </w:p>
    <w:p w14:paraId="0B1DD7C3"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8</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учетом абсолютных погрешностей измерений, делать выводы по результатам измерений;</w:t>
      </w:r>
    </w:p>
    <w:p w14:paraId="12EAF855" w14:textId="77777777" w:rsidR="00D669CD" w:rsidRPr="00D669CD" w:rsidRDefault="00CB223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П9</w:t>
      </w:r>
      <w:r w:rsidR="00D669CD" w:rsidRPr="00D669CD">
        <w:rPr>
          <w:rFonts w:ascii="Times New Roman" w:eastAsia="Times New Roman" w:hAnsi="Times New Roman" w:cs="Times New Roman"/>
          <w:sz w:val="28"/>
          <w:szCs w:val="24"/>
          <w:lang w:eastAsia="zh-CN"/>
        </w:rPr>
        <w:t xml:space="preserve"> - 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5B4599F6"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10</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 </w:t>
      </w:r>
    </w:p>
    <w:p w14:paraId="18305E57"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11</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соблюдать правила безопасного труда при проведении исследовательской и проектной деятельности  с использованием измерительных устройств и лабораторного оборудования;</w:t>
      </w:r>
    </w:p>
    <w:p w14:paraId="129FFFA2"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r w:rsidR="00CB223D">
        <w:rPr>
          <w:rFonts w:ascii="Times New Roman" w:eastAsia="Times New Roman" w:hAnsi="Times New Roman" w:cs="Times New Roman"/>
          <w:sz w:val="28"/>
          <w:szCs w:val="24"/>
          <w:lang w:eastAsia="zh-CN"/>
        </w:rPr>
        <w:t>12</w:t>
      </w:r>
      <w:r w:rsidRPr="00D669CD">
        <w:rPr>
          <w:rFonts w:ascii="Times New Roman" w:eastAsia="Times New Roman" w:hAnsi="Times New Roman" w:cs="Times New Roman"/>
          <w:sz w:val="28"/>
          <w:szCs w:val="24"/>
          <w:lang w:eastAsia="zh-CN"/>
        </w:rPr>
        <w:t xml:space="preserve">  - решать расчётные задачи с явно заданной и неявно заданной физической моделью: на основе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учётом полученных результатов;</w:t>
      </w:r>
    </w:p>
    <w:p w14:paraId="1F1E9D08"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13</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решать качественные задачи, требующие применения знаний из различных разделов физики, а так же интеграции знаний из других предметов естественно- научного цикла: выстраивать логическую цепочку рассуждений с использованием законов, закономерностей и физических явлений;</w:t>
      </w:r>
    </w:p>
    <w:p w14:paraId="747AF1B4"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14</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14:paraId="2B977044"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15</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приводить примеры вклада российских и зарубежных ученых- физиков в развитие науки, в объяснении процессов окружающего мира, в развитии техники и технологий;</w:t>
      </w:r>
    </w:p>
    <w:p w14:paraId="6BBAAD81"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lastRenderedPageBreak/>
        <w:t>П</w:t>
      </w:r>
      <w:proofErr w:type="gramStart"/>
      <w:r w:rsidR="00CB223D">
        <w:rPr>
          <w:rFonts w:ascii="Times New Roman" w:eastAsia="Times New Roman" w:hAnsi="Times New Roman" w:cs="Times New Roman"/>
          <w:sz w:val="28"/>
          <w:szCs w:val="24"/>
          <w:lang w:eastAsia="zh-CN"/>
        </w:rPr>
        <w:t>16</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анализировать и оценивать последствия бытовой и производственной деятельности человека, связанной с физическими процессам и с позиции экологической безопасности, представлении о рациональном природопользовании, а так же разумном использовании достижений науки и технологий для дальнейшего развития человеческого общества;</w:t>
      </w:r>
    </w:p>
    <w:p w14:paraId="739F0EA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r w:rsidR="00CB223D">
        <w:rPr>
          <w:rFonts w:ascii="Times New Roman" w:eastAsia="Times New Roman" w:hAnsi="Times New Roman" w:cs="Times New Roman"/>
          <w:sz w:val="28"/>
          <w:szCs w:val="24"/>
          <w:lang w:eastAsia="zh-CN"/>
        </w:rPr>
        <w:t>17</w:t>
      </w:r>
      <w:r w:rsidRPr="00D669CD">
        <w:rPr>
          <w:rFonts w:ascii="Times New Roman" w:eastAsia="Times New Roman" w:hAnsi="Times New Roman" w:cs="Times New Roman"/>
          <w:sz w:val="28"/>
          <w:szCs w:val="24"/>
          <w:lang w:eastAsia="zh-CN"/>
        </w:rPr>
        <w:t xml:space="preserve">  - 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 популярной информации, структурирования и интерпретации, полученной из различных источников, критически анализировать полученную информацию и оценивать её достоверность как на основе имеющихся знаний, так и на основе анализа источника информации;</w:t>
      </w:r>
    </w:p>
    <w:p w14:paraId="3802AA09"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18</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проявлять организационные и познавательные умения самостоятельного приобретения новых знаний в процессе выполнения проектных и </w:t>
      </w:r>
      <w:proofErr w:type="spellStart"/>
      <w:r w:rsidRPr="00D669CD">
        <w:rPr>
          <w:rFonts w:ascii="Times New Roman" w:eastAsia="Times New Roman" w:hAnsi="Times New Roman" w:cs="Times New Roman"/>
          <w:sz w:val="28"/>
          <w:szCs w:val="24"/>
          <w:lang w:eastAsia="zh-CN"/>
        </w:rPr>
        <w:t>и</w:t>
      </w:r>
      <w:proofErr w:type="spellEnd"/>
      <w:r w:rsidRPr="00D669CD">
        <w:rPr>
          <w:rFonts w:ascii="Times New Roman" w:eastAsia="Times New Roman" w:hAnsi="Times New Roman" w:cs="Times New Roman"/>
          <w:sz w:val="28"/>
          <w:szCs w:val="24"/>
          <w:lang w:eastAsia="zh-CN"/>
        </w:rPr>
        <w:t xml:space="preserve"> учебно-исследовательский работ;</w:t>
      </w:r>
    </w:p>
    <w:p w14:paraId="5941F51B"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4"/>
          <w:lang w:eastAsia="zh-CN"/>
        </w:rPr>
      </w:pPr>
      <w:r w:rsidRPr="00D669CD">
        <w:rPr>
          <w:rFonts w:ascii="Times New Roman" w:eastAsia="Times New Roman" w:hAnsi="Times New Roman" w:cs="Times New Roman"/>
          <w:sz w:val="28"/>
          <w:szCs w:val="24"/>
          <w:lang w:eastAsia="zh-CN"/>
        </w:rPr>
        <w:t>П</w:t>
      </w:r>
      <w:proofErr w:type="gramStart"/>
      <w:r w:rsidR="00CB223D">
        <w:rPr>
          <w:rFonts w:ascii="Times New Roman" w:eastAsia="Times New Roman" w:hAnsi="Times New Roman" w:cs="Times New Roman"/>
          <w:sz w:val="28"/>
          <w:szCs w:val="24"/>
          <w:lang w:eastAsia="zh-CN"/>
        </w:rPr>
        <w:t>19</w:t>
      </w:r>
      <w:r w:rsidRPr="00D669CD">
        <w:rPr>
          <w:rFonts w:ascii="Times New Roman" w:eastAsia="Times New Roman" w:hAnsi="Times New Roman" w:cs="Times New Roman"/>
          <w:sz w:val="28"/>
          <w:szCs w:val="24"/>
          <w:lang w:eastAsia="zh-CN"/>
        </w:rPr>
        <w:t xml:space="preserve">  -</w:t>
      </w:r>
      <w:proofErr w:type="gramEnd"/>
      <w:r w:rsidRPr="00D669CD">
        <w:rPr>
          <w:rFonts w:ascii="Times New Roman" w:eastAsia="Times New Roman" w:hAnsi="Times New Roman" w:cs="Times New Roman"/>
          <w:sz w:val="28"/>
          <w:szCs w:val="24"/>
          <w:lang w:eastAsia="zh-CN"/>
        </w:rPr>
        <w:t xml:space="preserve"> проводить мотивацию к будущей профессиональной деятельности по специальностям физико-технического профиля.</w:t>
      </w:r>
    </w:p>
    <w:p w14:paraId="526504D8"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8"/>
          <w:szCs w:val="24"/>
          <w:lang w:eastAsia="zh-CN"/>
        </w:rPr>
      </w:pPr>
    </w:p>
    <w:p w14:paraId="0877ABDD"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 </w:t>
      </w:r>
    </w:p>
    <w:p w14:paraId="7208E525" w14:textId="77777777" w:rsidR="00D669CD" w:rsidRPr="00D669CD" w:rsidRDefault="00D669CD" w:rsidP="00D669CD">
      <w:pPr>
        <w:spacing w:after="0"/>
        <w:rPr>
          <w:rFonts w:ascii="Times New Roman" w:eastAsia="Times New Roman" w:hAnsi="Times New Roman" w:cs="Times New Roman"/>
          <w:sz w:val="24"/>
          <w:szCs w:val="24"/>
          <w:lang w:eastAsia="zh-CN"/>
        </w:rPr>
        <w:sectPr w:rsidR="00D669CD" w:rsidRPr="00D669CD">
          <w:footerReference w:type="default" r:id="rId7"/>
          <w:pgSz w:w="11906" w:h="16838"/>
          <w:pgMar w:top="993" w:right="850" w:bottom="1134" w:left="1701" w:header="720" w:footer="708" w:gutter="0"/>
          <w:pgNumType w:start="1"/>
          <w:cols w:space="720"/>
        </w:sectPr>
      </w:pPr>
    </w:p>
    <w:p w14:paraId="5A4BAE8E"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8"/>
          <w:szCs w:val="28"/>
          <w:lang w:eastAsia="zh-CN"/>
        </w:rPr>
        <w:lastRenderedPageBreak/>
        <w:tab/>
        <w:t xml:space="preserve">3.  СОДЕРЖАНИЕ </w:t>
      </w:r>
      <w:r w:rsidRPr="00D669CD">
        <w:rPr>
          <w:rFonts w:ascii="Times New Roman" w:eastAsia="Times New Roman" w:hAnsi="Times New Roman" w:cs="Times New Roman"/>
          <w:b/>
          <w:caps/>
          <w:sz w:val="28"/>
          <w:szCs w:val="24"/>
          <w:lang w:eastAsia="zh-CN"/>
        </w:rPr>
        <w:t>учебного ПРЕДМЕТА «Физика»</w:t>
      </w:r>
    </w:p>
    <w:p w14:paraId="24747001"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rPr>
          <w:rFonts w:ascii="Times New Roman" w:eastAsia="Times New Roman" w:hAnsi="Times New Roman" w:cs="Times New Roman"/>
          <w:b/>
          <w:caps/>
          <w:sz w:val="28"/>
          <w:szCs w:val="24"/>
          <w:lang w:eastAsia="zh-CN"/>
        </w:rPr>
      </w:pPr>
    </w:p>
    <w:tbl>
      <w:tblPr>
        <w:tblW w:w="15026" w:type="dxa"/>
        <w:tblInd w:w="108" w:type="dxa"/>
        <w:tblLayout w:type="fixed"/>
        <w:tblLook w:val="04A0" w:firstRow="1" w:lastRow="0" w:firstColumn="1" w:lastColumn="0" w:noHBand="0" w:noVBand="1"/>
      </w:tblPr>
      <w:tblGrid>
        <w:gridCol w:w="3220"/>
        <w:gridCol w:w="504"/>
        <w:gridCol w:w="6"/>
        <w:gridCol w:w="45"/>
        <w:gridCol w:w="13"/>
        <w:gridCol w:w="18"/>
        <w:gridCol w:w="45"/>
        <w:gridCol w:w="8340"/>
        <w:gridCol w:w="1276"/>
        <w:gridCol w:w="1559"/>
      </w:tblGrid>
      <w:tr w:rsidR="009B640B" w:rsidRPr="00D669CD" w14:paraId="6960AA3A" w14:textId="77777777" w:rsidTr="009B640B">
        <w:trPr>
          <w:trHeight w:val="23"/>
          <w:tblHeader/>
        </w:trPr>
        <w:tc>
          <w:tcPr>
            <w:tcW w:w="3220" w:type="dxa"/>
            <w:tcBorders>
              <w:top w:val="single" w:sz="4" w:space="0" w:color="000000"/>
              <w:left w:val="single" w:sz="4" w:space="0" w:color="000000"/>
              <w:bottom w:val="single" w:sz="4" w:space="0" w:color="000000"/>
              <w:right w:val="single" w:sz="4" w:space="0" w:color="000000"/>
            </w:tcBorders>
            <w:hideMark/>
          </w:tcPr>
          <w:p w14:paraId="21F997D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Наименование разделов и тем</w:t>
            </w: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7F43569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D669CD">
              <w:rPr>
                <w:rFonts w:ascii="Times New Roman" w:eastAsia="Calibri" w:hAnsi="Times New Roman" w:cs="Times New Roman"/>
                <w:bCs/>
                <w:sz w:val="24"/>
                <w:szCs w:val="24"/>
              </w:rPr>
              <w:t xml:space="preserve"> (если предусмотрены)</w:t>
            </w:r>
          </w:p>
        </w:tc>
        <w:tc>
          <w:tcPr>
            <w:tcW w:w="1276" w:type="dxa"/>
            <w:tcBorders>
              <w:top w:val="single" w:sz="4" w:space="0" w:color="000000"/>
              <w:left w:val="single" w:sz="4" w:space="0" w:color="000000"/>
              <w:bottom w:val="single" w:sz="4" w:space="0" w:color="000000"/>
              <w:right w:val="single" w:sz="4" w:space="0" w:color="000000"/>
            </w:tcBorders>
            <w:hideMark/>
          </w:tcPr>
          <w:p w14:paraId="555DDB3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Кол. часов</w:t>
            </w:r>
          </w:p>
        </w:tc>
        <w:tc>
          <w:tcPr>
            <w:tcW w:w="1559" w:type="dxa"/>
            <w:tcBorders>
              <w:top w:val="single" w:sz="4" w:space="0" w:color="000000"/>
              <w:left w:val="single" w:sz="4" w:space="0" w:color="000000"/>
              <w:bottom w:val="single" w:sz="4" w:space="0" w:color="000000"/>
              <w:right w:val="single" w:sz="4" w:space="0" w:color="000000"/>
            </w:tcBorders>
            <w:hideMark/>
          </w:tcPr>
          <w:p w14:paraId="0CB07AB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Вид занятия</w:t>
            </w:r>
          </w:p>
        </w:tc>
      </w:tr>
      <w:tr w:rsidR="009B640B" w:rsidRPr="00D669CD" w14:paraId="4CD9A78F" w14:textId="77777777" w:rsidTr="009B640B">
        <w:trPr>
          <w:trHeight w:val="23"/>
          <w:tblHeader/>
        </w:trPr>
        <w:tc>
          <w:tcPr>
            <w:tcW w:w="3220" w:type="dxa"/>
            <w:tcBorders>
              <w:top w:val="single" w:sz="4" w:space="0" w:color="000000"/>
              <w:left w:val="single" w:sz="4" w:space="0" w:color="000000"/>
              <w:bottom w:val="single" w:sz="4" w:space="0" w:color="000000"/>
              <w:right w:val="single" w:sz="4" w:space="0" w:color="000000"/>
            </w:tcBorders>
            <w:hideMark/>
          </w:tcPr>
          <w:p w14:paraId="3C6F548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1</w:t>
            </w: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160B8B2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14:paraId="53E525A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14:paraId="18E2B8D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5</w:t>
            </w:r>
          </w:p>
        </w:tc>
      </w:tr>
      <w:tr w:rsidR="009B640B" w:rsidRPr="00D669CD" w14:paraId="24187809" w14:textId="77777777" w:rsidTr="009B640B">
        <w:trPr>
          <w:trHeight w:val="23"/>
        </w:trPr>
        <w:tc>
          <w:tcPr>
            <w:tcW w:w="3220" w:type="dxa"/>
            <w:tcBorders>
              <w:top w:val="single" w:sz="4" w:space="0" w:color="000000"/>
              <w:left w:val="single" w:sz="4" w:space="0" w:color="000000"/>
              <w:bottom w:val="single" w:sz="4" w:space="0" w:color="000000"/>
              <w:right w:val="single" w:sz="4" w:space="0" w:color="000000"/>
            </w:tcBorders>
            <w:hideMark/>
          </w:tcPr>
          <w:p w14:paraId="54FDED2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Раздел 1.</w:t>
            </w:r>
          </w:p>
          <w:p w14:paraId="2C806AC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bCs/>
                <w:sz w:val="24"/>
                <w:szCs w:val="24"/>
                <w:lang w:eastAsia="zh-CN"/>
              </w:rPr>
              <w:t>Механика</w:t>
            </w:r>
          </w:p>
        </w:tc>
        <w:tc>
          <w:tcPr>
            <w:tcW w:w="8971" w:type="dxa"/>
            <w:gridSpan w:val="7"/>
            <w:tcBorders>
              <w:top w:val="single" w:sz="4" w:space="0" w:color="000000"/>
              <w:left w:val="single" w:sz="4" w:space="0" w:color="000000"/>
              <w:bottom w:val="single" w:sz="4" w:space="0" w:color="000000"/>
              <w:right w:val="single" w:sz="4" w:space="0" w:color="000000"/>
            </w:tcBorders>
            <w:shd w:val="clear" w:color="auto" w:fill="D9D9D9"/>
          </w:tcPr>
          <w:p w14:paraId="558C49A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1F34A5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D77B2E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tc>
      </w:tr>
      <w:tr w:rsidR="009B640B" w:rsidRPr="00D669CD" w14:paraId="632528AD" w14:textId="77777777" w:rsidTr="009B640B">
        <w:trPr>
          <w:trHeight w:val="23"/>
        </w:trPr>
        <w:tc>
          <w:tcPr>
            <w:tcW w:w="3220" w:type="dxa"/>
            <w:vMerge w:val="restart"/>
            <w:tcBorders>
              <w:top w:val="single" w:sz="4" w:space="0" w:color="000000"/>
              <w:left w:val="single" w:sz="4" w:space="0" w:color="000000"/>
              <w:bottom w:val="single" w:sz="4" w:space="0" w:color="000000"/>
              <w:right w:val="single" w:sz="4" w:space="0" w:color="000000"/>
            </w:tcBorders>
          </w:tcPr>
          <w:p w14:paraId="59C1A96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Тема 1.1</w:t>
            </w:r>
          </w:p>
          <w:p w14:paraId="758C3D0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bCs/>
                <w:sz w:val="24"/>
                <w:szCs w:val="24"/>
                <w:lang w:eastAsia="zh-CN"/>
              </w:rPr>
              <w:t>Кинематика</w:t>
            </w:r>
          </w:p>
          <w:p w14:paraId="200E8F1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699317F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4B0BB06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8</w:t>
            </w:r>
          </w:p>
        </w:tc>
        <w:tc>
          <w:tcPr>
            <w:tcW w:w="1559" w:type="dxa"/>
            <w:tcBorders>
              <w:top w:val="single" w:sz="4" w:space="0" w:color="000000"/>
              <w:left w:val="single" w:sz="4" w:space="0" w:color="000000"/>
              <w:bottom w:val="single" w:sz="4" w:space="0" w:color="000000"/>
              <w:right w:val="single" w:sz="4" w:space="0" w:color="000000"/>
            </w:tcBorders>
          </w:tcPr>
          <w:p w14:paraId="1A7A5BE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tc>
      </w:tr>
      <w:tr w:rsidR="009B640B" w:rsidRPr="00D669CD" w14:paraId="53D7D04C" w14:textId="77777777" w:rsidTr="009B640B">
        <w:trPr>
          <w:trHeight w:val="2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23965AAD"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04" w:type="dxa"/>
            <w:tcBorders>
              <w:top w:val="single" w:sz="4" w:space="0" w:color="000000"/>
              <w:left w:val="single" w:sz="4" w:space="0" w:color="000000"/>
              <w:bottom w:val="single" w:sz="4" w:space="0" w:color="000000"/>
              <w:right w:val="single" w:sz="4" w:space="0" w:color="000000"/>
            </w:tcBorders>
            <w:hideMark/>
          </w:tcPr>
          <w:p w14:paraId="5A2172E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1</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5042739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 xml:space="preserve">ПР </w:t>
            </w:r>
            <w:proofErr w:type="gramStart"/>
            <w:r w:rsidRPr="00D669CD">
              <w:rPr>
                <w:rFonts w:ascii="Times New Roman" w:eastAsia="Times New Roman" w:hAnsi="Times New Roman" w:cs="Times New Roman"/>
                <w:b/>
                <w:sz w:val="24"/>
                <w:szCs w:val="24"/>
                <w:lang w:eastAsia="zh-CN"/>
              </w:rPr>
              <w:t>1</w:t>
            </w:r>
            <w:r w:rsidRPr="00D669CD">
              <w:rPr>
                <w:rFonts w:ascii="Times New Roman" w:eastAsia="Times New Roman" w:hAnsi="Times New Roman" w:cs="Times New Roman"/>
                <w:sz w:val="24"/>
                <w:szCs w:val="24"/>
                <w:lang w:eastAsia="zh-CN"/>
              </w:rPr>
              <w:t>.Решение</w:t>
            </w:r>
            <w:proofErr w:type="gramEnd"/>
            <w:r w:rsidRPr="00D669CD">
              <w:rPr>
                <w:rFonts w:ascii="Times New Roman" w:eastAsia="Times New Roman" w:hAnsi="Times New Roman" w:cs="Times New Roman"/>
                <w:sz w:val="24"/>
                <w:szCs w:val="24"/>
                <w:lang w:eastAsia="zh-CN"/>
              </w:rPr>
              <w:t xml:space="preserve"> задач на определение координат физического тела при равномерном и равнопеременном механическом движении</w:t>
            </w:r>
          </w:p>
          <w:p w14:paraId="2058657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szCs w:val="24"/>
                <w:lang w:eastAsia="zh-CN"/>
              </w:rPr>
            </w:pPr>
            <w:proofErr w:type="gramStart"/>
            <w:r w:rsidRPr="00D669CD">
              <w:rPr>
                <w:rFonts w:ascii="Times New Roman" w:eastAsia="Times New Roman" w:hAnsi="Times New Roman" w:cs="Times New Roman"/>
                <w:i/>
                <w:sz w:val="24"/>
                <w:szCs w:val="24"/>
                <w:lang w:eastAsia="zh-CN"/>
              </w:rPr>
              <w:t>Сообщение:</w:t>
            </w:r>
            <w:r w:rsidRPr="00D669CD">
              <w:rPr>
                <w:rFonts w:ascii="Times New Roman" w:hAnsi="Times New Roman" w:cs="Times New Roman"/>
              </w:rPr>
              <w:t xml:space="preserve">  Роль</w:t>
            </w:r>
            <w:proofErr w:type="gramEnd"/>
            <w:r w:rsidRPr="00D669CD">
              <w:rPr>
                <w:rFonts w:ascii="Times New Roman" w:hAnsi="Times New Roman" w:cs="Times New Roman"/>
              </w:rPr>
              <w:t xml:space="preserve"> </w:t>
            </w:r>
            <w:r w:rsidRPr="00D669CD">
              <w:rPr>
                <w:rFonts w:ascii="Times New Roman" w:eastAsia="Times New Roman" w:hAnsi="Times New Roman" w:cs="Times New Roman"/>
                <w:i/>
                <w:sz w:val="24"/>
                <w:szCs w:val="24"/>
                <w:lang w:eastAsia="zh-CN"/>
              </w:rPr>
              <w:t xml:space="preserve">Марена </w:t>
            </w:r>
            <w:proofErr w:type="spellStart"/>
            <w:r w:rsidRPr="00D669CD">
              <w:rPr>
                <w:rFonts w:ascii="Times New Roman" w:eastAsia="Times New Roman" w:hAnsi="Times New Roman" w:cs="Times New Roman"/>
                <w:i/>
                <w:sz w:val="24"/>
                <w:szCs w:val="24"/>
                <w:lang w:eastAsia="zh-CN"/>
              </w:rPr>
              <w:t>МЕРСЕННа</w:t>
            </w:r>
            <w:proofErr w:type="spellEnd"/>
            <w:r w:rsidRPr="00D669CD">
              <w:rPr>
                <w:rFonts w:ascii="Times New Roman" w:eastAsia="Times New Roman" w:hAnsi="Times New Roman" w:cs="Times New Roman"/>
                <w:i/>
                <w:sz w:val="24"/>
                <w:szCs w:val="24"/>
                <w:lang w:eastAsia="zh-CN"/>
              </w:rPr>
              <w:t xml:space="preserve"> (8.IX.1588 – 1.IX.1648)  в распространении научных знаний.</w:t>
            </w:r>
          </w:p>
        </w:tc>
        <w:tc>
          <w:tcPr>
            <w:tcW w:w="1276" w:type="dxa"/>
            <w:tcBorders>
              <w:top w:val="single" w:sz="4" w:space="0" w:color="000000"/>
              <w:left w:val="single" w:sz="4" w:space="0" w:color="000000"/>
              <w:bottom w:val="single" w:sz="4" w:space="0" w:color="000000"/>
              <w:right w:val="single" w:sz="4" w:space="0" w:color="000000"/>
            </w:tcBorders>
            <w:hideMark/>
          </w:tcPr>
          <w:p w14:paraId="7A39F76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CD5DEFA"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Пр. занятие</w:t>
            </w:r>
          </w:p>
        </w:tc>
      </w:tr>
      <w:tr w:rsidR="009B640B" w:rsidRPr="00D669CD" w14:paraId="25EBB7A4" w14:textId="77777777" w:rsidTr="009B640B">
        <w:trPr>
          <w:trHeight w:val="491"/>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195EC549"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04" w:type="dxa"/>
            <w:tcBorders>
              <w:top w:val="single" w:sz="4" w:space="0" w:color="000000"/>
              <w:left w:val="single" w:sz="4" w:space="0" w:color="000000"/>
              <w:bottom w:val="single" w:sz="4" w:space="0" w:color="000000"/>
              <w:right w:val="single" w:sz="4" w:space="0" w:color="000000"/>
            </w:tcBorders>
            <w:hideMark/>
          </w:tcPr>
          <w:p w14:paraId="63C3348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52C3AD1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Физические величины. Погрешности измерения физических величин.</w:t>
            </w:r>
          </w:p>
        </w:tc>
        <w:tc>
          <w:tcPr>
            <w:tcW w:w="1276" w:type="dxa"/>
            <w:tcBorders>
              <w:top w:val="single" w:sz="4" w:space="0" w:color="000000"/>
              <w:left w:val="single" w:sz="4" w:space="0" w:color="000000"/>
              <w:bottom w:val="single" w:sz="4" w:space="0" w:color="000000"/>
              <w:right w:val="single" w:sz="4" w:space="0" w:color="000000"/>
            </w:tcBorders>
            <w:hideMark/>
          </w:tcPr>
          <w:p w14:paraId="37D3F0B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58C79B5D"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 xml:space="preserve"> Сам.</w:t>
            </w:r>
          </w:p>
          <w:p w14:paraId="7CA01FAA"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изучение</w:t>
            </w:r>
          </w:p>
        </w:tc>
      </w:tr>
      <w:tr w:rsidR="009B640B" w:rsidRPr="00D669CD" w14:paraId="453DA20C" w14:textId="77777777" w:rsidTr="009B640B">
        <w:trPr>
          <w:trHeight w:val="2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5EF0E438"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04" w:type="dxa"/>
            <w:tcBorders>
              <w:top w:val="single" w:sz="4" w:space="0" w:color="000000"/>
              <w:left w:val="single" w:sz="4" w:space="0" w:color="000000"/>
              <w:bottom w:val="single" w:sz="4" w:space="0" w:color="000000"/>
              <w:right w:val="single" w:sz="4" w:space="0" w:color="000000"/>
            </w:tcBorders>
            <w:hideMark/>
          </w:tcPr>
          <w:p w14:paraId="5A7029C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3</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1BFFDE03" w14:textId="77777777" w:rsidR="009B640B" w:rsidRPr="00D669CD" w:rsidRDefault="009B640B" w:rsidP="00D669CD">
            <w:pPr>
              <w:widowControl w:val="0"/>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ПР 2</w:t>
            </w:r>
            <w:r w:rsidRPr="00D669CD">
              <w:rPr>
                <w:rFonts w:ascii="Times New Roman" w:eastAsia="Times New Roman" w:hAnsi="Times New Roman" w:cs="Times New Roman"/>
                <w:sz w:val="24"/>
                <w:szCs w:val="24"/>
                <w:lang w:eastAsia="zh-CN"/>
              </w:rPr>
              <w:t>. Решение задач на исследование зависимости пути от времени при равномерном и равноускоренном движении, сложение скоростей и перемещений.</w:t>
            </w:r>
          </w:p>
          <w:p w14:paraId="41F4D256" w14:textId="77777777" w:rsidR="009B640B" w:rsidRPr="00D669CD" w:rsidRDefault="009B640B" w:rsidP="00D669CD">
            <w:pPr>
              <w:widowControl w:val="0"/>
              <w:suppressAutoHyphens/>
              <w:spacing w:after="0" w:line="240" w:lineRule="auto"/>
              <w:jc w:val="both"/>
              <w:rPr>
                <w:rFonts w:ascii="Times New Roman" w:eastAsia="Times New Roman" w:hAnsi="Times New Roman" w:cs="Times New Roman"/>
                <w:i/>
                <w:sz w:val="24"/>
                <w:szCs w:val="24"/>
                <w:lang w:eastAsia="zh-CN"/>
              </w:rPr>
            </w:pPr>
            <w:r w:rsidRPr="00D669CD">
              <w:rPr>
                <w:rFonts w:ascii="Times New Roman" w:eastAsia="Times New Roman" w:hAnsi="Times New Roman" w:cs="Times New Roman"/>
                <w:i/>
                <w:sz w:val="24"/>
                <w:szCs w:val="24"/>
                <w:lang w:eastAsia="zh-CN"/>
              </w:rPr>
              <w:t>Сообщение:</w:t>
            </w:r>
            <w:r w:rsidRPr="00D669CD">
              <w:rPr>
                <w:i/>
              </w:rPr>
              <w:t xml:space="preserve"> </w:t>
            </w:r>
            <w:r w:rsidRPr="00D669CD">
              <w:rPr>
                <w:rFonts w:ascii="Times New Roman" w:eastAsia="Times New Roman" w:hAnsi="Times New Roman" w:cs="Times New Roman"/>
                <w:i/>
                <w:sz w:val="24"/>
                <w:szCs w:val="24"/>
                <w:lang w:eastAsia="zh-CN"/>
              </w:rPr>
              <w:t>Уиллард (</w:t>
            </w:r>
            <w:proofErr w:type="spellStart"/>
            <w:r w:rsidRPr="00D669CD">
              <w:rPr>
                <w:rFonts w:ascii="Times New Roman" w:eastAsia="Times New Roman" w:hAnsi="Times New Roman" w:cs="Times New Roman"/>
                <w:i/>
                <w:sz w:val="24"/>
                <w:szCs w:val="24"/>
                <w:lang w:eastAsia="zh-CN"/>
              </w:rPr>
              <w:t>Вилард</w:t>
            </w:r>
            <w:proofErr w:type="spellEnd"/>
            <w:r w:rsidRPr="00D669CD">
              <w:rPr>
                <w:rFonts w:ascii="Times New Roman" w:eastAsia="Times New Roman" w:hAnsi="Times New Roman" w:cs="Times New Roman"/>
                <w:i/>
                <w:sz w:val="24"/>
                <w:szCs w:val="24"/>
                <w:lang w:eastAsia="zh-CN"/>
              </w:rPr>
              <w:t>) Харрисон БЕННЕТ (</w:t>
            </w:r>
            <w:proofErr w:type="gramStart"/>
            <w:r w:rsidRPr="00D669CD">
              <w:rPr>
                <w:rFonts w:ascii="Times New Roman" w:eastAsia="Times New Roman" w:hAnsi="Times New Roman" w:cs="Times New Roman"/>
                <w:i/>
                <w:sz w:val="24"/>
                <w:szCs w:val="24"/>
                <w:lang w:eastAsia="zh-CN"/>
              </w:rPr>
              <w:t>БЕННЕТТ)  (</w:t>
            </w:r>
            <w:proofErr w:type="gramEnd"/>
            <w:r w:rsidRPr="00D669CD">
              <w:rPr>
                <w:rFonts w:ascii="Times New Roman" w:eastAsia="Times New Roman" w:hAnsi="Times New Roman" w:cs="Times New Roman"/>
                <w:i/>
                <w:sz w:val="24"/>
                <w:szCs w:val="24"/>
                <w:lang w:eastAsia="zh-CN"/>
              </w:rPr>
              <w:t>1903 – 28.09.1987) – американский физик, автор важных работ по ускорительной технике, физике плазмы, космической физике.</w:t>
            </w:r>
          </w:p>
        </w:tc>
        <w:tc>
          <w:tcPr>
            <w:tcW w:w="1276" w:type="dxa"/>
            <w:tcBorders>
              <w:top w:val="single" w:sz="4" w:space="0" w:color="000000"/>
              <w:left w:val="single" w:sz="4" w:space="0" w:color="000000"/>
              <w:bottom w:val="single" w:sz="4" w:space="0" w:color="000000"/>
              <w:right w:val="single" w:sz="4" w:space="0" w:color="000000"/>
            </w:tcBorders>
            <w:hideMark/>
          </w:tcPr>
          <w:p w14:paraId="6835FE6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7A6D114D"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r w:rsidRPr="00D669CD">
              <w:rPr>
                <w:rFonts w:ascii="Times New Roman" w:eastAsia="Calibri" w:hAnsi="Times New Roman" w:cs="Times New Roman"/>
                <w:bCs/>
                <w:sz w:val="24"/>
                <w:szCs w:val="24"/>
              </w:rPr>
              <w:t>Прак</w:t>
            </w:r>
            <w:proofErr w:type="spellEnd"/>
            <w:r w:rsidRPr="00D669CD">
              <w:rPr>
                <w:rFonts w:ascii="Times New Roman" w:eastAsia="Calibri" w:hAnsi="Times New Roman" w:cs="Times New Roman"/>
                <w:bCs/>
                <w:sz w:val="24"/>
                <w:szCs w:val="24"/>
              </w:rPr>
              <w:t>. занятие</w:t>
            </w:r>
          </w:p>
        </w:tc>
      </w:tr>
      <w:tr w:rsidR="009B640B" w:rsidRPr="00D669CD" w14:paraId="2AD75AF0" w14:textId="77777777" w:rsidTr="009B640B">
        <w:trPr>
          <w:trHeight w:val="1112"/>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687E6F90"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04" w:type="dxa"/>
            <w:tcBorders>
              <w:top w:val="single" w:sz="4" w:space="0" w:color="000000"/>
              <w:left w:val="single" w:sz="4" w:space="0" w:color="000000"/>
              <w:bottom w:val="single" w:sz="4" w:space="0" w:color="000000"/>
              <w:right w:val="single" w:sz="4" w:space="0" w:color="000000"/>
            </w:tcBorders>
            <w:hideMark/>
          </w:tcPr>
          <w:p w14:paraId="558AD2E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4</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49CA0830" w14:textId="77777777" w:rsidR="009B640B" w:rsidRPr="00D669CD" w:rsidRDefault="009B640B" w:rsidP="00D669CD">
            <w:pPr>
              <w:widowControl w:val="0"/>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 xml:space="preserve">ПР 3. </w:t>
            </w:r>
            <w:r w:rsidRPr="00D669CD">
              <w:rPr>
                <w:rFonts w:ascii="Times New Roman" w:eastAsia="Times New Roman" w:hAnsi="Times New Roman" w:cs="Times New Roman"/>
                <w:sz w:val="24"/>
                <w:szCs w:val="24"/>
                <w:lang w:eastAsia="zh-CN"/>
              </w:rPr>
              <w:t>Решение графических задач на расчет основных характеристик механического движения.</w:t>
            </w:r>
          </w:p>
          <w:p w14:paraId="66A90794" w14:textId="77777777" w:rsidR="009B640B" w:rsidRPr="00D669CD" w:rsidRDefault="009B640B" w:rsidP="00D669CD">
            <w:pPr>
              <w:widowControl w:val="0"/>
              <w:suppressAutoHyphens/>
              <w:spacing w:after="0" w:line="240" w:lineRule="auto"/>
              <w:jc w:val="both"/>
              <w:rPr>
                <w:rFonts w:ascii="Times New Roman" w:eastAsia="Times New Roman" w:hAnsi="Times New Roman" w:cs="Times New Roman"/>
                <w:b/>
                <w:i/>
                <w:sz w:val="24"/>
                <w:szCs w:val="24"/>
                <w:lang w:eastAsia="zh-CN"/>
              </w:rPr>
            </w:pPr>
            <w:r w:rsidRPr="00D669CD">
              <w:rPr>
                <w:rFonts w:ascii="Times New Roman" w:eastAsia="Times New Roman" w:hAnsi="Times New Roman" w:cs="Times New Roman"/>
                <w:i/>
                <w:sz w:val="24"/>
                <w:szCs w:val="24"/>
                <w:lang w:eastAsia="zh-CN"/>
              </w:rPr>
              <w:t>Сообщение:</w:t>
            </w:r>
            <w:r w:rsidRPr="00D669CD">
              <w:rPr>
                <w:i/>
              </w:rPr>
              <w:t xml:space="preserve"> </w:t>
            </w:r>
            <w:r w:rsidRPr="00D669CD">
              <w:rPr>
                <w:rFonts w:ascii="Times New Roman" w:eastAsia="Times New Roman" w:hAnsi="Times New Roman" w:cs="Times New Roman"/>
                <w:i/>
                <w:sz w:val="24"/>
                <w:szCs w:val="24"/>
                <w:lang w:eastAsia="zh-CN"/>
              </w:rPr>
              <w:t xml:space="preserve">400 лет со дня рождения </w:t>
            </w:r>
            <w:proofErr w:type="spellStart"/>
            <w:r w:rsidRPr="00D669CD">
              <w:rPr>
                <w:rFonts w:ascii="Times New Roman" w:eastAsia="Times New Roman" w:hAnsi="Times New Roman" w:cs="Times New Roman"/>
                <w:i/>
                <w:sz w:val="24"/>
                <w:szCs w:val="24"/>
                <w:lang w:eastAsia="zh-CN"/>
              </w:rPr>
              <w:t>Блеза</w:t>
            </w:r>
            <w:proofErr w:type="spellEnd"/>
            <w:r w:rsidRPr="00D669CD">
              <w:rPr>
                <w:rFonts w:ascii="Times New Roman" w:eastAsia="Times New Roman" w:hAnsi="Times New Roman" w:cs="Times New Roman"/>
                <w:i/>
                <w:sz w:val="24"/>
                <w:szCs w:val="24"/>
                <w:lang w:eastAsia="zh-CN"/>
              </w:rPr>
              <w:t xml:space="preserve"> ПАСКАЛЯ (1623-1662), французского математика, физика и философа</w:t>
            </w:r>
          </w:p>
        </w:tc>
        <w:tc>
          <w:tcPr>
            <w:tcW w:w="1276" w:type="dxa"/>
            <w:tcBorders>
              <w:top w:val="single" w:sz="4" w:space="0" w:color="000000"/>
              <w:left w:val="single" w:sz="4" w:space="0" w:color="000000"/>
              <w:bottom w:val="single" w:sz="4" w:space="0" w:color="000000"/>
              <w:right w:val="single" w:sz="4" w:space="0" w:color="000000"/>
            </w:tcBorders>
            <w:hideMark/>
          </w:tcPr>
          <w:p w14:paraId="7D94B96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4D9A12FD"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w:t>
            </w:r>
            <w:proofErr w:type="spellEnd"/>
            <w:r w:rsidRPr="00D669CD">
              <w:rPr>
                <w:rFonts w:ascii="Times New Roman" w:eastAsia="Calibri" w:hAnsi="Times New Roman" w:cs="Times New Roman"/>
                <w:bCs/>
                <w:sz w:val="24"/>
                <w:szCs w:val="24"/>
              </w:rPr>
              <w:t>. занятие</w:t>
            </w:r>
          </w:p>
        </w:tc>
      </w:tr>
      <w:tr w:rsidR="009B640B" w:rsidRPr="00D669CD" w14:paraId="4D09BB2E" w14:textId="77777777" w:rsidTr="009B640B">
        <w:trPr>
          <w:trHeight w:val="23"/>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22C879A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Тема 1.2</w:t>
            </w:r>
          </w:p>
          <w:p w14:paraId="7FF0256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bCs/>
                <w:sz w:val="24"/>
                <w:szCs w:val="24"/>
                <w:lang w:eastAsia="zh-CN"/>
              </w:rPr>
              <w:t xml:space="preserve"> Динамика</w:t>
            </w: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3AD6E40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60F7196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0295EF4B"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393D5783" w14:textId="77777777" w:rsidTr="009B640B">
        <w:trPr>
          <w:trHeight w:val="1106"/>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095EB0A1"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04" w:type="dxa"/>
            <w:tcBorders>
              <w:top w:val="single" w:sz="4" w:space="0" w:color="000000"/>
              <w:left w:val="single" w:sz="4" w:space="0" w:color="000000"/>
              <w:bottom w:val="single" w:sz="4" w:space="0" w:color="000000"/>
              <w:right w:val="single" w:sz="4" w:space="0" w:color="000000"/>
            </w:tcBorders>
            <w:hideMark/>
          </w:tcPr>
          <w:p w14:paraId="10AABD9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5</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01385766" w14:textId="77777777" w:rsidR="009B640B" w:rsidRPr="00D669CD" w:rsidRDefault="009B640B" w:rsidP="00D669CD">
            <w:pPr>
              <w:widowControl w:val="0"/>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 </w:t>
            </w:r>
            <w:r w:rsidRPr="00D669CD">
              <w:rPr>
                <w:rFonts w:ascii="Times New Roman" w:eastAsia="Times New Roman" w:hAnsi="Times New Roman" w:cs="Times New Roman"/>
                <w:b/>
                <w:sz w:val="24"/>
                <w:szCs w:val="24"/>
                <w:lang w:eastAsia="zh-CN"/>
              </w:rPr>
              <w:t>ПР 4</w:t>
            </w:r>
            <w:r w:rsidRPr="00D669CD">
              <w:rPr>
                <w:rFonts w:ascii="Times New Roman" w:eastAsia="Times New Roman" w:hAnsi="Times New Roman" w:cs="Times New Roman"/>
                <w:sz w:val="24"/>
                <w:szCs w:val="24"/>
                <w:lang w:eastAsia="zh-CN"/>
              </w:rPr>
              <w:t>. Решение задач на применение законов Ньютона</w:t>
            </w:r>
          </w:p>
          <w:p w14:paraId="697D9C19" w14:textId="77777777" w:rsidR="009B640B" w:rsidRPr="00D669CD" w:rsidRDefault="009B640B" w:rsidP="00D669CD">
            <w:pPr>
              <w:widowControl w:val="0"/>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i/>
                <w:color w:val="000000"/>
                <w:lang w:eastAsia="zh-CN"/>
              </w:rPr>
              <w:t>Дискуссия: Проблема образованности (Нужно ли человеку получать образование, изучать науки? Зачем нужно иметь широкий кругозор и быть всесторонне развитым</w:t>
            </w:r>
          </w:p>
        </w:tc>
        <w:tc>
          <w:tcPr>
            <w:tcW w:w="1276" w:type="dxa"/>
            <w:tcBorders>
              <w:top w:val="single" w:sz="4" w:space="0" w:color="000000"/>
              <w:left w:val="single" w:sz="4" w:space="0" w:color="000000"/>
              <w:bottom w:val="single" w:sz="4" w:space="0" w:color="000000"/>
              <w:right w:val="single" w:sz="4" w:space="0" w:color="000000"/>
            </w:tcBorders>
            <w:hideMark/>
          </w:tcPr>
          <w:p w14:paraId="12DA663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5F8F3573"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w:t>
            </w:r>
            <w:proofErr w:type="spellEnd"/>
            <w:r w:rsidRPr="00D669CD">
              <w:rPr>
                <w:rFonts w:ascii="Times New Roman" w:eastAsia="Calibri" w:hAnsi="Times New Roman" w:cs="Times New Roman"/>
                <w:bCs/>
                <w:sz w:val="24"/>
                <w:szCs w:val="24"/>
              </w:rPr>
              <w:t>.</w:t>
            </w:r>
          </w:p>
          <w:p w14:paraId="140259D7"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занятие</w:t>
            </w:r>
          </w:p>
        </w:tc>
      </w:tr>
      <w:tr w:rsidR="009B640B" w:rsidRPr="00D669CD" w14:paraId="2849E9E8" w14:textId="77777777" w:rsidTr="009B640B">
        <w:trPr>
          <w:trHeight w:val="205"/>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0152FE3B"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04" w:type="dxa"/>
            <w:tcBorders>
              <w:top w:val="single" w:sz="4" w:space="0" w:color="000000"/>
              <w:left w:val="single" w:sz="4" w:space="0" w:color="000000"/>
              <w:bottom w:val="single" w:sz="4" w:space="0" w:color="000000"/>
              <w:right w:val="single" w:sz="4" w:space="0" w:color="000000"/>
            </w:tcBorders>
            <w:hideMark/>
          </w:tcPr>
          <w:p w14:paraId="67EFD56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6</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76DAC48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 xml:space="preserve">ЛР </w:t>
            </w:r>
            <w:proofErr w:type="gramStart"/>
            <w:r w:rsidRPr="00D669CD">
              <w:rPr>
                <w:rFonts w:ascii="Times New Roman" w:eastAsia="Times New Roman" w:hAnsi="Times New Roman" w:cs="Times New Roman"/>
                <w:b/>
                <w:sz w:val="24"/>
                <w:szCs w:val="24"/>
                <w:lang w:eastAsia="zh-CN"/>
              </w:rPr>
              <w:t>1</w:t>
            </w:r>
            <w:r w:rsidRPr="00D669CD">
              <w:rPr>
                <w:rFonts w:ascii="Times New Roman" w:eastAsia="Times New Roman" w:hAnsi="Times New Roman" w:cs="Times New Roman"/>
                <w:sz w:val="24"/>
                <w:szCs w:val="24"/>
                <w:lang w:eastAsia="zh-CN"/>
              </w:rPr>
              <w:t>.Изучение</w:t>
            </w:r>
            <w:proofErr w:type="gramEnd"/>
            <w:r w:rsidRPr="00D669CD">
              <w:rPr>
                <w:rFonts w:ascii="Times New Roman" w:eastAsia="Times New Roman" w:hAnsi="Times New Roman" w:cs="Times New Roman"/>
                <w:sz w:val="24"/>
                <w:szCs w:val="24"/>
                <w:lang w:eastAsia="zh-CN"/>
              </w:rPr>
              <w:t xml:space="preserve"> особенностей силы трения (скольжения)</w:t>
            </w:r>
          </w:p>
          <w:p w14:paraId="41B375B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i/>
                <w:sz w:val="24"/>
                <w:szCs w:val="24"/>
                <w:lang w:eastAsia="zh-CN"/>
              </w:rPr>
            </w:pPr>
            <w:proofErr w:type="gramStart"/>
            <w:r w:rsidRPr="00D669CD">
              <w:rPr>
                <w:rFonts w:ascii="Times New Roman" w:eastAsia="Times New Roman" w:hAnsi="Times New Roman" w:cs="Times New Roman"/>
                <w:i/>
                <w:sz w:val="24"/>
                <w:szCs w:val="24"/>
                <w:lang w:eastAsia="zh-CN"/>
              </w:rPr>
              <w:t>Сообщение:</w:t>
            </w:r>
            <w:r w:rsidRPr="00D669CD">
              <w:rPr>
                <w:i/>
              </w:rPr>
              <w:t xml:space="preserve"> </w:t>
            </w:r>
            <w:r w:rsidRPr="00D669CD">
              <w:rPr>
                <w:rFonts w:ascii="Times New Roman" w:eastAsia="Times New Roman" w:hAnsi="Times New Roman" w:cs="Times New Roman"/>
                <w:i/>
                <w:sz w:val="24"/>
                <w:szCs w:val="24"/>
                <w:lang w:eastAsia="zh-CN"/>
              </w:rPr>
              <w:t xml:space="preserve"> Уильям</w:t>
            </w:r>
            <w:proofErr w:type="gramEnd"/>
            <w:r w:rsidRPr="00D669CD">
              <w:rPr>
                <w:rFonts w:ascii="Times New Roman" w:eastAsia="Times New Roman" w:hAnsi="Times New Roman" w:cs="Times New Roman"/>
                <w:i/>
                <w:sz w:val="24"/>
                <w:szCs w:val="24"/>
                <w:lang w:eastAsia="zh-CN"/>
              </w:rPr>
              <w:t xml:space="preserve"> СТЕРДЖЕН (1783 – 4.12.1850), английский изобретатель. Специального образования не имел, но это не помешало ему придумать динамо и построить первый подковообразный электромагнит, способный поднимать </w:t>
            </w:r>
            <w:r w:rsidRPr="00D669CD">
              <w:rPr>
                <w:rFonts w:ascii="Times New Roman" w:eastAsia="Times New Roman" w:hAnsi="Times New Roman" w:cs="Times New Roman"/>
                <w:i/>
                <w:sz w:val="24"/>
                <w:szCs w:val="24"/>
                <w:lang w:eastAsia="zh-CN"/>
              </w:rPr>
              <w:lastRenderedPageBreak/>
              <w:t>груз большой массы. Изобрел (1823) динамо.</w:t>
            </w:r>
          </w:p>
        </w:tc>
        <w:tc>
          <w:tcPr>
            <w:tcW w:w="1276" w:type="dxa"/>
            <w:tcBorders>
              <w:top w:val="single" w:sz="4" w:space="0" w:color="000000"/>
              <w:left w:val="single" w:sz="4" w:space="0" w:color="000000"/>
              <w:bottom w:val="single" w:sz="4" w:space="0" w:color="000000"/>
              <w:right w:val="single" w:sz="4" w:space="0" w:color="000000"/>
            </w:tcBorders>
            <w:hideMark/>
          </w:tcPr>
          <w:p w14:paraId="1CB7F0A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lastRenderedPageBreak/>
              <w:t>2</w:t>
            </w:r>
          </w:p>
        </w:tc>
        <w:tc>
          <w:tcPr>
            <w:tcW w:w="1559" w:type="dxa"/>
            <w:tcBorders>
              <w:top w:val="single" w:sz="4" w:space="0" w:color="000000"/>
              <w:left w:val="single" w:sz="4" w:space="0" w:color="000000"/>
              <w:bottom w:val="single" w:sz="4" w:space="0" w:color="000000"/>
              <w:right w:val="single" w:sz="4" w:space="0" w:color="000000"/>
            </w:tcBorders>
            <w:hideMark/>
          </w:tcPr>
          <w:p w14:paraId="57991F12"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r w:rsidRPr="00D669CD">
              <w:rPr>
                <w:rFonts w:ascii="Times New Roman" w:eastAsia="Calibri" w:hAnsi="Times New Roman" w:cs="Times New Roman"/>
                <w:bCs/>
                <w:sz w:val="24"/>
                <w:szCs w:val="24"/>
              </w:rPr>
              <w:t>Лаб.раб</w:t>
            </w:r>
            <w:proofErr w:type="spellEnd"/>
            <w:r w:rsidRPr="00D669CD">
              <w:rPr>
                <w:rFonts w:ascii="Times New Roman" w:eastAsia="Calibri" w:hAnsi="Times New Roman" w:cs="Times New Roman"/>
                <w:bCs/>
                <w:sz w:val="24"/>
                <w:szCs w:val="24"/>
              </w:rPr>
              <w:t>.</w:t>
            </w:r>
          </w:p>
        </w:tc>
      </w:tr>
      <w:tr w:rsidR="009B640B" w:rsidRPr="00D669CD" w14:paraId="742A3E23" w14:textId="77777777" w:rsidTr="009B640B">
        <w:trPr>
          <w:trHeight w:val="176"/>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369F2021"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04" w:type="dxa"/>
            <w:tcBorders>
              <w:top w:val="single" w:sz="4" w:space="0" w:color="000000"/>
              <w:left w:val="single" w:sz="4" w:space="0" w:color="000000"/>
              <w:bottom w:val="single" w:sz="4" w:space="0" w:color="000000"/>
              <w:right w:val="single" w:sz="4" w:space="0" w:color="000000"/>
            </w:tcBorders>
            <w:hideMark/>
          </w:tcPr>
          <w:p w14:paraId="11A06A5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7</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521BF84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 </w:t>
            </w:r>
            <w:r w:rsidRPr="00D669CD">
              <w:rPr>
                <w:rFonts w:ascii="Times New Roman" w:eastAsia="Times New Roman" w:hAnsi="Times New Roman" w:cs="Times New Roman"/>
                <w:b/>
                <w:sz w:val="24"/>
                <w:szCs w:val="24"/>
                <w:lang w:eastAsia="zh-CN"/>
              </w:rPr>
              <w:t>ПР 5</w:t>
            </w:r>
            <w:r w:rsidRPr="00D669CD">
              <w:rPr>
                <w:rFonts w:ascii="Times New Roman" w:eastAsia="Times New Roman" w:hAnsi="Times New Roman" w:cs="Times New Roman"/>
                <w:sz w:val="24"/>
                <w:szCs w:val="24"/>
                <w:lang w:eastAsia="zh-CN"/>
              </w:rPr>
              <w:t xml:space="preserve"> Решение задач на закон сохранения импульса.</w:t>
            </w:r>
          </w:p>
          <w:p w14:paraId="1610748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i/>
                <w:sz w:val="24"/>
                <w:szCs w:val="24"/>
                <w:lang w:eastAsia="zh-CN"/>
              </w:rPr>
            </w:pPr>
            <w:r w:rsidRPr="00D669CD">
              <w:rPr>
                <w:rFonts w:ascii="Times New Roman" w:eastAsia="Times New Roman" w:hAnsi="Times New Roman" w:cs="Times New Roman"/>
                <w:i/>
                <w:sz w:val="24"/>
                <w:szCs w:val="24"/>
                <w:lang w:eastAsia="zh-CN"/>
              </w:rPr>
              <w:t>Сообщение: К.Э. Циолковский – универсальный мыслитель. Первые шаги к открытиям</w:t>
            </w:r>
          </w:p>
        </w:tc>
        <w:tc>
          <w:tcPr>
            <w:tcW w:w="1276" w:type="dxa"/>
            <w:tcBorders>
              <w:top w:val="single" w:sz="4" w:space="0" w:color="000000"/>
              <w:left w:val="single" w:sz="4" w:space="0" w:color="000000"/>
              <w:bottom w:val="single" w:sz="4" w:space="0" w:color="000000"/>
              <w:right w:val="single" w:sz="4" w:space="0" w:color="000000"/>
            </w:tcBorders>
            <w:hideMark/>
          </w:tcPr>
          <w:p w14:paraId="1052B2B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4F9DCF65"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proofErr w:type="gramStart"/>
            <w:r w:rsidRPr="00D669CD">
              <w:rPr>
                <w:rFonts w:ascii="Times New Roman" w:eastAsia="Calibri" w:hAnsi="Times New Roman" w:cs="Times New Roman"/>
                <w:bCs/>
                <w:sz w:val="24"/>
                <w:szCs w:val="24"/>
              </w:rPr>
              <w:t>Прак.занят</w:t>
            </w:r>
            <w:proofErr w:type="spellEnd"/>
            <w:r w:rsidRPr="00D669CD">
              <w:rPr>
                <w:rFonts w:ascii="Times New Roman" w:eastAsia="Calibri" w:hAnsi="Times New Roman" w:cs="Times New Roman"/>
                <w:bCs/>
                <w:sz w:val="24"/>
                <w:szCs w:val="24"/>
              </w:rPr>
              <w:t>..</w:t>
            </w:r>
            <w:proofErr w:type="gramEnd"/>
          </w:p>
        </w:tc>
      </w:tr>
      <w:tr w:rsidR="009B640B" w:rsidRPr="00D669CD" w14:paraId="67680679" w14:textId="77777777" w:rsidTr="009B640B">
        <w:trPr>
          <w:trHeight w:val="192"/>
        </w:trPr>
        <w:tc>
          <w:tcPr>
            <w:tcW w:w="3220" w:type="dxa"/>
            <w:vMerge w:val="restart"/>
            <w:tcBorders>
              <w:top w:val="single" w:sz="4" w:space="0" w:color="000000"/>
              <w:left w:val="single" w:sz="4" w:space="0" w:color="000000"/>
              <w:bottom w:val="single" w:sz="4" w:space="0" w:color="000000"/>
              <w:right w:val="single" w:sz="4" w:space="0" w:color="000000"/>
            </w:tcBorders>
          </w:tcPr>
          <w:p w14:paraId="139ECCD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 xml:space="preserve">Тема 1.3 </w:t>
            </w:r>
          </w:p>
          <w:p w14:paraId="4E25EF6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205E60A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 xml:space="preserve"> Статика твердого тела</w:t>
            </w: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5FAF4B9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62F31CD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23A76204"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5A138EF3" w14:textId="77777777" w:rsidTr="009B640B">
        <w:trPr>
          <w:trHeight w:val="261"/>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1CCD33B0"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0744B7B7" w14:textId="77777777" w:rsidR="009B640B" w:rsidRPr="00D669CD" w:rsidRDefault="009B640B" w:rsidP="00D669CD">
            <w:pPr>
              <w:widowControl w:val="0"/>
              <w:suppressAutoHyphens/>
              <w:spacing w:after="0" w:line="240" w:lineRule="auto"/>
              <w:jc w:val="both"/>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 xml:space="preserve">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hideMark/>
          </w:tcPr>
          <w:p w14:paraId="7248939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eastAsia="zh-CN"/>
              </w:rPr>
            </w:pPr>
            <w:r w:rsidRPr="00D669CD">
              <w:rPr>
                <w:rFonts w:ascii="Times New Roman" w:eastAsia="Calibri" w:hAnsi="Times New Roman" w:cs="Times New Roman"/>
                <w:b/>
                <w:bCs/>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6553C759"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
        </w:tc>
      </w:tr>
      <w:tr w:rsidR="009B640B" w:rsidRPr="00D669CD" w14:paraId="470FF878" w14:textId="77777777" w:rsidTr="009B640B">
        <w:trPr>
          <w:trHeight w:val="261"/>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3B5FF684"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04" w:type="dxa"/>
            <w:tcBorders>
              <w:top w:val="single" w:sz="4" w:space="0" w:color="000000"/>
              <w:left w:val="single" w:sz="4" w:space="0" w:color="000000"/>
              <w:bottom w:val="single" w:sz="4" w:space="0" w:color="000000"/>
              <w:right w:val="single" w:sz="4" w:space="0" w:color="000000"/>
            </w:tcBorders>
            <w:hideMark/>
          </w:tcPr>
          <w:p w14:paraId="6B80F18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8*</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4CBFB8FD" w14:textId="77777777" w:rsidR="009B640B" w:rsidRPr="00D669CD" w:rsidRDefault="009B640B" w:rsidP="00D669CD">
            <w:pPr>
              <w:widowControl w:val="0"/>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Абсолютно твердое тело. Поступательное и вращательное движение твердого тела. Момент силы относительно оси вращения. Плечо силы. Сложение сил, приложенных к телу.</w:t>
            </w:r>
          </w:p>
        </w:tc>
        <w:tc>
          <w:tcPr>
            <w:tcW w:w="1276" w:type="dxa"/>
            <w:tcBorders>
              <w:top w:val="single" w:sz="4" w:space="0" w:color="000000"/>
              <w:left w:val="single" w:sz="4" w:space="0" w:color="000000"/>
              <w:bottom w:val="single" w:sz="4" w:space="0" w:color="000000"/>
              <w:right w:val="single" w:sz="4" w:space="0" w:color="000000"/>
            </w:tcBorders>
          </w:tcPr>
          <w:p w14:paraId="7228AB0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D364C0B"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Самост</w:t>
            </w:r>
            <w:proofErr w:type="spellEnd"/>
            <w:r w:rsidRPr="00D669CD">
              <w:rPr>
                <w:rFonts w:ascii="Times New Roman" w:eastAsia="Calibri" w:hAnsi="Times New Roman" w:cs="Times New Roman"/>
                <w:bCs/>
                <w:sz w:val="24"/>
                <w:szCs w:val="24"/>
              </w:rPr>
              <w:t>. изучение</w:t>
            </w:r>
          </w:p>
        </w:tc>
      </w:tr>
      <w:tr w:rsidR="009B640B" w:rsidRPr="00D669CD" w14:paraId="72F2AC41" w14:textId="77777777" w:rsidTr="009B640B">
        <w:trPr>
          <w:trHeight w:val="486"/>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4ABBEF75"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26DE298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Самостоятельная работа обучающихся:</w:t>
            </w:r>
          </w:p>
          <w:p w14:paraId="33EB171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bCs/>
                <w:sz w:val="24"/>
                <w:szCs w:val="24"/>
                <w:lang w:eastAsia="zh-CN"/>
              </w:rPr>
              <w:t xml:space="preserve"> Решение задач по теме «Статика твердого тела»</w:t>
            </w:r>
          </w:p>
        </w:tc>
        <w:tc>
          <w:tcPr>
            <w:tcW w:w="1276" w:type="dxa"/>
            <w:tcBorders>
              <w:top w:val="single" w:sz="4" w:space="0" w:color="000000"/>
              <w:left w:val="single" w:sz="4" w:space="0" w:color="000000"/>
              <w:bottom w:val="single" w:sz="4" w:space="0" w:color="000000"/>
              <w:right w:val="single" w:sz="4" w:space="0" w:color="000000"/>
            </w:tcBorders>
          </w:tcPr>
          <w:p w14:paraId="5CE10C3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p w14:paraId="409F864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 xml:space="preserve"> 4</w:t>
            </w:r>
          </w:p>
        </w:tc>
        <w:tc>
          <w:tcPr>
            <w:tcW w:w="1559" w:type="dxa"/>
            <w:tcBorders>
              <w:top w:val="single" w:sz="4" w:space="0" w:color="000000"/>
              <w:left w:val="single" w:sz="4" w:space="0" w:color="000000"/>
              <w:bottom w:val="single" w:sz="4" w:space="0" w:color="000000"/>
              <w:right w:val="single" w:sz="4" w:space="0" w:color="000000"/>
            </w:tcBorders>
            <w:hideMark/>
          </w:tcPr>
          <w:p w14:paraId="42EF573E"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 xml:space="preserve"> </w:t>
            </w:r>
          </w:p>
        </w:tc>
      </w:tr>
      <w:tr w:rsidR="009B640B" w:rsidRPr="00D669CD" w14:paraId="1549B850" w14:textId="77777777" w:rsidTr="009B640B">
        <w:trPr>
          <w:trHeight w:val="393"/>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62C7256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 xml:space="preserve">Тема1.4 </w:t>
            </w:r>
          </w:p>
          <w:p w14:paraId="0CF3FBD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Законы сохранения в механике</w:t>
            </w:r>
          </w:p>
        </w:tc>
        <w:tc>
          <w:tcPr>
            <w:tcW w:w="8971" w:type="dxa"/>
            <w:gridSpan w:val="7"/>
            <w:tcBorders>
              <w:top w:val="single" w:sz="4" w:space="0" w:color="000000"/>
              <w:left w:val="single" w:sz="4" w:space="0" w:color="000000"/>
              <w:bottom w:val="single" w:sz="4" w:space="0" w:color="auto"/>
              <w:right w:val="single" w:sz="4" w:space="0" w:color="000000"/>
            </w:tcBorders>
            <w:hideMark/>
          </w:tcPr>
          <w:p w14:paraId="07119C9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Cs/>
                <w:sz w:val="24"/>
                <w:szCs w:val="24"/>
              </w:rPr>
              <w:t xml:space="preserve">Содержание учебного материала </w:t>
            </w:r>
          </w:p>
        </w:tc>
        <w:tc>
          <w:tcPr>
            <w:tcW w:w="1276" w:type="dxa"/>
            <w:tcBorders>
              <w:top w:val="single" w:sz="4" w:space="0" w:color="000000"/>
              <w:left w:val="single" w:sz="4" w:space="0" w:color="000000"/>
              <w:bottom w:val="single" w:sz="4" w:space="0" w:color="auto"/>
              <w:right w:val="single" w:sz="4" w:space="0" w:color="000000"/>
            </w:tcBorders>
            <w:hideMark/>
          </w:tcPr>
          <w:p w14:paraId="49B0D76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4</w:t>
            </w:r>
          </w:p>
        </w:tc>
        <w:tc>
          <w:tcPr>
            <w:tcW w:w="1559" w:type="dxa"/>
            <w:tcBorders>
              <w:top w:val="single" w:sz="4" w:space="0" w:color="000000"/>
              <w:left w:val="single" w:sz="4" w:space="0" w:color="000000"/>
              <w:bottom w:val="single" w:sz="4" w:space="0" w:color="auto"/>
              <w:right w:val="single" w:sz="4" w:space="0" w:color="000000"/>
            </w:tcBorders>
            <w:hideMark/>
          </w:tcPr>
          <w:p w14:paraId="2045152A"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Пр. занят.</w:t>
            </w:r>
          </w:p>
        </w:tc>
      </w:tr>
      <w:tr w:rsidR="009B640B" w:rsidRPr="00D669CD" w14:paraId="65A1447F" w14:textId="77777777" w:rsidTr="009B640B">
        <w:trPr>
          <w:trHeight w:val="39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4830968D"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10" w:type="dxa"/>
            <w:gridSpan w:val="2"/>
            <w:tcBorders>
              <w:top w:val="single" w:sz="4" w:space="0" w:color="000000"/>
              <w:left w:val="single" w:sz="4" w:space="0" w:color="000000"/>
              <w:bottom w:val="single" w:sz="4" w:space="0" w:color="auto"/>
              <w:right w:val="single" w:sz="4" w:space="0" w:color="auto"/>
            </w:tcBorders>
            <w:hideMark/>
          </w:tcPr>
          <w:p w14:paraId="0B0C6FA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9</w:t>
            </w:r>
          </w:p>
        </w:tc>
        <w:tc>
          <w:tcPr>
            <w:tcW w:w="8461" w:type="dxa"/>
            <w:gridSpan w:val="5"/>
            <w:tcBorders>
              <w:top w:val="single" w:sz="4" w:space="0" w:color="000000"/>
              <w:left w:val="single" w:sz="4" w:space="0" w:color="auto"/>
              <w:bottom w:val="single" w:sz="4" w:space="0" w:color="auto"/>
              <w:right w:val="single" w:sz="4" w:space="0" w:color="000000"/>
            </w:tcBorders>
          </w:tcPr>
          <w:p w14:paraId="7722FCC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ПР 6: </w:t>
            </w:r>
            <w:r w:rsidRPr="00D669CD">
              <w:rPr>
                <w:rFonts w:ascii="Times New Roman" w:eastAsia="Calibri" w:hAnsi="Times New Roman" w:cs="Times New Roman"/>
                <w:bCs/>
                <w:sz w:val="24"/>
                <w:szCs w:val="24"/>
              </w:rPr>
              <w:t>Решение задач на законы сохранения в механике.</w:t>
            </w:r>
          </w:p>
          <w:p w14:paraId="14484C3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i/>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34A09F7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11117424"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11F86846" w14:textId="77777777" w:rsidTr="009B640B">
        <w:trPr>
          <w:trHeight w:val="600"/>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76CD978C"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10" w:type="dxa"/>
            <w:gridSpan w:val="2"/>
            <w:tcBorders>
              <w:top w:val="single" w:sz="4" w:space="0" w:color="auto"/>
              <w:left w:val="single" w:sz="4" w:space="0" w:color="000000"/>
              <w:bottom w:val="single" w:sz="4" w:space="0" w:color="000000"/>
              <w:right w:val="single" w:sz="4" w:space="0" w:color="auto"/>
            </w:tcBorders>
            <w:hideMark/>
          </w:tcPr>
          <w:p w14:paraId="483BC6C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10</w:t>
            </w:r>
          </w:p>
        </w:tc>
        <w:tc>
          <w:tcPr>
            <w:tcW w:w="8461" w:type="dxa"/>
            <w:gridSpan w:val="5"/>
            <w:tcBorders>
              <w:top w:val="single" w:sz="4" w:space="0" w:color="auto"/>
              <w:left w:val="single" w:sz="4" w:space="0" w:color="auto"/>
              <w:bottom w:val="single" w:sz="4" w:space="0" w:color="000000"/>
              <w:right w:val="single" w:sz="4" w:space="0" w:color="000000"/>
            </w:tcBorders>
            <w:hideMark/>
          </w:tcPr>
          <w:p w14:paraId="38458FF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 xml:space="preserve">ЛР.2 </w:t>
            </w:r>
            <w:r w:rsidRPr="00D669CD">
              <w:rPr>
                <w:rFonts w:ascii="Times New Roman" w:eastAsia="Calibri" w:hAnsi="Times New Roman" w:cs="Times New Roman"/>
                <w:bCs/>
                <w:sz w:val="24"/>
                <w:szCs w:val="24"/>
              </w:rPr>
              <w:t>Сохранение механической энергии при движении тела под действием силы тяжести и упругости.</w:t>
            </w:r>
          </w:p>
          <w:p w14:paraId="5FAFED9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proofErr w:type="gramStart"/>
            <w:r w:rsidRPr="00D669CD">
              <w:rPr>
                <w:rFonts w:ascii="Times New Roman" w:eastAsia="Calibri" w:hAnsi="Times New Roman" w:cs="Times New Roman"/>
                <w:bCs/>
                <w:i/>
                <w:sz w:val="24"/>
                <w:szCs w:val="24"/>
              </w:rPr>
              <w:t>Сообщение:  Английский</w:t>
            </w:r>
            <w:proofErr w:type="gramEnd"/>
            <w:r w:rsidRPr="00D669CD">
              <w:rPr>
                <w:rFonts w:ascii="Times New Roman" w:eastAsia="Calibri" w:hAnsi="Times New Roman" w:cs="Times New Roman"/>
                <w:bCs/>
                <w:i/>
                <w:sz w:val="24"/>
                <w:szCs w:val="24"/>
              </w:rPr>
              <w:t xml:space="preserve"> изобретатель Томас НЬЮКОМЕН (28 (дата крещения).II.1663 – 5.VIII.1729), одним из первых реализовавший идею использования пара для получения механической работы.</w:t>
            </w:r>
          </w:p>
        </w:tc>
        <w:tc>
          <w:tcPr>
            <w:tcW w:w="1276" w:type="dxa"/>
            <w:tcBorders>
              <w:top w:val="single" w:sz="4" w:space="0" w:color="auto"/>
              <w:left w:val="single" w:sz="4" w:space="0" w:color="000000"/>
              <w:bottom w:val="single" w:sz="4" w:space="0" w:color="000000"/>
              <w:right w:val="single" w:sz="4" w:space="0" w:color="000000"/>
            </w:tcBorders>
            <w:hideMark/>
          </w:tcPr>
          <w:p w14:paraId="7B3B6A7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hideMark/>
          </w:tcPr>
          <w:p w14:paraId="316F32B0"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r w:rsidRPr="00D669CD">
              <w:rPr>
                <w:rFonts w:ascii="Times New Roman" w:eastAsia="Calibri" w:hAnsi="Times New Roman" w:cs="Times New Roman"/>
                <w:bCs/>
                <w:sz w:val="24"/>
                <w:szCs w:val="24"/>
              </w:rPr>
              <w:t>.</w:t>
            </w:r>
          </w:p>
        </w:tc>
      </w:tr>
      <w:tr w:rsidR="009B640B" w:rsidRPr="00D669CD" w14:paraId="373A07A0" w14:textId="77777777" w:rsidTr="009B640B">
        <w:trPr>
          <w:trHeight w:val="23"/>
        </w:trPr>
        <w:tc>
          <w:tcPr>
            <w:tcW w:w="3220" w:type="dxa"/>
            <w:tcBorders>
              <w:top w:val="single" w:sz="4" w:space="0" w:color="000000"/>
              <w:left w:val="single" w:sz="4" w:space="0" w:color="000000"/>
              <w:bottom w:val="single" w:sz="4" w:space="0" w:color="000000"/>
              <w:right w:val="single" w:sz="4" w:space="0" w:color="000000"/>
            </w:tcBorders>
            <w:hideMark/>
          </w:tcPr>
          <w:p w14:paraId="01C5133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Раздел 2.</w:t>
            </w:r>
          </w:p>
          <w:p w14:paraId="007EA09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 xml:space="preserve"> Основы молекулярной физики и термодинамики</w:t>
            </w:r>
          </w:p>
        </w:tc>
        <w:tc>
          <w:tcPr>
            <w:tcW w:w="8971" w:type="dxa"/>
            <w:gridSpan w:val="7"/>
            <w:tcBorders>
              <w:top w:val="single" w:sz="4" w:space="0" w:color="000000"/>
              <w:left w:val="single" w:sz="4" w:space="0" w:color="000000"/>
              <w:bottom w:val="single" w:sz="4" w:space="0" w:color="000000"/>
              <w:right w:val="single" w:sz="4" w:space="0" w:color="000000"/>
            </w:tcBorders>
            <w:shd w:val="clear" w:color="auto" w:fill="D9D9D9"/>
          </w:tcPr>
          <w:p w14:paraId="14E272A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E55664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3D42656E"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3EF86D60" w14:textId="77777777" w:rsidTr="009B640B">
        <w:trPr>
          <w:trHeight w:val="419"/>
        </w:trPr>
        <w:tc>
          <w:tcPr>
            <w:tcW w:w="3220" w:type="dxa"/>
            <w:vMerge w:val="restart"/>
            <w:tcBorders>
              <w:top w:val="single" w:sz="4" w:space="0" w:color="000000"/>
              <w:left w:val="single" w:sz="4" w:space="0" w:color="000000"/>
              <w:bottom w:val="single" w:sz="4" w:space="0" w:color="000000"/>
              <w:right w:val="single" w:sz="4" w:space="0" w:color="000000"/>
            </w:tcBorders>
          </w:tcPr>
          <w:p w14:paraId="484356B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 xml:space="preserve"> Тема 2.1.</w:t>
            </w:r>
          </w:p>
          <w:p w14:paraId="5A62C9A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Основы МКТ. Идеальный газ</w:t>
            </w:r>
          </w:p>
          <w:p w14:paraId="1ADDF7D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5079981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63CDACC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646983F6"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68A05021" w14:textId="77777777" w:rsidTr="009B640B">
        <w:trPr>
          <w:trHeight w:val="419"/>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5B88E320"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68" w:type="dxa"/>
            <w:gridSpan w:val="4"/>
            <w:tcBorders>
              <w:top w:val="single" w:sz="4" w:space="0" w:color="000000"/>
              <w:left w:val="single" w:sz="4" w:space="0" w:color="000000"/>
              <w:bottom w:val="single" w:sz="4" w:space="0" w:color="000000"/>
              <w:right w:val="single" w:sz="4" w:space="0" w:color="000000"/>
            </w:tcBorders>
            <w:hideMark/>
          </w:tcPr>
          <w:p w14:paraId="2D7E280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11</w:t>
            </w:r>
          </w:p>
        </w:tc>
        <w:tc>
          <w:tcPr>
            <w:tcW w:w="8403" w:type="dxa"/>
            <w:gridSpan w:val="3"/>
            <w:tcBorders>
              <w:top w:val="single" w:sz="4" w:space="0" w:color="000000"/>
              <w:left w:val="single" w:sz="4" w:space="0" w:color="000000"/>
              <w:bottom w:val="single" w:sz="4" w:space="0" w:color="000000"/>
              <w:right w:val="single" w:sz="4" w:space="0" w:color="000000"/>
            </w:tcBorders>
          </w:tcPr>
          <w:p w14:paraId="5BD17EFC" w14:textId="77777777" w:rsidR="009B640B" w:rsidRPr="00D669CD" w:rsidRDefault="009B640B" w:rsidP="00D669CD">
            <w:pPr>
              <w:widowControl w:val="0"/>
              <w:suppressAutoHyphens/>
              <w:spacing w:after="0" w:line="240" w:lineRule="auto"/>
              <w:jc w:val="both"/>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Основные положения МКТ и их опытное обоснование.</w:t>
            </w:r>
          </w:p>
          <w:p w14:paraId="0F017479" w14:textId="77777777" w:rsidR="009B640B" w:rsidRPr="00D669CD" w:rsidRDefault="009B640B" w:rsidP="00D669CD">
            <w:pPr>
              <w:widowControl w:val="0"/>
              <w:suppressAutoHyphens/>
              <w:spacing w:after="0" w:line="240" w:lineRule="auto"/>
              <w:jc w:val="both"/>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Характеристика молекул и их систем. Идеальный газ.</w:t>
            </w:r>
          </w:p>
          <w:p w14:paraId="45DE0126" w14:textId="77777777" w:rsidR="009B640B" w:rsidRPr="00D669CD" w:rsidRDefault="009B640B" w:rsidP="00D669CD">
            <w:pPr>
              <w:widowControl w:val="0"/>
              <w:suppressAutoHyphens/>
              <w:spacing w:after="0" w:line="240" w:lineRule="auto"/>
              <w:jc w:val="both"/>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Основное уравнение МКТ газов.  Газовые законы.</w:t>
            </w:r>
          </w:p>
          <w:p w14:paraId="70DEFBAC" w14:textId="77777777" w:rsidR="009B640B" w:rsidRPr="00D669CD" w:rsidRDefault="009B640B" w:rsidP="00D669CD">
            <w:pPr>
              <w:widowControl w:val="0"/>
              <w:suppressAutoHyphens/>
              <w:spacing w:after="0" w:line="240" w:lineRule="auto"/>
              <w:jc w:val="both"/>
              <w:rPr>
                <w:rFonts w:ascii="Times New Roman" w:eastAsia="Calibri" w:hAnsi="Times New Roman" w:cs="Times New Roman"/>
                <w:bCs/>
                <w:i/>
                <w:sz w:val="24"/>
                <w:szCs w:val="24"/>
              </w:rPr>
            </w:pPr>
            <w:proofErr w:type="spellStart"/>
            <w:proofErr w:type="gramStart"/>
            <w:r w:rsidRPr="00D669CD">
              <w:rPr>
                <w:rFonts w:ascii="Times New Roman" w:eastAsia="Calibri" w:hAnsi="Times New Roman" w:cs="Times New Roman"/>
                <w:bCs/>
                <w:i/>
                <w:sz w:val="24"/>
                <w:szCs w:val="24"/>
              </w:rPr>
              <w:t>Сообение</w:t>
            </w:r>
            <w:proofErr w:type="spellEnd"/>
            <w:r w:rsidRPr="00D669CD">
              <w:rPr>
                <w:rFonts w:ascii="Times New Roman" w:eastAsia="Calibri" w:hAnsi="Times New Roman" w:cs="Times New Roman"/>
                <w:bCs/>
                <w:i/>
                <w:sz w:val="24"/>
                <w:szCs w:val="24"/>
              </w:rPr>
              <w:t>:</w:t>
            </w:r>
            <w:r w:rsidRPr="00D669CD">
              <w:t xml:space="preserve"> </w:t>
            </w:r>
            <w:r w:rsidRPr="00D669CD">
              <w:rPr>
                <w:rFonts w:ascii="Times New Roman" w:eastAsia="Calibri" w:hAnsi="Times New Roman" w:cs="Times New Roman"/>
                <w:bCs/>
                <w:i/>
                <w:sz w:val="24"/>
                <w:szCs w:val="24"/>
              </w:rPr>
              <w:t xml:space="preserve">  </w:t>
            </w:r>
            <w:proofErr w:type="gramEnd"/>
            <w:r w:rsidRPr="00D669CD">
              <w:rPr>
                <w:rFonts w:ascii="Times New Roman" w:eastAsia="Calibri" w:hAnsi="Times New Roman" w:cs="Times New Roman"/>
                <w:bCs/>
                <w:i/>
                <w:sz w:val="24"/>
                <w:szCs w:val="24"/>
              </w:rPr>
              <w:t xml:space="preserve"> Ян </w:t>
            </w:r>
            <w:proofErr w:type="spellStart"/>
            <w:r w:rsidRPr="00D669CD">
              <w:rPr>
                <w:rFonts w:ascii="Times New Roman" w:eastAsia="Calibri" w:hAnsi="Times New Roman" w:cs="Times New Roman"/>
                <w:bCs/>
                <w:i/>
                <w:sz w:val="24"/>
                <w:szCs w:val="24"/>
              </w:rPr>
              <w:t>Дидерик</w:t>
            </w:r>
            <w:proofErr w:type="spellEnd"/>
            <w:r w:rsidRPr="00D669CD">
              <w:rPr>
                <w:rFonts w:ascii="Times New Roman" w:eastAsia="Calibri" w:hAnsi="Times New Roman" w:cs="Times New Roman"/>
                <w:bCs/>
                <w:i/>
                <w:sz w:val="24"/>
                <w:szCs w:val="24"/>
              </w:rPr>
              <w:t xml:space="preserve"> ВАН ДЕР ВААЛЬС (23.11.1837 – 1923), голландский физик, нобелевский лауреат 1910 года «за работу над уравнением состояния газов и жидкостей».</w:t>
            </w:r>
          </w:p>
          <w:p w14:paraId="3569F2C4" w14:textId="77777777" w:rsidR="009B640B" w:rsidRPr="00D669CD" w:rsidRDefault="009B640B" w:rsidP="00D669CD">
            <w:pPr>
              <w:widowControl w:val="0"/>
              <w:suppressAutoHyphens/>
              <w:spacing w:after="0" w:line="240" w:lineRule="auto"/>
              <w:jc w:val="both"/>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hideMark/>
          </w:tcPr>
          <w:p w14:paraId="3C9317A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71FF4253"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Лекция</w:t>
            </w:r>
          </w:p>
        </w:tc>
      </w:tr>
      <w:tr w:rsidR="009B640B" w:rsidRPr="00D669CD" w14:paraId="0C1150F1" w14:textId="77777777" w:rsidTr="009B640B">
        <w:trPr>
          <w:trHeight w:val="419"/>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692EE411"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68" w:type="dxa"/>
            <w:gridSpan w:val="4"/>
            <w:tcBorders>
              <w:top w:val="single" w:sz="4" w:space="0" w:color="000000"/>
              <w:left w:val="single" w:sz="4" w:space="0" w:color="000000"/>
              <w:bottom w:val="single" w:sz="4" w:space="0" w:color="000000"/>
              <w:right w:val="single" w:sz="4" w:space="0" w:color="000000"/>
            </w:tcBorders>
            <w:hideMark/>
          </w:tcPr>
          <w:p w14:paraId="46F0577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12</w:t>
            </w:r>
          </w:p>
        </w:tc>
        <w:tc>
          <w:tcPr>
            <w:tcW w:w="8403" w:type="dxa"/>
            <w:gridSpan w:val="3"/>
            <w:tcBorders>
              <w:top w:val="single" w:sz="4" w:space="0" w:color="000000"/>
              <w:left w:val="single" w:sz="4" w:space="0" w:color="000000"/>
              <w:bottom w:val="single" w:sz="4" w:space="0" w:color="000000"/>
              <w:right w:val="single" w:sz="4" w:space="0" w:color="000000"/>
            </w:tcBorders>
            <w:hideMark/>
          </w:tcPr>
          <w:p w14:paraId="0D582A4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ПР 7</w:t>
            </w:r>
            <w:r w:rsidRPr="00D669CD">
              <w:rPr>
                <w:rFonts w:ascii="Times New Roman" w:eastAsia="Times New Roman" w:hAnsi="Times New Roman" w:cs="Times New Roman"/>
                <w:sz w:val="24"/>
                <w:szCs w:val="24"/>
                <w:lang w:eastAsia="zh-CN"/>
              </w:rPr>
              <w:t>: Решение задач на основное уравнение МКТ газов, газовые законы.</w:t>
            </w:r>
          </w:p>
          <w:p w14:paraId="0A5B9D0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szCs w:val="24"/>
                <w:lang w:eastAsia="zh-CN"/>
              </w:rPr>
            </w:pPr>
            <w:r w:rsidRPr="00D669CD">
              <w:rPr>
                <w:rFonts w:ascii="Times New Roman" w:eastAsia="Times New Roman" w:hAnsi="Times New Roman" w:cs="Times New Roman"/>
                <w:i/>
                <w:sz w:val="24"/>
                <w:szCs w:val="24"/>
                <w:lang w:eastAsia="zh-CN"/>
              </w:rPr>
              <w:t>Сообщение: 95 лет со дня рождения учёного-физика, телеведущего, популяризатора науки Сергея Петровича КАПИЦЫ (1928-2012)</w:t>
            </w:r>
          </w:p>
        </w:tc>
        <w:tc>
          <w:tcPr>
            <w:tcW w:w="1276" w:type="dxa"/>
            <w:tcBorders>
              <w:top w:val="single" w:sz="4" w:space="0" w:color="000000"/>
              <w:left w:val="single" w:sz="4" w:space="0" w:color="000000"/>
              <w:bottom w:val="single" w:sz="4" w:space="0" w:color="000000"/>
              <w:right w:val="single" w:sz="4" w:space="0" w:color="000000"/>
            </w:tcBorders>
            <w:hideMark/>
          </w:tcPr>
          <w:p w14:paraId="77A49D5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0135E7FC"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proofErr w:type="gramStart"/>
            <w:r w:rsidRPr="00D669CD">
              <w:rPr>
                <w:rFonts w:ascii="Times New Roman" w:eastAsia="Calibri" w:hAnsi="Times New Roman" w:cs="Times New Roman"/>
                <w:bCs/>
                <w:sz w:val="24"/>
                <w:szCs w:val="24"/>
              </w:rPr>
              <w:t>Пр.занятие</w:t>
            </w:r>
            <w:proofErr w:type="spellEnd"/>
            <w:proofErr w:type="gramEnd"/>
          </w:p>
        </w:tc>
      </w:tr>
      <w:tr w:rsidR="009B640B" w:rsidRPr="00D669CD" w14:paraId="599F301A" w14:textId="77777777" w:rsidTr="009B640B">
        <w:trPr>
          <w:trHeight w:val="419"/>
        </w:trPr>
        <w:tc>
          <w:tcPr>
            <w:tcW w:w="3220" w:type="dxa"/>
            <w:vMerge w:val="restart"/>
            <w:tcBorders>
              <w:top w:val="single" w:sz="4" w:space="0" w:color="000000"/>
              <w:left w:val="single" w:sz="4" w:space="0" w:color="000000"/>
              <w:bottom w:val="single" w:sz="4" w:space="0" w:color="000000"/>
              <w:right w:val="single" w:sz="4" w:space="0" w:color="000000"/>
            </w:tcBorders>
          </w:tcPr>
          <w:p w14:paraId="0F5AEF5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2.2.</w:t>
            </w:r>
          </w:p>
          <w:p w14:paraId="2E9CAE0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4BCCA3A2" w14:textId="77777777" w:rsidR="009B640B" w:rsidRPr="00D669CD" w:rsidRDefault="009B640B" w:rsidP="00D669CD">
            <w:pPr>
              <w:widowControl w:val="0"/>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Основы термодинамики</w:t>
            </w:r>
          </w:p>
          <w:p w14:paraId="04AE6DB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32B29D0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093FEAB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41B6283"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7D7B1A35" w14:textId="77777777" w:rsidTr="009B640B">
        <w:trPr>
          <w:trHeight w:val="419"/>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4B0540AB"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631" w:type="dxa"/>
            <w:gridSpan w:val="6"/>
            <w:tcBorders>
              <w:top w:val="single" w:sz="4" w:space="0" w:color="000000"/>
              <w:left w:val="single" w:sz="4" w:space="0" w:color="000000"/>
              <w:bottom w:val="single" w:sz="4" w:space="0" w:color="000000"/>
              <w:right w:val="single" w:sz="4" w:space="0" w:color="000000"/>
            </w:tcBorders>
            <w:hideMark/>
          </w:tcPr>
          <w:p w14:paraId="238EB73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13</w:t>
            </w:r>
          </w:p>
        </w:tc>
        <w:tc>
          <w:tcPr>
            <w:tcW w:w="8340" w:type="dxa"/>
            <w:tcBorders>
              <w:top w:val="single" w:sz="4" w:space="0" w:color="000000"/>
              <w:left w:val="single" w:sz="4" w:space="0" w:color="000000"/>
              <w:bottom w:val="single" w:sz="4" w:space="0" w:color="000000"/>
              <w:right w:val="single" w:sz="4" w:space="0" w:color="000000"/>
            </w:tcBorders>
          </w:tcPr>
          <w:p w14:paraId="351688D3" w14:textId="77777777" w:rsidR="009B640B" w:rsidRPr="00D669CD" w:rsidRDefault="009B640B" w:rsidP="00D669CD">
            <w:pPr>
              <w:widowControl w:val="0"/>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Внутренняя энергия системы идеального газа. Работа и теплота как форма передачи энергии. Уравнение теплового баланса. Первое и второе начало термодинамики. Тепловые двигатели и их КПД.</w:t>
            </w:r>
          </w:p>
          <w:p w14:paraId="3C8BDF11" w14:textId="77777777" w:rsidR="009B640B" w:rsidRPr="00D669CD" w:rsidRDefault="009B640B" w:rsidP="00D669CD">
            <w:pPr>
              <w:widowControl w:val="0"/>
              <w:suppressAutoHyphens/>
              <w:spacing w:after="0" w:line="240" w:lineRule="auto"/>
              <w:rPr>
                <w:rFonts w:ascii="Times New Roman" w:eastAsia="Times New Roman" w:hAnsi="Times New Roman" w:cs="Times New Roman"/>
                <w:i/>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hideMark/>
          </w:tcPr>
          <w:p w14:paraId="5CF975E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692CF9E1"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Лекция</w:t>
            </w:r>
          </w:p>
        </w:tc>
      </w:tr>
      <w:tr w:rsidR="009B640B" w:rsidRPr="00D669CD" w14:paraId="72BB34C4" w14:textId="77777777" w:rsidTr="009B640B">
        <w:trPr>
          <w:trHeight w:val="419"/>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76A94B8D"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631" w:type="dxa"/>
            <w:gridSpan w:val="6"/>
            <w:tcBorders>
              <w:top w:val="single" w:sz="4" w:space="0" w:color="000000"/>
              <w:left w:val="single" w:sz="4" w:space="0" w:color="000000"/>
              <w:bottom w:val="single" w:sz="4" w:space="0" w:color="000000"/>
              <w:right w:val="single" w:sz="4" w:space="0" w:color="000000"/>
            </w:tcBorders>
            <w:hideMark/>
          </w:tcPr>
          <w:p w14:paraId="57C45A6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14</w:t>
            </w:r>
          </w:p>
        </w:tc>
        <w:tc>
          <w:tcPr>
            <w:tcW w:w="8340" w:type="dxa"/>
            <w:tcBorders>
              <w:top w:val="single" w:sz="4" w:space="0" w:color="000000"/>
              <w:left w:val="single" w:sz="4" w:space="0" w:color="000000"/>
              <w:bottom w:val="single" w:sz="4" w:space="0" w:color="000000"/>
              <w:right w:val="single" w:sz="4" w:space="0" w:color="000000"/>
            </w:tcBorders>
            <w:hideMark/>
          </w:tcPr>
          <w:p w14:paraId="22CE11B1" w14:textId="77777777" w:rsidR="009B640B" w:rsidRPr="00D669CD" w:rsidRDefault="009B640B" w:rsidP="00D669CD">
            <w:pPr>
              <w:widowControl w:val="0"/>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ПР 8</w:t>
            </w:r>
            <w:r w:rsidRPr="00D669CD">
              <w:rPr>
                <w:rFonts w:ascii="Times New Roman" w:eastAsia="Times New Roman" w:hAnsi="Times New Roman" w:cs="Times New Roman"/>
                <w:sz w:val="24"/>
                <w:szCs w:val="24"/>
                <w:lang w:eastAsia="zh-CN"/>
              </w:rPr>
              <w:t>. Решение задач на уравнение теплового баланса, применение законов термодинамики.</w:t>
            </w:r>
          </w:p>
          <w:p w14:paraId="56898413" w14:textId="77777777" w:rsidR="009B640B" w:rsidRPr="00D669CD" w:rsidRDefault="009B640B" w:rsidP="00D669CD">
            <w:pPr>
              <w:widowControl w:val="0"/>
              <w:suppressAutoHyphens/>
              <w:spacing w:after="0" w:line="240" w:lineRule="auto"/>
              <w:rPr>
                <w:rFonts w:ascii="Times New Roman" w:eastAsia="Times New Roman" w:hAnsi="Times New Roman" w:cs="Times New Roman"/>
                <w:i/>
                <w:sz w:val="24"/>
                <w:szCs w:val="24"/>
                <w:lang w:eastAsia="zh-CN"/>
              </w:rPr>
            </w:pPr>
            <w:r w:rsidRPr="00D669CD">
              <w:rPr>
                <w:rFonts w:ascii="Times New Roman" w:eastAsia="Times New Roman" w:hAnsi="Times New Roman" w:cs="Times New Roman"/>
                <w:i/>
                <w:sz w:val="24"/>
                <w:szCs w:val="24"/>
                <w:lang w:eastAsia="zh-CN"/>
              </w:rPr>
              <w:t>Сообщение: Вклад изобретения   Рудольфа ДИЗЕЛЯ (1858 – 29.9.1913), немецкого инженера в развитие техники</w:t>
            </w:r>
          </w:p>
        </w:tc>
        <w:tc>
          <w:tcPr>
            <w:tcW w:w="1276" w:type="dxa"/>
            <w:tcBorders>
              <w:top w:val="single" w:sz="4" w:space="0" w:color="000000"/>
              <w:left w:val="single" w:sz="4" w:space="0" w:color="000000"/>
              <w:bottom w:val="single" w:sz="4" w:space="0" w:color="000000"/>
              <w:right w:val="single" w:sz="4" w:space="0" w:color="000000"/>
            </w:tcBorders>
            <w:hideMark/>
          </w:tcPr>
          <w:p w14:paraId="749C9F6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379BE55F"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Прак.зан</w:t>
            </w:r>
            <w:proofErr w:type="spellEnd"/>
            <w:r w:rsidRPr="00D669CD">
              <w:rPr>
                <w:rFonts w:ascii="Times New Roman" w:eastAsia="Calibri" w:hAnsi="Times New Roman" w:cs="Times New Roman"/>
                <w:bCs/>
                <w:sz w:val="24"/>
                <w:szCs w:val="24"/>
              </w:rPr>
              <w:t>.</w:t>
            </w:r>
          </w:p>
        </w:tc>
      </w:tr>
      <w:tr w:rsidR="009B640B" w:rsidRPr="00D669CD" w14:paraId="24FFA878" w14:textId="77777777" w:rsidTr="009B640B">
        <w:trPr>
          <w:trHeight w:val="419"/>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12E43971"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587C6FC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Самостоятельная работа обучающихся</w:t>
            </w:r>
          </w:p>
          <w:p w14:paraId="38D9FDD0" w14:textId="77777777" w:rsidR="009B640B" w:rsidRPr="00D669CD" w:rsidRDefault="009B640B" w:rsidP="00D669CD">
            <w:pPr>
              <w:widowControl w:val="0"/>
              <w:shd w:val="clear" w:color="auto" w:fill="FFFFFF"/>
              <w:suppressAutoHyphens/>
              <w:spacing w:after="0" w:line="240" w:lineRule="auto"/>
              <w:rPr>
                <w:rFonts w:ascii="Times New Roman" w:eastAsia="Times New Roman" w:hAnsi="Times New Roman" w:cs="Times New Roman"/>
                <w:i/>
                <w:sz w:val="24"/>
                <w:szCs w:val="24"/>
                <w:lang w:eastAsia="zh-CN"/>
              </w:rPr>
            </w:pPr>
            <w:r w:rsidRPr="00D669CD">
              <w:rPr>
                <w:rFonts w:ascii="Times New Roman" w:eastAsia="Calibri" w:hAnsi="Times New Roman" w:cs="Times New Roman"/>
                <w:bCs/>
                <w:i/>
                <w:sz w:val="24"/>
                <w:szCs w:val="24"/>
              </w:rPr>
              <w:t>Подготовка сообщения: «</w:t>
            </w:r>
            <w:r w:rsidRPr="00D669CD">
              <w:rPr>
                <w:rFonts w:ascii="Times New Roman" w:eastAsia="Calibri" w:hAnsi="Times New Roman" w:cs="Times New Roman"/>
                <w:b/>
                <w:bCs/>
                <w:i/>
                <w:sz w:val="24"/>
                <w:szCs w:val="24"/>
              </w:rPr>
              <w:t>Тепловые двигатели и охрана окружающей среды»</w:t>
            </w:r>
          </w:p>
        </w:tc>
        <w:tc>
          <w:tcPr>
            <w:tcW w:w="1276" w:type="dxa"/>
            <w:tcBorders>
              <w:top w:val="single" w:sz="4" w:space="0" w:color="000000"/>
              <w:left w:val="single" w:sz="4" w:space="0" w:color="000000"/>
              <w:bottom w:val="single" w:sz="4" w:space="0" w:color="000000"/>
              <w:right w:val="single" w:sz="4" w:space="0" w:color="000000"/>
            </w:tcBorders>
            <w:hideMark/>
          </w:tcPr>
          <w:p w14:paraId="1DEAF57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i/>
                <w:sz w:val="24"/>
                <w:szCs w:val="24"/>
                <w:lang w:eastAsia="zh-CN"/>
              </w:rPr>
            </w:pPr>
            <w:r w:rsidRPr="00D669CD">
              <w:rPr>
                <w:rFonts w:ascii="Times New Roman" w:eastAsia="Calibri" w:hAnsi="Times New Roman" w:cs="Times New Roman"/>
                <w:b/>
                <w:bCs/>
                <w:i/>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59D6EAEF"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r w:rsidRPr="00D669CD">
              <w:rPr>
                <w:rFonts w:ascii="Times New Roman" w:eastAsia="Calibri" w:hAnsi="Times New Roman" w:cs="Times New Roman"/>
                <w:bCs/>
                <w:sz w:val="24"/>
                <w:szCs w:val="24"/>
              </w:rPr>
              <w:t>Сам.из</w:t>
            </w:r>
            <w:proofErr w:type="spellEnd"/>
          </w:p>
        </w:tc>
      </w:tr>
      <w:tr w:rsidR="009B640B" w:rsidRPr="00D669CD" w14:paraId="48294C66" w14:textId="77777777" w:rsidTr="009B640B">
        <w:trPr>
          <w:trHeight w:val="419"/>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7EEECEA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Тема 2.3</w:t>
            </w:r>
          </w:p>
          <w:p w14:paraId="2A7B767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 xml:space="preserve"> Свойства паров, жидкостей, твердых тел</w:t>
            </w: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5D7CDFA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1A9C6EB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E4F6D84"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5511E13C" w14:textId="77777777" w:rsidTr="009B640B">
        <w:trPr>
          <w:trHeight w:val="32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7364D12C"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04" w:type="dxa"/>
            <w:tcBorders>
              <w:top w:val="single" w:sz="4" w:space="0" w:color="000000"/>
              <w:left w:val="single" w:sz="4" w:space="0" w:color="000000"/>
              <w:bottom w:val="single" w:sz="4" w:space="0" w:color="000000"/>
              <w:right w:val="single" w:sz="4" w:space="0" w:color="000000"/>
            </w:tcBorders>
            <w:hideMark/>
          </w:tcPr>
          <w:p w14:paraId="7DB9894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15</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51D56D25" w14:textId="77777777" w:rsidR="009B640B" w:rsidRPr="00D669CD" w:rsidRDefault="009B640B" w:rsidP="00D669CD">
            <w:pPr>
              <w:widowControl w:val="0"/>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 </w:t>
            </w:r>
            <w:r w:rsidRPr="00D669CD">
              <w:rPr>
                <w:rFonts w:ascii="Times New Roman" w:eastAsia="Times New Roman" w:hAnsi="Times New Roman" w:cs="Times New Roman"/>
                <w:b/>
                <w:sz w:val="24"/>
                <w:szCs w:val="24"/>
                <w:lang w:eastAsia="zh-CN"/>
              </w:rPr>
              <w:t>ЛР 3</w:t>
            </w:r>
            <w:r w:rsidRPr="00D669CD">
              <w:rPr>
                <w:rFonts w:ascii="Times New Roman" w:eastAsia="Times New Roman" w:hAnsi="Times New Roman" w:cs="Times New Roman"/>
                <w:b/>
                <w:i/>
                <w:sz w:val="24"/>
                <w:szCs w:val="24"/>
                <w:lang w:eastAsia="zh-CN"/>
              </w:rPr>
              <w:t xml:space="preserve"> </w:t>
            </w:r>
            <w:r w:rsidRPr="00D669CD">
              <w:rPr>
                <w:rFonts w:ascii="Times New Roman" w:eastAsia="Times New Roman" w:hAnsi="Times New Roman" w:cs="Times New Roman"/>
                <w:sz w:val="24"/>
                <w:szCs w:val="24"/>
                <w:lang w:eastAsia="zh-CN"/>
              </w:rPr>
              <w:t>«Измерение влажности воздуха».</w:t>
            </w:r>
          </w:p>
          <w:p w14:paraId="03C90F5E" w14:textId="77777777" w:rsidR="009B640B" w:rsidRPr="00D669CD" w:rsidRDefault="009B640B" w:rsidP="00D669CD">
            <w:pPr>
              <w:widowControl w:val="0"/>
              <w:suppressAutoHyphens/>
              <w:spacing w:after="0" w:line="240" w:lineRule="auto"/>
              <w:rPr>
                <w:rFonts w:ascii="Times New Roman" w:eastAsia="Times New Roman" w:hAnsi="Times New Roman" w:cs="Times New Roman"/>
                <w:i/>
                <w:sz w:val="24"/>
                <w:szCs w:val="24"/>
                <w:lang w:eastAsia="zh-CN"/>
              </w:rPr>
            </w:pPr>
            <w:r w:rsidRPr="00D669CD">
              <w:rPr>
                <w:rFonts w:ascii="Times New Roman" w:eastAsia="Times New Roman" w:hAnsi="Times New Roman" w:cs="Times New Roman"/>
                <w:i/>
                <w:sz w:val="24"/>
                <w:szCs w:val="24"/>
                <w:lang w:eastAsia="zh-CN"/>
              </w:rPr>
              <w:t>Сообщение:</w:t>
            </w:r>
            <w:r w:rsidRPr="00D669CD">
              <w:rPr>
                <w:rFonts w:ascii="Times New Roman" w:hAnsi="Times New Roman" w:cs="Times New Roman"/>
                <w:i/>
              </w:rPr>
              <w:t xml:space="preserve"> 120 лет со дня рождения физика, трижды Героя Социалистического Труда, лауреата четырёх Государственных премий СССР Анатолия Петровича АЛЕКСАНДРОВА (1903-1994)</w:t>
            </w:r>
          </w:p>
        </w:tc>
        <w:tc>
          <w:tcPr>
            <w:tcW w:w="1276" w:type="dxa"/>
            <w:tcBorders>
              <w:top w:val="single" w:sz="4" w:space="0" w:color="000000"/>
              <w:left w:val="single" w:sz="4" w:space="0" w:color="000000"/>
              <w:bottom w:val="single" w:sz="4" w:space="0" w:color="000000"/>
              <w:right w:val="single" w:sz="4" w:space="0" w:color="000000"/>
            </w:tcBorders>
            <w:hideMark/>
          </w:tcPr>
          <w:p w14:paraId="535F445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08CDAA7B"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 xml:space="preserve"> </w:t>
            </w:r>
            <w:proofErr w:type="spellStart"/>
            <w:r w:rsidRPr="00D669CD">
              <w:rPr>
                <w:rFonts w:ascii="Times New Roman" w:eastAsia="Calibri" w:hAnsi="Times New Roman" w:cs="Times New Roman"/>
                <w:bCs/>
                <w:sz w:val="24"/>
                <w:szCs w:val="24"/>
              </w:rPr>
              <w:t>Лаб.раб</w:t>
            </w:r>
            <w:proofErr w:type="spellEnd"/>
          </w:p>
        </w:tc>
      </w:tr>
      <w:tr w:rsidR="009B640B" w:rsidRPr="00D669CD" w14:paraId="0FED33C5" w14:textId="77777777" w:rsidTr="009B640B">
        <w:trPr>
          <w:trHeight w:val="32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29FAAF9D"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04" w:type="dxa"/>
            <w:tcBorders>
              <w:top w:val="single" w:sz="4" w:space="0" w:color="000000"/>
              <w:left w:val="single" w:sz="4" w:space="0" w:color="000000"/>
              <w:bottom w:val="single" w:sz="4" w:space="0" w:color="000000"/>
              <w:right w:val="single" w:sz="4" w:space="0" w:color="000000"/>
            </w:tcBorders>
            <w:hideMark/>
          </w:tcPr>
          <w:p w14:paraId="112FD45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16</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72F1807E" w14:textId="77777777" w:rsidR="009B640B" w:rsidRPr="00D669CD" w:rsidRDefault="009B640B" w:rsidP="00D669CD">
            <w:pPr>
              <w:widowControl w:val="0"/>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ЛР 4 «</w:t>
            </w:r>
            <w:r w:rsidRPr="00D669CD">
              <w:rPr>
                <w:rFonts w:ascii="Times New Roman" w:eastAsia="Times New Roman" w:hAnsi="Times New Roman" w:cs="Times New Roman"/>
                <w:sz w:val="24"/>
                <w:szCs w:val="24"/>
                <w:lang w:eastAsia="zh-CN"/>
              </w:rPr>
              <w:t>Измерение поверхностного натяжения жидкости»</w:t>
            </w:r>
          </w:p>
          <w:p w14:paraId="35DB43C8" w14:textId="77777777" w:rsidR="009B640B" w:rsidRPr="00D669CD" w:rsidRDefault="009B640B" w:rsidP="00D669CD">
            <w:pPr>
              <w:widowControl w:val="0"/>
              <w:suppressAutoHyphens/>
              <w:spacing w:after="0" w:line="240" w:lineRule="auto"/>
              <w:rPr>
                <w:rFonts w:ascii="Times New Roman" w:eastAsia="Times New Roman" w:hAnsi="Times New Roman" w:cs="Times New Roman"/>
                <w:i/>
                <w:sz w:val="24"/>
                <w:szCs w:val="24"/>
                <w:lang w:eastAsia="zh-CN"/>
              </w:rPr>
            </w:pPr>
            <w:proofErr w:type="gramStart"/>
            <w:r w:rsidRPr="00D669CD">
              <w:rPr>
                <w:rFonts w:ascii="Times New Roman" w:eastAsia="Times New Roman" w:hAnsi="Times New Roman" w:cs="Times New Roman"/>
                <w:i/>
                <w:sz w:val="24"/>
                <w:szCs w:val="24"/>
                <w:lang w:eastAsia="zh-CN"/>
              </w:rPr>
              <w:t>Сообщение:</w:t>
            </w:r>
            <w:r w:rsidRPr="00D669CD">
              <w:rPr>
                <w:i/>
              </w:rPr>
              <w:t xml:space="preserve"> </w:t>
            </w:r>
            <w:r w:rsidRPr="00D669CD">
              <w:rPr>
                <w:rFonts w:ascii="Times New Roman" w:eastAsia="Times New Roman" w:hAnsi="Times New Roman" w:cs="Times New Roman"/>
                <w:i/>
                <w:sz w:val="24"/>
                <w:szCs w:val="24"/>
                <w:lang w:eastAsia="zh-CN"/>
              </w:rPr>
              <w:t xml:space="preserve">  </w:t>
            </w:r>
            <w:proofErr w:type="gramEnd"/>
            <w:r w:rsidRPr="00D669CD">
              <w:rPr>
                <w:rFonts w:ascii="Times New Roman" w:eastAsia="Times New Roman" w:hAnsi="Times New Roman" w:cs="Times New Roman"/>
                <w:i/>
                <w:sz w:val="24"/>
                <w:szCs w:val="24"/>
                <w:lang w:eastAsia="zh-CN"/>
              </w:rPr>
              <w:t>Ханс Фридрих ГЕЙТЕЛЬ (</w:t>
            </w:r>
            <w:proofErr w:type="spellStart"/>
            <w:r w:rsidRPr="00D669CD">
              <w:rPr>
                <w:rFonts w:ascii="Times New Roman" w:eastAsia="Times New Roman" w:hAnsi="Times New Roman" w:cs="Times New Roman"/>
                <w:i/>
                <w:sz w:val="24"/>
                <w:szCs w:val="24"/>
                <w:lang w:eastAsia="zh-CN"/>
              </w:rPr>
              <w:t>Geitel</w:t>
            </w:r>
            <w:proofErr w:type="spellEnd"/>
            <w:r w:rsidRPr="00D669CD">
              <w:rPr>
                <w:rFonts w:ascii="Times New Roman" w:eastAsia="Times New Roman" w:hAnsi="Times New Roman" w:cs="Times New Roman"/>
                <w:i/>
                <w:sz w:val="24"/>
                <w:szCs w:val="24"/>
                <w:lang w:eastAsia="zh-CN"/>
              </w:rPr>
              <w:t xml:space="preserve"> </w:t>
            </w:r>
            <w:proofErr w:type="spellStart"/>
            <w:r w:rsidRPr="00D669CD">
              <w:rPr>
                <w:rFonts w:ascii="Times New Roman" w:eastAsia="Times New Roman" w:hAnsi="Times New Roman" w:cs="Times New Roman"/>
                <w:i/>
                <w:sz w:val="24"/>
                <w:szCs w:val="24"/>
                <w:lang w:eastAsia="zh-CN"/>
              </w:rPr>
              <w:t>Hans</w:t>
            </w:r>
            <w:proofErr w:type="spellEnd"/>
            <w:r w:rsidRPr="00D669CD">
              <w:rPr>
                <w:rFonts w:ascii="Times New Roman" w:eastAsia="Times New Roman" w:hAnsi="Times New Roman" w:cs="Times New Roman"/>
                <w:i/>
                <w:sz w:val="24"/>
                <w:szCs w:val="24"/>
                <w:lang w:eastAsia="zh-CN"/>
              </w:rPr>
              <w:t xml:space="preserve"> </w:t>
            </w:r>
            <w:proofErr w:type="spellStart"/>
            <w:r w:rsidRPr="00D669CD">
              <w:rPr>
                <w:rFonts w:ascii="Times New Roman" w:eastAsia="Times New Roman" w:hAnsi="Times New Roman" w:cs="Times New Roman"/>
                <w:i/>
                <w:sz w:val="24"/>
                <w:szCs w:val="24"/>
                <w:lang w:eastAsia="zh-CN"/>
              </w:rPr>
              <w:t>Friedrich</w:t>
            </w:r>
            <w:proofErr w:type="spellEnd"/>
            <w:r w:rsidRPr="00D669CD">
              <w:rPr>
                <w:rFonts w:ascii="Times New Roman" w:eastAsia="Times New Roman" w:hAnsi="Times New Roman" w:cs="Times New Roman"/>
                <w:i/>
                <w:sz w:val="24"/>
                <w:szCs w:val="24"/>
                <w:lang w:eastAsia="zh-CN"/>
              </w:rPr>
              <w:t xml:space="preserve"> </w:t>
            </w:r>
            <w:proofErr w:type="spellStart"/>
            <w:r w:rsidRPr="00D669CD">
              <w:rPr>
                <w:rFonts w:ascii="Times New Roman" w:eastAsia="Times New Roman" w:hAnsi="Times New Roman" w:cs="Times New Roman"/>
                <w:i/>
                <w:sz w:val="24"/>
                <w:szCs w:val="24"/>
                <w:lang w:eastAsia="zh-CN"/>
              </w:rPr>
              <w:t>Karl</w:t>
            </w:r>
            <w:proofErr w:type="spellEnd"/>
            <w:r w:rsidRPr="00D669CD">
              <w:rPr>
                <w:rFonts w:ascii="Times New Roman" w:eastAsia="Times New Roman" w:hAnsi="Times New Roman" w:cs="Times New Roman"/>
                <w:i/>
                <w:sz w:val="24"/>
                <w:szCs w:val="24"/>
                <w:lang w:eastAsia="zh-CN"/>
              </w:rPr>
              <w:t xml:space="preserve">) (16.VII.1855 — 15.VIII.1923) — немецкий физик-экспериментатор. Почти все работы выполнил вместе с другом детства Ю. </w:t>
            </w:r>
            <w:proofErr w:type="spellStart"/>
            <w:r w:rsidRPr="00D669CD">
              <w:rPr>
                <w:rFonts w:ascii="Times New Roman" w:eastAsia="Times New Roman" w:hAnsi="Times New Roman" w:cs="Times New Roman"/>
                <w:i/>
                <w:sz w:val="24"/>
                <w:szCs w:val="24"/>
                <w:lang w:eastAsia="zh-CN"/>
              </w:rPr>
              <w:t>Эльстером</w:t>
            </w:r>
            <w:proofErr w:type="spellEnd"/>
            <w:r w:rsidRPr="00D669CD">
              <w:rPr>
                <w:rFonts w:ascii="Times New Roman" w:eastAsia="Times New Roman" w:hAnsi="Times New Roman" w:cs="Times New Roman"/>
                <w:i/>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hideMark/>
          </w:tcPr>
          <w:p w14:paraId="37C4199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79175A39"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4AE12526" w14:textId="77777777" w:rsidTr="009B640B">
        <w:trPr>
          <w:trHeight w:val="168"/>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19E7D82C"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6E5CCE0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Самостоятельная работа обучающихся</w:t>
            </w:r>
          </w:p>
          <w:p w14:paraId="7958A54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i/>
                <w:sz w:val="24"/>
                <w:szCs w:val="24"/>
                <w:lang w:eastAsia="zh-CN"/>
              </w:rPr>
            </w:pPr>
            <w:r w:rsidRPr="00D669CD">
              <w:rPr>
                <w:rFonts w:ascii="Times New Roman" w:eastAsia="Calibri" w:hAnsi="Times New Roman" w:cs="Times New Roman"/>
                <w:bCs/>
                <w:sz w:val="24"/>
                <w:szCs w:val="24"/>
              </w:rPr>
              <w:t xml:space="preserve"> </w:t>
            </w:r>
            <w:r w:rsidRPr="00D669CD">
              <w:rPr>
                <w:rFonts w:ascii="Times New Roman" w:eastAsia="Calibri" w:hAnsi="Times New Roman" w:cs="Times New Roman"/>
                <w:bCs/>
                <w:i/>
                <w:sz w:val="24"/>
                <w:szCs w:val="24"/>
              </w:rPr>
              <w:t xml:space="preserve">Работа с </w:t>
            </w:r>
            <w:proofErr w:type="gramStart"/>
            <w:r w:rsidRPr="00D669CD">
              <w:rPr>
                <w:rFonts w:ascii="Times New Roman" w:eastAsia="Calibri" w:hAnsi="Times New Roman" w:cs="Times New Roman"/>
                <w:bCs/>
                <w:i/>
                <w:sz w:val="24"/>
                <w:szCs w:val="24"/>
              </w:rPr>
              <w:t>интернет ресурсами</w:t>
            </w:r>
            <w:proofErr w:type="gramEnd"/>
            <w:r w:rsidRPr="00D669CD">
              <w:rPr>
                <w:rFonts w:ascii="Times New Roman" w:eastAsia="Calibri" w:hAnsi="Times New Roman" w:cs="Times New Roman"/>
                <w:bCs/>
                <w:i/>
                <w:sz w:val="24"/>
                <w:szCs w:val="24"/>
              </w:rPr>
              <w:t>: подготовить видеоматериал по теме</w:t>
            </w:r>
            <w:r w:rsidRPr="00D669CD">
              <w:rPr>
                <w:rFonts w:ascii="Times New Roman" w:eastAsia="Calibri" w:hAnsi="Times New Roman" w:cs="Times New Roman"/>
                <w:b/>
                <w:bCs/>
                <w:i/>
                <w:sz w:val="24"/>
                <w:szCs w:val="24"/>
              </w:rPr>
              <w:t xml:space="preserve"> «</w:t>
            </w:r>
            <w:proofErr w:type="spellStart"/>
            <w:r w:rsidRPr="00D669CD">
              <w:rPr>
                <w:rFonts w:ascii="Times New Roman" w:eastAsia="Calibri" w:hAnsi="Times New Roman" w:cs="Times New Roman"/>
                <w:b/>
                <w:bCs/>
                <w:i/>
                <w:sz w:val="24"/>
                <w:szCs w:val="24"/>
              </w:rPr>
              <w:t>Капилярные</w:t>
            </w:r>
            <w:proofErr w:type="spellEnd"/>
            <w:r w:rsidRPr="00D669CD">
              <w:rPr>
                <w:rFonts w:ascii="Times New Roman" w:eastAsia="Calibri" w:hAnsi="Times New Roman" w:cs="Times New Roman"/>
                <w:b/>
                <w:bCs/>
                <w:i/>
                <w:sz w:val="24"/>
                <w:szCs w:val="24"/>
              </w:rPr>
              <w:t xml:space="preserve"> явления в природе»</w:t>
            </w:r>
          </w:p>
        </w:tc>
        <w:tc>
          <w:tcPr>
            <w:tcW w:w="1276" w:type="dxa"/>
            <w:tcBorders>
              <w:top w:val="single" w:sz="4" w:space="0" w:color="000000"/>
              <w:left w:val="single" w:sz="4" w:space="0" w:color="000000"/>
              <w:bottom w:val="single" w:sz="4" w:space="0" w:color="000000"/>
              <w:right w:val="single" w:sz="4" w:space="0" w:color="000000"/>
            </w:tcBorders>
          </w:tcPr>
          <w:p w14:paraId="58CA752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p w14:paraId="69FE497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i/>
                <w:sz w:val="24"/>
                <w:szCs w:val="24"/>
                <w:lang w:eastAsia="zh-CN"/>
              </w:rPr>
            </w:pPr>
            <w:r w:rsidRPr="00D669CD">
              <w:rPr>
                <w:rFonts w:ascii="Times New Roman" w:eastAsia="Calibri" w:hAnsi="Times New Roman" w:cs="Times New Roman"/>
                <w:b/>
                <w:bCs/>
                <w:i/>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5B5444D2"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r w:rsidRPr="00D669CD">
              <w:rPr>
                <w:rFonts w:ascii="Times New Roman" w:eastAsia="Calibri" w:hAnsi="Times New Roman" w:cs="Times New Roman"/>
                <w:bCs/>
                <w:sz w:val="24"/>
                <w:szCs w:val="24"/>
              </w:rPr>
              <w:t>Сам.из</w:t>
            </w:r>
            <w:proofErr w:type="spellEnd"/>
          </w:p>
        </w:tc>
      </w:tr>
      <w:tr w:rsidR="009B640B" w:rsidRPr="00D669CD" w14:paraId="0C41979D" w14:textId="77777777" w:rsidTr="009B640B">
        <w:trPr>
          <w:trHeight w:val="940"/>
        </w:trPr>
        <w:tc>
          <w:tcPr>
            <w:tcW w:w="3220" w:type="dxa"/>
            <w:tcBorders>
              <w:top w:val="single" w:sz="4" w:space="0" w:color="000000"/>
              <w:left w:val="single" w:sz="4" w:space="0" w:color="000000"/>
              <w:bottom w:val="single" w:sz="4" w:space="0" w:color="000000"/>
              <w:right w:val="single" w:sz="4" w:space="0" w:color="000000"/>
            </w:tcBorders>
            <w:hideMark/>
          </w:tcPr>
          <w:p w14:paraId="3A5AFC1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 xml:space="preserve"> Раздел 3</w:t>
            </w:r>
          </w:p>
          <w:p w14:paraId="4F86F88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Электродинамика</w:t>
            </w:r>
          </w:p>
        </w:tc>
        <w:tc>
          <w:tcPr>
            <w:tcW w:w="8971" w:type="dxa"/>
            <w:gridSpan w:val="7"/>
            <w:tcBorders>
              <w:top w:val="single" w:sz="4" w:space="0" w:color="000000"/>
              <w:left w:val="single" w:sz="4" w:space="0" w:color="000000"/>
              <w:bottom w:val="nil"/>
              <w:right w:val="single" w:sz="4" w:space="0" w:color="000000"/>
            </w:tcBorders>
            <w:shd w:val="clear" w:color="auto" w:fill="D9D9D9" w:themeFill="background1" w:themeFillShade="D9"/>
          </w:tcPr>
          <w:p w14:paraId="07F8D63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BFBFBF" w:themeColor="background1" w:themeShade="BF"/>
                <w:sz w:val="24"/>
                <w:szCs w:val="24"/>
                <w:lang w:eastAsia="zh-CN"/>
              </w:rPr>
            </w:pPr>
            <w:r w:rsidRPr="00D669CD">
              <w:rPr>
                <w:rFonts w:ascii="Times New Roman" w:eastAsia="Calibri" w:hAnsi="Times New Roman" w:cs="Times New Roman"/>
                <w:b/>
                <w:bCs/>
                <w:color w:val="BFBFBF" w:themeColor="background1" w:themeShade="BF"/>
                <w:sz w:val="24"/>
                <w:szCs w:val="24"/>
              </w:rPr>
              <w:t xml:space="preserve"> </w:t>
            </w:r>
          </w:p>
          <w:p w14:paraId="703DE16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BFBFBF" w:themeColor="background1" w:themeShade="BF"/>
                <w:sz w:val="24"/>
                <w:szCs w:val="24"/>
                <w:lang w:eastAsia="zh-CN"/>
              </w:rPr>
            </w:pPr>
            <w:r w:rsidRPr="00D669CD">
              <w:rPr>
                <w:rFonts w:ascii="Times New Roman" w:eastAsia="Calibri" w:hAnsi="Times New Roman" w:cs="Times New Roman"/>
                <w:bCs/>
                <w:color w:val="BFBFBF" w:themeColor="background1" w:themeShade="BF"/>
                <w:sz w:val="24"/>
                <w:szCs w:val="24"/>
              </w:rPr>
              <w:t xml:space="preserve"> </w:t>
            </w:r>
          </w:p>
          <w:p w14:paraId="10FD10D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BFBFBF" w:themeColor="background1" w:themeShade="BF"/>
                <w:sz w:val="24"/>
                <w:szCs w:val="24"/>
                <w:lang w:eastAsia="zh-CN"/>
              </w:rPr>
            </w:pPr>
          </w:p>
        </w:tc>
        <w:tc>
          <w:tcPr>
            <w:tcW w:w="1276" w:type="dxa"/>
            <w:tcBorders>
              <w:top w:val="single" w:sz="4" w:space="0" w:color="000000"/>
              <w:left w:val="single" w:sz="4" w:space="0" w:color="000000"/>
              <w:bottom w:val="nil"/>
              <w:right w:val="single" w:sz="4" w:space="0" w:color="000000"/>
            </w:tcBorders>
            <w:shd w:val="clear" w:color="auto" w:fill="D9D9D9" w:themeFill="background1" w:themeFillShade="D9"/>
            <w:hideMark/>
          </w:tcPr>
          <w:p w14:paraId="577B316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BFBFBF" w:themeColor="background1" w:themeShade="BF"/>
                <w:sz w:val="24"/>
                <w:szCs w:val="24"/>
                <w:lang w:eastAsia="zh-CN"/>
              </w:rPr>
            </w:pPr>
            <w:r w:rsidRPr="00D669CD">
              <w:rPr>
                <w:rFonts w:ascii="Times New Roman" w:eastAsia="Calibri" w:hAnsi="Times New Roman" w:cs="Times New Roman"/>
                <w:b/>
                <w:bCs/>
                <w:color w:val="BFBFBF" w:themeColor="background1" w:themeShade="BF"/>
                <w:sz w:val="24"/>
                <w:szCs w:val="24"/>
              </w:rPr>
              <w:t xml:space="preserve"> </w:t>
            </w:r>
          </w:p>
          <w:p w14:paraId="2C23834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BFBFBF" w:themeColor="background1" w:themeShade="BF"/>
                <w:sz w:val="24"/>
                <w:szCs w:val="24"/>
                <w:lang w:eastAsia="zh-CN"/>
              </w:rPr>
            </w:pPr>
            <w:r w:rsidRPr="00D669CD">
              <w:rPr>
                <w:rFonts w:ascii="Times New Roman" w:eastAsia="Calibri" w:hAnsi="Times New Roman" w:cs="Times New Roman"/>
                <w:bCs/>
                <w:color w:val="BFBFBF" w:themeColor="background1" w:themeShade="BF"/>
                <w:sz w:val="24"/>
                <w:szCs w:val="24"/>
              </w:rPr>
              <w:t xml:space="preserve"> </w:t>
            </w:r>
          </w:p>
        </w:tc>
        <w:tc>
          <w:tcPr>
            <w:tcW w:w="1559" w:type="dxa"/>
            <w:tcBorders>
              <w:top w:val="single" w:sz="4" w:space="0" w:color="000000"/>
              <w:left w:val="single" w:sz="4" w:space="0" w:color="000000"/>
              <w:bottom w:val="nil"/>
              <w:right w:val="single" w:sz="4" w:space="0" w:color="000000"/>
            </w:tcBorders>
            <w:shd w:val="clear" w:color="auto" w:fill="D9D9D9" w:themeFill="background1" w:themeFillShade="D9"/>
            <w:hideMark/>
          </w:tcPr>
          <w:p w14:paraId="6970177A"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color w:val="BFBFBF" w:themeColor="background1" w:themeShade="BF"/>
                <w:sz w:val="24"/>
                <w:szCs w:val="24"/>
              </w:rPr>
            </w:pPr>
            <w:r w:rsidRPr="00D669CD">
              <w:rPr>
                <w:rFonts w:ascii="Times New Roman" w:eastAsia="Calibri" w:hAnsi="Times New Roman" w:cs="Times New Roman"/>
                <w:bCs/>
                <w:color w:val="BFBFBF" w:themeColor="background1" w:themeShade="BF"/>
                <w:sz w:val="24"/>
                <w:szCs w:val="24"/>
              </w:rPr>
              <w:t xml:space="preserve"> </w:t>
            </w:r>
          </w:p>
        </w:tc>
      </w:tr>
      <w:tr w:rsidR="009B640B" w:rsidRPr="00D669CD" w14:paraId="7DD387C5" w14:textId="77777777" w:rsidTr="009B640B">
        <w:trPr>
          <w:trHeight w:val="149"/>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4B6211E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lastRenderedPageBreak/>
              <w:t>Тема 3.1</w:t>
            </w:r>
          </w:p>
          <w:p w14:paraId="0C561A7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bCs/>
                <w:sz w:val="24"/>
                <w:szCs w:val="24"/>
                <w:lang w:eastAsia="zh-CN"/>
              </w:rPr>
              <w:t>Электрическое поле</w:t>
            </w: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5E424CF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308FF56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1DC731F0"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4FC6F1CD" w14:textId="77777777" w:rsidTr="009B640B">
        <w:trPr>
          <w:trHeight w:val="560"/>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370C8AA0"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04" w:type="dxa"/>
            <w:tcBorders>
              <w:top w:val="single" w:sz="4" w:space="0" w:color="000000"/>
              <w:left w:val="single" w:sz="4" w:space="0" w:color="000000"/>
              <w:bottom w:val="single" w:sz="4" w:space="0" w:color="000000"/>
              <w:right w:val="single" w:sz="4" w:space="0" w:color="000000"/>
            </w:tcBorders>
            <w:hideMark/>
          </w:tcPr>
          <w:p w14:paraId="772EF1E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17</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5F039D6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 </w:t>
            </w:r>
            <w:r w:rsidRPr="00D669CD">
              <w:rPr>
                <w:rFonts w:ascii="Times New Roman" w:eastAsia="Times New Roman" w:hAnsi="Times New Roman" w:cs="Times New Roman"/>
                <w:b/>
                <w:sz w:val="24"/>
                <w:szCs w:val="24"/>
                <w:lang w:eastAsia="zh-CN"/>
              </w:rPr>
              <w:t>ПР</w:t>
            </w:r>
            <w:r w:rsidRPr="00D669CD">
              <w:rPr>
                <w:rFonts w:ascii="Times New Roman" w:eastAsia="Times New Roman" w:hAnsi="Times New Roman" w:cs="Times New Roman"/>
                <w:sz w:val="24"/>
                <w:szCs w:val="24"/>
                <w:lang w:eastAsia="zh-CN"/>
              </w:rPr>
              <w:t xml:space="preserve"> </w:t>
            </w:r>
            <w:r w:rsidRPr="00D669CD">
              <w:rPr>
                <w:rFonts w:ascii="Times New Roman" w:eastAsia="Times New Roman" w:hAnsi="Times New Roman" w:cs="Times New Roman"/>
                <w:b/>
                <w:sz w:val="24"/>
                <w:szCs w:val="24"/>
                <w:lang w:eastAsia="zh-CN"/>
              </w:rPr>
              <w:t>9.</w:t>
            </w:r>
            <w:r w:rsidRPr="00D669CD">
              <w:rPr>
                <w:rFonts w:ascii="Times New Roman" w:eastAsia="Times New Roman" w:hAnsi="Times New Roman" w:cs="Times New Roman"/>
                <w:sz w:val="24"/>
                <w:szCs w:val="24"/>
                <w:lang w:eastAsia="zh-CN"/>
              </w:rPr>
              <w:t xml:space="preserve"> Решение задач на применение закона сохранения заряда, закона Кулона, основных характеристик </w:t>
            </w:r>
            <w:proofErr w:type="spellStart"/>
            <w:proofErr w:type="gramStart"/>
            <w:r w:rsidRPr="00D669CD">
              <w:rPr>
                <w:rFonts w:ascii="Times New Roman" w:eastAsia="Times New Roman" w:hAnsi="Times New Roman" w:cs="Times New Roman"/>
                <w:sz w:val="24"/>
                <w:szCs w:val="24"/>
                <w:lang w:eastAsia="zh-CN"/>
              </w:rPr>
              <w:t>эл.поля</w:t>
            </w:r>
            <w:proofErr w:type="spellEnd"/>
            <w:proofErr w:type="gramEnd"/>
            <w:r w:rsidRPr="00D669CD">
              <w:rPr>
                <w:rFonts w:ascii="Times New Roman" w:eastAsia="Times New Roman" w:hAnsi="Times New Roman" w:cs="Times New Roman"/>
                <w:sz w:val="24"/>
                <w:szCs w:val="24"/>
                <w:lang w:eastAsia="zh-CN"/>
              </w:rPr>
              <w:t>.</w:t>
            </w:r>
          </w:p>
          <w:p w14:paraId="28B9B0B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szCs w:val="24"/>
                <w:lang w:eastAsia="zh-CN"/>
              </w:rPr>
            </w:pPr>
            <w:proofErr w:type="spellStart"/>
            <w:r w:rsidRPr="00D669CD">
              <w:rPr>
                <w:rFonts w:ascii="Times New Roman" w:eastAsia="Times New Roman" w:hAnsi="Times New Roman" w:cs="Times New Roman"/>
                <w:i/>
                <w:sz w:val="24"/>
                <w:szCs w:val="24"/>
                <w:lang w:eastAsia="zh-CN"/>
              </w:rPr>
              <w:t>Сообщеие</w:t>
            </w:r>
            <w:proofErr w:type="spellEnd"/>
            <w:r w:rsidRPr="00D669CD">
              <w:rPr>
                <w:rFonts w:ascii="Times New Roman" w:eastAsia="Times New Roman" w:hAnsi="Times New Roman" w:cs="Times New Roman"/>
                <w:i/>
                <w:sz w:val="24"/>
                <w:szCs w:val="24"/>
                <w:lang w:eastAsia="zh-CN"/>
              </w:rPr>
              <w:t>:</w:t>
            </w:r>
            <w:r w:rsidRPr="00D669CD">
              <w:rPr>
                <w:i/>
              </w:rPr>
              <w:t xml:space="preserve"> </w:t>
            </w:r>
            <w:r w:rsidRPr="00D669CD">
              <w:rPr>
                <w:rFonts w:ascii="Times New Roman" w:eastAsia="Times New Roman" w:hAnsi="Times New Roman" w:cs="Times New Roman"/>
                <w:i/>
                <w:sz w:val="24"/>
                <w:szCs w:val="24"/>
                <w:lang w:eastAsia="zh-CN"/>
              </w:rPr>
              <w:t>325 лет со дня рождения Шарля ДЮФЕ (14.IX.1698 - 16.VII.1739) — французского физика, открывшего в 1733 существование двух родов электричества.</w:t>
            </w:r>
          </w:p>
        </w:tc>
        <w:tc>
          <w:tcPr>
            <w:tcW w:w="1276" w:type="dxa"/>
            <w:tcBorders>
              <w:top w:val="single" w:sz="4" w:space="0" w:color="000000"/>
              <w:left w:val="single" w:sz="4" w:space="0" w:color="000000"/>
              <w:bottom w:val="single" w:sz="4" w:space="0" w:color="000000"/>
              <w:right w:val="single" w:sz="4" w:space="0" w:color="000000"/>
            </w:tcBorders>
            <w:hideMark/>
          </w:tcPr>
          <w:p w14:paraId="76BD167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4F14106C"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proofErr w:type="gramStart"/>
            <w:r w:rsidRPr="00D669CD">
              <w:rPr>
                <w:rFonts w:ascii="Times New Roman" w:eastAsia="Calibri" w:hAnsi="Times New Roman" w:cs="Times New Roman"/>
                <w:bCs/>
                <w:sz w:val="24"/>
                <w:szCs w:val="24"/>
              </w:rPr>
              <w:t>Пр.зан</w:t>
            </w:r>
            <w:proofErr w:type="spellEnd"/>
            <w:proofErr w:type="gramEnd"/>
          </w:p>
        </w:tc>
      </w:tr>
      <w:tr w:rsidR="009B640B" w:rsidRPr="00D669CD" w14:paraId="0D9F6A88" w14:textId="77777777" w:rsidTr="009B640B">
        <w:trPr>
          <w:trHeight w:val="560"/>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1E3714E6"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04" w:type="dxa"/>
            <w:tcBorders>
              <w:top w:val="single" w:sz="4" w:space="0" w:color="000000"/>
              <w:left w:val="single" w:sz="4" w:space="0" w:color="000000"/>
              <w:bottom w:val="single" w:sz="4" w:space="0" w:color="000000"/>
              <w:right w:val="single" w:sz="4" w:space="0" w:color="000000"/>
            </w:tcBorders>
            <w:hideMark/>
          </w:tcPr>
          <w:p w14:paraId="422983B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18</w:t>
            </w:r>
          </w:p>
        </w:tc>
        <w:tc>
          <w:tcPr>
            <w:tcW w:w="8467" w:type="dxa"/>
            <w:gridSpan w:val="6"/>
            <w:tcBorders>
              <w:top w:val="single" w:sz="4" w:space="0" w:color="000000"/>
              <w:left w:val="single" w:sz="4" w:space="0" w:color="000000"/>
              <w:bottom w:val="single" w:sz="4" w:space="0" w:color="000000"/>
              <w:right w:val="single" w:sz="4" w:space="0" w:color="000000"/>
            </w:tcBorders>
            <w:hideMark/>
          </w:tcPr>
          <w:p w14:paraId="4DAEB3E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sz w:val="24"/>
                <w:szCs w:val="24"/>
                <w:lang w:eastAsia="zh-CN"/>
              </w:rPr>
              <w:t>ПР</w:t>
            </w:r>
            <w:r w:rsidRPr="00D669CD">
              <w:rPr>
                <w:rFonts w:ascii="Times New Roman" w:eastAsia="Times New Roman" w:hAnsi="Times New Roman" w:cs="Times New Roman"/>
                <w:sz w:val="24"/>
                <w:szCs w:val="24"/>
                <w:lang w:eastAsia="zh-CN"/>
              </w:rPr>
              <w:t xml:space="preserve"> </w:t>
            </w:r>
            <w:r w:rsidRPr="00D669CD">
              <w:rPr>
                <w:rFonts w:ascii="Times New Roman" w:eastAsia="Times New Roman" w:hAnsi="Times New Roman" w:cs="Times New Roman"/>
                <w:b/>
                <w:sz w:val="24"/>
                <w:szCs w:val="24"/>
                <w:lang w:eastAsia="zh-CN"/>
              </w:rPr>
              <w:t>10</w:t>
            </w:r>
            <w:r w:rsidRPr="00D669CD">
              <w:rPr>
                <w:rFonts w:ascii="Times New Roman" w:eastAsia="Times New Roman" w:hAnsi="Times New Roman" w:cs="Times New Roman"/>
                <w:sz w:val="24"/>
                <w:szCs w:val="24"/>
                <w:lang w:eastAsia="zh-CN"/>
              </w:rPr>
              <w:t>:</w:t>
            </w:r>
            <w:r w:rsidRPr="00D669CD">
              <w:rPr>
                <w:rFonts w:ascii="Times New Roman" w:eastAsia="Calibri" w:hAnsi="Times New Roman"/>
                <w:sz w:val="28"/>
                <w:szCs w:val="28"/>
              </w:rPr>
              <w:t xml:space="preserve"> </w:t>
            </w:r>
            <w:r w:rsidRPr="00D669CD">
              <w:rPr>
                <w:rFonts w:ascii="Times New Roman" w:eastAsia="Times New Roman" w:hAnsi="Times New Roman" w:cs="Times New Roman"/>
                <w:sz w:val="24"/>
                <w:szCs w:val="24"/>
                <w:lang w:eastAsia="zh-CN"/>
              </w:rPr>
              <w:t>Решение задач на определение электроемкости и</w:t>
            </w:r>
          </w:p>
          <w:p w14:paraId="4237CBF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соединения конденсаторов</w:t>
            </w:r>
          </w:p>
          <w:p w14:paraId="71991EB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szCs w:val="24"/>
                <w:lang w:eastAsia="zh-CN"/>
              </w:rPr>
            </w:pPr>
            <w:proofErr w:type="spellStart"/>
            <w:proofErr w:type="gramStart"/>
            <w:r w:rsidRPr="00D669CD">
              <w:rPr>
                <w:rFonts w:ascii="Times New Roman" w:eastAsia="Times New Roman" w:hAnsi="Times New Roman" w:cs="Times New Roman"/>
                <w:i/>
                <w:sz w:val="24"/>
                <w:szCs w:val="24"/>
                <w:lang w:eastAsia="zh-CN"/>
              </w:rPr>
              <w:t>Сообщение:ЗЕЛЕНЫЙ</w:t>
            </w:r>
            <w:proofErr w:type="spellEnd"/>
            <w:proofErr w:type="gramEnd"/>
            <w:r w:rsidRPr="00D669CD">
              <w:rPr>
                <w:rFonts w:ascii="Times New Roman" w:eastAsia="Times New Roman" w:hAnsi="Times New Roman" w:cs="Times New Roman"/>
                <w:i/>
                <w:sz w:val="24"/>
                <w:szCs w:val="24"/>
                <w:lang w:eastAsia="zh-CN"/>
              </w:rPr>
              <w:t xml:space="preserve"> Лев Матвеевич (р. 23. VIII .1948) – российский физик. Специалист в области космической физики и физики солнечно-земных связей.</w:t>
            </w:r>
          </w:p>
        </w:tc>
        <w:tc>
          <w:tcPr>
            <w:tcW w:w="1276" w:type="dxa"/>
            <w:tcBorders>
              <w:top w:val="single" w:sz="4" w:space="0" w:color="000000"/>
              <w:left w:val="single" w:sz="4" w:space="0" w:color="000000"/>
              <w:bottom w:val="single" w:sz="4" w:space="0" w:color="000000"/>
              <w:right w:val="single" w:sz="4" w:space="0" w:color="000000"/>
            </w:tcBorders>
            <w:hideMark/>
          </w:tcPr>
          <w:p w14:paraId="1A3C5E1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8F1C1AB"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proofErr w:type="gramStart"/>
            <w:r w:rsidRPr="00D669CD">
              <w:rPr>
                <w:rFonts w:ascii="Times New Roman" w:eastAsia="Calibri" w:hAnsi="Times New Roman" w:cs="Times New Roman"/>
                <w:bCs/>
                <w:sz w:val="24"/>
                <w:szCs w:val="24"/>
              </w:rPr>
              <w:t>Пр.зан</w:t>
            </w:r>
            <w:proofErr w:type="spellEnd"/>
            <w:proofErr w:type="gramEnd"/>
          </w:p>
        </w:tc>
      </w:tr>
      <w:tr w:rsidR="009B640B" w:rsidRPr="00D669CD" w14:paraId="394DEA30" w14:textId="77777777" w:rsidTr="009B640B">
        <w:trPr>
          <w:trHeight w:val="413"/>
        </w:trPr>
        <w:tc>
          <w:tcPr>
            <w:tcW w:w="3220" w:type="dxa"/>
            <w:vMerge w:val="restart"/>
            <w:tcBorders>
              <w:top w:val="single" w:sz="4" w:space="0" w:color="000000"/>
              <w:left w:val="single" w:sz="4" w:space="0" w:color="000000"/>
              <w:bottom w:val="single" w:sz="4" w:space="0" w:color="000000"/>
              <w:right w:val="single" w:sz="4" w:space="0" w:color="000000"/>
            </w:tcBorders>
          </w:tcPr>
          <w:p w14:paraId="37C699B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zh-CN"/>
              </w:rPr>
            </w:pPr>
            <w:r w:rsidRPr="00D669CD">
              <w:rPr>
                <w:rFonts w:ascii="Times New Roman" w:eastAsia="Times New Roman" w:hAnsi="Times New Roman" w:cs="Times New Roman"/>
                <w:b/>
                <w:bCs/>
                <w:sz w:val="24"/>
                <w:szCs w:val="24"/>
                <w:lang w:eastAsia="zh-CN"/>
              </w:rPr>
              <w:t>Тема 3.2</w:t>
            </w:r>
          </w:p>
          <w:p w14:paraId="590468D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1937962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b/>
                <w:bCs/>
                <w:sz w:val="24"/>
                <w:szCs w:val="24"/>
                <w:lang w:eastAsia="zh-CN"/>
              </w:rPr>
              <w:t xml:space="preserve"> Законы постоянного тока</w:t>
            </w: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0488A5B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094A633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12</w:t>
            </w:r>
          </w:p>
        </w:tc>
        <w:tc>
          <w:tcPr>
            <w:tcW w:w="1559" w:type="dxa"/>
            <w:tcBorders>
              <w:top w:val="single" w:sz="4" w:space="0" w:color="000000"/>
              <w:left w:val="single" w:sz="4" w:space="0" w:color="000000"/>
              <w:bottom w:val="single" w:sz="4" w:space="0" w:color="000000"/>
              <w:right w:val="single" w:sz="4" w:space="0" w:color="000000"/>
            </w:tcBorders>
          </w:tcPr>
          <w:p w14:paraId="05CD8AAE"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23356BE5" w14:textId="77777777" w:rsidTr="009B640B">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7D1DF705"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10" w:type="dxa"/>
            <w:gridSpan w:val="2"/>
            <w:tcBorders>
              <w:top w:val="single" w:sz="4" w:space="0" w:color="000000"/>
              <w:left w:val="single" w:sz="4" w:space="0" w:color="000000"/>
              <w:bottom w:val="single" w:sz="4" w:space="0" w:color="000000"/>
              <w:right w:val="single" w:sz="4" w:space="0" w:color="000000"/>
            </w:tcBorders>
            <w:hideMark/>
          </w:tcPr>
          <w:p w14:paraId="019A74E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19</w:t>
            </w:r>
          </w:p>
        </w:tc>
        <w:tc>
          <w:tcPr>
            <w:tcW w:w="8461" w:type="dxa"/>
            <w:gridSpan w:val="5"/>
            <w:tcBorders>
              <w:top w:val="single" w:sz="4" w:space="0" w:color="000000"/>
              <w:left w:val="single" w:sz="4" w:space="0" w:color="000000"/>
              <w:bottom w:val="single" w:sz="4" w:space="0" w:color="000000"/>
              <w:right w:val="single" w:sz="4" w:space="0" w:color="000000"/>
            </w:tcBorders>
            <w:hideMark/>
          </w:tcPr>
          <w:p w14:paraId="1D828B2C" w14:textId="77777777" w:rsidR="009B640B" w:rsidRPr="00D669CD" w:rsidRDefault="009B640B" w:rsidP="00D669CD">
            <w:pPr>
              <w:widowControl w:val="0"/>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Cs/>
                <w:sz w:val="24"/>
                <w:szCs w:val="24"/>
                <w:lang w:eastAsia="zh-CN"/>
              </w:rPr>
              <w:t xml:space="preserve"> </w:t>
            </w:r>
            <w:r w:rsidRPr="00D669CD">
              <w:rPr>
                <w:rFonts w:ascii="Times New Roman" w:eastAsia="Times New Roman" w:hAnsi="Times New Roman" w:cs="Times New Roman"/>
                <w:b/>
                <w:bCs/>
                <w:sz w:val="24"/>
                <w:szCs w:val="24"/>
                <w:lang w:eastAsia="zh-CN"/>
              </w:rPr>
              <w:t>ПР 11</w:t>
            </w:r>
            <w:r w:rsidRPr="00D669CD">
              <w:rPr>
                <w:rFonts w:ascii="Times New Roman" w:eastAsia="Times New Roman" w:hAnsi="Times New Roman" w:cs="Times New Roman"/>
                <w:bCs/>
                <w:sz w:val="24"/>
                <w:szCs w:val="24"/>
                <w:lang w:eastAsia="zh-CN"/>
              </w:rPr>
              <w:t>:</w:t>
            </w:r>
            <w:r w:rsidRPr="00D669CD">
              <w:rPr>
                <w:rFonts w:ascii="Times New Roman" w:eastAsia="Calibri" w:hAnsi="Times New Roman"/>
                <w:sz w:val="28"/>
                <w:szCs w:val="28"/>
              </w:rPr>
              <w:t xml:space="preserve"> </w:t>
            </w:r>
            <w:r w:rsidRPr="00D669CD">
              <w:rPr>
                <w:rFonts w:ascii="Times New Roman" w:eastAsia="Times New Roman" w:hAnsi="Times New Roman" w:cs="Times New Roman"/>
                <w:bCs/>
                <w:sz w:val="24"/>
                <w:szCs w:val="24"/>
                <w:lang w:eastAsia="zh-CN"/>
              </w:rPr>
              <w:t xml:space="preserve">Решение задач на законы постоянного </w:t>
            </w:r>
            <w:proofErr w:type="gramStart"/>
            <w:r w:rsidRPr="00D669CD">
              <w:rPr>
                <w:rFonts w:ascii="Times New Roman" w:eastAsia="Times New Roman" w:hAnsi="Times New Roman" w:cs="Times New Roman"/>
                <w:bCs/>
                <w:sz w:val="24"/>
                <w:szCs w:val="24"/>
                <w:lang w:eastAsia="zh-CN"/>
              </w:rPr>
              <w:t>тока .</w:t>
            </w:r>
            <w:proofErr w:type="gramEnd"/>
            <w:r w:rsidRPr="00D669CD">
              <w:rPr>
                <w:rFonts w:ascii="Times New Roman" w:eastAsia="Times New Roman" w:hAnsi="Times New Roman" w:cs="Times New Roman"/>
                <w:bCs/>
                <w:sz w:val="24"/>
                <w:szCs w:val="24"/>
                <w:lang w:eastAsia="zh-CN"/>
              </w:rPr>
              <w:t xml:space="preserve">          </w:t>
            </w:r>
          </w:p>
          <w:p w14:paraId="3421C9A3" w14:textId="77777777" w:rsidR="009B640B" w:rsidRPr="00D669CD" w:rsidRDefault="009B640B" w:rsidP="00D669CD">
            <w:pPr>
              <w:widowControl w:val="0"/>
              <w:suppressAutoHyphens/>
              <w:spacing w:after="0" w:line="240" w:lineRule="auto"/>
              <w:rPr>
                <w:rFonts w:ascii="Times New Roman" w:eastAsia="Times New Roman" w:hAnsi="Times New Roman" w:cs="Times New Roman"/>
                <w:i/>
                <w:sz w:val="24"/>
                <w:szCs w:val="24"/>
                <w:lang w:eastAsia="zh-CN"/>
              </w:rPr>
            </w:pPr>
            <w:r w:rsidRPr="00D669CD">
              <w:rPr>
                <w:rFonts w:ascii="Times New Roman" w:eastAsia="Times New Roman" w:hAnsi="Times New Roman" w:cs="Times New Roman"/>
                <w:bCs/>
                <w:i/>
                <w:sz w:val="24"/>
                <w:szCs w:val="24"/>
                <w:lang w:eastAsia="zh-CN"/>
              </w:rPr>
              <w:t>Сообщение: Карл Антон БЬЁРКНЕС (</w:t>
            </w:r>
            <w:proofErr w:type="spellStart"/>
            <w:r w:rsidRPr="00D669CD">
              <w:rPr>
                <w:rFonts w:ascii="Times New Roman" w:eastAsia="Times New Roman" w:hAnsi="Times New Roman" w:cs="Times New Roman"/>
                <w:bCs/>
                <w:i/>
                <w:sz w:val="24"/>
                <w:szCs w:val="24"/>
                <w:lang w:eastAsia="zh-CN"/>
              </w:rPr>
              <w:t>Bjerknes</w:t>
            </w:r>
            <w:proofErr w:type="spellEnd"/>
            <w:r w:rsidRPr="00D669CD">
              <w:rPr>
                <w:rFonts w:ascii="Times New Roman" w:eastAsia="Times New Roman" w:hAnsi="Times New Roman" w:cs="Times New Roman"/>
                <w:bCs/>
                <w:i/>
                <w:sz w:val="24"/>
                <w:szCs w:val="24"/>
                <w:lang w:eastAsia="zh-CN"/>
              </w:rPr>
              <w:t>) (24.10.1825 – 20.03.1903) — норвежский физик и математик, открывший аналогию между движением тел в идеальной жидкости и электродинамическими явлениями.</w:t>
            </w:r>
          </w:p>
        </w:tc>
        <w:tc>
          <w:tcPr>
            <w:tcW w:w="1276" w:type="dxa"/>
            <w:tcBorders>
              <w:top w:val="single" w:sz="4" w:space="0" w:color="000000"/>
              <w:left w:val="single" w:sz="4" w:space="0" w:color="000000"/>
              <w:bottom w:val="single" w:sz="4" w:space="0" w:color="000000"/>
              <w:right w:val="single" w:sz="4" w:space="0" w:color="000000"/>
            </w:tcBorders>
            <w:hideMark/>
          </w:tcPr>
          <w:p w14:paraId="0F414F7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579250DF"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r w:rsidRPr="00D669CD">
              <w:rPr>
                <w:rFonts w:ascii="Times New Roman" w:eastAsia="Calibri" w:hAnsi="Times New Roman" w:cs="Times New Roman"/>
                <w:bCs/>
                <w:sz w:val="24"/>
                <w:szCs w:val="24"/>
              </w:rPr>
              <w:t>Прак.зан</w:t>
            </w:r>
            <w:proofErr w:type="spellEnd"/>
          </w:p>
        </w:tc>
      </w:tr>
      <w:tr w:rsidR="009B640B" w:rsidRPr="00D669CD" w14:paraId="39DB627C" w14:textId="77777777" w:rsidTr="009B640B">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5378E923"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10" w:type="dxa"/>
            <w:gridSpan w:val="2"/>
            <w:tcBorders>
              <w:top w:val="single" w:sz="4" w:space="0" w:color="000000"/>
              <w:left w:val="single" w:sz="4" w:space="0" w:color="000000"/>
              <w:bottom w:val="single" w:sz="4" w:space="0" w:color="000000"/>
              <w:right w:val="single" w:sz="4" w:space="0" w:color="000000"/>
            </w:tcBorders>
            <w:hideMark/>
          </w:tcPr>
          <w:p w14:paraId="6094BF5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20</w:t>
            </w:r>
          </w:p>
        </w:tc>
        <w:tc>
          <w:tcPr>
            <w:tcW w:w="8461" w:type="dxa"/>
            <w:gridSpan w:val="5"/>
            <w:tcBorders>
              <w:top w:val="single" w:sz="4" w:space="0" w:color="000000"/>
              <w:left w:val="single" w:sz="4" w:space="0" w:color="000000"/>
              <w:bottom w:val="single" w:sz="4" w:space="0" w:color="000000"/>
              <w:right w:val="single" w:sz="4" w:space="0" w:color="000000"/>
            </w:tcBorders>
            <w:hideMark/>
          </w:tcPr>
          <w:p w14:paraId="457DBF27" w14:textId="77777777" w:rsidR="009B640B" w:rsidRPr="00D669CD" w:rsidRDefault="009B640B" w:rsidP="00D669CD">
            <w:pPr>
              <w:widowControl w:val="0"/>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
                <w:bCs/>
                <w:sz w:val="24"/>
                <w:szCs w:val="24"/>
                <w:lang w:eastAsia="zh-CN"/>
              </w:rPr>
              <w:t>ЛР 5</w:t>
            </w:r>
            <w:r w:rsidRPr="00D669CD">
              <w:rPr>
                <w:rFonts w:ascii="Times New Roman" w:eastAsia="Times New Roman" w:hAnsi="Times New Roman" w:cs="Times New Roman"/>
                <w:bCs/>
                <w:sz w:val="24"/>
                <w:szCs w:val="24"/>
                <w:lang w:eastAsia="zh-CN"/>
              </w:rPr>
              <w:t>: «Определение удельного сопротивления проводника»</w:t>
            </w:r>
          </w:p>
        </w:tc>
        <w:tc>
          <w:tcPr>
            <w:tcW w:w="1276" w:type="dxa"/>
            <w:tcBorders>
              <w:top w:val="single" w:sz="4" w:space="0" w:color="000000"/>
              <w:left w:val="single" w:sz="4" w:space="0" w:color="000000"/>
              <w:bottom w:val="single" w:sz="4" w:space="0" w:color="000000"/>
              <w:right w:val="single" w:sz="4" w:space="0" w:color="000000"/>
            </w:tcBorders>
            <w:hideMark/>
          </w:tcPr>
          <w:p w14:paraId="041B24B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205D643E"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64B32C39" w14:textId="77777777" w:rsidTr="009B640B">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305DFF39"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10" w:type="dxa"/>
            <w:gridSpan w:val="2"/>
            <w:tcBorders>
              <w:top w:val="single" w:sz="4" w:space="0" w:color="000000"/>
              <w:left w:val="single" w:sz="4" w:space="0" w:color="000000"/>
              <w:bottom w:val="single" w:sz="4" w:space="0" w:color="000000"/>
              <w:right w:val="single" w:sz="4" w:space="0" w:color="000000"/>
            </w:tcBorders>
            <w:hideMark/>
          </w:tcPr>
          <w:p w14:paraId="2114EED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21</w:t>
            </w:r>
          </w:p>
        </w:tc>
        <w:tc>
          <w:tcPr>
            <w:tcW w:w="8461" w:type="dxa"/>
            <w:gridSpan w:val="5"/>
            <w:tcBorders>
              <w:top w:val="single" w:sz="4" w:space="0" w:color="000000"/>
              <w:left w:val="single" w:sz="4" w:space="0" w:color="000000"/>
              <w:bottom w:val="single" w:sz="4" w:space="0" w:color="000000"/>
              <w:right w:val="single" w:sz="4" w:space="0" w:color="000000"/>
            </w:tcBorders>
            <w:hideMark/>
          </w:tcPr>
          <w:p w14:paraId="3B1AC236" w14:textId="77777777" w:rsidR="009B640B" w:rsidRPr="00D669CD" w:rsidRDefault="009B640B" w:rsidP="00D669CD">
            <w:pPr>
              <w:widowControl w:val="0"/>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
                <w:bCs/>
                <w:sz w:val="24"/>
                <w:szCs w:val="24"/>
                <w:lang w:eastAsia="zh-CN"/>
              </w:rPr>
              <w:t>ЛР 6</w:t>
            </w:r>
            <w:r w:rsidRPr="00D669CD">
              <w:rPr>
                <w:rFonts w:ascii="Times New Roman" w:eastAsia="Times New Roman" w:hAnsi="Times New Roman" w:cs="Times New Roman"/>
                <w:bCs/>
                <w:sz w:val="24"/>
                <w:szCs w:val="24"/>
                <w:lang w:eastAsia="zh-CN"/>
              </w:rPr>
              <w:t>: «: Определение ЭДС и внутреннего сопротивления источника напряжения»</w:t>
            </w:r>
          </w:p>
        </w:tc>
        <w:tc>
          <w:tcPr>
            <w:tcW w:w="1276" w:type="dxa"/>
            <w:tcBorders>
              <w:top w:val="single" w:sz="4" w:space="0" w:color="000000"/>
              <w:left w:val="single" w:sz="4" w:space="0" w:color="000000"/>
              <w:bottom w:val="single" w:sz="4" w:space="0" w:color="000000"/>
              <w:right w:val="single" w:sz="4" w:space="0" w:color="000000"/>
            </w:tcBorders>
            <w:hideMark/>
          </w:tcPr>
          <w:p w14:paraId="0C9955E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71805E6B"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33C88DE1" w14:textId="77777777" w:rsidTr="009B640B">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48B48290"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10" w:type="dxa"/>
            <w:gridSpan w:val="2"/>
            <w:tcBorders>
              <w:top w:val="single" w:sz="4" w:space="0" w:color="000000"/>
              <w:left w:val="single" w:sz="4" w:space="0" w:color="000000"/>
              <w:bottom w:val="single" w:sz="4" w:space="0" w:color="000000"/>
              <w:right w:val="single" w:sz="4" w:space="0" w:color="000000"/>
            </w:tcBorders>
            <w:hideMark/>
          </w:tcPr>
          <w:p w14:paraId="5001B1D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22</w:t>
            </w:r>
          </w:p>
        </w:tc>
        <w:tc>
          <w:tcPr>
            <w:tcW w:w="8461" w:type="dxa"/>
            <w:gridSpan w:val="5"/>
            <w:tcBorders>
              <w:top w:val="single" w:sz="4" w:space="0" w:color="000000"/>
              <w:left w:val="single" w:sz="4" w:space="0" w:color="000000"/>
              <w:bottom w:val="single" w:sz="4" w:space="0" w:color="000000"/>
              <w:right w:val="single" w:sz="4" w:space="0" w:color="000000"/>
            </w:tcBorders>
            <w:hideMark/>
          </w:tcPr>
          <w:p w14:paraId="6C0F8128" w14:textId="77777777" w:rsidR="009B640B" w:rsidRPr="00D669CD" w:rsidRDefault="009B640B" w:rsidP="00D669CD">
            <w:pPr>
              <w:widowControl w:val="0"/>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
                <w:bCs/>
                <w:sz w:val="24"/>
                <w:szCs w:val="24"/>
                <w:lang w:eastAsia="zh-CN"/>
              </w:rPr>
              <w:t xml:space="preserve">ЛР 7: </w:t>
            </w:r>
            <w:r w:rsidRPr="00D669CD">
              <w:rPr>
                <w:rFonts w:ascii="Times New Roman" w:eastAsia="Times New Roman" w:hAnsi="Times New Roman" w:cs="Times New Roman"/>
                <w:bCs/>
                <w:sz w:val="24"/>
                <w:szCs w:val="24"/>
                <w:lang w:eastAsia="zh-CN"/>
              </w:rPr>
              <w:t>«Изучение закона Ома для участка цепи последовательного и параллельного соединения</w:t>
            </w:r>
            <w:r w:rsidRPr="00D669CD">
              <w:rPr>
                <w:rFonts w:ascii="Times New Roman" w:eastAsia="Times New Roman" w:hAnsi="Times New Roman" w:cs="Times New Roman"/>
                <w:b/>
                <w:bCs/>
                <w:sz w:val="24"/>
                <w:szCs w:val="24"/>
                <w:lang w:eastAsia="zh-CN"/>
              </w:rPr>
              <w:t xml:space="preserve"> </w:t>
            </w:r>
            <w:r w:rsidRPr="00D669CD">
              <w:rPr>
                <w:rFonts w:ascii="Times New Roman" w:eastAsia="Times New Roman" w:hAnsi="Times New Roman" w:cs="Times New Roman"/>
                <w:bCs/>
                <w:sz w:val="24"/>
                <w:szCs w:val="24"/>
                <w:lang w:eastAsia="zh-CN"/>
              </w:rPr>
              <w:t>проводников. Изучение закона Ома для полной цепи»</w:t>
            </w:r>
          </w:p>
        </w:tc>
        <w:tc>
          <w:tcPr>
            <w:tcW w:w="1276" w:type="dxa"/>
            <w:tcBorders>
              <w:top w:val="single" w:sz="4" w:space="0" w:color="000000"/>
              <w:left w:val="single" w:sz="4" w:space="0" w:color="000000"/>
              <w:bottom w:val="single" w:sz="4" w:space="0" w:color="000000"/>
              <w:right w:val="single" w:sz="4" w:space="0" w:color="000000"/>
            </w:tcBorders>
            <w:hideMark/>
          </w:tcPr>
          <w:p w14:paraId="29DABA6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472D66AB"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4F157B78" w14:textId="77777777" w:rsidTr="009B640B">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2FF7CFD3"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10" w:type="dxa"/>
            <w:gridSpan w:val="2"/>
            <w:tcBorders>
              <w:top w:val="single" w:sz="4" w:space="0" w:color="000000"/>
              <w:left w:val="single" w:sz="4" w:space="0" w:color="000000"/>
              <w:bottom w:val="single" w:sz="4" w:space="0" w:color="000000"/>
              <w:right w:val="single" w:sz="4" w:space="0" w:color="000000"/>
            </w:tcBorders>
            <w:hideMark/>
          </w:tcPr>
          <w:p w14:paraId="50EC986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23</w:t>
            </w:r>
          </w:p>
        </w:tc>
        <w:tc>
          <w:tcPr>
            <w:tcW w:w="8461" w:type="dxa"/>
            <w:gridSpan w:val="5"/>
            <w:tcBorders>
              <w:top w:val="single" w:sz="4" w:space="0" w:color="000000"/>
              <w:left w:val="single" w:sz="4" w:space="0" w:color="000000"/>
              <w:bottom w:val="single" w:sz="4" w:space="0" w:color="000000"/>
              <w:right w:val="single" w:sz="4" w:space="0" w:color="000000"/>
            </w:tcBorders>
            <w:hideMark/>
          </w:tcPr>
          <w:p w14:paraId="1F9ED36D" w14:textId="77777777" w:rsidR="009B640B" w:rsidRPr="00D669CD" w:rsidRDefault="009B640B" w:rsidP="00D669CD">
            <w:pPr>
              <w:widowControl w:val="0"/>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
                <w:bCs/>
                <w:sz w:val="24"/>
                <w:szCs w:val="24"/>
                <w:lang w:eastAsia="zh-CN"/>
              </w:rPr>
              <w:t xml:space="preserve">ЛР 8: </w:t>
            </w:r>
            <w:r w:rsidRPr="00D669CD">
              <w:rPr>
                <w:rFonts w:ascii="Times New Roman" w:eastAsia="Times New Roman" w:hAnsi="Times New Roman" w:cs="Times New Roman"/>
                <w:bCs/>
                <w:sz w:val="24"/>
                <w:szCs w:val="24"/>
                <w:lang w:eastAsia="zh-CN"/>
              </w:rPr>
              <w:t>«Определение КПД электрического чайника»</w:t>
            </w:r>
          </w:p>
        </w:tc>
        <w:tc>
          <w:tcPr>
            <w:tcW w:w="1276" w:type="dxa"/>
            <w:tcBorders>
              <w:top w:val="single" w:sz="4" w:space="0" w:color="000000"/>
              <w:left w:val="single" w:sz="4" w:space="0" w:color="000000"/>
              <w:bottom w:val="single" w:sz="4" w:space="0" w:color="000000"/>
              <w:right w:val="single" w:sz="4" w:space="0" w:color="000000"/>
            </w:tcBorders>
            <w:hideMark/>
          </w:tcPr>
          <w:p w14:paraId="2B21BEB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489D215B"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r w:rsidRPr="00D669CD">
              <w:rPr>
                <w:rFonts w:ascii="Times New Roman" w:eastAsia="Calibri" w:hAnsi="Times New Roman" w:cs="Times New Roman"/>
                <w:bCs/>
                <w:sz w:val="24"/>
                <w:szCs w:val="24"/>
              </w:rPr>
              <w:t>.</w:t>
            </w:r>
          </w:p>
        </w:tc>
      </w:tr>
      <w:tr w:rsidR="009B640B" w:rsidRPr="00D669CD" w14:paraId="0D2892F4" w14:textId="77777777" w:rsidTr="009B640B">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062E9B84"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10" w:type="dxa"/>
            <w:gridSpan w:val="2"/>
            <w:tcBorders>
              <w:top w:val="single" w:sz="4" w:space="0" w:color="000000"/>
              <w:left w:val="single" w:sz="4" w:space="0" w:color="000000"/>
              <w:bottom w:val="single" w:sz="4" w:space="0" w:color="000000"/>
              <w:right w:val="single" w:sz="4" w:space="0" w:color="000000"/>
            </w:tcBorders>
            <w:hideMark/>
          </w:tcPr>
          <w:p w14:paraId="4510C02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24</w:t>
            </w:r>
          </w:p>
        </w:tc>
        <w:tc>
          <w:tcPr>
            <w:tcW w:w="8461" w:type="dxa"/>
            <w:gridSpan w:val="5"/>
            <w:tcBorders>
              <w:top w:val="single" w:sz="4" w:space="0" w:color="000000"/>
              <w:left w:val="single" w:sz="4" w:space="0" w:color="000000"/>
              <w:bottom w:val="single" w:sz="4" w:space="0" w:color="000000"/>
              <w:right w:val="single" w:sz="4" w:space="0" w:color="000000"/>
            </w:tcBorders>
            <w:hideMark/>
          </w:tcPr>
          <w:p w14:paraId="2EA8E15A" w14:textId="77777777" w:rsidR="009B640B" w:rsidRPr="00D669CD" w:rsidRDefault="009B640B" w:rsidP="00D669CD">
            <w:pPr>
              <w:widowControl w:val="0"/>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
                <w:bCs/>
                <w:sz w:val="24"/>
                <w:szCs w:val="24"/>
                <w:lang w:eastAsia="zh-CN"/>
              </w:rPr>
              <w:t xml:space="preserve">ЛР 9: </w:t>
            </w:r>
            <w:r w:rsidRPr="00D669CD">
              <w:rPr>
                <w:rFonts w:ascii="Times New Roman" w:eastAsia="Times New Roman" w:hAnsi="Times New Roman" w:cs="Times New Roman"/>
                <w:bCs/>
                <w:sz w:val="24"/>
                <w:szCs w:val="24"/>
                <w:lang w:eastAsia="zh-CN"/>
              </w:rPr>
              <w:t>«Определение температуры нити накала лампы»</w:t>
            </w:r>
          </w:p>
        </w:tc>
        <w:tc>
          <w:tcPr>
            <w:tcW w:w="1276" w:type="dxa"/>
            <w:tcBorders>
              <w:top w:val="single" w:sz="4" w:space="0" w:color="000000"/>
              <w:left w:val="single" w:sz="4" w:space="0" w:color="000000"/>
              <w:bottom w:val="single" w:sz="4" w:space="0" w:color="000000"/>
              <w:right w:val="single" w:sz="4" w:space="0" w:color="000000"/>
            </w:tcBorders>
            <w:hideMark/>
          </w:tcPr>
          <w:p w14:paraId="1FDA083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0A7A33F9"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56AED92D" w14:textId="77777777" w:rsidTr="009B640B">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689A56A8"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03FB57D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Самостоятельная работа обучающихся</w:t>
            </w:r>
          </w:p>
          <w:p w14:paraId="5C652FF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Cs/>
                <w:sz w:val="24"/>
                <w:szCs w:val="24"/>
                <w:lang w:eastAsia="zh-CN"/>
              </w:rPr>
              <w:t xml:space="preserve"> Подготовка сообщений по темам:</w:t>
            </w:r>
          </w:p>
          <w:p w14:paraId="30EDE94D" w14:textId="77777777" w:rsidR="009B640B" w:rsidRPr="00D669CD" w:rsidRDefault="009B640B" w:rsidP="00D669CD">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i/>
                <w:sz w:val="24"/>
                <w:szCs w:val="24"/>
                <w:lang w:eastAsia="zh-CN"/>
              </w:rPr>
            </w:pPr>
            <w:r w:rsidRPr="00D669CD">
              <w:rPr>
                <w:rFonts w:ascii="Times New Roman" w:eastAsia="Times New Roman" w:hAnsi="Times New Roman" w:cs="Times New Roman"/>
                <w:b/>
                <w:bCs/>
                <w:i/>
                <w:sz w:val="24"/>
                <w:szCs w:val="24"/>
                <w:lang w:eastAsia="zh-CN"/>
              </w:rPr>
              <w:t>«Короткое замыкание»</w:t>
            </w:r>
          </w:p>
          <w:p w14:paraId="321C0F42" w14:textId="77777777" w:rsidR="009B640B" w:rsidRPr="00D669CD" w:rsidRDefault="009B640B" w:rsidP="00D669CD">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
                <w:bCs/>
                <w:i/>
                <w:sz w:val="24"/>
                <w:szCs w:val="24"/>
                <w:lang w:eastAsia="zh-CN"/>
              </w:rPr>
              <w:t>«Первая помощь при поражении электрическим током»</w:t>
            </w:r>
          </w:p>
        </w:tc>
        <w:tc>
          <w:tcPr>
            <w:tcW w:w="1276" w:type="dxa"/>
            <w:tcBorders>
              <w:top w:val="single" w:sz="4" w:space="0" w:color="000000"/>
              <w:left w:val="single" w:sz="4" w:space="0" w:color="000000"/>
              <w:bottom w:val="single" w:sz="4" w:space="0" w:color="000000"/>
              <w:right w:val="single" w:sz="4" w:space="0" w:color="000000"/>
            </w:tcBorders>
            <w:hideMark/>
          </w:tcPr>
          <w:p w14:paraId="79821A1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i/>
                <w:sz w:val="24"/>
                <w:szCs w:val="24"/>
                <w:lang w:eastAsia="zh-CN"/>
              </w:rPr>
            </w:pPr>
            <w:r w:rsidRPr="00D669CD">
              <w:rPr>
                <w:rFonts w:ascii="Times New Roman" w:eastAsia="Calibri" w:hAnsi="Times New Roman" w:cs="Times New Roman"/>
                <w:b/>
                <w:bCs/>
                <w:i/>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0F309AC9"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r w:rsidRPr="00D669CD">
              <w:rPr>
                <w:rFonts w:ascii="Times New Roman" w:eastAsia="Calibri" w:hAnsi="Times New Roman" w:cs="Times New Roman"/>
                <w:bCs/>
                <w:sz w:val="24"/>
                <w:szCs w:val="24"/>
              </w:rPr>
              <w:t>Сам.из</w:t>
            </w:r>
            <w:proofErr w:type="spellEnd"/>
          </w:p>
        </w:tc>
      </w:tr>
      <w:tr w:rsidR="009B640B" w:rsidRPr="00D669CD" w14:paraId="1EE59348" w14:textId="77777777" w:rsidTr="009B640B">
        <w:trPr>
          <w:trHeight w:val="413"/>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0CCE6A1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Тема 3.3</w:t>
            </w:r>
          </w:p>
          <w:p w14:paraId="65C9C16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lastRenderedPageBreak/>
              <w:t>Электрический ток в различных средах</w:t>
            </w:r>
          </w:p>
        </w:tc>
        <w:tc>
          <w:tcPr>
            <w:tcW w:w="8971" w:type="dxa"/>
            <w:gridSpan w:val="7"/>
            <w:tcBorders>
              <w:top w:val="single" w:sz="4" w:space="0" w:color="000000"/>
              <w:left w:val="single" w:sz="4" w:space="0" w:color="000000"/>
              <w:bottom w:val="single" w:sz="4" w:space="0" w:color="000000"/>
              <w:right w:val="single" w:sz="4" w:space="0" w:color="000000"/>
            </w:tcBorders>
            <w:hideMark/>
          </w:tcPr>
          <w:p w14:paraId="080DC20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lastRenderedPageBreak/>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12DA053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
                <w:bCs/>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510744C1"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707BE547" w14:textId="77777777" w:rsidTr="009B640B">
        <w:trPr>
          <w:trHeight w:val="574"/>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684FEB99"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86" w:type="dxa"/>
            <w:gridSpan w:val="5"/>
            <w:tcBorders>
              <w:top w:val="single" w:sz="4" w:space="0" w:color="000000"/>
              <w:left w:val="single" w:sz="4" w:space="0" w:color="000000"/>
              <w:bottom w:val="single" w:sz="4" w:space="0" w:color="000000"/>
              <w:right w:val="single" w:sz="4" w:space="0" w:color="000000"/>
            </w:tcBorders>
            <w:hideMark/>
          </w:tcPr>
          <w:p w14:paraId="5D0E407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25</w:t>
            </w:r>
          </w:p>
        </w:tc>
        <w:tc>
          <w:tcPr>
            <w:tcW w:w="8385" w:type="dxa"/>
            <w:gridSpan w:val="2"/>
            <w:tcBorders>
              <w:top w:val="single" w:sz="4" w:space="0" w:color="000000"/>
              <w:left w:val="single" w:sz="4" w:space="0" w:color="000000"/>
              <w:bottom w:val="single" w:sz="4" w:space="0" w:color="000000"/>
              <w:right w:val="single" w:sz="4" w:space="0" w:color="000000"/>
            </w:tcBorders>
            <w:hideMark/>
          </w:tcPr>
          <w:p w14:paraId="06CD21E8" w14:textId="77777777" w:rsidR="009B640B" w:rsidRPr="00D669CD" w:rsidRDefault="009B640B" w:rsidP="00D669CD">
            <w:pPr>
              <w:widowControl w:val="0"/>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 Электрический ток в различных средах: металлах, полупроводниках, электролитах, газах, вакууме. Собственная проводимость полупроводников. Закон электролиза. Явление термоэлектронной эмиссии</w:t>
            </w:r>
          </w:p>
        </w:tc>
        <w:tc>
          <w:tcPr>
            <w:tcW w:w="1276" w:type="dxa"/>
            <w:tcBorders>
              <w:top w:val="single" w:sz="4" w:space="0" w:color="000000"/>
              <w:left w:val="single" w:sz="4" w:space="0" w:color="000000"/>
              <w:bottom w:val="single" w:sz="4" w:space="0" w:color="000000"/>
              <w:right w:val="single" w:sz="4" w:space="0" w:color="000000"/>
            </w:tcBorders>
            <w:hideMark/>
          </w:tcPr>
          <w:p w14:paraId="069A65A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6C396245"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Лекция</w:t>
            </w:r>
          </w:p>
        </w:tc>
      </w:tr>
      <w:tr w:rsidR="009B640B" w:rsidRPr="00D669CD" w14:paraId="5CBE326E" w14:textId="77777777" w:rsidTr="009B640B">
        <w:trPr>
          <w:trHeight w:val="641"/>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5C17CA81"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586" w:type="dxa"/>
            <w:gridSpan w:val="5"/>
            <w:tcBorders>
              <w:top w:val="single" w:sz="4" w:space="0" w:color="000000"/>
              <w:left w:val="single" w:sz="4" w:space="0" w:color="000000"/>
              <w:bottom w:val="single" w:sz="4" w:space="0" w:color="000000"/>
              <w:right w:val="single" w:sz="4" w:space="0" w:color="000000"/>
            </w:tcBorders>
            <w:hideMark/>
          </w:tcPr>
          <w:p w14:paraId="17C09E7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26</w:t>
            </w:r>
          </w:p>
        </w:tc>
        <w:tc>
          <w:tcPr>
            <w:tcW w:w="8385" w:type="dxa"/>
            <w:gridSpan w:val="2"/>
            <w:tcBorders>
              <w:top w:val="single" w:sz="4" w:space="0" w:color="000000"/>
              <w:left w:val="single" w:sz="4" w:space="0" w:color="000000"/>
              <w:bottom w:val="single" w:sz="4" w:space="0" w:color="000000"/>
              <w:right w:val="single" w:sz="4" w:space="0" w:color="000000"/>
            </w:tcBorders>
            <w:hideMark/>
          </w:tcPr>
          <w:p w14:paraId="538D034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 xml:space="preserve"> </w:t>
            </w:r>
            <w:r w:rsidRPr="00D669CD">
              <w:rPr>
                <w:rFonts w:ascii="Times New Roman" w:eastAsia="Calibri" w:hAnsi="Times New Roman" w:cs="Times New Roman"/>
                <w:b/>
                <w:bCs/>
                <w:sz w:val="24"/>
                <w:szCs w:val="24"/>
              </w:rPr>
              <w:t>ЛБ 10</w:t>
            </w:r>
            <w:r w:rsidRPr="00D669CD">
              <w:rPr>
                <w:rFonts w:ascii="Times New Roman" w:eastAsia="Calibri" w:hAnsi="Times New Roman" w:cs="Times New Roman"/>
                <w:bCs/>
                <w:sz w:val="24"/>
                <w:szCs w:val="24"/>
              </w:rPr>
              <w:t>: «Определение электрохимического эквивалента меди»</w:t>
            </w:r>
          </w:p>
          <w:p w14:paraId="63C32A15" w14:textId="77777777" w:rsidR="009B640B" w:rsidRPr="00D669CD" w:rsidRDefault="009B640B" w:rsidP="00D669CD">
            <w:pPr>
              <w:widowControl w:val="0"/>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i/>
                <w:sz w:val="24"/>
                <w:szCs w:val="24"/>
                <w:lang w:eastAsia="zh-CN"/>
              </w:rPr>
              <w:t>Сообщение: 115 лет со дня рождения Бориса Иосифовича ДАВЫДОВА (1908 – 1963) –советского физика, одного из создателей теории полупроводников.</w:t>
            </w:r>
            <w:r w:rsidRPr="00D669CD">
              <w:t xml:space="preserve">  </w:t>
            </w:r>
            <w:r w:rsidRPr="00D669CD">
              <w:rPr>
                <w:rFonts w:ascii="Times New Roman" w:eastAsia="Times New Roman" w:hAnsi="Times New Roman" w:cs="Times New Roman"/>
                <w:i/>
                <w:sz w:val="24"/>
                <w:szCs w:val="24"/>
                <w:lang w:eastAsia="zh-CN"/>
              </w:rPr>
              <w:t xml:space="preserve">325 лет со дня рождения Прокопа ДИВИША (26.III.1698 - 21.XII.1765) — чешского физика, независимо </w:t>
            </w:r>
            <w:proofErr w:type="gramStart"/>
            <w:r w:rsidRPr="00D669CD">
              <w:rPr>
                <w:rFonts w:ascii="Times New Roman" w:eastAsia="Times New Roman" w:hAnsi="Times New Roman" w:cs="Times New Roman"/>
                <w:i/>
                <w:sz w:val="24"/>
                <w:szCs w:val="24"/>
                <w:lang w:eastAsia="zh-CN"/>
              </w:rPr>
              <w:t>от Б. Франклина</w:t>
            </w:r>
            <w:proofErr w:type="gramEnd"/>
            <w:r w:rsidRPr="00D669CD">
              <w:rPr>
                <w:rFonts w:ascii="Times New Roman" w:eastAsia="Times New Roman" w:hAnsi="Times New Roman" w:cs="Times New Roman"/>
                <w:i/>
                <w:sz w:val="24"/>
                <w:szCs w:val="24"/>
                <w:lang w:eastAsia="zh-CN"/>
              </w:rPr>
              <w:t xml:space="preserve"> изобретшего молниеотвод.</w:t>
            </w:r>
          </w:p>
        </w:tc>
        <w:tc>
          <w:tcPr>
            <w:tcW w:w="1276" w:type="dxa"/>
            <w:tcBorders>
              <w:top w:val="single" w:sz="4" w:space="0" w:color="000000"/>
              <w:left w:val="single" w:sz="4" w:space="0" w:color="000000"/>
              <w:bottom w:val="single" w:sz="4" w:space="0" w:color="000000"/>
              <w:right w:val="single" w:sz="4" w:space="0" w:color="000000"/>
            </w:tcBorders>
            <w:hideMark/>
          </w:tcPr>
          <w:p w14:paraId="5132546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Calibri" w:hAnsi="Times New Roman" w:cs="Times New Roman"/>
                <w:bCs/>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2DDA98D"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r w:rsidRPr="00D669CD">
              <w:rPr>
                <w:rFonts w:ascii="Times New Roman" w:eastAsia="Calibri" w:hAnsi="Times New Roman" w:cs="Times New Roman"/>
                <w:bCs/>
                <w:sz w:val="24"/>
                <w:szCs w:val="24"/>
              </w:rPr>
              <w:t>Лаб.раб</w:t>
            </w:r>
            <w:proofErr w:type="spellEnd"/>
            <w:r w:rsidRPr="00D669CD">
              <w:rPr>
                <w:rFonts w:ascii="Times New Roman" w:eastAsia="Calibri" w:hAnsi="Times New Roman" w:cs="Times New Roman"/>
                <w:bCs/>
                <w:sz w:val="24"/>
                <w:szCs w:val="24"/>
              </w:rPr>
              <w:t>.</w:t>
            </w:r>
          </w:p>
        </w:tc>
      </w:tr>
      <w:tr w:rsidR="009B640B" w:rsidRPr="00D669CD" w14:paraId="49FCA404" w14:textId="77777777" w:rsidTr="009B640B">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07A1863F" w14:textId="77777777" w:rsidR="009B640B" w:rsidRPr="00D669CD" w:rsidRDefault="009B640B" w:rsidP="00D669CD">
            <w:pPr>
              <w:spacing w:after="0" w:line="240" w:lineRule="auto"/>
              <w:rPr>
                <w:rFonts w:ascii="Times New Roman" w:eastAsia="Times New Roman" w:hAnsi="Times New Roman" w:cs="Times New Roman"/>
                <w:sz w:val="24"/>
                <w:szCs w:val="24"/>
                <w:lang w:eastAsia="zh-CN"/>
              </w:rPr>
            </w:pPr>
          </w:p>
        </w:tc>
        <w:tc>
          <w:tcPr>
            <w:tcW w:w="8971" w:type="dxa"/>
            <w:gridSpan w:val="7"/>
            <w:tcBorders>
              <w:top w:val="single" w:sz="4" w:space="0" w:color="000000"/>
              <w:left w:val="single" w:sz="4" w:space="0" w:color="000000"/>
              <w:bottom w:val="single" w:sz="4" w:space="0" w:color="000000"/>
              <w:right w:val="single" w:sz="4" w:space="0" w:color="000000"/>
            </w:tcBorders>
          </w:tcPr>
          <w:p w14:paraId="5AA7E20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 xml:space="preserve"> </w:t>
            </w:r>
            <w:r w:rsidRPr="00D669CD">
              <w:rPr>
                <w:rFonts w:ascii="Times New Roman" w:eastAsia="Calibri" w:hAnsi="Times New Roman" w:cs="Times New Roman"/>
                <w:b/>
                <w:bCs/>
                <w:sz w:val="24"/>
                <w:szCs w:val="24"/>
              </w:rPr>
              <w:t>Самостоятельная работа обучающихся</w:t>
            </w:r>
          </w:p>
          <w:p w14:paraId="7596D06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Cs/>
                <w:sz w:val="24"/>
                <w:szCs w:val="24"/>
                <w:lang w:eastAsia="zh-CN"/>
              </w:rPr>
              <w:t>Подготовка презентаций по теме:</w:t>
            </w:r>
          </w:p>
          <w:p w14:paraId="35C6D40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zh-CN"/>
              </w:rPr>
            </w:pPr>
            <w:r w:rsidRPr="00D669CD">
              <w:rPr>
                <w:rFonts w:ascii="Times New Roman" w:eastAsia="Times New Roman" w:hAnsi="Times New Roman" w:cs="Times New Roman"/>
                <w:b/>
                <w:bCs/>
                <w:sz w:val="24"/>
                <w:szCs w:val="24"/>
                <w:lang w:eastAsia="zh-CN"/>
              </w:rPr>
              <w:t>1</w:t>
            </w:r>
            <w:r w:rsidRPr="00D669CD">
              <w:rPr>
                <w:rFonts w:ascii="Times New Roman" w:eastAsia="Times New Roman" w:hAnsi="Times New Roman" w:cs="Times New Roman"/>
                <w:bCs/>
                <w:sz w:val="24"/>
                <w:szCs w:val="24"/>
                <w:lang w:eastAsia="zh-CN"/>
              </w:rPr>
              <w:t xml:space="preserve">. </w:t>
            </w:r>
            <w:r w:rsidRPr="00D669CD">
              <w:rPr>
                <w:rFonts w:ascii="Times New Roman" w:eastAsia="Times New Roman" w:hAnsi="Times New Roman" w:cs="Times New Roman"/>
                <w:b/>
                <w:bCs/>
                <w:i/>
                <w:sz w:val="24"/>
                <w:szCs w:val="24"/>
                <w:lang w:eastAsia="zh-CN"/>
              </w:rPr>
              <w:t xml:space="preserve"> «Сверхпроводимость». 2.  «Полупроводниковые приборы</w:t>
            </w:r>
            <w:proofErr w:type="gramStart"/>
            <w:r w:rsidRPr="00D669CD">
              <w:rPr>
                <w:rFonts w:ascii="Times New Roman" w:eastAsia="Times New Roman" w:hAnsi="Times New Roman" w:cs="Times New Roman"/>
                <w:b/>
                <w:bCs/>
                <w:i/>
                <w:sz w:val="24"/>
                <w:szCs w:val="24"/>
                <w:lang w:eastAsia="zh-CN"/>
              </w:rPr>
              <w:t>» .</w:t>
            </w:r>
            <w:proofErr w:type="gramEnd"/>
            <w:r w:rsidRPr="00D669CD">
              <w:rPr>
                <w:rFonts w:ascii="Times New Roman" w:eastAsia="Times New Roman" w:hAnsi="Times New Roman" w:cs="Times New Roman"/>
                <w:bCs/>
                <w:sz w:val="24"/>
                <w:szCs w:val="24"/>
                <w:lang w:eastAsia="zh-CN"/>
              </w:rPr>
              <w:t xml:space="preserve"> </w:t>
            </w:r>
          </w:p>
          <w:p w14:paraId="27C179F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cs="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hideMark/>
          </w:tcPr>
          <w:p w14:paraId="44700B7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i/>
                <w:sz w:val="24"/>
                <w:szCs w:val="24"/>
                <w:lang w:eastAsia="zh-CN"/>
              </w:rPr>
            </w:pPr>
            <w:r w:rsidRPr="00D669CD">
              <w:rPr>
                <w:rFonts w:ascii="Times New Roman" w:eastAsia="Calibri" w:hAnsi="Times New Roman" w:cs="Times New Roman"/>
                <w:b/>
                <w:bCs/>
                <w:i/>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9757455"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roofErr w:type="spellStart"/>
            <w:r w:rsidRPr="00D669CD">
              <w:rPr>
                <w:rFonts w:ascii="Times New Roman" w:eastAsia="Calibri" w:hAnsi="Times New Roman" w:cs="Times New Roman"/>
                <w:bCs/>
                <w:sz w:val="24"/>
                <w:szCs w:val="24"/>
              </w:rPr>
              <w:t>Сам.работа</w:t>
            </w:r>
            <w:proofErr w:type="spellEnd"/>
          </w:p>
        </w:tc>
      </w:tr>
      <w:tr w:rsidR="009B640B" w:rsidRPr="00D669CD" w14:paraId="72FE4989" w14:textId="77777777" w:rsidTr="009B640B">
        <w:trPr>
          <w:trHeight w:val="390"/>
        </w:trPr>
        <w:tc>
          <w:tcPr>
            <w:tcW w:w="3220" w:type="dxa"/>
            <w:tcBorders>
              <w:top w:val="single" w:sz="4" w:space="0" w:color="000000"/>
              <w:left w:val="single" w:sz="4" w:space="0" w:color="000000"/>
              <w:bottom w:val="single" w:sz="4" w:space="0" w:color="auto"/>
              <w:right w:val="single" w:sz="4" w:space="0" w:color="000000"/>
            </w:tcBorders>
            <w:hideMark/>
          </w:tcPr>
          <w:p w14:paraId="7C2CFDB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3.4</w:t>
            </w:r>
          </w:p>
          <w:p w14:paraId="650DAA7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Магнитное поле</w:t>
            </w:r>
          </w:p>
        </w:tc>
        <w:tc>
          <w:tcPr>
            <w:tcW w:w="8971" w:type="dxa"/>
            <w:gridSpan w:val="7"/>
            <w:tcBorders>
              <w:top w:val="single" w:sz="4" w:space="0" w:color="000000"/>
              <w:left w:val="single" w:sz="4" w:space="0" w:color="000000"/>
              <w:bottom w:val="single" w:sz="4" w:space="0" w:color="auto"/>
              <w:right w:val="single" w:sz="4" w:space="0" w:color="000000"/>
            </w:tcBorders>
          </w:tcPr>
          <w:p w14:paraId="5851B3E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Содержание учебного материала</w:t>
            </w:r>
          </w:p>
          <w:p w14:paraId="516F9DD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000000"/>
              <w:left w:val="single" w:sz="4" w:space="0" w:color="000000"/>
              <w:bottom w:val="single" w:sz="4" w:space="0" w:color="auto"/>
              <w:right w:val="single" w:sz="4" w:space="0" w:color="000000"/>
            </w:tcBorders>
            <w:hideMark/>
          </w:tcPr>
          <w:p w14:paraId="4207947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2</w:t>
            </w:r>
          </w:p>
        </w:tc>
        <w:tc>
          <w:tcPr>
            <w:tcW w:w="1559" w:type="dxa"/>
            <w:tcBorders>
              <w:top w:val="single" w:sz="4" w:space="0" w:color="000000"/>
              <w:left w:val="single" w:sz="4" w:space="0" w:color="000000"/>
              <w:bottom w:val="single" w:sz="4" w:space="0" w:color="auto"/>
              <w:right w:val="single" w:sz="4" w:space="0" w:color="000000"/>
            </w:tcBorders>
          </w:tcPr>
          <w:p w14:paraId="37D7F5D2"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26EA3DC5" w14:textId="77777777" w:rsidTr="009B640B">
        <w:trPr>
          <w:trHeight w:val="348"/>
        </w:trPr>
        <w:tc>
          <w:tcPr>
            <w:tcW w:w="3220" w:type="dxa"/>
            <w:tcBorders>
              <w:top w:val="single" w:sz="4" w:space="0" w:color="auto"/>
              <w:left w:val="single" w:sz="4" w:space="0" w:color="000000"/>
              <w:bottom w:val="single" w:sz="4" w:space="0" w:color="000000"/>
              <w:right w:val="single" w:sz="4" w:space="0" w:color="000000"/>
            </w:tcBorders>
          </w:tcPr>
          <w:p w14:paraId="2057FB3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p>
        </w:tc>
        <w:tc>
          <w:tcPr>
            <w:tcW w:w="586" w:type="dxa"/>
            <w:gridSpan w:val="5"/>
            <w:tcBorders>
              <w:top w:val="single" w:sz="4" w:space="0" w:color="auto"/>
              <w:left w:val="single" w:sz="4" w:space="0" w:color="000000"/>
              <w:bottom w:val="single" w:sz="4" w:space="0" w:color="auto"/>
              <w:right w:val="single" w:sz="4" w:space="0" w:color="auto"/>
            </w:tcBorders>
            <w:hideMark/>
          </w:tcPr>
          <w:p w14:paraId="6A4D3CE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27</w:t>
            </w:r>
          </w:p>
        </w:tc>
        <w:tc>
          <w:tcPr>
            <w:tcW w:w="8385" w:type="dxa"/>
            <w:gridSpan w:val="2"/>
            <w:tcBorders>
              <w:top w:val="single" w:sz="4" w:space="0" w:color="auto"/>
              <w:left w:val="single" w:sz="4" w:space="0" w:color="auto"/>
              <w:bottom w:val="single" w:sz="4" w:space="0" w:color="auto"/>
              <w:right w:val="single" w:sz="4" w:space="0" w:color="000000"/>
            </w:tcBorders>
            <w:hideMark/>
          </w:tcPr>
          <w:p w14:paraId="3027490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ПР 12: </w:t>
            </w:r>
            <w:r w:rsidRPr="00D669CD">
              <w:rPr>
                <w:rFonts w:ascii="Times New Roman" w:eastAsia="Calibri" w:hAnsi="Times New Roman" w:cs="Times New Roman"/>
                <w:bCs/>
                <w:sz w:val="24"/>
                <w:szCs w:val="24"/>
              </w:rPr>
              <w:t xml:space="preserve">Решение задач на закон Ампера. Нахождение силы  </w:t>
            </w:r>
          </w:p>
          <w:p w14:paraId="6E29983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Pr>
                <w:rFonts w:ascii="Times New Roman" w:eastAsia="Calibri" w:hAnsi="Times New Roman" w:cs="Times New Roman"/>
                <w:bCs/>
                <w:i/>
                <w:sz w:val="24"/>
                <w:szCs w:val="24"/>
              </w:rPr>
            </w:pPr>
            <w:r w:rsidRPr="00D669CD">
              <w:rPr>
                <w:rFonts w:ascii="Times New Roman" w:eastAsia="Calibri" w:hAnsi="Times New Roman" w:cs="Times New Roman"/>
                <w:bCs/>
                <w:i/>
                <w:sz w:val="24"/>
                <w:szCs w:val="24"/>
              </w:rPr>
              <w:t>Сообщение:</w:t>
            </w:r>
            <w:r w:rsidRPr="00D669CD">
              <w:rPr>
                <w:i/>
              </w:rPr>
              <w:t xml:space="preserve"> </w:t>
            </w:r>
            <w:r w:rsidRPr="00D669CD">
              <w:rPr>
                <w:rFonts w:ascii="Times New Roman" w:eastAsia="Calibri" w:hAnsi="Times New Roman" w:cs="Times New Roman"/>
                <w:bCs/>
                <w:i/>
                <w:sz w:val="24"/>
                <w:szCs w:val="24"/>
              </w:rPr>
              <w:t>Олег Владимирович ЛОСЕВ (1903 – 22.I.1942) – советский физик и изобретатель в области полупроводниковой техники.</w:t>
            </w:r>
          </w:p>
        </w:tc>
        <w:tc>
          <w:tcPr>
            <w:tcW w:w="1276" w:type="dxa"/>
            <w:tcBorders>
              <w:top w:val="single" w:sz="4" w:space="0" w:color="auto"/>
              <w:left w:val="single" w:sz="4" w:space="0" w:color="000000"/>
              <w:bottom w:val="single" w:sz="4" w:space="0" w:color="auto"/>
              <w:right w:val="single" w:sz="4" w:space="0" w:color="000000"/>
            </w:tcBorders>
            <w:hideMark/>
          </w:tcPr>
          <w:p w14:paraId="4CC052F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auto"/>
              <w:right w:val="single" w:sz="4" w:space="0" w:color="000000"/>
            </w:tcBorders>
            <w:hideMark/>
          </w:tcPr>
          <w:p w14:paraId="093A9170"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Прак.зан</w:t>
            </w:r>
            <w:proofErr w:type="spellEnd"/>
            <w:r w:rsidRPr="00D669CD">
              <w:rPr>
                <w:rFonts w:ascii="Times New Roman" w:eastAsia="Calibri" w:hAnsi="Times New Roman" w:cs="Times New Roman"/>
                <w:bCs/>
                <w:sz w:val="24"/>
                <w:szCs w:val="24"/>
              </w:rPr>
              <w:t>.</w:t>
            </w:r>
          </w:p>
        </w:tc>
      </w:tr>
      <w:tr w:rsidR="009B640B" w:rsidRPr="00D669CD" w14:paraId="48374088" w14:textId="77777777" w:rsidTr="009B640B">
        <w:trPr>
          <w:trHeight w:val="318"/>
        </w:trPr>
        <w:tc>
          <w:tcPr>
            <w:tcW w:w="3220" w:type="dxa"/>
            <w:tcBorders>
              <w:top w:val="nil"/>
              <w:left w:val="single" w:sz="4" w:space="0" w:color="000000"/>
              <w:bottom w:val="single" w:sz="4" w:space="0" w:color="auto"/>
              <w:right w:val="single" w:sz="4" w:space="0" w:color="000000"/>
            </w:tcBorders>
            <w:hideMark/>
          </w:tcPr>
          <w:p w14:paraId="03507E5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3.5</w:t>
            </w:r>
          </w:p>
        </w:tc>
        <w:tc>
          <w:tcPr>
            <w:tcW w:w="8971" w:type="dxa"/>
            <w:gridSpan w:val="7"/>
            <w:tcBorders>
              <w:top w:val="single" w:sz="4" w:space="0" w:color="auto"/>
              <w:left w:val="single" w:sz="4" w:space="0" w:color="000000"/>
              <w:bottom w:val="single" w:sz="4" w:space="0" w:color="auto"/>
              <w:right w:val="single" w:sz="4" w:space="0" w:color="000000"/>
            </w:tcBorders>
            <w:hideMark/>
          </w:tcPr>
          <w:p w14:paraId="420CA0C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auto"/>
              <w:left w:val="single" w:sz="4" w:space="0" w:color="000000"/>
              <w:bottom w:val="single" w:sz="4" w:space="0" w:color="auto"/>
              <w:right w:val="single" w:sz="4" w:space="0" w:color="000000"/>
            </w:tcBorders>
            <w:hideMark/>
          </w:tcPr>
          <w:p w14:paraId="7981012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4</w:t>
            </w:r>
          </w:p>
        </w:tc>
        <w:tc>
          <w:tcPr>
            <w:tcW w:w="1559" w:type="dxa"/>
            <w:tcBorders>
              <w:top w:val="single" w:sz="4" w:space="0" w:color="auto"/>
              <w:left w:val="single" w:sz="4" w:space="0" w:color="000000"/>
              <w:bottom w:val="single" w:sz="4" w:space="0" w:color="auto"/>
              <w:right w:val="single" w:sz="4" w:space="0" w:color="000000"/>
            </w:tcBorders>
          </w:tcPr>
          <w:p w14:paraId="65174176"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1C3E2EE0" w14:textId="77777777" w:rsidTr="009B640B">
        <w:trPr>
          <w:trHeight w:val="391"/>
        </w:trPr>
        <w:tc>
          <w:tcPr>
            <w:tcW w:w="3220" w:type="dxa"/>
            <w:vMerge w:val="restart"/>
            <w:tcBorders>
              <w:top w:val="single" w:sz="4" w:space="0" w:color="auto"/>
              <w:left w:val="single" w:sz="4" w:space="0" w:color="000000"/>
              <w:bottom w:val="single" w:sz="4" w:space="0" w:color="000000"/>
              <w:right w:val="single" w:sz="4" w:space="0" w:color="000000"/>
            </w:tcBorders>
            <w:hideMark/>
          </w:tcPr>
          <w:p w14:paraId="0AB3742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Электромагнитная индукция</w:t>
            </w:r>
          </w:p>
        </w:tc>
        <w:tc>
          <w:tcPr>
            <w:tcW w:w="586" w:type="dxa"/>
            <w:gridSpan w:val="5"/>
            <w:tcBorders>
              <w:top w:val="single" w:sz="4" w:space="0" w:color="auto"/>
              <w:left w:val="single" w:sz="4" w:space="0" w:color="000000"/>
              <w:bottom w:val="single" w:sz="4" w:space="0" w:color="auto"/>
              <w:right w:val="single" w:sz="4" w:space="0" w:color="auto"/>
            </w:tcBorders>
            <w:hideMark/>
          </w:tcPr>
          <w:p w14:paraId="217ADDD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 xml:space="preserve"> 28</w:t>
            </w:r>
          </w:p>
        </w:tc>
        <w:tc>
          <w:tcPr>
            <w:tcW w:w="8385" w:type="dxa"/>
            <w:gridSpan w:val="2"/>
            <w:tcBorders>
              <w:top w:val="single" w:sz="4" w:space="0" w:color="auto"/>
              <w:left w:val="single" w:sz="4" w:space="0" w:color="auto"/>
              <w:bottom w:val="single" w:sz="4" w:space="0" w:color="auto"/>
              <w:right w:val="single" w:sz="4" w:space="0" w:color="000000"/>
            </w:tcBorders>
            <w:hideMark/>
          </w:tcPr>
          <w:p w14:paraId="019D88BB" w14:textId="77777777" w:rsidR="009B640B" w:rsidRPr="00D669CD" w:rsidRDefault="009B640B" w:rsidP="00D669CD">
            <w:pPr>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ЛР 11 </w:t>
            </w:r>
            <w:r w:rsidRPr="00D669CD">
              <w:rPr>
                <w:rFonts w:ascii="Times New Roman" w:eastAsia="Calibri" w:hAnsi="Times New Roman" w:cs="Times New Roman"/>
                <w:bCs/>
                <w:sz w:val="24"/>
                <w:szCs w:val="24"/>
              </w:rPr>
              <w:t>«Изучение электромагнитной индукции»</w:t>
            </w:r>
          </w:p>
          <w:p w14:paraId="13931892" w14:textId="77777777" w:rsidR="009B640B" w:rsidRPr="00D669CD" w:rsidRDefault="009B640B" w:rsidP="00D669CD">
            <w:pPr>
              <w:rPr>
                <w:rFonts w:ascii="Times New Roman" w:eastAsia="Calibri" w:hAnsi="Times New Roman" w:cs="Times New Roman"/>
                <w:bCs/>
                <w:i/>
                <w:sz w:val="24"/>
                <w:szCs w:val="24"/>
              </w:rPr>
            </w:pPr>
            <w:r w:rsidRPr="00D669CD">
              <w:rPr>
                <w:rFonts w:ascii="Times New Roman" w:eastAsia="Calibri" w:hAnsi="Times New Roman" w:cs="Times New Roman"/>
                <w:bCs/>
                <w:i/>
                <w:sz w:val="24"/>
                <w:szCs w:val="24"/>
              </w:rPr>
              <w:t>Дискуссия: Электромобили – будущее за ними?</w:t>
            </w:r>
          </w:p>
        </w:tc>
        <w:tc>
          <w:tcPr>
            <w:tcW w:w="1276" w:type="dxa"/>
            <w:tcBorders>
              <w:top w:val="single" w:sz="4" w:space="0" w:color="auto"/>
              <w:left w:val="single" w:sz="4" w:space="0" w:color="000000"/>
              <w:bottom w:val="single" w:sz="4" w:space="0" w:color="auto"/>
              <w:right w:val="single" w:sz="4" w:space="0" w:color="000000"/>
            </w:tcBorders>
            <w:hideMark/>
          </w:tcPr>
          <w:p w14:paraId="0D225A1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auto"/>
              <w:right w:val="single" w:sz="4" w:space="0" w:color="000000"/>
            </w:tcBorders>
            <w:hideMark/>
          </w:tcPr>
          <w:p w14:paraId="79E689B7"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39A0AD18" w14:textId="77777777" w:rsidTr="009B640B">
        <w:trPr>
          <w:trHeight w:val="388"/>
        </w:trPr>
        <w:tc>
          <w:tcPr>
            <w:tcW w:w="3220" w:type="dxa"/>
            <w:vMerge/>
            <w:tcBorders>
              <w:top w:val="single" w:sz="4" w:space="0" w:color="auto"/>
              <w:left w:val="single" w:sz="4" w:space="0" w:color="000000"/>
              <w:bottom w:val="single" w:sz="4" w:space="0" w:color="000000"/>
              <w:right w:val="single" w:sz="4" w:space="0" w:color="000000"/>
            </w:tcBorders>
            <w:vAlign w:val="center"/>
            <w:hideMark/>
          </w:tcPr>
          <w:p w14:paraId="18990D23"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86" w:type="dxa"/>
            <w:gridSpan w:val="5"/>
            <w:tcBorders>
              <w:top w:val="single" w:sz="4" w:space="0" w:color="auto"/>
              <w:left w:val="single" w:sz="4" w:space="0" w:color="000000"/>
              <w:bottom w:val="single" w:sz="4" w:space="0" w:color="000000"/>
              <w:right w:val="single" w:sz="4" w:space="0" w:color="auto"/>
            </w:tcBorders>
            <w:hideMark/>
          </w:tcPr>
          <w:p w14:paraId="4299AF5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29</w:t>
            </w:r>
          </w:p>
        </w:tc>
        <w:tc>
          <w:tcPr>
            <w:tcW w:w="8385" w:type="dxa"/>
            <w:gridSpan w:val="2"/>
            <w:tcBorders>
              <w:top w:val="single" w:sz="4" w:space="0" w:color="auto"/>
              <w:left w:val="single" w:sz="4" w:space="0" w:color="auto"/>
              <w:bottom w:val="single" w:sz="4" w:space="0" w:color="000000"/>
              <w:right w:val="single" w:sz="4" w:space="0" w:color="000000"/>
            </w:tcBorders>
            <w:hideMark/>
          </w:tcPr>
          <w:p w14:paraId="1CE7615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ПР 12</w:t>
            </w:r>
            <w:r w:rsidRPr="00D669CD">
              <w:rPr>
                <w:rFonts w:ascii="Times New Roman" w:eastAsia="Calibri" w:hAnsi="Times New Roman" w:cs="Times New Roman"/>
                <w:bCs/>
                <w:sz w:val="24"/>
                <w:szCs w:val="24"/>
              </w:rPr>
              <w:t>. Решение задач на определение ЭДС индукции и самоиндукции электрического поля.</w:t>
            </w:r>
          </w:p>
          <w:p w14:paraId="738EE35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bCs/>
                <w:i/>
                <w:sz w:val="24"/>
                <w:szCs w:val="24"/>
              </w:rPr>
            </w:pPr>
            <w:proofErr w:type="gramStart"/>
            <w:r w:rsidRPr="00D669CD">
              <w:rPr>
                <w:rFonts w:ascii="Times New Roman" w:eastAsia="Calibri" w:hAnsi="Times New Roman" w:cs="Times New Roman"/>
                <w:bCs/>
                <w:i/>
                <w:sz w:val="24"/>
                <w:szCs w:val="24"/>
              </w:rPr>
              <w:t>Сообщение:</w:t>
            </w:r>
            <w:r w:rsidRPr="00D669CD">
              <w:rPr>
                <w:i/>
              </w:rPr>
              <w:t xml:space="preserve"> </w:t>
            </w:r>
            <w:r w:rsidRPr="00D669CD">
              <w:rPr>
                <w:rFonts w:ascii="Times New Roman" w:eastAsia="Calibri" w:hAnsi="Times New Roman" w:cs="Times New Roman"/>
                <w:bCs/>
                <w:i/>
                <w:sz w:val="24"/>
                <w:szCs w:val="24"/>
              </w:rPr>
              <w:t xml:space="preserve">  </w:t>
            </w:r>
            <w:proofErr w:type="gramEnd"/>
            <w:r w:rsidRPr="00D669CD">
              <w:rPr>
                <w:rFonts w:ascii="Times New Roman" w:eastAsia="Calibri" w:hAnsi="Times New Roman" w:cs="Times New Roman"/>
                <w:bCs/>
                <w:i/>
                <w:sz w:val="24"/>
                <w:szCs w:val="24"/>
              </w:rPr>
              <w:t xml:space="preserve">Ханнес Улоф </w:t>
            </w:r>
            <w:proofErr w:type="spellStart"/>
            <w:r w:rsidRPr="00D669CD">
              <w:rPr>
                <w:rFonts w:ascii="Times New Roman" w:eastAsia="Calibri" w:hAnsi="Times New Roman" w:cs="Times New Roman"/>
                <w:bCs/>
                <w:i/>
                <w:sz w:val="24"/>
                <w:szCs w:val="24"/>
              </w:rPr>
              <w:t>Иёста</w:t>
            </w:r>
            <w:proofErr w:type="spellEnd"/>
            <w:r w:rsidRPr="00D669CD">
              <w:rPr>
                <w:rFonts w:ascii="Times New Roman" w:eastAsia="Calibri" w:hAnsi="Times New Roman" w:cs="Times New Roman"/>
                <w:bCs/>
                <w:i/>
                <w:sz w:val="24"/>
                <w:szCs w:val="24"/>
              </w:rPr>
              <w:t xml:space="preserve"> АЛЬФВЕН (1908 — 2.4.1995), шведский физик, нобелевский лауреат 1970 года “за фундаментальные работы и открытия в магнитной гидродинамике и плодотворные приложения их в различных областях физики плазмы”.</w:t>
            </w:r>
          </w:p>
        </w:tc>
        <w:tc>
          <w:tcPr>
            <w:tcW w:w="1276" w:type="dxa"/>
            <w:tcBorders>
              <w:top w:val="single" w:sz="4" w:space="0" w:color="auto"/>
              <w:left w:val="single" w:sz="4" w:space="0" w:color="000000"/>
              <w:bottom w:val="single" w:sz="4" w:space="0" w:color="000000"/>
              <w:right w:val="single" w:sz="4" w:space="0" w:color="000000"/>
            </w:tcBorders>
            <w:hideMark/>
          </w:tcPr>
          <w:p w14:paraId="4BB416B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hideMark/>
          </w:tcPr>
          <w:p w14:paraId="56D80E12"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proofErr w:type="gramStart"/>
            <w:r w:rsidRPr="00D669CD">
              <w:rPr>
                <w:rFonts w:ascii="Times New Roman" w:eastAsia="Calibri" w:hAnsi="Times New Roman" w:cs="Times New Roman"/>
                <w:bCs/>
                <w:sz w:val="24"/>
                <w:szCs w:val="24"/>
              </w:rPr>
              <w:t>Пр.зан</w:t>
            </w:r>
            <w:proofErr w:type="spellEnd"/>
            <w:proofErr w:type="gramEnd"/>
            <w:r w:rsidRPr="00D669CD">
              <w:rPr>
                <w:rFonts w:ascii="Times New Roman" w:eastAsia="Calibri" w:hAnsi="Times New Roman" w:cs="Times New Roman"/>
                <w:bCs/>
                <w:sz w:val="24"/>
                <w:szCs w:val="24"/>
              </w:rPr>
              <w:t>.</w:t>
            </w:r>
          </w:p>
        </w:tc>
      </w:tr>
      <w:tr w:rsidR="009B640B" w:rsidRPr="00D669CD" w14:paraId="396E09CE" w14:textId="77777777" w:rsidTr="009B640B">
        <w:trPr>
          <w:trHeight w:val="879"/>
        </w:trPr>
        <w:tc>
          <w:tcPr>
            <w:tcW w:w="3220" w:type="dxa"/>
            <w:tcBorders>
              <w:top w:val="nil"/>
              <w:left w:val="single" w:sz="4" w:space="0" w:color="000000"/>
              <w:bottom w:val="single" w:sz="4" w:space="0" w:color="000000"/>
              <w:right w:val="single" w:sz="4" w:space="0" w:color="000000"/>
            </w:tcBorders>
            <w:hideMark/>
          </w:tcPr>
          <w:p w14:paraId="641D426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lastRenderedPageBreak/>
              <w:t>Раздел 4</w:t>
            </w:r>
          </w:p>
          <w:p w14:paraId="5189CE6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Колебания и волны</w:t>
            </w:r>
          </w:p>
        </w:tc>
        <w:tc>
          <w:tcPr>
            <w:tcW w:w="8971" w:type="dxa"/>
            <w:gridSpan w:val="7"/>
            <w:tcBorders>
              <w:top w:val="single" w:sz="4" w:space="0" w:color="auto"/>
              <w:left w:val="single" w:sz="4" w:space="0" w:color="000000"/>
              <w:bottom w:val="single" w:sz="4" w:space="0" w:color="000000"/>
              <w:right w:val="single" w:sz="4" w:space="0" w:color="000000"/>
            </w:tcBorders>
          </w:tcPr>
          <w:p w14:paraId="2EBFFC7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auto"/>
              <w:left w:val="single" w:sz="4" w:space="0" w:color="000000"/>
              <w:bottom w:val="single" w:sz="4" w:space="0" w:color="000000"/>
              <w:right w:val="single" w:sz="4" w:space="0" w:color="000000"/>
            </w:tcBorders>
          </w:tcPr>
          <w:p w14:paraId="164634A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single" w:sz="4" w:space="0" w:color="000000"/>
              <w:bottom w:val="single" w:sz="4" w:space="0" w:color="000000"/>
              <w:right w:val="single" w:sz="4" w:space="0" w:color="000000"/>
            </w:tcBorders>
          </w:tcPr>
          <w:p w14:paraId="1E5EE46E"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11702B51" w14:textId="77777777" w:rsidTr="009B640B">
        <w:trPr>
          <w:trHeight w:val="354"/>
        </w:trPr>
        <w:tc>
          <w:tcPr>
            <w:tcW w:w="3220" w:type="dxa"/>
            <w:vMerge w:val="restart"/>
            <w:tcBorders>
              <w:top w:val="nil"/>
              <w:left w:val="single" w:sz="4" w:space="0" w:color="000000"/>
              <w:bottom w:val="single" w:sz="4" w:space="0" w:color="000000"/>
              <w:right w:val="single" w:sz="4" w:space="0" w:color="000000"/>
            </w:tcBorders>
            <w:hideMark/>
          </w:tcPr>
          <w:p w14:paraId="4D7B065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4.1</w:t>
            </w:r>
          </w:p>
          <w:p w14:paraId="03B0188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Механические колебания. Упругие волны</w:t>
            </w:r>
          </w:p>
        </w:tc>
        <w:tc>
          <w:tcPr>
            <w:tcW w:w="8971" w:type="dxa"/>
            <w:gridSpan w:val="7"/>
            <w:tcBorders>
              <w:top w:val="single" w:sz="4" w:space="0" w:color="auto"/>
              <w:left w:val="single" w:sz="4" w:space="0" w:color="000000"/>
              <w:bottom w:val="single" w:sz="4" w:space="0" w:color="auto"/>
              <w:right w:val="single" w:sz="4" w:space="0" w:color="000000"/>
            </w:tcBorders>
            <w:hideMark/>
          </w:tcPr>
          <w:p w14:paraId="15A96E0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auto"/>
              <w:left w:val="single" w:sz="4" w:space="0" w:color="000000"/>
              <w:bottom w:val="single" w:sz="4" w:space="0" w:color="auto"/>
              <w:right w:val="single" w:sz="4" w:space="0" w:color="000000"/>
            </w:tcBorders>
            <w:hideMark/>
          </w:tcPr>
          <w:p w14:paraId="1FEEAF8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4</w:t>
            </w:r>
          </w:p>
        </w:tc>
        <w:tc>
          <w:tcPr>
            <w:tcW w:w="1559" w:type="dxa"/>
            <w:tcBorders>
              <w:top w:val="single" w:sz="4" w:space="0" w:color="auto"/>
              <w:left w:val="single" w:sz="4" w:space="0" w:color="000000"/>
              <w:bottom w:val="single" w:sz="4" w:space="0" w:color="auto"/>
              <w:right w:val="single" w:sz="4" w:space="0" w:color="000000"/>
            </w:tcBorders>
          </w:tcPr>
          <w:p w14:paraId="22CF9ABE"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07EA5D3D" w14:textId="77777777" w:rsidTr="009B640B">
        <w:trPr>
          <w:trHeight w:val="1330"/>
        </w:trPr>
        <w:tc>
          <w:tcPr>
            <w:tcW w:w="3220" w:type="dxa"/>
            <w:vMerge/>
            <w:tcBorders>
              <w:top w:val="nil"/>
              <w:left w:val="single" w:sz="4" w:space="0" w:color="000000"/>
              <w:bottom w:val="single" w:sz="4" w:space="0" w:color="000000"/>
              <w:right w:val="single" w:sz="4" w:space="0" w:color="000000"/>
            </w:tcBorders>
            <w:vAlign w:val="center"/>
            <w:hideMark/>
          </w:tcPr>
          <w:p w14:paraId="173A700F"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hideMark/>
          </w:tcPr>
          <w:p w14:paraId="37E9BAA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30*</w:t>
            </w:r>
          </w:p>
        </w:tc>
        <w:tc>
          <w:tcPr>
            <w:tcW w:w="8416" w:type="dxa"/>
            <w:gridSpan w:val="4"/>
            <w:tcBorders>
              <w:top w:val="single" w:sz="4" w:space="0" w:color="auto"/>
              <w:left w:val="single" w:sz="4" w:space="0" w:color="auto"/>
              <w:bottom w:val="single" w:sz="4" w:space="0" w:color="000000"/>
              <w:right w:val="single" w:sz="4" w:space="0" w:color="000000"/>
            </w:tcBorders>
            <w:hideMark/>
          </w:tcPr>
          <w:p w14:paraId="1CAB66C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Колебательные движения. Разновидности механических колебаний.   Поперечные и продольные волны. Уравнение плоской бегущей волны. Интерференция и дифракция волн. Звуковые волны.  Ультразвук</w:t>
            </w:r>
          </w:p>
        </w:tc>
        <w:tc>
          <w:tcPr>
            <w:tcW w:w="1276" w:type="dxa"/>
            <w:tcBorders>
              <w:top w:val="single" w:sz="4" w:space="0" w:color="auto"/>
              <w:left w:val="single" w:sz="4" w:space="0" w:color="000000"/>
              <w:bottom w:val="single" w:sz="4" w:space="0" w:color="000000"/>
              <w:right w:val="single" w:sz="4" w:space="0" w:color="000000"/>
            </w:tcBorders>
            <w:hideMark/>
          </w:tcPr>
          <w:p w14:paraId="7692914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hideMark/>
          </w:tcPr>
          <w:p w14:paraId="6FDCE281"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 xml:space="preserve">Сам </w:t>
            </w:r>
            <w:proofErr w:type="spellStart"/>
            <w:r w:rsidRPr="00D669CD">
              <w:rPr>
                <w:rFonts w:ascii="Times New Roman" w:eastAsia="Calibri" w:hAnsi="Times New Roman" w:cs="Times New Roman"/>
                <w:bCs/>
                <w:sz w:val="24"/>
                <w:szCs w:val="24"/>
              </w:rPr>
              <w:t>изуч</w:t>
            </w:r>
            <w:proofErr w:type="spellEnd"/>
          </w:p>
        </w:tc>
      </w:tr>
      <w:tr w:rsidR="009B640B" w:rsidRPr="00D669CD" w14:paraId="4C738541" w14:textId="77777777" w:rsidTr="009B640B">
        <w:trPr>
          <w:trHeight w:val="600"/>
        </w:trPr>
        <w:tc>
          <w:tcPr>
            <w:tcW w:w="3220" w:type="dxa"/>
            <w:vMerge/>
            <w:tcBorders>
              <w:top w:val="nil"/>
              <w:left w:val="single" w:sz="4" w:space="0" w:color="000000"/>
              <w:bottom w:val="single" w:sz="4" w:space="0" w:color="000000"/>
              <w:right w:val="single" w:sz="4" w:space="0" w:color="000000"/>
            </w:tcBorders>
            <w:vAlign w:val="center"/>
            <w:hideMark/>
          </w:tcPr>
          <w:p w14:paraId="45078FB4"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auto"/>
              <w:right w:val="single" w:sz="4" w:space="0" w:color="auto"/>
            </w:tcBorders>
            <w:hideMark/>
          </w:tcPr>
          <w:p w14:paraId="4E20BC1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31</w:t>
            </w:r>
          </w:p>
        </w:tc>
        <w:tc>
          <w:tcPr>
            <w:tcW w:w="8416" w:type="dxa"/>
            <w:gridSpan w:val="4"/>
            <w:tcBorders>
              <w:top w:val="single" w:sz="4" w:space="0" w:color="auto"/>
              <w:left w:val="single" w:sz="4" w:space="0" w:color="auto"/>
              <w:bottom w:val="single" w:sz="4" w:space="0" w:color="auto"/>
              <w:right w:val="single" w:sz="4" w:space="0" w:color="000000"/>
            </w:tcBorders>
            <w:hideMark/>
          </w:tcPr>
          <w:p w14:paraId="58DD889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ЛР 12</w:t>
            </w:r>
            <w:r w:rsidRPr="00D669CD">
              <w:rPr>
                <w:rFonts w:ascii="Times New Roman" w:eastAsia="Calibri" w:hAnsi="Times New Roman" w:cs="Times New Roman"/>
                <w:bCs/>
                <w:sz w:val="24"/>
                <w:szCs w:val="24"/>
              </w:rPr>
              <w:t>: «Изучение зависимости периода колебаний нитяного маятника от длины нити.</w:t>
            </w:r>
          </w:p>
          <w:p w14:paraId="45CCE8F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proofErr w:type="gramStart"/>
            <w:r w:rsidRPr="00D669CD">
              <w:rPr>
                <w:rFonts w:ascii="Times New Roman" w:eastAsia="Calibri" w:hAnsi="Times New Roman" w:cs="Times New Roman"/>
                <w:bCs/>
                <w:i/>
                <w:sz w:val="24"/>
                <w:szCs w:val="24"/>
              </w:rPr>
              <w:t>Сообщение  Христиан</w:t>
            </w:r>
            <w:proofErr w:type="gramEnd"/>
            <w:r w:rsidRPr="00D669CD">
              <w:rPr>
                <w:rFonts w:ascii="Times New Roman" w:eastAsia="Calibri" w:hAnsi="Times New Roman" w:cs="Times New Roman"/>
                <w:bCs/>
                <w:i/>
                <w:sz w:val="24"/>
                <w:szCs w:val="24"/>
              </w:rPr>
              <w:t xml:space="preserve"> Доплер (30.XI.1803 – 1853) – австрийский физик именем которого назван эффект зависимости частоты волны, воспринимаемой наблюдателем, от скорости движения.</w:t>
            </w:r>
          </w:p>
        </w:tc>
        <w:tc>
          <w:tcPr>
            <w:tcW w:w="1276" w:type="dxa"/>
            <w:tcBorders>
              <w:top w:val="single" w:sz="4" w:space="0" w:color="auto"/>
              <w:left w:val="single" w:sz="4" w:space="0" w:color="000000"/>
              <w:bottom w:val="single" w:sz="4" w:space="0" w:color="auto"/>
              <w:right w:val="single" w:sz="4" w:space="0" w:color="000000"/>
            </w:tcBorders>
            <w:hideMark/>
          </w:tcPr>
          <w:p w14:paraId="6111E76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auto"/>
              <w:right w:val="single" w:sz="4" w:space="0" w:color="000000"/>
            </w:tcBorders>
            <w:hideMark/>
          </w:tcPr>
          <w:p w14:paraId="06E64F0E"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52B4D444" w14:textId="77777777" w:rsidTr="009B640B">
        <w:trPr>
          <w:trHeight w:val="435"/>
        </w:trPr>
        <w:tc>
          <w:tcPr>
            <w:tcW w:w="3220" w:type="dxa"/>
            <w:vMerge w:val="restart"/>
            <w:tcBorders>
              <w:top w:val="nil"/>
              <w:left w:val="single" w:sz="4" w:space="0" w:color="000000"/>
              <w:bottom w:val="single" w:sz="4" w:space="0" w:color="000000"/>
              <w:right w:val="single" w:sz="4" w:space="0" w:color="000000"/>
            </w:tcBorders>
            <w:hideMark/>
          </w:tcPr>
          <w:p w14:paraId="06CBFF2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4.2</w:t>
            </w:r>
          </w:p>
          <w:p w14:paraId="5B0874A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Электромагнитные колебания</w:t>
            </w:r>
          </w:p>
        </w:tc>
        <w:tc>
          <w:tcPr>
            <w:tcW w:w="8971" w:type="dxa"/>
            <w:gridSpan w:val="7"/>
            <w:tcBorders>
              <w:top w:val="single" w:sz="4" w:space="0" w:color="auto"/>
              <w:left w:val="single" w:sz="4" w:space="0" w:color="000000"/>
              <w:bottom w:val="single" w:sz="4" w:space="0" w:color="auto"/>
              <w:right w:val="single" w:sz="4" w:space="0" w:color="000000"/>
            </w:tcBorders>
          </w:tcPr>
          <w:p w14:paraId="6E6F08D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Содержание учебного материала</w:t>
            </w:r>
          </w:p>
          <w:p w14:paraId="34B2534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auto"/>
              <w:left w:val="single" w:sz="4" w:space="0" w:color="000000"/>
              <w:bottom w:val="single" w:sz="4" w:space="0" w:color="auto"/>
              <w:right w:val="single" w:sz="4" w:space="0" w:color="000000"/>
            </w:tcBorders>
            <w:hideMark/>
          </w:tcPr>
          <w:p w14:paraId="3832AA4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4</w:t>
            </w:r>
          </w:p>
        </w:tc>
        <w:tc>
          <w:tcPr>
            <w:tcW w:w="1559" w:type="dxa"/>
            <w:tcBorders>
              <w:top w:val="single" w:sz="4" w:space="0" w:color="auto"/>
              <w:left w:val="single" w:sz="4" w:space="0" w:color="000000"/>
              <w:bottom w:val="single" w:sz="4" w:space="0" w:color="auto"/>
              <w:right w:val="single" w:sz="4" w:space="0" w:color="000000"/>
            </w:tcBorders>
          </w:tcPr>
          <w:p w14:paraId="0ABB68EC"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50F6A55F" w14:textId="77777777" w:rsidTr="009B640B">
        <w:trPr>
          <w:trHeight w:val="378"/>
        </w:trPr>
        <w:tc>
          <w:tcPr>
            <w:tcW w:w="3220" w:type="dxa"/>
            <w:vMerge/>
            <w:tcBorders>
              <w:top w:val="nil"/>
              <w:left w:val="single" w:sz="4" w:space="0" w:color="000000"/>
              <w:bottom w:val="single" w:sz="4" w:space="0" w:color="000000"/>
              <w:right w:val="single" w:sz="4" w:space="0" w:color="000000"/>
            </w:tcBorders>
            <w:vAlign w:val="center"/>
            <w:hideMark/>
          </w:tcPr>
          <w:p w14:paraId="7E4006D2"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hideMark/>
          </w:tcPr>
          <w:p w14:paraId="7952A97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32</w:t>
            </w:r>
          </w:p>
        </w:tc>
        <w:tc>
          <w:tcPr>
            <w:tcW w:w="8416" w:type="dxa"/>
            <w:gridSpan w:val="4"/>
            <w:tcBorders>
              <w:top w:val="single" w:sz="4" w:space="0" w:color="auto"/>
              <w:left w:val="single" w:sz="4" w:space="0" w:color="auto"/>
              <w:bottom w:val="single" w:sz="4" w:space="0" w:color="000000"/>
              <w:right w:val="single" w:sz="4" w:space="0" w:color="000000"/>
            </w:tcBorders>
            <w:hideMark/>
          </w:tcPr>
          <w:p w14:paraId="733CFC5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 xml:space="preserve">Свободные и вынужденные электромагнитные колебания. Превращение энергии в колебательном контуре. Генератор </w:t>
            </w:r>
            <w:proofErr w:type="gramStart"/>
            <w:r w:rsidRPr="00D669CD">
              <w:rPr>
                <w:rFonts w:ascii="Times New Roman" w:eastAsia="Calibri" w:hAnsi="Times New Roman" w:cs="Times New Roman"/>
                <w:bCs/>
                <w:sz w:val="24"/>
                <w:szCs w:val="24"/>
              </w:rPr>
              <w:t>незатухающих  электромагнитных</w:t>
            </w:r>
            <w:proofErr w:type="gramEnd"/>
            <w:r w:rsidRPr="00D669CD">
              <w:rPr>
                <w:rFonts w:ascii="Times New Roman" w:eastAsia="Calibri" w:hAnsi="Times New Roman" w:cs="Times New Roman"/>
                <w:bCs/>
                <w:sz w:val="24"/>
                <w:szCs w:val="24"/>
              </w:rPr>
              <w:t xml:space="preserve"> колебаний. Закон Ома для </w:t>
            </w:r>
            <w:proofErr w:type="spellStart"/>
            <w:proofErr w:type="gramStart"/>
            <w:r w:rsidRPr="00D669CD">
              <w:rPr>
                <w:rFonts w:ascii="Times New Roman" w:eastAsia="Calibri" w:hAnsi="Times New Roman" w:cs="Times New Roman"/>
                <w:bCs/>
                <w:sz w:val="24"/>
                <w:szCs w:val="24"/>
              </w:rPr>
              <w:t>эл.цепи</w:t>
            </w:r>
            <w:proofErr w:type="spellEnd"/>
            <w:proofErr w:type="gramEnd"/>
            <w:r w:rsidRPr="00D669CD">
              <w:rPr>
                <w:rFonts w:ascii="Times New Roman" w:eastAsia="Calibri" w:hAnsi="Times New Roman" w:cs="Times New Roman"/>
                <w:bCs/>
                <w:sz w:val="24"/>
                <w:szCs w:val="24"/>
              </w:rPr>
              <w:t xml:space="preserve"> переменного тока. Работа и мощность переменного тока</w:t>
            </w:r>
          </w:p>
          <w:p w14:paraId="05A9B76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proofErr w:type="gramStart"/>
            <w:r w:rsidRPr="00D669CD">
              <w:rPr>
                <w:rFonts w:ascii="Times New Roman" w:eastAsia="Calibri" w:hAnsi="Times New Roman" w:cs="Times New Roman"/>
                <w:bCs/>
                <w:i/>
                <w:sz w:val="24"/>
                <w:szCs w:val="24"/>
              </w:rPr>
              <w:t>Сообщение:  Борис</w:t>
            </w:r>
            <w:proofErr w:type="gramEnd"/>
            <w:r w:rsidRPr="00D669CD">
              <w:rPr>
                <w:rFonts w:ascii="Times New Roman" w:eastAsia="Calibri" w:hAnsi="Times New Roman" w:cs="Times New Roman"/>
                <w:bCs/>
                <w:i/>
                <w:sz w:val="24"/>
                <w:szCs w:val="24"/>
              </w:rPr>
              <w:t xml:space="preserve"> Львович РОЗИНГ (5.V.1869 - 1933) — российский и советский физик, пионер телевидения.</w:t>
            </w:r>
          </w:p>
        </w:tc>
        <w:tc>
          <w:tcPr>
            <w:tcW w:w="1276" w:type="dxa"/>
            <w:tcBorders>
              <w:top w:val="single" w:sz="4" w:space="0" w:color="auto"/>
              <w:left w:val="single" w:sz="4" w:space="0" w:color="000000"/>
              <w:bottom w:val="single" w:sz="4" w:space="0" w:color="000000"/>
              <w:right w:val="single" w:sz="4" w:space="0" w:color="000000"/>
            </w:tcBorders>
            <w:hideMark/>
          </w:tcPr>
          <w:p w14:paraId="5AECBE0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hideMark/>
          </w:tcPr>
          <w:p w14:paraId="47422E4A"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Лекция</w:t>
            </w:r>
          </w:p>
        </w:tc>
      </w:tr>
      <w:tr w:rsidR="009B640B" w:rsidRPr="00D669CD" w14:paraId="404B32DB" w14:textId="77777777" w:rsidTr="009B640B">
        <w:trPr>
          <w:trHeight w:val="378"/>
        </w:trPr>
        <w:tc>
          <w:tcPr>
            <w:tcW w:w="3220" w:type="dxa"/>
            <w:vMerge/>
            <w:tcBorders>
              <w:top w:val="nil"/>
              <w:left w:val="single" w:sz="4" w:space="0" w:color="000000"/>
              <w:bottom w:val="single" w:sz="4" w:space="0" w:color="000000"/>
              <w:right w:val="single" w:sz="4" w:space="0" w:color="000000"/>
            </w:tcBorders>
            <w:vAlign w:val="center"/>
            <w:hideMark/>
          </w:tcPr>
          <w:p w14:paraId="21331B35"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hideMark/>
          </w:tcPr>
          <w:p w14:paraId="40A7971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33</w:t>
            </w:r>
          </w:p>
        </w:tc>
        <w:tc>
          <w:tcPr>
            <w:tcW w:w="8416" w:type="dxa"/>
            <w:gridSpan w:val="4"/>
            <w:tcBorders>
              <w:top w:val="single" w:sz="4" w:space="0" w:color="auto"/>
              <w:left w:val="single" w:sz="4" w:space="0" w:color="auto"/>
              <w:bottom w:val="single" w:sz="4" w:space="0" w:color="000000"/>
              <w:right w:val="single" w:sz="4" w:space="0" w:color="000000"/>
            </w:tcBorders>
            <w:hideMark/>
          </w:tcPr>
          <w:p w14:paraId="785C618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ПР 14</w:t>
            </w:r>
            <w:r w:rsidRPr="00D669CD">
              <w:rPr>
                <w:rFonts w:ascii="Times New Roman" w:eastAsia="Calibri" w:hAnsi="Times New Roman" w:cs="Times New Roman"/>
                <w:bCs/>
                <w:sz w:val="24"/>
                <w:szCs w:val="24"/>
              </w:rPr>
              <w:t>: Решение задач на расчёт значений силы тока и напряжения на элементах цепи переменного тока</w:t>
            </w:r>
          </w:p>
          <w:p w14:paraId="0B17B61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proofErr w:type="gramStart"/>
            <w:r w:rsidRPr="00D669CD">
              <w:rPr>
                <w:rFonts w:ascii="Times New Roman" w:eastAsia="Calibri" w:hAnsi="Times New Roman" w:cs="Times New Roman"/>
                <w:bCs/>
                <w:i/>
                <w:sz w:val="24"/>
                <w:szCs w:val="24"/>
              </w:rPr>
              <w:t>Сообщение:  Джек</w:t>
            </w:r>
            <w:proofErr w:type="gramEnd"/>
            <w:r w:rsidRPr="00D669CD">
              <w:rPr>
                <w:rFonts w:ascii="Times New Roman" w:eastAsia="Calibri" w:hAnsi="Times New Roman" w:cs="Times New Roman"/>
                <w:bCs/>
                <w:i/>
                <w:sz w:val="24"/>
                <w:szCs w:val="24"/>
              </w:rPr>
              <w:t xml:space="preserve"> КИЛБИ  (1923-2005), американский инженер, лауреат Нобелевской премии по физике 2000 года «за его вклад в изобретение интегральной микросхемы».</w:t>
            </w:r>
          </w:p>
        </w:tc>
        <w:tc>
          <w:tcPr>
            <w:tcW w:w="1276" w:type="dxa"/>
            <w:tcBorders>
              <w:top w:val="single" w:sz="4" w:space="0" w:color="auto"/>
              <w:left w:val="single" w:sz="4" w:space="0" w:color="000000"/>
              <w:bottom w:val="single" w:sz="4" w:space="0" w:color="000000"/>
              <w:right w:val="single" w:sz="4" w:space="0" w:color="000000"/>
            </w:tcBorders>
            <w:hideMark/>
          </w:tcPr>
          <w:p w14:paraId="27B1760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hideMark/>
          </w:tcPr>
          <w:p w14:paraId="5E09FD67"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Прак.зан</w:t>
            </w:r>
            <w:proofErr w:type="spellEnd"/>
            <w:r w:rsidRPr="00D669CD">
              <w:rPr>
                <w:rFonts w:ascii="Times New Roman" w:eastAsia="Calibri" w:hAnsi="Times New Roman" w:cs="Times New Roman"/>
                <w:bCs/>
                <w:sz w:val="24"/>
                <w:szCs w:val="24"/>
              </w:rPr>
              <w:t>.</w:t>
            </w:r>
          </w:p>
        </w:tc>
      </w:tr>
      <w:tr w:rsidR="009B640B" w:rsidRPr="00D669CD" w14:paraId="18F371CD" w14:textId="77777777" w:rsidTr="009B640B">
        <w:trPr>
          <w:trHeight w:val="345"/>
        </w:trPr>
        <w:tc>
          <w:tcPr>
            <w:tcW w:w="3220" w:type="dxa"/>
            <w:vMerge w:val="restart"/>
            <w:tcBorders>
              <w:top w:val="nil"/>
              <w:left w:val="single" w:sz="4" w:space="0" w:color="000000"/>
              <w:bottom w:val="single" w:sz="4" w:space="0" w:color="000000"/>
              <w:right w:val="single" w:sz="4" w:space="0" w:color="000000"/>
            </w:tcBorders>
            <w:hideMark/>
          </w:tcPr>
          <w:p w14:paraId="1FEADE9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4.3</w:t>
            </w:r>
          </w:p>
          <w:p w14:paraId="106B0BD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proofErr w:type="gramStart"/>
            <w:r w:rsidRPr="00D669CD">
              <w:rPr>
                <w:rFonts w:ascii="Times New Roman" w:eastAsia="Calibri" w:hAnsi="Times New Roman" w:cs="Times New Roman"/>
                <w:b/>
                <w:bCs/>
                <w:sz w:val="24"/>
                <w:szCs w:val="24"/>
              </w:rPr>
              <w:lastRenderedPageBreak/>
              <w:t>Электромагнитные  волны</w:t>
            </w:r>
            <w:proofErr w:type="gramEnd"/>
          </w:p>
        </w:tc>
        <w:tc>
          <w:tcPr>
            <w:tcW w:w="8971" w:type="dxa"/>
            <w:gridSpan w:val="7"/>
            <w:tcBorders>
              <w:top w:val="single" w:sz="4" w:space="0" w:color="auto"/>
              <w:left w:val="single" w:sz="4" w:space="0" w:color="000000"/>
              <w:bottom w:val="single" w:sz="4" w:space="0" w:color="auto"/>
              <w:right w:val="single" w:sz="4" w:space="0" w:color="000000"/>
            </w:tcBorders>
            <w:hideMark/>
          </w:tcPr>
          <w:p w14:paraId="75B1488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lastRenderedPageBreak/>
              <w:t>Содержание учебного материала</w:t>
            </w:r>
          </w:p>
        </w:tc>
        <w:tc>
          <w:tcPr>
            <w:tcW w:w="1276" w:type="dxa"/>
            <w:tcBorders>
              <w:top w:val="single" w:sz="4" w:space="0" w:color="auto"/>
              <w:left w:val="single" w:sz="4" w:space="0" w:color="000000"/>
              <w:bottom w:val="single" w:sz="4" w:space="0" w:color="auto"/>
              <w:right w:val="single" w:sz="4" w:space="0" w:color="000000"/>
            </w:tcBorders>
            <w:hideMark/>
          </w:tcPr>
          <w:p w14:paraId="2D379F8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2</w:t>
            </w:r>
          </w:p>
        </w:tc>
        <w:tc>
          <w:tcPr>
            <w:tcW w:w="1559" w:type="dxa"/>
            <w:tcBorders>
              <w:top w:val="single" w:sz="4" w:space="0" w:color="auto"/>
              <w:left w:val="single" w:sz="4" w:space="0" w:color="000000"/>
              <w:bottom w:val="single" w:sz="4" w:space="0" w:color="auto"/>
              <w:right w:val="single" w:sz="4" w:space="0" w:color="000000"/>
            </w:tcBorders>
          </w:tcPr>
          <w:p w14:paraId="49F00B6F"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3143CE77" w14:textId="77777777" w:rsidTr="009B640B">
        <w:trPr>
          <w:trHeight w:val="696"/>
        </w:trPr>
        <w:tc>
          <w:tcPr>
            <w:tcW w:w="3220" w:type="dxa"/>
            <w:vMerge/>
            <w:tcBorders>
              <w:top w:val="nil"/>
              <w:left w:val="single" w:sz="4" w:space="0" w:color="000000"/>
              <w:bottom w:val="single" w:sz="4" w:space="0" w:color="000000"/>
              <w:right w:val="single" w:sz="4" w:space="0" w:color="000000"/>
            </w:tcBorders>
            <w:vAlign w:val="center"/>
            <w:hideMark/>
          </w:tcPr>
          <w:p w14:paraId="4E617C18"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auto"/>
              <w:right w:val="single" w:sz="4" w:space="0" w:color="auto"/>
            </w:tcBorders>
            <w:hideMark/>
          </w:tcPr>
          <w:p w14:paraId="0CE28E8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 xml:space="preserve">34 </w:t>
            </w:r>
          </w:p>
        </w:tc>
        <w:tc>
          <w:tcPr>
            <w:tcW w:w="8416" w:type="dxa"/>
            <w:gridSpan w:val="4"/>
            <w:tcBorders>
              <w:top w:val="single" w:sz="4" w:space="0" w:color="auto"/>
              <w:left w:val="single" w:sz="4" w:space="0" w:color="auto"/>
              <w:bottom w:val="single" w:sz="4" w:space="0" w:color="auto"/>
              <w:right w:val="single" w:sz="4" w:space="0" w:color="000000"/>
            </w:tcBorders>
            <w:hideMark/>
          </w:tcPr>
          <w:p w14:paraId="6A824A13" w14:textId="77777777" w:rsidR="009B640B" w:rsidRPr="00D669CD" w:rsidRDefault="009B640B" w:rsidP="00D669CD">
            <w:pPr>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ПР 15</w:t>
            </w:r>
            <w:r w:rsidRPr="00D669CD">
              <w:rPr>
                <w:rFonts w:ascii="Times New Roman" w:eastAsia="Calibri" w:hAnsi="Times New Roman" w:cs="Times New Roman"/>
                <w:bCs/>
                <w:sz w:val="24"/>
                <w:szCs w:val="24"/>
              </w:rPr>
              <w:t>: Решение задач на определение характеристик ЭМВ.</w:t>
            </w:r>
          </w:p>
          <w:p w14:paraId="236098DD" w14:textId="77777777" w:rsidR="009B640B" w:rsidRPr="00D669CD" w:rsidRDefault="009B640B" w:rsidP="00D669CD">
            <w:pPr>
              <w:tabs>
                <w:tab w:val="left" w:pos="1110"/>
              </w:tabs>
              <w:rPr>
                <w:rFonts w:ascii="Times New Roman" w:eastAsia="Calibri" w:hAnsi="Times New Roman" w:cs="Times New Roman"/>
                <w:i/>
                <w:sz w:val="24"/>
                <w:szCs w:val="24"/>
              </w:rPr>
            </w:pPr>
            <w:r w:rsidRPr="00D669CD">
              <w:rPr>
                <w:rFonts w:ascii="Times New Roman" w:eastAsia="Calibri" w:hAnsi="Times New Roman" w:cs="Times New Roman"/>
                <w:i/>
                <w:sz w:val="24"/>
                <w:szCs w:val="24"/>
              </w:rPr>
              <w:t xml:space="preserve">Сообщение: Генри </w:t>
            </w:r>
            <w:proofErr w:type="spellStart"/>
            <w:r w:rsidRPr="00D669CD">
              <w:rPr>
                <w:rFonts w:ascii="Times New Roman" w:eastAsia="Calibri" w:hAnsi="Times New Roman" w:cs="Times New Roman"/>
                <w:i/>
                <w:sz w:val="24"/>
                <w:szCs w:val="24"/>
              </w:rPr>
              <w:t>Абрагам</w:t>
            </w:r>
            <w:proofErr w:type="spellEnd"/>
            <w:r w:rsidRPr="00D669CD">
              <w:rPr>
                <w:rFonts w:ascii="Times New Roman" w:eastAsia="Calibri" w:hAnsi="Times New Roman" w:cs="Times New Roman"/>
                <w:i/>
                <w:sz w:val="24"/>
                <w:szCs w:val="24"/>
              </w:rPr>
              <w:t xml:space="preserve"> (12.07.1868 - 1943) – французский физик, выполнивший одни из первых измерений скорости радиоволн с высокой для того времени точностью.</w:t>
            </w:r>
          </w:p>
        </w:tc>
        <w:tc>
          <w:tcPr>
            <w:tcW w:w="1276" w:type="dxa"/>
            <w:tcBorders>
              <w:top w:val="single" w:sz="4" w:space="0" w:color="auto"/>
              <w:left w:val="single" w:sz="4" w:space="0" w:color="000000"/>
              <w:bottom w:val="single" w:sz="4" w:space="0" w:color="auto"/>
              <w:right w:val="single" w:sz="4" w:space="0" w:color="000000"/>
            </w:tcBorders>
            <w:hideMark/>
          </w:tcPr>
          <w:p w14:paraId="4BD5279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auto"/>
              <w:right w:val="single" w:sz="4" w:space="0" w:color="000000"/>
            </w:tcBorders>
            <w:hideMark/>
          </w:tcPr>
          <w:p w14:paraId="4B5C5C0A"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Прак.зан</w:t>
            </w:r>
            <w:proofErr w:type="spellEnd"/>
          </w:p>
        </w:tc>
      </w:tr>
      <w:tr w:rsidR="009B640B" w:rsidRPr="00D669CD" w14:paraId="417AB3BF" w14:textId="77777777" w:rsidTr="009B640B">
        <w:trPr>
          <w:trHeight w:val="420"/>
        </w:trPr>
        <w:tc>
          <w:tcPr>
            <w:tcW w:w="3220" w:type="dxa"/>
            <w:tcBorders>
              <w:top w:val="nil"/>
              <w:left w:val="single" w:sz="4" w:space="0" w:color="000000"/>
              <w:bottom w:val="single" w:sz="4" w:space="0" w:color="000000"/>
              <w:right w:val="single" w:sz="4" w:space="0" w:color="000000"/>
            </w:tcBorders>
            <w:hideMark/>
          </w:tcPr>
          <w:p w14:paraId="1154751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Раздел 5</w:t>
            </w:r>
          </w:p>
          <w:p w14:paraId="701D90C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Оптика</w:t>
            </w:r>
          </w:p>
        </w:tc>
        <w:tc>
          <w:tcPr>
            <w:tcW w:w="8971" w:type="dxa"/>
            <w:gridSpan w:val="7"/>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3947374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7C2129C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1F4BFECD"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03E2F97F" w14:textId="77777777" w:rsidTr="009B640B">
        <w:trPr>
          <w:trHeight w:val="480"/>
        </w:trPr>
        <w:tc>
          <w:tcPr>
            <w:tcW w:w="3220" w:type="dxa"/>
            <w:vMerge w:val="restart"/>
            <w:tcBorders>
              <w:top w:val="nil"/>
              <w:left w:val="single" w:sz="4" w:space="0" w:color="000000"/>
              <w:bottom w:val="single" w:sz="4" w:space="0" w:color="000000"/>
              <w:right w:val="single" w:sz="4" w:space="0" w:color="000000"/>
            </w:tcBorders>
            <w:hideMark/>
          </w:tcPr>
          <w:p w14:paraId="1B4E85D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5.1</w:t>
            </w:r>
          </w:p>
          <w:p w14:paraId="2E71990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 xml:space="preserve">Природа </w:t>
            </w:r>
            <w:proofErr w:type="spellStart"/>
            <w:proofErr w:type="gramStart"/>
            <w:r w:rsidRPr="00D669CD">
              <w:rPr>
                <w:rFonts w:ascii="Times New Roman" w:eastAsia="Calibri" w:hAnsi="Times New Roman" w:cs="Times New Roman"/>
                <w:b/>
                <w:bCs/>
                <w:sz w:val="24"/>
                <w:szCs w:val="24"/>
              </w:rPr>
              <w:t>света.Волновые</w:t>
            </w:r>
            <w:proofErr w:type="spellEnd"/>
            <w:proofErr w:type="gramEnd"/>
            <w:r w:rsidRPr="00D669CD">
              <w:rPr>
                <w:rFonts w:ascii="Times New Roman" w:eastAsia="Calibri" w:hAnsi="Times New Roman" w:cs="Times New Roman"/>
                <w:b/>
                <w:bCs/>
                <w:sz w:val="24"/>
                <w:szCs w:val="24"/>
              </w:rPr>
              <w:t xml:space="preserve"> свойства света</w:t>
            </w:r>
          </w:p>
        </w:tc>
        <w:tc>
          <w:tcPr>
            <w:tcW w:w="8971" w:type="dxa"/>
            <w:gridSpan w:val="7"/>
            <w:tcBorders>
              <w:top w:val="single" w:sz="4" w:space="0" w:color="auto"/>
              <w:left w:val="single" w:sz="4" w:space="0" w:color="000000"/>
              <w:bottom w:val="single" w:sz="4" w:space="0" w:color="auto"/>
              <w:right w:val="single" w:sz="4" w:space="0" w:color="000000"/>
            </w:tcBorders>
            <w:shd w:val="clear" w:color="auto" w:fill="FFFFFF" w:themeFill="background1"/>
          </w:tcPr>
          <w:p w14:paraId="5709123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Содержание учебного материала</w:t>
            </w:r>
          </w:p>
          <w:p w14:paraId="120C8BF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06616CB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8</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294DCAE"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3D8A7A2D" w14:textId="77777777" w:rsidTr="009B640B">
        <w:trPr>
          <w:trHeight w:val="333"/>
        </w:trPr>
        <w:tc>
          <w:tcPr>
            <w:tcW w:w="3220" w:type="dxa"/>
            <w:vMerge/>
            <w:tcBorders>
              <w:top w:val="nil"/>
              <w:left w:val="single" w:sz="4" w:space="0" w:color="000000"/>
              <w:bottom w:val="single" w:sz="4" w:space="0" w:color="000000"/>
              <w:right w:val="single" w:sz="4" w:space="0" w:color="000000"/>
            </w:tcBorders>
            <w:vAlign w:val="center"/>
            <w:hideMark/>
          </w:tcPr>
          <w:p w14:paraId="358A4166"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13FBABB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35</w:t>
            </w:r>
          </w:p>
        </w:tc>
        <w:tc>
          <w:tcPr>
            <w:tcW w:w="841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38F848A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ЛР 13: </w:t>
            </w:r>
            <w:r w:rsidRPr="00D669CD">
              <w:rPr>
                <w:rFonts w:ascii="Times New Roman" w:eastAsia="Calibri" w:hAnsi="Times New Roman" w:cs="Times New Roman"/>
                <w:bCs/>
                <w:sz w:val="24"/>
                <w:szCs w:val="24"/>
              </w:rPr>
              <w:t>«Изучение изображения предмета в тонкой линзе»</w:t>
            </w:r>
          </w:p>
          <w:p w14:paraId="2808041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proofErr w:type="gramStart"/>
            <w:r w:rsidRPr="00D669CD">
              <w:rPr>
                <w:rFonts w:ascii="Times New Roman" w:eastAsia="Calibri" w:hAnsi="Times New Roman" w:cs="Times New Roman"/>
                <w:bCs/>
                <w:i/>
                <w:sz w:val="24"/>
                <w:szCs w:val="24"/>
              </w:rPr>
              <w:t>Сообщение:</w:t>
            </w:r>
            <w:r w:rsidRPr="00D669CD">
              <w:rPr>
                <w:i/>
              </w:rPr>
              <w:t xml:space="preserve"> </w:t>
            </w:r>
            <w:r w:rsidRPr="00D669CD">
              <w:rPr>
                <w:rFonts w:ascii="Times New Roman" w:eastAsia="Calibri" w:hAnsi="Times New Roman" w:cs="Times New Roman"/>
                <w:bCs/>
                <w:i/>
                <w:sz w:val="24"/>
                <w:szCs w:val="24"/>
              </w:rPr>
              <w:t xml:space="preserve"> Александр</w:t>
            </w:r>
            <w:proofErr w:type="gramEnd"/>
            <w:r w:rsidRPr="00D669CD">
              <w:rPr>
                <w:rFonts w:ascii="Times New Roman" w:eastAsia="Calibri" w:hAnsi="Times New Roman" w:cs="Times New Roman"/>
                <w:bCs/>
                <w:i/>
                <w:sz w:val="24"/>
                <w:szCs w:val="24"/>
              </w:rPr>
              <w:t xml:space="preserve"> Алексеевич ЛЕБЕДЕВ (1893 – 15.3.1969), физик, академик, первый использовавшим электронные линзы в электронно-оптических приборах (1930).</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56919C8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2B2ECD66"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49125FE2" w14:textId="77777777" w:rsidTr="009B640B">
        <w:trPr>
          <w:trHeight w:val="333"/>
        </w:trPr>
        <w:tc>
          <w:tcPr>
            <w:tcW w:w="3220" w:type="dxa"/>
            <w:vMerge/>
            <w:tcBorders>
              <w:top w:val="nil"/>
              <w:left w:val="single" w:sz="4" w:space="0" w:color="000000"/>
              <w:bottom w:val="single" w:sz="4" w:space="0" w:color="000000"/>
              <w:right w:val="single" w:sz="4" w:space="0" w:color="000000"/>
            </w:tcBorders>
            <w:vAlign w:val="center"/>
            <w:hideMark/>
          </w:tcPr>
          <w:p w14:paraId="047DEC10"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6DD5E1E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36</w:t>
            </w:r>
          </w:p>
        </w:tc>
        <w:tc>
          <w:tcPr>
            <w:tcW w:w="841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414733D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ПР 16: </w:t>
            </w:r>
            <w:r w:rsidRPr="00D669CD">
              <w:rPr>
                <w:rFonts w:ascii="Times New Roman" w:eastAsia="Calibri" w:hAnsi="Times New Roman" w:cs="Times New Roman"/>
                <w:bCs/>
                <w:sz w:val="24"/>
                <w:szCs w:val="24"/>
              </w:rPr>
              <w:t>Решение задач на расчет расстояния от линзы до изображения, оптической силы линзы</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639C23C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781497D9"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Прак.зан</w:t>
            </w:r>
            <w:proofErr w:type="spellEnd"/>
          </w:p>
        </w:tc>
      </w:tr>
      <w:tr w:rsidR="009B640B" w:rsidRPr="00D669CD" w14:paraId="5E8A46F4" w14:textId="77777777" w:rsidTr="009B640B">
        <w:trPr>
          <w:trHeight w:val="333"/>
        </w:trPr>
        <w:tc>
          <w:tcPr>
            <w:tcW w:w="3220" w:type="dxa"/>
            <w:vMerge/>
            <w:tcBorders>
              <w:top w:val="nil"/>
              <w:left w:val="single" w:sz="4" w:space="0" w:color="000000"/>
              <w:bottom w:val="single" w:sz="4" w:space="0" w:color="000000"/>
              <w:right w:val="single" w:sz="4" w:space="0" w:color="000000"/>
            </w:tcBorders>
            <w:vAlign w:val="center"/>
            <w:hideMark/>
          </w:tcPr>
          <w:p w14:paraId="60F54B46"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3D55A50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37</w:t>
            </w:r>
          </w:p>
        </w:tc>
        <w:tc>
          <w:tcPr>
            <w:tcW w:w="841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19A8ED4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ЛР 14: «</w:t>
            </w:r>
            <w:r w:rsidRPr="00D669CD">
              <w:rPr>
                <w:rFonts w:ascii="Times New Roman" w:eastAsia="Calibri" w:hAnsi="Times New Roman" w:cs="Times New Roman"/>
                <w:bCs/>
                <w:sz w:val="24"/>
                <w:szCs w:val="24"/>
              </w:rPr>
              <w:t>Изучение интерференции и дифракции света»</w:t>
            </w:r>
          </w:p>
          <w:p w14:paraId="00A2F68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i/>
                <w:sz w:val="24"/>
                <w:szCs w:val="24"/>
              </w:rPr>
            </w:pPr>
            <w:proofErr w:type="gramStart"/>
            <w:r w:rsidRPr="00D669CD">
              <w:rPr>
                <w:rFonts w:ascii="Times New Roman" w:eastAsia="Calibri" w:hAnsi="Times New Roman" w:cs="Times New Roman"/>
                <w:bCs/>
                <w:i/>
                <w:sz w:val="24"/>
                <w:szCs w:val="24"/>
              </w:rPr>
              <w:t>Сообщение:</w:t>
            </w:r>
            <w:r w:rsidRPr="00D669CD">
              <w:rPr>
                <w:i/>
              </w:rPr>
              <w:t xml:space="preserve"> </w:t>
            </w:r>
            <w:r w:rsidRPr="00D669CD">
              <w:rPr>
                <w:rFonts w:ascii="Times New Roman" w:eastAsia="Calibri" w:hAnsi="Times New Roman" w:cs="Times New Roman"/>
                <w:bCs/>
                <w:i/>
                <w:sz w:val="24"/>
                <w:szCs w:val="24"/>
              </w:rPr>
              <w:t xml:space="preserve">  </w:t>
            </w:r>
            <w:proofErr w:type="gramEnd"/>
            <w:r w:rsidRPr="00D669CD">
              <w:rPr>
                <w:rFonts w:ascii="Times New Roman" w:eastAsia="Calibri" w:hAnsi="Times New Roman" w:cs="Times New Roman"/>
                <w:bCs/>
                <w:i/>
                <w:sz w:val="24"/>
                <w:szCs w:val="24"/>
              </w:rPr>
              <w:t>Джорджо ПАРИЗИ (</w:t>
            </w:r>
            <w:proofErr w:type="spellStart"/>
            <w:r w:rsidRPr="00D669CD">
              <w:rPr>
                <w:rFonts w:ascii="Times New Roman" w:eastAsia="Calibri" w:hAnsi="Times New Roman" w:cs="Times New Roman"/>
                <w:bCs/>
                <w:i/>
                <w:sz w:val="24"/>
                <w:szCs w:val="24"/>
              </w:rPr>
              <w:t>Parisi</w:t>
            </w:r>
            <w:proofErr w:type="spellEnd"/>
            <w:r w:rsidRPr="00D669CD">
              <w:rPr>
                <w:rFonts w:ascii="Times New Roman" w:eastAsia="Calibri" w:hAnsi="Times New Roman" w:cs="Times New Roman"/>
                <w:bCs/>
                <w:i/>
                <w:sz w:val="24"/>
                <w:szCs w:val="24"/>
              </w:rPr>
              <w:t xml:space="preserve"> Giorgio) (р. 4.VIII.1948) – итальянский физик-теоретик, лауреат Нобелевской премии (2021) за открытие взаимосвязей в хаосе и флуктуациях в физических системах от атомарных до планетарных масштабов</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06D7CAE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1F8F7BBA"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153A9824" w14:textId="77777777" w:rsidTr="009B640B">
        <w:trPr>
          <w:trHeight w:val="333"/>
        </w:trPr>
        <w:tc>
          <w:tcPr>
            <w:tcW w:w="3220" w:type="dxa"/>
            <w:vMerge/>
            <w:tcBorders>
              <w:top w:val="nil"/>
              <w:left w:val="single" w:sz="4" w:space="0" w:color="000000"/>
              <w:bottom w:val="single" w:sz="4" w:space="0" w:color="000000"/>
              <w:right w:val="single" w:sz="4" w:space="0" w:color="000000"/>
            </w:tcBorders>
            <w:vAlign w:val="center"/>
            <w:hideMark/>
          </w:tcPr>
          <w:p w14:paraId="79D0DF8F"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5D1D5C1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38</w:t>
            </w:r>
          </w:p>
        </w:tc>
        <w:tc>
          <w:tcPr>
            <w:tcW w:w="841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4A62FB5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ЛР.15: </w:t>
            </w:r>
            <w:r w:rsidRPr="00D669CD">
              <w:rPr>
                <w:rFonts w:ascii="Times New Roman" w:eastAsia="Calibri" w:hAnsi="Times New Roman" w:cs="Times New Roman"/>
                <w:bCs/>
                <w:sz w:val="24"/>
                <w:szCs w:val="24"/>
              </w:rPr>
              <w:t>«Градуировка спектроскопа и определение длины волны спектральных линий»</w:t>
            </w:r>
          </w:p>
          <w:p w14:paraId="5250B3F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sidRPr="00D669CD">
              <w:rPr>
                <w:rFonts w:ascii="Times New Roman" w:eastAsia="Calibri" w:hAnsi="Times New Roman" w:cs="Times New Roman"/>
                <w:b/>
                <w:bCs/>
                <w:i/>
                <w:sz w:val="24"/>
                <w:szCs w:val="24"/>
              </w:rPr>
              <w:t xml:space="preserve"> </w:t>
            </w:r>
            <w:r w:rsidRPr="00D669CD">
              <w:rPr>
                <w:rFonts w:ascii="Times New Roman" w:eastAsia="Calibri" w:hAnsi="Times New Roman" w:cs="Times New Roman"/>
                <w:bCs/>
                <w:i/>
                <w:sz w:val="24"/>
                <w:szCs w:val="24"/>
              </w:rPr>
              <w:t>Сообщение: Вклад в развитие физической науки Стивена ЧУ (1948), американский физик, нобелевский лауреат 1997 года за развитие методов охлаждения и захвата атомов лазерным светом</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7D14B42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1E509A42"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r w:rsidRPr="00D669CD">
              <w:rPr>
                <w:rFonts w:ascii="Times New Roman" w:eastAsia="Calibri" w:hAnsi="Times New Roman" w:cs="Times New Roman"/>
                <w:bCs/>
                <w:sz w:val="24"/>
                <w:szCs w:val="24"/>
              </w:rPr>
              <w:t>.</w:t>
            </w:r>
          </w:p>
        </w:tc>
      </w:tr>
      <w:tr w:rsidR="009B640B" w:rsidRPr="00D669CD" w14:paraId="635FD2D8" w14:textId="77777777" w:rsidTr="009B640B">
        <w:trPr>
          <w:trHeight w:val="333"/>
        </w:trPr>
        <w:tc>
          <w:tcPr>
            <w:tcW w:w="3220" w:type="dxa"/>
            <w:tcBorders>
              <w:top w:val="nil"/>
              <w:left w:val="single" w:sz="4" w:space="0" w:color="000000"/>
              <w:bottom w:val="single" w:sz="4" w:space="0" w:color="000000"/>
              <w:right w:val="single" w:sz="4" w:space="0" w:color="000000"/>
            </w:tcBorders>
            <w:hideMark/>
          </w:tcPr>
          <w:p w14:paraId="03EB5F7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Раздел 6</w:t>
            </w:r>
          </w:p>
          <w:p w14:paraId="77BA2F8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Основы специальной теории относительности</w:t>
            </w:r>
          </w:p>
        </w:tc>
        <w:tc>
          <w:tcPr>
            <w:tcW w:w="8971" w:type="dxa"/>
            <w:gridSpan w:val="7"/>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3CBDF29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5E1116B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50A19F0F"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29B1D089" w14:textId="77777777" w:rsidTr="009B640B">
        <w:trPr>
          <w:trHeight w:val="381"/>
        </w:trPr>
        <w:tc>
          <w:tcPr>
            <w:tcW w:w="3220" w:type="dxa"/>
            <w:vMerge w:val="restart"/>
            <w:tcBorders>
              <w:top w:val="nil"/>
              <w:left w:val="single" w:sz="4" w:space="0" w:color="000000"/>
              <w:bottom w:val="single" w:sz="4" w:space="0" w:color="000000"/>
              <w:right w:val="single" w:sz="4" w:space="0" w:color="000000"/>
            </w:tcBorders>
            <w:hideMark/>
          </w:tcPr>
          <w:p w14:paraId="6E28A4D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6.1</w:t>
            </w:r>
          </w:p>
          <w:p w14:paraId="284906C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lastRenderedPageBreak/>
              <w:t xml:space="preserve">Основы специальной </w:t>
            </w:r>
          </w:p>
          <w:p w14:paraId="1494DF9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теории относительности</w:t>
            </w:r>
          </w:p>
        </w:tc>
        <w:tc>
          <w:tcPr>
            <w:tcW w:w="8971" w:type="dxa"/>
            <w:gridSpan w:val="7"/>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2E51CC7E" w14:textId="77777777" w:rsidR="009B640B" w:rsidRPr="00D669CD" w:rsidRDefault="009B640B" w:rsidP="00D669CD">
            <w:pP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lastRenderedPageBreak/>
              <w:t>Содержание учебного материала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131EB93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4</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B36837"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641B8B51" w14:textId="77777777" w:rsidTr="009B640B">
        <w:trPr>
          <w:trHeight w:val="408"/>
        </w:trPr>
        <w:tc>
          <w:tcPr>
            <w:tcW w:w="3220" w:type="dxa"/>
            <w:vMerge/>
            <w:tcBorders>
              <w:top w:val="nil"/>
              <w:left w:val="single" w:sz="4" w:space="0" w:color="000000"/>
              <w:bottom w:val="single" w:sz="4" w:space="0" w:color="000000"/>
              <w:right w:val="single" w:sz="4" w:space="0" w:color="000000"/>
            </w:tcBorders>
            <w:vAlign w:val="center"/>
            <w:hideMark/>
          </w:tcPr>
          <w:p w14:paraId="2599E758"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1C4CF11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39</w:t>
            </w:r>
          </w:p>
        </w:tc>
        <w:tc>
          <w:tcPr>
            <w:tcW w:w="841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4EC8C15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ПР 17: </w:t>
            </w:r>
            <w:r w:rsidRPr="00D669CD">
              <w:rPr>
                <w:rFonts w:ascii="Times New Roman" w:eastAsia="Calibri" w:hAnsi="Times New Roman" w:cs="Times New Roman"/>
                <w:bCs/>
                <w:sz w:val="24"/>
                <w:szCs w:val="24"/>
              </w:rPr>
              <w:t>Решение задач на определение массы, энергии покоя и импульса релятивистской частицы</w:t>
            </w:r>
          </w:p>
          <w:p w14:paraId="06ADE7D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i/>
                <w:sz w:val="24"/>
                <w:szCs w:val="24"/>
              </w:rPr>
              <w:t>Дискуссия: Роль А. Эйнштейна в развитии физической теории и практике</w:t>
            </w:r>
            <w:r w:rsidRPr="00D669CD">
              <w:rPr>
                <w:rFonts w:ascii="Times New Roman" w:eastAsia="Calibri" w:hAnsi="Times New Roman" w:cs="Times New Roman"/>
                <w:bCs/>
                <w:sz w:val="24"/>
                <w:szCs w:val="24"/>
              </w:rPr>
              <w:t>.</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58A51181"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4F9D643E"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Прак.зан</w:t>
            </w:r>
            <w:proofErr w:type="spellEnd"/>
          </w:p>
        </w:tc>
      </w:tr>
      <w:tr w:rsidR="009B640B" w:rsidRPr="00D669CD" w14:paraId="0C204069" w14:textId="77777777" w:rsidTr="009B640B">
        <w:trPr>
          <w:trHeight w:val="408"/>
        </w:trPr>
        <w:tc>
          <w:tcPr>
            <w:tcW w:w="3220" w:type="dxa"/>
            <w:vMerge/>
            <w:tcBorders>
              <w:top w:val="nil"/>
              <w:left w:val="single" w:sz="4" w:space="0" w:color="000000"/>
              <w:bottom w:val="single" w:sz="4" w:space="0" w:color="000000"/>
              <w:right w:val="single" w:sz="4" w:space="0" w:color="000000"/>
            </w:tcBorders>
            <w:vAlign w:val="center"/>
            <w:hideMark/>
          </w:tcPr>
          <w:p w14:paraId="0FBC98BE"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513C5D3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40</w:t>
            </w:r>
          </w:p>
        </w:tc>
        <w:tc>
          <w:tcPr>
            <w:tcW w:w="841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13D180B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ЛР 16: </w:t>
            </w:r>
            <w:r w:rsidRPr="00D669CD">
              <w:rPr>
                <w:rFonts w:ascii="Times New Roman" w:eastAsia="Calibri" w:hAnsi="Times New Roman" w:cs="Times New Roman"/>
                <w:bCs/>
                <w:sz w:val="24"/>
                <w:szCs w:val="24"/>
              </w:rPr>
              <w:t xml:space="preserve">«Определение импульса и энергии релятивистских частиц по фотографиям треков заряженных </w:t>
            </w:r>
            <w:proofErr w:type="spellStart"/>
            <w:r w:rsidRPr="00D669CD">
              <w:rPr>
                <w:rFonts w:ascii="Times New Roman" w:eastAsia="Calibri" w:hAnsi="Times New Roman" w:cs="Times New Roman"/>
                <w:bCs/>
                <w:sz w:val="24"/>
                <w:szCs w:val="24"/>
              </w:rPr>
              <w:t>частич</w:t>
            </w:r>
            <w:proofErr w:type="spellEnd"/>
            <w:r w:rsidRPr="00D669CD">
              <w:rPr>
                <w:rFonts w:ascii="Times New Roman" w:eastAsia="Calibri" w:hAnsi="Times New Roman" w:cs="Times New Roman"/>
                <w:bCs/>
                <w:sz w:val="24"/>
                <w:szCs w:val="24"/>
              </w:rPr>
              <w:t xml:space="preserve"> в магнитном поле»</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6743D5F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3074CE6F"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Лаб.зан</w:t>
            </w:r>
            <w:proofErr w:type="spellEnd"/>
          </w:p>
        </w:tc>
      </w:tr>
      <w:tr w:rsidR="009B640B" w:rsidRPr="00D669CD" w14:paraId="535F097B" w14:textId="77777777" w:rsidTr="009B640B">
        <w:trPr>
          <w:trHeight w:val="408"/>
        </w:trPr>
        <w:tc>
          <w:tcPr>
            <w:tcW w:w="3220" w:type="dxa"/>
            <w:tcBorders>
              <w:top w:val="nil"/>
              <w:left w:val="single" w:sz="4" w:space="0" w:color="000000"/>
              <w:bottom w:val="single" w:sz="4" w:space="0" w:color="000000"/>
              <w:right w:val="single" w:sz="4" w:space="0" w:color="000000"/>
            </w:tcBorders>
            <w:hideMark/>
          </w:tcPr>
          <w:p w14:paraId="4C53A59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Раздел 7</w:t>
            </w:r>
          </w:p>
          <w:p w14:paraId="400409C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Элементы квантовой физики</w:t>
            </w:r>
          </w:p>
        </w:tc>
        <w:tc>
          <w:tcPr>
            <w:tcW w:w="8971"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Pr>
          <w:p w14:paraId="75F7665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F1EE68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F7EED36"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619BC58D" w14:textId="77777777" w:rsidTr="009B640B">
        <w:trPr>
          <w:trHeight w:val="348"/>
        </w:trPr>
        <w:tc>
          <w:tcPr>
            <w:tcW w:w="3220" w:type="dxa"/>
            <w:vMerge w:val="restart"/>
            <w:tcBorders>
              <w:top w:val="nil"/>
              <w:left w:val="single" w:sz="4" w:space="0" w:color="000000"/>
              <w:bottom w:val="single" w:sz="4" w:space="0" w:color="000000"/>
              <w:right w:val="single" w:sz="4" w:space="0" w:color="000000"/>
            </w:tcBorders>
            <w:hideMark/>
          </w:tcPr>
          <w:p w14:paraId="7FFB9DD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7.1</w:t>
            </w:r>
          </w:p>
          <w:p w14:paraId="72E3C32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Квантовая оптика. Физика атома</w:t>
            </w:r>
          </w:p>
        </w:tc>
        <w:tc>
          <w:tcPr>
            <w:tcW w:w="8971" w:type="dxa"/>
            <w:gridSpan w:val="7"/>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26C2C54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1915FB7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6</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5E0968"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6DDE7839" w14:textId="77777777" w:rsidTr="009B640B">
        <w:trPr>
          <w:trHeight w:val="465"/>
        </w:trPr>
        <w:tc>
          <w:tcPr>
            <w:tcW w:w="3220" w:type="dxa"/>
            <w:vMerge/>
            <w:tcBorders>
              <w:top w:val="nil"/>
              <w:left w:val="single" w:sz="4" w:space="0" w:color="000000"/>
              <w:bottom w:val="single" w:sz="4" w:space="0" w:color="000000"/>
              <w:right w:val="single" w:sz="4" w:space="0" w:color="000000"/>
            </w:tcBorders>
            <w:vAlign w:val="center"/>
            <w:hideMark/>
          </w:tcPr>
          <w:p w14:paraId="2FF6AC48"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253C1BE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41</w:t>
            </w:r>
          </w:p>
        </w:tc>
        <w:tc>
          <w:tcPr>
            <w:tcW w:w="841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0E06326D"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 xml:space="preserve">Квантовая гипотеза Планка.  Фотоны.  Уравнение </w:t>
            </w:r>
            <w:proofErr w:type="spellStart"/>
            <w:r w:rsidRPr="00D669CD">
              <w:rPr>
                <w:rFonts w:ascii="Times New Roman" w:eastAsia="Calibri" w:hAnsi="Times New Roman" w:cs="Times New Roman"/>
                <w:bCs/>
                <w:sz w:val="24"/>
                <w:szCs w:val="24"/>
              </w:rPr>
              <w:t>Энштейна</w:t>
            </w:r>
            <w:proofErr w:type="spellEnd"/>
            <w:r w:rsidRPr="00D669CD">
              <w:rPr>
                <w:rFonts w:ascii="Times New Roman" w:eastAsia="Calibri" w:hAnsi="Times New Roman" w:cs="Times New Roman"/>
                <w:bCs/>
                <w:sz w:val="24"/>
                <w:szCs w:val="24"/>
              </w:rPr>
              <w:t xml:space="preserve"> для фотоэффекта. Постулаты Бора. Излучение и поглощение спектра атомом. Квантовые генераторы</w:t>
            </w:r>
          </w:p>
          <w:p w14:paraId="1EC92F1B"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proofErr w:type="spellStart"/>
            <w:proofErr w:type="gramStart"/>
            <w:r w:rsidRPr="00D669CD">
              <w:rPr>
                <w:rFonts w:ascii="Times New Roman" w:eastAsia="Calibri" w:hAnsi="Times New Roman" w:cs="Times New Roman"/>
                <w:bCs/>
                <w:i/>
                <w:sz w:val="24"/>
                <w:szCs w:val="24"/>
              </w:rPr>
              <w:t>Сообщение:Родился</w:t>
            </w:r>
            <w:proofErr w:type="spellEnd"/>
            <w:proofErr w:type="gramEnd"/>
            <w:r w:rsidRPr="00D669CD">
              <w:rPr>
                <w:rFonts w:ascii="Times New Roman" w:eastAsia="Calibri" w:hAnsi="Times New Roman" w:cs="Times New Roman"/>
                <w:bCs/>
                <w:i/>
                <w:sz w:val="24"/>
                <w:szCs w:val="24"/>
              </w:rPr>
              <w:t xml:space="preserve"> Грегор ВЕНТЦЕЛЬ (17.02.1898 - 12.08.1978) –немецкий физик, родоначальник общей теории квантованных полей (1931).</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2720D86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321BC196"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Лекция</w:t>
            </w:r>
          </w:p>
        </w:tc>
      </w:tr>
      <w:tr w:rsidR="009B640B" w:rsidRPr="00D669CD" w14:paraId="54175F1E" w14:textId="77777777" w:rsidTr="009B640B">
        <w:trPr>
          <w:trHeight w:val="465"/>
        </w:trPr>
        <w:tc>
          <w:tcPr>
            <w:tcW w:w="3220" w:type="dxa"/>
            <w:vMerge/>
            <w:tcBorders>
              <w:top w:val="nil"/>
              <w:left w:val="single" w:sz="4" w:space="0" w:color="000000"/>
              <w:bottom w:val="single" w:sz="4" w:space="0" w:color="000000"/>
              <w:right w:val="single" w:sz="4" w:space="0" w:color="000000"/>
            </w:tcBorders>
            <w:vAlign w:val="center"/>
            <w:hideMark/>
          </w:tcPr>
          <w:p w14:paraId="0AB70FA8"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2BE057B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42</w:t>
            </w:r>
          </w:p>
        </w:tc>
        <w:tc>
          <w:tcPr>
            <w:tcW w:w="841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58916CA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ПР 18</w:t>
            </w:r>
            <w:proofErr w:type="gramStart"/>
            <w:r w:rsidRPr="00D669CD">
              <w:rPr>
                <w:rFonts w:ascii="Times New Roman" w:eastAsia="Calibri" w:hAnsi="Times New Roman" w:cs="Times New Roman"/>
                <w:bCs/>
                <w:sz w:val="24"/>
                <w:szCs w:val="24"/>
              </w:rPr>
              <w:t>: :</w:t>
            </w:r>
            <w:proofErr w:type="gramEnd"/>
            <w:r w:rsidRPr="00D669CD">
              <w:rPr>
                <w:rFonts w:ascii="Times New Roman" w:eastAsia="Calibri" w:hAnsi="Times New Roman" w:cs="Times New Roman"/>
                <w:bCs/>
                <w:sz w:val="24"/>
                <w:szCs w:val="24"/>
              </w:rPr>
              <w:t xml:space="preserve"> Решение задач на расчёт работы выхода электрона при фотоэффекте, кинетической энергии электрона</w:t>
            </w:r>
          </w:p>
          <w:p w14:paraId="5E0241D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gramStart"/>
            <w:r w:rsidRPr="00D669CD">
              <w:rPr>
                <w:rFonts w:ascii="Times New Roman" w:eastAsia="Calibri" w:hAnsi="Times New Roman" w:cs="Times New Roman"/>
                <w:bCs/>
                <w:i/>
                <w:sz w:val="24"/>
                <w:szCs w:val="24"/>
              </w:rPr>
              <w:t>Сообщение:</w:t>
            </w:r>
            <w:r w:rsidRPr="00D669CD">
              <w:rPr>
                <w:i/>
              </w:rPr>
              <w:t xml:space="preserve"> </w:t>
            </w:r>
            <w:r w:rsidRPr="00D669CD">
              <w:rPr>
                <w:rFonts w:ascii="Times New Roman" w:eastAsia="Calibri" w:hAnsi="Times New Roman" w:cs="Times New Roman"/>
                <w:bCs/>
                <w:i/>
                <w:sz w:val="24"/>
                <w:szCs w:val="24"/>
              </w:rPr>
              <w:t xml:space="preserve">  </w:t>
            </w:r>
            <w:proofErr w:type="spellStart"/>
            <w:proofErr w:type="gramEnd"/>
            <w:r w:rsidRPr="00D669CD">
              <w:rPr>
                <w:rFonts w:ascii="Times New Roman" w:eastAsia="Calibri" w:hAnsi="Times New Roman" w:cs="Times New Roman"/>
                <w:bCs/>
                <w:i/>
                <w:sz w:val="24"/>
                <w:szCs w:val="24"/>
              </w:rPr>
              <w:t>Елпидифор</w:t>
            </w:r>
            <w:proofErr w:type="spellEnd"/>
            <w:r w:rsidRPr="00D669CD">
              <w:rPr>
                <w:rFonts w:ascii="Times New Roman" w:eastAsia="Calibri" w:hAnsi="Times New Roman" w:cs="Times New Roman"/>
                <w:bCs/>
                <w:i/>
                <w:sz w:val="24"/>
                <w:szCs w:val="24"/>
              </w:rPr>
              <w:t xml:space="preserve"> </w:t>
            </w:r>
            <w:proofErr w:type="spellStart"/>
            <w:r w:rsidRPr="00D669CD">
              <w:rPr>
                <w:rFonts w:ascii="Times New Roman" w:eastAsia="Calibri" w:hAnsi="Times New Roman" w:cs="Times New Roman"/>
                <w:bCs/>
                <w:i/>
                <w:sz w:val="24"/>
                <w:szCs w:val="24"/>
              </w:rPr>
              <w:t>Анемподистович</w:t>
            </w:r>
            <w:proofErr w:type="spellEnd"/>
            <w:r w:rsidRPr="00D669CD">
              <w:rPr>
                <w:rFonts w:ascii="Times New Roman" w:eastAsia="Calibri" w:hAnsi="Times New Roman" w:cs="Times New Roman"/>
                <w:bCs/>
                <w:i/>
                <w:sz w:val="24"/>
                <w:szCs w:val="24"/>
              </w:rPr>
              <w:t xml:space="preserve"> Кириллов  (1883 – 27.X I .1964) – советский и украинский физик, открывший отрицательный фотоэффект</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17A3F87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0880E680"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Прак.зан</w:t>
            </w:r>
            <w:proofErr w:type="spellEnd"/>
          </w:p>
        </w:tc>
      </w:tr>
      <w:tr w:rsidR="009B640B" w:rsidRPr="00D669CD" w14:paraId="24BD34E9" w14:textId="77777777" w:rsidTr="009B640B">
        <w:trPr>
          <w:trHeight w:val="465"/>
        </w:trPr>
        <w:tc>
          <w:tcPr>
            <w:tcW w:w="3220" w:type="dxa"/>
            <w:vMerge/>
            <w:tcBorders>
              <w:top w:val="nil"/>
              <w:left w:val="single" w:sz="4" w:space="0" w:color="000000"/>
              <w:bottom w:val="single" w:sz="4" w:space="0" w:color="000000"/>
              <w:right w:val="single" w:sz="4" w:space="0" w:color="000000"/>
            </w:tcBorders>
            <w:vAlign w:val="center"/>
            <w:hideMark/>
          </w:tcPr>
          <w:p w14:paraId="1FA8D898"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55" w:type="dxa"/>
            <w:gridSpan w:val="3"/>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2B89F8C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43</w:t>
            </w:r>
          </w:p>
        </w:tc>
        <w:tc>
          <w:tcPr>
            <w:tcW w:w="841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67193DD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ЛР 17: </w:t>
            </w:r>
            <w:r w:rsidRPr="00D669CD">
              <w:rPr>
                <w:rFonts w:ascii="Times New Roman" w:eastAsia="Calibri" w:hAnsi="Times New Roman" w:cs="Times New Roman"/>
                <w:bCs/>
                <w:sz w:val="24"/>
                <w:szCs w:val="24"/>
              </w:rPr>
              <w:t>«</w:t>
            </w:r>
            <w:r w:rsidRPr="00D669CD">
              <w:rPr>
                <w:rFonts w:ascii="Times New Roman" w:eastAsia="Calibri" w:hAnsi="Times New Roman" w:cs="Times New Roman"/>
                <w:b/>
                <w:bCs/>
                <w:sz w:val="24"/>
                <w:szCs w:val="24"/>
              </w:rPr>
              <w:t xml:space="preserve">: </w:t>
            </w:r>
            <w:r w:rsidRPr="00D669CD">
              <w:rPr>
                <w:rFonts w:ascii="Times New Roman" w:eastAsia="Calibri" w:hAnsi="Times New Roman" w:cs="Times New Roman"/>
                <w:bCs/>
                <w:sz w:val="24"/>
                <w:szCs w:val="24"/>
              </w:rPr>
              <w:t>Исследование зависимости силы тока через светодиод от напряжения</w:t>
            </w:r>
            <w:r w:rsidRPr="00D669CD">
              <w:rPr>
                <w:rFonts w:ascii="Times New Roman" w:eastAsia="Calibri" w:hAnsi="Times New Roman" w:cs="Times New Roman"/>
                <w:b/>
                <w:bCs/>
                <w:sz w:val="24"/>
                <w:szCs w:val="24"/>
              </w:rPr>
              <w:t>»</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4E6705C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61556980"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Лаб.зан</w:t>
            </w:r>
            <w:proofErr w:type="spellEnd"/>
          </w:p>
        </w:tc>
      </w:tr>
      <w:tr w:rsidR="009B640B" w:rsidRPr="00D669CD" w14:paraId="102B59B9" w14:textId="77777777" w:rsidTr="009B640B">
        <w:trPr>
          <w:trHeight w:val="465"/>
        </w:trPr>
        <w:tc>
          <w:tcPr>
            <w:tcW w:w="3220" w:type="dxa"/>
            <w:vMerge/>
            <w:tcBorders>
              <w:top w:val="nil"/>
              <w:left w:val="single" w:sz="4" w:space="0" w:color="000000"/>
              <w:bottom w:val="single" w:sz="4" w:space="0" w:color="000000"/>
              <w:right w:val="single" w:sz="4" w:space="0" w:color="000000"/>
            </w:tcBorders>
            <w:vAlign w:val="center"/>
            <w:hideMark/>
          </w:tcPr>
          <w:p w14:paraId="09A38738"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8971"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6187282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Самостоятельная работа обучающихся</w:t>
            </w:r>
          </w:p>
          <w:p w14:paraId="191BBAC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Подготовка сообщений по темам:</w:t>
            </w:r>
          </w:p>
          <w:p w14:paraId="57D94BFE" w14:textId="77777777" w:rsidR="009B640B" w:rsidRPr="00D669CD" w:rsidRDefault="009B640B" w:rsidP="00D669CD">
            <w:pPr>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i/>
                <w:sz w:val="24"/>
                <w:szCs w:val="24"/>
              </w:rPr>
            </w:pPr>
            <w:r w:rsidRPr="00D669CD">
              <w:rPr>
                <w:rFonts w:ascii="Times New Roman" w:eastAsia="Calibri" w:hAnsi="Times New Roman" w:cs="Times New Roman"/>
                <w:bCs/>
                <w:sz w:val="24"/>
                <w:szCs w:val="24"/>
              </w:rPr>
              <w:t>«</w:t>
            </w:r>
            <w:r w:rsidRPr="00D669CD">
              <w:rPr>
                <w:rFonts w:ascii="Times New Roman" w:eastAsia="Calibri" w:hAnsi="Times New Roman" w:cs="Times New Roman"/>
                <w:b/>
                <w:bCs/>
                <w:i/>
                <w:sz w:val="24"/>
                <w:szCs w:val="24"/>
              </w:rPr>
              <w:t>Нильс Бор –один из создателей современной физики»</w:t>
            </w:r>
          </w:p>
          <w:p w14:paraId="46453819"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i/>
                <w:sz w:val="24"/>
                <w:szCs w:val="24"/>
              </w:rPr>
              <w:t>Пьезоэлектрический эффект его применение»</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6885F55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i/>
                <w:sz w:val="24"/>
                <w:szCs w:val="24"/>
              </w:rPr>
            </w:pPr>
            <w:r w:rsidRPr="00D669CD">
              <w:rPr>
                <w:rFonts w:ascii="Times New Roman" w:eastAsia="Calibri" w:hAnsi="Times New Roman" w:cs="Times New Roman"/>
                <w:b/>
                <w:bCs/>
                <w:i/>
                <w:sz w:val="24"/>
                <w:szCs w:val="24"/>
              </w:rPr>
              <w:t>1</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7621F7C6"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 xml:space="preserve">Сам </w:t>
            </w:r>
            <w:proofErr w:type="spellStart"/>
            <w:r w:rsidRPr="00D669CD">
              <w:rPr>
                <w:rFonts w:ascii="Times New Roman" w:eastAsia="Calibri" w:hAnsi="Times New Roman" w:cs="Times New Roman"/>
                <w:bCs/>
                <w:sz w:val="24"/>
                <w:szCs w:val="24"/>
              </w:rPr>
              <w:t>зан</w:t>
            </w:r>
            <w:proofErr w:type="spellEnd"/>
            <w:r w:rsidRPr="00D669CD">
              <w:rPr>
                <w:rFonts w:ascii="Times New Roman" w:eastAsia="Calibri" w:hAnsi="Times New Roman" w:cs="Times New Roman"/>
                <w:bCs/>
                <w:sz w:val="24"/>
                <w:szCs w:val="24"/>
              </w:rPr>
              <w:t>.</w:t>
            </w:r>
          </w:p>
        </w:tc>
      </w:tr>
      <w:tr w:rsidR="009B640B" w:rsidRPr="00D669CD" w14:paraId="21035EEC" w14:textId="77777777" w:rsidTr="009B640B">
        <w:trPr>
          <w:trHeight w:val="318"/>
        </w:trPr>
        <w:tc>
          <w:tcPr>
            <w:tcW w:w="3220" w:type="dxa"/>
            <w:vMerge w:val="restart"/>
            <w:tcBorders>
              <w:top w:val="nil"/>
              <w:left w:val="single" w:sz="4" w:space="0" w:color="000000"/>
              <w:bottom w:val="single" w:sz="4" w:space="0" w:color="000000"/>
              <w:right w:val="single" w:sz="4" w:space="0" w:color="000000"/>
            </w:tcBorders>
            <w:hideMark/>
          </w:tcPr>
          <w:p w14:paraId="6A1DCC2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Тема 7.2</w:t>
            </w:r>
          </w:p>
          <w:p w14:paraId="142E9625"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Физика атомного ядра</w:t>
            </w:r>
          </w:p>
        </w:tc>
        <w:tc>
          <w:tcPr>
            <w:tcW w:w="8971" w:type="dxa"/>
            <w:gridSpan w:val="7"/>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5A42BAF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Содержание учебного материала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4D0B986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6</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0E29F3A"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r>
      <w:tr w:rsidR="009B640B" w:rsidRPr="00D669CD" w14:paraId="37A7075D" w14:textId="77777777" w:rsidTr="009B640B">
        <w:trPr>
          <w:trHeight w:val="405"/>
        </w:trPr>
        <w:tc>
          <w:tcPr>
            <w:tcW w:w="3220" w:type="dxa"/>
            <w:vMerge/>
            <w:tcBorders>
              <w:top w:val="nil"/>
              <w:left w:val="single" w:sz="4" w:space="0" w:color="000000"/>
              <w:bottom w:val="single" w:sz="4" w:space="0" w:color="000000"/>
              <w:right w:val="single" w:sz="4" w:space="0" w:color="000000"/>
            </w:tcBorders>
            <w:vAlign w:val="center"/>
            <w:hideMark/>
          </w:tcPr>
          <w:p w14:paraId="195D37F6"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10"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14:paraId="2838A2F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44</w:t>
            </w:r>
          </w:p>
          <w:p w14:paraId="1FD1E72E"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c>
          <w:tcPr>
            <w:tcW w:w="8461" w:type="dxa"/>
            <w:gridSpan w:val="5"/>
            <w:tcBorders>
              <w:top w:val="single" w:sz="4" w:space="0" w:color="auto"/>
              <w:left w:val="single" w:sz="4" w:space="0" w:color="auto"/>
              <w:bottom w:val="single" w:sz="4" w:space="0" w:color="auto"/>
              <w:right w:val="single" w:sz="4" w:space="0" w:color="000000"/>
            </w:tcBorders>
            <w:shd w:val="clear" w:color="auto" w:fill="FFFFFF" w:themeFill="background1"/>
            <w:hideMark/>
          </w:tcPr>
          <w:p w14:paraId="529EA1A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 xml:space="preserve">ПР 19: </w:t>
            </w:r>
            <w:r w:rsidRPr="00D669CD">
              <w:rPr>
                <w:rFonts w:ascii="Times New Roman" w:eastAsia="Calibri" w:hAnsi="Times New Roman" w:cs="Times New Roman"/>
                <w:bCs/>
                <w:sz w:val="24"/>
                <w:szCs w:val="24"/>
              </w:rPr>
              <w:t>Решение задач на определение заряда и массового числа атомного ядра, возникающего в результате радиоактивного распада</w:t>
            </w:r>
            <w:r w:rsidRPr="00D669CD">
              <w:rPr>
                <w:rFonts w:ascii="Times New Roman" w:eastAsia="Calibri" w:hAnsi="Times New Roman" w:cs="Times New Roman"/>
                <w:b/>
                <w:bCs/>
                <w:sz w:val="24"/>
                <w:szCs w:val="24"/>
              </w:rPr>
              <w:t xml:space="preserve">. </w:t>
            </w:r>
          </w:p>
          <w:p w14:paraId="2AAD857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 w:rsidRPr="00D669CD">
              <w:rPr>
                <w:rFonts w:ascii="Times New Roman" w:eastAsia="Calibri" w:hAnsi="Times New Roman" w:cs="Times New Roman"/>
                <w:bCs/>
                <w:i/>
                <w:sz w:val="24"/>
                <w:szCs w:val="24"/>
              </w:rPr>
              <w:t>Сообщение: Лео СИЛАРД (СЦИЛАРД) (1898 – 30.5.1964), американский физик венгерского происхождения, один из создателей первого атомного реактора.</w:t>
            </w:r>
            <w:r w:rsidRPr="00D669CD">
              <w:t xml:space="preserve"> </w:t>
            </w:r>
          </w:p>
          <w:p w14:paraId="5DE6570F"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sidRPr="00D669CD">
              <w:rPr>
                <w:rFonts w:ascii="Times New Roman" w:eastAsia="Calibri" w:hAnsi="Times New Roman" w:cs="Times New Roman"/>
                <w:bCs/>
                <w:i/>
                <w:sz w:val="24"/>
                <w:szCs w:val="24"/>
              </w:rPr>
              <w:t xml:space="preserve">Леонид Иванович РУДАКОВ (1933) – советский и российский физик, один из </w:t>
            </w:r>
            <w:r w:rsidRPr="00D669CD">
              <w:rPr>
                <w:rFonts w:ascii="Times New Roman" w:eastAsia="Calibri" w:hAnsi="Times New Roman" w:cs="Times New Roman"/>
                <w:bCs/>
                <w:i/>
                <w:sz w:val="24"/>
                <w:szCs w:val="24"/>
              </w:rPr>
              <w:lastRenderedPageBreak/>
              <w:t>авторов концепцию использования мощного пучка релятивистских электронов для термоядерного синтеза.</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68A6CE1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lastRenderedPageBreak/>
              <w:t>2</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623C2011"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Прак.зан</w:t>
            </w:r>
            <w:proofErr w:type="spellEnd"/>
          </w:p>
        </w:tc>
      </w:tr>
      <w:tr w:rsidR="009B640B" w:rsidRPr="00D669CD" w14:paraId="62991059" w14:textId="77777777" w:rsidTr="009B640B">
        <w:trPr>
          <w:trHeight w:val="373"/>
        </w:trPr>
        <w:tc>
          <w:tcPr>
            <w:tcW w:w="3220" w:type="dxa"/>
            <w:vMerge/>
            <w:tcBorders>
              <w:top w:val="nil"/>
              <w:left w:val="single" w:sz="4" w:space="0" w:color="000000"/>
              <w:bottom w:val="single" w:sz="4" w:space="0" w:color="000000"/>
              <w:right w:val="single" w:sz="4" w:space="0" w:color="000000"/>
            </w:tcBorders>
            <w:vAlign w:val="center"/>
            <w:hideMark/>
          </w:tcPr>
          <w:p w14:paraId="1DD256CD"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10" w:type="dxa"/>
            <w:gridSpan w:val="2"/>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2958AC0C"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45</w:t>
            </w:r>
          </w:p>
        </w:tc>
        <w:tc>
          <w:tcPr>
            <w:tcW w:w="8461" w:type="dxa"/>
            <w:gridSpan w:val="5"/>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49CD1D5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
                <w:bCs/>
                <w:sz w:val="24"/>
                <w:szCs w:val="24"/>
              </w:rPr>
              <w:t xml:space="preserve">ЛР 18: </w:t>
            </w:r>
            <w:r w:rsidRPr="00D669CD">
              <w:rPr>
                <w:rFonts w:ascii="Times New Roman" w:eastAsia="Calibri" w:hAnsi="Times New Roman" w:cs="Times New Roman"/>
                <w:bCs/>
                <w:sz w:val="24"/>
                <w:szCs w:val="24"/>
              </w:rPr>
              <w:t xml:space="preserve">«: Изучение треков заряженных </w:t>
            </w:r>
            <w:proofErr w:type="gramStart"/>
            <w:r w:rsidRPr="00D669CD">
              <w:rPr>
                <w:rFonts w:ascii="Times New Roman" w:eastAsia="Calibri" w:hAnsi="Times New Roman" w:cs="Times New Roman"/>
                <w:bCs/>
                <w:sz w:val="24"/>
                <w:szCs w:val="24"/>
              </w:rPr>
              <w:t>частиц  по</w:t>
            </w:r>
            <w:proofErr w:type="gramEnd"/>
            <w:r w:rsidRPr="00D669CD">
              <w:rPr>
                <w:rFonts w:ascii="Times New Roman" w:eastAsia="Calibri" w:hAnsi="Times New Roman" w:cs="Times New Roman"/>
                <w:bCs/>
                <w:sz w:val="24"/>
                <w:szCs w:val="24"/>
              </w:rPr>
              <w:t xml:space="preserve"> готовым фотографиям.</w:t>
            </w:r>
          </w:p>
          <w:p w14:paraId="5CEAF89B" w14:textId="77777777" w:rsidR="009B640B" w:rsidRPr="00D669CD" w:rsidRDefault="009B640B" w:rsidP="00836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proofErr w:type="gramStart"/>
            <w:r w:rsidRPr="00D669CD">
              <w:rPr>
                <w:rFonts w:ascii="Times New Roman" w:eastAsia="Calibri" w:hAnsi="Times New Roman" w:cs="Times New Roman"/>
                <w:bCs/>
                <w:i/>
                <w:sz w:val="24"/>
                <w:szCs w:val="24"/>
              </w:rPr>
              <w:t>Сообщение:</w:t>
            </w:r>
            <w:r w:rsidRPr="00D669CD">
              <w:rPr>
                <w:i/>
              </w:rPr>
              <w:t xml:space="preserve"> </w:t>
            </w:r>
            <w:r w:rsidRPr="00D669CD">
              <w:rPr>
                <w:rFonts w:ascii="Times New Roman" w:eastAsia="Calibri" w:hAnsi="Times New Roman" w:cs="Times New Roman"/>
                <w:bCs/>
                <w:i/>
                <w:sz w:val="24"/>
                <w:szCs w:val="24"/>
              </w:rPr>
              <w:t xml:space="preserve"> Роль</w:t>
            </w:r>
            <w:proofErr w:type="gramEnd"/>
            <w:r w:rsidRPr="00D669CD">
              <w:rPr>
                <w:rFonts w:ascii="Times New Roman" w:eastAsia="Calibri" w:hAnsi="Times New Roman" w:cs="Times New Roman"/>
                <w:bCs/>
                <w:i/>
                <w:sz w:val="24"/>
                <w:szCs w:val="24"/>
              </w:rPr>
              <w:t xml:space="preserve"> советского ученого в развитии физики. Лев Андреевич АРЦИМОВИЧ (25.02.1909-1.03.1973) — советский физик, академик. Под его руководством впервые в СССР разработан электромагнитный метод разделения изотопов (Государственная премия СССР, 1953). С 1950 возглавлял экспериментальные исследования по управляемому термоядерному синтезу в СССР.  </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3D502B0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478F616B"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Лаб.раб</w:t>
            </w:r>
            <w:proofErr w:type="spellEnd"/>
          </w:p>
        </w:tc>
      </w:tr>
      <w:tr w:rsidR="009B640B" w:rsidRPr="00D669CD" w14:paraId="73484BE1" w14:textId="77777777" w:rsidTr="009B640B">
        <w:trPr>
          <w:trHeight w:val="373"/>
        </w:trPr>
        <w:tc>
          <w:tcPr>
            <w:tcW w:w="3220" w:type="dxa"/>
            <w:vMerge/>
            <w:tcBorders>
              <w:top w:val="nil"/>
              <w:left w:val="single" w:sz="4" w:space="0" w:color="000000"/>
              <w:bottom w:val="single" w:sz="4" w:space="0" w:color="000000"/>
              <w:right w:val="single" w:sz="4" w:space="0" w:color="000000"/>
            </w:tcBorders>
            <w:vAlign w:val="center"/>
            <w:hideMark/>
          </w:tcPr>
          <w:p w14:paraId="2515154E"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510" w:type="dxa"/>
            <w:gridSpan w:val="2"/>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34DF053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46</w:t>
            </w:r>
          </w:p>
        </w:tc>
        <w:tc>
          <w:tcPr>
            <w:tcW w:w="8461" w:type="dxa"/>
            <w:gridSpan w:val="5"/>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6AD6D096"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ПР 20:</w:t>
            </w:r>
            <w:r w:rsidRPr="00D669CD">
              <w:rPr>
                <w:rFonts w:ascii="Times New Roman" w:eastAsia="Calibri" w:hAnsi="Times New Roman" w:cs="Times New Roman"/>
                <w:bCs/>
                <w:sz w:val="24"/>
                <w:szCs w:val="24"/>
              </w:rPr>
              <w:t xml:space="preserve"> Решение задач на вычисление энергии связи атомных ядер, энергии, </w:t>
            </w:r>
            <w:proofErr w:type="gramStart"/>
            <w:r w:rsidRPr="00D669CD">
              <w:rPr>
                <w:rFonts w:ascii="Times New Roman" w:eastAsia="Calibri" w:hAnsi="Times New Roman" w:cs="Times New Roman"/>
                <w:bCs/>
                <w:sz w:val="24"/>
                <w:szCs w:val="24"/>
              </w:rPr>
              <w:t>освобождающейся  при</w:t>
            </w:r>
            <w:proofErr w:type="gramEnd"/>
            <w:r w:rsidRPr="00D669CD">
              <w:rPr>
                <w:rFonts w:ascii="Times New Roman" w:eastAsia="Calibri" w:hAnsi="Times New Roman" w:cs="Times New Roman"/>
                <w:bCs/>
                <w:sz w:val="24"/>
                <w:szCs w:val="24"/>
              </w:rPr>
              <w:t xml:space="preserve"> радиоактивном распаде</w:t>
            </w:r>
            <w:r w:rsidRPr="00D669CD">
              <w:rPr>
                <w:rFonts w:ascii="Times New Roman" w:eastAsia="Calibri" w:hAnsi="Times New Roman" w:cs="Times New Roman"/>
                <w:b/>
                <w:bCs/>
                <w:sz w:val="24"/>
                <w:szCs w:val="24"/>
              </w:rPr>
              <w:t>.</w:t>
            </w:r>
          </w:p>
          <w:p w14:paraId="4E0CF5A4"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sidRPr="00D669CD">
              <w:rPr>
                <w:rFonts w:ascii="Times New Roman" w:eastAsia="Calibri" w:hAnsi="Times New Roman" w:cs="Times New Roman"/>
                <w:bCs/>
                <w:i/>
                <w:sz w:val="24"/>
                <w:szCs w:val="24"/>
              </w:rPr>
              <w:t xml:space="preserve">Сообщение: Юрий </w:t>
            </w:r>
            <w:proofErr w:type="spellStart"/>
            <w:r w:rsidRPr="00D669CD">
              <w:rPr>
                <w:rFonts w:ascii="Times New Roman" w:eastAsia="Calibri" w:hAnsi="Times New Roman" w:cs="Times New Roman"/>
                <w:bCs/>
                <w:i/>
                <w:sz w:val="24"/>
                <w:szCs w:val="24"/>
              </w:rPr>
              <w:t>Цолакович</w:t>
            </w:r>
            <w:proofErr w:type="spellEnd"/>
            <w:r w:rsidRPr="00D669CD">
              <w:rPr>
                <w:rFonts w:ascii="Times New Roman" w:eastAsia="Calibri" w:hAnsi="Times New Roman" w:cs="Times New Roman"/>
                <w:bCs/>
                <w:i/>
                <w:sz w:val="24"/>
                <w:szCs w:val="24"/>
              </w:rPr>
              <w:t xml:space="preserve"> ОГАНЕСЯН (p. 14.04.1933) – советский и российский физик, в честь которого назван </w:t>
            </w:r>
            <w:proofErr w:type="spellStart"/>
            <w:r w:rsidRPr="00D669CD">
              <w:rPr>
                <w:rFonts w:ascii="Times New Roman" w:eastAsia="Calibri" w:hAnsi="Times New Roman" w:cs="Times New Roman"/>
                <w:bCs/>
                <w:i/>
                <w:sz w:val="24"/>
                <w:szCs w:val="24"/>
              </w:rPr>
              <w:t>химическийэлемент</w:t>
            </w:r>
            <w:proofErr w:type="spellEnd"/>
            <w:r w:rsidRPr="00D669CD">
              <w:rPr>
                <w:rFonts w:ascii="Times New Roman" w:eastAsia="Calibri" w:hAnsi="Times New Roman" w:cs="Times New Roman"/>
                <w:bCs/>
                <w:i/>
                <w:sz w:val="24"/>
                <w:szCs w:val="24"/>
              </w:rPr>
              <w:t xml:space="preserve"> 118 – </w:t>
            </w:r>
            <w:proofErr w:type="spellStart"/>
            <w:r w:rsidRPr="00D669CD">
              <w:rPr>
                <w:rFonts w:ascii="Times New Roman" w:eastAsia="Calibri" w:hAnsi="Times New Roman" w:cs="Times New Roman"/>
                <w:bCs/>
                <w:i/>
                <w:sz w:val="24"/>
                <w:szCs w:val="24"/>
              </w:rPr>
              <w:t>оганесон</w:t>
            </w:r>
            <w:proofErr w:type="spellEnd"/>
            <w:r w:rsidRPr="00D669CD">
              <w:rPr>
                <w:rFonts w:ascii="Times New Roman" w:eastAsia="Calibri" w:hAnsi="Times New Roman" w:cs="Times New Roman"/>
                <w:bCs/>
                <w:i/>
                <w:sz w:val="24"/>
                <w:szCs w:val="24"/>
              </w:rPr>
              <w:t>.</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623864D3"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sidRPr="00D669CD">
              <w:rPr>
                <w:rFonts w:ascii="Times New Roman" w:eastAsia="Calibri" w:hAnsi="Times New Roman" w:cs="Times New Roman"/>
                <w:bCs/>
                <w:sz w:val="24"/>
                <w:szCs w:val="24"/>
              </w:rPr>
              <w:t>2</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2880E119"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Прак.зан</w:t>
            </w:r>
            <w:proofErr w:type="spellEnd"/>
          </w:p>
        </w:tc>
      </w:tr>
      <w:tr w:rsidR="009B640B" w:rsidRPr="00D669CD" w14:paraId="549120F2" w14:textId="77777777" w:rsidTr="009B640B">
        <w:trPr>
          <w:trHeight w:val="373"/>
        </w:trPr>
        <w:tc>
          <w:tcPr>
            <w:tcW w:w="3220" w:type="dxa"/>
            <w:vMerge/>
            <w:tcBorders>
              <w:top w:val="nil"/>
              <w:left w:val="single" w:sz="4" w:space="0" w:color="000000"/>
              <w:bottom w:val="single" w:sz="4" w:space="0" w:color="000000"/>
              <w:right w:val="single" w:sz="4" w:space="0" w:color="000000"/>
            </w:tcBorders>
            <w:vAlign w:val="center"/>
            <w:hideMark/>
          </w:tcPr>
          <w:p w14:paraId="3793E1BD" w14:textId="77777777" w:rsidR="009B640B" w:rsidRPr="00D669CD" w:rsidRDefault="009B640B" w:rsidP="00D669CD">
            <w:pPr>
              <w:spacing w:after="0" w:line="240" w:lineRule="auto"/>
              <w:rPr>
                <w:rFonts w:ascii="Times New Roman" w:eastAsia="Calibri" w:hAnsi="Times New Roman" w:cs="Times New Roman"/>
                <w:b/>
                <w:bCs/>
                <w:sz w:val="24"/>
                <w:szCs w:val="24"/>
              </w:rPr>
            </w:pPr>
          </w:p>
        </w:tc>
        <w:tc>
          <w:tcPr>
            <w:tcW w:w="8971"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3F47D1D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Самостоятельная работа обучающихся</w:t>
            </w:r>
          </w:p>
          <w:p w14:paraId="41494E0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sidRPr="00D669CD">
              <w:rPr>
                <w:rFonts w:ascii="Times New Roman" w:eastAsia="Calibri" w:hAnsi="Times New Roman" w:cs="Times New Roman"/>
                <w:bCs/>
                <w:i/>
                <w:sz w:val="24"/>
                <w:szCs w:val="24"/>
              </w:rPr>
              <w:t>Подготовка сообщений по темам:</w:t>
            </w:r>
          </w:p>
          <w:p w14:paraId="3443ACED" w14:textId="77777777" w:rsidR="009B640B" w:rsidRPr="00D669CD" w:rsidRDefault="009B640B" w:rsidP="00D669CD">
            <w:pPr>
              <w:widowControl w:v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i/>
                <w:sz w:val="24"/>
                <w:szCs w:val="24"/>
              </w:rPr>
            </w:pPr>
            <w:r w:rsidRPr="00D669CD">
              <w:rPr>
                <w:rFonts w:ascii="Times New Roman" w:eastAsia="Calibri" w:hAnsi="Times New Roman" w:cs="Times New Roman"/>
                <w:b/>
                <w:bCs/>
                <w:i/>
                <w:sz w:val="24"/>
                <w:szCs w:val="24"/>
              </w:rPr>
              <w:t xml:space="preserve">«Биологическое действие радиоактивных излучений» </w:t>
            </w:r>
          </w:p>
          <w:p w14:paraId="234DCB0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D669CD">
              <w:rPr>
                <w:rFonts w:ascii="Times New Roman" w:eastAsia="Calibri" w:hAnsi="Times New Roman" w:cs="Times New Roman"/>
                <w:b/>
                <w:bCs/>
                <w:i/>
                <w:sz w:val="24"/>
                <w:szCs w:val="24"/>
              </w:rPr>
              <w:t>«Атомное оружие</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A72979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p>
          <w:p w14:paraId="192E8A1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i/>
                <w:sz w:val="24"/>
                <w:szCs w:val="24"/>
              </w:rPr>
            </w:pPr>
            <w:r w:rsidRPr="00D669CD">
              <w:rPr>
                <w:rFonts w:ascii="Times New Roman" w:eastAsia="Calibri" w:hAnsi="Times New Roman" w:cs="Times New Roman"/>
                <w:b/>
                <w:bCs/>
                <w:i/>
                <w:sz w:val="24"/>
                <w:szCs w:val="24"/>
              </w:rPr>
              <w:t>1</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2973A517"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sidRPr="00D669CD">
              <w:rPr>
                <w:rFonts w:ascii="Times New Roman" w:eastAsia="Calibri" w:hAnsi="Times New Roman" w:cs="Times New Roman"/>
                <w:bCs/>
                <w:sz w:val="24"/>
                <w:szCs w:val="24"/>
              </w:rPr>
              <w:t>Сам.зан</w:t>
            </w:r>
            <w:proofErr w:type="spellEnd"/>
          </w:p>
        </w:tc>
      </w:tr>
      <w:tr w:rsidR="009B640B" w:rsidRPr="00D669CD" w14:paraId="5125A7E6" w14:textId="77777777" w:rsidTr="009B640B">
        <w:trPr>
          <w:trHeight w:val="23"/>
        </w:trPr>
        <w:tc>
          <w:tcPr>
            <w:tcW w:w="12191" w:type="dxa"/>
            <w:gridSpan w:val="8"/>
            <w:tcBorders>
              <w:top w:val="single" w:sz="4" w:space="0" w:color="000000"/>
              <w:left w:val="single" w:sz="4" w:space="0" w:color="000000"/>
              <w:bottom w:val="single" w:sz="4" w:space="0" w:color="000000"/>
              <w:right w:val="single" w:sz="4" w:space="0" w:color="000000"/>
            </w:tcBorders>
            <w:hideMark/>
          </w:tcPr>
          <w:p w14:paraId="5EA9C99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 xml:space="preserve"> </w:t>
            </w:r>
          </w:p>
          <w:p w14:paraId="32A7925A"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Промежуточная аттестация</w:t>
            </w:r>
          </w:p>
        </w:tc>
        <w:tc>
          <w:tcPr>
            <w:tcW w:w="1276" w:type="dxa"/>
            <w:tcBorders>
              <w:top w:val="single" w:sz="4" w:space="0" w:color="000000"/>
              <w:left w:val="single" w:sz="4" w:space="0" w:color="000000"/>
              <w:bottom w:val="single" w:sz="4" w:space="0" w:color="000000"/>
              <w:right w:val="single" w:sz="4" w:space="0" w:color="auto"/>
            </w:tcBorders>
          </w:tcPr>
          <w:p w14:paraId="61A66122"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46E93868"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18</w:t>
            </w:r>
          </w:p>
        </w:tc>
        <w:tc>
          <w:tcPr>
            <w:tcW w:w="1559" w:type="dxa"/>
            <w:tcBorders>
              <w:top w:val="single" w:sz="4" w:space="0" w:color="000000"/>
              <w:left w:val="single" w:sz="4" w:space="0" w:color="000000"/>
              <w:bottom w:val="single" w:sz="4" w:space="0" w:color="000000"/>
              <w:right w:val="single" w:sz="4" w:space="0" w:color="000000"/>
            </w:tcBorders>
          </w:tcPr>
          <w:p w14:paraId="7C25CC90"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r w:rsidR="009B640B" w:rsidRPr="00D669CD" w14:paraId="425DC707" w14:textId="77777777" w:rsidTr="009B640B">
        <w:trPr>
          <w:trHeight w:val="23"/>
        </w:trPr>
        <w:tc>
          <w:tcPr>
            <w:tcW w:w="12191" w:type="dxa"/>
            <w:gridSpan w:val="8"/>
            <w:tcBorders>
              <w:top w:val="single" w:sz="4" w:space="0" w:color="000000"/>
              <w:left w:val="single" w:sz="4" w:space="0" w:color="000000"/>
              <w:bottom w:val="single" w:sz="4" w:space="0" w:color="000000"/>
              <w:right w:val="single" w:sz="4" w:space="0" w:color="000000"/>
            </w:tcBorders>
            <w:hideMark/>
          </w:tcPr>
          <w:p w14:paraId="2CA6F880"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b/>
                <w:bCs/>
                <w:sz w:val="24"/>
                <w:szCs w:val="24"/>
              </w:rPr>
            </w:pPr>
            <w:r w:rsidRPr="00D669CD">
              <w:rPr>
                <w:rFonts w:ascii="Times New Roman" w:eastAsia="Calibri" w:hAnsi="Times New Roman" w:cs="Times New Roman"/>
                <w:b/>
                <w:bCs/>
                <w:sz w:val="24"/>
                <w:szCs w:val="24"/>
              </w:rPr>
              <w:t>Всего:</w:t>
            </w:r>
          </w:p>
        </w:tc>
        <w:tc>
          <w:tcPr>
            <w:tcW w:w="1276" w:type="dxa"/>
            <w:tcBorders>
              <w:top w:val="single" w:sz="4" w:space="0" w:color="000000"/>
              <w:left w:val="single" w:sz="4" w:space="0" w:color="000000"/>
              <w:bottom w:val="single" w:sz="4" w:space="0" w:color="000000"/>
              <w:right w:val="single" w:sz="4" w:space="0" w:color="auto"/>
            </w:tcBorders>
            <w:hideMark/>
          </w:tcPr>
          <w:p w14:paraId="1C980717" w14:textId="77777777" w:rsidR="009B640B" w:rsidRPr="00D669CD" w:rsidRDefault="009B640B" w:rsidP="00D669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120</w:t>
            </w:r>
          </w:p>
        </w:tc>
        <w:tc>
          <w:tcPr>
            <w:tcW w:w="1559" w:type="dxa"/>
            <w:tcBorders>
              <w:top w:val="single" w:sz="4" w:space="0" w:color="000000"/>
              <w:left w:val="single" w:sz="4" w:space="0" w:color="000000"/>
              <w:bottom w:val="single" w:sz="4" w:space="0" w:color="000000"/>
              <w:right w:val="single" w:sz="4" w:space="0" w:color="000000"/>
            </w:tcBorders>
          </w:tcPr>
          <w:p w14:paraId="0F54C6DD" w14:textId="77777777" w:rsidR="009B640B" w:rsidRPr="00D669CD" w:rsidRDefault="009B640B" w:rsidP="00D66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r>
    </w:tbl>
    <w:p w14:paraId="22A940F8" w14:textId="77777777" w:rsidR="00D669CD" w:rsidRPr="00D669CD" w:rsidRDefault="00D669CD" w:rsidP="00D669CD">
      <w:pPr>
        <w:spacing w:after="0" w:line="240" w:lineRule="auto"/>
        <w:rPr>
          <w:rFonts w:ascii="Times New Roman" w:eastAsia="Times New Roman" w:hAnsi="Times New Roman" w:cs="Times New Roman"/>
          <w:sz w:val="24"/>
          <w:szCs w:val="24"/>
          <w:lang w:eastAsia="zh-CN"/>
        </w:rPr>
        <w:sectPr w:rsidR="00D669CD" w:rsidRPr="00D669CD">
          <w:pgSz w:w="16838" w:h="11906" w:orient="landscape"/>
          <w:pgMar w:top="851" w:right="1134" w:bottom="851" w:left="992" w:header="720" w:footer="709" w:gutter="0"/>
          <w:cols w:space="720"/>
        </w:sectPr>
      </w:pPr>
    </w:p>
    <w:p w14:paraId="522E335F" w14:textId="77777777" w:rsidR="00D669CD" w:rsidRPr="00D669CD" w:rsidRDefault="00D669CD" w:rsidP="00D669CD">
      <w:pPr>
        <w:keepNext/>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
          <w:caps/>
          <w:sz w:val="28"/>
          <w:szCs w:val="28"/>
          <w:lang w:eastAsia="zh-CN"/>
        </w:rPr>
      </w:pPr>
      <w:r w:rsidRPr="00D669CD">
        <w:rPr>
          <w:rFonts w:ascii="Times New Roman" w:eastAsia="Times New Roman" w:hAnsi="Times New Roman" w:cs="Times New Roman"/>
          <w:b/>
          <w:caps/>
          <w:sz w:val="28"/>
          <w:szCs w:val="28"/>
          <w:lang w:eastAsia="zh-CN"/>
        </w:rPr>
        <w:lastRenderedPageBreak/>
        <w:t>ТЕМАТИЧЕСКОЕ ПЛАНИРОВАНИЕ</w:t>
      </w:r>
    </w:p>
    <w:p w14:paraId="5175B614"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90"/>
        <w:contextualSpacing/>
        <w:rPr>
          <w:rFonts w:ascii="Times New Roman" w:eastAsia="Times New Roman" w:hAnsi="Times New Roman" w:cs="Times New Roman"/>
          <w:sz w:val="24"/>
          <w:szCs w:val="24"/>
          <w:lang w:eastAsia="zh-CN"/>
        </w:rPr>
      </w:pPr>
    </w:p>
    <w:p w14:paraId="2BD6ECB1" w14:textId="77777777" w:rsidR="00D669CD" w:rsidRPr="00D669CD" w:rsidRDefault="00D669CD" w:rsidP="00D669CD">
      <w:pPr>
        <w:suppressAutoHyphens/>
        <w:ind w:left="690"/>
        <w:contextualSpacing/>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528"/>
        <w:gridCol w:w="2168"/>
        <w:gridCol w:w="1615"/>
      </w:tblGrid>
      <w:tr w:rsidR="00D669CD" w:rsidRPr="00D669CD" w14:paraId="47D0B844" w14:textId="77777777" w:rsidTr="00D662A6">
        <w:trPr>
          <w:trHeight w:val="315"/>
        </w:trPr>
        <w:tc>
          <w:tcPr>
            <w:tcW w:w="1242" w:type="dxa"/>
            <w:vMerge w:val="restart"/>
            <w:tcBorders>
              <w:top w:val="single" w:sz="4" w:space="0" w:color="auto"/>
              <w:left w:val="single" w:sz="4" w:space="0" w:color="auto"/>
              <w:bottom w:val="single" w:sz="4" w:space="0" w:color="auto"/>
              <w:right w:val="single" w:sz="4" w:space="0" w:color="auto"/>
            </w:tcBorders>
            <w:hideMark/>
          </w:tcPr>
          <w:p w14:paraId="6F430A74"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п/п</w:t>
            </w:r>
          </w:p>
        </w:tc>
        <w:tc>
          <w:tcPr>
            <w:tcW w:w="4962" w:type="dxa"/>
            <w:vMerge w:val="restart"/>
            <w:tcBorders>
              <w:top w:val="single" w:sz="4" w:space="0" w:color="auto"/>
              <w:left w:val="single" w:sz="4" w:space="0" w:color="auto"/>
              <w:bottom w:val="single" w:sz="4" w:space="0" w:color="auto"/>
              <w:right w:val="single" w:sz="4" w:space="0" w:color="auto"/>
            </w:tcBorders>
            <w:hideMark/>
          </w:tcPr>
          <w:p w14:paraId="79F50145"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Наименование раздела, темы</w:t>
            </w:r>
          </w:p>
        </w:tc>
        <w:tc>
          <w:tcPr>
            <w:tcW w:w="3191" w:type="dxa"/>
            <w:gridSpan w:val="2"/>
            <w:tcBorders>
              <w:top w:val="single" w:sz="4" w:space="0" w:color="auto"/>
              <w:left w:val="single" w:sz="4" w:space="0" w:color="auto"/>
              <w:bottom w:val="single" w:sz="4" w:space="0" w:color="auto"/>
              <w:right w:val="single" w:sz="4" w:space="0" w:color="auto"/>
            </w:tcBorders>
            <w:hideMark/>
          </w:tcPr>
          <w:p w14:paraId="473E9B18"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val="en-US" w:eastAsia="zh-CN"/>
              </w:rPr>
            </w:pPr>
            <w:r w:rsidRPr="00D669CD">
              <w:rPr>
                <w:rFonts w:ascii="Times New Roman" w:eastAsia="Times New Roman" w:hAnsi="Times New Roman" w:cs="Times New Roman"/>
                <w:sz w:val="24"/>
                <w:szCs w:val="24"/>
                <w:lang w:eastAsia="zh-CN"/>
              </w:rPr>
              <w:t>Количество часов</w:t>
            </w:r>
          </w:p>
        </w:tc>
      </w:tr>
      <w:tr w:rsidR="00D669CD" w:rsidRPr="00D669CD" w14:paraId="746DC211" w14:textId="77777777" w:rsidTr="00D662A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9ECA9" w14:textId="77777777" w:rsidR="00D669CD" w:rsidRPr="00D669CD" w:rsidRDefault="00D669CD" w:rsidP="00D669CD">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8CEB6" w14:textId="77777777" w:rsidR="00D669CD" w:rsidRPr="00D669CD" w:rsidRDefault="00D669CD" w:rsidP="00D669CD">
            <w:pPr>
              <w:spacing w:after="0" w:line="240" w:lineRule="auto"/>
              <w:rPr>
                <w:rFonts w:ascii="Times New Roman" w:eastAsia="Times New Roman" w:hAnsi="Times New Roman" w:cs="Times New Roman"/>
                <w:sz w:val="24"/>
                <w:szCs w:val="24"/>
                <w:lang w:eastAsia="zh-CN"/>
              </w:rPr>
            </w:pPr>
          </w:p>
        </w:tc>
        <w:tc>
          <w:tcPr>
            <w:tcW w:w="1530" w:type="dxa"/>
            <w:tcBorders>
              <w:top w:val="single" w:sz="4" w:space="0" w:color="auto"/>
              <w:left w:val="single" w:sz="4" w:space="0" w:color="auto"/>
              <w:bottom w:val="single" w:sz="4" w:space="0" w:color="auto"/>
              <w:right w:val="single" w:sz="4" w:space="0" w:color="auto"/>
            </w:tcBorders>
            <w:hideMark/>
          </w:tcPr>
          <w:p w14:paraId="785EE23F"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аудиторных</w:t>
            </w:r>
          </w:p>
        </w:tc>
        <w:tc>
          <w:tcPr>
            <w:tcW w:w="1661" w:type="dxa"/>
            <w:tcBorders>
              <w:top w:val="single" w:sz="4" w:space="0" w:color="auto"/>
              <w:left w:val="single" w:sz="4" w:space="0" w:color="auto"/>
              <w:bottom w:val="single" w:sz="4" w:space="0" w:color="auto"/>
              <w:right w:val="single" w:sz="4" w:space="0" w:color="auto"/>
            </w:tcBorders>
            <w:hideMark/>
          </w:tcPr>
          <w:p w14:paraId="6B1A8BB0"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из </w:t>
            </w:r>
            <w:proofErr w:type="gramStart"/>
            <w:r w:rsidRPr="00D669CD">
              <w:rPr>
                <w:rFonts w:ascii="Times New Roman" w:eastAsia="Times New Roman" w:hAnsi="Times New Roman" w:cs="Times New Roman"/>
                <w:sz w:val="24"/>
                <w:szCs w:val="24"/>
                <w:lang w:eastAsia="zh-CN"/>
              </w:rPr>
              <w:t>них  ЛПЗ</w:t>
            </w:r>
            <w:proofErr w:type="gramEnd"/>
          </w:p>
        </w:tc>
      </w:tr>
      <w:tr w:rsidR="00D669CD" w:rsidRPr="00D669CD" w14:paraId="745F7905" w14:textId="77777777" w:rsidTr="00D662A6">
        <w:tc>
          <w:tcPr>
            <w:tcW w:w="1242" w:type="dxa"/>
            <w:tcBorders>
              <w:top w:val="single" w:sz="4" w:space="0" w:color="auto"/>
              <w:left w:val="single" w:sz="4" w:space="0" w:color="auto"/>
              <w:bottom w:val="single" w:sz="4" w:space="0" w:color="auto"/>
              <w:right w:val="single" w:sz="4" w:space="0" w:color="auto"/>
            </w:tcBorders>
            <w:hideMark/>
          </w:tcPr>
          <w:p w14:paraId="31BAEC01"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1</w:t>
            </w:r>
          </w:p>
        </w:tc>
        <w:tc>
          <w:tcPr>
            <w:tcW w:w="4962" w:type="dxa"/>
            <w:tcBorders>
              <w:top w:val="single" w:sz="4" w:space="0" w:color="auto"/>
              <w:left w:val="single" w:sz="4" w:space="0" w:color="auto"/>
              <w:bottom w:val="single" w:sz="4" w:space="0" w:color="auto"/>
              <w:right w:val="single" w:sz="4" w:space="0" w:color="auto"/>
            </w:tcBorders>
            <w:hideMark/>
          </w:tcPr>
          <w:p w14:paraId="6AFCB681"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Раздел 1Механика</w:t>
            </w:r>
          </w:p>
        </w:tc>
        <w:tc>
          <w:tcPr>
            <w:tcW w:w="1530" w:type="dxa"/>
            <w:tcBorders>
              <w:top w:val="single" w:sz="4" w:space="0" w:color="auto"/>
              <w:left w:val="single" w:sz="4" w:space="0" w:color="auto"/>
              <w:bottom w:val="single" w:sz="4" w:space="0" w:color="auto"/>
              <w:right w:val="single" w:sz="4" w:space="0" w:color="auto"/>
            </w:tcBorders>
            <w:hideMark/>
          </w:tcPr>
          <w:p w14:paraId="7BF27263"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 xml:space="preserve">   20</w:t>
            </w:r>
          </w:p>
        </w:tc>
        <w:tc>
          <w:tcPr>
            <w:tcW w:w="1661" w:type="dxa"/>
            <w:tcBorders>
              <w:top w:val="single" w:sz="4" w:space="0" w:color="auto"/>
              <w:left w:val="single" w:sz="4" w:space="0" w:color="auto"/>
              <w:bottom w:val="single" w:sz="4" w:space="0" w:color="auto"/>
              <w:right w:val="single" w:sz="4" w:space="0" w:color="auto"/>
            </w:tcBorders>
            <w:hideMark/>
          </w:tcPr>
          <w:p w14:paraId="1F1B462A"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16</w:t>
            </w:r>
          </w:p>
        </w:tc>
      </w:tr>
      <w:tr w:rsidR="00D669CD" w:rsidRPr="00D669CD" w14:paraId="39712C1D" w14:textId="77777777" w:rsidTr="00D662A6">
        <w:tc>
          <w:tcPr>
            <w:tcW w:w="1242" w:type="dxa"/>
            <w:tcBorders>
              <w:top w:val="single" w:sz="4" w:space="0" w:color="auto"/>
              <w:left w:val="single" w:sz="4" w:space="0" w:color="auto"/>
              <w:bottom w:val="single" w:sz="4" w:space="0" w:color="auto"/>
              <w:right w:val="single" w:sz="4" w:space="0" w:color="auto"/>
            </w:tcBorders>
          </w:tcPr>
          <w:p w14:paraId="0DB2A4C3"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19678EB4"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1.1 Кинематика</w:t>
            </w:r>
          </w:p>
        </w:tc>
        <w:tc>
          <w:tcPr>
            <w:tcW w:w="1530" w:type="dxa"/>
            <w:tcBorders>
              <w:top w:val="single" w:sz="4" w:space="0" w:color="auto"/>
              <w:left w:val="single" w:sz="4" w:space="0" w:color="auto"/>
              <w:bottom w:val="single" w:sz="4" w:space="0" w:color="auto"/>
              <w:right w:val="single" w:sz="4" w:space="0" w:color="auto"/>
            </w:tcBorders>
            <w:hideMark/>
          </w:tcPr>
          <w:p w14:paraId="34DA5C45"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8 (2)</w:t>
            </w:r>
          </w:p>
        </w:tc>
        <w:tc>
          <w:tcPr>
            <w:tcW w:w="1661" w:type="dxa"/>
            <w:tcBorders>
              <w:top w:val="single" w:sz="4" w:space="0" w:color="auto"/>
              <w:left w:val="single" w:sz="4" w:space="0" w:color="auto"/>
              <w:bottom w:val="single" w:sz="4" w:space="0" w:color="auto"/>
              <w:right w:val="single" w:sz="4" w:space="0" w:color="auto"/>
            </w:tcBorders>
            <w:hideMark/>
          </w:tcPr>
          <w:p w14:paraId="3812847B"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6</w:t>
            </w:r>
          </w:p>
        </w:tc>
      </w:tr>
      <w:tr w:rsidR="00D669CD" w:rsidRPr="00D669CD" w14:paraId="6D3F086B" w14:textId="77777777" w:rsidTr="00D662A6">
        <w:tc>
          <w:tcPr>
            <w:tcW w:w="1242" w:type="dxa"/>
            <w:tcBorders>
              <w:top w:val="single" w:sz="4" w:space="0" w:color="auto"/>
              <w:left w:val="single" w:sz="4" w:space="0" w:color="auto"/>
              <w:bottom w:val="single" w:sz="4" w:space="0" w:color="auto"/>
              <w:right w:val="single" w:sz="4" w:space="0" w:color="auto"/>
            </w:tcBorders>
          </w:tcPr>
          <w:p w14:paraId="45B62EAD"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79296A07"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1.2 Динамика</w:t>
            </w:r>
          </w:p>
        </w:tc>
        <w:tc>
          <w:tcPr>
            <w:tcW w:w="1530" w:type="dxa"/>
            <w:tcBorders>
              <w:top w:val="single" w:sz="4" w:space="0" w:color="auto"/>
              <w:left w:val="single" w:sz="4" w:space="0" w:color="auto"/>
              <w:bottom w:val="single" w:sz="4" w:space="0" w:color="auto"/>
              <w:right w:val="single" w:sz="4" w:space="0" w:color="auto"/>
            </w:tcBorders>
            <w:hideMark/>
          </w:tcPr>
          <w:p w14:paraId="44D57DD0"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6</w:t>
            </w:r>
          </w:p>
        </w:tc>
        <w:tc>
          <w:tcPr>
            <w:tcW w:w="1661" w:type="dxa"/>
            <w:tcBorders>
              <w:top w:val="single" w:sz="4" w:space="0" w:color="auto"/>
              <w:left w:val="single" w:sz="4" w:space="0" w:color="auto"/>
              <w:bottom w:val="single" w:sz="4" w:space="0" w:color="auto"/>
              <w:right w:val="single" w:sz="4" w:space="0" w:color="auto"/>
            </w:tcBorders>
            <w:hideMark/>
          </w:tcPr>
          <w:p w14:paraId="4D48645C"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6</w:t>
            </w:r>
          </w:p>
        </w:tc>
      </w:tr>
      <w:tr w:rsidR="00D669CD" w:rsidRPr="00D669CD" w14:paraId="178C3BD0" w14:textId="77777777" w:rsidTr="00D662A6">
        <w:tc>
          <w:tcPr>
            <w:tcW w:w="1242" w:type="dxa"/>
            <w:tcBorders>
              <w:top w:val="single" w:sz="4" w:space="0" w:color="auto"/>
              <w:left w:val="single" w:sz="4" w:space="0" w:color="auto"/>
              <w:bottom w:val="single" w:sz="4" w:space="0" w:color="auto"/>
              <w:right w:val="single" w:sz="4" w:space="0" w:color="auto"/>
            </w:tcBorders>
          </w:tcPr>
          <w:p w14:paraId="2632D966"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07CAE085"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1.3 Статика твердого тела</w:t>
            </w:r>
          </w:p>
        </w:tc>
        <w:tc>
          <w:tcPr>
            <w:tcW w:w="1530" w:type="dxa"/>
            <w:tcBorders>
              <w:top w:val="single" w:sz="4" w:space="0" w:color="auto"/>
              <w:left w:val="single" w:sz="4" w:space="0" w:color="auto"/>
              <w:bottom w:val="single" w:sz="4" w:space="0" w:color="auto"/>
              <w:right w:val="single" w:sz="4" w:space="0" w:color="auto"/>
            </w:tcBorders>
            <w:hideMark/>
          </w:tcPr>
          <w:p w14:paraId="0D140637"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 </w:t>
            </w:r>
            <w:proofErr w:type="gramStart"/>
            <w:r w:rsidRPr="00D669CD">
              <w:rPr>
                <w:rFonts w:ascii="Times New Roman" w:eastAsia="Times New Roman" w:hAnsi="Times New Roman" w:cs="Times New Roman"/>
                <w:sz w:val="24"/>
                <w:szCs w:val="24"/>
                <w:lang w:eastAsia="zh-CN"/>
              </w:rPr>
              <w:t xml:space="preserve">   (</w:t>
            </w:r>
            <w:proofErr w:type="gramEnd"/>
            <w:r w:rsidRPr="00D669CD">
              <w:rPr>
                <w:rFonts w:ascii="Times New Roman" w:eastAsia="Times New Roman" w:hAnsi="Times New Roman" w:cs="Times New Roman"/>
                <w:sz w:val="24"/>
                <w:szCs w:val="24"/>
                <w:lang w:eastAsia="zh-CN"/>
              </w:rPr>
              <w:t xml:space="preserve"> 2)</w:t>
            </w:r>
          </w:p>
        </w:tc>
        <w:tc>
          <w:tcPr>
            <w:tcW w:w="1661" w:type="dxa"/>
            <w:tcBorders>
              <w:top w:val="single" w:sz="4" w:space="0" w:color="auto"/>
              <w:left w:val="single" w:sz="4" w:space="0" w:color="auto"/>
              <w:bottom w:val="single" w:sz="4" w:space="0" w:color="auto"/>
              <w:right w:val="single" w:sz="4" w:space="0" w:color="auto"/>
            </w:tcBorders>
            <w:hideMark/>
          </w:tcPr>
          <w:p w14:paraId="543F32C9"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w:t>
            </w:r>
          </w:p>
        </w:tc>
      </w:tr>
      <w:tr w:rsidR="00D669CD" w:rsidRPr="00D669CD" w14:paraId="2ACBA64E" w14:textId="77777777" w:rsidTr="00D662A6">
        <w:tc>
          <w:tcPr>
            <w:tcW w:w="1242" w:type="dxa"/>
            <w:tcBorders>
              <w:top w:val="single" w:sz="4" w:space="0" w:color="auto"/>
              <w:left w:val="single" w:sz="4" w:space="0" w:color="auto"/>
              <w:bottom w:val="single" w:sz="4" w:space="0" w:color="auto"/>
              <w:right w:val="single" w:sz="4" w:space="0" w:color="auto"/>
            </w:tcBorders>
          </w:tcPr>
          <w:p w14:paraId="79DF5886"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08541534"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1.4 Законы сохранения в механике</w:t>
            </w:r>
          </w:p>
        </w:tc>
        <w:tc>
          <w:tcPr>
            <w:tcW w:w="1530" w:type="dxa"/>
            <w:tcBorders>
              <w:top w:val="single" w:sz="4" w:space="0" w:color="auto"/>
              <w:left w:val="single" w:sz="4" w:space="0" w:color="auto"/>
              <w:bottom w:val="single" w:sz="4" w:space="0" w:color="auto"/>
              <w:right w:val="single" w:sz="4" w:space="0" w:color="auto"/>
            </w:tcBorders>
            <w:hideMark/>
          </w:tcPr>
          <w:p w14:paraId="1CBE1D92"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44812DED"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r>
      <w:tr w:rsidR="00D669CD" w:rsidRPr="00D669CD" w14:paraId="14BE8C0A" w14:textId="77777777" w:rsidTr="00D662A6">
        <w:tc>
          <w:tcPr>
            <w:tcW w:w="1242" w:type="dxa"/>
            <w:tcBorders>
              <w:top w:val="single" w:sz="4" w:space="0" w:color="auto"/>
              <w:left w:val="single" w:sz="4" w:space="0" w:color="auto"/>
              <w:bottom w:val="single" w:sz="4" w:space="0" w:color="auto"/>
              <w:right w:val="single" w:sz="4" w:space="0" w:color="auto"/>
            </w:tcBorders>
          </w:tcPr>
          <w:p w14:paraId="61B7C391"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61D68B95"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Раздел 2 Основы молекулярной физики и термодинамики</w:t>
            </w:r>
          </w:p>
        </w:tc>
        <w:tc>
          <w:tcPr>
            <w:tcW w:w="1530" w:type="dxa"/>
            <w:tcBorders>
              <w:top w:val="single" w:sz="4" w:space="0" w:color="auto"/>
              <w:left w:val="single" w:sz="4" w:space="0" w:color="auto"/>
              <w:bottom w:val="single" w:sz="4" w:space="0" w:color="auto"/>
              <w:right w:val="single" w:sz="4" w:space="0" w:color="auto"/>
            </w:tcBorders>
            <w:hideMark/>
          </w:tcPr>
          <w:p w14:paraId="7EB5C145"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12</w:t>
            </w:r>
          </w:p>
        </w:tc>
        <w:tc>
          <w:tcPr>
            <w:tcW w:w="1661" w:type="dxa"/>
            <w:tcBorders>
              <w:top w:val="single" w:sz="4" w:space="0" w:color="auto"/>
              <w:left w:val="single" w:sz="4" w:space="0" w:color="auto"/>
              <w:bottom w:val="single" w:sz="4" w:space="0" w:color="auto"/>
              <w:right w:val="single" w:sz="4" w:space="0" w:color="auto"/>
            </w:tcBorders>
            <w:hideMark/>
          </w:tcPr>
          <w:p w14:paraId="1DC474B8"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8</w:t>
            </w:r>
          </w:p>
        </w:tc>
      </w:tr>
      <w:tr w:rsidR="00D669CD" w:rsidRPr="00D669CD" w14:paraId="2F7F8094" w14:textId="77777777" w:rsidTr="00D662A6">
        <w:tc>
          <w:tcPr>
            <w:tcW w:w="1242" w:type="dxa"/>
            <w:tcBorders>
              <w:top w:val="single" w:sz="4" w:space="0" w:color="auto"/>
              <w:left w:val="single" w:sz="4" w:space="0" w:color="auto"/>
              <w:bottom w:val="single" w:sz="4" w:space="0" w:color="auto"/>
              <w:right w:val="single" w:sz="4" w:space="0" w:color="auto"/>
            </w:tcBorders>
          </w:tcPr>
          <w:p w14:paraId="6D0F2343"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78C8B40D"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2.1 Основы МКТ. Идеальный газ</w:t>
            </w:r>
          </w:p>
        </w:tc>
        <w:tc>
          <w:tcPr>
            <w:tcW w:w="1530" w:type="dxa"/>
            <w:tcBorders>
              <w:top w:val="single" w:sz="4" w:space="0" w:color="auto"/>
              <w:left w:val="single" w:sz="4" w:space="0" w:color="auto"/>
              <w:bottom w:val="single" w:sz="4" w:space="0" w:color="auto"/>
              <w:right w:val="single" w:sz="4" w:space="0" w:color="auto"/>
            </w:tcBorders>
            <w:hideMark/>
          </w:tcPr>
          <w:p w14:paraId="46B05A85"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768D8DA2"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2</w:t>
            </w:r>
          </w:p>
        </w:tc>
      </w:tr>
      <w:tr w:rsidR="00D669CD" w:rsidRPr="00D669CD" w14:paraId="18014D0D" w14:textId="77777777" w:rsidTr="00D662A6">
        <w:tc>
          <w:tcPr>
            <w:tcW w:w="1242" w:type="dxa"/>
            <w:tcBorders>
              <w:top w:val="single" w:sz="4" w:space="0" w:color="auto"/>
              <w:left w:val="single" w:sz="4" w:space="0" w:color="auto"/>
              <w:bottom w:val="single" w:sz="4" w:space="0" w:color="auto"/>
              <w:right w:val="single" w:sz="4" w:space="0" w:color="auto"/>
            </w:tcBorders>
          </w:tcPr>
          <w:p w14:paraId="49748A01"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16DF12D8"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2.2 Основы термодинамики</w:t>
            </w:r>
          </w:p>
        </w:tc>
        <w:tc>
          <w:tcPr>
            <w:tcW w:w="1530" w:type="dxa"/>
            <w:tcBorders>
              <w:top w:val="single" w:sz="4" w:space="0" w:color="auto"/>
              <w:left w:val="single" w:sz="4" w:space="0" w:color="auto"/>
              <w:bottom w:val="single" w:sz="4" w:space="0" w:color="auto"/>
              <w:right w:val="single" w:sz="4" w:space="0" w:color="auto"/>
            </w:tcBorders>
            <w:hideMark/>
          </w:tcPr>
          <w:p w14:paraId="06E2B114"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 xml:space="preserve">     4(2)</w:t>
            </w:r>
          </w:p>
        </w:tc>
        <w:tc>
          <w:tcPr>
            <w:tcW w:w="1661" w:type="dxa"/>
            <w:tcBorders>
              <w:top w:val="single" w:sz="4" w:space="0" w:color="auto"/>
              <w:left w:val="single" w:sz="4" w:space="0" w:color="auto"/>
              <w:bottom w:val="single" w:sz="4" w:space="0" w:color="auto"/>
              <w:right w:val="single" w:sz="4" w:space="0" w:color="auto"/>
            </w:tcBorders>
            <w:hideMark/>
          </w:tcPr>
          <w:p w14:paraId="41B0001E"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2</w:t>
            </w:r>
          </w:p>
        </w:tc>
      </w:tr>
      <w:tr w:rsidR="00D669CD" w:rsidRPr="00D669CD" w14:paraId="42EB2293" w14:textId="77777777" w:rsidTr="00D662A6">
        <w:tc>
          <w:tcPr>
            <w:tcW w:w="1242" w:type="dxa"/>
            <w:tcBorders>
              <w:top w:val="single" w:sz="4" w:space="0" w:color="auto"/>
              <w:left w:val="single" w:sz="4" w:space="0" w:color="auto"/>
              <w:bottom w:val="single" w:sz="4" w:space="0" w:color="auto"/>
              <w:right w:val="single" w:sz="4" w:space="0" w:color="auto"/>
            </w:tcBorders>
          </w:tcPr>
          <w:p w14:paraId="04F5B083"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60813B53"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2.3Свойства паров, жидкостей, твердых тел</w:t>
            </w:r>
          </w:p>
        </w:tc>
        <w:tc>
          <w:tcPr>
            <w:tcW w:w="1530" w:type="dxa"/>
            <w:tcBorders>
              <w:top w:val="single" w:sz="4" w:space="0" w:color="auto"/>
              <w:left w:val="single" w:sz="4" w:space="0" w:color="auto"/>
              <w:bottom w:val="single" w:sz="4" w:space="0" w:color="auto"/>
              <w:right w:val="single" w:sz="4" w:space="0" w:color="auto"/>
            </w:tcBorders>
            <w:hideMark/>
          </w:tcPr>
          <w:p w14:paraId="58CDBFA9"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683E8E6F"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r>
      <w:tr w:rsidR="00D669CD" w:rsidRPr="00D669CD" w14:paraId="6459DA65" w14:textId="77777777" w:rsidTr="00D662A6">
        <w:tc>
          <w:tcPr>
            <w:tcW w:w="1242" w:type="dxa"/>
            <w:tcBorders>
              <w:top w:val="single" w:sz="4" w:space="0" w:color="auto"/>
              <w:left w:val="single" w:sz="4" w:space="0" w:color="auto"/>
              <w:bottom w:val="single" w:sz="4" w:space="0" w:color="auto"/>
              <w:right w:val="single" w:sz="4" w:space="0" w:color="auto"/>
            </w:tcBorders>
          </w:tcPr>
          <w:p w14:paraId="519A2A9B"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226167E8"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Раздел 3 Электродинамика</w:t>
            </w:r>
          </w:p>
        </w:tc>
        <w:tc>
          <w:tcPr>
            <w:tcW w:w="1530" w:type="dxa"/>
            <w:tcBorders>
              <w:top w:val="single" w:sz="4" w:space="0" w:color="auto"/>
              <w:left w:val="single" w:sz="4" w:space="0" w:color="auto"/>
              <w:bottom w:val="single" w:sz="4" w:space="0" w:color="auto"/>
              <w:right w:val="single" w:sz="4" w:space="0" w:color="auto"/>
            </w:tcBorders>
            <w:hideMark/>
          </w:tcPr>
          <w:p w14:paraId="0DDC02D4"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26</w:t>
            </w:r>
          </w:p>
        </w:tc>
        <w:tc>
          <w:tcPr>
            <w:tcW w:w="1661" w:type="dxa"/>
            <w:tcBorders>
              <w:top w:val="single" w:sz="4" w:space="0" w:color="auto"/>
              <w:left w:val="single" w:sz="4" w:space="0" w:color="auto"/>
              <w:bottom w:val="single" w:sz="4" w:space="0" w:color="auto"/>
              <w:right w:val="single" w:sz="4" w:space="0" w:color="auto"/>
            </w:tcBorders>
            <w:hideMark/>
          </w:tcPr>
          <w:p w14:paraId="4C6546CC"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24</w:t>
            </w:r>
          </w:p>
        </w:tc>
      </w:tr>
      <w:tr w:rsidR="00D669CD" w:rsidRPr="00D669CD" w14:paraId="4928C068" w14:textId="77777777" w:rsidTr="00D662A6">
        <w:tc>
          <w:tcPr>
            <w:tcW w:w="1242" w:type="dxa"/>
            <w:tcBorders>
              <w:top w:val="single" w:sz="4" w:space="0" w:color="auto"/>
              <w:left w:val="single" w:sz="4" w:space="0" w:color="auto"/>
              <w:bottom w:val="single" w:sz="4" w:space="0" w:color="auto"/>
              <w:right w:val="single" w:sz="4" w:space="0" w:color="auto"/>
            </w:tcBorders>
          </w:tcPr>
          <w:p w14:paraId="661C502C"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673C8F02"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3.1 Электрическое поле</w:t>
            </w:r>
          </w:p>
        </w:tc>
        <w:tc>
          <w:tcPr>
            <w:tcW w:w="1530" w:type="dxa"/>
            <w:tcBorders>
              <w:top w:val="single" w:sz="4" w:space="0" w:color="auto"/>
              <w:left w:val="single" w:sz="4" w:space="0" w:color="auto"/>
              <w:bottom w:val="single" w:sz="4" w:space="0" w:color="auto"/>
              <w:right w:val="single" w:sz="4" w:space="0" w:color="auto"/>
            </w:tcBorders>
            <w:hideMark/>
          </w:tcPr>
          <w:p w14:paraId="19473691"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5C050F4C"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r>
      <w:tr w:rsidR="00D669CD" w:rsidRPr="00D669CD" w14:paraId="57DE4E69" w14:textId="77777777" w:rsidTr="00D662A6">
        <w:tc>
          <w:tcPr>
            <w:tcW w:w="1242" w:type="dxa"/>
            <w:tcBorders>
              <w:top w:val="single" w:sz="4" w:space="0" w:color="auto"/>
              <w:left w:val="single" w:sz="4" w:space="0" w:color="auto"/>
              <w:bottom w:val="single" w:sz="4" w:space="0" w:color="auto"/>
              <w:right w:val="single" w:sz="4" w:space="0" w:color="auto"/>
            </w:tcBorders>
          </w:tcPr>
          <w:p w14:paraId="3B6A41E7"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766F18E0"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3.2 Законы постоянного тока</w:t>
            </w:r>
          </w:p>
        </w:tc>
        <w:tc>
          <w:tcPr>
            <w:tcW w:w="1530" w:type="dxa"/>
            <w:tcBorders>
              <w:top w:val="single" w:sz="4" w:space="0" w:color="auto"/>
              <w:left w:val="single" w:sz="4" w:space="0" w:color="auto"/>
              <w:bottom w:val="single" w:sz="4" w:space="0" w:color="auto"/>
              <w:right w:val="single" w:sz="4" w:space="0" w:color="auto"/>
            </w:tcBorders>
            <w:hideMark/>
          </w:tcPr>
          <w:p w14:paraId="1F1A410A"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12</w:t>
            </w:r>
          </w:p>
        </w:tc>
        <w:tc>
          <w:tcPr>
            <w:tcW w:w="1661" w:type="dxa"/>
            <w:tcBorders>
              <w:top w:val="single" w:sz="4" w:space="0" w:color="auto"/>
              <w:left w:val="single" w:sz="4" w:space="0" w:color="auto"/>
              <w:bottom w:val="single" w:sz="4" w:space="0" w:color="auto"/>
              <w:right w:val="single" w:sz="4" w:space="0" w:color="auto"/>
            </w:tcBorders>
            <w:hideMark/>
          </w:tcPr>
          <w:p w14:paraId="4D3DD341"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12</w:t>
            </w:r>
          </w:p>
        </w:tc>
      </w:tr>
      <w:tr w:rsidR="00D669CD" w:rsidRPr="00D669CD" w14:paraId="0FE6A178" w14:textId="77777777" w:rsidTr="00D662A6">
        <w:tc>
          <w:tcPr>
            <w:tcW w:w="1242" w:type="dxa"/>
            <w:tcBorders>
              <w:top w:val="single" w:sz="4" w:space="0" w:color="auto"/>
              <w:left w:val="single" w:sz="4" w:space="0" w:color="auto"/>
              <w:bottom w:val="single" w:sz="4" w:space="0" w:color="auto"/>
              <w:right w:val="single" w:sz="4" w:space="0" w:color="auto"/>
            </w:tcBorders>
          </w:tcPr>
          <w:p w14:paraId="0672FE45"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049154AB"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3.3 Электрический ток в различных средах</w:t>
            </w:r>
          </w:p>
        </w:tc>
        <w:tc>
          <w:tcPr>
            <w:tcW w:w="1530" w:type="dxa"/>
            <w:tcBorders>
              <w:top w:val="single" w:sz="4" w:space="0" w:color="auto"/>
              <w:left w:val="single" w:sz="4" w:space="0" w:color="auto"/>
              <w:bottom w:val="single" w:sz="4" w:space="0" w:color="auto"/>
              <w:right w:val="single" w:sz="4" w:space="0" w:color="auto"/>
            </w:tcBorders>
            <w:hideMark/>
          </w:tcPr>
          <w:p w14:paraId="5669CF0E"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34392900"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2</w:t>
            </w:r>
          </w:p>
        </w:tc>
      </w:tr>
      <w:tr w:rsidR="00D669CD" w:rsidRPr="00D669CD" w14:paraId="7AAC12B8" w14:textId="77777777" w:rsidTr="00D662A6">
        <w:tc>
          <w:tcPr>
            <w:tcW w:w="1242" w:type="dxa"/>
            <w:tcBorders>
              <w:top w:val="single" w:sz="4" w:space="0" w:color="auto"/>
              <w:left w:val="single" w:sz="4" w:space="0" w:color="auto"/>
              <w:bottom w:val="single" w:sz="4" w:space="0" w:color="auto"/>
              <w:right w:val="single" w:sz="4" w:space="0" w:color="auto"/>
            </w:tcBorders>
          </w:tcPr>
          <w:p w14:paraId="1DCD427A"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667BF98A"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3.4 Магнитное поле</w:t>
            </w:r>
          </w:p>
        </w:tc>
        <w:tc>
          <w:tcPr>
            <w:tcW w:w="1530" w:type="dxa"/>
            <w:tcBorders>
              <w:top w:val="single" w:sz="4" w:space="0" w:color="auto"/>
              <w:left w:val="single" w:sz="4" w:space="0" w:color="auto"/>
              <w:bottom w:val="single" w:sz="4" w:space="0" w:color="auto"/>
              <w:right w:val="single" w:sz="4" w:space="0" w:color="auto"/>
            </w:tcBorders>
            <w:hideMark/>
          </w:tcPr>
          <w:p w14:paraId="3D211E51"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2</w:t>
            </w:r>
          </w:p>
        </w:tc>
        <w:tc>
          <w:tcPr>
            <w:tcW w:w="1661" w:type="dxa"/>
            <w:tcBorders>
              <w:top w:val="single" w:sz="4" w:space="0" w:color="auto"/>
              <w:left w:val="single" w:sz="4" w:space="0" w:color="auto"/>
              <w:bottom w:val="single" w:sz="4" w:space="0" w:color="auto"/>
              <w:right w:val="single" w:sz="4" w:space="0" w:color="auto"/>
            </w:tcBorders>
            <w:hideMark/>
          </w:tcPr>
          <w:p w14:paraId="3A94D494"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2</w:t>
            </w:r>
          </w:p>
        </w:tc>
      </w:tr>
      <w:tr w:rsidR="00D669CD" w:rsidRPr="00D669CD" w14:paraId="66C1ABD0" w14:textId="77777777" w:rsidTr="00D662A6">
        <w:trPr>
          <w:trHeight w:val="524"/>
        </w:trPr>
        <w:tc>
          <w:tcPr>
            <w:tcW w:w="1242" w:type="dxa"/>
            <w:tcBorders>
              <w:top w:val="single" w:sz="4" w:space="0" w:color="auto"/>
              <w:left w:val="single" w:sz="4" w:space="0" w:color="auto"/>
              <w:bottom w:val="single" w:sz="4" w:space="0" w:color="auto"/>
              <w:right w:val="single" w:sz="4" w:space="0" w:color="auto"/>
            </w:tcBorders>
          </w:tcPr>
          <w:p w14:paraId="36571EB2"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47416443"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3.5 Электромагнитная индукция</w:t>
            </w:r>
          </w:p>
        </w:tc>
        <w:tc>
          <w:tcPr>
            <w:tcW w:w="1530" w:type="dxa"/>
            <w:tcBorders>
              <w:top w:val="single" w:sz="4" w:space="0" w:color="auto"/>
              <w:left w:val="single" w:sz="4" w:space="0" w:color="auto"/>
              <w:bottom w:val="single" w:sz="4" w:space="0" w:color="auto"/>
              <w:right w:val="single" w:sz="4" w:space="0" w:color="auto"/>
            </w:tcBorders>
            <w:hideMark/>
          </w:tcPr>
          <w:p w14:paraId="32B030C3"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2C4B7B30"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r>
      <w:tr w:rsidR="00D669CD" w:rsidRPr="00D669CD" w14:paraId="2C560B5F" w14:textId="77777777" w:rsidTr="00D662A6">
        <w:tc>
          <w:tcPr>
            <w:tcW w:w="1242" w:type="dxa"/>
            <w:tcBorders>
              <w:top w:val="single" w:sz="4" w:space="0" w:color="auto"/>
              <w:left w:val="single" w:sz="4" w:space="0" w:color="auto"/>
              <w:bottom w:val="single" w:sz="4" w:space="0" w:color="auto"/>
              <w:right w:val="single" w:sz="4" w:space="0" w:color="auto"/>
            </w:tcBorders>
          </w:tcPr>
          <w:p w14:paraId="2EE9406D"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455964B9"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Раздел 4</w:t>
            </w:r>
          </w:p>
          <w:p w14:paraId="1179DFDB"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Колебания и волны</w:t>
            </w:r>
          </w:p>
        </w:tc>
        <w:tc>
          <w:tcPr>
            <w:tcW w:w="1530" w:type="dxa"/>
            <w:tcBorders>
              <w:top w:val="single" w:sz="4" w:space="0" w:color="auto"/>
              <w:left w:val="single" w:sz="4" w:space="0" w:color="auto"/>
              <w:bottom w:val="single" w:sz="4" w:space="0" w:color="auto"/>
              <w:right w:val="single" w:sz="4" w:space="0" w:color="auto"/>
            </w:tcBorders>
            <w:hideMark/>
          </w:tcPr>
          <w:p w14:paraId="0B8D9573"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10</w:t>
            </w:r>
          </w:p>
        </w:tc>
        <w:tc>
          <w:tcPr>
            <w:tcW w:w="1661" w:type="dxa"/>
            <w:tcBorders>
              <w:top w:val="single" w:sz="4" w:space="0" w:color="auto"/>
              <w:left w:val="single" w:sz="4" w:space="0" w:color="auto"/>
              <w:bottom w:val="single" w:sz="4" w:space="0" w:color="auto"/>
              <w:right w:val="single" w:sz="4" w:space="0" w:color="auto"/>
            </w:tcBorders>
            <w:hideMark/>
          </w:tcPr>
          <w:p w14:paraId="51AB1BCB"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6</w:t>
            </w:r>
          </w:p>
        </w:tc>
      </w:tr>
      <w:tr w:rsidR="00D669CD" w:rsidRPr="00D669CD" w14:paraId="103B0485" w14:textId="77777777" w:rsidTr="00D662A6">
        <w:tc>
          <w:tcPr>
            <w:tcW w:w="1242" w:type="dxa"/>
            <w:tcBorders>
              <w:top w:val="single" w:sz="4" w:space="0" w:color="auto"/>
              <w:left w:val="single" w:sz="4" w:space="0" w:color="auto"/>
              <w:bottom w:val="single" w:sz="4" w:space="0" w:color="auto"/>
              <w:right w:val="single" w:sz="4" w:space="0" w:color="auto"/>
            </w:tcBorders>
          </w:tcPr>
          <w:p w14:paraId="7BFF0011"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00B2941A"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4.1</w:t>
            </w:r>
          </w:p>
          <w:p w14:paraId="5DE849BD"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Механические колебания. Упругие волны</w:t>
            </w:r>
          </w:p>
        </w:tc>
        <w:tc>
          <w:tcPr>
            <w:tcW w:w="1530" w:type="dxa"/>
            <w:tcBorders>
              <w:top w:val="single" w:sz="4" w:space="0" w:color="auto"/>
              <w:left w:val="single" w:sz="4" w:space="0" w:color="auto"/>
              <w:bottom w:val="single" w:sz="4" w:space="0" w:color="auto"/>
              <w:right w:val="single" w:sz="4" w:space="0" w:color="auto"/>
            </w:tcBorders>
            <w:hideMark/>
          </w:tcPr>
          <w:p w14:paraId="3361BC84"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4789E5A0"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2</w:t>
            </w:r>
          </w:p>
        </w:tc>
      </w:tr>
      <w:tr w:rsidR="00D669CD" w:rsidRPr="00D669CD" w14:paraId="3B75B371" w14:textId="77777777" w:rsidTr="00D662A6">
        <w:tc>
          <w:tcPr>
            <w:tcW w:w="1242" w:type="dxa"/>
            <w:tcBorders>
              <w:top w:val="single" w:sz="4" w:space="0" w:color="auto"/>
              <w:left w:val="single" w:sz="4" w:space="0" w:color="auto"/>
              <w:bottom w:val="single" w:sz="4" w:space="0" w:color="auto"/>
              <w:right w:val="single" w:sz="4" w:space="0" w:color="auto"/>
            </w:tcBorders>
          </w:tcPr>
          <w:p w14:paraId="43290A2E"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18785277"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4.2</w:t>
            </w:r>
          </w:p>
          <w:p w14:paraId="5B006B35"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Электромагнитные колебания</w:t>
            </w:r>
          </w:p>
        </w:tc>
        <w:tc>
          <w:tcPr>
            <w:tcW w:w="1530" w:type="dxa"/>
            <w:tcBorders>
              <w:top w:val="single" w:sz="4" w:space="0" w:color="auto"/>
              <w:left w:val="single" w:sz="4" w:space="0" w:color="auto"/>
              <w:bottom w:val="single" w:sz="4" w:space="0" w:color="auto"/>
              <w:right w:val="single" w:sz="4" w:space="0" w:color="auto"/>
            </w:tcBorders>
            <w:hideMark/>
          </w:tcPr>
          <w:p w14:paraId="3A1DB123"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2021603C"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2</w:t>
            </w:r>
          </w:p>
        </w:tc>
      </w:tr>
      <w:tr w:rsidR="00D669CD" w:rsidRPr="00D669CD" w14:paraId="00B686FB" w14:textId="77777777" w:rsidTr="00D662A6">
        <w:tc>
          <w:tcPr>
            <w:tcW w:w="1242" w:type="dxa"/>
            <w:tcBorders>
              <w:top w:val="single" w:sz="4" w:space="0" w:color="auto"/>
              <w:left w:val="single" w:sz="4" w:space="0" w:color="auto"/>
              <w:bottom w:val="single" w:sz="4" w:space="0" w:color="auto"/>
              <w:right w:val="single" w:sz="4" w:space="0" w:color="auto"/>
            </w:tcBorders>
          </w:tcPr>
          <w:p w14:paraId="2D71C121"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000AE8FB"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4.3</w:t>
            </w:r>
          </w:p>
          <w:p w14:paraId="3D989E6E"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Электромагнитные волны</w:t>
            </w:r>
          </w:p>
        </w:tc>
        <w:tc>
          <w:tcPr>
            <w:tcW w:w="1530" w:type="dxa"/>
            <w:tcBorders>
              <w:top w:val="single" w:sz="4" w:space="0" w:color="auto"/>
              <w:left w:val="single" w:sz="4" w:space="0" w:color="auto"/>
              <w:bottom w:val="single" w:sz="4" w:space="0" w:color="auto"/>
              <w:right w:val="single" w:sz="4" w:space="0" w:color="auto"/>
            </w:tcBorders>
            <w:hideMark/>
          </w:tcPr>
          <w:p w14:paraId="2302B31D"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2</w:t>
            </w:r>
          </w:p>
        </w:tc>
        <w:tc>
          <w:tcPr>
            <w:tcW w:w="1661" w:type="dxa"/>
            <w:tcBorders>
              <w:top w:val="single" w:sz="4" w:space="0" w:color="auto"/>
              <w:left w:val="single" w:sz="4" w:space="0" w:color="auto"/>
              <w:bottom w:val="single" w:sz="4" w:space="0" w:color="auto"/>
              <w:right w:val="single" w:sz="4" w:space="0" w:color="auto"/>
            </w:tcBorders>
            <w:hideMark/>
          </w:tcPr>
          <w:p w14:paraId="399E15C9"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2</w:t>
            </w:r>
          </w:p>
        </w:tc>
      </w:tr>
      <w:tr w:rsidR="00D669CD" w:rsidRPr="00D669CD" w14:paraId="0EE6364F" w14:textId="77777777" w:rsidTr="00D662A6">
        <w:trPr>
          <w:trHeight w:val="411"/>
        </w:trPr>
        <w:tc>
          <w:tcPr>
            <w:tcW w:w="1242" w:type="dxa"/>
            <w:tcBorders>
              <w:top w:val="single" w:sz="4" w:space="0" w:color="auto"/>
              <w:left w:val="single" w:sz="4" w:space="0" w:color="auto"/>
              <w:bottom w:val="single" w:sz="4" w:space="0" w:color="auto"/>
              <w:right w:val="single" w:sz="4" w:space="0" w:color="auto"/>
            </w:tcBorders>
          </w:tcPr>
          <w:p w14:paraId="7564FF2E"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3E9E8A2A"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Раздел 5 Оптика</w:t>
            </w:r>
          </w:p>
        </w:tc>
        <w:tc>
          <w:tcPr>
            <w:tcW w:w="1530" w:type="dxa"/>
            <w:tcBorders>
              <w:top w:val="single" w:sz="4" w:space="0" w:color="auto"/>
              <w:left w:val="single" w:sz="4" w:space="0" w:color="auto"/>
              <w:bottom w:val="single" w:sz="4" w:space="0" w:color="auto"/>
              <w:right w:val="single" w:sz="4" w:space="0" w:color="auto"/>
            </w:tcBorders>
            <w:hideMark/>
          </w:tcPr>
          <w:p w14:paraId="63273569"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8</w:t>
            </w:r>
          </w:p>
        </w:tc>
        <w:tc>
          <w:tcPr>
            <w:tcW w:w="1661" w:type="dxa"/>
            <w:tcBorders>
              <w:top w:val="single" w:sz="4" w:space="0" w:color="auto"/>
              <w:left w:val="single" w:sz="4" w:space="0" w:color="auto"/>
              <w:bottom w:val="single" w:sz="4" w:space="0" w:color="auto"/>
              <w:right w:val="single" w:sz="4" w:space="0" w:color="auto"/>
            </w:tcBorders>
            <w:hideMark/>
          </w:tcPr>
          <w:p w14:paraId="7238FA46"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8</w:t>
            </w:r>
          </w:p>
        </w:tc>
      </w:tr>
      <w:tr w:rsidR="00D669CD" w:rsidRPr="00D669CD" w14:paraId="7CC726F8" w14:textId="77777777" w:rsidTr="00D662A6">
        <w:trPr>
          <w:trHeight w:val="270"/>
        </w:trPr>
        <w:tc>
          <w:tcPr>
            <w:tcW w:w="1242" w:type="dxa"/>
            <w:tcBorders>
              <w:top w:val="single" w:sz="4" w:space="0" w:color="auto"/>
              <w:left w:val="single" w:sz="4" w:space="0" w:color="auto"/>
              <w:bottom w:val="single" w:sz="4" w:space="0" w:color="auto"/>
              <w:right w:val="single" w:sz="4" w:space="0" w:color="auto"/>
            </w:tcBorders>
          </w:tcPr>
          <w:p w14:paraId="30BE3750"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0C5CBDE6"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5.1 Природа света. Волновые свойства света</w:t>
            </w:r>
          </w:p>
        </w:tc>
        <w:tc>
          <w:tcPr>
            <w:tcW w:w="1530" w:type="dxa"/>
            <w:tcBorders>
              <w:top w:val="single" w:sz="4" w:space="0" w:color="auto"/>
              <w:left w:val="single" w:sz="4" w:space="0" w:color="auto"/>
              <w:bottom w:val="single" w:sz="4" w:space="0" w:color="auto"/>
              <w:right w:val="single" w:sz="4" w:space="0" w:color="auto"/>
            </w:tcBorders>
            <w:hideMark/>
          </w:tcPr>
          <w:p w14:paraId="5CEDDF1E"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8</w:t>
            </w:r>
          </w:p>
        </w:tc>
        <w:tc>
          <w:tcPr>
            <w:tcW w:w="1661" w:type="dxa"/>
            <w:tcBorders>
              <w:top w:val="single" w:sz="4" w:space="0" w:color="auto"/>
              <w:left w:val="single" w:sz="4" w:space="0" w:color="auto"/>
              <w:bottom w:val="single" w:sz="4" w:space="0" w:color="auto"/>
              <w:right w:val="single" w:sz="4" w:space="0" w:color="auto"/>
            </w:tcBorders>
            <w:hideMark/>
          </w:tcPr>
          <w:p w14:paraId="2C957570"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8</w:t>
            </w:r>
          </w:p>
        </w:tc>
      </w:tr>
      <w:tr w:rsidR="00D669CD" w:rsidRPr="00D669CD" w14:paraId="7D376C92" w14:textId="77777777" w:rsidTr="00D662A6">
        <w:trPr>
          <w:trHeight w:val="270"/>
        </w:trPr>
        <w:tc>
          <w:tcPr>
            <w:tcW w:w="1242" w:type="dxa"/>
            <w:tcBorders>
              <w:top w:val="single" w:sz="4" w:space="0" w:color="auto"/>
              <w:left w:val="single" w:sz="4" w:space="0" w:color="auto"/>
              <w:bottom w:val="single" w:sz="4" w:space="0" w:color="auto"/>
              <w:right w:val="single" w:sz="4" w:space="0" w:color="auto"/>
            </w:tcBorders>
          </w:tcPr>
          <w:p w14:paraId="7F2EFDC3"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48CA23D7"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Раздел 6 Основы специальной теории относительности</w:t>
            </w:r>
          </w:p>
        </w:tc>
        <w:tc>
          <w:tcPr>
            <w:tcW w:w="1530" w:type="dxa"/>
            <w:tcBorders>
              <w:top w:val="single" w:sz="4" w:space="0" w:color="auto"/>
              <w:left w:val="single" w:sz="4" w:space="0" w:color="auto"/>
              <w:bottom w:val="single" w:sz="4" w:space="0" w:color="auto"/>
              <w:right w:val="single" w:sz="4" w:space="0" w:color="auto"/>
            </w:tcBorders>
            <w:hideMark/>
          </w:tcPr>
          <w:p w14:paraId="0DCDCEA4"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2B7D33C2"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4</w:t>
            </w:r>
          </w:p>
        </w:tc>
      </w:tr>
      <w:tr w:rsidR="00D669CD" w:rsidRPr="00D669CD" w14:paraId="00816D29" w14:textId="77777777" w:rsidTr="00D662A6">
        <w:trPr>
          <w:trHeight w:val="270"/>
        </w:trPr>
        <w:tc>
          <w:tcPr>
            <w:tcW w:w="1242" w:type="dxa"/>
            <w:tcBorders>
              <w:top w:val="single" w:sz="4" w:space="0" w:color="auto"/>
              <w:left w:val="single" w:sz="4" w:space="0" w:color="auto"/>
              <w:bottom w:val="single" w:sz="4" w:space="0" w:color="auto"/>
              <w:right w:val="single" w:sz="4" w:space="0" w:color="auto"/>
            </w:tcBorders>
          </w:tcPr>
          <w:p w14:paraId="524D07BC"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702EAA4F"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6.1 Основы специальной теории относительности</w:t>
            </w:r>
          </w:p>
        </w:tc>
        <w:tc>
          <w:tcPr>
            <w:tcW w:w="1530" w:type="dxa"/>
            <w:tcBorders>
              <w:top w:val="single" w:sz="4" w:space="0" w:color="auto"/>
              <w:left w:val="single" w:sz="4" w:space="0" w:color="auto"/>
              <w:bottom w:val="single" w:sz="4" w:space="0" w:color="auto"/>
              <w:right w:val="single" w:sz="4" w:space="0" w:color="auto"/>
            </w:tcBorders>
            <w:hideMark/>
          </w:tcPr>
          <w:p w14:paraId="494891EF"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c>
          <w:tcPr>
            <w:tcW w:w="1661" w:type="dxa"/>
            <w:tcBorders>
              <w:top w:val="single" w:sz="4" w:space="0" w:color="auto"/>
              <w:left w:val="single" w:sz="4" w:space="0" w:color="auto"/>
              <w:bottom w:val="single" w:sz="4" w:space="0" w:color="auto"/>
              <w:right w:val="single" w:sz="4" w:space="0" w:color="auto"/>
            </w:tcBorders>
            <w:hideMark/>
          </w:tcPr>
          <w:p w14:paraId="001353C5"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r>
      <w:tr w:rsidR="00D669CD" w:rsidRPr="00D669CD" w14:paraId="0810C5CD" w14:textId="77777777" w:rsidTr="00D662A6">
        <w:trPr>
          <w:trHeight w:val="270"/>
        </w:trPr>
        <w:tc>
          <w:tcPr>
            <w:tcW w:w="1242" w:type="dxa"/>
            <w:tcBorders>
              <w:top w:val="single" w:sz="4" w:space="0" w:color="auto"/>
              <w:left w:val="single" w:sz="4" w:space="0" w:color="auto"/>
              <w:bottom w:val="single" w:sz="4" w:space="0" w:color="auto"/>
              <w:right w:val="single" w:sz="4" w:space="0" w:color="auto"/>
            </w:tcBorders>
          </w:tcPr>
          <w:p w14:paraId="0045610B"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00A88509"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Раздел 7</w:t>
            </w:r>
          </w:p>
          <w:p w14:paraId="5C0461FB"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Элементы квантовой физики</w:t>
            </w:r>
          </w:p>
        </w:tc>
        <w:tc>
          <w:tcPr>
            <w:tcW w:w="1530" w:type="dxa"/>
            <w:tcBorders>
              <w:top w:val="single" w:sz="4" w:space="0" w:color="auto"/>
              <w:left w:val="single" w:sz="4" w:space="0" w:color="auto"/>
              <w:bottom w:val="single" w:sz="4" w:space="0" w:color="auto"/>
              <w:right w:val="single" w:sz="4" w:space="0" w:color="auto"/>
            </w:tcBorders>
            <w:hideMark/>
          </w:tcPr>
          <w:p w14:paraId="2F2FC260"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12</w:t>
            </w:r>
          </w:p>
        </w:tc>
        <w:tc>
          <w:tcPr>
            <w:tcW w:w="1661" w:type="dxa"/>
            <w:tcBorders>
              <w:top w:val="single" w:sz="4" w:space="0" w:color="auto"/>
              <w:left w:val="single" w:sz="4" w:space="0" w:color="auto"/>
              <w:bottom w:val="single" w:sz="4" w:space="0" w:color="auto"/>
              <w:right w:val="single" w:sz="4" w:space="0" w:color="auto"/>
            </w:tcBorders>
            <w:hideMark/>
          </w:tcPr>
          <w:p w14:paraId="56409E96"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10</w:t>
            </w:r>
          </w:p>
        </w:tc>
      </w:tr>
      <w:tr w:rsidR="00D669CD" w:rsidRPr="00D669CD" w14:paraId="266A222E" w14:textId="77777777" w:rsidTr="00D662A6">
        <w:trPr>
          <w:trHeight w:val="270"/>
        </w:trPr>
        <w:tc>
          <w:tcPr>
            <w:tcW w:w="1242" w:type="dxa"/>
            <w:tcBorders>
              <w:top w:val="single" w:sz="4" w:space="0" w:color="auto"/>
              <w:left w:val="single" w:sz="4" w:space="0" w:color="auto"/>
              <w:bottom w:val="single" w:sz="4" w:space="0" w:color="auto"/>
              <w:right w:val="single" w:sz="4" w:space="0" w:color="auto"/>
            </w:tcBorders>
          </w:tcPr>
          <w:p w14:paraId="0680ECC5"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1B07E3E3"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7.1</w:t>
            </w:r>
          </w:p>
          <w:p w14:paraId="18BE3649"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Квантовая оптика. Физика атома</w:t>
            </w:r>
          </w:p>
        </w:tc>
        <w:tc>
          <w:tcPr>
            <w:tcW w:w="1530" w:type="dxa"/>
            <w:tcBorders>
              <w:top w:val="single" w:sz="4" w:space="0" w:color="auto"/>
              <w:left w:val="single" w:sz="4" w:space="0" w:color="auto"/>
              <w:bottom w:val="single" w:sz="4" w:space="0" w:color="auto"/>
              <w:right w:val="single" w:sz="4" w:space="0" w:color="auto"/>
            </w:tcBorders>
            <w:hideMark/>
          </w:tcPr>
          <w:p w14:paraId="5435588C"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6</w:t>
            </w:r>
          </w:p>
        </w:tc>
        <w:tc>
          <w:tcPr>
            <w:tcW w:w="1661" w:type="dxa"/>
            <w:tcBorders>
              <w:top w:val="single" w:sz="4" w:space="0" w:color="auto"/>
              <w:left w:val="single" w:sz="4" w:space="0" w:color="auto"/>
              <w:bottom w:val="single" w:sz="4" w:space="0" w:color="auto"/>
              <w:right w:val="single" w:sz="4" w:space="0" w:color="auto"/>
            </w:tcBorders>
            <w:hideMark/>
          </w:tcPr>
          <w:p w14:paraId="1D92DE62"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4</w:t>
            </w:r>
          </w:p>
        </w:tc>
      </w:tr>
      <w:tr w:rsidR="00D669CD" w:rsidRPr="00D669CD" w14:paraId="499A9A2D" w14:textId="77777777" w:rsidTr="00D662A6">
        <w:trPr>
          <w:trHeight w:val="270"/>
        </w:trPr>
        <w:tc>
          <w:tcPr>
            <w:tcW w:w="1242" w:type="dxa"/>
            <w:tcBorders>
              <w:top w:val="single" w:sz="4" w:space="0" w:color="auto"/>
              <w:left w:val="single" w:sz="4" w:space="0" w:color="auto"/>
              <w:bottom w:val="single" w:sz="4" w:space="0" w:color="auto"/>
              <w:right w:val="single" w:sz="4" w:space="0" w:color="auto"/>
            </w:tcBorders>
          </w:tcPr>
          <w:p w14:paraId="50AE0A9D"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3FDA02F3" w14:textId="77777777" w:rsidR="00D669CD" w:rsidRPr="00D669CD" w:rsidRDefault="00D669CD" w:rsidP="002C0F4D">
            <w:pPr>
              <w:spacing w:line="240" w:lineRule="auto"/>
              <w:ind w:left="16"/>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Тема 7.2 Физика атомного ядра</w:t>
            </w:r>
          </w:p>
        </w:tc>
        <w:tc>
          <w:tcPr>
            <w:tcW w:w="1530" w:type="dxa"/>
            <w:tcBorders>
              <w:top w:val="single" w:sz="4" w:space="0" w:color="auto"/>
              <w:left w:val="single" w:sz="4" w:space="0" w:color="auto"/>
              <w:bottom w:val="single" w:sz="4" w:space="0" w:color="auto"/>
              <w:right w:val="single" w:sz="4" w:space="0" w:color="auto"/>
            </w:tcBorders>
            <w:hideMark/>
          </w:tcPr>
          <w:p w14:paraId="29AFFCEB"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6</w:t>
            </w:r>
          </w:p>
        </w:tc>
        <w:tc>
          <w:tcPr>
            <w:tcW w:w="1661" w:type="dxa"/>
            <w:tcBorders>
              <w:top w:val="single" w:sz="4" w:space="0" w:color="auto"/>
              <w:left w:val="single" w:sz="4" w:space="0" w:color="auto"/>
              <w:bottom w:val="single" w:sz="4" w:space="0" w:color="auto"/>
              <w:right w:val="single" w:sz="4" w:space="0" w:color="auto"/>
            </w:tcBorders>
            <w:hideMark/>
          </w:tcPr>
          <w:p w14:paraId="5F8698A3" w14:textId="77777777" w:rsidR="00D669CD" w:rsidRPr="00D669CD" w:rsidRDefault="00D669CD" w:rsidP="00D669CD">
            <w:pPr>
              <w:spacing w:line="240" w:lineRule="auto"/>
              <w:ind w:left="720"/>
              <w:contextualSpacing/>
              <w:jc w:val="center"/>
              <w:rPr>
                <w:rFonts w:ascii="Times New Roman" w:eastAsia="Times New Roman" w:hAnsi="Times New Roman" w:cs="Times New Roman"/>
                <w:sz w:val="24"/>
                <w:szCs w:val="24"/>
                <w:lang w:eastAsia="zh-CN"/>
              </w:rPr>
            </w:pPr>
            <w:r w:rsidRPr="00D669CD">
              <w:rPr>
                <w:rFonts w:ascii="Times New Roman" w:eastAsia="Times New Roman" w:hAnsi="Times New Roman" w:cs="Times New Roman"/>
                <w:sz w:val="24"/>
                <w:szCs w:val="24"/>
                <w:lang w:eastAsia="zh-CN"/>
              </w:rPr>
              <w:t>6</w:t>
            </w:r>
          </w:p>
        </w:tc>
      </w:tr>
      <w:tr w:rsidR="00D669CD" w:rsidRPr="00D669CD" w14:paraId="40D07919" w14:textId="77777777" w:rsidTr="00D662A6">
        <w:trPr>
          <w:trHeight w:val="270"/>
        </w:trPr>
        <w:tc>
          <w:tcPr>
            <w:tcW w:w="1242" w:type="dxa"/>
            <w:tcBorders>
              <w:top w:val="single" w:sz="4" w:space="0" w:color="auto"/>
              <w:left w:val="single" w:sz="4" w:space="0" w:color="auto"/>
              <w:bottom w:val="single" w:sz="4" w:space="0" w:color="auto"/>
              <w:right w:val="single" w:sz="4" w:space="0" w:color="auto"/>
            </w:tcBorders>
          </w:tcPr>
          <w:p w14:paraId="4B199EF1"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tc>
        <w:tc>
          <w:tcPr>
            <w:tcW w:w="4962" w:type="dxa"/>
            <w:tcBorders>
              <w:top w:val="single" w:sz="4" w:space="0" w:color="auto"/>
              <w:left w:val="single" w:sz="4" w:space="0" w:color="auto"/>
              <w:bottom w:val="single" w:sz="4" w:space="0" w:color="auto"/>
              <w:right w:val="single" w:sz="4" w:space="0" w:color="auto"/>
            </w:tcBorders>
            <w:hideMark/>
          </w:tcPr>
          <w:p w14:paraId="30F3614A" w14:textId="77777777" w:rsidR="00D669CD" w:rsidRPr="00D669CD" w:rsidRDefault="00D669CD" w:rsidP="002C0F4D">
            <w:pPr>
              <w:spacing w:line="240" w:lineRule="auto"/>
              <w:ind w:left="16"/>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Всего</w:t>
            </w:r>
          </w:p>
        </w:tc>
        <w:tc>
          <w:tcPr>
            <w:tcW w:w="1530" w:type="dxa"/>
            <w:tcBorders>
              <w:top w:val="single" w:sz="4" w:space="0" w:color="auto"/>
              <w:left w:val="single" w:sz="4" w:space="0" w:color="auto"/>
              <w:bottom w:val="single" w:sz="4" w:space="0" w:color="auto"/>
              <w:right w:val="single" w:sz="4" w:space="0" w:color="auto"/>
            </w:tcBorders>
            <w:hideMark/>
          </w:tcPr>
          <w:p w14:paraId="03E81047"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92</w:t>
            </w:r>
          </w:p>
        </w:tc>
        <w:tc>
          <w:tcPr>
            <w:tcW w:w="1661" w:type="dxa"/>
            <w:tcBorders>
              <w:top w:val="single" w:sz="4" w:space="0" w:color="auto"/>
              <w:left w:val="single" w:sz="4" w:space="0" w:color="auto"/>
              <w:bottom w:val="single" w:sz="4" w:space="0" w:color="auto"/>
              <w:right w:val="single" w:sz="4" w:space="0" w:color="auto"/>
            </w:tcBorders>
            <w:hideMark/>
          </w:tcPr>
          <w:p w14:paraId="78C536B3" w14:textId="77777777" w:rsidR="00D669CD" w:rsidRPr="00D669CD" w:rsidRDefault="00D669CD" w:rsidP="00D669CD">
            <w:pPr>
              <w:spacing w:line="240" w:lineRule="auto"/>
              <w:ind w:left="720"/>
              <w:contextualSpacing/>
              <w:jc w:val="center"/>
              <w:rPr>
                <w:rFonts w:ascii="Times New Roman" w:eastAsia="Times New Roman" w:hAnsi="Times New Roman" w:cs="Times New Roman"/>
                <w:b/>
                <w:sz w:val="24"/>
                <w:szCs w:val="24"/>
                <w:lang w:eastAsia="zh-CN"/>
              </w:rPr>
            </w:pPr>
            <w:r w:rsidRPr="00D669CD">
              <w:rPr>
                <w:rFonts w:ascii="Times New Roman" w:eastAsia="Times New Roman" w:hAnsi="Times New Roman" w:cs="Times New Roman"/>
                <w:b/>
                <w:sz w:val="24"/>
                <w:szCs w:val="24"/>
                <w:lang w:eastAsia="zh-CN"/>
              </w:rPr>
              <w:t>76</w:t>
            </w:r>
          </w:p>
        </w:tc>
      </w:tr>
    </w:tbl>
    <w:p w14:paraId="18C28887"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p w14:paraId="79FC71B7" w14:textId="77777777" w:rsidR="00D669CD" w:rsidRPr="00D669CD" w:rsidRDefault="00D669CD" w:rsidP="00D669CD">
      <w:pPr>
        <w:spacing w:line="240" w:lineRule="auto"/>
        <w:ind w:left="720"/>
        <w:contextualSpacing/>
        <w:rPr>
          <w:rFonts w:ascii="Times New Roman" w:eastAsia="Times New Roman" w:hAnsi="Times New Roman" w:cs="Times New Roman"/>
          <w:sz w:val="24"/>
          <w:szCs w:val="24"/>
          <w:lang w:eastAsia="zh-CN"/>
        </w:rPr>
      </w:pPr>
    </w:p>
    <w:p w14:paraId="64A36F0B"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r w:rsidRPr="00D669CD">
        <w:rPr>
          <w:rFonts w:ascii="Times New Roman" w:hAnsi="Times New Roman"/>
          <w:b/>
          <w:caps/>
          <w:sz w:val="28"/>
          <w:szCs w:val="28"/>
        </w:rPr>
        <w:lastRenderedPageBreak/>
        <w:t>5. Материально-техническое обеспечение</w:t>
      </w:r>
    </w:p>
    <w:p w14:paraId="6CE7D2AF"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D669CD">
        <w:rPr>
          <w:rFonts w:ascii="Times New Roman" w:hAnsi="Times New Roman"/>
          <w:b/>
          <w:bCs/>
          <w:sz w:val="28"/>
          <w:szCs w:val="28"/>
        </w:rPr>
        <w:t>5.1. Требования к минимальному материально-техническому обеспечению</w:t>
      </w:r>
    </w:p>
    <w:p w14:paraId="148A6DAD"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
          <w:sz w:val="28"/>
          <w:szCs w:val="28"/>
        </w:rPr>
      </w:pPr>
      <w:r w:rsidRPr="00D669CD">
        <w:rPr>
          <w:rFonts w:ascii="Times New Roman" w:hAnsi="Times New Roman"/>
          <w:bCs/>
          <w:sz w:val="28"/>
          <w:szCs w:val="28"/>
        </w:rPr>
        <w:t xml:space="preserve">Реализация программы предмета «Физика» требует наличия:  </w:t>
      </w:r>
    </w:p>
    <w:p w14:paraId="7D25906F" w14:textId="77777777" w:rsidR="005E7310" w:rsidRPr="005E7310" w:rsidRDefault="005E7310" w:rsidP="005E7310">
      <w:pPr>
        <w:spacing w:after="0" w:line="240" w:lineRule="auto"/>
        <w:rPr>
          <w:rFonts w:ascii="Times New Roman" w:eastAsia="Calibri" w:hAnsi="Times New Roman" w:cs="Times New Roman"/>
          <w:sz w:val="28"/>
          <w:szCs w:val="28"/>
          <w:lang w:eastAsia="ru-RU"/>
        </w:rPr>
      </w:pPr>
      <w:r w:rsidRPr="005E7310">
        <w:rPr>
          <w:rFonts w:ascii="Times New Roman" w:eastAsia="Calibri" w:hAnsi="Times New Roman" w:cs="Times New Roman"/>
          <w:sz w:val="28"/>
          <w:szCs w:val="28"/>
          <w:lang w:eastAsia="ru-RU"/>
        </w:rPr>
        <w:t>посадочные места по количеству обучающихся:</w:t>
      </w:r>
    </w:p>
    <w:p w14:paraId="2522FF0B" w14:textId="77777777" w:rsidR="005E7310" w:rsidRPr="005E7310" w:rsidRDefault="005E7310" w:rsidP="005E7310">
      <w:pPr>
        <w:spacing w:after="0" w:line="240" w:lineRule="auto"/>
        <w:rPr>
          <w:rFonts w:ascii="Times New Roman" w:eastAsia="Calibri" w:hAnsi="Times New Roman" w:cs="Times New Roman"/>
          <w:sz w:val="28"/>
          <w:szCs w:val="28"/>
        </w:rPr>
      </w:pPr>
      <w:r w:rsidRPr="005E7310">
        <w:rPr>
          <w:rFonts w:ascii="Times New Roman" w:eastAsia="Calibri" w:hAnsi="Times New Roman" w:cs="Times New Roman"/>
          <w:sz w:val="28"/>
          <w:szCs w:val="28"/>
        </w:rPr>
        <w:t xml:space="preserve">парты-15 шт., </w:t>
      </w:r>
    </w:p>
    <w:p w14:paraId="4A9F0144" w14:textId="77777777" w:rsidR="005E7310" w:rsidRPr="005E7310" w:rsidRDefault="005E7310" w:rsidP="005E7310">
      <w:pPr>
        <w:spacing w:after="0" w:line="240" w:lineRule="auto"/>
        <w:rPr>
          <w:rFonts w:ascii="Times New Roman" w:eastAsia="Calibri" w:hAnsi="Times New Roman" w:cs="Times New Roman"/>
          <w:sz w:val="28"/>
          <w:szCs w:val="28"/>
        </w:rPr>
      </w:pPr>
      <w:r w:rsidRPr="005E7310">
        <w:rPr>
          <w:rFonts w:ascii="Times New Roman" w:eastAsia="Calibri" w:hAnsi="Times New Roman" w:cs="Times New Roman"/>
          <w:sz w:val="28"/>
          <w:szCs w:val="28"/>
        </w:rPr>
        <w:t>стулья -30 шт.,</w:t>
      </w:r>
    </w:p>
    <w:p w14:paraId="5100775A" w14:textId="77777777" w:rsidR="005E7310" w:rsidRPr="005E7310" w:rsidRDefault="005E7310" w:rsidP="005E7310">
      <w:pPr>
        <w:spacing w:after="0" w:line="240" w:lineRule="auto"/>
        <w:rPr>
          <w:rFonts w:ascii="Times New Roman" w:eastAsia="Calibri" w:hAnsi="Times New Roman" w:cs="Times New Roman"/>
          <w:sz w:val="28"/>
          <w:szCs w:val="28"/>
          <w:lang w:eastAsia="ru-RU"/>
        </w:rPr>
      </w:pPr>
      <w:r w:rsidRPr="005E7310">
        <w:rPr>
          <w:rFonts w:ascii="Times New Roman" w:eastAsia="Calibri" w:hAnsi="Times New Roman" w:cs="Times New Roman"/>
          <w:sz w:val="28"/>
          <w:szCs w:val="28"/>
          <w:lang w:eastAsia="ru-RU"/>
        </w:rPr>
        <w:t xml:space="preserve">рабочее место преподавателя: </w:t>
      </w:r>
    </w:p>
    <w:p w14:paraId="19EF95E2" w14:textId="77777777" w:rsidR="005E7310" w:rsidRPr="005E7310" w:rsidRDefault="005E7310" w:rsidP="005E7310">
      <w:pPr>
        <w:spacing w:after="0" w:line="240" w:lineRule="auto"/>
        <w:rPr>
          <w:rFonts w:ascii="Times New Roman" w:eastAsia="Calibri" w:hAnsi="Times New Roman" w:cs="Times New Roman"/>
          <w:sz w:val="28"/>
          <w:szCs w:val="28"/>
        </w:rPr>
      </w:pPr>
      <w:r w:rsidRPr="005E7310">
        <w:rPr>
          <w:rFonts w:ascii="Times New Roman" w:eastAsia="Calibri" w:hAnsi="Times New Roman" w:cs="Times New Roman"/>
          <w:sz w:val="28"/>
          <w:szCs w:val="28"/>
        </w:rPr>
        <w:t>стол для преподавателя - 1 шт.,</w:t>
      </w:r>
    </w:p>
    <w:p w14:paraId="1755BEF1" w14:textId="77777777" w:rsidR="005E7310" w:rsidRPr="005E7310" w:rsidRDefault="005E7310" w:rsidP="005E7310">
      <w:pPr>
        <w:spacing w:after="0" w:line="240" w:lineRule="auto"/>
        <w:rPr>
          <w:rFonts w:ascii="Times New Roman" w:eastAsia="Calibri" w:hAnsi="Times New Roman" w:cs="Times New Roman"/>
          <w:sz w:val="28"/>
          <w:szCs w:val="28"/>
          <w:lang w:eastAsia="ru-RU"/>
        </w:rPr>
      </w:pPr>
      <w:r w:rsidRPr="005E7310">
        <w:rPr>
          <w:rFonts w:ascii="Times New Roman" w:eastAsia="Calibri" w:hAnsi="Times New Roman" w:cs="Times New Roman"/>
          <w:sz w:val="28"/>
          <w:szCs w:val="28"/>
        </w:rPr>
        <w:t>стул для преподавателя - 1 шт.</w:t>
      </w:r>
    </w:p>
    <w:p w14:paraId="4F8AF419" w14:textId="77777777" w:rsidR="005E7310" w:rsidRPr="005E7310" w:rsidRDefault="005E7310" w:rsidP="005E7310">
      <w:pPr>
        <w:spacing w:after="0" w:line="240" w:lineRule="auto"/>
        <w:rPr>
          <w:rFonts w:ascii="Times New Roman" w:eastAsia="Calibri" w:hAnsi="Times New Roman" w:cs="Times New Roman"/>
          <w:sz w:val="28"/>
          <w:szCs w:val="28"/>
          <w:lang w:eastAsia="ru-RU"/>
        </w:rPr>
      </w:pPr>
      <w:r w:rsidRPr="005E7310">
        <w:rPr>
          <w:rFonts w:ascii="Times New Roman" w:eastAsia="Calibri" w:hAnsi="Times New Roman" w:cs="Times New Roman"/>
          <w:sz w:val="28"/>
          <w:szCs w:val="28"/>
          <w:lang w:eastAsia="ru-RU"/>
        </w:rPr>
        <w:t>Классная доска – 1 шт.</w:t>
      </w:r>
    </w:p>
    <w:p w14:paraId="7E8909F2" w14:textId="77777777" w:rsidR="005E7310" w:rsidRPr="005E7310" w:rsidRDefault="005E7310" w:rsidP="005E7310">
      <w:pPr>
        <w:spacing w:after="0" w:line="240" w:lineRule="auto"/>
        <w:rPr>
          <w:rFonts w:ascii="Times New Roman" w:eastAsia="Calibri" w:hAnsi="Times New Roman" w:cs="Times New Roman"/>
          <w:sz w:val="28"/>
          <w:szCs w:val="28"/>
          <w:lang w:eastAsia="ru-RU"/>
        </w:rPr>
      </w:pPr>
      <w:r w:rsidRPr="005E7310">
        <w:rPr>
          <w:rFonts w:ascii="Times New Roman" w:eastAsia="Calibri" w:hAnsi="Times New Roman" w:cs="Times New Roman"/>
          <w:sz w:val="28"/>
          <w:szCs w:val="28"/>
          <w:lang w:eastAsia="ru-RU"/>
        </w:rPr>
        <w:t>Ноутбук с выходом в Интернет + мышь оптическая – 1 шт.</w:t>
      </w:r>
    </w:p>
    <w:p w14:paraId="6A4F7568" w14:textId="77777777" w:rsidR="005E7310" w:rsidRPr="005E7310" w:rsidRDefault="005E7310" w:rsidP="005E7310">
      <w:pPr>
        <w:spacing w:after="0" w:line="240" w:lineRule="auto"/>
        <w:rPr>
          <w:rFonts w:ascii="Times New Roman" w:eastAsia="Calibri" w:hAnsi="Times New Roman" w:cs="Times New Roman"/>
          <w:sz w:val="28"/>
          <w:szCs w:val="28"/>
          <w:lang w:eastAsia="ru-RU"/>
        </w:rPr>
      </w:pPr>
      <w:r w:rsidRPr="005E7310">
        <w:rPr>
          <w:rFonts w:ascii="Times New Roman" w:eastAsia="Calibri" w:hAnsi="Times New Roman" w:cs="Times New Roman"/>
          <w:sz w:val="28"/>
          <w:szCs w:val="28"/>
          <w:lang w:eastAsia="ru-RU"/>
        </w:rPr>
        <w:t>Мультимедийный проектор – 1 шт.</w:t>
      </w:r>
    </w:p>
    <w:p w14:paraId="05581796" w14:textId="77777777" w:rsidR="005E7310" w:rsidRPr="005E7310" w:rsidRDefault="005E7310" w:rsidP="005E7310">
      <w:pPr>
        <w:spacing w:after="0" w:line="240" w:lineRule="auto"/>
        <w:rPr>
          <w:rFonts w:ascii="Times New Roman" w:eastAsia="Calibri" w:hAnsi="Times New Roman" w:cs="Times New Roman"/>
          <w:sz w:val="28"/>
          <w:szCs w:val="28"/>
          <w:lang w:eastAsia="ru-RU"/>
        </w:rPr>
      </w:pPr>
      <w:r w:rsidRPr="005E7310">
        <w:rPr>
          <w:rFonts w:ascii="Times New Roman" w:eastAsia="Calibri" w:hAnsi="Times New Roman" w:cs="Times New Roman"/>
          <w:sz w:val="28"/>
          <w:szCs w:val="28"/>
          <w:lang w:eastAsia="ru-RU"/>
        </w:rPr>
        <w:t xml:space="preserve">Экран – 1 шт.              </w:t>
      </w:r>
    </w:p>
    <w:p w14:paraId="152DF3DD" w14:textId="77777777" w:rsidR="005E7310" w:rsidRPr="005E7310" w:rsidRDefault="005E7310" w:rsidP="005E7310">
      <w:pPr>
        <w:spacing w:after="0" w:line="240" w:lineRule="auto"/>
        <w:rPr>
          <w:rFonts w:ascii="Times New Roman" w:eastAsia="Calibri" w:hAnsi="Times New Roman" w:cs="Times New Roman"/>
          <w:sz w:val="28"/>
          <w:szCs w:val="28"/>
        </w:rPr>
      </w:pPr>
      <w:r w:rsidRPr="005E7310">
        <w:rPr>
          <w:rFonts w:ascii="Times New Roman" w:eastAsia="Calibri" w:hAnsi="Times New Roman" w:cs="Times New Roman"/>
          <w:sz w:val="28"/>
          <w:szCs w:val="28"/>
        </w:rPr>
        <w:t>Лабораторные комплекты: Комплект по квантовой физике оптике – 1 шт., комплект по молекулярной физике – 1 шт.</w:t>
      </w:r>
    </w:p>
    <w:p w14:paraId="1EF11026" w14:textId="77777777" w:rsidR="005E7310" w:rsidRPr="005E7310" w:rsidRDefault="005E7310" w:rsidP="005E7310">
      <w:pPr>
        <w:spacing w:after="0" w:line="240" w:lineRule="auto"/>
        <w:rPr>
          <w:rFonts w:ascii="Times New Roman" w:eastAsia="Calibri" w:hAnsi="Times New Roman" w:cs="Times New Roman"/>
          <w:sz w:val="28"/>
          <w:szCs w:val="28"/>
        </w:rPr>
      </w:pPr>
      <w:r w:rsidRPr="005E7310">
        <w:rPr>
          <w:rFonts w:ascii="Times New Roman" w:eastAsia="Calibri" w:hAnsi="Times New Roman" w:cs="Times New Roman"/>
          <w:sz w:val="28"/>
          <w:szCs w:val="28"/>
        </w:rPr>
        <w:t xml:space="preserve">Прибор для демонстрации продольных волн - 1 шт. </w:t>
      </w:r>
    </w:p>
    <w:p w14:paraId="21053163" w14:textId="77777777" w:rsidR="005E7310" w:rsidRPr="005E7310" w:rsidRDefault="005E7310" w:rsidP="005E7310">
      <w:pPr>
        <w:spacing w:after="0" w:line="240" w:lineRule="auto"/>
        <w:rPr>
          <w:rFonts w:ascii="Times New Roman" w:eastAsia="Calibri" w:hAnsi="Times New Roman" w:cs="Times New Roman"/>
          <w:sz w:val="28"/>
          <w:szCs w:val="28"/>
        </w:rPr>
      </w:pPr>
      <w:r w:rsidRPr="005E7310">
        <w:rPr>
          <w:rFonts w:ascii="Times New Roman" w:eastAsia="Calibri" w:hAnsi="Times New Roman" w:cs="Times New Roman"/>
          <w:sz w:val="28"/>
          <w:szCs w:val="28"/>
        </w:rPr>
        <w:t>прибор для демонстрации статического электричества – 1 шт., индикатор радиоактивности – 1 шт., прибор для демонстрации атмосферного давления – 1 шт.</w:t>
      </w:r>
    </w:p>
    <w:p w14:paraId="0176C750" w14:textId="39DD0D8B" w:rsidR="00D669CD" w:rsidRPr="005E7310" w:rsidRDefault="00D669CD" w:rsidP="00B5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14:paraId="44C8FED6"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14:paraId="6DE5291D"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sidRPr="00D669CD">
        <w:rPr>
          <w:rFonts w:ascii="Times New Roman" w:hAnsi="Times New Roman"/>
          <w:b/>
          <w:bCs/>
          <w:sz w:val="28"/>
          <w:szCs w:val="28"/>
        </w:rPr>
        <w:t>5.2. Информационное обеспечение обучения</w:t>
      </w:r>
    </w:p>
    <w:p w14:paraId="0B672CE2"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D669CD">
        <w:rPr>
          <w:rFonts w:ascii="Times New Roman" w:hAnsi="Times New Roman"/>
          <w:b/>
          <w:bCs/>
          <w:sz w:val="28"/>
          <w:szCs w:val="28"/>
        </w:rPr>
        <w:t>Перечень рекомендуемых учебных изданий, Интернет-ресурсов, дополнительной литературы</w:t>
      </w:r>
    </w:p>
    <w:p w14:paraId="10318A95"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p>
    <w:p w14:paraId="579E3D9C"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D669CD">
        <w:rPr>
          <w:rFonts w:ascii="Times New Roman" w:eastAsia="Times New Roman" w:hAnsi="Times New Roman" w:cs="Times New Roman"/>
          <w:bCs/>
          <w:sz w:val="28"/>
          <w:szCs w:val="28"/>
          <w:lang w:eastAsia="ru-RU"/>
        </w:rPr>
        <w:t xml:space="preserve">1. Г.Я Мякишев, Б.Б. </w:t>
      </w:r>
      <w:proofErr w:type="spellStart"/>
      <w:r w:rsidRPr="00D669CD">
        <w:rPr>
          <w:rFonts w:ascii="Times New Roman" w:eastAsia="Times New Roman" w:hAnsi="Times New Roman" w:cs="Times New Roman"/>
          <w:bCs/>
          <w:sz w:val="28"/>
          <w:szCs w:val="28"/>
          <w:lang w:eastAsia="ru-RU"/>
        </w:rPr>
        <w:t>Буховцев</w:t>
      </w:r>
      <w:proofErr w:type="spellEnd"/>
      <w:r w:rsidRPr="00D669CD">
        <w:rPr>
          <w:rFonts w:ascii="Times New Roman" w:eastAsia="Times New Roman" w:hAnsi="Times New Roman" w:cs="Times New Roman"/>
          <w:bCs/>
          <w:sz w:val="28"/>
          <w:szCs w:val="28"/>
          <w:lang w:eastAsia="ru-RU"/>
        </w:rPr>
        <w:t>, Н.Н. Сотский по редакцией Н.А. Парфентьевой «Физика» 10-11 класс, «Просвещение», 202</w:t>
      </w:r>
      <w:r w:rsidR="009B640B">
        <w:rPr>
          <w:rFonts w:ascii="Times New Roman" w:eastAsia="Times New Roman" w:hAnsi="Times New Roman" w:cs="Times New Roman"/>
          <w:bCs/>
          <w:sz w:val="28"/>
          <w:szCs w:val="28"/>
          <w:lang w:eastAsia="ru-RU"/>
        </w:rPr>
        <w:t>3</w:t>
      </w:r>
      <w:r w:rsidRPr="00D669CD">
        <w:rPr>
          <w:rFonts w:ascii="Times New Roman" w:eastAsia="Times New Roman" w:hAnsi="Times New Roman" w:cs="Times New Roman"/>
          <w:bCs/>
          <w:sz w:val="28"/>
          <w:szCs w:val="28"/>
          <w:lang w:eastAsia="ru-RU"/>
        </w:rPr>
        <w:t xml:space="preserve"> г</w:t>
      </w:r>
    </w:p>
    <w:p w14:paraId="6CAE6E73"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D669CD">
        <w:rPr>
          <w:rFonts w:ascii="Times New Roman" w:eastAsia="Times New Roman" w:hAnsi="Times New Roman" w:cs="Times New Roman"/>
          <w:bCs/>
          <w:sz w:val="28"/>
          <w:szCs w:val="28"/>
          <w:lang w:eastAsia="ru-RU"/>
        </w:rPr>
        <w:t>2. В.А. Касьянов «Физика» 10-11 класс, ДРОФА, 202</w:t>
      </w:r>
      <w:r w:rsidR="009B640B">
        <w:rPr>
          <w:rFonts w:ascii="Times New Roman" w:eastAsia="Times New Roman" w:hAnsi="Times New Roman" w:cs="Times New Roman"/>
          <w:bCs/>
          <w:sz w:val="28"/>
          <w:szCs w:val="28"/>
          <w:lang w:eastAsia="ru-RU"/>
        </w:rPr>
        <w:t>3</w:t>
      </w:r>
      <w:r w:rsidRPr="00D669CD">
        <w:rPr>
          <w:rFonts w:ascii="Times New Roman" w:eastAsia="Times New Roman" w:hAnsi="Times New Roman" w:cs="Times New Roman"/>
          <w:bCs/>
          <w:sz w:val="28"/>
          <w:szCs w:val="28"/>
          <w:lang w:eastAsia="ru-RU"/>
        </w:rPr>
        <w:t xml:space="preserve"> г</w:t>
      </w:r>
    </w:p>
    <w:p w14:paraId="7AD01760"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14:paraId="1C1DC9C5" w14:textId="77777777" w:rsidR="00D669CD" w:rsidRPr="00D669CD" w:rsidRDefault="00D669CD" w:rsidP="00D6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sidRPr="00D669CD">
        <w:rPr>
          <w:rFonts w:ascii="Times New Roman" w:hAnsi="Times New Roman"/>
          <w:bCs/>
          <w:sz w:val="28"/>
          <w:szCs w:val="28"/>
        </w:rPr>
        <w:t>Дополнительные источники:</w:t>
      </w:r>
    </w:p>
    <w:p w14:paraId="3DD242D7"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proofErr w:type="spellStart"/>
      <w:r w:rsidRPr="00D669CD">
        <w:rPr>
          <w:rFonts w:ascii="Times New Roman" w:hAnsi="Times New Roman"/>
          <w:bCs/>
          <w:sz w:val="28"/>
          <w:szCs w:val="28"/>
        </w:rPr>
        <w:t>Генденштейн</w:t>
      </w:r>
      <w:proofErr w:type="spellEnd"/>
      <w:r w:rsidRPr="00D669CD">
        <w:rPr>
          <w:rFonts w:ascii="Times New Roman" w:hAnsi="Times New Roman"/>
          <w:bCs/>
          <w:sz w:val="28"/>
          <w:szCs w:val="28"/>
        </w:rPr>
        <w:t xml:space="preserve"> Л.Э. и др.</w:t>
      </w:r>
      <w:r w:rsidRPr="00D669CD">
        <w:t xml:space="preserve"> </w:t>
      </w:r>
      <w:r w:rsidRPr="00D669CD">
        <w:rPr>
          <w:rFonts w:ascii="Times New Roman" w:hAnsi="Times New Roman"/>
          <w:bCs/>
          <w:sz w:val="28"/>
          <w:szCs w:val="28"/>
        </w:rPr>
        <w:t xml:space="preserve">АО "Издательство Просвещение" 2022г Физика. Электронная форма учебника для среднего общего образования ориентирована на обучение решению задач. Параграфы представляют собой канву сценариев уроков, реализующих системно-деятельностный подход к обучению: тщательно подобранные задания погружены непосредственно в теорию. В 10 классе изложены темы: кинематика, динамика, законы сохранения в механике, статика и гидростатика, молекулярная физика и термодинамика, электростатика и постоянный электрический ток; в 11 классе — электродинамика, колебания и волны, оптика, элементы теории относительности, квантовая физика, строение Вселенной. Материал для углублённого </w:t>
      </w:r>
      <w:r w:rsidRPr="00D669CD">
        <w:rPr>
          <w:rFonts w:ascii="Times New Roman" w:hAnsi="Times New Roman"/>
          <w:bCs/>
          <w:sz w:val="28"/>
          <w:szCs w:val="28"/>
        </w:rPr>
        <w:lastRenderedPageBreak/>
        <w:t>изучения отмечен звёздочкой. Имеются задания для проектно-исследовательской деятельности.</w:t>
      </w:r>
    </w:p>
    <w:p w14:paraId="465AF564"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 xml:space="preserve">Мякишев Г. Я., </w:t>
      </w:r>
      <w:proofErr w:type="spellStart"/>
      <w:r w:rsidRPr="00D669CD">
        <w:rPr>
          <w:rFonts w:ascii="Times New Roman" w:hAnsi="Times New Roman"/>
          <w:bCs/>
          <w:sz w:val="28"/>
          <w:szCs w:val="28"/>
        </w:rPr>
        <w:t>Буховцев</w:t>
      </w:r>
      <w:proofErr w:type="spellEnd"/>
      <w:r w:rsidRPr="00D669CD">
        <w:rPr>
          <w:rFonts w:ascii="Times New Roman" w:hAnsi="Times New Roman"/>
          <w:bCs/>
          <w:sz w:val="28"/>
          <w:szCs w:val="28"/>
        </w:rPr>
        <w:t xml:space="preserve"> Б. Б., Сотский Н. Н.,</w:t>
      </w:r>
      <w:r w:rsidRPr="00D669CD">
        <w:t xml:space="preserve"> </w:t>
      </w:r>
      <w:r w:rsidRPr="00D669CD">
        <w:rPr>
          <w:rFonts w:ascii="Times New Roman" w:hAnsi="Times New Roman"/>
          <w:bCs/>
          <w:sz w:val="28"/>
          <w:szCs w:val="28"/>
        </w:rPr>
        <w:t>АО "Издательство Просвещение" 2022г. Физика. Электронная форма учебника доработана в соответствии с требованиями Федерального государственного образовательного стандарта среднего (полного) общего образования и реализует базовый и углублённый уровень образования учащихся. Материал содержит информацию, расширяющую кругозор учащихся; темы докладов на семинарах, интернет-конференциях; ключевые слова, несущие главную смысловую нагрузку по изложенной теме; образцы заданий ЕГЭ. В учебник включён новый раздел «Гидромеханика».</w:t>
      </w:r>
    </w:p>
    <w:p w14:paraId="2A84DB84"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 xml:space="preserve">Касьянов В. </w:t>
      </w:r>
      <w:proofErr w:type="gramStart"/>
      <w:r w:rsidRPr="00D669CD">
        <w:rPr>
          <w:rFonts w:ascii="Times New Roman" w:hAnsi="Times New Roman"/>
          <w:bCs/>
          <w:sz w:val="28"/>
          <w:szCs w:val="28"/>
        </w:rPr>
        <w:t>А.</w:t>
      </w:r>
      <w:r w:rsidRPr="00D669CD">
        <w:t xml:space="preserve"> ,</w:t>
      </w:r>
      <w:r w:rsidRPr="00D669CD">
        <w:rPr>
          <w:rFonts w:ascii="Times New Roman" w:hAnsi="Times New Roman"/>
          <w:bCs/>
          <w:sz w:val="28"/>
          <w:szCs w:val="28"/>
        </w:rPr>
        <w:t>АО</w:t>
      </w:r>
      <w:proofErr w:type="gramEnd"/>
      <w:r w:rsidRPr="00D669CD">
        <w:rPr>
          <w:rFonts w:ascii="Times New Roman" w:hAnsi="Times New Roman"/>
          <w:bCs/>
          <w:sz w:val="28"/>
          <w:szCs w:val="28"/>
        </w:rPr>
        <w:t xml:space="preserve"> "Издательство Просвещение" 2022г.</w:t>
      </w:r>
      <w:r w:rsidRPr="00D669CD">
        <w:t xml:space="preserve"> </w:t>
      </w:r>
      <w:r w:rsidRPr="00D669CD">
        <w:rPr>
          <w:rFonts w:ascii="Times New Roman" w:hAnsi="Times New Roman"/>
          <w:bCs/>
          <w:sz w:val="28"/>
          <w:szCs w:val="28"/>
        </w:rPr>
        <w:t>Электронная форма учебника соответствует Федеральному государственному образовательному стандарту среднего общего образования. Создан с учётом современных научных представлений и включает следующие основные разделы: «Механика», «Молекулярная физика», «Электростатика».</w:t>
      </w:r>
    </w:p>
    <w:p w14:paraId="45E616CB"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 xml:space="preserve">Грачёв А.В., Погожев В.А., </w:t>
      </w:r>
      <w:proofErr w:type="spellStart"/>
      <w:r w:rsidRPr="00D669CD">
        <w:rPr>
          <w:rFonts w:ascii="Times New Roman" w:hAnsi="Times New Roman"/>
          <w:bCs/>
          <w:sz w:val="28"/>
          <w:szCs w:val="28"/>
        </w:rPr>
        <w:t>Салецкий</w:t>
      </w:r>
      <w:proofErr w:type="spellEnd"/>
      <w:r w:rsidRPr="00D669CD">
        <w:rPr>
          <w:rFonts w:ascii="Times New Roman" w:hAnsi="Times New Roman"/>
          <w:bCs/>
          <w:sz w:val="28"/>
          <w:szCs w:val="28"/>
        </w:rPr>
        <w:t xml:space="preserve"> А.М., Боков </w:t>
      </w:r>
      <w:proofErr w:type="gramStart"/>
      <w:r w:rsidRPr="00D669CD">
        <w:rPr>
          <w:rFonts w:ascii="Times New Roman" w:hAnsi="Times New Roman"/>
          <w:bCs/>
          <w:sz w:val="28"/>
          <w:szCs w:val="28"/>
        </w:rPr>
        <w:t>П..</w:t>
      </w:r>
      <w:proofErr w:type="gramEnd"/>
      <w:r w:rsidRPr="00D669CD">
        <w:t xml:space="preserve"> </w:t>
      </w:r>
      <w:r w:rsidRPr="00D669CD">
        <w:rPr>
          <w:rFonts w:ascii="Times New Roman" w:hAnsi="Times New Roman"/>
          <w:bCs/>
          <w:sz w:val="28"/>
          <w:szCs w:val="28"/>
        </w:rPr>
        <w:t>АО "Издательство Просвещение" 2022</w:t>
      </w:r>
      <w:proofErr w:type="gramStart"/>
      <w:r w:rsidRPr="00D669CD">
        <w:rPr>
          <w:rFonts w:ascii="Times New Roman" w:hAnsi="Times New Roman"/>
          <w:bCs/>
          <w:sz w:val="28"/>
          <w:szCs w:val="28"/>
        </w:rPr>
        <w:t>г  Электронная</w:t>
      </w:r>
      <w:proofErr w:type="gramEnd"/>
      <w:r w:rsidRPr="00D669CD">
        <w:rPr>
          <w:rFonts w:ascii="Times New Roman" w:hAnsi="Times New Roman"/>
          <w:bCs/>
          <w:sz w:val="28"/>
          <w:szCs w:val="28"/>
        </w:rPr>
        <w:t xml:space="preserve"> форма учебника предназначена для изучения физики в 11 классе общеобразовательных организаций. Дополнительные к базовому уровню материалы позволяют изучить предмет на углублённом уровне, подготовиться к Единому государственному экзамену по физике. </w:t>
      </w:r>
      <w:proofErr w:type="spellStart"/>
      <w:r w:rsidRPr="00D669CD">
        <w:rPr>
          <w:rFonts w:ascii="Times New Roman" w:hAnsi="Times New Roman"/>
          <w:bCs/>
          <w:sz w:val="28"/>
          <w:szCs w:val="28"/>
        </w:rPr>
        <w:t>Представленны</w:t>
      </w:r>
      <w:proofErr w:type="spellEnd"/>
      <w:r w:rsidRPr="00D669CD">
        <w:rPr>
          <w:rFonts w:ascii="Times New Roman" w:hAnsi="Times New Roman"/>
          <w:bCs/>
          <w:sz w:val="28"/>
          <w:szCs w:val="28"/>
        </w:rPr>
        <w:t xml:space="preserve"> разделы: «Электромагнитные явления», «Оптические явления» и «Квантовые явления», «Строение Вселенной».</w:t>
      </w:r>
    </w:p>
    <w:p w14:paraId="27053A4C"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 xml:space="preserve">Мякишев Г.Я., </w:t>
      </w:r>
      <w:proofErr w:type="spellStart"/>
      <w:r w:rsidRPr="00D669CD">
        <w:rPr>
          <w:rFonts w:ascii="Times New Roman" w:hAnsi="Times New Roman"/>
          <w:bCs/>
          <w:sz w:val="28"/>
          <w:szCs w:val="28"/>
        </w:rPr>
        <w:t>Буховцев</w:t>
      </w:r>
      <w:proofErr w:type="spellEnd"/>
      <w:r w:rsidRPr="00D669CD">
        <w:rPr>
          <w:rFonts w:ascii="Times New Roman" w:hAnsi="Times New Roman"/>
          <w:bCs/>
          <w:sz w:val="28"/>
          <w:szCs w:val="28"/>
        </w:rPr>
        <w:t xml:space="preserve"> Б.Б. и др.</w:t>
      </w:r>
      <w:r w:rsidRPr="00D669CD">
        <w:t xml:space="preserve"> </w:t>
      </w:r>
      <w:r w:rsidRPr="00D669CD">
        <w:rPr>
          <w:rFonts w:ascii="Times New Roman" w:hAnsi="Times New Roman"/>
          <w:bCs/>
          <w:sz w:val="28"/>
          <w:szCs w:val="28"/>
        </w:rPr>
        <w:t xml:space="preserve"> АО "Издательство Просвещение" 2022г. Физика.</w:t>
      </w:r>
      <w:r w:rsidRPr="00D669CD">
        <w:t xml:space="preserve"> </w:t>
      </w:r>
      <w:r w:rsidRPr="00D669CD">
        <w:rPr>
          <w:rFonts w:ascii="Times New Roman" w:hAnsi="Times New Roman"/>
          <w:bCs/>
          <w:sz w:val="28"/>
          <w:szCs w:val="28"/>
        </w:rPr>
        <w:t>Электронная форма учебника доработана в соответствии с требованиями Федерального государственного образовательного стандарта среднего (полного) общего образования и реализует базовый и углублённый уровень образования учащихся. Материал содержит информацию, расширяющую кругозор учащихся; темы докладов на семинарах, интернет-конференциях; ключевые слова, несущие главную смысловую нагрузку по изложенной теме; образцы заданий ЕГЭ. Материал ЭФУ 11 класса даёт представление об электромагнетизме, оптике, теории относительности, квантовой теории, физике атома, атомного ядра и элементарных частиц.</w:t>
      </w:r>
    </w:p>
    <w:p w14:paraId="0E9A3334"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proofErr w:type="spellStart"/>
      <w:r w:rsidRPr="00D669CD">
        <w:rPr>
          <w:rFonts w:ascii="Times New Roman" w:hAnsi="Times New Roman"/>
          <w:bCs/>
          <w:sz w:val="28"/>
          <w:szCs w:val="28"/>
        </w:rPr>
        <w:t>Пурышева</w:t>
      </w:r>
      <w:proofErr w:type="spellEnd"/>
      <w:r w:rsidRPr="00D669CD">
        <w:rPr>
          <w:rFonts w:ascii="Times New Roman" w:hAnsi="Times New Roman"/>
          <w:bCs/>
          <w:sz w:val="28"/>
          <w:szCs w:val="28"/>
        </w:rPr>
        <w:t xml:space="preserve"> Н. С., </w:t>
      </w:r>
      <w:proofErr w:type="spellStart"/>
      <w:r w:rsidRPr="00D669CD">
        <w:rPr>
          <w:rFonts w:ascii="Times New Roman" w:hAnsi="Times New Roman"/>
          <w:bCs/>
          <w:sz w:val="28"/>
          <w:szCs w:val="28"/>
        </w:rPr>
        <w:t>Важеевская</w:t>
      </w:r>
      <w:proofErr w:type="spellEnd"/>
      <w:r w:rsidRPr="00D669CD">
        <w:rPr>
          <w:rFonts w:ascii="Times New Roman" w:hAnsi="Times New Roman"/>
          <w:bCs/>
          <w:sz w:val="28"/>
          <w:szCs w:val="28"/>
        </w:rPr>
        <w:t xml:space="preserve"> Н. Е., Исаев Д. А.; под ред. </w:t>
      </w:r>
      <w:proofErr w:type="spellStart"/>
      <w:r w:rsidRPr="00D669CD">
        <w:rPr>
          <w:rFonts w:ascii="Times New Roman" w:hAnsi="Times New Roman"/>
          <w:bCs/>
          <w:sz w:val="28"/>
          <w:szCs w:val="28"/>
        </w:rPr>
        <w:t>Пурышевой</w:t>
      </w:r>
      <w:proofErr w:type="spellEnd"/>
      <w:r w:rsidRPr="00D669CD">
        <w:rPr>
          <w:rFonts w:ascii="Times New Roman" w:hAnsi="Times New Roman"/>
          <w:bCs/>
          <w:sz w:val="28"/>
          <w:szCs w:val="28"/>
        </w:rPr>
        <w:t xml:space="preserve"> Н. С.</w:t>
      </w:r>
      <w:r w:rsidRPr="00D669CD">
        <w:t xml:space="preserve"> </w:t>
      </w:r>
      <w:r w:rsidRPr="00D669CD">
        <w:rPr>
          <w:rFonts w:ascii="Times New Roman" w:hAnsi="Times New Roman"/>
          <w:bCs/>
          <w:sz w:val="28"/>
          <w:szCs w:val="28"/>
        </w:rPr>
        <w:t>АО "Издательство Просвещение "2022г. Физика.</w:t>
      </w:r>
      <w:r w:rsidRPr="00D669CD">
        <w:t xml:space="preserve"> </w:t>
      </w:r>
      <w:r w:rsidRPr="00D669CD">
        <w:rPr>
          <w:rFonts w:ascii="Times New Roman" w:hAnsi="Times New Roman"/>
          <w:bCs/>
          <w:sz w:val="28"/>
          <w:szCs w:val="28"/>
        </w:rPr>
        <w:t xml:space="preserve">Электронная форма учебника предназначена для учащихся 11 классов и включает </w:t>
      </w:r>
      <w:r w:rsidRPr="00D669CD">
        <w:rPr>
          <w:rFonts w:ascii="Times New Roman" w:hAnsi="Times New Roman"/>
          <w:bCs/>
          <w:sz w:val="28"/>
          <w:szCs w:val="28"/>
        </w:rPr>
        <w:lastRenderedPageBreak/>
        <w:t>следующие разделы: «Электродинамика», «Элементы квантовой физики», «Астрофизика», лабораторные работы. Методический аппарат составляют вопросы для самопроверки, система заданий, включающих качественные, графические и вычислительные задачи, вопросы для дискуссии, исследовательские задания, темы проектов, задания по работе с электронным приложением.</w:t>
      </w:r>
    </w:p>
    <w:p w14:paraId="4CAB1134"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proofErr w:type="spellStart"/>
      <w:r w:rsidRPr="00D669CD">
        <w:rPr>
          <w:rFonts w:ascii="Times New Roman" w:hAnsi="Times New Roman"/>
          <w:bCs/>
          <w:sz w:val="28"/>
          <w:szCs w:val="28"/>
        </w:rPr>
        <w:t>Белага</w:t>
      </w:r>
      <w:proofErr w:type="spellEnd"/>
      <w:r w:rsidRPr="00D669CD">
        <w:rPr>
          <w:rFonts w:ascii="Times New Roman" w:hAnsi="Times New Roman"/>
          <w:bCs/>
          <w:sz w:val="28"/>
          <w:szCs w:val="28"/>
        </w:rPr>
        <w:t xml:space="preserve"> В. В., </w:t>
      </w:r>
      <w:proofErr w:type="spellStart"/>
      <w:r w:rsidRPr="00D669CD">
        <w:rPr>
          <w:rFonts w:ascii="Times New Roman" w:hAnsi="Times New Roman"/>
          <w:bCs/>
          <w:sz w:val="28"/>
          <w:szCs w:val="28"/>
        </w:rPr>
        <w:t>Ломаченков</w:t>
      </w:r>
      <w:proofErr w:type="spellEnd"/>
      <w:r w:rsidRPr="00D669CD">
        <w:rPr>
          <w:rFonts w:ascii="Times New Roman" w:hAnsi="Times New Roman"/>
          <w:bCs/>
          <w:sz w:val="28"/>
          <w:szCs w:val="28"/>
        </w:rPr>
        <w:t xml:space="preserve"> И. А., </w:t>
      </w:r>
      <w:proofErr w:type="spellStart"/>
      <w:r w:rsidRPr="00D669CD">
        <w:rPr>
          <w:rFonts w:ascii="Times New Roman" w:hAnsi="Times New Roman"/>
          <w:bCs/>
          <w:sz w:val="28"/>
          <w:szCs w:val="28"/>
        </w:rPr>
        <w:t>Панебратцев</w:t>
      </w:r>
      <w:proofErr w:type="spellEnd"/>
      <w:r w:rsidRPr="00D669CD">
        <w:rPr>
          <w:rFonts w:ascii="Times New Roman" w:hAnsi="Times New Roman"/>
          <w:bCs/>
          <w:sz w:val="28"/>
          <w:szCs w:val="28"/>
        </w:rPr>
        <w:t xml:space="preserve"> Ю. А.</w:t>
      </w:r>
      <w:r w:rsidRPr="00D669CD">
        <w:t xml:space="preserve"> </w:t>
      </w:r>
      <w:r w:rsidRPr="00D669CD">
        <w:rPr>
          <w:rFonts w:ascii="Times New Roman" w:hAnsi="Times New Roman"/>
          <w:bCs/>
          <w:sz w:val="28"/>
          <w:szCs w:val="28"/>
        </w:rPr>
        <w:t>АО "Издательство Просвещение" 2022 г. Физика.</w:t>
      </w:r>
      <w:r w:rsidRPr="00D669CD">
        <w:t xml:space="preserve"> </w:t>
      </w:r>
      <w:r w:rsidRPr="00D669CD">
        <w:rPr>
          <w:rFonts w:ascii="Times New Roman" w:hAnsi="Times New Roman"/>
          <w:bCs/>
          <w:sz w:val="28"/>
          <w:szCs w:val="28"/>
        </w:rPr>
        <w:t>Электронная форма учебника продолжает линию учебно-методических комплексов «Сферы» по физике. Издание подготовлено в соответствии с требованиями Федерального государственного образовательного стандарта основного среднего (полного) образования. Материал учебника направлен на формирование научных представлений о физических законах и явлениях и основывается на достижениях современной физики и техники. Главными особенностями данного учебника являются фиксированный в тематических разворотах формат, лаконичность и жёсткая структурированность текста, разнообразный иллюстративный ряд.</w:t>
      </w:r>
    </w:p>
    <w:p w14:paraId="59BFE463"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Касьянов В.А. АО "Издательство Просвещение" 2022 г. Физика.</w:t>
      </w:r>
      <w:r w:rsidRPr="00D669CD">
        <w:t xml:space="preserve"> </w:t>
      </w:r>
      <w:r w:rsidRPr="00D669CD">
        <w:rPr>
          <w:rFonts w:ascii="Times New Roman" w:hAnsi="Times New Roman"/>
          <w:bCs/>
          <w:sz w:val="28"/>
          <w:szCs w:val="28"/>
        </w:rPr>
        <w:t>Электронная форма учебника предназначена учащимся 11 класса, изучающим физику на базовом уровне, и является продолжением учебника «Физика. 10 класс» того же автора. Создана с учётом современных научных представлений, соответствует Федеральному образовательному стандарту среднего общего образования и включает следующие разделы: "Электродинамика", "Электромагнитное излучение", "Физика высоких энергий", "Элементы астрофизики". Достоинством является тщательно разработанный методический аппарат, включающий вопросы, задачи, творческие задания, описания лабораторных работ. Синим цветом выделены названия параграфов, необязательных для изучения.</w:t>
      </w:r>
    </w:p>
    <w:p w14:paraId="31A98468"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 xml:space="preserve">Мякишев Г. </w:t>
      </w:r>
      <w:proofErr w:type="gramStart"/>
      <w:r w:rsidRPr="00D669CD">
        <w:rPr>
          <w:rFonts w:ascii="Times New Roman" w:hAnsi="Times New Roman"/>
          <w:bCs/>
          <w:sz w:val="28"/>
          <w:szCs w:val="28"/>
        </w:rPr>
        <w:t>Я. ,</w:t>
      </w:r>
      <w:proofErr w:type="gramEnd"/>
      <w:r w:rsidRPr="00D669CD">
        <w:rPr>
          <w:rFonts w:ascii="Times New Roman" w:hAnsi="Times New Roman"/>
          <w:bCs/>
          <w:sz w:val="28"/>
          <w:szCs w:val="28"/>
        </w:rPr>
        <w:t xml:space="preserve"> Петрова М. А. и др.</w:t>
      </w:r>
      <w:r w:rsidRPr="00D669CD">
        <w:t xml:space="preserve"> </w:t>
      </w:r>
      <w:r w:rsidRPr="00D669CD">
        <w:rPr>
          <w:rFonts w:ascii="Times New Roman" w:hAnsi="Times New Roman"/>
          <w:bCs/>
          <w:sz w:val="28"/>
          <w:szCs w:val="28"/>
        </w:rPr>
        <w:t>АО "Издательство Просвещение" 2022 г. Физика.</w:t>
      </w:r>
      <w:r w:rsidRPr="00D669CD">
        <w:t xml:space="preserve"> </w:t>
      </w:r>
      <w:r w:rsidRPr="00D669CD">
        <w:rPr>
          <w:rFonts w:ascii="Times New Roman" w:hAnsi="Times New Roman"/>
          <w:bCs/>
          <w:sz w:val="28"/>
          <w:szCs w:val="28"/>
        </w:rPr>
        <w:t xml:space="preserve">Электронная форма учебника предназначена для учащихся 11 классов, изучающих физику на базовом уровне, создана с учётом современных научных представлений и включает следующие разделы: «Электродинамика (продолжение)», «Колебания и волны», «Квантовая физика и астрофизика». Методический аппарат составляют вопросы, система заданий, включающих вычислительные и графические задачи, вопросы для обсуждения, содержащие качественные задачи, задания для экспериментальной проектной </w:t>
      </w:r>
      <w:r w:rsidRPr="00D669CD">
        <w:rPr>
          <w:rFonts w:ascii="Times New Roman" w:hAnsi="Times New Roman"/>
          <w:bCs/>
          <w:sz w:val="28"/>
          <w:szCs w:val="28"/>
        </w:rPr>
        <w:lastRenderedPageBreak/>
        <w:t>деятельности, темы рефератов и проектов, описания лабораторных работ.</w:t>
      </w:r>
    </w:p>
    <w:p w14:paraId="4F494679"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 xml:space="preserve">Под ред. Пинского А.А., </w:t>
      </w:r>
      <w:proofErr w:type="spellStart"/>
      <w:r w:rsidRPr="00D669CD">
        <w:rPr>
          <w:rFonts w:ascii="Times New Roman" w:hAnsi="Times New Roman"/>
          <w:bCs/>
          <w:sz w:val="28"/>
          <w:szCs w:val="28"/>
        </w:rPr>
        <w:t>Кабардина</w:t>
      </w:r>
      <w:proofErr w:type="spellEnd"/>
      <w:r w:rsidRPr="00D669CD">
        <w:rPr>
          <w:rFonts w:ascii="Times New Roman" w:hAnsi="Times New Roman"/>
          <w:bCs/>
          <w:sz w:val="28"/>
          <w:szCs w:val="28"/>
        </w:rPr>
        <w:t xml:space="preserve"> О.Ф. АО "Издательство Просвещение" 2022 г. Физика.</w:t>
      </w:r>
      <w:r w:rsidRPr="00D669CD">
        <w:t xml:space="preserve"> </w:t>
      </w:r>
      <w:r w:rsidRPr="00D669CD">
        <w:rPr>
          <w:rFonts w:ascii="Times New Roman" w:hAnsi="Times New Roman"/>
          <w:bCs/>
          <w:sz w:val="28"/>
          <w:szCs w:val="28"/>
        </w:rPr>
        <w:t xml:space="preserve">Электронная форма учебника входит в учебно-методический комплект, которая предназначена для учащихся 10―11 классов, изучающих физику на углублённом уровне. Переработан в соответствии с требованиями Федерального государственного образовательного стандарта среднего (полного) общего образования. При переработке </w:t>
      </w:r>
      <w:proofErr w:type="spellStart"/>
      <w:r w:rsidRPr="00D669CD">
        <w:rPr>
          <w:rFonts w:ascii="Times New Roman" w:hAnsi="Times New Roman"/>
          <w:bCs/>
          <w:sz w:val="28"/>
          <w:szCs w:val="28"/>
        </w:rPr>
        <w:t>включёны</w:t>
      </w:r>
      <w:proofErr w:type="spellEnd"/>
      <w:r w:rsidRPr="00D669CD">
        <w:rPr>
          <w:rFonts w:ascii="Times New Roman" w:hAnsi="Times New Roman"/>
          <w:bCs/>
          <w:sz w:val="28"/>
          <w:szCs w:val="28"/>
        </w:rPr>
        <w:t xml:space="preserve"> задания, позволяющие обеспечить достижение личностных, метапредметных и предметных результатов обучения. Содержит разделы «Электромагнитные колебания и волны» (в него </w:t>
      </w:r>
      <w:proofErr w:type="spellStart"/>
      <w:r w:rsidRPr="00D669CD">
        <w:rPr>
          <w:rFonts w:ascii="Times New Roman" w:hAnsi="Times New Roman"/>
          <w:bCs/>
          <w:sz w:val="28"/>
          <w:szCs w:val="28"/>
        </w:rPr>
        <w:t>включёны</w:t>
      </w:r>
      <w:proofErr w:type="spellEnd"/>
      <w:r w:rsidRPr="00D669CD">
        <w:rPr>
          <w:rFonts w:ascii="Times New Roman" w:hAnsi="Times New Roman"/>
          <w:bCs/>
          <w:sz w:val="28"/>
          <w:szCs w:val="28"/>
        </w:rPr>
        <w:t xml:space="preserve"> также «Волновая и геометрическая оптика» </w:t>
      </w:r>
      <w:proofErr w:type="gramStart"/>
      <w:r w:rsidRPr="00D669CD">
        <w:rPr>
          <w:rFonts w:ascii="Times New Roman" w:hAnsi="Times New Roman"/>
          <w:bCs/>
          <w:sz w:val="28"/>
          <w:szCs w:val="28"/>
        </w:rPr>
        <w:t>и »Элементы</w:t>
      </w:r>
      <w:proofErr w:type="gramEnd"/>
      <w:r w:rsidRPr="00D669CD">
        <w:rPr>
          <w:rFonts w:ascii="Times New Roman" w:hAnsi="Times New Roman"/>
          <w:bCs/>
          <w:sz w:val="28"/>
          <w:szCs w:val="28"/>
        </w:rPr>
        <w:t xml:space="preserve"> теории относительности»), »Квантовая физика», «Строение и эволюция Вселенной».</w:t>
      </w:r>
    </w:p>
    <w:p w14:paraId="49216EBE"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 xml:space="preserve">Касьянов В. А. </w:t>
      </w:r>
      <w:r w:rsidRPr="00D669CD">
        <w:t xml:space="preserve"> </w:t>
      </w:r>
      <w:r w:rsidRPr="00D669CD">
        <w:rPr>
          <w:rFonts w:ascii="Times New Roman" w:hAnsi="Times New Roman"/>
          <w:bCs/>
          <w:sz w:val="28"/>
          <w:szCs w:val="28"/>
        </w:rPr>
        <w:t>АО "Издательство Просвещение" 2022 г. Физика.</w:t>
      </w:r>
      <w:r w:rsidRPr="00D669CD">
        <w:t xml:space="preserve"> </w:t>
      </w:r>
      <w:r w:rsidRPr="00D669CD">
        <w:rPr>
          <w:rFonts w:ascii="Times New Roman" w:hAnsi="Times New Roman"/>
          <w:bCs/>
          <w:sz w:val="28"/>
          <w:szCs w:val="28"/>
        </w:rPr>
        <w:t>Электронная форма учебника предназначена учащимся 11 классов, в которых физика изучается на углублённом уровне, и является продолжением учебника «Физика». Создана с учётом современных научных представлений, включает следующие разделы: «Электродинамика», «Электромагнитное излучение», «Физика высоких энергий», «Элементы астрофизики». Достоинством является тщательно разработанный методический аппарат, включающий вопросы, задачи различной степени сложности, творческие задания, описания лабораторных работ.</w:t>
      </w:r>
    </w:p>
    <w:p w14:paraId="22A2403F"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 xml:space="preserve">Мякишев Г.Я., Синяков А.З. </w:t>
      </w:r>
      <w:r w:rsidRPr="00D669CD">
        <w:t xml:space="preserve"> </w:t>
      </w:r>
      <w:r w:rsidRPr="00D669CD">
        <w:rPr>
          <w:rFonts w:ascii="Times New Roman" w:hAnsi="Times New Roman"/>
          <w:bCs/>
          <w:sz w:val="28"/>
          <w:szCs w:val="28"/>
        </w:rPr>
        <w:t>АО "Издательство Просвещение" 2022 г. Физика.</w:t>
      </w:r>
      <w:r w:rsidRPr="00D669CD">
        <w:t xml:space="preserve"> </w:t>
      </w:r>
      <w:r w:rsidRPr="00D669CD">
        <w:rPr>
          <w:rFonts w:ascii="Times New Roman" w:hAnsi="Times New Roman"/>
          <w:bCs/>
          <w:sz w:val="28"/>
          <w:szCs w:val="28"/>
        </w:rPr>
        <w:t>В электронной форме учебника на современном уровне изложены фундаментальные вопросы школьной программы, представлены основные применения законов физики, рассмотрены методы решения задач. Дополнен вопросами и заданиями, направленными на формирование познавательных интересов на основе интеллектуальных и творческих способностей учащихся, на овладение навыками самостоятельного приобретения новых знаний. Адресован учащимся физико-математических классов и школ, слушателям и преподавателям подготовительных отделений вузов, а также читателям, занимающимся самообразованием и готовящимся к поступлению в вуз.</w:t>
      </w:r>
    </w:p>
    <w:p w14:paraId="458786D4"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Мякишев Г.Я., Синяков А.З.  АО "Издательство Просвещение" 2022 г. Физика.</w:t>
      </w:r>
      <w:r w:rsidRPr="00D669CD">
        <w:t xml:space="preserve"> </w:t>
      </w:r>
      <w:r w:rsidRPr="00D669CD">
        <w:rPr>
          <w:rFonts w:ascii="Times New Roman" w:hAnsi="Times New Roman"/>
          <w:bCs/>
          <w:sz w:val="28"/>
          <w:szCs w:val="28"/>
        </w:rPr>
        <w:t xml:space="preserve">В электронной форме учебника изложены фундаментальные </w:t>
      </w:r>
      <w:r w:rsidRPr="00D669CD">
        <w:rPr>
          <w:rFonts w:ascii="Times New Roman" w:hAnsi="Times New Roman"/>
          <w:bCs/>
          <w:sz w:val="28"/>
          <w:szCs w:val="28"/>
        </w:rPr>
        <w:lastRenderedPageBreak/>
        <w:t>вопросы оптики, квантовой физики и специальной теории относительности, представлены основные технические применения законов физики, рассмотрены методы решения задач. Дополнен вопросами и заданиями, направленными на формирование познавательных интересов на основе интеллектуальных и творческих способностей учащихся, на овладение навыками самостоятельного приобретения новых заданий. Книга адресована учащимся физико-математических классов и школ, слушателям и преподавателям подготовительных отделений вузов, а также читателям, занимающимся самообразованием.</w:t>
      </w:r>
    </w:p>
    <w:p w14:paraId="7B4C59F7" w14:textId="77777777" w:rsidR="00D669CD" w:rsidRPr="00D669CD" w:rsidRDefault="00D669CD" w:rsidP="00D669CD">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sz w:val="28"/>
          <w:szCs w:val="28"/>
        </w:rPr>
      </w:pPr>
      <w:r w:rsidRPr="00D669CD">
        <w:rPr>
          <w:rFonts w:ascii="Times New Roman" w:hAnsi="Times New Roman"/>
          <w:bCs/>
          <w:sz w:val="28"/>
          <w:szCs w:val="28"/>
        </w:rPr>
        <w:t>Мякишев Г.Я., Синяков А.З.  АО "Издательство Просвещение" 2022 г. Физика.</w:t>
      </w:r>
      <w:r w:rsidRPr="00D669CD">
        <w:t xml:space="preserve"> </w:t>
      </w:r>
      <w:r w:rsidRPr="00D669CD">
        <w:rPr>
          <w:rFonts w:ascii="Times New Roman" w:hAnsi="Times New Roman"/>
          <w:bCs/>
          <w:sz w:val="28"/>
          <w:szCs w:val="28"/>
        </w:rPr>
        <w:t>Электронная форма учебника полностью соответствует требованиям Федерального государственного образовательного стандарта, рекомендован Министерством образования и науки Российской Федерации. Включён в Федеральный перечень учебников в составе завершённой предметной линии. На современном уровне изложены фундаментальные вопросы школьной программы, представлены основные применения законов физики, рассмотрены методы решения задач. Адресован учащимся физико-математических классов и школ, слушателям и преподавателям подготовительных отделений вузов, а также читателям, занимающимся самообразованием и готовящимся к поступлению в вуз.</w:t>
      </w:r>
    </w:p>
    <w:p w14:paraId="3B244899" w14:textId="77777777" w:rsidR="00D669CD" w:rsidRPr="00D669CD" w:rsidRDefault="00D669CD" w:rsidP="00D669CD">
      <w:pPr>
        <w:spacing w:after="0" w:line="240" w:lineRule="auto"/>
        <w:jc w:val="both"/>
        <w:rPr>
          <w:rFonts w:ascii="Times New Roman" w:hAnsi="Times New Roman"/>
          <w:bCs/>
          <w:i/>
          <w:sz w:val="28"/>
          <w:szCs w:val="28"/>
        </w:rPr>
      </w:pPr>
    </w:p>
    <w:p w14:paraId="7A01F6C3" w14:textId="77777777" w:rsidR="00D669CD" w:rsidRPr="00D669CD" w:rsidRDefault="00D669CD" w:rsidP="00D669CD">
      <w:pPr>
        <w:spacing w:after="0" w:line="240" w:lineRule="auto"/>
        <w:jc w:val="both"/>
        <w:rPr>
          <w:rFonts w:ascii="Times New Roman" w:hAnsi="Times New Roman"/>
          <w:b/>
          <w:bCs/>
          <w:sz w:val="28"/>
          <w:szCs w:val="28"/>
        </w:rPr>
      </w:pPr>
      <w:r w:rsidRPr="00D669CD">
        <w:rPr>
          <w:rFonts w:ascii="Times New Roman" w:hAnsi="Times New Roman"/>
          <w:b/>
          <w:bCs/>
          <w:sz w:val="28"/>
          <w:szCs w:val="28"/>
        </w:rPr>
        <w:t>Кадровое обеспечение</w:t>
      </w:r>
    </w:p>
    <w:p w14:paraId="3864873C" w14:textId="77777777" w:rsidR="00D669CD" w:rsidRPr="00D669CD" w:rsidRDefault="00D669CD" w:rsidP="00D669CD">
      <w:pPr>
        <w:ind w:left="284" w:firstLine="424"/>
        <w:jc w:val="both"/>
        <w:rPr>
          <w:rFonts w:ascii="Times New Roman" w:eastAsia="Times New Roman" w:hAnsi="Times New Roman" w:cs="Times New Roman"/>
          <w:sz w:val="24"/>
          <w:szCs w:val="24"/>
          <w:lang w:eastAsia="zh-CN"/>
        </w:rPr>
      </w:pPr>
      <w:r w:rsidRPr="00D669CD">
        <w:rPr>
          <w:rFonts w:ascii="Times New Roman" w:hAnsi="Times New Roman"/>
          <w:sz w:val="28"/>
          <w:szCs w:val="28"/>
        </w:rPr>
        <w:t xml:space="preserve"> </w:t>
      </w:r>
      <w:r w:rsidRPr="00D669CD">
        <w:rPr>
          <w:rFonts w:ascii="Times New Roman" w:eastAsia="Times New Roman" w:hAnsi="Times New Roman" w:cs="Times New Roman"/>
          <w:sz w:val="28"/>
          <w:szCs w:val="28"/>
          <w:lang w:eastAsia="zh-CN"/>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техник</w:t>
      </w:r>
    </w:p>
    <w:p w14:paraId="03A4CDF6" w14:textId="77777777" w:rsidR="00D669CD" w:rsidRPr="00D669CD" w:rsidRDefault="00D669CD" w:rsidP="00D669CD">
      <w:pPr>
        <w:suppressAutoHyphens/>
        <w:spacing w:after="0"/>
        <w:ind w:left="284" w:firstLine="424"/>
        <w:jc w:val="both"/>
        <w:rPr>
          <w:rFonts w:ascii="Times New Roman" w:eastAsia="Times New Roman" w:hAnsi="Times New Roman" w:cs="Times New Roman"/>
          <w:sz w:val="24"/>
          <w:szCs w:val="24"/>
          <w:lang w:eastAsia="zh-CN"/>
        </w:rPr>
      </w:pPr>
      <w:r w:rsidRPr="00D669CD">
        <w:rPr>
          <w:rFonts w:ascii="Times New Roman" w:eastAsia="Times New Roman" w:hAnsi="Times New Roman" w:cs="Times New Roman"/>
          <w:bCs/>
          <w:sz w:val="28"/>
          <w:szCs w:val="28"/>
          <w:lang w:eastAsia="zh-CN"/>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14:paraId="647DFC94"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04FAC08"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B8788D3"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3998B8EE"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32FB57BB"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6F616F88"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0800A301"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B7A14BD"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357A530E"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30D10300"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D6CD257"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32CE4E6A"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2FA3072F"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C576547"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FD5080B"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0AA27121"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4DABE61"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26C65C57"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22D14BED"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25A802A"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74F3A684" w14:textId="77777777" w:rsidR="00D669CD" w:rsidRPr="00D669CD" w:rsidRDefault="00D669CD" w:rsidP="00D669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42481F4C" w14:textId="77777777" w:rsidR="00D669CD" w:rsidRPr="00D669CD" w:rsidRDefault="00D669CD" w:rsidP="00D669CD"/>
    <w:p w14:paraId="63E57E80" w14:textId="77777777" w:rsidR="00F77959" w:rsidRDefault="00F77959"/>
    <w:sectPr w:rsidR="00F779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BFDA" w14:textId="77777777" w:rsidR="00A56D99" w:rsidRDefault="00A56D99">
      <w:pPr>
        <w:spacing w:after="0" w:line="240" w:lineRule="auto"/>
      </w:pPr>
      <w:r>
        <w:separator/>
      </w:r>
    </w:p>
  </w:endnote>
  <w:endnote w:type="continuationSeparator" w:id="0">
    <w:p w14:paraId="78416246" w14:textId="77777777" w:rsidR="00A56D99" w:rsidRDefault="00A5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276770"/>
      <w:docPartObj>
        <w:docPartGallery w:val="Page Numbers (Bottom of Page)"/>
        <w:docPartUnique/>
      </w:docPartObj>
    </w:sdtPr>
    <w:sdtContent>
      <w:p w14:paraId="692FE8E9" w14:textId="77777777" w:rsidR="00D662A6" w:rsidRDefault="00D662A6">
        <w:pPr>
          <w:pStyle w:val="a7"/>
          <w:jc w:val="center"/>
        </w:pPr>
        <w:r>
          <w:fldChar w:fldCharType="begin"/>
        </w:r>
        <w:r>
          <w:instrText>PAGE   \* MERGEFORMAT</w:instrText>
        </w:r>
        <w:r>
          <w:fldChar w:fldCharType="separate"/>
        </w:r>
        <w:r w:rsidR="002C0F4D">
          <w:rPr>
            <w:noProof/>
          </w:rPr>
          <w:t>2</w:t>
        </w:r>
        <w:r>
          <w:fldChar w:fldCharType="end"/>
        </w:r>
      </w:p>
    </w:sdtContent>
  </w:sdt>
  <w:p w14:paraId="6E071BFE" w14:textId="77777777" w:rsidR="00D662A6" w:rsidRDefault="00D662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B0B8" w14:textId="77777777" w:rsidR="00A56D99" w:rsidRDefault="00A56D99">
      <w:pPr>
        <w:spacing w:after="0" w:line="240" w:lineRule="auto"/>
      </w:pPr>
      <w:r>
        <w:separator/>
      </w:r>
    </w:p>
  </w:footnote>
  <w:footnote w:type="continuationSeparator" w:id="0">
    <w:p w14:paraId="70EA7950" w14:textId="77777777" w:rsidR="00A56D99" w:rsidRDefault="00A56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644"/>
        </w:tabs>
        <w:ind w:left="644" w:hanging="360"/>
      </w:pPr>
      <w:rPr>
        <w:b/>
      </w:rPr>
    </w:lvl>
    <w:lvl w:ilvl="1">
      <w:start w:val="3"/>
      <w:numFmt w:val="decimal"/>
      <w:lvlText w:val="%1.%2"/>
      <w:lvlJc w:val="left"/>
      <w:pPr>
        <w:tabs>
          <w:tab w:val="num" w:pos="0"/>
        </w:tabs>
        <w:ind w:left="734" w:hanging="45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4"/>
    <w:multiLevelType w:val="multilevel"/>
    <w:tmpl w:val="00000004"/>
    <w:name w:val="WW8Num5"/>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14F6003"/>
    <w:multiLevelType w:val="hybridMultilevel"/>
    <w:tmpl w:val="447C94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397A29"/>
    <w:multiLevelType w:val="hybridMultilevel"/>
    <w:tmpl w:val="448E7F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812C6D"/>
    <w:multiLevelType w:val="hybridMultilevel"/>
    <w:tmpl w:val="AB36B2E6"/>
    <w:lvl w:ilvl="0" w:tplc="23E0B5E6">
      <w:start w:val="1"/>
      <w:numFmt w:val="decimal"/>
      <w:lvlText w:val="%1."/>
      <w:lvlJc w:val="left"/>
      <w:pPr>
        <w:ind w:left="690" w:hanging="360"/>
      </w:p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6" w15:restartNumberingAfterBreak="0">
    <w:nsid w:val="258A5514"/>
    <w:multiLevelType w:val="hybridMultilevel"/>
    <w:tmpl w:val="63620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DD4E99"/>
    <w:multiLevelType w:val="hybridMultilevel"/>
    <w:tmpl w:val="3612A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FB54A5B"/>
    <w:multiLevelType w:val="hybridMultilevel"/>
    <w:tmpl w:val="A1C6B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6820E33"/>
    <w:multiLevelType w:val="hybridMultilevel"/>
    <w:tmpl w:val="CC8E0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F359C7"/>
    <w:multiLevelType w:val="hybridMultilevel"/>
    <w:tmpl w:val="A0820B72"/>
    <w:lvl w:ilvl="0" w:tplc="AE88461A">
      <w:start w:val="1"/>
      <w:numFmt w:val="decimal"/>
      <w:lvlText w:val="%1."/>
      <w:lvlJc w:val="left"/>
      <w:pPr>
        <w:ind w:left="450" w:hanging="360"/>
      </w:pPr>
    </w:lvl>
    <w:lvl w:ilvl="1" w:tplc="04190019">
      <w:start w:val="1"/>
      <w:numFmt w:val="lowerLetter"/>
      <w:lvlText w:val="%2."/>
      <w:lvlJc w:val="left"/>
      <w:pPr>
        <w:ind w:left="1170" w:hanging="360"/>
      </w:pPr>
    </w:lvl>
    <w:lvl w:ilvl="2" w:tplc="0419001B">
      <w:start w:val="1"/>
      <w:numFmt w:val="lowerRoman"/>
      <w:lvlText w:val="%3."/>
      <w:lvlJc w:val="right"/>
      <w:pPr>
        <w:ind w:left="1890" w:hanging="180"/>
      </w:pPr>
    </w:lvl>
    <w:lvl w:ilvl="3" w:tplc="0419000F">
      <w:start w:val="1"/>
      <w:numFmt w:val="decimal"/>
      <w:lvlText w:val="%4."/>
      <w:lvlJc w:val="left"/>
      <w:pPr>
        <w:ind w:left="2610" w:hanging="360"/>
      </w:pPr>
    </w:lvl>
    <w:lvl w:ilvl="4" w:tplc="04190019">
      <w:start w:val="1"/>
      <w:numFmt w:val="lowerLetter"/>
      <w:lvlText w:val="%5."/>
      <w:lvlJc w:val="left"/>
      <w:pPr>
        <w:ind w:left="3330" w:hanging="360"/>
      </w:pPr>
    </w:lvl>
    <w:lvl w:ilvl="5" w:tplc="0419001B">
      <w:start w:val="1"/>
      <w:numFmt w:val="lowerRoman"/>
      <w:lvlText w:val="%6."/>
      <w:lvlJc w:val="right"/>
      <w:pPr>
        <w:ind w:left="4050" w:hanging="180"/>
      </w:pPr>
    </w:lvl>
    <w:lvl w:ilvl="6" w:tplc="0419000F">
      <w:start w:val="1"/>
      <w:numFmt w:val="decimal"/>
      <w:lvlText w:val="%7."/>
      <w:lvlJc w:val="left"/>
      <w:pPr>
        <w:ind w:left="4770" w:hanging="360"/>
      </w:pPr>
    </w:lvl>
    <w:lvl w:ilvl="7" w:tplc="04190019">
      <w:start w:val="1"/>
      <w:numFmt w:val="lowerLetter"/>
      <w:lvlText w:val="%8."/>
      <w:lvlJc w:val="left"/>
      <w:pPr>
        <w:ind w:left="5490" w:hanging="360"/>
      </w:pPr>
    </w:lvl>
    <w:lvl w:ilvl="8" w:tplc="0419001B">
      <w:start w:val="1"/>
      <w:numFmt w:val="lowerRoman"/>
      <w:lvlText w:val="%9."/>
      <w:lvlJc w:val="right"/>
      <w:pPr>
        <w:ind w:left="6210" w:hanging="180"/>
      </w:pPr>
    </w:lvl>
  </w:abstractNum>
  <w:num w:numId="1" w16cid:durableId="488450964">
    <w:abstractNumId w:val="0"/>
  </w:num>
  <w:num w:numId="2" w16cid:durableId="187488078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1640200">
    <w:abstractNumId w:val="2"/>
  </w:num>
  <w:num w:numId="4" w16cid:durableId="1547639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577740">
    <w:abstractNumId w:val="7"/>
  </w:num>
  <w:num w:numId="6" w16cid:durableId="298000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92289">
    <w:abstractNumId w:val="10"/>
  </w:num>
  <w:num w:numId="8" w16cid:durableId="1619919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29591">
    <w:abstractNumId w:val="3"/>
  </w:num>
  <w:num w:numId="10" w16cid:durableId="58696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4887775">
    <w:abstractNumId w:val="6"/>
  </w:num>
  <w:num w:numId="12" w16cid:durableId="20321417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1956035">
    <w:abstractNumId w:val="4"/>
  </w:num>
  <w:num w:numId="14" w16cid:durableId="548998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6991179">
    <w:abstractNumId w:val="5"/>
  </w:num>
  <w:num w:numId="16" w16cid:durableId="1788427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4734815">
    <w:abstractNumId w:val="8"/>
  </w:num>
  <w:num w:numId="18" w16cid:durableId="1781990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8708864">
    <w:abstractNumId w:val="1"/>
  </w:num>
  <w:num w:numId="20" w16cid:durableId="707727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317"/>
    <w:rsid w:val="000434B7"/>
    <w:rsid w:val="001710A2"/>
    <w:rsid w:val="00246317"/>
    <w:rsid w:val="002C0F4D"/>
    <w:rsid w:val="002D517B"/>
    <w:rsid w:val="00455B86"/>
    <w:rsid w:val="005E7310"/>
    <w:rsid w:val="006C12FA"/>
    <w:rsid w:val="008363C6"/>
    <w:rsid w:val="008A00F3"/>
    <w:rsid w:val="009B640B"/>
    <w:rsid w:val="009D5A7D"/>
    <w:rsid w:val="00A56D99"/>
    <w:rsid w:val="00AE3F8A"/>
    <w:rsid w:val="00B450AE"/>
    <w:rsid w:val="00B5059C"/>
    <w:rsid w:val="00B522DC"/>
    <w:rsid w:val="00CB223D"/>
    <w:rsid w:val="00CE2228"/>
    <w:rsid w:val="00CF7ECD"/>
    <w:rsid w:val="00D662A6"/>
    <w:rsid w:val="00D669CD"/>
    <w:rsid w:val="00E35D0D"/>
    <w:rsid w:val="00F77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F336"/>
  <w15:docId w15:val="{BB2DF1A5-4C84-4473-B2C9-B100B062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rsid w:val="00D669CD"/>
    <w:rPr>
      <w:sz w:val="20"/>
      <w:szCs w:val="20"/>
    </w:rPr>
  </w:style>
  <w:style w:type="paragraph" w:styleId="a4">
    <w:name w:val="footnote text"/>
    <w:basedOn w:val="a"/>
    <w:link w:val="a3"/>
    <w:uiPriority w:val="99"/>
    <w:semiHidden/>
    <w:unhideWhenUsed/>
    <w:rsid w:val="00D669CD"/>
    <w:pPr>
      <w:spacing w:after="0" w:line="240" w:lineRule="auto"/>
    </w:pPr>
    <w:rPr>
      <w:sz w:val="20"/>
      <w:szCs w:val="20"/>
    </w:rPr>
  </w:style>
  <w:style w:type="character" w:customStyle="1" w:styleId="1">
    <w:name w:val="Текст сноски Знак1"/>
    <w:basedOn w:val="a0"/>
    <w:uiPriority w:val="99"/>
    <w:semiHidden/>
    <w:rsid w:val="00D669CD"/>
    <w:rPr>
      <w:sz w:val="20"/>
      <w:szCs w:val="20"/>
    </w:rPr>
  </w:style>
  <w:style w:type="paragraph" w:styleId="a5">
    <w:name w:val="header"/>
    <w:basedOn w:val="a"/>
    <w:link w:val="a6"/>
    <w:uiPriority w:val="99"/>
    <w:unhideWhenUsed/>
    <w:rsid w:val="00D669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69CD"/>
  </w:style>
  <w:style w:type="paragraph" w:styleId="a7">
    <w:name w:val="footer"/>
    <w:basedOn w:val="a"/>
    <w:link w:val="a8"/>
    <w:uiPriority w:val="99"/>
    <w:unhideWhenUsed/>
    <w:rsid w:val="00D669CD"/>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0"/>
    <w:link w:val="a7"/>
    <w:uiPriority w:val="99"/>
    <w:rsid w:val="00D669CD"/>
    <w:rPr>
      <w:rFonts w:ascii="Times New Roman" w:eastAsia="Times New Roman" w:hAnsi="Times New Roman" w:cs="Times New Roman"/>
      <w:sz w:val="24"/>
      <w:szCs w:val="24"/>
      <w:lang w:eastAsia="zh-CN"/>
    </w:rPr>
  </w:style>
  <w:style w:type="paragraph" w:styleId="a9">
    <w:name w:val="List Paragraph"/>
    <w:basedOn w:val="a"/>
    <w:uiPriority w:val="34"/>
    <w:qFormat/>
    <w:rsid w:val="00D669CD"/>
    <w:pPr>
      <w:ind w:left="720"/>
      <w:contextualSpacing/>
    </w:pPr>
  </w:style>
  <w:style w:type="character" w:customStyle="1" w:styleId="10">
    <w:name w:val="Номер страницы1"/>
    <w:basedOn w:val="a0"/>
    <w:rsid w:val="00D669CD"/>
  </w:style>
  <w:style w:type="paragraph" w:styleId="aa">
    <w:name w:val="Balloon Text"/>
    <w:basedOn w:val="a"/>
    <w:link w:val="ab"/>
    <w:uiPriority w:val="99"/>
    <w:semiHidden/>
    <w:unhideWhenUsed/>
    <w:rsid w:val="008363C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6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00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28</Pages>
  <Words>6772</Words>
  <Characters>38606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Ирина</cp:lastModifiedBy>
  <cp:revision>16</cp:revision>
  <cp:lastPrinted>2023-12-07T06:24:00Z</cp:lastPrinted>
  <dcterms:created xsi:type="dcterms:W3CDTF">2023-09-24T12:50:00Z</dcterms:created>
  <dcterms:modified xsi:type="dcterms:W3CDTF">2026-05-19T12:48:00Z</dcterms:modified>
</cp:coreProperties>
</file>