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FF8AA" w14:textId="77777777" w:rsidR="00E53DB5" w:rsidRDefault="00E53DB5" w:rsidP="00E53D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caps/>
          <w:sz w:val="28"/>
          <w:szCs w:val="28"/>
          <w:lang w:eastAsia="zh-CN"/>
        </w:rPr>
        <w:t xml:space="preserve">министерство СЕЛЬСКОГО ХОЗЯЙСТВА, </w:t>
      </w:r>
      <w:proofErr w:type="gramStart"/>
      <w:r>
        <w:rPr>
          <w:rFonts w:ascii="Times New Roman" w:eastAsia="Times New Roman" w:hAnsi="Times New Roman" w:cs="Times New Roman"/>
          <w:b/>
          <w:caps/>
          <w:sz w:val="28"/>
          <w:szCs w:val="28"/>
          <w:lang w:eastAsia="zh-CN"/>
        </w:rPr>
        <w:t>ПИЩЕВОЙ  И</w:t>
      </w:r>
      <w:proofErr w:type="gramEnd"/>
      <w:r>
        <w:rPr>
          <w:rFonts w:ascii="Times New Roman" w:eastAsia="Times New Roman" w:hAnsi="Times New Roman" w:cs="Times New Roman"/>
          <w:b/>
          <w:caps/>
          <w:sz w:val="28"/>
          <w:szCs w:val="28"/>
          <w:lang w:eastAsia="zh-CN"/>
        </w:rPr>
        <w:t xml:space="preserve"> ПЕРЕРАБАТЫВАЮЩЕЙ ПРОМЫШЛЕННОСТИ тверской области</w:t>
      </w:r>
    </w:p>
    <w:p w14:paraId="1F133AAC" w14:textId="77777777" w:rsidR="00E53DB5" w:rsidRDefault="00E53DB5" w:rsidP="00E53D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caps/>
          <w:sz w:val="28"/>
          <w:szCs w:val="28"/>
          <w:lang w:eastAsia="zh-CN"/>
        </w:rPr>
        <w:t>ГБПОУ «Ржевский колледж»</w:t>
      </w:r>
    </w:p>
    <w:p w14:paraId="3FBE92B4" w14:textId="77777777" w:rsidR="00E53DB5" w:rsidRDefault="00E53DB5" w:rsidP="00E53D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aps/>
          <w:sz w:val="28"/>
          <w:szCs w:val="28"/>
          <w:lang w:eastAsia="zh-CN"/>
        </w:rPr>
      </w:pPr>
    </w:p>
    <w:p w14:paraId="0D0EE267" w14:textId="77777777" w:rsidR="00E53DB5" w:rsidRDefault="00E53DB5" w:rsidP="00E53D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aps/>
          <w:sz w:val="28"/>
          <w:szCs w:val="28"/>
          <w:lang w:eastAsia="zh-CN"/>
        </w:rPr>
      </w:pPr>
    </w:p>
    <w:p w14:paraId="0F10492F" w14:textId="77777777" w:rsidR="00E53DB5" w:rsidRDefault="00E53DB5" w:rsidP="00E53D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aps/>
          <w:sz w:val="28"/>
          <w:szCs w:val="28"/>
          <w:lang w:eastAsia="zh-CN"/>
        </w:rPr>
      </w:pPr>
    </w:p>
    <w:p w14:paraId="7ED459A6" w14:textId="77777777" w:rsidR="00E53DB5" w:rsidRDefault="00E53DB5" w:rsidP="00E53D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caps/>
          <w:sz w:val="28"/>
          <w:szCs w:val="28"/>
          <w:lang w:eastAsia="zh-CN"/>
        </w:rPr>
      </w:pPr>
    </w:p>
    <w:tbl>
      <w:tblPr>
        <w:tblW w:w="0" w:type="auto"/>
        <w:tblInd w:w="108" w:type="dxa"/>
        <w:tblLayout w:type="fixed"/>
        <w:tblLook w:val="04A0" w:firstRow="1" w:lastRow="0" w:firstColumn="1" w:lastColumn="0" w:noHBand="0" w:noVBand="1"/>
      </w:tblPr>
      <w:tblGrid>
        <w:gridCol w:w="4218"/>
        <w:gridCol w:w="1133"/>
        <w:gridCol w:w="4288"/>
      </w:tblGrid>
      <w:tr w:rsidR="00E53DB5" w14:paraId="4E5E3DC8" w14:textId="77777777" w:rsidTr="00E53DB5">
        <w:trPr>
          <w:trHeight w:val="4412"/>
        </w:trPr>
        <w:tc>
          <w:tcPr>
            <w:tcW w:w="4218" w:type="dxa"/>
          </w:tcPr>
          <w:p w14:paraId="338043BF" w14:textId="77777777" w:rsidR="00E53DB5" w:rsidRDefault="00E53DB5">
            <w:pPr>
              <w:widowControl w:val="0"/>
              <w:suppressAutoHyphens/>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4"/>
                <w:lang w:eastAsia="ar-SA"/>
              </w:rPr>
              <w:t xml:space="preserve">ОДОБРЕНА                                                </w:t>
            </w:r>
          </w:p>
          <w:p w14:paraId="5AB3B566" w14:textId="77777777" w:rsidR="00E53DB5" w:rsidRDefault="00E53DB5">
            <w:pPr>
              <w:widowControl w:val="0"/>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4"/>
                <w:lang w:eastAsia="ar-SA"/>
              </w:rPr>
              <w:t>цикловой комиссией общеобразовательных дисциплин _________</w:t>
            </w:r>
          </w:p>
          <w:p w14:paraId="3B43010B" w14:textId="77777777" w:rsidR="00E53DB5" w:rsidRDefault="00E53DB5">
            <w:pPr>
              <w:widowControl w:val="0"/>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4"/>
                <w:lang w:eastAsia="ar-SA"/>
              </w:rPr>
              <w:t>Протокол № 1 от              202</w:t>
            </w:r>
            <w:r w:rsidR="007D25F1">
              <w:rPr>
                <w:rFonts w:ascii="Times New Roman" w:eastAsia="Times New Roman" w:hAnsi="Times New Roman" w:cs="Times New Roman"/>
                <w:sz w:val="28"/>
                <w:szCs w:val="24"/>
                <w:lang w:eastAsia="ar-SA"/>
              </w:rPr>
              <w:t>6</w:t>
            </w:r>
            <w:r>
              <w:rPr>
                <w:rFonts w:ascii="Times New Roman" w:eastAsia="Times New Roman" w:hAnsi="Times New Roman" w:cs="Times New Roman"/>
                <w:sz w:val="28"/>
                <w:szCs w:val="24"/>
                <w:lang w:eastAsia="ar-SA"/>
              </w:rPr>
              <w:t xml:space="preserve"> г.</w:t>
            </w:r>
          </w:p>
          <w:p w14:paraId="148BC78F" w14:textId="77777777" w:rsidR="00E53DB5" w:rsidRDefault="00E53DB5">
            <w:pPr>
              <w:widowControl w:val="0"/>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4"/>
                <w:lang w:eastAsia="ar-SA"/>
              </w:rPr>
              <w:t xml:space="preserve">Председатель цикловой </w:t>
            </w:r>
            <w:proofErr w:type="gramStart"/>
            <w:r>
              <w:rPr>
                <w:rFonts w:ascii="Times New Roman" w:eastAsia="Times New Roman" w:hAnsi="Times New Roman" w:cs="Times New Roman"/>
                <w:sz w:val="28"/>
                <w:szCs w:val="24"/>
                <w:lang w:eastAsia="ar-SA"/>
              </w:rPr>
              <w:t xml:space="preserve">комиссии:  </w:t>
            </w:r>
            <w:proofErr w:type="spellStart"/>
            <w:r>
              <w:rPr>
                <w:rFonts w:ascii="Times New Roman" w:eastAsia="Times New Roman" w:hAnsi="Times New Roman" w:cs="Times New Roman"/>
                <w:sz w:val="28"/>
                <w:szCs w:val="24"/>
                <w:lang w:eastAsia="ar-SA"/>
              </w:rPr>
              <w:t>Ганя</w:t>
            </w:r>
            <w:proofErr w:type="spellEnd"/>
            <w:proofErr w:type="gramEnd"/>
            <w:r>
              <w:rPr>
                <w:rFonts w:ascii="Times New Roman" w:eastAsia="Times New Roman" w:hAnsi="Times New Roman" w:cs="Times New Roman"/>
                <w:sz w:val="28"/>
                <w:szCs w:val="24"/>
                <w:lang w:eastAsia="ar-SA"/>
              </w:rPr>
              <w:t xml:space="preserve"> Д.С.</w:t>
            </w:r>
          </w:p>
          <w:p w14:paraId="51737424" w14:textId="77777777" w:rsidR="00E53DB5" w:rsidRDefault="00E53DB5">
            <w:pPr>
              <w:widowControl w:val="0"/>
              <w:suppressAutoHyphens/>
              <w:spacing w:after="0" w:line="240" w:lineRule="auto"/>
              <w:jc w:val="center"/>
              <w:rPr>
                <w:rFonts w:ascii="Times New Roman" w:eastAsia="Times New Roman" w:hAnsi="Times New Roman" w:cs="Times New Roman"/>
                <w:sz w:val="28"/>
                <w:szCs w:val="24"/>
                <w:lang w:eastAsia="ar-SA"/>
              </w:rPr>
            </w:pPr>
          </w:p>
        </w:tc>
        <w:tc>
          <w:tcPr>
            <w:tcW w:w="1133" w:type="dxa"/>
          </w:tcPr>
          <w:p w14:paraId="553B75F3" w14:textId="77777777" w:rsidR="00E53DB5" w:rsidRDefault="00E53DB5">
            <w:pPr>
              <w:widowControl w:val="0"/>
              <w:suppressAutoHyphens/>
              <w:snapToGrid w:val="0"/>
              <w:spacing w:after="120" w:line="240" w:lineRule="auto"/>
              <w:jc w:val="center"/>
              <w:rPr>
                <w:rFonts w:ascii="Times New Roman" w:eastAsia="Times New Roman" w:hAnsi="Times New Roman" w:cs="Times New Roman"/>
                <w:sz w:val="28"/>
                <w:szCs w:val="24"/>
                <w:lang w:eastAsia="ar-SA"/>
              </w:rPr>
            </w:pPr>
          </w:p>
        </w:tc>
        <w:tc>
          <w:tcPr>
            <w:tcW w:w="4288" w:type="dxa"/>
          </w:tcPr>
          <w:p w14:paraId="6528C231" w14:textId="77777777" w:rsidR="00E53DB5" w:rsidRDefault="00E53DB5">
            <w:pPr>
              <w:widowControl w:val="0"/>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bCs/>
                <w:sz w:val="28"/>
                <w:szCs w:val="28"/>
                <w:lang w:eastAsia="zh-CN"/>
              </w:rPr>
              <w:t xml:space="preserve">                 УТВЕРЖДАЮ</w:t>
            </w:r>
          </w:p>
          <w:p w14:paraId="67AEC69D" w14:textId="77777777" w:rsidR="00E53DB5" w:rsidRDefault="00E53DB5">
            <w:pPr>
              <w:widowControl w:val="0"/>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ar-SA"/>
              </w:rPr>
              <w:t>Старший методист:</w:t>
            </w:r>
          </w:p>
          <w:p w14:paraId="370655B2" w14:textId="77777777" w:rsidR="00E53DB5" w:rsidRDefault="00E53DB5">
            <w:pPr>
              <w:widowControl w:val="0"/>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ar-SA"/>
              </w:rPr>
              <w:t>___________________</w:t>
            </w:r>
          </w:p>
          <w:p w14:paraId="09124D48" w14:textId="77777777" w:rsidR="00E53DB5" w:rsidRDefault="00E53DB5">
            <w:pPr>
              <w:widowControl w:val="0"/>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ar-SA"/>
              </w:rPr>
              <w:t>/М.И. Безрученко/</w:t>
            </w:r>
          </w:p>
          <w:p w14:paraId="1E2B7ECD" w14:textId="77777777" w:rsidR="00E53DB5" w:rsidRDefault="00E53DB5">
            <w:pPr>
              <w:widowControl w:val="0"/>
              <w:suppressAutoHyphens/>
              <w:snapToGrid w:val="0"/>
              <w:spacing w:after="0" w:line="240" w:lineRule="auto"/>
              <w:jc w:val="center"/>
              <w:rPr>
                <w:rFonts w:ascii="Times New Roman" w:eastAsia="Times New Roman" w:hAnsi="Times New Roman" w:cs="Times New Roman"/>
                <w:sz w:val="24"/>
                <w:szCs w:val="24"/>
                <w:lang w:eastAsia="zh-CN"/>
              </w:rPr>
            </w:pPr>
            <w:proofErr w:type="gramStart"/>
            <w:r>
              <w:rPr>
                <w:rFonts w:ascii="Times New Roman" w:eastAsia="Times New Roman" w:hAnsi="Times New Roman" w:cs="Times New Roman"/>
                <w:sz w:val="28"/>
                <w:szCs w:val="28"/>
                <w:lang w:eastAsia="ar-SA"/>
              </w:rPr>
              <w:t>« _</w:t>
            </w:r>
            <w:proofErr w:type="gramEnd"/>
            <w:r>
              <w:rPr>
                <w:rFonts w:ascii="Times New Roman" w:eastAsia="Times New Roman" w:hAnsi="Times New Roman" w:cs="Times New Roman"/>
                <w:sz w:val="28"/>
                <w:szCs w:val="28"/>
                <w:lang w:eastAsia="ar-SA"/>
              </w:rPr>
              <w:t>___ » __</w:t>
            </w:r>
            <w:r>
              <w:rPr>
                <w:rFonts w:ascii="Times New Roman" w:eastAsia="Times New Roman" w:hAnsi="Times New Roman" w:cs="Times New Roman"/>
                <w:sz w:val="28"/>
                <w:szCs w:val="28"/>
                <w:lang w:eastAsia="ar-SA"/>
              </w:rPr>
              <w:softHyphen/>
            </w:r>
            <w:r>
              <w:rPr>
                <w:rFonts w:ascii="Times New Roman" w:eastAsia="Times New Roman" w:hAnsi="Times New Roman" w:cs="Times New Roman"/>
                <w:sz w:val="28"/>
                <w:szCs w:val="28"/>
                <w:lang w:eastAsia="ar-SA"/>
              </w:rPr>
              <w:softHyphen/>
            </w:r>
            <w:r>
              <w:rPr>
                <w:rFonts w:ascii="Times New Roman" w:eastAsia="Times New Roman" w:hAnsi="Times New Roman" w:cs="Times New Roman"/>
                <w:sz w:val="28"/>
                <w:szCs w:val="28"/>
                <w:lang w:eastAsia="ar-SA"/>
              </w:rPr>
              <w:softHyphen/>
              <w:t>___________ 202</w:t>
            </w:r>
            <w:r w:rsidR="007D25F1">
              <w:rPr>
                <w:rFonts w:ascii="Times New Roman" w:eastAsia="Times New Roman" w:hAnsi="Times New Roman" w:cs="Times New Roman"/>
                <w:sz w:val="28"/>
                <w:szCs w:val="28"/>
                <w:lang w:eastAsia="ar-SA"/>
              </w:rPr>
              <w:t>6</w:t>
            </w:r>
            <w:r>
              <w:rPr>
                <w:rFonts w:ascii="Times New Roman" w:eastAsia="Times New Roman" w:hAnsi="Times New Roman" w:cs="Times New Roman"/>
                <w:sz w:val="28"/>
                <w:szCs w:val="28"/>
                <w:lang w:eastAsia="ar-SA"/>
              </w:rPr>
              <w:t xml:space="preserve"> г.</w:t>
            </w:r>
          </w:p>
          <w:p w14:paraId="05AC486E" w14:textId="77777777" w:rsidR="00E53DB5" w:rsidRDefault="00E53DB5">
            <w:pPr>
              <w:widowControl w:val="0"/>
              <w:suppressAutoHyphens/>
              <w:snapToGrid w:val="0"/>
              <w:spacing w:after="0" w:line="240" w:lineRule="auto"/>
              <w:jc w:val="center"/>
              <w:rPr>
                <w:rFonts w:ascii="Times New Roman" w:eastAsia="Times New Roman" w:hAnsi="Times New Roman" w:cs="Times New Roman"/>
                <w:bCs/>
                <w:sz w:val="28"/>
                <w:szCs w:val="28"/>
                <w:lang w:eastAsia="zh-CN"/>
              </w:rPr>
            </w:pPr>
          </w:p>
          <w:p w14:paraId="3D636227" w14:textId="77777777" w:rsidR="00E53DB5" w:rsidRDefault="00E53DB5">
            <w:pPr>
              <w:widowControl w:val="0"/>
              <w:suppressAutoHyphens/>
              <w:snapToGrid w:val="0"/>
              <w:spacing w:after="0" w:line="240" w:lineRule="auto"/>
              <w:jc w:val="center"/>
              <w:rPr>
                <w:rFonts w:ascii="Times New Roman" w:eastAsia="Times New Roman" w:hAnsi="Times New Roman" w:cs="Times New Roman"/>
                <w:bCs/>
                <w:sz w:val="28"/>
                <w:szCs w:val="28"/>
                <w:lang w:eastAsia="zh-CN"/>
              </w:rPr>
            </w:pPr>
          </w:p>
          <w:p w14:paraId="28B942DE" w14:textId="77777777" w:rsidR="00E53DB5" w:rsidRDefault="00E53DB5">
            <w:pPr>
              <w:widowControl w:val="0"/>
              <w:suppressAutoHyphens/>
              <w:snapToGrid w:val="0"/>
              <w:spacing w:after="0" w:line="240" w:lineRule="auto"/>
              <w:jc w:val="center"/>
              <w:rPr>
                <w:rFonts w:ascii="Times New Roman" w:eastAsia="Times New Roman" w:hAnsi="Times New Roman" w:cs="Times New Roman"/>
                <w:bCs/>
                <w:sz w:val="28"/>
                <w:szCs w:val="28"/>
                <w:lang w:eastAsia="zh-CN"/>
              </w:rPr>
            </w:pPr>
          </w:p>
          <w:p w14:paraId="66470A2D" w14:textId="77777777" w:rsidR="00E53DB5" w:rsidRDefault="00E53DB5">
            <w:pPr>
              <w:widowControl w:val="0"/>
              <w:suppressAutoHyphens/>
              <w:snapToGrid w:val="0"/>
              <w:spacing w:after="0" w:line="240" w:lineRule="auto"/>
              <w:ind w:left="720"/>
              <w:rPr>
                <w:rFonts w:ascii="Times New Roman" w:eastAsia="Times New Roman" w:hAnsi="Times New Roman" w:cs="Times New Roman"/>
                <w:bCs/>
                <w:sz w:val="28"/>
                <w:szCs w:val="28"/>
                <w:lang w:eastAsia="zh-CN"/>
              </w:rPr>
            </w:pPr>
          </w:p>
        </w:tc>
      </w:tr>
    </w:tbl>
    <w:p w14:paraId="10750EE8" w14:textId="77777777" w:rsidR="00E53DB5" w:rsidRDefault="00E53DB5" w:rsidP="00E53D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aps/>
          <w:sz w:val="28"/>
          <w:szCs w:val="28"/>
          <w:lang w:eastAsia="zh-CN"/>
        </w:rPr>
      </w:pPr>
    </w:p>
    <w:p w14:paraId="75C9874F" w14:textId="77777777" w:rsidR="00E53DB5" w:rsidRDefault="00F06988" w:rsidP="00E53D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bCs/>
          <w:sz w:val="28"/>
          <w:szCs w:val="24"/>
          <w:lang w:eastAsia="zh-CN"/>
        </w:rPr>
        <w:t>ОУП 07</w:t>
      </w:r>
      <w:r w:rsidR="00E53DB5">
        <w:rPr>
          <w:rFonts w:ascii="Times New Roman" w:eastAsia="Times New Roman" w:hAnsi="Times New Roman" w:cs="Times New Roman"/>
          <w:b/>
          <w:bCs/>
          <w:sz w:val="28"/>
          <w:szCs w:val="24"/>
          <w:lang w:eastAsia="zh-CN"/>
        </w:rPr>
        <w:t xml:space="preserve"> </w:t>
      </w:r>
      <w:r w:rsidR="00932563">
        <w:rPr>
          <w:rFonts w:ascii="Times New Roman" w:eastAsia="Times New Roman" w:hAnsi="Times New Roman" w:cs="Times New Roman"/>
          <w:bCs/>
          <w:sz w:val="28"/>
          <w:szCs w:val="24"/>
          <w:lang w:eastAsia="zh-CN"/>
        </w:rPr>
        <w:t>Химия</w:t>
      </w:r>
    </w:p>
    <w:p w14:paraId="4F58E845" w14:textId="77777777" w:rsidR="00E53DB5" w:rsidRDefault="00E53DB5" w:rsidP="00E53D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bCs/>
          <w:sz w:val="28"/>
          <w:szCs w:val="24"/>
          <w:lang w:eastAsia="zh-CN"/>
        </w:rPr>
        <w:t xml:space="preserve">Уровень </w:t>
      </w:r>
      <w:proofErr w:type="gramStart"/>
      <w:r>
        <w:rPr>
          <w:rFonts w:ascii="Times New Roman" w:eastAsia="Times New Roman" w:hAnsi="Times New Roman" w:cs="Times New Roman"/>
          <w:b/>
          <w:bCs/>
          <w:sz w:val="28"/>
          <w:szCs w:val="24"/>
          <w:lang w:eastAsia="zh-CN"/>
        </w:rPr>
        <w:t xml:space="preserve">программы </w:t>
      </w:r>
      <w:r>
        <w:rPr>
          <w:rFonts w:ascii="Times New Roman" w:eastAsia="Times New Roman" w:hAnsi="Times New Roman" w:cs="Times New Roman"/>
          <w:bCs/>
          <w:sz w:val="28"/>
          <w:szCs w:val="24"/>
          <w:lang w:eastAsia="zh-CN"/>
        </w:rPr>
        <w:t xml:space="preserve"> базовый</w:t>
      </w:r>
      <w:proofErr w:type="gramEnd"/>
    </w:p>
    <w:p w14:paraId="20D38199" w14:textId="77777777" w:rsidR="00E53DB5" w:rsidRDefault="00E53DB5" w:rsidP="00E53D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proofErr w:type="gramStart"/>
      <w:r>
        <w:rPr>
          <w:rFonts w:ascii="Times New Roman" w:eastAsia="Times New Roman" w:hAnsi="Times New Roman" w:cs="Times New Roman"/>
          <w:b/>
          <w:bCs/>
          <w:sz w:val="28"/>
          <w:szCs w:val="24"/>
          <w:lang w:eastAsia="zh-CN"/>
        </w:rPr>
        <w:t xml:space="preserve">Специальность </w:t>
      </w:r>
      <w:r>
        <w:rPr>
          <w:rFonts w:ascii="Times New Roman" w:eastAsia="Times New Roman" w:hAnsi="Times New Roman" w:cs="Times New Roman"/>
          <w:bCs/>
          <w:sz w:val="28"/>
          <w:szCs w:val="24"/>
          <w:lang w:eastAsia="zh-CN"/>
        </w:rPr>
        <w:t xml:space="preserve"> </w:t>
      </w:r>
      <w:r w:rsidR="007D25F1" w:rsidRPr="007D25F1">
        <w:rPr>
          <w:rFonts w:ascii="Times New Roman" w:eastAsia="Times New Roman" w:hAnsi="Times New Roman" w:cs="Times New Roman"/>
          <w:b/>
          <w:sz w:val="24"/>
          <w:szCs w:val="20"/>
          <w:lang w:eastAsia="ru-RU"/>
        </w:rPr>
        <w:t>23.02.07</w:t>
      </w:r>
      <w:proofErr w:type="gramEnd"/>
      <w:r w:rsidR="007D25F1" w:rsidRPr="007D25F1">
        <w:rPr>
          <w:rFonts w:ascii="Times New Roman" w:eastAsia="Times New Roman" w:hAnsi="Times New Roman" w:cs="Times New Roman"/>
          <w:b/>
          <w:sz w:val="24"/>
          <w:szCs w:val="20"/>
          <w:lang w:eastAsia="ru-RU"/>
        </w:rPr>
        <w:t xml:space="preserve"> Техническое обслуживание и ремонт автотранспортных средств</w:t>
      </w:r>
    </w:p>
    <w:p w14:paraId="6D1F9EF3" w14:textId="77777777" w:rsidR="007D25F1" w:rsidRDefault="007D25F1" w:rsidP="00E53D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right"/>
        <w:rPr>
          <w:rFonts w:ascii="Times New Roman" w:eastAsia="Times New Roman" w:hAnsi="Times New Roman" w:cs="Times New Roman"/>
          <w:b/>
          <w:bCs/>
          <w:sz w:val="28"/>
          <w:szCs w:val="24"/>
          <w:lang w:eastAsia="zh-CN"/>
        </w:rPr>
      </w:pPr>
    </w:p>
    <w:p w14:paraId="7121BE58" w14:textId="77777777" w:rsidR="007D25F1" w:rsidRDefault="007D25F1" w:rsidP="00E53D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right"/>
        <w:rPr>
          <w:rFonts w:ascii="Times New Roman" w:eastAsia="Times New Roman" w:hAnsi="Times New Roman" w:cs="Times New Roman"/>
          <w:b/>
          <w:bCs/>
          <w:sz w:val="28"/>
          <w:szCs w:val="24"/>
          <w:lang w:eastAsia="zh-CN"/>
        </w:rPr>
      </w:pPr>
    </w:p>
    <w:p w14:paraId="36902FBA" w14:textId="77777777" w:rsidR="00E53DB5" w:rsidRDefault="00E53DB5" w:rsidP="00E53D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right"/>
        <w:rPr>
          <w:rFonts w:ascii="Times New Roman" w:eastAsia="Times New Roman" w:hAnsi="Times New Roman" w:cs="Times New Roman"/>
          <w:sz w:val="24"/>
          <w:szCs w:val="24"/>
          <w:lang w:eastAsia="zh-CN"/>
        </w:rPr>
      </w:pPr>
      <w:r>
        <w:rPr>
          <w:rFonts w:ascii="Times New Roman" w:eastAsia="Times New Roman" w:hAnsi="Times New Roman" w:cs="Times New Roman"/>
          <w:b/>
          <w:bCs/>
          <w:sz w:val="28"/>
          <w:szCs w:val="24"/>
          <w:lang w:eastAsia="zh-CN"/>
        </w:rPr>
        <w:t>Объем программы: 80 часов</w:t>
      </w:r>
    </w:p>
    <w:p w14:paraId="5483D2DA" w14:textId="77777777" w:rsidR="00E53DB5" w:rsidRDefault="00E53DB5" w:rsidP="00E53D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right"/>
        <w:rPr>
          <w:rFonts w:ascii="Times New Roman" w:eastAsia="Times New Roman" w:hAnsi="Times New Roman" w:cs="Times New Roman"/>
          <w:sz w:val="24"/>
          <w:szCs w:val="24"/>
          <w:lang w:eastAsia="zh-CN"/>
        </w:rPr>
      </w:pPr>
      <w:r>
        <w:rPr>
          <w:rFonts w:ascii="Times New Roman" w:eastAsia="Times New Roman" w:hAnsi="Times New Roman" w:cs="Times New Roman"/>
          <w:b/>
          <w:bCs/>
          <w:sz w:val="28"/>
          <w:szCs w:val="24"/>
          <w:lang w:eastAsia="zh-CN"/>
        </w:rPr>
        <w:t xml:space="preserve">Форма промежуточной аттестации: </w:t>
      </w:r>
    </w:p>
    <w:p w14:paraId="603CDEB1" w14:textId="77777777" w:rsidR="00E53DB5" w:rsidRDefault="00E53DB5" w:rsidP="00E53D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aps/>
          <w:sz w:val="28"/>
          <w:szCs w:val="28"/>
          <w:lang w:eastAsia="zh-CN"/>
        </w:rPr>
      </w:pPr>
      <w:r>
        <w:rPr>
          <w:rFonts w:ascii="Times New Roman" w:eastAsia="Times New Roman" w:hAnsi="Times New Roman" w:cs="Times New Roman"/>
          <w:b/>
          <w:bCs/>
          <w:sz w:val="28"/>
          <w:szCs w:val="24"/>
          <w:lang w:eastAsia="zh-CN"/>
        </w:rPr>
        <w:t xml:space="preserve">                                                    Дифференцированный зачет </w:t>
      </w:r>
    </w:p>
    <w:p w14:paraId="1A3822EA" w14:textId="77777777" w:rsidR="00E53DB5" w:rsidRDefault="00E53DB5" w:rsidP="00E53D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aps/>
          <w:sz w:val="28"/>
          <w:szCs w:val="28"/>
          <w:lang w:eastAsia="zh-CN"/>
        </w:rPr>
      </w:pPr>
    </w:p>
    <w:p w14:paraId="76A03316" w14:textId="77777777" w:rsidR="00E53DB5" w:rsidRDefault="00E53DB5" w:rsidP="00E53D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right"/>
        <w:rPr>
          <w:rFonts w:ascii="Times New Roman" w:eastAsia="Times New Roman" w:hAnsi="Times New Roman" w:cs="Times New Roman"/>
          <w:caps/>
          <w:sz w:val="28"/>
          <w:szCs w:val="28"/>
          <w:lang w:eastAsia="zh-CN"/>
        </w:rPr>
      </w:pPr>
    </w:p>
    <w:p w14:paraId="7AD4C927" w14:textId="77777777" w:rsidR="00E53DB5" w:rsidRDefault="00E53DB5" w:rsidP="00E53D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right"/>
        <w:rPr>
          <w:rFonts w:ascii="Times New Roman" w:eastAsia="Times New Roman" w:hAnsi="Times New Roman" w:cs="Times New Roman"/>
          <w:sz w:val="24"/>
          <w:szCs w:val="24"/>
          <w:lang w:eastAsia="zh-CN"/>
        </w:rPr>
      </w:pPr>
    </w:p>
    <w:p w14:paraId="5035C83D" w14:textId="77777777" w:rsidR="00E53DB5" w:rsidRDefault="00E53DB5" w:rsidP="00E53D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righ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Разработчик: </w:t>
      </w:r>
      <w:proofErr w:type="spellStart"/>
      <w:r>
        <w:rPr>
          <w:rFonts w:ascii="Times New Roman" w:eastAsia="Times New Roman" w:hAnsi="Times New Roman" w:cs="Times New Roman"/>
          <w:i/>
          <w:sz w:val="24"/>
          <w:szCs w:val="24"/>
          <w:lang w:eastAsia="zh-CN"/>
        </w:rPr>
        <w:t>Трудова</w:t>
      </w:r>
      <w:proofErr w:type="spellEnd"/>
      <w:r>
        <w:rPr>
          <w:rFonts w:ascii="Times New Roman" w:eastAsia="Times New Roman" w:hAnsi="Times New Roman" w:cs="Times New Roman"/>
          <w:i/>
          <w:sz w:val="24"/>
          <w:szCs w:val="24"/>
          <w:lang w:eastAsia="zh-CN"/>
        </w:rPr>
        <w:t xml:space="preserve"> Н.А.</w:t>
      </w:r>
      <w:r>
        <w:rPr>
          <w:rFonts w:ascii="Times New Roman" w:eastAsia="Times New Roman" w:hAnsi="Times New Roman" w:cs="Times New Roman"/>
          <w:sz w:val="24"/>
          <w:szCs w:val="24"/>
          <w:lang w:eastAsia="zh-CN"/>
        </w:rPr>
        <w:t xml:space="preserve">, </w:t>
      </w:r>
    </w:p>
    <w:p w14:paraId="3A4FBBBB" w14:textId="77777777" w:rsidR="00E53DB5" w:rsidRDefault="00E53DB5" w:rsidP="00E53D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righ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преподаватель  </w:t>
      </w:r>
    </w:p>
    <w:p w14:paraId="1FE1BA2B" w14:textId="77777777" w:rsidR="00E53DB5" w:rsidRDefault="00E53DB5" w:rsidP="00E53D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righ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ГБПОУ «Ржевский колледж»</w:t>
      </w:r>
    </w:p>
    <w:p w14:paraId="31AFD72B" w14:textId="77777777" w:rsidR="00E53DB5" w:rsidRDefault="00E53DB5" w:rsidP="00E53D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p>
    <w:p w14:paraId="41DE5467" w14:textId="77777777" w:rsidR="00E53DB5" w:rsidRDefault="00E53DB5" w:rsidP="00E53D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p>
    <w:p w14:paraId="0958CDB6" w14:textId="77777777" w:rsidR="00E53DB5" w:rsidRDefault="00E53DB5" w:rsidP="00E53D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p>
    <w:p w14:paraId="2ED86DE0" w14:textId="77777777" w:rsidR="00E53DB5" w:rsidRDefault="00E53DB5" w:rsidP="00E53D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p>
    <w:p w14:paraId="3FFBEB0A" w14:textId="77777777" w:rsidR="00E53DB5" w:rsidRDefault="00E53DB5" w:rsidP="00E53D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p>
    <w:p w14:paraId="3E74AF1B" w14:textId="77777777" w:rsidR="00E53DB5" w:rsidRDefault="00E53DB5" w:rsidP="00E53D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p>
    <w:p w14:paraId="1D6E7BCC" w14:textId="77777777" w:rsidR="00E53DB5" w:rsidRDefault="00E53DB5" w:rsidP="00E53D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Ржев, 202</w:t>
      </w:r>
      <w:r w:rsidR="007D25F1">
        <w:rPr>
          <w:rFonts w:ascii="Times New Roman" w:eastAsia="Times New Roman" w:hAnsi="Times New Roman" w:cs="Times New Roman"/>
          <w:sz w:val="24"/>
          <w:szCs w:val="24"/>
          <w:lang w:eastAsia="zh-CN"/>
        </w:rPr>
        <w:t>6</w:t>
      </w:r>
      <w:r>
        <w:rPr>
          <w:rFonts w:ascii="Times New Roman" w:eastAsia="Times New Roman" w:hAnsi="Times New Roman" w:cs="Times New Roman"/>
          <w:sz w:val="24"/>
          <w:szCs w:val="24"/>
          <w:lang w:eastAsia="zh-CN"/>
        </w:rPr>
        <w:t>г.</w:t>
      </w:r>
    </w:p>
    <w:p w14:paraId="3290048C" w14:textId="77777777" w:rsidR="00E53DB5" w:rsidRDefault="00E53DB5" w:rsidP="00E53D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8"/>
        <w:rPr>
          <w:rFonts w:ascii="Times New Roman" w:eastAsia="Times New Roman" w:hAnsi="Times New Roman" w:cs="Times New Roman"/>
          <w:b/>
          <w:sz w:val="28"/>
          <w:szCs w:val="28"/>
          <w:lang w:eastAsia="zh-CN"/>
        </w:rPr>
      </w:pPr>
    </w:p>
    <w:p w14:paraId="5A0B349E" w14:textId="77777777" w:rsidR="00E53DB5" w:rsidRDefault="00E53DB5" w:rsidP="00E53D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8"/>
        <w:rPr>
          <w:rFonts w:ascii="Times New Roman" w:eastAsia="Times New Roman" w:hAnsi="Times New Roman" w:cs="Times New Roman"/>
          <w:b/>
          <w:sz w:val="28"/>
          <w:szCs w:val="28"/>
          <w:lang w:eastAsia="zh-CN"/>
        </w:rPr>
      </w:pPr>
    </w:p>
    <w:p w14:paraId="7AEE6F5B" w14:textId="77777777" w:rsidR="00E53DB5" w:rsidRDefault="00E53DB5" w:rsidP="00E53D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8"/>
        <w:rPr>
          <w:rFonts w:ascii="Times New Roman" w:eastAsia="Times New Roman" w:hAnsi="Times New Roman" w:cs="Times New Roman"/>
          <w:b/>
          <w:sz w:val="28"/>
          <w:szCs w:val="28"/>
          <w:lang w:eastAsia="zh-CN"/>
        </w:rPr>
      </w:pPr>
    </w:p>
    <w:p w14:paraId="2832EDB9" w14:textId="77777777" w:rsidR="00E53DB5" w:rsidRDefault="00E53DB5" w:rsidP="00E53D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08"/>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СОДЕРЖАНИЕ</w:t>
      </w:r>
    </w:p>
    <w:p w14:paraId="44D688D4"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p>
    <w:tbl>
      <w:tblPr>
        <w:tblW w:w="0" w:type="auto"/>
        <w:tblInd w:w="108" w:type="dxa"/>
        <w:tblLayout w:type="fixed"/>
        <w:tblLook w:val="04A0" w:firstRow="1" w:lastRow="0" w:firstColumn="1" w:lastColumn="0" w:noHBand="0" w:noVBand="1"/>
      </w:tblPr>
      <w:tblGrid>
        <w:gridCol w:w="7498"/>
        <w:gridCol w:w="1856"/>
      </w:tblGrid>
      <w:tr w:rsidR="00E53DB5" w14:paraId="3490B89C" w14:textId="77777777" w:rsidTr="00E53DB5">
        <w:tc>
          <w:tcPr>
            <w:tcW w:w="7498" w:type="dxa"/>
          </w:tcPr>
          <w:p w14:paraId="754C16D0" w14:textId="77777777" w:rsidR="00E53DB5" w:rsidRDefault="00E53DB5">
            <w:pPr>
              <w:keepNext/>
              <w:widowControl w:val="0"/>
              <w:suppressAutoHyphens/>
              <w:snapToGrid w:val="0"/>
              <w:spacing w:after="0" w:line="240" w:lineRule="auto"/>
              <w:ind w:left="284"/>
              <w:jc w:val="both"/>
              <w:rPr>
                <w:rFonts w:ascii="Times New Roman" w:eastAsia="Times New Roman" w:hAnsi="Times New Roman" w:cs="Times New Roman"/>
                <w:b/>
                <w:caps/>
                <w:sz w:val="24"/>
                <w:szCs w:val="24"/>
                <w:lang w:eastAsia="zh-CN"/>
              </w:rPr>
            </w:pPr>
          </w:p>
        </w:tc>
        <w:tc>
          <w:tcPr>
            <w:tcW w:w="1856" w:type="dxa"/>
            <w:hideMark/>
          </w:tcPr>
          <w:p w14:paraId="031415B0" w14:textId="77777777" w:rsidR="00E53DB5" w:rsidRDefault="00E53DB5">
            <w:pPr>
              <w:widowControl w:val="0"/>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zh-CN"/>
              </w:rPr>
              <w:t>стр.</w:t>
            </w:r>
          </w:p>
        </w:tc>
      </w:tr>
      <w:tr w:rsidR="00E53DB5" w14:paraId="26EE5856" w14:textId="77777777" w:rsidTr="00E53DB5">
        <w:tc>
          <w:tcPr>
            <w:tcW w:w="7498" w:type="dxa"/>
          </w:tcPr>
          <w:p w14:paraId="2F0710F1" w14:textId="77777777" w:rsidR="00E53DB5" w:rsidRDefault="00E53DB5">
            <w:pPr>
              <w:keepNext/>
              <w:widowControl w:val="0"/>
              <w:numPr>
                <w:ilvl w:val="0"/>
                <w:numId w:val="2"/>
              </w:num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
                <w:caps/>
                <w:sz w:val="24"/>
                <w:szCs w:val="24"/>
                <w:lang w:eastAsia="zh-CN"/>
              </w:rPr>
              <w:t>пояснительная записка</w:t>
            </w:r>
          </w:p>
          <w:p w14:paraId="3D21B6FB" w14:textId="77777777" w:rsidR="00E53DB5" w:rsidRDefault="00E53DB5">
            <w:pPr>
              <w:widowControl w:val="0"/>
              <w:suppressAutoHyphens/>
              <w:spacing w:after="0" w:line="240" w:lineRule="auto"/>
              <w:rPr>
                <w:rFonts w:ascii="Times New Roman" w:eastAsia="Times New Roman" w:hAnsi="Times New Roman" w:cs="Times New Roman"/>
                <w:sz w:val="24"/>
                <w:szCs w:val="24"/>
                <w:lang w:eastAsia="zh-CN"/>
              </w:rPr>
            </w:pPr>
          </w:p>
        </w:tc>
        <w:tc>
          <w:tcPr>
            <w:tcW w:w="1856" w:type="dxa"/>
            <w:hideMark/>
          </w:tcPr>
          <w:p w14:paraId="51759552" w14:textId="77777777" w:rsidR="00E53DB5" w:rsidRDefault="00E53DB5">
            <w:pPr>
              <w:widowControl w:val="0"/>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zh-CN"/>
              </w:rPr>
              <w:t>3</w:t>
            </w:r>
          </w:p>
        </w:tc>
      </w:tr>
      <w:tr w:rsidR="00E53DB5" w14:paraId="12545F43" w14:textId="77777777" w:rsidTr="00E53DB5">
        <w:tc>
          <w:tcPr>
            <w:tcW w:w="7498" w:type="dxa"/>
          </w:tcPr>
          <w:p w14:paraId="20BFA426" w14:textId="77777777" w:rsidR="00E53DB5" w:rsidRDefault="00E53DB5">
            <w:pPr>
              <w:keepNext/>
              <w:widowControl w:val="0"/>
              <w:numPr>
                <w:ilvl w:val="0"/>
                <w:numId w:val="2"/>
              </w:num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
                <w:caps/>
                <w:sz w:val="24"/>
                <w:szCs w:val="24"/>
                <w:lang w:eastAsia="zh-CN"/>
              </w:rPr>
              <w:t>Планируемые результаты освоения учебного предмета</w:t>
            </w:r>
          </w:p>
          <w:p w14:paraId="73091587" w14:textId="77777777" w:rsidR="00E53DB5" w:rsidRDefault="00E53DB5">
            <w:pPr>
              <w:keepNext/>
              <w:widowControl w:val="0"/>
              <w:suppressAutoHyphens/>
              <w:spacing w:after="0" w:line="240" w:lineRule="auto"/>
              <w:ind w:left="284"/>
              <w:jc w:val="both"/>
              <w:rPr>
                <w:rFonts w:ascii="Times New Roman" w:eastAsia="Times New Roman" w:hAnsi="Times New Roman" w:cs="Times New Roman"/>
                <w:b/>
                <w:caps/>
                <w:sz w:val="24"/>
                <w:szCs w:val="24"/>
                <w:lang w:eastAsia="zh-CN"/>
              </w:rPr>
            </w:pPr>
          </w:p>
        </w:tc>
        <w:tc>
          <w:tcPr>
            <w:tcW w:w="1856" w:type="dxa"/>
            <w:hideMark/>
          </w:tcPr>
          <w:p w14:paraId="3E8BC013" w14:textId="77777777" w:rsidR="00E53DB5" w:rsidRDefault="00E53DB5">
            <w:pPr>
              <w:widowControl w:val="0"/>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zh-CN"/>
              </w:rPr>
              <w:t>5</w:t>
            </w:r>
          </w:p>
        </w:tc>
      </w:tr>
      <w:tr w:rsidR="00E53DB5" w14:paraId="5CD5B1E0" w14:textId="77777777" w:rsidTr="00E53DB5">
        <w:trPr>
          <w:trHeight w:val="670"/>
        </w:trPr>
        <w:tc>
          <w:tcPr>
            <w:tcW w:w="7498" w:type="dxa"/>
          </w:tcPr>
          <w:p w14:paraId="49D75652" w14:textId="77777777" w:rsidR="00E53DB5" w:rsidRDefault="00E53DB5">
            <w:pPr>
              <w:keepNext/>
              <w:widowControl w:val="0"/>
              <w:numPr>
                <w:ilvl w:val="0"/>
                <w:numId w:val="2"/>
              </w:num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
                <w:caps/>
                <w:sz w:val="24"/>
                <w:szCs w:val="24"/>
                <w:lang w:eastAsia="zh-CN"/>
              </w:rPr>
              <w:t>содержание учебного предмета</w:t>
            </w:r>
          </w:p>
          <w:p w14:paraId="65175E7B" w14:textId="77777777" w:rsidR="00E53DB5" w:rsidRDefault="00E53DB5">
            <w:pPr>
              <w:keepNext/>
              <w:widowControl w:val="0"/>
              <w:tabs>
                <w:tab w:val="left" w:pos="0"/>
              </w:tabs>
              <w:suppressAutoHyphens/>
              <w:spacing w:after="0" w:line="240" w:lineRule="auto"/>
              <w:ind w:left="284" w:firstLine="284"/>
              <w:jc w:val="both"/>
              <w:rPr>
                <w:rFonts w:ascii="Times New Roman" w:eastAsia="Times New Roman" w:hAnsi="Times New Roman" w:cs="Times New Roman"/>
                <w:b/>
                <w:caps/>
                <w:sz w:val="24"/>
                <w:szCs w:val="24"/>
                <w:lang w:eastAsia="zh-CN"/>
              </w:rPr>
            </w:pPr>
          </w:p>
        </w:tc>
        <w:tc>
          <w:tcPr>
            <w:tcW w:w="1856" w:type="dxa"/>
            <w:hideMark/>
          </w:tcPr>
          <w:p w14:paraId="4C907497" w14:textId="77777777" w:rsidR="00E53DB5" w:rsidRDefault="00E53DB5" w:rsidP="004B7270">
            <w:pPr>
              <w:widowControl w:val="0"/>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zh-CN"/>
              </w:rPr>
              <w:t>1</w:t>
            </w:r>
            <w:r w:rsidR="004B7270">
              <w:rPr>
                <w:rFonts w:ascii="Times New Roman" w:eastAsia="Times New Roman" w:hAnsi="Times New Roman" w:cs="Times New Roman"/>
                <w:sz w:val="28"/>
                <w:szCs w:val="28"/>
                <w:lang w:eastAsia="zh-CN"/>
              </w:rPr>
              <w:t>4</w:t>
            </w:r>
          </w:p>
        </w:tc>
      </w:tr>
      <w:tr w:rsidR="00E53DB5" w14:paraId="5DABDA7B" w14:textId="77777777" w:rsidTr="00E53DB5">
        <w:tc>
          <w:tcPr>
            <w:tcW w:w="7498" w:type="dxa"/>
          </w:tcPr>
          <w:p w14:paraId="0D15C33B" w14:textId="77777777" w:rsidR="00E53DB5" w:rsidRDefault="00E53DB5">
            <w:pPr>
              <w:keepNext/>
              <w:widowControl w:val="0"/>
              <w:numPr>
                <w:ilvl w:val="0"/>
                <w:numId w:val="2"/>
              </w:num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
                <w:caps/>
                <w:sz w:val="24"/>
                <w:szCs w:val="24"/>
                <w:lang w:eastAsia="zh-CN"/>
              </w:rPr>
              <w:t>тематическое планирование</w:t>
            </w:r>
          </w:p>
          <w:p w14:paraId="16EF74A5" w14:textId="77777777" w:rsidR="00E53DB5" w:rsidRDefault="00E53DB5">
            <w:pPr>
              <w:keepNext/>
              <w:widowControl w:val="0"/>
              <w:suppressAutoHyphens/>
              <w:spacing w:after="0" w:line="240" w:lineRule="auto"/>
              <w:ind w:left="284"/>
              <w:jc w:val="both"/>
              <w:rPr>
                <w:rFonts w:ascii="Times New Roman" w:eastAsia="Times New Roman" w:hAnsi="Times New Roman" w:cs="Times New Roman"/>
                <w:b/>
                <w:caps/>
                <w:sz w:val="24"/>
                <w:szCs w:val="24"/>
                <w:lang w:eastAsia="zh-CN"/>
              </w:rPr>
            </w:pPr>
          </w:p>
        </w:tc>
        <w:tc>
          <w:tcPr>
            <w:tcW w:w="1856" w:type="dxa"/>
            <w:hideMark/>
          </w:tcPr>
          <w:p w14:paraId="7B5A98FB" w14:textId="77777777" w:rsidR="00E53DB5" w:rsidRDefault="00E53DB5" w:rsidP="004B7270">
            <w:pPr>
              <w:widowControl w:val="0"/>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zh-CN"/>
              </w:rPr>
              <w:t>2</w:t>
            </w:r>
            <w:r w:rsidR="004B7270">
              <w:rPr>
                <w:rFonts w:ascii="Times New Roman" w:eastAsia="Times New Roman" w:hAnsi="Times New Roman" w:cs="Times New Roman"/>
                <w:sz w:val="28"/>
                <w:szCs w:val="28"/>
                <w:lang w:eastAsia="zh-CN"/>
              </w:rPr>
              <w:t>0</w:t>
            </w:r>
          </w:p>
        </w:tc>
      </w:tr>
      <w:tr w:rsidR="00E53DB5" w14:paraId="3C627637" w14:textId="77777777" w:rsidTr="00E53DB5">
        <w:tc>
          <w:tcPr>
            <w:tcW w:w="7498" w:type="dxa"/>
            <w:hideMark/>
          </w:tcPr>
          <w:p w14:paraId="24E97FEB" w14:textId="77777777" w:rsidR="00E53DB5" w:rsidRDefault="00E53DB5">
            <w:pPr>
              <w:keepNext/>
              <w:widowControl w:val="0"/>
              <w:numPr>
                <w:ilvl w:val="0"/>
                <w:numId w:val="2"/>
              </w:num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
                <w:caps/>
                <w:sz w:val="24"/>
                <w:szCs w:val="24"/>
                <w:lang w:eastAsia="zh-CN"/>
              </w:rPr>
              <w:t>Материально-техническое обеспечение</w:t>
            </w:r>
          </w:p>
        </w:tc>
        <w:tc>
          <w:tcPr>
            <w:tcW w:w="1856" w:type="dxa"/>
            <w:hideMark/>
          </w:tcPr>
          <w:p w14:paraId="2CDD2F0B" w14:textId="77777777" w:rsidR="00E53DB5" w:rsidRDefault="00E53DB5" w:rsidP="004B7270">
            <w:pPr>
              <w:widowControl w:val="0"/>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zh-CN"/>
              </w:rPr>
              <w:t>2</w:t>
            </w:r>
            <w:r w:rsidR="004B7270">
              <w:rPr>
                <w:rFonts w:ascii="Times New Roman" w:eastAsia="Times New Roman" w:hAnsi="Times New Roman" w:cs="Times New Roman"/>
                <w:sz w:val="28"/>
                <w:szCs w:val="28"/>
                <w:lang w:eastAsia="zh-CN"/>
              </w:rPr>
              <w:t>1</w:t>
            </w:r>
          </w:p>
        </w:tc>
      </w:tr>
    </w:tbl>
    <w:p w14:paraId="285DDED1"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p>
    <w:p w14:paraId="3439D2AA"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center"/>
        <w:rPr>
          <w:rFonts w:ascii="Times New Roman" w:eastAsia="Times New Roman" w:hAnsi="Times New Roman" w:cs="Times New Roman"/>
          <w:bCs/>
          <w:i/>
          <w:sz w:val="24"/>
          <w:szCs w:val="24"/>
          <w:lang w:eastAsia="zh-CN"/>
        </w:rPr>
      </w:pPr>
    </w:p>
    <w:p w14:paraId="29539C53" w14:textId="77777777" w:rsidR="00E53DB5" w:rsidRDefault="00E53DB5" w:rsidP="00E53DB5">
      <w:pPr>
        <w:pageBreakBefore/>
        <w:suppressAutoHyphens/>
        <w:spacing w:after="0"/>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8"/>
          <w:szCs w:val="28"/>
          <w:lang w:eastAsia="zh-CN"/>
        </w:rPr>
        <w:lastRenderedPageBreak/>
        <w:t>1. ПОЯСНИТЕЛЬНАЯ ЗАПИСКА</w:t>
      </w:r>
    </w:p>
    <w:p w14:paraId="07A0EA75" w14:textId="77777777" w:rsidR="00E53DB5" w:rsidRDefault="00E53DB5" w:rsidP="00E53DB5">
      <w:pPr>
        <w:suppressAutoHyphens/>
        <w:spacing w:after="0"/>
        <w:jc w:val="both"/>
        <w:rPr>
          <w:rFonts w:ascii="Times New Roman" w:eastAsia="Times New Roman" w:hAnsi="Times New Roman" w:cs="Times New Roman"/>
          <w:b/>
          <w:sz w:val="28"/>
          <w:szCs w:val="28"/>
          <w:lang w:eastAsia="zh-CN"/>
        </w:rPr>
      </w:pPr>
    </w:p>
    <w:p w14:paraId="434F36DD" w14:textId="77777777" w:rsidR="00E53DB5" w:rsidRDefault="00E53DB5" w:rsidP="00E53DB5">
      <w:pPr>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5"/>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8"/>
          <w:szCs w:val="28"/>
          <w:lang w:eastAsia="zh-CN"/>
        </w:rPr>
        <w:t>Область применения программы</w:t>
      </w:r>
    </w:p>
    <w:p w14:paraId="50F88424"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5" w:firstLine="919"/>
        <w:jc w:val="both"/>
        <w:rPr>
          <w:rFonts w:ascii="Times New Roman" w:eastAsia="Times New Roman" w:hAnsi="Times New Roman" w:cs="Times New Roman"/>
          <w:b/>
          <w:sz w:val="28"/>
          <w:szCs w:val="28"/>
          <w:lang w:eastAsia="zh-CN"/>
        </w:rPr>
      </w:pPr>
    </w:p>
    <w:p w14:paraId="68F23A55" w14:textId="77777777" w:rsidR="007D25F1" w:rsidRPr="007D25F1" w:rsidRDefault="00E53DB5" w:rsidP="007D2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7" w:firstLine="91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Рабочая программа учебного предмета «</w:t>
      </w:r>
      <w:proofErr w:type="gramStart"/>
      <w:r>
        <w:rPr>
          <w:rFonts w:ascii="Times New Roman" w:eastAsia="Times New Roman" w:hAnsi="Times New Roman" w:cs="Times New Roman"/>
          <w:sz w:val="28"/>
          <w:szCs w:val="28"/>
          <w:lang w:eastAsia="zh-CN"/>
        </w:rPr>
        <w:t>Химия»  является</w:t>
      </w:r>
      <w:proofErr w:type="gramEnd"/>
      <w:r>
        <w:rPr>
          <w:rFonts w:ascii="Times New Roman" w:eastAsia="Times New Roman" w:hAnsi="Times New Roman" w:cs="Times New Roman"/>
          <w:sz w:val="28"/>
          <w:szCs w:val="28"/>
          <w:lang w:eastAsia="zh-CN"/>
        </w:rPr>
        <w:t xml:space="preserve"> частью основной образовательной программы по специальности </w:t>
      </w:r>
      <w:r w:rsidR="007D25F1" w:rsidRPr="007D25F1">
        <w:rPr>
          <w:rFonts w:ascii="Times New Roman" w:eastAsia="Times New Roman" w:hAnsi="Times New Roman" w:cs="Times New Roman"/>
          <w:b/>
          <w:sz w:val="28"/>
          <w:szCs w:val="28"/>
          <w:lang w:eastAsia="ru-RU"/>
        </w:rPr>
        <w:t>23.02.07 Техническое обслуживание и ремонт автотранспортных средств</w:t>
      </w:r>
      <w:r w:rsidR="007D25F1" w:rsidRPr="007D25F1">
        <w:rPr>
          <w:rFonts w:ascii="Times New Roman" w:eastAsia="Times New Roman" w:hAnsi="Times New Roman" w:cs="Times New Roman"/>
          <w:sz w:val="28"/>
          <w:szCs w:val="28"/>
          <w:lang w:eastAsia="zh-CN"/>
        </w:rPr>
        <w:t xml:space="preserve"> </w:t>
      </w:r>
    </w:p>
    <w:p w14:paraId="2FB4C63E" w14:textId="77777777" w:rsidR="00FA6399" w:rsidRPr="007D25F1" w:rsidRDefault="00E53DB5" w:rsidP="007D2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7" w:firstLine="919"/>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4"/>
          <w:lang w:eastAsia="zh-CN"/>
        </w:rPr>
        <w:t>Рабочая программа по учебному предмету «Химия»  разработана в соответствии с ФГОС СОО (Приказ Министерства образования и науки Российской Федерации от 17.05.2012 № 413 с изменениями, внесёнными Приказами Министерства образования и науки Российской Федерации от 29.12.2014 № 1645, от 31.12.2015 № 1578, от 29.06.2017 № 613, Приказами Министерства просвещения Российской Федерации от 24.09.2020 № 519, от 11.12.2020 № 712, от 12.08.2022 №732, от 23.11.2022 №71014)  и  Федеральной образовательной программой среднего общего образования по предмету «</w:t>
      </w:r>
      <w:proofErr w:type="spellStart"/>
      <w:r>
        <w:rPr>
          <w:rFonts w:ascii="Times New Roman" w:eastAsia="Times New Roman" w:hAnsi="Times New Roman" w:cs="Times New Roman"/>
          <w:sz w:val="28"/>
          <w:szCs w:val="24"/>
          <w:lang w:eastAsia="zh-CN"/>
        </w:rPr>
        <w:t>Химия»,утвержденной</w:t>
      </w:r>
      <w:proofErr w:type="spellEnd"/>
      <w:r>
        <w:rPr>
          <w:rFonts w:ascii="Times New Roman" w:eastAsia="Times New Roman" w:hAnsi="Times New Roman" w:cs="Times New Roman"/>
          <w:sz w:val="28"/>
          <w:szCs w:val="24"/>
          <w:lang w:eastAsia="zh-CN"/>
        </w:rPr>
        <w:t xml:space="preserve"> приказом Министерства просвещения Российской Федерации от 18 мая 2023 г. № 371 (зарегистрирован Министерством юстиции Российской Федерации 12 июля 2023 г., регистрационный № 74228), с учетом программы воспитания ГБПОУ «Ржевский колледж» по специальности  </w:t>
      </w:r>
      <w:r w:rsidR="007D25F1" w:rsidRPr="007D25F1">
        <w:rPr>
          <w:rFonts w:ascii="Times New Roman" w:eastAsia="Times New Roman" w:hAnsi="Times New Roman" w:cs="Times New Roman"/>
          <w:b/>
          <w:sz w:val="28"/>
          <w:szCs w:val="28"/>
          <w:lang w:eastAsia="ru-RU"/>
        </w:rPr>
        <w:t>23.02.07 Техническое обслуживание и ремонт автотранспортных средств</w:t>
      </w:r>
    </w:p>
    <w:p w14:paraId="4525F990" w14:textId="77777777" w:rsidR="007D25F1" w:rsidRDefault="007D25F1" w:rsidP="007D2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7" w:firstLine="919"/>
        <w:jc w:val="both"/>
        <w:rPr>
          <w:rFonts w:ascii="Times New Roman" w:eastAsia="Times New Roman" w:hAnsi="Times New Roman" w:cs="Times New Roman"/>
          <w:sz w:val="28"/>
          <w:szCs w:val="24"/>
          <w:lang w:eastAsia="zh-CN"/>
        </w:rPr>
      </w:pPr>
    </w:p>
    <w:p w14:paraId="5CE3D643" w14:textId="77777777" w:rsidR="00E53DB5" w:rsidRDefault="00E53DB5" w:rsidP="00FA6399">
      <w:pPr>
        <w:spacing w:line="240" w:lineRule="auto"/>
        <w:ind w:firstLine="91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ab/>
        <w:t xml:space="preserve"> Основными целями изучения химии в общем образовании являются:</w:t>
      </w:r>
    </w:p>
    <w:p w14:paraId="2B9FB716" w14:textId="77777777" w:rsidR="00E971B4" w:rsidRDefault="00E971B4" w:rsidP="00E97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5" w:firstLine="919"/>
        <w:jc w:val="both"/>
        <w:rPr>
          <w:rFonts w:ascii="Times New Roman" w:eastAsia="Times New Roman" w:hAnsi="Times New Roman" w:cs="Times New Roman"/>
          <w:sz w:val="28"/>
          <w:szCs w:val="28"/>
          <w:lang w:eastAsia="zh-CN"/>
        </w:rPr>
      </w:pPr>
      <w:r w:rsidRPr="00E971B4">
        <w:rPr>
          <w:rFonts w:ascii="Times New Roman" w:eastAsia="Times New Roman" w:hAnsi="Times New Roman" w:cs="Times New Roman"/>
          <w:sz w:val="28"/>
          <w:szCs w:val="28"/>
          <w:lang w:eastAsia="zh-CN"/>
        </w:rPr>
        <w:t>сформировать у обучающихся знания и умения в области химии, навыки их применения в практической профессиональной деятельности;</w:t>
      </w:r>
    </w:p>
    <w:p w14:paraId="293F8C4D" w14:textId="77777777" w:rsidR="00E53DB5" w:rsidRDefault="00E971B4"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5" w:firstLine="91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сформировать представления</w:t>
      </w:r>
      <w:r w:rsidR="00E53DB5">
        <w:rPr>
          <w:rFonts w:ascii="Times New Roman" w:eastAsia="Times New Roman" w:hAnsi="Times New Roman" w:cs="Times New Roman"/>
          <w:sz w:val="28"/>
          <w:szCs w:val="28"/>
          <w:lang w:eastAsia="zh-CN"/>
        </w:rPr>
        <w:t>:</w:t>
      </w:r>
    </w:p>
    <w:p w14:paraId="05F6407D"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5"/>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о материальном единстве мира, закономерностях и познаваемости явлений природы, о месте химии в системе естественных наук и её ведущей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14:paraId="5314BF12"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5" w:firstLine="91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Освоение системы знаний, лежащих в основе химической составляющей естественно-научной картины мира: фундаментальных понятий, законов и теорий химии, современных представлений о строении вещества на разных уровнях – атомном, ионно-молекулярном, надмолекулярном, о термодинамических и кинетических закономерностях протекания химических реакций, о химическом равновесии, растворах и дисперсных системах, об общих научных принципах химического производства;</w:t>
      </w:r>
    </w:p>
    <w:p w14:paraId="5DF2F033"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5" w:firstLine="91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Формирование у обучающихся осознанного понимания востребованности системных химических знаний для объяснения ключевых идей и проблем современной химии, для объяснения прогнозирования </w:t>
      </w:r>
      <w:r>
        <w:rPr>
          <w:rFonts w:ascii="Times New Roman" w:eastAsia="Times New Roman" w:hAnsi="Times New Roman" w:cs="Times New Roman"/>
          <w:sz w:val="28"/>
          <w:szCs w:val="28"/>
          <w:lang w:eastAsia="zh-CN"/>
        </w:rPr>
        <w:lastRenderedPageBreak/>
        <w:t>явлений, имеющих естественно-научную природу; грамотного решения проблем, связанных с химией, прогнозирования, анализа и оценки с позиций экологической безопасности, последствий бытовой и производственной деятельности человека, связанной с химическим производством, использованием и переработкой веществ;</w:t>
      </w:r>
    </w:p>
    <w:p w14:paraId="4BF5CC7D"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5" w:firstLine="91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Углубление представлений о научных методах познания, необходимых для приобретения умений ориентироваться в мире веществ и объяснения химических явлений, имеющих место в природе, в практической деятельности и повседневной жизни;</w:t>
      </w:r>
    </w:p>
    <w:p w14:paraId="2FB2A9D5"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5" w:firstLine="91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Воспитание убежденности в познаваемости явлений природы, уважение к процессу творчества в области теоретических и прикладных исследований в химии, формирование мировоззрения, соответствующего современному уровню развития науки;</w:t>
      </w:r>
    </w:p>
    <w:p w14:paraId="742A22B9"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5" w:firstLine="91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Развитие мотивации к обучению и познанию, способностей к самоконтролю и самовоспитанию на основе усвоения общечеловеческих ценностей;</w:t>
      </w:r>
    </w:p>
    <w:p w14:paraId="0F8304F4"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5" w:firstLine="91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Развитие познавательных процессов, интеллектуальных и творческих способностей обучающихся, формирование у них сознательного отношения к самообразованию и непрерывному образованию как условию успешной профессиональной и общественной деятельности, ответственного отношения к своему здоровью и потребности в здоровом образе жизни;</w:t>
      </w:r>
    </w:p>
    <w:p w14:paraId="3061ADED"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5" w:firstLine="91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Формирование умений и навыков разумного природопользования, развитие экологической культуры, приобретение опыта общественно-полезной деятельности.</w:t>
      </w:r>
    </w:p>
    <w:p w14:paraId="2E5A3A29"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5" w:firstLine="919"/>
        <w:jc w:val="both"/>
        <w:rPr>
          <w:rFonts w:ascii="Times New Roman" w:eastAsia="Times New Roman" w:hAnsi="Times New Roman" w:cs="Times New Roman"/>
          <w:sz w:val="28"/>
          <w:szCs w:val="28"/>
          <w:lang w:eastAsia="zh-CN"/>
        </w:rPr>
      </w:pPr>
    </w:p>
    <w:p w14:paraId="5676014C" w14:textId="77777777" w:rsidR="00E53DB5" w:rsidRDefault="00E53DB5" w:rsidP="00E53DB5">
      <w:pPr>
        <w:suppressAutoHyphens/>
        <w:spacing w:after="0" w:line="240" w:lineRule="auto"/>
        <w:ind w:firstLine="919"/>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8"/>
          <w:szCs w:val="28"/>
          <w:lang w:eastAsia="zh-CN"/>
        </w:rPr>
        <w:t>1.2. Место учебной дисциплины в структуре основной профессиональной</w:t>
      </w:r>
      <w:r w:rsidR="00F06988">
        <w:rPr>
          <w:rFonts w:ascii="Times New Roman" w:eastAsia="Times New Roman" w:hAnsi="Times New Roman" w:cs="Times New Roman"/>
          <w:b/>
          <w:sz w:val="28"/>
          <w:szCs w:val="28"/>
          <w:lang w:eastAsia="zh-CN"/>
        </w:rPr>
        <w:t xml:space="preserve"> </w:t>
      </w:r>
      <w:r>
        <w:rPr>
          <w:rFonts w:ascii="Times New Roman" w:eastAsia="Times New Roman" w:hAnsi="Times New Roman" w:cs="Times New Roman"/>
          <w:b/>
          <w:sz w:val="28"/>
          <w:szCs w:val="28"/>
          <w:lang w:eastAsia="zh-CN"/>
        </w:rPr>
        <w:t>образовательной программы:</w:t>
      </w:r>
    </w:p>
    <w:p w14:paraId="081CA89D"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7" w:firstLine="91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zh-CN"/>
        </w:rPr>
        <w:t xml:space="preserve">Учебный предмет «Химия» входит в состав общеобразовательного учебного цикла, в раздел «Общие учебные предметы».  Профиль обучения – </w:t>
      </w:r>
      <w:r w:rsidR="000E461A">
        <w:rPr>
          <w:rFonts w:ascii="Times New Roman" w:eastAsia="Times New Roman" w:hAnsi="Times New Roman" w:cs="Times New Roman"/>
          <w:sz w:val="28"/>
          <w:szCs w:val="28"/>
          <w:lang w:eastAsia="zh-CN"/>
        </w:rPr>
        <w:t>технологический</w:t>
      </w:r>
      <w:r>
        <w:rPr>
          <w:rFonts w:ascii="Times New Roman" w:eastAsia="Times New Roman" w:hAnsi="Times New Roman" w:cs="Times New Roman"/>
          <w:sz w:val="28"/>
          <w:szCs w:val="28"/>
          <w:lang w:eastAsia="zh-CN"/>
        </w:rPr>
        <w:t>.</w:t>
      </w:r>
    </w:p>
    <w:p w14:paraId="4E7D4702"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7" w:firstLine="919"/>
        <w:jc w:val="both"/>
        <w:rPr>
          <w:rFonts w:ascii="Times New Roman" w:eastAsia="Times New Roman" w:hAnsi="Times New Roman" w:cs="Times New Roman"/>
          <w:sz w:val="28"/>
          <w:szCs w:val="28"/>
          <w:lang w:eastAsia="zh-CN"/>
        </w:rPr>
      </w:pPr>
    </w:p>
    <w:p w14:paraId="3719E581"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8"/>
          <w:szCs w:val="28"/>
          <w:lang w:eastAsia="zh-CN"/>
        </w:rPr>
        <w:t>1.3. Аттестация предмета</w:t>
      </w:r>
    </w:p>
    <w:p w14:paraId="77864E2B"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Реализация программы предмета </w:t>
      </w:r>
      <w:r>
        <w:rPr>
          <w:rFonts w:ascii="Times New Roman" w:eastAsia="Times New Roman" w:hAnsi="Times New Roman" w:cs="Times New Roman"/>
          <w:bCs/>
          <w:sz w:val="28"/>
          <w:szCs w:val="28"/>
          <w:lang w:eastAsia="zh-CN"/>
        </w:rPr>
        <w:t>«</w:t>
      </w:r>
      <w:proofErr w:type="gramStart"/>
      <w:r>
        <w:rPr>
          <w:rFonts w:ascii="Times New Roman" w:eastAsia="Times New Roman" w:hAnsi="Times New Roman" w:cs="Times New Roman"/>
          <w:bCs/>
          <w:sz w:val="28"/>
          <w:szCs w:val="28"/>
          <w:lang w:eastAsia="zh-CN"/>
        </w:rPr>
        <w:t xml:space="preserve">Химия» </w:t>
      </w:r>
      <w:r>
        <w:rPr>
          <w:rFonts w:ascii="Times New Roman" w:eastAsia="Times New Roman" w:hAnsi="Times New Roman" w:cs="Times New Roman"/>
          <w:sz w:val="28"/>
          <w:szCs w:val="28"/>
          <w:lang w:eastAsia="zh-CN"/>
        </w:rPr>
        <w:t xml:space="preserve"> сопровождается</w:t>
      </w:r>
      <w:proofErr w:type="gramEnd"/>
      <w:r>
        <w:rPr>
          <w:rFonts w:ascii="Times New Roman" w:eastAsia="Times New Roman" w:hAnsi="Times New Roman" w:cs="Times New Roman"/>
          <w:sz w:val="28"/>
          <w:szCs w:val="28"/>
          <w:lang w:eastAsia="zh-CN"/>
        </w:rPr>
        <w:t xml:space="preserve"> текущей и промежуточной аттестацией.</w:t>
      </w:r>
    </w:p>
    <w:p w14:paraId="7671AC52"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Порядок проведения и форма текущей аттестации определяется рабочими материалами преподавателя, разрабатываемыми для проведения уроков.       </w:t>
      </w:r>
    </w:p>
    <w:p w14:paraId="01ECCACA"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Изучение предмета во 2 семестре заканчивается аттестацией в </w:t>
      </w:r>
      <w:proofErr w:type="gramStart"/>
      <w:r>
        <w:rPr>
          <w:rFonts w:ascii="Times New Roman" w:eastAsia="Times New Roman" w:hAnsi="Times New Roman" w:cs="Times New Roman"/>
          <w:sz w:val="28"/>
          <w:szCs w:val="28"/>
          <w:lang w:eastAsia="zh-CN"/>
        </w:rPr>
        <w:t xml:space="preserve">виде </w:t>
      </w:r>
      <w:r w:rsidR="000E461A">
        <w:rPr>
          <w:rFonts w:ascii="Times New Roman" w:eastAsia="Times New Roman" w:hAnsi="Times New Roman" w:cs="Times New Roman"/>
          <w:sz w:val="28"/>
          <w:szCs w:val="28"/>
          <w:lang w:eastAsia="zh-CN"/>
        </w:rPr>
        <w:t xml:space="preserve"> дифференцированного</w:t>
      </w:r>
      <w:proofErr w:type="gramEnd"/>
      <w:r w:rsidR="000E461A">
        <w:rPr>
          <w:rFonts w:ascii="Times New Roman" w:eastAsia="Times New Roman" w:hAnsi="Times New Roman" w:cs="Times New Roman"/>
          <w:sz w:val="28"/>
          <w:szCs w:val="28"/>
          <w:lang w:eastAsia="zh-CN"/>
        </w:rPr>
        <w:t xml:space="preserve"> зачёта</w:t>
      </w:r>
      <w:r>
        <w:rPr>
          <w:rFonts w:ascii="Times New Roman" w:eastAsia="Times New Roman" w:hAnsi="Times New Roman" w:cs="Times New Roman"/>
          <w:sz w:val="28"/>
          <w:szCs w:val="28"/>
          <w:lang w:eastAsia="zh-CN"/>
        </w:rPr>
        <w:t>.</w:t>
      </w:r>
    </w:p>
    <w:p w14:paraId="742C6ABE" w14:textId="77777777" w:rsidR="00932563" w:rsidRDefault="00932563"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5" w:firstLine="919"/>
        <w:jc w:val="both"/>
        <w:rPr>
          <w:rFonts w:ascii="Times New Roman" w:eastAsia="Times New Roman" w:hAnsi="Times New Roman" w:cs="Times New Roman"/>
          <w:sz w:val="28"/>
          <w:szCs w:val="28"/>
          <w:lang w:eastAsia="zh-CN"/>
        </w:rPr>
      </w:pPr>
    </w:p>
    <w:p w14:paraId="6707E02D"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8"/>
          <w:szCs w:val="28"/>
          <w:lang w:eastAsia="zh-CN"/>
        </w:rPr>
        <w:t>1.4. Количество часов на освоение программы учебного предмета:</w:t>
      </w:r>
    </w:p>
    <w:p w14:paraId="34301782"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rPr>
          <w:rFonts w:ascii="Times New Roman" w:eastAsia="Calibri" w:hAnsi="Times New Roman" w:cs="Times New Roman"/>
          <w:sz w:val="28"/>
          <w:szCs w:val="28"/>
        </w:rPr>
      </w:pPr>
      <w:r>
        <w:rPr>
          <w:rFonts w:ascii="Times New Roman" w:eastAsia="Times New Roman" w:hAnsi="Times New Roman" w:cs="Times New Roman"/>
          <w:sz w:val="28"/>
          <w:szCs w:val="28"/>
          <w:lang w:eastAsia="zh-CN"/>
        </w:rPr>
        <w:t xml:space="preserve"> </w:t>
      </w:r>
      <w:r>
        <w:rPr>
          <w:rFonts w:ascii="Times New Roman" w:eastAsia="Calibri" w:hAnsi="Times New Roman" w:cs="Times New Roman"/>
          <w:sz w:val="28"/>
          <w:szCs w:val="28"/>
        </w:rPr>
        <w:t xml:space="preserve">Общей учебной нагрузки </w:t>
      </w:r>
      <w:proofErr w:type="gramStart"/>
      <w:r>
        <w:rPr>
          <w:rFonts w:ascii="Times New Roman" w:eastAsia="Calibri" w:hAnsi="Times New Roman" w:cs="Times New Roman"/>
          <w:sz w:val="28"/>
          <w:szCs w:val="28"/>
        </w:rPr>
        <w:t>обучающегося  80</w:t>
      </w:r>
      <w:proofErr w:type="gramEnd"/>
      <w:r>
        <w:rPr>
          <w:rFonts w:ascii="Times New Roman" w:eastAsia="Calibri" w:hAnsi="Times New Roman" w:cs="Times New Roman"/>
          <w:sz w:val="28"/>
          <w:szCs w:val="28"/>
        </w:rPr>
        <w:t xml:space="preserve">  часов,  в том числе:</w:t>
      </w:r>
    </w:p>
    <w:p w14:paraId="3402A50D"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обязательной аудиторной учебной нагрузки </w:t>
      </w:r>
      <w:proofErr w:type="gramStart"/>
      <w:r>
        <w:rPr>
          <w:rFonts w:ascii="Times New Roman" w:eastAsia="Calibri" w:hAnsi="Times New Roman" w:cs="Times New Roman"/>
          <w:sz w:val="28"/>
          <w:szCs w:val="28"/>
        </w:rPr>
        <w:t>обучающегося  80</w:t>
      </w:r>
      <w:proofErr w:type="gramEnd"/>
      <w:r>
        <w:rPr>
          <w:rFonts w:ascii="Times New Roman" w:eastAsia="Calibri" w:hAnsi="Times New Roman" w:cs="Times New Roman"/>
          <w:sz w:val="28"/>
          <w:szCs w:val="28"/>
        </w:rPr>
        <w:t xml:space="preserve"> часов; из них ЛПЗ – 56 часов.</w:t>
      </w:r>
    </w:p>
    <w:p w14:paraId="6482C0DB" w14:textId="77777777" w:rsidR="00E53DB5" w:rsidRDefault="00E53DB5" w:rsidP="00E53DB5">
      <w:pPr>
        <w:keepNext/>
        <w:suppressAutoHyphens/>
        <w:spacing w:after="0" w:line="240" w:lineRule="auto"/>
        <w:ind w:left="644" w:firstLine="919"/>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8"/>
          <w:szCs w:val="28"/>
          <w:lang w:eastAsia="zh-CN"/>
        </w:rPr>
        <w:lastRenderedPageBreak/>
        <w:t xml:space="preserve">2. ПЛАНИРУЕМЫЕ РЕЗУЛЬТАТЫ </w:t>
      </w:r>
      <w:r>
        <w:rPr>
          <w:rFonts w:ascii="Times New Roman" w:eastAsia="Times New Roman" w:hAnsi="Times New Roman" w:cs="Times New Roman"/>
          <w:b/>
          <w:caps/>
          <w:sz w:val="28"/>
          <w:szCs w:val="28"/>
          <w:lang w:eastAsia="zh-CN"/>
        </w:rPr>
        <w:t>освоения учебного предмета</w:t>
      </w:r>
    </w:p>
    <w:p w14:paraId="072D894C"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sz w:val="28"/>
          <w:szCs w:val="28"/>
          <w:lang w:eastAsia="zh-CN"/>
        </w:rPr>
      </w:pPr>
    </w:p>
    <w:p w14:paraId="78F8E61F"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В результате изучения предмета «Химия» у обучающегося должны быть сформированы личностные, метапредметные и предметные результаты.</w:t>
      </w:r>
      <w:r>
        <w:rPr>
          <w:rFonts w:ascii="Times New Roman" w:eastAsia="Calibri" w:hAnsi="Times New Roman" w:cs="Times New Roman"/>
          <w:sz w:val="28"/>
          <w:szCs w:val="28"/>
        </w:rPr>
        <w:t xml:space="preserve"> Личностные </w:t>
      </w:r>
      <w:proofErr w:type="gramStart"/>
      <w:r>
        <w:rPr>
          <w:rFonts w:ascii="Times New Roman" w:eastAsia="Calibri" w:hAnsi="Times New Roman" w:cs="Times New Roman"/>
          <w:sz w:val="28"/>
          <w:szCs w:val="28"/>
        </w:rPr>
        <w:t>результаты</w:t>
      </w:r>
      <w:r>
        <w:rPr>
          <w:rFonts w:ascii="Times New Roman" w:eastAsia="Calibri" w:hAnsi="Times New Roman" w:cs="Times New Roman"/>
          <w:sz w:val="28"/>
          <w:szCs w:val="28"/>
          <w:vertAlign w:val="superscript"/>
        </w:rPr>
        <w:t xml:space="preserve"> </w:t>
      </w:r>
      <w:r>
        <w:rPr>
          <w:rFonts w:ascii="Times New Roman" w:eastAsia="Calibri" w:hAnsi="Times New Roman" w:cs="Times New Roman"/>
          <w:sz w:val="28"/>
          <w:szCs w:val="28"/>
        </w:rPr>
        <w:t xml:space="preserve"> освоения</w:t>
      </w:r>
      <w:proofErr w:type="gramEnd"/>
      <w:r>
        <w:rPr>
          <w:rFonts w:ascii="Times New Roman" w:eastAsia="Calibri" w:hAnsi="Times New Roman" w:cs="Times New Roman"/>
          <w:sz w:val="28"/>
          <w:szCs w:val="28"/>
        </w:rPr>
        <w:t xml:space="preserve"> программы по учебному предмету «Химия» достигаются в единстве учебной и  воспитательной деятельности, которые отражают  сформированность опыта познавательной и практической деятельности обучающихся в процессе реализации образовательной деятельности.</w:t>
      </w:r>
    </w:p>
    <w:p w14:paraId="7FA13855"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Личностные результаты</w:t>
      </w:r>
    </w:p>
    <w:p w14:paraId="66FB057E"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b/>
          <w:sz w:val="28"/>
          <w:szCs w:val="28"/>
          <w:lang w:eastAsia="zh-CN"/>
        </w:rPr>
      </w:pPr>
    </w:p>
    <w:p w14:paraId="470EB346"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b/>
          <w:i/>
          <w:sz w:val="28"/>
          <w:szCs w:val="28"/>
          <w:lang w:eastAsia="zh-CN"/>
        </w:rPr>
      </w:pPr>
      <w:r>
        <w:rPr>
          <w:rFonts w:ascii="Times New Roman" w:eastAsia="Times New Roman" w:hAnsi="Times New Roman" w:cs="Times New Roman"/>
          <w:b/>
          <w:i/>
          <w:sz w:val="28"/>
          <w:szCs w:val="28"/>
          <w:lang w:eastAsia="zh-CN"/>
        </w:rPr>
        <w:t>1.Гражданское воспитание:</w:t>
      </w:r>
    </w:p>
    <w:p w14:paraId="1A0071FA"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Calibri" w:hAnsi="Times New Roman" w:cs="Times New Roman"/>
          <w:sz w:val="28"/>
          <w:szCs w:val="28"/>
        </w:rPr>
      </w:pPr>
    </w:p>
    <w:p w14:paraId="1E214CBA" w14:textId="77777777" w:rsidR="00E53DB5" w:rsidRDefault="00E53DB5" w:rsidP="00E53D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ЛР 1 - сформированность гражданской позиции обучающегося как активного и ответственного члена российского общества;</w:t>
      </w:r>
    </w:p>
    <w:p w14:paraId="7E894B4A" w14:textId="77777777" w:rsidR="00E53DB5" w:rsidRDefault="00E53DB5" w:rsidP="00E53D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zh-CN"/>
        </w:rPr>
        <w:t xml:space="preserve">ЛР2 - </w:t>
      </w:r>
      <w:r>
        <w:rPr>
          <w:rFonts w:ascii="Times New Roman" w:eastAsia="Times New Roman" w:hAnsi="Times New Roman" w:cs="Times New Roman"/>
          <w:sz w:val="28"/>
          <w:szCs w:val="28"/>
          <w:lang w:eastAsia="ru-RU"/>
        </w:rPr>
        <w:t xml:space="preserve">осознания обучающимися своих конституционных прав </w:t>
      </w:r>
      <w:proofErr w:type="gramStart"/>
      <w:r>
        <w:rPr>
          <w:rFonts w:ascii="Times New Roman" w:eastAsia="Times New Roman" w:hAnsi="Times New Roman" w:cs="Times New Roman"/>
          <w:sz w:val="28"/>
          <w:szCs w:val="28"/>
          <w:lang w:eastAsia="ru-RU"/>
        </w:rPr>
        <w:t>и  обязанностей</w:t>
      </w:r>
      <w:proofErr w:type="gramEnd"/>
      <w:r>
        <w:rPr>
          <w:rFonts w:ascii="Times New Roman" w:eastAsia="Times New Roman" w:hAnsi="Times New Roman" w:cs="Times New Roman"/>
          <w:sz w:val="28"/>
          <w:szCs w:val="28"/>
          <w:lang w:eastAsia="ru-RU"/>
        </w:rPr>
        <w:t>, уважения к  закону и правопорядку;</w:t>
      </w:r>
    </w:p>
    <w:p w14:paraId="741A6046" w14:textId="77777777" w:rsidR="00E53DB5" w:rsidRDefault="00E53DB5" w:rsidP="00E53DB5">
      <w:pPr>
        <w:spacing w:after="0" w:line="240" w:lineRule="auto"/>
        <w:ind w:firstLine="91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ru-RU"/>
        </w:rPr>
        <w:t xml:space="preserve">ЛР3- представления </w:t>
      </w:r>
      <w:proofErr w:type="gramStart"/>
      <w:r>
        <w:rPr>
          <w:rFonts w:ascii="Times New Roman" w:eastAsia="Times New Roman" w:hAnsi="Times New Roman" w:cs="Times New Roman"/>
          <w:sz w:val="28"/>
          <w:szCs w:val="28"/>
          <w:lang w:eastAsia="ru-RU"/>
        </w:rPr>
        <w:t>о  социальных</w:t>
      </w:r>
      <w:proofErr w:type="gramEnd"/>
      <w:r>
        <w:rPr>
          <w:rFonts w:ascii="Times New Roman" w:eastAsia="Times New Roman" w:hAnsi="Times New Roman" w:cs="Times New Roman"/>
          <w:sz w:val="28"/>
          <w:szCs w:val="28"/>
          <w:lang w:eastAsia="ru-RU"/>
        </w:rPr>
        <w:t xml:space="preserve"> нормах и  правилах межличностных отношений в  коллективе; </w:t>
      </w:r>
    </w:p>
    <w:p w14:paraId="32EC4A27" w14:textId="77777777" w:rsidR="00E53DB5" w:rsidRDefault="00E53DB5" w:rsidP="00E53DB5">
      <w:pPr>
        <w:spacing w:after="0" w:line="240" w:lineRule="auto"/>
        <w:ind w:firstLine="91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ЛР5- готовности </w:t>
      </w:r>
      <w:proofErr w:type="gramStart"/>
      <w:r>
        <w:rPr>
          <w:rFonts w:ascii="Times New Roman" w:eastAsia="Times New Roman" w:hAnsi="Times New Roman" w:cs="Times New Roman"/>
          <w:sz w:val="28"/>
          <w:szCs w:val="28"/>
          <w:lang w:eastAsia="ru-RU"/>
        </w:rPr>
        <w:t>к  совместной</w:t>
      </w:r>
      <w:proofErr w:type="gramEnd"/>
      <w:r>
        <w:rPr>
          <w:rFonts w:ascii="Times New Roman" w:eastAsia="Times New Roman" w:hAnsi="Times New Roman" w:cs="Times New Roman"/>
          <w:sz w:val="28"/>
          <w:szCs w:val="28"/>
          <w:lang w:eastAsia="ru-RU"/>
        </w:rPr>
        <w:t xml:space="preserve"> творческой деятельности при создании учебных проектов, решении учебных и  познавательных задач, выполнении химических экспериментов;</w:t>
      </w:r>
    </w:p>
    <w:p w14:paraId="2DE58339" w14:textId="77777777" w:rsidR="00E53DB5" w:rsidRDefault="00E53DB5" w:rsidP="00E53DB5">
      <w:pPr>
        <w:spacing w:after="0" w:line="240" w:lineRule="auto"/>
        <w:ind w:firstLine="91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ЛР 34- способность понимать и принимать мотивы, намерения и аргументы других при анализе различных видов </w:t>
      </w:r>
      <w:proofErr w:type="gramStart"/>
      <w:r>
        <w:rPr>
          <w:rFonts w:ascii="Times New Roman" w:eastAsia="Times New Roman" w:hAnsi="Times New Roman" w:cs="Times New Roman"/>
          <w:sz w:val="28"/>
          <w:szCs w:val="28"/>
          <w:lang w:eastAsia="ru-RU"/>
        </w:rPr>
        <w:t>учебной  деятельности</w:t>
      </w:r>
      <w:proofErr w:type="gramEnd"/>
      <w:r>
        <w:rPr>
          <w:rFonts w:ascii="Times New Roman" w:eastAsia="Times New Roman" w:hAnsi="Times New Roman" w:cs="Times New Roman"/>
          <w:sz w:val="28"/>
          <w:szCs w:val="28"/>
          <w:lang w:eastAsia="ru-RU"/>
        </w:rPr>
        <w:t>;</w:t>
      </w:r>
    </w:p>
    <w:p w14:paraId="58E7FF5E" w14:textId="77777777" w:rsidR="00E53DB5" w:rsidRDefault="00E53DB5" w:rsidP="00E53DB5">
      <w:pPr>
        <w:spacing w:after="0" w:line="240" w:lineRule="auto"/>
        <w:ind w:firstLine="919"/>
        <w:jc w:val="both"/>
        <w:rPr>
          <w:rFonts w:ascii="Times New Roman" w:eastAsia="Times New Roman" w:hAnsi="Times New Roman" w:cs="Times New Roman"/>
          <w:sz w:val="28"/>
          <w:szCs w:val="28"/>
          <w:lang w:eastAsia="ru-RU"/>
        </w:rPr>
      </w:pPr>
    </w:p>
    <w:p w14:paraId="573C94EF" w14:textId="77777777" w:rsidR="00E53DB5" w:rsidRDefault="00E53DB5" w:rsidP="00E53DB5">
      <w:pPr>
        <w:pStyle w:val="ab"/>
        <w:widowControl w:val="0"/>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b/>
          <w:i/>
          <w:sz w:val="28"/>
          <w:szCs w:val="28"/>
          <w:lang w:eastAsia="zh-CN"/>
        </w:rPr>
      </w:pPr>
      <w:r>
        <w:rPr>
          <w:rFonts w:ascii="Times New Roman" w:eastAsia="Times New Roman" w:hAnsi="Times New Roman" w:cs="Times New Roman"/>
          <w:b/>
          <w:i/>
          <w:sz w:val="28"/>
          <w:szCs w:val="28"/>
          <w:lang w:eastAsia="zh-CN"/>
        </w:rPr>
        <w:t>Патриотическое воспитание:</w:t>
      </w:r>
    </w:p>
    <w:p w14:paraId="4A2A8238" w14:textId="77777777" w:rsidR="00E53DB5" w:rsidRDefault="00E53DB5" w:rsidP="00E53DB5">
      <w:pPr>
        <w:pStyle w:val="ab"/>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95" w:firstLine="919"/>
        <w:jc w:val="both"/>
        <w:rPr>
          <w:rFonts w:ascii="Times New Roman" w:eastAsia="Times New Roman" w:hAnsi="Times New Roman" w:cs="Times New Roman"/>
          <w:b/>
          <w:i/>
          <w:sz w:val="28"/>
          <w:szCs w:val="28"/>
          <w:lang w:eastAsia="zh-CN"/>
        </w:rPr>
      </w:pPr>
    </w:p>
    <w:p w14:paraId="5BD27FAD" w14:textId="77777777" w:rsidR="00E53DB5" w:rsidRDefault="00E53DB5" w:rsidP="00E53D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ЛР9 ценностного отношения к историческому и научному наследию отечественной химии; уважения к процессу творчества в области теории и практического приложения химии, осознание того, что данные науки есть результат длительных наблюдений, кропотливых экспериментальных поисков, постоянного труда учёных и практиков;</w:t>
      </w:r>
    </w:p>
    <w:p w14:paraId="3578E7D0" w14:textId="77777777" w:rsidR="00E53DB5" w:rsidRDefault="00E53DB5" w:rsidP="00E53D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ЛР1 10 – воспитание интереса и познавательных мотивов в получении и последующем анализе информации о передовых достижениях современной отечественной химии;</w:t>
      </w:r>
    </w:p>
    <w:p w14:paraId="7A61F9D7" w14:textId="77777777" w:rsidR="00E53DB5" w:rsidRDefault="00E53DB5" w:rsidP="00E53DB5">
      <w:pPr>
        <w:pStyle w:val="ab"/>
        <w:widowControl w:val="0"/>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b/>
          <w:i/>
          <w:sz w:val="28"/>
          <w:szCs w:val="24"/>
          <w:lang w:eastAsia="zh-CN"/>
        </w:rPr>
      </w:pPr>
      <w:r>
        <w:rPr>
          <w:rFonts w:ascii="Times New Roman" w:eastAsia="Times New Roman" w:hAnsi="Times New Roman" w:cs="Times New Roman"/>
          <w:b/>
          <w:i/>
          <w:sz w:val="28"/>
          <w:szCs w:val="24"/>
          <w:lang w:eastAsia="zh-CN"/>
        </w:rPr>
        <w:t>Духовно-нравственное воспитание:</w:t>
      </w:r>
    </w:p>
    <w:p w14:paraId="1BBAA0CC" w14:textId="77777777" w:rsidR="00E53DB5" w:rsidRDefault="00E53DB5" w:rsidP="00E53D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sz w:val="28"/>
          <w:szCs w:val="24"/>
          <w:lang w:eastAsia="zh-CN"/>
        </w:rPr>
      </w:pPr>
    </w:p>
    <w:p w14:paraId="61B776F7" w14:textId="77777777" w:rsidR="00E53DB5" w:rsidRDefault="00E53DB5" w:rsidP="00E53D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ЛР12 </w:t>
      </w:r>
      <w:proofErr w:type="gramStart"/>
      <w:r>
        <w:rPr>
          <w:rFonts w:ascii="Times New Roman" w:eastAsia="Times New Roman" w:hAnsi="Times New Roman" w:cs="Times New Roman"/>
          <w:sz w:val="28"/>
          <w:szCs w:val="28"/>
          <w:lang w:eastAsia="zh-CN"/>
        </w:rPr>
        <w:t>-  нравственное</w:t>
      </w:r>
      <w:proofErr w:type="gramEnd"/>
      <w:r>
        <w:rPr>
          <w:rFonts w:ascii="Times New Roman" w:eastAsia="Times New Roman" w:hAnsi="Times New Roman" w:cs="Times New Roman"/>
          <w:sz w:val="28"/>
          <w:szCs w:val="28"/>
          <w:lang w:eastAsia="zh-CN"/>
        </w:rPr>
        <w:t xml:space="preserve"> сознание этического поведения;</w:t>
      </w:r>
    </w:p>
    <w:p w14:paraId="565BDF29" w14:textId="77777777" w:rsidR="00E53DB5" w:rsidRDefault="00E53DB5" w:rsidP="00E53DB5">
      <w:pPr>
        <w:spacing w:after="0" w:line="240" w:lineRule="auto"/>
        <w:ind w:firstLine="91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ЛР13- способности оценивать ситуации, связанные с химическими явлениями, </w:t>
      </w:r>
      <w:proofErr w:type="gramStart"/>
      <w:r>
        <w:rPr>
          <w:rFonts w:ascii="Times New Roman" w:eastAsia="Times New Roman" w:hAnsi="Times New Roman" w:cs="Times New Roman"/>
          <w:sz w:val="28"/>
          <w:szCs w:val="28"/>
          <w:lang w:eastAsia="ru-RU"/>
        </w:rPr>
        <w:t>и  принимать</w:t>
      </w:r>
      <w:proofErr w:type="gramEnd"/>
      <w:r>
        <w:rPr>
          <w:rFonts w:ascii="Times New Roman" w:eastAsia="Times New Roman" w:hAnsi="Times New Roman" w:cs="Times New Roman"/>
          <w:sz w:val="28"/>
          <w:szCs w:val="28"/>
          <w:lang w:eastAsia="ru-RU"/>
        </w:rPr>
        <w:t xml:space="preserve"> осознанные решения, ориентируясь на морально-нравственные нормы и  ценности; </w:t>
      </w:r>
    </w:p>
    <w:p w14:paraId="1D8D0449" w14:textId="77777777" w:rsidR="00E53DB5" w:rsidRDefault="00E53DB5" w:rsidP="00E53DB5">
      <w:pPr>
        <w:spacing w:after="0" w:line="240" w:lineRule="auto"/>
        <w:ind w:firstLine="919"/>
        <w:jc w:val="both"/>
        <w:rPr>
          <w:rFonts w:ascii="Times New Roman" w:eastAsia="Times New Roman" w:hAnsi="Times New Roman" w:cs="Times New Roman"/>
          <w:sz w:val="28"/>
          <w:szCs w:val="28"/>
          <w:lang w:eastAsia="ru-RU"/>
        </w:rPr>
      </w:pPr>
    </w:p>
    <w:p w14:paraId="45EA1692" w14:textId="77777777" w:rsidR="00E53DB5" w:rsidRDefault="00E53DB5" w:rsidP="00E53DB5">
      <w:pPr>
        <w:spacing w:after="0" w:line="240" w:lineRule="auto"/>
        <w:ind w:firstLine="91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ЛР14- готовность оценивать свое поведение и поступки товарищей с позиции нравственных и правовых нор и с учётом осознания последствий поступков;</w:t>
      </w:r>
    </w:p>
    <w:p w14:paraId="4070C5C4" w14:textId="77777777" w:rsidR="00E53DB5" w:rsidRDefault="00E53DB5" w:rsidP="00E53DB5">
      <w:pPr>
        <w:spacing w:after="0" w:line="240" w:lineRule="auto"/>
        <w:ind w:firstLine="919"/>
        <w:jc w:val="both"/>
        <w:rPr>
          <w:rFonts w:ascii="Times New Roman" w:eastAsia="Times New Roman" w:hAnsi="Times New Roman" w:cs="Times New Roman"/>
          <w:sz w:val="28"/>
          <w:szCs w:val="28"/>
          <w:lang w:eastAsia="ru-RU"/>
        </w:rPr>
      </w:pPr>
    </w:p>
    <w:p w14:paraId="415FCB2B" w14:textId="77777777" w:rsidR="00E53DB5" w:rsidRDefault="00E53DB5" w:rsidP="00E53DB5">
      <w:pPr>
        <w:pStyle w:val="ab"/>
        <w:numPr>
          <w:ilvl w:val="0"/>
          <w:numId w:val="4"/>
        </w:numPr>
        <w:spacing w:after="0" w:line="240" w:lineRule="auto"/>
        <w:ind w:firstLine="919"/>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Формирование культуры здоровья:</w:t>
      </w:r>
    </w:p>
    <w:p w14:paraId="1301F7BB" w14:textId="77777777" w:rsidR="00E53DB5" w:rsidRDefault="00E53DB5" w:rsidP="00E53DB5">
      <w:pPr>
        <w:spacing w:after="0" w:line="240" w:lineRule="auto"/>
        <w:ind w:firstLine="919"/>
        <w:jc w:val="both"/>
        <w:rPr>
          <w:rFonts w:ascii="Times New Roman" w:eastAsia="Times New Roman" w:hAnsi="Times New Roman" w:cs="Times New Roman"/>
          <w:b/>
          <w:i/>
          <w:sz w:val="28"/>
          <w:szCs w:val="28"/>
          <w:lang w:eastAsia="ru-RU"/>
        </w:rPr>
      </w:pPr>
    </w:p>
    <w:p w14:paraId="4D8982DF" w14:textId="77777777" w:rsidR="00E53DB5" w:rsidRDefault="00E53DB5" w:rsidP="00E53DB5">
      <w:pPr>
        <w:spacing w:after="0" w:line="240" w:lineRule="auto"/>
        <w:ind w:firstLine="91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ЛР20 </w:t>
      </w:r>
      <w:proofErr w:type="spellStart"/>
      <w:r>
        <w:rPr>
          <w:rFonts w:ascii="Times New Roman" w:eastAsia="Times New Roman" w:hAnsi="Times New Roman" w:cs="Times New Roman"/>
          <w:sz w:val="28"/>
          <w:szCs w:val="28"/>
          <w:lang w:eastAsia="ru-RU"/>
        </w:rPr>
        <w:t>сформированнось</w:t>
      </w:r>
      <w:proofErr w:type="spellEnd"/>
      <w:r>
        <w:rPr>
          <w:rFonts w:ascii="Times New Roman" w:eastAsia="Times New Roman" w:hAnsi="Times New Roman" w:cs="Times New Roman"/>
          <w:sz w:val="28"/>
          <w:szCs w:val="28"/>
          <w:lang w:eastAsia="ru-RU"/>
        </w:rPr>
        <w:t xml:space="preserve"> здорового </w:t>
      </w:r>
      <w:proofErr w:type="gramStart"/>
      <w:r>
        <w:rPr>
          <w:rFonts w:ascii="Times New Roman" w:eastAsia="Times New Roman" w:hAnsi="Times New Roman" w:cs="Times New Roman"/>
          <w:sz w:val="28"/>
          <w:szCs w:val="28"/>
          <w:lang w:eastAsia="ru-RU"/>
        </w:rPr>
        <w:t>и  безопасного</w:t>
      </w:r>
      <w:proofErr w:type="gramEnd"/>
      <w:r>
        <w:rPr>
          <w:rFonts w:ascii="Times New Roman" w:eastAsia="Times New Roman" w:hAnsi="Times New Roman" w:cs="Times New Roman"/>
          <w:sz w:val="28"/>
          <w:szCs w:val="28"/>
          <w:lang w:eastAsia="ru-RU"/>
        </w:rPr>
        <w:t xml:space="preserve"> образа жизни; необходимости ответственного отношения к собственному физическому и  психическому здоровью; </w:t>
      </w:r>
    </w:p>
    <w:p w14:paraId="2F6E78DC" w14:textId="77777777" w:rsidR="00E53DB5" w:rsidRDefault="00E53DB5" w:rsidP="00E53DB5">
      <w:pPr>
        <w:spacing w:after="0" w:line="240" w:lineRule="auto"/>
        <w:ind w:firstLine="91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ЛР 15- соблюдение правил безопасного обращения с веществами в быту, повседневной жизни, в трудовой деятельности</w:t>
      </w:r>
    </w:p>
    <w:p w14:paraId="3C1F4D37" w14:textId="77777777" w:rsidR="00E53DB5" w:rsidRDefault="00E53DB5" w:rsidP="00E53DB5">
      <w:pPr>
        <w:spacing w:after="0" w:line="240" w:lineRule="auto"/>
        <w:ind w:firstLine="91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ЛР18 – понимание ценности правил индивидуального и коллективного безопасного поведения в ситуациях, угрожающих здоровью и жизни людей;</w:t>
      </w:r>
    </w:p>
    <w:p w14:paraId="17E200CA" w14:textId="77777777" w:rsidR="00E53DB5" w:rsidRDefault="00E53DB5" w:rsidP="00E53DB5">
      <w:pPr>
        <w:spacing w:after="0" w:line="240" w:lineRule="auto"/>
        <w:ind w:firstLine="91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ЛР13 –осознание последствий и неприятие вредных привычек (употребление алкоголя, наркотиков, курения).</w:t>
      </w:r>
    </w:p>
    <w:p w14:paraId="5444F5A3" w14:textId="77777777" w:rsidR="00E53DB5" w:rsidRDefault="00E53DB5" w:rsidP="00E53DB5">
      <w:pPr>
        <w:spacing w:after="0" w:line="240" w:lineRule="auto"/>
        <w:ind w:firstLine="919"/>
        <w:jc w:val="both"/>
        <w:rPr>
          <w:rFonts w:ascii="Times New Roman" w:eastAsia="Times New Roman" w:hAnsi="Times New Roman" w:cs="Times New Roman"/>
          <w:sz w:val="28"/>
          <w:szCs w:val="28"/>
          <w:lang w:eastAsia="ru-RU"/>
        </w:rPr>
      </w:pPr>
    </w:p>
    <w:p w14:paraId="74904727" w14:textId="77777777" w:rsidR="00E53DB5" w:rsidRDefault="00E53DB5" w:rsidP="00E53DB5">
      <w:pPr>
        <w:pStyle w:val="ab"/>
        <w:numPr>
          <w:ilvl w:val="0"/>
          <w:numId w:val="4"/>
        </w:numPr>
        <w:spacing w:after="0" w:line="240" w:lineRule="auto"/>
        <w:ind w:firstLine="919"/>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Трудового воспитания:</w:t>
      </w:r>
    </w:p>
    <w:p w14:paraId="5E06944F" w14:textId="77777777" w:rsidR="00E53DB5" w:rsidRDefault="00E53DB5" w:rsidP="00E53DB5">
      <w:pPr>
        <w:spacing w:after="0" w:line="240" w:lineRule="auto"/>
        <w:ind w:firstLine="91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3D747F54" w14:textId="77777777" w:rsidR="00E53DB5" w:rsidRDefault="00E53DB5" w:rsidP="00E53DB5">
      <w:pPr>
        <w:spacing w:after="0" w:line="240" w:lineRule="auto"/>
        <w:ind w:firstLine="91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ЛР23 – коммуникативной компетентности в учебно-исследовательской деятельности, </w:t>
      </w:r>
      <w:proofErr w:type="spellStart"/>
      <w:r>
        <w:rPr>
          <w:rFonts w:ascii="Times New Roman" w:eastAsia="Times New Roman" w:hAnsi="Times New Roman" w:cs="Times New Roman"/>
          <w:sz w:val="28"/>
          <w:szCs w:val="28"/>
          <w:lang w:eastAsia="ru-RU"/>
        </w:rPr>
        <w:t>общественнополезной</w:t>
      </w:r>
      <w:proofErr w:type="spellEnd"/>
      <w:r>
        <w:rPr>
          <w:rFonts w:ascii="Times New Roman" w:eastAsia="Times New Roman" w:hAnsi="Times New Roman" w:cs="Times New Roman"/>
          <w:sz w:val="28"/>
          <w:szCs w:val="28"/>
          <w:lang w:eastAsia="ru-RU"/>
        </w:rPr>
        <w:t>, трудовой и других видах деятельности;</w:t>
      </w:r>
    </w:p>
    <w:p w14:paraId="3945912F" w14:textId="77777777" w:rsidR="00E53DB5" w:rsidRDefault="00E53DB5" w:rsidP="00E53DB5">
      <w:pPr>
        <w:spacing w:after="0" w:line="240" w:lineRule="auto"/>
        <w:ind w:firstLine="91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ЛР24 – установки на активное участие в решении практических задач социальной направленности (в рамках своей группы);</w:t>
      </w:r>
    </w:p>
    <w:p w14:paraId="3CDF7F7B" w14:textId="77777777" w:rsidR="00E53DB5" w:rsidRDefault="00E53DB5" w:rsidP="00E53DB5">
      <w:pPr>
        <w:spacing w:after="0" w:line="240" w:lineRule="auto"/>
        <w:ind w:firstLine="91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ЛР25 – интереса к патриотическому изучению профессий различного рода, в том числе на основе на основе применения предметных знаний по химии;</w:t>
      </w:r>
    </w:p>
    <w:p w14:paraId="652A6F7E" w14:textId="77777777" w:rsidR="00E53DB5" w:rsidRDefault="00E53DB5" w:rsidP="00E53DB5">
      <w:pPr>
        <w:spacing w:after="0" w:line="240" w:lineRule="auto"/>
        <w:ind w:firstLine="91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ЛР26 –уважение к труду, людям труда и результатам трудовой </w:t>
      </w:r>
      <w:proofErr w:type="gramStart"/>
      <w:r>
        <w:rPr>
          <w:rFonts w:ascii="Times New Roman" w:eastAsia="Times New Roman" w:hAnsi="Times New Roman" w:cs="Times New Roman"/>
          <w:sz w:val="28"/>
          <w:szCs w:val="28"/>
          <w:lang w:eastAsia="ru-RU"/>
        </w:rPr>
        <w:t>деятельности;  готовность</w:t>
      </w:r>
      <w:proofErr w:type="gramEnd"/>
      <w:r>
        <w:rPr>
          <w:rFonts w:ascii="Times New Roman" w:eastAsia="Times New Roman" w:hAnsi="Times New Roman" w:cs="Times New Roman"/>
          <w:sz w:val="28"/>
          <w:szCs w:val="28"/>
          <w:lang w:eastAsia="ru-RU"/>
        </w:rPr>
        <w:t xml:space="preserve"> к осознанному выбору индивидуальных траектории образования будущей профессии и реализации собственных жизненных планов с учетом личных интересов, способностей к химии, интересов и потребностей общества;</w:t>
      </w:r>
    </w:p>
    <w:p w14:paraId="28041E80" w14:textId="77777777" w:rsidR="00E53DB5" w:rsidRDefault="00E53DB5" w:rsidP="00E53DB5">
      <w:pPr>
        <w:spacing w:after="0" w:line="240" w:lineRule="auto"/>
        <w:ind w:firstLine="919"/>
        <w:jc w:val="both"/>
        <w:rPr>
          <w:rFonts w:ascii="Times New Roman" w:eastAsia="Times New Roman" w:hAnsi="Times New Roman" w:cs="Times New Roman"/>
          <w:sz w:val="28"/>
          <w:szCs w:val="28"/>
          <w:lang w:eastAsia="ru-RU"/>
        </w:rPr>
      </w:pPr>
    </w:p>
    <w:p w14:paraId="4112D34A" w14:textId="77777777" w:rsidR="00E53DB5" w:rsidRDefault="00E53DB5" w:rsidP="00E53DB5">
      <w:pPr>
        <w:pStyle w:val="ab"/>
        <w:numPr>
          <w:ilvl w:val="0"/>
          <w:numId w:val="4"/>
        </w:numPr>
        <w:spacing w:after="0" w:line="240" w:lineRule="auto"/>
        <w:ind w:firstLine="919"/>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Экологическое воспитание:</w:t>
      </w:r>
    </w:p>
    <w:p w14:paraId="0A409FF8" w14:textId="77777777" w:rsidR="00E53DB5" w:rsidRDefault="00E53DB5" w:rsidP="00E53DB5">
      <w:pPr>
        <w:spacing w:after="0" w:line="240" w:lineRule="auto"/>
        <w:ind w:firstLine="919"/>
        <w:jc w:val="both"/>
        <w:rPr>
          <w:rFonts w:ascii="Times New Roman" w:eastAsia="Times New Roman" w:hAnsi="Times New Roman" w:cs="Times New Roman"/>
          <w:b/>
          <w:i/>
          <w:sz w:val="28"/>
          <w:szCs w:val="28"/>
          <w:lang w:eastAsia="ru-RU"/>
        </w:rPr>
      </w:pPr>
    </w:p>
    <w:p w14:paraId="6C4597A7" w14:textId="77777777" w:rsidR="00E53DB5" w:rsidRDefault="00E53DB5" w:rsidP="00E53DB5">
      <w:pPr>
        <w:spacing w:after="0" w:line="240" w:lineRule="auto"/>
        <w:ind w:firstLine="91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ЛР27 – экологически целесообразного отношения к природе как к источнику существования жизни на Земле;</w:t>
      </w:r>
    </w:p>
    <w:p w14:paraId="44D7C21A" w14:textId="77777777" w:rsidR="00E53DB5" w:rsidRDefault="00E53DB5" w:rsidP="00E53DB5">
      <w:pPr>
        <w:spacing w:after="0" w:line="240" w:lineRule="auto"/>
        <w:ind w:firstLine="91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ЛР28 – понимание глобального характера экологических проблем, влияния экономических процессов на состояние природной и социальной среды;</w:t>
      </w:r>
    </w:p>
    <w:p w14:paraId="243E3098" w14:textId="77777777" w:rsidR="00E53DB5" w:rsidRDefault="00E53DB5" w:rsidP="00E53D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ЛР29 – осознание необходимости использования достижений химии для решения вопросов рационального природопользования;</w:t>
      </w:r>
    </w:p>
    <w:p w14:paraId="00DB0633" w14:textId="77777777" w:rsidR="00E53DB5" w:rsidRDefault="00E53DB5" w:rsidP="00E53D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ЛР30 – активного непринятия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14:paraId="6D8970DF" w14:textId="77777777" w:rsidR="00E53DB5" w:rsidRDefault="00E53DB5" w:rsidP="00E53D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lastRenderedPageBreak/>
        <w:t xml:space="preserve">ЛР31 – 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Pr>
          <w:rFonts w:ascii="Times New Roman" w:eastAsia="Times New Roman" w:hAnsi="Times New Roman" w:cs="Times New Roman"/>
          <w:sz w:val="28"/>
          <w:szCs w:val="28"/>
          <w:lang w:eastAsia="zh-CN"/>
        </w:rPr>
        <w:t>хемофобии</w:t>
      </w:r>
      <w:proofErr w:type="spellEnd"/>
      <w:r>
        <w:rPr>
          <w:rFonts w:ascii="Times New Roman" w:eastAsia="Times New Roman" w:hAnsi="Times New Roman" w:cs="Times New Roman"/>
          <w:sz w:val="28"/>
          <w:szCs w:val="28"/>
          <w:lang w:eastAsia="zh-CN"/>
        </w:rPr>
        <w:t>.</w:t>
      </w:r>
    </w:p>
    <w:p w14:paraId="4CBC0A81" w14:textId="77777777" w:rsidR="00E53DB5" w:rsidRDefault="00E53DB5" w:rsidP="00E53D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sz w:val="28"/>
          <w:szCs w:val="28"/>
          <w:lang w:eastAsia="zh-CN"/>
        </w:rPr>
      </w:pPr>
    </w:p>
    <w:p w14:paraId="64EBE707" w14:textId="77777777" w:rsidR="00E53DB5" w:rsidRDefault="00E53DB5" w:rsidP="00E53DB5">
      <w:pPr>
        <w:pStyle w:val="ab"/>
        <w:widowControl w:val="0"/>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sz w:val="28"/>
          <w:szCs w:val="28"/>
          <w:lang w:eastAsia="zh-CN"/>
        </w:rPr>
      </w:pPr>
      <w:r>
        <w:rPr>
          <w:rFonts w:ascii="Times New Roman" w:eastAsia="Times New Roman" w:hAnsi="Times New Roman" w:cs="Times New Roman"/>
          <w:b/>
          <w:i/>
          <w:sz w:val="28"/>
          <w:szCs w:val="28"/>
          <w:lang w:eastAsia="zh-CN"/>
        </w:rPr>
        <w:t>Ценности научного познания</w:t>
      </w:r>
      <w:r>
        <w:rPr>
          <w:rFonts w:ascii="Times New Roman" w:eastAsia="Times New Roman" w:hAnsi="Times New Roman" w:cs="Times New Roman"/>
          <w:sz w:val="28"/>
          <w:szCs w:val="28"/>
          <w:lang w:eastAsia="zh-CN"/>
        </w:rPr>
        <w:t>:</w:t>
      </w:r>
    </w:p>
    <w:p w14:paraId="490AF486" w14:textId="77777777" w:rsidR="00E53DB5" w:rsidRDefault="00E53DB5" w:rsidP="00E53D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sz w:val="28"/>
          <w:szCs w:val="28"/>
          <w:lang w:eastAsia="zh-CN"/>
        </w:rPr>
      </w:pPr>
    </w:p>
    <w:p w14:paraId="4453919F" w14:textId="77777777" w:rsidR="00E53DB5" w:rsidRDefault="00E53DB5" w:rsidP="00E53DB5">
      <w:pPr>
        <w:spacing w:after="0" w:line="240" w:lineRule="auto"/>
        <w:ind w:firstLine="91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ЛР32 </w:t>
      </w:r>
      <w:proofErr w:type="spellStart"/>
      <w:r>
        <w:rPr>
          <w:rFonts w:ascii="Times New Roman" w:eastAsia="Times New Roman" w:hAnsi="Times New Roman" w:cs="Times New Roman"/>
          <w:sz w:val="28"/>
          <w:szCs w:val="28"/>
          <w:lang w:eastAsia="ru-RU"/>
        </w:rPr>
        <w:t>сформироовать</w:t>
      </w:r>
      <w:proofErr w:type="spellEnd"/>
      <w:r>
        <w:rPr>
          <w:rFonts w:ascii="Times New Roman" w:eastAsia="Times New Roman" w:hAnsi="Times New Roman" w:cs="Times New Roman"/>
          <w:sz w:val="28"/>
          <w:szCs w:val="28"/>
          <w:lang w:eastAsia="ru-RU"/>
        </w:rPr>
        <w:t xml:space="preserve"> мировоззрения, соответствующего современному уровню развития науки </w:t>
      </w:r>
      <w:proofErr w:type="gramStart"/>
      <w:r>
        <w:rPr>
          <w:rFonts w:ascii="Times New Roman" w:eastAsia="Times New Roman" w:hAnsi="Times New Roman" w:cs="Times New Roman"/>
          <w:sz w:val="28"/>
          <w:szCs w:val="28"/>
          <w:lang w:eastAsia="ru-RU"/>
        </w:rPr>
        <w:t>и  общественной</w:t>
      </w:r>
      <w:proofErr w:type="gramEnd"/>
      <w:r>
        <w:rPr>
          <w:rFonts w:ascii="Times New Roman" w:eastAsia="Times New Roman" w:hAnsi="Times New Roman" w:cs="Times New Roman"/>
          <w:sz w:val="28"/>
          <w:szCs w:val="28"/>
          <w:lang w:eastAsia="ru-RU"/>
        </w:rPr>
        <w:t xml:space="preserve"> практики; </w:t>
      </w:r>
    </w:p>
    <w:p w14:paraId="55064B8A" w14:textId="77777777" w:rsidR="00E53DB5" w:rsidRDefault="00E53DB5" w:rsidP="00E53D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ЛР33- понимание специфики химии как науки, осознание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w:t>
      </w:r>
      <w:proofErr w:type="gramStart"/>
      <w:r>
        <w:rPr>
          <w:rFonts w:ascii="Times New Roman" w:eastAsia="Times New Roman" w:hAnsi="Times New Roman" w:cs="Times New Roman"/>
          <w:sz w:val="28"/>
          <w:szCs w:val="28"/>
          <w:lang w:eastAsia="zh-CN"/>
        </w:rPr>
        <w:t>равновесия;</w:t>
      </w:r>
      <w:r w:rsidR="00F06988">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 xml:space="preserve"> интереса</w:t>
      </w:r>
      <w:proofErr w:type="gramEnd"/>
      <w:r>
        <w:rPr>
          <w:rFonts w:ascii="Times New Roman" w:eastAsia="Times New Roman" w:hAnsi="Times New Roman" w:cs="Times New Roman"/>
          <w:sz w:val="28"/>
          <w:szCs w:val="28"/>
          <w:lang w:eastAsia="zh-CN"/>
        </w:rPr>
        <w:t xml:space="preserve"> к особенностям труда в различных сферах профессиональной деятельности;</w:t>
      </w:r>
    </w:p>
    <w:p w14:paraId="6D8CD19C" w14:textId="77777777" w:rsidR="00E53DB5" w:rsidRDefault="00E53DB5" w:rsidP="00E53D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ЛР34 – убежденности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в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14:paraId="4E523DC4" w14:textId="77777777" w:rsidR="00E53DB5" w:rsidRDefault="00E53DB5" w:rsidP="00E53D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ЛР35- естественно-научной грамотности: понимания сущности методов познания, используемых в естественных науках, способности использовать полученные знания для анализа и объяснения явлений окружающего мира и происходящих в нем изменений, умения делать обоснованные заключения на основе научных фактов и имеющихся данных с целью получения достоверных выводов;</w:t>
      </w:r>
      <w:r w:rsidR="00F06988">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способности самостоятельно использовать химические знания для решения проблем в реальных жизненных ситуациях;</w:t>
      </w:r>
    </w:p>
    <w:p w14:paraId="441857DA" w14:textId="77777777" w:rsidR="00E53DB5" w:rsidRDefault="00E53DB5" w:rsidP="00E53D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ЛР34 – интереса к познанию, исследовательской деятельности;</w:t>
      </w:r>
    </w:p>
    <w:p w14:paraId="74EF2341" w14:textId="77777777" w:rsidR="00E53DB5" w:rsidRDefault="00E53DB5" w:rsidP="00E53D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ЛР26 – 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w:t>
      </w:r>
    </w:p>
    <w:p w14:paraId="15286562" w14:textId="77777777" w:rsidR="00E53DB5" w:rsidRDefault="00E53DB5" w:rsidP="00E53D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sz w:val="28"/>
          <w:szCs w:val="28"/>
          <w:lang w:eastAsia="zh-CN"/>
        </w:rPr>
      </w:pPr>
    </w:p>
    <w:p w14:paraId="49C62250"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center"/>
        <w:rPr>
          <w:rFonts w:ascii="Times New Roman" w:eastAsia="Times New Roman" w:hAnsi="Times New Roman" w:cs="Times New Roman"/>
          <w:sz w:val="24"/>
          <w:szCs w:val="24"/>
          <w:lang w:eastAsia="zh-CN"/>
        </w:rPr>
      </w:pPr>
      <w:r>
        <w:rPr>
          <w:rFonts w:ascii="Times New Roman" w:eastAsia="Times New Roman" w:hAnsi="Times New Roman" w:cs="Times New Roman"/>
          <w:b/>
          <w:sz w:val="28"/>
          <w:szCs w:val="28"/>
          <w:lang w:eastAsia="zh-CN"/>
        </w:rPr>
        <w:t>Метапредметные результаты</w:t>
      </w:r>
    </w:p>
    <w:p w14:paraId="511F3C5D"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b/>
          <w:sz w:val="28"/>
          <w:szCs w:val="28"/>
          <w:lang w:eastAsia="zh-CN"/>
        </w:rPr>
      </w:pPr>
    </w:p>
    <w:p w14:paraId="365BABCE"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8"/>
          <w:szCs w:val="28"/>
          <w:lang w:eastAsia="zh-CN"/>
        </w:rPr>
        <w:t>Овладение универсальными учебными познавательными действиями:</w:t>
      </w:r>
    </w:p>
    <w:p w14:paraId="75DAC683"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b/>
          <w:bCs/>
          <w:i/>
          <w:iCs/>
          <w:sz w:val="28"/>
          <w:szCs w:val="28"/>
          <w:lang w:eastAsia="zh-CN"/>
        </w:rPr>
      </w:pPr>
      <w:r>
        <w:rPr>
          <w:rFonts w:ascii="Times New Roman" w:eastAsia="Times New Roman" w:hAnsi="Times New Roman" w:cs="Times New Roman"/>
          <w:b/>
          <w:bCs/>
          <w:i/>
          <w:iCs/>
          <w:sz w:val="28"/>
          <w:szCs w:val="28"/>
          <w:lang w:eastAsia="zh-CN"/>
        </w:rPr>
        <w:t>базовые логические действия</w:t>
      </w:r>
    </w:p>
    <w:p w14:paraId="64FE9722"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bCs/>
          <w:iCs/>
          <w:sz w:val="28"/>
          <w:szCs w:val="28"/>
          <w:lang w:eastAsia="zh-CN"/>
        </w:rPr>
      </w:pPr>
      <w:r>
        <w:rPr>
          <w:rFonts w:ascii="Times New Roman" w:eastAsia="Times New Roman" w:hAnsi="Times New Roman" w:cs="Times New Roman"/>
          <w:bCs/>
          <w:iCs/>
          <w:sz w:val="28"/>
          <w:szCs w:val="28"/>
          <w:lang w:eastAsia="zh-CN"/>
        </w:rPr>
        <w:t>М</w:t>
      </w:r>
      <w:proofErr w:type="gramStart"/>
      <w:r>
        <w:rPr>
          <w:rFonts w:ascii="Times New Roman" w:eastAsia="Times New Roman" w:hAnsi="Times New Roman" w:cs="Times New Roman"/>
          <w:bCs/>
          <w:iCs/>
          <w:sz w:val="28"/>
          <w:szCs w:val="28"/>
          <w:lang w:eastAsia="zh-CN"/>
        </w:rPr>
        <w:t>1  -</w:t>
      </w:r>
      <w:proofErr w:type="gramEnd"/>
      <w:r>
        <w:rPr>
          <w:rFonts w:ascii="Times New Roman" w:eastAsia="Times New Roman" w:hAnsi="Times New Roman" w:cs="Times New Roman"/>
          <w:bCs/>
          <w:iCs/>
          <w:sz w:val="28"/>
          <w:szCs w:val="28"/>
          <w:lang w:eastAsia="zh-CN"/>
        </w:rPr>
        <w:t xml:space="preserve"> самостоятельно формулировать и актуализировать проблему, рассматривать её всесторонне;</w:t>
      </w:r>
    </w:p>
    <w:p w14:paraId="15F8E3D2"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bCs/>
          <w:iCs/>
          <w:sz w:val="28"/>
          <w:szCs w:val="28"/>
          <w:lang w:eastAsia="zh-CN"/>
        </w:rPr>
      </w:pPr>
    </w:p>
    <w:p w14:paraId="0848BB6C"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bCs/>
          <w:iCs/>
          <w:sz w:val="28"/>
          <w:szCs w:val="28"/>
          <w:lang w:eastAsia="zh-CN"/>
        </w:rPr>
      </w:pPr>
      <w:r>
        <w:rPr>
          <w:rFonts w:ascii="Times New Roman" w:eastAsia="Times New Roman" w:hAnsi="Times New Roman" w:cs="Times New Roman"/>
          <w:bCs/>
          <w:iCs/>
          <w:sz w:val="28"/>
          <w:szCs w:val="28"/>
          <w:lang w:eastAsia="zh-CN"/>
        </w:rPr>
        <w:lastRenderedPageBreak/>
        <w:t xml:space="preserve">М3   </w:t>
      </w:r>
      <w:proofErr w:type="gramStart"/>
      <w:r>
        <w:rPr>
          <w:rFonts w:ascii="Times New Roman" w:eastAsia="Times New Roman" w:hAnsi="Times New Roman" w:cs="Times New Roman"/>
          <w:bCs/>
          <w:iCs/>
          <w:sz w:val="28"/>
          <w:szCs w:val="28"/>
          <w:lang w:eastAsia="zh-CN"/>
        </w:rPr>
        <w:t>-  определять</w:t>
      </w:r>
      <w:proofErr w:type="gramEnd"/>
      <w:r>
        <w:rPr>
          <w:rFonts w:ascii="Times New Roman" w:eastAsia="Times New Roman" w:hAnsi="Times New Roman" w:cs="Times New Roman"/>
          <w:bCs/>
          <w:iCs/>
          <w:sz w:val="28"/>
          <w:szCs w:val="28"/>
          <w:lang w:eastAsia="zh-CN"/>
        </w:rPr>
        <w:t xml:space="preserve"> цели деятельности, задавать параметры и критерии её достижения, соотносить результаты деятельности с поставленными целями;</w:t>
      </w:r>
    </w:p>
    <w:p w14:paraId="694AC053"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bCs/>
          <w:iCs/>
          <w:sz w:val="28"/>
          <w:szCs w:val="28"/>
          <w:lang w:eastAsia="zh-CN"/>
        </w:rPr>
      </w:pPr>
      <w:r>
        <w:rPr>
          <w:rFonts w:ascii="Times New Roman" w:eastAsia="Times New Roman" w:hAnsi="Times New Roman" w:cs="Times New Roman"/>
          <w:bCs/>
          <w:iCs/>
          <w:sz w:val="28"/>
          <w:szCs w:val="28"/>
          <w:lang w:eastAsia="zh-CN"/>
        </w:rPr>
        <w:t>М</w:t>
      </w:r>
      <w:proofErr w:type="gramStart"/>
      <w:r>
        <w:rPr>
          <w:rFonts w:ascii="Times New Roman" w:eastAsia="Times New Roman" w:hAnsi="Times New Roman" w:cs="Times New Roman"/>
          <w:bCs/>
          <w:iCs/>
          <w:sz w:val="28"/>
          <w:szCs w:val="28"/>
          <w:lang w:eastAsia="zh-CN"/>
        </w:rPr>
        <w:t>4  -</w:t>
      </w:r>
      <w:proofErr w:type="gramEnd"/>
      <w:r>
        <w:rPr>
          <w:rFonts w:ascii="Times New Roman" w:eastAsia="Times New Roman" w:hAnsi="Times New Roman" w:cs="Times New Roman"/>
          <w:bCs/>
          <w:iCs/>
          <w:sz w:val="28"/>
          <w:szCs w:val="28"/>
          <w:lang w:eastAsia="zh-CN"/>
        </w:rPr>
        <w:t xml:space="preserve">  использовать при освоении знаний приёмы логического мышления: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14:paraId="73C122CA"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bCs/>
          <w:iCs/>
          <w:sz w:val="28"/>
          <w:szCs w:val="28"/>
          <w:lang w:eastAsia="zh-CN"/>
        </w:rPr>
      </w:pPr>
      <w:r>
        <w:rPr>
          <w:rFonts w:ascii="Times New Roman" w:eastAsia="Times New Roman" w:hAnsi="Times New Roman" w:cs="Times New Roman"/>
          <w:bCs/>
          <w:iCs/>
          <w:sz w:val="28"/>
          <w:szCs w:val="28"/>
          <w:lang w:eastAsia="zh-CN"/>
        </w:rPr>
        <w:t>М 5 -   выбирать основания и критерии для классификации веществ и химических реакций;</w:t>
      </w:r>
    </w:p>
    <w:p w14:paraId="53609C23"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bCs/>
          <w:iCs/>
          <w:sz w:val="28"/>
          <w:szCs w:val="28"/>
          <w:lang w:eastAsia="zh-CN"/>
        </w:rPr>
      </w:pPr>
      <w:r>
        <w:rPr>
          <w:rFonts w:ascii="Times New Roman" w:eastAsia="Times New Roman" w:hAnsi="Times New Roman" w:cs="Times New Roman"/>
          <w:bCs/>
          <w:iCs/>
          <w:sz w:val="28"/>
          <w:szCs w:val="28"/>
          <w:lang w:eastAsia="zh-CN"/>
        </w:rPr>
        <w:t>М6 - устанавливать причинно-следственные связи между изучаемыми явлениями;</w:t>
      </w:r>
    </w:p>
    <w:p w14:paraId="3C52D530"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bCs/>
          <w:iCs/>
          <w:sz w:val="28"/>
          <w:szCs w:val="28"/>
          <w:lang w:eastAsia="zh-CN"/>
        </w:rPr>
      </w:pPr>
      <w:r>
        <w:rPr>
          <w:rFonts w:ascii="Times New Roman" w:eastAsia="Times New Roman" w:hAnsi="Times New Roman" w:cs="Times New Roman"/>
          <w:bCs/>
          <w:iCs/>
          <w:sz w:val="28"/>
          <w:szCs w:val="28"/>
          <w:lang w:eastAsia="zh-CN"/>
        </w:rPr>
        <w:t>М 7 - 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50C9708C"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bCs/>
          <w:iCs/>
          <w:sz w:val="28"/>
          <w:szCs w:val="28"/>
          <w:lang w:eastAsia="zh-CN"/>
        </w:rPr>
      </w:pPr>
      <w:r>
        <w:rPr>
          <w:rFonts w:ascii="Times New Roman" w:eastAsia="Times New Roman" w:hAnsi="Times New Roman" w:cs="Times New Roman"/>
          <w:bCs/>
          <w:iCs/>
          <w:sz w:val="28"/>
          <w:szCs w:val="28"/>
          <w:lang w:eastAsia="zh-CN"/>
        </w:rPr>
        <w:t xml:space="preserve">М 8 – применять в процессе познания используемые в </w:t>
      </w:r>
      <w:proofErr w:type="gramStart"/>
      <w:r>
        <w:rPr>
          <w:rFonts w:ascii="Times New Roman" w:eastAsia="Times New Roman" w:hAnsi="Times New Roman" w:cs="Times New Roman"/>
          <w:bCs/>
          <w:iCs/>
          <w:sz w:val="28"/>
          <w:szCs w:val="28"/>
          <w:lang w:eastAsia="zh-CN"/>
        </w:rPr>
        <w:t>химии  символические</w:t>
      </w:r>
      <w:proofErr w:type="gramEnd"/>
      <w:r>
        <w:rPr>
          <w:rFonts w:ascii="Times New Roman" w:eastAsia="Times New Roman" w:hAnsi="Times New Roman" w:cs="Times New Roman"/>
          <w:bCs/>
          <w:iCs/>
          <w:sz w:val="28"/>
          <w:szCs w:val="28"/>
          <w:lang w:eastAsia="zh-CN"/>
        </w:rPr>
        <w:t xml:space="preserve">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14:paraId="5AEF8A18"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sz w:val="24"/>
          <w:szCs w:val="24"/>
          <w:lang w:eastAsia="zh-CN"/>
        </w:rPr>
      </w:pPr>
    </w:p>
    <w:p w14:paraId="32918F64" w14:textId="77777777" w:rsidR="00E53DB5" w:rsidRDefault="00E53DB5" w:rsidP="00E53D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b/>
          <w:bCs/>
          <w:i/>
          <w:iCs/>
          <w:sz w:val="28"/>
          <w:szCs w:val="28"/>
          <w:lang w:eastAsia="zh-CN"/>
        </w:rPr>
      </w:pPr>
      <w:r>
        <w:rPr>
          <w:rFonts w:ascii="Times New Roman" w:eastAsia="Times New Roman" w:hAnsi="Times New Roman" w:cs="Times New Roman"/>
          <w:b/>
          <w:bCs/>
          <w:i/>
          <w:iCs/>
          <w:sz w:val="28"/>
          <w:szCs w:val="28"/>
          <w:lang w:eastAsia="zh-CN"/>
        </w:rPr>
        <w:t>базовые исследовательские действия:</w:t>
      </w:r>
    </w:p>
    <w:p w14:paraId="1536AC8C" w14:textId="77777777" w:rsidR="00E53DB5" w:rsidRDefault="00E53DB5" w:rsidP="00E53D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bCs/>
          <w:iCs/>
          <w:sz w:val="28"/>
          <w:szCs w:val="28"/>
          <w:lang w:eastAsia="zh-CN"/>
        </w:rPr>
      </w:pPr>
      <w:r>
        <w:rPr>
          <w:rFonts w:ascii="Times New Roman" w:eastAsia="Times New Roman" w:hAnsi="Times New Roman" w:cs="Times New Roman"/>
          <w:bCs/>
          <w:iCs/>
          <w:sz w:val="28"/>
          <w:szCs w:val="28"/>
          <w:lang w:eastAsia="zh-CN"/>
        </w:rPr>
        <w:t xml:space="preserve">М </w:t>
      </w:r>
      <w:proofErr w:type="gramStart"/>
      <w:r>
        <w:rPr>
          <w:rFonts w:ascii="Times New Roman" w:eastAsia="Times New Roman" w:hAnsi="Times New Roman" w:cs="Times New Roman"/>
          <w:bCs/>
          <w:iCs/>
          <w:sz w:val="28"/>
          <w:szCs w:val="28"/>
          <w:lang w:eastAsia="zh-CN"/>
        </w:rPr>
        <w:t>9  -</w:t>
      </w:r>
      <w:proofErr w:type="gramEnd"/>
      <w:r>
        <w:rPr>
          <w:rFonts w:ascii="Times New Roman" w:eastAsia="Times New Roman" w:hAnsi="Times New Roman" w:cs="Times New Roman"/>
          <w:bCs/>
          <w:iCs/>
          <w:sz w:val="28"/>
          <w:szCs w:val="28"/>
          <w:lang w:eastAsia="zh-CN"/>
        </w:rPr>
        <w:t xml:space="preserve"> владеть  основными методами научного познания веществ и химических реакций;</w:t>
      </w:r>
    </w:p>
    <w:p w14:paraId="6D8639B1" w14:textId="77777777" w:rsidR="00E53DB5" w:rsidRDefault="00E53DB5" w:rsidP="00E53D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bCs/>
          <w:iCs/>
          <w:sz w:val="28"/>
          <w:szCs w:val="28"/>
          <w:lang w:eastAsia="zh-CN"/>
        </w:rPr>
      </w:pPr>
      <w:r>
        <w:rPr>
          <w:rFonts w:ascii="Times New Roman" w:eastAsia="Times New Roman" w:hAnsi="Times New Roman" w:cs="Times New Roman"/>
          <w:bCs/>
          <w:iCs/>
          <w:sz w:val="28"/>
          <w:szCs w:val="28"/>
          <w:lang w:eastAsia="zh-CN"/>
        </w:rPr>
        <w:t xml:space="preserve">М 10 </w:t>
      </w:r>
      <w:proofErr w:type="gramStart"/>
      <w:r>
        <w:rPr>
          <w:rFonts w:ascii="Times New Roman" w:eastAsia="Times New Roman" w:hAnsi="Times New Roman" w:cs="Times New Roman"/>
          <w:bCs/>
          <w:iCs/>
          <w:sz w:val="28"/>
          <w:szCs w:val="28"/>
          <w:lang w:eastAsia="zh-CN"/>
        </w:rPr>
        <w:t>-  формировать</w:t>
      </w:r>
      <w:proofErr w:type="gramEnd"/>
      <w:r>
        <w:rPr>
          <w:rFonts w:ascii="Times New Roman" w:eastAsia="Times New Roman" w:hAnsi="Times New Roman" w:cs="Times New Roman"/>
          <w:bCs/>
          <w:iCs/>
          <w:sz w:val="28"/>
          <w:szCs w:val="28"/>
          <w:lang w:eastAsia="zh-CN"/>
        </w:rPr>
        <w:t xml:space="preserve">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высказанных суждений;</w:t>
      </w:r>
    </w:p>
    <w:p w14:paraId="51603C67" w14:textId="77777777" w:rsidR="00E53DB5" w:rsidRDefault="00E53DB5" w:rsidP="00E53D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bCs/>
          <w:iCs/>
          <w:sz w:val="28"/>
          <w:szCs w:val="28"/>
          <w:lang w:eastAsia="zh-CN"/>
        </w:rPr>
      </w:pPr>
      <w:r>
        <w:rPr>
          <w:rFonts w:ascii="Times New Roman" w:eastAsia="Times New Roman" w:hAnsi="Times New Roman" w:cs="Times New Roman"/>
          <w:bCs/>
          <w:iCs/>
          <w:sz w:val="28"/>
          <w:szCs w:val="28"/>
          <w:lang w:eastAsia="zh-CN"/>
        </w:rPr>
        <w:t>М 11 - 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14:paraId="73FA140E" w14:textId="77777777" w:rsidR="00E53DB5" w:rsidRDefault="00E53DB5" w:rsidP="00E53D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sz w:val="28"/>
          <w:szCs w:val="28"/>
          <w:lang w:eastAsia="zh-CN"/>
        </w:rPr>
      </w:pPr>
      <w:r>
        <w:rPr>
          <w:rFonts w:ascii="Times New Roman" w:eastAsia="Times New Roman" w:hAnsi="Times New Roman" w:cs="Times New Roman"/>
          <w:bCs/>
          <w:iCs/>
          <w:sz w:val="28"/>
          <w:szCs w:val="28"/>
          <w:lang w:eastAsia="zh-CN"/>
        </w:rPr>
        <w:t>М 12 – приобретать опыт ученической исследовательской и проектной деятельности, проявлять способность и готовность</w:t>
      </w:r>
      <w:r>
        <w:rPr>
          <w:rFonts w:ascii="Times New Roman" w:eastAsia="Times New Roman" w:hAnsi="Times New Roman" w:cs="Times New Roman"/>
          <w:sz w:val="28"/>
          <w:szCs w:val="28"/>
          <w:lang w:eastAsia="zh-CN"/>
        </w:rPr>
        <w:t xml:space="preserve"> к самостоятельному поиску методов решения практических задач, применению различных методов познания.</w:t>
      </w:r>
    </w:p>
    <w:p w14:paraId="5BE058B7" w14:textId="77777777" w:rsidR="00E53DB5" w:rsidRDefault="00E53DB5" w:rsidP="00E53D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sz w:val="24"/>
          <w:szCs w:val="24"/>
          <w:lang w:eastAsia="zh-CN"/>
        </w:rPr>
      </w:pPr>
    </w:p>
    <w:p w14:paraId="48B85998" w14:textId="77777777" w:rsidR="00E53DB5" w:rsidRDefault="00E53DB5" w:rsidP="00E53D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b/>
          <w:bCs/>
          <w:i/>
          <w:iCs/>
          <w:sz w:val="28"/>
          <w:szCs w:val="28"/>
          <w:lang w:eastAsia="zh-CN"/>
        </w:rPr>
      </w:pPr>
      <w:r>
        <w:rPr>
          <w:rFonts w:ascii="Times New Roman" w:eastAsia="Times New Roman" w:hAnsi="Times New Roman" w:cs="Times New Roman"/>
          <w:b/>
          <w:bCs/>
          <w:i/>
          <w:iCs/>
          <w:sz w:val="28"/>
          <w:szCs w:val="28"/>
          <w:lang w:eastAsia="zh-CN"/>
        </w:rPr>
        <w:t>работа с информацией:</w:t>
      </w:r>
    </w:p>
    <w:p w14:paraId="6351F262" w14:textId="77777777" w:rsidR="00E53DB5" w:rsidRDefault="00E53DB5" w:rsidP="00E53D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sz w:val="28"/>
          <w:szCs w:val="24"/>
          <w:lang w:eastAsia="zh-CN"/>
        </w:rPr>
      </w:pPr>
      <w:r>
        <w:rPr>
          <w:rFonts w:ascii="Times New Roman" w:eastAsia="Times New Roman" w:hAnsi="Times New Roman" w:cs="Times New Roman"/>
          <w:sz w:val="28"/>
          <w:szCs w:val="24"/>
          <w:lang w:eastAsia="zh-CN"/>
        </w:rPr>
        <w:t xml:space="preserve">М13 – ориентироваться в различных источниках </w:t>
      </w:r>
      <w:proofErr w:type="spellStart"/>
      <w:r>
        <w:rPr>
          <w:rFonts w:ascii="Times New Roman" w:eastAsia="Times New Roman" w:hAnsi="Times New Roman" w:cs="Times New Roman"/>
          <w:sz w:val="28"/>
          <w:szCs w:val="24"/>
          <w:lang w:eastAsia="zh-CN"/>
        </w:rPr>
        <w:t>информациит</w:t>
      </w:r>
      <w:proofErr w:type="spellEnd"/>
      <w:r>
        <w:rPr>
          <w:rFonts w:ascii="Times New Roman" w:eastAsia="Times New Roman" w:hAnsi="Times New Roman" w:cs="Times New Roman"/>
          <w:sz w:val="28"/>
          <w:szCs w:val="24"/>
          <w:lang w:eastAsia="zh-CN"/>
        </w:rPr>
        <w:t xml:space="preserve"> (научно-популярная литература химического содержания, справочные пособия, ресурсы Интернета</w:t>
      </w:r>
      <w:proofErr w:type="gramStart"/>
      <w:r>
        <w:rPr>
          <w:rFonts w:ascii="Times New Roman" w:eastAsia="Times New Roman" w:hAnsi="Times New Roman" w:cs="Times New Roman"/>
          <w:sz w:val="28"/>
          <w:szCs w:val="24"/>
          <w:lang w:eastAsia="zh-CN"/>
        </w:rPr>
        <w:t>),анализировать</w:t>
      </w:r>
      <w:proofErr w:type="gramEnd"/>
      <w:r>
        <w:rPr>
          <w:rFonts w:ascii="Times New Roman" w:eastAsia="Times New Roman" w:hAnsi="Times New Roman" w:cs="Times New Roman"/>
          <w:sz w:val="28"/>
          <w:szCs w:val="24"/>
          <w:lang w:eastAsia="zh-CN"/>
        </w:rPr>
        <w:t xml:space="preserve"> информацию различных видов и форм представления, критически оценивать её достоверность и непротиворечивость;</w:t>
      </w:r>
    </w:p>
    <w:p w14:paraId="59CC9575" w14:textId="77777777" w:rsidR="00E53DB5" w:rsidRDefault="00E53DB5" w:rsidP="00E53D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sz w:val="28"/>
          <w:szCs w:val="24"/>
          <w:lang w:eastAsia="zh-CN"/>
        </w:rPr>
      </w:pPr>
      <w:r>
        <w:rPr>
          <w:rFonts w:ascii="Times New Roman" w:eastAsia="Times New Roman" w:hAnsi="Times New Roman" w:cs="Times New Roman"/>
          <w:sz w:val="28"/>
          <w:szCs w:val="24"/>
          <w:lang w:eastAsia="zh-CN"/>
        </w:rPr>
        <w:lastRenderedPageBreak/>
        <w:t>М 14- формулировать запросы и применять различные методы при поиске и отборе информации, необходимой для учебных задач определенного типа;</w:t>
      </w:r>
    </w:p>
    <w:p w14:paraId="188E8D03" w14:textId="77777777" w:rsidR="00E53DB5" w:rsidRDefault="00E53DB5" w:rsidP="00E53D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sz w:val="28"/>
          <w:szCs w:val="24"/>
          <w:lang w:eastAsia="zh-CN"/>
        </w:rPr>
      </w:pPr>
      <w:r>
        <w:rPr>
          <w:rFonts w:ascii="Times New Roman" w:eastAsia="Times New Roman" w:hAnsi="Times New Roman" w:cs="Times New Roman"/>
          <w:sz w:val="28"/>
          <w:szCs w:val="24"/>
          <w:lang w:eastAsia="zh-CN"/>
        </w:rPr>
        <w:t>М15- приобретать опыт использования информационно-коммуникативных технологий и различных поисковых систем;</w:t>
      </w:r>
    </w:p>
    <w:p w14:paraId="2FC467F5" w14:textId="77777777" w:rsidR="00E53DB5" w:rsidRDefault="00E53DB5" w:rsidP="00E53D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sz w:val="28"/>
          <w:szCs w:val="24"/>
          <w:lang w:eastAsia="zh-CN"/>
        </w:rPr>
      </w:pPr>
      <w:r>
        <w:rPr>
          <w:rFonts w:ascii="Times New Roman" w:eastAsia="Times New Roman" w:hAnsi="Times New Roman" w:cs="Times New Roman"/>
          <w:sz w:val="28"/>
          <w:szCs w:val="24"/>
          <w:lang w:eastAsia="zh-CN"/>
        </w:rPr>
        <w:t>М 16 – самостоятельно выбирать оптимальную форму представления информации (схемы, графики, диаграммы, таблицы, рисунки и другие)</w:t>
      </w:r>
    </w:p>
    <w:p w14:paraId="1CD500DE" w14:textId="77777777" w:rsidR="00E53DB5" w:rsidRDefault="00E53DB5" w:rsidP="00E53D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М 17- 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14:paraId="328EF67A" w14:textId="77777777" w:rsidR="00E53DB5" w:rsidRDefault="00E53DB5" w:rsidP="00E53D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sz w:val="28"/>
          <w:szCs w:val="28"/>
          <w:lang w:eastAsia="zh-CN"/>
        </w:rPr>
      </w:pPr>
    </w:p>
    <w:p w14:paraId="31927825" w14:textId="77777777" w:rsidR="00E53DB5" w:rsidRDefault="00E53DB5" w:rsidP="00E53D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zh-CN"/>
        </w:rPr>
        <w:t>М18- использовать знаково-символические средства наглядности.</w:t>
      </w:r>
    </w:p>
    <w:p w14:paraId="5B17E467" w14:textId="77777777" w:rsidR="00E53DB5" w:rsidRDefault="00E53DB5" w:rsidP="00E53D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8"/>
          <w:szCs w:val="28"/>
          <w:lang w:eastAsia="zh-CN"/>
        </w:rPr>
        <w:t>Овладение универсальными коммуникативными действиями:</w:t>
      </w:r>
    </w:p>
    <w:p w14:paraId="3EA22FC4" w14:textId="77777777" w:rsidR="00E53DB5" w:rsidRDefault="00E53DB5" w:rsidP="00E53D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bCs/>
          <w:iCs/>
          <w:sz w:val="28"/>
          <w:szCs w:val="28"/>
          <w:lang w:eastAsia="zh-CN"/>
        </w:rPr>
      </w:pPr>
      <w:r>
        <w:rPr>
          <w:rFonts w:ascii="Times New Roman" w:eastAsia="Times New Roman" w:hAnsi="Times New Roman" w:cs="Times New Roman"/>
          <w:b/>
          <w:bCs/>
          <w:i/>
          <w:iCs/>
          <w:sz w:val="28"/>
          <w:szCs w:val="28"/>
          <w:lang w:eastAsia="zh-CN"/>
        </w:rPr>
        <w:t>общение:</w:t>
      </w:r>
    </w:p>
    <w:p w14:paraId="6F0F3EB4" w14:textId="77777777" w:rsidR="00E53DB5" w:rsidRDefault="00E53DB5" w:rsidP="00E53D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bCs/>
          <w:iCs/>
          <w:sz w:val="28"/>
          <w:szCs w:val="28"/>
          <w:lang w:eastAsia="zh-CN"/>
        </w:rPr>
      </w:pPr>
      <w:r>
        <w:rPr>
          <w:rFonts w:ascii="Times New Roman" w:eastAsia="Times New Roman" w:hAnsi="Times New Roman" w:cs="Times New Roman"/>
          <w:bCs/>
          <w:iCs/>
          <w:sz w:val="28"/>
          <w:szCs w:val="28"/>
          <w:lang w:eastAsia="zh-CN"/>
        </w:rPr>
        <w:t xml:space="preserve"> М 19 – 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14:paraId="36E56AB0" w14:textId="77777777" w:rsidR="00E53DB5" w:rsidRDefault="00E53DB5" w:rsidP="00E53D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bCs/>
          <w:iCs/>
          <w:sz w:val="28"/>
          <w:szCs w:val="28"/>
          <w:lang w:eastAsia="zh-CN"/>
        </w:rPr>
      </w:pPr>
      <w:r>
        <w:rPr>
          <w:rFonts w:ascii="Times New Roman" w:eastAsia="Times New Roman" w:hAnsi="Times New Roman" w:cs="Times New Roman"/>
          <w:bCs/>
          <w:iCs/>
          <w:sz w:val="28"/>
          <w:szCs w:val="28"/>
          <w:lang w:eastAsia="zh-CN"/>
        </w:rPr>
        <w:t>М 20 – 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учебных проектов и формулировать выводы по результатам проведенных исследований путем согласования позиций в ходе обсуждения и обмена мнениями.</w:t>
      </w:r>
    </w:p>
    <w:p w14:paraId="1A3ABFFA" w14:textId="77777777" w:rsidR="00E53DB5" w:rsidRDefault="00E53DB5" w:rsidP="00E53D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bCs/>
          <w:iCs/>
          <w:sz w:val="28"/>
          <w:szCs w:val="28"/>
          <w:lang w:eastAsia="zh-CN"/>
        </w:rPr>
      </w:pPr>
    </w:p>
    <w:p w14:paraId="5AE38BB9" w14:textId="77777777" w:rsidR="00E53DB5" w:rsidRDefault="00E53DB5" w:rsidP="00E53D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sz w:val="24"/>
          <w:szCs w:val="24"/>
          <w:lang w:eastAsia="zh-CN"/>
        </w:rPr>
      </w:pPr>
      <w:r>
        <w:rPr>
          <w:rFonts w:ascii="Times New Roman" w:eastAsia="Times New Roman" w:hAnsi="Times New Roman" w:cs="Times New Roman"/>
          <w:b/>
          <w:bCs/>
          <w:i/>
          <w:iCs/>
          <w:sz w:val="28"/>
          <w:szCs w:val="28"/>
          <w:lang w:eastAsia="zh-CN"/>
        </w:rPr>
        <w:t>совместная деятельность:</w:t>
      </w:r>
    </w:p>
    <w:p w14:paraId="667410FF" w14:textId="77777777" w:rsidR="00E53DB5" w:rsidRDefault="00E53DB5" w:rsidP="00E53D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М 21 – 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учетом получения новых знаний о веществах и химических реакциях;</w:t>
      </w:r>
    </w:p>
    <w:p w14:paraId="0DBCE9D8" w14:textId="77777777" w:rsidR="00E53DB5" w:rsidRDefault="00E53DB5" w:rsidP="00E53D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М 22 – осуществлять самоконтроль деятельности на основе самоанализа и самооценки.</w:t>
      </w:r>
    </w:p>
    <w:p w14:paraId="2363C9D4"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sz w:val="24"/>
          <w:szCs w:val="24"/>
          <w:lang w:eastAsia="zh-CN"/>
        </w:rPr>
      </w:pPr>
    </w:p>
    <w:p w14:paraId="464292FF"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center"/>
        <w:rPr>
          <w:rFonts w:ascii="Times New Roman" w:eastAsia="Times New Roman" w:hAnsi="Times New Roman" w:cs="Times New Roman"/>
          <w:sz w:val="24"/>
          <w:szCs w:val="24"/>
          <w:lang w:eastAsia="zh-CN"/>
        </w:rPr>
      </w:pPr>
      <w:r>
        <w:rPr>
          <w:rFonts w:ascii="Times New Roman" w:eastAsia="Times New Roman" w:hAnsi="Times New Roman" w:cs="Times New Roman"/>
          <w:b/>
          <w:sz w:val="28"/>
          <w:szCs w:val="24"/>
          <w:lang w:eastAsia="zh-CN"/>
        </w:rPr>
        <w:t>Предметные результаты</w:t>
      </w:r>
    </w:p>
    <w:p w14:paraId="030E1755"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sz w:val="24"/>
          <w:szCs w:val="24"/>
          <w:lang w:eastAsia="zh-CN"/>
        </w:rPr>
      </w:pPr>
    </w:p>
    <w:p w14:paraId="4EA1D16C"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sz w:val="28"/>
          <w:szCs w:val="24"/>
          <w:lang w:eastAsia="zh-CN"/>
        </w:rPr>
      </w:pPr>
      <w:r>
        <w:rPr>
          <w:rFonts w:ascii="Times New Roman" w:eastAsia="Times New Roman" w:hAnsi="Times New Roman" w:cs="Times New Roman"/>
          <w:sz w:val="28"/>
          <w:szCs w:val="24"/>
          <w:lang w:eastAsia="zh-CN"/>
        </w:rPr>
        <w:tab/>
        <w:t>Требования к предметным результатам освоения углубленного курса «Химия»:</w:t>
      </w:r>
    </w:p>
    <w:p w14:paraId="30EC0942"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sz w:val="28"/>
          <w:szCs w:val="24"/>
          <w:lang w:eastAsia="zh-CN"/>
        </w:rPr>
      </w:pPr>
      <w:r>
        <w:rPr>
          <w:rFonts w:ascii="Times New Roman" w:eastAsia="Times New Roman" w:hAnsi="Times New Roman" w:cs="Times New Roman"/>
          <w:sz w:val="28"/>
          <w:szCs w:val="24"/>
          <w:lang w:eastAsia="zh-CN"/>
        </w:rPr>
        <w:t xml:space="preserve">П1 – сформировать представления о месте органической химии в системе естественных наук и её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w:t>
      </w:r>
      <w:r>
        <w:rPr>
          <w:rFonts w:ascii="Times New Roman" w:eastAsia="Times New Roman" w:hAnsi="Times New Roman" w:cs="Times New Roman"/>
          <w:sz w:val="28"/>
          <w:szCs w:val="24"/>
          <w:lang w:eastAsia="zh-CN"/>
        </w:rPr>
        <w:lastRenderedPageBreak/>
        <w:t>экологически обоснованного отношения к своему здоровью и природной среде;</w:t>
      </w:r>
    </w:p>
    <w:p w14:paraId="6A2BFE78"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sz w:val="28"/>
          <w:szCs w:val="24"/>
          <w:lang w:eastAsia="zh-CN"/>
        </w:rPr>
      </w:pPr>
      <w:r>
        <w:rPr>
          <w:rFonts w:ascii="Times New Roman" w:eastAsia="Times New Roman" w:hAnsi="Times New Roman" w:cs="Times New Roman"/>
          <w:sz w:val="28"/>
          <w:szCs w:val="24"/>
          <w:lang w:eastAsia="zh-CN"/>
        </w:rPr>
        <w:t xml:space="preserve">П2 – владение системой химических знаний, которая включает основополагающие понятия – химический элемент, атом, ядро, электронная оболочка атома, </w:t>
      </w:r>
      <w:r>
        <w:rPr>
          <w:rFonts w:ascii="Times New Roman" w:eastAsia="Times New Roman" w:hAnsi="Times New Roman" w:cs="Times New Roman"/>
          <w:sz w:val="28"/>
          <w:szCs w:val="24"/>
          <w:lang w:val="en-US" w:eastAsia="zh-CN"/>
        </w:rPr>
        <w:t>s</w:t>
      </w:r>
      <w:r>
        <w:rPr>
          <w:rFonts w:ascii="Times New Roman" w:eastAsia="Times New Roman" w:hAnsi="Times New Roman" w:cs="Times New Roman"/>
          <w:sz w:val="28"/>
          <w:szCs w:val="24"/>
          <w:lang w:eastAsia="zh-CN"/>
        </w:rPr>
        <w:t xml:space="preserve">-,  </w:t>
      </w:r>
      <w:r>
        <w:rPr>
          <w:rFonts w:ascii="Times New Roman" w:eastAsia="Times New Roman" w:hAnsi="Times New Roman" w:cs="Times New Roman"/>
          <w:sz w:val="28"/>
          <w:szCs w:val="24"/>
          <w:lang w:val="en-US" w:eastAsia="zh-CN"/>
        </w:rPr>
        <w:t>p</w:t>
      </w:r>
      <w:r>
        <w:rPr>
          <w:rFonts w:ascii="Times New Roman" w:eastAsia="Times New Roman" w:hAnsi="Times New Roman" w:cs="Times New Roman"/>
          <w:sz w:val="28"/>
          <w:szCs w:val="24"/>
          <w:lang w:eastAsia="zh-CN"/>
        </w:rPr>
        <w:t xml:space="preserve">-,  </w:t>
      </w:r>
      <w:r>
        <w:rPr>
          <w:rFonts w:ascii="Times New Roman" w:eastAsia="Times New Roman" w:hAnsi="Times New Roman" w:cs="Times New Roman"/>
          <w:sz w:val="28"/>
          <w:szCs w:val="24"/>
          <w:lang w:val="en-US" w:eastAsia="zh-CN"/>
        </w:rPr>
        <w:t>d</w:t>
      </w:r>
      <w:r w:rsidRPr="00E53DB5">
        <w:rPr>
          <w:rFonts w:ascii="Times New Roman" w:eastAsia="Times New Roman" w:hAnsi="Times New Roman" w:cs="Times New Roman"/>
          <w:sz w:val="28"/>
          <w:szCs w:val="24"/>
          <w:lang w:eastAsia="zh-CN"/>
        </w:rPr>
        <w:t xml:space="preserve"> </w:t>
      </w:r>
      <w:r>
        <w:rPr>
          <w:rFonts w:ascii="Times New Roman" w:eastAsia="Times New Roman" w:hAnsi="Times New Roman" w:cs="Times New Roman"/>
          <w:sz w:val="28"/>
          <w:szCs w:val="24"/>
          <w:lang w:eastAsia="zh-CN"/>
        </w:rPr>
        <w:t xml:space="preserve">– атомные обитали, основное и возбужденное состояние атома, гибридизация атомных </w:t>
      </w:r>
      <w:proofErr w:type="spellStart"/>
      <w:r>
        <w:rPr>
          <w:rFonts w:ascii="Times New Roman" w:eastAsia="Times New Roman" w:hAnsi="Times New Roman" w:cs="Times New Roman"/>
          <w:sz w:val="28"/>
          <w:szCs w:val="24"/>
          <w:lang w:eastAsia="zh-CN"/>
        </w:rPr>
        <w:t>орбиталей</w:t>
      </w:r>
      <w:proofErr w:type="spellEnd"/>
      <w:r>
        <w:rPr>
          <w:rFonts w:ascii="Times New Roman" w:eastAsia="Times New Roman" w:hAnsi="Times New Roman" w:cs="Times New Roman"/>
          <w:sz w:val="28"/>
          <w:szCs w:val="24"/>
          <w:lang w:eastAsia="zh-CN"/>
        </w:rPr>
        <w:t xml:space="preserve">, ион, молекула, валентность, электроотрицательность, степень окисления, химическая связь, кристаллическая решётка, химическая реакция, раствор, электролиты, </w:t>
      </w:r>
      <w:proofErr w:type="spellStart"/>
      <w:r>
        <w:rPr>
          <w:rFonts w:ascii="Times New Roman" w:eastAsia="Times New Roman" w:hAnsi="Times New Roman" w:cs="Times New Roman"/>
          <w:sz w:val="28"/>
          <w:szCs w:val="24"/>
          <w:lang w:eastAsia="zh-CN"/>
        </w:rPr>
        <w:t>неэлектролиты</w:t>
      </w:r>
      <w:proofErr w:type="spellEnd"/>
      <w:r>
        <w:rPr>
          <w:rFonts w:ascii="Times New Roman" w:eastAsia="Times New Roman" w:hAnsi="Times New Roman" w:cs="Times New Roman"/>
          <w:sz w:val="28"/>
          <w:szCs w:val="24"/>
          <w:lang w:eastAsia="zh-CN"/>
        </w:rPr>
        <w:t xml:space="preserve">, Электролитическая диссоциация, степень диссоциации, водородный показатель, окислитель, восстановитель, тепловой эффект химической реакции, скорость химической реакции, химическое равновесие функциональная группа, радикал, структурные формулы (развернутые, сокращенные, скелетные). Изомерия структурная и пространственная (геометрическая). Изомеры, гомологический ряд, гомологи, углеводороды, кислород – и азотсодержащие органические соединения, </w:t>
      </w:r>
      <w:proofErr w:type="spellStart"/>
      <w:r>
        <w:rPr>
          <w:rFonts w:ascii="Times New Roman" w:eastAsia="Times New Roman" w:hAnsi="Times New Roman" w:cs="Times New Roman"/>
          <w:sz w:val="28"/>
          <w:szCs w:val="24"/>
          <w:lang w:eastAsia="zh-CN"/>
        </w:rPr>
        <w:t>монометр</w:t>
      </w:r>
      <w:proofErr w:type="spellEnd"/>
      <w:r>
        <w:rPr>
          <w:rFonts w:ascii="Times New Roman" w:eastAsia="Times New Roman" w:hAnsi="Times New Roman" w:cs="Times New Roman"/>
          <w:sz w:val="28"/>
          <w:szCs w:val="24"/>
          <w:lang w:eastAsia="zh-CN"/>
        </w:rPr>
        <w:t>, полимер, структурное звено, высокомолекулярное соединение;</w:t>
      </w:r>
    </w:p>
    <w:p w14:paraId="34CE2519"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4"/>
          <w:lang w:eastAsia="zh-CN"/>
        </w:rPr>
      </w:pPr>
      <w:r>
        <w:rPr>
          <w:rFonts w:ascii="Times New Roman" w:eastAsia="Times New Roman" w:hAnsi="Times New Roman" w:cs="Times New Roman"/>
          <w:sz w:val="28"/>
          <w:szCs w:val="24"/>
          <w:lang w:eastAsia="zh-CN"/>
        </w:rPr>
        <w:t>теории, законы (</w:t>
      </w:r>
      <w:proofErr w:type="gramStart"/>
      <w:r>
        <w:rPr>
          <w:rFonts w:ascii="Times New Roman" w:eastAsia="Times New Roman" w:hAnsi="Times New Roman" w:cs="Times New Roman"/>
          <w:sz w:val="28"/>
          <w:szCs w:val="24"/>
          <w:lang w:eastAsia="zh-CN"/>
        </w:rPr>
        <w:t>ПЗХЭ  Д.</w:t>
      </w:r>
      <w:proofErr w:type="gramEnd"/>
      <w:r>
        <w:rPr>
          <w:rFonts w:ascii="Times New Roman" w:eastAsia="Times New Roman" w:hAnsi="Times New Roman" w:cs="Times New Roman"/>
          <w:sz w:val="28"/>
          <w:szCs w:val="24"/>
          <w:lang w:eastAsia="zh-CN"/>
        </w:rPr>
        <w:t xml:space="preserve"> И. Менделеева, теория строения </w:t>
      </w:r>
      <w:proofErr w:type="spellStart"/>
      <w:r>
        <w:rPr>
          <w:rFonts w:ascii="Times New Roman" w:eastAsia="Times New Roman" w:hAnsi="Times New Roman" w:cs="Times New Roman"/>
          <w:sz w:val="28"/>
          <w:szCs w:val="24"/>
          <w:lang w:eastAsia="zh-CN"/>
        </w:rPr>
        <w:t>оргаических</w:t>
      </w:r>
      <w:proofErr w:type="spellEnd"/>
      <w:r>
        <w:rPr>
          <w:rFonts w:ascii="Times New Roman" w:eastAsia="Times New Roman" w:hAnsi="Times New Roman" w:cs="Times New Roman"/>
          <w:sz w:val="28"/>
          <w:szCs w:val="24"/>
          <w:lang w:eastAsia="zh-CN"/>
        </w:rPr>
        <w:t xml:space="preserve"> веществ А.М. Бутлерова,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современное представление о строение вещества на атомном, ионно-молекулярном и надмолекулярном  уровнях;</w:t>
      </w:r>
    </w:p>
    <w:p w14:paraId="63721250"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sz w:val="28"/>
          <w:szCs w:val="24"/>
          <w:lang w:eastAsia="zh-CN"/>
        </w:rPr>
      </w:pPr>
      <w:r>
        <w:rPr>
          <w:rFonts w:ascii="Times New Roman" w:eastAsia="Times New Roman" w:hAnsi="Times New Roman" w:cs="Times New Roman"/>
          <w:sz w:val="28"/>
          <w:szCs w:val="24"/>
          <w:lang w:eastAsia="zh-CN"/>
        </w:rPr>
        <w:t xml:space="preserve">П3- представление о механизмах химических реакций, термодинамических и кинетических закономерностях их протекания, о взаимосвязи влияния атомов и групп атомов в </w:t>
      </w:r>
      <w:proofErr w:type="gramStart"/>
      <w:r>
        <w:rPr>
          <w:rFonts w:ascii="Times New Roman" w:eastAsia="Times New Roman" w:hAnsi="Times New Roman" w:cs="Times New Roman"/>
          <w:sz w:val="28"/>
          <w:szCs w:val="24"/>
          <w:lang w:eastAsia="zh-CN"/>
        </w:rPr>
        <w:t>молекулах ,</w:t>
      </w:r>
      <w:proofErr w:type="gramEnd"/>
      <w:r>
        <w:rPr>
          <w:rFonts w:ascii="Times New Roman" w:eastAsia="Times New Roman" w:hAnsi="Times New Roman" w:cs="Times New Roman"/>
          <w:sz w:val="28"/>
          <w:szCs w:val="24"/>
          <w:lang w:eastAsia="zh-CN"/>
        </w:rPr>
        <w:t xml:space="preserve"> о химическом равновесии, растворах и дисперсных системах;</w:t>
      </w:r>
    </w:p>
    <w:p w14:paraId="2A3565EC"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4"/>
          <w:lang w:eastAsia="zh-CN"/>
        </w:rPr>
      </w:pPr>
      <w:r>
        <w:rPr>
          <w:rFonts w:ascii="Times New Roman" w:eastAsia="Times New Roman" w:hAnsi="Times New Roman" w:cs="Times New Roman"/>
          <w:sz w:val="28"/>
          <w:szCs w:val="24"/>
          <w:lang w:eastAsia="zh-CN"/>
        </w:rPr>
        <w:t>фактологические сведения о свойствах, составе, получении и безопасном использовании важнейших органических и неорганических веществ в быту и практической деятельности человека, общих научных принципах химического производства;</w:t>
      </w:r>
    </w:p>
    <w:p w14:paraId="5D93E6EC"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sz w:val="28"/>
          <w:szCs w:val="24"/>
          <w:lang w:eastAsia="zh-CN"/>
        </w:rPr>
      </w:pPr>
      <w:r>
        <w:rPr>
          <w:rFonts w:ascii="Times New Roman" w:eastAsia="Times New Roman" w:hAnsi="Times New Roman" w:cs="Times New Roman"/>
          <w:sz w:val="28"/>
          <w:szCs w:val="24"/>
          <w:lang w:eastAsia="zh-CN"/>
        </w:rPr>
        <w:t xml:space="preserve">П4 – сформированность умений: </w:t>
      </w:r>
    </w:p>
    <w:p w14:paraId="0E0EE3EC"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sz w:val="28"/>
          <w:szCs w:val="24"/>
          <w:lang w:eastAsia="zh-CN"/>
        </w:rPr>
      </w:pPr>
      <w:r>
        <w:rPr>
          <w:rFonts w:ascii="Times New Roman" w:eastAsia="Times New Roman" w:hAnsi="Times New Roman" w:cs="Times New Roman"/>
          <w:sz w:val="28"/>
          <w:szCs w:val="24"/>
          <w:lang w:eastAsia="zh-CN"/>
        </w:rPr>
        <w:t xml:space="preserve">выявлять характерные признаки понятий, устанавливать их взаимосвязь, использовать соответствующие понятия при описании состава, строения и </w:t>
      </w:r>
      <w:proofErr w:type="gramStart"/>
      <w:r>
        <w:rPr>
          <w:rFonts w:ascii="Times New Roman" w:eastAsia="Times New Roman" w:hAnsi="Times New Roman" w:cs="Times New Roman"/>
          <w:sz w:val="28"/>
          <w:szCs w:val="24"/>
          <w:lang w:eastAsia="zh-CN"/>
        </w:rPr>
        <w:t>свойств  органических</w:t>
      </w:r>
      <w:proofErr w:type="gramEnd"/>
      <w:r>
        <w:rPr>
          <w:rFonts w:ascii="Times New Roman" w:eastAsia="Times New Roman" w:hAnsi="Times New Roman" w:cs="Times New Roman"/>
          <w:sz w:val="28"/>
          <w:szCs w:val="24"/>
          <w:lang w:eastAsia="zh-CN"/>
        </w:rPr>
        <w:t xml:space="preserve"> и неорганических соединений и их превращений;</w:t>
      </w:r>
    </w:p>
    <w:p w14:paraId="6C4A95B2"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sz w:val="28"/>
          <w:szCs w:val="24"/>
          <w:lang w:eastAsia="zh-CN"/>
        </w:rPr>
      </w:pPr>
      <w:r>
        <w:rPr>
          <w:rFonts w:ascii="Times New Roman" w:eastAsia="Times New Roman" w:hAnsi="Times New Roman" w:cs="Times New Roman"/>
          <w:sz w:val="28"/>
          <w:szCs w:val="24"/>
          <w:lang w:eastAsia="zh-CN"/>
        </w:rPr>
        <w:t xml:space="preserve">П5 – сформированность умений:  </w:t>
      </w:r>
    </w:p>
    <w:p w14:paraId="045DBA04"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sz w:val="28"/>
          <w:szCs w:val="24"/>
          <w:lang w:eastAsia="zh-CN"/>
        </w:rPr>
      </w:pPr>
      <w:r>
        <w:rPr>
          <w:rFonts w:ascii="Times New Roman" w:eastAsia="Times New Roman" w:hAnsi="Times New Roman" w:cs="Times New Roman"/>
          <w:sz w:val="28"/>
          <w:szCs w:val="24"/>
          <w:lang w:eastAsia="zh-CN"/>
        </w:rPr>
        <w:t>Использовать химическую символику для составления молекулярных и структурных формул органических веществ, неорганических соединений и уравнений химических реакций, систематическую номенклатуру (</w:t>
      </w:r>
      <w:r>
        <w:rPr>
          <w:rFonts w:ascii="Times New Roman" w:eastAsia="Times New Roman" w:hAnsi="Times New Roman" w:cs="Times New Roman"/>
          <w:sz w:val="28"/>
          <w:szCs w:val="24"/>
          <w:lang w:val="en-US" w:eastAsia="zh-CN"/>
        </w:rPr>
        <w:t>IUPAC</w:t>
      </w:r>
      <w:r>
        <w:rPr>
          <w:rFonts w:ascii="Times New Roman" w:eastAsia="Times New Roman" w:hAnsi="Times New Roman" w:cs="Times New Roman"/>
          <w:sz w:val="28"/>
          <w:szCs w:val="24"/>
          <w:lang w:eastAsia="zh-CN"/>
        </w:rPr>
        <w:t>) и тривиальные названия отдельных веществ;</w:t>
      </w:r>
    </w:p>
    <w:p w14:paraId="1AB5D1BE"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4"/>
          <w:lang w:eastAsia="zh-CN"/>
        </w:rPr>
      </w:pPr>
      <w:r>
        <w:rPr>
          <w:rFonts w:ascii="Times New Roman" w:eastAsia="Times New Roman" w:hAnsi="Times New Roman" w:cs="Times New Roman"/>
          <w:sz w:val="28"/>
          <w:szCs w:val="24"/>
          <w:lang w:eastAsia="zh-CN"/>
        </w:rPr>
        <w:t>составлять уравнения реакций и раскрывать их сущность:</w:t>
      </w:r>
    </w:p>
    <w:p w14:paraId="4C3C38E5"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4"/>
          <w:lang w:eastAsia="zh-CN"/>
        </w:rPr>
      </w:pPr>
      <w:r>
        <w:rPr>
          <w:rFonts w:ascii="Times New Roman" w:eastAsia="Times New Roman" w:hAnsi="Times New Roman" w:cs="Times New Roman"/>
          <w:sz w:val="28"/>
          <w:szCs w:val="24"/>
          <w:lang w:eastAsia="zh-CN"/>
        </w:rPr>
        <w:t xml:space="preserve">окислительно-восстановительных реакций посредством составления электронного баланса этих реакций, реакций ионного обмена путем составления их полных и сокращенных ионных </w:t>
      </w:r>
      <w:proofErr w:type="gramStart"/>
      <w:r>
        <w:rPr>
          <w:rFonts w:ascii="Times New Roman" w:eastAsia="Times New Roman" w:hAnsi="Times New Roman" w:cs="Times New Roman"/>
          <w:sz w:val="28"/>
          <w:szCs w:val="24"/>
          <w:lang w:eastAsia="zh-CN"/>
        </w:rPr>
        <w:t xml:space="preserve">уравнений;   </w:t>
      </w:r>
      <w:proofErr w:type="gramEnd"/>
      <w:r>
        <w:rPr>
          <w:rFonts w:ascii="Times New Roman" w:eastAsia="Times New Roman" w:hAnsi="Times New Roman" w:cs="Times New Roman"/>
          <w:sz w:val="28"/>
          <w:szCs w:val="24"/>
          <w:lang w:eastAsia="zh-CN"/>
        </w:rPr>
        <w:t xml:space="preserve">изготовлять </w:t>
      </w:r>
      <w:r>
        <w:rPr>
          <w:rFonts w:ascii="Times New Roman" w:eastAsia="Times New Roman" w:hAnsi="Times New Roman" w:cs="Times New Roman"/>
          <w:sz w:val="28"/>
          <w:szCs w:val="24"/>
          <w:lang w:eastAsia="zh-CN"/>
        </w:rPr>
        <w:lastRenderedPageBreak/>
        <w:t>модели органических веществ для иллюстрации их химического и пространственного строения;</w:t>
      </w:r>
    </w:p>
    <w:p w14:paraId="3D5F7EFC"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sz w:val="28"/>
          <w:szCs w:val="24"/>
          <w:lang w:eastAsia="zh-CN"/>
        </w:rPr>
      </w:pPr>
      <w:r>
        <w:rPr>
          <w:rFonts w:ascii="Times New Roman" w:eastAsia="Times New Roman" w:hAnsi="Times New Roman" w:cs="Times New Roman"/>
          <w:sz w:val="28"/>
          <w:szCs w:val="24"/>
          <w:lang w:eastAsia="zh-CN"/>
        </w:rPr>
        <w:t>П6 – сформированность умений:</w:t>
      </w:r>
    </w:p>
    <w:p w14:paraId="13976291"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sz w:val="28"/>
          <w:szCs w:val="24"/>
          <w:lang w:eastAsia="zh-CN"/>
        </w:rPr>
      </w:pPr>
      <w:r>
        <w:rPr>
          <w:rFonts w:ascii="Times New Roman" w:eastAsia="Times New Roman" w:hAnsi="Times New Roman" w:cs="Times New Roman"/>
          <w:sz w:val="28"/>
          <w:szCs w:val="24"/>
          <w:lang w:eastAsia="zh-CN"/>
        </w:rPr>
        <w:t>Устанавливать принадлежность изученных органических веществ по их составу и строению к определенному классу/</w:t>
      </w:r>
      <w:proofErr w:type="gramStart"/>
      <w:r>
        <w:rPr>
          <w:rFonts w:ascii="Times New Roman" w:eastAsia="Times New Roman" w:hAnsi="Times New Roman" w:cs="Times New Roman"/>
          <w:sz w:val="28"/>
          <w:szCs w:val="24"/>
          <w:lang w:eastAsia="zh-CN"/>
        </w:rPr>
        <w:t>группе  соединений</w:t>
      </w:r>
      <w:proofErr w:type="gramEnd"/>
      <w:r>
        <w:rPr>
          <w:rFonts w:ascii="Times New Roman" w:eastAsia="Times New Roman" w:hAnsi="Times New Roman" w:cs="Times New Roman"/>
          <w:sz w:val="28"/>
          <w:szCs w:val="24"/>
          <w:lang w:eastAsia="zh-CN"/>
        </w:rPr>
        <w:t>, давать им названия для отдельных представителей органических веществ;</w:t>
      </w:r>
    </w:p>
    <w:p w14:paraId="31AD000F"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sz w:val="28"/>
          <w:szCs w:val="24"/>
          <w:lang w:eastAsia="zh-CN"/>
        </w:rPr>
      </w:pPr>
      <w:r>
        <w:rPr>
          <w:rFonts w:ascii="Times New Roman" w:eastAsia="Times New Roman" w:hAnsi="Times New Roman" w:cs="Times New Roman"/>
          <w:sz w:val="28"/>
          <w:szCs w:val="24"/>
          <w:lang w:eastAsia="zh-CN"/>
        </w:rPr>
        <w:t>П7- сформированность умения определять вид химической связи в органических и неорганических соединениях (ковалентная и ионная связь, сигма- и пи-связь, водородная связь);</w:t>
      </w:r>
    </w:p>
    <w:p w14:paraId="54E81FCE"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sz w:val="28"/>
          <w:szCs w:val="24"/>
          <w:lang w:eastAsia="zh-CN"/>
        </w:rPr>
      </w:pPr>
      <w:r>
        <w:rPr>
          <w:rFonts w:ascii="Times New Roman" w:eastAsia="Times New Roman" w:hAnsi="Times New Roman" w:cs="Times New Roman"/>
          <w:sz w:val="28"/>
          <w:szCs w:val="24"/>
          <w:lang w:eastAsia="zh-CN"/>
        </w:rPr>
        <w:t xml:space="preserve">П8 – сформированность умений классифицировать неорганические вещества по их составу, химической реакции, по различным признакам (числу и составу реагирующих веществ, </w:t>
      </w:r>
      <w:proofErr w:type="spellStart"/>
      <w:r>
        <w:rPr>
          <w:rFonts w:ascii="Times New Roman" w:eastAsia="Times New Roman" w:hAnsi="Times New Roman" w:cs="Times New Roman"/>
          <w:sz w:val="28"/>
          <w:szCs w:val="24"/>
          <w:lang w:eastAsia="zh-CN"/>
        </w:rPr>
        <w:t>теплофому</w:t>
      </w:r>
      <w:proofErr w:type="spellEnd"/>
      <w:r>
        <w:rPr>
          <w:rFonts w:ascii="Times New Roman" w:eastAsia="Times New Roman" w:hAnsi="Times New Roman" w:cs="Times New Roman"/>
          <w:sz w:val="28"/>
          <w:szCs w:val="24"/>
          <w:lang w:eastAsia="zh-CN"/>
        </w:rPr>
        <w:t xml:space="preserve"> эффекту реакции, изменению степени окисления химических элементов, обратимости, участию катализатора);</w:t>
      </w:r>
    </w:p>
    <w:p w14:paraId="6819124D"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4"/>
          <w:lang w:eastAsia="zh-CN"/>
        </w:rPr>
      </w:pPr>
      <w:r>
        <w:rPr>
          <w:rFonts w:ascii="Times New Roman" w:eastAsia="Times New Roman" w:hAnsi="Times New Roman" w:cs="Times New Roman"/>
          <w:sz w:val="28"/>
          <w:szCs w:val="24"/>
          <w:lang w:eastAsia="zh-CN"/>
        </w:rPr>
        <w:t>Самостоятельно выбирать основания и критерии для классификации изучаемых веществ и химических реакций;</w:t>
      </w:r>
    </w:p>
    <w:p w14:paraId="24E00677"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sz w:val="28"/>
          <w:szCs w:val="24"/>
          <w:lang w:eastAsia="zh-CN"/>
        </w:rPr>
      </w:pPr>
      <w:r>
        <w:rPr>
          <w:rFonts w:ascii="Times New Roman" w:eastAsia="Times New Roman" w:hAnsi="Times New Roman" w:cs="Times New Roman"/>
          <w:sz w:val="28"/>
          <w:szCs w:val="24"/>
          <w:lang w:eastAsia="zh-CN"/>
        </w:rPr>
        <w:t xml:space="preserve">П9 – сформированность умения раскрывать смысл ПЗХЭ Д. И. Менделеева и демонстрировать его </w:t>
      </w:r>
      <w:proofErr w:type="gramStart"/>
      <w:r>
        <w:rPr>
          <w:rFonts w:ascii="Times New Roman" w:eastAsia="Times New Roman" w:hAnsi="Times New Roman" w:cs="Times New Roman"/>
          <w:sz w:val="28"/>
          <w:szCs w:val="24"/>
          <w:lang w:eastAsia="zh-CN"/>
        </w:rPr>
        <w:t>систематизирующую,  объяснительную</w:t>
      </w:r>
      <w:proofErr w:type="gramEnd"/>
      <w:r>
        <w:rPr>
          <w:rFonts w:ascii="Times New Roman" w:eastAsia="Times New Roman" w:hAnsi="Times New Roman" w:cs="Times New Roman"/>
          <w:sz w:val="28"/>
          <w:szCs w:val="24"/>
          <w:lang w:eastAsia="zh-CN"/>
        </w:rPr>
        <w:t xml:space="preserve"> и прогностическую функции;</w:t>
      </w:r>
    </w:p>
    <w:p w14:paraId="4164CBB0"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4"/>
          <w:lang w:eastAsia="zh-CN"/>
        </w:rPr>
      </w:pPr>
      <w:r>
        <w:rPr>
          <w:rFonts w:ascii="Times New Roman" w:eastAsia="Times New Roman" w:hAnsi="Times New Roman" w:cs="Times New Roman"/>
          <w:sz w:val="28"/>
          <w:szCs w:val="24"/>
          <w:lang w:eastAsia="zh-CN"/>
        </w:rPr>
        <w:t xml:space="preserve">           П10 – сформированность </w:t>
      </w:r>
      <w:proofErr w:type="gramStart"/>
      <w:r>
        <w:rPr>
          <w:rFonts w:ascii="Times New Roman" w:eastAsia="Times New Roman" w:hAnsi="Times New Roman" w:cs="Times New Roman"/>
          <w:sz w:val="28"/>
          <w:szCs w:val="24"/>
          <w:lang w:eastAsia="zh-CN"/>
        </w:rPr>
        <w:t>умений:  характеризовать</w:t>
      </w:r>
      <w:proofErr w:type="gramEnd"/>
      <w:r>
        <w:rPr>
          <w:rFonts w:ascii="Times New Roman" w:eastAsia="Times New Roman" w:hAnsi="Times New Roman" w:cs="Times New Roman"/>
          <w:sz w:val="28"/>
          <w:szCs w:val="24"/>
          <w:lang w:eastAsia="zh-CN"/>
        </w:rPr>
        <w:t xml:space="preserve">   электронное строение атомов, ионов химических элементов 1-4 периодов ПСХЭ Д. И. Менделеева, используя понятия «энергетические уровни», «энергетические подуровни»  « </w:t>
      </w:r>
      <w:r>
        <w:rPr>
          <w:rFonts w:ascii="Times New Roman" w:eastAsia="Times New Roman" w:hAnsi="Times New Roman" w:cs="Times New Roman"/>
          <w:sz w:val="28"/>
          <w:szCs w:val="24"/>
          <w:lang w:val="en-US" w:eastAsia="zh-CN"/>
        </w:rPr>
        <w:t>s</w:t>
      </w:r>
      <w:r>
        <w:rPr>
          <w:rFonts w:ascii="Times New Roman" w:eastAsia="Times New Roman" w:hAnsi="Times New Roman" w:cs="Times New Roman"/>
          <w:sz w:val="28"/>
          <w:szCs w:val="24"/>
          <w:lang w:eastAsia="zh-CN"/>
        </w:rPr>
        <w:t>- ,</w:t>
      </w:r>
      <w:r>
        <w:rPr>
          <w:rFonts w:ascii="Times New Roman" w:eastAsia="Times New Roman" w:hAnsi="Times New Roman" w:cs="Times New Roman"/>
          <w:sz w:val="28"/>
          <w:szCs w:val="24"/>
          <w:lang w:val="en-US" w:eastAsia="zh-CN"/>
        </w:rPr>
        <w:t>p</w:t>
      </w:r>
      <w:r>
        <w:rPr>
          <w:rFonts w:ascii="Times New Roman" w:eastAsia="Times New Roman" w:hAnsi="Times New Roman" w:cs="Times New Roman"/>
          <w:sz w:val="28"/>
          <w:szCs w:val="24"/>
          <w:lang w:eastAsia="zh-CN"/>
        </w:rPr>
        <w:t xml:space="preserve">-, </w:t>
      </w:r>
      <w:r>
        <w:rPr>
          <w:rFonts w:ascii="Times New Roman" w:eastAsia="Times New Roman" w:hAnsi="Times New Roman" w:cs="Times New Roman"/>
          <w:sz w:val="28"/>
          <w:szCs w:val="24"/>
          <w:lang w:val="en-US" w:eastAsia="zh-CN"/>
        </w:rPr>
        <w:t>d</w:t>
      </w:r>
      <w:r>
        <w:rPr>
          <w:rFonts w:ascii="Times New Roman" w:eastAsia="Times New Roman" w:hAnsi="Times New Roman" w:cs="Times New Roman"/>
          <w:sz w:val="28"/>
          <w:szCs w:val="24"/>
          <w:lang w:eastAsia="zh-CN"/>
        </w:rPr>
        <w:t xml:space="preserve"> –  атомные </w:t>
      </w:r>
      <w:proofErr w:type="spellStart"/>
      <w:r>
        <w:rPr>
          <w:rFonts w:ascii="Times New Roman" w:eastAsia="Times New Roman" w:hAnsi="Times New Roman" w:cs="Times New Roman"/>
          <w:sz w:val="28"/>
          <w:szCs w:val="24"/>
          <w:lang w:eastAsia="zh-CN"/>
        </w:rPr>
        <w:t>орбитали</w:t>
      </w:r>
      <w:proofErr w:type="spellEnd"/>
      <w:r>
        <w:rPr>
          <w:rFonts w:ascii="Times New Roman" w:eastAsia="Times New Roman" w:hAnsi="Times New Roman" w:cs="Times New Roman"/>
          <w:sz w:val="28"/>
          <w:szCs w:val="24"/>
          <w:lang w:eastAsia="zh-CN"/>
        </w:rPr>
        <w:t>», «основное и возбужденное состояние атома»;</w:t>
      </w:r>
    </w:p>
    <w:p w14:paraId="52E6EB37"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4"/>
          <w:lang w:eastAsia="zh-CN"/>
        </w:rPr>
      </w:pPr>
      <w:r>
        <w:rPr>
          <w:rFonts w:ascii="Times New Roman" w:eastAsia="Times New Roman" w:hAnsi="Times New Roman" w:cs="Times New Roman"/>
          <w:sz w:val="28"/>
          <w:szCs w:val="24"/>
          <w:lang w:eastAsia="zh-CN"/>
        </w:rPr>
        <w:t>Объяснять закономерности изменения свойств химических элементов и их соединений по периодам и группам ПСХЭ Д. И. Менделеева, валентные возможности атомов элементов на основе строения электронных оболочек;</w:t>
      </w:r>
    </w:p>
    <w:p w14:paraId="7FDA735F"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5" w:firstLine="919"/>
        <w:jc w:val="both"/>
        <w:rPr>
          <w:rFonts w:ascii="Times New Roman" w:eastAsia="Times New Roman" w:hAnsi="Times New Roman" w:cs="Times New Roman"/>
          <w:sz w:val="28"/>
          <w:szCs w:val="24"/>
          <w:lang w:eastAsia="zh-CN"/>
        </w:rPr>
      </w:pPr>
      <w:r>
        <w:rPr>
          <w:rFonts w:ascii="Times New Roman" w:eastAsia="Times New Roman" w:hAnsi="Times New Roman" w:cs="Times New Roman"/>
          <w:sz w:val="28"/>
          <w:szCs w:val="24"/>
          <w:lang w:eastAsia="zh-CN"/>
        </w:rPr>
        <w:t xml:space="preserve">П11 – сформированность умений раскрывать сущность окислительно-восстановительных реакций посредством составления электронного </w:t>
      </w:r>
      <w:proofErr w:type="gramStart"/>
      <w:r>
        <w:rPr>
          <w:rFonts w:ascii="Times New Roman" w:eastAsia="Times New Roman" w:hAnsi="Times New Roman" w:cs="Times New Roman"/>
          <w:sz w:val="28"/>
          <w:szCs w:val="24"/>
          <w:lang w:eastAsia="zh-CN"/>
        </w:rPr>
        <w:t>баланса  этих</w:t>
      </w:r>
      <w:proofErr w:type="gramEnd"/>
      <w:r>
        <w:rPr>
          <w:rFonts w:ascii="Times New Roman" w:eastAsia="Times New Roman" w:hAnsi="Times New Roman" w:cs="Times New Roman"/>
          <w:sz w:val="28"/>
          <w:szCs w:val="24"/>
          <w:lang w:eastAsia="zh-CN"/>
        </w:rPr>
        <w:t xml:space="preserve"> реакций </w:t>
      </w:r>
      <w:proofErr w:type="spellStart"/>
      <w:r>
        <w:rPr>
          <w:rFonts w:ascii="Times New Roman" w:eastAsia="Times New Roman" w:hAnsi="Times New Roman" w:cs="Times New Roman"/>
          <w:sz w:val="28"/>
          <w:szCs w:val="24"/>
          <w:lang w:eastAsia="zh-CN"/>
        </w:rPr>
        <w:t>реакций</w:t>
      </w:r>
      <w:proofErr w:type="spellEnd"/>
      <w:r>
        <w:rPr>
          <w:rFonts w:ascii="Times New Roman" w:eastAsia="Times New Roman" w:hAnsi="Times New Roman" w:cs="Times New Roman"/>
          <w:sz w:val="28"/>
          <w:szCs w:val="24"/>
          <w:lang w:eastAsia="zh-CN"/>
        </w:rPr>
        <w:t xml:space="preserve"> ионного обмена путем составления их полных и сокращенных ионных уравнений, реакций гидролиза, реакций </w:t>
      </w:r>
      <w:proofErr w:type="spellStart"/>
      <w:r>
        <w:rPr>
          <w:rFonts w:ascii="Times New Roman" w:eastAsia="Times New Roman" w:hAnsi="Times New Roman" w:cs="Times New Roman"/>
          <w:sz w:val="28"/>
          <w:szCs w:val="24"/>
          <w:lang w:eastAsia="zh-CN"/>
        </w:rPr>
        <w:t>комплексообразования</w:t>
      </w:r>
      <w:proofErr w:type="spellEnd"/>
      <w:r>
        <w:rPr>
          <w:rFonts w:ascii="Times New Roman" w:eastAsia="Times New Roman" w:hAnsi="Times New Roman" w:cs="Times New Roman"/>
          <w:sz w:val="28"/>
          <w:szCs w:val="24"/>
          <w:lang w:eastAsia="zh-CN"/>
        </w:rPr>
        <w:t xml:space="preserve"> ( на примере </w:t>
      </w:r>
      <w:proofErr w:type="spellStart"/>
      <w:r>
        <w:rPr>
          <w:rFonts w:ascii="Times New Roman" w:eastAsia="Times New Roman" w:hAnsi="Times New Roman" w:cs="Times New Roman"/>
          <w:sz w:val="28"/>
          <w:szCs w:val="24"/>
          <w:lang w:eastAsia="zh-CN"/>
        </w:rPr>
        <w:t>гидроксокомплексов</w:t>
      </w:r>
      <w:proofErr w:type="spellEnd"/>
      <w:r>
        <w:rPr>
          <w:rFonts w:ascii="Times New Roman" w:eastAsia="Times New Roman" w:hAnsi="Times New Roman" w:cs="Times New Roman"/>
          <w:sz w:val="28"/>
          <w:szCs w:val="24"/>
          <w:lang w:eastAsia="zh-CN"/>
        </w:rPr>
        <w:t xml:space="preserve"> цинка и алюминия).</w:t>
      </w:r>
    </w:p>
    <w:p w14:paraId="7A88EDE8"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5" w:firstLine="919"/>
        <w:jc w:val="both"/>
        <w:rPr>
          <w:rFonts w:ascii="Times New Roman" w:eastAsia="Times New Roman" w:hAnsi="Times New Roman" w:cs="Times New Roman"/>
          <w:sz w:val="28"/>
          <w:szCs w:val="24"/>
          <w:lang w:eastAsia="zh-CN"/>
        </w:rPr>
      </w:pPr>
      <w:r>
        <w:rPr>
          <w:rFonts w:ascii="Times New Roman" w:eastAsia="Times New Roman" w:hAnsi="Times New Roman" w:cs="Times New Roman"/>
          <w:sz w:val="28"/>
          <w:szCs w:val="24"/>
          <w:lang w:eastAsia="zh-CN"/>
        </w:rPr>
        <w:t xml:space="preserve">П12 – сформированность умения объяснять закономерности протекания химических реакций с учётом их энергетических характеристик, характер изменения скорости химической реакции в зависимости от различных факторов, а </w:t>
      </w:r>
      <w:proofErr w:type="gramStart"/>
      <w:r>
        <w:rPr>
          <w:rFonts w:ascii="Times New Roman" w:eastAsia="Times New Roman" w:hAnsi="Times New Roman" w:cs="Times New Roman"/>
          <w:sz w:val="28"/>
          <w:szCs w:val="24"/>
          <w:lang w:eastAsia="zh-CN"/>
        </w:rPr>
        <w:t>так же</w:t>
      </w:r>
      <w:proofErr w:type="gramEnd"/>
      <w:r>
        <w:rPr>
          <w:rFonts w:ascii="Times New Roman" w:eastAsia="Times New Roman" w:hAnsi="Times New Roman" w:cs="Times New Roman"/>
          <w:sz w:val="28"/>
          <w:szCs w:val="24"/>
          <w:lang w:eastAsia="zh-CN"/>
        </w:rPr>
        <w:t xml:space="preserve"> характер смещения химического равновесия под влиянием воздействий (принцип Ле </w:t>
      </w:r>
      <w:proofErr w:type="spellStart"/>
      <w:r>
        <w:rPr>
          <w:rFonts w:ascii="Times New Roman" w:eastAsia="Times New Roman" w:hAnsi="Times New Roman" w:cs="Times New Roman"/>
          <w:sz w:val="28"/>
          <w:szCs w:val="24"/>
          <w:lang w:eastAsia="zh-CN"/>
        </w:rPr>
        <w:t>Шателье</w:t>
      </w:r>
      <w:proofErr w:type="spellEnd"/>
      <w:r>
        <w:rPr>
          <w:rFonts w:ascii="Times New Roman" w:eastAsia="Times New Roman" w:hAnsi="Times New Roman" w:cs="Times New Roman"/>
          <w:sz w:val="28"/>
          <w:szCs w:val="24"/>
          <w:lang w:eastAsia="zh-CN"/>
        </w:rPr>
        <w:t>);</w:t>
      </w:r>
    </w:p>
    <w:p w14:paraId="721BDAC9"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5" w:firstLine="919"/>
        <w:jc w:val="both"/>
        <w:rPr>
          <w:rFonts w:ascii="Times New Roman" w:eastAsia="Times New Roman" w:hAnsi="Times New Roman" w:cs="Times New Roman"/>
          <w:sz w:val="28"/>
          <w:szCs w:val="24"/>
          <w:lang w:eastAsia="zh-CN"/>
        </w:rPr>
      </w:pPr>
      <w:r>
        <w:rPr>
          <w:rFonts w:ascii="Times New Roman" w:eastAsia="Times New Roman" w:hAnsi="Times New Roman" w:cs="Times New Roman"/>
          <w:sz w:val="28"/>
          <w:szCs w:val="24"/>
          <w:lang w:eastAsia="zh-CN"/>
        </w:rPr>
        <w:t>П13 – сформированность умений характеризовать химические реакции, лежащие в основе промышленного получения серной кислоты, аммиака, общие научные принципы химического производства; целесообразность применения неорганических веществ в промышленности и в быту с точки зрения соотношения риск-польза;</w:t>
      </w:r>
    </w:p>
    <w:p w14:paraId="31A53473"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sz w:val="28"/>
          <w:szCs w:val="24"/>
          <w:lang w:eastAsia="zh-CN"/>
        </w:rPr>
      </w:pPr>
      <w:r>
        <w:rPr>
          <w:rFonts w:ascii="Times New Roman" w:eastAsia="Times New Roman" w:hAnsi="Times New Roman" w:cs="Times New Roman"/>
          <w:sz w:val="28"/>
          <w:szCs w:val="24"/>
          <w:lang w:eastAsia="zh-CN"/>
        </w:rPr>
        <w:lastRenderedPageBreak/>
        <w:t>П14 – сформированность умения применять положения строения органических веществ А.М. Бутлерова для объяснения зависимости свойств веществ от их состава и строения;</w:t>
      </w:r>
    </w:p>
    <w:p w14:paraId="29D9FB1E"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sz w:val="28"/>
          <w:szCs w:val="24"/>
          <w:lang w:eastAsia="zh-CN"/>
        </w:rPr>
      </w:pPr>
      <w:r>
        <w:rPr>
          <w:rFonts w:ascii="Times New Roman" w:eastAsia="Times New Roman" w:hAnsi="Times New Roman" w:cs="Times New Roman"/>
          <w:sz w:val="28"/>
          <w:szCs w:val="24"/>
          <w:lang w:eastAsia="zh-CN"/>
        </w:rPr>
        <w:t xml:space="preserve">П15- 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алканов, </w:t>
      </w:r>
      <w:proofErr w:type="spellStart"/>
      <w:r>
        <w:rPr>
          <w:rFonts w:ascii="Times New Roman" w:eastAsia="Times New Roman" w:hAnsi="Times New Roman" w:cs="Times New Roman"/>
          <w:sz w:val="28"/>
          <w:szCs w:val="24"/>
          <w:lang w:eastAsia="zh-CN"/>
        </w:rPr>
        <w:t>циклоалканов</w:t>
      </w:r>
      <w:proofErr w:type="spellEnd"/>
      <w:r>
        <w:rPr>
          <w:rFonts w:ascii="Times New Roman" w:eastAsia="Times New Roman" w:hAnsi="Times New Roman" w:cs="Times New Roman"/>
          <w:sz w:val="28"/>
          <w:szCs w:val="24"/>
          <w:lang w:eastAsia="zh-CN"/>
        </w:rPr>
        <w:t xml:space="preserve">, </w:t>
      </w:r>
      <w:proofErr w:type="spellStart"/>
      <w:r>
        <w:rPr>
          <w:rFonts w:ascii="Times New Roman" w:eastAsia="Times New Roman" w:hAnsi="Times New Roman" w:cs="Times New Roman"/>
          <w:sz w:val="28"/>
          <w:szCs w:val="24"/>
          <w:lang w:eastAsia="zh-CN"/>
        </w:rPr>
        <w:t>алкенов</w:t>
      </w:r>
      <w:proofErr w:type="spellEnd"/>
      <w:r>
        <w:rPr>
          <w:rFonts w:ascii="Times New Roman" w:eastAsia="Times New Roman" w:hAnsi="Times New Roman" w:cs="Times New Roman"/>
          <w:sz w:val="28"/>
          <w:szCs w:val="24"/>
          <w:lang w:eastAsia="zh-CN"/>
        </w:rPr>
        <w:t xml:space="preserve">, алкадиенов, ароматических углеводородов, спиртов, альдегидов, карбоновых кислот, простых и сложных эфиров, жиров, </w:t>
      </w:r>
      <w:proofErr w:type="spellStart"/>
      <w:r>
        <w:rPr>
          <w:rFonts w:ascii="Times New Roman" w:eastAsia="Times New Roman" w:hAnsi="Times New Roman" w:cs="Times New Roman"/>
          <w:sz w:val="28"/>
          <w:szCs w:val="24"/>
          <w:lang w:eastAsia="zh-CN"/>
        </w:rPr>
        <w:t>нитросоединений</w:t>
      </w:r>
      <w:proofErr w:type="spellEnd"/>
      <w:r>
        <w:rPr>
          <w:rFonts w:ascii="Times New Roman" w:eastAsia="Times New Roman" w:hAnsi="Times New Roman" w:cs="Times New Roman"/>
          <w:sz w:val="28"/>
          <w:szCs w:val="24"/>
          <w:lang w:eastAsia="zh-CN"/>
        </w:rPr>
        <w:t>, аминов, аминокислот, белков, углеводов, иллюстрировать генетическую связь между ними уравнениями соответствующих химических реакций с использованием структурных формул;</w:t>
      </w:r>
    </w:p>
    <w:p w14:paraId="2A83717C"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sz w:val="28"/>
          <w:szCs w:val="24"/>
          <w:lang w:eastAsia="zh-CN"/>
        </w:rPr>
      </w:pPr>
      <w:r>
        <w:rPr>
          <w:rFonts w:ascii="Times New Roman" w:eastAsia="Times New Roman" w:hAnsi="Times New Roman" w:cs="Times New Roman"/>
          <w:sz w:val="28"/>
          <w:szCs w:val="24"/>
          <w:lang w:eastAsia="zh-CN"/>
        </w:rPr>
        <w:t>П16 – сформированность умений подтверждать на конкретных примерах характер зависимости реакционной способности органических соединений от кратности и типа ковалентной связи</w:t>
      </w:r>
      <m:oMath>
        <m:r>
          <w:rPr>
            <w:rFonts w:ascii="Cambria Math" w:eastAsia="Times New Roman" w:hAnsi="Cambria Math" w:cs="Times New Roman"/>
            <w:sz w:val="28"/>
            <w:szCs w:val="24"/>
            <w:lang w:eastAsia="zh-CN"/>
          </w:rPr>
          <m:t>(σ- π связи)</m:t>
        </m:r>
      </m:oMath>
      <w:r>
        <w:rPr>
          <w:rFonts w:ascii="Times New Roman" w:eastAsia="Times New Roman" w:hAnsi="Times New Roman" w:cs="Times New Roman"/>
          <w:sz w:val="28"/>
          <w:szCs w:val="24"/>
          <w:lang w:eastAsia="zh-CN"/>
        </w:rPr>
        <w:t>, взаимного влияния атомов и групп атомов в молекулах;</w:t>
      </w:r>
    </w:p>
    <w:p w14:paraId="0FA575BF"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sz w:val="28"/>
          <w:szCs w:val="24"/>
          <w:lang w:eastAsia="zh-CN"/>
        </w:rPr>
      </w:pPr>
      <w:r>
        <w:rPr>
          <w:rFonts w:ascii="Times New Roman" w:eastAsia="Times New Roman" w:hAnsi="Times New Roman" w:cs="Times New Roman"/>
          <w:sz w:val="28"/>
          <w:szCs w:val="24"/>
          <w:lang w:eastAsia="zh-CN"/>
        </w:rPr>
        <w:t>П17- сформированность умения характеризовать источники углеводородного сырья (нефть, природный газ, уголь), способы его переработки и практическое применение продуктов переработки;</w:t>
      </w:r>
    </w:p>
    <w:p w14:paraId="59A2CFBD"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sz w:val="28"/>
          <w:szCs w:val="24"/>
          <w:lang w:eastAsia="zh-CN"/>
        </w:rPr>
      </w:pPr>
      <w:r>
        <w:rPr>
          <w:rFonts w:ascii="Times New Roman" w:eastAsia="Times New Roman" w:hAnsi="Times New Roman" w:cs="Times New Roman"/>
          <w:sz w:val="28"/>
          <w:szCs w:val="24"/>
          <w:lang w:eastAsia="zh-CN"/>
        </w:rPr>
        <w:t>П18 – сформированность владения системой связей о естественно-научных методах познания – наблюдении, измерении, моделировании, эксперименте (реальном и мысленном) и умение применять эти знания;</w:t>
      </w:r>
    </w:p>
    <w:p w14:paraId="56087E12"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sz w:val="28"/>
          <w:szCs w:val="24"/>
          <w:lang w:eastAsia="zh-CN"/>
        </w:rPr>
      </w:pPr>
      <w:r>
        <w:rPr>
          <w:rFonts w:ascii="Times New Roman" w:eastAsia="Times New Roman" w:hAnsi="Times New Roman" w:cs="Times New Roman"/>
          <w:sz w:val="28"/>
          <w:szCs w:val="24"/>
          <w:lang w:eastAsia="zh-CN"/>
        </w:rPr>
        <w:t>П19 – сформированность умения применять основные операции мыслительной деятельности – анализ, синтез, сравнение, обобщение, систематизацию, выявление причинно-следственных связей – для изучения свойств и химических реакций;</w:t>
      </w:r>
    </w:p>
    <w:p w14:paraId="1ED94E69"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sz w:val="28"/>
          <w:szCs w:val="24"/>
          <w:lang w:eastAsia="zh-CN"/>
        </w:rPr>
      </w:pPr>
      <w:r>
        <w:rPr>
          <w:rFonts w:ascii="Times New Roman" w:eastAsia="Times New Roman" w:hAnsi="Times New Roman" w:cs="Times New Roman"/>
          <w:sz w:val="28"/>
          <w:szCs w:val="24"/>
          <w:lang w:eastAsia="zh-CN"/>
        </w:rPr>
        <w:t>П20 – сформированность умений выявлять взаимосвязь химических знаний с понятиями и представлениями других естественно-научных предметов для более осознанного понимания сущности материального единства мира, использовать системные знания по органической и неорганической химии для объяснения и прогнозирования явлений, имеющих естественно-научную природу;</w:t>
      </w:r>
    </w:p>
    <w:p w14:paraId="11A1CBC4"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sz w:val="28"/>
          <w:szCs w:val="24"/>
          <w:lang w:eastAsia="zh-CN"/>
        </w:rPr>
      </w:pPr>
      <w:r>
        <w:rPr>
          <w:rFonts w:ascii="Times New Roman" w:eastAsia="Times New Roman" w:hAnsi="Times New Roman" w:cs="Times New Roman"/>
          <w:sz w:val="28"/>
          <w:szCs w:val="24"/>
          <w:lang w:eastAsia="zh-CN"/>
        </w:rPr>
        <w:t>П21 – сформированность умений проводить расчёты по химическим формулам и уравнениям химических реакций с использованием физических величин (масса, объём газов, количество вещества</w:t>
      </w:r>
      <w:proofErr w:type="gramStart"/>
      <w:r>
        <w:rPr>
          <w:rFonts w:ascii="Times New Roman" w:eastAsia="Times New Roman" w:hAnsi="Times New Roman" w:cs="Times New Roman"/>
          <w:sz w:val="28"/>
          <w:szCs w:val="24"/>
          <w:lang w:eastAsia="zh-CN"/>
        </w:rPr>
        <w:t>, )</w:t>
      </w:r>
      <w:proofErr w:type="gramEnd"/>
      <w:r>
        <w:rPr>
          <w:rFonts w:ascii="Times New Roman" w:eastAsia="Times New Roman" w:hAnsi="Times New Roman" w:cs="Times New Roman"/>
          <w:sz w:val="28"/>
          <w:szCs w:val="24"/>
          <w:lang w:eastAsia="zh-CN"/>
        </w:rPr>
        <w:t>, характеризующих вещества с количественной стороны; расчёты по нахождению химической формулы вещества  по известным массовым долям химического элемента, продукта сгорания, плотности газообразных веществ;</w:t>
      </w:r>
    </w:p>
    <w:p w14:paraId="0712EBD5"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sz w:val="28"/>
          <w:szCs w:val="24"/>
          <w:lang w:eastAsia="zh-CN"/>
        </w:rPr>
      </w:pPr>
      <w:r>
        <w:rPr>
          <w:rFonts w:ascii="Times New Roman" w:eastAsia="Times New Roman" w:hAnsi="Times New Roman" w:cs="Times New Roman"/>
          <w:sz w:val="28"/>
          <w:szCs w:val="24"/>
          <w:lang w:eastAsia="zh-CN"/>
        </w:rPr>
        <w:t xml:space="preserve">П22 - сформированность умений проводить расчёты  с использованием понятий «массовая доля вещества  в растворе», «молярная концентрация»,  массы вещества или объёма вещества по известному количеству вещества или объёму одного из участвующих в реакции веществ; теплового эффекта реакции, значения водородного показателя растворов кислот и щелочей с известной степенью диссоциации;  массы продукта реакции, если одно из веществ дано в виде раствора  с определенной </w:t>
      </w:r>
      <w:r>
        <w:rPr>
          <w:rFonts w:ascii="Times New Roman" w:eastAsia="Times New Roman" w:hAnsi="Times New Roman" w:cs="Times New Roman"/>
          <w:sz w:val="28"/>
          <w:szCs w:val="24"/>
          <w:lang w:eastAsia="zh-CN"/>
        </w:rPr>
        <w:lastRenderedPageBreak/>
        <w:t>массовой долей растворенного вещества или дано в избытке (имеет примеси),  доли выхода продукта реакции, объёмных отношений;</w:t>
      </w:r>
    </w:p>
    <w:p w14:paraId="7BEE04BF"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sz w:val="28"/>
          <w:szCs w:val="24"/>
          <w:lang w:eastAsia="zh-CN"/>
        </w:rPr>
      </w:pPr>
      <w:r>
        <w:rPr>
          <w:rFonts w:ascii="Times New Roman" w:eastAsia="Times New Roman" w:hAnsi="Times New Roman" w:cs="Times New Roman"/>
          <w:sz w:val="28"/>
          <w:szCs w:val="24"/>
          <w:lang w:eastAsia="zh-CN"/>
        </w:rPr>
        <w:t xml:space="preserve">П23- сформированность умений прогнозировать, анализировать и оценивать с позиций экологической </w:t>
      </w:r>
      <w:proofErr w:type="gramStart"/>
      <w:r>
        <w:rPr>
          <w:rFonts w:ascii="Times New Roman" w:eastAsia="Times New Roman" w:hAnsi="Times New Roman" w:cs="Times New Roman"/>
          <w:sz w:val="28"/>
          <w:szCs w:val="24"/>
          <w:lang w:eastAsia="zh-CN"/>
        </w:rPr>
        <w:t>безопасности  последствий</w:t>
      </w:r>
      <w:proofErr w:type="gramEnd"/>
      <w:r>
        <w:rPr>
          <w:rFonts w:ascii="Times New Roman" w:eastAsia="Times New Roman" w:hAnsi="Times New Roman" w:cs="Times New Roman"/>
          <w:sz w:val="28"/>
          <w:szCs w:val="24"/>
          <w:lang w:eastAsia="zh-CN"/>
        </w:rPr>
        <w:t xml:space="preserve"> бытовой и производственной деятельности человека, связанной с переработкой веществ, использовать полученные знания для принятия грамотных решений проблем в ситуациях, связанных с химией;</w:t>
      </w:r>
    </w:p>
    <w:p w14:paraId="75390054"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sz w:val="28"/>
          <w:szCs w:val="24"/>
          <w:lang w:eastAsia="zh-CN"/>
        </w:rPr>
      </w:pPr>
      <w:r>
        <w:rPr>
          <w:rFonts w:ascii="Times New Roman" w:eastAsia="Times New Roman" w:hAnsi="Times New Roman" w:cs="Times New Roman"/>
          <w:sz w:val="28"/>
          <w:szCs w:val="24"/>
          <w:lang w:eastAsia="zh-CN"/>
        </w:rPr>
        <w:t xml:space="preserve">П24 – </w:t>
      </w:r>
      <w:proofErr w:type="spellStart"/>
      <w:r>
        <w:rPr>
          <w:rFonts w:ascii="Times New Roman" w:eastAsia="Times New Roman" w:hAnsi="Times New Roman" w:cs="Times New Roman"/>
          <w:sz w:val="28"/>
          <w:szCs w:val="24"/>
          <w:lang w:eastAsia="zh-CN"/>
        </w:rPr>
        <w:t>сформированнойсть</w:t>
      </w:r>
      <w:proofErr w:type="spellEnd"/>
      <w:r>
        <w:rPr>
          <w:rFonts w:ascii="Times New Roman" w:eastAsia="Times New Roman" w:hAnsi="Times New Roman" w:cs="Times New Roman"/>
          <w:sz w:val="28"/>
          <w:szCs w:val="24"/>
          <w:lang w:eastAsia="zh-CN"/>
        </w:rPr>
        <w:t xml:space="preserve"> умений самостоятельно проводить химический эксперимент, решение экспериментальных задач по распознаванию веществ с соблюдением правил безопасного обращения с веществами и лабораторным оборудованием, формулировать цель исследования, представлять в различной форме результаты эксперимента, анализировать и оценивать их достоверность; </w:t>
      </w:r>
    </w:p>
    <w:p w14:paraId="26CE9AEA"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sz w:val="28"/>
          <w:szCs w:val="24"/>
          <w:lang w:eastAsia="zh-CN"/>
        </w:rPr>
      </w:pPr>
      <w:r>
        <w:rPr>
          <w:rFonts w:ascii="Times New Roman" w:eastAsia="Times New Roman" w:hAnsi="Times New Roman" w:cs="Times New Roman"/>
          <w:sz w:val="28"/>
          <w:szCs w:val="24"/>
          <w:lang w:eastAsia="zh-CN"/>
        </w:rPr>
        <w:t xml:space="preserve">П25- сформированность умений соблюдать правила экологически целесообразного поведения в быту и трудовой деятельности в целях сохранения своего здоровья, </w:t>
      </w:r>
      <w:proofErr w:type="gramStart"/>
      <w:r>
        <w:rPr>
          <w:rFonts w:ascii="Times New Roman" w:eastAsia="Times New Roman" w:hAnsi="Times New Roman" w:cs="Times New Roman"/>
          <w:sz w:val="28"/>
          <w:szCs w:val="24"/>
          <w:lang w:eastAsia="zh-CN"/>
        </w:rPr>
        <w:t>окружающей  природной</w:t>
      </w:r>
      <w:proofErr w:type="gramEnd"/>
      <w:r>
        <w:rPr>
          <w:rFonts w:ascii="Times New Roman" w:eastAsia="Times New Roman" w:hAnsi="Times New Roman" w:cs="Times New Roman"/>
          <w:sz w:val="28"/>
          <w:szCs w:val="24"/>
          <w:lang w:eastAsia="zh-CN"/>
        </w:rPr>
        <w:t xml:space="preserve"> среды и достижения её устойчивого развития;</w:t>
      </w:r>
    </w:p>
    <w:p w14:paraId="5F19DB59"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sz w:val="28"/>
          <w:szCs w:val="24"/>
          <w:lang w:eastAsia="zh-CN"/>
        </w:rPr>
      </w:pPr>
      <w:r>
        <w:rPr>
          <w:rFonts w:ascii="Times New Roman" w:eastAsia="Times New Roman" w:hAnsi="Times New Roman" w:cs="Times New Roman"/>
          <w:sz w:val="28"/>
          <w:szCs w:val="24"/>
          <w:lang w:eastAsia="zh-CN"/>
        </w:rPr>
        <w:t xml:space="preserve">Осознавать опасность токсического действия на живые </w:t>
      </w:r>
      <w:proofErr w:type="gramStart"/>
      <w:r>
        <w:rPr>
          <w:rFonts w:ascii="Times New Roman" w:eastAsia="Times New Roman" w:hAnsi="Times New Roman" w:cs="Times New Roman"/>
          <w:sz w:val="28"/>
          <w:szCs w:val="24"/>
          <w:lang w:eastAsia="zh-CN"/>
        </w:rPr>
        <w:t>организмы  определенных</w:t>
      </w:r>
      <w:proofErr w:type="gramEnd"/>
      <w:r>
        <w:rPr>
          <w:rFonts w:ascii="Times New Roman" w:eastAsia="Times New Roman" w:hAnsi="Times New Roman" w:cs="Times New Roman"/>
          <w:sz w:val="28"/>
          <w:szCs w:val="24"/>
          <w:lang w:eastAsia="zh-CN"/>
        </w:rPr>
        <w:t xml:space="preserve"> органических и неорганических веществ, понимание смысла показателя ПДК;</w:t>
      </w:r>
    </w:p>
    <w:p w14:paraId="7E00C516"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sz w:val="28"/>
          <w:szCs w:val="24"/>
          <w:lang w:eastAsia="zh-CN"/>
        </w:rPr>
      </w:pPr>
      <w:r>
        <w:rPr>
          <w:rFonts w:ascii="Times New Roman" w:eastAsia="Times New Roman" w:hAnsi="Times New Roman" w:cs="Times New Roman"/>
          <w:sz w:val="28"/>
          <w:szCs w:val="24"/>
          <w:lang w:eastAsia="zh-CN"/>
        </w:rPr>
        <w:t>Анализировать целесообразность применения органических и неорганических веществ в промышленности и в быту с точки зрения соотношения риск-польза;</w:t>
      </w:r>
    </w:p>
    <w:p w14:paraId="7E95E270"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sz w:val="28"/>
          <w:szCs w:val="24"/>
          <w:lang w:eastAsia="zh-CN"/>
        </w:rPr>
      </w:pPr>
      <w:r>
        <w:rPr>
          <w:rFonts w:ascii="Times New Roman" w:eastAsia="Times New Roman" w:hAnsi="Times New Roman" w:cs="Times New Roman"/>
          <w:sz w:val="28"/>
          <w:szCs w:val="24"/>
          <w:lang w:eastAsia="zh-CN"/>
        </w:rPr>
        <w:t xml:space="preserve">П26- сформированность умений осуществлять целенаправленный поиск химической информации в различных источниках (научная, учебно-научная литература СМИ, Интернет и другие), критически </w:t>
      </w:r>
      <w:proofErr w:type="gramStart"/>
      <w:r>
        <w:rPr>
          <w:rFonts w:ascii="Times New Roman" w:eastAsia="Times New Roman" w:hAnsi="Times New Roman" w:cs="Times New Roman"/>
          <w:sz w:val="28"/>
          <w:szCs w:val="24"/>
          <w:lang w:eastAsia="zh-CN"/>
        </w:rPr>
        <w:t>анализировать  химическую</w:t>
      </w:r>
      <w:proofErr w:type="gramEnd"/>
      <w:r>
        <w:rPr>
          <w:rFonts w:ascii="Times New Roman" w:eastAsia="Times New Roman" w:hAnsi="Times New Roman" w:cs="Times New Roman"/>
          <w:sz w:val="28"/>
          <w:szCs w:val="24"/>
          <w:lang w:eastAsia="zh-CN"/>
        </w:rPr>
        <w:t xml:space="preserve"> информацию, перерабатывать её и использовать в соответствии с поставленной учебной задачей.</w:t>
      </w:r>
    </w:p>
    <w:p w14:paraId="571CCFDB"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sz w:val="28"/>
          <w:szCs w:val="24"/>
          <w:lang w:eastAsia="zh-CN"/>
        </w:rPr>
      </w:pPr>
    </w:p>
    <w:p w14:paraId="075EF76D"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sz w:val="28"/>
          <w:szCs w:val="24"/>
          <w:lang w:eastAsia="zh-CN"/>
        </w:rPr>
      </w:pPr>
    </w:p>
    <w:p w14:paraId="6146D588"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ascii="Times New Roman" w:eastAsia="Times New Roman" w:hAnsi="Times New Roman" w:cs="Times New Roman"/>
          <w:sz w:val="28"/>
          <w:szCs w:val="24"/>
          <w:lang w:eastAsia="zh-CN"/>
        </w:rPr>
      </w:pPr>
    </w:p>
    <w:p w14:paraId="757AA070" w14:textId="77777777" w:rsidR="00E53DB5" w:rsidRDefault="00E53DB5" w:rsidP="00E53DB5">
      <w:pPr>
        <w:spacing w:after="0" w:line="240" w:lineRule="auto"/>
        <w:rPr>
          <w:rFonts w:ascii="Times New Roman" w:eastAsia="Times New Roman" w:hAnsi="Times New Roman" w:cs="Times New Roman"/>
          <w:sz w:val="24"/>
          <w:szCs w:val="24"/>
          <w:lang w:eastAsia="zh-CN"/>
        </w:rPr>
        <w:sectPr w:rsidR="00E53DB5">
          <w:footerReference w:type="default" r:id="rId7"/>
          <w:pgSz w:w="11906" w:h="16838"/>
          <w:pgMar w:top="993" w:right="850" w:bottom="1134" w:left="1701" w:header="720" w:footer="708" w:gutter="0"/>
          <w:pgNumType w:start="1"/>
          <w:cols w:space="720"/>
        </w:sectPr>
      </w:pPr>
    </w:p>
    <w:p w14:paraId="7C69E750" w14:textId="77777777" w:rsidR="00E53DB5" w:rsidRDefault="00E53DB5" w:rsidP="00E53DB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rPr>
          <w:rFonts w:ascii="Times New Roman" w:eastAsia="Times New Roman" w:hAnsi="Times New Roman" w:cs="Times New Roman"/>
          <w:sz w:val="24"/>
          <w:szCs w:val="24"/>
          <w:lang w:eastAsia="zh-CN"/>
        </w:rPr>
      </w:pPr>
      <w:r>
        <w:rPr>
          <w:rFonts w:ascii="Times New Roman" w:eastAsia="Times New Roman" w:hAnsi="Times New Roman" w:cs="Times New Roman"/>
          <w:b/>
          <w:sz w:val="28"/>
          <w:szCs w:val="28"/>
          <w:lang w:eastAsia="zh-CN"/>
        </w:rPr>
        <w:lastRenderedPageBreak/>
        <w:tab/>
        <w:t xml:space="preserve">3.  СОДЕРЖАНИЕ </w:t>
      </w:r>
      <w:r>
        <w:rPr>
          <w:rFonts w:ascii="Times New Roman" w:eastAsia="Times New Roman" w:hAnsi="Times New Roman" w:cs="Times New Roman"/>
          <w:b/>
          <w:caps/>
          <w:sz w:val="28"/>
          <w:szCs w:val="24"/>
          <w:lang w:eastAsia="zh-CN"/>
        </w:rPr>
        <w:t>учебного ПРЕДМЕТА «Химия»</w:t>
      </w:r>
    </w:p>
    <w:p w14:paraId="05DBE75F" w14:textId="77777777" w:rsidR="00E53DB5" w:rsidRDefault="00E53DB5" w:rsidP="00E53DB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rPr>
          <w:rFonts w:ascii="Times New Roman" w:eastAsia="Times New Roman" w:hAnsi="Times New Roman" w:cs="Times New Roman"/>
          <w:b/>
          <w:caps/>
          <w:sz w:val="28"/>
          <w:szCs w:val="24"/>
          <w:lang w:eastAsia="zh-CN"/>
        </w:rPr>
      </w:pPr>
    </w:p>
    <w:tbl>
      <w:tblPr>
        <w:tblW w:w="15168" w:type="dxa"/>
        <w:tblInd w:w="108" w:type="dxa"/>
        <w:tblLayout w:type="fixed"/>
        <w:tblLook w:val="04A0" w:firstRow="1" w:lastRow="0" w:firstColumn="1" w:lastColumn="0" w:noHBand="0" w:noVBand="1"/>
      </w:tblPr>
      <w:tblGrid>
        <w:gridCol w:w="3220"/>
        <w:gridCol w:w="495"/>
        <w:gridCol w:w="9"/>
        <w:gridCol w:w="6"/>
        <w:gridCol w:w="45"/>
        <w:gridCol w:w="13"/>
        <w:gridCol w:w="18"/>
        <w:gridCol w:w="14"/>
        <w:gridCol w:w="8"/>
        <w:gridCol w:w="23"/>
        <w:gridCol w:w="8907"/>
        <w:gridCol w:w="1276"/>
        <w:gridCol w:w="1134"/>
      </w:tblGrid>
      <w:tr w:rsidR="007D25F1" w14:paraId="0C91A074" w14:textId="77777777" w:rsidTr="007D25F1">
        <w:trPr>
          <w:trHeight w:val="23"/>
          <w:tblHeader/>
        </w:trPr>
        <w:tc>
          <w:tcPr>
            <w:tcW w:w="3220" w:type="dxa"/>
            <w:tcBorders>
              <w:top w:val="single" w:sz="4" w:space="0" w:color="000000"/>
              <w:left w:val="single" w:sz="4" w:space="0" w:color="000000"/>
              <w:bottom w:val="single" w:sz="4" w:space="0" w:color="000000"/>
              <w:right w:val="single" w:sz="4" w:space="0" w:color="000000"/>
            </w:tcBorders>
            <w:hideMark/>
          </w:tcPr>
          <w:p w14:paraId="6047CC00"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Наименование разделов и тем</w:t>
            </w:r>
          </w:p>
        </w:tc>
        <w:tc>
          <w:tcPr>
            <w:tcW w:w="9538" w:type="dxa"/>
            <w:gridSpan w:val="10"/>
            <w:tcBorders>
              <w:top w:val="single" w:sz="4" w:space="0" w:color="000000"/>
              <w:left w:val="single" w:sz="4" w:space="0" w:color="000000"/>
              <w:bottom w:val="single" w:sz="4" w:space="0" w:color="000000"/>
              <w:right w:val="single" w:sz="4" w:space="0" w:color="000000"/>
            </w:tcBorders>
            <w:hideMark/>
          </w:tcPr>
          <w:p w14:paraId="3D6A0773"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Содержание учебного материала, лабораторные и практические работы, самостоятельная работа обучающихся, курсовая работ (проект)</w:t>
            </w:r>
            <w:r>
              <w:rPr>
                <w:rFonts w:ascii="Times New Roman" w:eastAsia="Calibri" w:hAnsi="Times New Roman" w:cs="Times New Roman"/>
                <w:bCs/>
                <w:sz w:val="24"/>
                <w:szCs w:val="24"/>
              </w:rPr>
              <w:t xml:space="preserve"> (если предусмотрены)</w:t>
            </w:r>
          </w:p>
        </w:tc>
        <w:tc>
          <w:tcPr>
            <w:tcW w:w="1276" w:type="dxa"/>
            <w:tcBorders>
              <w:top w:val="single" w:sz="4" w:space="0" w:color="000000"/>
              <w:left w:val="single" w:sz="4" w:space="0" w:color="000000"/>
              <w:bottom w:val="single" w:sz="4" w:space="0" w:color="000000"/>
              <w:right w:val="single" w:sz="4" w:space="0" w:color="000000"/>
            </w:tcBorders>
            <w:hideMark/>
          </w:tcPr>
          <w:p w14:paraId="27AC8C63"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Кол. часов</w:t>
            </w:r>
          </w:p>
        </w:tc>
        <w:tc>
          <w:tcPr>
            <w:tcW w:w="1134" w:type="dxa"/>
            <w:tcBorders>
              <w:top w:val="single" w:sz="4" w:space="0" w:color="000000"/>
              <w:left w:val="single" w:sz="4" w:space="0" w:color="000000"/>
              <w:bottom w:val="single" w:sz="4" w:space="0" w:color="000000"/>
              <w:right w:val="single" w:sz="4" w:space="0" w:color="000000"/>
            </w:tcBorders>
            <w:hideMark/>
          </w:tcPr>
          <w:p w14:paraId="219281FE"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Вид занятия</w:t>
            </w:r>
          </w:p>
        </w:tc>
      </w:tr>
      <w:tr w:rsidR="007D25F1" w14:paraId="5321BB21" w14:textId="77777777" w:rsidTr="007D25F1">
        <w:trPr>
          <w:trHeight w:val="23"/>
          <w:tblHeader/>
        </w:trPr>
        <w:tc>
          <w:tcPr>
            <w:tcW w:w="3220" w:type="dxa"/>
            <w:tcBorders>
              <w:top w:val="single" w:sz="4" w:space="0" w:color="000000"/>
              <w:left w:val="single" w:sz="4" w:space="0" w:color="000000"/>
              <w:bottom w:val="single" w:sz="4" w:space="0" w:color="000000"/>
              <w:right w:val="single" w:sz="4" w:space="0" w:color="000000"/>
            </w:tcBorders>
            <w:hideMark/>
          </w:tcPr>
          <w:p w14:paraId="49C537F0"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1</w:t>
            </w:r>
          </w:p>
        </w:tc>
        <w:tc>
          <w:tcPr>
            <w:tcW w:w="9538" w:type="dxa"/>
            <w:gridSpan w:val="10"/>
            <w:tcBorders>
              <w:top w:val="single" w:sz="4" w:space="0" w:color="000000"/>
              <w:left w:val="single" w:sz="4" w:space="0" w:color="000000"/>
              <w:bottom w:val="single" w:sz="4" w:space="0" w:color="000000"/>
              <w:right w:val="single" w:sz="4" w:space="0" w:color="000000"/>
            </w:tcBorders>
            <w:hideMark/>
          </w:tcPr>
          <w:p w14:paraId="2DFFDC10"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2</w:t>
            </w:r>
          </w:p>
        </w:tc>
        <w:tc>
          <w:tcPr>
            <w:tcW w:w="1276" w:type="dxa"/>
            <w:tcBorders>
              <w:top w:val="single" w:sz="4" w:space="0" w:color="000000"/>
              <w:left w:val="single" w:sz="4" w:space="0" w:color="000000"/>
              <w:bottom w:val="single" w:sz="4" w:space="0" w:color="000000"/>
              <w:right w:val="single" w:sz="4" w:space="0" w:color="000000"/>
            </w:tcBorders>
            <w:hideMark/>
          </w:tcPr>
          <w:p w14:paraId="4BAA1E8A"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3</w:t>
            </w:r>
          </w:p>
        </w:tc>
        <w:tc>
          <w:tcPr>
            <w:tcW w:w="1134" w:type="dxa"/>
            <w:tcBorders>
              <w:top w:val="single" w:sz="4" w:space="0" w:color="000000"/>
              <w:left w:val="single" w:sz="4" w:space="0" w:color="000000"/>
              <w:bottom w:val="single" w:sz="4" w:space="0" w:color="000000"/>
              <w:right w:val="single" w:sz="4" w:space="0" w:color="000000"/>
            </w:tcBorders>
            <w:hideMark/>
          </w:tcPr>
          <w:p w14:paraId="58626DF8"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5</w:t>
            </w:r>
          </w:p>
        </w:tc>
      </w:tr>
      <w:tr w:rsidR="007D25F1" w14:paraId="5778C9A6" w14:textId="77777777" w:rsidTr="007D25F1">
        <w:trPr>
          <w:trHeight w:val="23"/>
        </w:trPr>
        <w:tc>
          <w:tcPr>
            <w:tcW w:w="3220" w:type="dxa"/>
            <w:tcBorders>
              <w:top w:val="single" w:sz="4" w:space="0" w:color="000000"/>
              <w:left w:val="single" w:sz="4" w:space="0" w:color="000000"/>
              <w:bottom w:val="single" w:sz="4" w:space="0" w:color="000000"/>
              <w:right w:val="single" w:sz="4" w:space="0" w:color="000000"/>
            </w:tcBorders>
            <w:hideMark/>
          </w:tcPr>
          <w:p w14:paraId="5014BA61"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Раздел 1.</w:t>
            </w:r>
          </w:p>
          <w:p w14:paraId="463EE977"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Органическая химия</w:t>
            </w:r>
          </w:p>
        </w:tc>
        <w:tc>
          <w:tcPr>
            <w:tcW w:w="9538" w:type="dxa"/>
            <w:gridSpan w:val="10"/>
            <w:tcBorders>
              <w:top w:val="single" w:sz="4" w:space="0" w:color="000000"/>
              <w:left w:val="single" w:sz="4" w:space="0" w:color="000000"/>
              <w:bottom w:val="single" w:sz="4" w:space="0" w:color="000000"/>
              <w:right w:val="single" w:sz="4" w:space="0" w:color="000000"/>
            </w:tcBorders>
            <w:shd w:val="clear" w:color="auto" w:fill="D9D9D9"/>
          </w:tcPr>
          <w:p w14:paraId="768F45FB"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bCs/>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717CA086"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bCs/>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552715B6"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bCs/>
                <w:sz w:val="24"/>
                <w:szCs w:val="24"/>
              </w:rPr>
            </w:pPr>
          </w:p>
        </w:tc>
      </w:tr>
      <w:tr w:rsidR="007D25F1" w14:paraId="04FDF796" w14:textId="77777777" w:rsidTr="007D25F1">
        <w:trPr>
          <w:trHeight w:val="23"/>
        </w:trPr>
        <w:tc>
          <w:tcPr>
            <w:tcW w:w="3220" w:type="dxa"/>
            <w:vMerge w:val="restart"/>
            <w:tcBorders>
              <w:top w:val="single" w:sz="4" w:space="0" w:color="000000"/>
              <w:left w:val="single" w:sz="4" w:space="0" w:color="000000"/>
              <w:bottom w:val="single" w:sz="4" w:space="0" w:color="000000"/>
              <w:right w:val="single" w:sz="4" w:space="0" w:color="000000"/>
            </w:tcBorders>
            <w:hideMark/>
          </w:tcPr>
          <w:p w14:paraId="4FDCB9AC"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Тема 1.1</w:t>
            </w:r>
            <w:r>
              <w:rPr>
                <w:rFonts w:ascii="Times New Roman" w:eastAsia="Times New Roman" w:hAnsi="Times New Roman" w:cs="Times New Roman"/>
                <w:b/>
                <w:bCs/>
                <w:sz w:val="24"/>
                <w:szCs w:val="24"/>
                <w:lang w:eastAsia="zh-CN"/>
              </w:rPr>
              <w:t xml:space="preserve"> </w:t>
            </w:r>
          </w:p>
          <w:p w14:paraId="61CBE98D"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Предмет органической химии. </w:t>
            </w:r>
          </w:p>
          <w:p w14:paraId="66CBBFE7"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Теория строения органических соединений. Предельные углеводороды</w:t>
            </w:r>
          </w:p>
        </w:tc>
        <w:tc>
          <w:tcPr>
            <w:tcW w:w="9538" w:type="dxa"/>
            <w:gridSpan w:val="10"/>
            <w:tcBorders>
              <w:top w:val="single" w:sz="4" w:space="0" w:color="000000"/>
              <w:left w:val="single" w:sz="4" w:space="0" w:color="000000"/>
              <w:bottom w:val="single" w:sz="4" w:space="0" w:color="000000"/>
              <w:right w:val="single" w:sz="4" w:space="0" w:color="000000"/>
            </w:tcBorders>
            <w:hideMark/>
          </w:tcPr>
          <w:p w14:paraId="318E0086"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hideMark/>
          </w:tcPr>
          <w:p w14:paraId="2FB6D4F8"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4</w:t>
            </w:r>
          </w:p>
        </w:tc>
        <w:tc>
          <w:tcPr>
            <w:tcW w:w="1134" w:type="dxa"/>
            <w:tcBorders>
              <w:top w:val="single" w:sz="4" w:space="0" w:color="000000"/>
              <w:left w:val="single" w:sz="4" w:space="0" w:color="000000"/>
              <w:bottom w:val="single" w:sz="4" w:space="0" w:color="000000"/>
              <w:right w:val="single" w:sz="4" w:space="0" w:color="000000"/>
            </w:tcBorders>
          </w:tcPr>
          <w:p w14:paraId="14150217"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bCs/>
              </w:rPr>
            </w:pPr>
          </w:p>
        </w:tc>
      </w:tr>
      <w:tr w:rsidR="007D25F1" w14:paraId="14C24560" w14:textId="77777777" w:rsidTr="007D25F1">
        <w:trPr>
          <w:trHeight w:val="23"/>
        </w:trPr>
        <w:tc>
          <w:tcPr>
            <w:tcW w:w="3220" w:type="dxa"/>
            <w:vMerge/>
            <w:tcBorders>
              <w:top w:val="single" w:sz="4" w:space="0" w:color="000000"/>
              <w:left w:val="single" w:sz="4" w:space="0" w:color="000000"/>
              <w:bottom w:val="single" w:sz="4" w:space="0" w:color="000000"/>
              <w:right w:val="single" w:sz="4" w:space="0" w:color="000000"/>
            </w:tcBorders>
            <w:vAlign w:val="center"/>
            <w:hideMark/>
          </w:tcPr>
          <w:p w14:paraId="1E0FF70F" w14:textId="77777777" w:rsidR="007D25F1" w:rsidRDefault="007D25F1">
            <w:pPr>
              <w:spacing w:after="0" w:line="240" w:lineRule="auto"/>
              <w:rPr>
                <w:rFonts w:ascii="Times New Roman" w:eastAsia="Calibri" w:hAnsi="Times New Roman" w:cs="Times New Roman"/>
                <w:b/>
                <w:bCs/>
                <w:sz w:val="24"/>
                <w:szCs w:val="24"/>
              </w:rPr>
            </w:pPr>
          </w:p>
        </w:tc>
        <w:tc>
          <w:tcPr>
            <w:tcW w:w="504" w:type="dxa"/>
            <w:gridSpan w:val="2"/>
            <w:tcBorders>
              <w:top w:val="single" w:sz="4" w:space="0" w:color="000000"/>
              <w:left w:val="single" w:sz="4" w:space="0" w:color="000000"/>
              <w:bottom w:val="single" w:sz="4" w:space="0" w:color="000000"/>
              <w:right w:val="single" w:sz="4" w:space="0" w:color="000000"/>
            </w:tcBorders>
            <w:hideMark/>
          </w:tcPr>
          <w:p w14:paraId="6585AB73"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1</w:t>
            </w:r>
          </w:p>
        </w:tc>
        <w:tc>
          <w:tcPr>
            <w:tcW w:w="9034" w:type="dxa"/>
            <w:gridSpan w:val="8"/>
            <w:tcBorders>
              <w:top w:val="single" w:sz="4" w:space="0" w:color="000000"/>
              <w:left w:val="single" w:sz="4" w:space="0" w:color="000000"/>
              <w:bottom w:val="single" w:sz="4" w:space="0" w:color="000000"/>
              <w:right w:val="single" w:sz="4" w:space="0" w:color="000000"/>
            </w:tcBorders>
            <w:hideMark/>
          </w:tcPr>
          <w:p w14:paraId="540F5309"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 </w:t>
            </w:r>
            <w:r>
              <w:rPr>
                <w:rFonts w:ascii="Times New Roman" w:hAnsi="Times New Roman" w:cs="Times New Roman"/>
                <w:sz w:val="24"/>
                <w:szCs w:val="28"/>
              </w:rPr>
              <w:t xml:space="preserve">Теория строения органических соединений: классификация, основы номенклатуры. Типы химических связей и способы их разрыва. Углеводороды. Гомологический ряд, химические свойства, применение и способы получения алканов и </w:t>
            </w:r>
            <w:proofErr w:type="spellStart"/>
            <w:r>
              <w:rPr>
                <w:rFonts w:ascii="Times New Roman" w:hAnsi="Times New Roman" w:cs="Times New Roman"/>
                <w:sz w:val="24"/>
                <w:szCs w:val="28"/>
              </w:rPr>
              <w:t>циклоалканов</w:t>
            </w:r>
            <w:proofErr w:type="spellEnd"/>
            <w:r>
              <w:rPr>
                <w:rFonts w:ascii="Times New Roman" w:hAnsi="Times New Roman" w:cs="Times New Roman"/>
                <w:sz w:val="24"/>
                <w:szCs w:val="28"/>
              </w:rPr>
              <w:t>.</w:t>
            </w:r>
          </w:p>
          <w:p w14:paraId="6AF16E90"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i/>
                <w:sz w:val="24"/>
                <w:szCs w:val="24"/>
                <w:lang w:eastAsia="zh-CN"/>
              </w:rPr>
            </w:pPr>
            <w:proofErr w:type="gramStart"/>
            <w:r>
              <w:rPr>
                <w:rFonts w:ascii="Times New Roman" w:eastAsia="Times New Roman" w:hAnsi="Times New Roman" w:cs="Times New Roman"/>
                <w:b/>
                <w:i/>
                <w:sz w:val="24"/>
                <w:szCs w:val="24"/>
                <w:lang w:eastAsia="zh-CN"/>
              </w:rPr>
              <w:t>Сообщение:</w:t>
            </w:r>
            <w:r>
              <w:rPr>
                <w:rFonts w:ascii="Times New Roman" w:hAnsi="Times New Roman" w:cs="Times New Roman"/>
                <w:i/>
              </w:rPr>
              <w:t xml:space="preserve">   </w:t>
            </w:r>
            <w:proofErr w:type="gramEnd"/>
            <w:r>
              <w:rPr>
                <w:rFonts w:ascii="Times New Roman" w:hAnsi="Times New Roman" w:cs="Times New Roman"/>
                <w:i/>
              </w:rPr>
              <w:t xml:space="preserve">День работника нефтяной и газовой промышленности. </w:t>
            </w:r>
            <w:proofErr w:type="gramStart"/>
            <w:r>
              <w:rPr>
                <w:rFonts w:ascii="Times New Roman" w:hAnsi="Times New Roman" w:cs="Times New Roman"/>
                <w:i/>
              </w:rPr>
              <w:t>Продукты  нефтяной</w:t>
            </w:r>
            <w:proofErr w:type="gramEnd"/>
            <w:r>
              <w:rPr>
                <w:rFonts w:ascii="Times New Roman" w:hAnsi="Times New Roman" w:cs="Times New Roman"/>
                <w:i/>
              </w:rPr>
              <w:t xml:space="preserve"> и газовой промышленности . их влияние на здоровье человека и окружающую среду.</w:t>
            </w:r>
            <w:r>
              <w:rPr>
                <w:rFonts w:ascii="Times New Roman" w:hAnsi="Times New Roman" w:cs="Times New Roman"/>
              </w:rPr>
              <w:t xml:space="preserve"> </w:t>
            </w:r>
          </w:p>
        </w:tc>
        <w:tc>
          <w:tcPr>
            <w:tcW w:w="1276" w:type="dxa"/>
            <w:tcBorders>
              <w:top w:val="single" w:sz="4" w:space="0" w:color="000000"/>
              <w:left w:val="single" w:sz="4" w:space="0" w:color="000000"/>
              <w:bottom w:val="single" w:sz="4" w:space="0" w:color="000000"/>
              <w:right w:val="single" w:sz="4" w:space="0" w:color="000000"/>
            </w:tcBorders>
            <w:hideMark/>
          </w:tcPr>
          <w:p w14:paraId="4B2B728A"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2</w:t>
            </w:r>
          </w:p>
        </w:tc>
        <w:tc>
          <w:tcPr>
            <w:tcW w:w="1134" w:type="dxa"/>
            <w:tcBorders>
              <w:top w:val="single" w:sz="4" w:space="0" w:color="000000"/>
              <w:left w:val="single" w:sz="4" w:space="0" w:color="000000"/>
              <w:bottom w:val="single" w:sz="4" w:space="0" w:color="000000"/>
              <w:right w:val="single" w:sz="4" w:space="0" w:color="000000"/>
            </w:tcBorders>
            <w:hideMark/>
          </w:tcPr>
          <w:p w14:paraId="5CD5E515"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lang w:eastAsia="zh-CN"/>
              </w:rPr>
            </w:pPr>
            <w:r>
              <w:rPr>
                <w:rFonts w:ascii="Times New Roman" w:eastAsia="Calibri" w:hAnsi="Times New Roman" w:cs="Times New Roman"/>
                <w:bCs/>
              </w:rPr>
              <w:t>Лекция</w:t>
            </w:r>
          </w:p>
        </w:tc>
      </w:tr>
      <w:tr w:rsidR="007D25F1" w14:paraId="6C20AF21" w14:textId="77777777" w:rsidTr="007D25F1">
        <w:trPr>
          <w:trHeight w:val="491"/>
        </w:trPr>
        <w:tc>
          <w:tcPr>
            <w:tcW w:w="3220" w:type="dxa"/>
            <w:vMerge/>
            <w:tcBorders>
              <w:top w:val="single" w:sz="4" w:space="0" w:color="000000"/>
              <w:left w:val="single" w:sz="4" w:space="0" w:color="000000"/>
              <w:bottom w:val="single" w:sz="4" w:space="0" w:color="000000"/>
              <w:right w:val="single" w:sz="4" w:space="0" w:color="000000"/>
            </w:tcBorders>
            <w:vAlign w:val="center"/>
            <w:hideMark/>
          </w:tcPr>
          <w:p w14:paraId="7BEC392E" w14:textId="77777777" w:rsidR="007D25F1" w:rsidRDefault="007D25F1">
            <w:pPr>
              <w:spacing w:after="0" w:line="240" w:lineRule="auto"/>
              <w:rPr>
                <w:rFonts w:ascii="Times New Roman" w:eastAsia="Calibri" w:hAnsi="Times New Roman" w:cs="Times New Roman"/>
                <w:b/>
                <w:bCs/>
                <w:sz w:val="24"/>
                <w:szCs w:val="24"/>
              </w:rPr>
            </w:pPr>
          </w:p>
        </w:tc>
        <w:tc>
          <w:tcPr>
            <w:tcW w:w="504" w:type="dxa"/>
            <w:gridSpan w:val="2"/>
            <w:tcBorders>
              <w:top w:val="single" w:sz="4" w:space="0" w:color="000000"/>
              <w:left w:val="single" w:sz="4" w:space="0" w:color="000000"/>
              <w:bottom w:val="single" w:sz="4" w:space="0" w:color="000000"/>
              <w:right w:val="single" w:sz="4" w:space="0" w:color="000000"/>
            </w:tcBorders>
            <w:hideMark/>
          </w:tcPr>
          <w:p w14:paraId="305A9A97"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2</w:t>
            </w:r>
          </w:p>
        </w:tc>
        <w:tc>
          <w:tcPr>
            <w:tcW w:w="9034" w:type="dxa"/>
            <w:gridSpan w:val="8"/>
            <w:tcBorders>
              <w:top w:val="single" w:sz="4" w:space="0" w:color="000000"/>
              <w:left w:val="single" w:sz="4" w:space="0" w:color="000000"/>
              <w:bottom w:val="single" w:sz="4" w:space="0" w:color="000000"/>
              <w:right w:val="single" w:sz="4" w:space="0" w:color="000000"/>
            </w:tcBorders>
            <w:hideMark/>
          </w:tcPr>
          <w:p w14:paraId="1EE95685"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b/>
                <w:sz w:val="24"/>
                <w:szCs w:val="24"/>
                <w:lang w:eastAsia="zh-CN"/>
              </w:rPr>
              <w:t xml:space="preserve">Пр. работа </w:t>
            </w:r>
            <w:proofErr w:type="gramStart"/>
            <w:r>
              <w:rPr>
                <w:rFonts w:ascii="Times New Roman" w:eastAsia="Times New Roman" w:hAnsi="Times New Roman" w:cs="Times New Roman"/>
                <w:b/>
                <w:sz w:val="24"/>
                <w:szCs w:val="24"/>
                <w:lang w:eastAsia="zh-CN"/>
              </w:rPr>
              <w:t>1</w:t>
            </w:r>
            <w:r>
              <w:rPr>
                <w:rFonts w:ascii="Times New Roman" w:eastAsia="Times New Roman" w:hAnsi="Times New Roman" w:cs="Times New Roman"/>
                <w:sz w:val="24"/>
                <w:szCs w:val="24"/>
                <w:lang w:eastAsia="zh-CN"/>
              </w:rPr>
              <w:t>:Составление</w:t>
            </w:r>
            <w:proofErr w:type="gramEnd"/>
            <w:r>
              <w:rPr>
                <w:rFonts w:ascii="Times New Roman" w:eastAsia="Times New Roman" w:hAnsi="Times New Roman" w:cs="Times New Roman"/>
                <w:sz w:val="24"/>
                <w:szCs w:val="24"/>
                <w:lang w:eastAsia="zh-CN"/>
              </w:rPr>
              <w:t xml:space="preserve"> формул изомеров, определение их свойств по формулам веществ.</w:t>
            </w:r>
          </w:p>
        </w:tc>
        <w:tc>
          <w:tcPr>
            <w:tcW w:w="1276" w:type="dxa"/>
            <w:tcBorders>
              <w:top w:val="single" w:sz="4" w:space="0" w:color="000000"/>
              <w:left w:val="single" w:sz="4" w:space="0" w:color="000000"/>
              <w:bottom w:val="single" w:sz="4" w:space="0" w:color="000000"/>
              <w:right w:val="single" w:sz="4" w:space="0" w:color="000000"/>
            </w:tcBorders>
            <w:hideMark/>
          </w:tcPr>
          <w:p w14:paraId="78A8E09D"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2</w:t>
            </w:r>
          </w:p>
        </w:tc>
        <w:tc>
          <w:tcPr>
            <w:tcW w:w="1134" w:type="dxa"/>
            <w:tcBorders>
              <w:top w:val="single" w:sz="4" w:space="0" w:color="000000"/>
              <w:left w:val="single" w:sz="4" w:space="0" w:color="000000"/>
              <w:bottom w:val="single" w:sz="4" w:space="0" w:color="000000"/>
              <w:right w:val="single" w:sz="4" w:space="0" w:color="000000"/>
            </w:tcBorders>
            <w:hideMark/>
          </w:tcPr>
          <w:p w14:paraId="01BDDF00"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lang w:eastAsia="zh-CN"/>
              </w:rPr>
            </w:pPr>
            <w:r>
              <w:rPr>
                <w:rFonts w:ascii="Times New Roman" w:eastAsia="Calibri" w:hAnsi="Times New Roman" w:cs="Times New Roman"/>
                <w:bCs/>
              </w:rPr>
              <w:t xml:space="preserve">  </w:t>
            </w:r>
            <w:proofErr w:type="spellStart"/>
            <w:r>
              <w:rPr>
                <w:rFonts w:ascii="Times New Roman" w:eastAsia="Calibri" w:hAnsi="Times New Roman" w:cs="Times New Roman"/>
                <w:bCs/>
              </w:rPr>
              <w:t>Прак</w:t>
            </w:r>
            <w:proofErr w:type="spellEnd"/>
            <w:r>
              <w:rPr>
                <w:rFonts w:ascii="Times New Roman" w:eastAsia="Calibri" w:hAnsi="Times New Roman" w:cs="Times New Roman"/>
                <w:bCs/>
              </w:rPr>
              <w:t>. занятие</w:t>
            </w:r>
          </w:p>
        </w:tc>
      </w:tr>
      <w:tr w:rsidR="007D25F1" w14:paraId="303B88AD" w14:textId="77777777" w:rsidTr="007D25F1">
        <w:trPr>
          <w:trHeight w:val="23"/>
        </w:trPr>
        <w:tc>
          <w:tcPr>
            <w:tcW w:w="3220" w:type="dxa"/>
            <w:vMerge w:val="restart"/>
            <w:tcBorders>
              <w:top w:val="single" w:sz="4" w:space="0" w:color="000000"/>
              <w:left w:val="single" w:sz="4" w:space="0" w:color="000000"/>
              <w:bottom w:val="single" w:sz="4" w:space="0" w:color="000000"/>
              <w:right w:val="single" w:sz="4" w:space="0" w:color="000000"/>
            </w:tcBorders>
            <w:hideMark/>
          </w:tcPr>
          <w:p w14:paraId="3CEB84AB"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Тема 1.2</w:t>
            </w:r>
          </w:p>
          <w:p w14:paraId="324D7275"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rFonts w:ascii="Times New Roman" w:eastAsia="Times New Roman" w:hAnsi="Times New Roman" w:cs="Times New Roman"/>
                <w:b/>
                <w:bCs/>
                <w:sz w:val="24"/>
                <w:szCs w:val="24"/>
                <w:lang w:eastAsia="zh-CN"/>
              </w:rPr>
              <w:t xml:space="preserve"> </w:t>
            </w:r>
            <w:r>
              <w:rPr>
                <w:b/>
                <w:bCs/>
              </w:rPr>
              <w:t xml:space="preserve"> </w:t>
            </w:r>
            <w:proofErr w:type="spellStart"/>
            <w:r>
              <w:rPr>
                <w:rFonts w:ascii="Times New Roman" w:eastAsia="Times New Roman" w:hAnsi="Times New Roman" w:cs="Times New Roman"/>
                <w:b/>
                <w:bCs/>
                <w:sz w:val="24"/>
                <w:szCs w:val="24"/>
                <w:lang w:eastAsia="zh-CN"/>
              </w:rPr>
              <w:t>Алкенв</w:t>
            </w:r>
            <w:proofErr w:type="spellEnd"/>
            <w:r>
              <w:rPr>
                <w:rFonts w:ascii="Times New Roman" w:eastAsia="Times New Roman" w:hAnsi="Times New Roman" w:cs="Times New Roman"/>
                <w:b/>
                <w:bCs/>
                <w:sz w:val="24"/>
                <w:szCs w:val="24"/>
                <w:lang w:eastAsia="zh-CN"/>
              </w:rPr>
              <w:t xml:space="preserve">, </w:t>
            </w:r>
            <w:proofErr w:type="spellStart"/>
            <w:r>
              <w:rPr>
                <w:rFonts w:ascii="Times New Roman" w:eastAsia="Times New Roman" w:hAnsi="Times New Roman" w:cs="Times New Roman"/>
                <w:b/>
                <w:bCs/>
                <w:sz w:val="24"/>
                <w:szCs w:val="24"/>
                <w:lang w:eastAsia="zh-CN"/>
              </w:rPr>
              <w:t>алкодиены</w:t>
            </w:r>
            <w:proofErr w:type="spellEnd"/>
            <w:r>
              <w:rPr>
                <w:rFonts w:ascii="Times New Roman" w:eastAsia="Times New Roman" w:hAnsi="Times New Roman" w:cs="Times New Roman"/>
                <w:b/>
                <w:bCs/>
                <w:sz w:val="24"/>
                <w:szCs w:val="24"/>
                <w:lang w:eastAsia="zh-CN"/>
              </w:rPr>
              <w:t>, алкины.</w:t>
            </w:r>
          </w:p>
        </w:tc>
        <w:tc>
          <w:tcPr>
            <w:tcW w:w="9538" w:type="dxa"/>
            <w:gridSpan w:val="10"/>
            <w:tcBorders>
              <w:top w:val="single" w:sz="4" w:space="0" w:color="000000"/>
              <w:left w:val="single" w:sz="4" w:space="0" w:color="000000"/>
              <w:bottom w:val="single" w:sz="4" w:space="0" w:color="000000"/>
              <w:right w:val="single" w:sz="4" w:space="0" w:color="000000"/>
            </w:tcBorders>
            <w:hideMark/>
          </w:tcPr>
          <w:p w14:paraId="602CC047"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hideMark/>
          </w:tcPr>
          <w:p w14:paraId="2FD95277"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4</w:t>
            </w:r>
          </w:p>
        </w:tc>
        <w:tc>
          <w:tcPr>
            <w:tcW w:w="1134" w:type="dxa"/>
            <w:tcBorders>
              <w:top w:val="single" w:sz="4" w:space="0" w:color="000000"/>
              <w:left w:val="single" w:sz="4" w:space="0" w:color="000000"/>
              <w:bottom w:val="single" w:sz="4" w:space="0" w:color="000000"/>
              <w:right w:val="single" w:sz="4" w:space="0" w:color="000000"/>
            </w:tcBorders>
          </w:tcPr>
          <w:p w14:paraId="3F3D5D92"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Calibri" w:hAnsi="Times New Roman" w:cs="Times New Roman"/>
                <w:bCs/>
              </w:rPr>
            </w:pPr>
          </w:p>
        </w:tc>
      </w:tr>
      <w:tr w:rsidR="007D25F1" w14:paraId="255FEB52" w14:textId="77777777" w:rsidTr="007D25F1">
        <w:trPr>
          <w:trHeight w:val="674"/>
        </w:trPr>
        <w:tc>
          <w:tcPr>
            <w:tcW w:w="3220" w:type="dxa"/>
            <w:vMerge/>
            <w:tcBorders>
              <w:top w:val="single" w:sz="4" w:space="0" w:color="000000"/>
              <w:left w:val="single" w:sz="4" w:space="0" w:color="000000"/>
              <w:bottom w:val="single" w:sz="4" w:space="0" w:color="000000"/>
              <w:right w:val="single" w:sz="4" w:space="0" w:color="000000"/>
            </w:tcBorders>
            <w:vAlign w:val="center"/>
            <w:hideMark/>
          </w:tcPr>
          <w:p w14:paraId="76F71821" w14:textId="77777777" w:rsidR="007D25F1" w:rsidRDefault="007D25F1">
            <w:pPr>
              <w:spacing w:after="0" w:line="240" w:lineRule="auto"/>
              <w:rPr>
                <w:b/>
                <w:bCs/>
              </w:rPr>
            </w:pPr>
          </w:p>
        </w:tc>
        <w:tc>
          <w:tcPr>
            <w:tcW w:w="504" w:type="dxa"/>
            <w:gridSpan w:val="2"/>
            <w:tcBorders>
              <w:top w:val="single" w:sz="4" w:space="0" w:color="000000"/>
              <w:left w:val="single" w:sz="4" w:space="0" w:color="000000"/>
              <w:bottom w:val="single" w:sz="4" w:space="0" w:color="000000"/>
              <w:right w:val="single" w:sz="4" w:space="0" w:color="000000"/>
            </w:tcBorders>
            <w:hideMark/>
          </w:tcPr>
          <w:p w14:paraId="0065AE8A"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3</w:t>
            </w:r>
          </w:p>
        </w:tc>
        <w:tc>
          <w:tcPr>
            <w:tcW w:w="9034" w:type="dxa"/>
            <w:gridSpan w:val="8"/>
            <w:tcBorders>
              <w:top w:val="single" w:sz="4" w:space="0" w:color="000000"/>
              <w:left w:val="single" w:sz="4" w:space="0" w:color="000000"/>
              <w:bottom w:val="single" w:sz="4" w:space="0" w:color="000000"/>
              <w:right w:val="single" w:sz="4" w:space="0" w:color="000000"/>
            </w:tcBorders>
            <w:hideMark/>
          </w:tcPr>
          <w:p w14:paraId="57E5A40C" w14:textId="77777777" w:rsidR="007D25F1" w:rsidRDefault="007D25F1">
            <w:pPr>
              <w:widowControl w:val="0"/>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Гомологический ряд, </w:t>
            </w:r>
            <w:proofErr w:type="gramStart"/>
            <w:r>
              <w:rPr>
                <w:rFonts w:ascii="Times New Roman" w:eastAsia="Times New Roman" w:hAnsi="Times New Roman" w:cs="Times New Roman"/>
                <w:sz w:val="24"/>
                <w:szCs w:val="24"/>
                <w:lang w:eastAsia="zh-CN"/>
              </w:rPr>
              <w:t>номенклатура,  химические</w:t>
            </w:r>
            <w:proofErr w:type="gramEnd"/>
            <w:r>
              <w:rPr>
                <w:rFonts w:ascii="Times New Roman" w:eastAsia="Times New Roman" w:hAnsi="Times New Roman" w:cs="Times New Roman"/>
                <w:sz w:val="24"/>
                <w:szCs w:val="24"/>
                <w:lang w:eastAsia="zh-CN"/>
              </w:rPr>
              <w:t xml:space="preserve"> свойства, применение и способы получения </w:t>
            </w:r>
            <w:proofErr w:type="spellStart"/>
            <w:r>
              <w:rPr>
                <w:rFonts w:ascii="Times New Roman" w:eastAsia="Times New Roman" w:hAnsi="Times New Roman" w:cs="Times New Roman"/>
                <w:sz w:val="24"/>
                <w:szCs w:val="24"/>
                <w:lang w:eastAsia="zh-CN"/>
              </w:rPr>
              <w:t>алкенов</w:t>
            </w:r>
            <w:proofErr w:type="spellEnd"/>
            <w:r>
              <w:rPr>
                <w:rFonts w:ascii="Times New Roman" w:eastAsia="Times New Roman" w:hAnsi="Times New Roman" w:cs="Times New Roman"/>
                <w:sz w:val="24"/>
                <w:szCs w:val="24"/>
                <w:lang w:eastAsia="zh-CN"/>
              </w:rPr>
              <w:t xml:space="preserve">, </w:t>
            </w:r>
            <w:proofErr w:type="spellStart"/>
            <w:r>
              <w:rPr>
                <w:rFonts w:ascii="Times New Roman" w:eastAsia="Times New Roman" w:hAnsi="Times New Roman" w:cs="Times New Roman"/>
                <w:sz w:val="24"/>
                <w:szCs w:val="24"/>
                <w:lang w:eastAsia="zh-CN"/>
              </w:rPr>
              <w:t>алкодиенов</w:t>
            </w:r>
            <w:proofErr w:type="spellEnd"/>
            <w:r>
              <w:rPr>
                <w:rFonts w:ascii="Times New Roman" w:eastAsia="Times New Roman" w:hAnsi="Times New Roman" w:cs="Times New Roman"/>
                <w:sz w:val="24"/>
                <w:szCs w:val="24"/>
                <w:lang w:eastAsia="zh-CN"/>
              </w:rPr>
              <w:t xml:space="preserve"> и </w:t>
            </w:r>
            <w:proofErr w:type="spellStart"/>
            <w:r>
              <w:rPr>
                <w:rFonts w:ascii="Times New Roman" w:eastAsia="Times New Roman" w:hAnsi="Times New Roman" w:cs="Times New Roman"/>
                <w:sz w:val="24"/>
                <w:szCs w:val="24"/>
                <w:lang w:eastAsia="zh-CN"/>
              </w:rPr>
              <w:t>алкинов</w:t>
            </w:r>
            <w:proofErr w:type="spellEnd"/>
            <w:r>
              <w:rPr>
                <w:rFonts w:ascii="Times New Roman" w:eastAsia="Times New Roman" w:hAnsi="Times New Roman" w:cs="Times New Roman"/>
                <w:sz w:val="24"/>
                <w:szCs w:val="24"/>
                <w:lang w:eastAsia="zh-CN"/>
              </w:rPr>
              <w:t>.</w:t>
            </w:r>
          </w:p>
          <w:p w14:paraId="1FD337E1" w14:textId="77777777" w:rsidR="007D25F1" w:rsidRDefault="007D25F1">
            <w:pPr>
              <w:widowControl w:val="0"/>
              <w:suppressAutoHyphens/>
              <w:spacing w:after="0" w:line="240" w:lineRule="auto"/>
              <w:rPr>
                <w:rFonts w:ascii="Times New Roman" w:eastAsia="Times New Roman" w:hAnsi="Times New Roman" w:cs="Times New Roman"/>
                <w:i/>
                <w:sz w:val="24"/>
                <w:szCs w:val="24"/>
                <w:lang w:eastAsia="zh-CN"/>
              </w:rPr>
            </w:pPr>
            <w:r>
              <w:rPr>
                <w:rFonts w:ascii="Times New Roman" w:eastAsia="Times New Roman" w:hAnsi="Times New Roman" w:cs="Times New Roman"/>
                <w:b/>
                <w:i/>
                <w:sz w:val="24"/>
                <w:szCs w:val="24"/>
                <w:lang w:eastAsia="zh-CN"/>
              </w:rPr>
              <w:t>Сообщение:</w:t>
            </w:r>
            <w:r>
              <w:rPr>
                <w:rFonts w:ascii="Times New Roman" w:eastAsia="Times New Roman" w:hAnsi="Times New Roman" w:cs="Times New Roman"/>
                <w:i/>
                <w:sz w:val="24"/>
                <w:szCs w:val="24"/>
                <w:lang w:eastAsia="zh-CN"/>
              </w:rPr>
              <w:t xml:space="preserve"> День озера Байкал (2-е воскресенье сентября). Уникальность озера Байкал.</w:t>
            </w:r>
          </w:p>
        </w:tc>
        <w:tc>
          <w:tcPr>
            <w:tcW w:w="1276" w:type="dxa"/>
            <w:tcBorders>
              <w:top w:val="single" w:sz="4" w:space="0" w:color="000000"/>
              <w:left w:val="single" w:sz="4" w:space="0" w:color="000000"/>
              <w:bottom w:val="single" w:sz="4" w:space="0" w:color="000000"/>
              <w:right w:val="single" w:sz="4" w:space="0" w:color="000000"/>
            </w:tcBorders>
            <w:hideMark/>
          </w:tcPr>
          <w:p w14:paraId="05137A99"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2</w:t>
            </w:r>
          </w:p>
        </w:tc>
        <w:tc>
          <w:tcPr>
            <w:tcW w:w="1134" w:type="dxa"/>
            <w:tcBorders>
              <w:top w:val="single" w:sz="4" w:space="0" w:color="000000"/>
              <w:left w:val="single" w:sz="4" w:space="0" w:color="000000"/>
              <w:bottom w:val="single" w:sz="4" w:space="0" w:color="000000"/>
              <w:right w:val="single" w:sz="4" w:space="0" w:color="000000"/>
            </w:tcBorders>
            <w:hideMark/>
          </w:tcPr>
          <w:p w14:paraId="5752FA79"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lang w:eastAsia="zh-CN"/>
              </w:rPr>
            </w:pPr>
            <w:r>
              <w:rPr>
                <w:rFonts w:ascii="Times New Roman" w:eastAsia="Calibri" w:hAnsi="Times New Roman" w:cs="Times New Roman"/>
                <w:bCs/>
              </w:rPr>
              <w:t>Лекция</w:t>
            </w:r>
          </w:p>
        </w:tc>
      </w:tr>
      <w:tr w:rsidR="007D25F1" w14:paraId="159BEE3B" w14:textId="77777777" w:rsidTr="007D25F1">
        <w:trPr>
          <w:trHeight w:val="675"/>
        </w:trPr>
        <w:tc>
          <w:tcPr>
            <w:tcW w:w="3220" w:type="dxa"/>
            <w:vMerge/>
            <w:tcBorders>
              <w:top w:val="single" w:sz="4" w:space="0" w:color="000000"/>
              <w:left w:val="single" w:sz="4" w:space="0" w:color="000000"/>
              <w:bottom w:val="single" w:sz="4" w:space="0" w:color="000000"/>
              <w:right w:val="single" w:sz="4" w:space="0" w:color="000000"/>
            </w:tcBorders>
            <w:vAlign w:val="center"/>
            <w:hideMark/>
          </w:tcPr>
          <w:p w14:paraId="6BD369D3" w14:textId="77777777" w:rsidR="007D25F1" w:rsidRDefault="007D25F1">
            <w:pPr>
              <w:spacing w:after="0" w:line="240" w:lineRule="auto"/>
              <w:rPr>
                <w:b/>
                <w:bCs/>
              </w:rPr>
            </w:pPr>
          </w:p>
        </w:tc>
        <w:tc>
          <w:tcPr>
            <w:tcW w:w="504" w:type="dxa"/>
            <w:gridSpan w:val="2"/>
            <w:tcBorders>
              <w:top w:val="single" w:sz="4" w:space="0" w:color="000000"/>
              <w:left w:val="single" w:sz="4" w:space="0" w:color="000000"/>
              <w:bottom w:val="single" w:sz="4" w:space="0" w:color="auto"/>
              <w:right w:val="single" w:sz="4" w:space="0" w:color="000000"/>
            </w:tcBorders>
            <w:hideMark/>
          </w:tcPr>
          <w:p w14:paraId="288FB6F8"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4</w:t>
            </w:r>
          </w:p>
        </w:tc>
        <w:tc>
          <w:tcPr>
            <w:tcW w:w="9034" w:type="dxa"/>
            <w:gridSpan w:val="8"/>
            <w:tcBorders>
              <w:top w:val="single" w:sz="4" w:space="0" w:color="000000"/>
              <w:left w:val="single" w:sz="4" w:space="0" w:color="000000"/>
              <w:bottom w:val="single" w:sz="4" w:space="0" w:color="auto"/>
              <w:right w:val="single" w:sz="4" w:space="0" w:color="000000"/>
            </w:tcBorders>
            <w:hideMark/>
          </w:tcPr>
          <w:p w14:paraId="2C6B108D"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 Пр. работа 2: </w:t>
            </w:r>
            <w:r>
              <w:rPr>
                <w:rFonts w:ascii="Times New Roman" w:eastAsia="Times New Roman" w:hAnsi="Times New Roman" w:cs="Times New Roman"/>
                <w:sz w:val="24"/>
                <w:szCs w:val="24"/>
                <w:lang w:eastAsia="zh-CN"/>
              </w:rPr>
              <w:t xml:space="preserve">Нахождение молекулярной формулы </w:t>
            </w:r>
            <w:proofErr w:type="spellStart"/>
            <w:r>
              <w:rPr>
                <w:rFonts w:ascii="Times New Roman" w:eastAsia="Times New Roman" w:hAnsi="Times New Roman" w:cs="Times New Roman"/>
                <w:sz w:val="24"/>
                <w:szCs w:val="24"/>
                <w:lang w:eastAsia="zh-CN"/>
              </w:rPr>
              <w:t>алкноа</w:t>
            </w:r>
            <w:proofErr w:type="spellEnd"/>
            <w:r>
              <w:rPr>
                <w:rFonts w:ascii="Times New Roman" w:eastAsia="Times New Roman" w:hAnsi="Times New Roman" w:cs="Times New Roman"/>
                <w:sz w:val="24"/>
                <w:szCs w:val="24"/>
                <w:lang w:eastAsia="zh-CN"/>
              </w:rPr>
              <w:t xml:space="preserve">, </w:t>
            </w:r>
            <w:proofErr w:type="spellStart"/>
            <w:r>
              <w:rPr>
                <w:rFonts w:ascii="Times New Roman" w:eastAsia="Times New Roman" w:hAnsi="Times New Roman" w:cs="Times New Roman"/>
                <w:sz w:val="24"/>
                <w:szCs w:val="24"/>
                <w:lang w:eastAsia="zh-CN"/>
              </w:rPr>
              <w:t>алкодиенов</w:t>
            </w:r>
            <w:proofErr w:type="spellEnd"/>
            <w:r>
              <w:rPr>
                <w:rFonts w:ascii="Times New Roman" w:eastAsia="Times New Roman" w:hAnsi="Times New Roman" w:cs="Times New Roman"/>
                <w:sz w:val="24"/>
                <w:szCs w:val="24"/>
                <w:lang w:eastAsia="zh-CN"/>
              </w:rPr>
              <w:t xml:space="preserve"> и </w:t>
            </w:r>
            <w:proofErr w:type="spellStart"/>
            <w:r>
              <w:rPr>
                <w:rFonts w:ascii="Times New Roman" w:eastAsia="Times New Roman" w:hAnsi="Times New Roman" w:cs="Times New Roman"/>
                <w:sz w:val="24"/>
                <w:szCs w:val="24"/>
                <w:lang w:eastAsia="zh-CN"/>
              </w:rPr>
              <w:t>алкинов</w:t>
            </w:r>
            <w:proofErr w:type="spellEnd"/>
            <w:r>
              <w:rPr>
                <w:rFonts w:ascii="Times New Roman" w:eastAsia="Times New Roman" w:hAnsi="Times New Roman" w:cs="Times New Roman"/>
                <w:sz w:val="24"/>
                <w:szCs w:val="24"/>
                <w:lang w:eastAsia="zh-CN"/>
              </w:rPr>
              <w:t xml:space="preserve"> по массовой доли химического элемента.</w:t>
            </w:r>
          </w:p>
        </w:tc>
        <w:tc>
          <w:tcPr>
            <w:tcW w:w="1276" w:type="dxa"/>
            <w:tcBorders>
              <w:top w:val="single" w:sz="4" w:space="0" w:color="000000"/>
              <w:left w:val="single" w:sz="4" w:space="0" w:color="000000"/>
              <w:bottom w:val="single" w:sz="4" w:space="0" w:color="auto"/>
              <w:right w:val="single" w:sz="4" w:space="0" w:color="000000"/>
            </w:tcBorders>
            <w:hideMark/>
          </w:tcPr>
          <w:p w14:paraId="2266BD80"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2</w:t>
            </w:r>
          </w:p>
        </w:tc>
        <w:tc>
          <w:tcPr>
            <w:tcW w:w="1134" w:type="dxa"/>
            <w:tcBorders>
              <w:top w:val="single" w:sz="4" w:space="0" w:color="000000"/>
              <w:left w:val="single" w:sz="4" w:space="0" w:color="000000"/>
              <w:bottom w:val="single" w:sz="4" w:space="0" w:color="auto"/>
              <w:right w:val="single" w:sz="4" w:space="0" w:color="000000"/>
            </w:tcBorders>
            <w:hideMark/>
          </w:tcPr>
          <w:p w14:paraId="5A80ADE4"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lang w:eastAsia="zh-CN"/>
              </w:rPr>
            </w:pPr>
            <w:r>
              <w:rPr>
                <w:rFonts w:ascii="Times New Roman" w:eastAsia="Calibri" w:hAnsi="Times New Roman" w:cs="Times New Roman"/>
                <w:bCs/>
              </w:rPr>
              <w:t xml:space="preserve"> </w:t>
            </w:r>
          </w:p>
        </w:tc>
      </w:tr>
      <w:tr w:rsidR="007D25F1" w14:paraId="3E296997" w14:textId="77777777" w:rsidTr="007D25F1">
        <w:trPr>
          <w:trHeight w:val="192"/>
        </w:trPr>
        <w:tc>
          <w:tcPr>
            <w:tcW w:w="3220" w:type="dxa"/>
            <w:vMerge w:val="restart"/>
            <w:tcBorders>
              <w:top w:val="single" w:sz="4" w:space="0" w:color="000000"/>
              <w:left w:val="single" w:sz="4" w:space="0" w:color="000000"/>
              <w:bottom w:val="single" w:sz="4" w:space="0" w:color="000000"/>
              <w:right w:val="single" w:sz="4" w:space="0" w:color="000000"/>
            </w:tcBorders>
          </w:tcPr>
          <w:p w14:paraId="1A0EFE37"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Тема 1.3 </w:t>
            </w:r>
          </w:p>
          <w:p w14:paraId="4C3B40F9"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Ароматические углеводороды</w:t>
            </w:r>
          </w:p>
          <w:p w14:paraId="183864C1"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p>
        </w:tc>
        <w:tc>
          <w:tcPr>
            <w:tcW w:w="9538" w:type="dxa"/>
            <w:gridSpan w:val="10"/>
            <w:tcBorders>
              <w:top w:val="single" w:sz="4" w:space="0" w:color="000000"/>
              <w:left w:val="single" w:sz="4" w:space="0" w:color="000000"/>
              <w:bottom w:val="single" w:sz="4" w:space="0" w:color="000000"/>
              <w:right w:val="single" w:sz="4" w:space="0" w:color="000000"/>
            </w:tcBorders>
            <w:hideMark/>
          </w:tcPr>
          <w:p w14:paraId="467E00DA"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hideMark/>
          </w:tcPr>
          <w:p w14:paraId="6AF382A2"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4</w:t>
            </w:r>
          </w:p>
        </w:tc>
        <w:tc>
          <w:tcPr>
            <w:tcW w:w="1134" w:type="dxa"/>
            <w:tcBorders>
              <w:top w:val="single" w:sz="4" w:space="0" w:color="000000"/>
              <w:left w:val="single" w:sz="4" w:space="0" w:color="000000"/>
              <w:bottom w:val="single" w:sz="4" w:space="0" w:color="000000"/>
              <w:right w:val="single" w:sz="4" w:space="0" w:color="000000"/>
            </w:tcBorders>
          </w:tcPr>
          <w:p w14:paraId="1AE78015"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Calibri" w:hAnsi="Times New Roman" w:cs="Times New Roman"/>
                <w:bCs/>
              </w:rPr>
            </w:pPr>
          </w:p>
        </w:tc>
      </w:tr>
      <w:tr w:rsidR="007D25F1" w14:paraId="17D22C73" w14:textId="77777777" w:rsidTr="007D25F1">
        <w:trPr>
          <w:trHeight w:val="261"/>
        </w:trPr>
        <w:tc>
          <w:tcPr>
            <w:tcW w:w="3220" w:type="dxa"/>
            <w:vMerge/>
            <w:tcBorders>
              <w:top w:val="single" w:sz="4" w:space="0" w:color="000000"/>
              <w:left w:val="single" w:sz="4" w:space="0" w:color="000000"/>
              <w:bottom w:val="single" w:sz="4" w:space="0" w:color="000000"/>
              <w:right w:val="single" w:sz="4" w:space="0" w:color="000000"/>
            </w:tcBorders>
            <w:vAlign w:val="center"/>
            <w:hideMark/>
          </w:tcPr>
          <w:p w14:paraId="55C49607" w14:textId="77777777" w:rsidR="007D25F1" w:rsidRDefault="007D25F1">
            <w:pPr>
              <w:spacing w:after="0" w:line="240" w:lineRule="auto"/>
              <w:rPr>
                <w:rFonts w:ascii="Times New Roman" w:eastAsia="Times New Roman" w:hAnsi="Times New Roman" w:cs="Times New Roman"/>
                <w:sz w:val="24"/>
                <w:szCs w:val="24"/>
                <w:lang w:eastAsia="zh-CN"/>
              </w:rPr>
            </w:pPr>
          </w:p>
        </w:tc>
        <w:tc>
          <w:tcPr>
            <w:tcW w:w="504" w:type="dxa"/>
            <w:gridSpan w:val="2"/>
            <w:tcBorders>
              <w:top w:val="single" w:sz="4" w:space="0" w:color="000000"/>
              <w:left w:val="single" w:sz="4" w:space="0" w:color="000000"/>
              <w:bottom w:val="single" w:sz="4" w:space="0" w:color="000000"/>
              <w:right w:val="single" w:sz="4" w:space="0" w:color="000000"/>
            </w:tcBorders>
            <w:hideMark/>
          </w:tcPr>
          <w:p w14:paraId="71BC7204"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5</w:t>
            </w:r>
          </w:p>
        </w:tc>
        <w:tc>
          <w:tcPr>
            <w:tcW w:w="9034" w:type="dxa"/>
            <w:gridSpan w:val="8"/>
            <w:tcBorders>
              <w:top w:val="single" w:sz="4" w:space="0" w:color="000000"/>
              <w:left w:val="single" w:sz="4" w:space="0" w:color="000000"/>
              <w:bottom w:val="single" w:sz="4" w:space="0" w:color="000000"/>
              <w:right w:val="single" w:sz="4" w:space="0" w:color="000000"/>
            </w:tcBorders>
            <w:hideMark/>
          </w:tcPr>
          <w:p w14:paraId="656EFDBC" w14:textId="77777777" w:rsidR="007D25F1" w:rsidRDefault="007D25F1">
            <w:pPr>
              <w:widowControl w:val="0"/>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Гомологический ряд, номенклатура, химические свойства, применение и способы </w:t>
            </w:r>
            <w:proofErr w:type="gramStart"/>
            <w:r>
              <w:rPr>
                <w:rFonts w:ascii="Times New Roman" w:eastAsia="Times New Roman" w:hAnsi="Times New Roman" w:cs="Times New Roman"/>
                <w:sz w:val="24"/>
                <w:szCs w:val="24"/>
                <w:lang w:eastAsia="zh-CN"/>
              </w:rPr>
              <w:t xml:space="preserve">получения  </w:t>
            </w:r>
            <w:proofErr w:type="spellStart"/>
            <w:r>
              <w:rPr>
                <w:rFonts w:ascii="Times New Roman" w:eastAsia="Times New Roman" w:hAnsi="Times New Roman" w:cs="Times New Roman"/>
                <w:sz w:val="24"/>
                <w:szCs w:val="24"/>
                <w:lang w:eastAsia="zh-CN"/>
              </w:rPr>
              <w:t>аренов</w:t>
            </w:r>
            <w:proofErr w:type="spellEnd"/>
            <w:proofErr w:type="gramEnd"/>
            <w:r>
              <w:rPr>
                <w:rFonts w:ascii="Times New Roman" w:eastAsia="Times New Roman" w:hAnsi="Times New Roman" w:cs="Times New Roman"/>
                <w:sz w:val="24"/>
                <w:szCs w:val="24"/>
                <w:lang w:eastAsia="zh-CN"/>
              </w:rPr>
              <w:t>.</w:t>
            </w:r>
          </w:p>
          <w:p w14:paraId="6E08FFEB" w14:textId="77777777" w:rsidR="007D25F1" w:rsidRDefault="007D25F1">
            <w:pPr>
              <w:widowControl w:val="0"/>
              <w:suppressAutoHyphens/>
              <w:spacing w:after="0" w:line="240" w:lineRule="auto"/>
              <w:rPr>
                <w:rFonts w:ascii="Times New Roman" w:eastAsia="Times New Roman" w:hAnsi="Times New Roman" w:cs="Times New Roman"/>
                <w:i/>
                <w:sz w:val="24"/>
                <w:szCs w:val="24"/>
                <w:lang w:eastAsia="zh-CN"/>
              </w:rPr>
            </w:pPr>
            <w:r>
              <w:rPr>
                <w:rFonts w:ascii="Times New Roman" w:eastAsia="Times New Roman" w:hAnsi="Times New Roman" w:cs="Times New Roman"/>
                <w:b/>
                <w:i/>
                <w:sz w:val="24"/>
                <w:szCs w:val="24"/>
                <w:lang w:eastAsia="zh-CN"/>
              </w:rPr>
              <w:t xml:space="preserve">Дискуссия: </w:t>
            </w:r>
            <w:r>
              <w:rPr>
                <w:rFonts w:ascii="Times New Roman" w:eastAsia="Times New Roman" w:hAnsi="Times New Roman" w:cs="Times New Roman"/>
                <w:i/>
                <w:sz w:val="24"/>
                <w:szCs w:val="24"/>
                <w:lang w:eastAsia="zh-CN"/>
              </w:rPr>
              <w:t xml:space="preserve">День историй летних путешествий </w:t>
            </w:r>
          </w:p>
        </w:tc>
        <w:tc>
          <w:tcPr>
            <w:tcW w:w="1276" w:type="dxa"/>
            <w:tcBorders>
              <w:top w:val="single" w:sz="4" w:space="0" w:color="000000"/>
              <w:left w:val="single" w:sz="4" w:space="0" w:color="000000"/>
              <w:bottom w:val="single" w:sz="4" w:space="0" w:color="000000"/>
              <w:right w:val="single" w:sz="4" w:space="0" w:color="000000"/>
            </w:tcBorders>
            <w:hideMark/>
          </w:tcPr>
          <w:p w14:paraId="6A4EC66A"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134" w:type="dxa"/>
            <w:tcBorders>
              <w:top w:val="single" w:sz="4" w:space="0" w:color="000000"/>
              <w:left w:val="single" w:sz="4" w:space="0" w:color="000000"/>
              <w:bottom w:val="single" w:sz="4" w:space="0" w:color="000000"/>
              <w:right w:val="single" w:sz="4" w:space="0" w:color="000000"/>
            </w:tcBorders>
            <w:hideMark/>
          </w:tcPr>
          <w:p w14:paraId="6B1ECE03"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rPr>
            </w:pPr>
            <w:r>
              <w:rPr>
                <w:rFonts w:ascii="Times New Roman" w:eastAsia="Calibri" w:hAnsi="Times New Roman" w:cs="Times New Roman"/>
                <w:bCs/>
              </w:rPr>
              <w:t>Лекция</w:t>
            </w:r>
          </w:p>
        </w:tc>
      </w:tr>
      <w:tr w:rsidR="007D25F1" w14:paraId="7C267535" w14:textId="77777777" w:rsidTr="007D25F1">
        <w:trPr>
          <w:trHeight w:val="486"/>
        </w:trPr>
        <w:tc>
          <w:tcPr>
            <w:tcW w:w="3220" w:type="dxa"/>
            <w:vMerge/>
            <w:tcBorders>
              <w:top w:val="single" w:sz="4" w:space="0" w:color="000000"/>
              <w:left w:val="single" w:sz="4" w:space="0" w:color="000000"/>
              <w:bottom w:val="single" w:sz="4" w:space="0" w:color="000000"/>
              <w:right w:val="single" w:sz="4" w:space="0" w:color="000000"/>
            </w:tcBorders>
            <w:vAlign w:val="center"/>
            <w:hideMark/>
          </w:tcPr>
          <w:p w14:paraId="74FFE5DB" w14:textId="77777777" w:rsidR="007D25F1" w:rsidRDefault="007D25F1">
            <w:pPr>
              <w:spacing w:after="0" w:line="240" w:lineRule="auto"/>
              <w:rPr>
                <w:rFonts w:ascii="Times New Roman" w:eastAsia="Times New Roman" w:hAnsi="Times New Roman" w:cs="Times New Roman"/>
                <w:sz w:val="24"/>
                <w:szCs w:val="24"/>
                <w:lang w:eastAsia="zh-CN"/>
              </w:rPr>
            </w:pPr>
          </w:p>
        </w:tc>
        <w:tc>
          <w:tcPr>
            <w:tcW w:w="495" w:type="dxa"/>
            <w:tcBorders>
              <w:top w:val="single" w:sz="4" w:space="0" w:color="000000"/>
              <w:left w:val="single" w:sz="4" w:space="0" w:color="000000"/>
              <w:bottom w:val="single" w:sz="4" w:space="0" w:color="000000"/>
              <w:right w:val="single" w:sz="4" w:space="0" w:color="auto"/>
            </w:tcBorders>
            <w:hideMark/>
          </w:tcPr>
          <w:p w14:paraId="1821F799"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 xml:space="preserve">6 </w:t>
            </w:r>
          </w:p>
        </w:tc>
        <w:tc>
          <w:tcPr>
            <w:tcW w:w="9043" w:type="dxa"/>
            <w:gridSpan w:val="9"/>
            <w:tcBorders>
              <w:top w:val="single" w:sz="4" w:space="0" w:color="000000"/>
              <w:left w:val="single" w:sz="4" w:space="0" w:color="auto"/>
              <w:bottom w:val="single" w:sz="4" w:space="0" w:color="000000"/>
              <w:right w:val="single" w:sz="4" w:space="0" w:color="000000"/>
            </w:tcBorders>
            <w:hideMark/>
          </w:tcPr>
          <w:p w14:paraId="6A2477EE"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Пр. </w:t>
            </w:r>
            <w:proofErr w:type="gramStart"/>
            <w:r>
              <w:rPr>
                <w:rFonts w:ascii="Times New Roman" w:eastAsia="Times New Roman" w:hAnsi="Times New Roman" w:cs="Times New Roman"/>
                <w:b/>
                <w:sz w:val="24"/>
                <w:szCs w:val="24"/>
                <w:lang w:eastAsia="zh-CN"/>
              </w:rPr>
              <w:t>работа:</w:t>
            </w:r>
            <w:r>
              <w:rPr>
                <w:rFonts w:ascii="Times New Roman" w:eastAsia="Times New Roman" w:hAnsi="Times New Roman" w:cs="Times New Roman"/>
                <w:sz w:val="24"/>
                <w:szCs w:val="24"/>
                <w:lang w:eastAsia="zh-CN"/>
              </w:rPr>
              <w:t xml:space="preserve">  Установление</w:t>
            </w:r>
            <w:proofErr w:type="gramEnd"/>
            <w:r>
              <w:rPr>
                <w:rFonts w:ascii="Times New Roman" w:eastAsia="Times New Roman" w:hAnsi="Times New Roman" w:cs="Times New Roman"/>
                <w:sz w:val="24"/>
                <w:szCs w:val="24"/>
                <w:lang w:eastAsia="zh-CN"/>
              </w:rPr>
              <w:t xml:space="preserve"> структурной формулы органических соединений на основе их химических свойств.</w:t>
            </w:r>
          </w:p>
        </w:tc>
        <w:tc>
          <w:tcPr>
            <w:tcW w:w="1276" w:type="dxa"/>
            <w:tcBorders>
              <w:top w:val="single" w:sz="4" w:space="0" w:color="000000"/>
              <w:left w:val="single" w:sz="4" w:space="0" w:color="000000"/>
              <w:bottom w:val="single" w:sz="4" w:space="0" w:color="000000"/>
              <w:right w:val="single" w:sz="4" w:space="0" w:color="000000"/>
            </w:tcBorders>
          </w:tcPr>
          <w:p w14:paraId="1419CD04"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Calibri" w:hAnsi="Times New Roman" w:cs="Times New Roman"/>
                <w:bCs/>
                <w:sz w:val="24"/>
                <w:szCs w:val="24"/>
              </w:rPr>
            </w:pPr>
          </w:p>
          <w:p w14:paraId="3CDAC6FA"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 xml:space="preserve">2 </w:t>
            </w:r>
          </w:p>
        </w:tc>
        <w:tc>
          <w:tcPr>
            <w:tcW w:w="1134" w:type="dxa"/>
            <w:tcBorders>
              <w:top w:val="single" w:sz="4" w:space="0" w:color="000000"/>
              <w:left w:val="single" w:sz="4" w:space="0" w:color="000000"/>
              <w:bottom w:val="single" w:sz="4" w:space="0" w:color="000000"/>
              <w:right w:val="single" w:sz="4" w:space="0" w:color="000000"/>
            </w:tcBorders>
            <w:hideMark/>
          </w:tcPr>
          <w:p w14:paraId="30104B53"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lang w:eastAsia="zh-CN"/>
              </w:rPr>
            </w:pPr>
            <w:proofErr w:type="spellStart"/>
            <w:proofErr w:type="gramStart"/>
            <w:r>
              <w:rPr>
                <w:rFonts w:ascii="Times New Roman" w:eastAsia="Calibri" w:hAnsi="Times New Roman" w:cs="Times New Roman"/>
                <w:bCs/>
              </w:rPr>
              <w:t>Пр.занятие</w:t>
            </w:r>
            <w:proofErr w:type="spellEnd"/>
            <w:proofErr w:type="gramEnd"/>
            <w:r>
              <w:rPr>
                <w:rFonts w:ascii="Times New Roman" w:eastAsia="Calibri" w:hAnsi="Times New Roman" w:cs="Times New Roman"/>
                <w:bCs/>
              </w:rPr>
              <w:t xml:space="preserve"> </w:t>
            </w:r>
          </w:p>
        </w:tc>
      </w:tr>
      <w:tr w:rsidR="007D25F1" w14:paraId="3E87C1D9" w14:textId="77777777" w:rsidTr="007D25F1">
        <w:trPr>
          <w:trHeight w:val="393"/>
        </w:trPr>
        <w:tc>
          <w:tcPr>
            <w:tcW w:w="3220" w:type="dxa"/>
            <w:vMerge w:val="restart"/>
            <w:tcBorders>
              <w:top w:val="single" w:sz="4" w:space="0" w:color="000000"/>
              <w:left w:val="single" w:sz="4" w:space="0" w:color="000000"/>
              <w:bottom w:val="single" w:sz="4" w:space="0" w:color="auto"/>
              <w:right w:val="single" w:sz="4" w:space="0" w:color="000000"/>
            </w:tcBorders>
          </w:tcPr>
          <w:p w14:paraId="6A6B6C16"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Тема1.4 </w:t>
            </w:r>
          </w:p>
          <w:p w14:paraId="361E6F52"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Природные источники углеводородов</w:t>
            </w:r>
          </w:p>
          <w:p w14:paraId="48A162C6"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Calibri" w:hAnsi="Times New Roman" w:cs="Times New Roman"/>
                <w:b/>
                <w:bCs/>
                <w:sz w:val="24"/>
                <w:szCs w:val="24"/>
              </w:rPr>
            </w:pPr>
          </w:p>
          <w:p w14:paraId="7257126E"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Calibri" w:hAnsi="Times New Roman" w:cs="Times New Roman"/>
                <w:b/>
                <w:bCs/>
                <w:sz w:val="24"/>
                <w:szCs w:val="24"/>
              </w:rPr>
            </w:pPr>
          </w:p>
        </w:tc>
        <w:tc>
          <w:tcPr>
            <w:tcW w:w="9538" w:type="dxa"/>
            <w:gridSpan w:val="10"/>
            <w:tcBorders>
              <w:top w:val="single" w:sz="4" w:space="0" w:color="000000"/>
              <w:left w:val="single" w:sz="4" w:space="0" w:color="000000"/>
              <w:bottom w:val="single" w:sz="4" w:space="0" w:color="auto"/>
              <w:right w:val="single" w:sz="4" w:space="0" w:color="000000"/>
            </w:tcBorders>
            <w:hideMark/>
          </w:tcPr>
          <w:p w14:paraId="116AF143"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Содержание учебного материала </w:t>
            </w:r>
          </w:p>
        </w:tc>
        <w:tc>
          <w:tcPr>
            <w:tcW w:w="1276" w:type="dxa"/>
            <w:tcBorders>
              <w:top w:val="single" w:sz="4" w:space="0" w:color="000000"/>
              <w:left w:val="single" w:sz="4" w:space="0" w:color="000000"/>
              <w:bottom w:val="single" w:sz="4" w:space="0" w:color="auto"/>
              <w:right w:val="single" w:sz="4" w:space="0" w:color="000000"/>
            </w:tcBorders>
            <w:hideMark/>
          </w:tcPr>
          <w:p w14:paraId="4EB64F03"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2</w:t>
            </w:r>
          </w:p>
        </w:tc>
        <w:tc>
          <w:tcPr>
            <w:tcW w:w="1134" w:type="dxa"/>
            <w:tcBorders>
              <w:top w:val="single" w:sz="4" w:space="0" w:color="000000"/>
              <w:left w:val="single" w:sz="4" w:space="0" w:color="000000"/>
              <w:bottom w:val="single" w:sz="4" w:space="0" w:color="auto"/>
              <w:right w:val="single" w:sz="4" w:space="0" w:color="000000"/>
            </w:tcBorders>
            <w:hideMark/>
          </w:tcPr>
          <w:p w14:paraId="4301FE5B"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rPr>
            </w:pPr>
            <w:r>
              <w:rPr>
                <w:rFonts w:ascii="Times New Roman" w:eastAsia="Calibri" w:hAnsi="Times New Roman" w:cs="Times New Roman"/>
                <w:bCs/>
              </w:rPr>
              <w:t xml:space="preserve"> </w:t>
            </w:r>
          </w:p>
        </w:tc>
      </w:tr>
      <w:tr w:rsidR="007D25F1" w14:paraId="14FD86B9" w14:textId="77777777" w:rsidTr="007D25F1">
        <w:trPr>
          <w:trHeight w:val="840"/>
        </w:trPr>
        <w:tc>
          <w:tcPr>
            <w:tcW w:w="3220" w:type="dxa"/>
            <w:vMerge/>
            <w:tcBorders>
              <w:top w:val="single" w:sz="4" w:space="0" w:color="000000"/>
              <w:left w:val="single" w:sz="4" w:space="0" w:color="000000"/>
              <w:bottom w:val="single" w:sz="4" w:space="0" w:color="auto"/>
              <w:right w:val="single" w:sz="4" w:space="0" w:color="000000"/>
            </w:tcBorders>
            <w:vAlign w:val="center"/>
            <w:hideMark/>
          </w:tcPr>
          <w:p w14:paraId="79248509" w14:textId="77777777" w:rsidR="007D25F1" w:rsidRDefault="007D25F1">
            <w:pPr>
              <w:spacing w:after="0" w:line="240" w:lineRule="auto"/>
              <w:rPr>
                <w:rFonts w:ascii="Times New Roman" w:eastAsia="Calibri" w:hAnsi="Times New Roman" w:cs="Times New Roman"/>
                <w:b/>
                <w:bCs/>
                <w:sz w:val="24"/>
                <w:szCs w:val="24"/>
              </w:rPr>
            </w:pPr>
          </w:p>
        </w:tc>
        <w:tc>
          <w:tcPr>
            <w:tcW w:w="510" w:type="dxa"/>
            <w:gridSpan w:val="3"/>
            <w:tcBorders>
              <w:top w:val="single" w:sz="4" w:space="0" w:color="000000"/>
              <w:left w:val="single" w:sz="4" w:space="0" w:color="000000"/>
              <w:bottom w:val="single" w:sz="4" w:space="0" w:color="auto"/>
              <w:right w:val="single" w:sz="4" w:space="0" w:color="auto"/>
            </w:tcBorders>
            <w:hideMark/>
          </w:tcPr>
          <w:p w14:paraId="091096FF"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7</w:t>
            </w:r>
          </w:p>
        </w:tc>
        <w:tc>
          <w:tcPr>
            <w:tcW w:w="9028" w:type="dxa"/>
            <w:gridSpan w:val="7"/>
            <w:tcBorders>
              <w:top w:val="single" w:sz="4" w:space="0" w:color="000000"/>
              <w:left w:val="single" w:sz="4" w:space="0" w:color="auto"/>
              <w:bottom w:val="single" w:sz="4" w:space="0" w:color="auto"/>
              <w:right w:val="single" w:sz="4" w:space="0" w:color="000000"/>
            </w:tcBorders>
            <w:hideMark/>
          </w:tcPr>
          <w:p w14:paraId="5C7D5754"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Pr>
                <w:rFonts w:ascii="Times New Roman" w:eastAsia="Calibri" w:hAnsi="Times New Roman" w:cs="Times New Roman"/>
                <w:b/>
                <w:bCs/>
                <w:sz w:val="24"/>
                <w:szCs w:val="24"/>
              </w:rPr>
              <w:t xml:space="preserve"> </w:t>
            </w:r>
            <w:r>
              <w:rPr>
                <w:rFonts w:ascii="Times New Roman" w:eastAsia="Calibri" w:hAnsi="Times New Roman" w:cs="Times New Roman"/>
                <w:bCs/>
                <w:sz w:val="24"/>
                <w:szCs w:val="24"/>
              </w:rPr>
              <w:t xml:space="preserve">Пр. </w:t>
            </w:r>
            <w:proofErr w:type="gramStart"/>
            <w:r>
              <w:rPr>
                <w:rFonts w:ascii="Times New Roman" w:eastAsia="Calibri" w:hAnsi="Times New Roman" w:cs="Times New Roman"/>
                <w:bCs/>
                <w:sz w:val="24"/>
                <w:szCs w:val="24"/>
              </w:rPr>
              <w:t>работа :</w:t>
            </w:r>
            <w:proofErr w:type="gramEnd"/>
            <w:r>
              <w:rPr>
                <w:rFonts w:ascii="Times New Roman" w:eastAsia="Calibri" w:hAnsi="Times New Roman" w:cs="Times New Roman"/>
                <w:bCs/>
                <w:sz w:val="24"/>
                <w:szCs w:val="24"/>
              </w:rPr>
              <w:t xml:space="preserve"> Решение экспериментальных задач на изучение физических свойств природных углеводородов, способов получения нефтепродуктов.</w:t>
            </w:r>
          </w:p>
          <w:p w14:paraId="4F8C0F2D" w14:textId="77777777" w:rsidR="007D25F1" w:rsidRDefault="007D25F1">
            <w:pPr>
              <w:shd w:val="clear" w:color="auto" w:fill="FFFFFF"/>
              <w:spacing w:line="240" w:lineRule="auto"/>
              <w:rPr>
                <w:rFonts w:eastAsia="Times New Roman" w:cs="Times New Roman"/>
                <w:i/>
                <w:color w:val="1A1A1A"/>
                <w:sz w:val="23"/>
                <w:szCs w:val="23"/>
                <w:lang w:eastAsia="ru-RU"/>
              </w:rPr>
            </w:pPr>
            <w:r>
              <w:rPr>
                <w:rFonts w:ascii="Times New Roman" w:eastAsia="Calibri" w:hAnsi="Times New Roman" w:cs="Times New Roman"/>
                <w:b/>
                <w:bCs/>
                <w:i/>
                <w:sz w:val="24"/>
                <w:szCs w:val="24"/>
              </w:rPr>
              <w:t>Сообщение:</w:t>
            </w:r>
            <w:r>
              <w:rPr>
                <w:rFonts w:ascii="Times New Roman" w:eastAsia="Calibri" w:hAnsi="Times New Roman" w:cs="Times New Roman"/>
                <w:bCs/>
                <w:i/>
                <w:sz w:val="24"/>
                <w:szCs w:val="24"/>
              </w:rPr>
              <w:t xml:space="preserve">28.09 – День работников атомной промышленности в России. </w:t>
            </w:r>
            <w:r>
              <w:rPr>
                <w:rFonts w:eastAsia="Times New Roman" w:cs="Times New Roman"/>
                <w:i/>
                <w:color w:val="1A1A1A"/>
                <w:sz w:val="23"/>
                <w:szCs w:val="23"/>
                <w:lang w:eastAsia="ru-RU"/>
              </w:rPr>
              <w:t xml:space="preserve"> </w:t>
            </w:r>
            <w:r>
              <w:rPr>
                <w:rFonts w:ascii="Helvetica" w:eastAsia="Times New Roman" w:hAnsi="Helvetica" w:cs="Times New Roman"/>
                <w:i/>
                <w:color w:val="1A1A1A"/>
                <w:sz w:val="23"/>
                <w:szCs w:val="23"/>
                <w:lang w:eastAsia="ru-RU"/>
              </w:rPr>
              <w:t xml:space="preserve">160 лет со дня рождения Обручева Владимира Афанасьевича (1863-1956), русского </w:t>
            </w:r>
            <w:r>
              <w:rPr>
                <w:rFonts w:ascii="Helvetica" w:eastAsia="Times New Roman" w:hAnsi="Helvetica" w:cs="Times New Roman"/>
                <w:i/>
                <w:color w:val="1A1A1A"/>
                <w:sz w:val="23"/>
                <w:szCs w:val="23"/>
                <w:lang w:eastAsia="ru-RU"/>
              </w:rPr>
              <w:lastRenderedPageBreak/>
              <w:t>писателя, ученого-геолога</w:t>
            </w:r>
            <w:r>
              <w:rPr>
                <w:rFonts w:eastAsia="Times New Roman" w:cs="Times New Roman"/>
                <w:i/>
                <w:color w:val="1A1A1A"/>
                <w:sz w:val="23"/>
                <w:szCs w:val="23"/>
                <w:lang w:eastAsia="ru-RU"/>
              </w:rPr>
              <w:t>.</w:t>
            </w:r>
          </w:p>
        </w:tc>
        <w:tc>
          <w:tcPr>
            <w:tcW w:w="1276" w:type="dxa"/>
            <w:tcBorders>
              <w:top w:val="single" w:sz="4" w:space="0" w:color="000000"/>
              <w:left w:val="single" w:sz="4" w:space="0" w:color="000000"/>
              <w:bottom w:val="single" w:sz="4" w:space="0" w:color="auto"/>
              <w:right w:val="single" w:sz="4" w:space="0" w:color="000000"/>
            </w:tcBorders>
            <w:hideMark/>
          </w:tcPr>
          <w:p w14:paraId="4B2F0D22"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2</w:t>
            </w:r>
          </w:p>
        </w:tc>
        <w:tc>
          <w:tcPr>
            <w:tcW w:w="1134" w:type="dxa"/>
            <w:tcBorders>
              <w:top w:val="single" w:sz="4" w:space="0" w:color="000000"/>
              <w:left w:val="single" w:sz="4" w:space="0" w:color="000000"/>
              <w:bottom w:val="single" w:sz="4" w:space="0" w:color="auto"/>
              <w:right w:val="single" w:sz="4" w:space="0" w:color="000000"/>
            </w:tcBorders>
            <w:hideMark/>
          </w:tcPr>
          <w:p w14:paraId="6717BEBF"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rPr>
            </w:pPr>
            <w:r>
              <w:rPr>
                <w:rFonts w:ascii="Times New Roman" w:eastAsia="Calibri" w:hAnsi="Times New Roman" w:cs="Times New Roman"/>
                <w:bCs/>
              </w:rPr>
              <w:t>Пр. занятие</w:t>
            </w:r>
          </w:p>
        </w:tc>
      </w:tr>
      <w:tr w:rsidR="007D25F1" w14:paraId="4A475B8E" w14:textId="77777777" w:rsidTr="007D25F1">
        <w:trPr>
          <w:trHeight w:val="465"/>
        </w:trPr>
        <w:tc>
          <w:tcPr>
            <w:tcW w:w="3220" w:type="dxa"/>
            <w:vMerge w:val="restart"/>
            <w:tcBorders>
              <w:top w:val="single" w:sz="4" w:space="0" w:color="auto"/>
              <w:left w:val="single" w:sz="4" w:space="0" w:color="000000"/>
              <w:bottom w:val="nil"/>
              <w:right w:val="single" w:sz="4" w:space="0" w:color="000000"/>
            </w:tcBorders>
          </w:tcPr>
          <w:p w14:paraId="5D2618CF"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Calibri" w:hAnsi="Times New Roman" w:cs="Times New Roman"/>
                <w:b/>
                <w:bCs/>
                <w:sz w:val="24"/>
                <w:szCs w:val="24"/>
              </w:rPr>
            </w:pPr>
          </w:p>
          <w:p w14:paraId="1992A07B"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Тема 1.5</w:t>
            </w:r>
          </w:p>
          <w:p w14:paraId="29235C03"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Гидроксильные соединения</w:t>
            </w:r>
          </w:p>
        </w:tc>
        <w:tc>
          <w:tcPr>
            <w:tcW w:w="510" w:type="dxa"/>
            <w:gridSpan w:val="3"/>
            <w:tcBorders>
              <w:top w:val="single" w:sz="4" w:space="0" w:color="auto"/>
              <w:left w:val="single" w:sz="4" w:space="0" w:color="000000"/>
              <w:bottom w:val="nil"/>
              <w:right w:val="single" w:sz="4" w:space="0" w:color="auto"/>
            </w:tcBorders>
          </w:tcPr>
          <w:p w14:paraId="4C8DA3F3"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p>
        </w:tc>
        <w:tc>
          <w:tcPr>
            <w:tcW w:w="9028" w:type="dxa"/>
            <w:gridSpan w:val="7"/>
            <w:tcBorders>
              <w:top w:val="single" w:sz="4" w:space="0" w:color="auto"/>
              <w:left w:val="single" w:sz="4" w:space="0" w:color="auto"/>
              <w:bottom w:val="nil"/>
              <w:right w:val="single" w:sz="4" w:space="0" w:color="000000"/>
            </w:tcBorders>
          </w:tcPr>
          <w:p w14:paraId="70D77857"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bCs/>
                <w:sz w:val="24"/>
                <w:szCs w:val="24"/>
              </w:rPr>
            </w:pPr>
          </w:p>
        </w:tc>
        <w:tc>
          <w:tcPr>
            <w:tcW w:w="1276" w:type="dxa"/>
            <w:tcBorders>
              <w:top w:val="single" w:sz="4" w:space="0" w:color="auto"/>
              <w:left w:val="single" w:sz="4" w:space="0" w:color="000000"/>
              <w:bottom w:val="nil"/>
              <w:right w:val="single" w:sz="4" w:space="0" w:color="000000"/>
            </w:tcBorders>
          </w:tcPr>
          <w:p w14:paraId="1530A45C"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Calibri" w:hAnsi="Times New Roman" w:cs="Times New Roman"/>
                <w:bCs/>
                <w:sz w:val="24"/>
                <w:szCs w:val="24"/>
              </w:rPr>
            </w:pPr>
          </w:p>
        </w:tc>
        <w:tc>
          <w:tcPr>
            <w:tcW w:w="1134" w:type="dxa"/>
            <w:tcBorders>
              <w:top w:val="single" w:sz="4" w:space="0" w:color="auto"/>
              <w:left w:val="single" w:sz="4" w:space="0" w:color="000000"/>
              <w:bottom w:val="nil"/>
              <w:right w:val="single" w:sz="4" w:space="0" w:color="000000"/>
            </w:tcBorders>
          </w:tcPr>
          <w:p w14:paraId="061E0F8E"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rPr>
            </w:pPr>
          </w:p>
        </w:tc>
      </w:tr>
      <w:tr w:rsidR="007D25F1" w14:paraId="1A88EBCD" w14:textId="77777777" w:rsidTr="007D25F1">
        <w:trPr>
          <w:trHeight w:val="465"/>
        </w:trPr>
        <w:tc>
          <w:tcPr>
            <w:tcW w:w="3220" w:type="dxa"/>
            <w:vMerge/>
            <w:tcBorders>
              <w:top w:val="single" w:sz="4" w:space="0" w:color="auto"/>
              <w:left w:val="single" w:sz="4" w:space="0" w:color="000000"/>
              <w:bottom w:val="nil"/>
              <w:right w:val="single" w:sz="4" w:space="0" w:color="000000"/>
            </w:tcBorders>
            <w:vAlign w:val="center"/>
            <w:hideMark/>
          </w:tcPr>
          <w:p w14:paraId="2E902D6E" w14:textId="77777777" w:rsidR="007D25F1" w:rsidRDefault="007D25F1">
            <w:pPr>
              <w:spacing w:after="0" w:line="240" w:lineRule="auto"/>
              <w:rPr>
                <w:rFonts w:ascii="Times New Roman" w:eastAsia="Calibri" w:hAnsi="Times New Roman" w:cs="Times New Roman"/>
                <w:b/>
                <w:bCs/>
                <w:sz w:val="24"/>
                <w:szCs w:val="24"/>
              </w:rPr>
            </w:pPr>
          </w:p>
        </w:tc>
        <w:tc>
          <w:tcPr>
            <w:tcW w:w="9538" w:type="dxa"/>
            <w:gridSpan w:val="10"/>
            <w:tcBorders>
              <w:top w:val="single" w:sz="4" w:space="0" w:color="auto"/>
              <w:left w:val="single" w:sz="4" w:space="0" w:color="000000"/>
              <w:bottom w:val="nil"/>
              <w:right w:val="single" w:sz="4" w:space="0" w:color="000000"/>
            </w:tcBorders>
            <w:hideMark/>
          </w:tcPr>
          <w:p w14:paraId="6C2B9C71"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Содержание учебного материала</w:t>
            </w:r>
          </w:p>
        </w:tc>
        <w:tc>
          <w:tcPr>
            <w:tcW w:w="1276" w:type="dxa"/>
            <w:tcBorders>
              <w:top w:val="single" w:sz="4" w:space="0" w:color="auto"/>
              <w:left w:val="single" w:sz="4" w:space="0" w:color="000000"/>
              <w:bottom w:val="nil"/>
              <w:right w:val="single" w:sz="4" w:space="0" w:color="000000"/>
            </w:tcBorders>
            <w:hideMark/>
          </w:tcPr>
          <w:p w14:paraId="601D7FD4"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4</w:t>
            </w:r>
          </w:p>
        </w:tc>
        <w:tc>
          <w:tcPr>
            <w:tcW w:w="1134" w:type="dxa"/>
            <w:tcBorders>
              <w:top w:val="single" w:sz="4" w:space="0" w:color="auto"/>
              <w:left w:val="single" w:sz="4" w:space="0" w:color="000000"/>
              <w:bottom w:val="nil"/>
              <w:right w:val="single" w:sz="4" w:space="0" w:color="000000"/>
            </w:tcBorders>
          </w:tcPr>
          <w:p w14:paraId="66BDCDB1"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rPr>
            </w:pPr>
          </w:p>
        </w:tc>
      </w:tr>
      <w:tr w:rsidR="007D25F1" w14:paraId="78339DA1" w14:textId="77777777" w:rsidTr="007D25F1">
        <w:trPr>
          <w:trHeight w:val="7"/>
        </w:trPr>
        <w:tc>
          <w:tcPr>
            <w:tcW w:w="3220" w:type="dxa"/>
            <w:vMerge/>
            <w:tcBorders>
              <w:top w:val="single" w:sz="4" w:space="0" w:color="auto"/>
              <w:left w:val="single" w:sz="4" w:space="0" w:color="000000"/>
              <w:bottom w:val="nil"/>
              <w:right w:val="single" w:sz="4" w:space="0" w:color="000000"/>
            </w:tcBorders>
            <w:vAlign w:val="center"/>
            <w:hideMark/>
          </w:tcPr>
          <w:p w14:paraId="11CACB8D" w14:textId="77777777" w:rsidR="007D25F1" w:rsidRDefault="007D25F1">
            <w:pPr>
              <w:spacing w:after="0" w:line="240" w:lineRule="auto"/>
              <w:rPr>
                <w:rFonts w:ascii="Times New Roman" w:eastAsia="Calibri" w:hAnsi="Times New Roman" w:cs="Times New Roman"/>
                <w:b/>
                <w:bCs/>
                <w:sz w:val="24"/>
                <w:szCs w:val="24"/>
              </w:rPr>
            </w:pPr>
          </w:p>
        </w:tc>
        <w:tc>
          <w:tcPr>
            <w:tcW w:w="510" w:type="dxa"/>
            <w:gridSpan w:val="3"/>
            <w:tcBorders>
              <w:top w:val="single" w:sz="4" w:space="0" w:color="auto"/>
              <w:left w:val="single" w:sz="4" w:space="0" w:color="000000"/>
              <w:bottom w:val="single" w:sz="4" w:space="0" w:color="auto"/>
              <w:right w:val="single" w:sz="4" w:space="0" w:color="auto"/>
            </w:tcBorders>
            <w:hideMark/>
          </w:tcPr>
          <w:p w14:paraId="2BEF9CEB"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8</w:t>
            </w:r>
          </w:p>
        </w:tc>
        <w:tc>
          <w:tcPr>
            <w:tcW w:w="9028" w:type="dxa"/>
            <w:gridSpan w:val="7"/>
            <w:tcBorders>
              <w:top w:val="single" w:sz="4" w:space="0" w:color="auto"/>
              <w:left w:val="single" w:sz="4" w:space="0" w:color="auto"/>
              <w:bottom w:val="single" w:sz="4" w:space="0" w:color="auto"/>
              <w:right w:val="single" w:sz="4" w:space="0" w:color="000000"/>
            </w:tcBorders>
          </w:tcPr>
          <w:p w14:paraId="22639BCB"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proofErr w:type="spellStart"/>
            <w:r>
              <w:rPr>
                <w:rFonts w:ascii="Times New Roman" w:eastAsia="Calibri" w:hAnsi="Times New Roman" w:cs="Times New Roman"/>
                <w:bCs/>
                <w:sz w:val="24"/>
                <w:szCs w:val="24"/>
              </w:rPr>
              <w:t>Строление</w:t>
            </w:r>
            <w:proofErr w:type="spellEnd"/>
            <w:r>
              <w:rPr>
                <w:rFonts w:ascii="Times New Roman" w:eastAsia="Calibri" w:hAnsi="Times New Roman" w:cs="Times New Roman"/>
                <w:bCs/>
                <w:sz w:val="24"/>
                <w:szCs w:val="24"/>
              </w:rPr>
              <w:t>, классификация, химические свойства, применение и способы получения одно-двух и многоатомных спиртов. Фенолы.</w:t>
            </w:r>
          </w:p>
          <w:p w14:paraId="625C8BF7"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i/>
                <w:sz w:val="24"/>
                <w:szCs w:val="24"/>
              </w:rPr>
            </w:pPr>
            <w:r>
              <w:rPr>
                <w:rFonts w:ascii="Times New Roman" w:eastAsia="Calibri" w:hAnsi="Times New Roman" w:cs="Times New Roman"/>
                <w:b/>
                <w:bCs/>
                <w:i/>
                <w:sz w:val="24"/>
                <w:szCs w:val="24"/>
              </w:rPr>
              <w:t>Сообщение:</w:t>
            </w:r>
            <w:r>
              <w:rPr>
                <w:rFonts w:ascii="Times New Roman" w:eastAsia="Calibri" w:hAnsi="Times New Roman" w:cs="Times New Roman"/>
                <w:bCs/>
                <w:i/>
                <w:sz w:val="24"/>
                <w:szCs w:val="24"/>
              </w:rPr>
              <w:t>1045 лет назад родился Ярослав Мудрый, покровитель книжного дела, создатель первой</w:t>
            </w:r>
          </w:p>
          <w:p w14:paraId="13727F0A"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i/>
                <w:sz w:val="24"/>
                <w:szCs w:val="24"/>
              </w:rPr>
            </w:pPr>
            <w:r>
              <w:rPr>
                <w:rFonts w:ascii="Times New Roman" w:eastAsia="Calibri" w:hAnsi="Times New Roman" w:cs="Times New Roman"/>
                <w:bCs/>
                <w:i/>
                <w:sz w:val="24"/>
                <w:szCs w:val="24"/>
              </w:rPr>
              <w:t>библиотеки Древней Руси (978)</w:t>
            </w:r>
          </w:p>
          <w:p w14:paraId="2A806339"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i/>
                <w:sz w:val="24"/>
                <w:szCs w:val="24"/>
              </w:rPr>
            </w:pPr>
          </w:p>
        </w:tc>
        <w:tc>
          <w:tcPr>
            <w:tcW w:w="1276" w:type="dxa"/>
            <w:tcBorders>
              <w:top w:val="single" w:sz="4" w:space="0" w:color="auto"/>
              <w:left w:val="single" w:sz="4" w:space="0" w:color="000000"/>
              <w:bottom w:val="single" w:sz="4" w:space="0" w:color="auto"/>
              <w:right w:val="single" w:sz="4" w:space="0" w:color="000000"/>
            </w:tcBorders>
            <w:hideMark/>
          </w:tcPr>
          <w:p w14:paraId="1A6B4B37"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134" w:type="dxa"/>
            <w:tcBorders>
              <w:top w:val="single" w:sz="4" w:space="0" w:color="auto"/>
              <w:left w:val="single" w:sz="4" w:space="0" w:color="000000"/>
              <w:bottom w:val="single" w:sz="4" w:space="0" w:color="auto"/>
              <w:right w:val="single" w:sz="4" w:space="0" w:color="000000"/>
            </w:tcBorders>
            <w:hideMark/>
          </w:tcPr>
          <w:p w14:paraId="213137BA"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rPr>
            </w:pPr>
            <w:r>
              <w:rPr>
                <w:rFonts w:ascii="Times New Roman" w:eastAsia="Calibri" w:hAnsi="Times New Roman" w:cs="Times New Roman"/>
                <w:bCs/>
              </w:rPr>
              <w:t>.</w:t>
            </w:r>
          </w:p>
        </w:tc>
      </w:tr>
      <w:tr w:rsidR="007D25F1" w14:paraId="39EBC67C" w14:textId="77777777" w:rsidTr="007D25F1">
        <w:trPr>
          <w:trHeight w:val="7"/>
        </w:trPr>
        <w:tc>
          <w:tcPr>
            <w:tcW w:w="3220" w:type="dxa"/>
            <w:vMerge/>
            <w:tcBorders>
              <w:top w:val="single" w:sz="4" w:space="0" w:color="auto"/>
              <w:left w:val="single" w:sz="4" w:space="0" w:color="000000"/>
              <w:bottom w:val="nil"/>
              <w:right w:val="single" w:sz="4" w:space="0" w:color="000000"/>
            </w:tcBorders>
            <w:vAlign w:val="center"/>
            <w:hideMark/>
          </w:tcPr>
          <w:p w14:paraId="6F331921" w14:textId="77777777" w:rsidR="007D25F1" w:rsidRDefault="007D25F1">
            <w:pPr>
              <w:spacing w:after="0" w:line="240" w:lineRule="auto"/>
              <w:rPr>
                <w:rFonts w:ascii="Times New Roman" w:eastAsia="Calibri" w:hAnsi="Times New Roman" w:cs="Times New Roman"/>
                <w:b/>
                <w:bCs/>
                <w:sz w:val="24"/>
                <w:szCs w:val="24"/>
              </w:rPr>
            </w:pPr>
          </w:p>
        </w:tc>
        <w:tc>
          <w:tcPr>
            <w:tcW w:w="510" w:type="dxa"/>
            <w:gridSpan w:val="3"/>
            <w:tcBorders>
              <w:top w:val="single" w:sz="4" w:space="0" w:color="auto"/>
              <w:left w:val="single" w:sz="4" w:space="0" w:color="000000"/>
              <w:bottom w:val="single" w:sz="4" w:space="0" w:color="auto"/>
              <w:right w:val="single" w:sz="4" w:space="0" w:color="auto"/>
            </w:tcBorders>
            <w:hideMark/>
          </w:tcPr>
          <w:p w14:paraId="1657F9B5"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9</w:t>
            </w:r>
          </w:p>
        </w:tc>
        <w:tc>
          <w:tcPr>
            <w:tcW w:w="9028" w:type="dxa"/>
            <w:gridSpan w:val="7"/>
            <w:tcBorders>
              <w:top w:val="single" w:sz="4" w:space="0" w:color="auto"/>
              <w:left w:val="single" w:sz="4" w:space="0" w:color="auto"/>
              <w:bottom w:val="single" w:sz="4" w:space="0" w:color="auto"/>
              <w:right w:val="single" w:sz="4" w:space="0" w:color="000000"/>
            </w:tcBorders>
            <w:hideMark/>
          </w:tcPr>
          <w:p w14:paraId="48134BD3"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Pr>
                <w:rFonts w:ascii="Times New Roman" w:eastAsia="Calibri" w:hAnsi="Times New Roman" w:cs="Times New Roman"/>
                <w:b/>
                <w:bCs/>
                <w:sz w:val="24"/>
                <w:szCs w:val="24"/>
              </w:rPr>
              <w:t>Лаб. работа:</w:t>
            </w:r>
            <w:r>
              <w:rPr>
                <w:rFonts w:ascii="Times New Roman" w:eastAsia="Calibri" w:hAnsi="Times New Roman" w:cs="Times New Roman"/>
                <w:bCs/>
                <w:sz w:val="24"/>
                <w:szCs w:val="24"/>
              </w:rPr>
              <w:t xml:space="preserve"> Определение растворимости спиртов в воде, взаимодействие этанола с натрием. Окислен6ие этилового спирта в альдегид на </w:t>
            </w:r>
            <w:proofErr w:type="spellStart"/>
            <w:r>
              <w:rPr>
                <w:rFonts w:ascii="Times New Roman" w:eastAsia="Calibri" w:hAnsi="Times New Roman" w:cs="Times New Roman"/>
                <w:bCs/>
                <w:sz w:val="24"/>
                <w:szCs w:val="24"/>
              </w:rPr>
              <w:t>расколенной</w:t>
            </w:r>
            <w:proofErr w:type="spellEnd"/>
            <w:r>
              <w:rPr>
                <w:rFonts w:ascii="Times New Roman" w:eastAsia="Calibri" w:hAnsi="Times New Roman" w:cs="Times New Roman"/>
                <w:bCs/>
                <w:sz w:val="24"/>
                <w:szCs w:val="24"/>
              </w:rPr>
              <w:t xml:space="preserve"> медной проволоке</w:t>
            </w:r>
          </w:p>
        </w:tc>
        <w:tc>
          <w:tcPr>
            <w:tcW w:w="1276" w:type="dxa"/>
            <w:tcBorders>
              <w:top w:val="single" w:sz="4" w:space="0" w:color="auto"/>
              <w:left w:val="single" w:sz="4" w:space="0" w:color="000000"/>
              <w:bottom w:val="single" w:sz="4" w:space="0" w:color="auto"/>
              <w:right w:val="single" w:sz="4" w:space="0" w:color="000000"/>
            </w:tcBorders>
            <w:hideMark/>
          </w:tcPr>
          <w:p w14:paraId="2750CAE6"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134" w:type="dxa"/>
            <w:tcBorders>
              <w:top w:val="single" w:sz="4" w:space="0" w:color="auto"/>
              <w:left w:val="single" w:sz="4" w:space="0" w:color="000000"/>
              <w:bottom w:val="single" w:sz="4" w:space="0" w:color="auto"/>
              <w:right w:val="single" w:sz="4" w:space="0" w:color="000000"/>
            </w:tcBorders>
            <w:hideMark/>
          </w:tcPr>
          <w:p w14:paraId="6184ACF3"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rPr>
            </w:pPr>
            <w:proofErr w:type="spellStart"/>
            <w:r>
              <w:rPr>
                <w:rFonts w:ascii="Times New Roman" w:eastAsia="Calibri" w:hAnsi="Times New Roman" w:cs="Times New Roman"/>
                <w:bCs/>
              </w:rPr>
              <w:t>Лаб.раб</w:t>
            </w:r>
            <w:proofErr w:type="spellEnd"/>
          </w:p>
        </w:tc>
      </w:tr>
      <w:tr w:rsidR="007D25F1" w14:paraId="23C49C55" w14:textId="77777777" w:rsidTr="007D25F1">
        <w:trPr>
          <w:trHeight w:val="419"/>
        </w:trPr>
        <w:tc>
          <w:tcPr>
            <w:tcW w:w="3220" w:type="dxa"/>
            <w:vMerge w:val="restart"/>
            <w:tcBorders>
              <w:top w:val="single" w:sz="4" w:space="0" w:color="000000"/>
              <w:left w:val="single" w:sz="4" w:space="0" w:color="000000"/>
              <w:bottom w:val="single" w:sz="4" w:space="0" w:color="000000"/>
              <w:right w:val="single" w:sz="4" w:space="0" w:color="000000"/>
            </w:tcBorders>
            <w:hideMark/>
          </w:tcPr>
          <w:p w14:paraId="252A6594"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 xml:space="preserve"> </w:t>
            </w:r>
          </w:p>
          <w:p w14:paraId="6687B322"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Тема 1.6</w:t>
            </w:r>
          </w:p>
          <w:p w14:paraId="7EF00D6B"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Альдегиды и кетоны</w:t>
            </w:r>
          </w:p>
        </w:tc>
        <w:tc>
          <w:tcPr>
            <w:tcW w:w="9538" w:type="dxa"/>
            <w:gridSpan w:val="10"/>
            <w:tcBorders>
              <w:top w:val="single" w:sz="4" w:space="0" w:color="000000"/>
              <w:left w:val="single" w:sz="4" w:space="0" w:color="000000"/>
              <w:bottom w:val="single" w:sz="4" w:space="0" w:color="000000"/>
              <w:right w:val="single" w:sz="4" w:space="0" w:color="000000"/>
            </w:tcBorders>
            <w:hideMark/>
          </w:tcPr>
          <w:p w14:paraId="5A3FBB8E"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hideMark/>
          </w:tcPr>
          <w:p w14:paraId="5A0B0FD3"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4</w:t>
            </w:r>
          </w:p>
        </w:tc>
        <w:tc>
          <w:tcPr>
            <w:tcW w:w="1134" w:type="dxa"/>
            <w:tcBorders>
              <w:top w:val="single" w:sz="4" w:space="0" w:color="000000"/>
              <w:left w:val="single" w:sz="4" w:space="0" w:color="000000"/>
              <w:bottom w:val="single" w:sz="4" w:space="0" w:color="000000"/>
              <w:right w:val="single" w:sz="4" w:space="0" w:color="000000"/>
            </w:tcBorders>
          </w:tcPr>
          <w:p w14:paraId="756AF84D"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Calibri" w:hAnsi="Times New Roman" w:cs="Times New Roman"/>
                <w:bCs/>
              </w:rPr>
            </w:pPr>
          </w:p>
        </w:tc>
      </w:tr>
      <w:tr w:rsidR="007D25F1" w14:paraId="5EEB6E40" w14:textId="77777777" w:rsidTr="007D25F1">
        <w:trPr>
          <w:trHeight w:val="678"/>
        </w:trPr>
        <w:tc>
          <w:tcPr>
            <w:tcW w:w="3220" w:type="dxa"/>
            <w:vMerge/>
            <w:tcBorders>
              <w:top w:val="single" w:sz="4" w:space="0" w:color="000000"/>
              <w:left w:val="single" w:sz="4" w:space="0" w:color="000000"/>
              <w:bottom w:val="single" w:sz="4" w:space="0" w:color="000000"/>
              <w:right w:val="single" w:sz="4" w:space="0" w:color="000000"/>
            </w:tcBorders>
            <w:vAlign w:val="center"/>
            <w:hideMark/>
          </w:tcPr>
          <w:p w14:paraId="48AE342E" w14:textId="77777777" w:rsidR="007D25F1" w:rsidRDefault="007D25F1">
            <w:pPr>
              <w:spacing w:after="0" w:line="240" w:lineRule="auto"/>
              <w:rPr>
                <w:rFonts w:ascii="Times New Roman" w:eastAsia="Calibri" w:hAnsi="Times New Roman" w:cs="Times New Roman"/>
                <w:b/>
                <w:bCs/>
                <w:sz w:val="24"/>
                <w:szCs w:val="24"/>
              </w:rPr>
            </w:pPr>
          </w:p>
        </w:tc>
        <w:tc>
          <w:tcPr>
            <w:tcW w:w="568" w:type="dxa"/>
            <w:gridSpan w:val="5"/>
            <w:tcBorders>
              <w:top w:val="single" w:sz="4" w:space="0" w:color="000000"/>
              <w:left w:val="single" w:sz="4" w:space="0" w:color="000000"/>
              <w:bottom w:val="single" w:sz="4" w:space="0" w:color="auto"/>
              <w:right w:val="single" w:sz="4" w:space="0" w:color="000000"/>
            </w:tcBorders>
            <w:hideMark/>
          </w:tcPr>
          <w:p w14:paraId="5E14B79A"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10</w:t>
            </w:r>
          </w:p>
        </w:tc>
        <w:tc>
          <w:tcPr>
            <w:tcW w:w="8970" w:type="dxa"/>
            <w:gridSpan w:val="5"/>
            <w:tcBorders>
              <w:top w:val="single" w:sz="4" w:space="0" w:color="000000"/>
              <w:left w:val="single" w:sz="4" w:space="0" w:color="000000"/>
              <w:bottom w:val="single" w:sz="4" w:space="0" w:color="auto"/>
              <w:right w:val="single" w:sz="4" w:space="0" w:color="000000"/>
            </w:tcBorders>
            <w:hideMark/>
          </w:tcPr>
          <w:p w14:paraId="5BD4888D" w14:textId="77777777" w:rsidR="007D25F1" w:rsidRDefault="007D25F1">
            <w:pPr>
              <w:widowControl w:val="0"/>
              <w:suppressAutoHyphen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Гомологический ряд, химические свойства, применение и способы получения карбонильных соединений.</w:t>
            </w:r>
          </w:p>
          <w:p w14:paraId="038781DC" w14:textId="77777777" w:rsidR="007D25F1" w:rsidRDefault="007D25F1">
            <w:pPr>
              <w:shd w:val="clear" w:color="auto" w:fill="FFFFFF"/>
              <w:rPr>
                <w:rFonts w:ascii="Times New Roman" w:eastAsia="Times New Roman" w:hAnsi="Times New Roman" w:cs="Times New Roman"/>
                <w:i/>
                <w:color w:val="1A1A1A"/>
                <w:sz w:val="24"/>
                <w:szCs w:val="24"/>
                <w:lang w:eastAsia="ru-RU"/>
              </w:rPr>
            </w:pPr>
            <w:r>
              <w:rPr>
                <w:rFonts w:ascii="Times New Roman" w:eastAsia="Calibri" w:hAnsi="Times New Roman" w:cs="Times New Roman"/>
                <w:b/>
                <w:bCs/>
                <w:i/>
                <w:sz w:val="24"/>
                <w:szCs w:val="24"/>
              </w:rPr>
              <w:t>Сообщение</w:t>
            </w:r>
            <w:r>
              <w:rPr>
                <w:rFonts w:ascii="Times New Roman" w:eastAsia="Calibri" w:hAnsi="Times New Roman" w:cs="Times New Roman"/>
                <w:bCs/>
                <w:i/>
                <w:sz w:val="24"/>
                <w:szCs w:val="24"/>
              </w:rPr>
              <w:t>:</w:t>
            </w:r>
            <w:r>
              <w:rPr>
                <w:rFonts w:ascii="Times New Roman" w:eastAsia="Times New Roman" w:hAnsi="Times New Roman" w:cs="Times New Roman"/>
                <w:i/>
                <w:color w:val="1A1A1A"/>
                <w:sz w:val="24"/>
                <w:szCs w:val="24"/>
                <w:lang w:eastAsia="ru-RU"/>
              </w:rPr>
              <w:t xml:space="preserve"> Международный день врача. Значение химических знаний в медицине.</w:t>
            </w:r>
          </w:p>
        </w:tc>
        <w:tc>
          <w:tcPr>
            <w:tcW w:w="1276" w:type="dxa"/>
            <w:tcBorders>
              <w:top w:val="single" w:sz="4" w:space="0" w:color="000000"/>
              <w:left w:val="single" w:sz="4" w:space="0" w:color="000000"/>
              <w:bottom w:val="single" w:sz="4" w:space="0" w:color="auto"/>
              <w:right w:val="single" w:sz="4" w:space="0" w:color="000000"/>
            </w:tcBorders>
            <w:hideMark/>
          </w:tcPr>
          <w:p w14:paraId="008D9956"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2</w:t>
            </w:r>
          </w:p>
        </w:tc>
        <w:tc>
          <w:tcPr>
            <w:tcW w:w="1134" w:type="dxa"/>
            <w:tcBorders>
              <w:top w:val="single" w:sz="4" w:space="0" w:color="000000"/>
              <w:left w:val="single" w:sz="4" w:space="0" w:color="000000"/>
              <w:bottom w:val="single" w:sz="4" w:space="0" w:color="auto"/>
              <w:right w:val="single" w:sz="4" w:space="0" w:color="000000"/>
            </w:tcBorders>
            <w:hideMark/>
          </w:tcPr>
          <w:p w14:paraId="5340257F"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lang w:eastAsia="zh-CN"/>
              </w:rPr>
            </w:pPr>
            <w:r>
              <w:rPr>
                <w:rFonts w:ascii="Times New Roman" w:eastAsia="Calibri" w:hAnsi="Times New Roman" w:cs="Times New Roman"/>
                <w:bCs/>
              </w:rPr>
              <w:t>Лекция</w:t>
            </w:r>
          </w:p>
        </w:tc>
      </w:tr>
      <w:tr w:rsidR="007D25F1" w14:paraId="3EBA77A5" w14:textId="77777777" w:rsidTr="007D25F1">
        <w:trPr>
          <w:trHeight w:val="1005"/>
        </w:trPr>
        <w:tc>
          <w:tcPr>
            <w:tcW w:w="3220" w:type="dxa"/>
            <w:vMerge/>
            <w:tcBorders>
              <w:top w:val="single" w:sz="4" w:space="0" w:color="000000"/>
              <w:left w:val="single" w:sz="4" w:space="0" w:color="000000"/>
              <w:bottom w:val="single" w:sz="4" w:space="0" w:color="000000"/>
              <w:right w:val="single" w:sz="4" w:space="0" w:color="000000"/>
            </w:tcBorders>
            <w:vAlign w:val="center"/>
            <w:hideMark/>
          </w:tcPr>
          <w:p w14:paraId="08F16EE3" w14:textId="77777777" w:rsidR="007D25F1" w:rsidRDefault="007D25F1">
            <w:pPr>
              <w:spacing w:after="0" w:line="240" w:lineRule="auto"/>
              <w:rPr>
                <w:rFonts w:ascii="Times New Roman" w:eastAsia="Calibri" w:hAnsi="Times New Roman" w:cs="Times New Roman"/>
                <w:b/>
                <w:bCs/>
                <w:sz w:val="24"/>
                <w:szCs w:val="24"/>
              </w:rPr>
            </w:pPr>
          </w:p>
        </w:tc>
        <w:tc>
          <w:tcPr>
            <w:tcW w:w="568" w:type="dxa"/>
            <w:gridSpan w:val="5"/>
            <w:tcBorders>
              <w:top w:val="single" w:sz="4" w:space="0" w:color="auto"/>
              <w:left w:val="single" w:sz="4" w:space="0" w:color="000000"/>
              <w:bottom w:val="single" w:sz="4" w:space="0" w:color="auto"/>
              <w:right w:val="single" w:sz="4" w:space="0" w:color="000000"/>
            </w:tcBorders>
            <w:hideMark/>
          </w:tcPr>
          <w:p w14:paraId="3137A194"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11</w:t>
            </w:r>
          </w:p>
        </w:tc>
        <w:tc>
          <w:tcPr>
            <w:tcW w:w="8970" w:type="dxa"/>
            <w:gridSpan w:val="5"/>
            <w:tcBorders>
              <w:top w:val="single" w:sz="4" w:space="0" w:color="auto"/>
              <w:left w:val="single" w:sz="4" w:space="0" w:color="000000"/>
              <w:bottom w:val="single" w:sz="4" w:space="0" w:color="auto"/>
              <w:right w:val="single" w:sz="4" w:space="0" w:color="000000"/>
            </w:tcBorders>
            <w:hideMark/>
          </w:tcPr>
          <w:p w14:paraId="3E3E7D90" w14:textId="77777777" w:rsidR="007D25F1" w:rsidRDefault="007D25F1">
            <w:pPr>
              <w:widowControl w:val="0"/>
              <w:suppressAutoHyphens/>
              <w:spacing w:after="0" w:line="240" w:lineRule="auto"/>
              <w:rPr>
                <w:rFonts w:ascii="Times New Roman" w:eastAsia="Calibri" w:hAnsi="Times New Roman" w:cs="Times New Roman"/>
                <w:bCs/>
                <w:sz w:val="24"/>
                <w:szCs w:val="24"/>
              </w:rPr>
            </w:pPr>
            <w:proofErr w:type="spellStart"/>
            <w:proofErr w:type="gramStart"/>
            <w:r>
              <w:rPr>
                <w:rFonts w:ascii="Times New Roman" w:eastAsia="Calibri" w:hAnsi="Times New Roman" w:cs="Times New Roman"/>
                <w:b/>
                <w:bCs/>
                <w:sz w:val="24"/>
                <w:szCs w:val="24"/>
              </w:rPr>
              <w:t>Пр.работа</w:t>
            </w:r>
            <w:proofErr w:type="spellEnd"/>
            <w:proofErr w:type="gramEnd"/>
            <w:r>
              <w:rPr>
                <w:rFonts w:ascii="Times New Roman" w:eastAsia="Calibri" w:hAnsi="Times New Roman" w:cs="Times New Roman"/>
                <w:bCs/>
                <w:sz w:val="24"/>
                <w:szCs w:val="24"/>
              </w:rPr>
              <w:t xml:space="preserve">: Решение экспериментальных задач на взаимодействие альдегидов с гидроксидом </w:t>
            </w:r>
            <w:proofErr w:type="spellStart"/>
            <w:r>
              <w:rPr>
                <w:rFonts w:ascii="Times New Roman" w:eastAsia="Calibri" w:hAnsi="Times New Roman" w:cs="Times New Roman"/>
                <w:bCs/>
                <w:sz w:val="24"/>
                <w:szCs w:val="24"/>
              </w:rPr>
              <w:t>диаминсеребра</w:t>
            </w:r>
            <w:proofErr w:type="spellEnd"/>
            <w:r>
              <w:rPr>
                <w:rFonts w:ascii="Times New Roman" w:eastAsia="Calibri" w:hAnsi="Times New Roman" w:cs="Times New Roman"/>
                <w:bCs/>
                <w:sz w:val="24"/>
                <w:szCs w:val="24"/>
              </w:rPr>
              <w:t xml:space="preserve"> и гидроксида меди (II). Реакция глицерина и гидроксида меди (II)</w:t>
            </w:r>
          </w:p>
        </w:tc>
        <w:tc>
          <w:tcPr>
            <w:tcW w:w="1276" w:type="dxa"/>
            <w:tcBorders>
              <w:top w:val="single" w:sz="4" w:space="0" w:color="auto"/>
              <w:left w:val="single" w:sz="4" w:space="0" w:color="000000"/>
              <w:bottom w:val="single" w:sz="4" w:space="0" w:color="auto"/>
              <w:right w:val="single" w:sz="4" w:space="0" w:color="000000"/>
            </w:tcBorders>
            <w:hideMark/>
          </w:tcPr>
          <w:p w14:paraId="7E63CC22"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134" w:type="dxa"/>
            <w:tcBorders>
              <w:top w:val="single" w:sz="4" w:space="0" w:color="auto"/>
              <w:left w:val="single" w:sz="4" w:space="0" w:color="000000"/>
              <w:bottom w:val="single" w:sz="4" w:space="0" w:color="auto"/>
              <w:right w:val="single" w:sz="4" w:space="0" w:color="000000"/>
            </w:tcBorders>
            <w:hideMark/>
          </w:tcPr>
          <w:p w14:paraId="559B37DA"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rPr>
            </w:pPr>
            <w:r>
              <w:rPr>
                <w:rFonts w:ascii="Times New Roman" w:eastAsia="Calibri" w:hAnsi="Times New Roman" w:cs="Times New Roman"/>
                <w:bCs/>
              </w:rPr>
              <w:t>Пр. занятие</w:t>
            </w:r>
          </w:p>
        </w:tc>
      </w:tr>
      <w:tr w:rsidR="007D25F1" w14:paraId="2ED958BB" w14:textId="77777777" w:rsidTr="007D25F1">
        <w:trPr>
          <w:trHeight w:val="419"/>
        </w:trPr>
        <w:tc>
          <w:tcPr>
            <w:tcW w:w="3220" w:type="dxa"/>
            <w:vMerge w:val="restart"/>
            <w:tcBorders>
              <w:top w:val="single" w:sz="4" w:space="0" w:color="000000"/>
              <w:left w:val="single" w:sz="4" w:space="0" w:color="000000"/>
              <w:bottom w:val="single" w:sz="4" w:space="0" w:color="000000"/>
              <w:right w:val="single" w:sz="4" w:space="0" w:color="000000"/>
            </w:tcBorders>
          </w:tcPr>
          <w:p w14:paraId="128CB96E" w14:textId="77777777" w:rsidR="007D25F1" w:rsidRDefault="007D25F1">
            <w:pPr>
              <w:widowControl w:val="0"/>
              <w:shd w:val="clear" w:color="auto" w:fill="FFFFFF"/>
              <w:suppressAutoHyphen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p>
          <w:p w14:paraId="3BB26530" w14:textId="77777777" w:rsidR="007D25F1" w:rsidRDefault="007D25F1">
            <w:pPr>
              <w:widowControl w:val="0"/>
              <w:shd w:val="clear" w:color="auto" w:fill="FFFFFF"/>
              <w:suppressAutoHyphens/>
              <w:spacing w:after="0" w:line="240" w:lineRule="auto"/>
              <w:rPr>
                <w:rFonts w:ascii="Times New Roman" w:eastAsia="Times New Roman" w:hAnsi="Times New Roman" w:cs="Times New Roman"/>
                <w:sz w:val="24"/>
                <w:szCs w:val="24"/>
                <w:lang w:eastAsia="zh-CN"/>
              </w:rPr>
            </w:pPr>
          </w:p>
          <w:p w14:paraId="45E0AD11"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Тема 1.7</w:t>
            </w:r>
          </w:p>
          <w:p w14:paraId="575C3BB8"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Карбоновые кислоты и их производные</w:t>
            </w:r>
          </w:p>
        </w:tc>
        <w:tc>
          <w:tcPr>
            <w:tcW w:w="9538" w:type="dxa"/>
            <w:gridSpan w:val="10"/>
            <w:tcBorders>
              <w:top w:val="single" w:sz="4" w:space="0" w:color="000000"/>
              <w:left w:val="single" w:sz="4" w:space="0" w:color="000000"/>
              <w:bottom w:val="single" w:sz="4" w:space="0" w:color="000000"/>
              <w:right w:val="single" w:sz="4" w:space="0" w:color="000000"/>
            </w:tcBorders>
            <w:hideMark/>
          </w:tcPr>
          <w:p w14:paraId="086BD3D2"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hideMark/>
          </w:tcPr>
          <w:p w14:paraId="2BA9C7D4"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4</w:t>
            </w:r>
          </w:p>
        </w:tc>
        <w:tc>
          <w:tcPr>
            <w:tcW w:w="1134" w:type="dxa"/>
            <w:tcBorders>
              <w:top w:val="single" w:sz="4" w:space="0" w:color="000000"/>
              <w:left w:val="single" w:sz="4" w:space="0" w:color="000000"/>
              <w:bottom w:val="single" w:sz="4" w:space="0" w:color="000000"/>
              <w:right w:val="single" w:sz="4" w:space="0" w:color="000000"/>
            </w:tcBorders>
          </w:tcPr>
          <w:p w14:paraId="2B63CDC2"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Calibri" w:hAnsi="Times New Roman" w:cs="Times New Roman"/>
                <w:bCs/>
              </w:rPr>
            </w:pPr>
          </w:p>
        </w:tc>
      </w:tr>
      <w:tr w:rsidR="007D25F1" w14:paraId="274000F9" w14:textId="77777777" w:rsidTr="007D25F1">
        <w:trPr>
          <w:trHeight w:val="419"/>
        </w:trPr>
        <w:tc>
          <w:tcPr>
            <w:tcW w:w="3220" w:type="dxa"/>
            <w:vMerge/>
            <w:tcBorders>
              <w:top w:val="single" w:sz="4" w:space="0" w:color="000000"/>
              <w:left w:val="single" w:sz="4" w:space="0" w:color="000000"/>
              <w:bottom w:val="single" w:sz="4" w:space="0" w:color="000000"/>
              <w:right w:val="single" w:sz="4" w:space="0" w:color="000000"/>
            </w:tcBorders>
            <w:vAlign w:val="center"/>
            <w:hideMark/>
          </w:tcPr>
          <w:p w14:paraId="632DBBD3" w14:textId="77777777" w:rsidR="007D25F1" w:rsidRDefault="007D25F1">
            <w:pPr>
              <w:spacing w:after="0" w:line="240" w:lineRule="auto"/>
              <w:rPr>
                <w:rFonts w:ascii="Times New Roman" w:eastAsia="Calibri" w:hAnsi="Times New Roman" w:cs="Times New Roman"/>
                <w:b/>
                <w:bCs/>
                <w:sz w:val="24"/>
                <w:szCs w:val="24"/>
              </w:rPr>
            </w:pPr>
          </w:p>
        </w:tc>
        <w:tc>
          <w:tcPr>
            <w:tcW w:w="631" w:type="dxa"/>
            <w:gridSpan w:val="9"/>
            <w:tcBorders>
              <w:top w:val="single" w:sz="4" w:space="0" w:color="000000"/>
              <w:left w:val="single" w:sz="4" w:space="0" w:color="000000"/>
              <w:bottom w:val="single" w:sz="4" w:space="0" w:color="000000"/>
              <w:right w:val="single" w:sz="4" w:space="0" w:color="000000"/>
            </w:tcBorders>
            <w:hideMark/>
          </w:tcPr>
          <w:p w14:paraId="6C8B68D6"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12</w:t>
            </w:r>
          </w:p>
        </w:tc>
        <w:tc>
          <w:tcPr>
            <w:tcW w:w="8907" w:type="dxa"/>
            <w:tcBorders>
              <w:top w:val="single" w:sz="4" w:space="0" w:color="000000"/>
              <w:left w:val="single" w:sz="4" w:space="0" w:color="000000"/>
              <w:bottom w:val="single" w:sz="4" w:space="0" w:color="000000"/>
              <w:right w:val="single" w:sz="4" w:space="0" w:color="000000"/>
            </w:tcBorders>
            <w:hideMark/>
          </w:tcPr>
          <w:p w14:paraId="3B41DC1E" w14:textId="77777777" w:rsidR="007D25F1" w:rsidRDefault="007D25F1">
            <w:pPr>
              <w:widowControl w:val="0"/>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Гомологический ряд предельных одноосновных карбоновых кислот, их применение, химические свойства и способы получения. Отдельные представители, их значение. Сложные эфиры, жиры, соли карбоновых кислот.</w:t>
            </w:r>
          </w:p>
          <w:p w14:paraId="68A646D5" w14:textId="77777777" w:rsidR="007D25F1" w:rsidRDefault="007D25F1">
            <w:pPr>
              <w:widowControl w:val="0"/>
              <w:suppressAutoHyphens/>
              <w:spacing w:after="0" w:line="240" w:lineRule="auto"/>
              <w:rPr>
                <w:rFonts w:ascii="Times New Roman" w:eastAsia="Times New Roman" w:hAnsi="Times New Roman" w:cs="Times New Roman"/>
                <w:b/>
                <w:i/>
                <w:sz w:val="24"/>
                <w:szCs w:val="24"/>
                <w:lang w:eastAsia="zh-CN"/>
              </w:rPr>
            </w:pPr>
            <w:r>
              <w:rPr>
                <w:rFonts w:ascii="Times New Roman" w:eastAsia="Times New Roman" w:hAnsi="Times New Roman" w:cs="Times New Roman"/>
                <w:b/>
                <w:i/>
                <w:sz w:val="24"/>
                <w:szCs w:val="24"/>
                <w:lang w:eastAsia="zh-CN"/>
              </w:rPr>
              <w:t xml:space="preserve">Сообщение: </w:t>
            </w:r>
            <w:r>
              <w:rPr>
                <w:rFonts w:ascii="Times New Roman" w:eastAsia="Times New Roman" w:hAnsi="Times New Roman" w:cs="Times New Roman"/>
                <w:i/>
                <w:sz w:val="24"/>
                <w:szCs w:val="24"/>
                <w:lang w:eastAsia="zh-CN"/>
              </w:rPr>
              <w:t>День космических сил в России. Продукты пищевой промышленности в рационе космонавтов во время полета в космосе</w:t>
            </w:r>
          </w:p>
        </w:tc>
        <w:tc>
          <w:tcPr>
            <w:tcW w:w="1276" w:type="dxa"/>
            <w:tcBorders>
              <w:top w:val="single" w:sz="4" w:space="0" w:color="000000"/>
              <w:left w:val="single" w:sz="4" w:space="0" w:color="000000"/>
              <w:bottom w:val="single" w:sz="4" w:space="0" w:color="000000"/>
              <w:right w:val="single" w:sz="4" w:space="0" w:color="000000"/>
            </w:tcBorders>
            <w:hideMark/>
          </w:tcPr>
          <w:p w14:paraId="4DF854B6"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2</w:t>
            </w:r>
          </w:p>
        </w:tc>
        <w:tc>
          <w:tcPr>
            <w:tcW w:w="1134" w:type="dxa"/>
            <w:tcBorders>
              <w:top w:val="single" w:sz="4" w:space="0" w:color="000000"/>
              <w:left w:val="single" w:sz="4" w:space="0" w:color="000000"/>
              <w:bottom w:val="single" w:sz="4" w:space="0" w:color="000000"/>
              <w:right w:val="single" w:sz="4" w:space="0" w:color="000000"/>
            </w:tcBorders>
            <w:hideMark/>
          </w:tcPr>
          <w:p w14:paraId="4AD6A335"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lang w:eastAsia="zh-CN"/>
              </w:rPr>
            </w:pPr>
            <w:r>
              <w:rPr>
                <w:rFonts w:ascii="Times New Roman" w:eastAsia="Calibri" w:hAnsi="Times New Roman" w:cs="Times New Roman"/>
                <w:bCs/>
              </w:rPr>
              <w:t>Лекция</w:t>
            </w:r>
          </w:p>
        </w:tc>
      </w:tr>
      <w:tr w:rsidR="007D25F1" w14:paraId="714DE429" w14:textId="77777777" w:rsidTr="007D25F1">
        <w:trPr>
          <w:trHeight w:val="543"/>
        </w:trPr>
        <w:tc>
          <w:tcPr>
            <w:tcW w:w="3220" w:type="dxa"/>
            <w:vMerge/>
            <w:tcBorders>
              <w:top w:val="single" w:sz="4" w:space="0" w:color="000000"/>
              <w:left w:val="single" w:sz="4" w:space="0" w:color="000000"/>
              <w:bottom w:val="single" w:sz="4" w:space="0" w:color="000000"/>
              <w:right w:val="single" w:sz="4" w:space="0" w:color="000000"/>
            </w:tcBorders>
            <w:vAlign w:val="center"/>
            <w:hideMark/>
          </w:tcPr>
          <w:p w14:paraId="5D720654" w14:textId="77777777" w:rsidR="007D25F1" w:rsidRDefault="007D25F1">
            <w:pPr>
              <w:spacing w:after="0" w:line="240" w:lineRule="auto"/>
              <w:rPr>
                <w:rFonts w:ascii="Times New Roman" w:eastAsia="Calibri" w:hAnsi="Times New Roman" w:cs="Times New Roman"/>
                <w:b/>
                <w:bCs/>
                <w:sz w:val="24"/>
                <w:szCs w:val="24"/>
              </w:rPr>
            </w:pPr>
          </w:p>
        </w:tc>
        <w:tc>
          <w:tcPr>
            <w:tcW w:w="631" w:type="dxa"/>
            <w:gridSpan w:val="9"/>
            <w:tcBorders>
              <w:top w:val="single" w:sz="4" w:space="0" w:color="000000"/>
              <w:left w:val="single" w:sz="4" w:space="0" w:color="000000"/>
              <w:bottom w:val="single" w:sz="4" w:space="0" w:color="000000"/>
              <w:right w:val="single" w:sz="4" w:space="0" w:color="000000"/>
            </w:tcBorders>
            <w:hideMark/>
          </w:tcPr>
          <w:p w14:paraId="7A69B55B"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13</w:t>
            </w:r>
          </w:p>
        </w:tc>
        <w:tc>
          <w:tcPr>
            <w:tcW w:w="8907" w:type="dxa"/>
            <w:tcBorders>
              <w:top w:val="single" w:sz="4" w:space="0" w:color="000000"/>
              <w:left w:val="single" w:sz="4" w:space="0" w:color="000000"/>
              <w:bottom w:val="single" w:sz="4" w:space="0" w:color="000000"/>
              <w:right w:val="single" w:sz="4" w:space="0" w:color="000000"/>
            </w:tcBorders>
            <w:hideMark/>
          </w:tcPr>
          <w:p w14:paraId="445F5307" w14:textId="77777777" w:rsidR="007D25F1" w:rsidRDefault="007D25F1">
            <w:pPr>
              <w:widowControl w:val="0"/>
              <w:suppressAutoHyphens/>
              <w:spacing w:after="0" w:line="240" w:lineRule="auto"/>
              <w:rPr>
                <w:rFonts w:ascii="Times New Roman" w:eastAsia="Times New Roman" w:hAnsi="Times New Roman" w:cs="Times New Roman"/>
                <w:i/>
                <w:sz w:val="24"/>
                <w:szCs w:val="24"/>
                <w:lang w:eastAsia="zh-CN"/>
              </w:rPr>
            </w:pPr>
            <w:r>
              <w:rPr>
                <w:rFonts w:ascii="Times New Roman" w:eastAsia="Times New Roman" w:hAnsi="Times New Roman" w:cs="Times New Roman"/>
                <w:b/>
                <w:sz w:val="24"/>
                <w:szCs w:val="24"/>
                <w:lang w:eastAsia="zh-CN"/>
              </w:rPr>
              <w:t>Пр. работа</w:t>
            </w:r>
            <w:r>
              <w:rPr>
                <w:rFonts w:ascii="Times New Roman" w:eastAsia="Times New Roman" w:hAnsi="Times New Roman" w:cs="Times New Roman"/>
                <w:sz w:val="24"/>
                <w:szCs w:val="24"/>
                <w:lang w:eastAsia="zh-CN"/>
              </w:rPr>
              <w:t>. Экспериментальные задачи по теме «Карбоновые кислоты и их производные.</w:t>
            </w:r>
          </w:p>
        </w:tc>
        <w:tc>
          <w:tcPr>
            <w:tcW w:w="1276" w:type="dxa"/>
            <w:tcBorders>
              <w:top w:val="single" w:sz="4" w:space="0" w:color="000000"/>
              <w:left w:val="single" w:sz="4" w:space="0" w:color="000000"/>
              <w:bottom w:val="single" w:sz="4" w:space="0" w:color="000000"/>
              <w:right w:val="single" w:sz="4" w:space="0" w:color="000000"/>
            </w:tcBorders>
            <w:hideMark/>
          </w:tcPr>
          <w:p w14:paraId="18010DD6"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134" w:type="dxa"/>
            <w:tcBorders>
              <w:top w:val="single" w:sz="4" w:space="0" w:color="000000"/>
              <w:left w:val="single" w:sz="4" w:space="0" w:color="000000"/>
              <w:bottom w:val="single" w:sz="4" w:space="0" w:color="000000"/>
              <w:right w:val="single" w:sz="4" w:space="0" w:color="000000"/>
            </w:tcBorders>
            <w:hideMark/>
          </w:tcPr>
          <w:p w14:paraId="7B7C797F"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rPr>
            </w:pPr>
            <w:proofErr w:type="spellStart"/>
            <w:r>
              <w:rPr>
                <w:rFonts w:ascii="Times New Roman" w:eastAsia="Calibri" w:hAnsi="Times New Roman" w:cs="Times New Roman"/>
                <w:bCs/>
              </w:rPr>
              <w:t>Прак.зан</w:t>
            </w:r>
            <w:proofErr w:type="spellEnd"/>
            <w:r>
              <w:rPr>
                <w:rFonts w:ascii="Times New Roman" w:eastAsia="Calibri" w:hAnsi="Times New Roman" w:cs="Times New Roman"/>
                <w:bCs/>
              </w:rPr>
              <w:t>.</w:t>
            </w:r>
          </w:p>
        </w:tc>
      </w:tr>
      <w:tr w:rsidR="007D25F1" w14:paraId="7E324554" w14:textId="77777777" w:rsidTr="007D25F1">
        <w:trPr>
          <w:trHeight w:val="419"/>
        </w:trPr>
        <w:tc>
          <w:tcPr>
            <w:tcW w:w="3220" w:type="dxa"/>
            <w:vMerge w:val="restart"/>
            <w:tcBorders>
              <w:top w:val="single" w:sz="4" w:space="0" w:color="000000"/>
              <w:left w:val="single" w:sz="4" w:space="0" w:color="000000"/>
              <w:bottom w:val="single" w:sz="4" w:space="0" w:color="000000"/>
              <w:right w:val="single" w:sz="4" w:space="0" w:color="000000"/>
            </w:tcBorders>
            <w:hideMark/>
          </w:tcPr>
          <w:p w14:paraId="5436EFCE"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 xml:space="preserve"> </w:t>
            </w:r>
          </w:p>
          <w:p w14:paraId="5A9A95DD"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Тема 1.8. </w:t>
            </w:r>
          </w:p>
          <w:p w14:paraId="77742BEE"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Углеводороды</w:t>
            </w:r>
          </w:p>
        </w:tc>
        <w:tc>
          <w:tcPr>
            <w:tcW w:w="9538" w:type="dxa"/>
            <w:gridSpan w:val="10"/>
            <w:tcBorders>
              <w:top w:val="single" w:sz="4" w:space="0" w:color="000000"/>
              <w:left w:val="single" w:sz="4" w:space="0" w:color="000000"/>
              <w:bottom w:val="single" w:sz="4" w:space="0" w:color="000000"/>
              <w:right w:val="single" w:sz="4" w:space="0" w:color="000000"/>
            </w:tcBorders>
            <w:hideMark/>
          </w:tcPr>
          <w:p w14:paraId="3EC631D6"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hideMark/>
          </w:tcPr>
          <w:p w14:paraId="5472B9A1"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4</w:t>
            </w:r>
          </w:p>
        </w:tc>
        <w:tc>
          <w:tcPr>
            <w:tcW w:w="1134" w:type="dxa"/>
            <w:tcBorders>
              <w:top w:val="single" w:sz="4" w:space="0" w:color="000000"/>
              <w:left w:val="single" w:sz="4" w:space="0" w:color="000000"/>
              <w:bottom w:val="single" w:sz="4" w:space="0" w:color="000000"/>
              <w:right w:val="single" w:sz="4" w:space="0" w:color="000000"/>
            </w:tcBorders>
          </w:tcPr>
          <w:p w14:paraId="50483BFD"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Calibri" w:hAnsi="Times New Roman" w:cs="Times New Roman"/>
                <w:bCs/>
              </w:rPr>
            </w:pPr>
          </w:p>
        </w:tc>
      </w:tr>
      <w:tr w:rsidR="007D25F1" w14:paraId="289B5BF5" w14:textId="77777777" w:rsidTr="007D25F1">
        <w:trPr>
          <w:trHeight w:val="570"/>
        </w:trPr>
        <w:tc>
          <w:tcPr>
            <w:tcW w:w="3220" w:type="dxa"/>
            <w:vMerge/>
            <w:tcBorders>
              <w:top w:val="single" w:sz="4" w:space="0" w:color="000000"/>
              <w:left w:val="single" w:sz="4" w:space="0" w:color="000000"/>
              <w:bottom w:val="single" w:sz="4" w:space="0" w:color="000000"/>
              <w:right w:val="single" w:sz="4" w:space="0" w:color="000000"/>
            </w:tcBorders>
            <w:vAlign w:val="center"/>
            <w:hideMark/>
          </w:tcPr>
          <w:p w14:paraId="699AA159" w14:textId="77777777" w:rsidR="007D25F1" w:rsidRDefault="007D25F1">
            <w:pPr>
              <w:spacing w:after="0" w:line="240" w:lineRule="auto"/>
              <w:rPr>
                <w:rFonts w:ascii="Times New Roman" w:eastAsia="Times New Roman" w:hAnsi="Times New Roman" w:cs="Times New Roman"/>
                <w:sz w:val="24"/>
                <w:szCs w:val="24"/>
                <w:lang w:eastAsia="zh-CN"/>
              </w:rPr>
            </w:pPr>
          </w:p>
        </w:tc>
        <w:tc>
          <w:tcPr>
            <w:tcW w:w="608" w:type="dxa"/>
            <w:gridSpan w:val="8"/>
            <w:tcBorders>
              <w:top w:val="single" w:sz="4" w:space="0" w:color="000000"/>
              <w:left w:val="single" w:sz="4" w:space="0" w:color="000000"/>
              <w:bottom w:val="single" w:sz="4" w:space="0" w:color="auto"/>
              <w:right w:val="single" w:sz="4" w:space="0" w:color="000000"/>
            </w:tcBorders>
            <w:hideMark/>
          </w:tcPr>
          <w:p w14:paraId="6C2CBAA8"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14*</w:t>
            </w:r>
          </w:p>
        </w:tc>
        <w:tc>
          <w:tcPr>
            <w:tcW w:w="8930" w:type="dxa"/>
            <w:gridSpan w:val="2"/>
            <w:tcBorders>
              <w:top w:val="single" w:sz="4" w:space="0" w:color="000000"/>
              <w:left w:val="single" w:sz="4" w:space="0" w:color="000000"/>
              <w:bottom w:val="single" w:sz="4" w:space="0" w:color="auto"/>
              <w:right w:val="single" w:sz="4" w:space="0" w:color="000000"/>
            </w:tcBorders>
          </w:tcPr>
          <w:p w14:paraId="0B01AB62" w14:textId="77777777" w:rsidR="007D25F1" w:rsidRDefault="007D25F1">
            <w:pPr>
              <w:widowControl w:val="0"/>
              <w:suppressAutoHyphens/>
              <w:spacing w:after="0" w:line="240" w:lineRule="auto"/>
              <w:rPr>
                <w:rFonts w:ascii="Times New Roman" w:hAnsi="Times New Roman" w:cs="Times New Roman"/>
                <w:sz w:val="24"/>
                <w:szCs w:val="28"/>
              </w:rPr>
            </w:pPr>
            <w:r>
              <w:rPr>
                <w:rFonts w:ascii="Times New Roman" w:eastAsia="Times New Roman" w:hAnsi="Times New Roman" w:cs="Times New Roman"/>
                <w:b/>
                <w:sz w:val="24"/>
                <w:szCs w:val="24"/>
                <w:lang w:eastAsia="zh-CN"/>
              </w:rPr>
              <w:t xml:space="preserve"> </w:t>
            </w:r>
            <w:r>
              <w:rPr>
                <w:rFonts w:ascii="Times New Roman" w:hAnsi="Times New Roman" w:cs="Times New Roman"/>
                <w:sz w:val="24"/>
                <w:szCs w:val="28"/>
              </w:rPr>
              <w:t>Понятие об углеводородах. Моносахариды, дисахариды, полисахариды.</w:t>
            </w:r>
          </w:p>
          <w:p w14:paraId="5A1874E3" w14:textId="77777777" w:rsidR="007D25F1" w:rsidRDefault="007D25F1">
            <w:pPr>
              <w:widowControl w:val="0"/>
              <w:suppressAutoHyphens/>
              <w:spacing w:after="0" w:line="240" w:lineRule="auto"/>
              <w:rPr>
                <w:rFonts w:ascii="Times New Roman" w:hAnsi="Times New Roman" w:cs="Times New Roman"/>
                <w:i/>
                <w:sz w:val="24"/>
                <w:szCs w:val="28"/>
              </w:rPr>
            </w:pPr>
            <w:r>
              <w:rPr>
                <w:rFonts w:ascii="Times New Roman" w:hAnsi="Times New Roman" w:cs="Times New Roman"/>
                <w:b/>
                <w:i/>
                <w:sz w:val="24"/>
                <w:szCs w:val="28"/>
              </w:rPr>
              <w:t>Сообщение:</w:t>
            </w:r>
            <w:r>
              <w:rPr>
                <w:rFonts w:ascii="Helvetica" w:eastAsia="Times New Roman" w:hAnsi="Helvetica" w:cs="Times New Roman"/>
                <w:i/>
                <w:color w:val="1A1A1A"/>
                <w:sz w:val="23"/>
                <w:szCs w:val="23"/>
                <w:lang w:eastAsia="ru-RU"/>
              </w:rPr>
              <w:t xml:space="preserve"> </w:t>
            </w:r>
            <w:r>
              <w:rPr>
                <w:rFonts w:ascii="Times New Roman" w:hAnsi="Times New Roman" w:cs="Times New Roman"/>
                <w:i/>
                <w:sz w:val="24"/>
                <w:szCs w:val="28"/>
              </w:rPr>
              <w:t>День работников пищевой промышленности. Зависимость здоровья человека от содержания пищевых добавок в продуктах питания.</w:t>
            </w:r>
          </w:p>
          <w:p w14:paraId="774921B2" w14:textId="77777777" w:rsidR="007D25F1" w:rsidRDefault="007D25F1">
            <w:pPr>
              <w:widowControl w:val="0"/>
              <w:suppressAutoHyphens/>
              <w:spacing w:after="0" w:line="240" w:lineRule="auto"/>
              <w:rPr>
                <w:rFonts w:ascii="Times New Roman" w:eastAsia="Times New Roman" w:hAnsi="Times New Roman" w:cs="Times New Roman"/>
                <w:i/>
                <w:sz w:val="24"/>
                <w:szCs w:val="24"/>
                <w:lang w:eastAsia="zh-CN"/>
              </w:rPr>
            </w:pPr>
          </w:p>
        </w:tc>
        <w:tc>
          <w:tcPr>
            <w:tcW w:w="1276" w:type="dxa"/>
            <w:tcBorders>
              <w:top w:val="single" w:sz="4" w:space="0" w:color="000000"/>
              <w:left w:val="single" w:sz="4" w:space="0" w:color="000000"/>
              <w:bottom w:val="single" w:sz="4" w:space="0" w:color="auto"/>
              <w:right w:val="single" w:sz="4" w:space="0" w:color="000000"/>
            </w:tcBorders>
            <w:hideMark/>
          </w:tcPr>
          <w:p w14:paraId="4B9EA5D2"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2</w:t>
            </w:r>
          </w:p>
        </w:tc>
        <w:tc>
          <w:tcPr>
            <w:tcW w:w="1134" w:type="dxa"/>
            <w:tcBorders>
              <w:top w:val="single" w:sz="4" w:space="0" w:color="000000"/>
              <w:left w:val="single" w:sz="4" w:space="0" w:color="000000"/>
              <w:bottom w:val="single" w:sz="4" w:space="0" w:color="auto"/>
              <w:right w:val="single" w:sz="4" w:space="0" w:color="000000"/>
            </w:tcBorders>
            <w:hideMark/>
          </w:tcPr>
          <w:p w14:paraId="204C4262" w14:textId="77777777" w:rsidR="007D25F1" w:rsidRDefault="007D25F1" w:rsidP="000031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lang w:eastAsia="zh-CN"/>
              </w:rPr>
            </w:pPr>
            <w:r>
              <w:rPr>
                <w:rFonts w:ascii="Times New Roman" w:eastAsia="Calibri" w:hAnsi="Times New Roman" w:cs="Times New Roman"/>
                <w:bCs/>
              </w:rPr>
              <w:t xml:space="preserve"> Сам. </w:t>
            </w:r>
            <w:proofErr w:type="spellStart"/>
            <w:r>
              <w:rPr>
                <w:rFonts w:ascii="Times New Roman" w:eastAsia="Calibri" w:hAnsi="Times New Roman" w:cs="Times New Roman"/>
                <w:bCs/>
              </w:rPr>
              <w:t>изучене</w:t>
            </w:r>
            <w:proofErr w:type="spellEnd"/>
          </w:p>
        </w:tc>
      </w:tr>
      <w:tr w:rsidR="007D25F1" w14:paraId="7A6A7D1A" w14:textId="77777777" w:rsidTr="007D25F1">
        <w:trPr>
          <w:trHeight w:val="525"/>
        </w:trPr>
        <w:tc>
          <w:tcPr>
            <w:tcW w:w="3220" w:type="dxa"/>
            <w:vMerge/>
            <w:tcBorders>
              <w:top w:val="single" w:sz="4" w:space="0" w:color="000000"/>
              <w:left w:val="single" w:sz="4" w:space="0" w:color="000000"/>
              <w:bottom w:val="single" w:sz="4" w:space="0" w:color="000000"/>
              <w:right w:val="single" w:sz="4" w:space="0" w:color="000000"/>
            </w:tcBorders>
            <w:vAlign w:val="center"/>
            <w:hideMark/>
          </w:tcPr>
          <w:p w14:paraId="6B237BE0" w14:textId="77777777" w:rsidR="007D25F1" w:rsidRDefault="007D25F1">
            <w:pPr>
              <w:spacing w:after="0" w:line="240" w:lineRule="auto"/>
              <w:rPr>
                <w:rFonts w:ascii="Times New Roman" w:eastAsia="Times New Roman" w:hAnsi="Times New Roman" w:cs="Times New Roman"/>
                <w:sz w:val="24"/>
                <w:szCs w:val="24"/>
                <w:lang w:eastAsia="zh-CN"/>
              </w:rPr>
            </w:pPr>
          </w:p>
        </w:tc>
        <w:tc>
          <w:tcPr>
            <w:tcW w:w="608" w:type="dxa"/>
            <w:gridSpan w:val="8"/>
            <w:tcBorders>
              <w:top w:val="single" w:sz="4" w:space="0" w:color="auto"/>
              <w:left w:val="single" w:sz="4" w:space="0" w:color="000000"/>
              <w:bottom w:val="single" w:sz="4" w:space="0" w:color="000000"/>
              <w:right w:val="single" w:sz="4" w:space="0" w:color="000000"/>
            </w:tcBorders>
            <w:hideMark/>
          </w:tcPr>
          <w:p w14:paraId="4B543137"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15</w:t>
            </w:r>
          </w:p>
        </w:tc>
        <w:tc>
          <w:tcPr>
            <w:tcW w:w="8930" w:type="dxa"/>
            <w:gridSpan w:val="2"/>
            <w:tcBorders>
              <w:top w:val="single" w:sz="4" w:space="0" w:color="auto"/>
              <w:left w:val="single" w:sz="4" w:space="0" w:color="000000"/>
              <w:bottom w:val="single" w:sz="4" w:space="0" w:color="000000"/>
              <w:right w:val="single" w:sz="4" w:space="0" w:color="000000"/>
            </w:tcBorders>
            <w:hideMark/>
          </w:tcPr>
          <w:p w14:paraId="77F0FA19" w14:textId="77777777" w:rsidR="007D25F1" w:rsidRDefault="007D25F1">
            <w:pPr>
              <w:widowControl w:val="0"/>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Лаб. работа</w:t>
            </w:r>
            <w:r>
              <w:rPr>
                <w:rFonts w:ascii="Times New Roman" w:eastAsia="Times New Roman" w:hAnsi="Times New Roman" w:cs="Times New Roman"/>
                <w:sz w:val="24"/>
                <w:szCs w:val="24"/>
                <w:lang w:eastAsia="zh-CN"/>
              </w:rPr>
              <w:t xml:space="preserve">: Взаимодействие раствора глюкозы с </w:t>
            </w:r>
            <w:proofErr w:type="gramStart"/>
            <w:r>
              <w:rPr>
                <w:rFonts w:ascii="Times New Roman" w:eastAsia="Times New Roman" w:hAnsi="Times New Roman" w:cs="Times New Roman"/>
                <w:sz w:val="24"/>
                <w:szCs w:val="24"/>
                <w:lang w:val="en-US" w:eastAsia="zh-CN"/>
              </w:rPr>
              <w:t>Cu</w:t>
            </w:r>
            <w:r>
              <w:rPr>
                <w:rFonts w:ascii="Times New Roman" w:eastAsia="Times New Roman" w:hAnsi="Times New Roman" w:cs="Times New Roman"/>
                <w:sz w:val="24"/>
                <w:szCs w:val="24"/>
                <w:lang w:eastAsia="zh-CN"/>
              </w:rPr>
              <w:t>(</w:t>
            </w:r>
            <w:proofErr w:type="gramEnd"/>
            <w:r>
              <w:rPr>
                <w:rFonts w:ascii="Times New Roman" w:eastAsia="Times New Roman" w:hAnsi="Times New Roman" w:cs="Times New Roman"/>
                <w:sz w:val="24"/>
                <w:szCs w:val="24"/>
                <w:lang w:val="en-US" w:eastAsia="zh-CN"/>
              </w:rPr>
              <w:t>OH</w:t>
            </w:r>
            <w:r>
              <w:rPr>
                <w:rFonts w:ascii="Times New Roman" w:eastAsia="Times New Roman" w:hAnsi="Times New Roman" w:cs="Times New Roman"/>
                <w:sz w:val="24"/>
                <w:szCs w:val="24"/>
                <w:lang w:eastAsia="zh-CN"/>
              </w:rPr>
              <w:t>)2 крахмала с иодом.</w:t>
            </w:r>
          </w:p>
        </w:tc>
        <w:tc>
          <w:tcPr>
            <w:tcW w:w="1276" w:type="dxa"/>
            <w:tcBorders>
              <w:top w:val="single" w:sz="4" w:space="0" w:color="auto"/>
              <w:left w:val="single" w:sz="4" w:space="0" w:color="000000"/>
              <w:bottom w:val="single" w:sz="4" w:space="0" w:color="000000"/>
              <w:right w:val="single" w:sz="4" w:space="0" w:color="000000"/>
            </w:tcBorders>
            <w:hideMark/>
          </w:tcPr>
          <w:p w14:paraId="72B7793B"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134" w:type="dxa"/>
            <w:tcBorders>
              <w:top w:val="single" w:sz="4" w:space="0" w:color="auto"/>
              <w:left w:val="single" w:sz="4" w:space="0" w:color="000000"/>
              <w:bottom w:val="single" w:sz="4" w:space="0" w:color="000000"/>
              <w:right w:val="single" w:sz="4" w:space="0" w:color="000000"/>
            </w:tcBorders>
            <w:hideMark/>
          </w:tcPr>
          <w:p w14:paraId="03B2B8DC"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rPr>
            </w:pPr>
            <w:proofErr w:type="spellStart"/>
            <w:r>
              <w:rPr>
                <w:rFonts w:ascii="Times New Roman" w:eastAsia="Calibri" w:hAnsi="Times New Roman" w:cs="Times New Roman"/>
                <w:bCs/>
              </w:rPr>
              <w:t>Лаб.раб</w:t>
            </w:r>
            <w:proofErr w:type="spellEnd"/>
            <w:r>
              <w:rPr>
                <w:rFonts w:ascii="Times New Roman" w:eastAsia="Calibri" w:hAnsi="Times New Roman" w:cs="Times New Roman"/>
                <w:bCs/>
              </w:rPr>
              <w:t>.</w:t>
            </w:r>
          </w:p>
        </w:tc>
      </w:tr>
      <w:tr w:rsidR="007D25F1" w14:paraId="3DFD129F" w14:textId="77777777" w:rsidTr="007D25F1">
        <w:trPr>
          <w:trHeight w:val="70"/>
        </w:trPr>
        <w:tc>
          <w:tcPr>
            <w:tcW w:w="3220" w:type="dxa"/>
            <w:vMerge w:val="restart"/>
            <w:tcBorders>
              <w:top w:val="single" w:sz="4" w:space="0" w:color="000000"/>
              <w:left w:val="single" w:sz="4" w:space="0" w:color="000000"/>
              <w:bottom w:val="single" w:sz="4" w:space="0" w:color="000000"/>
              <w:right w:val="single" w:sz="4" w:space="0" w:color="000000"/>
            </w:tcBorders>
            <w:hideMark/>
          </w:tcPr>
          <w:p w14:paraId="624E3C97"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 xml:space="preserve"> Тема 1.9 Амины. Аминокислоты. Белки</w:t>
            </w:r>
          </w:p>
          <w:p w14:paraId="6E77474B"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 xml:space="preserve"> </w:t>
            </w:r>
          </w:p>
        </w:tc>
        <w:tc>
          <w:tcPr>
            <w:tcW w:w="9538" w:type="dxa"/>
            <w:gridSpan w:val="10"/>
            <w:tcBorders>
              <w:top w:val="single" w:sz="4" w:space="0" w:color="000000"/>
              <w:left w:val="single" w:sz="4" w:space="0" w:color="000000"/>
              <w:bottom w:val="single" w:sz="4" w:space="0" w:color="000000"/>
              <w:right w:val="single" w:sz="4" w:space="0" w:color="000000"/>
            </w:tcBorders>
            <w:hideMark/>
          </w:tcPr>
          <w:p w14:paraId="70F6EB4C"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hideMark/>
          </w:tcPr>
          <w:p w14:paraId="4BADC7E8"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4</w:t>
            </w:r>
          </w:p>
        </w:tc>
        <w:tc>
          <w:tcPr>
            <w:tcW w:w="1134" w:type="dxa"/>
            <w:tcBorders>
              <w:top w:val="single" w:sz="4" w:space="0" w:color="000000"/>
              <w:left w:val="single" w:sz="4" w:space="0" w:color="000000"/>
              <w:bottom w:val="single" w:sz="4" w:space="0" w:color="auto"/>
              <w:right w:val="single" w:sz="4" w:space="0" w:color="000000"/>
            </w:tcBorders>
          </w:tcPr>
          <w:p w14:paraId="64DAEE83"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Calibri" w:hAnsi="Times New Roman" w:cs="Times New Roman"/>
                <w:bCs/>
              </w:rPr>
            </w:pPr>
          </w:p>
        </w:tc>
      </w:tr>
      <w:tr w:rsidR="007D25F1" w14:paraId="3FD3130B" w14:textId="77777777" w:rsidTr="007D25F1">
        <w:trPr>
          <w:trHeight w:val="627"/>
        </w:trPr>
        <w:tc>
          <w:tcPr>
            <w:tcW w:w="3220" w:type="dxa"/>
            <w:vMerge/>
            <w:tcBorders>
              <w:top w:val="single" w:sz="4" w:space="0" w:color="000000"/>
              <w:left w:val="single" w:sz="4" w:space="0" w:color="000000"/>
              <w:bottom w:val="single" w:sz="4" w:space="0" w:color="000000"/>
              <w:right w:val="single" w:sz="4" w:space="0" w:color="000000"/>
            </w:tcBorders>
            <w:vAlign w:val="center"/>
            <w:hideMark/>
          </w:tcPr>
          <w:p w14:paraId="30C04158" w14:textId="77777777" w:rsidR="007D25F1" w:rsidRDefault="007D25F1">
            <w:pPr>
              <w:spacing w:after="0" w:line="240" w:lineRule="auto"/>
              <w:rPr>
                <w:rFonts w:ascii="Times New Roman" w:eastAsia="Times New Roman" w:hAnsi="Times New Roman" w:cs="Times New Roman"/>
                <w:sz w:val="24"/>
                <w:szCs w:val="24"/>
                <w:lang w:eastAsia="zh-CN"/>
              </w:rPr>
            </w:pPr>
          </w:p>
        </w:tc>
        <w:tc>
          <w:tcPr>
            <w:tcW w:w="504" w:type="dxa"/>
            <w:gridSpan w:val="2"/>
            <w:tcBorders>
              <w:top w:val="single" w:sz="4" w:space="0" w:color="000000"/>
              <w:left w:val="single" w:sz="4" w:space="0" w:color="000000"/>
              <w:bottom w:val="single" w:sz="4" w:space="0" w:color="auto"/>
              <w:right w:val="single" w:sz="4" w:space="0" w:color="000000"/>
            </w:tcBorders>
            <w:hideMark/>
          </w:tcPr>
          <w:p w14:paraId="5A978FCE"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16</w:t>
            </w:r>
          </w:p>
        </w:tc>
        <w:tc>
          <w:tcPr>
            <w:tcW w:w="9034" w:type="dxa"/>
            <w:gridSpan w:val="8"/>
            <w:tcBorders>
              <w:top w:val="single" w:sz="4" w:space="0" w:color="000000"/>
              <w:left w:val="single" w:sz="4" w:space="0" w:color="000000"/>
              <w:bottom w:val="single" w:sz="4" w:space="0" w:color="auto"/>
              <w:right w:val="single" w:sz="4" w:space="0" w:color="000000"/>
            </w:tcBorders>
            <w:hideMark/>
          </w:tcPr>
          <w:p w14:paraId="0374AC94"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Амины, аминокислоты, белки, полимеры.</w:t>
            </w:r>
          </w:p>
          <w:p w14:paraId="2E0D5BF8"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i/>
                <w:sz w:val="24"/>
                <w:szCs w:val="24"/>
                <w:lang w:eastAsia="zh-CN"/>
              </w:rPr>
            </w:pPr>
            <w:r>
              <w:rPr>
                <w:rFonts w:ascii="Times New Roman" w:eastAsia="Times New Roman" w:hAnsi="Times New Roman" w:cs="Times New Roman"/>
                <w:b/>
                <w:i/>
                <w:sz w:val="24"/>
                <w:szCs w:val="24"/>
                <w:lang w:eastAsia="zh-CN"/>
              </w:rPr>
              <w:t>Дискуссия:</w:t>
            </w:r>
            <w:r>
              <w:rPr>
                <w:b/>
                <w:i/>
              </w:rPr>
              <w:t xml:space="preserve"> </w:t>
            </w:r>
            <w:r>
              <w:rPr>
                <w:rFonts w:ascii="Times New Roman" w:eastAsia="Times New Roman" w:hAnsi="Times New Roman" w:cs="Times New Roman"/>
                <w:i/>
                <w:sz w:val="24"/>
                <w:szCs w:val="24"/>
                <w:lang w:eastAsia="zh-CN"/>
              </w:rPr>
              <w:t>Международный день предотвращения эксплуатации окружающей среды во</w:t>
            </w:r>
          </w:p>
          <w:p w14:paraId="518E0765"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i/>
                <w:sz w:val="24"/>
                <w:szCs w:val="24"/>
                <w:lang w:eastAsia="zh-CN"/>
              </w:rPr>
            </w:pPr>
            <w:r>
              <w:rPr>
                <w:rFonts w:ascii="Times New Roman" w:eastAsia="Times New Roman" w:hAnsi="Times New Roman" w:cs="Times New Roman"/>
                <w:i/>
                <w:sz w:val="24"/>
                <w:szCs w:val="24"/>
                <w:lang w:eastAsia="zh-CN"/>
              </w:rPr>
              <w:t>время войны и вооруженных конфликтов</w:t>
            </w:r>
          </w:p>
        </w:tc>
        <w:tc>
          <w:tcPr>
            <w:tcW w:w="1276" w:type="dxa"/>
            <w:tcBorders>
              <w:top w:val="single" w:sz="4" w:space="0" w:color="000000"/>
              <w:left w:val="single" w:sz="4" w:space="0" w:color="000000"/>
              <w:bottom w:val="single" w:sz="4" w:space="0" w:color="auto"/>
              <w:right w:val="single" w:sz="4" w:space="0" w:color="000000"/>
            </w:tcBorders>
            <w:hideMark/>
          </w:tcPr>
          <w:p w14:paraId="50BE8069"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2</w:t>
            </w:r>
          </w:p>
        </w:tc>
        <w:tc>
          <w:tcPr>
            <w:tcW w:w="1134" w:type="dxa"/>
            <w:tcBorders>
              <w:top w:val="single" w:sz="4" w:space="0" w:color="auto"/>
              <w:left w:val="single" w:sz="4" w:space="0" w:color="000000"/>
              <w:bottom w:val="single" w:sz="4" w:space="0" w:color="auto"/>
              <w:right w:val="single" w:sz="4" w:space="0" w:color="000000"/>
            </w:tcBorders>
            <w:hideMark/>
          </w:tcPr>
          <w:p w14:paraId="37512A5D"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lang w:eastAsia="zh-CN"/>
              </w:rPr>
            </w:pPr>
            <w:r>
              <w:rPr>
                <w:rFonts w:ascii="Times New Roman" w:eastAsia="Calibri" w:hAnsi="Times New Roman" w:cs="Times New Roman"/>
                <w:bCs/>
              </w:rPr>
              <w:t>Лекция</w:t>
            </w:r>
          </w:p>
        </w:tc>
      </w:tr>
      <w:tr w:rsidR="007D25F1" w14:paraId="04077A3E" w14:textId="77777777" w:rsidTr="007D25F1">
        <w:trPr>
          <w:trHeight w:val="596"/>
        </w:trPr>
        <w:tc>
          <w:tcPr>
            <w:tcW w:w="3220" w:type="dxa"/>
            <w:vMerge/>
            <w:tcBorders>
              <w:top w:val="single" w:sz="4" w:space="0" w:color="000000"/>
              <w:left w:val="single" w:sz="4" w:space="0" w:color="000000"/>
              <w:bottom w:val="single" w:sz="4" w:space="0" w:color="000000"/>
              <w:right w:val="single" w:sz="4" w:space="0" w:color="000000"/>
            </w:tcBorders>
            <w:vAlign w:val="center"/>
            <w:hideMark/>
          </w:tcPr>
          <w:p w14:paraId="1F8E5DFF" w14:textId="77777777" w:rsidR="007D25F1" w:rsidRDefault="007D25F1">
            <w:pPr>
              <w:spacing w:after="0" w:line="240" w:lineRule="auto"/>
              <w:rPr>
                <w:rFonts w:ascii="Times New Roman" w:eastAsia="Times New Roman" w:hAnsi="Times New Roman" w:cs="Times New Roman"/>
                <w:sz w:val="24"/>
                <w:szCs w:val="24"/>
                <w:lang w:eastAsia="zh-CN"/>
              </w:rPr>
            </w:pPr>
          </w:p>
        </w:tc>
        <w:tc>
          <w:tcPr>
            <w:tcW w:w="504" w:type="dxa"/>
            <w:gridSpan w:val="2"/>
            <w:tcBorders>
              <w:top w:val="single" w:sz="4" w:space="0" w:color="auto"/>
              <w:left w:val="single" w:sz="4" w:space="0" w:color="000000"/>
              <w:bottom w:val="single" w:sz="4" w:space="0" w:color="auto"/>
              <w:right w:val="single" w:sz="4" w:space="0" w:color="000000"/>
            </w:tcBorders>
            <w:hideMark/>
          </w:tcPr>
          <w:p w14:paraId="33B8C0AD"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17</w:t>
            </w:r>
          </w:p>
        </w:tc>
        <w:tc>
          <w:tcPr>
            <w:tcW w:w="9034" w:type="dxa"/>
            <w:gridSpan w:val="8"/>
            <w:tcBorders>
              <w:top w:val="single" w:sz="4" w:space="0" w:color="auto"/>
              <w:left w:val="single" w:sz="4" w:space="0" w:color="000000"/>
              <w:bottom w:val="single" w:sz="4" w:space="0" w:color="auto"/>
              <w:right w:val="single" w:sz="4" w:space="0" w:color="000000"/>
            </w:tcBorders>
            <w:hideMark/>
          </w:tcPr>
          <w:p w14:paraId="51C479CC"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Лаб. работа</w:t>
            </w:r>
            <w:r>
              <w:rPr>
                <w:rFonts w:ascii="Times New Roman" w:eastAsia="Times New Roman" w:hAnsi="Times New Roman" w:cs="Times New Roman"/>
                <w:sz w:val="24"/>
                <w:szCs w:val="24"/>
                <w:lang w:eastAsia="zh-CN"/>
              </w:rPr>
              <w:t>: Изучение свойств белков</w:t>
            </w:r>
          </w:p>
        </w:tc>
        <w:tc>
          <w:tcPr>
            <w:tcW w:w="1276" w:type="dxa"/>
            <w:tcBorders>
              <w:top w:val="single" w:sz="4" w:space="0" w:color="auto"/>
              <w:left w:val="single" w:sz="4" w:space="0" w:color="000000"/>
              <w:bottom w:val="single" w:sz="4" w:space="0" w:color="auto"/>
              <w:right w:val="single" w:sz="4" w:space="0" w:color="000000"/>
            </w:tcBorders>
            <w:hideMark/>
          </w:tcPr>
          <w:p w14:paraId="798175DA"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134" w:type="dxa"/>
            <w:tcBorders>
              <w:top w:val="single" w:sz="4" w:space="0" w:color="auto"/>
              <w:left w:val="single" w:sz="4" w:space="0" w:color="000000"/>
              <w:bottom w:val="single" w:sz="4" w:space="0" w:color="auto"/>
              <w:right w:val="single" w:sz="4" w:space="0" w:color="000000"/>
            </w:tcBorders>
            <w:hideMark/>
          </w:tcPr>
          <w:p w14:paraId="769317DD"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rPr>
            </w:pPr>
            <w:proofErr w:type="spellStart"/>
            <w:r>
              <w:rPr>
                <w:rFonts w:ascii="Times New Roman" w:eastAsia="Calibri" w:hAnsi="Times New Roman" w:cs="Times New Roman"/>
                <w:bCs/>
              </w:rPr>
              <w:t>Лаб.раб</w:t>
            </w:r>
            <w:proofErr w:type="spellEnd"/>
            <w:r>
              <w:rPr>
                <w:rFonts w:ascii="Times New Roman" w:eastAsia="Calibri" w:hAnsi="Times New Roman" w:cs="Times New Roman"/>
                <w:bCs/>
              </w:rPr>
              <w:t>.</w:t>
            </w:r>
          </w:p>
        </w:tc>
      </w:tr>
      <w:tr w:rsidR="007D25F1" w14:paraId="2A3C390C" w14:textId="77777777" w:rsidTr="007D25F1">
        <w:trPr>
          <w:trHeight w:val="413"/>
        </w:trPr>
        <w:tc>
          <w:tcPr>
            <w:tcW w:w="3220" w:type="dxa"/>
            <w:vMerge w:val="restart"/>
            <w:tcBorders>
              <w:top w:val="single" w:sz="4" w:space="0" w:color="000000"/>
              <w:left w:val="single" w:sz="4" w:space="0" w:color="000000"/>
              <w:bottom w:val="single" w:sz="4" w:space="0" w:color="000000"/>
              <w:right w:val="single" w:sz="4" w:space="0" w:color="000000"/>
            </w:tcBorders>
            <w:hideMark/>
          </w:tcPr>
          <w:p w14:paraId="2DE940DD"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 xml:space="preserve"> </w:t>
            </w:r>
          </w:p>
          <w:p w14:paraId="686A3BCB"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Тема 1.10</w:t>
            </w:r>
          </w:p>
          <w:p w14:paraId="4E84CEF6"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 Азотсодержащие гетероциклические соединения. Нуклеиновые кислоты</w:t>
            </w:r>
          </w:p>
        </w:tc>
        <w:tc>
          <w:tcPr>
            <w:tcW w:w="9538" w:type="dxa"/>
            <w:gridSpan w:val="10"/>
            <w:tcBorders>
              <w:top w:val="single" w:sz="4" w:space="0" w:color="000000"/>
              <w:left w:val="single" w:sz="4" w:space="0" w:color="000000"/>
              <w:bottom w:val="single" w:sz="4" w:space="0" w:color="000000"/>
              <w:right w:val="single" w:sz="4" w:space="0" w:color="000000"/>
            </w:tcBorders>
            <w:hideMark/>
          </w:tcPr>
          <w:p w14:paraId="580482A4"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hideMark/>
          </w:tcPr>
          <w:p w14:paraId="4014AE29"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4</w:t>
            </w:r>
          </w:p>
        </w:tc>
        <w:tc>
          <w:tcPr>
            <w:tcW w:w="1134" w:type="dxa"/>
            <w:tcBorders>
              <w:top w:val="single" w:sz="4" w:space="0" w:color="000000"/>
              <w:left w:val="single" w:sz="4" w:space="0" w:color="000000"/>
              <w:bottom w:val="single" w:sz="4" w:space="0" w:color="000000"/>
              <w:right w:val="single" w:sz="4" w:space="0" w:color="000000"/>
            </w:tcBorders>
          </w:tcPr>
          <w:p w14:paraId="746A39E7"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Calibri" w:hAnsi="Times New Roman" w:cs="Times New Roman"/>
                <w:bCs/>
              </w:rPr>
            </w:pPr>
          </w:p>
        </w:tc>
      </w:tr>
      <w:tr w:rsidR="007D25F1" w14:paraId="4915432B" w14:textId="77777777" w:rsidTr="007D25F1">
        <w:trPr>
          <w:trHeight w:val="603"/>
        </w:trPr>
        <w:tc>
          <w:tcPr>
            <w:tcW w:w="3220" w:type="dxa"/>
            <w:vMerge/>
            <w:tcBorders>
              <w:top w:val="single" w:sz="4" w:space="0" w:color="000000"/>
              <w:left w:val="single" w:sz="4" w:space="0" w:color="000000"/>
              <w:bottom w:val="single" w:sz="4" w:space="0" w:color="000000"/>
              <w:right w:val="single" w:sz="4" w:space="0" w:color="000000"/>
            </w:tcBorders>
            <w:vAlign w:val="center"/>
            <w:hideMark/>
          </w:tcPr>
          <w:p w14:paraId="63654B03" w14:textId="77777777" w:rsidR="007D25F1" w:rsidRDefault="007D25F1">
            <w:pPr>
              <w:spacing w:after="0" w:line="240" w:lineRule="auto"/>
              <w:rPr>
                <w:rFonts w:ascii="Times New Roman" w:eastAsia="Times New Roman" w:hAnsi="Times New Roman" w:cs="Times New Roman"/>
                <w:sz w:val="24"/>
                <w:szCs w:val="24"/>
                <w:lang w:eastAsia="zh-CN"/>
              </w:rPr>
            </w:pPr>
          </w:p>
        </w:tc>
        <w:tc>
          <w:tcPr>
            <w:tcW w:w="608" w:type="dxa"/>
            <w:gridSpan w:val="8"/>
            <w:tcBorders>
              <w:top w:val="single" w:sz="4" w:space="0" w:color="000000"/>
              <w:left w:val="single" w:sz="4" w:space="0" w:color="000000"/>
              <w:bottom w:val="nil"/>
              <w:right w:val="single" w:sz="4" w:space="0" w:color="000000"/>
            </w:tcBorders>
            <w:hideMark/>
          </w:tcPr>
          <w:p w14:paraId="3FFBA122"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18*</w:t>
            </w:r>
          </w:p>
        </w:tc>
        <w:tc>
          <w:tcPr>
            <w:tcW w:w="8930" w:type="dxa"/>
            <w:gridSpan w:val="2"/>
            <w:tcBorders>
              <w:top w:val="single" w:sz="4" w:space="0" w:color="000000"/>
              <w:left w:val="single" w:sz="4" w:space="0" w:color="000000"/>
              <w:bottom w:val="nil"/>
              <w:right w:val="single" w:sz="4" w:space="0" w:color="000000"/>
            </w:tcBorders>
          </w:tcPr>
          <w:p w14:paraId="33617689" w14:textId="77777777" w:rsidR="007D25F1" w:rsidRDefault="007D25F1">
            <w:pPr>
              <w:widowControl w:val="0"/>
              <w:suppressAutoHyphens/>
              <w:spacing w:after="0" w:line="240" w:lineRule="auto"/>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 xml:space="preserve">Нуклеиновые кислоты как природные полимеры. Понятие </w:t>
            </w:r>
            <w:proofErr w:type="gramStart"/>
            <w:r>
              <w:rPr>
                <w:rFonts w:ascii="Times New Roman" w:eastAsia="Times New Roman" w:hAnsi="Times New Roman" w:cs="Times New Roman"/>
                <w:bCs/>
                <w:sz w:val="24"/>
                <w:szCs w:val="24"/>
                <w:lang w:eastAsia="zh-CN"/>
              </w:rPr>
              <w:t>РНК  и</w:t>
            </w:r>
            <w:proofErr w:type="gramEnd"/>
            <w:r>
              <w:rPr>
                <w:rFonts w:ascii="Times New Roman" w:eastAsia="Times New Roman" w:hAnsi="Times New Roman" w:cs="Times New Roman"/>
                <w:bCs/>
                <w:sz w:val="24"/>
                <w:szCs w:val="24"/>
                <w:lang w:eastAsia="zh-CN"/>
              </w:rPr>
              <w:t xml:space="preserve">  ДНК. Понятие о троичном коде. Биосинтез белков в живой клетке.</w:t>
            </w:r>
          </w:p>
          <w:p w14:paraId="3D0D2FCD" w14:textId="77777777" w:rsidR="007D25F1" w:rsidRDefault="007D25F1">
            <w:pPr>
              <w:widowControl w:val="0"/>
              <w:suppressAutoHyphens/>
              <w:spacing w:after="0" w:line="240" w:lineRule="auto"/>
              <w:rPr>
                <w:rFonts w:ascii="Times New Roman" w:eastAsia="Times New Roman" w:hAnsi="Times New Roman" w:cs="Times New Roman"/>
                <w:bCs/>
                <w:i/>
                <w:sz w:val="24"/>
                <w:szCs w:val="24"/>
                <w:lang w:eastAsia="zh-CN"/>
              </w:rPr>
            </w:pPr>
            <w:r>
              <w:rPr>
                <w:rFonts w:ascii="Times New Roman" w:eastAsia="Times New Roman" w:hAnsi="Times New Roman" w:cs="Times New Roman"/>
                <w:b/>
                <w:bCs/>
                <w:i/>
                <w:sz w:val="24"/>
                <w:szCs w:val="24"/>
                <w:lang w:eastAsia="zh-CN"/>
              </w:rPr>
              <w:t>Сообщение:</w:t>
            </w:r>
            <w:r>
              <w:rPr>
                <w:rFonts w:ascii="Helvetica" w:eastAsia="Times New Roman" w:hAnsi="Helvetica" w:cs="Times New Roman"/>
                <w:b/>
                <w:i/>
                <w:color w:val="1A1A1A"/>
                <w:sz w:val="23"/>
                <w:szCs w:val="23"/>
                <w:lang w:eastAsia="ru-RU"/>
              </w:rPr>
              <w:t xml:space="preserve"> </w:t>
            </w:r>
            <w:r>
              <w:rPr>
                <w:rFonts w:ascii="Times New Roman" w:eastAsia="Times New Roman" w:hAnsi="Times New Roman" w:cs="Times New Roman"/>
                <w:bCs/>
                <w:i/>
                <w:sz w:val="24"/>
                <w:szCs w:val="24"/>
                <w:lang w:eastAsia="zh-CN"/>
              </w:rPr>
              <w:t>День морской пехоты в России (установлен Приказом Главкома ВМС РФ от</w:t>
            </w:r>
          </w:p>
          <w:p w14:paraId="3DEF90A2" w14:textId="77777777" w:rsidR="007D25F1" w:rsidRDefault="007D25F1">
            <w:pPr>
              <w:widowControl w:val="0"/>
              <w:suppressAutoHyphens/>
              <w:spacing w:after="0" w:line="240" w:lineRule="auto"/>
              <w:rPr>
                <w:rFonts w:ascii="Times New Roman" w:eastAsia="Times New Roman" w:hAnsi="Times New Roman" w:cs="Times New Roman"/>
                <w:bCs/>
                <w:i/>
                <w:sz w:val="24"/>
                <w:szCs w:val="24"/>
                <w:lang w:eastAsia="zh-CN"/>
              </w:rPr>
            </w:pPr>
            <w:r>
              <w:rPr>
                <w:rFonts w:ascii="Times New Roman" w:eastAsia="Times New Roman" w:hAnsi="Times New Roman" w:cs="Times New Roman"/>
                <w:bCs/>
                <w:i/>
                <w:sz w:val="24"/>
                <w:szCs w:val="24"/>
                <w:lang w:eastAsia="zh-CN"/>
              </w:rPr>
              <w:t>19.12.1995 г. № 433 в память Указа Петра Первого о создании первого в России «полка морских солдат» (1705)</w:t>
            </w:r>
          </w:p>
          <w:p w14:paraId="2A8C636E" w14:textId="77777777" w:rsidR="007D25F1" w:rsidRDefault="007D25F1">
            <w:pPr>
              <w:widowControl w:val="0"/>
              <w:suppressAutoHyphens/>
              <w:spacing w:after="0" w:line="240" w:lineRule="auto"/>
              <w:rPr>
                <w:rFonts w:ascii="Times New Roman" w:eastAsia="Times New Roman" w:hAnsi="Times New Roman" w:cs="Times New Roman"/>
                <w:i/>
                <w:sz w:val="24"/>
                <w:szCs w:val="24"/>
                <w:lang w:eastAsia="zh-CN"/>
              </w:rPr>
            </w:pPr>
          </w:p>
        </w:tc>
        <w:tc>
          <w:tcPr>
            <w:tcW w:w="1276" w:type="dxa"/>
            <w:tcBorders>
              <w:top w:val="single" w:sz="4" w:space="0" w:color="000000"/>
              <w:left w:val="single" w:sz="4" w:space="0" w:color="000000"/>
              <w:bottom w:val="nil"/>
              <w:right w:val="single" w:sz="4" w:space="0" w:color="000000"/>
            </w:tcBorders>
            <w:hideMark/>
          </w:tcPr>
          <w:p w14:paraId="66CF3EDC"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2</w:t>
            </w:r>
          </w:p>
        </w:tc>
        <w:tc>
          <w:tcPr>
            <w:tcW w:w="1134" w:type="dxa"/>
            <w:tcBorders>
              <w:top w:val="single" w:sz="4" w:space="0" w:color="000000"/>
              <w:left w:val="single" w:sz="4" w:space="0" w:color="000000"/>
              <w:bottom w:val="nil"/>
              <w:right w:val="single" w:sz="4" w:space="0" w:color="000000"/>
            </w:tcBorders>
            <w:hideMark/>
          </w:tcPr>
          <w:p w14:paraId="37AB7E33"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lang w:eastAsia="zh-CN"/>
              </w:rPr>
            </w:pPr>
            <w:r>
              <w:rPr>
                <w:rFonts w:ascii="Times New Roman" w:eastAsia="Calibri" w:hAnsi="Times New Roman" w:cs="Times New Roman"/>
                <w:bCs/>
              </w:rPr>
              <w:t>Сам. изучение</w:t>
            </w:r>
          </w:p>
        </w:tc>
      </w:tr>
      <w:tr w:rsidR="007D25F1" w14:paraId="51FFF2E6" w14:textId="77777777" w:rsidTr="007D25F1">
        <w:trPr>
          <w:trHeight w:val="413"/>
        </w:trPr>
        <w:tc>
          <w:tcPr>
            <w:tcW w:w="3220" w:type="dxa"/>
            <w:vMerge/>
            <w:tcBorders>
              <w:top w:val="single" w:sz="4" w:space="0" w:color="000000"/>
              <w:left w:val="single" w:sz="4" w:space="0" w:color="000000"/>
              <w:bottom w:val="single" w:sz="4" w:space="0" w:color="000000"/>
              <w:right w:val="single" w:sz="4" w:space="0" w:color="000000"/>
            </w:tcBorders>
            <w:vAlign w:val="center"/>
            <w:hideMark/>
          </w:tcPr>
          <w:p w14:paraId="4FBE9DE4" w14:textId="77777777" w:rsidR="007D25F1" w:rsidRDefault="007D25F1">
            <w:pPr>
              <w:spacing w:after="0" w:line="240" w:lineRule="auto"/>
              <w:rPr>
                <w:rFonts w:ascii="Times New Roman" w:eastAsia="Times New Roman" w:hAnsi="Times New Roman" w:cs="Times New Roman"/>
                <w:sz w:val="24"/>
                <w:szCs w:val="24"/>
                <w:lang w:eastAsia="zh-CN"/>
              </w:rPr>
            </w:pPr>
          </w:p>
        </w:tc>
        <w:tc>
          <w:tcPr>
            <w:tcW w:w="608" w:type="dxa"/>
            <w:gridSpan w:val="8"/>
            <w:tcBorders>
              <w:top w:val="single" w:sz="4" w:space="0" w:color="000000"/>
              <w:left w:val="single" w:sz="4" w:space="0" w:color="000000"/>
              <w:bottom w:val="single" w:sz="4" w:space="0" w:color="000000"/>
              <w:right w:val="single" w:sz="4" w:space="0" w:color="000000"/>
            </w:tcBorders>
            <w:hideMark/>
          </w:tcPr>
          <w:p w14:paraId="5EBC026D"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19</w:t>
            </w:r>
          </w:p>
        </w:tc>
        <w:tc>
          <w:tcPr>
            <w:tcW w:w="8930" w:type="dxa"/>
            <w:gridSpan w:val="2"/>
            <w:tcBorders>
              <w:top w:val="single" w:sz="4" w:space="0" w:color="000000"/>
              <w:left w:val="single" w:sz="4" w:space="0" w:color="000000"/>
              <w:bottom w:val="single" w:sz="4" w:space="0" w:color="000000"/>
              <w:right w:val="single" w:sz="4" w:space="0" w:color="000000"/>
            </w:tcBorders>
            <w:hideMark/>
          </w:tcPr>
          <w:p w14:paraId="6DB5FE30" w14:textId="77777777" w:rsidR="007D25F1" w:rsidRDefault="007D25F1">
            <w:pPr>
              <w:widowControl w:val="0"/>
              <w:suppressAutoHyphens/>
              <w:spacing w:after="0" w:line="240" w:lineRule="auto"/>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Пр. работа. Решение экспериментальных задач на распознавание органических соединений.</w:t>
            </w:r>
          </w:p>
        </w:tc>
        <w:tc>
          <w:tcPr>
            <w:tcW w:w="1276" w:type="dxa"/>
            <w:tcBorders>
              <w:top w:val="single" w:sz="4" w:space="0" w:color="000000"/>
              <w:left w:val="single" w:sz="4" w:space="0" w:color="000000"/>
              <w:bottom w:val="single" w:sz="4" w:space="0" w:color="000000"/>
              <w:right w:val="single" w:sz="4" w:space="0" w:color="000000"/>
            </w:tcBorders>
            <w:hideMark/>
          </w:tcPr>
          <w:p w14:paraId="79E57B88"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134" w:type="dxa"/>
            <w:tcBorders>
              <w:top w:val="single" w:sz="4" w:space="0" w:color="000000"/>
              <w:left w:val="single" w:sz="4" w:space="0" w:color="000000"/>
              <w:bottom w:val="single" w:sz="4" w:space="0" w:color="000000"/>
              <w:right w:val="single" w:sz="4" w:space="0" w:color="000000"/>
            </w:tcBorders>
            <w:hideMark/>
          </w:tcPr>
          <w:p w14:paraId="73C11999"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rPr>
            </w:pPr>
            <w:r>
              <w:rPr>
                <w:rFonts w:ascii="Times New Roman" w:eastAsia="Calibri" w:hAnsi="Times New Roman" w:cs="Times New Roman"/>
                <w:bCs/>
              </w:rPr>
              <w:t xml:space="preserve"> Пр. раб</w:t>
            </w:r>
          </w:p>
        </w:tc>
      </w:tr>
      <w:tr w:rsidR="007D25F1" w14:paraId="29BAC00A" w14:textId="77777777" w:rsidTr="007D25F1">
        <w:trPr>
          <w:trHeight w:val="413"/>
        </w:trPr>
        <w:tc>
          <w:tcPr>
            <w:tcW w:w="3220" w:type="dxa"/>
            <w:vMerge w:val="restart"/>
            <w:tcBorders>
              <w:top w:val="single" w:sz="4" w:space="0" w:color="000000"/>
              <w:left w:val="single" w:sz="4" w:space="0" w:color="000000"/>
              <w:bottom w:val="nil"/>
              <w:right w:val="single" w:sz="4" w:space="0" w:color="000000"/>
            </w:tcBorders>
            <w:hideMark/>
          </w:tcPr>
          <w:p w14:paraId="6316462E"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p>
          <w:p w14:paraId="688F50BD"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Тема </w:t>
            </w:r>
            <w:proofErr w:type="gramStart"/>
            <w:r>
              <w:rPr>
                <w:rFonts w:ascii="Times New Roman" w:eastAsia="Times New Roman" w:hAnsi="Times New Roman" w:cs="Times New Roman"/>
                <w:b/>
                <w:sz w:val="24"/>
                <w:szCs w:val="24"/>
                <w:lang w:eastAsia="zh-CN"/>
              </w:rPr>
              <w:t>1.11  Высокомолекулярные</w:t>
            </w:r>
            <w:proofErr w:type="gramEnd"/>
            <w:r>
              <w:rPr>
                <w:rFonts w:ascii="Times New Roman" w:eastAsia="Times New Roman" w:hAnsi="Times New Roman" w:cs="Times New Roman"/>
                <w:b/>
                <w:sz w:val="24"/>
                <w:szCs w:val="24"/>
                <w:lang w:eastAsia="zh-CN"/>
              </w:rPr>
              <w:t xml:space="preserve"> соединения</w:t>
            </w:r>
          </w:p>
        </w:tc>
        <w:tc>
          <w:tcPr>
            <w:tcW w:w="9538" w:type="dxa"/>
            <w:gridSpan w:val="10"/>
            <w:tcBorders>
              <w:top w:val="single" w:sz="4" w:space="0" w:color="000000"/>
              <w:left w:val="single" w:sz="4" w:space="0" w:color="000000"/>
              <w:bottom w:val="single" w:sz="4" w:space="0" w:color="000000"/>
              <w:right w:val="single" w:sz="4" w:space="0" w:color="000000"/>
            </w:tcBorders>
            <w:hideMark/>
          </w:tcPr>
          <w:p w14:paraId="5D19506E"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hideMark/>
          </w:tcPr>
          <w:p w14:paraId="2F2F69C6"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
                <w:bCs/>
                <w:sz w:val="24"/>
                <w:szCs w:val="24"/>
              </w:rPr>
              <w:t>4</w:t>
            </w:r>
          </w:p>
        </w:tc>
        <w:tc>
          <w:tcPr>
            <w:tcW w:w="1134" w:type="dxa"/>
            <w:tcBorders>
              <w:top w:val="single" w:sz="4" w:space="0" w:color="000000"/>
              <w:left w:val="single" w:sz="4" w:space="0" w:color="000000"/>
              <w:bottom w:val="single" w:sz="4" w:space="0" w:color="000000"/>
              <w:right w:val="single" w:sz="4" w:space="0" w:color="000000"/>
            </w:tcBorders>
          </w:tcPr>
          <w:p w14:paraId="48F9944A"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Calibri" w:hAnsi="Times New Roman" w:cs="Times New Roman"/>
                <w:bCs/>
              </w:rPr>
            </w:pPr>
          </w:p>
        </w:tc>
      </w:tr>
      <w:tr w:rsidR="007D25F1" w14:paraId="2B11672D" w14:textId="77777777" w:rsidTr="007D25F1">
        <w:trPr>
          <w:trHeight w:val="387"/>
        </w:trPr>
        <w:tc>
          <w:tcPr>
            <w:tcW w:w="3220" w:type="dxa"/>
            <w:vMerge/>
            <w:tcBorders>
              <w:top w:val="single" w:sz="4" w:space="0" w:color="000000"/>
              <w:left w:val="single" w:sz="4" w:space="0" w:color="000000"/>
              <w:bottom w:val="nil"/>
              <w:right w:val="single" w:sz="4" w:space="0" w:color="000000"/>
            </w:tcBorders>
            <w:vAlign w:val="center"/>
            <w:hideMark/>
          </w:tcPr>
          <w:p w14:paraId="7C65FB59" w14:textId="77777777" w:rsidR="007D25F1" w:rsidRDefault="007D25F1">
            <w:pPr>
              <w:spacing w:after="0" w:line="240" w:lineRule="auto"/>
              <w:rPr>
                <w:rFonts w:ascii="Times New Roman" w:eastAsia="Times New Roman" w:hAnsi="Times New Roman" w:cs="Times New Roman"/>
                <w:b/>
                <w:sz w:val="24"/>
                <w:szCs w:val="24"/>
                <w:lang w:eastAsia="zh-CN"/>
              </w:rPr>
            </w:pPr>
          </w:p>
        </w:tc>
        <w:tc>
          <w:tcPr>
            <w:tcW w:w="586" w:type="dxa"/>
            <w:gridSpan w:val="6"/>
            <w:tcBorders>
              <w:top w:val="single" w:sz="4" w:space="0" w:color="000000"/>
              <w:left w:val="single" w:sz="4" w:space="0" w:color="000000"/>
              <w:bottom w:val="single" w:sz="4" w:space="0" w:color="000000"/>
              <w:right w:val="single" w:sz="4" w:space="0" w:color="000000"/>
            </w:tcBorders>
            <w:hideMark/>
          </w:tcPr>
          <w:p w14:paraId="6F687C9E"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20</w:t>
            </w:r>
          </w:p>
        </w:tc>
        <w:tc>
          <w:tcPr>
            <w:tcW w:w="8952" w:type="dxa"/>
            <w:gridSpan w:val="4"/>
            <w:tcBorders>
              <w:top w:val="single" w:sz="4" w:space="0" w:color="000000"/>
              <w:left w:val="single" w:sz="4" w:space="0" w:color="000000"/>
              <w:bottom w:val="single" w:sz="4" w:space="0" w:color="000000"/>
              <w:right w:val="single" w:sz="4" w:space="0" w:color="000000"/>
            </w:tcBorders>
            <w:hideMark/>
          </w:tcPr>
          <w:p w14:paraId="168199D6" w14:textId="77777777" w:rsidR="007D25F1" w:rsidRDefault="007D25F1">
            <w:pPr>
              <w:widowControl w:val="0"/>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b/>
                <w:sz w:val="24"/>
                <w:szCs w:val="24"/>
                <w:lang w:eastAsia="zh-CN"/>
              </w:rPr>
              <w:t>Лаб. работа</w:t>
            </w:r>
            <w:r>
              <w:rPr>
                <w:rFonts w:ascii="Times New Roman" w:eastAsia="Times New Roman" w:hAnsi="Times New Roman" w:cs="Times New Roman"/>
                <w:sz w:val="24"/>
                <w:szCs w:val="24"/>
                <w:lang w:eastAsia="zh-CN"/>
              </w:rPr>
              <w:t xml:space="preserve">: </w:t>
            </w:r>
            <w:proofErr w:type="spellStart"/>
            <w:r>
              <w:rPr>
                <w:rFonts w:ascii="Times New Roman" w:eastAsia="Times New Roman" w:hAnsi="Times New Roman" w:cs="Times New Roman"/>
                <w:sz w:val="24"/>
                <w:szCs w:val="24"/>
                <w:lang w:eastAsia="zh-CN"/>
              </w:rPr>
              <w:t>Распознование</w:t>
            </w:r>
            <w:proofErr w:type="spellEnd"/>
            <w:r>
              <w:rPr>
                <w:rFonts w:ascii="Times New Roman" w:eastAsia="Times New Roman" w:hAnsi="Times New Roman" w:cs="Times New Roman"/>
                <w:sz w:val="24"/>
                <w:szCs w:val="24"/>
                <w:lang w:eastAsia="zh-CN"/>
              </w:rPr>
              <w:t xml:space="preserve"> полимерных соединений.</w:t>
            </w:r>
          </w:p>
          <w:p w14:paraId="04F75188" w14:textId="77777777" w:rsidR="007D25F1" w:rsidRDefault="007D25F1">
            <w:pPr>
              <w:widowControl w:val="0"/>
              <w:suppressAutoHyphens/>
              <w:spacing w:after="0" w:line="240" w:lineRule="auto"/>
              <w:rPr>
                <w:rFonts w:ascii="Times New Roman" w:eastAsia="Times New Roman" w:hAnsi="Times New Roman" w:cs="Times New Roman"/>
                <w:b/>
                <w:i/>
                <w:sz w:val="24"/>
                <w:szCs w:val="24"/>
                <w:lang w:eastAsia="zh-CN"/>
              </w:rPr>
            </w:pPr>
            <w:r>
              <w:rPr>
                <w:rFonts w:ascii="Times New Roman" w:eastAsia="Times New Roman" w:hAnsi="Times New Roman" w:cs="Times New Roman"/>
                <w:b/>
                <w:i/>
                <w:sz w:val="24"/>
                <w:szCs w:val="24"/>
                <w:lang w:eastAsia="zh-CN"/>
              </w:rPr>
              <w:t xml:space="preserve">Дискуссия: </w:t>
            </w:r>
            <w:r>
              <w:rPr>
                <w:rFonts w:ascii="Times New Roman" w:eastAsia="Times New Roman" w:hAnsi="Times New Roman" w:cs="Times New Roman"/>
                <w:bCs/>
                <w:i/>
                <w:sz w:val="24"/>
                <w:szCs w:val="24"/>
                <w:lang w:eastAsia="zh-CN"/>
              </w:rPr>
              <w:t xml:space="preserve">Всемирный день «Спасибо». Как часто вы </w:t>
            </w:r>
            <w:proofErr w:type="gramStart"/>
            <w:r>
              <w:rPr>
                <w:rFonts w:ascii="Times New Roman" w:eastAsia="Times New Roman" w:hAnsi="Times New Roman" w:cs="Times New Roman"/>
                <w:bCs/>
                <w:i/>
                <w:sz w:val="24"/>
                <w:szCs w:val="24"/>
                <w:lang w:eastAsia="zh-CN"/>
              </w:rPr>
              <w:t>говорите</w:t>
            </w:r>
            <w:proofErr w:type="gramEnd"/>
            <w:r>
              <w:rPr>
                <w:rFonts w:ascii="Times New Roman" w:eastAsia="Times New Roman" w:hAnsi="Times New Roman" w:cs="Times New Roman"/>
                <w:bCs/>
                <w:i/>
                <w:sz w:val="24"/>
                <w:szCs w:val="24"/>
                <w:lang w:eastAsia="zh-CN"/>
              </w:rPr>
              <w:t xml:space="preserve"> «Спасибо»</w:t>
            </w:r>
          </w:p>
        </w:tc>
        <w:tc>
          <w:tcPr>
            <w:tcW w:w="1276" w:type="dxa"/>
            <w:tcBorders>
              <w:top w:val="single" w:sz="4" w:space="0" w:color="000000"/>
              <w:left w:val="single" w:sz="4" w:space="0" w:color="000000"/>
              <w:bottom w:val="single" w:sz="4" w:space="0" w:color="000000"/>
              <w:right w:val="single" w:sz="4" w:space="0" w:color="000000"/>
            </w:tcBorders>
            <w:hideMark/>
          </w:tcPr>
          <w:p w14:paraId="1EFF7705"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2</w:t>
            </w:r>
          </w:p>
        </w:tc>
        <w:tc>
          <w:tcPr>
            <w:tcW w:w="1134" w:type="dxa"/>
            <w:tcBorders>
              <w:top w:val="single" w:sz="4" w:space="0" w:color="000000"/>
              <w:left w:val="single" w:sz="4" w:space="0" w:color="000000"/>
              <w:bottom w:val="single" w:sz="4" w:space="0" w:color="000000"/>
              <w:right w:val="single" w:sz="4" w:space="0" w:color="000000"/>
            </w:tcBorders>
            <w:hideMark/>
          </w:tcPr>
          <w:p w14:paraId="4985BF87"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lang w:eastAsia="zh-CN"/>
              </w:rPr>
            </w:pPr>
            <w:r>
              <w:rPr>
                <w:rFonts w:ascii="Times New Roman" w:eastAsia="Calibri" w:hAnsi="Times New Roman" w:cs="Times New Roman"/>
                <w:bCs/>
              </w:rPr>
              <w:t>Лаб. раб</w:t>
            </w:r>
          </w:p>
        </w:tc>
      </w:tr>
      <w:tr w:rsidR="007D25F1" w14:paraId="3B45FADF" w14:textId="77777777" w:rsidTr="007D25F1">
        <w:trPr>
          <w:trHeight w:val="549"/>
        </w:trPr>
        <w:tc>
          <w:tcPr>
            <w:tcW w:w="3220" w:type="dxa"/>
            <w:vMerge/>
            <w:tcBorders>
              <w:top w:val="single" w:sz="4" w:space="0" w:color="000000"/>
              <w:left w:val="single" w:sz="4" w:space="0" w:color="000000"/>
              <w:bottom w:val="nil"/>
              <w:right w:val="single" w:sz="4" w:space="0" w:color="000000"/>
            </w:tcBorders>
            <w:vAlign w:val="center"/>
            <w:hideMark/>
          </w:tcPr>
          <w:p w14:paraId="55AFE79D" w14:textId="77777777" w:rsidR="007D25F1" w:rsidRDefault="007D25F1">
            <w:pPr>
              <w:spacing w:after="0" w:line="240" w:lineRule="auto"/>
              <w:rPr>
                <w:rFonts w:ascii="Times New Roman" w:eastAsia="Times New Roman" w:hAnsi="Times New Roman" w:cs="Times New Roman"/>
                <w:b/>
                <w:sz w:val="24"/>
                <w:szCs w:val="24"/>
                <w:lang w:eastAsia="zh-CN"/>
              </w:rPr>
            </w:pPr>
          </w:p>
        </w:tc>
        <w:tc>
          <w:tcPr>
            <w:tcW w:w="586" w:type="dxa"/>
            <w:gridSpan w:val="6"/>
            <w:tcBorders>
              <w:top w:val="single" w:sz="4" w:space="0" w:color="000000"/>
              <w:left w:val="single" w:sz="4" w:space="0" w:color="000000"/>
              <w:bottom w:val="single" w:sz="4" w:space="0" w:color="auto"/>
              <w:right w:val="single" w:sz="4" w:space="0" w:color="000000"/>
            </w:tcBorders>
            <w:hideMark/>
          </w:tcPr>
          <w:p w14:paraId="585549B3"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21</w:t>
            </w:r>
          </w:p>
        </w:tc>
        <w:tc>
          <w:tcPr>
            <w:tcW w:w="8952" w:type="dxa"/>
            <w:gridSpan w:val="4"/>
            <w:tcBorders>
              <w:top w:val="single" w:sz="4" w:space="0" w:color="000000"/>
              <w:left w:val="single" w:sz="4" w:space="0" w:color="000000"/>
              <w:bottom w:val="single" w:sz="4" w:space="0" w:color="auto"/>
              <w:right w:val="single" w:sz="4" w:space="0" w:color="000000"/>
            </w:tcBorders>
            <w:hideMark/>
          </w:tcPr>
          <w:p w14:paraId="5AF945CC" w14:textId="77777777" w:rsidR="007D25F1" w:rsidRDefault="007D25F1">
            <w:pPr>
              <w:widowControl w:val="0"/>
              <w:suppressAutoHyphen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 xml:space="preserve"> </w:t>
            </w:r>
            <w:r>
              <w:rPr>
                <w:rFonts w:ascii="Times New Roman" w:eastAsia="Calibri" w:hAnsi="Times New Roman" w:cs="Times New Roman"/>
                <w:b/>
                <w:bCs/>
                <w:sz w:val="24"/>
                <w:szCs w:val="24"/>
              </w:rPr>
              <w:t>Пр. работа</w:t>
            </w:r>
            <w:r>
              <w:rPr>
                <w:rFonts w:ascii="Times New Roman" w:eastAsia="Calibri" w:hAnsi="Times New Roman" w:cs="Times New Roman"/>
                <w:bCs/>
                <w:sz w:val="24"/>
                <w:szCs w:val="24"/>
              </w:rPr>
              <w:t>. Решение задач на определение выхода продукции от теоретически возможного.</w:t>
            </w:r>
          </w:p>
        </w:tc>
        <w:tc>
          <w:tcPr>
            <w:tcW w:w="1276" w:type="dxa"/>
            <w:tcBorders>
              <w:top w:val="single" w:sz="4" w:space="0" w:color="000000"/>
              <w:left w:val="single" w:sz="4" w:space="0" w:color="000000"/>
              <w:bottom w:val="single" w:sz="4" w:space="0" w:color="auto"/>
              <w:right w:val="single" w:sz="4" w:space="0" w:color="000000"/>
            </w:tcBorders>
            <w:hideMark/>
          </w:tcPr>
          <w:p w14:paraId="27F780EC"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2</w:t>
            </w:r>
          </w:p>
        </w:tc>
        <w:tc>
          <w:tcPr>
            <w:tcW w:w="1134" w:type="dxa"/>
            <w:tcBorders>
              <w:top w:val="single" w:sz="4" w:space="0" w:color="000000"/>
              <w:left w:val="single" w:sz="4" w:space="0" w:color="000000"/>
              <w:bottom w:val="single" w:sz="4" w:space="0" w:color="auto"/>
              <w:right w:val="single" w:sz="4" w:space="0" w:color="000000"/>
            </w:tcBorders>
            <w:hideMark/>
          </w:tcPr>
          <w:p w14:paraId="5D19A118"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lang w:eastAsia="zh-CN"/>
              </w:rPr>
            </w:pPr>
            <w:r>
              <w:rPr>
                <w:rFonts w:ascii="Times New Roman" w:eastAsia="Calibri" w:hAnsi="Times New Roman" w:cs="Times New Roman"/>
                <w:bCs/>
              </w:rPr>
              <w:t>Пр. раб.</w:t>
            </w:r>
          </w:p>
        </w:tc>
      </w:tr>
      <w:tr w:rsidR="007D25F1" w14:paraId="4058F486" w14:textId="77777777" w:rsidTr="007D25F1">
        <w:trPr>
          <w:trHeight w:val="390"/>
        </w:trPr>
        <w:tc>
          <w:tcPr>
            <w:tcW w:w="3220" w:type="dxa"/>
            <w:tcBorders>
              <w:top w:val="single" w:sz="4" w:space="0" w:color="000000"/>
              <w:left w:val="single" w:sz="4" w:space="0" w:color="000000"/>
              <w:bottom w:val="single" w:sz="4" w:space="0" w:color="auto"/>
              <w:right w:val="single" w:sz="4" w:space="0" w:color="000000"/>
            </w:tcBorders>
            <w:hideMark/>
          </w:tcPr>
          <w:p w14:paraId="06B61F19"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 xml:space="preserve"> Раздел II </w:t>
            </w:r>
          </w:p>
          <w:p w14:paraId="13D3ACA5"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Calibri" w:hAnsi="Times New Roman" w:cs="Times New Roman"/>
                <w:bCs/>
                <w:sz w:val="24"/>
                <w:szCs w:val="24"/>
              </w:rPr>
            </w:pPr>
            <w:r>
              <w:rPr>
                <w:rFonts w:ascii="Times New Roman" w:eastAsia="Calibri" w:hAnsi="Times New Roman" w:cs="Times New Roman"/>
                <w:b/>
                <w:bCs/>
                <w:sz w:val="24"/>
                <w:szCs w:val="24"/>
              </w:rPr>
              <w:t>Общая и неорганическая химия</w:t>
            </w:r>
          </w:p>
        </w:tc>
        <w:tc>
          <w:tcPr>
            <w:tcW w:w="9538" w:type="dxa"/>
            <w:gridSpan w:val="10"/>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3A92F003"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p>
          <w:p w14:paraId="320E742A"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bCs/>
                <w:sz w:val="24"/>
                <w:szCs w:val="24"/>
              </w:rPr>
            </w:pPr>
          </w:p>
        </w:tc>
        <w:tc>
          <w:tcPr>
            <w:tcW w:w="1276"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hideMark/>
          </w:tcPr>
          <w:p w14:paraId="6F8B3743"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p>
        </w:tc>
        <w:tc>
          <w:tcPr>
            <w:tcW w:w="1134"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4AD3F488"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rPr>
            </w:pPr>
          </w:p>
        </w:tc>
      </w:tr>
      <w:tr w:rsidR="007D25F1" w14:paraId="64A43143" w14:textId="77777777" w:rsidTr="007D25F1">
        <w:trPr>
          <w:trHeight w:val="265"/>
        </w:trPr>
        <w:tc>
          <w:tcPr>
            <w:tcW w:w="3220" w:type="dxa"/>
            <w:vMerge w:val="restart"/>
            <w:tcBorders>
              <w:top w:val="single" w:sz="4" w:space="0" w:color="auto"/>
              <w:left w:val="single" w:sz="4" w:space="0" w:color="000000"/>
              <w:bottom w:val="nil"/>
              <w:right w:val="single" w:sz="4" w:space="0" w:color="000000"/>
            </w:tcBorders>
          </w:tcPr>
          <w:p w14:paraId="2FA9A0D5"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Calibri" w:hAnsi="Times New Roman" w:cs="Times New Roman"/>
                <w:b/>
                <w:bCs/>
                <w:sz w:val="24"/>
                <w:szCs w:val="24"/>
              </w:rPr>
            </w:pPr>
          </w:p>
          <w:p w14:paraId="198BD14A"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Тема 2.1 Периодический закон и периодическая система Д. И. Менделеева. Строение вещества.</w:t>
            </w:r>
          </w:p>
        </w:tc>
        <w:tc>
          <w:tcPr>
            <w:tcW w:w="9538" w:type="dxa"/>
            <w:gridSpan w:val="10"/>
            <w:tcBorders>
              <w:top w:val="single" w:sz="4" w:space="0" w:color="auto"/>
              <w:left w:val="single" w:sz="4" w:space="0" w:color="000000"/>
              <w:bottom w:val="single" w:sz="4" w:space="0" w:color="auto"/>
              <w:right w:val="single" w:sz="4" w:space="0" w:color="000000"/>
            </w:tcBorders>
            <w:hideMark/>
          </w:tcPr>
          <w:p w14:paraId="23E8C96B"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bCs/>
                <w:i/>
                <w:sz w:val="24"/>
                <w:szCs w:val="24"/>
              </w:rPr>
            </w:pPr>
            <w:proofErr w:type="gramStart"/>
            <w:r>
              <w:rPr>
                <w:rFonts w:ascii="Times New Roman" w:eastAsia="Calibri" w:hAnsi="Times New Roman" w:cs="Times New Roman"/>
                <w:b/>
                <w:bCs/>
                <w:sz w:val="24"/>
                <w:szCs w:val="24"/>
              </w:rPr>
              <w:t>Содержание  учебного</w:t>
            </w:r>
            <w:proofErr w:type="gramEnd"/>
            <w:r>
              <w:rPr>
                <w:rFonts w:ascii="Times New Roman" w:eastAsia="Calibri" w:hAnsi="Times New Roman" w:cs="Times New Roman"/>
                <w:b/>
                <w:bCs/>
                <w:sz w:val="24"/>
                <w:szCs w:val="24"/>
              </w:rPr>
              <w:t xml:space="preserve">  материала </w:t>
            </w:r>
          </w:p>
        </w:tc>
        <w:tc>
          <w:tcPr>
            <w:tcW w:w="1276" w:type="dxa"/>
            <w:tcBorders>
              <w:top w:val="single" w:sz="4" w:space="0" w:color="auto"/>
              <w:left w:val="single" w:sz="4" w:space="0" w:color="000000"/>
              <w:bottom w:val="single" w:sz="4" w:space="0" w:color="auto"/>
              <w:right w:val="single" w:sz="4" w:space="0" w:color="000000"/>
            </w:tcBorders>
            <w:hideMark/>
          </w:tcPr>
          <w:p w14:paraId="3483D6ED"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8 </w:t>
            </w:r>
          </w:p>
        </w:tc>
        <w:tc>
          <w:tcPr>
            <w:tcW w:w="1134" w:type="dxa"/>
            <w:tcBorders>
              <w:top w:val="single" w:sz="4" w:space="0" w:color="auto"/>
              <w:left w:val="single" w:sz="4" w:space="0" w:color="000000"/>
              <w:bottom w:val="single" w:sz="4" w:space="0" w:color="auto"/>
              <w:right w:val="single" w:sz="4" w:space="0" w:color="000000"/>
            </w:tcBorders>
            <w:hideMark/>
          </w:tcPr>
          <w:p w14:paraId="40D91FC2"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rPr>
            </w:pPr>
            <w:r>
              <w:rPr>
                <w:rFonts w:ascii="Times New Roman" w:eastAsia="Calibri" w:hAnsi="Times New Roman" w:cs="Times New Roman"/>
                <w:bCs/>
              </w:rPr>
              <w:t xml:space="preserve"> .</w:t>
            </w:r>
          </w:p>
        </w:tc>
      </w:tr>
      <w:tr w:rsidR="007D25F1" w14:paraId="07199E0E" w14:textId="77777777" w:rsidTr="007D25F1">
        <w:trPr>
          <w:trHeight w:val="480"/>
        </w:trPr>
        <w:tc>
          <w:tcPr>
            <w:tcW w:w="3220" w:type="dxa"/>
            <w:vMerge/>
            <w:tcBorders>
              <w:top w:val="single" w:sz="4" w:space="0" w:color="auto"/>
              <w:left w:val="single" w:sz="4" w:space="0" w:color="000000"/>
              <w:bottom w:val="nil"/>
              <w:right w:val="single" w:sz="4" w:space="0" w:color="000000"/>
            </w:tcBorders>
            <w:vAlign w:val="center"/>
            <w:hideMark/>
          </w:tcPr>
          <w:p w14:paraId="0A02C4BD" w14:textId="77777777" w:rsidR="007D25F1" w:rsidRDefault="007D25F1">
            <w:pPr>
              <w:spacing w:after="0" w:line="240" w:lineRule="auto"/>
              <w:rPr>
                <w:rFonts w:ascii="Times New Roman" w:eastAsia="Calibri" w:hAnsi="Times New Roman" w:cs="Times New Roman"/>
                <w:b/>
                <w:bCs/>
                <w:sz w:val="24"/>
                <w:szCs w:val="24"/>
              </w:rPr>
            </w:pPr>
          </w:p>
        </w:tc>
        <w:tc>
          <w:tcPr>
            <w:tcW w:w="555" w:type="dxa"/>
            <w:gridSpan w:val="4"/>
            <w:tcBorders>
              <w:top w:val="single" w:sz="4" w:space="0" w:color="auto"/>
              <w:left w:val="single" w:sz="4" w:space="0" w:color="000000"/>
              <w:bottom w:val="single" w:sz="4" w:space="0" w:color="auto"/>
              <w:right w:val="single" w:sz="4" w:space="0" w:color="auto"/>
            </w:tcBorders>
            <w:hideMark/>
          </w:tcPr>
          <w:p w14:paraId="274241A1"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22</w:t>
            </w:r>
          </w:p>
        </w:tc>
        <w:tc>
          <w:tcPr>
            <w:tcW w:w="8983" w:type="dxa"/>
            <w:gridSpan w:val="6"/>
            <w:tcBorders>
              <w:top w:val="single" w:sz="4" w:space="0" w:color="auto"/>
              <w:left w:val="single" w:sz="4" w:space="0" w:color="auto"/>
              <w:bottom w:val="single" w:sz="4" w:space="0" w:color="auto"/>
              <w:right w:val="single" w:sz="4" w:space="0" w:color="000000"/>
            </w:tcBorders>
            <w:hideMark/>
          </w:tcPr>
          <w:p w14:paraId="33DC9575"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Периодический закон и ПСХЭ Д. И. Менделеева. Изотопы. Строение электронных оболочек. Распределение электронов по </w:t>
            </w:r>
            <w:proofErr w:type="spellStart"/>
            <w:r>
              <w:rPr>
                <w:rFonts w:ascii="Times New Roman" w:eastAsia="Calibri" w:hAnsi="Times New Roman" w:cs="Times New Roman"/>
                <w:bCs/>
                <w:sz w:val="24"/>
                <w:szCs w:val="24"/>
              </w:rPr>
              <w:t>орбиталям</w:t>
            </w:r>
            <w:proofErr w:type="spellEnd"/>
            <w:r>
              <w:rPr>
                <w:rFonts w:ascii="Times New Roman" w:eastAsia="Calibri" w:hAnsi="Times New Roman" w:cs="Times New Roman"/>
                <w:bCs/>
                <w:sz w:val="24"/>
                <w:szCs w:val="24"/>
              </w:rPr>
              <w:t>.</w:t>
            </w:r>
          </w:p>
          <w:p w14:paraId="305E666C"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i/>
                <w:sz w:val="24"/>
                <w:szCs w:val="24"/>
              </w:rPr>
            </w:pPr>
            <w:r>
              <w:rPr>
                <w:rFonts w:ascii="Times New Roman" w:eastAsia="Calibri" w:hAnsi="Times New Roman" w:cs="Times New Roman"/>
                <w:b/>
                <w:bCs/>
                <w:i/>
                <w:sz w:val="24"/>
                <w:szCs w:val="24"/>
              </w:rPr>
              <w:t>Сообщение:</w:t>
            </w:r>
            <w:r>
              <w:rPr>
                <w:rFonts w:ascii="Times New Roman" w:eastAsia="Calibri" w:hAnsi="Times New Roman" w:cs="Times New Roman"/>
                <w:bCs/>
                <w:i/>
                <w:sz w:val="24"/>
                <w:szCs w:val="24"/>
              </w:rPr>
              <w:t xml:space="preserve"> День молодого изобретателя. Роль </w:t>
            </w:r>
            <w:proofErr w:type="spellStart"/>
            <w:proofErr w:type="gramStart"/>
            <w:r>
              <w:rPr>
                <w:rFonts w:ascii="Times New Roman" w:eastAsia="Calibri" w:hAnsi="Times New Roman" w:cs="Times New Roman"/>
                <w:bCs/>
                <w:i/>
                <w:sz w:val="24"/>
                <w:szCs w:val="24"/>
              </w:rPr>
              <w:t>Д.И.Мендилеева</w:t>
            </w:r>
            <w:proofErr w:type="spellEnd"/>
            <w:r>
              <w:rPr>
                <w:rFonts w:ascii="Times New Roman" w:eastAsia="Calibri" w:hAnsi="Times New Roman" w:cs="Times New Roman"/>
                <w:bCs/>
                <w:i/>
                <w:sz w:val="24"/>
                <w:szCs w:val="24"/>
              </w:rPr>
              <w:t xml:space="preserve">  в</w:t>
            </w:r>
            <w:proofErr w:type="gramEnd"/>
            <w:r>
              <w:rPr>
                <w:rFonts w:ascii="Times New Roman" w:eastAsia="Calibri" w:hAnsi="Times New Roman" w:cs="Times New Roman"/>
                <w:bCs/>
                <w:i/>
                <w:sz w:val="24"/>
                <w:szCs w:val="24"/>
              </w:rPr>
              <w:t xml:space="preserve"> науке.</w:t>
            </w:r>
          </w:p>
        </w:tc>
        <w:tc>
          <w:tcPr>
            <w:tcW w:w="1276" w:type="dxa"/>
            <w:tcBorders>
              <w:top w:val="single" w:sz="4" w:space="0" w:color="auto"/>
              <w:left w:val="single" w:sz="4" w:space="0" w:color="000000"/>
              <w:bottom w:val="single" w:sz="4" w:space="0" w:color="auto"/>
              <w:right w:val="single" w:sz="4" w:space="0" w:color="000000"/>
            </w:tcBorders>
            <w:hideMark/>
          </w:tcPr>
          <w:p w14:paraId="308C0A90"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134" w:type="dxa"/>
            <w:tcBorders>
              <w:top w:val="single" w:sz="4" w:space="0" w:color="auto"/>
              <w:left w:val="single" w:sz="4" w:space="0" w:color="000000"/>
              <w:bottom w:val="single" w:sz="4" w:space="0" w:color="auto"/>
              <w:right w:val="single" w:sz="4" w:space="0" w:color="000000"/>
            </w:tcBorders>
            <w:hideMark/>
          </w:tcPr>
          <w:p w14:paraId="077DFB2D"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rPr>
            </w:pPr>
            <w:r>
              <w:rPr>
                <w:rFonts w:ascii="Times New Roman" w:eastAsia="Calibri" w:hAnsi="Times New Roman" w:cs="Times New Roman"/>
                <w:bCs/>
              </w:rPr>
              <w:t>Лекция</w:t>
            </w:r>
          </w:p>
        </w:tc>
      </w:tr>
      <w:tr w:rsidR="007D25F1" w14:paraId="094330BA" w14:textId="77777777" w:rsidTr="007D25F1">
        <w:trPr>
          <w:trHeight w:val="360"/>
        </w:trPr>
        <w:tc>
          <w:tcPr>
            <w:tcW w:w="3220" w:type="dxa"/>
            <w:vMerge/>
            <w:tcBorders>
              <w:top w:val="single" w:sz="4" w:space="0" w:color="auto"/>
              <w:left w:val="single" w:sz="4" w:space="0" w:color="000000"/>
              <w:bottom w:val="nil"/>
              <w:right w:val="single" w:sz="4" w:space="0" w:color="000000"/>
            </w:tcBorders>
            <w:vAlign w:val="center"/>
            <w:hideMark/>
          </w:tcPr>
          <w:p w14:paraId="7CD1351B" w14:textId="77777777" w:rsidR="007D25F1" w:rsidRDefault="007D25F1">
            <w:pPr>
              <w:spacing w:after="0" w:line="240" w:lineRule="auto"/>
              <w:rPr>
                <w:rFonts w:ascii="Times New Roman" w:eastAsia="Calibri" w:hAnsi="Times New Roman" w:cs="Times New Roman"/>
                <w:b/>
                <w:bCs/>
                <w:sz w:val="24"/>
                <w:szCs w:val="24"/>
              </w:rPr>
            </w:pPr>
          </w:p>
        </w:tc>
        <w:tc>
          <w:tcPr>
            <w:tcW w:w="555" w:type="dxa"/>
            <w:gridSpan w:val="4"/>
            <w:tcBorders>
              <w:top w:val="single" w:sz="4" w:space="0" w:color="auto"/>
              <w:left w:val="single" w:sz="4" w:space="0" w:color="000000"/>
              <w:bottom w:val="nil"/>
              <w:right w:val="single" w:sz="4" w:space="0" w:color="auto"/>
            </w:tcBorders>
            <w:hideMark/>
          </w:tcPr>
          <w:p w14:paraId="00EF4B97"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23</w:t>
            </w:r>
          </w:p>
        </w:tc>
        <w:tc>
          <w:tcPr>
            <w:tcW w:w="8983" w:type="dxa"/>
            <w:gridSpan w:val="6"/>
            <w:tcBorders>
              <w:top w:val="single" w:sz="4" w:space="0" w:color="auto"/>
              <w:left w:val="single" w:sz="4" w:space="0" w:color="auto"/>
              <w:bottom w:val="nil"/>
              <w:right w:val="single" w:sz="4" w:space="0" w:color="000000"/>
            </w:tcBorders>
          </w:tcPr>
          <w:p w14:paraId="7733A037"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Pr>
                <w:rFonts w:ascii="Times New Roman" w:eastAsia="Calibri" w:hAnsi="Times New Roman" w:cs="Times New Roman"/>
                <w:b/>
                <w:bCs/>
                <w:sz w:val="24"/>
                <w:szCs w:val="24"/>
              </w:rPr>
              <w:t>Пр. работа:</w:t>
            </w:r>
            <w:r>
              <w:rPr>
                <w:rFonts w:ascii="Times New Roman" w:eastAsia="Calibri" w:hAnsi="Times New Roman" w:cs="Times New Roman"/>
                <w:bCs/>
                <w:sz w:val="24"/>
                <w:szCs w:val="24"/>
              </w:rPr>
              <w:t xml:space="preserve"> Составление электронно-графических </w:t>
            </w:r>
            <w:proofErr w:type="gramStart"/>
            <w:r>
              <w:rPr>
                <w:rFonts w:ascii="Times New Roman" w:eastAsia="Calibri" w:hAnsi="Times New Roman" w:cs="Times New Roman"/>
                <w:bCs/>
                <w:sz w:val="24"/>
                <w:szCs w:val="24"/>
              </w:rPr>
              <w:t>формул .</w:t>
            </w:r>
            <w:proofErr w:type="gramEnd"/>
          </w:p>
          <w:p w14:paraId="12965F50"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i/>
                <w:sz w:val="24"/>
                <w:szCs w:val="24"/>
              </w:rPr>
            </w:pPr>
          </w:p>
        </w:tc>
        <w:tc>
          <w:tcPr>
            <w:tcW w:w="1276" w:type="dxa"/>
            <w:tcBorders>
              <w:top w:val="single" w:sz="4" w:space="0" w:color="auto"/>
              <w:left w:val="single" w:sz="4" w:space="0" w:color="000000"/>
              <w:bottom w:val="nil"/>
              <w:right w:val="single" w:sz="4" w:space="0" w:color="000000"/>
            </w:tcBorders>
            <w:hideMark/>
          </w:tcPr>
          <w:p w14:paraId="2DD32C59"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134" w:type="dxa"/>
            <w:tcBorders>
              <w:top w:val="single" w:sz="4" w:space="0" w:color="auto"/>
              <w:left w:val="single" w:sz="4" w:space="0" w:color="000000"/>
              <w:bottom w:val="nil"/>
              <w:right w:val="single" w:sz="4" w:space="0" w:color="000000"/>
            </w:tcBorders>
            <w:hideMark/>
          </w:tcPr>
          <w:p w14:paraId="19591339"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rPr>
            </w:pPr>
            <w:r>
              <w:rPr>
                <w:rFonts w:ascii="Times New Roman" w:eastAsia="Calibri" w:hAnsi="Times New Roman" w:cs="Times New Roman"/>
                <w:bCs/>
              </w:rPr>
              <w:t>Пр. работа</w:t>
            </w:r>
          </w:p>
        </w:tc>
      </w:tr>
      <w:tr w:rsidR="007D25F1" w14:paraId="74CAC1D2" w14:textId="77777777" w:rsidTr="007D25F1">
        <w:trPr>
          <w:trHeight w:val="360"/>
        </w:trPr>
        <w:tc>
          <w:tcPr>
            <w:tcW w:w="3220" w:type="dxa"/>
            <w:tcBorders>
              <w:top w:val="nil"/>
              <w:left w:val="single" w:sz="4" w:space="0" w:color="000000"/>
              <w:bottom w:val="nil"/>
              <w:right w:val="single" w:sz="4" w:space="0" w:color="000000"/>
            </w:tcBorders>
          </w:tcPr>
          <w:p w14:paraId="71B0F9D4"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Calibri" w:hAnsi="Times New Roman" w:cs="Times New Roman"/>
                <w:b/>
                <w:bCs/>
                <w:sz w:val="24"/>
                <w:szCs w:val="24"/>
              </w:rPr>
            </w:pPr>
          </w:p>
        </w:tc>
        <w:tc>
          <w:tcPr>
            <w:tcW w:w="555" w:type="dxa"/>
            <w:gridSpan w:val="4"/>
            <w:tcBorders>
              <w:top w:val="single" w:sz="4" w:space="0" w:color="auto"/>
              <w:left w:val="single" w:sz="4" w:space="0" w:color="000000"/>
              <w:bottom w:val="nil"/>
              <w:right w:val="single" w:sz="4" w:space="0" w:color="auto"/>
            </w:tcBorders>
            <w:hideMark/>
          </w:tcPr>
          <w:p w14:paraId="2D6D24F1"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24</w:t>
            </w:r>
          </w:p>
        </w:tc>
        <w:tc>
          <w:tcPr>
            <w:tcW w:w="8983" w:type="dxa"/>
            <w:gridSpan w:val="6"/>
            <w:tcBorders>
              <w:top w:val="single" w:sz="4" w:space="0" w:color="auto"/>
              <w:left w:val="single" w:sz="4" w:space="0" w:color="auto"/>
              <w:bottom w:val="nil"/>
              <w:right w:val="single" w:sz="4" w:space="0" w:color="000000"/>
            </w:tcBorders>
            <w:hideMark/>
          </w:tcPr>
          <w:p w14:paraId="4F2EECD2"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bCs/>
                <w:sz w:val="24"/>
                <w:szCs w:val="24"/>
              </w:rPr>
            </w:pPr>
            <w:proofErr w:type="spellStart"/>
            <w:proofErr w:type="gramStart"/>
            <w:r>
              <w:rPr>
                <w:rFonts w:ascii="Times New Roman" w:eastAsia="Calibri" w:hAnsi="Times New Roman" w:cs="Times New Roman"/>
                <w:b/>
                <w:bCs/>
                <w:sz w:val="24"/>
                <w:szCs w:val="24"/>
              </w:rPr>
              <w:t>Пр.работа</w:t>
            </w:r>
            <w:proofErr w:type="spellEnd"/>
            <w:proofErr w:type="gramEnd"/>
            <w:r>
              <w:rPr>
                <w:rFonts w:ascii="Times New Roman" w:eastAsia="Calibri" w:hAnsi="Times New Roman" w:cs="Times New Roman"/>
                <w:b/>
                <w:bCs/>
                <w:sz w:val="24"/>
                <w:szCs w:val="24"/>
              </w:rPr>
              <w:t xml:space="preserve">: </w:t>
            </w:r>
            <w:r>
              <w:rPr>
                <w:rFonts w:ascii="Times New Roman" w:eastAsia="Calibri" w:hAnsi="Times New Roman" w:cs="Times New Roman"/>
                <w:bCs/>
                <w:sz w:val="24"/>
                <w:szCs w:val="24"/>
              </w:rPr>
              <w:t xml:space="preserve">Решение качественных задач на определение химических свойств веществ по </w:t>
            </w:r>
            <w:proofErr w:type="spellStart"/>
            <w:r>
              <w:rPr>
                <w:rFonts w:ascii="Times New Roman" w:eastAsia="Calibri" w:hAnsi="Times New Roman" w:cs="Times New Roman"/>
                <w:bCs/>
                <w:sz w:val="24"/>
                <w:szCs w:val="24"/>
              </w:rPr>
              <w:t>электроно</w:t>
            </w:r>
            <w:proofErr w:type="spellEnd"/>
            <w:r>
              <w:rPr>
                <w:rFonts w:ascii="Times New Roman" w:eastAsia="Calibri" w:hAnsi="Times New Roman" w:cs="Times New Roman"/>
                <w:bCs/>
                <w:sz w:val="24"/>
                <w:szCs w:val="24"/>
              </w:rPr>
              <w:t>-графической формуле.</w:t>
            </w:r>
          </w:p>
        </w:tc>
        <w:tc>
          <w:tcPr>
            <w:tcW w:w="1276" w:type="dxa"/>
            <w:tcBorders>
              <w:top w:val="single" w:sz="4" w:space="0" w:color="auto"/>
              <w:left w:val="single" w:sz="4" w:space="0" w:color="000000"/>
              <w:bottom w:val="nil"/>
              <w:right w:val="single" w:sz="4" w:space="0" w:color="000000"/>
            </w:tcBorders>
            <w:hideMark/>
          </w:tcPr>
          <w:p w14:paraId="564001C4"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134" w:type="dxa"/>
            <w:tcBorders>
              <w:top w:val="single" w:sz="4" w:space="0" w:color="auto"/>
              <w:left w:val="single" w:sz="4" w:space="0" w:color="000000"/>
              <w:bottom w:val="nil"/>
              <w:right w:val="single" w:sz="4" w:space="0" w:color="000000"/>
            </w:tcBorders>
            <w:hideMark/>
          </w:tcPr>
          <w:p w14:paraId="70908EFF"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rPr>
            </w:pPr>
            <w:r>
              <w:rPr>
                <w:rFonts w:ascii="Times New Roman" w:eastAsia="Calibri" w:hAnsi="Times New Roman" w:cs="Times New Roman"/>
                <w:bCs/>
              </w:rPr>
              <w:t>Пр. работа</w:t>
            </w:r>
          </w:p>
        </w:tc>
      </w:tr>
      <w:tr w:rsidR="007D25F1" w14:paraId="1347EBA9" w14:textId="77777777" w:rsidTr="007D25F1">
        <w:trPr>
          <w:trHeight w:val="360"/>
        </w:trPr>
        <w:tc>
          <w:tcPr>
            <w:tcW w:w="3220" w:type="dxa"/>
            <w:tcBorders>
              <w:top w:val="nil"/>
              <w:left w:val="single" w:sz="4" w:space="0" w:color="000000"/>
              <w:bottom w:val="single" w:sz="4" w:space="0" w:color="auto"/>
              <w:right w:val="single" w:sz="4" w:space="0" w:color="000000"/>
            </w:tcBorders>
          </w:tcPr>
          <w:p w14:paraId="217A98CA"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Calibri" w:hAnsi="Times New Roman" w:cs="Times New Roman"/>
                <w:b/>
                <w:bCs/>
                <w:sz w:val="24"/>
                <w:szCs w:val="24"/>
              </w:rPr>
            </w:pPr>
          </w:p>
        </w:tc>
        <w:tc>
          <w:tcPr>
            <w:tcW w:w="555" w:type="dxa"/>
            <w:gridSpan w:val="4"/>
            <w:tcBorders>
              <w:top w:val="single" w:sz="4" w:space="0" w:color="auto"/>
              <w:left w:val="single" w:sz="4" w:space="0" w:color="000000"/>
              <w:bottom w:val="nil"/>
              <w:right w:val="single" w:sz="4" w:space="0" w:color="auto"/>
            </w:tcBorders>
            <w:hideMark/>
          </w:tcPr>
          <w:p w14:paraId="77444ED4"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25</w:t>
            </w:r>
          </w:p>
        </w:tc>
        <w:tc>
          <w:tcPr>
            <w:tcW w:w="8983" w:type="dxa"/>
            <w:gridSpan w:val="6"/>
            <w:tcBorders>
              <w:top w:val="single" w:sz="4" w:space="0" w:color="auto"/>
              <w:left w:val="single" w:sz="4" w:space="0" w:color="auto"/>
              <w:bottom w:val="nil"/>
              <w:right w:val="single" w:sz="4" w:space="0" w:color="000000"/>
            </w:tcBorders>
            <w:hideMark/>
          </w:tcPr>
          <w:p w14:paraId="129105DE"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Pr>
                <w:rFonts w:ascii="Times New Roman" w:eastAsia="Calibri" w:hAnsi="Times New Roman" w:cs="Times New Roman"/>
                <w:b/>
                <w:bCs/>
                <w:sz w:val="24"/>
                <w:szCs w:val="24"/>
              </w:rPr>
              <w:t>Пр. работа</w:t>
            </w:r>
            <w:r>
              <w:rPr>
                <w:rFonts w:ascii="Times New Roman" w:eastAsia="Calibri" w:hAnsi="Times New Roman" w:cs="Times New Roman"/>
                <w:bCs/>
                <w:sz w:val="24"/>
                <w:szCs w:val="24"/>
              </w:rPr>
              <w:t>: Решение экспериментальных задач на определение вида химической связи в веществе.</w:t>
            </w:r>
          </w:p>
          <w:p w14:paraId="609ACA06"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bCs/>
                <w:sz w:val="24"/>
                <w:szCs w:val="24"/>
              </w:rPr>
            </w:pPr>
            <w:proofErr w:type="spellStart"/>
            <w:proofErr w:type="gramStart"/>
            <w:r>
              <w:rPr>
                <w:rFonts w:ascii="Times New Roman" w:eastAsia="Calibri" w:hAnsi="Times New Roman" w:cs="Times New Roman"/>
                <w:b/>
                <w:bCs/>
                <w:i/>
                <w:sz w:val="24"/>
                <w:szCs w:val="24"/>
              </w:rPr>
              <w:t>Сообщение:</w:t>
            </w:r>
            <w:r>
              <w:rPr>
                <w:rFonts w:ascii="Times New Roman" w:eastAsia="Calibri" w:hAnsi="Times New Roman" w:cs="Times New Roman"/>
                <w:bCs/>
                <w:i/>
                <w:sz w:val="24"/>
                <w:szCs w:val="24"/>
              </w:rPr>
              <w:t>Март</w:t>
            </w:r>
            <w:proofErr w:type="spellEnd"/>
            <w:proofErr w:type="gramEnd"/>
            <w:r>
              <w:rPr>
                <w:rFonts w:ascii="Times New Roman" w:eastAsia="Calibri" w:hAnsi="Times New Roman" w:cs="Times New Roman"/>
                <w:bCs/>
                <w:i/>
                <w:sz w:val="24"/>
                <w:szCs w:val="24"/>
              </w:rPr>
              <w:t xml:space="preserve"> - Всемирный день водных ресурсов.</w:t>
            </w:r>
          </w:p>
        </w:tc>
        <w:tc>
          <w:tcPr>
            <w:tcW w:w="1276" w:type="dxa"/>
            <w:tcBorders>
              <w:top w:val="single" w:sz="4" w:space="0" w:color="auto"/>
              <w:left w:val="single" w:sz="4" w:space="0" w:color="000000"/>
              <w:bottom w:val="nil"/>
              <w:right w:val="single" w:sz="4" w:space="0" w:color="000000"/>
            </w:tcBorders>
            <w:hideMark/>
          </w:tcPr>
          <w:p w14:paraId="2D4520BF"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134" w:type="dxa"/>
            <w:tcBorders>
              <w:top w:val="single" w:sz="4" w:space="0" w:color="auto"/>
              <w:left w:val="single" w:sz="4" w:space="0" w:color="000000"/>
              <w:bottom w:val="nil"/>
              <w:right w:val="single" w:sz="4" w:space="0" w:color="000000"/>
            </w:tcBorders>
            <w:hideMark/>
          </w:tcPr>
          <w:p w14:paraId="50060DB0"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rPr>
            </w:pPr>
            <w:r>
              <w:rPr>
                <w:rFonts w:ascii="Times New Roman" w:eastAsia="Calibri" w:hAnsi="Times New Roman" w:cs="Times New Roman"/>
                <w:bCs/>
              </w:rPr>
              <w:t>Пр. работа</w:t>
            </w:r>
          </w:p>
        </w:tc>
      </w:tr>
      <w:tr w:rsidR="007D25F1" w14:paraId="39910720" w14:textId="77777777" w:rsidTr="007D25F1">
        <w:trPr>
          <w:trHeight w:val="285"/>
        </w:trPr>
        <w:tc>
          <w:tcPr>
            <w:tcW w:w="3220" w:type="dxa"/>
            <w:vMerge w:val="restart"/>
            <w:tcBorders>
              <w:top w:val="single" w:sz="4" w:space="0" w:color="auto"/>
              <w:left w:val="single" w:sz="4" w:space="0" w:color="000000"/>
              <w:bottom w:val="single" w:sz="4" w:space="0" w:color="auto"/>
              <w:right w:val="single" w:sz="4" w:space="0" w:color="000000"/>
            </w:tcBorders>
            <w:hideMark/>
          </w:tcPr>
          <w:p w14:paraId="49287A40"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Calibri" w:hAnsi="Times New Roman" w:cs="Times New Roman"/>
                <w:b/>
                <w:bCs/>
                <w:sz w:val="24"/>
                <w:szCs w:val="24"/>
              </w:rPr>
            </w:pPr>
            <w:r>
              <w:rPr>
                <w:rFonts w:ascii="Times New Roman" w:hAnsi="Times New Roman" w:cs="Times New Roman"/>
                <w:b/>
                <w:sz w:val="24"/>
                <w:szCs w:val="28"/>
              </w:rPr>
              <w:t>Тема 2.2. Дисперсные системы</w:t>
            </w:r>
            <w:r>
              <w:rPr>
                <w:rFonts w:ascii="Times New Roman" w:eastAsia="Calibri" w:hAnsi="Times New Roman" w:cs="Times New Roman"/>
                <w:b/>
                <w:bCs/>
                <w:sz w:val="24"/>
                <w:szCs w:val="24"/>
              </w:rPr>
              <w:t xml:space="preserve"> </w:t>
            </w:r>
          </w:p>
        </w:tc>
        <w:tc>
          <w:tcPr>
            <w:tcW w:w="9538" w:type="dxa"/>
            <w:gridSpan w:val="10"/>
            <w:tcBorders>
              <w:top w:val="single" w:sz="4" w:space="0" w:color="auto"/>
              <w:left w:val="single" w:sz="4" w:space="0" w:color="000000"/>
              <w:bottom w:val="single" w:sz="4" w:space="0" w:color="auto"/>
              <w:right w:val="single" w:sz="4" w:space="0" w:color="000000"/>
            </w:tcBorders>
            <w:hideMark/>
          </w:tcPr>
          <w:p w14:paraId="30E6CA82"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bCs/>
                <w:i/>
                <w:sz w:val="24"/>
                <w:szCs w:val="24"/>
              </w:rPr>
            </w:pPr>
            <w:proofErr w:type="gramStart"/>
            <w:r>
              <w:rPr>
                <w:rFonts w:ascii="Times New Roman" w:eastAsia="Calibri" w:hAnsi="Times New Roman" w:cs="Times New Roman"/>
                <w:b/>
                <w:bCs/>
                <w:sz w:val="24"/>
                <w:szCs w:val="24"/>
              </w:rPr>
              <w:t>Содержание  учебного</w:t>
            </w:r>
            <w:proofErr w:type="gramEnd"/>
            <w:r>
              <w:rPr>
                <w:rFonts w:ascii="Times New Roman" w:eastAsia="Calibri" w:hAnsi="Times New Roman" w:cs="Times New Roman"/>
                <w:b/>
                <w:bCs/>
                <w:sz w:val="24"/>
                <w:szCs w:val="24"/>
              </w:rPr>
              <w:t xml:space="preserve">  материала  </w:t>
            </w:r>
          </w:p>
        </w:tc>
        <w:tc>
          <w:tcPr>
            <w:tcW w:w="1276" w:type="dxa"/>
            <w:tcBorders>
              <w:top w:val="single" w:sz="4" w:space="0" w:color="auto"/>
              <w:left w:val="single" w:sz="4" w:space="0" w:color="000000"/>
              <w:bottom w:val="single" w:sz="4" w:space="0" w:color="auto"/>
              <w:right w:val="single" w:sz="4" w:space="0" w:color="000000"/>
            </w:tcBorders>
            <w:hideMark/>
          </w:tcPr>
          <w:p w14:paraId="20F3AE3A"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6</w:t>
            </w:r>
          </w:p>
        </w:tc>
        <w:tc>
          <w:tcPr>
            <w:tcW w:w="1134" w:type="dxa"/>
            <w:tcBorders>
              <w:top w:val="single" w:sz="4" w:space="0" w:color="auto"/>
              <w:left w:val="single" w:sz="4" w:space="0" w:color="000000"/>
              <w:bottom w:val="single" w:sz="4" w:space="0" w:color="auto"/>
              <w:right w:val="single" w:sz="4" w:space="0" w:color="000000"/>
            </w:tcBorders>
            <w:hideMark/>
          </w:tcPr>
          <w:p w14:paraId="3F6FA81C"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rPr>
            </w:pPr>
            <w:r>
              <w:rPr>
                <w:rFonts w:ascii="Times New Roman" w:eastAsia="Calibri" w:hAnsi="Times New Roman" w:cs="Times New Roman"/>
                <w:bCs/>
              </w:rPr>
              <w:t xml:space="preserve"> </w:t>
            </w:r>
          </w:p>
        </w:tc>
      </w:tr>
      <w:tr w:rsidR="007D25F1" w14:paraId="42DE51F9" w14:textId="77777777" w:rsidTr="007D25F1">
        <w:trPr>
          <w:trHeight w:val="495"/>
        </w:trPr>
        <w:tc>
          <w:tcPr>
            <w:tcW w:w="3220" w:type="dxa"/>
            <w:vMerge/>
            <w:tcBorders>
              <w:top w:val="single" w:sz="4" w:space="0" w:color="auto"/>
              <w:left w:val="single" w:sz="4" w:space="0" w:color="000000"/>
              <w:bottom w:val="single" w:sz="4" w:space="0" w:color="auto"/>
              <w:right w:val="single" w:sz="4" w:space="0" w:color="000000"/>
            </w:tcBorders>
            <w:vAlign w:val="center"/>
            <w:hideMark/>
          </w:tcPr>
          <w:p w14:paraId="0BCB1F02" w14:textId="77777777" w:rsidR="007D25F1" w:rsidRDefault="007D25F1">
            <w:pPr>
              <w:spacing w:after="0" w:line="240" w:lineRule="auto"/>
              <w:rPr>
                <w:rFonts w:ascii="Times New Roman" w:eastAsia="Calibri" w:hAnsi="Times New Roman" w:cs="Times New Roman"/>
                <w:b/>
                <w:bCs/>
                <w:sz w:val="24"/>
                <w:szCs w:val="24"/>
              </w:rPr>
            </w:pPr>
          </w:p>
        </w:tc>
        <w:tc>
          <w:tcPr>
            <w:tcW w:w="600" w:type="dxa"/>
            <w:gridSpan w:val="7"/>
            <w:tcBorders>
              <w:top w:val="single" w:sz="4" w:space="0" w:color="auto"/>
              <w:left w:val="single" w:sz="4" w:space="0" w:color="000000"/>
              <w:bottom w:val="nil"/>
              <w:right w:val="single" w:sz="4" w:space="0" w:color="auto"/>
            </w:tcBorders>
            <w:hideMark/>
          </w:tcPr>
          <w:p w14:paraId="0A71550A" w14:textId="77777777" w:rsidR="007D25F1" w:rsidRDefault="007D25F1">
            <w:pP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26</w:t>
            </w:r>
          </w:p>
        </w:tc>
        <w:tc>
          <w:tcPr>
            <w:tcW w:w="8938" w:type="dxa"/>
            <w:gridSpan w:val="3"/>
            <w:tcBorders>
              <w:top w:val="single" w:sz="4" w:space="0" w:color="auto"/>
              <w:left w:val="single" w:sz="4" w:space="0" w:color="auto"/>
              <w:bottom w:val="nil"/>
              <w:right w:val="single" w:sz="4" w:space="0" w:color="000000"/>
            </w:tcBorders>
            <w:hideMark/>
          </w:tcPr>
          <w:p w14:paraId="38D814C9" w14:textId="77777777" w:rsidR="007D25F1" w:rsidRDefault="007D25F1">
            <w:pPr>
              <w:rPr>
                <w:rFonts w:ascii="Times New Roman" w:eastAsia="Calibri" w:hAnsi="Times New Roman" w:cs="Times New Roman"/>
                <w:bCs/>
                <w:sz w:val="24"/>
                <w:szCs w:val="24"/>
              </w:rPr>
            </w:pPr>
            <w:r>
              <w:rPr>
                <w:rFonts w:ascii="Times New Roman" w:eastAsia="Calibri" w:hAnsi="Times New Roman" w:cs="Times New Roman"/>
                <w:b/>
                <w:bCs/>
                <w:sz w:val="24"/>
                <w:szCs w:val="24"/>
              </w:rPr>
              <w:t>Пр. работа</w:t>
            </w:r>
            <w:r>
              <w:rPr>
                <w:rFonts w:ascii="Times New Roman" w:eastAsia="Calibri" w:hAnsi="Times New Roman" w:cs="Times New Roman"/>
                <w:bCs/>
                <w:sz w:val="24"/>
                <w:szCs w:val="24"/>
              </w:rPr>
              <w:t>: Решение экспериментальных задач на определение массовой доли вещества.</w:t>
            </w:r>
          </w:p>
        </w:tc>
        <w:tc>
          <w:tcPr>
            <w:tcW w:w="1276" w:type="dxa"/>
            <w:tcBorders>
              <w:top w:val="single" w:sz="4" w:space="0" w:color="auto"/>
              <w:left w:val="single" w:sz="4" w:space="0" w:color="000000"/>
              <w:bottom w:val="nil"/>
              <w:right w:val="single" w:sz="4" w:space="0" w:color="000000"/>
            </w:tcBorders>
            <w:hideMark/>
          </w:tcPr>
          <w:p w14:paraId="54A226AE"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134" w:type="dxa"/>
            <w:tcBorders>
              <w:top w:val="single" w:sz="4" w:space="0" w:color="auto"/>
              <w:left w:val="single" w:sz="4" w:space="0" w:color="000000"/>
              <w:bottom w:val="nil"/>
              <w:right w:val="single" w:sz="4" w:space="0" w:color="000000"/>
            </w:tcBorders>
            <w:hideMark/>
          </w:tcPr>
          <w:p w14:paraId="6BB2BBDF"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rPr>
            </w:pPr>
            <w:r>
              <w:rPr>
                <w:rFonts w:ascii="Times New Roman" w:eastAsia="Calibri" w:hAnsi="Times New Roman" w:cs="Times New Roman"/>
                <w:bCs/>
              </w:rPr>
              <w:t>Пр. работа</w:t>
            </w:r>
          </w:p>
        </w:tc>
      </w:tr>
      <w:tr w:rsidR="007D25F1" w14:paraId="632BA36C" w14:textId="77777777" w:rsidTr="007D25F1">
        <w:trPr>
          <w:trHeight w:val="285"/>
        </w:trPr>
        <w:tc>
          <w:tcPr>
            <w:tcW w:w="3220" w:type="dxa"/>
            <w:vMerge/>
            <w:tcBorders>
              <w:top w:val="single" w:sz="4" w:space="0" w:color="auto"/>
              <w:left w:val="single" w:sz="4" w:space="0" w:color="000000"/>
              <w:bottom w:val="single" w:sz="4" w:space="0" w:color="auto"/>
              <w:right w:val="single" w:sz="4" w:space="0" w:color="000000"/>
            </w:tcBorders>
            <w:vAlign w:val="center"/>
            <w:hideMark/>
          </w:tcPr>
          <w:p w14:paraId="65FB8FF3" w14:textId="77777777" w:rsidR="007D25F1" w:rsidRDefault="007D25F1">
            <w:pPr>
              <w:spacing w:after="0" w:line="240" w:lineRule="auto"/>
              <w:rPr>
                <w:rFonts w:ascii="Times New Roman" w:eastAsia="Calibri" w:hAnsi="Times New Roman" w:cs="Times New Roman"/>
                <w:b/>
                <w:bCs/>
                <w:sz w:val="24"/>
                <w:szCs w:val="24"/>
              </w:rPr>
            </w:pPr>
          </w:p>
        </w:tc>
        <w:tc>
          <w:tcPr>
            <w:tcW w:w="586" w:type="dxa"/>
            <w:gridSpan w:val="6"/>
            <w:tcBorders>
              <w:top w:val="single" w:sz="4" w:space="0" w:color="auto"/>
              <w:left w:val="single" w:sz="4" w:space="0" w:color="000000"/>
              <w:bottom w:val="single" w:sz="4" w:space="0" w:color="auto"/>
              <w:right w:val="single" w:sz="4" w:space="0" w:color="auto"/>
            </w:tcBorders>
            <w:hideMark/>
          </w:tcPr>
          <w:p w14:paraId="7ECE5CF4"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27</w:t>
            </w:r>
          </w:p>
        </w:tc>
        <w:tc>
          <w:tcPr>
            <w:tcW w:w="8952" w:type="dxa"/>
            <w:gridSpan w:val="4"/>
            <w:tcBorders>
              <w:top w:val="single" w:sz="4" w:space="0" w:color="auto"/>
              <w:left w:val="single" w:sz="4" w:space="0" w:color="auto"/>
              <w:bottom w:val="single" w:sz="4" w:space="0" w:color="auto"/>
              <w:right w:val="single" w:sz="4" w:space="0" w:color="000000"/>
            </w:tcBorders>
            <w:hideMark/>
          </w:tcPr>
          <w:p w14:paraId="4DD0EA43"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bCs/>
                <w:i/>
                <w:sz w:val="24"/>
                <w:szCs w:val="24"/>
              </w:rPr>
            </w:pPr>
            <w:r>
              <w:rPr>
                <w:rFonts w:ascii="Times New Roman" w:eastAsia="Calibri" w:hAnsi="Times New Roman" w:cs="Times New Roman"/>
                <w:b/>
                <w:bCs/>
                <w:sz w:val="24"/>
                <w:szCs w:val="24"/>
              </w:rPr>
              <w:t xml:space="preserve">Пр. работа: </w:t>
            </w:r>
            <w:r>
              <w:rPr>
                <w:rFonts w:ascii="Times New Roman" w:eastAsia="Calibri" w:hAnsi="Times New Roman" w:cs="Times New Roman"/>
                <w:bCs/>
                <w:sz w:val="24"/>
                <w:szCs w:val="24"/>
              </w:rPr>
              <w:t>Решение задач на определение объемной доли растворенного вещества в растворе. Определение молярной концентрации.</w:t>
            </w:r>
          </w:p>
        </w:tc>
        <w:tc>
          <w:tcPr>
            <w:tcW w:w="1276" w:type="dxa"/>
            <w:tcBorders>
              <w:top w:val="single" w:sz="4" w:space="0" w:color="auto"/>
              <w:left w:val="single" w:sz="4" w:space="0" w:color="000000"/>
              <w:bottom w:val="single" w:sz="4" w:space="0" w:color="auto"/>
              <w:right w:val="single" w:sz="4" w:space="0" w:color="000000"/>
            </w:tcBorders>
            <w:hideMark/>
          </w:tcPr>
          <w:p w14:paraId="62B7DC49"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134" w:type="dxa"/>
            <w:tcBorders>
              <w:top w:val="single" w:sz="4" w:space="0" w:color="auto"/>
              <w:left w:val="single" w:sz="4" w:space="0" w:color="000000"/>
              <w:bottom w:val="single" w:sz="4" w:space="0" w:color="auto"/>
              <w:right w:val="single" w:sz="4" w:space="0" w:color="000000"/>
            </w:tcBorders>
            <w:hideMark/>
          </w:tcPr>
          <w:p w14:paraId="428AD574"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rPr>
            </w:pPr>
            <w:proofErr w:type="spellStart"/>
            <w:proofErr w:type="gramStart"/>
            <w:r>
              <w:rPr>
                <w:rFonts w:ascii="Times New Roman" w:eastAsia="Calibri" w:hAnsi="Times New Roman" w:cs="Times New Roman"/>
                <w:bCs/>
              </w:rPr>
              <w:t>Пр.зан</w:t>
            </w:r>
            <w:proofErr w:type="spellEnd"/>
            <w:proofErr w:type="gramEnd"/>
            <w:r>
              <w:rPr>
                <w:rFonts w:ascii="Times New Roman" w:eastAsia="Calibri" w:hAnsi="Times New Roman" w:cs="Times New Roman"/>
                <w:bCs/>
              </w:rPr>
              <w:t>.</w:t>
            </w:r>
          </w:p>
        </w:tc>
      </w:tr>
      <w:tr w:rsidR="007D25F1" w14:paraId="605251CA" w14:textId="77777777" w:rsidTr="007D25F1">
        <w:trPr>
          <w:trHeight w:val="277"/>
        </w:trPr>
        <w:tc>
          <w:tcPr>
            <w:tcW w:w="3220" w:type="dxa"/>
            <w:vMerge/>
            <w:tcBorders>
              <w:top w:val="single" w:sz="4" w:space="0" w:color="auto"/>
              <w:left w:val="single" w:sz="4" w:space="0" w:color="000000"/>
              <w:bottom w:val="single" w:sz="4" w:space="0" w:color="auto"/>
              <w:right w:val="single" w:sz="4" w:space="0" w:color="000000"/>
            </w:tcBorders>
            <w:vAlign w:val="center"/>
            <w:hideMark/>
          </w:tcPr>
          <w:p w14:paraId="1C294FBC" w14:textId="77777777" w:rsidR="007D25F1" w:rsidRDefault="007D25F1">
            <w:pPr>
              <w:spacing w:after="0" w:line="240" w:lineRule="auto"/>
              <w:rPr>
                <w:rFonts w:ascii="Times New Roman" w:eastAsia="Calibri" w:hAnsi="Times New Roman" w:cs="Times New Roman"/>
                <w:b/>
                <w:bCs/>
                <w:sz w:val="24"/>
                <w:szCs w:val="24"/>
              </w:rPr>
            </w:pPr>
          </w:p>
        </w:tc>
        <w:tc>
          <w:tcPr>
            <w:tcW w:w="586" w:type="dxa"/>
            <w:gridSpan w:val="6"/>
            <w:tcBorders>
              <w:top w:val="single" w:sz="4" w:space="0" w:color="auto"/>
              <w:left w:val="single" w:sz="4" w:space="0" w:color="000000"/>
              <w:bottom w:val="single" w:sz="4" w:space="0" w:color="auto"/>
              <w:right w:val="single" w:sz="4" w:space="0" w:color="auto"/>
            </w:tcBorders>
            <w:hideMark/>
          </w:tcPr>
          <w:p w14:paraId="77E4AF8B"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28</w:t>
            </w:r>
          </w:p>
        </w:tc>
        <w:tc>
          <w:tcPr>
            <w:tcW w:w="8952" w:type="dxa"/>
            <w:gridSpan w:val="4"/>
            <w:tcBorders>
              <w:top w:val="single" w:sz="4" w:space="0" w:color="auto"/>
              <w:left w:val="single" w:sz="4" w:space="0" w:color="auto"/>
              <w:bottom w:val="single" w:sz="4" w:space="0" w:color="auto"/>
              <w:right w:val="single" w:sz="4" w:space="0" w:color="000000"/>
            </w:tcBorders>
            <w:hideMark/>
          </w:tcPr>
          <w:p w14:paraId="1B2F55F1"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Pr>
                <w:rFonts w:ascii="Times New Roman" w:eastAsia="Calibri" w:hAnsi="Times New Roman" w:cs="Times New Roman"/>
                <w:b/>
                <w:bCs/>
                <w:sz w:val="24"/>
                <w:szCs w:val="24"/>
              </w:rPr>
              <w:t>Пр. работа</w:t>
            </w:r>
            <w:r>
              <w:rPr>
                <w:rFonts w:ascii="Times New Roman" w:eastAsia="Calibri" w:hAnsi="Times New Roman" w:cs="Times New Roman"/>
                <w:bCs/>
                <w:sz w:val="24"/>
                <w:szCs w:val="24"/>
              </w:rPr>
              <w:t>: Решение задач на определение массы вещества от теоретически возможного</w:t>
            </w:r>
          </w:p>
          <w:p w14:paraId="0200CE81"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i/>
                <w:sz w:val="24"/>
                <w:szCs w:val="24"/>
              </w:rPr>
              <w:t>Сообщение:</w:t>
            </w:r>
            <w:r>
              <w:rPr>
                <w:rFonts w:ascii="inherit" w:eastAsia="Times New Roman" w:hAnsi="inherit" w:cs="Arial"/>
                <w:b/>
                <w:bCs/>
                <w:sz w:val="24"/>
                <w:szCs w:val="24"/>
                <w:bdr w:val="none" w:sz="0" w:space="0" w:color="auto" w:frame="1"/>
                <w:lang w:eastAsia="ru-RU"/>
              </w:rPr>
              <w:t xml:space="preserve"> </w:t>
            </w:r>
            <w:r>
              <w:rPr>
                <w:rFonts w:ascii="Times New Roman" w:eastAsia="Calibri" w:hAnsi="Times New Roman" w:cs="Times New Roman"/>
                <w:bCs/>
                <w:i/>
                <w:sz w:val="24"/>
                <w:szCs w:val="24"/>
              </w:rPr>
              <w:t>День победы русских воинов князя Александра Невского над тевтонскими рыцарями в битве на Чудском озере (1242 г.)</w:t>
            </w:r>
          </w:p>
        </w:tc>
        <w:tc>
          <w:tcPr>
            <w:tcW w:w="1276" w:type="dxa"/>
            <w:tcBorders>
              <w:top w:val="single" w:sz="4" w:space="0" w:color="auto"/>
              <w:left w:val="single" w:sz="4" w:space="0" w:color="000000"/>
              <w:bottom w:val="single" w:sz="4" w:space="0" w:color="auto"/>
              <w:right w:val="single" w:sz="4" w:space="0" w:color="000000"/>
            </w:tcBorders>
            <w:hideMark/>
          </w:tcPr>
          <w:p w14:paraId="73FED711"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134" w:type="dxa"/>
            <w:tcBorders>
              <w:top w:val="single" w:sz="4" w:space="0" w:color="auto"/>
              <w:left w:val="single" w:sz="4" w:space="0" w:color="000000"/>
              <w:bottom w:val="single" w:sz="4" w:space="0" w:color="auto"/>
              <w:right w:val="single" w:sz="4" w:space="0" w:color="000000"/>
            </w:tcBorders>
            <w:hideMark/>
          </w:tcPr>
          <w:p w14:paraId="128DADD4"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rPr>
            </w:pPr>
            <w:r>
              <w:rPr>
                <w:rFonts w:ascii="Times New Roman" w:eastAsia="Calibri" w:hAnsi="Times New Roman" w:cs="Times New Roman"/>
                <w:bCs/>
              </w:rPr>
              <w:t>Пр. работа</w:t>
            </w:r>
          </w:p>
        </w:tc>
      </w:tr>
      <w:tr w:rsidR="007D25F1" w14:paraId="20DC5E2C" w14:textId="77777777" w:rsidTr="007D25F1">
        <w:trPr>
          <w:trHeight w:val="354"/>
        </w:trPr>
        <w:tc>
          <w:tcPr>
            <w:tcW w:w="3220" w:type="dxa"/>
            <w:vMerge w:val="restart"/>
            <w:tcBorders>
              <w:top w:val="single" w:sz="4" w:space="0" w:color="auto"/>
              <w:left w:val="single" w:sz="4" w:space="0" w:color="000000"/>
              <w:bottom w:val="single" w:sz="4" w:space="0" w:color="auto"/>
              <w:right w:val="single" w:sz="4" w:space="0" w:color="000000"/>
            </w:tcBorders>
          </w:tcPr>
          <w:p w14:paraId="51189FED"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Calibri" w:hAnsi="Times New Roman" w:cs="Times New Roman"/>
                <w:b/>
                <w:bCs/>
                <w:sz w:val="24"/>
                <w:szCs w:val="24"/>
              </w:rPr>
            </w:pPr>
          </w:p>
          <w:p w14:paraId="38BC365E"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Тема 2.3. Химические реакции</w:t>
            </w:r>
          </w:p>
        </w:tc>
        <w:tc>
          <w:tcPr>
            <w:tcW w:w="9538" w:type="dxa"/>
            <w:gridSpan w:val="10"/>
            <w:tcBorders>
              <w:top w:val="single" w:sz="4" w:space="0" w:color="auto"/>
              <w:left w:val="single" w:sz="4" w:space="0" w:color="000000"/>
              <w:bottom w:val="single" w:sz="4" w:space="0" w:color="auto"/>
              <w:right w:val="single" w:sz="4" w:space="0" w:color="000000"/>
            </w:tcBorders>
            <w:hideMark/>
          </w:tcPr>
          <w:p w14:paraId="277E83E0"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Содержание учебного материала</w:t>
            </w:r>
          </w:p>
        </w:tc>
        <w:tc>
          <w:tcPr>
            <w:tcW w:w="1276" w:type="dxa"/>
            <w:tcBorders>
              <w:top w:val="single" w:sz="4" w:space="0" w:color="auto"/>
              <w:left w:val="single" w:sz="4" w:space="0" w:color="000000"/>
              <w:bottom w:val="single" w:sz="4" w:space="0" w:color="auto"/>
              <w:right w:val="single" w:sz="4" w:space="0" w:color="000000"/>
            </w:tcBorders>
            <w:hideMark/>
          </w:tcPr>
          <w:p w14:paraId="3B95E60B"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4</w:t>
            </w:r>
          </w:p>
        </w:tc>
        <w:tc>
          <w:tcPr>
            <w:tcW w:w="1134" w:type="dxa"/>
            <w:tcBorders>
              <w:top w:val="single" w:sz="4" w:space="0" w:color="auto"/>
              <w:left w:val="single" w:sz="4" w:space="0" w:color="000000"/>
              <w:bottom w:val="single" w:sz="4" w:space="0" w:color="auto"/>
              <w:right w:val="single" w:sz="4" w:space="0" w:color="000000"/>
            </w:tcBorders>
          </w:tcPr>
          <w:p w14:paraId="00A6FA48"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rPr>
            </w:pPr>
          </w:p>
        </w:tc>
      </w:tr>
      <w:tr w:rsidR="007D25F1" w14:paraId="36922C0E" w14:textId="77777777" w:rsidTr="007D25F1">
        <w:trPr>
          <w:trHeight w:val="280"/>
        </w:trPr>
        <w:tc>
          <w:tcPr>
            <w:tcW w:w="3220" w:type="dxa"/>
            <w:vMerge/>
            <w:tcBorders>
              <w:top w:val="single" w:sz="4" w:space="0" w:color="auto"/>
              <w:left w:val="single" w:sz="4" w:space="0" w:color="000000"/>
              <w:bottom w:val="single" w:sz="4" w:space="0" w:color="auto"/>
              <w:right w:val="single" w:sz="4" w:space="0" w:color="000000"/>
            </w:tcBorders>
            <w:vAlign w:val="center"/>
            <w:hideMark/>
          </w:tcPr>
          <w:p w14:paraId="41157270" w14:textId="77777777" w:rsidR="007D25F1" w:rsidRDefault="007D25F1">
            <w:pPr>
              <w:spacing w:after="0" w:line="240" w:lineRule="auto"/>
              <w:rPr>
                <w:rFonts w:ascii="Times New Roman" w:eastAsia="Calibri" w:hAnsi="Times New Roman" w:cs="Times New Roman"/>
                <w:b/>
                <w:bCs/>
                <w:sz w:val="24"/>
                <w:szCs w:val="24"/>
              </w:rPr>
            </w:pPr>
          </w:p>
        </w:tc>
        <w:tc>
          <w:tcPr>
            <w:tcW w:w="555" w:type="dxa"/>
            <w:gridSpan w:val="4"/>
            <w:tcBorders>
              <w:top w:val="single" w:sz="4" w:space="0" w:color="auto"/>
              <w:left w:val="single" w:sz="4" w:space="0" w:color="000000"/>
              <w:bottom w:val="single" w:sz="4" w:space="0" w:color="auto"/>
              <w:right w:val="single" w:sz="4" w:space="0" w:color="auto"/>
            </w:tcBorders>
            <w:hideMark/>
          </w:tcPr>
          <w:p w14:paraId="6ED3F75B"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29</w:t>
            </w:r>
          </w:p>
        </w:tc>
        <w:tc>
          <w:tcPr>
            <w:tcW w:w="8983" w:type="dxa"/>
            <w:gridSpan w:val="6"/>
            <w:tcBorders>
              <w:top w:val="single" w:sz="4" w:space="0" w:color="auto"/>
              <w:left w:val="single" w:sz="4" w:space="0" w:color="auto"/>
              <w:bottom w:val="single" w:sz="4" w:space="0" w:color="auto"/>
              <w:right w:val="single" w:sz="4" w:space="0" w:color="000000"/>
            </w:tcBorders>
            <w:hideMark/>
          </w:tcPr>
          <w:p w14:paraId="54C55D49"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Pr>
                <w:rFonts w:ascii="Times New Roman" w:eastAsia="Calibri" w:hAnsi="Times New Roman" w:cs="Times New Roman"/>
                <w:b/>
                <w:bCs/>
                <w:sz w:val="24"/>
                <w:szCs w:val="24"/>
              </w:rPr>
              <w:t>Пр. работа:</w:t>
            </w:r>
            <w:r>
              <w:rPr>
                <w:rFonts w:ascii="Times New Roman" w:eastAsia="Calibri" w:hAnsi="Times New Roman" w:cs="Times New Roman"/>
                <w:bCs/>
                <w:sz w:val="24"/>
                <w:szCs w:val="24"/>
              </w:rPr>
              <w:t xml:space="preserve"> Определение типа химической реакции в органических и неорганических веществах.</w:t>
            </w:r>
          </w:p>
        </w:tc>
        <w:tc>
          <w:tcPr>
            <w:tcW w:w="1276" w:type="dxa"/>
            <w:tcBorders>
              <w:top w:val="single" w:sz="4" w:space="0" w:color="auto"/>
              <w:left w:val="single" w:sz="4" w:space="0" w:color="000000"/>
              <w:bottom w:val="single" w:sz="4" w:space="0" w:color="auto"/>
              <w:right w:val="single" w:sz="4" w:space="0" w:color="000000"/>
            </w:tcBorders>
            <w:hideMark/>
          </w:tcPr>
          <w:p w14:paraId="3298A3D8"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134" w:type="dxa"/>
            <w:tcBorders>
              <w:top w:val="single" w:sz="4" w:space="0" w:color="auto"/>
              <w:left w:val="single" w:sz="4" w:space="0" w:color="000000"/>
              <w:bottom w:val="single" w:sz="4" w:space="0" w:color="auto"/>
              <w:right w:val="single" w:sz="4" w:space="0" w:color="000000"/>
            </w:tcBorders>
            <w:hideMark/>
          </w:tcPr>
          <w:p w14:paraId="24D265A5"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rPr>
            </w:pPr>
            <w:r>
              <w:rPr>
                <w:rFonts w:ascii="Times New Roman" w:eastAsia="Calibri" w:hAnsi="Times New Roman" w:cs="Times New Roman"/>
                <w:bCs/>
              </w:rPr>
              <w:t xml:space="preserve">Пр. работа </w:t>
            </w:r>
          </w:p>
        </w:tc>
      </w:tr>
      <w:tr w:rsidR="007D25F1" w14:paraId="0F3B0B15" w14:textId="77777777" w:rsidTr="007D25F1">
        <w:trPr>
          <w:trHeight w:val="255"/>
        </w:trPr>
        <w:tc>
          <w:tcPr>
            <w:tcW w:w="3220" w:type="dxa"/>
            <w:vMerge/>
            <w:tcBorders>
              <w:top w:val="single" w:sz="4" w:space="0" w:color="auto"/>
              <w:left w:val="single" w:sz="4" w:space="0" w:color="000000"/>
              <w:bottom w:val="single" w:sz="4" w:space="0" w:color="auto"/>
              <w:right w:val="single" w:sz="4" w:space="0" w:color="000000"/>
            </w:tcBorders>
            <w:vAlign w:val="center"/>
            <w:hideMark/>
          </w:tcPr>
          <w:p w14:paraId="20B0E902" w14:textId="77777777" w:rsidR="007D25F1" w:rsidRDefault="007D25F1">
            <w:pPr>
              <w:spacing w:after="0" w:line="240" w:lineRule="auto"/>
              <w:rPr>
                <w:rFonts w:ascii="Times New Roman" w:eastAsia="Calibri" w:hAnsi="Times New Roman" w:cs="Times New Roman"/>
                <w:b/>
                <w:bCs/>
                <w:sz w:val="24"/>
                <w:szCs w:val="24"/>
              </w:rPr>
            </w:pPr>
          </w:p>
        </w:tc>
        <w:tc>
          <w:tcPr>
            <w:tcW w:w="555" w:type="dxa"/>
            <w:gridSpan w:val="4"/>
            <w:tcBorders>
              <w:top w:val="single" w:sz="4" w:space="0" w:color="auto"/>
              <w:left w:val="single" w:sz="4" w:space="0" w:color="000000"/>
              <w:bottom w:val="single" w:sz="4" w:space="0" w:color="auto"/>
              <w:right w:val="single" w:sz="4" w:space="0" w:color="auto"/>
            </w:tcBorders>
            <w:hideMark/>
          </w:tcPr>
          <w:p w14:paraId="3DE7B5FD"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30</w:t>
            </w:r>
          </w:p>
        </w:tc>
        <w:tc>
          <w:tcPr>
            <w:tcW w:w="8983" w:type="dxa"/>
            <w:gridSpan w:val="6"/>
            <w:tcBorders>
              <w:top w:val="single" w:sz="4" w:space="0" w:color="auto"/>
              <w:left w:val="single" w:sz="4" w:space="0" w:color="auto"/>
              <w:bottom w:val="single" w:sz="4" w:space="0" w:color="auto"/>
              <w:right w:val="single" w:sz="4" w:space="0" w:color="000000"/>
            </w:tcBorders>
            <w:hideMark/>
          </w:tcPr>
          <w:p w14:paraId="7D3D7097"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b/>
                <w:sz w:val="24"/>
                <w:szCs w:val="28"/>
              </w:rPr>
            </w:pPr>
            <w:r>
              <w:rPr>
                <w:rFonts w:ascii="Times New Roman" w:hAnsi="Times New Roman" w:cs="Times New Roman"/>
                <w:b/>
                <w:sz w:val="24"/>
                <w:szCs w:val="28"/>
              </w:rPr>
              <w:t xml:space="preserve">Пр. работа: </w:t>
            </w:r>
            <w:r>
              <w:rPr>
                <w:rFonts w:ascii="Times New Roman" w:hAnsi="Times New Roman" w:cs="Times New Roman"/>
                <w:sz w:val="24"/>
                <w:szCs w:val="28"/>
              </w:rPr>
              <w:t>Решение задач на определение скорости химической реакции, химическое равновесие</w:t>
            </w:r>
            <w:r>
              <w:rPr>
                <w:rFonts w:ascii="Times New Roman" w:hAnsi="Times New Roman" w:cs="Times New Roman"/>
                <w:b/>
                <w:sz w:val="24"/>
                <w:szCs w:val="28"/>
              </w:rPr>
              <w:t>.</w:t>
            </w:r>
          </w:p>
          <w:p w14:paraId="39154E36"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i/>
                <w:sz w:val="24"/>
                <w:szCs w:val="24"/>
              </w:rPr>
            </w:pPr>
            <w:r>
              <w:rPr>
                <w:rFonts w:ascii="Times New Roman" w:hAnsi="Times New Roman" w:cs="Times New Roman"/>
                <w:b/>
                <w:i/>
                <w:sz w:val="24"/>
                <w:szCs w:val="28"/>
              </w:rPr>
              <w:t>Дискуссия:</w:t>
            </w:r>
            <w:r>
              <w:rPr>
                <w:rFonts w:ascii="inherit" w:eastAsia="Times New Roman" w:hAnsi="inherit" w:cs="Times New Roman"/>
                <w:b/>
                <w:bCs/>
                <w:sz w:val="24"/>
                <w:szCs w:val="24"/>
                <w:bdr w:val="none" w:sz="0" w:space="0" w:color="auto" w:frame="1"/>
                <w:lang w:eastAsia="ru-RU"/>
              </w:rPr>
              <w:t xml:space="preserve"> </w:t>
            </w:r>
            <w:r>
              <w:rPr>
                <w:rFonts w:ascii="Times New Roman" w:hAnsi="Times New Roman" w:cs="Times New Roman"/>
                <w:bCs/>
                <w:i/>
                <w:sz w:val="24"/>
                <w:szCs w:val="28"/>
              </w:rPr>
              <w:t>Всемирный день науки. Научные знания в вашей жизни.</w:t>
            </w:r>
          </w:p>
        </w:tc>
        <w:tc>
          <w:tcPr>
            <w:tcW w:w="1276" w:type="dxa"/>
            <w:tcBorders>
              <w:top w:val="single" w:sz="4" w:space="0" w:color="auto"/>
              <w:left w:val="single" w:sz="4" w:space="0" w:color="000000"/>
              <w:bottom w:val="single" w:sz="4" w:space="0" w:color="auto"/>
              <w:right w:val="single" w:sz="4" w:space="0" w:color="000000"/>
            </w:tcBorders>
            <w:hideMark/>
          </w:tcPr>
          <w:p w14:paraId="0166431D"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134" w:type="dxa"/>
            <w:tcBorders>
              <w:top w:val="single" w:sz="4" w:space="0" w:color="auto"/>
              <w:left w:val="single" w:sz="4" w:space="0" w:color="000000"/>
              <w:bottom w:val="single" w:sz="4" w:space="0" w:color="auto"/>
              <w:right w:val="single" w:sz="4" w:space="0" w:color="000000"/>
            </w:tcBorders>
            <w:hideMark/>
          </w:tcPr>
          <w:p w14:paraId="4B296CAD"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rPr>
            </w:pPr>
            <w:r>
              <w:rPr>
                <w:rFonts w:ascii="Times New Roman" w:eastAsia="Calibri" w:hAnsi="Times New Roman" w:cs="Times New Roman"/>
                <w:bCs/>
              </w:rPr>
              <w:t>Пр. работа</w:t>
            </w:r>
          </w:p>
        </w:tc>
      </w:tr>
      <w:tr w:rsidR="007D25F1" w14:paraId="3DDE3503" w14:textId="77777777" w:rsidTr="007D25F1">
        <w:trPr>
          <w:trHeight w:val="435"/>
        </w:trPr>
        <w:tc>
          <w:tcPr>
            <w:tcW w:w="3220" w:type="dxa"/>
            <w:vMerge w:val="restart"/>
            <w:tcBorders>
              <w:top w:val="single" w:sz="4" w:space="0" w:color="auto"/>
              <w:left w:val="single" w:sz="4" w:space="0" w:color="000000"/>
              <w:bottom w:val="single" w:sz="4" w:space="0" w:color="auto"/>
              <w:right w:val="single" w:sz="4" w:space="0" w:color="000000"/>
            </w:tcBorders>
          </w:tcPr>
          <w:p w14:paraId="6724E896"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Calibri" w:hAnsi="Times New Roman" w:cs="Times New Roman"/>
                <w:b/>
                <w:bCs/>
                <w:sz w:val="24"/>
                <w:szCs w:val="24"/>
              </w:rPr>
            </w:pPr>
          </w:p>
          <w:p w14:paraId="0DFBB908"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Тема 2.4 Растворы</w:t>
            </w:r>
          </w:p>
        </w:tc>
        <w:tc>
          <w:tcPr>
            <w:tcW w:w="9538" w:type="dxa"/>
            <w:gridSpan w:val="10"/>
            <w:tcBorders>
              <w:top w:val="single" w:sz="4" w:space="0" w:color="auto"/>
              <w:left w:val="single" w:sz="4" w:space="0" w:color="000000"/>
              <w:bottom w:val="single" w:sz="4" w:space="0" w:color="auto"/>
              <w:right w:val="single" w:sz="4" w:space="0" w:color="000000"/>
            </w:tcBorders>
          </w:tcPr>
          <w:p w14:paraId="0CF62906"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Содержание учебного материала</w:t>
            </w:r>
          </w:p>
          <w:p w14:paraId="5A9078BC"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bCs/>
                <w:sz w:val="24"/>
                <w:szCs w:val="24"/>
              </w:rPr>
            </w:pPr>
          </w:p>
        </w:tc>
        <w:tc>
          <w:tcPr>
            <w:tcW w:w="1276" w:type="dxa"/>
            <w:tcBorders>
              <w:top w:val="single" w:sz="4" w:space="0" w:color="auto"/>
              <w:left w:val="single" w:sz="4" w:space="0" w:color="000000"/>
              <w:bottom w:val="single" w:sz="4" w:space="0" w:color="auto"/>
              <w:right w:val="single" w:sz="4" w:space="0" w:color="000000"/>
            </w:tcBorders>
            <w:hideMark/>
          </w:tcPr>
          <w:p w14:paraId="7374AEEB"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4</w:t>
            </w:r>
          </w:p>
        </w:tc>
        <w:tc>
          <w:tcPr>
            <w:tcW w:w="1134" w:type="dxa"/>
            <w:tcBorders>
              <w:top w:val="single" w:sz="4" w:space="0" w:color="auto"/>
              <w:left w:val="single" w:sz="4" w:space="0" w:color="000000"/>
              <w:bottom w:val="single" w:sz="4" w:space="0" w:color="auto"/>
              <w:right w:val="single" w:sz="4" w:space="0" w:color="000000"/>
            </w:tcBorders>
          </w:tcPr>
          <w:p w14:paraId="5E67596B"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rPr>
            </w:pPr>
          </w:p>
        </w:tc>
      </w:tr>
      <w:tr w:rsidR="007D25F1" w14:paraId="6E6D539B" w14:textId="77777777" w:rsidTr="007D25F1">
        <w:trPr>
          <w:trHeight w:val="531"/>
        </w:trPr>
        <w:tc>
          <w:tcPr>
            <w:tcW w:w="3220" w:type="dxa"/>
            <w:vMerge/>
            <w:tcBorders>
              <w:top w:val="single" w:sz="4" w:space="0" w:color="auto"/>
              <w:left w:val="single" w:sz="4" w:space="0" w:color="000000"/>
              <w:bottom w:val="single" w:sz="4" w:space="0" w:color="auto"/>
              <w:right w:val="single" w:sz="4" w:space="0" w:color="000000"/>
            </w:tcBorders>
            <w:vAlign w:val="center"/>
            <w:hideMark/>
          </w:tcPr>
          <w:p w14:paraId="10A49773" w14:textId="77777777" w:rsidR="007D25F1" w:rsidRDefault="007D25F1">
            <w:pPr>
              <w:spacing w:after="0" w:line="240" w:lineRule="auto"/>
              <w:rPr>
                <w:rFonts w:ascii="Times New Roman" w:eastAsia="Calibri" w:hAnsi="Times New Roman" w:cs="Times New Roman"/>
                <w:b/>
                <w:bCs/>
                <w:sz w:val="24"/>
                <w:szCs w:val="24"/>
              </w:rPr>
            </w:pPr>
          </w:p>
        </w:tc>
        <w:tc>
          <w:tcPr>
            <w:tcW w:w="555" w:type="dxa"/>
            <w:gridSpan w:val="4"/>
            <w:tcBorders>
              <w:top w:val="single" w:sz="4" w:space="0" w:color="auto"/>
              <w:left w:val="single" w:sz="4" w:space="0" w:color="000000"/>
              <w:bottom w:val="single" w:sz="4" w:space="0" w:color="auto"/>
              <w:right w:val="single" w:sz="4" w:space="0" w:color="auto"/>
            </w:tcBorders>
            <w:hideMark/>
          </w:tcPr>
          <w:p w14:paraId="1552C4B6"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31</w:t>
            </w:r>
          </w:p>
        </w:tc>
        <w:tc>
          <w:tcPr>
            <w:tcW w:w="8983" w:type="dxa"/>
            <w:gridSpan w:val="6"/>
            <w:tcBorders>
              <w:top w:val="single" w:sz="4" w:space="0" w:color="auto"/>
              <w:left w:val="single" w:sz="4" w:space="0" w:color="auto"/>
              <w:bottom w:val="single" w:sz="4" w:space="0" w:color="auto"/>
              <w:right w:val="single" w:sz="4" w:space="0" w:color="000000"/>
            </w:tcBorders>
            <w:hideMark/>
          </w:tcPr>
          <w:p w14:paraId="23513ADB"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i/>
                <w:sz w:val="24"/>
                <w:szCs w:val="24"/>
              </w:rPr>
            </w:pPr>
            <w:r>
              <w:rPr>
                <w:rFonts w:ascii="Times New Roman" w:eastAsia="Calibri" w:hAnsi="Times New Roman" w:cs="Times New Roman"/>
                <w:bCs/>
                <w:sz w:val="24"/>
                <w:szCs w:val="24"/>
              </w:rPr>
              <w:t xml:space="preserve"> </w:t>
            </w:r>
            <w:r>
              <w:rPr>
                <w:rFonts w:ascii="Times New Roman" w:hAnsi="Times New Roman" w:cs="Times New Roman"/>
                <w:b/>
                <w:sz w:val="24"/>
                <w:szCs w:val="28"/>
              </w:rPr>
              <w:t>Пр. работа.</w:t>
            </w:r>
            <w:r>
              <w:rPr>
                <w:rFonts w:ascii="Times New Roman" w:hAnsi="Times New Roman" w:cs="Times New Roman"/>
                <w:sz w:val="24"/>
                <w:szCs w:val="28"/>
              </w:rPr>
              <w:t xml:space="preserve"> Решение экспериментальных задач на электролитическую диссоциацию., гидролиз </w:t>
            </w:r>
            <w:proofErr w:type="gramStart"/>
            <w:r>
              <w:rPr>
                <w:rFonts w:ascii="Times New Roman" w:hAnsi="Times New Roman" w:cs="Times New Roman"/>
                <w:sz w:val="24"/>
                <w:szCs w:val="28"/>
              </w:rPr>
              <w:t>обменных  процессов</w:t>
            </w:r>
            <w:proofErr w:type="gramEnd"/>
            <w:r>
              <w:rPr>
                <w:rFonts w:ascii="Times New Roman" w:hAnsi="Times New Roman" w:cs="Times New Roman"/>
                <w:sz w:val="24"/>
                <w:szCs w:val="28"/>
              </w:rPr>
              <w:t>.</w:t>
            </w:r>
          </w:p>
        </w:tc>
        <w:tc>
          <w:tcPr>
            <w:tcW w:w="1276" w:type="dxa"/>
            <w:tcBorders>
              <w:top w:val="single" w:sz="4" w:space="0" w:color="auto"/>
              <w:left w:val="single" w:sz="4" w:space="0" w:color="000000"/>
              <w:bottom w:val="single" w:sz="4" w:space="0" w:color="auto"/>
              <w:right w:val="single" w:sz="4" w:space="0" w:color="000000"/>
            </w:tcBorders>
            <w:hideMark/>
          </w:tcPr>
          <w:p w14:paraId="7E4BBAFF"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134" w:type="dxa"/>
            <w:tcBorders>
              <w:top w:val="single" w:sz="4" w:space="0" w:color="auto"/>
              <w:left w:val="single" w:sz="4" w:space="0" w:color="000000"/>
              <w:bottom w:val="single" w:sz="4" w:space="0" w:color="auto"/>
              <w:right w:val="single" w:sz="4" w:space="0" w:color="000000"/>
            </w:tcBorders>
            <w:hideMark/>
          </w:tcPr>
          <w:p w14:paraId="3A51C7DE"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rPr>
            </w:pPr>
            <w:proofErr w:type="spellStart"/>
            <w:proofErr w:type="gramStart"/>
            <w:r>
              <w:rPr>
                <w:rFonts w:ascii="Times New Roman" w:eastAsia="Calibri" w:hAnsi="Times New Roman" w:cs="Times New Roman"/>
                <w:bCs/>
              </w:rPr>
              <w:t>Пр.работа</w:t>
            </w:r>
            <w:proofErr w:type="spellEnd"/>
            <w:proofErr w:type="gramEnd"/>
          </w:p>
        </w:tc>
      </w:tr>
      <w:tr w:rsidR="007D25F1" w14:paraId="6983874B" w14:textId="77777777" w:rsidTr="007D25F1">
        <w:trPr>
          <w:trHeight w:val="421"/>
        </w:trPr>
        <w:tc>
          <w:tcPr>
            <w:tcW w:w="3220" w:type="dxa"/>
            <w:vMerge/>
            <w:tcBorders>
              <w:top w:val="single" w:sz="4" w:space="0" w:color="auto"/>
              <w:left w:val="single" w:sz="4" w:space="0" w:color="000000"/>
              <w:bottom w:val="single" w:sz="4" w:space="0" w:color="auto"/>
              <w:right w:val="single" w:sz="4" w:space="0" w:color="000000"/>
            </w:tcBorders>
            <w:vAlign w:val="center"/>
            <w:hideMark/>
          </w:tcPr>
          <w:p w14:paraId="732D57D8" w14:textId="77777777" w:rsidR="007D25F1" w:rsidRDefault="007D25F1">
            <w:pPr>
              <w:spacing w:after="0" w:line="240" w:lineRule="auto"/>
              <w:rPr>
                <w:rFonts w:ascii="Times New Roman" w:eastAsia="Calibri" w:hAnsi="Times New Roman" w:cs="Times New Roman"/>
                <w:b/>
                <w:bCs/>
                <w:sz w:val="24"/>
                <w:szCs w:val="24"/>
              </w:rPr>
            </w:pPr>
          </w:p>
        </w:tc>
        <w:tc>
          <w:tcPr>
            <w:tcW w:w="555" w:type="dxa"/>
            <w:gridSpan w:val="4"/>
            <w:tcBorders>
              <w:top w:val="single" w:sz="4" w:space="0" w:color="auto"/>
              <w:left w:val="single" w:sz="4" w:space="0" w:color="000000"/>
              <w:bottom w:val="single" w:sz="4" w:space="0" w:color="000000"/>
              <w:right w:val="single" w:sz="4" w:space="0" w:color="auto"/>
            </w:tcBorders>
            <w:hideMark/>
          </w:tcPr>
          <w:p w14:paraId="2D8FE119"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32</w:t>
            </w:r>
          </w:p>
        </w:tc>
        <w:tc>
          <w:tcPr>
            <w:tcW w:w="8983" w:type="dxa"/>
            <w:gridSpan w:val="6"/>
            <w:tcBorders>
              <w:top w:val="single" w:sz="4" w:space="0" w:color="auto"/>
              <w:left w:val="single" w:sz="4" w:space="0" w:color="auto"/>
              <w:bottom w:val="single" w:sz="4" w:space="0" w:color="000000"/>
              <w:right w:val="single" w:sz="4" w:space="0" w:color="000000"/>
            </w:tcBorders>
            <w:hideMark/>
          </w:tcPr>
          <w:p w14:paraId="03BB37A7"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sz w:val="24"/>
                <w:szCs w:val="28"/>
              </w:rPr>
            </w:pPr>
            <w:r>
              <w:rPr>
                <w:rFonts w:ascii="Times New Roman" w:hAnsi="Times New Roman" w:cs="Times New Roman"/>
                <w:b/>
                <w:sz w:val="24"/>
                <w:szCs w:val="28"/>
              </w:rPr>
              <w:t>Лаб. работа</w:t>
            </w:r>
            <w:r>
              <w:rPr>
                <w:rFonts w:ascii="Times New Roman" w:hAnsi="Times New Roman" w:cs="Times New Roman"/>
                <w:sz w:val="24"/>
                <w:szCs w:val="28"/>
              </w:rPr>
              <w:t>: Приготовление растворов различных концентраций.</w:t>
            </w:r>
          </w:p>
          <w:p w14:paraId="4052C4A7"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i/>
                <w:sz w:val="24"/>
                <w:szCs w:val="24"/>
              </w:rPr>
            </w:pPr>
            <w:r>
              <w:rPr>
                <w:rFonts w:ascii="Times New Roman" w:hAnsi="Times New Roman" w:cs="Times New Roman"/>
                <w:b/>
                <w:i/>
                <w:sz w:val="24"/>
                <w:szCs w:val="28"/>
              </w:rPr>
              <w:t>Дискуссия:</w:t>
            </w:r>
            <w:r>
              <w:rPr>
                <w:rFonts w:ascii="Times New Roman" w:hAnsi="Times New Roman" w:cs="Times New Roman"/>
                <w:i/>
                <w:sz w:val="24"/>
                <w:szCs w:val="28"/>
              </w:rPr>
              <w:t xml:space="preserve"> День Солнца. Солнечные люди – кто они?</w:t>
            </w:r>
          </w:p>
        </w:tc>
        <w:tc>
          <w:tcPr>
            <w:tcW w:w="1276" w:type="dxa"/>
            <w:tcBorders>
              <w:top w:val="single" w:sz="4" w:space="0" w:color="auto"/>
              <w:left w:val="single" w:sz="4" w:space="0" w:color="000000"/>
              <w:bottom w:val="single" w:sz="4" w:space="0" w:color="000000"/>
              <w:right w:val="single" w:sz="4" w:space="0" w:color="000000"/>
            </w:tcBorders>
            <w:hideMark/>
          </w:tcPr>
          <w:p w14:paraId="424F2358"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134" w:type="dxa"/>
            <w:tcBorders>
              <w:top w:val="single" w:sz="4" w:space="0" w:color="auto"/>
              <w:left w:val="single" w:sz="4" w:space="0" w:color="000000"/>
              <w:bottom w:val="single" w:sz="4" w:space="0" w:color="000000"/>
              <w:right w:val="single" w:sz="4" w:space="0" w:color="000000"/>
            </w:tcBorders>
            <w:hideMark/>
          </w:tcPr>
          <w:p w14:paraId="710BB74A"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rPr>
            </w:pPr>
            <w:r>
              <w:rPr>
                <w:rFonts w:ascii="Times New Roman" w:eastAsia="Calibri" w:hAnsi="Times New Roman" w:cs="Times New Roman"/>
                <w:bCs/>
              </w:rPr>
              <w:t>Лаб. раб.</w:t>
            </w:r>
          </w:p>
        </w:tc>
      </w:tr>
      <w:tr w:rsidR="007D25F1" w14:paraId="2B73ED0A" w14:textId="77777777" w:rsidTr="007D25F1">
        <w:trPr>
          <w:trHeight w:val="345"/>
        </w:trPr>
        <w:tc>
          <w:tcPr>
            <w:tcW w:w="3220" w:type="dxa"/>
            <w:vMerge w:val="restart"/>
            <w:tcBorders>
              <w:top w:val="single" w:sz="4" w:space="0" w:color="auto"/>
              <w:left w:val="single" w:sz="4" w:space="0" w:color="000000"/>
              <w:bottom w:val="single" w:sz="4" w:space="0" w:color="auto"/>
              <w:right w:val="single" w:sz="4" w:space="0" w:color="000000"/>
            </w:tcBorders>
          </w:tcPr>
          <w:p w14:paraId="75EA3A5C"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Calibri" w:hAnsi="Times New Roman" w:cs="Times New Roman"/>
                <w:b/>
                <w:bCs/>
                <w:sz w:val="24"/>
                <w:szCs w:val="24"/>
              </w:rPr>
            </w:pPr>
          </w:p>
          <w:p w14:paraId="35CDCDC3"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Тема 2.5. Окислительно-восстановительные реакции. Электрохимические процессы.</w:t>
            </w:r>
          </w:p>
          <w:p w14:paraId="335B92E0"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Calibri" w:hAnsi="Times New Roman" w:cs="Times New Roman"/>
                <w:b/>
                <w:bCs/>
                <w:sz w:val="24"/>
                <w:szCs w:val="24"/>
              </w:rPr>
            </w:pPr>
          </w:p>
          <w:p w14:paraId="5B1E5777"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Calibri" w:hAnsi="Times New Roman" w:cs="Times New Roman"/>
                <w:b/>
                <w:bCs/>
                <w:sz w:val="24"/>
                <w:szCs w:val="24"/>
              </w:rPr>
            </w:pPr>
          </w:p>
          <w:p w14:paraId="360E63FF"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Calibri" w:hAnsi="Times New Roman" w:cs="Times New Roman"/>
                <w:b/>
                <w:bCs/>
                <w:sz w:val="24"/>
                <w:szCs w:val="24"/>
              </w:rPr>
            </w:pPr>
          </w:p>
          <w:p w14:paraId="611EF976"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p>
        </w:tc>
        <w:tc>
          <w:tcPr>
            <w:tcW w:w="9538" w:type="dxa"/>
            <w:gridSpan w:val="10"/>
            <w:tcBorders>
              <w:top w:val="single" w:sz="4" w:space="0" w:color="auto"/>
              <w:left w:val="single" w:sz="4" w:space="0" w:color="000000"/>
              <w:bottom w:val="single" w:sz="4" w:space="0" w:color="auto"/>
              <w:right w:val="single" w:sz="4" w:space="0" w:color="000000"/>
            </w:tcBorders>
            <w:hideMark/>
          </w:tcPr>
          <w:p w14:paraId="7C551D2C"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Содержание учебного материала</w:t>
            </w:r>
          </w:p>
        </w:tc>
        <w:tc>
          <w:tcPr>
            <w:tcW w:w="1276" w:type="dxa"/>
            <w:tcBorders>
              <w:top w:val="single" w:sz="4" w:space="0" w:color="auto"/>
              <w:left w:val="single" w:sz="4" w:space="0" w:color="000000"/>
              <w:bottom w:val="single" w:sz="4" w:space="0" w:color="auto"/>
              <w:right w:val="single" w:sz="4" w:space="0" w:color="000000"/>
            </w:tcBorders>
            <w:hideMark/>
          </w:tcPr>
          <w:p w14:paraId="684D241B"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4</w:t>
            </w:r>
          </w:p>
        </w:tc>
        <w:tc>
          <w:tcPr>
            <w:tcW w:w="1134" w:type="dxa"/>
            <w:tcBorders>
              <w:top w:val="single" w:sz="4" w:space="0" w:color="auto"/>
              <w:left w:val="single" w:sz="4" w:space="0" w:color="000000"/>
              <w:bottom w:val="single" w:sz="4" w:space="0" w:color="auto"/>
              <w:right w:val="single" w:sz="4" w:space="0" w:color="000000"/>
            </w:tcBorders>
          </w:tcPr>
          <w:p w14:paraId="726F1B36"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rPr>
            </w:pPr>
          </w:p>
        </w:tc>
      </w:tr>
      <w:tr w:rsidR="007D25F1" w14:paraId="51500563" w14:textId="77777777" w:rsidTr="007D25F1">
        <w:trPr>
          <w:trHeight w:val="275"/>
        </w:trPr>
        <w:tc>
          <w:tcPr>
            <w:tcW w:w="3220" w:type="dxa"/>
            <w:vMerge/>
            <w:tcBorders>
              <w:top w:val="single" w:sz="4" w:space="0" w:color="auto"/>
              <w:left w:val="single" w:sz="4" w:space="0" w:color="000000"/>
              <w:bottom w:val="single" w:sz="4" w:space="0" w:color="auto"/>
              <w:right w:val="single" w:sz="4" w:space="0" w:color="000000"/>
            </w:tcBorders>
            <w:vAlign w:val="center"/>
            <w:hideMark/>
          </w:tcPr>
          <w:p w14:paraId="19596D61" w14:textId="77777777" w:rsidR="007D25F1" w:rsidRDefault="007D25F1">
            <w:pPr>
              <w:spacing w:after="0" w:line="240" w:lineRule="auto"/>
              <w:rPr>
                <w:rFonts w:ascii="Times New Roman" w:eastAsia="Calibri" w:hAnsi="Times New Roman" w:cs="Times New Roman"/>
                <w:b/>
                <w:bCs/>
                <w:sz w:val="24"/>
                <w:szCs w:val="24"/>
              </w:rPr>
            </w:pPr>
          </w:p>
        </w:tc>
        <w:tc>
          <w:tcPr>
            <w:tcW w:w="555" w:type="dxa"/>
            <w:gridSpan w:val="4"/>
            <w:tcBorders>
              <w:top w:val="single" w:sz="4" w:space="0" w:color="auto"/>
              <w:left w:val="single" w:sz="4" w:space="0" w:color="000000"/>
              <w:bottom w:val="single" w:sz="4" w:space="0" w:color="auto"/>
              <w:right w:val="single" w:sz="4" w:space="0" w:color="auto"/>
            </w:tcBorders>
            <w:hideMark/>
          </w:tcPr>
          <w:p w14:paraId="16C5E66D"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33</w:t>
            </w:r>
          </w:p>
        </w:tc>
        <w:tc>
          <w:tcPr>
            <w:tcW w:w="8983" w:type="dxa"/>
            <w:gridSpan w:val="6"/>
            <w:tcBorders>
              <w:top w:val="single" w:sz="4" w:space="0" w:color="auto"/>
              <w:left w:val="single" w:sz="4" w:space="0" w:color="auto"/>
              <w:bottom w:val="single" w:sz="4" w:space="0" w:color="auto"/>
              <w:right w:val="single" w:sz="4" w:space="0" w:color="000000"/>
            </w:tcBorders>
            <w:hideMark/>
          </w:tcPr>
          <w:p w14:paraId="4125A250" w14:textId="77777777" w:rsidR="007D25F1" w:rsidRDefault="007D25F1">
            <w:pPr>
              <w:tabs>
                <w:tab w:val="left" w:pos="1110"/>
              </w:tabs>
              <w:spacing w:line="240" w:lineRule="auto"/>
              <w:rPr>
                <w:rFonts w:ascii="Times New Roman" w:eastAsia="Calibri" w:hAnsi="Times New Roman" w:cs="Times New Roman"/>
                <w:i/>
                <w:sz w:val="24"/>
                <w:szCs w:val="24"/>
              </w:rPr>
            </w:pPr>
            <w:r>
              <w:rPr>
                <w:rFonts w:ascii="Times New Roman" w:eastAsia="Calibri" w:hAnsi="Times New Roman" w:cs="Times New Roman"/>
                <w:bCs/>
                <w:sz w:val="24"/>
                <w:szCs w:val="24"/>
              </w:rPr>
              <w:t xml:space="preserve"> Окислительно-восстановительные реакции. Электролиз расплавов и растворов электролитов.</w:t>
            </w:r>
          </w:p>
        </w:tc>
        <w:tc>
          <w:tcPr>
            <w:tcW w:w="1276" w:type="dxa"/>
            <w:tcBorders>
              <w:top w:val="single" w:sz="4" w:space="0" w:color="auto"/>
              <w:left w:val="single" w:sz="4" w:space="0" w:color="000000"/>
              <w:bottom w:val="single" w:sz="4" w:space="0" w:color="auto"/>
              <w:right w:val="single" w:sz="4" w:space="0" w:color="000000"/>
            </w:tcBorders>
            <w:hideMark/>
          </w:tcPr>
          <w:p w14:paraId="5BD0B22D"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134" w:type="dxa"/>
            <w:tcBorders>
              <w:top w:val="single" w:sz="4" w:space="0" w:color="auto"/>
              <w:left w:val="single" w:sz="4" w:space="0" w:color="000000"/>
              <w:bottom w:val="single" w:sz="4" w:space="0" w:color="auto"/>
              <w:right w:val="single" w:sz="4" w:space="0" w:color="000000"/>
            </w:tcBorders>
            <w:hideMark/>
          </w:tcPr>
          <w:p w14:paraId="70503D63"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rPr>
            </w:pPr>
            <w:r>
              <w:rPr>
                <w:rFonts w:ascii="Times New Roman" w:eastAsia="Calibri" w:hAnsi="Times New Roman" w:cs="Times New Roman"/>
                <w:bCs/>
              </w:rPr>
              <w:t>Лекция</w:t>
            </w:r>
          </w:p>
        </w:tc>
      </w:tr>
      <w:tr w:rsidR="007D25F1" w14:paraId="79FCF1DB" w14:textId="77777777" w:rsidTr="007D25F1">
        <w:trPr>
          <w:trHeight w:val="870"/>
        </w:trPr>
        <w:tc>
          <w:tcPr>
            <w:tcW w:w="3220" w:type="dxa"/>
            <w:vMerge/>
            <w:tcBorders>
              <w:top w:val="single" w:sz="4" w:space="0" w:color="auto"/>
              <w:left w:val="single" w:sz="4" w:space="0" w:color="000000"/>
              <w:bottom w:val="single" w:sz="4" w:space="0" w:color="auto"/>
              <w:right w:val="single" w:sz="4" w:space="0" w:color="000000"/>
            </w:tcBorders>
            <w:vAlign w:val="center"/>
            <w:hideMark/>
          </w:tcPr>
          <w:p w14:paraId="05EB7BB6" w14:textId="77777777" w:rsidR="007D25F1" w:rsidRDefault="007D25F1">
            <w:pPr>
              <w:spacing w:after="0" w:line="240" w:lineRule="auto"/>
              <w:rPr>
                <w:rFonts w:ascii="Times New Roman" w:eastAsia="Calibri" w:hAnsi="Times New Roman" w:cs="Times New Roman"/>
                <w:b/>
                <w:bCs/>
                <w:sz w:val="24"/>
                <w:szCs w:val="24"/>
              </w:rPr>
            </w:pPr>
          </w:p>
        </w:tc>
        <w:tc>
          <w:tcPr>
            <w:tcW w:w="555" w:type="dxa"/>
            <w:gridSpan w:val="4"/>
            <w:tcBorders>
              <w:top w:val="single" w:sz="4" w:space="0" w:color="auto"/>
              <w:left w:val="single" w:sz="4" w:space="0" w:color="000000"/>
              <w:bottom w:val="single" w:sz="4" w:space="0" w:color="auto"/>
              <w:right w:val="single" w:sz="4" w:space="0" w:color="auto"/>
            </w:tcBorders>
            <w:hideMark/>
          </w:tcPr>
          <w:p w14:paraId="35F5B94E"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34</w:t>
            </w:r>
          </w:p>
        </w:tc>
        <w:tc>
          <w:tcPr>
            <w:tcW w:w="8983" w:type="dxa"/>
            <w:gridSpan w:val="6"/>
            <w:tcBorders>
              <w:top w:val="single" w:sz="4" w:space="0" w:color="auto"/>
              <w:left w:val="single" w:sz="4" w:space="0" w:color="auto"/>
              <w:bottom w:val="single" w:sz="4" w:space="0" w:color="auto"/>
              <w:right w:val="single" w:sz="4" w:space="0" w:color="000000"/>
            </w:tcBorders>
            <w:hideMark/>
          </w:tcPr>
          <w:p w14:paraId="2ED2A40D" w14:textId="77777777" w:rsidR="007D25F1" w:rsidRDefault="007D25F1">
            <w:pPr>
              <w:tabs>
                <w:tab w:val="left" w:pos="1110"/>
              </w:tabs>
              <w:spacing w:line="240" w:lineRule="auto"/>
              <w:rPr>
                <w:rFonts w:ascii="Times New Roman" w:hAnsi="Times New Roman" w:cs="Times New Roman"/>
                <w:sz w:val="24"/>
                <w:szCs w:val="28"/>
              </w:rPr>
            </w:pPr>
            <w:r>
              <w:rPr>
                <w:rFonts w:ascii="Times New Roman" w:hAnsi="Times New Roman" w:cs="Times New Roman"/>
                <w:b/>
                <w:sz w:val="24"/>
                <w:szCs w:val="28"/>
              </w:rPr>
              <w:t>Лаб. работа:</w:t>
            </w:r>
            <w:r>
              <w:rPr>
                <w:rFonts w:ascii="Times New Roman" w:hAnsi="Times New Roman" w:cs="Times New Roman"/>
                <w:sz w:val="24"/>
                <w:szCs w:val="28"/>
              </w:rPr>
              <w:t xml:space="preserve"> Экспериментальное распознавание веществ и их превращений на примере разложения перекиси водорода в присутствии катализатора.</w:t>
            </w:r>
          </w:p>
          <w:p w14:paraId="61EC61D5" w14:textId="77777777" w:rsidR="007D25F1" w:rsidRDefault="007D25F1">
            <w:pPr>
              <w:tabs>
                <w:tab w:val="left" w:pos="1110"/>
              </w:tabs>
              <w:spacing w:line="240" w:lineRule="auto"/>
              <w:rPr>
                <w:rFonts w:ascii="Times New Roman" w:hAnsi="Times New Roman" w:cs="Times New Roman"/>
                <w:i/>
                <w:sz w:val="24"/>
                <w:szCs w:val="28"/>
              </w:rPr>
            </w:pPr>
            <w:r>
              <w:rPr>
                <w:rFonts w:ascii="Times New Roman" w:hAnsi="Times New Roman" w:cs="Times New Roman"/>
                <w:b/>
                <w:i/>
                <w:sz w:val="24"/>
                <w:szCs w:val="28"/>
              </w:rPr>
              <w:t>Дискуссия</w:t>
            </w:r>
            <w:r>
              <w:rPr>
                <w:rFonts w:ascii="Times New Roman" w:hAnsi="Times New Roman" w:cs="Times New Roman"/>
                <w:i/>
                <w:sz w:val="24"/>
                <w:szCs w:val="28"/>
              </w:rPr>
              <w:t>:</w:t>
            </w:r>
            <w:r>
              <w:rPr>
                <w:rFonts w:ascii="inherit" w:eastAsia="Times New Roman" w:hAnsi="inherit" w:cs="Times New Roman"/>
                <w:b/>
                <w:bCs/>
                <w:i/>
                <w:sz w:val="24"/>
                <w:szCs w:val="24"/>
                <w:bdr w:val="none" w:sz="0" w:space="0" w:color="auto" w:frame="1"/>
                <w:lang w:eastAsia="ru-RU"/>
              </w:rPr>
              <w:t xml:space="preserve"> </w:t>
            </w:r>
            <w:r>
              <w:rPr>
                <w:rFonts w:ascii="Times New Roman" w:hAnsi="Times New Roman" w:cs="Times New Roman"/>
                <w:b/>
                <w:bCs/>
                <w:i/>
                <w:sz w:val="24"/>
                <w:szCs w:val="28"/>
              </w:rPr>
              <w:t>125 лет </w:t>
            </w:r>
            <w:r>
              <w:rPr>
                <w:rFonts w:ascii="Times New Roman" w:hAnsi="Times New Roman" w:cs="Times New Roman"/>
                <w:i/>
                <w:sz w:val="24"/>
                <w:szCs w:val="28"/>
              </w:rPr>
              <w:t>со дня рождения</w:t>
            </w:r>
            <w:r>
              <w:rPr>
                <w:rFonts w:ascii="Times New Roman" w:hAnsi="Times New Roman" w:cs="Times New Roman"/>
                <w:b/>
                <w:bCs/>
                <w:i/>
                <w:sz w:val="24"/>
                <w:szCs w:val="28"/>
              </w:rPr>
              <w:t> </w:t>
            </w:r>
            <w:r>
              <w:rPr>
                <w:rFonts w:ascii="Times New Roman" w:hAnsi="Times New Roman" w:cs="Times New Roman"/>
                <w:bCs/>
                <w:i/>
                <w:sz w:val="24"/>
                <w:szCs w:val="28"/>
              </w:rPr>
              <w:t>Александра Александровича Дейнеки, </w:t>
            </w:r>
            <w:r>
              <w:rPr>
                <w:rFonts w:ascii="Times New Roman" w:hAnsi="Times New Roman" w:cs="Times New Roman"/>
                <w:i/>
                <w:sz w:val="24"/>
                <w:szCs w:val="28"/>
              </w:rPr>
              <w:t>живописца (1899-1969</w:t>
            </w:r>
            <w:proofErr w:type="gramStart"/>
            <w:r>
              <w:rPr>
                <w:rFonts w:ascii="Times New Roman" w:hAnsi="Times New Roman" w:cs="Times New Roman"/>
                <w:i/>
                <w:sz w:val="24"/>
                <w:szCs w:val="28"/>
              </w:rPr>
              <w:t>).Роль</w:t>
            </w:r>
            <w:proofErr w:type="gramEnd"/>
            <w:r>
              <w:rPr>
                <w:rFonts w:ascii="Times New Roman" w:hAnsi="Times New Roman" w:cs="Times New Roman"/>
                <w:i/>
                <w:sz w:val="24"/>
                <w:szCs w:val="28"/>
              </w:rPr>
              <w:t xml:space="preserve"> живописи в вашей жизни.</w:t>
            </w:r>
          </w:p>
        </w:tc>
        <w:tc>
          <w:tcPr>
            <w:tcW w:w="1276" w:type="dxa"/>
            <w:tcBorders>
              <w:top w:val="single" w:sz="4" w:space="0" w:color="auto"/>
              <w:left w:val="single" w:sz="4" w:space="0" w:color="000000"/>
              <w:bottom w:val="single" w:sz="4" w:space="0" w:color="auto"/>
              <w:right w:val="single" w:sz="4" w:space="0" w:color="000000"/>
            </w:tcBorders>
            <w:hideMark/>
          </w:tcPr>
          <w:p w14:paraId="447223C9"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134" w:type="dxa"/>
            <w:tcBorders>
              <w:top w:val="single" w:sz="4" w:space="0" w:color="auto"/>
              <w:left w:val="single" w:sz="4" w:space="0" w:color="000000"/>
              <w:bottom w:val="single" w:sz="4" w:space="0" w:color="auto"/>
              <w:right w:val="single" w:sz="4" w:space="0" w:color="000000"/>
            </w:tcBorders>
            <w:hideMark/>
          </w:tcPr>
          <w:p w14:paraId="69D3B613"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rPr>
            </w:pPr>
            <w:r>
              <w:rPr>
                <w:rFonts w:ascii="Times New Roman" w:eastAsia="Calibri" w:hAnsi="Times New Roman" w:cs="Times New Roman"/>
                <w:bCs/>
              </w:rPr>
              <w:t>Лаб. раб</w:t>
            </w:r>
          </w:p>
        </w:tc>
      </w:tr>
      <w:tr w:rsidR="007D25F1" w14:paraId="5E7D04D7" w14:textId="77777777" w:rsidTr="007D25F1">
        <w:trPr>
          <w:trHeight w:val="277"/>
        </w:trPr>
        <w:tc>
          <w:tcPr>
            <w:tcW w:w="3220" w:type="dxa"/>
            <w:vMerge w:val="restart"/>
            <w:tcBorders>
              <w:top w:val="single" w:sz="4" w:space="0" w:color="auto"/>
              <w:left w:val="single" w:sz="4" w:space="0" w:color="000000"/>
              <w:bottom w:val="single" w:sz="4" w:space="0" w:color="auto"/>
              <w:right w:val="single" w:sz="4" w:space="0" w:color="000000"/>
            </w:tcBorders>
          </w:tcPr>
          <w:p w14:paraId="77D76188"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Calibri" w:hAnsi="Times New Roman" w:cs="Times New Roman"/>
                <w:b/>
                <w:bCs/>
                <w:sz w:val="24"/>
                <w:szCs w:val="24"/>
              </w:rPr>
            </w:pPr>
          </w:p>
          <w:p w14:paraId="1CC58BBB"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Calibri" w:hAnsi="Times New Roman" w:cs="Times New Roman"/>
                <w:b/>
                <w:bCs/>
                <w:sz w:val="24"/>
                <w:szCs w:val="24"/>
              </w:rPr>
            </w:pPr>
          </w:p>
          <w:p w14:paraId="618E3902"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Calibri" w:hAnsi="Times New Roman" w:cs="Times New Roman"/>
                <w:b/>
                <w:bCs/>
                <w:sz w:val="24"/>
                <w:szCs w:val="24"/>
              </w:rPr>
            </w:pPr>
          </w:p>
          <w:p w14:paraId="282DE4C9"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Calibri" w:hAnsi="Times New Roman" w:cs="Times New Roman"/>
                <w:b/>
                <w:bCs/>
                <w:sz w:val="24"/>
                <w:szCs w:val="24"/>
              </w:rPr>
            </w:pPr>
          </w:p>
          <w:p w14:paraId="03AEAB72"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Calibri" w:hAnsi="Times New Roman" w:cs="Times New Roman"/>
                <w:b/>
                <w:bCs/>
                <w:sz w:val="24"/>
                <w:szCs w:val="24"/>
              </w:rPr>
            </w:pPr>
          </w:p>
          <w:p w14:paraId="5EF3DF46"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Тема 2.6. Классификация веществ. Простые и сложные вещества.</w:t>
            </w:r>
          </w:p>
        </w:tc>
        <w:tc>
          <w:tcPr>
            <w:tcW w:w="9538" w:type="dxa"/>
            <w:gridSpan w:val="10"/>
            <w:tcBorders>
              <w:top w:val="single" w:sz="4" w:space="0" w:color="auto"/>
              <w:left w:val="single" w:sz="4" w:space="0" w:color="000000"/>
              <w:bottom w:val="single" w:sz="4" w:space="0" w:color="auto"/>
              <w:right w:val="single" w:sz="4" w:space="0" w:color="000000"/>
            </w:tcBorders>
            <w:shd w:val="clear" w:color="auto" w:fill="FFFFFF" w:themeFill="background1"/>
          </w:tcPr>
          <w:p w14:paraId="4CC9565F"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Содержание учебного материала</w:t>
            </w:r>
          </w:p>
          <w:p w14:paraId="63036176"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bCs/>
                <w:sz w:val="24"/>
                <w:szCs w:val="24"/>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hemeFill="background1"/>
            <w:hideMark/>
          </w:tcPr>
          <w:p w14:paraId="13BEDBBD"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10</w:t>
            </w:r>
          </w:p>
        </w:tc>
        <w:tc>
          <w:tcPr>
            <w:tcW w:w="113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C009C68"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rPr>
            </w:pPr>
          </w:p>
        </w:tc>
      </w:tr>
      <w:tr w:rsidR="007D25F1" w14:paraId="74BF0C05" w14:textId="77777777" w:rsidTr="007D25F1">
        <w:trPr>
          <w:trHeight w:val="333"/>
        </w:trPr>
        <w:tc>
          <w:tcPr>
            <w:tcW w:w="3220" w:type="dxa"/>
            <w:vMerge/>
            <w:tcBorders>
              <w:top w:val="single" w:sz="4" w:space="0" w:color="auto"/>
              <w:left w:val="single" w:sz="4" w:space="0" w:color="000000"/>
              <w:bottom w:val="single" w:sz="4" w:space="0" w:color="auto"/>
              <w:right w:val="single" w:sz="4" w:space="0" w:color="000000"/>
            </w:tcBorders>
            <w:vAlign w:val="center"/>
            <w:hideMark/>
          </w:tcPr>
          <w:p w14:paraId="7D2F9BBF" w14:textId="77777777" w:rsidR="007D25F1" w:rsidRDefault="007D25F1">
            <w:pPr>
              <w:spacing w:after="0" w:line="240" w:lineRule="auto"/>
              <w:rPr>
                <w:rFonts w:ascii="Times New Roman" w:eastAsia="Calibri" w:hAnsi="Times New Roman" w:cs="Times New Roman"/>
                <w:b/>
                <w:bCs/>
                <w:sz w:val="24"/>
                <w:szCs w:val="24"/>
              </w:rPr>
            </w:pPr>
          </w:p>
        </w:tc>
        <w:tc>
          <w:tcPr>
            <w:tcW w:w="555" w:type="dxa"/>
            <w:gridSpan w:val="4"/>
            <w:tcBorders>
              <w:top w:val="single" w:sz="4" w:space="0" w:color="auto"/>
              <w:left w:val="single" w:sz="4" w:space="0" w:color="000000"/>
              <w:bottom w:val="single" w:sz="4" w:space="0" w:color="000000"/>
              <w:right w:val="single" w:sz="4" w:space="0" w:color="auto"/>
            </w:tcBorders>
            <w:shd w:val="clear" w:color="auto" w:fill="FFFFFF" w:themeFill="background1"/>
            <w:hideMark/>
          </w:tcPr>
          <w:p w14:paraId="2676E0F4"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35</w:t>
            </w:r>
          </w:p>
        </w:tc>
        <w:tc>
          <w:tcPr>
            <w:tcW w:w="8983" w:type="dxa"/>
            <w:gridSpan w:val="6"/>
            <w:tcBorders>
              <w:top w:val="single" w:sz="4" w:space="0" w:color="auto"/>
              <w:left w:val="single" w:sz="4" w:space="0" w:color="auto"/>
              <w:bottom w:val="single" w:sz="4" w:space="0" w:color="000000"/>
              <w:right w:val="single" w:sz="4" w:space="0" w:color="000000"/>
            </w:tcBorders>
            <w:shd w:val="clear" w:color="auto" w:fill="FFFFFF" w:themeFill="background1"/>
            <w:hideMark/>
          </w:tcPr>
          <w:p w14:paraId="39A0C024"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i/>
                <w:sz w:val="24"/>
                <w:szCs w:val="24"/>
              </w:rPr>
            </w:pPr>
            <w:r>
              <w:rPr>
                <w:rFonts w:ascii="Times New Roman" w:eastAsia="Calibri" w:hAnsi="Times New Roman" w:cs="Times New Roman"/>
                <w:bCs/>
                <w:sz w:val="24"/>
                <w:szCs w:val="24"/>
              </w:rPr>
              <w:t xml:space="preserve">Изучение свойств простых веществ металлов и неметаллов, галогенов и </w:t>
            </w:r>
            <w:proofErr w:type="spellStart"/>
            <w:r>
              <w:rPr>
                <w:rFonts w:ascii="Times New Roman" w:eastAsia="Calibri" w:hAnsi="Times New Roman" w:cs="Times New Roman"/>
                <w:bCs/>
                <w:sz w:val="24"/>
                <w:szCs w:val="24"/>
              </w:rPr>
              <w:t>халькогенов</w:t>
            </w:r>
            <w:proofErr w:type="spellEnd"/>
            <w:r>
              <w:rPr>
                <w:rFonts w:ascii="Times New Roman" w:eastAsia="Calibri" w:hAnsi="Times New Roman" w:cs="Times New Roman"/>
                <w:bCs/>
                <w:sz w:val="24"/>
                <w:szCs w:val="24"/>
              </w:rPr>
              <w:t>, веществ образованных элементами V-</w:t>
            </w:r>
            <w:proofErr w:type="gramStart"/>
            <w:r>
              <w:rPr>
                <w:rFonts w:ascii="Times New Roman" w:eastAsia="Calibri" w:hAnsi="Times New Roman" w:cs="Times New Roman"/>
                <w:bCs/>
                <w:sz w:val="24"/>
                <w:szCs w:val="24"/>
              </w:rPr>
              <w:t>A  IV</w:t>
            </w:r>
            <w:proofErr w:type="gramEnd"/>
            <w:r>
              <w:rPr>
                <w:rFonts w:ascii="Times New Roman" w:eastAsia="Calibri" w:hAnsi="Times New Roman" w:cs="Times New Roman"/>
                <w:bCs/>
                <w:sz w:val="24"/>
                <w:szCs w:val="24"/>
              </w:rPr>
              <w:t xml:space="preserve"> –A групп,  водородных соединений органических и неорганических соединений</w:t>
            </w:r>
          </w:p>
        </w:tc>
        <w:tc>
          <w:tcPr>
            <w:tcW w:w="1276" w:type="dxa"/>
            <w:tcBorders>
              <w:top w:val="single" w:sz="4" w:space="0" w:color="auto"/>
              <w:left w:val="single" w:sz="4" w:space="0" w:color="000000"/>
              <w:bottom w:val="single" w:sz="4" w:space="0" w:color="000000"/>
              <w:right w:val="single" w:sz="4" w:space="0" w:color="000000"/>
            </w:tcBorders>
            <w:shd w:val="clear" w:color="auto" w:fill="FFFFFF" w:themeFill="background1"/>
            <w:hideMark/>
          </w:tcPr>
          <w:p w14:paraId="66F7F433"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2 </w:t>
            </w:r>
          </w:p>
        </w:tc>
        <w:tc>
          <w:tcPr>
            <w:tcW w:w="1134" w:type="dxa"/>
            <w:tcBorders>
              <w:top w:val="single" w:sz="4" w:space="0" w:color="auto"/>
              <w:left w:val="single" w:sz="4" w:space="0" w:color="000000"/>
              <w:bottom w:val="single" w:sz="4" w:space="0" w:color="000000"/>
              <w:right w:val="single" w:sz="4" w:space="0" w:color="000000"/>
            </w:tcBorders>
            <w:shd w:val="clear" w:color="auto" w:fill="FFFFFF" w:themeFill="background1"/>
            <w:hideMark/>
          </w:tcPr>
          <w:p w14:paraId="51604189"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rPr>
            </w:pPr>
            <w:r>
              <w:rPr>
                <w:rFonts w:ascii="Times New Roman" w:eastAsia="Calibri" w:hAnsi="Times New Roman" w:cs="Times New Roman"/>
                <w:bCs/>
              </w:rPr>
              <w:t xml:space="preserve">Лекция </w:t>
            </w:r>
          </w:p>
        </w:tc>
      </w:tr>
      <w:tr w:rsidR="007D25F1" w14:paraId="6C896058" w14:textId="77777777" w:rsidTr="007D25F1">
        <w:trPr>
          <w:trHeight w:val="333"/>
        </w:trPr>
        <w:tc>
          <w:tcPr>
            <w:tcW w:w="3220" w:type="dxa"/>
            <w:vMerge/>
            <w:tcBorders>
              <w:top w:val="single" w:sz="4" w:space="0" w:color="auto"/>
              <w:left w:val="single" w:sz="4" w:space="0" w:color="000000"/>
              <w:bottom w:val="single" w:sz="4" w:space="0" w:color="auto"/>
              <w:right w:val="single" w:sz="4" w:space="0" w:color="000000"/>
            </w:tcBorders>
            <w:vAlign w:val="center"/>
            <w:hideMark/>
          </w:tcPr>
          <w:p w14:paraId="603D0131" w14:textId="77777777" w:rsidR="007D25F1" w:rsidRDefault="007D25F1">
            <w:pPr>
              <w:spacing w:after="0" w:line="240" w:lineRule="auto"/>
              <w:rPr>
                <w:rFonts w:ascii="Times New Roman" w:eastAsia="Calibri" w:hAnsi="Times New Roman" w:cs="Times New Roman"/>
                <w:b/>
                <w:bCs/>
                <w:sz w:val="24"/>
                <w:szCs w:val="24"/>
              </w:rPr>
            </w:pPr>
          </w:p>
        </w:tc>
        <w:tc>
          <w:tcPr>
            <w:tcW w:w="555" w:type="dxa"/>
            <w:gridSpan w:val="4"/>
            <w:tcBorders>
              <w:top w:val="single" w:sz="4" w:space="0" w:color="auto"/>
              <w:left w:val="single" w:sz="4" w:space="0" w:color="000000"/>
              <w:bottom w:val="single" w:sz="4" w:space="0" w:color="000000"/>
              <w:right w:val="single" w:sz="4" w:space="0" w:color="auto"/>
            </w:tcBorders>
            <w:shd w:val="clear" w:color="auto" w:fill="FFFFFF" w:themeFill="background1"/>
            <w:hideMark/>
          </w:tcPr>
          <w:p w14:paraId="1F63ABDD"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36</w:t>
            </w:r>
          </w:p>
        </w:tc>
        <w:tc>
          <w:tcPr>
            <w:tcW w:w="8983" w:type="dxa"/>
            <w:gridSpan w:val="6"/>
            <w:tcBorders>
              <w:top w:val="single" w:sz="4" w:space="0" w:color="auto"/>
              <w:left w:val="single" w:sz="4" w:space="0" w:color="auto"/>
              <w:bottom w:val="single" w:sz="4" w:space="0" w:color="000000"/>
              <w:right w:val="single" w:sz="4" w:space="0" w:color="000000"/>
            </w:tcBorders>
            <w:shd w:val="clear" w:color="auto" w:fill="FFFFFF" w:themeFill="background1"/>
            <w:hideMark/>
          </w:tcPr>
          <w:p w14:paraId="4DC508D0"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sz w:val="24"/>
                <w:szCs w:val="28"/>
              </w:rPr>
            </w:pPr>
            <w:r>
              <w:rPr>
                <w:rFonts w:ascii="Times New Roman" w:eastAsia="Calibri" w:hAnsi="Times New Roman" w:cs="Times New Roman"/>
                <w:b/>
                <w:bCs/>
                <w:sz w:val="24"/>
                <w:szCs w:val="24"/>
              </w:rPr>
              <w:t xml:space="preserve"> </w:t>
            </w:r>
            <w:r>
              <w:rPr>
                <w:rFonts w:ascii="Times New Roman" w:hAnsi="Times New Roman" w:cs="Times New Roman"/>
                <w:b/>
                <w:sz w:val="24"/>
                <w:szCs w:val="28"/>
              </w:rPr>
              <w:t>Лаб. работа</w:t>
            </w:r>
            <w:r>
              <w:rPr>
                <w:rFonts w:ascii="Times New Roman" w:hAnsi="Times New Roman" w:cs="Times New Roman"/>
                <w:sz w:val="24"/>
                <w:szCs w:val="28"/>
              </w:rPr>
              <w:t>: Получение кислорода и изучение его свойств.</w:t>
            </w:r>
          </w:p>
          <w:p w14:paraId="1AEFF100"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i/>
                <w:sz w:val="24"/>
                <w:szCs w:val="24"/>
              </w:rPr>
            </w:pPr>
            <w:r>
              <w:rPr>
                <w:rFonts w:ascii="Times New Roman" w:hAnsi="Times New Roman" w:cs="Times New Roman"/>
                <w:b/>
                <w:i/>
                <w:sz w:val="24"/>
                <w:szCs w:val="28"/>
              </w:rPr>
              <w:t>Сообщение</w:t>
            </w:r>
            <w:r>
              <w:rPr>
                <w:rFonts w:ascii="Times New Roman" w:hAnsi="Times New Roman" w:cs="Times New Roman"/>
                <w:i/>
                <w:sz w:val="24"/>
                <w:szCs w:val="24"/>
              </w:rPr>
              <w:t xml:space="preserve">: </w:t>
            </w:r>
            <w:r>
              <w:rPr>
                <w:rStyle w:val="colgreen"/>
                <w:rFonts w:ascii="Times New Roman" w:hAnsi="Times New Roman" w:cs="Times New Roman"/>
                <w:i/>
                <w:sz w:val="24"/>
                <w:szCs w:val="24"/>
                <w:shd w:val="clear" w:color="auto" w:fill="FFFFFF"/>
              </w:rPr>
              <w:t>5 июня</w:t>
            </w:r>
            <w:r>
              <w:rPr>
                <w:rFonts w:ascii="Times New Roman" w:hAnsi="Times New Roman" w:cs="Times New Roman"/>
                <w:i/>
                <w:color w:val="333333"/>
                <w:sz w:val="24"/>
                <w:szCs w:val="24"/>
                <w:shd w:val="clear" w:color="auto" w:fill="FFFFFF"/>
              </w:rPr>
              <w:t> – Всемирный день окружающей среды.</w:t>
            </w:r>
          </w:p>
        </w:tc>
        <w:tc>
          <w:tcPr>
            <w:tcW w:w="1276" w:type="dxa"/>
            <w:tcBorders>
              <w:top w:val="single" w:sz="4" w:space="0" w:color="auto"/>
              <w:left w:val="single" w:sz="4" w:space="0" w:color="000000"/>
              <w:bottom w:val="single" w:sz="4" w:space="0" w:color="000000"/>
              <w:right w:val="single" w:sz="4" w:space="0" w:color="000000"/>
            </w:tcBorders>
            <w:shd w:val="clear" w:color="auto" w:fill="FFFFFF" w:themeFill="background1"/>
            <w:hideMark/>
          </w:tcPr>
          <w:p w14:paraId="01FD53E3"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2 </w:t>
            </w:r>
          </w:p>
        </w:tc>
        <w:tc>
          <w:tcPr>
            <w:tcW w:w="1134" w:type="dxa"/>
            <w:tcBorders>
              <w:top w:val="single" w:sz="4" w:space="0" w:color="auto"/>
              <w:left w:val="single" w:sz="4" w:space="0" w:color="000000"/>
              <w:bottom w:val="single" w:sz="4" w:space="0" w:color="000000"/>
              <w:right w:val="single" w:sz="4" w:space="0" w:color="000000"/>
            </w:tcBorders>
            <w:shd w:val="clear" w:color="auto" w:fill="FFFFFF" w:themeFill="background1"/>
            <w:hideMark/>
          </w:tcPr>
          <w:p w14:paraId="6E87D87F"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rPr>
            </w:pPr>
            <w:r>
              <w:rPr>
                <w:rFonts w:ascii="Times New Roman" w:eastAsia="Calibri" w:hAnsi="Times New Roman" w:cs="Times New Roman"/>
                <w:bCs/>
              </w:rPr>
              <w:t xml:space="preserve">Лаб. работа </w:t>
            </w:r>
          </w:p>
        </w:tc>
      </w:tr>
      <w:tr w:rsidR="007D25F1" w14:paraId="5813658B" w14:textId="77777777" w:rsidTr="007D25F1">
        <w:trPr>
          <w:trHeight w:val="333"/>
        </w:trPr>
        <w:tc>
          <w:tcPr>
            <w:tcW w:w="3220" w:type="dxa"/>
            <w:vMerge/>
            <w:tcBorders>
              <w:top w:val="single" w:sz="4" w:space="0" w:color="auto"/>
              <w:left w:val="single" w:sz="4" w:space="0" w:color="000000"/>
              <w:bottom w:val="single" w:sz="4" w:space="0" w:color="auto"/>
              <w:right w:val="single" w:sz="4" w:space="0" w:color="000000"/>
            </w:tcBorders>
            <w:vAlign w:val="center"/>
            <w:hideMark/>
          </w:tcPr>
          <w:p w14:paraId="6D420993" w14:textId="77777777" w:rsidR="007D25F1" w:rsidRDefault="007D25F1">
            <w:pPr>
              <w:spacing w:after="0" w:line="240" w:lineRule="auto"/>
              <w:rPr>
                <w:rFonts w:ascii="Times New Roman" w:eastAsia="Calibri" w:hAnsi="Times New Roman" w:cs="Times New Roman"/>
                <w:b/>
                <w:bCs/>
                <w:sz w:val="24"/>
                <w:szCs w:val="24"/>
              </w:rPr>
            </w:pPr>
          </w:p>
        </w:tc>
        <w:tc>
          <w:tcPr>
            <w:tcW w:w="555" w:type="dxa"/>
            <w:gridSpan w:val="4"/>
            <w:tcBorders>
              <w:top w:val="single" w:sz="4" w:space="0" w:color="auto"/>
              <w:left w:val="single" w:sz="4" w:space="0" w:color="000000"/>
              <w:bottom w:val="single" w:sz="4" w:space="0" w:color="000000"/>
              <w:right w:val="single" w:sz="4" w:space="0" w:color="auto"/>
            </w:tcBorders>
            <w:shd w:val="clear" w:color="auto" w:fill="FFFFFF" w:themeFill="background1"/>
            <w:hideMark/>
          </w:tcPr>
          <w:p w14:paraId="1976451D"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37</w:t>
            </w:r>
          </w:p>
        </w:tc>
        <w:tc>
          <w:tcPr>
            <w:tcW w:w="8983" w:type="dxa"/>
            <w:gridSpan w:val="6"/>
            <w:tcBorders>
              <w:top w:val="single" w:sz="4" w:space="0" w:color="auto"/>
              <w:left w:val="single" w:sz="4" w:space="0" w:color="auto"/>
              <w:bottom w:val="single" w:sz="4" w:space="0" w:color="000000"/>
              <w:right w:val="single" w:sz="4" w:space="0" w:color="000000"/>
            </w:tcBorders>
            <w:shd w:val="clear" w:color="auto" w:fill="FFFFFF" w:themeFill="background1"/>
            <w:hideMark/>
          </w:tcPr>
          <w:p w14:paraId="694634FC"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bCs/>
                <w:sz w:val="24"/>
                <w:szCs w:val="24"/>
              </w:rPr>
            </w:pPr>
            <w:r>
              <w:rPr>
                <w:rFonts w:ascii="Times New Roman" w:hAnsi="Times New Roman" w:cs="Times New Roman"/>
                <w:b/>
                <w:sz w:val="24"/>
                <w:szCs w:val="28"/>
              </w:rPr>
              <w:t xml:space="preserve">Пр. работа: </w:t>
            </w:r>
            <w:r>
              <w:rPr>
                <w:rFonts w:ascii="Times New Roman" w:hAnsi="Times New Roman" w:cs="Times New Roman"/>
                <w:sz w:val="24"/>
                <w:szCs w:val="28"/>
              </w:rPr>
              <w:t>Решение экспериментальных задач на определение металлов главных подгрупп и неметаллов побочных подгрупп.</w:t>
            </w:r>
          </w:p>
        </w:tc>
        <w:tc>
          <w:tcPr>
            <w:tcW w:w="1276" w:type="dxa"/>
            <w:tcBorders>
              <w:top w:val="single" w:sz="4" w:space="0" w:color="auto"/>
              <w:left w:val="single" w:sz="4" w:space="0" w:color="000000"/>
              <w:bottom w:val="single" w:sz="4" w:space="0" w:color="000000"/>
              <w:right w:val="single" w:sz="4" w:space="0" w:color="000000"/>
            </w:tcBorders>
            <w:shd w:val="clear" w:color="auto" w:fill="FFFFFF" w:themeFill="background1"/>
            <w:hideMark/>
          </w:tcPr>
          <w:p w14:paraId="456BA461"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134" w:type="dxa"/>
            <w:tcBorders>
              <w:top w:val="single" w:sz="4" w:space="0" w:color="auto"/>
              <w:left w:val="single" w:sz="4" w:space="0" w:color="000000"/>
              <w:bottom w:val="single" w:sz="4" w:space="0" w:color="000000"/>
              <w:right w:val="single" w:sz="4" w:space="0" w:color="000000"/>
            </w:tcBorders>
            <w:shd w:val="clear" w:color="auto" w:fill="FFFFFF" w:themeFill="background1"/>
            <w:hideMark/>
          </w:tcPr>
          <w:p w14:paraId="4D8DE83E"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rPr>
            </w:pPr>
            <w:r>
              <w:rPr>
                <w:rFonts w:ascii="Times New Roman" w:eastAsia="Calibri" w:hAnsi="Times New Roman" w:cs="Times New Roman"/>
                <w:bCs/>
              </w:rPr>
              <w:t>Пр. работа</w:t>
            </w:r>
          </w:p>
        </w:tc>
      </w:tr>
      <w:tr w:rsidR="007D25F1" w14:paraId="042ADAA5" w14:textId="77777777" w:rsidTr="007D25F1">
        <w:trPr>
          <w:trHeight w:val="306"/>
        </w:trPr>
        <w:tc>
          <w:tcPr>
            <w:tcW w:w="3220" w:type="dxa"/>
            <w:vMerge/>
            <w:tcBorders>
              <w:top w:val="single" w:sz="4" w:space="0" w:color="auto"/>
              <w:left w:val="single" w:sz="4" w:space="0" w:color="000000"/>
              <w:bottom w:val="single" w:sz="4" w:space="0" w:color="auto"/>
              <w:right w:val="single" w:sz="4" w:space="0" w:color="000000"/>
            </w:tcBorders>
            <w:vAlign w:val="center"/>
            <w:hideMark/>
          </w:tcPr>
          <w:p w14:paraId="7B2B6939" w14:textId="77777777" w:rsidR="007D25F1" w:rsidRDefault="007D25F1">
            <w:pPr>
              <w:spacing w:after="0" w:line="240" w:lineRule="auto"/>
              <w:rPr>
                <w:rFonts w:ascii="Times New Roman" w:eastAsia="Calibri" w:hAnsi="Times New Roman" w:cs="Times New Roman"/>
                <w:b/>
                <w:bCs/>
                <w:sz w:val="24"/>
                <w:szCs w:val="24"/>
              </w:rPr>
            </w:pPr>
          </w:p>
        </w:tc>
        <w:tc>
          <w:tcPr>
            <w:tcW w:w="555" w:type="dxa"/>
            <w:gridSpan w:val="4"/>
            <w:tcBorders>
              <w:top w:val="single" w:sz="4" w:space="0" w:color="auto"/>
              <w:left w:val="single" w:sz="4" w:space="0" w:color="000000"/>
              <w:bottom w:val="single" w:sz="4" w:space="0" w:color="auto"/>
              <w:right w:val="single" w:sz="4" w:space="0" w:color="auto"/>
            </w:tcBorders>
            <w:shd w:val="clear" w:color="auto" w:fill="FFFFFF" w:themeFill="background1"/>
            <w:hideMark/>
          </w:tcPr>
          <w:p w14:paraId="4B70A6D8"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38</w:t>
            </w:r>
          </w:p>
        </w:tc>
        <w:tc>
          <w:tcPr>
            <w:tcW w:w="8983" w:type="dxa"/>
            <w:gridSpan w:val="6"/>
            <w:tcBorders>
              <w:top w:val="single" w:sz="4" w:space="0" w:color="auto"/>
              <w:left w:val="single" w:sz="4" w:space="0" w:color="auto"/>
              <w:bottom w:val="single" w:sz="4" w:space="0" w:color="auto"/>
              <w:right w:val="single" w:sz="4" w:space="0" w:color="000000"/>
            </w:tcBorders>
            <w:shd w:val="clear" w:color="auto" w:fill="FFFFFF" w:themeFill="background1"/>
            <w:hideMark/>
          </w:tcPr>
          <w:p w14:paraId="3BBD7F1E"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Pr>
                <w:rFonts w:ascii="Times New Roman" w:eastAsia="Calibri" w:hAnsi="Times New Roman" w:cs="Times New Roman"/>
                <w:b/>
                <w:bCs/>
                <w:sz w:val="24"/>
                <w:szCs w:val="24"/>
              </w:rPr>
              <w:t xml:space="preserve"> Пр. работа: </w:t>
            </w:r>
            <w:r>
              <w:rPr>
                <w:rFonts w:ascii="Times New Roman" w:eastAsia="Calibri" w:hAnsi="Times New Roman" w:cs="Times New Roman"/>
                <w:bCs/>
                <w:sz w:val="24"/>
                <w:szCs w:val="24"/>
              </w:rPr>
              <w:t>Экспериментальные задачи на получение и исследование свойств гидроксида аммония, цинка, оксида серы, углерода, фосфора.</w:t>
            </w:r>
          </w:p>
          <w:p w14:paraId="6FC262C9"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bCs/>
                <w:i/>
                <w:sz w:val="24"/>
                <w:szCs w:val="24"/>
              </w:rPr>
            </w:pPr>
            <w:r>
              <w:rPr>
                <w:rFonts w:ascii="Times New Roman" w:eastAsia="Calibri" w:hAnsi="Times New Roman" w:cs="Times New Roman"/>
                <w:b/>
                <w:bCs/>
                <w:i/>
                <w:sz w:val="24"/>
                <w:szCs w:val="24"/>
              </w:rPr>
              <w:t>Сообщение</w:t>
            </w:r>
            <w:r>
              <w:rPr>
                <w:rFonts w:ascii="Times New Roman" w:eastAsia="Calibri" w:hAnsi="Times New Roman" w:cs="Times New Roman"/>
                <w:bCs/>
                <w:i/>
                <w:sz w:val="24"/>
                <w:szCs w:val="24"/>
              </w:rPr>
              <w:t>:</w:t>
            </w:r>
            <w:r>
              <w:rPr>
                <w:rFonts w:ascii="Helvetica" w:hAnsi="Helvetica"/>
                <w:i/>
                <w:color w:val="333333"/>
                <w:sz w:val="20"/>
                <w:szCs w:val="20"/>
                <w:shd w:val="clear" w:color="auto" w:fill="FFFFFF"/>
              </w:rPr>
              <w:t xml:space="preserve"> </w:t>
            </w:r>
            <w:r>
              <w:rPr>
                <w:rFonts w:ascii="Times New Roman" w:eastAsia="Calibri" w:hAnsi="Times New Roman" w:cs="Times New Roman"/>
                <w:bCs/>
                <w:i/>
                <w:sz w:val="24"/>
                <w:szCs w:val="24"/>
              </w:rPr>
              <w:t>135 лет со дня рождения советского гидробиолога Л.А. Зенкевича (1889-1970)</w:t>
            </w:r>
          </w:p>
        </w:tc>
        <w:tc>
          <w:tcPr>
            <w:tcW w:w="1276" w:type="dxa"/>
            <w:tcBorders>
              <w:top w:val="single" w:sz="4" w:space="0" w:color="auto"/>
              <w:left w:val="single" w:sz="4" w:space="0" w:color="000000"/>
              <w:bottom w:val="single" w:sz="4" w:space="0" w:color="auto"/>
              <w:right w:val="single" w:sz="4" w:space="0" w:color="000000"/>
            </w:tcBorders>
            <w:shd w:val="clear" w:color="auto" w:fill="FFFFFF" w:themeFill="background1"/>
            <w:hideMark/>
          </w:tcPr>
          <w:p w14:paraId="0F549E67"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134" w:type="dxa"/>
            <w:tcBorders>
              <w:top w:val="single" w:sz="4" w:space="0" w:color="auto"/>
              <w:left w:val="single" w:sz="4" w:space="0" w:color="000000"/>
              <w:bottom w:val="single" w:sz="4" w:space="0" w:color="auto"/>
              <w:right w:val="single" w:sz="4" w:space="0" w:color="000000"/>
            </w:tcBorders>
            <w:shd w:val="clear" w:color="auto" w:fill="FFFFFF" w:themeFill="background1"/>
            <w:hideMark/>
          </w:tcPr>
          <w:p w14:paraId="3C4D7FC1"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rPr>
            </w:pPr>
            <w:r>
              <w:rPr>
                <w:rFonts w:ascii="Times New Roman" w:eastAsia="Calibri" w:hAnsi="Times New Roman" w:cs="Times New Roman"/>
                <w:bCs/>
              </w:rPr>
              <w:t xml:space="preserve"> Пр. работа</w:t>
            </w:r>
          </w:p>
        </w:tc>
      </w:tr>
      <w:tr w:rsidR="007D25F1" w14:paraId="1A310AB9" w14:textId="77777777" w:rsidTr="007D25F1">
        <w:trPr>
          <w:trHeight w:val="822"/>
        </w:trPr>
        <w:tc>
          <w:tcPr>
            <w:tcW w:w="3220" w:type="dxa"/>
            <w:vMerge/>
            <w:tcBorders>
              <w:top w:val="single" w:sz="4" w:space="0" w:color="auto"/>
              <w:left w:val="single" w:sz="4" w:space="0" w:color="000000"/>
              <w:bottom w:val="single" w:sz="4" w:space="0" w:color="auto"/>
              <w:right w:val="single" w:sz="4" w:space="0" w:color="000000"/>
            </w:tcBorders>
            <w:vAlign w:val="center"/>
            <w:hideMark/>
          </w:tcPr>
          <w:p w14:paraId="7B12A303" w14:textId="77777777" w:rsidR="007D25F1" w:rsidRDefault="007D25F1">
            <w:pPr>
              <w:spacing w:after="0" w:line="240" w:lineRule="auto"/>
              <w:rPr>
                <w:rFonts w:ascii="Times New Roman" w:eastAsia="Calibri" w:hAnsi="Times New Roman" w:cs="Times New Roman"/>
                <w:b/>
                <w:bCs/>
                <w:sz w:val="24"/>
                <w:szCs w:val="24"/>
              </w:rPr>
            </w:pPr>
          </w:p>
        </w:tc>
        <w:tc>
          <w:tcPr>
            <w:tcW w:w="555" w:type="dxa"/>
            <w:gridSpan w:val="4"/>
            <w:tcBorders>
              <w:top w:val="single" w:sz="4" w:space="0" w:color="auto"/>
              <w:left w:val="single" w:sz="4" w:space="0" w:color="000000"/>
              <w:bottom w:val="single" w:sz="4" w:space="0" w:color="000000"/>
              <w:right w:val="single" w:sz="4" w:space="0" w:color="auto"/>
            </w:tcBorders>
            <w:shd w:val="clear" w:color="auto" w:fill="FFFFFF" w:themeFill="background1"/>
            <w:hideMark/>
          </w:tcPr>
          <w:p w14:paraId="15049757"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39</w:t>
            </w:r>
          </w:p>
        </w:tc>
        <w:tc>
          <w:tcPr>
            <w:tcW w:w="8983" w:type="dxa"/>
            <w:gridSpan w:val="6"/>
            <w:tcBorders>
              <w:top w:val="single" w:sz="4" w:space="0" w:color="auto"/>
              <w:left w:val="single" w:sz="4" w:space="0" w:color="auto"/>
              <w:bottom w:val="single" w:sz="4" w:space="0" w:color="000000"/>
              <w:right w:val="single" w:sz="4" w:space="0" w:color="000000"/>
            </w:tcBorders>
            <w:shd w:val="clear" w:color="auto" w:fill="FFFFFF" w:themeFill="background1"/>
            <w:hideMark/>
          </w:tcPr>
          <w:p w14:paraId="6C2E91C9"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Пр. работа</w:t>
            </w:r>
            <w:r>
              <w:rPr>
                <w:rFonts w:ascii="Times New Roman" w:eastAsia="Calibri" w:hAnsi="Times New Roman" w:cs="Times New Roman"/>
                <w:bCs/>
                <w:sz w:val="24"/>
                <w:szCs w:val="24"/>
              </w:rPr>
              <w:t>: Решение экспериментальных задач на определение амфотерных соединений, солей органических и неорганических соединений</w:t>
            </w:r>
            <w:r>
              <w:rPr>
                <w:rFonts w:ascii="Times New Roman" w:eastAsia="Calibri" w:hAnsi="Times New Roman" w:cs="Times New Roman"/>
                <w:b/>
                <w:bCs/>
                <w:sz w:val="24"/>
                <w:szCs w:val="24"/>
              </w:rPr>
              <w:t>.</w:t>
            </w:r>
          </w:p>
        </w:tc>
        <w:tc>
          <w:tcPr>
            <w:tcW w:w="1276" w:type="dxa"/>
            <w:tcBorders>
              <w:top w:val="single" w:sz="4" w:space="0" w:color="auto"/>
              <w:left w:val="single" w:sz="4" w:space="0" w:color="000000"/>
              <w:bottom w:val="single" w:sz="4" w:space="0" w:color="000000"/>
              <w:right w:val="single" w:sz="4" w:space="0" w:color="000000"/>
            </w:tcBorders>
            <w:shd w:val="clear" w:color="auto" w:fill="FFFFFF" w:themeFill="background1"/>
            <w:hideMark/>
          </w:tcPr>
          <w:p w14:paraId="519BBA2A"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134" w:type="dxa"/>
            <w:tcBorders>
              <w:top w:val="single" w:sz="4" w:space="0" w:color="auto"/>
              <w:left w:val="single" w:sz="4" w:space="0" w:color="000000"/>
              <w:bottom w:val="single" w:sz="4" w:space="0" w:color="000000"/>
              <w:right w:val="single" w:sz="4" w:space="0" w:color="000000"/>
            </w:tcBorders>
            <w:shd w:val="clear" w:color="auto" w:fill="FFFFFF" w:themeFill="background1"/>
            <w:hideMark/>
          </w:tcPr>
          <w:p w14:paraId="5E41B7B2"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rPr>
            </w:pPr>
            <w:r>
              <w:rPr>
                <w:rFonts w:ascii="Times New Roman" w:eastAsia="Calibri" w:hAnsi="Times New Roman" w:cs="Times New Roman"/>
                <w:bCs/>
              </w:rPr>
              <w:t>Пр. работа</w:t>
            </w:r>
          </w:p>
        </w:tc>
      </w:tr>
      <w:tr w:rsidR="007D25F1" w14:paraId="1B31BD7D" w14:textId="77777777" w:rsidTr="007D25F1">
        <w:trPr>
          <w:trHeight w:val="261"/>
        </w:trPr>
        <w:tc>
          <w:tcPr>
            <w:tcW w:w="3220" w:type="dxa"/>
            <w:vMerge w:val="restart"/>
            <w:tcBorders>
              <w:top w:val="single" w:sz="4" w:space="0" w:color="auto"/>
              <w:left w:val="single" w:sz="4" w:space="0" w:color="000000"/>
              <w:bottom w:val="nil"/>
              <w:right w:val="single" w:sz="4" w:space="0" w:color="000000"/>
            </w:tcBorders>
          </w:tcPr>
          <w:p w14:paraId="667513A0"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Calibri" w:hAnsi="Times New Roman" w:cs="Times New Roman"/>
                <w:b/>
                <w:bCs/>
                <w:sz w:val="24"/>
                <w:szCs w:val="24"/>
              </w:rPr>
            </w:pPr>
          </w:p>
          <w:p w14:paraId="347ED8B6"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Тема 2.7 Химия в жизни общества</w:t>
            </w:r>
          </w:p>
        </w:tc>
        <w:tc>
          <w:tcPr>
            <w:tcW w:w="9538" w:type="dxa"/>
            <w:gridSpan w:val="10"/>
            <w:tcBorders>
              <w:top w:val="single" w:sz="4" w:space="0" w:color="auto"/>
              <w:left w:val="single" w:sz="4" w:space="0" w:color="000000"/>
              <w:bottom w:val="single" w:sz="4" w:space="0" w:color="auto"/>
              <w:right w:val="single" w:sz="4" w:space="0" w:color="000000"/>
            </w:tcBorders>
            <w:shd w:val="clear" w:color="auto" w:fill="FFFFFF" w:themeFill="background1"/>
            <w:hideMark/>
          </w:tcPr>
          <w:p w14:paraId="014C9410"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bCs/>
                <w:sz w:val="24"/>
                <w:szCs w:val="24"/>
              </w:rPr>
            </w:pPr>
            <w:r>
              <w:rPr>
                <w:rFonts w:ascii="Times New Roman" w:eastAsia="Calibri" w:hAnsi="Times New Roman" w:cs="Times New Roman"/>
                <w:bCs/>
                <w:sz w:val="24"/>
                <w:szCs w:val="24"/>
              </w:rPr>
              <w:t xml:space="preserve"> </w:t>
            </w:r>
            <w:r>
              <w:rPr>
                <w:rFonts w:ascii="Times New Roman" w:eastAsia="Calibri" w:hAnsi="Times New Roman" w:cs="Times New Roman"/>
                <w:b/>
                <w:bCs/>
                <w:sz w:val="24"/>
                <w:szCs w:val="24"/>
              </w:rPr>
              <w:t>Содержание учебного материала</w:t>
            </w:r>
          </w:p>
          <w:p w14:paraId="71D8EA66"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i/>
                <w:sz w:val="24"/>
                <w:szCs w:val="24"/>
              </w:rPr>
            </w:pPr>
            <w:r>
              <w:rPr>
                <w:rFonts w:ascii="Times New Roman" w:eastAsia="Calibri" w:hAnsi="Times New Roman" w:cs="Times New Roman"/>
                <w:b/>
                <w:bCs/>
                <w:sz w:val="24"/>
                <w:szCs w:val="24"/>
              </w:rPr>
              <w:t xml:space="preserve"> </w:t>
            </w:r>
          </w:p>
        </w:tc>
        <w:tc>
          <w:tcPr>
            <w:tcW w:w="1276" w:type="dxa"/>
            <w:tcBorders>
              <w:top w:val="single" w:sz="4" w:space="0" w:color="auto"/>
              <w:left w:val="single" w:sz="4" w:space="0" w:color="000000"/>
              <w:bottom w:val="single" w:sz="4" w:space="0" w:color="auto"/>
              <w:right w:val="single" w:sz="4" w:space="0" w:color="000000"/>
            </w:tcBorders>
            <w:shd w:val="clear" w:color="auto" w:fill="FFFFFF" w:themeFill="background1"/>
            <w:hideMark/>
          </w:tcPr>
          <w:p w14:paraId="29A53AED"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4 </w:t>
            </w:r>
          </w:p>
        </w:tc>
        <w:tc>
          <w:tcPr>
            <w:tcW w:w="1134" w:type="dxa"/>
            <w:tcBorders>
              <w:top w:val="single" w:sz="4" w:space="0" w:color="auto"/>
              <w:left w:val="single" w:sz="4" w:space="0" w:color="000000"/>
              <w:bottom w:val="single" w:sz="4" w:space="0" w:color="auto"/>
              <w:right w:val="single" w:sz="4" w:space="0" w:color="000000"/>
            </w:tcBorders>
            <w:shd w:val="clear" w:color="auto" w:fill="FFFFFF" w:themeFill="background1"/>
            <w:hideMark/>
          </w:tcPr>
          <w:p w14:paraId="42D25C75"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rPr>
            </w:pPr>
            <w:r>
              <w:rPr>
                <w:rFonts w:ascii="Times New Roman" w:eastAsia="Calibri" w:hAnsi="Times New Roman" w:cs="Times New Roman"/>
                <w:bCs/>
              </w:rPr>
              <w:t xml:space="preserve"> </w:t>
            </w:r>
          </w:p>
        </w:tc>
      </w:tr>
      <w:tr w:rsidR="007D25F1" w14:paraId="3EEC46ED" w14:textId="77777777" w:rsidTr="007D25F1">
        <w:trPr>
          <w:trHeight w:val="615"/>
        </w:trPr>
        <w:tc>
          <w:tcPr>
            <w:tcW w:w="3220" w:type="dxa"/>
            <w:vMerge/>
            <w:tcBorders>
              <w:top w:val="single" w:sz="4" w:space="0" w:color="auto"/>
              <w:left w:val="single" w:sz="4" w:space="0" w:color="000000"/>
              <w:bottom w:val="nil"/>
              <w:right w:val="single" w:sz="4" w:space="0" w:color="000000"/>
            </w:tcBorders>
            <w:vAlign w:val="center"/>
            <w:hideMark/>
          </w:tcPr>
          <w:p w14:paraId="5E3F14BD" w14:textId="77777777" w:rsidR="007D25F1" w:rsidRDefault="007D25F1">
            <w:pPr>
              <w:spacing w:after="0" w:line="240" w:lineRule="auto"/>
              <w:rPr>
                <w:rFonts w:ascii="Times New Roman" w:eastAsia="Calibri" w:hAnsi="Times New Roman" w:cs="Times New Roman"/>
                <w:b/>
                <w:bCs/>
                <w:sz w:val="24"/>
                <w:szCs w:val="24"/>
              </w:rPr>
            </w:pPr>
          </w:p>
        </w:tc>
        <w:tc>
          <w:tcPr>
            <w:tcW w:w="555" w:type="dxa"/>
            <w:gridSpan w:val="4"/>
            <w:tcBorders>
              <w:top w:val="single" w:sz="4" w:space="0" w:color="auto"/>
              <w:left w:val="single" w:sz="4" w:space="0" w:color="000000"/>
              <w:bottom w:val="single" w:sz="4" w:space="0" w:color="000000"/>
              <w:right w:val="single" w:sz="4" w:space="0" w:color="auto"/>
            </w:tcBorders>
            <w:shd w:val="clear" w:color="auto" w:fill="FFFFFF" w:themeFill="background1"/>
            <w:hideMark/>
          </w:tcPr>
          <w:p w14:paraId="350B7692"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40</w:t>
            </w:r>
          </w:p>
        </w:tc>
        <w:tc>
          <w:tcPr>
            <w:tcW w:w="8983" w:type="dxa"/>
            <w:gridSpan w:val="6"/>
            <w:tcBorders>
              <w:top w:val="single" w:sz="4" w:space="0" w:color="auto"/>
              <w:left w:val="single" w:sz="4" w:space="0" w:color="auto"/>
              <w:bottom w:val="single" w:sz="4" w:space="0" w:color="000000"/>
              <w:right w:val="single" w:sz="4" w:space="0" w:color="000000"/>
            </w:tcBorders>
            <w:shd w:val="clear" w:color="auto" w:fill="FFFFFF" w:themeFill="background1"/>
            <w:hideMark/>
          </w:tcPr>
          <w:p w14:paraId="13D085B3"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sz w:val="24"/>
                <w:szCs w:val="28"/>
              </w:rPr>
            </w:pPr>
            <w:r>
              <w:rPr>
                <w:rFonts w:ascii="Times New Roman" w:hAnsi="Times New Roman" w:cs="Times New Roman"/>
                <w:b/>
                <w:sz w:val="24"/>
                <w:szCs w:val="28"/>
              </w:rPr>
              <w:t>Лаб. работа:</w:t>
            </w:r>
            <w:r>
              <w:rPr>
                <w:rFonts w:ascii="Times New Roman" w:hAnsi="Times New Roman" w:cs="Times New Roman"/>
                <w:sz w:val="24"/>
                <w:szCs w:val="28"/>
              </w:rPr>
              <w:t xml:space="preserve"> Ознакомление с коллекцией минеральных удобрений и пестицидов.</w:t>
            </w:r>
          </w:p>
          <w:p w14:paraId="41A5E285"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bCs/>
                <w:sz w:val="24"/>
                <w:szCs w:val="24"/>
              </w:rPr>
            </w:pPr>
            <w:r w:rsidRPr="0000316B">
              <w:rPr>
                <w:rFonts w:ascii="Times New Roman" w:hAnsi="Times New Roman" w:cs="Times New Roman"/>
                <w:b/>
                <w:bCs/>
                <w:i/>
                <w:sz w:val="24"/>
                <w:szCs w:val="28"/>
              </w:rPr>
              <w:t>Сообщение</w:t>
            </w:r>
            <w:r w:rsidRPr="0000316B">
              <w:rPr>
                <w:rFonts w:ascii="Times New Roman" w:hAnsi="Times New Roman" w:cs="Times New Roman"/>
                <w:bCs/>
                <w:i/>
                <w:sz w:val="24"/>
                <w:szCs w:val="28"/>
              </w:rPr>
              <w:t>: День химика. Роль химических знаний в научном прогрессе</w:t>
            </w:r>
          </w:p>
        </w:tc>
        <w:tc>
          <w:tcPr>
            <w:tcW w:w="1276" w:type="dxa"/>
            <w:tcBorders>
              <w:top w:val="single" w:sz="4" w:space="0" w:color="auto"/>
              <w:left w:val="single" w:sz="4" w:space="0" w:color="000000"/>
              <w:bottom w:val="single" w:sz="4" w:space="0" w:color="000000"/>
              <w:right w:val="single" w:sz="4" w:space="0" w:color="000000"/>
            </w:tcBorders>
            <w:shd w:val="clear" w:color="auto" w:fill="FFFFFF" w:themeFill="background1"/>
            <w:hideMark/>
          </w:tcPr>
          <w:p w14:paraId="13EFCE87"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134" w:type="dxa"/>
            <w:tcBorders>
              <w:top w:val="single" w:sz="4" w:space="0" w:color="auto"/>
              <w:left w:val="single" w:sz="4" w:space="0" w:color="000000"/>
              <w:bottom w:val="single" w:sz="4" w:space="0" w:color="000000"/>
              <w:right w:val="single" w:sz="4" w:space="0" w:color="000000"/>
            </w:tcBorders>
            <w:shd w:val="clear" w:color="auto" w:fill="FFFFFF" w:themeFill="background1"/>
            <w:hideMark/>
          </w:tcPr>
          <w:p w14:paraId="71D2CC15"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rPr>
            </w:pPr>
            <w:proofErr w:type="spellStart"/>
            <w:r>
              <w:rPr>
                <w:rFonts w:ascii="Times New Roman" w:eastAsia="Calibri" w:hAnsi="Times New Roman" w:cs="Times New Roman"/>
                <w:bCs/>
              </w:rPr>
              <w:t>Лаб.работа</w:t>
            </w:r>
            <w:proofErr w:type="spellEnd"/>
          </w:p>
        </w:tc>
      </w:tr>
      <w:tr w:rsidR="007D25F1" w14:paraId="70D845E2" w14:textId="77777777" w:rsidTr="007D25F1">
        <w:trPr>
          <w:trHeight w:val="23"/>
        </w:trPr>
        <w:tc>
          <w:tcPr>
            <w:tcW w:w="12758" w:type="dxa"/>
            <w:gridSpan w:val="11"/>
            <w:tcBorders>
              <w:top w:val="single" w:sz="4" w:space="0" w:color="000000"/>
              <w:left w:val="single" w:sz="4" w:space="0" w:color="000000"/>
              <w:bottom w:val="single" w:sz="4" w:space="0" w:color="000000"/>
              <w:right w:val="single" w:sz="4" w:space="0" w:color="000000"/>
            </w:tcBorders>
            <w:hideMark/>
          </w:tcPr>
          <w:p w14:paraId="0969D156"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Всего:</w:t>
            </w:r>
          </w:p>
        </w:tc>
        <w:tc>
          <w:tcPr>
            <w:tcW w:w="1276" w:type="dxa"/>
            <w:tcBorders>
              <w:top w:val="single" w:sz="4" w:space="0" w:color="000000"/>
              <w:left w:val="single" w:sz="4" w:space="0" w:color="000000"/>
              <w:bottom w:val="single" w:sz="4" w:space="0" w:color="000000"/>
              <w:right w:val="single" w:sz="4" w:space="0" w:color="auto"/>
            </w:tcBorders>
            <w:hideMark/>
          </w:tcPr>
          <w:p w14:paraId="3B907E8C"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80</w:t>
            </w:r>
          </w:p>
        </w:tc>
        <w:tc>
          <w:tcPr>
            <w:tcW w:w="1134" w:type="dxa"/>
            <w:tcBorders>
              <w:top w:val="single" w:sz="4" w:space="0" w:color="000000"/>
              <w:left w:val="single" w:sz="4" w:space="0" w:color="000000"/>
              <w:bottom w:val="single" w:sz="4" w:space="0" w:color="000000"/>
              <w:right w:val="single" w:sz="4" w:space="0" w:color="000000"/>
            </w:tcBorders>
          </w:tcPr>
          <w:p w14:paraId="3153A471" w14:textId="77777777" w:rsidR="007D25F1" w:rsidRDefault="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Calibri" w:hAnsi="Times New Roman" w:cs="Times New Roman"/>
                <w:bCs/>
              </w:rPr>
            </w:pPr>
          </w:p>
        </w:tc>
      </w:tr>
    </w:tbl>
    <w:p w14:paraId="33FDF034" w14:textId="77777777" w:rsidR="00E53DB5" w:rsidRDefault="00E53DB5" w:rsidP="00E53DB5">
      <w:pPr>
        <w:suppressAutoHyphens/>
        <w:spacing w:after="0" w:line="240" w:lineRule="auto"/>
        <w:rPr>
          <w:rFonts w:ascii="Times New Roman" w:eastAsia="Times New Roman" w:hAnsi="Times New Roman" w:cs="Times New Roman"/>
          <w:sz w:val="24"/>
          <w:szCs w:val="24"/>
          <w:lang w:eastAsia="zh-CN"/>
        </w:rPr>
      </w:pPr>
    </w:p>
    <w:p w14:paraId="2FF4D388" w14:textId="77777777" w:rsidR="00E53DB5" w:rsidRDefault="00E53DB5" w:rsidP="00E53DB5">
      <w:pPr>
        <w:spacing w:after="0" w:line="240" w:lineRule="auto"/>
        <w:rPr>
          <w:rFonts w:ascii="Times New Roman" w:eastAsia="Times New Roman" w:hAnsi="Times New Roman" w:cs="Times New Roman"/>
          <w:sz w:val="24"/>
          <w:szCs w:val="24"/>
          <w:lang w:eastAsia="zh-CN"/>
        </w:rPr>
        <w:sectPr w:rsidR="00E53DB5">
          <w:pgSz w:w="16838" w:h="11906" w:orient="landscape"/>
          <w:pgMar w:top="851" w:right="1134" w:bottom="851" w:left="992" w:header="720" w:footer="709" w:gutter="0"/>
          <w:cols w:space="720"/>
        </w:sectPr>
      </w:pPr>
    </w:p>
    <w:p w14:paraId="5E63DDAC" w14:textId="77777777" w:rsidR="00E53DB5" w:rsidRPr="004B7270" w:rsidRDefault="00E53DB5" w:rsidP="004B7270">
      <w:pPr>
        <w:pStyle w:val="ab"/>
        <w:keepNext/>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caps/>
          <w:sz w:val="28"/>
          <w:szCs w:val="28"/>
          <w:lang w:eastAsia="zh-CN"/>
        </w:rPr>
      </w:pPr>
      <w:r w:rsidRPr="004B7270">
        <w:rPr>
          <w:rFonts w:ascii="Times New Roman" w:eastAsia="Times New Roman" w:hAnsi="Times New Roman" w:cs="Times New Roman"/>
          <w:b/>
          <w:caps/>
          <w:sz w:val="28"/>
          <w:szCs w:val="28"/>
          <w:lang w:eastAsia="zh-CN"/>
        </w:rPr>
        <w:lastRenderedPageBreak/>
        <w:t>ТЕМАТИЧЕСКОЕ ПЛАНИРОВАНИЕ</w:t>
      </w:r>
    </w:p>
    <w:p w14:paraId="383C0473" w14:textId="77777777" w:rsidR="00E53DB5" w:rsidRDefault="00E53DB5" w:rsidP="00E53DB5">
      <w:pPr>
        <w:pStyle w:val="ab"/>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690"/>
        <w:rPr>
          <w:rFonts w:ascii="Times New Roman" w:eastAsia="Times New Roman" w:hAnsi="Times New Roman" w:cs="Times New Roman"/>
          <w:sz w:val="24"/>
          <w:szCs w:val="24"/>
          <w:lang w:eastAsia="zh-CN"/>
        </w:rPr>
      </w:pPr>
    </w:p>
    <w:p w14:paraId="71837801" w14:textId="77777777" w:rsidR="00E53DB5" w:rsidRDefault="00E53DB5" w:rsidP="00E53DB5">
      <w:pPr>
        <w:pStyle w:val="ab"/>
        <w:suppressAutoHyphens/>
        <w:ind w:left="690"/>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4529"/>
        <w:gridCol w:w="2168"/>
        <w:gridCol w:w="1614"/>
      </w:tblGrid>
      <w:tr w:rsidR="00E53DB5" w14:paraId="6476F0DD" w14:textId="77777777" w:rsidTr="00E53DB5">
        <w:trPr>
          <w:trHeight w:val="315"/>
        </w:trPr>
        <w:tc>
          <w:tcPr>
            <w:tcW w:w="1260" w:type="dxa"/>
            <w:vMerge w:val="restart"/>
            <w:tcBorders>
              <w:top w:val="single" w:sz="4" w:space="0" w:color="auto"/>
              <w:left w:val="single" w:sz="4" w:space="0" w:color="auto"/>
              <w:bottom w:val="single" w:sz="4" w:space="0" w:color="auto"/>
              <w:right w:val="single" w:sz="4" w:space="0" w:color="auto"/>
            </w:tcBorders>
            <w:hideMark/>
          </w:tcPr>
          <w:p w14:paraId="5B9FC276" w14:textId="77777777" w:rsidR="00E53DB5" w:rsidRDefault="00E53DB5">
            <w:pPr>
              <w:pStyle w:val="ab"/>
              <w:spacing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п/п</w:t>
            </w:r>
          </w:p>
        </w:tc>
        <w:tc>
          <w:tcPr>
            <w:tcW w:w="4529" w:type="dxa"/>
            <w:vMerge w:val="restart"/>
            <w:tcBorders>
              <w:top w:val="single" w:sz="4" w:space="0" w:color="auto"/>
              <w:left w:val="single" w:sz="4" w:space="0" w:color="auto"/>
              <w:bottom w:val="single" w:sz="4" w:space="0" w:color="auto"/>
              <w:right w:val="single" w:sz="4" w:space="0" w:color="auto"/>
            </w:tcBorders>
            <w:hideMark/>
          </w:tcPr>
          <w:p w14:paraId="1AF40BB3" w14:textId="77777777" w:rsidR="00E53DB5" w:rsidRDefault="00E53DB5">
            <w:pPr>
              <w:pStyle w:val="ab"/>
              <w:spacing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Наименование раздела, темы</w:t>
            </w:r>
          </w:p>
        </w:tc>
        <w:tc>
          <w:tcPr>
            <w:tcW w:w="3782" w:type="dxa"/>
            <w:gridSpan w:val="2"/>
            <w:tcBorders>
              <w:top w:val="single" w:sz="4" w:space="0" w:color="auto"/>
              <w:left w:val="single" w:sz="4" w:space="0" w:color="auto"/>
              <w:bottom w:val="single" w:sz="4" w:space="0" w:color="auto"/>
              <w:right w:val="single" w:sz="4" w:space="0" w:color="auto"/>
            </w:tcBorders>
            <w:hideMark/>
          </w:tcPr>
          <w:p w14:paraId="1F719BE9" w14:textId="77777777" w:rsidR="00E53DB5" w:rsidRDefault="00E53DB5">
            <w:pPr>
              <w:pStyle w:val="ab"/>
              <w:spacing w:line="240" w:lineRule="auto"/>
              <w:jc w:val="center"/>
              <w:rPr>
                <w:rFonts w:ascii="Times New Roman" w:eastAsia="Times New Roman" w:hAnsi="Times New Roman" w:cs="Times New Roman"/>
                <w:sz w:val="24"/>
                <w:szCs w:val="24"/>
                <w:lang w:val="en-US" w:eastAsia="zh-CN"/>
              </w:rPr>
            </w:pPr>
            <w:r>
              <w:rPr>
                <w:rFonts w:ascii="Times New Roman" w:eastAsia="Times New Roman" w:hAnsi="Times New Roman" w:cs="Times New Roman"/>
                <w:sz w:val="24"/>
                <w:szCs w:val="24"/>
                <w:lang w:eastAsia="zh-CN"/>
              </w:rPr>
              <w:t>Количество часов</w:t>
            </w:r>
          </w:p>
        </w:tc>
      </w:tr>
      <w:tr w:rsidR="00E53DB5" w14:paraId="63A35006" w14:textId="77777777" w:rsidTr="00E53DB5">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034978" w14:textId="77777777" w:rsidR="00E53DB5" w:rsidRDefault="00E53DB5">
            <w:pPr>
              <w:spacing w:after="0" w:line="240" w:lineRule="auto"/>
              <w:rPr>
                <w:rFonts w:ascii="Times New Roman" w:eastAsia="Times New Roman" w:hAnsi="Times New Roman" w:cs="Times New Roman"/>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264BC0" w14:textId="77777777" w:rsidR="00E53DB5" w:rsidRDefault="00E53DB5">
            <w:pPr>
              <w:spacing w:after="0" w:line="240" w:lineRule="auto"/>
              <w:rPr>
                <w:rFonts w:ascii="Times New Roman" w:eastAsia="Times New Roman" w:hAnsi="Times New Roman" w:cs="Times New Roman"/>
                <w:sz w:val="24"/>
                <w:szCs w:val="24"/>
                <w:lang w:eastAsia="zh-CN"/>
              </w:rPr>
            </w:pPr>
          </w:p>
        </w:tc>
        <w:tc>
          <w:tcPr>
            <w:tcW w:w="2168" w:type="dxa"/>
            <w:tcBorders>
              <w:top w:val="single" w:sz="4" w:space="0" w:color="auto"/>
              <w:left w:val="single" w:sz="4" w:space="0" w:color="auto"/>
              <w:bottom w:val="single" w:sz="4" w:space="0" w:color="auto"/>
              <w:right w:val="single" w:sz="4" w:space="0" w:color="auto"/>
            </w:tcBorders>
            <w:hideMark/>
          </w:tcPr>
          <w:p w14:paraId="3F34BF58" w14:textId="77777777" w:rsidR="00E53DB5" w:rsidRDefault="00E53DB5">
            <w:pPr>
              <w:spacing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аудиторных</w:t>
            </w:r>
          </w:p>
        </w:tc>
        <w:tc>
          <w:tcPr>
            <w:tcW w:w="1614" w:type="dxa"/>
            <w:tcBorders>
              <w:top w:val="single" w:sz="4" w:space="0" w:color="auto"/>
              <w:left w:val="single" w:sz="4" w:space="0" w:color="auto"/>
              <w:bottom w:val="single" w:sz="4" w:space="0" w:color="auto"/>
              <w:right w:val="single" w:sz="4" w:space="0" w:color="auto"/>
            </w:tcBorders>
            <w:hideMark/>
          </w:tcPr>
          <w:p w14:paraId="659D6E74" w14:textId="77777777" w:rsidR="00E53DB5" w:rsidRDefault="00E53DB5">
            <w:pPr>
              <w:spacing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из </w:t>
            </w:r>
            <w:proofErr w:type="gramStart"/>
            <w:r>
              <w:rPr>
                <w:rFonts w:ascii="Times New Roman" w:eastAsia="Times New Roman" w:hAnsi="Times New Roman" w:cs="Times New Roman"/>
                <w:sz w:val="24"/>
                <w:szCs w:val="24"/>
                <w:lang w:eastAsia="zh-CN"/>
              </w:rPr>
              <w:t>них  ЛПЗ</w:t>
            </w:r>
            <w:proofErr w:type="gramEnd"/>
          </w:p>
        </w:tc>
      </w:tr>
      <w:tr w:rsidR="00E53DB5" w14:paraId="348D4196" w14:textId="77777777" w:rsidTr="00E53DB5">
        <w:tc>
          <w:tcPr>
            <w:tcW w:w="1260" w:type="dxa"/>
            <w:tcBorders>
              <w:top w:val="single" w:sz="4" w:space="0" w:color="auto"/>
              <w:left w:val="single" w:sz="4" w:space="0" w:color="auto"/>
              <w:bottom w:val="single" w:sz="4" w:space="0" w:color="auto"/>
              <w:right w:val="single" w:sz="4" w:space="0" w:color="auto"/>
            </w:tcBorders>
            <w:hideMark/>
          </w:tcPr>
          <w:p w14:paraId="0B41E800" w14:textId="77777777" w:rsidR="00E53DB5" w:rsidRDefault="00E53DB5">
            <w:pPr>
              <w:pStyle w:val="ab"/>
              <w:spacing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c>
          <w:tcPr>
            <w:tcW w:w="4529" w:type="dxa"/>
            <w:tcBorders>
              <w:top w:val="single" w:sz="4" w:space="0" w:color="auto"/>
              <w:left w:val="single" w:sz="4" w:space="0" w:color="auto"/>
              <w:bottom w:val="single" w:sz="4" w:space="0" w:color="auto"/>
              <w:right w:val="single" w:sz="4" w:space="0" w:color="auto"/>
            </w:tcBorders>
            <w:hideMark/>
          </w:tcPr>
          <w:p w14:paraId="7A6DF81A" w14:textId="77777777" w:rsidR="00E53DB5" w:rsidRDefault="00E53DB5">
            <w:pPr>
              <w:pStyle w:val="ab"/>
              <w:spacing w:line="240" w:lineRule="auto"/>
              <w:jc w:val="center"/>
              <w:rPr>
                <w:rFonts w:ascii="Times New Roman" w:eastAsia="Times New Roman" w:hAnsi="Times New Roman" w:cs="Times New Roman"/>
                <w:b/>
                <w:sz w:val="24"/>
                <w:szCs w:val="24"/>
                <w:lang w:val="en-US" w:eastAsia="zh-CN"/>
              </w:rPr>
            </w:pPr>
            <w:r>
              <w:rPr>
                <w:rFonts w:ascii="Times New Roman" w:eastAsia="Times New Roman" w:hAnsi="Times New Roman" w:cs="Times New Roman"/>
                <w:b/>
                <w:sz w:val="24"/>
                <w:szCs w:val="24"/>
                <w:lang w:eastAsia="zh-CN"/>
              </w:rPr>
              <w:t xml:space="preserve"> Раздел </w:t>
            </w:r>
            <w:r>
              <w:rPr>
                <w:rFonts w:ascii="Times New Roman" w:eastAsia="Times New Roman" w:hAnsi="Times New Roman" w:cs="Times New Roman"/>
                <w:b/>
                <w:sz w:val="24"/>
                <w:szCs w:val="24"/>
                <w:lang w:val="en-US" w:eastAsia="zh-CN"/>
              </w:rPr>
              <w:t>I</w:t>
            </w:r>
          </w:p>
          <w:p w14:paraId="67D3EECF" w14:textId="77777777" w:rsidR="00E53DB5" w:rsidRDefault="00E53DB5">
            <w:pPr>
              <w:pStyle w:val="ab"/>
              <w:spacing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Органическая химия</w:t>
            </w:r>
          </w:p>
        </w:tc>
        <w:tc>
          <w:tcPr>
            <w:tcW w:w="2168" w:type="dxa"/>
            <w:tcBorders>
              <w:top w:val="single" w:sz="4" w:space="0" w:color="auto"/>
              <w:left w:val="single" w:sz="4" w:space="0" w:color="auto"/>
              <w:bottom w:val="single" w:sz="4" w:space="0" w:color="auto"/>
              <w:right w:val="single" w:sz="4" w:space="0" w:color="auto"/>
            </w:tcBorders>
            <w:hideMark/>
          </w:tcPr>
          <w:p w14:paraId="487D74A8" w14:textId="77777777" w:rsidR="00E53DB5" w:rsidRDefault="00E53DB5">
            <w:pPr>
              <w:pStyle w:val="ab"/>
              <w:spacing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42</w:t>
            </w:r>
          </w:p>
        </w:tc>
        <w:tc>
          <w:tcPr>
            <w:tcW w:w="1614" w:type="dxa"/>
            <w:tcBorders>
              <w:top w:val="single" w:sz="4" w:space="0" w:color="auto"/>
              <w:left w:val="single" w:sz="4" w:space="0" w:color="auto"/>
              <w:bottom w:val="single" w:sz="4" w:space="0" w:color="auto"/>
              <w:right w:val="single" w:sz="4" w:space="0" w:color="auto"/>
            </w:tcBorders>
            <w:hideMark/>
          </w:tcPr>
          <w:p w14:paraId="0FF13BBB" w14:textId="77777777" w:rsidR="00E53DB5" w:rsidRDefault="00E53DB5">
            <w:pPr>
              <w:pStyle w:val="ab"/>
              <w:spacing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24</w:t>
            </w:r>
          </w:p>
        </w:tc>
      </w:tr>
      <w:tr w:rsidR="00E53DB5" w14:paraId="343A7E66" w14:textId="77777777" w:rsidTr="00E53DB5">
        <w:tc>
          <w:tcPr>
            <w:tcW w:w="1260" w:type="dxa"/>
            <w:tcBorders>
              <w:top w:val="single" w:sz="4" w:space="0" w:color="auto"/>
              <w:left w:val="single" w:sz="4" w:space="0" w:color="auto"/>
              <w:bottom w:val="single" w:sz="4" w:space="0" w:color="auto"/>
              <w:right w:val="single" w:sz="4" w:space="0" w:color="auto"/>
            </w:tcBorders>
          </w:tcPr>
          <w:p w14:paraId="2A19EA5D" w14:textId="77777777" w:rsidR="00E53DB5" w:rsidRDefault="00E53DB5">
            <w:pPr>
              <w:pStyle w:val="ab"/>
              <w:spacing w:line="240" w:lineRule="auto"/>
              <w:ind w:left="0"/>
              <w:rPr>
                <w:rFonts w:ascii="Times New Roman" w:eastAsia="Times New Roman" w:hAnsi="Times New Roman" w:cs="Times New Roman"/>
                <w:sz w:val="24"/>
                <w:szCs w:val="24"/>
                <w:lang w:eastAsia="zh-CN"/>
              </w:rPr>
            </w:pPr>
          </w:p>
        </w:tc>
        <w:tc>
          <w:tcPr>
            <w:tcW w:w="4529" w:type="dxa"/>
            <w:tcBorders>
              <w:top w:val="single" w:sz="4" w:space="0" w:color="auto"/>
              <w:left w:val="single" w:sz="4" w:space="0" w:color="auto"/>
              <w:bottom w:val="single" w:sz="4" w:space="0" w:color="auto"/>
              <w:right w:val="single" w:sz="4" w:space="0" w:color="auto"/>
            </w:tcBorders>
            <w:hideMark/>
          </w:tcPr>
          <w:p w14:paraId="3F40C794" w14:textId="77777777" w:rsidR="00E53DB5" w:rsidRDefault="00E53D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Тема 1.1</w:t>
            </w:r>
          </w:p>
          <w:p w14:paraId="333551C8" w14:textId="77777777" w:rsidR="00E53DB5" w:rsidRDefault="00E53D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Предмет органической химии. Теория строения органических соединений. Предельные углеводороды</w:t>
            </w:r>
          </w:p>
        </w:tc>
        <w:tc>
          <w:tcPr>
            <w:tcW w:w="2168" w:type="dxa"/>
            <w:tcBorders>
              <w:top w:val="single" w:sz="4" w:space="0" w:color="auto"/>
              <w:left w:val="single" w:sz="4" w:space="0" w:color="auto"/>
              <w:bottom w:val="single" w:sz="4" w:space="0" w:color="auto"/>
              <w:right w:val="single" w:sz="4" w:space="0" w:color="auto"/>
            </w:tcBorders>
            <w:hideMark/>
          </w:tcPr>
          <w:p w14:paraId="1F8F3768" w14:textId="77777777" w:rsidR="00E53DB5" w:rsidRDefault="0000316B">
            <w:pPr>
              <w:pStyle w:val="ab"/>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1614" w:type="dxa"/>
            <w:tcBorders>
              <w:top w:val="single" w:sz="4" w:space="0" w:color="auto"/>
              <w:left w:val="single" w:sz="4" w:space="0" w:color="auto"/>
              <w:bottom w:val="single" w:sz="4" w:space="0" w:color="auto"/>
              <w:right w:val="single" w:sz="4" w:space="0" w:color="auto"/>
            </w:tcBorders>
            <w:hideMark/>
          </w:tcPr>
          <w:p w14:paraId="544D4AC6" w14:textId="77777777" w:rsidR="00E53DB5" w:rsidRDefault="0000316B">
            <w:pPr>
              <w:pStyle w:val="ab"/>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r>
      <w:tr w:rsidR="00E53DB5" w14:paraId="112BA022" w14:textId="77777777" w:rsidTr="00E53DB5">
        <w:trPr>
          <w:trHeight w:val="416"/>
        </w:trPr>
        <w:tc>
          <w:tcPr>
            <w:tcW w:w="1260" w:type="dxa"/>
            <w:tcBorders>
              <w:top w:val="single" w:sz="4" w:space="0" w:color="auto"/>
              <w:left w:val="single" w:sz="4" w:space="0" w:color="auto"/>
              <w:bottom w:val="single" w:sz="4" w:space="0" w:color="auto"/>
              <w:right w:val="single" w:sz="4" w:space="0" w:color="auto"/>
            </w:tcBorders>
          </w:tcPr>
          <w:p w14:paraId="430FDB2F" w14:textId="77777777" w:rsidR="00E53DB5" w:rsidRDefault="00E53DB5">
            <w:pPr>
              <w:pStyle w:val="ab"/>
              <w:spacing w:line="240" w:lineRule="auto"/>
              <w:ind w:left="0"/>
              <w:jc w:val="center"/>
              <w:rPr>
                <w:rFonts w:ascii="Times New Roman" w:eastAsia="Times New Roman" w:hAnsi="Times New Roman" w:cs="Times New Roman"/>
                <w:sz w:val="24"/>
                <w:szCs w:val="24"/>
                <w:lang w:eastAsia="zh-CN"/>
              </w:rPr>
            </w:pPr>
          </w:p>
        </w:tc>
        <w:tc>
          <w:tcPr>
            <w:tcW w:w="4529" w:type="dxa"/>
            <w:tcBorders>
              <w:top w:val="single" w:sz="4" w:space="0" w:color="auto"/>
              <w:left w:val="single" w:sz="4" w:space="0" w:color="auto"/>
              <w:bottom w:val="single" w:sz="4" w:space="0" w:color="auto"/>
              <w:right w:val="single" w:sz="4" w:space="0" w:color="auto"/>
            </w:tcBorders>
            <w:hideMark/>
          </w:tcPr>
          <w:p w14:paraId="52586287" w14:textId="77777777" w:rsidR="00E53DB5" w:rsidRDefault="00E53D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 xml:space="preserve">Тема </w:t>
            </w:r>
            <w:proofErr w:type="gramStart"/>
            <w:r>
              <w:rPr>
                <w:rFonts w:ascii="Times New Roman" w:eastAsia="Calibri" w:hAnsi="Times New Roman" w:cs="Times New Roman"/>
                <w:bCs/>
                <w:sz w:val="24"/>
                <w:szCs w:val="24"/>
              </w:rPr>
              <w:t>1.2</w:t>
            </w:r>
            <w:r>
              <w:rPr>
                <w:rFonts w:ascii="Times New Roman" w:eastAsia="Times New Roman" w:hAnsi="Times New Roman" w:cs="Times New Roman"/>
                <w:bCs/>
                <w:sz w:val="24"/>
                <w:szCs w:val="24"/>
                <w:lang w:eastAsia="zh-CN"/>
              </w:rPr>
              <w:t xml:space="preserve"> </w:t>
            </w:r>
            <w:r>
              <w:rPr>
                <w:bCs/>
              </w:rPr>
              <w:t xml:space="preserve"> </w:t>
            </w:r>
            <w:proofErr w:type="spellStart"/>
            <w:r>
              <w:rPr>
                <w:rFonts w:ascii="Times New Roman" w:eastAsia="Times New Roman" w:hAnsi="Times New Roman" w:cs="Times New Roman"/>
                <w:bCs/>
                <w:sz w:val="24"/>
                <w:szCs w:val="24"/>
                <w:lang w:eastAsia="zh-CN"/>
              </w:rPr>
              <w:t>Алкенв</w:t>
            </w:r>
            <w:proofErr w:type="spellEnd"/>
            <w:proofErr w:type="gramEnd"/>
            <w:r>
              <w:rPr>
                <w:rFonts w:ascii="Times New Roman" w:eastAsia="Times New Roman" w:hAnsi="Times New Roman" w:cs="Times New Roman"/>
                <w:bCs/>
                <w:sz w:val="24"/>
                <w:szCs w:val="24"/>
                <w:lang w:eastAsia="zh-CN"/>
              </w:rPr>
              <w:t xml:space="preserve">, </w:t>
            </w:r>
            <w:proofErr w:type="spellStart"/>
            <w:r>
              <w:rPr>
                <w:rFonts w:ascii="Times New Roman" w:eastAsia="Times New Roman" w:hAnsi="Times New Roman" w:cs="Times New Roman"/>
                <w:bCs/>
                <w:sz w:val="24"/>
                <w:szCs w:val="24"/>
                <w:lang w:eastAsia="zh-CN"/>
              </w:rPr>
              <w:t>алкодиены</w:t>
            </w:r>
            <w:proofErr w:type="spellEnd"/>
            <w:r>
              <w:rPr>
                <w:rFonts w:ascii="Times New Roman" w:eastAsia="Times New Roman" w:hAnsi="Times New Roman" w:cs="Times New Roman"/>
                <w:bCs/>
                <w:sz w:val="24"/>
                <w:szCs w:val="24"/>
                <w:lang w:eastAsia="zh-CN"/>
              </w:rPr>
              <w:t>, алкины.</w:t>
            </w:r>
          </w:p>
        </w:tc>
        <w:tc>
          <w:tcPr>
            <w:tcW w:w="2168" w:type="dxa"/>
            <w:tcBorders>
              <w:top w:val="single" w:sz="4" w:space="0" w:color="auto"/>
              <w:left w:val="single" w:sz="4" w:space="0" w:color="auto"/>
              <w:bottom w:val="single" w:sz="4" w:space="0" w:color="auto"/>
              <w:right w:val="single" w:sz="4" w:space="0" w:color="auto"/>
            </w:tcBorders>
            <w:hideMark/>
          </w:tcPr>
          <w:p w14:paraId="23C8C7AF" w14:textId="77777777" w:rsidR="00E53DB5" w:rsidRDefault="00E53DB5">
            <w:pPr>
              <w:pStyle w:val="ab"/>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1614" w:type="dxa"/>
            <w:tcBorders>
              <w:top w:val="single" w:sz="4" w:space="0" w:color="auto"/>
              <w:left w:val="single" w:sz="4" w:space="0" w:color="auto"/>
              <w:bottom w:val="single" w:sz="4" w:space="0" w:color="auto"/>
              <w:right w:val="single" w:sz="4" w:space="0" w:color="auto"/>
            </w:tcBorders>
            <w:hideMark/>
          </w:tcPr>
          <w:p w14:paraId="68A15AF7" w14:textId="77777777" w:rsidR="00E53DB5" w:rsidRDefault="00E53DB5">
            <w:pPr>
              <w:pStyle w:val="ab"/>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r>
      <w:tr w:rsidR="00E53DB5" w14:paraId="6D7E8FA3" w14:textId="77777777" w:rsidTr="00E53DB5">
        <w:tc>
          <w:tcPr>
            <w:tcW w:w="1260" w:type="dxa"/>
            <w:tcBorders>
              <w:top w:val="single" w:sz="4" w:space="0" w:color="auto"/>
              <w:left w:val="single" w:sz="4" w:space="0" w:color="auto"/>
              <w:bottom w:val="single" w:sz="4" w:space="0" w:color="auto"/>
              <w:right w:val="single" w:sz="4" w:space="0" w:color="auto"/>
            </w:tcBorders>
          </w:tcPr>
          <w:p w14:paraId="51AAE921" w14:textId="77777777" w:rsidR="00E53DB5" w:rsidRDefault="00E53DB5">
            <w:pPr>
              <w:pStyle w:val="ab"/>
              <w:spacing w:line="240" w:lineRule="auto"/>
              <w:ind w:left="0"/>
              <w:jc w:val="center"/>
              <w:rPr>
                <w:rFonts w:ascii="Times New Roman" w:eastAsia="Times New Roman" w:hAnsi="Times New Roman" w:cs="Times New Roman"/>
                <w:sz w:val="24"/>
                <w:szCs w:val="24"/>
                <w:lang w:eastAsia="zh-CN"/>
              </w:rPr>
            </w:pPr>
          </w:p>
        </w:tc>
        <w:tc>
          <w:tcPr>
            <w:tcW w:w="4529" w:type="dxa"/>
            <w:tcBorders>
              <w:top w:val="single" w:sz="4" w:space="0" w:color="auto"/>
              <w:left w:val="single" w:sz="4" w:space="0" w:color="auto"/>
              <w:bottom w:val="single" w:sz="4" w:space="0" w:color="auto"/>
              <w:right w:val="single" w:sz="4" w:space="0" w:color="auto"/>
            </w:tcBorders>
            <w:hideMark/>
          </w:tcPr>
          <w:p w14:paraId="24BE7A58" w14:textId="77777777" w:rsidR="00E53DB5" w:rsidRDefault="00E53D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Cs/>
                <w:sz w:val="24"/>
                <w:szCs w:val="24"/>
              </w:rPr>
            </w:pPr>
            <w:r>
              <w:rPr>
                <w:rFonts w:ascii="Times New Roman" w:eastAsia="Times New Roman" w:hAnsi="Times New Roman" w:cs="Times New Roman"/>
                <w:sz w:val="24"/>
                <w:szCs w:val="24"/>
                <w:lang w:eastAsia="zh-CN"/>
              </w:rPr>
              <w:t xml:space="preserve">Тема </w:t>
            </w:r>
            <w:proofErr w:type="gramStart"/>
            <w:r>
              <w:rPr>
                <w:rFonts w:ascii="Times New Roman" w:eastAsia="Times New Roman" w:hAnsi="Times New Roman" w:cs="Times New Roman"/>
                <w:sz w:val="24"/>
                <w:szCs w:val="24"/>
                <w:lang w:eastAsia="zh-CN"/>
              </w:rPr>
              <w:t xml:space="preserve">1.3  </w:t>
            </w:r>
            <w:r>
              <w:rPr>
                <w:rFonts w:ascii="Times New Roman" w:eastAsia="Calibri" w:hAnsi="Times New Roman" w:cs="Times New Roman"/>
                <w:bCs/>
                <w:sz w:val="24"/>
                <w:szCs w:val="24"/>
              </w:rPr>
              <w:t>Тема</w:t>
            </w:r>
            <w:proofErr w:type="gramEnd"/>
            <w:r>
              <w:rPr>
                <w:rFonts w:ascii="Times New Roman" w:eastAsia="Calibri" w:hAnsi="Times New Roman" w:cs="Times New Roman"/>
                <w:bCs/>
                <w:sz w:val="24"/>
                <w:szCs w:val="24"/>
              </w:rPr>
              <w:t xml:space="preserve"> 1.3</w:t>
            </w:r>
          </w:p>
          <w:p w14:paraId="3A685644" w14:textId="77777777" w:rsidR="00E53DB5" w:rsidRDefault="00E53D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sz w:val="24"/>
                <w:szCs w:val="24"/>
                <w:lang w:eastAsia="zh-CN"/>
              </w:rPr>
              <w:t>Ароматические углеводороды</w:t>
            </w:r>
          </w:p>
        </w:tc>
        <w:tc>
          <w:tcPr>
            <w:tcW w:w="2168" w:type="dxa"/>
            <w:tcBorders>
              <w:top w:val="single" w:sz="4" w:space="0" w:color="auto"/>
              <w:left w:val="single" w:sz="4" w:space="0" w:color="auto"/>
              <w:bottom w:val="single" w:sz="4" w:space="0" w:color="auto"/>
              <w:right w:val="single" w:sz="4" w:space="0" w:color="auto"/>
            </w:tcBorders>
            <w:hideMark/>
          </w:tcPr>
          <w:p w14:paraId="4FC22F71" w14:textId="77777777" w:rsidR="00E53DB5" w:rsidRDefault="00E53DB5">
            <w:pPr>
              <w:pStyle w:val="ab"/>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1614" w:type="dxa"/>
            <w:tcBorders>
              <w:top w:val="single" w:sz="4" w:space="0" w:color="auto"/>
              <w:left w:val="single" w:sz="4" w:space="0" w:color="auto"/>
              <w:bottom w:val="single" w:sz="4" w:space="0" w:color="auto"/>
              <w:right w:val="single" w:sz="4" w:space="0" w:color="auto"/>
            </w:tcBorders>
            <w:hideMark/>
          </w:tcPr>
          <w:p w14:paraId="67A2D97D" w14:textId="77777777" w:rsidR="00E53DB5" w:rsidRDefault="00E53DB5">
            <w:pPr>
              <w:pStyle w:val="ab"/>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r>
      <w:tr w:rsidR="00E53DB5" w14:paraId="2B8C0CC6" w14:textId="77777777" w:rsidTr="00E53DB5">
        <w:tc>
          <w:tcPr>
            <w:tcW w:w="1260" w:type="dxa"/>
            <w:tcBorders>
              <w:top w:val="single" w:sz="4" w:space="0" w:color="auto"/>
              <w:left w:val="single" w:sz="4" w:space="0" w:color="auto"/>
              <w:bottom w:val="single" w:sz="4" w:space="0" w:color="auto"/>
              <w:right w:val="single" w:sz="4" w:space="0" w:color="auto"/>
            </w:tcBorders>
          </w:tcPr>
          <w:p w14:paraId="2B594A64" w14:textId="77777777" w:rsidR="00E53DB5" w:rsidRDefault="00E53DB5">
            <w:pPr>
              <w:pStyle w:val="ab"/>
              <w:spacing w:line="240" w:lineRule="auto"/>
              <w:ind w:left="0"/>
              <w:jc w:val="center"/>
              <w:rPr>
                <w:rFonts w:ascii="Times New Roman" w:eastAsia="Times New Roman" w:hAnsi="Times New Roman" w:cs="Times New Roman"/>
                <w:sz w:val="24"/>
                <w:szCs w:val="24"/>
                <w:lang w:eastAsia="zh-CN"/>
              </w:rPr>
            </w:pPr>
          </w:p>
        </w:tc>
        <w:tc>
          <w:tcPr>
            <w:tcW w:w="4529" w:type="dxa"/>
            <w:tcBorders>
              <w:top w:val="single" w:sz="4" w:space="0" w:color="auto"/>
              <w:left w:val="single" w:sz="4" w:space="0" w:color="auto"/>
              <w:bottom w:val="single" w:sz="4" w:space="0" w:color="auto"/>
              <w:right w:val="single" w:sz="4" w:space="0" w:color="auto"/>
            </w:tcBorders>
            <w:hideMark/>
          </w:tcPr>
          <w:p w14:paraId="1B87A0A4" w14:textId="77777777" w:rsidR="00E53DB5" w:rsidRDefault="00E53DB5">
            <w:pPr>
              <w:pStyle w:val="ab"/>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Тема </w:t>
            </w:r>
            <w:proofErr w:type="gramStart"/>
            <w:r>
              <w:rPr>
                <w:rFonts w:ascii="Times New Roman" w:eastAsia="Times New Roman" w:hAnsi="Times New Roman" w:cs="Times New Roman"/>
                <w:sz w:val="24"/>
                <w:szCs w:val="24"/>
                <w:lang w:eastAsia="zh-CN"/>
              </w:rPr>
              <w:t xml:space="preserve">1.4  </w:t>
            </w:r>
            <w:r>
              <w:rPr>
                <w:rFonts w:ascii="Times New Roman" w:eastAsia="Calibri" w:hAnsi="Times New Roman" w:cs="Times New Roman"/>
                <w:bCs/>
                <w:sz w:val="24"/>
                <w:szCs w:val="24"/>
              </w:rPr>
              <w:t>Природные</w:t>
            </w:r>
            <w:proofErr w:type="gramEnd"/>
            <w:r>
              <w:rPr>
                <w:rFonts w:ascii="Times New Roman" w:eastAsia="Calibri" w:hAnsi="Times New Roman" w:cs="Times New Roman"/>
                <w:bCs/>
                <w:sz w:val="24"/>
                <w:szCs w:val="24"/>
              </w:rPr>
              <w:t xml:space="preserve"> источники углеводородов</w:t>
            </w:r>
          </w:p>
        </w:tc>
        <w:tc>
          <w:tcPr>
            <w:tcW w:w="2168" w:type="dxa"/>
            <w:tcBorders>
              <w:top w:val="single" w:sz="4" w:space="0" w:color="auto"/>
              <w:left w:val="single" w:sz="4" w:space="0" w:color="auto"/>
              <w:bottom w:val="single" w:sz="4" w:space="0" w:color="auto"/>
              <w:right w:val="single" w:sz="4" w:space="0" w:color="auto"/>
            </w:tcBorders>
            <w:hideMark/>
          </w:tcPr>
          <w:p w14:paraId="3D2A83E7" w14:textId="77777777" w:rsidR="00E53DB5" w:rsidRDefault="00E53DB5">
            <w:pPr>
              <w:pStyle w:val="ab"/>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c>
          <w:tcPr>
            <w:tcW w:w="1614" w:type="dxa"/>
            <w:tcBorders>
              <w:top w:val="single" w:sz="4" w:space="0" w:color="auto"/>
              <w:left w:val="single" w:sz="4" w:space="0" w:color="auto"/>
              <w:bottom w:val="single" w:sz="4" w:space="0" w:color="auto"/>
              <w:right w:val="single" w:sz="4" w:space="0" w:color="auto"/>
            </w:tcBorders>
            <w:hideMark/>
          </w:tcPr>
          <w:p w14:paraId="231303F8" w14:textId="77777777" w:rsidR="00E53DB5" w:rsidRDefault="00E53DB5">
            <w:pPr>
              <w:pStyle w:val="ab"/>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r>
      <w:tr w:rsidR="00E53DB5" w14:paraId="1BCB02F4" w14:textId="77777777" w:rsidTr="00E53DB5">
        <w:tc>
          <w:tcPr>
            <w:tcW w:w="1260" w:type="dxa"/>
            <w:tcBorders>
              <w:top w:val="single" w:sz="4" w:space="0" w:color="auto"/>
              <w:left w:val="single" w:sz="4" w:space="0" w:color="auto"/>
              <w:bottom w:val="single" w:sz="4" w:space="0" w:color="auto"/>
              <w:right w:val="single" w:sz="4" w:space="0" w:color="auto"/>
            </w:tcBorders>
          </w:tcPr>
          <w:p w14:paraId="36D2CCF1" w14:textId="77777777" w:rsidR="00E53DB5" w:rsidRDefault="00E53DB5">
            <w:pPr>
              <w:pStyle w:val="ab"/>
              <w:spacing w:line="240" w:lineRule="auto"/>
              <w:ind w:left="0"/>
              <w:jc w:val="center"/>
              <w:rPr>
                <w:rFonts w:ascii="Times New Roman" w:eastAsia="Times New Roman" w:hAnsi="Times New Roman" w:cs="Times New Roman"/>
                <w:sz w:val="24"/>
                <w:szCs w:val="24"/>
                <w:lang w:eastAsia="zh-CN"/>
              </w:rPr>
            </w:pPr>
          </w:p>
        </w:tc>
        <w:tc>
          <w:tcPr>
            <w:tcW w:w="4529" w:type="dxa"/>
            <w:tcBorders>
              <w:top w:val="single" w:sz="4" w:space="0" w:color="auto"/>
              <w:left w:val="single" w:sz="4" w:space="0" w:color="auto"/>
              <w:bottom w:val="single" w:sz="4" w:space="0" w:color="auto"/>
              <w:right w:val="single" w:sz="4" w:space="0" w:color="auto"/>
            </w:tcBorders>
            <w:hideMark/>
          </w:tcPr>
          <w:p w14:paraId="500CF831" w14:textId="77777777" w:rsidR="00E53DB5" w:rsidRDefault="00E53D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Тема 1.5 Гидроксильные соединения</w:t>
            </w:r>
          </w:p>
        </w:tc>
        <w:tc>
          <w:tcPr>
            <w:tcW w:w="2168" w:type="dxa"/>
            <w:tcBorders>
              <w:top w:val="single" w:sz="4" w:space="0" w:color="auto"/>
              <w:left w:val="single" w:sz="4" w:space="0" w:color="auto"/>
              <w:bottom w:val="single" w:sz="4" w:space="0" w:color="auto"/>
              <w:right w:val="single" w:sz="4" w:space="0" w:color="auto"/>
            </w:tcBorders>
            <w:hideMark/>
          </w:tcPr>
          <w:p w14:paraId="1C9A43F3" w14:textId="77777777" w:rsidR="00E53DB5" w:rsidRDefault="00E53DB5">
            <w:pPr>
              <w:pStyle w:val="ab"/>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1614" w:type="dxa"/>
            <w:tcBorders>
              <w:top w:val="single" w:sz="4" w:space="0" w:color="auto"/>
              <w:left w:val="single" w:sz="4" w:space="0" w:color="auto"/>
              <w:bottom w:val="single" w:sz="4" w:space="0" w:color="auto"/>
              <w:right w:val="single" w:sz="4" w:space="0" w:color="auto"/>
            </w:tcBorders>
            <w:hideMark/>
          </w:tcPr>
          <w:p w14:paraId="652D7414" w14:textId="77777777" w:rsidR="00E53DB5" w:rsidRDefault="00E53DB5">
            <w:pPr>
              <w:pStyle w:val="ab"/>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r>
      <w:tr w:rsidR="00E53DB5" w14:paraId="1CB03D72" w14:textId="77777777" w:rsidTr="007D25F1">
        <w:trPr>
          <w:trHeight w:val="281"/>
        </w:trPr>
        <w:tc>
          <w:tcPr>
            <w:tcW w:w="1260" w:type="dxa"/>
            <w:tcBorders>
              <w:top w:val="single" w:sz="4" w:space="0" w:color="auto"/>
              <w:left w:val="single" w:sz="4" w:space="0" w:color="auto"/>
              <w:bottom w:val="single" w:sz="4" w:space="0" w:color="auto"/>
              <w:right w:val="single" w:sz="4" w:space="0" w:color="auto"/>
            </w:tcBorders>
          </w:tcPr>
          <w:p w14:paraId="563CFC64" w14:textId="77777777" w:rsidR="00E53DB5" w:rsidRDefault="00E53DB5">
            <w:pPr>
              <w:pStyle w:val="ab"/>
              <w:spacing w:line="240" w:lineRule="auto"/>
              <w:ind w:left="0"/>
              <w:jc w:val="center"/>
              <w:rPr>
                <w:rFonts w:ascii="Times New Roman" w:eastAsia="Times New Roman" w:hAnsi="Times New Roman" w:cs="Times New Roman"/>
                <w:sz w:val="24"/>
                <w:szCs w:val="24"/>
                <w:lang w:eastAsia="zh-CN"/>
              </w:rPr>
            </w:pPr>
          </w:p>
        </w:tc>
        <w:tc>
          <w:tcPr>
            <w:tcW w:w="4529" w:type="dxa"/>
            <w:tcBorders>
              <w:top w:val="single" w:sz="4" w:space="0" w:color="auto"/>
              <w:left w:val="single" w:sz="4" w:space="0" w:color="auto"/>
              <w:bottom w:val="single" w:sz="4" w:space="0" w:color="auto"/>
              <w:right w:val="single" w:sz="4" w:space="0" w:color="auto"/>
            </w:tcBorders>
          </w:tcPr>
          <w:p w14:paraId="7CAB798B" w14:textId="77777777" w:rsidR="00E53DB5" w:rsidRDefault="00E53DB5" w:rsidP="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rPr>
              <w:t>Тема 1.6 Альдегиды и кетоны</w:t>
            </w:r>
          </w:p>
        </w:tc>
        <w:tc>
          <w:tcPr>
            <w:tcW w:w="2168" w:type="dxa"/>
            <w:tcBorders>
              <w:top w:val="single" w:sz="4" w:space="0" w:color="auto"/>
              <w:left w:val="single" w:sz="4" w:space="0" w:color="auto"/>
              <w:bottom w:val="single" w:sz="4" w:space="0" w:color="auto"/>
              <w:right w:val="single" w:sz="4" w:space="0" w:color="auto"/>
            </w:tcBorders>
            <w:hideMark/>
          </w:tcPr>
          <w:p w14:paraId="5962B4F1" w14:textId="77777777" w:rsidR="00E53DB5" w:rsidRDefault="00E53DB5">
            <w:pPr>
              <w:pStyle w:val="ab"/>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1614" w:type="dxa"/>
            <w:tcBorders>
              <w:top w:val="single" w:sz="4" w:space="0" w:color="auto"/>
              <w:left w:val="single" w:sz="4" w:space="0" w:color="auto"/>
              <w:bottom w:val="single" w:sz="4" w:space="0" w:color="auto"/>
              <w:right w:val="single" w:sz="4" w:space="0" w:color="auto"/>
            </w:tcBorders>
            <w:hideMark/>
          </w:tcPr>
          <w:p w14:paraId="3AC46DAC" w14:textId="77777777" w:rsidR="00E53DB5" w:rsidRDefault="00E53DB5">
            <w:pPr>
              <w:pStyle w:val="ab"/>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r>
      <w:tr w:rsidR="00E53DB5" w14:paraId="6DFC5AD9" w14:textId="77777777" w:rsidTr="00E53DB5">
        <w:tc>
          <w:tcPr>
            <w:tcW w:w="1260" w:type="dxa"/>
            <w:tcBorders>
              <w:top w:val="single" w:sz="4" w:space="0" w:color="auto"/>
              <w:left w:val="single" w:sz="4" w:space="0" w:color="auto"/>
              <w:bottom w:val="single" w:sz="4" w:space="0" w:color="auto"/>
              <w:right w:val="single" w:sz="4" w:space="0" w:color="auto"/>
            </w:tcBorders>
          </w:tcPr>
          <w:p w14:paraId="30320FB6" w14:textId="77777777" w:rsidR="00E53DB5" w:rsidRDefault="00E53DB5">
            <w:pPr>
              <w:pStyle w:val="ab"/>
              <w:spacing w:line="240" w:lineRule="auto"/>
              <w:ind w:left="0"/>
              <w:jc w:val="center"/>
              <w:rPr>
                <w:rFonts w:ascii="Times New Roman" w:eastAsia="Times New Roman" w:hAnsi="Times New Roman" w:cs="Times New Roman"/>
                <w:sz w:val="24"/>
                <w:szCs w:val="24"/>
                <w:lang w:eastAsia="zh-CN"/>
              </w:rPr>
            </w:pPr>
          </w:p>
        </w:tc>
        <w:tc>
          <w:tcPr>
            <w:tcW w:w="4529" w:type="dxa"/>
            <w:tcBorders>
              <w:top w:val="single" w:sz="4" w:space="0" w:color="auto"/>
              <w:left w:val="single" w:sz="4" w:space="0" w:color="auto"/>
              <w:bottom w:val="single" w:sz="4" w:space="0" w:color="auto"/>
              <w:right w:val="single" w:sz="4" w:space="0" w:color="auto"/>
            </w:tcBorders>
            <w:hideMark/>
          </w:tcPr>
          <w:p w14:paraId="0B919608" w14:textId="77777777" w:rsidR="00E53DB5" w:rsidRDefault="00E53DB5">
            <w:pPr>
              <w:pStyle w:val="ab"/>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Тема 1.7   </w:t>
            </w:r>
            <w:r>
              <w:rPr>
                <w:rFonts w:ascii="Times New Roman" w:eastAsia="Calibri" w:hAnsi="Times New Roman" w:cs="Times New Roman"/>
                <w:bCs/>
                <w:sz w:val="24"/>
                <w:szCs w:val="24"/>
              </w:rPr>
              <w:t>Карбоновые кислоты и их производные</w:t>
            </w:r>
          </w:p>
        </w:tc>
        <w:tc>
          <w:tcPr>
            <w:tcW w:w="2168" w:type="dxa"/>
            <w:tcBorders>
              <w:top w:val="single" w:sz="4" w:space="0" w:color="auto"/>
              <w:left w:val="single" w:sz="4" w:space="0" w:color="auto"/>
              <w:bottom w:val="single" w:sz="4" w:space="0" w:color="auto"/>
              <w:right w:val="single" w:sz="4" w:space="0" w:color="auto"/>
            </w:tcBorders>
            <w:hideMark/>
          </w:tcPr>
          <w:p w14:paraId="6B356D5F" w14:textId="77777777" w:rsidR="00E53DB5" w:rsidRDefault="00E53DB5">
            <w:pPr>
              <w:pStyle w:val="ab"/>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1614" w:type="dxa"/>
            <w:tcBorders>
              <w:top w:val="single" w:sz="4" w:space="0" w:color="auto"/>
              <w:left w:val="single" w:sz="4" w:space="0" w:color="auto"/>
              <w:bottom w:val="single" w:sz="4" w:space="0" w:color="auto"/>
              <w:right w:val="single" w:sz="4" w:space="0" w:color="auto"/>
            </w:tcBorders>
            <w:hideMark/>
          </w:tcPr>
          <w:p w14:paraId="7BB1C5C0" w14:textId="77777777" w:rsidR="00E53DB5" w:rsidRDefault="00E53DB5">
            <w:pPr>
              <w:pStyle w:val="ab"/>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r>
      <w:tr w:rsidR="00E53DB5" w14:paraId="4C5E639A" w14:textId="77777777" w:rsidTr="00E53DB5">
        <w:tc>
          <w:tcPr>
            <w:tcW w:w="1260" w:type="dxa"/>
            <w:tcBorders>
              <w:top w:val="single" w:sz="4" w:space="0" w:color="auto"/>
              <w:left w:val="single" w:sz="4" w:space="0" w:color="auto"/>
              <w:bottom w:val="single" w:sz="4" w:space="0" w:color="auto"/>
              <w:right w:val="single" w:sz="4" w:space="0" w:color="auto"/>
            </w:tcBorders>
          </w:tcPr>
          <w:p w14:paraId="053619AB" w14:textId="77777777" w:rsidR="00E53DB5" w:rsidRDefault="00E53DB5">
            <w:pPr>
              <w:pStyle w:val="ab"/>
              <w:spacing w:line="240" w:lineRule="auto"/>
              <w:ind w:left="0"/>
              <w:jc w:val="center"/>
              <w:rPr>
                <w:rFonts w:ascii="Times New Roman" w:eastAsia="Times New Roman" w:hAnsi="Times New Roman" w:cs="Times New Roman"/>
                <w:sz w:val="24"/>
                <w:szCs w:val="24"/>
                <w:lang w:eastAsia="zh-CN"/>
              </w:rPr>
            </w:pPr>
          </w:p>
        </w:tc>
        <w:tc>
          <w:tcPr>
            <w:tcW w:w="4529" w:type="dxa"/>
            <w:tcBorders>
              <w:top w:val="single" w:sz="4" w:space="0" w:color="auto"/>
              <w:left w:val="single" w:sz="4" w:space="0" w:color="auto"/>
              <w:bottom w:val="single" w:sz="4" w:space="0" w:color="auto"/>
              <w:right w:val="single" w:sz="4" w:space="0" w:color="auto"/>
            </w:tcBorders>
            <w:hideMark/>
          </w:tcPr>
          <w:p w14:paraId="078358B7" w14:textId="77777777" w:rsidR="00E53DB5" w:rsidRDefault="00E53DB5">
            <w:pPr>
              <w:pStyle w:val="ab"/>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Тема 1.8 Углеводороды</w:t>
            </w:r>
          </w:p>
        </w:tc>
        <w:tc>
          <w:tcPr>
            <w:tcW w:w="2168" w:type="dxa"/>
            <w:tcBorders>
              <w:top w:val="single" w:sz="4" w:space="0" w:color="auto"/>
              <w:left w:val="single" w:sz="4" w:space="0" w:color="auto"/>
              <w:bottom w:val="single" w:sz="4" w:space="0" w:color="auto"/>
              <w:right w:val="single" w:sz="4" w:space="0" w:color="auto"/>
            </w:tcBorders>
            <w:hideMark/>
          </w:tcPr>
          <w:p w14:paraId="54EF22AC" w14:textId="77777777" w:rsidR="00E53DB5" w:rsidRDefault="00E53DB5">
            <w:pPr>
              <w:pStyle w:val="ab"/>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1614" w:type="dxa"/>
            <w:tcBorders>
              <w:top w:val="single" w:sz="4" w:space="0" w:color="auto"/>
              <w:left w:val="single" w:sz="4" w:space="0" w:color="auto"/>
              <w:bottom w:val="single" w:sz="4" w:space="0" w:color="auto"/>
              <w:right w:val="single" w:sz="4" w:space="0" w:color="auto"/>
            </w:tcBorders>
            <w:hideMark/>
          </w:tcPr>
          <w:p w14:paraId="7511F12E" w14:textId="77777777" w:rsidR="00E53DB5" w:rsidRDefault="00E53DB5">
            <w:pPr>
              <w:pStyle w:val="ab"/>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r>
      <w:tr w:rsidR="00E53DB5" w14:paraId="3F335783" w14:textId="77777777" w:rsidTr="007D25F1">
        <w:trPr>
          <w:trHeight w:val="317"/>
        </w:trPr>
        <w:tc>
          <w:tcPr>
            <w:tcW w:w="1260" w:type="dxa"/>
            <w:tcBorders>
              <w:top w:val="single" w:sz="4" w:space="0" w:color="auto"/>
              <w:left w:val="single" w:sz="4" w:space="0" w:color="auto"/>
              <w:bottom w:val="single" w:sz="4" w:space="0" w:color="auto"/>
              <w:right w:val="single" w:sz="4" w:space="0" w:color="auto"/>
            </w:tcBorders>
          </w:tcPr>
          <w:p w14:paraId="5C1FE861" w14:textId="77777777" w:rsidR="00E53DB5" w:rsidRDefault="00E53DB5">
            <w:pPr>
              <w:pStyle w:val="ab"/>
              <w:spacing w:line="240" w:lineRule="auto"/>
              <w:ind w:left="0"/>
              <w:jc w:val="center"/>
              <w:rPr>
                <w:rFonts w:ascii="Times New Roman" w:eastAsia="Times New Roman" w:hAnsi="Times New Roman" w:cs="Times New Roman"/>
                <w:sz w:val="24"/>
                <w:szCs w:val="24"/>
                <w:lang w:eastAsia="zh-CN"/>
              </w:rPr>
            </w:pPr>
          </w:p>
        </w:tc>
        <w:tc>
          <w:tcPr>
            <w:tcW w:w="4529" w:type="dxa"/>
            <w:tcBorders>
              <w:top w:val="single" w:sz="4" w:space="0" w:color="auto"/>
              <w:left w:val="single" w:sz="4" w:space="0" w:color="auto"/>
              <w:bottom w:val="single" w:sz="4" w:space="0" w:color="auto"/>
              <w:right w:val="single" w:sz="4" w:space="0" w:color="auto"/>
            </w:tcBorders>
          </w:tcPr>
          <w:p w14:paraId="4F22BE7C" w14:textId="77777777" w:rsidR="00E53DB5" w:rsidRDefault="00E53DB5" w:rsidP="007D25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Тема </w:t>
            </w:r>
            <w:proofErr w:type="gramStart"/>
            <w:r>
              <w:rPr>
                <w:rFonts w:ascii="Times New Roman" w:eastAsia="Times New Roman" w:hAnsi="Times New Roman" w:cs="Times New Roman"/>
                <w:sz w:val="24"/>
                <w:szCs w:val="24"/>
                <w:lang w:eastAsia="zh-CN"/>
              </w:rPr>
              <w:t xml:space="preserve">1.9  </w:t>
            </w:r>
            <w:r>
              <w:rPr>
                <w:rFonts w:ascii="Times New Roman" w:eastAsia="Calibri" w:hAnsi="Times New Roman" w:cs="Times New Roman"/>
                <w:bCs/>
                <w:sz w:val="24"/>
                <w:szCs w:val="24"/>
              </w:rPr>
              <w:t>Амины</w:t>
            </w:r>
            <w:proofErr w:type="gramEnd"/>
            <w:r>
              <w:rPr>
                <w:rFonts w:ascii="Times New Roman" w:eastAsia="Calibri" w:hAnsi="Times New Roman" w:cs="Times New Roman"/>
                <w:bCs/>
                <w:sz w:val="24"/>
                <w:szCs w:val="24"/>
              </w:rPr>
              <w:t>. Аминокислоты. Белки</w:t>
            </w:r>
          </w:p>
        </w:tc>
        <w:tc>
          <w:tcPr>
            <w:tcW w:w="2168" w:type="dxa"/>
            <w:tcBorders>
              <w:top w:val="single" w:sz="4" w:space="0" w:color="auto"/>
              <w:left w:val="single" w:sz="4" w:space="0" w:color="auto"/>
              <w:bottom w:val="single" w:sz="4" w:space="0" w:color="auto"/>
              <w:right w:val="single" w:sz="4" w:space="0" w:color="auto"/>
            </w:tcBorders>
            <w:hideMark/>
          </w:tcPr>
          <w:p w14:paraId="02F26E72" w14:textId="77777777" w:rsidR="00E53DB5" w:rsidRDefault="00E53DB5">
            <w:pPr>
              <w:pStyle w:val="ab"/>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1614" w:type="dxa"/>
            <w:tcBorders>
              <w:top w:val="single" w:sz="4" w:space="0" w:color="auto"/>
              <w:left w:val="single" w:sz="4" w:space="0" w:color="auto"/>
              <w:bottom w:val="single" w:sz="4" w:space="0" w:color="auto"/>
              <w:right w:val="single" w:sz="4" w:space="0" w:color="auto"/>
            </w:tcBorders>
            <w:hideMark/>
          </w:tcPr>
          <w:p w14:paraId="2983C543" w14:textId="77777777" w:rsidR="00E53DB5" w:rsidRDefault="00E53DB5">
            <w:pPr>
              <w:pStyle w:val="ab"/>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r>
      <w:tr w:rsidR="00E53DB5" w14:paraId="7203FFEB" w14:textId="77777777" w:rsidTr="00E53DB5">
        <w:tc>
          <w:tcPr>
            <w:tcW w:w="1260" w:type="dxa"/>
            <w:tcBorders>
              <w:top w:val="single" w:sz="4" w:space="0" w:color="auto"/>
              <w:left w:val="single" w:sz="4" w:space="0" w:color="auto"/>
              <w:bottom w:val="single" w:sz="4" w:space="0" w:color="auto"/>
              <w:right w:val="single" w:sz="4" w:space="0" w:color="auto"/>
            </w:tcBorders>
          </w:tcPr>
          <w:p w14:paraId="2FB1019A" w14:textId="77777777" w:rsidR="00E53DB5" w:rsidRDefault="00E53DB5">
            <w:pPr>
              <w:pStyle w:val="ab"/>
              <w:spacing w:line="240" w:lineRule="auto"/>
              <w:ind w:left="0"/>
              <w:jc w:val="center"/>
              <w:rPr>
                <w:rFonts w:ascii="Times New Roman" w:eastAsia="Times New Roman" w:hAnsi="Times New Roman" w:cs="Times New Roman"/>
                <w:sz w:val="24"/>
                <w:szCs w:val="24"/>
                <w:lang w:eastAsia="zh-CN"/>
              </w:rPr>
            </w:pPr>
          </w:p>
        </w:tc>
        <w:tc>
          <w:tcPr>
            <w:tcW w:w="4529" w:type="dxa"/>
            <w:tcBorders>
              <w:top w:val="single" w:sz="4" w:space="0" w:color="auto"/>
              <w:left w:val="single" w:sz="4" w:space="0" w:color="auto"/>
              <w:bottom w:val="single" w:sz="4" w:space="0" w:color="auto"/>
              <w:right w:val="single" w:sz="4" w:space="0" w:color="auto"/>
            </w:tcBorders>
            <w:hideMark/>
          </w:tcPr>
          <w:p w14:paraId="34972F96" w14:textId="77777777" w:rsidR="00E53DB5" w:rsidRDefault="00E53DB5">
            <w:pPr>
              <w:pStyle w:val="ab"/>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Тема </w:t>
            </w:r>
            <w:proofErr w:type="gramStart"/>
            <w:r>
              <w:rPr>
                <w:rFonts w:ascii="Times New Roman" w:eastAsia="Times New Roman" w:hAnsi="Times New Roman" w:cs="Times New Roman"/>
                <w:sz w:val="24"/>
                <w:szCs w:val="24"/>
                <w:lang w:eastAsia="zh-CN"/>
              </w:rPr>
              <w:t>1.10  Азотсодержащие</w:t>
            </w:r>
            <w:proofErr w:type="gramEnd"/>
            <w:r>
              <w:rPr>
                <w:rFonts w:ascii="Times New Roman" w:eastAsia="Times New Roman" w:hAnsi="Times New Roman" w:cs="Times New Roman"/>
                <w:sz w:val="24"/>
                <w:szCs w:val="24"/>
                <w:lang w:eastAsia="zh-CN"/>
              </w:rPr>
              <w:t xml:space="preserve"> гетероциклические соединения. Нуклеиновые кислоты</w:t>
            </w:r>
          </w:p>
        </w:tc>
        <w:tc>
          <w:tcPr>
            <w:tcW w:w="2168" w:type="dxa"/>
            <w:tcBorders>
              <w:top w:val="single" w:sz="4" w:space="0" w:color="auto"/>
              <w:left w:val="single" w:sz="4" w:space="0" w:color="auto"/>
              <w:bottom w:val="single" w:sz="4" w:space="0" w:color="auto"/>
              <w:right w:val="single" w:sz="4" w:space="0" w:color="auto"/>
            </w:tcBorders>
            <w:hideMark/>
          </w:tcPr>
          <w:p w14:paraId="270961A3" w14:textId="77777777" w:rsidR="00E53DB5" w:rsidRDefault="00E53DB5">
            <w:pPr>
              <w:pStyle w:val="ab"/>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1614" w:type="dxa"/>
            <w:tcBorders>
              <w:top w:val="single" w:sz="4" w:space="0" w:color="auto"/>
              <w:left w:val="single" w:sz="4" w:space="0" w:color="auto"/>
              <w:bottom w:val="single" w:sz="4" w:space="0" w:color="auto"/>
              <w:right w:val="single" w:sz="4" w:space="0" w:color="auto"/>
            </w:tcBorders>
            <w:hideMark/>
          </w:tcPr>
          <w:p w14:paraId="2DF38362" w14:textId="77777777" w:rsidR="00E53DB5" w:rsidRDefault="00E53DB5">
            <w:pPr>
              <w:pStyle w:val="ab"/>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r>
      <w:tr w:rsidR="00E53DB5" w14:paraId="73718C38" w14:textId="77777777" w:rsidTr="00E53DB5">
        <w:tc>
          <w:tcPr>
            <w:tcW w:w="1260" w:type="dxa"/>
            <w:tcBorders>
              <w:top w:val="single" w:sz="4" w:space="0" w:color="auto"/>
              <w:left w:val="single" w:sz="4" w:space="0" w:color="auto"/>
              <w:bottom w:val="single" w:sz="4" w:space="0" w:color="auto"/>
              <w:right w:val="single" w:sz="4" w:space="0" w:color="auto"/>
            </w:tcBorders>
          </w:tcPr>
          <w:p w14:paraId="1E7DD8DA" w14:textId="77777777" w:rsidR="00E53DB5" w:rsidRDefault="00E53DB5">
            <w:pPr>
              <w:pStyle w:val="ab"/>
              <w:spacing w:line="240" w:lineRule="auto"/>
              <w:ind w:left="0"/>
              <w:jc w:val="center"/>
              <w:rPr>
                <w:rFonts w:ascii="Times New Roman" w:eastAsia="Times New Roman" w:hAnsi="Times New Roman" w:cs="Times New Roman"/>
                <w:sz w:val="24"/>
                <w:szCs w:val="24"/>
                <w:lang w:eastAsia="zh-CN"/>
              </w:rPr>
            </w:pPr>
          </w:p>
        </w:tc>
        <w:tc>
          <w:tcPr>
            <w:tcW w:w="4529" w:type="dxa"/>
            <w:tcBorders>
              <w:top w:val="single" w:sz="4" w:space="0" w:color="auto"/>
              <w:left w:val="single" w:sz="4" w:space="0" w:color="auto"/>
              <w:bottom w:val="single" w:sz="4" w:space="0" w:color="auto"/>
              <w:right w:val="single" w:sz="4" w:space="0" w:color="auto"/>
            </w:tcBorders>
            <w:hideMark/>
          </w:tcPr>
          <w:p w14:paraId="5CF4EE0C" w14:textId="77777777" w:rsidR="00E53DB5" w:rsidRDefault="00E53DB5">
            <w:pPr>
              <w:pStyle w:val="ab"/>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Тема 1.11   Высокомолекулярные соединения</w:t>
            </w:r>
          </w:p>
        </w:tc>
        <w:tc>
          <w:tcPr>
            <w:tcW w:w="2168" w:type="dxa"/>
            <w:tcBorders>
              <w:top w:val="single" w:sz="4" w:space="0" w:color="auto"/>
              <w:left w:val="single" w:sz="4" w:space="0" w:color="auto"/>
              <w:bottom w:val="single" w:sz="4" w:space="0" w:color="auto"/>
              <w:right w:val="single" w:sz="4" w:space="0" w:color="auto"/>
            </w:tcBorders>
            <w:hideMark/>
          </w:tcPr>
          <w:p w14:paraId="3B5D2DCF" w14:textId="77777777" w:rsidR="00E53DB5" w:rsidRDefault="00E53DB5">
            <w:pPr>
              <w:pStyle w:val="ab"/>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1614" w:type="dxa"/>
            <w:tcBorders>
              <w:top w:val="single" w:sz="4" w:space="0" w:color="auto"/>
              <w:left w:val="single" w:sz="4" w:space="0" w:color="auto"/>
              <w:bottom w:val="single" w:sz="4" w:space="0" w:color="auto"/>
              <w:right w:val="single" w:sz="4" w:space="0" w:color="auto"/>
            </w:tcBorders>
            <w:hideMark/>
          </w:tcPr>
          <w:p w14:paraId="00B323D0" w14:textId="77777777" w:rsidR="00E53DB5" w:rsidRDefault="00E53DB5">
            <w:pPr>
              <w:pStyle w:val="ab"/>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r>
      <w:tr w:rsidR="00E53DB5" w14:paraId="1F5F86F3" w14:textId="77777777" w:rsidTr="007D25F1">
        <w:trPr>
          <w:trHeight w:val="402"/>
        </w:trPr>
        <w:tc>
          <w:tcPr>
            <w:tcW w:w="1260" w:type="dxa"/>
            <w:tcBorders>
              <w:top w:val="single" w:sz="4" w:space="0" w:color="auto"/>
              <w:left w:val="single" w:sz="4" w:space="0" w:color="auto"/>
              <w:bottom w:val="single" w:sz="4" w:space="0" w:color="auto"/>
              <w:right w:val="single" w:sz="4" w:space="0" w:color="auto"/>
            </w:tcBorders>
          </w:tcPr>
          <w:p w14:paraId="661D403F" w14:textId="77777777" w:rsidR="00E53DB5" w:rsidRDefault="00E53DB5">
            <w:pPr>
              <w:pStyle w:val="ab"/>
              <w:spacing w:line="240" w:lineRule="auto"/>
              <w:ind w:left="0"/>
              <w:jc w:val="center"/>
              <w:rPr>
                <w:rFonts w:ascii="Times New Roman" w:eastAsia="Times New Roman" w:hAnsi="Times New Roman" w:cs="Times New Roman"/>
                <w:sz w:val="24"/>
                <w:szCs w:val="24"/>
                <w:lang w:eastAsia="zh-CN"/>
              </w:rPr>
            </w:pPr>
          </w:p>
        </w:tc>
        <w:tc>
          <w:tcPr>
            <w:tcW w:w="4529" w:type="dxa"/>
            <w:tcBorders>
              <w:top w:val="single" w:sz="4" w:space="0" w:color="auto"/>
              <w:left w:val="single" w:sz="4" w:space="0" w:color="auto"/>
              <w:bottom w:val="single" w:sz="4" w:space="0" w:color="auto"/>
              <w:right w:val="single" w:sz="4" w:space="0" w:color="auto"/>
            </w:tcBorders>
          </w:tcPr>
          <w:p w14:paraId="0B3698AA" w14:textId="77777777" w:rsidR="00E53DB5" w:rsidRDefault="00E53DB5" w:rsidP="007D25F1">
            <w:pPr>
              <w:pStyle w:val="ab"/>
              <w:spacing w:line="240" w:lineRule="auto"/>
              <w:ind w:left="0"/>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Раздел </w:t>
            </w:r>
            <w:r>
              <w:rPr>
                <w:rFonts w:ascii="Times New Roman" w:eastAsia="Times New Roman" w:hAnsi="Times New Roman" w:cs="Times New Roman"/>
                <w:b/>
                <w:sz w:val="24"/>
                <w:szCs w:val="24"/>
                <w:lang w:val="en-US" w:eastAsia="zh-CN"/>
              </w:rPr>
              <w:t>II</w:t>
            </w:r>
            <w:r>
              <w:rPr>
                <w:rFonts w:ascii="Times New Roman" w:eastAsia="Times New Roman" w:hAnsi="Times New Roman" w:cs="Times New Roman"/>
                <w:b/>
                <w:sz w:val="24"/>
                <w:szCs w:val="24"/>
                <w:lang w:eastAsia="zh-CN"/>
              </w:rPr>
              <w:t xml:space="preserve">. </w:t>
            </w:r>
            <w:r>
              <w:rPr>
                <w:rFonts w:ascii="Times New Roman" w:eastAsia="Calibri" w:hAnsi="Times New Roman" w:cs="Times New Roman"/>
                <w:b/>
                <w:bCs/>
                <w:sz w:val="24"/>
                <w:szCs w:val="24"/>
              </w:rPr>
              <w:t>Общая и неорганическая химия</w:t>
            </w:r>
          </w:p>
        </w:tc>
        <w:tc>
          <w:tcPr>
            <w:tcW w:w="2168" w:type="dxa"/>
            <w:tcBorders>
              <w:top w:val="single" w:sz="4" w:space="0" w:color="auto"/>
              <w:left w:val="single" w:sz="4" w:space="0" w:color="auto"/>
              <w:bottom w:val="single" w:sz="4" w:space="0" w:color="auto"/>
              <w:right w:val="single" w:sz="4" w:space="0" w:color="auto"/>
            </w:tcBorders>
            <w:hideMark/>
          </w:tcPr>
          <w:p w14:paraId="488B7B30" w14:textId="77777777" w:rsidR="00E53DB5" w:rsidRDefault="0000316B">
            <w:pPr>
              <w:pStyle w:val="ab"/>
              <w:spacing w:line="240" w:lineRule="auto"/>
              <w:ind w:left="0"/>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38</w:t>
            </w:r>
          </w:p>
        </w:tc>
        <w:tc>
          <w:tcPr>
            <w:tcW w:w="1614" w:type="dxa"/>
            <w:tcBorders>
              <w:top w:val="single" w:sz="4" w:space="0" w:color="auto"/>
              <w:left w:val="single" w:sz="4" w:space="0" w:color="auto"/>
              <w:bottom w:val="single" w:sz="4" w:space="0" w:color="auto"/>
              <w:right w:val="single" w:sz="4" w:space="0" w:color="auto"/>
            </w:tcBorders>
            <w:hideMark/>
          </w:tcPr>
          <w:p w14:paraId="2A01BA94" w14:textId="77777777" w:rsidR="00E53DB5" w:rsidRDefault="00E53DB5">
            <w:pPr>
              <w:pStyle w:val="ab"/>
              <w:spacing w:line="240" w:lineRule="auto"/>
              <w:ind w:left="0"/>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32</w:t>
            </w:r>
          </w:p>
        </w:tc>
      </w:tr>
      <w:tr w:rsidR="00E53DB5" w14:paraId="7490C9AA" w14:textId="77777777" w:rsidTr="00E53DB5">
        <w:tc>
          <w:tcPr>
            <w:tcW w:w="1260" w:type="dxa"/>
            <w:tcBorders>
              <w:top w:val="single" w:sz="4" w:space="0" w:color="auto"/>
              <w:left w:val="single" w:sz="4" w:space="0" w:color="auto"/>
              <w:bottom w:val="single" w:sz="4" w:space="0" w:color="auto"/>
              <w:right w:val="single" w:sz="4" w:space="0" w:color="auto"/>
            </w:tcBorders>
          </w:tcPr>
          <w:p w14:paraId="2EC8E12F" w14:textId="77777777" w:rsidR="00E53DB5" w:rsidRDefault="00E53DB5">
            <w:pPr>
              <w:pStyle w:val="ab"/>
              <w:spacing w:line="240" w:lineRule="auto"/>
              <w:ind w:left="0"/>
              <w:jc w:val="center"/>
              <w:rPr>
                <w:rFonts w:ascii="Times New Roman" w:eastAsia="Times New Roman" w:hAnsi="Times New Roman" w:cs="Times New Roman"/>
                <w:sz w:val="24"/>
                <w:szCs w:val="24"/>
                <w:lang w:eastAsia="zh-CN"/>
              </w:rPr>
            </w:pPr>
          </w:p>
        </w:tc>
        <w:tc>
          <w:tcPr>
            <w:tcW w:w="4529" w:type="dxa"/>
            <w:tcBorders>
              <w:top w:val="single" w:sz="4" w:space="0" w:color="auto"/>
              <w:left w:val="single" w:sz="4" w:space="0" w:color="auto"/>
              <w:bottom w:val="single" w:sz="4" w:space="0" w:color="auto"/>
              <w:right w:val="single" w:sz="4" w:space="0" w:color="auto"/>
            </w:tcBorders>
            <w:hideMark/>
          </w:tcPr>
          <w:p w14:paraId="6B7397CC" w14:textId="77777777" w:rsidR="00E53DB5" w:rsidRDefault="00E53DB5">
            <w:pPr>
              <w:pStyle w:val="ab"/>
              <w:spacing w:line="240" w:lineRule="auto"/>
              <w:ind w:left="0"/>
              <w:jc w:val="center"/>
              <w:rPr>
                <w:rFonts w:ascii="Times New Roman" w:eastAsia="Times New Roman" w:hAnsi="Times New Roman" w:cs="Times New Roman"/>
                <w:sz w:val="24"/>
                <w:szCs w:val="24"/>
                <w:lang w:eastAsia="zh-CN"/>
              </w:rPr>
            </w:pPr>
            <w:proofErr w:type="gramStart"/>
            <w:r>
              <w:rPr>
                <w:rFonts w:ascii="Times New Roman" w:eastAsia="Times New Roman" w:hAnsi="Times New Roman" w:cs="Times New Roman"/>
                <w:sz w:val="24"/>
                <w:szCs w:val="24"/>
                <w:lang w:eastAsia="zh-CN"/>
              </w:rPr>
              <w:t>Тема  2.1</w:t>
            </w:r>
            <w:proofErr w:type="gramEnd"/>
            <w:r>
              <w:rPr>
                <w:rFonts w:ascii="Times New Roman" w:eastAsia="Times New Roman" w:hAnsi="Times New Roman" w:cs="Times New Roman"/>
                <w:sz w:val="24"/>
                <w:szCs w:val="24"/>
                <w:lang w:eastAsia="zh-CN"/>
              </w:rPr>
              <w:t xml:space="preserve"> </w:t>
            </w:r>
            <w:r>
              <w:rPr>
                <w:rFonts w:ascii="Times New Roman" w:eastAsia="Calibri" w:hAnsi="Times New Roman" w:cs="Times New Roman"/>
                <w:bCs/>
                <w:sz w:val="24"/>
                <w:szCs w:val="24"/>
              </w:rPr>
              <w:t>Периодический закон и периодическая система Д. И. Менделеева. Строение вещества.</w:t>
            </w:r>
          </w:p>
        </w:tc>
        <w:tc>
          <w:tcPr>
            <w:tcW w:w="2168" w:type="dxa"/>
            <w:tcBorders>
              <w:top w:val="single" w:sz="4" w:space="0" w:color="auto"/>
              <w:left w:val="single" w:sz="4" w:space="0" w:color="auto"/>
              <w:bottom w:val="single" w:sz="4" w:space="0" w:color="auto"/>
              <w:right w:val="single" w:sz="4" w:space="0" w:color="auto"/>
            </w:tcBorders>
            <w:hideMark/>
          </w:tcPr>
          <w:p w14:paraId="4C935123" w14:textId="77777777" w:rsidR="00E53DB5" w:rsidRDefault="00E53DB5">
            <w:pPr>
              <w:pStyle w:val="ab"/>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p>
        </w:tc>
        <w:tc>
          <w:tcPr>
            <w:tcW w:w="1614" w:type="dxa"/>
            <w:tcBorders>
              <w:top w:val="single" w:sz="4" w:space="0" w:color="auto"/>
              <w:left w:val="single" w:sz="4" w:space="0" w:color="auto"/>
              <w:bottom w:val="single" w:sz="4" w:space="0" w:color="auto"/>
              <w:right w:val="single" w:sz="4" w:space="0" w:color="auto"/>
            </w:tcBorders>
            <w:hideMark/>
          </w:tcPr>
          <w:p w14:paraId="4A9C986F" w14:textId="77777777" w:rsidR="00E53DB5" w:rsidRDefault="00E53DB5">
            <w:pPr>
              <w:pStyle w:val="ab"/>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w:t>
            </w:r>
          </w:p>
        </w:tc>
      </w:tr>
      <w:tr w:rsidR="00E53DB5" w14:paraId="38595440" w14:textId="77777777" w:rsidTr="00E53DB5">
        <w:tc>
          <w:tcPr>
            <w:tcW w:w="1260" w:type="dxa"/>
            <w:tcBorders>
              <w:top w:val="single" w:sz="4" w:space="0" w:color="auto"/>
              <w:left w:val="single" w:sz="4" w:space="0" w:color="auto"/>
              <w:bottom w:val="single" w:sz="4" w:space="0" w:color="auto"/>
              <w:right w:val="single" w:sz="4" w:space="0" w:color="auto"/>
            </w:tcBorders>
          </w:tcPr>
          <w:p w14:paraId="71957BCF" w14:textId="77777777" w:rsidR="00E53DB5" w:rsidRDefault="00E53DB5">
            <w:pPr>
              <w:pStyle w:val="ab"/>
              <w:spacing w:line="240" w:lineRule="auto"/>
              <w:ind w:left="0"/>
              <w:jc w:val="center"/>
              <w:rPr>
                <w:rFonts w:ascii="Times New Roman" w:eastAsia="Times New Roman" w:hAnsi="Times New Roman" w:cs="Times New Roman"/>
                <w:sz w:val="24"/>
                <w:szCs w:val="24"/>
                <w:lang w:eastAsia="zh-CN"/>
              </w:rPr>
            </w:pPr>
          </w:p>
        </w:tc>
        <w:tc>
          <w:tcPr>
            <w:tcW w:w="4529" w:type="dxa"/>
            <w:tcBorders>
              <w:top w:val="single" w:sz="4" w:space="0" w:color="auto"/>
              <w:left w:val="single" w:sz="4" w:space="0" w:color="auto"/>
              <w:bottom w:val="single" w:sz="4" w:space="0" w:color="auto"/>
              <w:right w:val="single" w:sz="4" w:space="0" w:color="auto"/>
            </w:tcBorders>
          </w:tcPr>
          <w:p w14:paraId="0EBBBA8D" w14:textId="77777777" w:rsidR="00E53DB5" w:rsidRDefault="00E53DB5">
            <w:pPr>
              <w:pStyle w:val="ab"/>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Тема 2.2 </w:t>
            </w:r>
            <w:r>
              <w:rPr>
                <w:rFonts w:ascii="Times New Roman" w:hAnsi="Times New Roman" w:cs="Times New Roman"/>
                <w:sz w:val="24"/>
                <w:szCs w:val="28"/>
              </w:rPr>
              <w:t>Дисперсные системы</w:t>
            </w:r>
          </w:p>
          <w:p w14:paraId="52F05A8F" w14:textId="77777777" w:rsidR="00E53DB5" w:rsidRDefault="00E53DB5">
            <w:pPr>
              <w:pStyle w:val="ab"/>
              <w:spacing w:line="240" w:lineRule="auto"/>
              <w:ind w:left="0"/>
              <w:jc w:val="center"/>
              <w:rPr>
                <w:rFonts w:ascii="Times New Roman" w:eastAsia="Times New Roman" w:hAnsi="Times New Roman" w:cs="Times New Roman"/>
                <w:sz w:val="24"/>
                <w:szCs w:val="24"/>
                <w:lang w:eastAsia="zh-CN"/>
              </w:rPr>
            </w:pPr>
          </w:p>
        </w:tc>
        <w:tc>
          <w:tcPr>
            <w:tcW w:w="2168" w:type="dxa"/>
            <w:tcBorders>
              <w:top w:val="single" w:sz="4" w:space="0" w:color="auto"/>
              <w:left w:val="single" w:sz="4" w:space="0" w:color="auto"/>
              <w:bottom w:val="single" w:sz="4" w:space="0" w:color="auto"/>
              <w:right w:val="single" w:sz="4" w:space="0" w:color="auto"/>
            </w:tcBorders>
            <w:hideMark/>
          </w:tcPr>
          <w:p w14:paraId="69CF07A6" w14:textId="77777777" w:rsidR="00E53DB5" w:rsidRDefault="00E53DB5">
            <w:pPr>
              <w:pStyle w:val="ab"/>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w:t>
            </w:r>
          </w:p>
        </w:tc>
        <w:tc>
          <w:tcPr>
            <w:tcW w:w="1614" w:type="dxa"/>
            <w:tcBorders>
              <w:top w:val="single" w:sz="4" w:space="0" w:color="auto"/>
              <w:left w:val="single" w:sz="4" w:space="0" w:color="auto"/>
              <w:bottom w:val="single" w:sz="4" w:space="0" w:color="auto"/>
              <w:right w:val="single" w:sz="4" w:space="0" w:color="auto"/>
            </w:tcBorders>
            <w:hideMark/>
          </w:tcPr>
          <w:p w14:paraId="46655421" w14:textId="77777777" w:rsidR="00E53DB5" w:rsidRDefault="00E53DB5">
            <w:pPr>
              <w:pStyle w:val="ab"/>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w:t>
            </w:r>
          </w:p>
        </w:tc>
      </w:tr>
      <w:tr w:rsidR="00E53DB5" w14:paraId="6453F7C0" w14:textId="77777777" w:rsidTr="00E53DB5">
        <w:tc>
          <w:tcPr>
            <w:tcW w:w="1260" w:type="dxa"/>
            <w:tcBorders>
              <w:top w:val="single" w:sz="4" w:space="0" w:color="auto"/>
              <w:left w:val="single" w:sz="4" w:space="0" w:color="auto"/>
              <w:bottom w:val="single" w:sz="4" w:space="0" w:color="auto"/>
              <w:right w:val="single" w:sz="4" w:space="0" w:color="auto"/>
            </w:tcBorders>
          </w:tcPr>
          <w:p w14:paraId="5601E20E" w14:textId="77777777" w:rsidR="00E53DB5" w:rsidRDefault="00E53DB5">
            <w:pPr>
              <w:pStyle w:val="ab"/>
              <w:spacing w:line="240" w:lineRule="auto"/>
              <w:ind w:left="0"/>
              <w:jc w:val="center"/>
              <w:rPr>
                <w:rFonts w:ascii="Times New Roman" w:eastAsia="Times New Roman" w:hAnsi="Times New Roman" w:cs="Times New Roman"/>
                <w:sz w:val="24"/>
                <w:szCs w:val="24"/>
                <w:lang w:eastAsia="zh-CN"/>
              </w:rPr>
            </w:pPr>
          </w:p>
        </w:tc>
        <w:tc>
          <w:tcPr>
            <w:tcW w:w="4529" w:type="dxa"/>
            <w:tcBorders>
              <w:top w:val="single" w:sz="4" w:space="0" w:color="auto"/>
              <w:left w:val="single" w:sz="4" w:space="0" w:color="auto"/>
              <w:bottom w:val="single" w:sz="4" w:space="0" w:color="auto"/>
              <w:right w:val="single" w:sz="4" w:space="0" w:color="auto"/>
            </w:tcBorders>
            <w:hideMark/>
          </w:tcPr>
          <w:p w14:paraId="214A25E1" w14:textId="77777777" w:rsidR="00E53DB5" w:rsidRDefault="00E53DB5">
            <w:pPr>
              <w:pStyle w:val="ab"/>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Тема 2.3 </w:t>
            </w:r>
            <w:r>
              <w:rPr>
                <w:rFonts w:ascii="Times New Roman" w:eastAsia="Calibri" w:hAnsi="Times New Roman" w:cs="Times New Roman"/>
                <w:bCs/>
                <w:sz w:val="24"/>
                <w:szCs w:val="24"/>
              </w:rPr>
              <w:t>Химические реакции</w:t>
            </w:r>
          </w:p>
        </w:tc>
        <w:tc>
          <w:tcPr>
            <w:tcW w:w="2168" w:type="dxa"/>
            <w:tcBorders>
              <w:top w:val="single" w:sz="4" w:space="0" w:color="auto"/>
              <w:left w:val="single" w:sz="4" w:space="0" w:color="auto"/>
              <w:bottom w:val="single" w:sz="4" w:space="0" w:color="auto"/>
              <w:right w:val="single" w:sz="4" w:space="0" w:color="auto"/>
            </w:tcBorders>
            <w:hideMark/>
          </w:tcPr>
          <w:p w14:paraId="349BE6B4" w14:textId="77777777" w:rsidR="00E53DB5" w:rsidRDefault="00E53DB5">
            <w:pPr>
              <w:pStyle w:val="ab"/>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1614" w:type="dxa"/>
            <w:tcBorders>
              <w:top w:val="single" w:sz="4" w:space="0" w:color="auto"/>
              <w:left w:val="single" w:sz="4" w:space="0" w:color="auto"/>
              <w:bottom w:val="single" w:sz="4" w:space="0" w:color="auto"/>
              <w:right w:val="single" w:sz="4" w:space="0" w:color="auto"/>
            </w:tcBorders>
            <w:hideMark/>
          </w:tcPr>
          <w:p w14:paraId="5BEE698C" w14:textId="77777777" w:rsidR="00E53DB5" w:rsidRDefault="00E53DB5">
            <w:pPr>
              <w:pStyle w:val="ab"/>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r>
      <w:tr w:rsidR="00E53DB5" w14:paraId="3AC0C827" w14:textId="77777777" w:rsidTr="00E53DB5">
        <w:trPr>
          <w:trHeight w:val="270"/>
        </w:trPr>
        <w:tc>
          <w:tcPr>
            <w:tcW w:w="1260" w:type="dxa"/>
            <w:tcBorders>
              <w:top w:val="single" w:sz="4" w:space="0" w:color="auto"/>
              <w:left w:val="single" w:sz="4" w:space="0" w:color="auto"/>
              <w:bottom w:val="single" w:sz="4" w:space="0" w:color="auto"/>
              <w:right w:val="single" w:sz="4" w:space="0" w:color="auto"/>
            </w:tcBorders>
          </w:tcPr>
          <w:p w14:paraId="04545D11" w14:textId="77777777" w:rsidR="00E53DB5" w:rsidRDefault="00E53DB5">
            <w:pPr>
              <w:pStyle w:val="ab"/>
              <w:spacing w:line="240" w:lineRule="auto"/>
              <w:ind w:left="0"/>
              <w:jc w:val="center"/>
              <w:rPr>
                <w:rFonts w:ascii="Times New Roman" w:eastAsia="Times New Roman" w:hAnsi="Times New Roman" w:cs="Times New Roman"/>
                <w:sz w:val="24"/>
                <w:szCs w:val="24"/>
                <w:lang w:eastAsia="zh-CN"/>
              </w:rPr>
            </w:pPr>
          </w:p>
        </w:tc>
        <w:tc>
          <w:tcPr>
            <w:tcW w:w="4529" w:type="dxa"/>
            <w:tcBorders>
              <w:top w:val="single" w:sz="4" w:space="0" w:color="auto"/>
              <w:left w:val="single" w:sz="4" w:space="0" w:color="auto"/>
              <w:bottom w:val="single" w:sz="4" w:space="0" w:color="auto"/>
              <w:right w:val="single" w:sz="4" w:space="0" w:color="auto"/>
            </w:tcBorders>
            <w:hideMark/>
          </w:tcPr>
          <w:p w14:paraId="33830043" w14:textId="77777777" w:rsidR="00E53DB5" w:rsidRDefault="00E53DB5">
            <w:pPr>
              <w:pStyle w:val="ab"/>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Тема 2.4</w:t>
            </w:r>
            <w:r>
              <w:t xml:space="preserve"> </w:t>
            </w:r>
            <w:r>
              <w:rPr>
                <w:rFonts w:ascii="Times New Roman" w:eastAsia="Times New Roman" w:hAnsi="Times New Roman" w:cs="Times New Roman"/>
                <w:sz w:val="24"/>
                <w:szCs w:val="24"/>
                <w:lang w:eastAsia="zh-CN"/>
              </w:rPr>
              <w:t>Растворы</w:t>
            </w:r>
          </w:p>
        </w:tc>
        <w:tc>
          <w:tcPr>
            <w:tcW w:w="2168" w:type="dxa"/>
            <w:tcBorders>
              <w:top w:val="single" w:sz="4" w:space="0" w:color="auto"/>
              <w:left w:val="single" w:sz="4" w:space="0" w:color="auto"/>
              <w:bottom w:val="single" w:sz="4" w:space="0" w:color="auto"/>
              <w:right w:val="single" w:sz="4" w:space="0" w:color="auto"/>
            </w:tcBorders>
            <w:hideMark/>
          </w:tcPr>
          <w:p w14:paraId="43ADCED3" w14:textId="77777777" w:rsidR="00E53DB5" w:rsidRDefault="00E53DB5">
            <w:pPr>
              <w:pStyle w:val="ab"/>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1614" w:type="dxa"/>
            <w:tcBorders>
              <w:top w:val="single" w:sz="4" w:space="0" w:color="auto"/>
              <w:left w:val="single" w:sz="4" w:space="0" w:color="auto"/>
              <w:bottom w:val="single" w:sz="4" w:space="0" w:color="auto"/>
              <w:right w:val="single" w:sz="4" w:space="0" w:color="auto"/>
            </w:tcBorders>
            <w:hideMark/>
          </w:tcPr>
          <w:p w14:paraId="7DE44F3D" w14:textId="77777777" w:rsidR="00E53DB5" w:rsidRDefault="00E53DB5">
            <w:pPr>
              <w:pStyle w:val="ab"/>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r>
      <w:tr w:rsidR="00E53DB5" w14:paraId="752A9418" w14:textId="77777777" w:rsidTr="00E53DB5">
        <w:trPr>
          <w:trHeight w:val="270"/>
        </w:trPr>
        <w:tc>
          <w:tcPr>
            <w:tcW w:w="1260" w:type="dxa"/>
            <w:tcBorders>
              <w:top w:val="single" w:sz="4" w:space="0" w:color="auto"/>
              <w:left w:val="single" w:sz="4" w:space="0" w:color="auto"/>
              <w:bottom w:val="single" w:sz="4" w:space="0" w:color="auto"/>
              <w:right w:val="single" w:sz="4" w:space="0" w:color="auto"/>
            </w:tcBorders>
          </w:tcPr>
          <w:p w14:paraId="10CB56B7" w14:textId="77777777" w:rsidR="00E53DB5" w:rsidRDefault="00E53DB5">
            <w:pPr>
              <w:pStyle w:val="ab"/>
              <w:spacing w:line="240" w:lineRule="auto"/>
              <w:ind w:left="0"/>
              <w:jc w:val="center"/>
              <w:rPr>
                <w:rFonts w:ascii="Times New Roman" w:eastAsia="Times New Roman" w:hAnsi="Times New Roman" w:cs="Times New Roman"/>
                <w:sz w:val="24"/>
                <w:szCs w:val="24"/>
                <w:lang w:eastAsia="zh-CN"/>
              </w:rPr>
            </w:pPr>
          </w:p>
        </w:tc>
        <w:tc>
          <w:tcPr>
            <w:tcW w:w="4529" w:type="dxa"/>
            <w:tcBorders>
              <w:top w:val="single" w:sz="4" w:space="0" w:color="auto"/>
              <w:left w:val="single" w:sz="4" w:space="0" w:color="auto"/>
              <w:bottom w:val="single" w:sz="4" w:space="0" w:color="auto"/>
              <w:right w:val="single" w:sz="4" w:space="0" w:color="auto"/>
            </w:tcBorders>
            <w:hideMark/>
          </w:tcPr>
          <w:p w14:paraId="63CA5616" w14:textId="77777777" w:rsidR="00E53DB5" w:rsidRDefault="00E53DB5">
            <w:pPr>
              <w:pStyle w:val="ab"/>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Тема 2.5 Окислительно-восстановительные реакции. Электрохимические процессы.</w:t>
            </w:r>
          </w:p>
        </w:tc>
        <w:tc>
          <w:tcPr>
            <w:tcW w:w="2168" w:type="dxa"/>
            <w:tcBorders>
              <w:top w:val="single" w:sz="4" w:space="0" w:color="auto"/>
              <w:left w:val="single" w:sz="4" w:space="0" w:color="auto"/>
              <w:bottom w:val="single" w:sz="4" w:space="0" w:color="auto"/>
              <w:right w:val="single" w:sz="4" w:space="0" w:color="auto"/>
            </w:tcBorders>
            <w:hideMark/>
          </w:tcPr>
          <w:p w14:paraId="64557F41" w14:textId="77777777" w:rsidR="00E53DB5" w:rsidRDefault="00E53DB5">
            <w:pPr>
              <w:pStyle w:val="ab"/>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1614" w:type="dxa"/>
            <w:tcBorders>
              <w:top w:val="single" w:sz="4" w:space="0" w:color="auto"/>
              <w:left w:val="single" w:sz="4" w:space="0" w:color="auto"/>
              <w:bottom w:val="single" w:sz="4" w:space="0" w:color="auto"/>
              <w:right w:val="single" w:sz="4" w:space="0" w:color="auto"/>
            </w:tcBorders>
            <w:hideMark/>
          </w:tcPr>
          <w:p w14:paraId="3EFFC4B8" w14:textId="77777777" w:rsidR="00E53DB5" w:rsidRDefault="00E53DB5">
            <w:pPr>
              <w:pStyle w:val="ab"/>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r>
      <w:tr w:rsidR="00E53DB5" w14:paraId="3B885D08" w14:textId="77777777" w:rsidTr="00E53DB5">
        <w:trPr>
          <w:trHeight w:val="270"/>
        </w:trPr>
        <w:tc>
          <w:tcPr>
            <w:tcW w:w="1260" w:type="dxa"/>
            <w:tcBorders>
              <w:top w:val="single" w:sz="4" w:space="0" w:color="auto"/>
              <w:left w:val="single" w:sz="4" w:space="0" w:color="auto"/>
              <w:bottom w:val="single" w:sz="4" w:space="0" w:color="auto"/>
              <w:right w:val="single" w:sz="4" w:space="0" w:color="auto"/>
            </w:tcBorders>
          </w:tcPr>
          <w:p w14:paraId="7D8040F8" w14:textId="77777777" w:rsidR="00E53DB5" w:rsidRDefault="00E53DB5">
            <w:pPr>
              <w:pStyle w:val="ab"/>
              <w:spacing w:line="240" w:lineRule="auto"/>
              <w:ind w:left="0"/>
              <w:jc w:val="center"/>
              <w:rPr>
                <w:rFonts w:ascii="Times New Roman" w:eastAsia="Times New Roman" w:hAnsi="Times New Roman" w:cs="Times New Roman"/>
                <w:sz w:val="24"/>
                <w:szCs w:val="24"/>
                <w:lang w:eastAsia="zh-CN"/>
              </w:rPr>
            </w:pPr>
          </w:p>
        </w:tc>
        <w:tc>
          <w:tcPr>
            <w:tcW w:w="4529" w:type="dxa"/>
            <w:tcBorders>
              <w:top w:val="single" w:sz="4" w:space="0" w:color="auto"/>
              <w:left w:val="single" w:sz="4" w:space="0" w:color="auto"/>
              <w:bottom w:val="single" w:sz="4" w:space="0" w:color="auto"/>
              <w:right w:val="single" w:sz="4" w:space="0" w:color="auto"/>
            </w:tcBorders>
            <w:hideMark/>
          </w:tcPr>
          <w:p w14:paraId="3C496BCC" w14:textId="77777777" w:rsidR="00E53DB5" w:rsidRDefault="00E53DB5">
            <w:pPr>
              <w:pStyle w:val="ab"/>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Тема 2.6 </w:t>
            </w:r>
            <w:r>
              <w:rPr>
                <w:rFonts w:ascii="Times New Roman" w:eastAsia="Calibri" w:hAnsi="Times New Roman" w:cs="Times New Roman"/>
                <w:bCs/>
                <w:sz w:val="24"/>
                <w:szCs w:val="24"/>
              </w:rPr>
              <w:t>Классификация веществ. Простые и сложные вещества.</w:t>
            </w:r>
          </w:p>
        </w:tc>
        <w:tc>
          <w:tcPr>
            <w:tcW w:w="2168" w:type="dxa"/>
            <w:tcBorders>
              <w:top w:val="single" w:sz="4" w:space="0" w:color="auto"/>
              <w:left w:val="single" w:sz="4" w:space="0" w:color="auto"/>
              <w:bottom w:val="single" w:sz="4" w:space="0" w:color="auto"/>
              <w:right w:val="single" w:sz="4" w:space="0" w:color="auto"/>
            </w:tcBorders>
            <w:hideMark/>
          </w:tcPr>
          <w:p w14:paraId="67B934C4" w14:textId="77777777" w:rsidR="00E53DB5" w:rsidRDefault="00E53DB5">
            <w:pPr>
              <w:pStyle w:val="ab"/>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w:t>
            </w:r>
          </w:p>
        </w:tc>
        <w:tc>
          <w:tcPr>
            <w:tcW w:w="1614" w:type="dxa"/>
            <w:tcBorders>
              <w:top w:val="single" w:sz="4" w:space="0" w:color="auto"/>
              <w:left w:val="single" w:sz="4" w:space="0" w:color="auto"/>
              <w:bottom w:val="single" w:sz="4" w:space="0" w:color="auto"/>
              <w:right w:val="single" w:sz="4" w:space="0" w:color="auto"/>
            </w:tcBorders>
            <w:hideMark/>
          </w:tcPr>
          <w:p w14:paraId="472A443B" w14:textId="77777777" w:rsidR="00E53DB5" w:rsidRDefault="00E53DB5">
            <w:pPr>
              <w:pStyle w:val="ab"/>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p>
        </w:tc>
      </w:tr>
      <w:tr w:rsidR="00E53DB5" w14:paraId="12EAC8FF" w14:textId="77777777" w:rsidTr="00E53DB5">
        <w:trPr>
          <w:trHeight w:val="270"/>
        </w:trPr>
        <w:tc>
          <w:tcPr>
            <w:tcW w:w="1260" w:type="dxa"/>
            <w:tcBorders>
              <w:top w:val="single" w:sz="4" w:space="0" w:color="auto"/>
              <w:left w:val="single" w:sz="4" w:space="0" w:color="auto"/>
              <w:bottom w:val="single" w:sz="4" w:space="0" w:color="auto"/>
              <w:right w:val="single" w:sz="4" w:space="0" w:color="auto"/>
            </w:tcBorders>
          </w:tcPr>
          <w:p w14:paraId="7965CE53" w14:textId="77777777" w:rsidR="00E53DB5" w:rsidRDefault="00E53DB5">
            <w:pPr>
              <w:pStyle w:val="ab"/>
              <w:spacing w:line="240" w:lineRule="auto"/>
              <w:ind w:left="0"/>
              <w:jc w:val="center"/>
              <w:rPr>
                <w:rFonts w:ascii="Times New Roman" w:eastAsia="Times New Roman" w:hAnsi="Times New Roman" w:cs="Times New Roman"/>
                <w:sz w:val="24"/>
                <w:szCs w:val="24"/>
                <w:lang w:eastAsia="zh-CN"/>
              </w:rPr>
            </w:pPr>
          </w:p>
        </w:tc>
        <w:tc>
          <w:tcPr>
            <w:tcW w:w="4529" w:type="dxa"/>
            <w:tcBorders>
              <w:top w:val="single" w:sz="4" w:space="0" w:color="auto"/>
              <w:left w:val="single" w:sz="4" w:space="0" w:color="auto"/>
              <w:bottom w:val="single" w:sz="4" w:space="0" w:color="auto"/>
              <w:right w:val="single" w:sz="4" w:space="0" w:color="auto"/>
            </w:tcBorders>
            <w:hideMark/>
          </w:tcPr>
          <w:p w14:paraId="51A93EDC" w14:textId="77777777" w:rsidR="00E53DB5" w:rsidRDefault="00E53DB5">
            <w:pPr>
              <w:pStyle w:val="ab"/>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Тема 2.7 </w:t>
            </w:r>
            <w:r>
              <w:rPr>
                <w:rFonts w:ascii="Times New Roman" w:eastAsia="Calibri" w:hAnsi="Times New Roman" w:cs="Times New Roman"/>
                <w:bCs/>
                <w:sz w:val="24"/>
                <w:szCs w:val="24"/>
              </w:rPr>
              <w:t>Химия в жизни общества</w:t>
            </w:r>
          </w:p>
        </w:tc>
        <w:tc>
          <w:tcPr>
            <w:tcW w:w="2168" w:type="dxa"/>
            <w:tcBorders>
              <w:top w:val="single" w:sz="4" w:space="0" w:color="auto"/>
              <w:left w:val="single" w:sz="4" w:space="0" w:color="auto"/>
              <w:bottom w:val="single" w:sz="4" w:space="0" w:color="auto"/>
              <w:right w:val="single" w:sz="4" w:space="0" w:color="auto"/>
            </w:tcBorders>
            <w:hideMark/>
          </w:tcPr>
          <w:p w14:paraId="64DD6FBC" w14:textId="77777777" w:rsidR="00E53DB5" w:rsidRDefault="0000316B">
            <w:pPr>
              <w:pStyle w:val="ab"/>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c>
          <w:tcPr>
            <w:tcW w:w="1614" w:type="dxa"/>
            <w:tcBorders>
              <w:top w:val="single" w:sz="4" w:space="0" w:color="auto"/>
              <w:left w:val="single" w:sz="4" w:space="0" w:color="auto"/>
              <w:bottom w:val="single" w:sz="4" w:space="0" w:color="auto"/>
              <w:right w:val="single" w:sz="4" w:space="0" w:color="auto"/>
            </w:tcBorders>
            <w:hideMark/>
          </w:tcPr>
          <w:p w14:paraId="1E147C21" w14:textId="77777777" w:rsidR="00E53DB5" w:rsidRDefault="0000316B">
            <w:pPr>
              <w:pStyle w:val="ab"/>
              <w:spacing w:line="240" w:lineRule="auto"/>
              <w:ind w:left="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r>
      <w:tr w:rsidR="00E53DB5" w14:paraId="5E4B749C" w14:textId="77777777" w:rsidTr="00E53DB5">
        <w:trPr>
          <w:trHeight w:val="270"/>
        </w:trPr>
        <w:tc>
          <w:tcPr>
            <w:tcW w:w="1260" w:type="dxa"/>
            <w:tcBorders>
              <w:top w:val="single" w:sz="4" w:space="0" w:color="auto"/>
              <w:left w:val="single" w:sz="4" w:space="0" w:color="auto"/>
              <w:bottom w:val="single" w:sz="4" w:space="0" w:color="auto"/>
              <w:right w:val="single" w:sz="4" w:space="0" w:color="auto"/>
            </w:tcBorders>
          </w:tcPr>
          <w:p w14:paraId="542D8B4B" w14:textId="77777777" w:rsidR="00E53DB5" w:rsidRDefault="00E53DB5">
            <w:pPr>
              <w:pStyle w:val="ab"/>
              <w:spacing w:line="240" w:lineRule="auto"/>
              <w:ind w:left="0"/>
              <w:jc w:val="center"/>
              <w:rPr>
                <w:rFonts w:ascii="Times New Roman" w:eastAsia="Times New Roman" w:hAnsi="Times New Roman" w:cs="Times New Roman"/>
                <w:sz w:val="24"/>
                <w:szCs w:val="24"/>
                <w:lang w:eastAsia="zh-CN"/>
              </w:rPr>
            </w:pPr>
          </w:p>
        </w:tc>
        <w:tc>
          <w:tcPr>
            <w:tcW w:w="4529" w:type="dxa"/>
            <w:tcBorders>
              <w:top w:val="single" w:sz="4" w:space="0" w:color="auto"/>
              <w:left w:val="single" w:sz="4" w:space="0" w:color="auto"/>
              <w:bottom w:val="single" w:sz="4" w:space="0" w:color="auto"/>
              <w:right w:val="single" w:sz="4" w:space="0" w:color="auto"/>
            </w:tcBorders>
            <w:hideMark/>
          </w:tcPr>
          <w:p w14:paraId="72459FF9" w14:textId="77777777" w:rsidR="00E53DB5" w:rsidRDefault="00E53DB5">
            <w:pPr>
              <w:pStyle w:val="ab"/>
              <w:spacing w:line="240" w:lineRule="auto"/>
              <w:ind w:left="0"/>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Всего</w:t>
            </w:r>
          </w:p>
        </w:tc>
        <w:tc>
          <w:tcPr>
            <w:tcW w:w="2168" w:type="dxa"/>
            <w:tcBorders>
              <w:top w:val="single" w:sz="4" w:space="0" w:color="auto"/>
              <w:left w:val="single" w:sz="4" w:space="0" w:color="auto"/>
              <w:bottom w:val="single" w:sz="4" w:space="0" w:color="auto"/>
              <w:right w:val="single" w:sz="4" w:space="0" w:color="auto"/>
            </w:tcBorders>
            <w:hideMark/>
          </w:tcPr>
          <w:p w14:paraId="74170A97" w14:textId="77777777" w:rsidR="00E53DB5" w:rsidRDefault="0000316B">
            <w:pPr>
              <w:pStyle w:val="ab"/>
              <w:spacing w:line="240" w:lineRule="auto"/>
              <w:ind w:left="0"/>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80</w:t>
            </w:r>
          </w:p>
        </w:tc>
        <w:tc>
          <w:tcPr>
            <w:tcW w:w="1614" w:type="dxa"/>
            <w:tcBorders>
              <w:top w:val="single" w:sz="4" w:space="0" w:color="auto"/>
              <w:left w:val="single" w:sz="4" w:space="0" w:color="auto"/>
              <w:bottom w:val="single" w:sz="4" w:space="0" w:color="auto"/>
              <w:right w:val="single" w:sz="4" w:space="0" w:color="auto"/>
            </w:tcBorders>
            <w:hideMark/>
          </w:tcPr>
          <w:p w14:paraId="32FE3BDE" w14:textId="77777777" w:rsidR="00E53DB5" w:rsidRDefault="00E53DB5">
            <w:pPr>
              <w:pStyle w:val="ab"/>
              <w:spacing w:line="240" w:lineRule="auto"/>
              <w:ind w:left="0"/>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56</w:t>
            </w:r>
          </w:p>
        </w:tc>
      </w:tr>
    </w:tbl>
    <w:p w14:paraId="0FC57105" w14:textId="77777777" w:rsidR="00E53DB5" w:rsidRDefault="00E53DB5" w:rsidP="00E53DB5">
      <w:pPr>
        <w:pStyle w:val="ab"/>
        <w:spacing w:line="240" w:lineRule="auto"/>
        <w:ind w:left="0"/>
        <w:jc w:val="center"/>
        <w:rPr>
          <w:rFonts w:ascii="Times New Roman" w:eastAsia="Times New Roman" w:hAnsi="Times New Roman" w:cs="Times New Roman"/>
          <w:sz w:val="24"/>
          <w:szCs w:val="24"/>
          <w:lang w:eastAsia="zh-CN"/>
        </w:rPr>
      </w:pPr>
    </w:p>
    <w:p w14:paraId="248D9952" w14:textId="77777777" w:rsidR="00E53DB5" w:rsidRDefault="00E53DB5" w:rsidP="00E53DB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hAnsi="Times New Roman"/>
          <w:b/>
          <w:caps/>
          <w:sz w:val="28"/>
          <w:szCs w:val="28"/>
        </w:rPr>
      </w:pPr>
      <w:r>
        <w:rPr>
          <w:rFonts w:ascii="Times New Roman" w:hAnsi="Times New Roman"/>
          <w:b/>
          <w:caps/>
          <w:sz w:val="28"/>
          <w:szCs w:val="28"/>
        </w:rPr>
        <w:t>5. Материально-техническое обеспечение</w:t>
      </w:r>
    </w:p>
    <w:p w14:paraId="673FA3B9"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rPr>
      </w:pPr>
      <w:r>
        <w:rPr>
          <w:rFonts w:ascii="Times New Roman" w:hAnsi="Times New Roman"/>
          <w:b/>
          <w:bCs/>
          <w:sz w:val="28"/>
          <w:szCs w:val="28"/>
        </w:rPr>
        <w:t>5.1. Требования к минимальному материально-техническому обеспечению</w:t>
      </w:r>
    </w:p>
    <w:p w14:paraId="0F78CE3F"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i/>
          <w:sz w:val="28"/>
          <w:szCs w:val="28"/>
        </w:rPr>
      </w:pPr>
      <w:r>
        <w:rPr>
          <w:rFonts w:ascii="Times New Roman" w:hAnsi="Times New Roman"/>
          <w:bCs/>
          <w:sz w:val="28"/>
          <w:szCs w:val="28"/>
        </w:rPr>
        <w:t xml:space="preserve">Реализация программы предмета «Химия» требует наличия:  </w:t>
      </w:r>
    </w:p>
    <w:p w14:paraId="6CF04CCB" w14:textId="77777777" w:rsidR="0078569F" w:rsidRPr="0078569F" w:rsidRDefault="0078569F" w:rsidP="0078569F">
      <w:pPr>
        <w:spacing w:after="0" w:line="240" w:lineRule="auto"/>
        <w:rPr>
          <w:rFonts w:ascii="Times New Roman" w:eastAsia="Calibri" w:hAnsi="Times New Roman" w:cs="Times New Roman"/>
          <w:sz w:val="28"/>
          <w:szCs w:val="28"/>
          <w:lang w:eastAsia="ru-RU"/>
        </w:rPr>
      </w:pPr>
      <w:r w:rsidRPr="0078569F">
        <w:rPr>
          <w:rFonts w:ascii="Times New Roman" w:eastAsia="Calibri" w:hAnsi="Times New Roman" w:cs="Times New Roman"/>
          <w:sz w:val="28"/>
          <w:szCs w:val="28"/>
          <w:lang w:eastAsia="ru-RU"/>
        </w:rPr>
        <w:t>посадочные места по количеству обучающихся:</w:t>
      </w:r>
    </w:p>
    <w:p w14:paraId="59BEF836" w14:textId="77777777" w:rsidR="0078569F" w:rsidRPr="0078569F" w:rsidRDefault="0078569F" w:rsidP="0078569F">
      <w:pPr>
        <w:spacing w:after="0" w:line="240" w:lineRule="auto"/>
        <w:rPr>
          <w:rFonts w:ascii="Times New Roman" w:eastAsia="Calibri" w:hAnsi="Times New Roman" w:cs="Times New Roman"/>
          <w:sz w:val="28"/>
          <w:szCs w:val="28"/>
        </w:rPr>
      </w:pPr>
      <w:r w:rsidRPr="0078569F">
        <w:rPr>
          <w:rFonts w:ascii="Times New Roman" w:eastAsia="Calibri" w:hAnsi="Times New Roman" w:cs="Times New Roman"/>
          <w:sz w:val="28"/>
          <w:szCs w:val="28"/>
        </w:rPr>
        <w:t xml:space="preserve">парты-15 шт., </w:t>
      </w:r>
    </w:p>
    <w:p w14:paraId="0E452230" w14:textId="77777777" w:rsidR="0078569F" w:rsidRPr="0078569F" w:rsidRDefault="0078569F" w:rsidP="0078569F">
      <w:pPr>
        <w:spacing w:after="0" w:line="240" w:lineRule="auto"/>
        <w:rPr>
          <w:rFonts w:ascii="Times New Roman" w:eastAsia="Calibri" w:hAnsi="Times New Roman" w:cs="Times New Roman"/>
          <w:sz w:val="28"/>
          <w:szCs w:val="28"/>
        </w:rPr>
      </w:pPr>
      <w:r w:rsidRPr="0078569F">
        <w:rPr>
          <w:rFonts w:ascii="Times New Roman" w:eastAsia="Calibri" w:hAnsi="Times New Roman" w:cs="Times New Roman"/>
          <w:sz w:val="28"/>
          <w:szCs w:val="28"/>
        </w:rPr>
        <w:t>стулья -30 шт.,</w:t>
      </w:r>
    </w:p>
    <w:p w14:paraId="0D3D3480" w14:textId="77777777" w:rsidR="0078569F" w:rsidRPr="0078569F" w:rsidRDefault="0078569F" w:rsidP="0078569F">
      <w:pPr>
        <w:spacing w:after="0" w:line="240" w:lineRule="auto"/>
        <w:rPr>
          <w:rFonts w:ascii="Times New Roman" w:eastAsia="Calibri" w:hAnsi="Times New Roman" w:cs="Times New Roman"/>
          <w:sz w:val="28"/>
          <w:szCs w:val="28"/>
          <w:lang w:eastAsia="ru-RU"/>
        </w:rPr>
      </w:pPr>
      <w:r w:rsidRPr="0078569F">
        <w:rPr>
          <w:rFonts w:ascii="Times New Roman" w:eastAsia="Calibri" w:hAnsi="Times New Roman" w:cs="Times New Roman"/>
          <w:sz w:val="28"/>
          <w:szCs w:val="28"/>
          <w:lang w:eastAsia="ru-RU"/>
        </w:rPr>
        <w:t xml:space="preserve">рабочее место преподавателя: </w:t>
      </w:r>
    </w:p>
    <w:p w14:paraId="0013DAA9" w14:textId="77777777" w:rsidR="0078569F" w:rsidRPr="0078569F" w:rsidRDefault="0078569F" w:rsidP="0078569F">
      <w:pPr>
        <w:spacing w:after="0" w:line="240" w:lineRule="auto"/>
        <w:rPr>
          <w:rFonts w:ascii="Times New Roman" w:eastAsia="Calibri" w:hAnsi="Times New Roman" w:cs="Times New Roman"/>
          <w:sz w:val="28"/>
          <w:szCs w:val="28"/>
        </w:rPr>
      </w:pPr>
      <w:r w:rsidRPr="0078569F">
        <w:rPr>
          <w:rFonts w:ascii="Times New Roman" w:eastAsia="Calibri" w:hAnsi="Times New Roman" w:cs="Times New Roman"/>
          <w:sz w:val="28"/>
          <w:szCs w:val="28"/>
        </w:rPr>
        <w:t>стол для преподавателя - 1 шт.,</w:t>
      </w:r>
    </w:p>
    <w:p w14:paraId="14B835CD" w14:textId="77777777" w:rsidR="0078569F" w:rsidRPr="0078569F" w:rsidRDefault="0078569F" w:rsidP="0078569F">
      <w:pPr>
        <w:spacing w:after="0" w:line="240" w:lineRule="auto"/>
        <w:rPr>
          <w:rFonts w:ascii="Times New Roman" w:eastAsia="Calibri" w:hAnsi="Times New Roman" w:cs="Times New Roman"/>
          <w:sz w:val="28"/>
          <w:szCs w:val="28"/>
          <w:lang w:eastAsia="ru-RU"/>
        </w:rPr>
      </w:pPr>
      <w:r w:rsidRPr="0078569F">
        <w:rPr>
          <w:rFonts w:ascii="Times New Roman" w:eastAsia="Calibri" w:hAnsi="Times New Roman" w:cs="Times New Roman"/>
          <w:sz w:val="28"/>
          <w:szCs w:val="28"/>
        </w:rPr>
        <w:t>стул для преподавателя - 1 шт.</w:t>
      </w:r>
    </w:p>
    <w:p w14:paraId="79F4B9FC" w14:textId="77777777" w:rsidR="0078569F" w:rsidRPr="0078569F" w:rsidRDefault="0078569F" w:rsidP="0078569F">
      <w:pPr>
        <w:spacing w:after="0" w:line="240" w:lineRule="auto"/>
        <w:rPr>
          <w:rFonts w:ascii="Times New Roman" w:eastAsia="Calibri" w:hAnsi="Times New Roman" w:cs="Times New Roman"/>
          <w:sz w:val="28"/>
          <w:szCs w:val="28"/>
          <w:lang w:eastAsia="ru-RU"/>
        </w:rPr>
      </w:pPr>
      <w:r w:rsidRPr="0078569F">
        <w:rPr>
          <w:rFonts w:ascii="Times New Roman" w:eastAsia="Calibri" w:hAnsi="Times New Roman" w:cs="Times New Roman"/>
          <w:sz w:val="28"/>
          <w:szCs w:val="28"/>
          <w:lang w:eastAsia="ru-RU"/>
        </w:rPr>
        <w:t>Классная доска – 1 шт.</w:t>
      </w:r>
    </w:p>
    <w:p w14:paraId="78D49820" w14:textId="77777777" w:rsidR="0078569F" w:rsidRPr="0078569F" w:rsidRDefault="0078569F" w:rsidP="0078569F">
      <w:pPr>
        <w:spacing w:after="0" w:line="240" w:lineRule="auto"/>
        <w:rPr>
          <w:rFonts w:ascii="Times New Roman" w:eastAsia="Calibri" w:hAnsi="Times New Roman" w:cs="Times New Roman"/>
          <w:sz w:val="28"/>
          <w:szCs w:val="28"/>
          <w:lang w:eastAsia="ru-RU"/>
        </w:rPr>
      </w:pPr>
      <w:proofErr w:type="gramStart"/>
      <w:r w:rsidRPr="0078569F">
        <w:rPr>
          <w:rFonts w:ascii="Times New Roman" w:eastAsia="Calibri" w:hAnsi="Times New Roman" w:cs="Times New Roman"/>
          <w:sz w:val="28"/>
          <w:szCs w:val="28"/>
          <w:lang w:eastAsia="ru-RU"/>
        </w:rPr>
        <w:t>Ноутбук  с</w:t>
      </w:r>
      <w:proofErr w:type="gramEnd"/>
      <w:r w:rsidRPr="0078569F">
        <w:rPr>
          <w:rFonts w:ascii="Times New Roman" w:eastAsia="Calibri" w:hAnsi="Times New Roman" w:cs="Times New Roman"/>
          <w:sz w:val="28"/>
          <w:szCs w:val="28"/>
          <w:lang w:eastAsia="ru-RU"/>
        </w:rPr>
        <w:t xml:space="preserve"> выходом в интернет+ мышь – 1 шт.</w:t>
      </w:r>
    </w:p>
    <w:p w14:paraId="0EDD021B" w14:textId="77777777" w:rsidR="0078569F" w:rsidRPr="0078569F" w:rsidRDefault="0078569F" w:rsidP="0078569F">
      <w:pPr>
        <w:spacing w:after="0" w:line="240" w:lineRule="auto"/>
        <w:rPr>
          <w:rFonts w:ascii="Times New Roman" w:eastAsia="Calibri" w:hAnsi="Times New Roman" w:cs="Times New Roman"/>
          <w:sz w:val="28"/>
          <w:szCs w:val="28"/>
          <w:lang w:eastAsia="ru-RU"/>
        </w:rPr>
      </w:pPr>
      <w:r w:rsidRPr="0078569F">
        <w:rPr>
          <w:rFonts w:ascii="Times New Roman" w:eastAsia="Calibri" w:hAnsi="Times New Roman" w:cs="Times New Roman"/>
          <w:sz w:val="28"/>
          <w:szCs w:val="28"/>
          <w:lang w:eastAsia="ru-RU"/>
        </w:rPr>
        <w:t>Мультимедийный проектор – 1 шт.</w:t>
      </w:r>
    </w:p>
    <w:p w14:paraId="4FA690A9" w14:textId="77777777" w:rsidR="0078569F" w:rsidRPr="0078569F" w:rsidRDefault="0078569F" w:rsidP="0078569F">
      <w:pPr>
        <w:spacing w:after="0" w:line="240" w:lineRule="auto"/>
        <w:rPr>
          <w:rFonts w:ascii="Times New Roman" w:eastAsia="Calibri" w:hAnsi="Times New Roman" w:cs="Times New Roman"/>
          <w:sz w:val="28"/>
          <w:szCs w:val="28"/>
          <w:lang w:eastAsia="ru-RU"/>
        </w:rPr>
      </w:pPr>
      <w:r w:rsidRPr="0078569F">
        <w:rPr>
          <w:rFonts w:ascii="Times New Roman" w:eastAsia="Calibri" w:hAnsi="Times New Roman" w:cs="Times New Roman"/>
          <w:sz w:val="28"/>
          <w:szCs w:val="28"/>
          <w:lang w:eastAsia="ru-RU"/>
        </w:rPr>
        <w:t>Экран   – 1 шт.</w:t>
      </w:r>
    </w:p>
    <w:p w14:paraId="175CBA14" w14:textId="77777777" w:rsidR="0078569F" w:rsidRPr="0078569F" w:rsidRDefault="0078569F" w:rsidP="0078569F">
      <w:pPr>
        <w:spacing w:after="0" w:line="240" w:lineRule="auto"/>
        <w:rPr>
          <w:rFonts w:ascii="Times New Roman" w:eastAsia="Calibri" w:hAnsi="Times New Roman" w:cs="Times New Roman"/>
          <w:sz w:val="28"/>
          <w:szCs w:val="28"/>
          <w:lang w:eastAsia="ru-RU"/>
        </w:rPr>
      </w:pPr>
      <w:r w:rsidRPr="0078569F">
        <w:rPr>
          <w:rFonts w:ascii="Times New Roman" w:eastAsia="Calibri" w:hAnsi="Times New Roman" w:cs="Times New Roman"/>
          <w:sz w:val="28"/>
          <w:szCs w:val="28"/>
          <w:lang w:eastAsia="ru-RU"/>
        </w:rPr>
        <w:t>химические реактивы – 6 шт.</w:t>
      </w:r>
    </w:p>
    <w:p w14:paraId="5B5B614A" w14:textId="77777777" w:rsidR="0078569F" w:rsidRPr="0078569F" w:rsidRDefault="0078569F" w:rsidP="0078569F">
      <w:pPr>
        <w:spacing w:after="0" w:line="240" w:lineRule="auto"/>
        <w:rPr>
          <w:rFonts w:ascii="Times New Roman" w:eastAsia="Calibri" w:hAnsi="Times New Roman" w:cs="Times New Roman"/>
          <w:sz w:val="28"/>
          <w:szCs w:val="28"/>
        </w:rPr>
      </w:pPr>
      <w:r w:rsidRPr="0078569F">
        <w:rPr>
          <w:rFonts w:ascii="Times New Roman" w:eastAsia="Calibri" w:hAnsi="Times New Roman" w:cs="Times New Roman"/>
          <w:sz w:val="28"/>
          <w:szCs w:val="28"/>
        </w:rPr>
        <w:t xml:space="preserve">установка для определения электролитов – 1 шт. </w:t>
      </w:r>
    </w:p>
    <w:p w14:paraId="5BB02D6C" w14:textId="77777777" w:rsidR="0078569F" w:rsidRPr="0078569F" w:rsidRDefault="0078569F" w:rsidP="0078569F">
      <w:pPr>
        <w:spacing w:after="0" w:line="240" w:lineRule="auto"/>
        <w:rPr>
          <w:rFonts w:ascii="Times New Roman" w:eastAsia="Calibri" w:hAnsi="Times New Roman" w:cs="Times New Roman"/>
          <w:sz w:val="28"/>
          <w:szCs w:val="28"/>
        </w:rPr>
      </w:pPr>
      <w:r w:rsidRPr="0078569F">
        <w:rPr>
          <w:rFonts w:ascii="Times New Roman" w:eastAsia="Calibri" w:hAnsi="Times New Roman" w:cs="Times New Roman"/>
          <w:sz w:val="28"/>
          <w:szCs w:val="28"/>
        </w:rPr>
        <w:t>набор синтетических материалов – 1 шт.</w:t>
      </w:r>
    </w:p>
    <w:p w14:paraId="10CB6466" w14:textId="77777777" w:rsidR="0078569F" w:rsidRPr="0078569F" w:rsidRDefault="0078569F" w:rsidP="0078569F">
      <w:pPr>
        <w:spacing w:after="0" w:line="240" w:lineRule="auto"/>
        <w:rPr>
          <w:rFonts w:ascii="Times New Roman" w:eastAsia="Calibri" w:hAnsi="Times New Roman" w:cs="Times New Roman"/>
          <w:sz w:val="28"/>
          <w:szCs w:val="28"/>
        </w:rPr>
      </w:pPr>
      <w:r w:rsidRPr="0078569F">
        <w:rPr>
          <w:rFonts w:ascii="Times New Roman" w:eastAsia="Calibri" w:hAnsi="Times New Roman" w:cs="Times New Roman"/>
          <w:sz w:val="28"/>
          <w:szCs w:val="28"/>
        </w:rPr>
        <w:t>химическая посуда (колбы, пробирки, лабораторные стаканы, воронки, пипетки, часовые стекла, стеклянные палочки) – 1 комплект</w:t>
      </w:r>
    </w:p>
    <w:p w14:paraId="65D76090" w14:textId="77777777" w:rsidR="0078569F" w:rsidRPr="0078569F" w:rsidRDefault="0078569F" w:rsidP="0078569F">
      <w:pPr>
        <w:spacing w:after="0" w:line="240" w:lineRule="auto"/>
        <w:rPr>
          <w:rFonts w:ascii="Times New Roman" w:eastAsia="Calibri" w:hAnsi="Times New Roman" w:cs="Times New Roman"/>
          <w:sz w:val="28"/>
          <w:szCs w:val="28"/>
        </w:rPr>
      </w:pPr>
      <w:r w:rsidRPr="0078569F">
        <w:rPr>
          <w:rFonts w:ascii="Times New Roman" w:eastAsia="Calibri" w:hAnsi="Times New Roman" w:cs="Times New Roman"/>
          <w:sz w:val="28"/>
          <w:szCs w:val="28"/>
        </w:rPr>
        <w:t xml:space="preserve">генератор (источник) высокого напряжения – 1 </w:t>
      </w:r>
      <w:proofErr w:type="spellStart"/>
      <w:r w:rsidRPr="0078569F">
        <w:rPr>
          <w:rFonts w:ascii="Times New Roman" w:eastAsia="Calibri" w:hAnsi="Times New Roman" w:cs="Times New Roman"/>
          <w:sz w:val="28"/>
          <w:szCs w:val="28"/>
        </w:rPr>
        <w:t>шт</w:t>
      </w:r>
      <w:proofErr w:type="spellEnd"/>
      <w:r w:rsidRPr="0078569F">
        <w:rPr>
          <w:rFonts w:ascii="Times New Roman" w:eastAsia="Calibri" w:hAnsi="Times New Roman" w:cs="Times New Roman"/>
          <w:sz w:val="28"/>
          <w:szCs w:val="28"/>
        </w:rPr>
        <w:t>;</w:t>
      </w:r>
    </w:p>
    <w:p w14:paraId="12A06768" w14:textId="77777777" w:rsidR="0078569F" w:rsidRPr="0078569F" w:rsidRDefault="0078569F" w:rsidP="0078569F">
      <w:pPr>
        <w:spacing w:after="0" w:line="240" w:lineRule="auto"/>
        <w:rPr>
          <w:rFonts w:ascii="Times New Roman" w:eastAsia="Calibri" w:hAnsi="Times New Roman" w:cs="Times New Roman"/>
          <w:sz w:val="28"/>
          <w:szCs w:val="28"/>
        </w:rPr>
      </w:pPr>
      <w:r w:rsidRPr="0078569F">
        <w:rPr>
          <w:rFonts w:ascii="Times New Roman" w:eastAsia="Calibri" w:hAnsi="Times New Roman" w:cs="Times New Roman"/>
          <w:sz w:val="28"/>
          <w:szCs w:val="28"/>
        </w:rPr>
        <w:t xml:space="preserve">прибор для иллюстрации зависимости скорости химических реакций от условий окружающей среды </w:t>
      </w:r>
      <w:r w:rsidRPr="0078569F">
        <w:rPr>
          <w:rFonts w:ascii="Times New Roman" w:eastAsia="Calibri" w:hAnsi="Times New Roman" w:cs="Times New Roman"/>
          <w:sz w:val="28"/>
          <w:szCs w:val="28"/>
          <w:lang w:eastAsia="ru-RU"/>
        </w:rPr>
        <w:t>– 1 шт.</w:t>
      </w:r>
      <w:r w:rsidRPr="0078569F">
        <w:rPr>
          <w:rFonts w:ascii="Times New Roman" w:eastAsia="Calibri" w:hAnsi="Times New Roman" w:cs="Times New Roman"/>
          <w:sz w:val="28"/>
          <w:szCs w:val="28"/>
        </w:rPr>
        <w:t>;</w:t>
      </w:r>
    </w:p>
    <w:p w14:paraId="2EABB442" w14:textId="77777777" w:rsidR="0078569F" w:rsidRPr="0078569F" w:rsidRDefault="0078569F" w:rsidP="0078569F">
      <w:pPr>
        <w:spacing w:after="0" w:line="240" w:lineRule="auto"/>
        <w:rPr>
          <w:rFonts w:ascii="Times New Roman" w:eastAsia="Calibri" w:hAnsi="Times New Roman" w:cs="Times New Roman"/>
          <w:sz w:val="28"/>
          <w:szCs w:val="28"/>
        </w:rPr>
      </w:pPr>
      <w:r w:rsidRPr="0078569F">
        <w:rPr>
          <w:rFonts w:ascii="Times New Roman" w:eastAsia="Calibri" w:hAnsi="Times New Roman" w:cs="Times New Roman"/>
          <w:sz w:val="28"/>
          <w:szCs w:val="28"/>
        </w:rPr>
        <w:t xml:space="preserve">штатив демонстрационный </w:t>
      </w:r>
      <w:r w:rsidRPr="0078569F">
        <w:rPr>
          <w:rFonts w:ascii="Times New Roman" w:eastAsia="Calibri" w:hAnsi="Times New Roman" w:cs="Times New Roman"/>
          <w:sz w:val="28"/>
          <w:szCs w:val="28"/>
          <w:lang w:eastAsia="ru-RU"/>
        </w:rPr>
        <w:t>– 1 шт.</w:t>
      </w:r>
      <w:r w:rsidRPr="0078569F">
        <w:rPr>
          <w:rFonts w:ascii="Times New Roman" w:eastAsia="Calibri" w:hAnsi="Times New Roman" w:cs="Times New Roman"/>
          <w:sz w:val="28"/>
          <w:szCs w:val="28"/>
        </w:rPr>
        <w:t>;</w:t>
      </w:r>
    </w:p>
    <w:p w14:paraId="0C2F19A7" w14:textId="77777777" w:rsidR="0078569F" w:rsidRPr="0078569F" w:rsidRDefault="0078569F" w:rsidP="0078569F">
      <w:pPr>
        <w:spacing w:after="0" w:line="240" w:lineRule="auto"/>
        <w:rPr>
          <w:rFonts w:ascii="Times New Roman" w:eastAsia="Calibri" w:hAnsi="Times New Roman" w:cs="Times New Roman"/>
          <w:sz w:val="28"/>
          <w:szCs w:val="28"/>
        </w:rPr>
      </w:pPr>
      <w:r w:rsidRPr="0078569F">
        <w:rPr>
          <w:rFonts w:ascii="Times New Roman" w:eastAsia="Calibri" w:hAnsi="Times New Roman" w:cs="Times New Roman"/>
          <w:sz w:val="28"/>
          <w:szCs w:val="28"/>
        </w:rPr>
        <w:t xml:space="preserve">набор для электролиза </w:t>
      </w:r>
      <w:r w:rsidRPr="0078569F">
        <w:rPr>
          <w:rFonts w:ascii="Times New Roman" w:eastAsia="Calibri" w:hAnsi="Times New Roman" w:cs="Times New Roman"/>
          <w:sz w:val="28"/>
          <w:szCs w:val="28"/>
          <w:lang w:eastAsia="ru-RU"/>
        </w:rPr>
        <w:t>– 1 шт.</w:t>
      </w:r>
      <w:r w:rsidRPr="0078569F">
        <w:rPr>
          <w:rFonts w:ascii="Times New Roman" w:eastAsia="Calibri" w:hAnsi="Times New Roman" w:cs="Times New Roman"/>
          <w:sz w:val="28"/>
          <w:szCs w:val="28"/>
        </w:rPr>
        <w:t>;</w:t>
      </w:r>
    </w:p>
    <w:p w14:paraId="05F7CEB3" w14:textId="77777777" w:rsidR="0078569F" w:rsidRPr="0078569F" w:rsidRDefault="0078569F" w:rsidP="0078569F">
      <w:pPr>
        <w:spacing w:after="0" w:line="240" w:lineRule="auto"/>
        <w:rPr>
          <w:rFonts w:ascii="Times New Roman" w:eastAsia="Calibri" w:hAnsi="Times New Roman" w:cs="Times New Roman"/>
          <w:sz w:val="28"/>
          <w:szCs w:val="28"/>
        </w:rPr>
      </w:pPr>
      <w:r w:rsidRPr="0078569F">
        <w:rPr>
          <w:rFonts w:ascii="Times New Roman" w:eastAsia="Calibri" w:hAnsi="Times New Roman" w:cs="Times New Roman"/>
          <w:sz w:val="28"/>
          <w:szCs w:val="28"/>
        </w:rPr>
        <w:t xml:space="preserve">демонстрационный прибор для опытов по химии с электрическим током (лабораторный) </w:t>
      </w:r>
      <w:r w:rsidRPr="0078569F">
        <w:rPr>
          <w:rFonts w:ascii="Times New Roman" w:eastAsia="Calibri" w:hAnsi="Times New Roman" w:cs="Times New Roman"/>
          <w:sz w:val="28"/>
          <w:szCs w:val="28"/>
          <w:lang w:eastAsia="ru-RU"/>
        </w:rPr>
        <w:t>– 1 шт.</w:t>
      </w:r>
      <w:r w:rsidRPr="0078569F">
        <w:rPr>
          <w:rFonts w:ascii="Times New Roman" w:eastAsia="Calibri" w:hAnsi="Times New Roman" w:cs="Times New Roman"/>
          <w:sz w:val="28"/>
          <w:szCs w:val="28"/>
        </w:rPr>
        <w:t>;</w:t>
      </w:r>
    </w:p>
    <w:p w14:paraId="0EC150E4" w14:textId="77777777" w:rsidR="0078569F" w:rsidRPr="0078569F" w:rsidRDefault="0078569F" w:rsidP="0078569F">
      <w:pPr>
        <w:spacing w:after="0" w:line="240" w:lineRule="auto"/>
        <w:rPr>
          <w:rFonts w:ascii="Times New Roman" w:eastAsia="Calibri" w:hAnsi="Times New Roman" w:cs="Times New Roman"/>
          <w:sz w:val="28"/>
          <w:szCs w:val="28"/>
        </w:rPr>
      </w:pPr>
      <w:r w:rsidRPr="0078569F">
        <w:rPr>
          <w:rFonts w:ascii="Times New Roman" w:eastAsia="Calibri" w:hAnsi="Times New Roman" w:cs="Times New Roman"/>
          <w:sz w:val="28"/>
          <w:szCs w:val="28"/>
        </w:rPr>
        <w:t xml:space="preserve">прибор для окисления спирта над медным катализатором </w:t>
      </w:r>
      <w:r w:rsidRPr="0078569F">
        <w:rPr>
          <w:rFonts w:ascii="Times New Roman" w:eastAsia="Calibri" w:hAnsi="Times New Roman" w:cs="Times New Roman"/>
          <w:sz w:val="28"/>
          <w:szCs w:val="28"/>
          <w:lang w:eastAsia="ru-RU"/>
        </w:rPr>
        <w:t>– 1 шт.</w:t>
      </w:r>
      <w:r w:rsidRPr="0078569F">
        <w:rPr>
          <w:rFonts w:ascii="Times New Roman" w:eastAsia="Calibri" w:hAnsi="Times New Roman" w:cs="Times New Roman"/>
          <w:sz w:val="28"/>
          <w:szCs w:val="28"/>
        </w:rPr>
        <w:t>;</w:t>
      </w:r>
    </w:p>
    <w:p w14:paraId="29490695" w14:textId="77777777" w:rsidR="0078569F" w:rsidRPr="0078569F" w:rsidRDefault="0078569F" w:rsidP="0078569F">
      <w:pPr>
        <w:spacing w:after="0" w:line="240" w:lineRule="auto"/>
        <w:rPr>
          <w:rFonts w:ascii="Times New Roman" w:eastAsia="Calibri" w:hAnsi="Times New Roman" w:cs="Times New Roman"/>
          <w:sz w:val="28"/>
          <w:szCs w:val="28"/>
        </w:rPr>
      </w:pPr>
      <w:r w:rsidRPr="0078569F">
        <w:rPr>
          <w:rFonts w:ascii="Times New Roman" w:eastAsia="Calibri" w:hAnsi="Times New Roman" w:cs="Times New Roman"/>
          <w:sz w:val="28"/>
          <w:szCs w:val="28"/>
        </w:rPr>
        <w:t xml:space="preserve">прибор для получения </w:t>
      </w:r>
      <w:proofErr w:type="spellStart"/>
      <w:r w:rsidRPr="0078569F">
        <w:rPr>
          <w:rFonts w:ascii="Times New Roman" w:eastAsia="Calibri" w:hAnsi="Times New Roman" w:cs="Times New Roman"/>
          <w:sz w:val="28"/>
          <w:szCs w:val="28"/>
        </w:rPr>
        <w:t>галоидоалканов</w:t>
      </w:r>
      <w:proofErr w:type="spellEnd"/>
      <w:r w:rsidRPr="0078569F">
        <w:rPr>
          <w:rFonts w:ascii="Times New Roman" w:eastAsia="Calibri" w:hAnsi="Times New Roman" w:cs="Times New Roman"/>
          <w:sz w:val="28"/>
          <w:szCs w:val="28"/>
        </w:rPr>
        <w:t xml:space="preserve"> демонстрационный </w:t>
      </w:r>
      <w:r w:rsidRPr="0078569F">
        <w:rPr>
          <w:rFonts w:ascii="Times New Roman" w:eastAsia="Calibri" w:hAnsi="Times New Roman" w:cs="Times New Roman"/>
          <w:sz w:val="28"/>
          <w:szCs w:val="28"/>
          <w:lang w:eastAsia="ru-RU"/>
        </w:rPr>
        <w:t>– 1 шт.</w:t>
      </w:r>
      <w:r w:rsidRPr="0078569F">
        <w:rPr>
          <w:rFonts w:ascii="Times New Roman" w:eastAsia="Calibri" w:hAnsi="Times New Roman" w:cs="Times New Roman"/>
          <w:sz w:val="28"/>
          <w:szCs w:val="28"/>
        </w:rPr>
        <w:t>;</w:t>
      </w:r>
    </w:p>
    <w:p w14:paraId="718E4E1A" w14:textId="77777777" w:rsidR="0078569F" w:rsidRPr="0078569F" w:rsidRDefault="0078569F" w:rsidP="0078569F">
      <w:pPr>
        <w:spacing w:after="0" w:line="240" w:lineRule="auto"/>
        <w:rPr>
          <w:rFonts w:ascii="Times New Roman" w:eastAsia="Calibri" w:hAnsi="Times New Roman" w:cs="Times New Roman"/>
          <w:sz w:val="28"/>
          <w:szCs w:val="28"/>
        </w:rPr>
      </w:pPr>
      <w:r w:rsidRPr="0078569F">
        <w:rPr>
          <w:rFonts w:ascii="Times New Roman" w:eastAsia="Calibri" w:hAnsi="Times New Roman" w:cs="Times New Roman"/>
          <w:sz w:val="28"/>
          <w:szCs w:val="28"/>
        </w:rPr>
        <w:t xml:space="preserve">прибор для получения растворимых веществ в твердом виде </w:t>
      </w:r>
      <w:r w:rsidRPr="0078569F">
        <w:rPr>
          <w:rFonts w:ascii="Times New Roman" w:eastAsia="Calibri" w:hAnsi="Times New Roman" w:cs="Times New Roman"/>
          <w:sz w:val="28"/>
          <w:szCs w:val="28"/>
          <w:lang w:eastAsia="ru-RU"/>
        </w:rPr>
        <w:t>– 1 шт.</w:t>
      </w:r>
      <w:r w:rsidRPr="0078569F">
        <w:rPr>
          <w:rFonts w:ascii="Times New Roman" w:eastAsia="Calibri" w:hAnsi="Times New Roman" w:cs="Times New Roman"/>
          <w:sz w:val="28"/>
          <w:szCs w:val="28"/>
        </w:rPr>
        <w:t>;</w:t>
      </w:r>
    </w:p>
    <w:p w14:paraId="7B5742B0" w14:textId="77777777" w:rsidR="0078569F" w:rsidRPr="0078569F" w:rsidRDefault="0078569F" w:rsidP="0078569F">
      <w:pPr>
        <w:spacing w:after="0" w:line="240" w:lineRule="auto"/>
        <w:rPr>
          <w:rFonts w:ascii="Times New Roman" w:eastAsia="Calibri" w:hAnsi="Times New Roman" w:cs="Times New Roman"/>
          <w:sz w:val="28"/>
          <w:szCs w:val="28"/>
        </w:rPr>
      </w:pPr>
      <w:r w:rsidRPr="0078569F">
        <w:rPr>
          <w:rFonts w:ascii="Times New Roman" w:eastAsia="Calibri" w:hAnsi="Times New Roman" w:cs="Times New Roman"/>
          <w:sz w:val="28"/>
          <w:szCs w:val="28"/>
        </w:rPr>
        <w:t xml:space="preserve">установка для фильтрования под вакуумом </w:t>
      </w:r>
      <w:r w:rsidRPr="0078569F">
        <w:rPr>
          <w:rFonts w:ascii="Times New Roman" w:eastAsia="Calibri" w:hAnsi="Times New Roman" w:cs="Times New Roman"/>
          <w:sz w:val="28"/>
          <w:szCs w:val="28"/>
          <w:lang w:eastAsia="ru-RU"/>
        </w:rPr>
        <w:t>– 1 шт.</w:t>
      </w:r>
      <w:r w:rsidRPr="0078569F">
        <w:rPr>
          <w:rFonts w:ascii="Times New Roman" w:eastAsia="Calibri" w:hAnsi="Times New Roman" w:cs="Times New Roman"/>
          <w:sz w:val="28"/>
          <w:szCs w:val="28"/>
        </w:rPr>
        <w:t>;</w:t>
      </w:r>
    </w:p>
    <w:p w14:paraId="5DA654E5" w14:textId="77777777" w:rsidR="0078569F" w:rsidRPr="0078569F" w:rsidRDefault="0078569F" w:rsidP="0078569F">
      <w:pPr>
        <w:spacing w:after="0" w:line="240" w:lineRule="auto"/>
        <w:rPr>
          <w:rFonts w:ascii="Times New Roman" w:eastAsia="Calibri" w:hAnsi="Times New Roman" w:cs="Times New Roman"/>
          <w:sz w:val="28"/>
          <w:szCs w:val="28"/>
        </w:rPr>
      </w:pPr>
      <w:r w:rsidRPr="0078569F">
        <w:rPr>
          <w:rFonts w:ascii="Times New Roman" w:eastAsia="Calibri" w:hAnsi="Times New Roman" w:cs="Times New Roman"/>
          <w:sz w:val="28"/>
          <w:szCs w:val="28"/>
        </w:rPr>
        <w:t xml:space="preserve">прибор для определения состава воздуха </w:t>
      </w:r>
      <w:r w:rsidRPr="0078569F">
        <w:rPr>
          <w:rFonts w:ascii="Times New Roman" w:eastAsia="Calibri" w:hAnsi="Times New Roman" w:cs="Times New Roman"/>
          <w:sz w:val="28"/>
          <w:szCs w:val="28"/>
          <w:lang w:eastAsia="ru-RU"/>
        </w:rPr>
        <w:t>– 1 шт.</w:t>
      </w:r>
      <w:r w:rsidRPr="0078569F">
        <w:rPr>
          <w:rFonts w:ascii="Times New Roman" w:eastAsia="Calibri" w:hAnsi="Times New Roman" w:cs="Times New Roman"/>
          <w:sz w:val="28"/>
          <w:szCs w:val="28"/>
        </w:rPr>
        <w:t>;</w:t>
      </w:r>
    </w:p>
    <w:p w14:paraId="5113B1E1" w14:textId="77777777" w:rsidR="0078569F" w:rsidRPr="0078569F" w:rsidRDefault="0078569F" w:rsidP="0078569F">
      <w:pPr>
        <w:spacing w:after="0" w:line="240" w:lineRule="auto"/>
        <w:rPr>
          <w:rFonts w:ascii="Times New Roman" w:eastAsia="Calibri" w:hAnsi="Times New Roman" w:cs="Times New Roman"/>
          <w:sz w:val="28"/>
          <w:szCs w:val="28"/>
        </w:rPr>
      </w:pPr>
      <w:r w:rsidRPr="0078569F">
        <w:rPr>
          <w:rFonts w:ascii="Times New Roman" w:eastAsia="Calibri" w:hAnsi="Times New Roman" w:cs="Times New Roman"/>
          <w:sz w:val="28"/>
          <w:szCs w:val="28"/>
        </w:rPr>
        <w:t xml:space="preserve">газоанализатор кислорода и токсичных газов с цифровой индикацией показателей </w:t>
      </w:r>
      <w:r w:rsidRPr="0078569F">
        <w:rPr>
          <w:rFonts w:ascii="Times New Roman" w:eastAsia="Calibri" w:hAnsi="Times New Roman" w:cs="Times New Roman"/>
          <w:sz w:val="28"/>
          <w:szCs w:val="28"/>
          <w:lang w:eastAsia="ru-RU"/>
        </w:rPr>
        <w:t>– 1 шт.</w:t>
      </w:r>
      <w:r w:rsidRPr="0078569F">
        <w:rPr>
          <w:rFonts w:ascii="Times New Roman" w:eastAsia="Calibri" w:hAnsi="Times New Roman" w:cs="Times New Roman"/>
          <w:sz w:val="28"/>
          <w:szCs w:val="28"/>
        </w:rPr>
        <w:t>;</w:t>
      </w:r>
    </w:p>
    <w:p w14:paraId="7B9BD2A9" w14:textId="77777777" w:rsidR="0078569F" w:rsidRPr="0078569F" w:rsidRDefault="0078569F" w:rsidP="0078569F">
      <w:pPr>
        <w:spacing w:after="0" w:line="240" w:lineRule="auto"/>
        <w:rPr>
          <w:rFonts w:ascii="Times New Roman" w:eastAsia="Calibri" w:hAnsi="Times New Roman" w:cs="Times New Roman"/>
          <w:sz w:val="28"/>
          <w:szCs w:val="28"/>
        </w:rPr>
      </w:pPr>
      <w:r w:rsidRPr="0078569F">
        <w:rPr>
          <w:rFonts w:ascii="Times New Roman" w:eastAsia="Calibri" w:hAnsi="Times New Roman" w:cs="Times New Roman"/>
          <w:sz w:val="28"/>
          <w:szCs w:val="28"/>
        </w:rPr>
        <w:t xml:space="preserve">прибор для иллюстрации закона сохранения массы веществ </w:t>
      </w:r>
      <w:r w:rsidRPr="0078569F">
        <w:rPr>
          <w:rFonts w:ascii="Times New Roman" w:eastAsia="Calibri" w:hAnsi="Times New Roman" w:cs="Times New Roman"/>
          <w:sz w:val="28"/>
          <w:szCs w:val="28"/>
          <w:lang w:eastAsia="ru-RU"/>
        </w:rPr>
        <w:t>– 1 шт.</w:t>
      </w:r>
      <w:r w:rsidRPr="0078569F">
        <w:rPr>
          <w:rFonts w:ascii="Times New Roman" w:eastAsia="Calibri" w:hAnsi="Times New Roman" w:cs="Times New Roman"/>
          <w:sz w:val="28"/>
          <w:szCs w:val="28"/>
        </w:rPr>
        <w:t>;</w:t>
      </w:r>
    </w:p>
    <w:p w14:paraId="23ED9A01" w14:textId="77777777" w:rsidR="0078569F" w:rsidRPr="0078569F" w:rsidRDefault="0078569F" w:rsidP="0078569F">
      <w:pPr>
        <w:spacing w:after="0" w:line="240" w:lineRule="auto"/>
        <w:rPr>
          <w:rFonts w:ascii="Times New Roman" w:eastAsia="Calibri" w:hAnsi="Times New Roman" w:cs="Times New Roman"/>
          <w:sz w:val="28"/>
          <w:szCs w:val="28"/>
        </w:rPr>
      </w:pPr>
      <w:r w:rsidRPr="0078569F">
        <w:rPr>
          <w:rFonts w:ascii="Times New Roman" w:eastAsia="Calibri" w:hAnsi="Times New Roman" w:cs="Times New Roman"/>
          <w:sz w:val="28"/>
          <w:szCs w:val="28"/>
        </w:rPr>
        <w:t xml:space="preserve">установка для перегонки веществ </w:t>
      </w:r>
      <w:r w:rsidRPr="0078569F">
        <w:rPr>
          <w:rFonts w:ascii="Times New Roman" w:eastAsia="Calibri" w:hAnsi="Times New Roman" w:cs="Times New Roman"/>
          <w:sz w:val="28"/>
          <w:szCs w:val="28"/>
          <w:lang w:eastAsia="ru-RU"/>
        </w:rPr>
        <w:t>– 1 шт.</w:t>
      </w:r>
      <w:r w:rsidRPr="0078569F">
        <w:rPr>
          <w:rFonts w:ascii="Times New Roman" w:eastAsia="Calibri" w:hAnsi="Times New Roman" w:cs="Times New Roman"/>
          <w:sz w:val="28"/>
          <w:szCs w:val="28"/>
        </w:rPr>
        <w:t>;</w:t>
      </w:r>
    </w:p>
    <w:p w14:paraId="6D39CE89" w14:textId="77777777" w:rsidR="0078569F" w:rsidRPr="0078569F" w:rsidRDefault="0078569F" w:rsidP="0078569F">
      <w:pPr>
        <w:spacing w:after="0" w:line="240" w:lineRule="auto"/>
        <w:rPr>
          <w:rFonts w:ascii="Times New Roman" w:eastAsia="Calibri" w:hAnsi="Times New Roman" w:cs="Times New Roman"/>
          <w:sz w:val="28"/>
          <w:szCs w:val="28"/>
        </w:rPr>
      </w:pPr>
      <w:r w:rsidRPr="0078569F">
        <w:rPr>
          <w:rFonts w:ascii="Times New Roman" w:eastAsia="Calibri" w:hAnsi="Times New Roman" w:cs="Times New Roman"/>
          <w:sz w:val="28"/>
          <w:szCs w:val="28"/>
        </w:rPr>
        <w:t xml:space="preserve">барометр-анероид </w:t>
      </w:r>
      <w:r w:rsidRPr="0078569F">
        <w:rPr>
          <w:rFonts w:ascii="Times New Roman" w:eastAsia="Calibri" w:hAnsi="Times New Roman" w:cs="Times New Roman"/>
          <w:sz w:val="28"/>
          <w:szCs w:val="28"/>
          <w:lang w:eastAsia="ru-RU"/>
        </w:rPr>
        <w:t>– 1 шт.</w:t>
      </w:r>
      <w:r w:rsidRPr="0078569F">
        <w:rPr>
          <w:rFonts w:ascii="Times New Roman" w:eastAsia="Calibri" w:hAnsi="Times New Roman" w:cs="Times New Roman"/>
          <w:sz w:val="28"/>
          <w:szCs w:val="28"/>
        </w:rPr>
        <w:t>;</w:t>
      </w:r>
    </w:p>
    <w:p w14:paraId="5DB5441F" w14:textId="77777777" w:rsidR="0078569F" w:rsidRPr="0078569F" w:rsidRDefault="0078569F" w:rsidP="0078569F">
      <w:pPr>
        <w:spacing w:after="0" w:line="240" w:lineRule="auto"/>
        <w:rPr>
          <w:rFonts w:ascii="Times New Roman" w:eastAsia="Calibri" w:hAnsi="Times New Roman" w:cs="Times New Roman"/>
          <w:sz w:val="28"/>
          <w:szCs w:val="28"/>
        </w:rPr>
      </w:pPr>
      <w:r w:rsidRPr="0078569F">
        <w:rPr>
          <w:rFonts w:ascii="Times New Roman" w:eastAsia="Calibri" w:hAnsi="Times New Roman" w:cs="Times New Roman"/>
          <w:sz w:val="28"/>
          <w:szCs w:val="28"/>
        </w:rPr>
        <w:t xml:space="preserve">комплект лабораторий по химии </w:t>
      </w:r>
      <w:r w:rsidRPr="0078569F">
        <w:rPr>
          <w:rFonts w:ascii="Times New Roman" w:eastAsia="Calibri" w:hAnsi="Times New Roman" w:cs="Times New Roman"/>
          <w:sz w:val="28"/>
          <w:szCs w:val="28"/>
          <w:lang w:eastAsia="ru-RU"/>
        </w:rPr>
        <w:t>– 1 шт.</w:t>
      </w:r>
      <w:r w:rsidRPr="0078569F">
        <w:rPr>
          <w:rFonts w:ascii="Times New Roman" w:eastAsia="Calibri" w:hAnsi="Times New Roman" w:cs="Times New Roman"/>
          <w:sz w:val="28"/>
          <w:szCs w:val="28"/>
        </w:rPr>
        <w:t>;</w:t>
      </w:r>
    </w:p>
    <w:p w14:paraId="0E0337E6" w14:textId="77777777" w:rsidR="0078569F" w:rsidRPr="0078569F" w:rsidRDefault="0078569F" w:rsidP="0078569F">
      <w:pPr>
        <w:spacing w:after="0" w:line="240" w:lineRule="auto"/>
        <w:rPr>
          <w:rFonts w:ascii="Times New Roman" w:eastAsia="Calibri" w:hAnsi="Times New Roman" w:cs="Times New Roman"/>
          <w:sz w:val="28"/>
          <w:szCs w:val="28"/>
        </w:rPr>
      </w:pPr>
      <w:r w:rsidRPr="0078569F">
        <w:rPr>
          <w:rFonts w:ascii="Times New Roman" w:eastAsia="Calibri" w:hAnsi="Times New Roman" w:cs="Times New Roman"/>
          <w:sz w:val="28"/>
          <w:szCs w:val="28"/>
        </w:rPr>
        <w:t xml:space="preserve">аппарат для проведения химических реакций </w:t>
      </w:r>
      <w:r w:rsidRPr="0078569F">
        <w:rPr>
          <w:rFonts w:ascii="Times New Roman" w:eastAsia="Calibri" w:hAnsi="Times New Roman" w:cs="Times New Roman"/>
          <w:sz w:val="28"/>
          <w:szCs w:val="28"/>
          <w:lang w:eastAsia="ru-RU"/>
        </w:rPr>
        <w:t>– 1 шт.</w:t>
      </w:r>
      <w:r w:rsidRPr="0078569F">
        <w:rPr>
          <w:rFonts w:ascii="Times New Roman" w:eastAsia="Calibri" w:hAnsi="Times New Roman" w:cs="Times New Roman"/>
          <w:sz w:val="28"/>
          <w:szCs w:val="28"/>
        </w:rPr>
        <w:t>;</w:t>
      </w:r>
    </w:p>
    <w:p w14:paraId="2C8435D8" w14:textId="77777777" w:rsidR="0078569F" w:rsidRPr="0078569F" w:rsidRDefault="0078569F" w:rsidP="0078569F">
      <w:pPr>
        <w:spacing w:after="0" w:line="240" w:lineRule="auto"/>
        <w:rPr>
          <w:rFonts w:ascii="Times New Roman" w:eastAsia="Calibri" w:hAnsi="Times New Roman" w:cs="Times New Roman"/>
          <w:sz w:val="28"/>
          <w:szCs w:val="28"/>
        </w:rPr>
      </w:pPr>
      <w:r w:rsidRPr="0078569F">
        <w:rPr>
          <w:rFonts w:ascii="Times New Roman" w:eastAsia="Calibri" w:hAnsi="Times New Roman" w:cs="Times New Roman"/>
          <w:sz w:val="28"/>
          <w:szCs w:val="28"/>
        </w:rPr>
        <w:t xml:space="preserve">аппарат </w:t>
      </w:r>
      <w:proofErr w:type="spellStart"/>
      <w:r w:rsidRPr="0078569F">
        <w:rPr>
          <w:rFonts w:ascii="Times New Roman" w:eastAsia="Calibri" w:hAnsi="Times New Roman" w:cs="Times New Roman"/>
          <w:sz w:val="28"/>
          <w:szCs w:val="28"/>
        </w:rPr>
        <w:t>Киппа</w:t>
      </w:r>
      <w:proofErr w:type="spellEnd"/>
      <w:r w:rsidRPr="0078569F">
        <w:rPr>
          <w:rFonts w:ascii="Times New Roman" w:eastAsia="Calibri" w:hAnsi="Times New Roman" w:cs="Times New Roman"/>
          <w:sz w:val="28"/>
          <w:szCs w:val="28"/>
        </w:rPr>
        <w:t xml:space="preserve"> </w:t>
      </w:r>
      <w:r w:rsidRPr="0078569F">
        <w:rPr>
          <w:rFonts w:ascii="Times New Roman" w:eastAsia="Calibri" w:hAnsi="Times New Roman" w:cs="Times New Roman"/>
          <w:sz w:val="28"/>
          <w:szCs w:val="28"/>
          <w:lang w:eastAsia="ru-RU"/>
        </w:rPr>
        <w:t>– 1 шт.</w:t>
      </w:r>
      <w:r w:rsidRPr="0078569F">
        <w:rPr>
          <w:rFonts w:ascii="Times New Roman" w:eastAsia="Calibri" w:hAnsi="Times New Roman" w:cs="Times New Roman"/>
          <w:sz w:val="28"/>
          <w:szCs w:val="28"/>
        </w:rPr>
        <w:t>;</w:t>
      </w:r>
    </w:p>
    <w:p w14:paraId="6712574A" w14:textId="77777777" w:rsidR="0078569F" w:rsidRPr="0078569F" w:rsidRDefault="0078569F" w:rsidP="0078569F">
      <w:pPr>
        <w:spacing w:after="0" w:line="240" w:lineRule="auto"/>
        <w:rPr>
          <w:rFonts w:ascii="Times New Roman" w:eastAsia="Calibri" w:hAnsi="Times New Roman" w:cs="Times New Roman"/>
          <w:sz w:val="28"/>
          <w:szCs w:val="28"/>
        </w:rPr>
      </w:pPr>
      <w:r w:rsidRPr="0078569F">
        <w:rPr>
          <w:rFonts w:ascii="Times New Roman" w:eastAsia="Calibri" w:hAnsi="Times New Roman" w:cs="Times New Roman"/>
          <w:sz w:val="28"/>
          <w:szCs w:val="28"/>
        </w:rPr>
        <w:t xml:space="preserve">столик подъемный </w:t>
      </w:r>
      <w:r w:rsidRPr="0078569F">
        <w:rPr>
          <w:rFonts w:ascii="Times New Roman" w:eastAsia="Calibri" w:hAnsi="Times New Roman" w:cs="Times New Roman"/>
          <w:sz w:val="28"/>
          <w:szCs w:val="28"/>
          <w:lang w:eastAsia="ru-RU"/>
        </w:rPr>
        <w:t>– 1 шт.</w:t>
      </w:r>
      <w:r w:rsidRPr="0078569F">
        <w:rPr>
          <w:rFonts w:ascii="Times New Roman" w:eastAsia="Calibri" w:hAnsi="Times New Roman" w:cs="Times New Roman"/>
          <w:sz w:val="28"/>
          <w:szCs w:val="28"/>
        </w:rPr>
        <w:t>;</w:t>
      </w:r>
    </w:p>
    <w:p w14:paraId="45AB9816" w14:textId="77777777" w:rsidR="0078569F" w:rsidRPr="0078569F" w:rsidRDefault="0078569F" w:rsidP="0078569F">
      <w:pPr>
        <w:spacing w:after="0" w:line="240" w:lineRule="auto"/>
        <w:rPr>
          <w:rFonts w:ascii="Times New Roman" w:eastAsia="Calibri" w:hAnsi="Times New Roman" w:cs="Times New Roman"/>
          <w:sz w:val="28"/>
          <w:szCs w:val="28"/>
        </w:rPr>
      </w:pPr>
      <w:r w:rsidRPr="0078569F">
        <w:rPr>
          <w:rFonts w:ascii="Times New Roman" w:eastAsia="Calibri" w:hAnsi="Times New Roman" w:cs="Times New Roman"/>
          <w:sz w:val="28"/>
          <w:szCs w:val="28"/>
        </w:rPr>
        <w:t xml:space="preserve">центрифуга демонстрационная </w:t>
      </w:r>
      <w:r w:rsidRPr="0078569F">
        <w:rPr>
          <w:rFonts w:ascii="Times New Roman" w:eastAsia="Calibri" w:hAnsi="Times New Roman" w:cs="Times New Roman"/>
          <w:sz w:val="28"/>
          <w:szCs w:val="28"/>
          <w:lang w:eastAsia="ru-RU"/>
        </w:rPr>
        <w:t>– 1 шт.</w:t>
      </w:r>
      <w:r w:rsidRPr="0078569F">
        <w:rPr>
          <w:rFonts w:ascii="Times New Roman" w:eastAsia="Calibri" w:hAnsi="Times New Roman" w:cs="Times New Roman"/>
          <w:sz w:val="28"/>
          <w:szCs w:val="28"/>
        </w:rPr>
        <w:t>;</w:t>
      </w:r>
    </w:p>
    <w:p w14:paraId="62F6548A" w14:textId="77777777" w:rsidR="0078569F" w:rsidRPr="0078569F" w:rsidRDefault="0078569F" w:rsidP="0078569F">
      <w:pPr>
        <w:spacing w:after="0" w:line="240" w:lineRule="auto"/>
        <w:rPr>
          <w:rFonts w:ascii="Times New Roman" w:eastAsia="Calibri" w:hAnsi="Times New Roman" w:cs="Times New Roman"/>
          <w:sz w:val="28"/>
          <w:szCs w:val="28"/>
        </w:rPr>
      </w:pPr>
      <w:r w:rsidRPr="0078569F">
        <w:rPr>
          <w:rFonts w:ascii="Times New Roman" w:eastAsia="Calibri" w:hAnsi="Times New Roman" w:cs="Times New Roman"/>
          <w:sz w:val="28"/>
          <w:szCs w:val="28"/>
        </w:rPr>
        <w:t xml:space="preserve">эвдиометр </w:t>
      </w:r>
      <w:r w:rsidRPr="0078569F">
        <w:rPr>
          <w:rFonts w:ascii="Times New Roman" w:eastAsia="Calibri" w:hAnsi="Times New Roman" w:cs="Times New Roman"/>
          <w:sz w:val="28"/>
          <w:szCs w:val="28"/>
          <w:lang w:eastAsia="ru-RU"/>
        </w:rPr>
        <w:t>– 1 шт.</w:t>
      </w:r>
      <w:r w:rsidRPr="0078569F">
        <w:rPr>
          <w:rFonts w:ascii="Times New Roman" w:eastAsia="Calibri" w:hAnsi="Times New Roman" w:cs="Times New Roman"/>
          <w:sz w:val="28"/>
          <w:szCs w:val="28"/>
        </w:rPr>
        <w:t>;</w:t>
      </w:r>
    </w:p>
    <w:p w14:paraId="1F161617" w14:textId="77777777" w:rsidR="0078569F" w:rsidRPr="0078569F" w:rsidRDefault="0078569F" w:rsidP="0078569F">
      <w:pPr>
        <w:spacing w:after="0" w:line="240" w:lineRule="auto"/>
        <w:rPr>
          <w:rFonts w:ascii="Times New Roman" w:eastAsia="Calibri" w:hAnsi="Times New Roman" w:cs="Times New Roman"/>
          <w:sz w:val="28"/>
          <w:szCs w:val="28"/>
        </w:rPr>
      </w:pPr>
      <w:proofErr w:type="spellStart"/>
      <w:r w:rsidRPr="0078569F">
        <w:rPr>
          <w:rFonts w:ascii="Times New Roman" w:eastAsia="Calibri" w:hAnsi="Times New Roman" w:cs="Times New Roman"/>
          <w:sz w:val="28"/>
          <w:szCs w:val="28"/>
        </w:rPr>
        <w:t>колбонагреватель</w:t>
      </w:r>
      <w:proofErr w:type="spellEnd"/>
      <w:r w:rsidRPr="0078569F">
        <w:rPr>
          <w:rFonts w:ascii="Times New Roman" w:eastAsia="Calibri" w:hAnsi="Times New Roman" w:cs="Times New Roman"/>
          <w:sz w:val="28"/>
          <w:szCs w:val="28"/>
        </w:rPr>
        <w:t xml:space="preserve"> </w:t>
      </w:r>
      <w:r w:rsidRPr="0078569F">
        <w:rPr>
          <w:rFonts w:ascii="Times New Roman" w:eastAsia="Calibri" w:hAnsi="Times New Roman" w:cs="Times New Roman"/>
          <w:sz w:val="28"/>
          <w:szCs w:val="28"/>
          <w:lang w:eastAsia="ru-RU"/>
        </w:rPr>
        <w:t>– 1 шт.</w:t>
      </w:r>
      <w:r w:rsidRPr="0078569F">
        <w:rPr>
          <w:rFonts w:ascii="Times New Roman" w:eastAsia="Calibri" w:hAnsi="Times New Roman" w:cs="Times New Roman"/>
          <w:sz w:val="28"/>
          <w:szCs w:val="28"/>
        </w:rPr>
        <w:t>;</w:t>
      </w:r>
    </w:p>
    <w:p w14:paraId="2D5A2FAC" w14:textId="77777777" w:rsidR="0078569F" w:rsidRPr="0078569F" w:rsidRDefault="0078569F" w:rsidP="0078569F">
      <w:pPr>
        <w:spacing w:after="0" w:line="240" w:lineRule="auto"/>
        <w:rPr>
          <w:rFonts w:ascii="Times New Roman" w:eastAsia="Calibri" w:hAnsi="Times New Roman" w:cs="Times New Roman"/>
          <w:sz w:val="28"/>
          <w:szCs w:val="28"/>
        </w:rPr>
      </w:pPr>
      <w:r w:rsidRPr="0078569F">
        <w:rPr>
          <w:rFonts w:ascii="Times New Roman" w:eastAsia="Calibri" w:hAnsi="Times New Roman" w:cs="Times New Roman"/>
          <w:sz w:val="28"/>
          <w:szCs w:val="28"/>
        </w:rPr>
        <w:lastRenderedPageBreak/>
        <w:t>электроплитка</w:t>
      </w:r>
    </w:p>
    <w:p w14:paraId="77E39F9D" w14:textId="77777777" w:rsidR="0078569F" w:rsidRPr="0078569F" w:rsidRDefault="0078569F" w:rsidP="0078569F">
      <w:pPr>
        <w:spacing w:after="0" w:line="240" w:lineRule="auto"/>
        <w:rPr>
          <w:rFonts w:ascii="Times New Roman" w:eastAsia="Calibri" w:hAnsi="Times New Roman" w:cs="Times New Roman"/>
          <w:sz w:val="28"/>
          <w:szCs w:val="28"/>
        </w:rPr>
      </w:pPr>
      <w:r w:rsidRPr="0078569F">
        <w:rPr>
          <w:rFonts w:ascii="Times New Roman" w:eastAsia="Calibri" w:hAnsi="Times New Roman" w:cs="Times New Roman"/>
          <w:sz w:val="28"/>
          <w:szCs w:val="28"/>
        </w:rPr>
        <w:t xml:space="preserve">баня комбинированная лабораторная </w:t>
      </w:r>
      <w:r w:rsidRPr="0078569F">
        <w:rPr>
          <w:rFonts w:ascii="Times New Roman" w:eastAsia="Calibri" w:hAnsi="Times New Roman" w:cs="Times New Roman"/>
          <w:sz w:val="28"/>
          <w:szCs w:val="28"/>
          <w:lang w:eastAsia="ru-RU"/>
        </w:rPr>
        <w:t>– 1 шт.</w:t>
      </w:r>
      <w:r w:rsidRPr="0078569F">
        <w:rPr>
          <w:rFonts w:ascii="Times New Roman" w:eastAsia="Calibri" w:hAnsi="Times New Roman" w:cs="Times New Roman"/>
          <w:sz w:val="28"/>
          <w:szCs w:val="28"/>
        </w:rPr>
        <w:t>;</w:t>
      </w:r>
    </w:p>
    <w:p w14:paraId="726F4AD6" w14:textId="77777777" w:rsidR="0078569F" w:rsidRPr="0078569F" w:rsidRDefault="0078569F" w:rsidP="0078569F">
      <w:pPr>
        <w:spacing w:after="0" w:line="240" w:lineRule="auto"/>
        <w:rPr>
          <w:rFonts w:ascii="Times New Roman" w:eastAsia="Calibri" w:hAnsi="Times New Roman" w:cs="Times New Roman"/>
          <w:sz w:val="28"/>
          <w:szCs w:val="28"/>
        </w:rPr>
      </w:pPr>
      <w:r w:rsidRPr="0078569F">
        <w:rPr>
          <w:rFonts w:ascii="Times New Roman" w:eastAsia="Calibri" w:hAnsi="Times New Roman" w:cs="Times New Roman"/>
          <w:sz w:val="28"/>
          <w:szCs w:val="28"/>
        </w:rPr>
        <w:t xml:space="preserve">весы для сыпучих материалов/весы электронные с </w:t>
      </w:r>
      <w:proofErr w:type="spellStart"/>
      <w:r w:rsidRPr="0078569F">
        <w:rPr>
          <w:rFonts w:ascii="Times New Roman" w:eastAsia="Calibri" w:hAnsi="Times New Roman" w:cs="Times New Roman"/>
          <w:sz w:val="28"/>
          <w:szCs w:val="28"/>
        </w:rPr>
        <w:t>usb</w:t>
      </w:r>
      <w:proofErr w:type="spellEnd"/>
      <w:r w:rsidRPr="0078569F">
        <w:rPr>
          <w:rFonts w:ascii="Times New Roman" w:eastAsia="Calibri" w:hAnsi="Times New Roman" w:cs="Times New Roman"/>
          <w:sz w:val="28"/>
          <w:szCs w:val="28"/>
        </w:rPr>
        <w:t xml:space="preserve">-переходником </w:t>
      </w:r>
      <w:r w:rsidRPr="0078569F">
        <w:rPr>
          <w:rFonts w:ascii="Times New Roman" w:eastAsia="Calibri" w:hAnsi="Times New Roman" w:cs="Times New Roman"/>
          <w:sz w:val="28"/>
          <w:szCs w:val="28"/>
          <w:lang w:eastAsia="ru-RU"/>
        </w:rPr>
        <w:t>– 1 шт.</w:t>
      </w:r>
      <w:r w:rsidRPr="0078569F">
        <w:rPr>
          <w:rFonts w:ascii="Times New Roman" w:eastAsia="Calibri" w:hAnsi="Times New Roman" w:cs="Times New Roman"/>
          <w:sz w:val="28"/>
          <w:szCs w:val="28"/>
        </w:rPr>
        <w:t>;</w:t>
      </w:r>
    </w:p>
    <w:p w14:paraId="3296D6E0" w14:textId="77777777" w:rsidR="0078569F" w:rsidRPr="0078569F" w:rsidRDefault="0078569F" w:rsidP="0078569F">
      <w:pPr>
        <w:spacing w:after="0" w:line="240" w:lineRule="auto"/>
        <w:rPr>
          <w:rFonts w:ascii="Times New Roman" w:eastAsia="Calibri" w:hAnsi="Times New Roman" w:cs="Times New Roman"/>
          <w:sz w:val="28"/>
          <w:szCs w:val="28"/>
        </w:rPr>
      </w:pPr>
      <w:r w:rsidRPr="0078569F">
        <w:rPr>
          <w:rFonts w:ascii="Times New Roman" w:eastAsia="Calibri" w:hAnsi="Times New Roman" w:cs="Times New Roman"/>
          <w:sz w:val="28"/>
          <w:szCs w:val="28"/>
        </w:rPr>
        <w:t xml:space="preserve">прибор для получения газов </w:t>
      </w:r>
      <w:r w:rsidRPr="0078569F">
        <w:rPr>
          <w:rFonts w:ascii="Times New Roman" w:eastAsia="Calibri" w:hAnsi="Times New Roman" w:cs="Times New Roman"/>
          <w:sz w:val="28"/>
          <w:szCs w:val="28"/>
          <w:lang w:eastAsia="ru-RU"/>
        </w:rPr>
        <w:t>– 1 шт.</w:t>
      </w:r>
      <w:r w:rsidRPr="0078569F">
        <w:rPr>
          <w:rFonts w:ascii="Times New Roman" w:eastAsia="Calibri" w:hAnsi="Times New Roman" w:cs="Times New Roman"/>
          <w:sz w:val="28"/>
          <w:szCs w:val="28"/>
        </w:rPr>
        <w:t>;</w:t>
      </w:r>
    </w:p>
    <w:p w14:paraId="5FBE0ED6" w14:textId="77777777" w:rsidR="0078569F" w:rsidRPr="0078569F" w:rsidRDefault="0078569F" w:rsidP="0078569F">
      <w:pPr>
        <w:spacing w:after="0" w:line="240" w:lineRule="auto"/>
        <w:rPr>
          <w:rFonts w:ascii="Times New Roman" w:eastAsia="Calibri" w:hAnsi="Times New Roman" w:cs="Times New Roman"/>
          <w:sz w:val="28"/>
          <w:szCs w:val="28"/>
        </w:rPr>
      </w:pPr>
      <w:r w:rsidRPr="0078569F">
        <w:rPr>
          <w:rFonts w:ascii="Times New Roman" w:eastAsia="Calibri" w:hAnsi="Times New Roman" w:cs="Times New Roman"/>
          <w:sz w:val="28"/>
          <w:szCs w:val="28"/>
        </w:rPr>
        <w:t xml:space="preserve">спиртовка лабораторная </w:t>
      </w:r>
      <w:r w:rsidRPr="0078569F">
        <w:rPr>
          <w:rFonts w:ascii="Times New Roman" w:eastAsia="Calibri" w:hAnsi="Times New Roman" w:cs="Times New Roman"/>
          <w:sz w:val="28"/>
          <w:szCs w:val="28"/>
          <w:lang w:eastAsia="ru-RU"/>
        </w:rPr>
        <w:t>– 1 шт.</w:t>
      </w:r>
      <w:r w:rsidRPr="0078569F">
        <w:rPr>
          <w:rFonts w:ascii="Times New Roman" w:eastAsia="Calibri" w:hAnsi="Times New Roman" w:cs="Times New Roman"/>
          <w:sz w:val="28"/>
          <w:szCs w:val="28"/>
        </w:rPr>
        <w:t>;</w:t>
      </w:r>
    </w:p>
    <w:p w14:paraId="194C222D" w14:textId="77777777" w:rsidR="0078569F" w:rsidRPr="0078569F" w:rsidRDefault="0078569F" w:rsidP="0078569F">
      <w:pPr>
        <w:spacing w:after="0" w:line="240" w:lineRule="auto"/>
        <w:rPr>
          <w:rFonts w:ascii="Times New Roman" w:eastAsia="Calibri" w:hAnsi="Times New Roman" w:cs="Times New Roman"/>
          <w:sz w:val="28"/>
          <w:szCs w:val="28"/>
        </w:rPr>
      </w:pPr>
      <w:r w:rsidRPr="0078569F">
        <w:rPr>
          <w:rFonts w:ascii="Times New Roman" w:eastAsia="Calibri" w:hAnsi="Times New Roman" w:cs="Times New Roman"/>
          <w:sz w:val="28"/>
          <w:szCs w:val="28"/>
        </w:rPr>
        <w:t xml:space="preserve">микроскоп цифровой с руководством пользователя и пособием для учащихся </w:t>
      </w:r>
      <w:r w:rsidRPr="0078569F">
        <w:rPr>
          <w:rFonts w:ascii="Times New Roman" w:eastAsia="Calibri" w:hAnsi="Times New Roman" w:cs="Times New Roman"/>
          <w:sz w:val="28"/>
          <w:szCs w:val="28"/>
          <w:lang w:eastAsia="ru-RU"/>
        </w:rPr>
        <w:t>– 1 шт.</w:t>
      </w:r>
      <w:r w:rsidRPr="0078569F">
        <w:rPr>
          <w:rFonts w:ascii="Times New Roman" w:eastAsia="Calibri" w:hAnsi="Times New Roman" w:cs="Times New Roman"/>
          <w:sz w:val="28"/>
          <w:szCs w:val="28"/>
        </w:rPr>
        <w:t>;</w:t>
      </w:r>
    </w:p>
    <w:p w14:paraId="18C7EA8C" w14:textId="77777777" w:rsidR="0078569F" w:rsidRPr="0078569F" w:rsidRDefault="0078569F" w:rsidP="0078569F">
      <w:pPr>
        <w:spacing w:after="0" w:line="240" w:lineRule="auto"/>
        <w:rPr>
          <w:rFonts w:ascii="Times New Roman" w:eastAsia="Calibri" w:hAnsi="Times New Roman" w:cs="Times New Roman"/>
          <w:sz w:val="28"/>
          <w:szCs w:val="28"/>
        </w:rPr>
      </w:pPr>
      <w:r w:rsidRPr="0078569F">
        <w:rPr>
          <w:rFonts w:ascii="Times New Roman" w:eastAsia="Calibri" w:hAnsi="Times New Roman" w:cs="Times New Roman"/>
          <w:sz w:val="28"/>
          <w:szCs w:val="28"/>
        </w:rPr>
        <w:t xml:space="preserve">зажим винтовой </w:t>
      </w:r>
      <w:r w:rsidRPr="0078569F">
        <w:rPr>
          <w:rFonts w:ascii="Times New Roman" w:eastAsia="Calibri" w:hAnsi="Times New Roman" w:cs="Times New Roman"/>
          <w:sz w:val="28"/>
          <w:szCs w:val="28"/>
          <w:lang w:eastAsia="ru-RU"/>
        </w:rPr>
        <w:t>– 1 шт.</w:t>
      </w:r>
      <w:r w:rsidRPr="0078569F">
        <w:rPr>
          <w:rFonts w:ascii="Times New Roman" w:eastAsia="Calibri" w:hAnsi="Times New Roman" w:cs="Times New Roman"/>
          <w:sz w:val="28"/>
          <w:szCs w:val="28"/>
        </w:rPr>
        <w:t>;</w:t>
      </w:r>
    </w:p>
    <w:p w14:paraId="487DBA4D" w14:textId="77777777" w:rsidR="0078569F" w:rsidRPr="0078569F" w:rsidRDefault="0078569F" w:rsidP="0078569F">
      <w:pPr>
        <w:spacing w:after="0" w:line="240" w:lineRule="auto"/>
        <w:rPr>
          <w:rFonts w:ascii="Times New Roman" w:eastAsia="Calibri" w:hAnsi="Times New Roman" w:cs="Times New Roman"/>
          <w:sz w:val="28"/>
          <w:szCs w:val="28"/>
        </w:rPr>
      </w:pPr>
      <w:r w:rsidRPr="0078569F">
        <w:rPr>
          <w:rFonts w:ascii="Times New Roman" w:eastAsia="Calibri" w:hAnsi="Times New Roman" w:cs="Times New Roman"/>
          <w:sz w:val="28"/>
          <w:szCs w:val="28"/>
        </w:rPr>
        <w:t xml:space="preserve">набор принадлежностей для монтажа простейших приборов по химии </w:t>
      </w:r>
      <w:r w:rsidRPr="0078569F">
        <w:rPr>
          <w:rFonts w:ascii="Times New Roman" w:eastAsia="Calibri" w:hAnsi="Times New Roman" w:cs="Times New Roman"/>
          <w:sz w:val="28"/>
          <w:szCs w:val="28"/>
          <w:lang w:eastAsia="ru-RU"/>
        </w:rPr>
        <w:t>– 1 шт.</w:t>
      </w:r>
      <w:r w:rsidRPr="0078569F">
        <w:rPr>
          <w:rFonts w:ascii="Times New Roman" w:eastAsia="Calibri" w:hAnsi="Times New Roman" w:cs="Times New Roman"/>
          <w:sz w:val="28"/>
          <w:szCs w:val="28"/>
        </w:rPr>
        <w:t>;</w:t>
      </w:r>
    </w:p>
    <w:p w14:paraId="1A60F3B7" w14:textId="77777777" w:rsidR="0078569F" w:rsidRPr="0078569F" w:rsidRDefault="0078569F" w:rsidP="0078569F">
      <w:pPr>
        <w:spacing w:after="0" w:line="240" w:lineRule="auto"/>
        <w:rPr>
          <w:rFonts w:ascii="Times New Roman" w:eastAsia="Calibri" w:hAnsi="Times New Roman" w:cs="Times New Roman"/>
          <w:sz w:val="28"/>
          <w:szCs w:val="28"/>
        </w:rPr>
      </w:pPr>
      <w:r w:rsidRPr="0078569F">
        <w:rPr>
          <w:rFonts w:ascii="Times New Roman" w:eastAsia="Calibri" w:hAnsi="Times New Roman" w:cs="Times New Roman"/>
          <w:sz w:val="28"/>
          <w:szCs w:val="28"/>
        </w:rPr>
        <w:t>набор посуды и принадлежностей из пропилена (</w:t>
      </w:r>
      <w:proofErr w:type="spellStart"/>
      <w:r w:rsidRPr="0078569F">
        <w:rPr>
          <w:rFonts w:ascii="Times New Roman" w:eastAsia="Calibri" w:hAnsi="Times New Roman" w:cs="Times New Roman"/>
          <w:sz w:val="28"/>
          <w:szCs w:val="28"/>
        </w:rPr>
        <w:t>микролаборатория</w:t>
      </w:r>
      <w:proofErr w:type="spellEnd"/>
      <w:r w:rsidRPr="0078569F">
        <w:rPr>
          <w:rFonts w:ascii="Times New Roman" w:eastAsia="Calibri" w:hAnsi="Times New Roman" w:cs="Times New Roman"/>
          <w:sz w:val="28"/>
          <w:szCs w:val="28"/>
        </w:rPr>
        <w:t xml:space="preserve">) </w:t>
      </w:r>
      <w:r w:rsidRPr="0078569F">
        <w:rPr>
          <w:rFonts w:ascii="Times New Roman" w:eastAsia="Calibri" w:hAnsi="Times New Roman" w:cs="Times New Roman"/>
          <w:sz w:val="28"/>
          <w:szCs w:val="28"/>
          <w:lang w:eastAsia="ru-RU"/>
        </w:rPr>
        <w:t>– 1 шт.</w:t>
      </w:r>
      <w:r w:rsidRPr="0078569F">
        <w:rPr>
          <w:rFonts w:ascii="Times New Roman" w:eastAsia="Calibri" w:hAnsi="Times New Roman" w:cs="Times New Roman"/>
          <w:sz w:val="28"/>
          <w:szCs w:val="28"/>
        </w:rPr>
        <w:t>;</w:t>
      </w:r>
    </w:p>
    <w:p w14:paraId="07EC8840" w14:textId="77777777" w:rsidR="0078569F" w:rsidRPr="0078569F" w:rsidRDefault="0078569F" w:rsidP="0078569F">
      <w:pPr>
        <w:spacing w:after="0" w:line="240" w:lineRule="auto"/>
        <w:rPr>
          <w:rFonts w:ascii="Times New Roman" w:eastAsia="Calibri" w:hAnsi="Times New Roman" w:cs="Times New Roman"/>
          <w:sz w:val="28"/>
          <w:szCs w:val="28"/>
        </w:rPr>
      </w:pPr>
      <w:r w:rsidRPr="0078569F">
        <w:rPr>
          <w:rFonts w:ascii="Times New Roman" w:eastAsia="Calibri" w:hAnsi="Times New Roman" w:cs="Times New Roman"/>
          <w:sz w:val="28"/>
          <w:szCs w:val="28"/>
        </w:rPr>
        <w:t xml:space="preserve">цифровая лаборатория по химии для учителя </w:t>
      </w:r>
      <w:r w:rsidRPr="0078569F">
        <w:rPr>
          <w:rFonts w:ascii="Times New Roman" w:eastAsia="Calibri" w:hAnsi="Times New Roman" w:cs="Times New Roman"/>
          <w:sz w:val="28"/>
          <w:szCs w:val="28"/>
          <w:lang w:eastAsia="ru-RU"/>
        </w:rPr>
        <w:t>– 1 шт.</w:t>
      </w:r>
      <w:r w:rsidRPr="0078569F">
        <w:rPr>
          <w:rFonts w:ascii="Times New Roman" w:eastAsia="Calibri" w:hAnsi="Times New Roman" w:cs="Times New Roman"/>
          <w:sz w:val="28"/>
          <w:szCs w:val="28"/>
        </w:rPr>
        <w:t>;</w:t>
      </w:r>
    </w:p>
    <w:p w14:paraId="1833C2FD" w14:textId="77777777" w:rsidR="0078569F" w:rsidRPr="0078569F" w:rsidRDefault="0078569F" w:rsidP="0078569F">
      <w:pPr>
        <w:spacing w:after="0" w:line="240" w:lineRule="auto"/>
        <w:rPr>
          <w:rFonts w:ascii="Times New Roman" w:eastAsia="Calibri" w:hAnsi="Times New Roman" w:cs="Times New Roman"/>
          <w:sz w:val="28"/>
          <w:szCs w:val="28"/>
        </w:rPr>
      </w:pPr>
      <w:r w:rsidRPr="0078569F">
        <w:rPr>
          <w:rFonts w:ascii="Times New Roman" w:eastAsia="Calibri" w:hAnsi="Times New Roman" w:cs="Times New Roman"/>
          <w:sz w:val="28"/>
          <w:szCs w:val="28"/>
        </w:rPr>
        <w:t xml:space="preserve">цифровая лаборатория по химии для ученика </w:t>
      </w:r>
      <w:r w:rsidRPr="0078569F">
        <w:rPr>
          <w:rFonts w:ascii="Times New Roman" w:eastAsia="Calibri" w:hAnsi="Times New Roman" w:cs="Times New Roman"/>
          <w:sz w:val="28"/>
          <w:szCs w:val="28"/>
          <w:lang w:eastAsia="ru-RU"/>
        </w:rPr>
        <w:t>– 1 шт.</w:t>
      </w:r>
      <w:r w:rsidRPr="0078569F">
        <w:rPr>
          <w:rFonts w:ascii="Times New Roman" w:eastAsia="Calibri" w:hAnsi="Times New Roman" w:cs="Times New Roman"/>
          <w:sz w:val="28"/>
          <w:szCs w:val="28"/>
        </w:rPr>
        <w:t>;</w:t>
      </w:r>
    </w:p>
    <w:p w14:paraId="14CC1F2E" w14:textId="77777777" w:rsidR="0078569F" w:rsidRPr="0078569F" w:rsidRDefault="0078569F" w:rsidP="0078569F">
      <w:pPr>
        <w:spacing w:after="0" w:line="240" w:lineRule="auto"/>
        <w:rPr>
          <w:rFonts w:ascii="Times New Roman" w:eastAsia="Calibri" w:hAnsi="Times New Roman" w:cs="Times New Roman"/>
          <w:sz w:val="28"/>
          <w:szCs w:val="28"/>
        </w:rPr>
      </w:pPr>
      <w:r w:rsidRPr="0078569F">
        <w:rPr>
          <w:rFonts w:ascii="Times New Roman" w:eastAsia="Calibri" w:hAnsi="Times New Roman" w:cs="Times New Roman"/>
          <w:sz w:val="28"/>
          <w:szCs w:val="28"/>
        </w:rPr>
        <w:t xml:space="preserve">набор для изучения водородной энергетики </w:t>
      </w:r>
      <w:r w:rsidRPr="0078569F">
        <w:rPr>
          <w:rFonts w:ascii="Times New Roman" w:eastAsia="Calibri" w:hAnsi="Times New Roman" w:cs="Times New Roman"/>
          <w:sz w:val="28"/>
          <w:szCs w:val="28"/>
          <w:lang w:eastAsia="ru-RU"/>
        </w:rPr>
        <w:t>– 1 шт.</w:t>
      </w:r>
      <w:r w:rsidRPr="0078569F">
        <w:rPr>
          <w:rFonts w:ascii="Times New Roman" w:eastAsia="Calibri" w:hAnsi="Times New Roman" w:cs="Times New Roman"/>
          <w:sz w:val="28"/>
          <w:szCs w:val="28"/>
        </w:rPr>
        <w:t>;</w:t>
      </w:r>
    </w:p>
    <w:p w14:paraId="75D4F52F" w14:textId="77777777" w:rsidR="0078569F" w:rsidRPr="0078569F" w:rsidRDefault="0078569F" w:rsidP="0078569F">
      <w:pPr>
        <w:spacing w:after="0" w:line="240" w:lineRule="auto"/>
        <w:rPr>
          <w:rFonts w:ascii="Times New Roman" w:eastAsia="Calibri" w:hAnsi="Times New Roman" w:cs="Times New Roman"/>
          <w:sz w:val="28"/>
          <w:szCs w:val="28"/>
        </w:rPr>
      </w:pPr>
      <w:r w:rsidRPr="0078569F">
        <w:rPr>
          <w:rFonts w:ascii="Times New Roman" w:eastAsia="Calibri" w:hAnsi="Times New Roman" w:cs="Times New Roman"/>
          <w:sz w:val="28"/>
          <w:szCs w:val="28"/>
        </w:rPr>
        <w:t xml:space="preserve">магнитная мешалка </w:t>
      </w:r>
      <w:r w:rsidRPr="0078569F">
        <w:rPr>
          <w:rFonts w:ascii="Times New Roman" w:eastAsia="Calibri" w:hAnsi="Times New Roman" w:cs="Times New Roman"/>
          <w:sz w:val="28"/>
          <w:szCs w:val="28"/>
          <w:lang w:eastAsia="ru-RU"/>
        </w:rPr>
        <w:t>– 1 шт.</w:t>
      </w:r>
      <w:r w:rsidRPr="0078569F">
        <w:rPr>
          <w:rFonts w:ascii="Times New Roman" w:eastAsia="Calibri" w:hAnsi="Times New Roman" w:cs="Times New Roman"/>
          <w:sz w:val="28"/>
          <w:szCs w:val="28"/>
        </w:rPr>
        <w:t>;</w:t>
      </w:r>
    </w:p>
    <w:p w14:paraId="05CF053D" w14:textId="77777777" w:rsidR="0078569F" w:rsidRPr="0078569F" w:rsidRDefault="0078569F" w:rsidP="0078569F">
      <w:pPr>
        <w:spacing w:after="0" w:line="240" w:lineRule="auto"/>
        <w:rPr>
          <w:rFonts w:ascii="Times New Roman" w:eastAsia="Calibri" w:hAnsi="Times New Roman" w:cs="Times New Roman"/>
          <w:sz w:val="28"/>
          <w:szCs w:val="28"/>
        </w:rPr>
      </w:pPr>
      <w:r w:rsidRPr="0078569F">
        <w:rPr>
          <w:rFonts w:ascii="Times New Roman" w:eastAsia="Calibri" w:hAnsi="Times New Roman" w:cs="Times New Roman"/>
          <w:sz w:val="28"/>
          <w:szCs w:val="28"/>
        </w:rPr>
        <w:t xml:space="preserve">набор для чистки оптики </w:t>
      </w:r>
      <w:r w:rsidRPr="0078569F">
        <w:rPr>
          <w:rFonts w:ascii="Times New Roman" w:eastAsia="Calibri" w:hAnsi="Times New Roman" w:cs="Times New Roman"/>
          <w:sz w:val="28"/>
          <w:szCs w:val="28"/>
          <w:lang w:eastAsia="ru-RU"/>
        </w:rPr>
        <w:t>– 1 шт.</w:t>
      </w:r>
      <w:r w:rsidRPr="0078569F">
        <w:rPr>
          <w:rFonts w:ascii="Times New Roman" w:eastAsia="Calibri" w:hAnsi="Times New Roman" w:cs="Times New Roman"/>
          <w:sz w:val="28"/>
          <w:szCs w:val="28"/>
        </w:rPr>
        <w:t>;</w:t>
      </w:r>
    </w:p>
    <w:p w14:paraId="72089DB2" w14:textId="77777777" w:rsidR="0078569F" w:rsidRPr="0078569F" w:rsidRDefault="0078569F" w:rsidP="0078569F">
      <w:pPr>
        <w:spacing w:after="0" w:line="240" w:lineRule="auto"/>
        <w:rPr>
          <w:rFonts w:ascii="Times New Roman" w:eastAsia="Calibri" w:hAnsi="Times New Roman" w:cs="Times New Roman"/>
          <w:sz w:val="28"/>
          <w:szCs w:val="28"/>
        </w:rPr>
      </w:pPr>
      <w:r w:rsidRPr="0078569F">
        <w:rPr>
          <w:rFonts w:ascii="Times New Roman" w:eastAsia="Calibri" w:hAnsi="Times New Roman" w:cs="Times New Roman"/>
          <w:sz w:val="28"/>
          <w:szCs w:val="28"/>
        </w:rPr>
        <w:t xml:space="preserve">шланг силиконовый </w:t>
      </w:r>
      <w:r w:rsidRPr="0078569F">
        <w:rPr>
          <w:rFonts w:ascii="Times New Roman" w:eastAsia="Calibri" w:hAnsi="Times New Roman" w:cs="Times New Roman"/>
          <w:sz w:val="28"/>
          <w:szCs w:val="28"/>
          <w:lang w:eastAsia="ru-RU"/>
        </w:rPr>
        <w:t>– 1 шт.</w:t>
      </w:r>
      <w:r w:rsidRPr="0078569F">
        <w:rPr>
          <w:rFonts w:ascii="Times New Roman" w:eastAsia="Calibri" w:hAnsi="Times New Roman" w:cs="Times New Roman"/>
          <w:sz w:val="28"/>
          <w:szCs w:val="28"/>
        </w:rPr>
        <w:t>;</w:t>
      </w:r>
    </w:p>
    <w:p w14:paraId="4F9699C5" w14:textId="77777777" w:rsidR="0078569F" w:rsidRPr="0078569F" w:rsidRDefault="0078569F" w:rsidP="0078569F">
      <w:pPr>
        <w:spacing w:after="0" w:line="240" w:lineRule="auto"/>
        <w:rPr>
          <w:rFonts w:ascii="Times New Roman" w:eastAsia="Calibri" w:hAnsi="Times New Roman" w:cs="Times New Roman"/>
          <w:sz w:val="28"/>
          <w:szCs w:val="28"/>
        </w:rPr>
      </w:pPr>
      <w:r w:rsidRPr="0078569F">
        <w:rPr>
          <w:rFonts w:ascii="Times New Roman" w:eastAsia="Calibri" w:hAnsi="Times New Roman" w:cs="Times New Roman"/>
          <w:sz w:val="28"/>
          <w:szCs w:val="28"/>
        </w:rPr>
        <w:t xml:space="preserve">щипцы тигельные </w:t>
      </w:r>
      <w:r w:rsidRPr="0078569F">
        <w:rPr>
          <w:rFonts w:ascii="Times New Roman" w:eastAsia="Calibri" w:hAnsi="Times New Roman" w:cs="Times New Roman"/>
          <w:sz w:val="28"/>
          <w:szCs w:val="28"/>
          <w:lang w:eastAsia="ru-RU"/>
        </w:rPr>
        <w:t>– 1 шт.</w:t>
      </w:r>
      <w:r w:rsidRPr="0078569F">
        <w:rPr>
          <w:rFonts w:ascii="Times New Roman" w:eastAsia="Calibri" w:hAnsi="Times New Roman" w:cs="Times New Roman"/>
          <w:sz w:val="28"/>
          <w:szCs w:val="28"/>
        </w:rPr>
        <w:t>;</w:t>
      </w:r>
    </w:p>
    <w:p w14:paraId="5F95E7D1" w14:textId="77777777" w:rsidR="0078569F" w:rsidRPr="0078569F" w:rsidRDefault="0078569F" w:rsidP="0078569F">
      <w:pPr>
        <w:spacing w:after="0" w:line="240" w:lineRule="auto"/>
        <w:rPr>
          <w:rFonts w:ascii="Times New Roman" w:eastAsia="Calibri" w:hAnsi="Times New Roman" w:cs="Times New Roman"/>
          <w:sz w:val="28"/>
          <w:szCs w:val="28"/>
        </w:rPr>
      </w:pPr>
      <w:r w:rsidRPr="0078569F">
        <w:rPr>
          <w:rFonts w:ascii="Times New Roman" w:eastAsia="Calibri" w:hAnsi="Times New Roman" w:cs="Times New Roman"/>
          <w:sz w:val="28"/>
          <w:szCs w:val="28"/>
        </w:rPr>
        <w:t xml:space="preserve">эксикатор </w:t>
      </w:r>
      <w:r w:rsidRPr="0078569F">
        <w:rPr>
          <w:rFonts w:ascii="Times New Roman" w:eastAsia="Calibri" w:hAnsi="Times New Roman" w:cs="Times New Roman"/>
          <w:sz w:val="28"/>
          <w:szCs w:val="28"/>
          <w:lang w:eastAsia="ru-RU"/>
        </w:rPr>
        <w:t>– 1 шт.</w:t>
      </w:r>
      <w:r w:rsidRPr="0078569F">
        <w:rPr>
          <w:rFonts w:ascii="Times New Roman" w:eastAsia="Calibri" w:hAnsi="Times New Roman" w:cs="Times New Roman"/>
          <w:sz w:val="28"/>
          <w:szCs w:val="28"/>
        </w:rPr>
        <w:t>;</w:t>
      </w:r>
    </w:p>
    <w:p w14:paraId="14EB212F" w14:textId="77777777" w:rsidR="0078569F" w:rsidRPr="0078569F" w:rsidRDefault="0078569F" w:rsidP="0078569F">
      <w:pPr>
        <w:spacing w:after="0" w:line="240" w:lineRule="auto"/>
        <w:rPr>
          <w:rFonts w:ascii="Times New Roman" w:eastAsia="Calibri" w:hAnsi="Times New Roman" w:cs="Times New Roman"/>
          <w:sz w:val="28"/>
          <w:szCs w:val="28"/>
        </w:rPr>
      </w:pPr>
      <w:r w:rsidRPr="0078569F">
        <w:rPr>
          <w:rFonts w:ascii="Times New Roman" w:eastAsia="Calibri" w:hAnsi="Times New Roman" w:cs="Times New Roman"/>
          <w:sz w:val="28"/>
          <w:szCs w:val="28"/>
        </w:rPr>
        <w:t xml:space="preserve">комплект колб демонстрационных </w:t>
      </w:r>
      <w:r w:rsidRPr="0078569F">
        <w:rPr>
          <w:rFonts w:ascii="Times New Roman" w:eastAsia="Calibri" w:hAnsi="Times New Roman" w:cs="Times New Roman"/>
          <w:sz w:val="28"/>
          <w:szCs w:val="28"/>
          <w:lang w:eastAsia="ru-RU"/>
        </w:rPr>
        <w:t>– 1 шт.</w:t>
      </w:r>
      <w:r w:rsidRPr="0078569F">
        <w:rPr>
          <w:rFonts w:ascii="Times New Roman" w:eastAsia="Calibri" w:hAnsi="Times New Roman" w:cs="Times New Roman"/>
          <w:sz w:val="28"/>
          <w:szCs w:val="28"/>
        </w:rPr>
        <w:t>;</w:t>
      </w:r>
    </w:p>
    <w:p w14:paraId="1B64BCE7" w14:textId="77777777" w:rsidR="0078569F" w:rsidRPr="0078569F" w:rsidRDefault="0078569F" w:rsidP="0078569F">
      <w:pPr>
        <w:spacing w:after="0" w:line="240" w:lineRule="auto"/>
        <w:rPr>
          <w:rFonts w:ascii="Times New Roman" w:eastAsia="Calibri" w:hAnsi="Times New Roman" w:cs="Times New Roman"/>
          <w:sz w:val="28"/>
          <w:szCs w:val="28"/>
        </w:rPr>
      </w:pPr>
      <w:r w:rsidRPr="0078569F">
        <w:rPr>
          <w:rFonts w:ascii="Times New Roman" w:eastAsia="Calibri" w:hAnsi="Times New Roman" w:cs="Times New Roman"/>
          <w:sz w:val="28"/>
          <w:szCs w:val="28"/>
        </w:rPr>
        <w:t xml:space="preserve">набор пробок резиновых </w:t>
      </w:r>
      <w:r w:rsidRPr="0078569F">
        <w:rPr>
          <w:rFonts w:ascii="Times New Roman" w:eastAsia="Calibri" w:hAnsi="Times New Roman" w:cs="Times New Roman"/>
          <w:sz w:val="28"/>
          <w:szCs w:val="28"/>
          <w:lang w:eastAsia="ru-RU"/>
        </w:rPr>
        <w:t>– 1 шт.</w:t>
      </w:r>
      <w:r w:rsidRPr="0078569F">
        <w:rPr>
          <w:rFonts w:ascii="Times New Roman" w:eastAsia="Calibri" w:hAnsi="Times New Roman" w:cs="Times New Roman"/>
          <w:sz w:val="28"/>
          <w:szCs w:val="28"/>
        </w:rPr>
        <w:t>;</w:t>
      </w:r>
    </w:p>
    <w:p w14:paraId="02AF9F92" w14:textId="77777777" w:rsidR="0078569F" w:rsidRPr="0078569F" w:rsidRDefault="0078569F" w:rsidP="0078569F">
      <w:pPr>
        <w:spacing w:after="0" w:line="240" w:lineRule="auto"/>
        <w:rPr>
          <w:rFonts w:ascii="Times New Roman" w:eastAsia="Calibri" w:hAnsi="Times New Roman" w:cs="Times New Roman"/>
          <w:sz w:val="28"/>
          <w:szCs w:val="28"/>
        </w:rPr>
      </w:pPr>
      <w:r w:rsidRPr="0078569F">
        <w:rPr>
          <w:rFonts w:ascii="Times New Roman" w:eastAsia="Calibri" w:hAnsi="Times New Roman" w:cs="Times New Roman"/>
          <w:sz w:val="28"/>
          <w:szCs w:val="28"/>
        </w:rPr>
        <w:t xml:space="preserve">переход стеклянный </w:t>
      </w:r>
      <w:r w:rsidRPr="0078569F">
        <w:rPr>
          <w:rFonts w:ascii="Times New Roman" w:eastAsia="Calibri" w:hAnsi="Times New Roman" w:cs="Times New Roman"/>
          <w:sz w:val="28"/>
          <w:szCs w:val="28"/>
          <w:lang w:eastAsia="ru-RU"/>
        </w:rPr>
        <w:t>– 1 шт.</w:t>
      </w:r>
      <w:r w:rsidRPr="0078569F">
        <w:rPr>
          <w:rFonts w:ascii="Times New Roman" w:eastAsia="Calibri" w:hAnsi="Times New Roman" w:cs="Times New Roman"/>
          <w:sz w:val="28"/>
          <w:szCs w:val="28"/>
        </w:rPr>
        <w:t>;</w:t>
      </w:r>
    </w:p>
    <w:p w14:paraId="2689599D" w14:textId="77777777" w:rsidR="0078569F" w:rsidRPr="0078569F" w:rsidRDefault="0078569F" w:rsidP="0078569F">
      <w:pPr>
        <w:spacing w:after="0" w:line="240" w:lineRule="auto"/>
        <w:rPr>
          <w:rFonts w:ascii="Times New Roman" w:eastAsia="Calibri" w:hAnsi="Times New Roman" w:cs="Times New Roman"/>
          <w:sz w:val="28"/>
          <w:szCs w:val="28"/>
        </w:rPr>
      </w:pPr>
      <w:r w:rsidRPr="0078569F">
        <w:rPr>
          <w:rFonts w:ascii="Times New Roman" w:eastAsia="Calibri" w:hAnsi="Times New Roman" w:cs="Times New Roman"/>
          <w:sz w:val="28"/>
          <w:szCs w:val="28"/>
        </w:rPr>
        <w:t xml:space="preserve">пробирка двухколенная </w:t>
      </w:r>
      <w:r w:rsidRPr="0078569F">
        <w:rPr>
          <w:rFonts w:ascii="Times New Roman" w:eastAsia="Calibri" w:hAnsi="Times New Roman" w:cs="Times New Roman"/>
          <w:sz w:val="28"/>
          <w:szCs w:val="28"/>
          <w:lang w:eastAsia="ru-RU"/>
        </w:rPr>
        <w:t>– 1 шт.</w:t>
      </w:r>
      <w:r w:rsidRPr="0078569F">
        <w:rPr>
          <w:rFonts w:ascii="Times New Roman" w:eastAsia="Calibri" w:hAnsi="Times New Roman" w:cs="Times New Roman"/>
          <w:sz w:val="28"/>
          <w:szCs w:val="28"/>
        </w:rPr>
        <w:t>;</w:t>
      </w:r>
    </w:p>
    <w:p w14:paraId="7E3FB101" w14:textId="77777777" w:rsidR="0078569F" w:rsidRPr="0078569F" w:rsidRDefault="0078569F" w:rsidP="0078569F">
      <w:pPr>
        <w:spacing w:after="0" w:line="240" w:lineRule="auto"/>
        <w:rPr>
          <w:rFonts w:ascii="Times New Roman" w:eastAsia="Calibri" w:hAnsi="Times New Roman" w:cs="Times New Roman"/>
          <w:sz w:val="28"/>
          <w:szCs w:val="28"/>
        </w:rPr>
      </w:pPr>
      <w:r w:rsidRPr="0078569F">
        <w:rPr>
          <w:rFonts w:ascii="Times New Roman" w:eastAsia="Calibri" w:hAnsi="Times New Roman" w:cs="Times New Roman"/>
          <w:sz w:val="28"/>
          <w:szCs w:val="28"/>
        </w:rPr>
        <w:t xml:space="preserve">набор посуды для реактивов </w:t>
      </w:r>
      <w:r w:rsidRPr="0078569F">
        <w:rPr>
          <w:rFonts w:ascii="Times New Roman" w:eastAsia="Calibri" w:hAnsi="Times New Roman" w:cs="Times New Roman"/>
          <w:sz w:val="28"/>
          <w:szCs w:val="28"/>
          <w:lang w:eastAsia="ru-RU"/>
        </w:rPr>
        <w:t>– 1 шт.</w:t>
      </w:r>
      <w:r w:rsidRPr="0078569F">
        <w:rPr>
          <w:rFonts w:ascii="Times New Roman" w:eastAsia="Calibri" w:hAnsi="Times New Roman" w:cs="Times New Roman"/>
          <w:sz w:val="28"/>
          <w:szCs w:val="28"/>
        </w:rPr>
        <w:t>;</w:t>
      </w:r>
    </w:p>
    <w:p w14:paraId="6C766374" w14:textId="77777777" w:rsidR="0078569F" w:rsidRPr="0078569F" w:rsidRDefault="0078569F" w:rsidP="0078569F">
      <w:pPr>
        <w:spacing w:after="0" w:line="240" w:lineRule="auto"/>
        <w:rPr>
          <w:rFonts w:ascii="Times New Roman" w:eastAsia="Calibri" w:hAnsi="Times New Roman" w:cs="Times New Roman"/>
          <w:sz w:val="28"/>
          <w:szCs w:val="28"/>
        </w:rPr>
      </w:pPr>
      <w:r w:rsidRPr="0078569F">
        <w:rPr>
          <w:rFonts w:ascii="Times New Roman" w:eastAsia="Calibri" w:hAnsi="Times New Roman" w:cs="Times New Roman"/>
          <w:sz w:val="28"/>
          <w:szCs w:val="28"/>
        </w:rPr>
        <w:t xml:space="preserve">набор посуды и принадлежностей для работы с малыми количествами веществ </w:t>
      </w:r>
      <w:r w:rsidRPr="0078569F">
        <w:rPr>
          <w:rFonts w:ascii="Times New Roman" w:eastAsia="Calibri" w:hAnsi="Times New Roman" w:cs="Times New Roman"/>
          <w:sz w:val="28"/>
          <w:szCs w:val="28"/>
          <w:lang w:eastAsia="ru-RU"/>
        </w:rPr>
        <w:t>– 1 шт.</w:t>
      </w:r>
      <w:r w:rsidRPr="0078569F">
        <w:rPr>
          <w:rFonts w:ascii="Times New Roman" w:eastAsia="Calibri" w:hAnsi="Times New Roman" w:cs="Times New Roman"/>
          <w:sz w:val="28"/>
          <w:szCs w:val="28"/>
        </w:rPr>
        <w:t>;</w:t>
      </w:r>
    </w:p>
    <w:p w14:paraId="14D24F28" w14:textId="77777777" w:rsidR="0078569F" w:rsidRPr="0078569F" w:rsidRDefault="0078569F" w:rsidP="0078569F">
      <w:pPr>
        <w:spacing w:after="0" w:line="240" w:lineRule="auto"/>
        <w:rPr>
          <w:rFonts w:ascii="Times New Roman" w:eastAsia="Calibri" w:hAnsi="Times New Roman" w:cs="Times New Roman"/>
          <w:sz w:val="28"/>
          <w:szCs w:val="28"/>
        </w:rPr>
      </w:pPr>
      <w:r w:rsidRPr="0078569F">
        <w:rPr>
          <w:rFonts w:ascii="Times New Roman" w:eastAsia="Calibri" w:hAnsi="Times New Roman" w:cs="Times New Roman"/>
          <w:sz w:val="28"/>
          <w:szCs w:val="28"/>
        </w:rPr>
        <w:t xml:space="preserve">комплект стеклянной посуды на шлифах демонстрационный </w:t>
      </w:r>
      <w:r w:rsidRPr="0078569F">
        <w:rPr>
          <w:rFonts w:ascii="Times New Roman" w:eastAsia="Calibri" w:hAnsi="Times New Roman" w:cs="Times New Roman"/>
          <w:sz w:val="28"/>
          <w:szCs w:val="28"/>
          <w:lang w:eastAsia="ru-RU"/>
        </w:rPr>
        <w:t>– 1 шт.</w:t>
      </w:r>
      <w:r w:rsidRPr="0078569F">
        <w:rPr>
          <w:rFonts w:ascii="Times New Roman" w:eastAsia="Calibri" w:hAnsi="Times New Roman" w:cs="Times New Roman"/>
          <w:sz w:val="28"/>
          <w:szCs w:val="28"/>
        </w:rPr>
        <w:t>;</w:t>
      </w:r>
    </w:p>
    <w:p w14:paraId="6333684D" w14:textId="77777777" w:rsidR="0078569F" w:rsidRPr="0078569F" w:rsidRDefault="0078569F" w:rsidP="0078569F">
      <w:pPr>
        <w:spacing w:after="0" w:line="240" w:lineRule="auto"/>
        <w:rPr>
          <w:rFonts w:ascii="Times New Roman" w:eastAsia="Calibri" w:hAnsi="Times New Roman" w:cs="Times New Roman"/>
          <w:sz w:val="28"/>
          <w:szCs w:val="28"/>
        </w:rPr>
      </w:pPr>
      <w:r w:rsidRPr="0078569F">
        <w:rPr>
          <w:rFonts w:ascii="Times New Roman" w:eastAsia="Calibri" w:hAnsi="Times New Roman" w:cs="Times New Roman"/>
          <w:sz w:val="28"/>
          <w:szCs w:val="28"/>
        </w:rPr>
        <w:t xml:space="preserve">дозирующее устройство (механическое) </w:t>
      </w:r>
      <w:r w:rsidRPr="0078569F">
        <w:rPr>
          <w:rFonts w:ascii="Times New Roman" w:eastAsia="Calibri" w:hAnsi="Times New Roman" w:cs="Times New Roman"/>
          <w:sz w:val="28"/>
          <w:szCs w:val="28"/>
          <w:lang w:eastAsia="ru-RU"/>
        </w:rPr>
        <w:t>– 1 шт.</w:t>
      </w:r>
      <w:r w:rsidRPr="0078569F">
        <w:rPr>
          <w:rFonts w:ascii="Times New Roman" w:eastAsia="Calibri" w:hAnsi="Times New Roman" w:cs="Times New Roman"/>
          <w:sz w:val="28"/>
          <w:szCs w:val="28"/>
        </w:rPr>
        <w:t>;</w:t>
      </w:r>
    </w:p>
    <w:p w14:paraId="463549B5" w14:textId="77777777" w:rsidR="0078569F" w:rsidRPr="0078569F" w:rsidRDefault="0078569F" w:rsidP="0078569F">
      <w:pPr>
        <w:spacing w:after="0" w:line="240" w:lineRule="auto"/>
        <w:rPr>
          <w:rFonts w:ascii="Times New Roman" w:eastAsia="Calibri" w:hAnsi="Times New Roman" w:cs="Times New Roman"/>
          <w:sz w:val="28"/>
          <w:szCs w:val="28"/>
        </w:rPr>
      </w:pPr>
      <w:r w:rsidRPr="0078569F">
        <w:rPr>
          <w:rFonts w:ascii="Times New Roman" w:eastAsia="Calibri" w:hAnsi="Times New Roman" w:cs="Times New Roman"/>
          <w:sz w:val="28"/>
          <w:szCs w:val="28"/>
        </w:rPr>
        <w:t xml:space="preserve">комплект изделий из керамики, фарфора и фаянса </w:t>
      </w:r>
      <w:r w:rsidRPr="0078569F">
        <w:rPr>
          <w:rFonts w:ascii="Times New Roman" w:eastAsia="Calibri" w:hAnsi="Times New Roman" w:cs="Times New Roman"/>
          <w:sz w:val="28"/>
          <w:szCs w:val="28"/>
          <w:lang w:eastAsia="ru-RU"/>
        </w:rPr>
        <w:t>– 1 шт.</w:t>
      </w:r>
      <w:r w:rsidRPr="0078569F">
        <w:rPr>
          <w:rFonts w:ascii="Times New Roman" w:eastAsia="Calibri" w:hAnsi="Times New Roman" w:cs="Times New Roman"/>
          <w:sz w:val="28"/>
          <w:szCs w:val="28"/>
        </w:rPr>
        <w:t>;</w:t>
      </w:r>
    </w:p>
    <w:p w14:paraId="055988A3" w14:textId="77777777" w:rsidR="0078569F" w:rsidRPr="0078569F" w:rsidRDefault="0078569F" w:rsidP="0078569F">
      <w:pPr>
        <w:spacing w:after="0" w:line="240" w:lineRule="auto"/>
        <w:rPr>
          <w:rFonts w:ascii="Times New Roman" w:eastAsia="Calibri" w:hAnsi="Times New Roman" w:cs="Times New Roman"/>
          <w:sz w:val="28"/>
          <w:szCs w:val="28"/>
        </w:rPr>
      </w:pPr>
      <w:r w:rsidRPr="0078569F">
        <w:rPr>
          <w:rFonts w:ascii="Times New Roman" w:eastAsia="Calibri" w:hAnsi="Times New Roman" w:cs="Times New Roman"/>
          <w:sz w:val="28"/>
          <w:szCs w:val="28"/>
        </w:rPr>
        <w:t xml:space="preserve">комплект ложек фарфоровых </w:t>
      </w:r>
      <w:r w:rsidRPr="0078569F">
        <w:rPr>
          <w:rFonts w:ascii="Times New Roman" w:eastAsia="Calibri" w:hAnsi="Times New Roman" w:cs="Times New Roman"/>
          <w:sz w:val="28"/>
          <w:szCs w:val="28"/>
          <w:lang w:eastAsia="ru-RU"/>
        </w:rPr>
        <w:t>– 1 шт.</w:t>
      </w:r>
      <w:r w:rsidRPr="0078569F">
        <w:rPr>
          <w:rFonts w:ascii="Times New Roman" w:eastAsia="Calibri" w:hAnsi="Times New Roman" w:cs="Times New Roman"/>
          <w:sz w:val="28"/>
          <w:szCs w:val="28"/>
        </w:rPr>
        <w:t>;</w:t>
      </w:r>
    </w:p>
    <w:p w14:paraId="56DB8D8F" w14:textId="77777777" w:rsidR="0078569F" w:rsidRPr="0078569F" w:rsidRDefault="0078569F" w:rsidP="0078569F">
      <w:pPr>
        <w:spacing w:after="0" w:line="240" w:lineRule="auto"/>
        <w:rPr>
          <w:rFonts w:ascii="Times New Roman" w:eastAsia="Calibri" w:hAnsi="Times New Roman" w:cs="Times New Roman"/>
          <w:sz w:val="28"/>
          <w:szCs w:val="28"/>
        </w:rPr>
      </w:pPr>
      <w:r w:rsidRPr="0078569F">
        <w:rPr>
          <w:rFonts w:ascii="Times New Roman" w:eastAsia="Calibri" w:hAnsi="Times New Roman" w:cs="Times New Roman"/>
          <w:sz w:val="28"/>
          <w:szCs w:val="28"/>
        </w:rPr>
        <w:t xml:space="preserve">комплект мерных колб малого объема </w:t>
      </w:r>
      <w:r w:rsidRPr="0078569F">
        <w:rPr>
          <w:rFonts w:ascii="Times New Roman" w:eastAsia="Calibri" w:hAnsi="Times New Roman" w:cs="Times New Roman"/>
          <w:sz w:val="28"/>
          <w:szCs w:val="28"/>
          <w:lang w:eastAsia="ru-RU"/>
        </w:rPr>
        <w:t>– 1 шт.</w:t>
      </w:r>
      <w:r w:rsidRPr="0078569F">
        <w:rPr>
          <w:rFonts w:ascii="Times New Roman" w:eastAsia="Calibri" w:hAnsi="Times New Roman" w:cs="Times New Roman"/>
          <w:sz w:val="28"/>
          <w:szCs w:val="28"/>
        </w:rPr>
        <w:t>;</w:t>
      </w:r>
    </w:p>
    <w:p w14:paraId="3FD29791" w14:textId="77777777" w:rsidR="0078569F" w:rsidRPr="0078569F" w:rsidRDefault="0078569F" w:rsidP="0078569F">
      <w:pPr>
        <w:spacing w:after="0" w:line="240" w:lineRule="auto"/>
        <w:rPr>
          <w:rFonts w:ascii="Times New Roman" w:eastAsia="Calibri" w:hAnsi="Times New Roman" w:cs="Times New Roman"/>
          <w:sz w:val="28"/>
          <w:szCs w:val="28"/>
        </w:rPr>
      </w:pPr>
      <w:r w:rsidRPr="0078569F">
        <w:rPr>
          <w:rFonts w:ascii="Times New Roman" w:eastAsia="Calibri" w:hAnsi="Times New Roman" w:cs="Times New Roman"/>
          <w:sz w:val="28"/>
          <w:szCs w:val="28"/>
        </w:rPr>
        <w:t xml:space="preserve">комплект мерных колб </w:t>
      </w:r>
      <w:r w:rsidRPr="0078569F">
        <w:rPr>
          <w:rFonts w:ascii="Times New Roman" w:eastAsia="Calibri" w:hAnsi="Times New Roman" w:cs="Times New Roman"/>
          <w:sz w:val="28"/>
          <w:szCs w:val="28"/>
          <w:lang w:eastAsia="ru-RU"/>
        </w:rPr>
        <w:t>– 1 шт.</w:t>
      </w:r>
      <w:r w:rsidRPr="0078569F">
        <w:rPr>
          <w:rFonts w:ascii="Times New Roman" w:eastAsia="Calibri" w:hAnsi="Times New Roman" w:cs="Times New Roman"/>
          <w:sz w:val="28"/>
          <w:szCs w:val="28"/>
        </w:rPr>
        <w:t>;</w:t>
      </w:r>
    </w:p>
    <w:p w14:paraId="0D0D6FBE" w14:textId="77777777" w:rsidR="0078569F" w:rsidRPr="0078569F" w:rsidRDefault="0078569F" w:rsidP="0078569F">
      <w:pPr>
        <w:spacing w:after="0" w:line="240" w:lineRule="auto"/>
        <w:rPr>
          <w:rFonts w:ascii="Times New Roman" w:eastAsia="Calibri" w:hAnsi="Times New Roman" w:cs="Times New Roman"/>
          <w:sz w:val="28"/>
          <w:szCs w:val="28"/>
        </w:rPr>
      </w:pPr>
      <w:r w:rsidRPr="0078569F">
        <w:rPr>
          <w:rFonts w:ascii="Times New Roman" w:eastAsia="Calibri" w:hAnsi="Times New Roman" w:cs="Times New Roman"/>
          <w:sz w:val="28"/>
          <w:szCs w:val="28"/>
        </w:rPr>
        <w:t xml:space="preserve">комплект мерных цилиндров пластиковых </w:t>
      </w:r>
      <w:r w:rsidRPr="0078569F">
        <w:rPr>
          <w:rFonts w:ascii="Times New Roman" w:eastAsia="Calibri" w:hAnsi="Times New Roman" w:cs="Times New Roman"/>
          <w:sz w:val="28"/>
          <w:szCs w:val="28"/>
          <w:lang w:eastAsia="ru-RU"/>
        </w:rPr>
        <w:t>– 1 шт.</w:t>
      </w:r>
      <w:r w:rsidRPr="0078569F">
        <w:rPr>
          <w:rFonts w:ascii="Times New Roman" w:eastAsia="Calibri" w:hAnsi="Times New Roman" w:cs="Times New Roman"/>
          <w:sz w:val="28"/>
          <w:szCs w:val="28"/>
        </w:rPr>
        <w:t>;</w:t>
      </w:r>
    </w:p>
    <w:p w14:paraId="57848C3C" w14:textId="77777777" w:rsidR="0078569F" w:rsidRPr="0078569F" w:rsidRDefault="0078569F" w:rsidP="0078569F">
      <w:pPr>
        <w:spacing w:after="0" w:line="240" w:lineRule="auto"/>
        <w:rPr>
          <w:rFonts w:ascii="Times New Roman" w:eastAsia="Calibri" w:hAnsi="Times New Roman" w:cs="Times New Roman"/>
          <w:sz w:val="28"/>
          <w:szCs w:val="28"/>
        </w:rPr>
      </w:pPr>
      <w:r w:rsidRPr="0078569F">
        <w:rPr>
          <w:rFonts w:ascii="Times New Roman" w:eastAsia="Calibri" w:hAnsi="Times New Roman" w:cs="Times New Roman"/>
          <w:sz w:val="28"/>
          <w:szCs w:val="28"/>
        </w:rPr>
        <w:t xml:space="preserve">комплект мерных цилиндров стеклянных </w:t>
      </w:r>
      <w:r w:rsidRPr="0078569F">
        <w:rPr>
          <w:rFonts w:ascii="Times New Roman" w:eastAsia="Calibri" w:hAnsi="Times New Roman" w:cs="Times New Roman"/>
          <w:sz w:val="28"/>
          <w:szCs w:val="28"/>
          <w:lang w:eastAsia="ru-RU"/>
        </w:rPr>
        <w:t>– 1 шт.</w:t>
      </w:r>
      <w:r w:rsidRPr="0078569F">
        <w:rPr>
          <w:rFonts w:ascii="Times New Roman" w:eastAsia="Calibri" w:hAnsi="Times New Roman" w:cs="Times New Roman"/>
          <w:sz w:val="28"/>
          <w:szCs w:val="28"/>
        </w:rPr>
        <w:t>;</w:t>
      </w:r>
    </w:p>
    <w:p w14:paraId="1304CD31" w14:textId="77777777" w:rsidR="0078569F" w:rsidRPr="0078569F" w:rsidRDefault="0078569F" w:rsidP="0078569F">
      <w:pPr>
        <w:spacing w:after="0" w:line="240" w:lineRule="auto"/>
        <w:rPr>
          <w:rFonts w:ascii="Times New Roman" w:eastAsia="Calibri" w:hAnsi="Times New Roman" w:cs="Times New Roman"/>
          <w:sz w:val="28"/>
          <w:szCs w:val="28"/>
        </w:rPr>
      </w:pPr>
      <w:r w:rsidRPr="0078569F">
        <w:rPr>
          <w:rFonts w:ascii="Times New Roman" w:eastAsia="Calibri" w:hAnsi="Times New Roman" w:cs="Times New Roman"/>
          <w:sz w:val="28"/>
          <w:szCs w:val="28"/>
        </w:rPr>
        <w:t xml:space="preserve">комплект воронок стеклянных </w:t>
      </w:r>
      <w:r w:rsidRPr="0078569F">
        <w:rPr>
          <w:rFonts w:ascii="Times New Roman" w:eastAsia="Calibri" w:hAnsi="Times New Roman" w:cs="Times New Roman"/>
          <w:sz w:val="28"/>
          <w:szCs w:val="28"/>
          <w:lang w:eastAsia="ru-RU"/>
        </w:rPr>
        <w:t>– 1 шт.</w:t>
      </w:r>
      <w:r w:rsidRPr="0078569F">
        <w:rPr>
          <w:rFonts w:ascii="Times New Roman" w:eastAsia="Calibri" w:hAnsi="Times New Roman" w:cs="Times New Roman"/>
          <w:sz w:val="28"/>
          <w:szCs w:val="28"/>
        </w:rPr>
        <w:t>;</w:t>
      </w:r>
    </w:p>
    <w:p w14:paraId="3A4079CA" w14:textId="77777777" w:rsidR="0078569F" w:rsidRPr="0078569F" w:rsidRDefault="0078569F" w:rsidP="0078569F">
      <w:pPr>
        <w:spacing w:after="0" w:line="240" w:lineRule="auto"/>
        <w:rPr>
          <w:rFonts w:ascii="Times New Roman" w:eastAsia="Calibri" w:hAnsi="Times New Roman" w:cs="Times New Roman"/>
          <w:sz w:val="28"/>
          <w:szCs w:val="28"/>
        </w:rPr>
      </w:pPr>
      <w:r w:rsidRPr="0078569F">
        <w:rPr>
          <w:rFonts w:ascii="Times New Roman" w:eastAsia="Calibri" w:hAnsi="Times New Roman" w:cs="Times New Roman"/>
          <w:sz w:val="28"/>
          <w:szCs w:val="28"/>
        </w:rPr>
        <w:t xml:space="preserve">комплект пипеток </w:t>
      </w:r>
      <w:r w:rsidRPr="0078569F">
        <w:rPr>
          <w:rFonts w:ascii="Times New Roman" w:eastAsia="Calibri" w:hAnsi="Times New Roman" w:cs="Times New Roman"/>
          <w:sz w:val="28"/>
          <w:szCs w:val="28"/>
          <w:lang w:eastAsia="ru-RU"/>
        </w:rPr>
        <w:t>– 1 шт.</w:t>
      </w:r>
      <w:r w:rsidRPr="0078569F">
        <w:rPr>
          <w:rFonts w:ascii="Times New Roman" w:eastAsia="Calibri" w:hAnsi="Times New Roman" w:cs="Times New Roman"/>
          <w:sz w:val="28"/>
          <w:szCs w:val="28"/>
        </w:rPr>
        <w:t>;</w:t>
      </w:r>
    </w:p>
    <w:p w14:paraId="568CFB92" w14:textId="77777777" w:rsidR="0078569F" w:rsidRPr="0078569F" w:rsidRDefault="0078569F" w:rsidP="0078569F">
      <w:pPr>
        <w:spacing w:after="0" w:line="240" w:lineRule="auto"/>
        <w:rPr>
          <w:rFonts w:ascii="Times New Roman" w:eastAsia="Calibri" w:hAnsi="Times New Roman" w:cs="Times New Roman"/>
          <w:sz w:val="28"/>
          <w:szCs w:val="28"/>
        </w:rPr>
      </w:pPr>
      <w:r w:rsidRPr="0078569F">
        <w:rPr>
          <w:rFonts w:ascii="Times New Roman" w:eastAsia="Calibri" w:hAnsi="Times New Roman" w:cs="Times New Roman"/>
          <w:sz w:val="28"/>
          <w:szCs w:val="28"/>
        </w:rPr>
        <w:t xml:space="preserve">комплект стаканов пластиковых/стеклянных </w:t>
      </w:r>
      <w:r w:rsidRPr="0078569F">
        <w:rPr>
          <w:rFonts w:ascii="Times New Roman" w:eastAsia="Calibri" w:hAnsi="Times New Roman" w:cs="Times New Roman"/>
          <w:sz w:val="28"/>
          <w:szCs w:val="28"/>
          <w:lang w:eastAsia="ru-RU"/>
        </w:rPr>
        <w:t>– 1 шт.</w:t>
      </w:r>
      <w:r w:rsidRPr="0078569F">
        <w:rPr>
          <w:rFonts w:ascii="Times New Roman" w:eastAsia="Calibri" w:hAnsi="Times New Roman" w:cs="Times New Roman"/>
          <w:sz w:val="28"/>
          <w:szCs w:val="28"/>
        </w:rPr>
        <w:t>;</w:t>
      </w:r>
    </w:p>
    <w:p w14:paraId="799BEAED" w14:textId="77777777" w:rsidR="0078569F" w:rsidRPr="0078569F" w:rsidRDefault="0078569F" w:rsidP="0078569F">
      <w:pPr>
        <w:spacing w:after="0" w:line="240" w:lineRule="auto"/>
        <w:rPr>
          <w:rFonts w:ascii="Times New Roman" w:eastAsia="Calibri" w:hAnsi="Times New Roman" w:cs="Times New Roman"/>
          <w:sz w:val="28"/>
          <w:szCs w:val="28"/>
        </w:rPr>
      </w:pPr>
      <w:r w:rsidRPr="0078569F">
        <w:rPr>
          <w:rFonts w:ascii="Times New Roman" w:eastAsia="Calibri" w:hAnsi="Times New Roman" w:cs="Times New Roman"/>
          <w:sz w:val="28"/>
          <w:szCs w:val="28"/>
        </w:rPr>
        <w:t xml:space="preserve">комплект стаканов химических мерных </w:t>
      </w:r>
      <w:r w:rsidRPr="0078569F">
        <w:rPr>
          <w:rFonts w:ascii="Times New Roman" w:eastAsia="Calibri" w:hAnsi="Times New Roman" w:cs="Times New Roman"/>
          <w:sz w:val="28"/>
          <w:szCs w:val="28"/>
          <w:lang w:eastAsia="ru-RU"/>
        </w:rPr>
        <w:t>– 1 шт.</w:t>
      </w:r>
      <w:r w:rsidRPr="0078569F">
        <w:rPr>
          <w:rFonts w:ascii="Times New Roman" w:eastAsia="Calibri" w:hAnsi="Times New Roman" w:cs="Times New Roman"/>
          <w:sz w:val="28"/>
          <w:szCs w:val="28"/>
        </w:rPr>
        <w:t>;</w:t>
      </w:r>
    </w:p>
    <w:p w14:paraId="75EE9DB2" w14:textId="6D906C99" w:rsidR="00633E31" w:rsidRPr="0078569F" w:rsidRDefault="0078569F" w:rsidP="0078569F">
      <w:pPr>
        <w:spacing w:after="0" w:line="240" w:lineRule="auto"/>
        <w:jc w:val="both"/>
        <w:rPr>
          <w:rFonts w:ascii="Times New Roman" w:eastAsia="Calibri" w:hAnsi="Times New Roman" w:cs="Times New Roman"/>
          <w:sz w:val="28"/>
          <w:szCs w:val="28"/>
        </w:rPr>
      </w:pPr>
      <w:r w:rsidRPr="0078569F">
        <w:rPr>
          <w:rFonts w:ascii="Times New Roman" w:eastAsia="Calibri" w:hAnsi="Times New Roman" w:cs="Times New Roman"/>
          <w:sz w:val="28"/>
          <w:szCs w:val="28"/>
        </w:rPr>
        <w:t xml:space="preserve">комплект стаканчиков для взвешивания </w:t>
      </w:r>
      <w:r w:rsidRPr="0078569F">
        <w:rPr>
          <w:rFonts w:ascii="Times New Roman" w:eastAsia="Calibri" w:hAnsi="Times New Roman" w:cs="Times New Roman"/>
          <w:sz w:val="28"/>
          <w:szCs w:val="28"/>
          <w:lang w:eastAsia="ru-RU"/>
        </w:rPr>
        <w:t xml:space="preserve">– 1 </w:t>
      </w:r>
      <w:proofErr w:type="spellStart"/>
      <w:r w:rsidRPr="0078569F">
        <w:rPr>
          <w:rFonts w:ascii="Times New Roman" w:eastAsia="Calibri" w:hAnsi="Times New Roman" w:cs="Times New Roman"/>
          <w:sz w:val="28"/>
          <w:szCs w:val="28"/>
          <w:lang w:eastAsia="ru-RU"/>
        </w:rPr>
        <w:t>шт</w:t>
      </w:r>
      <w:proofErr w:type="spellEnd"/>
    </w:p>
    <w:p w14:paraId="1B1674E1" w14:textId="071E74B8" w:rsidR="00E53DB5" w:rsidRPr="00633E31" w:rsidRDefault="00E53DB5" w:rsidP="00633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p>
    <w:p w14:paraId="478E8C11"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r>
        <w:rPr>
          <w:rFonts w:ascii="Times New Roman" w:hAnsi="Times New Roman"/>
          <w:b/>
          <w:bCs/>
          <w:sz w:val="28"/>
          <w:szCs w:val="28"/>
        </w:rPr>
        <w:t>5.2. Информационное обеспечение обучения</w:t>
      </w:r>
    </w:p>
    <w:p w14:paraId="42A04816"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sz w:val="28"/>
          <w:szCs w:val="28"/>
        </w:rPr>
      </w:pPr>
      <w:r>
        <w:rPr>
          <w:rFonts w:ascii="Times New Roman" w:hAnsi="Times New Roman"/>
          <w:b/>
          <w:bCs/>
          <w:sz w:val="28"/>
          <w:szCs w:val="28"/>
        </w:rPr>
        <w:t>Перечень рекомендуемых учебных изданий, Интернет-ресурсов, дополнительной литературы</w:t>
      </w:r>
    </w:p>
    <w:p w14:paraId="19FA3AA7"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Cs/>
          <w:sz w:val="28"/>
          <w:szCs w:val="24"/>
        </w:rPr>
      </w:pPr>
      <w:r>
        <w:rPr>
          <w:rFonts w:ascii="Times New Roman" w:eastAsia="Calibri" w:hAnsi="Times New Roman" w:cs="Times New Roman"/>
          <w:b/>
          <w:bCs/>
          <w:sz w:val="24"/>
          <w:szCs w:val="24"/>
        </w:rPr>
        <w:t xml:space="preserve"> </w:t>
      </w:r>
      <w:r>
        <w:rPr>
          <w:rFonts w:ascii="Times New Roman" w:eastAsia="Calibri" w:hAnsi="Times New Roman" w:cs="Times New Roman"/>
          <w:bCs/>
          <w:sz w:val="28"/>
          <w:szCs w:val="24"/>
        </w:rPr>
        <w:t xml:space="preserve">Основные источники: </w:t>
      </w:r>
    </w:p>
    <w:p w14:paraId="2FA8D729"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Cs/>
          <w:sz w:val="28"/>
          <w:szCs w:val="24"/>
        </w:rPr>
      </w:pPr>
      <w:r>
        <w:rPr>
          <w:rFonts w:ascii="Times New Roman" w:eastAsia="Calibri" w:hAnsi="Times New Roman" w:cs="Times New Roman"/>
          <w:bCs/>
          <w:sz w:val="28"/>
          <w:szCs w:val="24"/>
        </w:rPr>
        <w:lastRenderedPageBreak/>
        <w:t>1. В.В. Еремин, Н.Е. Кузьменко, В.И. Теренин, А.А. Дроздов, В.В. Лунин по редакцией В.В. Лунин «Химия» (10 класс) ООО «ДРОФА», «Просвещение», 202</w:t>
      </w:r>
      <w:r w:rsidR="007D25F1">
        <w:rPr>
          <w:rFonts w:ascii="Times New Roman" w:eastAsia="Calibri" w:hAnsi="Times New Roman" w:cs="Times New Roman"/>
          <w:bCs/>
          <w:sz w:val="28"/>
          <w:szCs w:val="24"/>
        </w:rPr>
        <w:t>3</w:t>
      </w:r>
      <w:r>
        <w:rPr>
          <w:rFonts w:ascii="Times New Roman" w:eastAsia="Calibri" w:hAnsi="Times New Roman" w:cs="Times New Roman"/>
          <w:bCs/>
          <w:sz w:val="28"/>
          <w:szCs w:val="24"/>
        </w:rPr>
        <w:t xml:space="preserve"> г.</w:t>
      </w:r>
    </w:p>
    <w:p w14:paraId="7B530619"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Cs/>
          <w:sz w:val="28"/>
          <w:szCs w:val="24"/>
        </w:rPr>
      </w:pPr>
      <w:r>
        <w:rPr>
          <w:rFonts w:ascii="Times New Roman" w:eastAsia="Calibri" w:hAnsi="Times New Roman" w:cs="Times New Roman"/>
          <w:bCs/>
          <w:sz w:val="28"/>
          <w:szCs w:val="24"/>
        </w:rPr>
        <w:t>1. В.В. Еремин, Н.Е. Кузьменко, В.И. Теренин, А.А. Дроздов, В.В. Лунин по редакцией В.В. Лунин «Химия» (11 класс) ООО «ДРОФА», «Просвещение», 202</w:t>
      </w:r>
      <w:r w:rsidR="007D25F1">
        <w:rPr>
          <w:rFonts w:ascii="Times New Roman" w:eastAsia="Calibri" w:hAnsi="Times New Roman" w:cs="Times New Roman"/>
          <w:bCs/>
          <w:sz w:val="28"/>
          <w:szCs w:val="24"/>
        </w:rPr>
        <w:t>3</w:t>
      </w:r>
      <w:r>
        <w:rPr>
          <w:rFonts w:ascii="Times New Roman" w:eastAsia="Calibri" w:hAnsi="Times New Roman" w:cs="Times New Roman"/>
          <w:bCs/>
          <w:sz w:val="28"/>
          <w:szCs w:val="24"/>
        </w:rPr>
        <w:t xml:space="preserve"> г.</w:t>
      </w:r>
    </w:p>
    <w:p w14:paraId="3B1DF4DA"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p>
    <w:p w14:paraId="07472E22"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r>
        <w:rPr>
          <w:rFonts w:ascii="Times New Roman" w:hAnsi="Times New Roman"/>
          <w:bCs/>
          <w:sz w:val="28"/>
          <w:szCs w:val="28"/>
        </w:rPr>
        <w:t>Дополнительные источники:</w:t>
      </w:r>
    </w:p>
    <w:p w14:paraId="50C18726" w14:textId="77777777" w:rsidR="00E53DB5" w:rsidRDefault="00E53DB5" w:rsidP="00E53DB5">
      <w:pPr>
        <w:pStyle w:val="ab"/>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r>
        <w:rPr>
          <w:rFonts w:ascii="Times New Roman" w:hAnsi="Times New Roman"/>
          <w:bCs/>
          <w:sz w:val="28"/>
          <w:szCs w:val="28"/>
        </w:rPr>
        <w:t xml:space="preserve"> Габриелян О.С., Остроумов И.Г., Сладков С.А., Лёвкин А.Н.</w:t>
      </w:r>
      <w:r>
        <w:t xml:space="preserve"> </w:t>
      </w:r>
      <w:r>
        <w:rPr>
          <w:rFonts w:ascii="Times New Roman" w:hAnsi="Times New Roman"/>
          <w:bCs/>
          <w:sz w:val="28"/>
          <w:szCs w:val="28"/>
        </w:rPr>
        <w:t>АО "Издательство Просвещение"</w:t>
      </w:r>
      <w:r>
        <w:t xml:space="preserve"> </w:t>
      </w:r>
      <w:r>
        <w:rPr>
          <w:rFonts w:ascii="Times New Roman" w:hAnsi="Times New Roman"/>
          <w:bCs/>
          <w:sz w:val="28"/>
          <w:szCs w:val="28"/>
        </w:rPr>
        <w:t>Электронная форма учебника углублённого уровня охватывает современные представления о строении атома и вещества, дисперсные системы и растворы, закономерности протекания химических реакций и окислительно-восстановительных процессов, металлы и неметаллы, химическое производство. Теории и закономерности рассматриваются с точки зрения общей химии на примере неорганических и органических веществ. Завершает курс знакомство с нанотехнологиями как современным направлением химического производства. Учебник позволяет обеспечить достижение предметных, метапредметных и личностных результатов в соответствии с требованиями ФГОС COO, а также эффективно подготовиться к сдаче Единого государственного экзамена по химии.</w:t>
      </w:r>
    </w:p>
    <w:p w14:paraId="2B6A8A82" w14:textId="77777777" w:rsidR="00E53DB5" w:rsidRDefault="00E53DB5" w:rsidP="00E53DB5">
      <w:pPr>
        <w:pStyle w:val="ab"/>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r>
        <w:rPr>
          <w:rFonts w:ascii="Times New Roman" w:hAnsi="Times New Roman"/>
          <w:bCs/>
          <w:sz w:val="28"/>
          <w:szCs w:val="28"/>
        </w:rPr>
        <w:t>Еремин В.В., Кузьменко Н.Е., Теренин В.И. и др./ Под ред. Лунина В.В.</w:t>
      </w:r>
      <w:r>
        <w:t xml:space="preserve"> </w:t>
      </w:r>
      <w:r>
        <w:rPr>
          <w:rFonts w:ascii="Times New Roman" w:hAnsi="Times New Roman"/>
          <w:bCs/>
          <w:sz w:val="28"/>
          <w:szCs w:val="28"/>
        </w:rPr>
        <w:t>АО "Издательство Просвещение"</w:t>
      </w:r>
      <w:r>
        <w:t xml:space="preserve"> </w:t>
      </w:r>
      <w:r>
        <w:rPr>
          <w:rFonts w:ascii="Times New Roman" w:hAnsi="Times New Roman"/>
          <w:bCs/>
          <w:sz w:val="28"/>
          <w:szCs w:val="28"/>
        </w:rPr>
        <w:t>Электронная форма учебника написана преподавателями химического факультета МГУ им. М. В. Ломоносова. Простота и доступность изложения курса органической химии, большое количество иллюстраций, а также разнообразные вопросы упражнения и задачи способствуют успешному усвоению учебного материала.</w:t>
      </w:r>
    </w:p>
    <w:p w14:paraId="31505E91" w14:textId="77777777" w:rsidR="00E53DB5" w:rsidRDefault="00E53DB5" w:rsidP="00E53DB5">
      <w:pPr>
        <w:pStyle w:val="ab"/>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r>
        <w:rPr>
          <w:rFonts w:ascii="Times New Roman" w:hAnsi="Times New Roman"/>
          <w:bCs/>
          <w:sz w:val="28"/>
          <w:szCs w:val="28"/>
        </w:rPr>
        <w:t>Журин А. А.</w:t>
      </w:r>
      <w:r>
        <w:t xml:space="preserve"> </w:t>
      </w:r>
      <w:r>
        <w:rPr>
          <w:rFonts w:ascii="Times New Roman" w:hAnsi="Times New Roman"/>
          <w:bCs/>
          <w:sz w:val="28"/>
          <w:szCs w:val="28"/>
        </w:rPr>
        <w:t>АО "Издательство Просвещение"</w:t>
      </w:r>
      <w:r>
        <w:t xml:space="preserve"> </w:t>
      </w:r>
      <w:r>
        <w:rPr>
          <w:rFonts w:ascii="Times New Roman" w:hAnsi="Times New Roman"/>
          <w:bCs/>
          <w:sz w:val="28"/>
          <w:szCs w:val="28"/>
        </w:rPr>
        <w:t xml:space="preserve">Электронная форма учебника структурирована на основе следующих дидактических принципов: последовательности, доступности, межпредметного взаимодействия, связи обучения с жизнью. Курс химии рассчитан на 70 учебных часов и направлен на достижение личностных, предметных и метапредметных результатов по химии на базовом уровне. В содержание вошли темы по органической химии (углеводороды, кислородсодержащие вещества, </w:t>
      </w:r>
      <w:proofErr w:type="spellStart"/>
      <w:r>
        <w:rPr>
          <w:rFonts w:ascii="Times New Roman" w:hAnsi="Times New Roman"/>
          <w:bCs/>
          <w:sz w:val="28"/>
          <w:szCs w:val="28"/>
        </w:rPr>
        <w:t>азатсодержащие</w:t>
      </w:r>
      <w:proofErr w:type="spellEnd"/>
      <w:r>
        <w:rPr>
          <w:rFonts w:ascii="Times New Roman" w:hAnsi="Times New Roman"/>
          <w:bCs/>
          <w:sz w:val="28"/>
          <w:szCs w:val="28"/>
        </w:rPr>
        <w:t xml:space="preserve"> вещества) и теоретические основы химии, особое внимание уделено разделу «Химия и жизнь». Учебный материал позволяет сформировать у </w:t>
      </w:r>
      <w:r>
        <w:rPr>
          <w:rFonts w:ascii="Times New Roman" w:hAnsi="Times New Roman"/>
          <w:bCs/>
          <w:sz w:val="28"/>
          <w:szCs w:val="28"/>
        </w:rPr>
        <w:lastRenderedPageBreak/>
        <w:t xml:space="preserve">учащихся единую научную картину мира на основе общности понятий, законов и теорий органической и неорганической химии. Значительное место в содержании курса отводится химическому эксперименту, обучению безопасному и экологически грамотному обращению с веществами в быту и на производстве. Учебник </w:t>
      </w:r>
      <w:proofErr w:type="spellStart"/>
      <w:r>
        <w:rPr>
          <w:rFonts w:ascii="Times New Roman" w:hAnsi="Times New Roman"/>
          <w:bCs/>
          <w:sz w:val="28"/>
          <w:szCs w:val="28"/>
        </w:rPr>
        <w:t>обладаёт</w:t>
      </w:r>
      <w:proofErr w:type="spellEnd"/>
      <w:r>
        <w:rPr>
          <w:rFonts w:ascii="Times New Roman" w:hAnsi="Times New Roman"/>
          <w:bCs/>
          <w:sz w:val="28"/>
          <w:szCs w:val="28"/>
        </w:rPr>
        <w:t xml:space="preserve"> следующими отличительными особенностями, обеспечивающими его эффективность: фиксированный формат, лаконичность и жёсткая структурированность текстового материала, обширный и разнообразный иллюстративный ряд. Принципы отбора основного и дополнительного содержания связаны с преемственностью, логикой </w:t>
      </w:r>
      <w:proofErr w:type="spellStart"/>
      <w:r>
        <w:rPr>
          <w:rFonts w:ascii="Times New Roman" w:hAnsi="Times New Roman"/>
          <w:bCs/>
          <w:sz w:val="28"/>
          <w:szCs w:val="28"/>
        </w:rPr>
        <w:t>внутрипредметных</w:t>
      </w:r>
      <w:proofErr w:type="spellEnd"/>
      <w:r>
        <w:rPr>
          <w:rFonts w:ascii="Times New Roman" w:hAnsi="Times New Roman"/>
          <w:bCs/>
          <w:sz w:val="28"/>
          <w:szCs w:val="28"/>
        </w:rPr>
        <w:t xml:space="preserve"> и межпредметных связей, личностными особенностями учащихся. Структура и методический аппарат учебника способствуют формированию активной личности, мотивированной к самообразованию, обладающей достаточными знаниями и навыками.</w:t>
      </w:r>
    </w:p>
    <w:p w14:paraId="7348A322" w14:textId="77777777" w:rsidR="00E53DB5" w:rsidRDefault="00E53DB5" w:rsidP="00E53DB5">
      <w:pPr>
        <w:pStyle w:val="ab"/>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r>
        <w:rPr>
          <w:rFonts w:ascii="Times New Roman" w:hAnsi="Times New Roman"/>
          <w:bCs/>
          <w:sz w:val="28"/>
          <w:szCs w:val="28"/>
        </w:rPr>
        <w:t>Рудзитис. Г.Е., Фельдман Ф.Г.</w:t>
      </w:r>
      <w:r>
        <w:t xml:space="preserve"> </w:t>
      </w:r>
      <w:r>
        <w:rPr>
          <w:rFonts w:ascii="Times New Roman" w:hAnsi="Times New Roman"/>
          <w:bCs/>
          <w:sz w:val="28"/>
          <w:szCs w:val="28"/>
        </w:rPr>
        <w:t>АО "Издательство Просвещение"</w:t>
      </w:r>
      <w:r>
        <w:t xml:space="preserve"> </w:t>
      </w:r>
      <w:r>
        <w:rPr>
          <w:rFonts w:ascii="Times New Roman" w:hAnsi="Times New Roman"/>
          <w:bCs/>
          <w:sz w:val="28"/>
          <w:szCs w:val="28"/>
        </w:rPr>
        <w:t xml:space="preserve">Электронная </w:t>
      </w:r>
      <w:proofErr w:type="gramStart"/>
      <w:r>
        <w:rPr>
          <w:rFonts w:ascii="Times New Roman" w:hAnsi="Times New Roman"/>
          <w:bCs/>
          <w:sz w:val="28"/>
          <w:szCs w:val="28"/>
        </w:rPr>
        <w:t>форма  В</w:t>
      </w:r>
      <w:proofErr w:type="gramEnd"/>
      <w:r>
        <w:rPr>
          <w:rFonts w:ascii="Times New Roman" w:hAnsi="Times New Roman"/>
          <w:bCs/>
          <w:sz w:val="28"/>
          <w:szCs w:val="28"/>
        </w:rPr>
        <w:t xml:space="preserve"> электронной форме учебника 11 класса рассматриваются основные вопросы общей химии. Объём учебного материала позволяет провести тематическое планирование и на 35, и на 70 уроков в учебном году. Значительная часть содержания представлена в форме таблиц, схем, иллюстраций, что позволяет организовать активную и рациональную учебно-познавательную деятельность обучающихся, подготовить их к самообразованию. Материал организован в соответствии с разными формами учебной деятельности, что даёт возможность отрабатывать широкий спектр необходимых умений и компетенций. В начале каждого параграфа приведены вопросы, актуализирующие основные понятия, завершается тема перечнем ключевых терминов и дифференцированными от репродуктивных к исследовательским заданиями рубрики «Подумай, ответь, выполни…». Эффективный самоконтроль учащиеся осуществляют с помощью рубрики «Личный результат». Широко представленный в разных формах химический эксперимент способствует глубокому пониманию сущности рассматриваемых явлений, развивает у учащихся навыки исследования и проектирования, формирует безопасный стиль поведения.</w:t>
      </w:r>
    </w:p>
    <w:p w14:paraId="44A753FA" w14:textId="77777777" w:rsidR="00E53DB5" w:rsidRDefault="00E53DB5" w:rsidP="00E53DB5">
      <w:pPr>
        <w:pStyle w:val="ab"/>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r>
        <w:rPr>
          <w:rFonts w:ascii="Times New Roman" w:hAnsi="Times New Roman"/>
          <w:bCs/>
          <w:sz w:val="28"/>
          <w:szCs w:val="28"/>
        </w:rPr>
        <w:t>Габриелян О.С.</w:t>
      </w:r>
      <w:r>
        <w:t xml:space="preserve"> </w:t>
      </w:r>
      <w:r>
        <w:rPr>
          <w:rFonts w:ascii="Times New Roman" w:hAnsi="Times New Roman"/>
          <w:bCs/>
          <w:sz w:val="28"/>
          <w:szCs w:val="28"/>
        </w:rPr>
        <w:t>АО "Издательство Просвещение"</w:t>
      </w:r>
      <w:r>
        <w:t xml:space="preserve"> </w:t>
      </w:r>
      <w:r>
        <w:rPr>
          <w:rFonts w:ascii="Times New Roman" w:hAnsi="Times New Roman"/>
          <w:bCs/>
          <w:sz w:val="28"/>
          <w:szCs w:val="28"/>
        </w:rPr>
        <w:t>Электронная форма учебника может быть использована при изучении курса общей химии базового уровня.</w:t>
      </w:r>
    </w:p>
    <w:p w14:paraId="624D64C7" w14:textId="77777777" w:rsidR="00E53DB5" w:rsidRDefault="00E53DB5" w:rsidP="00E53DB5">
      <w:pPr>
        <w:pStyle w:val="ab"/>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r>
        <w:rPr>
          <w:rFonts w:ascii="Times New Roman" w:hAnsi="Times New Roman"/>
          <w:bCs/>
          <w:sz w:val="28"/>
          <w:szCs w:val="28"/>
        </w:rPr>
        <w:t>Кузнецова Н. Е., Лёвкин А. Н., Шаталов М. А.</w:t>
      </w:r>
      <w:r>
        <w:t xml:space="preserve"> </w:t>
      </w:r>
      <w:r>
        <w:rPr>
          <w:rFonts w:ascii="Times New Roman" w:hAnsi="Times New Roman"/>
          <w:bCs/>
          <w:sz w:val="28"/>
          <w:szCs w:val="28"/>
        </w:rPr>
        <w:t>АО "Издательство Просвещение"</w:t>
      </w:r>
      <w:r>
        <w:t xml:space="preserve"> </w:t>
      </w:r>
      <w:r>
        <w:rPr>
          <w:rFonts w:ascii="Times New Roman" w:hAnsi="Times New Roman"/>
          <w:bCs/>
          <w:sz w:val="28"/>
          <w:szCs w:val="28"/>
        </w:rPr>
        <w:t xml:space="preserve">Электронная форма учебника содержит курс общей </w:t>
      </w:r>
      <w:r>
        <w:rPr>
          <w:rFonts w:ascii="Times New Roman" w:hAnsi="Times New Roman"/>
          <w:bCs/>
          <w:sz w:val="28"/>
          <w:szCs w:val="28"/>
        </w:rPr>
        <w:lastRenderedPageBreak/>
        <w:t xml:space="preserve">химии за 11 класс, он систематизирует, обобщает и углубляет знания, полученные ранее. В начале каждого параграфа предложены вопросы и задания, помогающие ориентироваться в его материале, а в конце — вопросы и задания, позволяющие оценить уровень усвоения учебного материала. Учебный материал изложен по принципу «от общего к частному». В текст параграфов </w:t>
      </w:r>
      <w:proofErr w:type="spellStart"/>
      <w:r>
        <w:rPr>
          <w:rFonts w:ascii="Times New Roman" w:hAnsi="Times New Roman"/>
          <w:bCs/>
          <w:sz w:val="28"/>
          <w:szCs w:val="28"/>
        </w:rPr>
        <w:t>включёны</w:t>
      </w:r>
      <w:proofErr w:type="spellEnd"/>
      <w:r>
        <w:rPr>
          <w:rFonts w:ascii="Times New Roman" w:hAnsi="Times New Roman"/>
          <w:bCs/>
          <w:sz w:val="28"/>
          <w:szCs w:val="28"/>
        </w:rPr>
        <w:t xml:space="preserve"> проблемные задания, направленные на развитие творческих способностей. Обобщающие выводы в конце каждой главы способствуют систематизации полученных знаний. Для желающих оценить подготовленность к государственной аттестации в конце каждой главы помещены задания в формате ЕГЭ. </w:t>
      </w:r>
      <w:proofErr w:type="spellStart"/>
      <w:r>
        <w:rPr>
          <w:rFonts w:ascii="Times New Roman" w:hAnsi="Times New Roman"/>
          <w:bCs/>
          <w:sz w:val="28"/>
          <w:szCs w:val="28"/>
        </w:rPr>
        <w:t>Включёны</w:t>
      </w:r>
      <w:proofErr w:type="spellEnd"/>
      <w:r>
        <w:rPr>
          <w:rFonts w:ascii="Times New Roman" w:hAnsi="Times New Roman"/>
          <w:bCs/>
          <w:sz w:val="28"/>
          <w:szCs w:val="28"/>
        </w:rPr>
        <w:t xml:space="preserve"> дополнительные разделы, посвящённые историческим аспектам развития химии. Учебник соответствует Федеральному государственному образовательному стандарту среднего образования и включён в Федеральный перечень.</w:t>
      </w:r>
    </w:p>
    <w:p w14:paraId="4E2000A8" w14:textId="77777777" w:rsidR="00E53DB5" w:rsidRDefault="00E53DB5" w:rsidP="00E53DB5">
      <w:pPr>
        <w:pStyle w:val="ab"/>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r>
        <w:rPr>
          <w:rFonts w:ascii="Times New Roman" w:hAnsi="Times New Roman"/>
          <w:bCs/>
          <w:sz w:val="28"/>
          <w:szCs w:val="28"/>
        </w:rPr>
        <w:t>Габриелян О. С., Остроумов И. Г., Сладков С. А. и др.</w:t>
      </w:r>
      <w:r>
        <w:t xml:space="preserve"> </w:t>
      </w:r>
      <w:r>
        <w:rPr>
          <w:rFonts w:ascii="Times New Roman" w:hAnsi="Times New Roman"/>
          <w:bCs/>
          <w:sz w:val="28"/>
          <w:szCs w:val="28"/>
        </w:rPr>
        <w:t>АО "Издательство Просвещение"</w:t>
      </w:r>
      <w:r>
        <w:t xml:space="preserve"> </w:t>
      </w:r>
      <w:r>
        <w:rPr>
          <w:rFonts w:ascii="Times New Roman" w:hAnsi="Times New Roman"/>
          <w:bCs/>
          <w:sz w:val="28"/>
          <w:szCs w:val="28"/>
        </w:rPr>
        <w:t>Электронная форма учебника 10 класса знакомит старшеклассников с богатым миром органических веществ и реализует идею взаимосвязи химического строения этих веществ с их свойствами и применением. Содержание курса выстроено логично и доступно в соответствии с системно-деятельностным подходом на основе иерархии учебных проблем. Сочетание традиционной концепции в содержании курса и методики проблемного обучения, подача материала в логике научного познания способствуют достижению предметных и метапредметных результатов освоения курса химии на базовом уровне. Теоретические положения курса широко подкреплены демонстрационными химическими экспериментами, лабораторными опытами и практическими работами. Приведённые после параграфов вопросы и задания позволяют сформировать достаточный перечень умений и компетенций. С целью повышения учебной мотивации старшеклассников в содержании курса осуществляется интеграция с предметами естественно-научного и гуманитарного циклов, структурирование заданий по рубрикам: «Проверьте свои знания», «Примените свои знания», «Используйте дополнительную информацию». Для достижения личностных результатов обучения в учебнике раскрывается роль российских химиков в становлении мировой науки, освещаются современные направления развития науки и техники, раскрываются связи изучаемого материала с различными видами профессиональной деятельности.</w:t>
      </w:r>
    </w:p>
    <w:p w14:paraId="3CC6091E" w14:textId="77777777" w:rsidR="00E53DB5" w:rsidRDefault="00E53DB5" w:rsidP="00E53DB5">
      <w:pPr>
        <w:pStyle w:val="ab"/>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r>
        <w:rPr>
          <w:rFonts w:ascii="Times New Roman" w:hAnsi="Times New Roman"/>
          <w:bCs/>
          <w:sz w:val="28"/>
          <w:szCs w:val="28"/>
        </w:rPr>
        <w:lastRenderedPageBreak/>
        <w:t>Габриелян О. С., Остроумов И. Г., Сладков С. А.</w:t>
      </w:r>
      <w:r>
        <w:t xml:space="preserve"> </w:t>
      </w:r>
      <w:r>
        <w:rPr>
          <w:rFonts w:ascii="Times New Roman" w:hAnsi="Times New Roman"/>
          <w:bCs/>
          <w:sz w:val="28"/>
          <w:szCs w:val="28"/>
        </w:rPr>
        <w:t>АО "Издательство Просвещение"</w:t>
      </w:r>
      <w:r>
        <w:t xml:space="preserve"> </w:t>
      </w:r>
      <w:r>
        <w:rPr>
          <w:rFonts w:ascii="Times New Roman" w:hAnsi="Times New Roman"/>
          <w:bCs/>
          <w:sz w:val="28"/>
          <w:szCs w:val="28"/>
        </w:rPr>
        <w:t>Электронная форма учебника 11 класса способствует формированию единой химической картины мира у выпускников средней школы путём рассмотрения общих для неорганической и органической химии понятий, законов и теорий. Содержание курса выстроено логично и доступно в соответствии с системно-деятельностным подходом на основе иерархии учебных проблем. Сочетание традиционной концепции в содержании курса и методики проблемного обучения, подача материала в логике научного познания способствуют достижению предметных и метапредметных результатов освоения курса химии на базовом уровне. Теоретические положения курса широко подкреплены демонстрационными химическими экспериментами, лабораторными опытами и практическими работами. Приведённые после параграфов вопросы и задания позволяют сформировать достаточный перечень умений и компетенций. С целью повышения учебной мотивации в содержании курса осуществляется интеграция с предметами естественно-научного и гуманитарного циклов, структурирование заданий по рубрикам: «Проверьте свои знания», «Примените свои знания», «Используйте дополнительную информацию». Для достижения личностных результатов обучения в учебнике раскрывается роль российских химиков в становлении мировой науки, освещаются современные направления развития науки и техники, раскрываются связи изучаемого материала с различными видами профессиональной деятельности.</w:t>
      </w:r>
    </w:p>
    <w:p w14:paraId="1458A6CF" w14:textId="77777777" w:rsidR="00E53DB5" w:rsidRDefault="00E53DB5" w:rsidP="00E53DB5">
      <w:pPr>
        <w:pStyle w:val="ab"/>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r>
        <w:rPr>
          <w:rFonts w:ascii="Times New Roman" w:hAnsi="Times New Roman"/>
          <w:bCs/>
          <w:sz w:val="28"/>
          <w:szCs w:val="28"/>
        </w:rPr>
        <w:t>Еремин В.В., Кузьменко Н.Е., Дроздов А.А. и др./ Под ред. Лунина В.В.</w:t>
      </w:r>
      <w:r>
        <w:t xml:space="preserve"> </w:t>
      </w:r>
      <w:r>
        <w:rPr>
          <w:rFonts w:ascii="Times New Roman" w:hAnsi="Times New Roman"/>
          <w:bCs/>
          <w:sz w:val="28"/>
          <w:szCs w:val="28"/>
        </w:rPr>
        <w:t>АО "Издательство Просвещение"</w:t>
      </w:r>
      <w:r>
        <w:t xml:space="preserve"> </w:t>
      </w:r>
      <w:r>
        <w:rPr>
          <w:rFonts w:ascii="Times New Roman" w:hAnsi="Times New Roman"/>
          <w:bCs/>
          <w:sz w:val="28"/>
          <w:szCs w:val="28"/>
        </w:rPr>
        <w:t xml:space="preserve">Электронная форма учебника предназначена для изучения химии на углублённом уровне. Соответствует Федеральному государственному образовательному стандарту среднего </w:t>
      </w:r>
      <w:proofErr w:type="spellStart"/>
      <w:r>
        <w:rPr>
          <w:rFonts w:ascii="Times New Roman" w:hAnsi="Times New Roman"/>
          <w:bCs/>
          <w:sz w:val="28"/>
          <w:szCs w:val="28"/>
        </w:rPr>
        <w:t>общeгo</w:t>
      </w:r>
      <w:proofErr w:type="spellEnd"/>
      <w:r>
        <w:rPr>
          <w:rFonts w:ascii="Times New Roman" w:hAnsi="Times New Roman"/>
          <w:bCs/>
          <w:sz w:val="28"/>
          <w:szCs w:val="28"/>
        </w:rPr>
        <w:t xml:space="preserve"> образования.</w:t>
      </w:r>
    </w:p>
    <w:p w14:paraId="2803FDAF" w14:textId="77777777" w:rsidR="00E53DB5" w:rsidRDefault="00E53DB5" w:rsidP="00E53DB5">
      <w:pPr>
        <w:pStyle w:val="ab"/>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r>
        <w:rPr>
          <w:rFonts w:ascii="Times New Roman" w:hAnsi="Times New Roman"/>
          <w:bCs/>
          <w:sz w:val="28"/>
          <w:szCs w:val="28"/>
        </w:rPr>
        <w:t>Еремин В.В., Кузьменко Н.Е., Дроздов А.А. и др./ Под ред. Лунина В.В.</w:t>
      </w:r>
      <w:r>
        <w:t xml:space="preserve"> </w:t>
      </w:r>
      <w:r>
        <w:rPr>
          <w:rFonts w:ascii="Times New Roman" w:hAnsi="Times New Roman"/>
          <w:bCs/>
          <w:sz w:val="28"/>
          <w:szCs w:val="28"/>
        </w:rPr>
        <w:t>АО "Издательство Просвещение"</w:t>
      </w:r>
      <w:r>
        <w:t xml:space="preserve"> </w:t>
      </w:r>
      <w:r>
        <w:rPr>
          <w:rFonts w:ascii="Times New Roman" w:hAnsi="Times New Roman"/>
          <w:bCs/>
          <w:sz w:val="28"/>
          <w:szCs w:val="28"/>
        </w:rPr>
        <w:t>Электронная форма учебника предназначена для изучения химии на углублённом уровне. Соответствует Федеральному государственному образовательному стандарту среднего общего образования.</w:t>
      </w:r>
    </w:p>
    <w:p w14:paraId="3C27FC0A" w14:textId="77777777" w:rsidR="00E53DB5" w:rsidRDefault="00E53DB5" w:rsidP="00E53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jc w:val="both"/>
        <w:rPr>
          <w:rFonts w:ascii="Times New Roman" w:hAnsi="Times New Roman"/>
          <w:bCs/>
          <w:sz w:val="28"/>
          <w:szCs w:val="28"/>
        </w:rPr>
      </w:pPr>
    </w:p>
    <w:p w14:paraId="64FCE0D3" w14:textId="77777777" w:rsidR="00E53DB5" w:rsidRDefault="00E53DB5" w:rsidP="00E53DB5">
      <w:pPr>
        <w:spacing w:after="0" w:line="240" w:lineRule="auto"/>
        <w:jc w:val="both"/>
        <w:rPr>
          <w:rFonts w:ascii="Times New Roman" w:hAnsi="Times New Roman"/>
          <w:bCs/>
          <w:i/>
          <w:sz w:val="28"/>
          <w:szCs w:val="28"/>
        </w:rPr>
      </w:pPr>
    </w:p>
    <w:p w14:paraId="5449ECA5" w14:textId="77777777" w:rsidR="00E53DB5" w:rsidRDefault="00E53DB5" w:rsidP="00E53DB5">
      <w:pPr>
        <w:spacing w:after="0" w:line="240" w:lineRule="auto"/>
        <w:jc w:val="both"/>
        <w:rPr>
          <w:rFonts w:ascii="Times New Roman" w:hAnsi="Times New Roman"/>
          <w:b/>
          <w:bCs/>
          <w:sz w:val="28"/>
          <w:szCs w:val="28"/>
        </w:rPr>
      </w:pPr>
      <w:r>
        <w:rPr>
          <w:rFonts w:ascii="Times New Roman" w:hAnsi="Times New Roman"/>
          <w:b/>
          <w:bCs/>
          <w:sz w:val="28"/>
          <w:szCs w:val="28"/>
        </w:rPr>
        <w:t>Кадровое обеспечение</w:t>
      </w:r>
    </w:p>
    <w:p w14:paraId="330868A8" w14:textId="77777777" w:rsidR="00E53DB5" w:rsidRDefault="00E53DB5" w:rsidP="00E53DB5">
      <w:pPr>
        <w:ind w:left="284" w:firstLine="424"/>
        <w:jc w:val="both"/>
        <w:rPr>
          <w:rFonts w:ascii="Times New Roman" w:eastAsia="Times New Roman" w:hAnsi="Times New Roman" w:cs="Times New Roman"/>
          <w:sz w:val="24"/>
          <w:szCs w:val="24"/>
          <w:lang w:eastAsia="zh-CN"/>
        </w:rPr>
      </w:pPr>
      <w:r>
        <w:rPr>
          <w:rFonts w:ascii="Times New Roman" w:hAnsi="Times New Roman"/>
          <w:sz w:val="28"/>
          <w:szCs w:val="28"/>
        </w:rPr>
        <w:t xml:space="preserve"> </w:t>
      </w:r>
      <w:r>
        <w:rPr>
          <w:rFonts w:ascii="Times New Roman" w:eastAsia="Times New Roman" w:hAnsi="Times New Roman" w:cs="Times New Roman"/>
          <w:sz w:val="28"/>
          <w:szCs w:val="28"/>
          <w:lang w:eastAsia="zh-CN"/>
        </w:rPr>
        <w:t xml:space="preserve">Уровень квалификации работников организации, осуществляющей образовательную деятельность, реализующей основную образовательную </w:t>
      </w:r>
      <w:r>
        <w:rPr>
          <w:rFonts w:ascii="Times New Roman" w:eastAsia="Times New Roman" w:hAnsi="Times New Roman" w:cs="Times New Roman"/>
          <w:sz w:val="28"/>
          <w:szCs w:val="28"/>
          <w:lang w:eastAsia="zh-CN"/>
        </w:rPr>
        <w:lastRenderedPageBreak/>
        <w:t>программу, для каждой занимаемой должности должен соответствовать квалификационным характеристикам по должности техник</w:t>
      </w:r>
    </w:p>
    <w:p w14:paraId="64A3D264" w14:textId="77777777" w:rsidR="00E53DB5" w:rsidRDefault="00E53DB5" w:rsidP="00E53DB5">
      <w:pPr>
        <w:suppressAutoHyphens/>
        <w:spacing w:after="0"/>
        <w:ind w:left="284" w:firstLine="424"/>
        <w:jc w:val="both"/>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 xml:space="preserve">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должна обеспечиваться освоением ими дополнительных профессиональных программ по профилю педагогической деятельности не реже чем один раз в три года. </w:t>
      </w:r>
    </w:p>
    <w:p w14:paraId="7BCB2C9A" w14:textId="77777777" w:rsidR="00E53DB5" w:rsidRDefault="00E53DB5" w:rsidP="00E53DB5">
      <w:pPr>
        <w:suppressAutoHyphens/>
        <w:spacing w:after="0"/>
        <w:ind w:left="284" w:firstLine="424"/>
        <w:jc w:val="both"/>
        <w:rPr>
          <w:rFonts w:ascii="Times New Roman" w:eastAsia="Times New Roman" w:hAnsi="Times New Roman" w:cs="Times New Roman"/>
          <w:sz w:val="24"/>
          <w:szCs w:val="24"/>
          <w:lang w:eastAsia="zh-CN"/>
        </w:rPr>
      </w:pPr>
    </w:p>
    <w:p w14:paraId="3C7B0DD3" w14:textId="77777777" w:rsidR="00E53DB5" w:rsidRDefault="00E53DB5" w:rsidP="00E53DB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caps/>
          <w:sz w:val="28"/>
          <w:szCs w:val="28"/>
          <w:lang w:eastAsia="zh-CN"/>
        </w:rPr>
      </w:pPr>
    </w:p>
    <w:p w14:paraId="57CE377C" w14:textId="77777777" w:rsidR="00E53DB5" w:rsidRDefault="00E53DB5" w:rsidP="00E53DB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caps/>
          <w:sz w:val="28"/>
          <w:szCs w:val="28"/>
          <w:lang w:eastAsia="zh-CN"/>
        </w:rPr>
      </w:pPr>
    </w:p>
    <w:p w14:paraId="1D33761A" w14:textId="77777777" w:rsidR="00E53DB5" w:rsidRDefault="00E53DB5" w:rsidP="00E53DB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caps/>
          <w:sz w:val="28"/>
          <w:szCs w:val="28"/>
          <w:lang w:eastAsia="zh-CN"/>
        </w:rPr>
      </w:pPr>
    </w:p>
    <w:p w14:paraId="5A46860E" w14:textId="77777777" w:rsidR="00E53DB5" w:rsidRDefault="00E53DB5" w:rsidP="00E53DB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caps/>
          <w:sz w:val="28"/>
          <w:szCs w:val="28"/>
          <w:lang w:eastAsia="zh-CN"/>
        </w:rPr>
      </w:pPr>
    </w:p>
    <w:p w14:paraId="5E91B348" w14:textId="77777777" w:rsidR="00E53DB5" w:rsidRDefault="00E53DB5" w:rsidP="00E53DB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caps/>
          <w:sz w:val="28"/>
          <w:szCs w:val="28"/>
          <w:lang w:eastAsia="zh-CN"/>
        </w:rPr>
      </w:pPr>
    </w:p>
    <w:p w14:paraId="1697B616" w14:textId="77777777" w:rsidR="00E53DB5" w:rsidRDefault="00E53DB5" w:rsidP="00E53DB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caps/>
          <w:sz w:val="28"/>
          <w:szCs w:val="28"/>
          <w:lang w:eastAsia="zh-CN"/>
        </w:rPr>
      </w:pPr>
    </w:p>
    <w:p w14:paraId="5531372B" w14:textId="77777777" w:rsidR="00E53DB5" w:rsidRDefault="00E53DB5" w:rsidP="00E53DB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caps/>
          <w:sz w:val="28"/>
          <w:szCs w:val="28"/>
          <w:lang w:eastAsia="zh-CN"/>
        </w:rPr>
      </w:pPr>
    </w:p>
    <w:p w14:paraId="5C1E49E8" w14:textId="77777777" w:rsidR="00E53DB5" w:rsidRDefault="00E53DB5" w:rsidP="00E53DB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caps/>
          <w:sz w:val="28"/>
          <w:szCs w:val="28"/>
          <w:lang w:eastAsia="zh-CN"/>
        </w:rPr>
      </w:pPr>
    </w:p>
    <w:p w14:paraId="11062898" w14:textId="77777777" w:rsidR="00E53DB5" w:rsidRDefault="00E53DB5" w:rsidP="00E53DB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caps/>
          <w:sz w:val="28"/>
          <w:szCs w:val="28"/>
          <w:lang w:eastAsia="zh-CN"/>
        </w:rPr>
      </w:pPr>
    </w:p>
    <w:p w14:paraId="3450047E" w14:textId="77777777" w:rsidR="00E53DB5" w:rsidRDefault="00E53DB5" w:rsidP="00E53DB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caps/>
          <w:sz w:val="28"/>
          <w:szCs w:val="28"/>
          <w:lang w:eastAsia="zh-CN"/>
        </w:rPr>
      </w:pPr>
    </w:p>
    <w:p w14:paraId="7CC9353B" w14:textId="77777777" w:rsidR="00E53DB5" w:rsidRDefault="00E53DB5" w:rsidP="00E53DB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caps/>
          <w:sz w:val="28"/>
          <w:szCs w:val="28"/>
          <w:lang w:eastAsia="zh-CN"/>
        </w:rPr>
      </w:pPr>
    </w:p>
    <w:p w14:paraId="4E0C0202" w14:textId="77777777" w:rsidR="00E53DB5" w:rsidRDefault="00E53DB5" w:rsidP="00E53DB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caps/>
          <w:sz w:val="28"/>
          <w:szCs w:val="28"/>
          <w:lang w:eastAsia="zh-CN"/>
        </w:rPr>
      </w:pPr>
    </w:p>
    <w:p w14:paraId="3DB5DE05" w14:textId="77777777" w:rsidR="00E53DB5" w:rsidRDefault="00E53DB5" w:rsidP="00E53DB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caps/>
          <w:sz w:val="28"/>
          <w:szCs w:val="28"/>
          <w:lang w:eastAsia="zh-CN"/>
        </w:rPr>
      </w:pPr>
    </w:p>
    <w:p w14:paraId="051330C0" w14:textId="77777777" w:rsidR="00E53DB5" w:rsidRDefault="00E53DB5" w:rsidP="00E53DB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caps/>
          <w:sz w:val="28"/>
          <w:szCs w:val="28"/>
          <w:lang w:eastAsia="zh-CN"/>
        </w:rPr>
      </w:pPr>
    </w:p>
    <w:p w14:paraId="4C41DB70" w14:textId="77777777" w:rsidR="00E53DB5" w:rsidRDefault="00E53DB5" w:rsidP="00E53DB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caps/>
          <w:sz w:val="28"/>
          <w:szCs w:val="28"/>
          <w:lang w:eastAsia="zh-CN"/>
        </w:rPr>
      </w:pPr>
    </w:p>
    <w:p w14:paraId="158C3F8B" w14:textId="77777777" w:rsidR="00E53DB5" w:rsidRDefault="00E53DB5" w:rsidP="00E53DB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caps/>
          <w:sz w:val="28"/>
          <w:szCs w:val="28"/>
          <w:lang w:eastAsia="zh-CN"/>
        </w:rPr>
      </w:pPr>
    </w:p>
    <w:p w14:paraId="406E6188" w14:textId="77777777" w:rsidR="00E53DB5" w:rsidRDefault="00E53DB5" w:rsidP="00E53DB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caps/>
          <w:sz w:val="28"/>
          <w:szCs w:val="28"/>
          <w:lang w:eastAsia="zh-CN"/>
        </w:rPr>
      </w:pPr>
    </w:p>
    <w:p w14:paraId="65A0746C" w14:textId="77777777" w:rsidR="00E53DB5" w:rsidRDefault="00E53DB5" w:rsidP="00E53DB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caps/>
          <w:sz w:val="28"/>
          <w:szCs w:val="28"/>
          <w:lang w:eastAsia="zh-CN"/>
        </w:rPr>
      </w:pPr>
    </w:p>
    <w:p w14:paraId="579F4127" w14:textId="77777777" w:rsidR="00E53DB5" w:rsidRDefault="00E53DB5" w:rsidP="00E53DB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caps/>
          <w:sz w:val="28"/>
          <w:szCs w:val="28"/>
          <w:lang w:eastAsia="zh-CN"/>
        </w:rPr>
      </w:pPr>
    </w:p>
    <w:p w14:paraId="139360EB" w14:textId="77777777" w:rsidR="00E53DB5" w:rsidRDefault="00E53DB5" w:rsidP="00E53DB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caps/>
          <w:sz w:val="28"/>
          <w:szCs w:val="28"/>
          <w:lang w:eastAsia="zh-CN"/>
        </w:rPr>
      </w:pPr>
    </w:p>
    <w:p w14:paraId="17F9D27E" w14:textId="77777777" w:rsidR="00E53DB5" w:rsidRDefault="00E53DB5" w:rsidP="00E53DB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caps/>
          <w:sz w:val="28"/>
          <w:szCs w:val="28"/>
          <w:lang w:eastAsia="zh-CN"/>
        </w:rPr>
      </w:pPr>
    </w:p>
    <w:p w14:paraId="660CEB50" w14:textId="77777777" w:rsidR="00E53DB5" w:rsidRDefault="00E53DB5" w:rsidP="00E53DB5"/>
    <w:p w14:paraId="18AC371A" w14:textId="77777777" w:rsidR="007F3724" w:rsidRDefault="007F3724"/>
    <w:sectPr w:rsidR="007F37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17B5A" w14:textId="77777777" w:rsidR="00C81895" w:rsidRDefault="00C81895" w:rsidP="00201580">
      <w:pPr>
        <w:spacing w:after="0" w:line="240" w:lineRule="auto"/>
      </w:pPr>
      <w:r>
        <w:separator/>
      </w:r>
    </w:p>
  </w:endnote>
  <w:endnote w:type="continuationSeparator" w:id="0">
    <w:p w14:paraId="3422D34F" w14:textId="77777777" w:rsidR="00C81895" w:rsidRDefault="00C81895" w:rsidP="00201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8033562"/>
      <w:docPartObj>
        <w:docPartGallery w:val="Page Numbers (Bottom of Page)"/>
        <w:docPartUnique/>
      </w:docPartObj>
    </w:sdtPr>
    <w:sdtContent>
      <w:p w14:paraId="5365FFF7" w14:textId="77777777" w:rsidR="00201580" w:rsidRDefault="00201580">
        <w:pPr>
          <w:pStyle w:val="a8"/>
          <w:jc w:val="center"/>
        </w:pPr>
        <w:r>
          <w:fldChar w:fldCharType="begin"/>
        </w:r>
        <w:r>
          <w:instrText>PAGE   \* MERGEFORMAT</w:instrText>
        </w:r>
        <w:r>
          <w:fldChar w:fldCharType="separate"/>
        </w:r>
        <w:r w:rsidR="004B7270">
          <w:rPr>
            <w:noProof/>
          </w:rPr>
          <w:t>2</w:t>
        </w:r>
        <w:r>
          <w:fldChar w:fldCharType="end"/>
        </w:r>
      </w:p>
    </w:sdtContent>
  </w:sdt>
  <w:p w14:paraId="0B198BF6" w14:textId="77777777" w:rsidR="00201580" w:rsidRDefault="0020158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909B1" w14:textId="77777777" w:rsidR="00C81895" w:rsidRDefault="00C81895" w:rsidP="00201580">
      <w:pPr>
        <w:spacing w:after="0" w:line="240" w:lineRule="auto"/>
      </w:pPr>
      <w:r>
        <w:separator/>
      </w:r>
    </w:p>
  </w:footnote>
  <w:footnote w:type="continuationSeparator" w:id="0">
    <w:p w14:paraId="4C1D384E" w14:textId="77777777" w:rsidR="00C81895" w:rsidRDefault="00C81895" w:rsidP="002015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644"/>
        </w:tabs>
        <w:ind w:left="644" w:hanging="360"/>
      </w:pPr>
      <w:rPr>
        <w:b/>
      </w:rPr>
    </w:lvl>
    <w:lvl w:ilvl="1">
      <w:start w:val="3"/>
      <w:numFmt w:val="decimal"/>
      <w:lvlText w:val="%1.%2"/>
      <w:lvlJc w:val="left"/>
      <w:pPr>
        <w:tabs>
          <w:tab w:val="num" w:pos="0"/>
        </w:tabs>
        <w:ind w:left="734" w:hanging="450"/>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364" w:hanging="1080"/>
      </w:pPr>
    </w:lvl>
    <w:lvl w:ilvl="4">
      <w:start w:val="1"/>
      <w:numFmt w:val="decimal"/>
      <w:lvlText w:val="%1.%2.%3.%4.%5"/>
      <w:lvlJc w:val="left"/>
      <w:pPr>
        <w:tabs>
          <w:tab w:val="num" w:pos="0"/>
        </w:tabs>
        <w:ind w:left="1364" w:hanging="1080"/>
      </w:pPr>
    </w:lvl>
    <w:lvl w:ilvl="5">
      <w:start w:val="1"/>
      <w:numFmt w:val="decimal"/>
      <w:lvlText w:val="%1.%2.%3.%4.%5.%6"/>
      <w:lvlJc w:val="left"/>
      <w:pPr>
        <w:tabs>
          <w:tab w:val="num" w:pos="0"/>
        </w:tabs>
        <w:ind w:left="1724" w:hanging="1440"/>
      </w:pPr>
    </w:lvl>
    <w:lvl w:ilvl="6">
      <w:start w:val="1"/>
      <w:numFmt w:val="decimal"/>
      <w:lvlText w:val="%1.%2.%3.%4.%5.%6.%7"/>
      <w:lvlJc w:val="left"/>
      <w:pPr>
        <w:tabs>
          <w:tab w:val="num" w:pos="0"/>
        </w:tabs>
        <w:ind w:left="1724" w:hanging="1440"/>
      </w:pPr>
    </w:lvl>
    <w:lvl w:ilvl="7">
      <w:start w:val="1"/>
      <w:numFmt w:val="decimal"/>
      <w:lvlText w:val="%1.%2.%3.%4.%5.%6.%7.%8"/>
      <w:lvlJc w:val="left"/>
      <w:pPr>
        <w:tabs>
          <w:tab w:val="num" w:pos="0"/>
        </w:tabs>
        <w:ind w:left="2084" w:hanging="1800"/>
      </w:pPr>
    </w:lvl>
    <w:lvl w:ilvl="8">
      <w:start w:val="1"/>
      <w:numFmt w:val="decimal"/>
      <w:lvlText w:val="%1.%2.%3.%4.%5.%6.%7.%8.%9"/>
      <w:lvlJc w:val="left"/>
      <w:pPr>
        <w:tabs>
          <w:tab w:val="num" w:pos="0"/>
        </w:tabs>
        <w:ind w:left="2444" w:hanging="2160"/>
      </w:pPr>
    </w:lvl>
  </w:abstractNum>
  <w:abstractNum w:abstractNumId="1" w15:restartNumberingAfterBreak="0">
    <w:nsid w:val="00000003"/>
    <w:multiLevelType w:val="multilevel"/>
    <w:tmpl w:val="00000003"/>
    <w:name w:val="WW8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15:restartNumberingAfterBreak="0">
    <w:nsid w:val="00000004"/>
    <w:multiLevelType w:val="multilevel"/>
    <w:tmpl w:val="00000004"/>
    <w:name w:val="WW8Num5"/>
    <w:lvl w:ilvl="0">
      <w:start w:val="1"/>
      <w:numFmt w:val="decimal"/>
      <w:lvlText w:val="%1."/>
      <w:lvlJc w:val="left"/>
      <w:pPr>
        <w:tabs>
          <w:tab w:val="num" w:pos="0"/>
        </w:tabs>
        <w:ind w:left="495" w:hanging="495"/>
      </w:pPr>
    </w:lvl>
    <w:lvl w:ilvl="1">
      <w:start w:val="1"/>
      <w:numFmt w:val="decimal"/>
      <w:lvlText w:val="%1.%2."/>
      <w:lvlJc w:val="left"/>
      <w:pPr>
        <w:tabs>
          <w:tab w:val="num" w:pos="0"/>
        </w:tabs>
        <w:ind w:left="495" w:hanging="49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0A812C6D"/>
    <w:multiLevelType w:val="hybridMultilevel"/>
    <w:tmpl w:val="AB36B2E6"/>
    <w:lvl w:ilvl="0" w:tplc="23E0B5E6">
      <w:start w:val="1"/>
      <w:numFmt w:val="decimal"/>
      <w:lvlText w:val="%1."/>
      <w:lvlJc w:val="left"/>
      <w:pPr>
        <w:ind w:left="690" w:hanging="360"/>
      </w:pPr>
    </w:lvl>
    <w:lvl w:ilvl="1" w:tplc="04190019">
      <w:start w:val="1"/>
      <w:numFmt w:val="lowerLetter"/>
      <w:lvlText w:val="%2."/>
      <w:lvlJc w:val="left"/>
      <w:pPr>
        <w:ind w:left="1410" w:hanging="360"/>
      </w:pPr>
    </w:lvl>
    <w:lvl w:ilvl="2" w:tplc="0419001B">
      <w:start w:val="1"/>
      <w:numFmt w:val="lowerRoman"/>
      <w:lvlText w:val="%3."/>
      <w:lvlJc w:val="right"/>
      <w:pPr>
        <w:ind w:left="2130" w:hanging="180"/>
      </w:pPr>
    </w:lvl>
    <w:lvl w:ilvl="3" w:tplc="0419000F">
      <w:start w:val="1"/>
      <w:numFmt w:val="decimal"/>
      <w:lvlText w:val="%4."/>
      <w:lvlJc w:val="left"/>
      <w:pPr>
        <w:ind w:left="2850" w:hanging="360"/>
      </w:pPr>
    </w:lvl>
    <w:lvl w:ilvl="4" w:tplc="04190019">
      <w:start w:val="1"/>
      <w:numFmt w:val="lowerLetter"/>
      <w:lvlText w:val="%5."/>
      <w:lvlJc w:val="left"/>
      <w:pPr>
        <w:ind w:left="3570" w:hanging="360"/>
      </w:pPr>
    </w:lvl>
    <w:lvl w:ilvl="5" w:tplc="0419001B">
      <w:start w:val="1"/>
      <w:numFmt w:val="lowerRoman"/>
      <w:lvlText w:val="%6."/>
      <w:lvlJc w:val="right"/>
      <w:pPr>
        <w:ind w:left="4290" w:hanging="180"/>
      </w:pPr>
    </w:lvl>
    <w:lvl w:ilvl="6" w:tplc="0419000F">
      <w:start w:val="1"/>
      <w:numFmt w:val="decimal"/>
      <w:lvlText w:val="%7."/>
      <w:lvlJc w:val="left"/>
      <w:pPr>
        <w:ind w:left="5010" w:hanging="360"/>
      </w:pPr>
    </w:lvl>
    <w:lvl w:ilvl="7" w:tplc="04190019">
      <w:start w:val="1"/>
      <w:numFmt w:val="lowerLetter"/>
      <w:lvlText w:val="%8."/>
      <w:lvlJc w:val="left"/>
      <w:pPr>
        <w:ind w:left="5730" w:hanging="360"/>
      </w:pPr>
    </w:lvl>
    <w:lvl w:ilvl="8" w:tplc="0419001B">
      <w:start w:val="1"/>
      <w:numFmt w:val="lowerRoman"/>
      <w:lvlText w:val="%9."/>
      <w:lvlJc w:val="right"/>
      <w:pPr>
        <w:ind w:left="6450" w:hanging="180"/>
      </w:pPr>
    </w:lvl>
  </w:abstractNum>
  <w:abstractNum w:abstractNumId="4" w15:restartNumberingAfterBreak="0">
    <w:nsid w:val="3FB54A5B"/>
    <w:multiLevelType w:val="hybridMultilevel"/>
    <w:tmpl w:val="A1C6BD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95B7E8B"/>
    <w:multiLevelType w:val="hybridMultilevel"/>
    <w:tmpl w:val="8A08B6FE"/>
    <w:lvl w:ilvl="0" w:tplc="FB128B9C">
      <w:start w:val="4"/>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num w:numId="1" w16cid:durableId="2043283433">
    <w:abstractNumId w:val="0"/>
  </w:num>
  <w:num w:numId="2" w16cid:durableId="41497845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2531662">
    <w:abstractNumId w:val="2"/>
  </w:num>
  <w:num w:numId="4" w16cid:durableId="1309053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4118067">
    <w:abstractNumId w:val="3"/>
  </w:num>
  <w:num w:numId="6" w16cid:durableId="11322861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0591413">
    <w:abstractNumId w:val="4"/>
  </w:num>
  <w:num w:numId="8" w16cid:durableId="7746429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27422085">
    <w:abstractNumId w:val="1"/>
  </w:num>
  <w:num w:numId="10" w16cid:durableId="8259764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5A11"/>
    <w:rsid w:val="0000316B"/>
    <w:rsid w:val="000E461A"/>
    <w:rsid w:val="00154304"/>
    <w:rsid w:val="001710A2"/>
    <w:rsid w:val="00201580"/>
    <w:rsid w:val="00290F82"/>
    <w:rsid w:val="004B7270"/>
    <w:rsid w:val="00633E31"/>
    <w:rsid w:val="0078569F"/>
    <w:rsid w:val="007D25F1"/>
    <w:rsid w:val="007F3724"/>
    <w:rsid w:val="00823254"/>
    <w:rsid w:val="00932563"/>
    <w:rsid w:val="009B17F5"/>
    <w:rsid w:val="00A81EE4"/>
    <w:rsid w:val="00A91FAD"/>
    <w:rsid w:val="00AE5A11"/>
    <w:rsid w:val="00C81895"/>
    <w:rsid w:val="00CD098C"/>
    <w:rsid w:val="00E53DB5"/>
    <w:rsid w:val="00E971B4"/>
    <w:rsid w:val="00F06988"/>
    <w:rsid w:val="00FA63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3C3D9"/>
  <w15:docId w15:val="{BB2DF1A5-4C84-4473-B2C9-B100B0623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3D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link w:val="a4"/>
    <w:uiPriority w:val="99"/>
    <w:semiHidden/>
    <w:rsid w:val="00E53DB5"/>
    <w:rPr>
      <w:sz w:val="20"/>
      <w:szCs w:val="20"/>
    </w:rPr>
  </w:style>
  <w:style w:type="paragraph" w:styleId="a4">
    <w:name w:val="footnote text"/>
    <w:basedOn w:val="a"/>
    <w:link w:val="a3"/>
    <w:uiPriority w:val="99"/>
    <w:semiHidden/>
    <w:unhideWhenUsed/>
    <w:rsid w:val="00E53DB5"/>
    <w:pPr>
      <w:spacing w:after="0" w:line="240" w:lineRule="auto"/>
    </w:pPr>
    <w:rPr>
      <w:sz w:val="20"/>
      <w:szCs w:val="20"/>
    </w:rPr>
  </w:style>
  <w:style w:type="character" w:customStyle="1" w:styleId="a5">
    <w:name w:val="Верхний колонтитул Знак"/>
    <w:basedOn w:val="a0"/>
    <w:link w:val="a6"/>
    <w:uiPriority w:val="99"/>
    <w:rsid w:val="00E53DB5"/>
  </w:style>
  <w:style w:type="paragraph" w:styleId="a6">
    <w:name w:val="header"/>
    <w:basedOn w:val="a"/>
    <w:link w:val="a5"/>
    <w:uiPriority w:val="99"/>
    <w:unhideWhenUsed/>
    <w:rsid w:val="00E53DB5"/>
    <w:pPr>
      <w:tabs>
        <w:tab w:val="center" w:pos="4677"/>
        <w:tab w:val="right" w:pos="9355"/>
      </w:tabs>
      <w:spacing w:after="0" w:line="240" w:lineRule="auto"/>
    </w:pPr>
  </w:style>
  <w:style w:type="character" w:customStyle="1" w:styleId="a7">
    <w:name w:val="Нижний колонтитул Знак"/>
    <w:basedOn w:val="a0"/>
    <w:link w:val="a8"/>
    <w:uiPriority w:val="99"/>
    <w:rsid w:val="00E53DB5"/>
    <w:rPr>
      <w:rFonts w:ascii="Times New Roman" w:eastAsia="Times New Roman" w:hAnsi="Times New Roman" w:cs="Times New Roman"/>
      <w:sz w:val="24"/>
      <w:szCs w:val="24"/>
      <w:lang w:eastAsia="zh-CN"/>
    </w:rPr>
  </w:style>
  <w:style w:type="paragraph" w:styleId="a8">
    <w:name w:val="footer"/>
    <w:basedOn w:val="a"/>
    <w:link w:val="a7"/>
    <w:uiPriority w:val="99"/>
    <w:unhideWhenUsed/>
    <w:rsid w:val="00E53DB5"/>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paragraph" w:styleId="a9">
    <w:name w:val="Balloon Text"/>
    <w:basedOn w:val="a"/>
    <w:link w:val="aa"/>
    <w:uiPriority w:val="99"/>
    <w:semiHidden/>
    <w:unhideWhenUsed/>
    <w:rsid w:val="00E53DB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53DB5"/>
    <w:rPr>
      <w:rFonts w:ascii="Tahoma" w:hAnsi="Tahoma" w:cs="Tahoma"/>
      <w:sz w:val="16"/>
      <w:szCs w:val="16"/>
    </w:rPr>
  </w:style>
  <w:style w:type="paragraph" w:styleId="ab">
    <w:name w:val="List Paragraph"/>
    <w:basedOn w:val="a"/>
    <w:uiPriority w:val="34"/>
    <w:qFormat/>
    <w:rsid w:val="00E53DB5"/>
    <w:pPr>
      <w:ind w:left="720"/>
      <w:contextualSpacing/>
    </w:pPr>
  </w:style>
  <w:style w:type="character" w:customStyle="1" w:styleId="1">
    <w:name w:val="Номер страницы1"/>
    <w:basedOn w:val="a0"/>
    <w:rsid w:val="00E53DB5"/>
  </w:style>
  <w:style w:type="character" w:customStyle="1" w:styleId="colgreen">
    <w:name w:val="colgreen"/>
    <w:basedOn w:val="a0"/>
    <w:rsid w:val="00E53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14263">
      <w:bodyDiv w:val="1"/>
      <w:marLeft w:val="0"/>
      <w:marRight w:val="0"/>
      <w:marTop w:val="0"/>
      <w:marBottom w:val="0"/>
      <w:divBdr>
        <w:top w:val="none" w:sz="0" w:space="0" w:color="auto"/>
        <w:left w:val="none" w:sz="0" w:space="0" w:color="auto"/>
        <w:bottom w:val="none" w:sz="0" w:space="0" w:color="auto"/>
        <w:right w:val="none" w:sz="0" w:space="0" w:color="auto"/>
      </w:divBdr>
    </w:div>
    <w:div w:id="35862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27</Pages>
  <Words>7213</Words>
  <Characters>41115</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Ирина</cp:lastModifiedBy>
  <cp:revision>16</cp:revision>
  <dcterms:created xsi:type="dcterms:W3CDTF">2023-09-30T15:53:00Z</dcterms:created>
  <dcterms:modified xsi:type="dcterms:W3CDTF">2026-05-19T12:49:00Z</dcterms:modified>
</cp:coreProperties>
</file>