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5E9" w:rsidRPr="00D515E9" w:rsidRDefault="00D515E9" w:rsidP="00D515E9">
      <w:pPr>
        <w:pStyle w:val="a9"/>
        <w:jc w:val="center"/>
        <w:rPr>
          <w:rFonts w:ascii="Times New Roman" w:hAnsi="Times New Roman"/>
          <w:b/>
          <w:bCs/>
          <w:sz w:val="28"/>
          <w:szCs w:val="28"/>
        </w:rPr>
      </w:pPr>
      <w:r w:rsidRPr="00D515E9">
        <w:rPr>
          <w:rFonts w:ascii="Times New Roman" w:hAnsi="Times New Roman"/>
          <w:b/>
          <w:bCs/>
          <w:sz w:val="28"/>
          <w:szCs w:val="28"/>
        </w:rPr>
        <w:t>МИНИСТЕРСТВО ОБРАЗОВАНИЯ САРАТОВСКОЙ ОБЛАСТИ</w:t>
      </w:r>
    </w:p>
    <w:p w:rsidR="00D515E9" w:rsidRPr="00D515E9" w:rsidRDefault="00D515E9" w:rsidP="00D515E9">
      <w:pPr>
        <w:pStyle w:val="a9"/>
        <w:jc w:val="center"/>
        <w:rPr>
          <w:rFonts w:ascii="Times New Roman" w:hAnsi="Times New Roman"/>
          <w:b/>
          <w:bCs/>
          <w:sz w:val="28"/>
          <w:szCs w:val="28"/>
        </w:rPr>
      </w:pPr>
      <w:r w:rsidRPr="00D515E9">
        <w:rPr>
          <w:rFonts w:ascii="Times New Roman" w:hAnsi="Times New Roman"/>
          <w:b/>
          <w:bCs/>
          <w:sz w:val="28"/>
          <w:szCs w:val="28"/>
        </w:rPr>
        <w:t>ГОСУДАРСТВЕННОЕ АВТОНОМНОЕ ПРОФЕССИОНАЛЬНОЕ ОБРАЗОВАТЕЛЬНОЕ УЧРЕЖДЕНИЕ САРАТОВСКОЙ ОБЛАСТИ «МАРКСОВСКИЙ ПОЛИТЕХНИЧЕСКИЙ КОЛЛЕДЖ»</w:t>
      </w:r>
    </w:p>
    <w:p w:rsidR="00D515E9" w:rsidRPr="00D515E9" w:rsidRDefault="00D515E9" w:rsidP="00D515E9">
      <w:pPr>
        <w:spacing w:line="276" w:lineRule="auto"/>
        <w:jc w:val="center"/>
        <w:rPr>
          <w:sz w:val="28"/>
          <w:szCs w:val="28"/>
        </w:rPr>
      </w:pPr>
    </w:p>
    <w:p w:rsidR="00D515E9" w:rsidRPr="009D05FB" w:rsidRDefault="00D515E9" w:rsidP="00D515E9">
      <w:pPr>
        <w:spacing w:line="276" w:lineRule="auto"/>
        <w:jc w:val="center"/>
        <w:rPr>
          <w:b/>
          <w:sz w:val="28"/>
          <w:szCs w:val="28"/>
        </w:rPr>
      </w:pPr>
    </w:p>
    <w:p w:rsidR="00D515E9" w:rsidRPr="009D05FB" w:rsidRDefault="00D515E9" w:rsidP="00D515E9">
      <w:pPr>
        <w:spacing w:line="276" w:lineRule="auto"/>
        <w:jc w:val="center"/>
        <w:rPr>
          <w:b/>
          <w:sz w:val="28"/>
          <w:szCs w:val="28"/>
        </w:rPr>
      </w:pPr>
    </w:p>
    <w:p w:rsidR="00D515E9" w:rsidRPr="009D05FB" w:rsidRDefault="00D515E9" w:rsidP="00D515E9">
      <w:pPr>
        <w:spacing w:line="276" w:lineRule="auto"/>
        <w:jc w:val="center"/>
        <w:rPr>
          <w:b/>
          <w:sz w:val="28"/>
          <w:szCs w:val="28"/>
        </w:rPr>
      </w:pPr>
    </w:p>
    <w:p w:rsidR="00D515E9" w:rsidRPr="009D05FB" w:rsidRDefault="00D515E9" w:rsidP="00D515E9">
      <w:pPr>
        <w:spacing w:line="276" w:lineRule="auto"/>
        <w:jc w:val="center"/>
        <w:rPr>
          <w:b/>
          <w:sz w:val="28"/>
          <w:szCs w:val="28"/>
        </w:rPr>
      </w:pPr>
    </w:p>
    <w:p w:rsidR="00D515E9" w:rsidRPr="009D05FB" w:rsidRDefault="00D515E9" w:rsidP="00D515E9">
      <w:pPr>
        <w:spacing w:line="276" w:lineRule="auto"/>
        <w:jc w:val="center"/>
        <w:rPr>
          <w:b/>
          <w:sz w:val="28"/>
          <w:szCs w:val="28"/>
        </w:rPr>
      </w:pPr>
    </w:p>
    <w:p w:rsidR="00D515E9" w:rsidRDefault="00D515E9" w:rsidP="00D515E9">
      <w:pPr>
        <w:spacing w:line="276" w:lineRule="auto"/>
        <w:jc w:val="center"/>
        <w:rPr>
          <w:b/>
          <w:sz w:val="28"/>
          <w:szCs w:val="28"/>
        </w:rPr>
      </w:pPr>
    </w:p>
    <w:p w:rsidR="00D515E9" w:rsidRDefault="00D515E9" w:rsidP="00D515E9">
      <w:pPr>
        <w:spacing w:line="276" w:lineRule="auto"/>
        <w:jc w:val="center"/>
        <w:rPr>
          <w:b/>
          <w:sz w:val="28"/>
          <w:szCs w:val="28"/>
        </w:rPr>
      </w:pPr>
    </w:p>
    <w:p w:rsidR="00D515E9" w:rsidRDefault="00D515E9" w:rsidP="00D515E9">
      <w:pPr>
        <w:spacing w:line="276" w:lineRule="auto"/>
        <w:jc w:val="center"/>
        <w:rPr>
          <w:b/>
          <w:sz w:val="28"/>
          <w:szCs w:val="28"/>
        </w:rPr>
      </w:pPr>
    </w:p>
    <w:p w:rsidR="00D515E9" w:rsidRDefault="00D515E9" w:rsidP="00D515E9">
      <w:pPr>
        <w:spacing w:line="276" w:lineRule="auto"/>
        <w:jc w:val="center"/>
        <w:rPr>
          <w:b/>
          <w:sz w:val="28"/>
          <w:szCs w:val="28"/>
        </w:rPr>
      </w:pPr>
    </w:p>
    <w:p w:rsidR="00D515E9" w:rsidRPr="009D05FB" w:rsidRDefault="00D515E9" w:rsidP="00D515E9">
      <w:pPr>
        <w:spacing w:line="276" w:lineRule="auto"/>
        <w:jc w:val="center"/>
        <w:rPr>
          <w:b/>
          <w:sz w:val="28"/>
          <w:szCs w:val="28"/>
        </w:rPr>
      </w:pPr>
    </w:p>
    <w:p w:rsidR="00D515E9" w:rsidRPr="00A651C5" w:rsidRDefault="00D515E9" w:rsidP="00D515E9">
      <w:pPr>
        <w:spacing w:line="276" w:lineRule="auto"/>
        <w:ind w:left="-2" w:hanging="6"/>
        <w:jc w:val="center"/>
        <w:rPr>
          <w:rFonts w:eastAsia="OfficinaSansBookC"/>
          <w:sz w:val="28"/>
          <w:szCs w:val="28"/>
        </w:rPr>
      </w:pPr>
      <w:r w:rsidRPr="00A651C5">
        <w:rPr>
          <w:rFonts w:eastAsia="OfficinaSansBookC"/>
          <w:b/>
          <w:sz w:val="28"/>
          <w:szCs w:val="28"/>
        </w:rPr>
        <w:t>ФОНД ОЦЕНОЧНЫХ СРЕДСТВ</w:t>
      </w:r>
    </w:p>
    <w:p w:rsidR="00D515E9" w:rsidRPr="00A651C5" w:rsidRDefault="00D515E9" w:rsidP="00D515E9">
      <w:pPr>
        <w:spacing w:line="276" w:lineRule="auto"/>
        <w:ind w:left="-2" w:hanging="4"/>
        <w:jc w:val="center"/>
        <w:rPr>
          <w:rFonts w:eastAsia="OfficinaSansBookC"/>
          <w:sz w:val="28"/>
          <w:szCs w:val="28"/>
        </w:rPr>
      </w:pPr>
      <w:r w:rsidRPr="00A651C5">
        <w:rPr>
          <w:rFonts w:eastAsia="OfficinaSansBookC"/>
          <w:b/>
          <w:sz w:val="28"/>
          <w:szCs w:val="28"/>
        </w:rPr>
        <w:t>по общеобразовательной дисциплине</w:t>
      </w:r>
    </w:p>
    <w:p w:rsidR="00D515E9" w:rsidRPr="00A651C5" w:rsidRDefault="00D515E9" w:rsidP="00D515E9">
      <w:pPr>
        <w:spacing w:line="276" w:lineRule="auto"/>
        <w:ind w:left="-2" w:hanging="4"/>
        <w:jc w:val="center"/>
        <w:rPr>
          <w:rFonts w:eastAsia="OfficinaSansBookC"/>
          <w:b/>
          <w:sz w:val="28"/>
          <w:szCs w:val="28"/>
        </w:rPr>
      </w:pPr>
      <w:r w:rsidRPr="00A651C5">
        <w:rPr>
          <w:rFonts w:eastAsia="OfficinaSansBookC"/>
          <w:b/>
          <w:sz w:val="28"/>
          <w:szCs w:val="28"/>
        </w:rPr>
        <w:t>ОУД.</w:t>
      </w:r>
      <w:r>
        <w:rPr>
          <w:rFonts w:eastAsia="OfficinaSansBookC"/>
          <w:b/>
          <w:sz w:val="28"/>
          <w:szCs w:val="28"/>
        </w:rPr>
        <w:t>08 Физика</w:t>
      </w:r>
    </w:p>
    <w:p w:rsidR="00D515E9" w:rsidRPr="00A651C5" w:rsidRDefault="00D515E9" w:rsidP="00D515E9">
      <w:pPr>
        <w:spacing w:line="276" w:lineRule="auto"/>
        <w:ind w:left="-2" w:hanging="4"/>
        <w:jc w:val="center"/>
        <w:rPr>
          <w:rFonts w:eastAsia="OfficinaSansBookC"/>
          <w:sz w:val="28"/>
          <w:szCs w:val="28"/>
        </w:rPr>
      </w:pPr>
    </w:p>
    <w:p w:rsidR="00D515E9" w:rsidRPr="00A651C5" w:rsidRDefault="00D515E9" w:rsidP="00D515E9">
      <w:pPr>
        <w:widowControl w:val="0"/>
        <w:spacing w:line="276" w:lineRule="auto"/>
        <w:ind w:left="720"/>
        <w:contextualSpacing/>
        <w:jc w:val="center"/>
        <w:rPr>
          <w:rFonts w:eastAsia="Calibri"/>
          <w:sz w:val="28"/>
          <w:szCs w:val="28"/>
        </w:rPr>
      </w:pPr>
      <w:bookmarkStart w:id="0" w:name="_Hlk124951921"/>
    </w:p>
    <w:p w:rsidR="00D515E9" w:rsidRPr="00A651C5" w:rsidRDefault="00D515E9" w:rsidP="00D515E9">
      <w:pPr>
        <w:widowControl w:val="0"/>
        <w:spacing w:line="276" w:lineRule="auto"/>
        <w:ind w:left="720"/>
        <w:contextualSpacing/>
        <w:jc w:val="center"/>
        <w:rPr>
          <w:rFonts w:eastAsia="Calibri"/>
          <w:sz w:val="28"/>
          <w:szCs w:val="28"/>
        </w:rPr>
      </w:pPr>
    </w:p>
    <w:p w:rsidR="00D515E9" w:rsidRPr="00A651C5" w:rsidRDefault="00D515E9" w:rsidP="00D515E9">
      <w:pPr>
        <w:widowControl w:val="0"/>
        <w:spacing w:line="276" w:lineRule="auto"/>
        <w:ind w:left="720"/>
        <w:contextualSpacing/>
        <w:jc w:val="center"/>
        <w:rPr>
          <w:rFonts w:eastAsia="Calibri"/>
          <w:sz w:val="28"/>
          <w:szCs w:val="28"/>
        </w:rPr>
      </w:pPr>
    </w:p>
    <w:bookmarkEnd w:id="0"/>
    <w:p w:rsidR="00D515E9" w:rsidRPr="00A651C5" w:rsidRDefault="00D515E9" w:rsidP="00D515E9">
      <w:pPr>
        <w:widowControl w:val="0"/>
        <w:spacing w:line="276" w:lineRule="auto"/>
        <w:ind w:left="720"/>
        <w:contextualSpacing/>
        <w:jc w:val="center"/>
        <w:rPr>
          <w:rFonts w:eastAsia="Calibri"/>
          <w:sz w:val="28"/>
          <w:szCs w:val="28"/>
        </w:rPr>
      </w:pPr>
    </w:p>
    <w:p w:rsidR="00D515E9" w:rsidRPr="00A651C5" w:rsidRDefault="00D515E9" w:rsidP="00D515E9">
      <w:pPr>
        <w:widowControl w:val="0"/>
        <w:spacing w:line="276" w:lineRule="auto"/>
        <w:ind w:left="720"/>
        <w:contextualSpacing/>
        <w:jc w:val="center"/>
        <w:rPr>
          <w:rFonts w:eastAsia="Calibri"/>
          <w:sz w:val="28"/>
          <w:szCs w:val="28"/>
        </w:rPr>
      </w:pPr>
    </w:p>
    <w:p w:rsidR="00D515E9" w:rsidRPr="00A651C5" w:rsidRDefault="00D515E9" w:rsidP="00D515E9">
      <w:pPr>
        <w:widowControl w:val="0"/>
        <w:spacing w:line="276" w:lineRule="auto"/>
        <w:ind w:left="720"/>
        <w:contextualSpacing/>
        <w:jc w:val="center"/>
        <w:rPr>
          <w:rFonts w:eastAsia="Calibri"/>
          <w:sz w:val="28"/>
          <w:szCs w:val="28"/>
        </w:rPr>
      </w:pPr>
    </w:p>
    <w:p w:rsidR="00D515E9" w:rsidRPr="00A651C5" w:rsidRDefault="00D515E9" w:rsidP="00D515E9">
      <w:pPr>
        <w:widowControl w:val="0"/>
        <w:spacing w:line="276" w:lineRule="auto"/>
        <w:ind w:left="720"/>
        <w:contextualSpacing/>
        <w:jc w:val="center"/>
        <w:rPr>
          <w:rFonts w:eastAsia="Calibri"/>
          <w:sz w:val="28"/>
          <w:szCs w:val="28"/>
        </w:rPr>
      </w:pPr>
    </w:p>
    <w:p w:rsidR="00D515E9" w:rsidRPr="00A651C5" w:rsidRDefault="00D515E9" w:rsidP="00D515E9">
      <w:pPr>
        <w:widowControl w:val="0"/>
        <w:spacing w:line="276" w:lineRule="auto"/>
        <w:ind w:left="720"/>
        <w:contextualSpacing/>
        <w:jc w:val="center"/>
        <w:rPr>
          <w:rFonts w:eastAsia="Calibri"/>
          <w:sz w:val="28"/>
          <w:szCs w:val="28"/>
        </w:rPr>
      </w:pPr>
    </w:p>
    <w:p w:rsidR="00D515E9" w:rsidRPr="00A651C5" w:rsidRDefault="00D515E9" w:rsidP="00D515E9">
      <w:pPr>
        <w:widowControl w:val="0"/>
        <w:spacing w:line="276" w:lineRule="auto"/>
        <w:ind w:left="720"/>
        <w:contextualSpacing/>
        <w:jc w:val="center"/>
        <w:rPr>
          <w:rFonts w:eastAsia="Calibri"/>
          <w:sz w:val="28"/>
          <w:szCs w:val="28"/>
        </w:rPr>
      </w:pPr>
    </w:p>
    <w:p w:rsidR="00D515E9" w:rsidRPr="00A651C5" w:rsidRDefault="00D515E9" w:rsidP="00D515E9">
      <w:pPr>
        <w:widowControl w:val="0"/>
        <w:spacing w:line="276" w:lineRule="auto"/>
        <w:ind w:left="720"/>
        <w:contextualSpacing/>
        <w:jc w:val="center"/>
        <w:rPr>
          <w:rFonts w:eastAsia="Calibri"/>
          <w:sz w:val="28"/>
          <w:szCs w:val="28"/>
        </w:rPr>
      </w:pPr>
    </w:p>
    <w:p w:rsidR="00D515E9" w:rsidRPr="00A651C5" w:rsidRDefault="00D515E9" w:rsidP="00D515E9">
      <w:pPr>
        <w:widowControl w:val="0"/>
        <w:spacing w:line="276" w:lineRule="auto"/>
        <w:ind w:left="720"/>
        <w:contextualSpacing/>
        <w:jc w:val="center"/>
        <w:rPr>
          <w:rFonts w:eastAsia="Calibri"/>
          <w:sz w:val="28"/>
          <w:szCs w:val="28"/>
        </w:rPr>
      </w:pPr>
    </w:p>
    <w:p w:rsidR="00D515E9" w:rsidRPr="00A651C5" w:rsidRDefault="00D515E9" w:rsidP="00D515E9">
      <w:pPr>
        <w:widowControl w:val="0"/>
        <w:spacing w:line="276" w:lineRule="auto"/>
        <w:ind w:left="720"/>
        <w:contextualSpacing/>
        <w:jc w:val="center"/>
        <w:rPr>
          <w:rFonts w:eastAsia="Calibri"/>
          <w:sz w:val="28"/>
          <w:szCs w:val="28"/>
        </w:rPr>
      </w:pPr>
    </w:p>
    <w:p w:rsidR="00D515E9" w:rsidRPr="00A651C5" w:rsidRDefault="00D515E9" w:rsidP="00D515E9">
      <w:pPr>
        <w:widowControl w:val="0"/>
        <w:spacing w:line="276" w:lineRule="auto"/>
        <w:ind w:left="720"/>
        <w:contextualSpacing/>
        <w:jc w:val="center"/>
        <w:rPr>
          <w:rFonts w:eastAsia="Calibri"/>
          <w:sz w:val="28"/>
          <w:szCs w:val="28"/>
        </w:rPr>
      </w:pPr>
    </w:p>
    <w:p w:rsidR="00D515E9" w:rsidRPr="00A651C5" w:rsidRDefault="00D515E9" w:rsidP="00D515E9">
      <w:pPr>
        <w:widowControl w:val="0"/>
        <w:spacing w:line="276" w:lineRule="auto"/>
        <w:ind w:left="720"/>
        <w:contextualSpacing/>
        <w:jc w:val="center"/>
        <w:rPr>
          <w:rFonts w:eastAsia="Calibri"/>
          <w:sz w:val="28"/>
          <w:szCs w:val="28"/>
        </w:rPr>
      </w:pPr>
    </w:p>
    <w:p w:rsidR="00D515E9" w:rsidRPr="00A651C5" w:rsidRDefault="00D515E9" w:rsidP="00D515E9">
      <w:pPr>
        <w:widowControl w:val="0"/>
        <w:spacing w:line="276" w:lineRule="auto"/>
        <w:ind w:left="720"/>
        <w:contextualSpacing/>
        <w:jc w:val="center"/>
        <w:rPr>
          <w:rFonts w:eastAsia="Calibri"/>
          <w:sz w:val="28"/>
          <w:szCs w:val="28"/>
        </w:rPr>
      </w:pPr>
    </w:p>
    <w:p w:rsidR="00D515E9" w:rsidRPr="00A651C5" w:rsidRDefault="00D515E9" w:rsidP="00D515E9">
      <w:pPr>
        <w:widowControl w:val="0"/>
        <w:spacing w:line="276" w:lineRule="auto"/>
        <w:ind w:left="720"/>
        <w:contextualSpacing/>
        <w:jc w:val="center"/>
        <w:rPr>
          <w:rFonts w:eastAsia="Calibri"/>
          <w:sz w:val="28"/>
          <w:szCs w:val="28"/>
        </w:rPr>
      </w:pPr>
    </w:p>
    <w:p w:rsidR="00D515E9" w:rsidRPr="00A651C5" w:rsidRDefault="00D515E9" w:rsidP="00D515E9">
      <w:pPr>
        <w:widowControl w:val="0"/>
        <w:spacing w:line="276" w:lineRule="auto"/>
        <w:ind w:left="720"/>
        <w:contextualSpacing/>
        <w:jc w:val="center"/>
        <w:rPr>
          <w:rFonts w:eastAsia="Calibri"/>
          <w:sz w:val="28"/>
          <w:szCs w:val="28"/>
        </w:rPr>
      </w:pPr>
    </w:p>
    <w:p w:rsidR="00D515E9" w:rsidRPr="00A651C5" w:rsidRDefault="00D515E9" w:rsidP="00D515E9">
      <w:pPr>
        <w:widowControl w:val="0"/>
        <w:spacing w:line="276" w:lineRule="auto"/>
        <w:ind w:left="720"/>
        <w:contextualSpacing/>
        <w:jc w:val="center"/>
        <w:rPr>
          <w:rFonts w:eastAsia="Calibri"/>
          <w:sz w:val="28"/>
          <w:szCs w:val="28"/>
        </w:rPr>
      </w:pPr>
    </w:p>
    <w:p w:rsidR="00D515E9" w:rsidRPr="00A651C5" w:rsidRDefault="00D515E9" w:rsidP="00D515E9">
      <w:pPr>
        <w:spacing w:line="276" w:lineRule="auto"/>
        <w:ind w:hanging="2"/>
        <w:jc w:val="center"/>
        <w:rPr>
          <w:rFonts w:eastAsia="OfficinaSansBookC"/>
          <w:sz w:val="28"/>
          <w:szCs w:val="28"/>
        </w:rPr>
      </w:pPr>
      <w:r w:rsidRPr="00A651C5">
        <w:rPr>
          <w:rFonts w:eastAsia="OfficinaSansBookC"/>
          <w:sz w:val="28"/>
          <w:szCs w:val="28"/>
        </w:rPr>
        <w:t>г. Маркс, 2024г.</w:t>
      </w:r>
    </w:p>
    <w:p w:rsidR="00D515E9" w:rsidRPr="00A651C5" w:rsidRDefault="00D515E9" w:rsidP="00D515E9">
      <w:pPr>
        <w:spacing w:line="276" w:lineRule="auto"/>
        <w:rPr>
          <w:rFonts w:ascii="OfficinaSansBookC" w:eastAsia="Calibri" w:hAnsi="OfficinaSansBookC"/>
          <w:b/>
          <w:bCs/>
          <w:sz w:val="28"/>
          <w:szCs w:val="28"/>
        </w:rPr>
        <w:sectPr w:rsidR="00D515E9" w:rsidRPr="00A651C5" w:rsidSect="00D515E9">
          <w:pgSz w:w="11906" w:h="16838"/>
          <w:pgMar w:top="1134" w:right="567" w:bottom="851" w:left="1701" w:header="709" w:footer="709" w:gutter="0"/>
          <w:cols w:space="720"/>
        </w:sectPr>
      </w:pPr>
    </w:p>
    <w:tbl>
      <w:tblPr>
        <w:tblW w:w="10207" w:type="dxa"/>
        <w:tblInd w:w="-176" w:type="dxa"/>
        <w:tblLook w:val="01E0" w:firstRow="1" w:lastRow="1" w:firstColumn="1" w:lastColumn="1" w:noHBand="0" w:noVBand="0"/>
      </w:tblPr>
      <w:tblGrid>
        <w:gridCol w:w="4996"/>
        <w:gridCol w:w="5211"/>
      </w:tblGrid>
      <w:tr w:rsidR="002007F6" w:rsidRPr="00A651C5" w:rsidTr="005C09DA">
        <w:tc>
          <w:tcPr>
            <w:tcW w:w="4996" w:type="dxa"/>
          </w:tcPr>
          <w:p w:rsidR="002007F6" w:rsidRDefault="002007F6">
            <w:pPr>
              <w:rPr>
                <w:rFonts w:eastAsia="Calibri"/>
                <w:kern w:val="2"/>
              </w:rPr>
            </w:pPr>
            <w:bookmarkStart w:id="1" w:name="_GoBack" w:colFirst="0" w:colLast="1"/>
            <w:r>
              <w:rPr>
                <w:b/>
              </w:rPr>
              <w:lastRenderedPageBreak/>
              <w:t>РАССМОТРЕНО</w:t>
            </w:r>
            <w:r>
              <w:t xml:space="preserve"> на заседании  цикловой методической комиссии </w:t>
            </w:r>
            <w:r>
              <w:rPr>
                <w:rFonts w:eastAsia="Calibri"/>
              </w:rPr>
              <w:t>общеобразовательных дисциплин</w:t>
            </w:r>
          </w:p>
          <w:p w:rsidR="002007F6" w:rsidRDefault="002007F6">
            <w:pPr>
              <w:rPr>
                <w:rFonts w:eastAsia="Arial Unicode MS"/>
              </w:rPr>
            </w:pPr>
          </w:p>
          <w:p w:rsidR="002007F6" w:rsidRDefault="002007F6">
            <w:r>
              <w:t>Протокол № 9, дата «15» мая 2024 г.</w:t>
            </w:r>
          </w:p>
          <w:p w:rsidR="002007F6" w:rsidRDefault="002007F6">
            <w:r>
              <w:t>Председатель комиссии:</w:t>
            </w:r>
          </w:p>
          <w:p w:rsidR="002007F6" w:rsidRDefault="002007F6">
            <w:pPr>
              <w:rPr>
                <w:color w:val="000000"/>
              </w:rPr>
            </w:pPr>
            <w:r>
              <w:rPr>
                <w:i/>
              </w:rPr>
              <w:t xml:space="preserve">______________    </w:t>
            </w:r>
            <w:r>
              <w:rPr>
                <w:color w:val="000000"/>
              </w:rPr>
              <w:t xml:space="preserve">/Курилова Н.А./                </w:t>
            </w:r>
          </w:p>
          <w:p w:rsidR="002007F6" w:rsidRDefault="002007F6">
            <w:pPr>
              <w:widowControl w:val="0"/>
              <w:rPr>
                <w:rFonts w:eastAsia="Arial Unicode MS"/>
                <w:kern w:val="2"/>
              </w:rPr>
            </w:pPr>
          </w:p>
        </w:tc>
        <w:tc>
          <w:tcPr>
            <w:tcW w:w="5211" w:type="dxa"/>
          </w:tcPr>
          <w:p w:rsidR="002007F6" w:rsidRDefault="002007F6">
            <w:pPr>
              <w:rPr>
                <w:rFonts w:eastAsia="Arial Unicode MS"/>
                <w:kern w:val="2"/>
              </w:rPr>
            </w:pPr>
            <w:r>
              <w:rPr>
                <w:b/>
              </w:rPr>
              <w:t xml:space="preserve">СОГЛАСОВАНО  </w:t>
            </w:r>
            <w:r>
              <w:t>Методическим советом ГАПОУ СО «МПК»</w:t>
            </w:r>
          </w:p>
          <w:p w:rsidR="002007F6" w:rsidRDefault="002007F6"/>
          <w:p w:rsidR="002007F6" w:rsidRDefault="002007F6">
            <w:r>
              <w:t>Протокол № 10 от «17» мая  2024 г.</w:t>
            </w:r>
          </w:p>
          <w:p w:rsidR="002007F6" w:rsidRDefault="002007F6">
            <w:pPr>
              <w:tabs>
                <w:tab w:val="left" w:pos="510"/>
              </w:tabs>
            </w:pPr>
            <w:r>
              <w:t>Председатель: _____________   /</w:t>
            </w:r>
            <w:proofErr w:type="spellStart"/>
            <w:r>
              <w:t>Гостева</w:t>
            </w:r>
            <w:proofErr w:type="spellEnd"/>
            <w:r>
              <w:t xml:space="preserve"> И.Ю./   </w:t>
            </w:r>
          </w:p>
          <w:p w:rsidR="002007F6" w:rsidRDefault="002007F6">
            <w:pPr>
              <w:widowControl w:val="0"/>
              <w:tabs>
                <w:tab w:val="left" w:pos="510"/>
              </w:tabs>
              <w:rPr>
                <w:rFonts w:eastAsia="Arial Unicode MS"/>
                <w:kern w:val="2"/>
              </w:rPr>
            </w:pPr>
          </w:p>
        </w:tc>
      </w:tr>
      <w:bookmarkEnd w:id="1"/>
    </w:tbl>
    <w:p w:rsidR="00D515E9" w:rsidRPr="00A651C5" w:rsidRDefault="00D515E9" w:rsidP="00D515E9">
      <w:pPr>
        <w:jc w:val="center"/>
        <w:rPr>
          <w:sz w:val="28"/>
          <w:szCs w:val="28"/>
        </w:rPr>
      </w:pPr>
    </w:p>
    <w:p w:rsidR="00D515E9" w:rsidRPr="00A651C5" w:rsidRDefault="00D515E9" w:rsidP="00D515E9">
      <w:pPr>
        <w:jc w:val="center"/>
        <w:rPr>
          <w:sz w:val="28"/>
          <w:szCs w:val="28"/>
        </w:rPr>
      </w:pPr>
    </w:p>
    <w:p w:rsidR="00D515E9" w:rsidRPr="00A651C5" w:rsidRDefault="00D515E9" w:rsidP="00D515E9">
      <w:pPr>
        <w:jc w:val="center"/>
        <w:rPr>
          <w:sz w:val="28"/>
          <w:szCs w:val="28"/>
        </w:rPr>
      </w:pPr>
    </w:p>
    <w:p w:rsidR="00D515E9" w:rsidRPr="00A651C5" w:rsidRDefault="00D515E9" w:rsidP="00D515E9">
      <w:pPr>
        <w:jc w:val="center"/>
        <w:rPr>
          <w:sz w:val="28"/>
          <w:szCs w:val="28"/>
        </w:rPr>
      </w:pPr>
    </w:p>
    <w:p w:rsidR="00D515E9" w:rsidRPr="00A651C5" w:rsidRDefault="00D515E9" w:rsidP="00D515E9">
      <w:pPr>
        <w:widowControl w:val="0"/>
        <w:autoSpaceDE w:val="0"/>
        <w:autoSpaceDN w:val="0"/>
        <w:spacing w:before="1"/>
        <w:ind w:left="107" w:right="113" w:firstLine="5"/>
        <w:jc w:val="both"/>
        <w:rPr>
          <w:sz w:val="28"/>
        </w:rPr>
      </w:pPr>
      <w:proofErr w:type="gramStart"/>
      <w:r w:rsidRPr="00A651C5">
        <w:rPr>
          <w:sz w:val="28"/>
        </w:rPr>
        <w:t>Фонд оценочных средств по общеобразовательной учебной дисциплине ОУД.0</w:t>
      </w:r>
      <w:r>
        <w:rPr>
          <w:sz w:val="28"/>
        </w:rPr>
        <w:t>8</w:t>
      </w:r>
      <w:r w:rsidRPr="00A651C5">
        <w:rPr>
          <w:sz w:val="28"/>
        </w:rPr>
        <w:t xml:space="preserve"> </w:t>
      </w:r>
      <w:r>
        <w:rPr>
          <w:sz w:val="28"/>
        </w:rPr>
        <w:t>Физика</w:t>
      </w:r>
      <w:r w:rsidRPr="00A651C5">
        <w:rPr>
          <w:sz w:val="28"/>
        </w:rPr>
        <w:t xml:space="preserve"> разработан на основе Федерального государственного образовательного стандарта среднего общего образования, утвержденного приказом Министерства образования</w:t>
      </w:r>
      <w:r w:rsidRPr="00A651C5">
        <w:rPr>
          <w:spacing w:val="30"/>
          <w:sz w:val="28"/>
        </w:rPr>
        <w:t xml:space="preserve"> </w:t>
      </w:r>
      <w:r w:rsidRPr="00A651C5">
        <w:rPr>
          <w:sz w:val="28"/>
        </w:rPr>
        <w:t>и науки РФ от «17» мая 2012 г. №</w:t>
      </w:r>
      <w:r w:rsidRPr="00A651C5">
        <w:rPr>
          <w:spacing w:val="40"/>
          <w:sz w:val="28"/>
        </w:rPr>
        <w:t xml:space="preserve"> </w:t>
      </w:r>
      <w:r w:rsidRPr="00A651C5">
        <w:rPr>
          <w:sz w:val="28"/>
        </w:rPr>
        <w:t>413,</w:t>
      </w:r>
      <w:r w:rsidRPr="00A651C5">
        <w:rPr>
          <w:spacing w:val="-3"/>
          <w:sz w:val="28"/>
        </w:rPr>
        <w:t xml:space="preserve"> </w:t>
      </w:r>
      <w:r w:rsidRPr="00A651C5">
        <w:rPr>
          <w:sz w:val="28"/>
        </w:rPr>
        <w:t>рабочей программы общеобразовательной учебной дисциплины, Положения о текущем контроле знаний и промежуточной аттестации студентов ГАПОУ</w:t>
      </w:r>
      <w:r w:rsidRPr="00A651C5">
        <w:rPr>
          <w:spacing w:val="40"/>
          <w:sz w:val="28"/>
        </w:rPr>
        <w:t xml:space="preserve"> </w:t>
      </w:r>
      <w:r w:rsidRPr="00A651C5">
        <w:rPr>
          <w:sz w:val="28"/>
        </w:rPr>
        <w:t>СО «</w:t>
      </w:r>
      <w:proofErr w:type="spellStart"/>
      <w:r w:rsidRPr="00A651C5">
        <w:rPr>
          <w:sz w:val="28"/>
        </w:rPr>
        <w:t>Марксовский</w:t>
      </w:r>
      <w:proofErr w:type="spellEnd"/>
      <w:r w:rsidRPr="00A651C5">
        <w:rPr>
          <w:sz w:val="28"/>
        </w:rPr>
        <w:t xml:space="preserve"> политехнический колледж»</w:t>
      </w:r>
      <w:proofErr w:type="gramEnd"/>
    </w:p>
    <w:p w:rsidR="00E00FFC" w:rsidRPr="00AE76F2" w:rsidRDefault="00E00FFC" w:rsidP="00D134E0">
      <w:pPr>
        <w:suppressAutoHyphens w:val="0"/>
        <w:ind w:left="426"/>
        <w:jc w:val="center"/>
        <w:rPr>
          <w:b/>
          <w:highlight w:val="yellow"/>
        </w:rPr>
        <w:sectPr w:rsidR="00E00FFC" w:rsidRPr="00AE76F2" w:rsidSect="00EA46EE">
          <w:pgSz w:w="11906" w:h="16838"/>
          <w:pgMar w:top="1134" w:right="851" w:bottom="1134" w:left="1701" w:header="709" w:footer="709" w:gutter="0"/>
          <w:cols w:space="708"/>
          <w:docGrid w:linePitch="360"/>
        </w:sectPr>
      </w:pPr>
    </w:p>
    <w:p w:rsidR="009B176D" w:rsidRPr="00AE76F2" w:rsidRDefault="00D515E9" w:rsidP="007967F3">
      <w:pPr>
        <w:spacing w:line="360" w:lineRule="auto"/>
        <w:ind w:right="-2977"/>
        <w:jc w:val="both"/>
        <w:rPr>
          <w:sz w:val="28"/>
          <w:szCs w:val="28"/>
        </w:rPr>
      </w:pPr>
      <w:r>
        <w:rPr>
          <w:b/>
          <w:bCs/>
          <w:noProof/>
        </w:rPr>
        <w:lastRenderedPageBreak/>
        <w:t>1.</w:t>
      </w:r>
      <w:r w:rsidR="00D134E0" w:rsidRPr="00AE76F2">
        <w:rPr>
          <w:b/>
          <w:bCs/>
          <w:noProof/>
        </w:rPr>
        <w:t>Паспорт фонда оценочных средств</w:t>
      </w:r>
    </w:p>
    <w:p w:rsidR="00E00FFC" w:rsidRPr="00AE76F2" w:rsidRDefault="00E00FFC" w:rsidP="00734C13">
      <w:pPr>
        <w:ind w:right="-6" w:firstLine="709"/>
        <w:jc w:val="both"/>
      </w:pPr>
      <w:r w:rsidRPr="00AE76F2">
        <w:t xml:space="preserve">Фонд оценочных средств предназначен для оценки </w:t>
      </w:r>
      <w:proofErr w:type="gramStart"/>
      <w:r w:rsidRPr="00AE76F2">
        <w:t xml:space="preserve">результатов освоения программы подготовки специалистов среднего звена </w:t>
      </w:r>
      <w:r w:rsidR="00734C13" w:rsidRPr="00AE76F2">
        <w:t>учебной</w:t>
      </w:r>
      <w:proofErr w:type="gramEnd"/>
      <w:r w:rsidR="00734C13" w:rsidRPr="00AE76F2">
        <w:t xml:space="preserve"> дисциплины</w:t>
      </w:r>
      <w:r w:rsidRPr="00AE76F2">
        <w:t xml:space="preserve"> «</w:t>
      </w:r>
      <w:r w:rsidR="00E66042">
        <w:t>Физика</w:t>
      </w:r>
      <w:r w:rsidRPr="00AE76F2">
        <w:t xml:space="preserve">» по специальности </w:t>
      </w:r>
      <w:r w:rsidR="00D515E9" w:rsidRPr="00D515E9">
        <w:rPr>
          <w:bCs/>
        </w:rPr>
        <w:t>11.02.16 Монтаж, техническое обслуживание и ремонт электронных приборов и устройств</w:t>
      </w:r>
      <w:r w:rsidR="00734C13" w:rsidRPr="00AE76F2">
        <w:rPr>
          <w:bCs/>
        </w:rPr>
        <w:t>.</w:t>
      </w:r>
    </w:p>
    <w:p w:rsidR="00E00FFC" w:rsidRPr="00AE76F2" w:rsidRDefault="00E00FFC" w:rsidP="00E00FFC">
      <w:pPr>
        <w:ind w:firstLine="709"/>
        <w:jc w:val="both"/>
      </w:pPr>
      <w:r w:rsidRPr="00AE76F2">
        <w:t>ФОС включает контрольно-оценочные средства для проведения промежуточной аттестации.</w:t>
      </w:r>
    </w:p>
    <w:p w:rsidR="00E00FFC" w:rsidRPr="00AE76F2" w:rsidRDefault="00E00FFC" w:rsidP="00E00FFC">
      <w:pPr>
        <w:ind w:firstLine="709"/>
        <w:jc w:val="both"/>
      </w:pPr>
    </w:p>
    <w:p w:rsidR="00E00FFC" w:rsidRPr="00AE76F2" w:rsidRDefault="009B176D" w:rsidP="009B176D">
      <w:pPr>
        <w:suppressAutoHyphens w:val="0"/>
        <w:rPr>
          <w:b/>
        </w:rPr>
      </w:pPr>
      <w:r w:rsidRPr="00AE76F2">
        <w:rPr>
          <w:b/>
        </w:rPr>
        <w:t xml:space="preserve"> Промежуточная аттестация</w:t>
      </w:r>
    </w:p>
    <w:p w:rsidR="00E00FFC" w:rsidRPr="00AE76F2" w:rsidRDefault="009B176D" w:rsidP="00D515E9">
      <w:pPr>
        <w:suppressAutoHyphens w:val="0"/>
        <w:jc w:val="both"/>
        <w:rPr>
          <w:b/>
        </w:rPr>
      </w:pPr>
      <w:r w:rsidRPr="00AE76F2">
        <w:t xml:space="preserve">Форма промежуточной аттестации при освоении учебной дисциплины: </w:t>
      </w:r>
      <w:r w:rsidR="00D515E9">
        <w:rPr>
          <w:b/>
        </w:rPr>
        <w:t>дифференцированный зачет</w:t>
      </w:r>
      <w:r w:rsidRPr="00AE76F2">
        <w:rPr>
          <w:b/>
        </w:rPr>
        <w:t>.</w:t>
      </w:r>
    </w:p>
    <w:p w:rsidR="00E00FFC" w:rsidRPr="00AE76F2" w:rsidRDefault="009B176D" w:rsidP="009B176D">
      <w:pPr>
        <w:suppressAutoHyphens w:val="0"/>
      </w:pPr>
      <w:r w:rsidRPr="00AE76F2">
        <w:t>В результате оценки осуществляется проверка следующих объекто</w:t>
      </w:r>
      <w:r w:rsidR="00E1652A" w:rsidRPr="00AE76F2">
        <w:t>в:</w:t>
      </w:r>
    </w:p>
    <w:p w:rsidR="00E1652A" w:rsidRPr="00AE76F2" w:rsidRDefault="00E1652A" w:rsidP="009B176D">
      <w:pPr>
        <w:suppressAutoHyphens w:val="0"/>
      </w:pPr>
    </w:p>
    <w:tbl>
      <w:tblPr>
        <w:tblStyle w:val="a3"/>
        <w:tblW w:w="10632" w:type="dxa"/>
        <w:tblInd w:w="-743" w:type="dxa"/>
        <w:tblLayout w:type="fixed"/>
        <w:tblLook w:val="04A0" w:firstRow="1" w:lastRow="0" w:firstColumn="1" w:lastColumn="0" w:noHBand="0" w:noVBand="1"/>
      </w:tblPr>
      <w:tblGrid>
        <w:gridCol w:w="1560"/>
        <w:gridCol w:w="1163"/>
        <w:gridCol w:w="2523"/>
        <w:gridCol w:w="2551"/>
        <w:gridCol w:w="1418"/>
        <w:gridCol w:w="1417"/>
      </w:tblGrid>
      <w:tr w:rsidR="00E1652A" w:rsidRPr="00AE76F2" w:rsidTr="00D515E9">
        <w:tc>
          <w:tcPr>
            <w:tcW w:w="2723" w:type="dxa"/>
            <w:gridSpan w:val="2"/>
          </w:tcPr>
          <w:p w:rsidR="003947D3" w:rsidRPr="00AE76F2" w:rsidRDefault="003947D3" w:rsidP="00354615">
            <w:pPr>
              <w:suppressAutoHyphens w:val="0"/>
              <w:jc w:val="center"/>
              <w:rPr>
                <w:b/>
              </w:rPr>
            </w:pPr>
            <w:r w:rsidRPr="00AE76F2">
              <w:rPr>
                <w:b/>
              </w:rPr>
              <w:t>Объекты оценивания</w:t>
            </w:r>
          </w:p>
        </w:tc>
        <w:tc>
          <w:tcPr>
            <w:tcW w:w="2523" w:type="dxa"/>
          </w:tcPr>
          <w:p w:rsidR="003947D3" w:rsidRPr="00AE76F2" w:rsidRDefault="003947D3" w:rsidP="00354615">
            <w:pPr>
              <w:suppressAutoHyphens w:val="0"/>
              <w:jc w:val="center"/>
              <w:rPr>
                <w:b/>
              </w:rPr>
            </w:pPr>
            <w:r w:rsidRPr="00AE76F2">
              <w:rPr>
                <w:b/>
              </w:rPr>
              <w:t>Показатели</w:t>
            </w:r>
          </w:p>
        </w:tc>
        <w:tc>
          <w:tcPr>
            <w:tcW w:w="2551" w:type="dxa"/>
          </w:tcPr>
          <w:p w:rsidR="003947D3" w:rsidRPr="00AE76F2" w:rsidRDefault="003947D3" w:rsidP="00354615">
            <w:pPr>
              <w:suppressAutoHyphens w:val="0"/>
              <w:jc w:val="center"/>
              <w:rPr>
                <w:b/>
              </w:rPr>
            </w:pPr>
            <w:r w:rsidRPr="00AE76F2">
              <w:rPr>
                <w:b/>
              </w:rPr>
              <w:t>Критерии</w:t>
            </w:r>
          </w:p>
        </w:tc>
        <w:tc>
          <w:tcPr>
            <w:tcW w:w="1418" w:type="dxa"/>
          </w:tcPr>
          <w:p w:rsidR="003947D3" w:rsidRPr="00AE76F2" w:rsidRDefault="003947D3" w:rsidP="00354615">
            <w:pPr>
              <w:suppressAutoHyphens w:val="0"/>
              <w:jc w:val="center"/>
              <w:rPr>
                <w:b/>
              </w:rPr>
            </w:pPr>
            <w:r w:rsidRPr="00AE76F2">
              <w:rPr>
                <w:b/>
              </w:rPr>
              <w:t>Тип задания; № задания</w:t>
            </w:r>
          </w:p>
        </w:tc>
        <w:tc>
          <w:tcPr>
            <w:tcW w:w="1417" w:type="dxa"/>
          </w:tcPr>
          <w:p w:rsidR="003947D3" w:rsidRPr="00AE76F2" w:rsidRDefault="003947D3" w:rsidP="00354615">
            <w:pPr>
              <w:suppressAutoHyphens w:val="0"/>
              <w:jc w:val="center"/>
              <w:rPr>
                <w:b/>
              </w:rPr>
            </w:pPr>
            <w:r w:rsidRPr="00AE76F2">
              <w:rPr>
                <w:b/>
              </w:rPr>
              <w:t>Форма аттестации (в соответствии с учебным планом)</w:t>
            </w:r>
          </w:p>
        </w:tc>
      </w:tr>
      <w:tr w:rsidR="00E1652A" w:rsidRPr="00AE76F2" w:rsidTr="00D515E9">
        <w:tc>
          <w:tcPr>
            <w:tcW w:w="1560" w:type="dxa"/>
          </w:tcPr>
          <w:p w:rsidR="00E66042" w:rsidRPr="00E66042" w:rsidRDefault="00E66042" w:rsidP="00E66042">
            <w:pPr>
              <w:suppressAutoHyphens w:val="0"/>
              <w:jc w:val="both"/>
              <w:rPr>
                <w:iCs/>
              </w:rPr>
            </w:pPr>
            <w:r w:rsidRPr="00E66042">
              <w:rPr>
                <w:iCs/>
              </w:rPr>
              <w:t>ОК01</w:t>
            </w:r>
          </w:p>
          <w:p w:rsidR="00E66042" w:rsidRPr="00E66042" w:rsidRDefault="00E66042" w:rsidP="00E66042">
            <w:pPr>
              <w:suppressAutoHyphens w:val="0"/>
              <w:jc w:val="both"/>
              <w:rPr>
                <w:iCs/>
              </w:rPr>
            </w:pPr>
            <w:r w:rsidRPr="00E66042">
              <w:rPr>
                <w:iCs/>
              </w:rPr>
              <w:t>ОК02</w:t>
            </w:r>
          </w:p>
          <w:p w:rsidR="00E66042" w:rsidRPr="00E66042" w:rsidRDefault="00E66042" w:rsidP="00E66042">
            <w:pPr>
              <w:suppressAutoHyphens w:val="0"/>
              <w:jc w:val="both"/>
              <w:rPr>
                <w:iCs/>
              </w:rPr>
            </w:pPr>
            <w:r w:rsidRPr="00E66042">
              <w:rPr>
                <w:iCs/>
              </w:rPr>
              <w:t>ОК04</w:t>
            </w:r>
          </w:p>
          <w:p w:rsidR="00E66042" w:rsidRPr="00E66042" w:rsidRDefault="00E66042" w:rsidP="00E66042">
            <w:pPr>
              <w:suppressAutoHyphens w:val="0"/>
              <w:jc w:val="both"/>
              <w:rPr>
                <w:iCs/>
              </w:rPr>
            </w:pPr>
            <w:r w:rsidRPr="00E66042">
              <w:rPr>
                <w:iCs/>
              </w:rPr>
              <w:t>ОК07</w:t>
            </w:r>
          </w:p>
          <w:p w:rsidR="00E1652A" w:rsidRPr="00AE76F2" w:rsidRDefault="00941E46" w:rsidP="00941E46">
            <w:pPr>
              <w:suppressAutoHyphens w:val="0"/>
              <w:jc w:val="both"/>
              <w:rPr>
                <w:iCs/>
              </w:rPr>
            </w:pPr>
            <w:r>
              <w:rPr>
                <w:iCs/>
              </w:rPr>
              <w:t>ПК 1.1.</w:t>
            </w:r>
          </w:p>
        </w:tc>
        <w:tc>
          <w:tcPr>
            <w:tcW w:w="1163" w:type="dxa"/>
          </w:tcPr>
          <w:p w:rsidR="00E1652A" w:rsidRPr="00AE76F2" w:rsidRDefault="00E66042" w:rsidP="00E1652A">
            <w:pPr>
              <w:suppressAutoHyphens w:val="0"/>
              <w:rPr>
                <w:bCs/>
                <w:iCs/>
              </w:rPr>
            </w:pPr>
            <w:r w:rsidRPr="00E66042">
              <w:t>П</w:t>
            </w:r>
            <w:r w:rsidR="00D515E9" w:rsidRPr="00E66042">
              <w:t>р</w:t>
            </w:r>
            <w:r w:rsidR="00D515E9">
              <w:t>у01</w:t>
            </w:r>
            <w:r w:rsidRPr="00E66042">
              <w:t>- ПРб</w:t>
            </w:r>
            <w:r w:rsidR="00D515E9">
              <w:t>у13</w:t>
            </w:r>
          </w:p>
          <w:p w:rsidR="00E1652A" w:rsidRPr="00AE76F2" w:rsidRDefault="00E1652A" w:rsidP="00E1652A">
            <w:pPr>
              <w:suppressAutoHyphens w:val="0"/>
              <w:jc w:val="center"/>
              <w:rPr>
                <w:bCs/>
                <w:iCs/>
              </w:rPr>
            </w:pPr>
          </w:p>
          <w:p w:rsidR="00E1652A" w:rsidRPr="00AE76F2" w:rsidRDefault="00E1652A" w:rsidP="00E1652A">
            <w:pPr>
              <w:suppressAutoHyphens w:val="0"/>
              <w:jc w:val="both"/>
              <w:rPr>
                <w:b/>
              </w:rPr>
            </w:pPr>
          </w:p>
        </w:tc>
        <w:tc>
          <w:tcPr>
            <w:tcW w:w="2523" w:type="dxa"/>
          </w:tcPr>
          <w:p w:rsidR="00D515E9" w:rsidRDefault="00B9623F" w:rsidP="00D515E9">
            <w:proofErr w:type="gramStart"/>
            <w:r>
              <w:t>-</w:t>
            </w:r>
            <w:proofErr w:type="spellStart"/>
            <w:r w:rsidR="00D515E9">
              <w:t>ПРу</w:t>
            </w:r>
            <w:proofErr w:type="spellEnd"/>
            <w:r w:rsidR="00D515E9">
              <w:t xml:space="preserve"> 01 </w:t>
            </w:r>
            <w:proofErr w:type="spellStart"/>
            <w:r w:rsidR="00D515E9">
              <w:t>сформированность</w:t>
            </w:r>
            <w:proofErr w:type="spellEnd"/>
            <w:r w:rsidR="00D515E9">
              <w:t xml:space="preserve">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w:t>
            </w:r>
            <w:proofErr w:type="gramEnd"/>
          </w:p>
          <w:p w:rsidR="00D515E9" w:rsidRDefault="00D515E9" w:rsidP="00D515E9">
            <w:proofErr w:type="spellStart"/>
            <w:proofErr w:type="gramStart"/>
            <w:r>
              <w:t>ПРу</w:t>
            </w:r>
            <w:proofErr w:type="spellEnd"/>
            <w:r>
              <w:t xml:space="preserve"> 02 </w:t>
            </w:r>
            <w:proofErr w:type="spellStart"/>
            <w:r>
              <w:t>сформированность</w:t>
            </w:r>
            <w:proofErr w:type="spellEnd"/>
            <w:r>
              <w:t xml:space="preserve"> системы знаний о физических закономерностях, законах, теориях, действующих на уровнях микромира, макромира и </w:t>
            </w:r>
            <w:proofErr w:type="spellStart"/>
            <w:r>
              <w:t>мегамира</w:t>
            </w:r>
            <w:proofErr w:type="spellEnd"/>
            <w:r>
              <w:t xml:space="preserve">, представлений о всеобщем характере </w:t>
            </w:r>
            <w:r>
              <w:lastRenderedPageBreak/>
              <w:t>физических законов; представлений о структуре построения физической теории, что позволит осознать роль фундаментальных законов и принципов в современных представлениях о природе, понять границы применимости теорий, возможности их применения для описания естественнонаучных явлений и процессов;</w:t>
            </w:r>
            <w:proofErr w:type="gramEnd"/>
          </w:p>
          <w:p w:rsidR="00D515E9" w:rsidRDefault="00D515E9" w:rsidP="00D515E9">
            <w:proofErr w:type="spellStart"/>
            <w:proofErr w:type="gramStart"/>
            <w:r>
              <w:t>ПРу</w:t>
            </w:r>
            <w:proofErr w:type="spellEnd"/>
            <w:r>
              <w:t xml:space="preserve"> 03 </w:t>
            </w:r>
            <w:proofErr w:type="spellStart"/>
            <w:r>
              <w:t>сформированность</w:t>
            </w:r>
            <w:proofErr w:type="spellEnd"/>
            <w:r>
              <w:t xml:space="preserve">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w:t>
            </w:r>
            <w:r>
              <w:lastRenderedPageBreak/>
              <w:t>колебательный контур</w:t>
            </w:r>
            <w:proofErr w:type="gramEnd"/>
            <w:r>
              <w:t>, тонкая линза; моделей атома, атомного ядра и квантовой модели света;</w:t>
            </w:r>
          </w:p>
          <w:p w:rsidR="00D515E9" w:rsidRDefault="00D515E9" w:rsidP="00D515E9">
            <w:proofErr w:type="spellStart"/>
            <w:proofErr w:type="gramStart"/>
            <w:r>
              <w:t>ПРу</w:t>
            </w:r>
            <w:proofErr w:type="spellEnd"/>
            <w:r>
              <w:t xml:space="preserve"> 04 </w:t>
            </w:r>
            <w:proofErr w:type="spellStart"/>
            <w:r>
              <w:t>сформированность</w:t>
            </w:r>
            <w:proofErr w:type="spellEnd"/>
            <w:r>
              <w:t xml:space="preserve"> умения 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электризации тел, </w:t>
            </w:r>
            <w:proofErr w:type="spellStart"/>
            <w:r>
              <w:t>эквипотенциальности</w:t>
            </w:r>
            <w:proofErr w:type="spellEnd"/>
            <w:r>
              <w:t xml:space="preserve"> поверхности заряженного проводника, электромагнитной индукции, самоиндукции, зависимости сопротивления полупроводников "p-" и "n-типов" от температуры, резонанса, интерференции волн, дифракции, дисперсии, полного внутреннего отражения, фотоэффект, физические принципы спектрального анализа и</w:t>
            </w:r>
            <w:proofErr w:type="gramEnd"/>
            <w:r>
              <w:t xml:space="preserve"> работы лазера, "альф</w:t>
            </w:r>
            <w:proofErr w:type="gramStart"/>
            <w:r>
              <w:t>а-</w:t>
            </w:r>
            <w:proofErr w:type="gramEnd"/>
            <w:r>
              <w:t>" и "бета-" распады ядер, гамма-излучение ядер;</w:t>
            </w:r>
          </w:p>
          <w:p w:rsidR="00D515E9" w:rsidRDefault="00D515E9" w:rsidP="00D515E9">
            <w:proofErr w:type="spellStart"/>
            <w:proofErr w:type="gramStart"/>
            <w:r>
              <w:lastRenderedPageBreak/>
              <w:t>ПРу</w:t>
            </w:r>
            <w:proofErr w:type="spellEnd"/>
            <w:r>
              <w:t xml:space="preserve"> 05 </w:t>
            </w:r>
            <w:proofErr w:type="spellStart"/>
            <w:r>
              <w:t>сформированность</w:t>
            </w:r>
            <w:proofErr w:type="spellEnd"/>
            <w:r>
              <w:t xml:space="preserve">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w:t>
            </w:r>
            <w:proofErr w:type="spellStart"/>
            <w:r>
              <w:t>мегамира</w:t>
            </w:r>
            <w:proofErr w:type="spellEnd"/>
            <w:r>
              <w:t>, различать условия (границы, области)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первый закон термодинамики, закон сохранения электрического заряда, закон сохранения энергии) и ограниченность использования частных</w:t>
            </w:r>
            <w:proofErr w:type="gramEnd"/>
            <w:r>
              <w:t xml:space="preserve"> законов; анализировать  физические  процессы,  используя  основные  положения,  законы  и</w:t>
            </w:r>
          </w:p>
          <w:p w:rsidR="00D515E9" w:rsidRDefault="00D515E9" w:rsidP="00D515E9">
            <w:r>
              <w:t xml:space="preserve">закономерности: относительность механического движения, формулы кинематики равноускоренного движения, преобразования Галилея для скорости и перемещения, три закона Ньютона, принцип </w:t>
            </w:r>
            <w:r>
              <w:lastRenderedPageBreak/>
              <w:t xml:space="preserve">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твердого тела; </w:t>
            </w:r>
            <w:proofErr w:type="gramStart"/>
            <w:r>
              <w:t>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его частиц, связь давления идеального газа с концентрацией молекул и его температурой, уравнение Менделеева-</w:t>
            </w:r>
            <w:proofErr w:type="spellStart"/>
            <w:r>
              <w:t>Клапейрона</w:t>
            </w:r>
            <w:proofErr w:type="spellEnd"/>
            <w:r>
              <w:t>, первый закон термодинамики, закон сохранения энергии в тепловых процессах; закон сохранения электрического заряда, закон Кулона, потенциальность электростатического поля, принцип суперпозиции электрических полей, закона Кулона;</w:t>
            </w:r>
            <w:proofErr w:type="gramEnd"/>
            <w:r>
              <w:t xml:space="preserve"> законы Ома для участка цепи и для замкнутой электрической цепи, закон </w:t>
            </w:r>
            <w:proofErr w:type="gramStart"/>
            <w:r>
              <w:t>Джоуля-Ленца</w:t>
            </w:r>
            <w:proofErr w:type="gramEnd"/>
            <w:r>
              <w:t xml:space="preserve">, закон электромагнитной индукции, правило Ленца, постулаты </w:t>
            </w:r>
            <w:r>
              <w:lastRenderedPageBreak/>
              <w:t>специальной теории относительности Эйнштейна, уравнение Эйнштейна для фотоэффекта, первый и второй постулаты Бора, принцип неопределенности Гейзенберга, закон сохранения заряда, массового числа и энергии в ядерных реакциях, закон радиоактивного распада;</w:t>
            </w:r>
          </w:p>
          <w:p w:rsidR="00D515E9" w:rsidRDefault="00D515E9" w:rsidP="00D515E9">
            <w:proofErr w:type="spellStart"/>
            <w:r>
              <w:t>ПРу</w:t>
            </w:r>
            <w:proofErr w:type="spellEnd"/>
            <w:r>
              <w:t xml:space="preserve"> 06 </w:t>
            </w:r>
            <w:proofErr w:type="spellStart"/>
            <w:r>
              <w:t>сформированность</w:t>
            </w:r>
            <w:proofErr w:type="spellEnd"/>
            <w:r>
              <w:t xml:space="preserve"> умений применять основополагающие астрономические понятия, теории и законы для анализа и объяснения физических </w:t>
            </w:r>
            <w:proofErr w:type="gramStart"/>
            <w:r>
              <w:t>процессов</w:t>
            </w:r>
            <w:proofErr w:type="gramEnd"/>
            <w:r>
              <w:t xml:space="preserve"> происходящих на звездах, в звездных системах, в межгалактической среде; движения небесных тел, эволюции звезд и Вселенной;</w:t>
            </w:r>
          </w:p>
          <w:p w:rsidR="00D515E9" w:rsidRDefault="00D515E9" w:rsidP="00D515E9">
            <w:proofErr w:type="spellStart"/>
            <w:r>
              <w:t>ПРу</w:t>
            </w:r>
            <w:proofErr w:type="spellEnd"/>
            <w:r>
              <w:t xml:space="preserve"> 07 </w:t>
            </w:r>
            <w:proofErr w:type="spellStart"/>
            <w:r>
              <w:t>сформированность</w:t>
            </w:r>
            <w:proofErr w:type="spellEnd"/>
            <w:r>
              <w:t xml:space="preserve">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rsidR="00D515E9" w:rsidRDefault="00D515E9" w:rsidP="00D515E9">
            <w:proofErr w:type="spellStart"/>
            <w:r>
              <w:lastRenderedPageBreak/>
              <w:t>ПРу</w:t>
            </w:r>
            <w:proofErr w:type="spellEnd"/>
            <w:r>
              <w:t xml:space="preserve"> 08 </w:t>
            </w:r>
            <w:proofErr w:type="spellStart"/>
            <w:r>
              <w:t>сформированность</w:t>
            </w:r>
            <w:proofErr w:type="spellEnd"/>
            <w:r>
              <w:t xml:space="preserve"> представлений о методах получения научных астрономических знаний; владение умениями самостоятельно формулировать цель исследования (проекта), выдвигать гипотезы на основе знания основополагающих физических закономерностей и законов, проверять их экспериментальными средствами; планировать и проводить физические эксперименты, описывать и анализировать полученную при выполнении эксперимента информацию, определять достоверность полученного результата;</w:t>
            </w:r>
          </w:p>
          <w:p w:rsidR="00D515E9" w:rsidRDefault="00D515E9" w:rsidP="00D515E9">
            <w:proofErr w:type="spellStart"/>
            <w:proofErr w:type="gramStart"/>
            <w:r>
              <w:t>ПРу</w:t>
            </w:r>
            <w:proofErr w:type="spellEnd"/>
            <w:r>
              <w:t xml:space="preserve"> 09 </w:t>
            </w:r>
            <w:proofErr w:type="spellStart"/>
            <w:r>
              <w:t>сформированность</w:t>
            </w:r>
            <w:proofErr w:type="spellEnd"/>
            <w:r>
              <w:t xml:space="preserve">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w:t>
            </w:r>
            <w:r>
              <w:lastRenderedPageBreak/>
              <w:t>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w:t>
            </w:r>
            <w:proofErr w:type="gramEnd"/>
            <w:r>
              <w:t xml:space="preserve">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D515E9" w:rsidRDefault="00D515E9" w:rsidP="00D515E9">
            <w:proofErr w:type="spellStart"/>
            <w:r>
              <w:t>ПРу</w:t>
            </w:r>
            <w:proofErr w:type="spellEnd"/>
            <w:r>
              <w:t xml:space="preserve"> 10 </w:t>
            </w:r>
            <w:proofErr w:type="spellStart"/>
            <w:r>
              <w:t>сформированность</w:t>
            </w:r>
            <w:proofErr w:type="spellEnd"/>
            <w:r>
              <w:t xml:space="preserve">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D515E9" w:rsidRDefault="00D515E9" w:rsidP="00D515E9">
            <w:proofErr w:type="spellStart"/>
            <w:r>
              <w:t>ПРу</w:t>
            </w:r>
            <w:proofErr w:type="spellEnd"/>
            <w:r>
              <w:t xml:space="preserve"> 11 овладение различными </w:t>
            </w:r>
            <w:r>
              <w:lastRenderedPageBreak/>
              <w:t>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p w:rsidR="00D515E9" w:rsidRDefault="00D515E9" w:rsidP="00D515E9">
            <w:proofErr w:type="spellStart"/>
            <w:r>
              <w:t>ПРу</w:t>
            </w:r>
            <w:proofErr w:type="spellEnd"/>
            <w:r>
              <w:t xml:space="preserve"> 12 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w:t>
            </w:r>
          </w:p>
          <w:p w:rsidR="00D515E9" w:rsidRDefault="00D515E9" w:rsidP="00D515E9">
            <w:proofErr w:type="spellStart"/>
            <w:r>
              <w:t>полнением</w:t>
            </w:r>
            <w:proofErr w:type="spellEnd"/>
            <w:r>
              <w:t xml:space="preserve">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E1652A" w:rsidRPr="00AE76F2" w:rsidRDefault="00D515E9" w:rsidP="00D515E9">
            <w:proofErr w:type="spellStart"/>
            <w:r>
              <w:t>ПРу</w:t>
            </w:r>
            <w:proofErr w:type="spellEnd"/>
            <w:r>
              <w:t xml:space="preserve"> 13 </w:t>
            </w:r>
            <w:proofErr w:type="spellStart"/>
            <w:r>
              <w:t>сформированность</w:t>
            </w:r>
            <w:proofErr w:type="spellEnd"/>
            <w:r>
              <w:t xml:space="preserve"> мотивации к будущей профессиональной деятельности по специальностям физико-технического профиля</w:t>
            </w:r>
          </w:p>
        </w:tc>
        <w:tc>
          <w:tcPr>
            <w:tcW w:w="2551" w:type="dxa"/>
          </w:tcPr>
          <w:p w:rsidR="00B9623F" w:rsidRDefault="00B9623F" w:rsidP="00B9623F">
            <w:pPr>
              <w:pStyle w:val="aff"/>
              <w:shd w:val="clear" w:color="auto" w:fill="FFFFFF"/>
              <w:jc w:val="both"/>
            </w:pPr>
            <w:r>
              <w:lastRenderedPageBreak/>
              <w:t xml:space="preserve">Сформировалось правильного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t>мегамира</w:t>
            </w:r>
            <w:proofErr w:type="spellEnd"/>
            <w:r>
              <w:t xml:space="preserve">; понимание роли астрономии в практической деятельности человека и дальнейшем научно-техническом развитии, роли физики в формировании </w:t>
            </w:r>
            <w:r>
              <w:lastRenderedPageBreak/>
              <w:t>кругозора и функциональной грамотности человека для решения практических задач;</w:t>
            </w:r>
          </w:p>
          <w:p w:rsidR="00B9623F" w:rsidRDefault="00B9623F" w:rsidP="00B9623F">
            <w:pPr>
              <w:pStyle w:val="aff"/>
              <w:shd w:val="clear" w:color="auto" w:fill="FFFFFF"/>
              <w:jc w:val="both"/>
            </w:pPr>
            <w:proofErr w:type="gramStart"/>
            <w:r>
              <w:t>Уметь правильно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roofErr w:type="gramEnd"/>
          </w:p>
          <w:p w:rsidR="00B9623F" w:rsidRDefault="00B9623F" w:rsidP="00B9623F">
            <w:pPr>
              <w:pStyle w:val="aff"/>
              <w:shd w:val="clear" w:color="auto" w:fill="FFFFFF"/>
              <w:jc w:val="both"/>
            </w:pPr>
            <w:r>
              <w:t xml:space="preserve">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w:t>
            </w:r>
            <w:r>
              <w:lastRenderedPageBreak/>
              <w:t>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B9623F" w:rsidRDefault="00B9623F" w:rsidP="00B9623F">
            <w:pPr>
              <w:pStyle w:val="aff"/>
              <w:shd w:val="clear" w:color="auto" w:fill="FFFFFF"/>
              <w:jc w:val="both"/>
            </w:pPr>
            <w:r>
              <w:t xml:space="preserve">-владение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w:t>
            </w:r>
            <w:proofErr w:type="gramStart"/>
            <w:r>
              <w:t xml:space="preserve">закон сохранения электрического </w:t>
            </w:r>
            <w:r>
              <w:lastRenderedPageBreak/>
              <w:t>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t xml:space="preserve"> уверенное использование законов и закономерностей при анализе физических явлений и процессов</w:t>
            </w:r>
          </w:p>
          <w:p w:rsidR="00B9623F" w:rsidRDefault="00B9623F" w:rsidP="00B9623F">
            <w:pPr>
              <w:pStyle w:val="aff"/>
              <w:shd w:val="clear" w:color="auto" w:fill="FFFFFF"/>
              <w:jc w:val="both"/>
            </w:pPr>
            <w:r>
              <w:t>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B9623F" w:rsidRDefault="00B9623F" w:rsidP="00B9623F">
            <w:pPr>
              <w:pStyle w:val="aff"/>
              <w:shd w:val="clear" w:color="auto" w:fill="FFFFFF"/>
              <w:jc w:val="both"/>
            </w:pPr>
            <w:proofErr w:type="gramStart"/>
            <w:r>
              <w:t xml:space="preserve">умение формировать </w:t>
            </w:r>
            <w:r>
              <w:lastRenderedPageBreak/>
              <w:t>собственную позицию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roofErr w:type="gramEnd"/>
          </w:p>
          <w:p w:rsidR="00B9623F" w:rsidRDefault="00B9623F" w:rsidP="00D515E9">
            <w:pPr>
              <w:pStyle w:val="aff"/>
              <w:shd w:val="clear" w:color="auto" w:fill="FFFFFF"/>
            </w:pPr>
            <w:r>
              <w:t xml:space="preserve">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w:t>
            </w:r>
            <w:proofErr w:type="gramStart"/>
            <w:r>
              <w:t xml:space="preserve">соблюдать правила безопасного труда при проведении исследований в рамках учебного эксперимента и учебно-исследовательской </w:t>
            </w:r>
            <w:r>
              <w:lastRenderedPageBreak/>
              <w:t xml:space="preserve">деятельности с использованием цифровых измерительных устройств и лабораторного оборудования; </w:t>
            </w:r>
            <w:proofErr w:type="spellStart"/>
            <w:r>
              <w:t>сформированность</w:t>
            </w:r>
            <w:proofErr w:type="spellEnd"/>
            <w:r>
              <w:t xml:space="preserve"> представлений о методах получения научных астрономических знаний;</w:t>
            </w:r>
            <w:proofErr w:type="gramEnd"/>
          </w:p>
          <w:p w:rsidR="00B9623F" w:rsidRDefault="00B9623F" w:rsidP="00B9623F">
            <w:pPr>
              <w:pStyle w:val="aff"/>
              <w:shd w:val="clear" w:color="auto" w:fill="FFFFFF"/>
              <w:jc w:val="both"/>
            </w:pPr>
            <w:r>
              <w:t xml:space="preserve"> умение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B9623F" w:rsidRDefault="00B9623F" w:rsidP="00B9623F">
            <w:pPr>
              <w:pStyle w:val="aff"/>
              <w:shd w:val="clear" w:color="auto" w:fill="FFFFFF"/>
              <w:jc w:val="both"/>
            </w:pPr>
            <w:r>
              <w:t xml:space="preserve">умение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w:t>
            </w:r>
            <w:r>
              <w:lastRenderedPageBreak/>
              <w:t xml:space="preserve">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t>изопроцессах</w:t>
            </w:r>
            <w:proofErr w:type="spellEnd"/>
            <w:r>
              <w:t xml:space="preserve">; </w:t>
            </w:r>
            <w:proofErr w:type="gramStart"/>
            <w: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roofErr w:type="gramEnd"/>
          </w:p>
          <w:p w:rsidR="00B9623F" w:rsidRDefault="00B9623F" w:rsidP="00D515E9">
            <w:pPr>
              <w:pStyle w:val="aff"/>
              <w:shd w:val="clear" w:color="auto" w:fill="FFFFFF"/>
            </w:pPr>
            <w:proofErr w:type="gramStart"/>
            <w:r>
              <w:lastRenderedPageBreak/>
              <w:t>сформированное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roofErr w:type="gramEnd"/>
          </w:p>
          <w:p w:rsidR="00E1652A" w:rsidRPr="00AE76F2" w:rsidRDefault="00E1652A" w:rsidP="00894A03">
            <w:pPr>
              <w:pStyle w:val="aff"/>
              <w:shd w:val="clear" w:color="auto" w:fill="FFFFFF"/>
              <w:spacing w:before="0" w:beforeAutospacing="0" w:after="0" w:afterAutospacing="0"/>
              <w:jc w:val="both"/>
            </w:pPr>
          </w:p>
        </w:tc>
        <w:tc>
          <w:tcPr>
            <w:tcW w:w="1418" w:type="dxa"/>
            <w:vAlign w:val="center"/>
          </w:tcPr>
          <w:p w:rsidR="00E1652A" w:rsidRPr="00B9623F" w:rsidRDefault="00D515E9" w:rsidP="00E1652A">
            <w:pPr>
              <w:suppressAutoHyphens w:val="0"/>
              <w:jc w:val="both"/>
            </w:pPr>
            <w:r>
              <w:lastRenderedPageBreak/>
              <w:t xml:space="preserve">Задания для </w:t>
            </w:r>
            <w:proofErr w:type="spellStart"/>
            <w:r>
              <w:t>диф</w:t>
            </w:r>
            <w:proofErr w:type="spellEnd"/>
            <w:r>
              <w:t>. зачета</w:t>
            </w:r>
          </w:p>
          <w:p w:rsidR="00E1652A" w:rsidRPr="00E66042" w:rsidRDefault="00E1652A" w:rsidP="00E1652A">
            <w:pPr>
              <w:suppressAutoHyphens w:val="0"/>
              <w:jc w:val="both"/>
              <w:rPr>
                <w:color w:val="FF0000"/>
              </w:rPr>
            </w:pPr>
          </w:p>
          <w:p w:rsidR="00E1652A" w:rsidRPr="00E66042" w:rsidRDefault="00E1652A" w:rsidP="00E1652A">
            <w:pPr>
              <w:suppressAutoHyphens w:val="0"/>
              <w:jc w:val="both"/>
              <w:rPr>
                <w:color w:val="FF0000"/>
              </w:rPr>
            </w:pPr>
          </w:p>
          <w:p w:rsidR="00922AA0" w:rsidRPr="00AE76F2" w:rsidRDefault="00922AA0" w:rsidP="00E1652A">
            <w:pPr>
              <w:suppressAutoHyphens w:val="0"/>
              <w:jc w:val="both"/>
              <w:rPr>
                <w:b/>
              </w:rPr>
            </w:pPr>
          </w:p>
        </w:tc>
        <w:tc>
          <w:tcPr>
            <w:tcW w:w="1417" w:type="dxa"/>
            <w:vAlign w:val="center"/>
          </w:tcPr>
          <w:p w:rsidR="00E1652A" w:rsidRPr="00AE76F2" w:rsidRDefault="00D515E9" w:rsidP="00E1652A">
            <w:pPr>
              <w:suppressAutoHyphens w:val="0"/>
              <w:jc w:val="center"/>
            </w:pPr>
            <w:proofErr w:type="spellStart"/>
            <w:r>
              <w:t>Диф</w:t>
            </w:r>
            <w:proofErr w:type="spellEnd"/>
            <w:r>
              <w:t>. зачет</w:t>
            </w:r>
          </w:p>
          <w:p w:rsidR="00E1652A" w:rsidRPr="00AE76F2" w:rsidRDefault="00E1652A" w:rsidP="00E1652A">
            <w:pPr>
              <w:suppressAutoHyphens w:val="0"/>
              <w:jc w:val="center"/>
            </w:pPr>
            <w:r w:rsidRPr="00AE76F2">
              <w:t>(</w:t>
            </w:r>
            <w:r w:rsidR="00D515E9">
              <w:t xml:space="preserve">2 </w:t>
            </w:r>
            <w:r w:rsidRPr="00AE76F2">
              <w:t>семестр)</w:t>
            </w:r>
          </w:p>
          <w:p w:rsidR="00E1652A" w:rsidRPr="00AE76F2" w:rsidRDefault="00E1652A" w:rsidP="00E1652A">
            <w:pPr>
              <w:suppressAutoHyphens w:val="0"/>
              <w:jc w:val="both"/>
            </w:pPr>
          </w:p>
        </w:tc>
      </w:tr>
      <w:tr w:rsidR="00894A03" w:rsidRPr="00AE76F2" w:rsidTr="00D515E9">
        <w:tc>
          <w:tcPr>
            <w:tcW w:w="1560" w:type="dxa"/>
          </w:tcPr>
          <w:p w:rsidR="00894A03" w:rsidRDefault="00D515E9" w:rsidP="00D515E9">
            <w:pPr>
              <w:suppressAutoHyphens w:val="0"/>
              <w:rPr>
                <w:b/>
                <w:spacing w:val="40"/>
                <w:sz w:val="20"/>
                <w:szCs w:val="20"/>
              </w:rPr>
            </w:pPr>
            <w:r w:rsidRPr="00D515E9">
              <w:rPr>
                <w:b/>
                <w:sz w:val="20"/>
                <w:szCs w:val="20"/>
              </w:rPr>
              <w:lastRenderedPageBreak/>
              <w:t>МР</w:t>
            </w:r>
            <w:r w:rsidRPr="00D515E9">
              <w:rPr>
                <w:b/>
                <w:spacing w:val="40"/>
                <w:sz w:val="20"/>
                <w:szCs w:val="20"/>
              </w:rPr>
              <w:t xml:space="preserve"> </w:t>
            </w:r>
            <w:r w:rsidRPr="00D515E9">
              <w:rPr>
                <w:b/>
                <w:sz w:val="20"/>
                <w:szCs w:val="20"/>
              </w:rPr>
              <w:t>УУПД</w:t>
            </w:r>
            <w:r w:rsidRPr="00D515E9">
              <w:rPr>
                <w:b/>
                <w:spacing w:val="40"/>
                <w:sz w:val="20"/>
                <w:szCs w:val="20"/>
              </w:rPr>
              <w:t xml:space="preserve"> </w:t>
            </w:r>
            <w:r w:rsidRPr="00D515E9">
              <w:rPr>
                <w:b/>
                <w:sz w:val="20"/>
                <w:szCs w:val="20"/>
              </w:rPr>
              <w:t>(БЛД)</w:t>
            </w:r>
            <w:r w:rsidRPr="00D515E9">
              <w:rPr>
                <w:b/>
                <w:spacing w:val="40"/>
                <w:sz w:val="20"/>
                <w:szCs w:val="20"/>
              </w:rPr>
              <w:t xml:space="preserve"> </w:t>
            </w:r>
            <w:r w:rsidRPr="00D515E9">
              <w:rPr>
                <w:b/>
                <w:sz w:val="20"/>
                <w:szCs w:val="20"/>
              </w:rPr>
              <w:t>01</w:t>
            </w:r>
            <w:r>
              <w:rPr>
                <w:b/>
                <w:spacing w:val="40"/>
                <w:sz w:val="20"/>
                <w:szCs w:val="20"/>
              </w:rPr>
              <w:t>-06</w:t>
            </w:r>
          </w:p>
          <w:p w:rsidR="00D515E9" w:rsidRDefault="00D515E9" w:rsidP="00D515E9">
            <w:pPr>
              <w:suppressAutoHyphens w:val="0"/>
              <w:rPr>
                <w:b/>
                <w:iCs/>
                <w:sz w:val="20"/>
                <w:szCs w:val="20"/>
              </w:rPr>
            </w:pPr>
            <w:r w:rsidRPr="00D515E9">
              <w:rPr>
                <w:b/>
                <w:iCs/>
                <w:sz w:val="20"/>
                <w:szCs w:val="20"/>
              </w:rPr>
              <w:t>МР УУПД (БИД) 01</w:t>
            </w:r>
            <w:r>
              <w:rPr>
                <w:b/>
                <w:iCs/>
                <w:sz w:val="20"/>
                <w:szCs w:val="20"/>
              </w:rPr>
              <w:t>-14</w:t>
            </w:r>
          </w:p>
          <w:p w:rsidR="00D515E9" w:rsidRDefault="00D515E9" w:rsidP="00D515E9">
            <w:pPr>
              <w:suppressAutoHyphens w:val="0"/>
              <w:rPr>
                <w:b/>
                <w:iCs/>
                <w:sz w:val="20"/>
                <w:szCs w:val="20"/>
              </w:rPr>
            </w:pPr>
            <w:r w:rsidRPr="00D515E9">
              <w:rPr>
                <w:b/>
                <w:iCs/>
                <w:sz w:val="20"/>
                <w:szCs w:val="20"/>
              </w:rPr>
              <w:t>МР УУПД (</w:t>
            </w:r>
            <w:proofErr w:type="spellStart"/>
            <w:r w:rsidRPr="00D515E9">
              <w:rPr>
                <w:b/>
                <w:iCs/>
                <w:sz w:val="20"/>
                <w:szCs w:val="20"/>
              </w:rPr>
              <w:t>РсИ</w:t>
            </w:r>
            <w:proofErr w:type="spellEnd"/>
            <w:r w:rsidRPr="00D515E9">
              <w:rPr>
                <w:b/>
                <w:iCs/>
                <w:sz w:val="20"/>
                <w:szCs w:val="20"/>
              </w:rPr>
              <w:t>) 01</w:t>
            </w:r>
            <w:r>
              <w:rPr>
                <w:b/>
                <w:iCs/>
                <w:sz w:val="20"/>
                <w:szCs w:val="20"/>
              </w:rPr>
              <w:t>,03,05</w:t>
            </w:r>
          </w:p>
          <w:p w:rsidR="00D515E9" w:rsidRDefault="00D515E9" w:rsidP="00D515E9">
            <w:pPr>
              <w:suppressAutoHyphens w:val="0"/>
              <w:rPr>
                <w:b/>
                <w:iCs/>
                <w:sz w:val="20"/>
                <w:szCs w:val="20"/>
              </w:rPr>
            </w:pPr>
            <w:r w:rsidRPr="00D515E9">
              <w:rPr>
                <w:b/>
                <w:iCs/>
                <w:sz w:val="20"/>
                <w:szCs w:val="20"/>
              </w:rPr>
              <w:lastRenderedPageBreak/>
              <w:t>МР УУКД (О) 03</w:t>
            </w:r>
            <w:r>
              <w:rPr>
                <w:b/>
                <w:iCs/>
                <w:sz w:val="20"/>
                <w:szCs w:val="20"/>
              </w:rPr>
              <w:t>-05</w:t>
            </w:r>
          </w:p>
          <w:p w:rsidR="00D515E9" w:rsidRDefault="00D515E9" w:rsidP="00D515E9">
            <w:pPr>
              <w:suppressAutoHyphens w:val="0"/>
              <w:rPr>
                <w:b/>
                <w:iCs/>
                <w:sz w:val="20"/>
                <w:szCs w:val="20"/>
              </w:rPr>
            </w:pPr>
            <w:r w:rsidRPr="00D515E9">
              <w:rPr>
                <w:b/>
                <w:iCs/>
                <w:sz w:val="20"/>
                <w:szCs w:val="20"/>
              </w:rPr>
              <w:t>МР УУКД (СД) 01</w:t>
            </w:r>
            <w:r>
              <w:rPr>
                <w:b/>
                <w:iCs/>
                <w:sz w:val="20"/>
                <w:szCs w:val="20"/>
              </w:rPr>
              <w:t>-07</w:t>
            </w:r>
          </w:p>
          <w:p w:rsidR="00D515E9" w:rsidRDefault="00C50E29" w:rsidP="00D515E9">
            <w:pPr>
              <w:suppressAutoHyphens w:val="0"/>
              <w:rPr>
                <w:b/>
                <w:iCs/>
                <w:sz w:val="20"/>
                <w:szCs w:val="20"/>
              </w:rPr>
            </w:pPr>
            <w:r w:rsidRPr="00C50E29">
              <w:rPr>
                <w:b/>
                <w:iCs/>
                <w:sz w:val="20"/>
                <w:szCs w:val="20"/>
              </w:rPr>
              <w:t>МР УУРД (Со)</w:t>
            </w:r>
            <w:r>
              <w:rPr>
                <w:b/>
                <w:iCs/>
                <w:sz w:val="20"/>
                <w:szCs w:val="20"/>
              </w:rPr>
              <w:t xml:space="preserve"> 01-07</w:t>
            </w:r>
          </w:p>
          <w:p w:rsidR="00C50E29" w:rsidRDefault="00C50E29" w:rsidP="00D515E9">
            <w:pPr>
              <w:suppressAutoHyphens w:val="0"/>
              <w:rPr>
                <w:b/>
                <w:iCs/>
                <w:sz w:val="20"/>
                <w:szCs w:val="20"/>
              </w:rPr>
            </w:pPr>
            <w:r w:rsidRPr="00C50E29">
              <w:rPr>
                <w:b/>
                <w:iCs/>
                <w:sz w:val="20"/>
                <w:szCs w:val="20"/>
              </w:rPr>
              <w:t>МР УУРД (См) 01</w:t>
            </w:r>
            <w:r>
              <w:rPr>
                <w:b/>
                <w:iCs/>
                <w:sz w:val="20"/>
                <w:szCs w:val="20"/>
              </w:rPr>
              <w:t>-04</w:t>
            </w:r>
          </w:p>
          <w:p w:rsidR="00C50E29" w:rsidRDefault="00C50E29" w:rsidP="00D515E9">
            <w:pPr>
              <w:suppressAutoHyphens w:val="0"/>
              <w:rPr>
                <w:b/>
                <w:iCs/>
                <w:sz w:val="20"/>
                <w:szCs w:val="20"/>
              </w:rPr>
            </w:pPr>
            <w:r w:rsidRPr="00C50E29">
              <w:rPr>
                <w:b/>
                <w:iCs/>
                <w:sz w:val="20"/>
                <w:szCs w:val="20"/>
              </w:rPr>
              <w:t>МР УУРД (ЭИ) 01</w:t>
            </w:r>
            <w:r>
              <w:rPr>
                <w:b/>
                <w:iCs/>
                <w:sz w:val="20"/>
                <w:szCs w:val="20"/>
              </w:rPr>
              <w:t>-05</w:t>
            </w:r>
          </w:p>
          <w:p w:rsidR="00C50E29" w:rsidRPr="00D515E9" w:rsidRDefault="00C50E29" w:rsidP="00D515E9">
            <w:pPr>
              <w:suppressAutoHyphens w:val="0"/>
              <w:rPr>
                <w:iCs/>
                <w:sz w:val="20"/>
                <w:szCs w:val="20"/>
              </w:rPr>
            </w:pPr>
            <w:r w:rsidRPr="00C50E29">
              <w:rPr>
                <w:b/>
                <w:iCs/>
                <w:sz w:val="20"/>
                <w:szCs w:val="20"/>
              </w:rPr>
              <w:t>МР УУРД (ПС) 01</w:t>
            </w:r>
            <w:r>
              <w:rPr>
                <w:b/>
                <w:iCs/>
                <w:sz w:val="20"/>
                <w:szCs w:val="20"/>
              </w:rPr>
              <w:t>-04</w:t>
            </w:r>
          </w:p>
        </w:tc>
        <w:tc>
          <w:tcPr>
            <w:tcW w:w="1163" w:type="dxa"/>
          </w:tcPr>
          <w:p w:rsidR="00894A03" w:rsidRPr="00AE76F2" w:rsidRDefault="00894A03" w:rsidP="00894A03">
            <w:pPr>
              <w:suppressAutoHyphens w:val="0"/>
              <w:jc w:val="center"/>
            </w:pPr>
          </w:p>
        </w:tc>
        <w:tc>
          <w:tcPr>
            <w:tcW w:w="2523" w:type="dxa"/>
          </w:tcPr>
          <w:p w:rsidR="00894A03" w:rsidRPr="00AE76F2" w:rsidRDefault="00894A03" w:rsidP="00D515E9">
            <w:pPr>
              <w:pStyle w:val="aff1"/>
              <w:tabs>
                <w:tab w:val="left" w:pos="142"/>
              </w:tabs>
              <w:contextualSpacing/>
              <w:rPr>
                <w:rFonts w:ascii="Times New Roman" w:hAnsi="Times New Roman" w:cs="Times New Roman"/>
                <w:iCs/>
              </w:rPr>
            </w:pPr>
            <w:r w:rsidRPr="00AE76F2">
              <w:rPr>
                <w:rFonts w:ascii="Times New Roman" w:hAnsi="Times New Roman" w:cs="Times New Roman"/>
                <w:bCs/>
              </w:rPr>
              <w:t xml:space="preserve">- </w:t>
            </w:r>
            <w:proofErr w:type="gramStart"/>
            <w:r w:rsidRPr="00AE76F2">
              <w:rPr>
                <w:rFonts w:ascii="Times New Roman" w:hAnsi="Times New Roman" w:cs="Times New Roman"/>
                <w:bCs/>
              </w:rPr>
              <w:t>осознающий</w:t>
            </w:r>
            <w:proofErr w:type="gramEnd"/>
            <w:r w:rsidRPr="00AE76F2">
              <w:rPr>
                <w:rFonts w:ascii="Times New Roman" w:hAnsi="Times New Roman" w:cs="Times New Roman"/>
                <w:bCs/>
              </w:rPr>
              <w:t xml:space="preserve"> себя гражданином и защитником великой страны</w:t>
            </w:r>
          </w:p>
          <w:p w:rsidR="00894A03" w:rsidRPr="00AE76F2" w:rsidRDefault="00894A03" w:rsidP="00D515E9">
            <w:pPr>
              <w:rPr>
                <w:bCs/>
              </w:rPr>
            </w:pPr>
            <w:r w:rsidRPr="00AE76F2">
              <w:rPr>
                <w:bCs/>
              </w:rPr>
              <w:t xml:space="preserve">- проявляющий </w:t>
            </w:r>
            <w:r w:rsidRPr="00AE76F2">
              <w:rPr>
                <w:bCs/>
              </w:rPr>
              <w:lastRenderedPageBreak/>
              <w:t>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894A03" w:rsidRPr="00AE76F2" w:rsidRDefault="00894A03" w:rsidP="00D515E9">
            <w:pPr>
              <w:pStyle w:val="aff1"/>
              <w:contextualSpacing/>
              <w:rPr>
                <w:rFonts w:ascii="Times New Roman" w:hAnsi="Times New Roman" w:cs="Times New Roman"/>
                <w:bCs/>
              </w:rPr>
            </w:pPr>
            <w:r w:rsidRPr="00AE76F2">
              <w:rPr>
                <w:rFonts w:ascii="Times New Roman" w:hAnsi="Times New Roman" w:cs="Times New Roman"/>
                <w:bCs/>
              </w:rPr>
              <w:t>- соблюдающий нормы правопорядка, следующий идеалам гражданского общества, обеспечения безопасности, прав и свобод граждан России</w:t>
            </w:r>
            <w:proofErr w:type="gramStart"/>
            <w:r w:rsidRPr="00AE76F2">
              <w:rPr>
                <w:rFonts w:ascii="Times New Roman" w:hAnsi="Times New Roman" w:cs="Times New Roman"/>
                <w:bCs/>
              </w:rPr>
              <w:t>.</w:t>
            </w:r>
            <w:proofErr w:type="gramEnd"/>
            <w:r w:rsidRPr="00AE76F2">
              <w:rPr>
                <w:rFonts w:ascii="Times New Roman" w:hAnsi="Times New Roman" w:cs="Times New Roman"/>
                <w:bCs/>
              </w:rPr>
              <w:t xml:space="preserve"> </w:t>
            </w:r>
            <w:proofErr w:type="gramStart"/>
            <w:r w:rsidRPr="00AE76F2">
              <w:rPr>
                <w:rFonts w:ascii="Times New Roman" w:hAnsi="Times New Roman" w:cs="Times New Roman"/>
                <w:bCs/>
              </w:rPr>
              <w:t>л</w:t>
            </w:r>
            <w:proofErr w:type="gramEnd"/>
            <w:r w:rsidRPr="00AE76F2">
              <w:rPr>
                <w:rFonts w:ascii="Times New Roman" w:hAnsi="Times New Roman" w:cs="Times New Roman"/>
                <w:bCs/>
              </w:rPr>
              <w:t xml:space="preserve">ояльный к установкам и проявлениям представителей субкультур, отличающий их от групп с деструктивным и </w:t>
            </w:r>
            <w:proofErr w:type="spellStart"/>
            <w:r w:rsidRPr="00AE76F2">
              <w:rPr>
                <w:rFonts w:ascii="Times New Roman" w:hAnsi="Times New Roman" w:cs="Times New Roman"/>
                <w:bCs/>
              </w:rPr>
              <w:t>девиантным</w:t>
            </w:r>
            <w:proofErr w:type="spellEnd"/>
            <w:r w:rsidRPr="00AE76F2">
              <w:rPr>
                <w:rFonts w:ascii="Times New Roman" w:hAnsi="Times New Roman" w:cs="Times New Roman"/>
                <w:bCs/>
              </w:rPr>
              <w:t xml:space="preserve"> поведением. демонстрирующий неприятие и предупреждающий социально опасное поведение окружающих</w:t>
            </w:r>
          </w:p>
          <w:p w:rsidR="00894A03" w:rsidRPr="00AE76F2" w:rsidRDefault="00894A03" w:rsidP="00D515E9">
            <w:pPr>
              <w:pStyle w:val="aff1"/>
              <w:contextualSpacing/>
              <w:rPr>
                <w:rFonts w:ascii="Times New Roman" w:hAnsi="Times New Roman" w:cs="Times New Roman"/>
                <w:bCs/>
              </w:rPr>
            </w:pPr>
            <w:r w:rsidRPr="00AE76F2">
              <w:rPr>
                <w:rFonts w:ascii="Times New Roman" w:hAnsi="Times New Roman" w:cs="Times New Roman"/>
                <w:bCs/>
              </w:rPr>
              <w:t xml:space="preserve">- </w:t>
            </w:r>
            <w:proofErr w:type="gramStart"/>
            <w:r w:rsidRPr="00AE76F2">
              <w:rPr>
                <w:rFonts w:ascii="Times New Roman" w:hAnsi="Times New Roman" w:cs="Times New Roman"/>
                <w:bCs/>
              </w:rPr>
              <w:t>осознающий</w:t>
            </w:r>
            <w:proofErr w:type="gramEnd"/>
            <w:r w:rsidRPr="00AE76F2">
              <w:rPr>
                <w:rFonts w:ascii="Times New Roman" w:hAnsi="Times New Roman" w:cs="Times New Roman"/>
                <w:bCs/>
              </w:rPr>
              <w:t xml:space="preserve"> приоритетную ценность личности человека; уважающий собственную и чужую </w:t>
            </w:r>
            <w:r w:rsidRPr="00AE76F2">
              <w:rPr>
                <w:rFonts w:ascii="Times New Roman" w:hAnsi="Times New Roman" w:cs="Times New Roman"/>
                <w:bCs/>
              </w:rPr>
              <w:lastRenderedPageBreak/>
              <w:t>уникальность в различных ситуациях, во всех формах и видах деятельности</w:t>
            </w:r>
          </w:p>
          <w:p w:rsidR="00894A03" w:rsidRPr="00AE76F2" w:rsidRDefault="00894A03" w:rsidP="00D515E9">
            <w:r w:rsidRPr="00AE76F2">
              <w:rPr>
                <w:bCs/>
              </w:rPr>
              <w:t>- заботящийся о защите окружающей среды, собственной и чужой безопасности, в том числе цифровой</w:t>
            </w:r>
          </w:p>
          <w:p w:rsidR="00894A03" w:rsidRPr="00AE76F2" w:rsidRDefault="00894A03" w:rsidP="00D515E9">
            <w:pPr>
              <w:rPr>
                <w:bCs/>
              </w:rPr>
            </w:pPr>
            <w:r w:rsidRPr="00AE76F2">
              <w:t>- 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p w:rsidR="00894A03" w:rsidRPr="00AE76F2" w:rsidRDefault="00894A03" w:rsidP="00D515E9">
            <w:pPr>
              <w:contextualSpacing/>
              <w:rPr>
                <w:b/>
                <w:bCs/>
              </w:rPr>
            </w:pPr>
            <w:r w:rsidRPr="00AE76F2">
              <w:t xml:space="preserve">- </w:t>
            </w:r>
            <w:proofErr w:type="gramStart"/>
            <w:r w:rsidRPr="00AE76F2">
              <w:t>способный</w:t>
            </w:r>
            <w:proofErr w:type="gramEnd"/>
            <w:r w:rsidRPr="00AE76F2">
              <w:t xml:space="preserve"> соблюдать технологии процесса ремонта систем и агрегатов</w:t>
            </w:r>
          </w:p>
          <w:p w:rsidR="00894A03" w:rsidRPr="00AE76F2" w:rsidRDefault="00894A03" w:rsidP="00D515E9">
            <w:r w:rsidRPr="00AE76F2">
              <w:t>- готовность к труду, осознание ценности мастерства, трудолюбие</w:t>
            </w:r>
          </w:p>
          <w:p w:rsidR="00894A03" w:rsidRPr="00AE76F2" w:rsidRDefault="00894A03" w:rsidP="00D515E9">
            <w:pPr>
              <w:rPr>
                <w:rFonts w:eastAsia="Calibri"/>
                <w:lang w:eastAsia="en-US"/>
              </w:rPr>
            </w:pPr>
            <w:r w:rsidRPr="00AE76F2">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94A03" w:rsidRPr="00AE76F2" w:rsidRDefault="00894A03" w:rsidP="00D515E9">
            <w:pPr>
              <w:rPr>
                <w:rFonts w:eastAsia="Calibri"/>
                <w:lang w:eastAsia="en-US"/>
              </w:rPr>
            </w:pPr>
            <w:r w:rsidRPr="00AE76F2">
              <w:t xml:space="preserve">- интерес к различным сферам профессиональной </w:t>
            </w:r>
            <w:r w:rsidRPr="00AE76F2">
              <w:lastRenderedPageBreak/>
              <w:t>деятельности.</w:t>
            </w:r>
          </w:p>
          <w:p w:rsidR="00894A03" w:rsidRPr="00AE76F2" w:rsidRDefault="00894A03" w:rsidP="00D515E9">
            <w:pPr>
              <w:tabs>
                <w:tab w:val="left" w:pos="567"/>
              </w:tabs>
              <w:rPr>
                <w:rFonts w:eastAsia="Calibri"/>
                <w:lang w:eastAsia="en-US"/>
              </w:rPr>
            </w:pPr>
            <w:r w:rsidRPr="00AE76F2">
              <w:t xml:space="preserve">- </w:t>
            </w:r>
            <w:proofErr w:type="spellStart"/>
            <w:r w:rsidRPr="00AE76F2">
              <w:t>сформированность</w:t>
            </w:r>
            <w:proofErr w:type="spellEnd"/>
            <w:r w:rsidRPr="00AE76F2">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94A03" w:rsidRPr="00AE76F2" w:rsidRDefault="00894A03" w:rsidP="00D515E9">
            <w:pPr>
              <w:rPr>
                <w:rFonts w:eastAsia="Calibri"/>
                <w:lang w:eastAsia="en-US"/>
              </w:rPr>
            </w:pPr>
            <w:r w:rsidRPr="00AE76F2">
              <w:t>- совершенствование языковой и читательской культуры как средства взаимодействия между людьми и познания мира</w:t>
            </w:r>
          </w:p>
          <w:p w:rsidR="00894A03" w:rsidRPr="00AE76F2" w:rsidRDefault="00894A03" w:rsidP="00D515E9">
            <w:pPr>
              <w:rPr>
                <w:rFonts w:eastAsia="Calibri"/>
                <w:lang w:eastAsia="en-US"/>
              </w:rPr>
            </w:pPr>
            <w:r w:rsidRPr="00AE76F2">
              <w:t>- осознание ценности научной деятельности, готовность осуществлять проектную и исследовательскую деятельность индивидуально и в группе</w:t>
            </w:r>
          </w:p>
          <w:p w:rsidR="00894A03" w:rsidRPr="00AE76F2" w:rsidRDefault="00894A03" w:rsidP="00D515E9">
            <w:pPr>
              <w:rPr>
                <w:rFonts w:eastAsia="Calibri"/>
                <w:lang w:eastAsia="en-US"/>
              </w:rPr>
            </w:pPr>
            <w:r w:rsidRPr="00AE76F2">
              <w:t>- готовность к саморазвитию, самостоятельности и самоопределению</w:t>
            </w:r>
          </w:p>
          <w:p w:rsidR="00894A03" w:rsidRPr="00AE76F2" w:rsidRDefault="00894A03" w:rsidP="00D515E9">
            <w:pPr>
              <w:rPr>
                <w:rFonts w:eastAsia="Calibri"/>
                <w:lang w:eastAsia="en-US"/>
              </w:rPr>
            </w:pPr>
            <w:r w:rsidRPr="00AE76F2">
              <w:t>- овладение навыками учебно-исследовательской, проектной и социальной деятельности</w:t>
            </w:r>
          </w:p>
          <w:p w:rsidR="00894A03" w:rsidRPr="00AE76F2" w:rsidRDefault="00894A03" w:rsidP="00D515E9">
            <w:r w:rsidRPr="00AE76F2">
              <w:t xml:space="preserve">- </w:t>
            </w:r>
            <w:proofErr w:type="spellStart"/>
            <w:r w:rsidRPr="00AE76F2">
              <w:t>сформированность</w:t>
            </w:r>
            <w:proofErr w:type="spellEnd"/>
            <w:r w:rsidRPr="00AE76F2">
              <w:t xml:space="preserve"> экологической культуры, понимание влияния социально-экономических процессов на состояние природной и социальной среды, </w:t>
            </w:r>
            <w:r w:rsidRPr="00AE76F2">
              <w:lastRenderedPageBreak/>
              <w:t>осознание глобального характера экологических проблем</w:t>
            </w:r>
          </w:p>
          <w:p w:rsidR="00894A03" w:rsidRPr="00AE76F2" w:rsidRDefault="00894A03" w:rsidP="00D515E9">
            <w:pPr>
              <w:rPr>
                <w:rFonts w:eastAsia="Calibri"/>
                <w:lang w:eastAsia="en-US"/>
              </w:rPr>
            </w:pPr>
            <w:r w:rsidRPr="00AE76F2">
              <w:t>-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894A03" w:rsidRPr="00AE76F2" w:rsidRDefault="00894A03" w:rsidP="00D515E9">
            <w:pPr>
              <w:rPr>
                <w:rFonts w:eastAsia="Calibri"/>
                <w:lang w:eastAsia="en-US"/>
              </w:rPr>
            </w:pPr>
            <w:r w:rsidRPr="00AE76F2">
              <w:t>- умение прогнозировать неблагоприятные экологические последствия предпринимаемых действий, предотвращать их</w:t>
            </w:r>
          </w:p>
          <w:p w:rsidR="00894A03" w:rsidRPr="00AE76F2" w:rsidRDefault="00894A03" w:rsidP="00D515E9">
            <w:pPr>
              <w:rPr>
                <w:rFonts w:eastAsia="Calibri"/>
                <w:lang w:eastAsia="en-US"/>
              </w:rPr>
            </w:pPr>
            <w:r w:rsidRPr="00AE76F2">
              <w:t>- расширение опыта деятельности экологической направленности</w:t>
            </w:r>
          </w:p>
          <w:p w:rsidR="00894A03" w:rsidRPr="00AE76F2" w:rsidRDefault="00894A03" w:rsidP="00D515E9">
            <w:r w:rsidRPr="00AE76F2">
              <w:t>- овладение навыками учебно-исследовательской, проектной и социальной деятельности</w:t>
            </w:r>
          </w:p>
          <w:p w:rsidR="00894A03" w:rsidRPr="00AE76F2" w:rsidRDefault="00894A03" w:rsidP="00D515E9">
            <w:pPr>
              <w:pStyle w:val="aff1"/>
              <w:tabs>
                <w:tab w:val="left" w:pos="629"/>
                <w:tab w:val="left" w:pos="2741"/>
                <w:tab w:val="left" w:pos="4838"/>
              </w:tabs>
              <w:contextualSpacing/>
              <w:rPr>
                <w:rFonts w:ascii="Times New Roman" w:hAnsi="Times New Roman" w:cs="Times New Roman"/>
              </w:rPr>
            </w:pPr>
            <w:r w:rsidRPr="00AE76F2">
              <w:rPr>
                <w:rFonts w:ascii="Times New Roman" w:hAnsi="Times New Roman" w:cs="Times New Roman"/>
              </w:rPr>
              <w:t>- самостоятельно формулировать и актуализировать проблему, рассматривать ее всесторонне</w:t>
            </w:r>
          </w:p>
          <w:p w:rsidR="00894A03" w:rsidRPr="00AE76F2" w:rsidRDefault="00894A03" w:rsidP="00D515E9">
            <w:r w:rsidRPr="00AE76F2">
              <w:t>- устанавливать существенный признак или основания для сравнения, классификации и обобщения</w:t>
            </w:r>
          </w:p>
          <w:p w:rsidR="00894A03" w:rsidRPr="00AE76F2" w:rsidRDefault="00894A03" w:rsidP="00D515E9">
            <w:pPr>
              <w:pStyle w:val="a9"/>
              <w:rPr>
                <w:rFonts w:ascii="Times New Roman" w:hAnsi="Times New Roman"/>
              </w:rPr>
            </w:pPr>
            <w:r w:rsidRPr="00AE76F2">
              <w:rPr>
                <w:rFonts w:ascii="Times New Roman" w:hAnsi="Times New Roman"/>
              </w:rPr>
              <w:t>- определять цели деятельности, задавать параметры и критерии их достижения</w:t>
            </w:r>
          </w:p>
          <w:p w:rsidR="00894A03" w:rsidRPr="00AE76F2" w:rsidRDefault="00894A03" w:rsidP="00D515E9">
            <w:r w:rsidRPr="00AE76F2">
              <w:lastRenderedPageBreak/>
              <w:t>- выявлять закономерности и противоречия в рассматриваемых явлениях</w:t>
            </w:r>
          </w:p>
          <w:p w:rsidR="00894A03" w:rsidRPr="00AE76F2" w:rsidRDefault="00894A03" w:rsidP="00D515E9">
            <w:r w:rsidRPr="00AE76F2">
              <w:t>- вносить коррективы в деятельность, оценивать соответствие результатов целям, оценивать риски последствий деятельности</w:t>
            </w:r>
          </w:p>
          <w:p w:rsidR="00894A03" w:rsidRPr="00AE76F2" w:rsidRDefault="00894A03" w:rsidP="00D515E9">
            <w:r w:rsidRPr="00AE76F2">
              <w:t>- развивать креативное мышление при решении жизненных проблем</w:t>
            </w:r>
          </w:p>
          <w:p w:rsidR="00894A03" w:rsidRPr="00AE76F2" w:rsidRDefault="00894A03" w:rsidP="00D515E9">
            <w:r w:rsidRPr="00AE76F2">
              <w:t>- владеть навыками учебно-исследовательской и проектной деятельности, навыками разрешения проблем</w:t>
            </w:r>
          </w:p>
          <w:p w:rsidR="00894A03" w:rsidRPr="00AE76F2" w:rsidRDefault="00894A03" w:rsidP="00D515E9">
            <w:pPr>
              <w:pStyle w:val="a9"/>
              <w:rPr>
                <w:rFonts w:ascii="Times New Roman" w:hAnsi="Times New Roman"/>
              </w:rPr>
            </w:pPr>
            <w:r w:rsidRPr="00AE76F2">
              <w:rPr>
                <w:rFonts w:ascii="Times New Roman" w:hAnsi="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94A03" w:rsidRPr="00AE76F2" w:rsidRDefault="00894A03" w:rsidP="00D515E9">
            <w:r w:rsidRPr="00AE76F2">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94A03" w:rsidRPr="00AE76F2" w:rsidRDefault="00894A03" w:rsidP="00D515E9">
            <w:pPr>
              <w:pStyle w:val="a9"/>
              <w:rPr>
                <w:rFonts w:ascii="Times New Roman" w:hAnsi="Times New Roman"/>
              </w:rPr>
            </w:pPr>
            <w:r w:rsidRPr="00AE76F2">
              <w:rPr>
                <w:rFonts w:ascii="Times New Roman" w:hAnsi="Times New Roman"/>
              </w:rPr>
              <w:t>- уметь переносить знания в познавательную и практическую области жизнедеятельности</w:t>
            </w:r>
          </w:p>
          <w:p w:rsidR="00894A03" w:rsidRPr="00AE76F2" w:rsidRDefault="00894A03" w:rsidP="00D515E9">
            <w:r w:rsidRPr="00AE76F2">
              <w:t>- уметь интегрировать знания из разных предметных областей</w:t>
            </w:r>
          </w:p>
          <w:p w:rsidR="00894A03" w:rsidRPr="00AE76F2" w:rsidRDefault="00894A03" w:rsidP="00D515E9">
            <w:r w:rsidRPr="00AE76F2">
              <w:lastRenderedPageBreak/>
              <w:t>- выдвигать новые идеи, предлагать оригинальные подходы и решения; способность их использования в познавательной и социальной практике</w:t>
            </w:r>
          </w:p>
          <w:p w:rsidR="00894A03" w:rsidRPr="00AE76F2" w:rsidRDefault="00894A03" w:rsidP="00D515E9">
            <w:r w:rsidRPr="00AE76F2">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94A03" w:rsidRPr="00AE76F2" w:rsidRDefault="00894A03" w:rsidP="00D515E9">
            <w:r w:rsidRPr="00AE76F2">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94A03" w:rsidRPr="00AE76F2" w:rsidRDefault="00894A03" w:rsidP="00D515E9">
            <w:r w:rsidRPr="00AE76F2">
              <w:t>- оценивать достоверность, легитимность информации, ее соответствие правовым и морально-этическим нормам</w:t>
            </w:r>
          </w:p>
          <w:p w:rsidR="00894A03" w:rsidRPr="00AE76F2" w:rsidRDefault="00894A03" w:rsidP="00D515E9">
            <w:r w:rsidRPr="00AE76F2">
              <w:t xml:space="preserve">- использовать средства информационных и коммуникационных когнитивных, организационных технологий в решении коммуникативных и задач с соблюдением требований эргономики, техники безопасности, гигиены, </w:t>
            </w:r>
            <w:proofErr w:type="spellStart"/>
            <w:r w:rsidRPr="00AE76F2">
              <w:lastRenderedPageBreak/>
              <w:t>ресурсосбережения</w:t>
            </w:r>
            <w:proofErr w:type="gramStart"/>
            <w:r w:rsidRPr="00AE76F2">
              <w:t>,п</w:t>
            </w:r>
            <w:proofErr w:type="gramEnd"/>
            <w:r w:rsidRPr="00AE76F2">
              <w:t>равовых</w:t>
            </w:r>
            <w:proofErr w:type="spellEnd"/>
            <w:r w:rsidRPr="00AE76F2">
              <w:t xml:space="preserve"> и этических норм, норм информационной безопасности; - владеть навыками распознавания и защиты информации, информационной безопасности личности.</w:t>
            </w:r>
          </w:p>
        </w:tc>
        <w:tc>
          <w:tcPr>
            <w:tcW w:w="2551" w:type="dxa"/>
          </w:tcPr>
          <w:p w:rsidR="00894A03" w:rsidRPr="00AE76F2" w:rsidRDefault="00894A03" w:rsidP="00D515E9">
            <w:pPr>
              <w:pStyle w:val="aff1"/>
              <w:tabs>
                <w:tab w:val="left" w:pos="142"/>
              </w:tabs>
              <w:contextualSpacing/>
              <w:rPr>
                <w:rFonts w:ascii="Times New Roman" w:hAnsi="Times New Roman" w:cs="Times New Roman"/>
                <w:iCs/>
              </w:rPr>
            </w:pPr>
            <w:r w:rsidRPr="00AE76F2">
              <w:rPr>
                <w:rFonts w:ascii="Times New Roman" w:hAnsi="Times New Roman" w:cs="Times New Roman"/>
                <w:bCs/>
              </w:rPr>
              <w:lastRenderedPageBreak/>
              <w:t>- осознает себя гражданином и защитником великой страны</w:t>
            </w:r>
          </w:p>
          <w:p w:rsidR="00894A03" w:rsidRPr="00AE76F2" w:rsidRDefault="00894A03" w:rsidP="00D515E9">
            <w:pPr>
              <w:rPr>
                <w:bCs/>
              </w:rPr>
            </w:pPr>
            <w:r w:rsidRPr="00AE76F2">
              <w:rPr>
                <w:bCs/>
              </w:rPr>
              <w:t xml:space="preserve">- проявляет активную </w:t>
            </w:r>
            <w:r w:rsidRPr="00AE76F2">
              <w:rPr>
                <w:bCs/>
              </w:rPr>
              <w:lastRenderedPageBreak/>
              <w:t>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894A03" w:rsidRPr="00AE76F2" w:rsidRDefault="00894A03" w:rsidP="00D515E9">
            <w:pPr>
              <w:pStyle w:val="aff1"/>
              <w:contextualSpacing/>
              <w:rPr>
                <w:rFonts w:ascii="Times New Roman" w:hAnsi="Times New Roman" w:cs="Times New Roman"/>
                <w:bCs/>
              </w:rPr>
            </w:pPr>
            <w:r w:rsidRPr="00AE76F2">
              <w:rPr>
                <w:rFonts w:ascii="Times New Roman" w:hAnsi="Times New Roman" w:cs="Times New Roman"/>
                <w:bCs/>
              </w:rPr>
              <w:t>- соблюдает нормы правопорядка, следующий идеалам гражданского общества, обеспечения безопасности, прав и свобод граждан России</w:t>
            </w:r>
            <w:proofErr w:type="gramStart"/>
            <w:r w:rsidRPr="00AE76F2">
              <w:rPr>
                <w:rFonts w:ascii="Times New Roman" w:hAnsi="Times New Roman" w:cs="Times New Roman"/>
                <w:bCs/>
              </w:rPr>
              <w:t>.</w:t>
            </w:r>
            <w:proofErr w:type="gramEnd"/>
            <w:r w:rsidRPr="00AE76F2">
              <w:rPr>
                <w:rFonts w:ascii="Times New Roman" w:hAnsi="Times New Roman" w:cs="Times New Roman"/>
                <w:bCs/>
              </w:rPr>
              <w:t xml:space="preserve"> </w:t>
            </w:r>
            <w:proofErr w:type="gramStart"/>
            <w:r w:rsidRPr="00AE76F2">
              <w:rPr>
                <w:rFonts w:ascii="Times New Roman" w:hAnsi="Times New Roman" w:cs="Times New Roman"/>
                <w:bCs/>
              </w:rPr>
              <w:t>л</w:t>
            </w:r>
            <w:proofErr w:type="gramEnd"/>
            <w:r w:rsidRPr="00AE76F2">
              <w:rPr>
                <w:rFonts w:ascii="Times New Roman" w:hAnsi="Times New Roman" w:cs="Times New Roman"/>
                <w:bCs/>
              </w:rPr>
              <w:t xml:space="preserve">ояльный к установкам и проявлениям представителей субкультур, отличающий их от групп с деструктивным и </w:t>
            </w:r>
            <w:proofErr w:type="spellStart"/>
            <w:r w:rsidRPr="00AE76F2">
              <w:rPr>
                <w:rFonts w:ascii="Times New Roman" w:hAnsi="Times New Roman" w:cs="Times New Roman"/>
                <w:bCs/>
              </w:rPr>
              <w:t>девиантным</w:t>
            </w:r>
            <w:proofErr w:type="spellEnd"/>
            <w:r w:rsidRPr="00AE76F2">
              <w:rPr>
                <w:rFonts w:ascii="Times New Roman" w:hAnsi="Times New Roman" w:cs="Times New Roman"/>
                <w:bCs/>
              </w:rPr>
              <w:t xml:space="preserve"> поведением. демонстрирующий неприятие и предупреждающий социально опасное поведение окружающих</w:t>
            </w:r>
          </w:p>
          <w:p w:rsidR="00894A03" w:rsidRPr="00AE76F2" w:rsidRDefault="00894A03" w:rsidP="00D515E9">
            <w:pPr>
              <w:pStyle w:val="aff1"/>
              <w:contextualSpacing/>
              <w:rPr>
                <w:rFonts w:ascii="Times New Roman" w:hAnsi="Times New Roman" w:cs="Times New Roman"/>
                <w:bCs/>
              </w:rPr>
            </w:pPr>
            <w:r w:rsidRPr="00AE76F2">
              <w:rPr>
                <w:rFonts w:ascii="Times New Roman" w:hAnsi="Times New Roman" w:cs="Times New Roman"/>
                <w:bCs/>
              </w:rPr>
              <w:t xml:space="preserve">- осознает приоритетную ценность личности человека; </w:t>
            </w:r>
            <w:proofErr w:type="gramStart"/>
            <w:r w:rsidRPr="00AE76F2">
              <w:rPr>
                <w:rFonts w:ascii="Times New Roman" w:hAnsi="Times New Roman" w:cs="Times New Roman"/>
                <w:bCs/>
              </w:rPr>
              <w:t>уважающий</w:t>
            </w:r>
            <w:proofErr w:type="gramEnd"/>
            <w:r w:rsidRPr="00AE76F2">
              <w:rPr>
                <w:rFonts w:ascii="Times New Roman" w:hAnsi="Times New Roman" w:cs="Times New Roman"/>
                <w:bCs/>
              </w:rPr>
              <w:t xml:space="preserve"> собственную и чужую уникальность в различных ситуациях, </w:t>
            </w:r>
            <w:r w:rsidRPr="00AE76F2">
              <w:rPr>
                <w:rFonts w:ascii="Times New Roman" w:hAnsi="Times New Roman" w:cs="Times New Roman"/>
                <w:bCs/>
              </w:rPr>
              <w:lastRenderedPageBreak/>
              <w:t>во всех формах и видах деятельности</w:t>
            </w:r>
          </w:p>
          <w:p w:rsidR="00894A03" w:rsidRPr="00AE76F2" w:rsidRDefault="00894A03" w:rsidP="00D515E9">
            <w:r w:rsidRPr="00AE76F2">
              <w:rPr>
                <w:bCs/>
              </w:rPr>
              <w:t>- заботится о защите окружающей среды, собственной и чужой безопасности, в том числе цифровой</w:t>
            </w:r>
          </w:p>
          <w:p w:rsidR="00894A03" w:rsidRPr="00AE76F2" w:rsidRDefault="00894A03" w:rsidP="00D515E9">
            <w:pPr>
              <w:rPr>
                <w:bCs/>
              </w:rPr>
            </w:pPr>
            <w:r w:rsidRPr="00AE76F2">
              <w:t>- принимает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p w:rsidR="00894A03" w:rsidRPr="00AE76F2" w:rsidRDefault="00894A03" w:rsidP="00D515E9">
            <w:pPr>
              <w:contextualSpacing/>
              <w:rPr>
                <w:b/>
                <w:bCs/>
              </w:rPr>
            </w:pPr>
            <w:r w:rsidRPr="00AE76F2">
              <w:t>- соблюдает технологии процесса ремонта систем и агрегатов</w:t>
            </w:r>
          </w:p>
          <w:p w:rsidR="00894A03" w:rsidRPr="00AE76F2" w:rsidRDefault="00894A03" w:rsidP="00D515E9">
            <w:r w:rsidRPr="00AE76F2">
              <w:t>- готов к труду, осознание ценности мастерства, трудолюбие</w:t>
            </w:r>
          </w:p>
          <w:p w:rsidR="00894A03" w:rsidRPr="00AE76F2" w:rsidRDefault="00894A03" w:rsidP="00D515E9">
            <w:pPr>
              <w:rPr>
                <w:rFonts w:eastAsia="Calibri"/>
                <w:lang w:eastAsia="en-US"/>
              </w:rPr>
            </w:pPr>
            <w:r w:rsidRPr="00AE76F2">
              <w:t>- готов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94A03" w:rsidRPr="00AE76F2" w:rsidRDefault="00894A03" w:rsidP="00D515E9">
            <w:pPr>
              <w:rPr>
                <w:rFonts w:eastAsia="Calibri"/>
                <w:lang w:eastAsia="en-US"/>
              </w:rPr>
            </w:pPr>
            <w:r w:rsidRPr="00AE76F2">
              <w:t>- интерес к различным сферам профессиональной деятельности.</w:t>
            </w:r>
          </w:p>
          <w:p w:rsidR="00894A03" w:rsidRPr="00AE76F2" w:rsidRDefault="00894A03" w:rsidP="00D515E9">
            <w:pPr>
              <w:tabs>
                <w:tab w:val="left" w:pos="567"/>
              </w:tabs>
              <w:rPr>
                <w:rFonts w:eastAsia="Calibri"/>
                <w:lang w:eastAsia="en-US"/>
              </w:rPr>
            </w:pPr>
            <w:r w:rsidRPr="00AE76F2">
              <w:t xml:space="preserve">- </w:t>
            </w:r>
            <w:proofErr w:type="gramStart"/>
            <w:r w:rsidRPr="00AE76F2">
              <w:t>сформированное</w:t>
            </w:r>
            <w:proofErr w:type="gramEnd"/>
            <w:r w:rsidRPr="00AE76F2">
              <w:t xml:space="preserve"> мировоззрения, соответствующего современному уровню развития науки и </w:t>
            </w:r>
            <w:r w:rsidRPr="00AE76F2">
              <w:lastRenderedPageBreak/>
              <w:t>общественной практики, основанного на диалоге культур, способствующего осознанию своего места в поликультурном мире;</w:t>
            </w:r>
          </w:p>
          <w:p w:rsidR="00894A03" w:rsidRPr="00AE76F2" w:rsidRDefault="00894A03" w:rsidP="00D515E9">
            <w:pPr>
              <w:rPr>
                <w:rFonts w:eastAsia="Calibri"/>
                <w:lang w:eastAsia="en-US"/>
              </w:rPr>
            </w:pPr>
            <w:r w:rsidRPr="00AE76F2">
              <w:t>- совершенствование языковой и читательской культуры как средства взаимодействия между людьми и познания мира</w:t>
            </w:r>
          </w:p>
          <w:p w:rsidR="00894A03" w:rsidRPr="00AE76F2" w:rsidRDefault="00894A03" w:rsidP="00D515E9">
            <w:pPr>
              <w:rPr>
                <w:rFonts w:eastAsia="Calibri"/>
                <w:lang w:eastAsia="en-US"/>
              </w:rPr>
            </w:pPr>
            <w:r w:rsidRPr="00AE76F2">
              <w:t>- осознает ценности научной деятельности, готовность осуществлять проектную и исследовательскую деятельность индивидуально и в группе</w:t>
            </w:r>
          </w:p>
          <w:p w:rsidR="00894A03" w:rsidRPr="00AE76F2" w:rsidRDefault="00894A03" w:rsidP="00D515E9">
            <w:pPr>
              <w:rPr>
                <w:rFonts w:eastAsia="Calibri"/>
                <w:lang w:eastAsia="en-US"/>
              </w:rPr>
            </w:pPr>
            <w:r w:rsidRPr="00AE76F2">
              <w:t>- готов к саморазвитию, самостоятельности и самоопределению</w:t>
            </w:r>
          </w:p>
          <w:p w:rsidR="00894A03" w:rsidRPr="00AE76F2" w:rsidRDefault="00894A03" w:rsidP="00D515E9">
            <w:pPr>
              <w:rPr>
                <w:rFonts w:eastAsia="Calibri"/>
                <w:lang w:eastAsia="en-US"/>
              </w:rPr>
            </w:pPr>
            <w:r w:rsidRPr="00AE76F2">
              <w:t>- владеет навыками учебно-исследовательской, проектной и социальной деятельности</w:t>
            </w:r>
          </w:p>
          <w:p w:rsidR="00894A03" w:rsidRPr="00AE76F2" w:rsidRDefault="00894A03" w:rsidP="00D515E9">
            <w:r w:rsidRPr="00AE76F2">
              <w:t>- сформированное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94A03" w:rsidRPr="00AE76F2" w:rsidRDefault="00894A03" w:rsidP="00D515E9">
            <w:pPr>
              <w:rPr>
                <w:rFonts w:eastAsia="Calibri"/>
                <w:lang w:eastAsia="en-US"/>
              </w:rPr>
            </w:pPr>
            <w:r w:rsidRPr="00AE76F2">
              <w:t xml:space="preserve">- планирует и осуществляет действия в окружающей среде на </w:t>
            </w:r>
            <w:r w:rsidRPr="00AE76F2">
              <w:lastRenderedPageBreak/>
              <w:t>основе знания целей устойчивого развития человечества; активное неприятие действий, приносящих вред окружающей среде</w:t>
            </w:r>
          </w:p>
          <w:p w:rsidR="00894A03" w:rsidRPr="00AE76F2" w:rsidRDefault="00894A03" w:rsidP="00D515E9">
            <w:pPr>
              <w:rPr>
                <w:rFonts w:eastAsia="Calibri"/>
                <w:lang w:eastAsia="en-US"/>
              </w:rPr>
            </w:pPr>
            <w:r w:rsidRPr="00AE76F2">
              <w:t>- умеет прогнозировать неблагоприятные экологические последствия предпринимаемых действий, предотвращать их</w:t>
            </w:r>
          </w:p>
          <w:p w:rsidR="00894A03" w:rsidRPr="00AE76F2" w:rsidRDefault="00894A03" w:rsidP="00D515E9">
            <w:pPr>
              <w:rPr>
                <w:rFonts w:eastAsia="Calibri"/>
                <w:lang w:eastAsia="en-US"/>
              </w:rPr>
            </w:pPr>
            <w:r w:rsidRPr="00AE76F2">
              <w:t>- расширяет опыт деятельности экологической направленности</w:t>
            </w:r>
          </w:p>
          <w:p w:rsidR="00894A03" w:rsidRPr="00AE76F2" w:rsidRDefault="00894A03" w:rsidP="00D515E9">
            <w:r w:rsidRPr="00AE76F2">
              <w:t>- владеет навыками учебно-исследовательской, проектной и социальной деятельности</w:t>
            </w:r>
          </w:p>
          <w:p w:rsidR="00894A03" w:rsidRPr="00AE76F2" w:rsidRDefault="00894A03" w:rsidP="00D515E9">
            <w:pPr>
              <w:pStyle w:val="aff1"/>
              <w:tabs>
                <w:tab w:val="left" w:pos="629"/>
                <w:tab w:val="left" w:pos="2741"/>
                <w:tab w:val="left" w:pos="4838"/>
              </w:tabs>
              <w:contextualSpacing/>
              <w:rPr>
                <w:rFonts w:ascii="Times New Roman" w:hAnsi="Times New Roman" w:cs="Times New Roman"/>
              </w:rPr>
            </w:pPr>
            <w:r w:rsidRPr="00AE76F2">
              <w:rPr>
                <w:rFonts w:ascii="Times New Roman" w:hAnsi="Times New Roman" w:cs="Times New Roman"/>
              </w:rPr>
              <w:t>- самостоятельно формулирует и актуализирует проблему, рассматривает ее всесторонне</w:t>
            </w:r>
          </w:p>
          <w:p w:rsidR="00894A03" w:rsidRPr="00AE76F2" w:rsidRDefault="00894A03" w:rsidP="00D515E9">
            <w:r w:rsidRPr="00AE76F2">
              <w:t>- устанавливает существенный признак или основания для сравнения, классификации и обобщения</w:t>
            </w:r>
          </w:p>
          <w:p w:rsidR="00894A03" w:rsidRPr="00AE76F2" w:rsidRDefault="00894A03" w:rsidP="00D515E9">
            <w:pPr>
              <w:pStyle w:val="a9"/>
              <w:rPr>
                <w:rFonts w:ascii="Times New Roman" w:hAnsi="Times New Roman"/>
              </w:rPr>
            </w:pPr>
            <w:r w:rsidRPr="00AE76F2">
              <w:rPr>
                <w:rFonts w:ascii="Times New Roman" w:hAnsi="Times New Roman"/>
              </w:rPr>
              <w:t>- определяет цели деятельности, задавать параметры и критерии их достижения</w:t>
            </w:r>
          </w:p>
          <w:p w:rsidR="00894A03" w:rsidRPr="00AE76F2" w:rsidRDefault="00894A03" w:rsidP="00D515E9">
            <w:r w:rsidRPr="00AE76F2">
              <w:t>- выявляет закономерности и противоречия в рассматриваемых явлениях</w:t>
            </w:r>
          </w:p>
          <w:p w:rsidR="00894A03" w:rsidRPr="00AE76F2" w:rsidRDefault="00894A03" w:rsidP="00D515E9">
            <w:r w:rsidRPr="00AE76F2">
              <w:t xml:space="preserve">- вносит коррективы в деятельность, оценивает соответствие </w:t>
            </w:r>
            <w:r w:rsidRPr="00AE76F2">
              <w:lastRenderedPageBreak/>
              <w:t>результатов целям, оценивает риски последствий деятельности</w:t>
            </w:r>
          </w:p>
          <w:p w:rsidR="00894A03" w:rsidRPr="00AE76F2" w:rsidRDefault="00894A03" w:rsidP="00D515E9">
            <w:r w:rsidRPr="00AE76F2">
              <w:t>- развивает креативное мышление при решении жизненных проблем</w:t>
            </w:r>
          </w:p>
          <w:p w:rsidR="00894A03" w:rsidRPr="00AE76F2" w:rsidRDefault="00894A03" w:rsidP="00D515E9">
            <w:r w:rsidRPr="00AE76F2">
              <w:t>- владеет навыками учебно-исследовательской и проектной деятельности, навыками разрешения проблем</w:t>
            </w:r>
          </w:p>
          <w:p w:rsidR="00894A03" w:rsidRPr="00AE76F2" w:rsidRDefault="00894A03" w:rsidP="00D515E9">
            <w:pPr>
              <w:pStyle w:val="a9"/>
              <w:rPr>
                <w:rFonts w:ascii="Times New Roman" w:hAnsi="Times New Roman"/>
              </w:rPr>
            </w:pPr>
            <w:r w:rsidRPr="00AE76F2">
              <w:rPr>
                <w:rFonts w:ascii="Times New Roman" w:hAnsi="Times New Roman"/>
              </w:rPr>
              <w:t>- выявляет причинно-следственные связи и актуализирует задачу, выдвигает гипотезу ее решения, находит аргументы для доказательства своих утверждений, задает параметры и критерии решения</w:t>
            </w:r>
          </w:p>
          <w:p w:rsidR="00894A03" w:rsidRPr="00AE76F2" w:rsidRDefault="00894A03" w:rsidP="00D515E9">
            <w:r w:rsidRPr="00AE76F2">
              <w:t>- анализирует полученные в ходе решения задачи результаты, критически оценивает их достоверность, прогнозирует изменение в новых условиях</w:t>
            </w:r>
          </w:p>
          <w:p w:rsidR="00894A03" w:rsidRPr="00AE76F2" w:rsidRDefault="00894A03" w:rsidP="00D515E9">
            <w:pPr>
              <w:pStyle w:val="a9"/>
              <w:rPr>
                <w:rFonts w:ascii="Times New Roman" w:hAnsi="Times New Roman"/>
              </w:rPr>
            </w:pPr>
            <w:r w:rsidRPr="00AE76F2">
              <w:rPr>
                <w:rFonts w:ascii="Times New Roman" w:hAnsi="Times New Roman"/>
              </w:rPr>
              <w:t>- умеет переносить знания в познавательную и практическую области жизнедеятельности</w:t>
            </w:r>
          </w:p>
          <w:p w:rsidR="00894A03" w:rsidRPr="00AE76F2" w:rsidRDefault="00894A03" w:rsidP="00D515E9">
            <w:r w:rsidRPr="00AE76F2">
              <w:t>- умеет интегрировать знания из разных предметных областей</w:t>
            </w:r>
          </w:p>
          <w:p w:rsidR="00894A03" w:rsidRPr="00AE76F2" w:rsidRDefault="00894A03" w:rsidP="00D515E9">
            <w:r w:rsidRPr="00AE76F2">
              <w:t xml:space="preserve">- выдвигает новые идеи, предлагает оригинальные подходы и решения; </w:t>
            </w:r>
            <w:proofErr w:type="gramStart"/>
            <w:r w:rsidRPr="00AE76F2">
              <w:t>способен</w:t>
            </w:r>
            <w:proofErr w:type="gramEnd"/>
            <w:r w:rsidRPr="00AE76F2">
              <w:t xml:space="preserve"> их использовать в познавательной и социальной практике</w:t>
            </w:r>
          </w:p>
          <w:p w:rsidR="00894A03" w:rsidRPr="00AE76F2" w:rsidRDefault="00894A03" w:rsidP="00D515E9">
            <w:r w:rsidRPr="00AE76F2">
              <w:t xml:space="preserve">- владеет навыками получения </w:t>
            </w:r>
            <w:r w:rsidRPr="00AE76F2">
              <w:lastRenderedPageBreak/>
              <w:t>информации из источников разных типов, самостоятельно осуществляет поиск, анализ, систематизацию и интерпретацию информации различных видов и форм представления</w:t>
            </w:r>
          </w:p>
          <w:p w:rsidR="00894A03" w:rsidRPr="00AE76F2" w:rsidRDefault="00894A03" w:rsidP="00D515E9">
            <w:r w:rsidRPr="00AE76F2">
              <w:t>- создает тексты в различных форматах с учетом назначения информации и целевой аудитории, выбирая оптимальную форму представления и визуализации</w:t>
            </w:r>
          </w:p>
          <w:p w:rsidR="00894A03" w:rsidRPr="00AE76F2" w:rsidRDefault="00894A03" w:rsidP="00D515E9">
            <w:r w:rsidRPr="00AE76F2">
              <w:t>- оценивает достоверность, легитимность информации, ее соответствие правовым и морально-этическим нормам</w:t>
            </w:r>
          </w:p>
          <w:p w:rsidR="00894A03" w:rsidRPr="00AE76F2" w:rsidRDefault="00894A03" w:rsidP="00D515E9">
            <w:r w:rsidRPr="00AE76F2">
              <w:t xml:space="preserve">- использует средства информационных и коммуникационных когнитивных, организационных технологий в решении коммуникативных и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94A03" w:rsidRPr="00AE76F2" w:rsidRDefault="00894A03" w:rsidP="00D515E9">
            <w:r w:rsidRPr="00AE76F2">
              <w:t>- владеет навыками распознавания и защиты информации, информационной безопасности личности</w:t>
            </w:r>
          </w:p>
          <w:p w:rsidR="00894A03" w:rsidRPr="00AE76F2" w:rsidRDefault="00894A03" w:rsidP="00D515E9">
            <w:r w:rsidRPr="00AE76F2">
              <w:t xml:space="preserve">- понимает и использует преимущества командной и </w:t>
            </w:r>
            <w:r w:rsidRPr="00AE76F2">
              <w:lastRenderedPageBreak/>
              <w:t>индивидуальной работы</w:t>
            </w:r>
          </w:p>
          <w:p w:rsidR="00894A03" w:rsidRPr="00AE76F2" w:rsidRDefault="00894A03" w:rsidP="00D515E9">
            <w:r w:rsidRPr="00AE76F2">
              <w:t>- принимает цели совместной деятельности, организовывает и координирует действия по ее достижению: составляет план действий, распределяет роли с учетом мнений участников обсуждать результаты совместной работы</w:t>
            </w:r>
          </w:p>
          <w:p w:rsidR="00894A03" w:rsidRPr="00AE76F2" w:rsidRDefault="00894A03" w:rsidP="00D515E9">
            <w:r w:rsidRPr="00AE76F2">
              <w:t>- координирует и выполняет работу в условиях реального, виртуального и комбинированного взаимодействия</w:t>
            </w:r>
          </w:p>
          <w:p w:rsidR="00894A03" w:rsidRPr="00AE76F2" w:rsidRDefault="00894A03" w:rsidP="00D515E9">
            <w:r w:rsidRPr="00AE76F2">
              <w:t>- осуществляет позитивное стратегическое поведение в различных ситуациях, проявляет творчество и воображение, быть инициативным</w:t>
            </w:r>
          </w:p>
          <w:p w:rsidR="00894A03" w:rsidRPr="00AE76F2" w:rsidRDefault="00894A03" w:rsidP="00D515E9">
            <w:pPr>
              <w:rPr>
                <w:rFonts w:eastAsia="Calibri"/>
                <w:lang w:eastAsia="en-US"/>
              </w:rPr>
            </w:pPr>
            <w:r w:rsidRPr="00AE76F2">
              <w:t>- принимает мотивы и аргументы других людей при анализе результатов деятельности</w:t>
            </w:r>
          </w:p>
          <w:p w:rsidR="00894A03" w:rsidRPr="00AE76F2" w:rsidRDefault="00894A03" w:rsidP="00D515E9">
            <w:pPr>
              <w:contextualSpacing/>
            </w:pPr>
            <w:r w:rsidRPr="00AE76F2">
              <w:t>- признает свое право и право других людей на ошибки</w:t>
            </w:r>
          </w:p>
          <w:p w:rsidR="00894A03" w:rsidRPr="00AE76F2" w:rsidRDefault="00894A03" w:rsidP="00D515E9">
            <w:pPr>
              <w:suppressAutoHyphens w:val="0"/>
            </w:pPr>
            <w:r w:rsidRPr="00AE76F2">
              <w:t>- развивает способность понимать мир с позиции другого человека.</w:t>
            </w:r>
          </w:p>
        </w:tc>
        <w:tc>
          <w:tcPr>
            <w:tcW w:w="1418" w:type="dxa"/>
            <w:vAlign w:val="center"/>
          </w:tcPr>
          <w:p w:rsidR="00894A03" w:rsidRPr="00AE76F2" w:rsidRDefault="00894A03" w:rsidP="00894A03">
            <w:pPr>
              <w:suppressAutoHyphens w:val="0"/>
              <w:jc w:val="both"/>
            </w:pPr>
          </w:p>
        </w:tc>
        <w:tc>
          <w:tcPr>
            <w:tcW w:w="1417" w:type="dxa"/>
            <w:vAlign w:val="center"/>
          </w:tcPr>
          <w:p w:rsidR="00894A03" w:rsidRPr="00AE76F2" w:rsidRDefault="00894A03" w:rsidP="00894A03">
            <w:pPr>
              <w:suppressAutoHyphens w:val="0"/>
              <w:jc w:val="center"/>
            </w:pPr>
            <w:r w:rsidRPr="00AE76F2">
              <w:t>Частично освоен</w:t>
            </w:r>
          </w:p>
        </w:tc>
      </w:tr>
    </w:tbl>
    <w:p w:rsidR="00E875FF" w:rsidRPr="00AE76F2" w:rsidRDefault="00E875FF" w:rsidP="002B4DDB">
      <w:pPr>
        <w:rPr>
          <w:b/>
        </w:rPr>
        <w:sectPr w:rsidR="00E875FF" w:rsidRPr="00AE76F2" w:rsidSect="00DF59BA">
          <w:pgSz w:w="11906" w:h="16838"/>
          <w:pgMar w:top="1134" w:right="851" w:bottom="1134" w:left="1701" w:header="709" w:footer="709" w:gutter="0"/>
          <w:cols w:space="708"/>
          <w:docGrid w:linePitch="360"/>
        </w:sectPr>
      </w:pPr>
    </w:p>
    <w:p w:rsidR="00594CC9" w:rsidRPr="00AE76F2" w:rsidRDefault="00594CC9" w:rsidP="00894A03">
      <w:pPr>
        <w:ind w:firstLine="709"/>
        <w:jc w:val="both"/>
        <w:rPr>
          <w:b/>
        </w:rPr>
      </w:pPr>
      <w:r w:rsidRPr="00AE76F2">
        <w:rPr>
          <w:b/>
        </w:rPr>
        <w:lastRenderedPageBreak/>
        <w:t>2. Промежуточная аттестация</w:t>
      </w:r>
    </w:p>
    <w:p w:rsidR="00A97B4F" w:rsidRPr="00AE76F2" w:rsidRDefault="00A97B4F" w:rsidP="00A97B4F">
      <w:pPr>
        <w:pStyle w:val="a6"/>
        <w:spacing w:after="0"/>
        <w:ind w:left="0"/>
        <w:jc w:val="both"/>
      </w:pPr>
    </w:p>
    <w:p w:rsidR="009B176D" w:rsidRDefault="00594CC9" w:rsidP="00894A03">
      <w:pPr>
        <w:ind w:firstLine="709"/>
        <w:jc w:val="both"/>
        <w:rPr>
          <w:b/>
        </w:rPr>
      </w:pPr>
      <w:r w:rsidRPr="00AE76F2">
        <w:rPr>
          <w:b/>
        </w:rPr>
        <w:t>2</w:t>
      </w:r>
      <w:r w:rsidR="009B176D" w:rsidRPr="00AE76F2">
        <w:rPr>
          <w:b/>
        </w:rPr>
        <w:t>.</w:t>
      </w:r>
      <w:r w:rsidR="00E66042">
        <w:rPr>
          <w:b/>
        </w:rPr>
        <w:t>1</w:t>
      </w:r>
      <w:r w:rsidR="009B176D" w:rsidRPr="00AE76F2">
        <w:rPr>
          <w:b/>
        </w:rPr>
        <w:t xml:space="preserve"> Вопросы по дисциплине «</w:t>
      </w:r>
      <w:r w:rsidR="00E66042">
        <w:rPr>
          <w:b/>
        </w:rPr>
        <w:t>Физика</w:t>
      </w:r>
      <w:r w:rsidR="009B176D" w:rsidRPr="00AE76F2">
        <w:rPr>
          <w:b/>
        </w:rPr>
        <w:t>», выносимые для проведения промежуточной аттестации:</w:t>
      </w:r>
    </w:p>
    <w:p w:rsidR="00E66042" w:rsidRPr="00AE76F2" w:rsidRDefault="00E66042" w:rsidP="00894A03">
      <w:pPr>
        <w:ind w:firstLine="709"/>
        <w:jc w:val="both"/>
        <w:rPr>
          <w:b/>
        </w:rPr>
      </w:pPr>
    </w:p>
    <w:p w:rsidR="00E66042" w:rsidRPr="00E66042" w:rsidRDefault="00E66042" w:rsidP="00915BB9">
      <w:pPr>
        <w:numPr>
          <w:ilvl w:val="0"/>
          <w:numId w:val="1"/>
        </w:numPr>
        <w:suppressAutoHyphens w:val="0"/>
        <w:rPr>
          <w:rFonts w:eastAsiaTheme="minorEastAsia"/>
        </w:rPr>
      </w:pPr>
      <w:r w:rsidRPr="00E66042">
        <w:rPr>
          <w:rFonts w:eastAsiaTheme="minorEastAsia"/>
        </w:rPr>
        <w:t>Кинематика</w:t>
      </w:r>
    </w:p>
    <w:p w:rsidR="00E66042" w:rsidRPr="00E66042" w:rsidRDefault="00E66042" w:rsidP="00915BB9">
      <w:pPr>
        <w:numPr>
          <w:ilvl w:val="0"/>
          <w:numId w:val="1"/>
        </w:numPr>
        <w:suppressAutoHyphens w:val="0"/>
        <w:rPr>
          <w:rFonts w:eastAsia="Calibri"/>
        </w:rPr>
      </w:pPr>
      <w:r w:rsidRPr="00E66042">
        <w:rPr>
          <w:bCs/>
        </w:rPr>
        <w:t>Законы механики Ньютона</w:t>
      </w:r>
    </w:p>
    <w:p w:rsidR="00E66042" w:rsidRPr="00E66042" w:rsidRDefault="00E66042" w:rsidP="00915BB9">
      <w:pPr>
        <w:numPr>
          <w:ilvl w:val="0"/>
          <w:numId w:val="1"/>
        </w:numPr>
        <w:suppressAutoHyphens w:val="0"/>
        <w:rPr>
          <w:rFonts w:eastAsia="Calibri"/>
        </w:rPr>
      </w:pPr>
      <w:r w:rsidRPr="00E66042">
        <w:t>Законы сохранения в механике</w:t>
      </w:r>
    </w:p>
    <w:p w:rsidR="00E66042" w:rsidRPr="00E66042" w:rsidRDefault="00E66042" w:rsidP="00915BB9">
      <w:pPr>
        <w:numPr>
          <w:ilvl w:val="0"/>
          <w:numId w:val="1"/>
        </w:numPr>
        <w:suppressAutoHyphens w:val="0"/>
        <w:rPr>
          <w:rFonts w:eastAsia="Calibri"/>
        </w:rPr>
      </w:pPr>
      <w:r w:rsidRPr="00E66042">
        <w:rPr>
          <w:iCs/>
        </w:rPr>
        <w:t>Основы молекулярно – кинетической теории. Идеальный газ</w:t>
      </w:r>
    </w:p>
    <w:p w:rsidR="00E66042" w:rsidRPr="00E66042" w:rsidRDefault="00E66042" w:rsidP="00915BB9">
      <w:pPr>
        <w:numPr>
          <w:ilvl w:val="0"/>
          <w:numId w:val="1"/>
        </w:numPr>
        <w:suppressAutoHyphens w:val="0"/>
        <w:rPr>
          <w:rFonts w:eastAsia="Calibri"/>
        </w:rPr>
      </w:pPr>
      <w:r w:rsidRPr="00E66042">
        <w:t>Основы термодинамики</w:t>
      </w:r>
    </w:p>
    <w:p w:rsidR="00E66042" w:rsidRPr="00E66042" w:rsidRDefault="00E66042" w:rsidP="00915BB9">
      <w:pPr>
        <w:numPr>
          <w:ilvl w:val="0"/>
          <w:numId w:val="1"/>
        </w:numPr>
        <w:suppressAutoHyphens w:val="0"/>
        <w:rPr>
          <w:rFonts w:eastAsiaTheme="minorEastAsia"/>
        </w:rPr>
      </w:pPr>
      <w:r w:rsidRPr="00E66042">
        <w:rPr>
          <w:rFonts w:eastAsiaTheme="minorEastAsia"/>
        </w:rPr>
        <w:t>Свойства паров</w:t>
      </w:r>
    </w:p>
    <w:p w:rsidR="00E66042" w:rsidRPr="00E66042" w:rsidRDefault="00E66042" w:rsidP="00915BB9">
      <w:pPr>
        <w:numPr>
          <w:ilvl w:val="0"/>
          <w:numId w:val="1"/>
        </w:numPr>
        <w:suppressAutoHyphens w:val="0"/>
        <w:rPr>
          <w:rFonts w:eastAsiaTheme="minorEastAsia"/>
        </w:rPr>
      </w:pPr>
      <w:r w:rsidRPr="00E66042">
        <w:rPr>
          <w:rFonts w:eastAsiaTheme="minorEastAsia"/>
        </w:rPr>
        <w:t>Свойства жидкостей</w:t>
      </w:r>
    </w:p>
    <w:p w:rsidR="00E66042" w:rsidRPr="00E66042" w:rsidRDefault="00E66042" w:rsidP="00915BB9">
      <w:pPr>
        <w:numPr>
          <w:ilvl w:val="0"/>
          <w:numId w:val="1"/>
        </w:numPr>
        <w:suppressAutoHyphens w:val="0"/>
        <w:rPr>
          <w:rFonts w:eastAsiaTheme="minorEastAsia"/>
        </w:rPr>
      </w:pPr>
      <w:r w:rsidRPr="00E66042">
        <w:rPr>
          <w:rFonts w:eastAsiaTheme="minorEastAsia"/>
        </w:rPr>
        <w:t>Свойства твердых тел</w:t>
      </w:r>
    </w:p>
    <w:p w:rsidR="00E66042" w:rsidRPr="00E66042" w:rsidRDefault="00E66042" w:rsidP="00915BB9">
      <w:pPr>
        <w:numPr>
          <w:ilvl w:val="0"/>
          <w:numId w:val="1"/>
        </w:numPr>
        <w:suppressAutoHyphens w:val="0"/>
        <w:rPr>
          <w:rFonts w:eastAsiaTheme="minorEastAsia"/>
        </w:rPr>
      </w:pPr>
      <w:r w:rsidRPr="00E66042">
        <w:rPr>
          <w:rFonts w:eastAsiaTheme="minorEastAsia"/>
        </w:rPr>
        <w:t>Электрическое поле</w:t>
      </w:r>
    </w:p>
    <w:p w:rsidR="00E66042" w:rsidRPr="00E66042" w:rsidRDefault="00E66042" w:rsidP="00915BB9">
      <w:pPr>
        <w:numPr>
          <w:ilvl w:val="0"/>
          <w:numId w:val="1"/>
        </w:numPr>
        <w:suppressAutoHyphens w:val="0"/>
        <w:rPr>
          <w:rFonts w:eastAsiaTheme="minorEastAsia"/>
        </w:rPr>
      </w:pPr>
      <w:r w:rsidRPr="00E66042">
        <w:rPr>
          <w:rFonts w:eastAsiaTheme="minorEastAsia"/>
        </w:rPr>
        <w:t>Законы постоянного тока</w:t>
      </w:r>
    </w:p>
    <w:p w:rsidR="00E66042" w:rsidRPr="00E66042" w:rsidRDefault="00E66042" w:rsidP="00915BB9">
      <w:pPr>
        <w:numPr>
          <w:ilvl w:val="0"/>
          <w:numId w:val="1"/>
        </w:numPr>
        <w:suppressAutoHyphens w:val="0"/>
        <w:rPr>
          <w:rFonts w:eastAsiaTheme="minorEastAsia"/>
        </w:rPr>
      </w:pPr>
      <w:r w:rsidRPr="00E66042">
        <w:rPr>
          <w:rFonts w:eastAsiaTheme="minorEastAsia"/>
        </w:rPr>
        <w:t>Электрический ток в полупроводниках</w:t>
      </w:r>
    </w:p>
    <w:p w:rsidR="00E66042" w:rsidRPr="00E66042" w:rsidRDefault="00E66042" w:rsidP="00915BB9">
      <w:pPr>
        <w:numPr>
          <w:ilvl w:val="0"/>
          <w:numId w:val="1"/>
        </w:numPr>
        <w:suppressAutoHyphens w:val="0"/>
        <w:rPr>
          <w:rFonts w:eastAsiaTheme="minorEastAsia"/>
        </w:rPr>
      </w:pPr>
      <w:r w:rsidRPr="00E66042">
        <w:rPr>
          <w:rFonts w:eastAsiaTheme="minorEastAsia"/>
        </w:rPr>
        <w:t>Магнитное поле</w:t>
      </w:r>
    </w:p>
    <w:p w:rsidR="00E66042" w:rsidRPr="00E66042" w:rsidRDefault="00E66042" w:rsidP="00915BB9">
      <w:pPr>
        <w:numPr>
          <w:ilvl w:val="0"/>
          <w:numId w:val="1"/>
        </w:numPr>
        <w:suppressAutoHyphens w:val="0"/>
        <w:rPr>
          <w:rFonts w:eastAsiaTheme="minorEastAsia"/>
        </w:rPr>
      </w:pPr>
      <w:r w:rsidRPr="00E66042">
        <w:rPr>
          <w:rFonts w:eastAsiaTheme="minorEastAsia"/>
        </w:rPr>
        <w:t>Электромагнитная индукция</w:t>
      </w:r>
    </w:p>
    <w:p w:rsidR="00E66042" w:rsidRPr="00E66042" w:rsidRDefault="00E66042" w:rsidP="00915BB9">
      <w:pPr>
        <w:numPr>
          <w:ilvl w:val="0"/>
          <w:numId w:val="1"/>
        </w:numPr>
        <w:suppressAutoHyphens w:val="0"/>
        <w:rPr>
          <w:rFonts w:eastAsiaTheme="minorEastAsia"/>
        </w:rPr>
      </w:pPr>
      <w:r w:rsidRPr="00E66042">
        <w:rPr>
          <w:rFonts w:eastAsiaTheme="minorEastAsia"/>
        </w:rPr>
        <w:t>Электромагнитные волны</w:t>
      </w:r>
    </w:p>
    <w:p w:rsidR="00E66042" w:rsidRPr="00E66042" w:rsidRDefault="00E66042" w:rsidP="00915BB9">
      <w:pPr>
        <w:numPr>
          <w:ilvl w:val="0"/>
          <w:numId w:val="1"/>
        </w:numPr>
        <w:suppressAutoHyphens w:val="0"/>
        <w:rPr>
          <w:rFonts w:eastAsiaTheme="minorEastAsia"/>
        </w:rPr>
      </w:pPr>
      <w:r w:rsidRPr="00E66042">
        <w:rPr>
          <w:rFonts w:eastAsiaTheme="minorEastAsia"/>
        </w:rPr>
        <w:t>Природа света</w:t>
      </w:r>
    </w:p>
    <w:p w:rsidR="00E66042" w:rsidRPr="00E66042" w:rsidRDefault="00E66042" w:rsidP="00915BB9">
      <w:pPr>
        <w:numPr>
          <w:ilvl w:val="0"/>
          <w:numId w:val="1"/>
        </w:numPr>
        <w:suppressAutoHyphens w:val="0"/>
        <w:rPr>
          <w:rFonts w:eastAsiaTheme="minorEastAsia"/>
        </w:rPr>
      </w:pPr>
      <w:r w:rsidRPr="00E66042">
        <w:rPr>
          <w:rFonts w:eastAsiaTheme="minorEastAsia"/>
        </w:rPr>
        <w:t>Квантовая оптика</w:t>
      </w:r>
    </w:p>
    <w:p w:rsidR="00E66042" w:rsidRPr="00E66042" w:rsidRDefault="00E66042" w:rsidP="00915BB9">
      <w:pPr>
        <w:numPr>
          <w:ilvl w:val="0"/>
          <w:numId w:val="1"/>
        </w:numPr>
        <w:suppressAutoHyphens w:val="0"/>
        <w:rPr>
          <w:rFonts w:eastAsiaTheme="minorEastAsia"/>
        </w:rPr>
      </w:pPr>
      <w:r w:rsidRPr="00E66042">
        <w:rPr>
          <w:rFonts w:eastAsiaTheme="minorEastAsia"/>
        </w:rPr>
        <w:t>Происхождение Солнечной системы</w:t>
      </w:r>
    </w:p>
    <w:p w:rsidR="00E66042" w:rsidRPr="00E66042" w:rsidRDefault="00E66042" w:rsidP="00915BB9">
      <w:pPr>
        <w:numPr>
          <w:ilvl w:val="0"/>
          <w:numId w:val="1"/>
        </w:numPr>
        <w:suppressAutoHyphens w:val="0"/>
        <w:rPr>
          <w:rFonts w:eastAsiaTheme="minorEastAsia"/>
          <w:b/>
        </w:rPr>
      </w:pPr>
      <w:r w:rsidRPr="00E66042">
        <w:rPr>
          <w:rFonts w:eastAsiaTheme="minorEastAsia"/>
        </w:rPr>
        <w:t>Основы специальной теории относительности</w:t>
      </w:r>
    </w:p>
    <w:p w:rsidR="00B90617" w:rsidRPr="00AE76F2" w:rsidRDefault="00B90617" w:rsidP="00894A03">
      <w:pPr>
        <w:ind w:firstLine="709"/>
        <w:jc w:val="both"/>
        <w:rPr>
          <w:b/>
        </w:rPr>
      </w:pPr>
    </w:p>
    <w:p w:rsidR="009B176D" w:rsidRPr="00AE76F2" w:rsidRDefault="00594CC9" w:rsidP="00894A03">
      <w:pPr>
        <w:jc w:val="both"/>
        <w:rPr>
          <w:b/>
        </w:rPr>
      </w:pPr>
      <w:r w:rsidRPr="00AE76F2">
        <w:rPr>
          <w:b/>
        </w:rPr>
        <w:t>2.</w:t>
      </w:r>
      <w:r w:rsidR="00E66042">
        <w:rPr>
          <w:b/>
        </w:rPr>
        <w:t xml:space="preserve">2 </w:t>
      </w:r>
      <w:r w:rsidR="00E36CAC">
        <w:rPr>
          <w:b/>
        </w:rPr>
        <w:t>Материалы</w:t>
      </w:r>
      <w:r w:rsidR="00D515E9">
        <w:rPr>
          <w:b/>
        </w:rPr>
        <w:t xml:space="preserve"> </w:t>
      </w:r>
      <w:r w:rsidR="004362CD" w:rsidRPr="00AE76F2">
        <w:rPr>
          <w:b/>
        </w:rPr>
        <w:t xml:space="preserve">по </w:t>
      </w:r>
      <w:r w:rsidR="00C57F3B" w:rsidRPr="00AE76F2">
        <w:rPr>
          <w:b/>
        </w:rPr>
        <w:t>дисциплине</w:t>
      </w:r>
      <w:r w:rsidR="004362CD" w:rsidRPr="00AE76F2">
        <w:rPr>
          <w:b/>
        </w:rPr>
        <w:t xml:space="preserve"> «</w:t>
      </w:r>
      <w:r w:rsidR="00E66042">
        <w:rPr>
          <w:b/>
        </w:rPr>
        <w:t>Физика</w:t>
      </w:r>
      <w:r w:rsidR="004362CD" w:rsidRPr="00AE76F2">
        <w:rPr>
          <w:b/>
        </w:rPr>
        <w:t>», выносимые для проведения пром</w:t>
      </w:r>
      <w:r w:rsidR="00D515E9">
        <w:rPr>
          <w:b/>
        </w:rPr>
        <w:t>ежуточной аттестации</w:t>
      </w:r>
      <w:r w:rsidR="00E36CAC">
        <w:rPr>
          <w:b/>
        </w:rPr>
        <w:t xml:space="preserve"> в форме демонстрационного экзамена</w:t>
      </w:r>
      <w:r w:rsidR="004362CD" w:rsidRPr="00AE76F2">
        <w:rPr>
          <w:b/>
        </w:rPr>
        <w:t>:</w:t>
      </w:r>
    </w:p>
    <w:p w:rsidR="00894A03" w:rsidRPr="00AE76F2" w:rsidRDefault="00894A03" w:rsidP="00894A03">
      <w:pPr>
        <w:jc w:val="both"/>
        <w:rPr>
          <w:b/>
        </w:rPr>
      </w:pPr>
    </w:p>
    <w:p w:rsidR="00E66042" w:rsidRPr="00E66042" w:rsidRDefault="00E36CAC" w:rsidP="00E66042">
      <w:pPr>
        <w:suppressAutoHyphens w:val="0"/>
        <w:jc w:val="center"/>
        <w:rPr>
          <w:b/>
        </w:rPr>
      </w:pPr>
      <w:r>
        <w:rPr>
          <w:b/>
        </w:rPr>
        <w:t>Вариант</w:t>
      </w:r>
      <w:r w:rsidR="00E66042" w:rsidRPr="00E66042">
        <w:rPr>
          <w:b/>
        </w:rPr>
        <w:t xml:space="preserve"> № 1</w:t>
      </w:r>
    </w:p>
    <w:p w:rsidR="00E66042" w:rsidRPr="00E66042" w:rsidRDefault="00E66042" w:rsidP="00E66042">
      <w:pPr>
        <w:suppressAutoHyphens w:val="0"/>
        <w:jc w:val="both"/>
        <w:rPr>
          <w:rFonts w:eastAsiaTheme="minorEastAsia"/>
        </w:rPr>
      </w:pPr>
      <w:r w:rsidRPr="00E66042">
        <w:rPr>
          <w:rFonts w:eastAsiaTheme="minorEastAsia"/>
        </w:rPr>
        <w:t>Условия выполнения заданий</w:t>
      </w:r>
    </w:p>
    <w:p w:rsidR="00E66042" w:rsidRPr="00E66042" w:rsidRDefault="00E66042" w:rsidP="00E66042">
      <w:pPr>
        <w:suppressAutoHyphens w:val="0"/>
        <w:jc w:val="both"/>
        <w:rPr>
          <w:rFonts w:eastAsiaTheme="minorEastAsia"/>
        </w:rPr>
      </w:pPr>
      <w:r w:rsidRPr="00E66042">
        <w:rPr>
          <w:rFonts w:eastAsiaTheme="minorEastAsia"/>
        </w:rPr>
        <w:t xml:space="preserve">Задание выполняется в учебном кабинете, результаты предоставляются в </w:t>
      </w:r>
      <w:r w:rsidR="00E36CAC">
        <w:rPr>
          <w:rFonts w:eastAsiaTheme="minorEastAsia"/>
        </w:rPr>
        <w:t>письменной</w:t>
      </w:r>
      <w:r w:rsidRPr="00E66042">
        <w:rPr>
          <w:rFonts w:eastAsiaTheme="minorEastAsia"/>
        </w:rPr>
        <w:t xml:space="preserve"> форме</w:t>
      </w:r>
    </w:p>
    <w:p w:rsidR="00E66042" w:rsidRPr="00E66042" w:rsidRDefault="00E66042" w:rsidP="00E66042">
      <w:pPr>
        <w:suppressAutoHyphens w:val="0"/>
        <w:jc w:val="both"/>
        <w:rPr>
          <w:rFonts w:eastAsiaTheme="minorEastAsia"/>
        </w:rPr>
      </w:pPr>
      <w:r w:rsidRPr="00E66042">
        <w:rPr>
          <w:rFonts w:eastAsiaTheme="minorEastAsia"/>
        </w:rPr>
        <w:t xml:space="preserve">Максимальное время выполнения задания </w:t>
      </w:r>
      <w:r w:rsidR="00E36CAC">
        <w:rPr>
          <w:rFonts w:eastAsiaTheme="minorEastAsia"/>
        </w:rPr>
        <w:t xml:space="preserve">90 </w:t>
      </w:r>
      <w:r w:rsidRPr="00E66042">
        <w:rPr>
          <w:rFonts w:eastAsiaTheme="minorEastAsia"/>
        </w:rPr>
        <w:t xml:space="preserve"> минут. </w:t>
      </w:r>
    </w:p>
    <w:p w:rsidR="00E66042" w:rsidRPr="00E66042" w:rsidRDefault="00E66042" w:rsidP="00E66042">
      <w:pPr>
        <w:suppressAutoHyphens w:val="0"/>
        <w:jc w:val="both"/>
        <w:rPr>
          <w:rFonts w:eastAsiaTheme="minorEastAsia"/>
        </w:rPr>
      </w:pPr>
      <w:r w:rsidRPr="00E66042">
        <w:rPr>
          <w:rFonts w:eastAsiaTheme="minorEastAsia"/>
        </w:rPr>
        <w:t>Работа состоит из 3  вопросов.</w:t>
      </w:r>
    </w:p>
    <w:p w:rsidR="00E66042" w:rsidRPr="00E66042" w:rsidRDefault="00E66042" w:rsidP="00E66042">
      <w:pPr>
        <w:suppressAutoHyphens w:val="0"/>
        <w:jc w:val="both"/>
        <w:rPr>
          <w:rFonts w:eastAsiaTheme="minorEastAsia"/>
        </w:rPr>
      </w:pPr>
      <w:r w:rsidRPr="00E66042">
        <w:rPr>
          <w:rFonts w:eastAsiaTheme="minorEastAsia"/>
        </w:rPr>
        <w:t>Инструкция по выполнению задания:</w:t>
      </w:r>
    </w:p>
    <w:p w:rsidR="00E66042" w:rsidRPr="00E66042" w:rsidRDefault="00E66042" w:rsidP="00E66042">
      <w:pPr>
        <w:suppressAutoHyphens w:val="0"/>
        <w:ind w:left="709"/>
        <w:jc w:val="both"/>
        <w:rPr>
          <w:rFonts w:eastAsiaTheme="minorEastAsia"/>
        </w:rPr>
      </w:pPr>
      <w:r w:rsidRPr="00E66042">
        <w:rPr>
          <w:rFonts w:eastAsiaTheme="minorEastAsia"/>
        </w:rPr>
        <w:t>- при ответе на билет  вы можете пользоваться черновиком;</w:t>
      </w:r>
    </w:p>
    <w:p w:rsidR="00E66042" w:rsidRPr="00E66042" w:rsidRDefault="00E66042" w:rsidP="00E66042">
      <w:pPr>
        <w:suppressAutoHyphens w:val="0"/>
        <w:ind w:left="709"/>
        <w:jc w:val="both"/>
        <w:rPr>
          <w:rFonts w:eastAsiaTheme="minorEastAsia"/>
        </w:rPr>
      </w:pPr>
      <w:r w:rsidRPr="00E66042">
        <w:rPr>
          <w:rFonts w:eastAsiaTheme="minorEastAsia"/>
        </w:rPr>
        <w:t xml:space="preserve">-отвечать на билет можно в произвольном  порядке </w:t>
      </w:r>
    </w:p>
    <w:p w:rsidR="00E66042" w:rsidRPr="00E66042" w:rsidRDefault="00E66042" w:rsidP="00E66042">
      <w:pPr>
        <w:suppressAutoHyphens w:val="0"/>
        <w:jc w:val="center"/>
        <w:rPr>
          <w:b/>
        </w:rPr>
      </w:pPr>
    </w:p>
    <w:p w:rsidR="00E66042" w:rsidRPr="00E66042" w:rsidRDefault="00E66042" w:rsidP="00E66042">
      <w:pPr>
        <w:suppressAutoHyphens w:val="0"/>
        <w:jc w:val="both"/>
      </w:pPr>
      <w:r w:rsidRPr="00E66042">
        <w:t xml:space="preserve">1. Научные методы познания окружающего мира. Роль эксперимента и теории в процессе познания. Научные гипотезы. Физические законы. Физические теории. </w:t>
      </w:r>
    </w:p>
    <w:p w:rsidR="00E66042" w:rsidRPr="00E66042" w:rsidRDefault="00E66042" w:rsidP="00E66042">
      <w:pPr>
        <w:suppressAutoHyphens w:val="0"/>
        <w:jc w:val="both"/>
      </w:pPr>
      <w:r w:rsidRPr="00E66042">
        <w:t>2. Ответьте на вопросы:</w:t>
      </w:r>
    </w:p>
    <w:p w:rsidR="00E66042" w:rsidRPr="00E66042" w:rsidRDefault="00E66042" w:rsidP="00915BB9">
      <w:pPr>
        <w:numPr>
          <w:ilvl w:val="0"/>
          <w:numId w:val="2"/>
        </w:numPr>
        <w:suppressAutoHyphens w:val="0"/>
        <w:spacing w:after="200" w:line="276" w:lineRule="auto"/>
        <w:contextualSpacing/>
        <w:jc w:val="both"/>
        <w:rPr>
          <w:rFonts w:eastAsiaTheme="minorEastAsia"/>
        </w:rPr>
      </w:pPr>
      <w:r w:rsidRPr="00E66042">
        <w:rPr>
          <w:rFonts w:eastAsiaTheme="minorEastAsia"/>
        </w:rPr>
        <w:t>Чтобы сойти на берег, лодочник направился от кормы лодки к ее носовой части. Почему при этом лодка отошла от берега?</w:t>
      </w:r>
    </w:p>
    <w:p w:rsidR="00E66042" w:rsidRPr="00E66042" w:rsidRDefault="00E66042" w:rsidP="00915BB9">
      <w:pPr>
        <w:numPr>
          <w:ilvl w:val="0"/>
          <w:numId w:val="2"/>
        </w:numPr>
        <w:suppressAutoHyphens w:val="0"/>
        <w:spacing w:after="200" w:line="276" w:lineRule="auto"/>
        <w:contextualSpacing/>
        <w:jc w:val="both"/>
        <w:rPr>
          <w:rFonts w:eastAsiaTheme="minorEastAsia"/>
        </w:rPr>
      </w:pPr>
      <w:r w:rsidRPr="00E66042">
        <w:rPr>
          <w:rFonts w:eastAsiaTheme="minorEastAsia"/>
        </w:rPr>
        <w:t>Почему при холостых выстрелах ствол пушки нагревается сильнее, чем при стрельбе снарядами?</w:t>
      </w:r>
    </w:p>
    <w:p w:rsidR="00E66042" w:rsidRPr="00E66042" w:rsidRDefault="00E66042" w:rsidP="00E66042">
      <w:pPr>
        <w:shd w:val="clear" w:color="auto" w:fill="FFFFFF"/>
        <w:suppressAutoHyphens w:val="0"/>
        <w:jc w:val="both"/>
        <w:rPr>
          <w:bCs/>
        </w:rPr>
      </w:pPr>
      <w:r w:rsidRPr="00E66042">
        <w:rPr>
          <w:color w:val="000000"/>
        </w:rPr>
        <w:t xml:space="preserve">3. </w:t>
      </w:r>
      <w:r w:rsidRPr="00E66042">
        <w:rPr>
          <w:bCs/>
        </w:rPr>
        <w:t>Текст по разделу «Электродинамика», содержащий информа</w:t>
      </w:r>
      <w:r w:rsidRPr="00E66042">
        <w:rPr>
          <w:bCs/>
        </w:rPr>
        <w:softHyphen/>
        <w:t>цию об использовании различных электрических устройств. Зада</w:t>
      </w:r>
      <w:r w:rsidRPr="00E66042">
        <w:rPr>
          <w:bCs/>
        </w:rPr>
        <w:softHyphen/>
        <w:t>ние на определение условий безопасного использования электриче</w:t>
      </w:r>
      <w:r w:rsidRPr="00E66042">
        <w:rPr>
          <w:bCs/>
        </w:rPr>
        <w:softHyphen/>
        <w:t>ских устройств</w:t>
      </w:r>
    </w:p>
    <w:p w:rsidR="00E66042" w:rsidRPr="00E66042" w:rsidRDefault="00E66042" w:rsidP="00E66042">
      <w:pPr>
        <w:shd w:val="clear" w:color="auto" w:fill="FFFFFF"/>
        <w:suppressAutoHyphens w:val="0"/>
        <w:ind w:firstLine="709"/>
        <w:jc w:val="both"/>
        <w:rPr>
          <w:rFonts w:eastAsiaTheme="minorEastAsia"/>
        </w:rPr>
      </w:pPr>
    </w:p>
    <w:p w:rsidR="00E66042" w:rsidRPr="00E66042" w:rsidRDefault="00E66042" w:rsidP="00E66042">
      <w:pPr>
        <w:shd w:val="clear" w:color="auto" w:fill="FFFFFF"/>
        <w:suppressAutoHyphens w:val="0"/>
        <w:ind w:firstLine="709"/>
        <w:jc w:val="center"/>
        <w:rPr>
          <w:rFonts w:eastAsiaTheme="minorEastAsia"/>
          <w:b/>
          <w:bCs/>
          <w:iCs/>
          <w:spacing w:val="-3"/>
        </w:rPr>
      </w:pPr>
      <w:r w:rsidRPr="00E66042">
        <w:rPr>
          <w:rFonts w:eastAsiaTheme="minorEastAsia"/>
          <w:b/>
          <w:bCs/>
          <w:iCs/>
          <w:spacing w:val="-3"/>
        </w:rPr>
        <w:t>Короткое замыкание. Плавкие предохранители</w:t>
      </w:r>
    </w:p>
    <w:p w:rsidR="00E66042" w:rsidRPr="00E66042" w:rsidRDefault="00E66042" w:rsidP="00E66042">
      <w:pPr>
        <w:shd w:val="clear" w:color="auto" w:fill="FFFFFF"/>
        <w:suppressAutoHyphens w:val="0"/>
        <w:ind w:firstLine="709"/>
        <w:jc w:val="center"/>
        <w:rPr>
          <w:rFonts w:eastAsiaTheme="minorEastAsia"/>
        </w:rPr>
      </w:pP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4"/>
        </w:rPr>
        <w:t xml:space="preserve">Любое электрическое устройство рассчитывают на определенную силу </w:t>
      </w:r>
      <w:r w:rsidRPr="00E66042">
        <w:rPr>
          <w:rFonts w:eastAsiaTheme="minorEastAsia"/>
          <w:spacing w:val="-1"/>
        </w:rPr>
        <w:t xml:space="preserve">тока. Во время эксплуатации прибора, если произойдет увеличение силы </w:t>
      </w:r>
      <w:r w:rsidRPr="00E66042">
        <w:rPr>
          <w:rFonts w:eastAsiaTheme="minorEastAsia"/>
          <w:spacing w:val="-4"/>
        </w:rPr>
        <w:t xml:space="preserve">тока больше допустимого значения, может возникнуть короткое замыкание. </w:t>
      </w:r>
      <w:r w:rsidRPr="00E66042">
        <w:rPr>
          <w:rFonts w:eastAsiaTheme="minorEastAsia"/>
          <w:spacing w:val="-5"/>
        </w:rPr>
        <w:t xml:space="preserve">Возрастание силы тока в цепи может произойти при соединении оголенных </w:t>
      </w:r>
      <w:r w:rsidRPr="00E66042">
        <w:rPr>
          <w:rFonts w:eastAsiaTheme="minorEastAsia"/>
          <w:spacing w:val="-3"/>
        </w:rPr>
        <w:t xml:space="preserve">проводов, при ремонте электрических цепей под током. В любом случае </w:t>
      </w:r>
      <w:r w:rsidRPr="00E66042">
        <w:rPr>
          <w:rFonts w:eastAsiaTheme="minorEastAsia"/>
          <w:spacing w:val="-1"/>
        </w:rPr>
        <w:t>короткое замыкание возникает тогда, когда соединяются концы участков цепи проводником, сопротивление которого мало по сравнению с сопро</w:t>
      </w:r>
      <w:r w:rsidRPr="00E66042">
        <w:rPr>
          <w:rFonts w:eastAsiaTheme="minorEastAsia"/>
          <w:spacing w:val="-4"/>
        </w:rPr>
        <w:t xml:space="preserve">тивлением самого участка цепи. При коротком замыкании резко возрастает </w:t>
      </w:r>
      <w:r w:rsidRPr="00E66042">
        <w:rPr>
          <w:rFonts w:eastAsiaTheme="minorEastAsia"/>
          <w:spacing w:val="-3"/>
        </w:rPr>
        <w:t xml:space="preserve">сила тока в электрической цепи, что может стать причиной пожара. Чтобы </w:t>
      </w:r>
      <w:r w:rsidRPr="00E66042">
        <w:rPr>
          <w:rFonts w:eastAsiaTheme="minorEastAsia"/>
          <w:spacing w:val="-4"/>
        </w:rPr>
        <w:t>этого не случилось, применяют плавкие, предохранители. Плавкие предо</w:t>
      </w:r>
      <w:r w:rsidRPr="00E66042">
        <w:rPr>
          <w:rFonts w:eastAsiaTheme="minorEastAsia"/>
          <w:spacing w:val="-4"/>
        </w:rPr>
        <w:softHyphen/>
        <w:t>хранители при возникновении короткого замыкания отключают электриче</w:t>
      </w:r>
      <w:r w:rsidRPr="00E66042">
        <w:rPr>
          <w:rFonts w:eastAsiaTheme="minorEastAsia"/>
          <w:spacing w:val="-4"/>
        </w:rPr>
        <w:softHyphen/>
      </w:r>
      <w:r w:rsidRPr="00E66042">
        <w:rPr>
          <w:rFonts w:eastAsiaTheme="minorEastAsia"/>
        </w:rPr>
        <w:t>скую цепь.</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2"/>
        </w:rPr>
        <w:t xml:space="preserve">Главная часть предохранителя </w:t>
      </w:r>
      <w:proofErr w:type="gramStart"/>
      <w:r w:rsidRPr="00E66042">
        <w:rPr>
          <w:rFonts w:eastAsiaTheme="minorEastAsia"/>
          <w:spacing w:val="-2"/>
        </w:rPr>
        <w:t>-с</w:t>
      </w:r>
      <w:proofErr w:type="gramEnd"/>
      <w:r w:rsidRPr="00E66042">
        <w:rPr>
          <w:rFonts w:eastAsiaTheme="minorEastAsia"/>
          <w:spacing w:val="-2"/>
        </w:rPr>
        <w:t xml:space="preserve">винцовая проволока, находящаяся в </w:t>
      </w:r>
      <w:r w:rsidRPr="00E66042">
        <w:rPr>
          <w:rFonts w:eastAsiaTheme="minorEastAsia"/>
          <w:spacing w:val="-4"/>
        </w:rPr>
        <w:t>фарфоровой пробке. В зависимости от толщины проволоки, она выдержи</w:t>
      </w:r>
      <w:r w:rsidRPr="00E66042">
        <w:rPr>
          <w:rFonts w:eastAsiaTheme="minorEastAsia"/>
          <w:spacing w:val="-4"/>
        </w:rPr>
        <w:softHyphen/>
      </w:r>
      <w:r w:rsidRPr="00E66042">
        <w:rPr>
          <w:rFonts w:eastAsiaTheme="minorEastAsia"/>
          <w:spacing w:val="-2"/>
        </w:rPr>
        <w:t xml:space="preserve">вает ту или иную силу тока, например 10 </w:t>
      </w:r>
      <w:proofErr w:type="gramStart"/>
      <w:r w:rsidRPr="00E66042">
        <w:rPr>
          <w:rFonts w:eastAsiaTheme="minorEastAsia"/>
          <w:spacing w:val="-2"/>
        </w:rPr>
        <w:t>А.</w:t>
      </w:r>
      <w:proofErr w:type="gramEnd"/>
      <w:r w:rsidRPr="00E66042">
        <w:rPr>
          <w:rFonts w:eastAsiaTheme="minorEastAsia"/>
          <w:spacing w:val="-2"/>
        </w:rPr>
        <w:t xml:space="preserve"> Если сила тока превысит до</w:t>
      </w:r>
      <w:r w:rsidRPr="00E66042">
        <w:rPr>
          <w:rFonts w:eastAsiaTheme="minorEastAsia"/>
          <w:spacing w:val="-2"/>
        </w:rPr>
        <w:softHyphen/>
      </w:r>
      <w:r w:rsidRPr="00E66042">
        <w:rPr>
          <w:rFonts w:eastAsiaTheme="minorEastAsia"/>
          <w:spacing w:val="-4"/>
        </w:rPr>
        <w:t xml:space="preserve">пустимое значение, проволока в пробке расплавится, и электрическая цепь </w:t>
      </w:r>
      <w:r w:rsidRPr="00E66042">
        <w:rPr>
          <w:rFonts w:eastAsiaTheme="minorEastAsia"/>
          <w:spacing w:val="-5"/>
        </w:rPr>
        <w:t>разомкнётся. Если перегоревшую проволоку заменить, то плавкий предо</w:t>
      </w:r>
      <w:r w:rsidRPr="00E66042">
        <w:rPr>
          <w:rFonts w:eastAsiaTheme="minorEastAsia"/>
          <w:spacing w:val="-5"/>
        </w:rPr>
        <w:softHyphen/>
      </w:r>
      <w:r w:rsidRPr="00E66042">
        <w:rPr>
          <w:rFonts w:eastAsiaTheme="minorEastAsia"/>
        </w:rPr>
        <w:t>хранитель можно использовать снова.</w:t>
      </w:r>
    </w:p>
    <w:p w:rsidR="00E66042" w:rsidRPr="00E66042" w:rsidRDefault="00E66042" w:rsidP="00E66042">
      <w:pPr>
        <w:shd w:val="clear" w:color="auto" w:fill="FFFFFF"/>
        <w:suppressAutoHyphens w:val="0"/>
        <w:ind w:firstLine="709"/>
        <w:jc w:val="both"/>
        <w:rPr>
          <w:rFonts w:eastAsiaTheme="minorEastAsia"/>
        </w:rPr>
      </w:pP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5"/>
        </w:rPr>
        <w:t>Ответьте на вопросы к тексту.</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3"/>
        </w:rPr>
        <w:t xml:space="preserve">1 . Почему в плавких предохранителях применяют именно свинцовую </w:t>
      </w:r>
      <w:r w:rsidRPr="00E66042">
        <w:rPr>
          <w:rFonts w:eastAsiaTheme="minorEastAsia"/>
        </w:rPr>
        <w:t>проволоку?</w:t>
      </w:r>
    </w:p>
    <w:p w:rsidR="00E66042" w:rsidRPr="00E66042" w:rsidRDefault="00E66042" w:rsidP="00915BB9">
      <w:pPr>
        <w:widowControl w:val="0"/>
        <w:numPr>
          <w:ilvl w:val="0"/>
          <w:numId w:val="17"/>
        </w:numPr>
        <w:shd w:val="clear" w:color="auto" w:fill="FFFFFF"/>
        <w:tabs>
          <w:tab w:val="left" w:pos="614"/>
        </w:tabs>
        <w:suppressAutoHyphens w:val="0"/>
        <w:autoSpaceDE w:val="0"/>
        <w:autoSpaceDN w:val="0"/>
        <w:adjustRightInd w:val="0"/>
        <w:spacing w:after="200" w:line="276" w:lineRule="auto"/>
        <w:ind w:firstLine="709"/>
        <w:jc w:val="both"/>
        <w:rPr>
          <w:rFonts w:eastAsiaTheme="minorEastAsia"/>
          <w:spacing w:val="-11"/>
        </w:rPr>
      </w:pPr>
      <w:r w:rsidRPr="00E66042">
        <w:rPr>
          <w:rFonts w:eastAsiaTheme="minorEastAsia"/>
          <w:spacing w:val="-4"/>
        </w:rPr>
        <w:t>Где в квартире устанавливают предохранители?</w:t>
      </w:r>
    </w:p>
    <w:p w:rsidR="00E66042" w:rsidRPr="00E66042" w:rsidRDefault="00E66042" w:rsidP="00915BB9">
      <w:pPr>
        <w:widowControl w:val="0"/>
        <w:numPr>
          <w:ilvl w:val="0"/>
          <w:numId w:val="17"/>
        </w:numPr>
        <w:shd w:val="clear" w:color="auto" w:fill="FFFFFF"/>
        <w:tabs>
          <w:tab w:val="left" w:pos="614"/>
        </w:tabs>
        <w:suppressAutoHyphens w:val="0"/>
        <w:autoSpaceDE w:val="0"/>
        <w:autoSpaceDN w:val="0"/>
        <w:adjustRightInd w:val="0"/>
        <w:spacing w:after="200" w:line="276" w:lineRule="auto"/>
        <w:ind w:firstLine="709"/>
        <w:jc w:val="both"/>
        <w:rPr>
          <w:rFonts w:eastAsiaTheme="minorEastAsia"/>
          <w:spacing w:val="-13"/>
        </w:rPr>
      </w:pPr>
      <w:r w:rsidRPr="00E66042">
        <w:rPr>
          <w:rFonts w:eastAsiaTheme="minorEastAsia"/>
          <w:spacing w:val="-3"/>
        </w:rPr>
        <w:t>Имеют ли автономные электрические устройства, например телеви</w:t>
      </w:r>
      <w:r w:rsidRPr="00E66042">
        <w:rPr>
          <w:rFonts w:eastAsiaTheme="minorEastAsia"/>
        </w:rPr>
        <w:t>зоры, предохранители?</w:t>
      </w:r>
    </w:p>
    <w:p w:rsidR="00E66042" w:rsidRPr="00E66042" w:rsidRDefault="00E66042" w:rsidP="00E66042">
      <w:pPr>
        <w:shd w:val="clear" w:color="auto" w:fill="FFFFFF"/>
        <w:tabs>
          <w:tab w:val="left" w:pos="614"/>
        </w:tabs>
        <w:suppressAutoHyphens w:val="0"/>
        <w:ind w:firstLine="709"/>
        <w:jc w:val="both"/>
        <w:rPr>
          <w:rFonts w:eastAsiaTheme="minorEastAsia"/>
          <w:spacing w:val="-9"/>
        </w:rPr>
      </w:pPr>
    </w:p>
    <w:p w:rsidR="00E66042" w:rsidRPr="00E66042" w:rsidRDefault="00E66042" w:rsidP="00E66042">
      <w:pPr>
        <w:suppressAutoHyphens w:val="0"/>
        <w:jc w:val="both"/>
        <w:rPr>
          <w:rFonts w:eastAsiaTheme="minorEastAsia"/>
        </w:rPr>
      </w:pPr>
      <w:r w:rsidRPr="00E66042">
        <w:rPr>
          <w:rFonts w:eastAsiaTheme="minorEastAsia"/>
        </w:rPr>
        <w:t>Преподаватель _____________________</w:t>
      </w: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center"/>
        <w:rPr>
          <w:rFonts w:eastAsiaTheme="minorEastAsia"/>
          <w:b/>
          <w:bCs/>
          <w:color w:val="000000"/>
        </w:rPr>
      </w:pPr>
    </w:p>
    <w:p w:rsidR="00E66042" w:rsidRPr="00E66042" w:rsidRDefault="00E36CAC" w:rsidP="00E66042">
      <w:pPr>
        <w:suppressAutoHyphens w:val="0"/>
        <w:jc w:val="center"/>
        <w:rPr>
          <w:rFonts w:eastAsiaTheme="minorEastAsia"/>
          <w:b/>
          <w:bCs/>
          <w:color w:val="000000"/>
        </w:rPr>
      </w:pPr>
      <w:r>
        <w:rPr>
          <w:rFonts w:eastAsiaTheme="minorEastAsia"/>
          <w:b/>
          <w:bCs/>
          <w:color w:val="000000"/>
        </w:rPr>
        <w:t>Вариант</w:t>
      </w:r>
      <w:r w:rsidR="00E66042" w:rsidRPr="00E66042">
        <w:rPr>
          <w:rFonts w:eastAsiaTheme="minorEastAsia"/>
          <w:b/>
          <w:bCs/>
          <w:color w:val="000000"/>
        </w:rPr>
        <w:t xml:space="preserve"> №2</w:t>
      </w: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both"/>
        <w:rPr>
          <w:rFonts w:eastAsiaTheme="minorEastAsia"/>
        </w:rPr>
      </w:pPr>
      <w:r w:rsidRPr="00E66042">
        <w:rPr>
          <w:rFonts w:eastAsiaTheme="minorEastAsia"/>
        </w:rPr>
        <w:t>Условия выполнения заданий</w:t>
      </w:r>
    </w:p>
    <w:p w:rsidR="00E66042" w:rsidRPr="00E66042" w:rsidRDefault="00E66042" w:rsidP="00E66042">
      <w:pPr>
        <w:suppressAutoHyphens w:val="0"/>
        <w:jc w:val="both"/>
        <w:rPr>
          <w:rFonts w:eastAsiaTheme="minorEastAsia"/>
        </w:rPr>
      </w:pPr>
      <w:r w:rsidRPr="00E66042">
        <w:rPr>
          <w:rFonts w:eastAsiaTheme="minorEastAsia"/>
        </w:rPr>
        <w:t xml:space="preserve">Задание выполняется в учебном кабинете, результаты предоставляются в </w:t>
      </w:r>
      <w:r w:rsidR="00E36CAC">
        <w:rPr>
          <w:rFonts w:eastAsiaTheme="minorEastAsia"/>
        </w:rPr>
        <w:t>письменной</w:t>
      </w:r>
      <w:r w:rsidRPr="00E66042">
        <w:rPr>
          <w:rFonts w:eastAsiaTheme="minorEastAsia"/>
        </w:rPr>
        <w:t xml:space="preserve"> форме</w:t>
      </w:r>
    </w:p>
    <w:p w:rsidR="00E66042" w:rsidRPr="00E66042" w:rsidRDefault="00E66042" w:rsidP="00E66042">
      <w:pPr>
        <w:suppressAutoHyphens w:val="0"/>
        <w:jc w:val="both"/>
        <w:rPr>
          <w:rFonts w:eastAsiaTheme="minorEastAsia"/>
        </w:rPr>
      </w:pPr>
      <w:r w:rsidRPr="00E66042">
        <w:rPr>
          <w:rFonts w:eastAsiaTheme="minorEastAsia"/>
        </w:rPr>
        <w:t xml:space="preserve">Максимальное время выполнения задания </w:t>
      </w:r>
      <w:r w:rsidR="00E36CAC">
        <w:rPr>
          <w:rFonts w:eastAsiaTheme="minorEastAsia"/>
        </w:rPr>
        <w:t>90 минут</w:t>
      </w:r>
      <w:r w:rsidRPr="00E66042">
        <w:rPr>
          <w:rFonts w:eastAsiaTheme="minorEastAsia"/>
        </w:rPr>
        <w:t xml:space="preserve">. </w:t>
      </w:r>
    </w:p>
    <w:p w:rsidR="00E66042" w:rsidRPr="00E66042" w:rsidRDefault="00E66042" w:rsidP="00E66042">
      <w:pPr>
        <w:suppressAutoHyphens w:val="0"/>
        <w:jc w:val="both"/>
        <w:rPr>
          <w:rFonts w:eastAsiaTheme="minorEastAsia"/>
        </w:rPr>
      </w:pPr>
      <w:r w:rsidRPr="00E66042">
        <w:rPr>
          <w:rFonts w:eastAsiaTheme="minorEastAsia"/>
        </w:rPr>
        <w:t>Работа состоит из 3  вопросов.</w:t>
      </w:r>
    </w:p>
    <w:p w:rsidR="00E66042" w:rsidRPr="00E66042" w:rsidRDefault="00E66042" w:rsidP="00E66042">
      <w:pPr>
        <w:suppressAutoHyphens w:val="0"/>
        <w:jc w:val="both"/>
        <w:rPr>
          <w:rFonts w:eastAsiaTheme="minorEastAsia"/>
        </w:rPr>
      </w:pPr>
      <w:r w:rsidRPr="00E66042">
        <w:rPr>
          <w:rFonts w:eastAsiaTheme="minorEastAsia"/>
        </w:rPr>
        <w:t>Инструкция по выполнению задания:</w:t>
      </w:r>
    </w:p>
    <w:p w:rsidR="00E66042" w:rsidRPr="00E66042" w:rsidRDefault="00E66042" w:rsidP="00E66042">
      <w:pPr>
        <w:suppressAutoHyphens w:val="0"/>
        <w:ind w:left="709"/>
        <w:jc w:val="both"/>
        <w:rPr>
          <w:rFonts w:eastAsiaTheme="minorEastAsia"/>
        </w:rPr>
      </w:pPr>
      <w:r w:rsidRPr="00E66042">
        <w:rPr>
          <w:rFonts w:eastAsiaTheme="minorEastAsia"/>
        </w:rPr>
        <w:t>- при ответе на билет  вы можете пользоваться черновиком;</w:t>
      </w:r>
    </w:p>
    <w:p w:rsidR="00E66042" w:rsidRPr="00E66042" w:rsidRDefault="00E66042" w:rsidP="00E66042">
      <w:pPr>
        <w:suppressAutoHyphens w:val="0"/>
        <w:ind w:left="709"/>
        <w:jc w:val="both"/>
        <w:rPr>
          <w:rFonts w:eastAsiaTheme="minorEastAsia"/>
        </w:rPr>
      </w:pPr>
      <w:r w:rsidRPr="00E66042">
        <w:rPr>
          <w:rFonts w:eastAsiaTheme="minorEastAsia"/>
        </w:rPr>
        <w:t xml:space="preserve">-отвечать на билет можно в произвольном  порядке </w:t>
      </w: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both"/>
      </w:pPr>
      <w:r w:rsidRPr="00E66042">
        <w:t>1. Механическое движение и его виды. Относительность движения. Система отсчета. Скорость. Ускорение. Прямолинейное равноускоренное движение.</w:t>
      </w:r>
    </w:p>
    <w:p w:rsidR="00E66042" w:rsidRPr="00E66042" w:rsidRDefault="00E66042" w:rsidP="00E66042">
      <w:pPr>
        <w:suppressAutoHyphens w:val="0"/>
        <w:jc w:val="both"/>
      </w:pPr>
      <w:r w:rsidRPr="00E66042">
        <w:t xml:space="preserve">2. </w:t>
      </w:r>
      <w:proofErr w:type="spellStart"/>
      <w:r w:rsidRPr="00E66042">
        <w:t>Л.р</w:t>
      </w:r>
      <w:proofErr w:type="spellEnd"/>
      <w:r w:rsidRPr="00E66042">
        <w:t>. «Исследование последовательного и параллельного соединения проводников».</w:t>
      </w:r>
    </w:p>
    <w:p w:rsidR="00E66042" w:rsidRPr="00E66042" w:rsidRDefault="00E66042" w:rsidP="00E66042">
      <w:pPr>
        <w:suppressAutoHyphens w:val="0"/>
      </w:pPr>
      <w:r w:rsidRPr="00E66042">
        <w:rPr>
          <w:color w:val="000000"/>
        </w:rPr>
        <w:t>3. Текст по разделу «Электродинамика», содержащий описание опыта. Задания на определение (или формулировку) гипотезы опыта, условий его проведения и выводов.</w:t>
      </w:r>
    </w:p>
    <w:p w:rsidR="00E66042" w:rsidRPr="00E66042" w:rsidRDefault="00E66042" w:rsidP="00E66042">
      <w:pPr>
        <w:suppressAutoHyphens w:val="0"/>
        <w:ind w:firstLine="709"/>
        <w:jc w:val="center"/>
        <w:rPr>
          <w:b/>
        </w:rPr>
      </w:pPr>
      <w:r w:rsidRPr="00E66042">
        <w:rPr>
          <w:b/>
        </w:rPr>
        <w:t>Из истории открытия электромагнитных явлений</w:t>
      </w:r>
    </w:p>
    <w:p w:rsidR="00E66042" w:rsidRPr="00E66042" w:rsidRDefault="00E66042" w:rsidP="00E66042">
      <w:pPr>
        <w:suppressAutoHyphens w:val="0"/>
        <w:ind w:firstLine="709"/>
        <w:jc w:val="center"/>
        <w:rPr>
          <w:b/>
        </w:rPr>
      </w:pPr>
    </w:p>
    <w:p w:rsidR="00E66042" w:rsidRPr="00E66042" w:rsidRDefault="00E66042" w:rsidP="00E66042">
      <w:pPr>
        <w:suppressAutoHyphens w:val="0"/>
        <w:ind w:firstLine="709"/>
      </w:pPr>
      <w:r w:rsidRPr="00E66042">
        <w:t xml:space="preserve">Очень внимательно слушает на заседании Французской академии наук выступление её ученого секретаря Франсуа </w:t>
      </w:r>
      <w:proofErr w:type="spellStart"/>
      <w:r w:rsidRPr="00E66042">
        <w:t>Араго</w:t>
      </w:r>
      <w:proofErr w:type="spellEnd"/>
      <w:r w:rsidRPr="00E66042">
        <w:t xml:space="preserve"> об опытах Эрстеда выдающийся математик Андре Мари Ампер. У него рождается проницательная мысль: если проводник тока всегда окружен </w:t>
      </w:r>
      <w:r w:rsidRPr="00E66042">
        <w:lastRenderedPageBreak/>
        <w:t>магнитными силами, то «электрический конфликт» должен выступать не только между проводом и магнитной стрелкой, но и между двумя проводами, по которым течет ток. За семь дней Ампер конструирует оригинальный электрический прибор и уже на следующем заседании демонстрирует присутствующим взаимодействие двух проводников с током! Если в обоих проводниках электрические токи текут параллельно друг другу в одном направлении, то они притягиваются, эти же проводники отталкиваются, когда токи в них проходят во взаимно противоположных направлениях. Ампер продолжает свои опыты. Свернув проводники в виде двух спиралей, получивших название «соленоиды», он доказывает, что соленоиды, установленные рядом, при пропускании через них тока ведут себя, подобно двум магнитам.</w:t>
      </w:r>
    </w:p>
    <w:p w:rsidR="00E66042" w:rsidRPr="00E66042" w:rsidRDefault="00E66042" w:rsidP="00E66042">
      <w:pPr>
        <w:suppressAutoHyphens w:val="0"/>
        <w:ind w:firstLine="709"/>
      </w:pPr>
      <w:r w:rsidRPr="00E66042">
        <w:t xml:space="preserve">Идеи Ампера были столь новы, что многие члены Французской академии не поняли их революционного научного смысла. «Что же, собственно, нового в том, что вы нам сообщили? — спросил один из них. — Само собой ясно, что если два тока оказывают действие на магнитную стрелку, то они оказывают действие и друг на друга?» За Ампера его оппоненту мгновенно ответил </w:t>
      </w:r>
      <w:proofErr w:type="spellStart"/>
      <w:r w:rsidRPr="00E66042">
        <w:t>Араго</w:t>
      </w:r>
      <w:proofErr w:type="spellEnd"/>
      <w:r w:rsidRPr="00E66042">
        <w:t xml:space="preserve">. Он вынул из кармана два ключа и сказал: «Вот каждый из них тоже оказывает действие на магнитную стрелку, однако </w:t>
      </w:r>
      <w:proofErr w:type="gramStart"/>
      <w:r w:rsidRPr="00E66042">
        <w:t>же</w:t>
      </w:r>
      <w:proofErr w:type="gramEnd"/>
      <w:r w:rsidRPr="00E66042">
        <w:t xml:space="preserve"> они никак не действуют друг на друга...»</w:t>
      </w:r>
    </w:p>
    <w:p w:rsidR="00E66042" w:rsidRPr="00E66042" w:rsidRDefault="00E66042" w:rsidP="00E66042">
      <w:pPr>
        <w:suppressAutoHyphens w:val="0"/>
        <w:ind w:firstLine="709"/>
        <w:rPr>
          <w:i/>
        </w:rPr>
      </w:pP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9"/>
        </w:rPr>
        <w:t>Ответьте на вопросы к тексту:</w:t>
      </w:r>
    </w:p>
    <w:p w:rsidR="00E66042" w:rsidRPr="00E66042" w:rsidRDefault="00E66042" w:rsidP="00E66042">
      <w:pPr>
        <w:suppressAutoHyphens w:val="0"/>
        <w:ind w:firstLine="709"/>
      </w:pPr>
      <w:r w:rsidRPr="00E66042">
        <w:t>1.</w:t>
      </w:r>
      <w:r w:rsidRPr="00E66042">
        <w:tab/>
        <w:t>Какую гипотезу пытался проверить Ампер своими опытами? Что надо пони мать под словами «электрический конфликт»?</w:t>
      </w:r>
    </w:p>
    <w:p w:rsidR="00E66042" w:rsidRPr="00E66042" w:rsidRDefault="00E66042" w:rsidP="00E66042">
      <w:pPr>
        <w:suppressAutoHyphens w:val="0"/>
        <w:ind w:firstLine="709"/>
      </w:pPr>
      <w:r w:rsidRPr="00E66042">
        <w:t>2.</w:t>
      </w:r>
      <w:r w:rsidRPr="00E66042">
        <w:tab/>
        <w:t>Играет ли роль в проверке взаимодействия между проводниками с током расстояние между ними?</w:t>
      </w:r>
    </w:p>
    <w:p w:rsidR="00E66042" w:rsidRPr="00E66042" w:rsidRDefault="00E66042" w:rsidP="00E66042">
      <w:pPr>
        <w:suppressAutoHyphens w:val="0"/>
        <w:ind w:firstLine="709"/>
      </w:pPr>
      <w:r w:rsidRPr="00E66042">
        <w:t>3.</w:t>
      </w:r>
      <w:r w:rsidRPr="00E66042">
        <w:tab/>
        <w:t>В каком направлении должны протекать токи в двух проводниках, чтобы они притягивались друг к другу?</w:t>
      </w:r>
    </w:p>
    <w:p w:rsidR="00E66042" w:rsidRPr="00E66042" w:rsidRDefault="00E66042" w:rsidP="00E66042">
      <w:pPr>
        <w:shd w:val="clear" w:color="auto" w:fill="FFFFFF"/>
        <w:suppressAutoHyphens w:val="0"/>
        <w:ind w:firstLine="709"/>
        <w:rPr>
          <w:rFonts w:eastAsiaTheme="minorEastAsia"/>
        </w:rPr>
      </w:pPr>
    </w:p>
    <w:p w:rsidR="00E66042" w:rsidRPr="00E66042" w:rsidRDefault="00E66042" w:rsidP="00E66042">
      <w:pPr>
        <w:shd w:val="clear" w:color="auto" w:fill="FFFFFF"/>
        <w:suppressAutoHyphens w:val="0"/>
        <w:jc w:val="both"/>
        <w:rPr>
          <w:color w:val="000000"/>
        </w:rPr>
      </w:pPr>
    </w:p>
    <w:p w:rsidR="00E66042" w:rsidRPr="00E66042" w:rsidRDefault="00E66042" w:rsidP="00E66042">
      <w:pPr>
        <w:suppressAutoHyphens w:val="0"/>
        <w:jc w:val="both"/>
        <w:rPr>
          <w:rFonts w:eastAsiaTheme="minorEastAsia"/>
        </w:rPr>
      </w:pPr>
      <w:r w:rsidRPr="00E66042">
        <w:rPr>
          <w:rFonts w:eastAsiaTheme="minorEastAsia"/>
        </w:rPr>
        <w:t>Преподаватель _____________________</w:t>
      </w:r>
    </w:p>
    <w:p w:rsidR="00E66042" w:rsidRPr="00E66042" w:rsidRDefault="00E66042" w:rsidP="00E66042">
      <w:pPr>
        <w:tabs>
          <w:tab w:val="center" w:pos="4677"/>
          <w:tab w:val="right" w:pos="9355"/>
        </w:tabs>
        <w:suppressAutoHyphens w:val="0"/>
        <w:jc w:val="center"/>
        <w:rPr>
          <w:rFonts w:eastAsiaTheme="minorEastAsia"/>
          <w:iCs/>
        </w:rPr>
      </w:pPr>
    </w:p>
    <w:p w:rsidR="00E66042" w:rsidRPr="00E66042" w:rsidRDefault="00E66042" w:rsidP="00E66042">
      <w:pPr>
        <w:tabs>
          <w:tab w:val="center" w:pos="4677"/>
          <w:tab w:val="right" w:pos="9355"/>
        </w:tabs>
        <w:suppressAutoHyphens w:val="0"/>
        <w:jc w:val="center"/>
        <w:rPr>
          <w:rFonts w:eastAsiaTheme="minorEastAsia"/>
          <w:iCs/>
        </w:rPr>
      </w:pPr>
    </w:p>
    <w:p w:rsidR="00E66042" w:rsidRPr="00E66042" w:rsidRDefault="00E36CAC" w:rsidP="00E66042">
      <w:pPr>
        <w:suppressAutoHyphens w:val="0"/>
        <w:jc w:val="center"/>
        <w:rPr>
          <w:rFonts w:eastAsiaTheme="minorEastAsia"/>
          <w:b/>
          <w:bCs/>
          <w:color w:val="000000"/>
        </w:rPr>
      </w:pPr>
      <w:r>
        <w:rPr>
          <w:rFonts w:eastAsiaTheme="minorEastAsia"/>
          <w:b/>
          <w:bCs/>
          <w:color w:val="000000"/>
        </w:rPr>
        <w:t>Вариант</w:t>
      </w:r>
      <w:r w:rsidR="00E66042" w:rsidRPr="00E66042">
        <w:rPr>
          <w:rFonts w:eastAsiaTheme="minorEastAsia"/>
          <w:b/>
          <w:bCs/>
          <w:color w:val="000000"/>
        </w:rPr>
        <w:t xml:space="preserve"> №3</w:t>
      </w: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both"/>
        <w:rPr>
          <w:rFonts w:eastAsiaTheme="minorEastAsia"/>
        </w:rPr>
      </w:pPr>
      <w:r w:rsidRPr="00E66042">
        <w:rPr>
          <w:rFonts w:eastAsiaTheme="minorEastAsia"/>
        </w:rPr>
        <w:t>Условия выполнения заданий</w:t>
      </w:r>
    </w:p>
    <w:p w:rsidR="00E66042" w:rsidRPr="00E66042" w:rsidRDefault="00E66042" w:rsidP="00E66042">
      <w:pPr>
        <w:suppressAutoHyphens w:val="0"/>
        <w:jc w:val="both"/>
        <w:rPr>
          <w:rFonts w:eastAsiaTheme="minorEastAsia"/>
        </w:rPr>
      </w:pPr>
      <w:r w:rsidRPr="00E66042">
        <w:rPr>
          <w:rFonts w:eastAsiaTheme="minorEastAsia"/>
        </w:rPr>
        <w:t xml:space="preserve">Задание выполняется в учебном кабинете, результаты предоставляются в </w:t>
      </w:r>
      <w:r w:rsidR="00E36CAC">
        <w:rPr>
          <w:rFonts w:eastAsiaTheme="minorEastAsia"/>
        </w:rPr>
        <w:t>письменной</w:t>
      </w:r>
      <w:r w:rsidRPr="00E66042">
        <w:rPr>
          <w:rFonts w:eastAsiaTheme="minorEastAsia"/>
        </w:rPr>
        <w:t xml:space="preserve"> форме</w:t>
      </w:r>
    </w:p>
    <w:p w:rsidR="00E66042" w:rsidRPr="00E66042" w:rsidRDefault="00E66042" w:rsidP="00E66042">
      <w:pPr>
        <w:suppressAutoHyphens w:val="0"/>
        <w:jc w:val="both"/>
        <w:rPr>
          <w:rFonts w:eastAsiaTheme="minorEastAsia"/>
        </w:rPr>
      </w:pPr>
      <w:r w:rsidRPr="00E66042">
        <w:rPr>
          <w:rFonts w:eastAsiaTheme="minorEastAsia"/>
        </w:rPr>
        <w:t xml:space="preserve">Максимальное время выполнения задания </w:t>
      </w:r>
      <w:r w:rsidR="00E36CAC">
        <w:rPr>
          <w:rFonts w:eastAsiaTheme="minorEastAsia"/>
        </w:rPr>
        <w:t>90 минут</w:t>
      </w:r>
      <w:r w:rsidRPr="00E66042">
        <w:rPr>
          <w:rFonts w:eastAsiaTheme="minorEastAsia"/>
        </w:rPr>
        <w:t xml:space="preserve">. </w:t>
      </w:r>
    </w:p>
    <w:p w:rsidR="00E66042" w:rsidRPr="00E66042" w:rsidRDefault="00E66042" w:rsidP="00E66042">
      <w:pPr>
        <w:suppressAutoHyphens w:val="0"/>
        <w:jc w:val="both"/>
        <w:rPr>
          <w:rFonts w:eastAsiaTheme="minorEastAsia"/>
        </w:rPr>
      </w:pPr>
      <w:r w:rsidRPr="00E66042">
        <w:rPr>
          <w:rFonts w:eastAsiaTheme="minorEastAsia"/>
        </w:rPr>
        <w:t>Работа состоит из 3  вопросов.</w:t>
      </w:r>
    </w:p>
    <w:p w:rsidR="00E66042" w:rsidRPr="00E66042" w:rsidRDefault="00E66042" w:rsidP="00E66042">
      <w:pPr>
        <w:suppressAutoHyphens w:val="0"/>
        <w:jc w:val="both"/>
        <w:rPr>
          <w:rFonts w:eastAsiaTheme="minorEastAsia"/>
        </w:rPr>
      </w:pPr>
      <w:r w:rsidRPr="00E66042">
        <w:rPr>
          <w:rFonts w:eastAsiaTheme="minorEastAsia"/>
        </w:rPr>
        <w:t>Инструкция по выполнению задания:</w:t>
      </w:r>
    </w:p>
    <w:p w:rsidR="00E66042" w:rsidRPr="00E66042" w:rsidRDefault="00E66042" w:rsidP="00E66042">
      <w:pPr>
        <w:suppressAutoHyphens w:val="0"/>
        <w:ind w:left="709"/>
        <w:jc w:val="both"/>
        <w:rPr>
          <w:rFonts w:eastAsiaTheme="minorEastAsia"/>
        </w:rPr>
      </w:pPr>
      <w:r w:rsidRPr="00E66042">
        <w:rPr>
          <w:rFonts w:eastAsiaTheme="minorEastAsia"/>
        </w:rPr>
        <w:t>- при ответе на билет  вы можете пользоваться черновиком;</w:t>
      </w:r>
    </w:p>
    <w:p w:rsidR="00E66042" w:rsidRPr="00E66042" w:rsidRDefault="00E66042" w:rsidP="00E66042">
      <w:pPr>
        <w:suppressAutoHyphens w:val="0"/>
        <w:ind w:left="709"/>
        <w:jc w:val="both"/>
        <w:rPr>
          <w:rFonts w:eastAsiaTheme="minorEastAsia"/>
        </w:rPr>
      </w:pPr>
      <w:r w:rsidRPr="00E66042">
        <w:rPr>
          <w:rFonts w:eastAsiaTheme="minorEastAsia"/>
        </w:rPr>
        <w:t xml:space="preserve">-отвечать на билет можно в произвольном  порядке </w:t>
      </w: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both"/>
      </w:pPr>
      <w:r w:rsidRPr="00E66042">
        <w:t>1. Первый закон Ньютона. Инерциальные системы отсчета. Взаимодействие тел. Сила. Масса. Второй закон Ньютона. Третий закон Ньютона.</w:t>
      </w:r>
    </w:p>
    <w:p w:rsidR="00E66042" w:rsidRPr="00E66042" w:rsidRDefault="00E66042" w:rsidP="00E66042">
      <w:pPr>
        <w:tabs>
          <w:tab w:val="left" w:pos="0"/>
        </w:tabs>
        <w:suppressAutoHyphens w:val="0"/>
        <w:rPr>
          <w:rFonts w:eastAsiaTheme="minorEastAsia"/>
        </w:rPr>
      </w:pPr>
      <w:r w:rsidRPr="00E66042">
        <w:rPr>
          <w:rFonts w:eastAsiaTheme="minorEastAsia"/>
        </w:rPr>
        <w:t xml:space="preserve">2. </w:t>
      </w:r>
      <w:proofErr w:type="spellStart"/>
      <w:r w:rsidRPr="00E66042">
        <w:rPr>
          <w:rFonts w:eastAsiaTheme="minorEastAsia"/>
        </w:rPr>
        <w:t>Л.р</w:t>
      </w:r>
      <w:proofErr w:type="spellEnd"/>
      <w:r w:rsidRPr="00E66042">
        <w:rPr>
          <w:rFonts w:eastAsiaTheme="minorEastAsia"/>
        </w:rPr>
        <w:t>. «Измерение показателя преломления стекла».</w:t>
      </w:r>
    </w:p>
    <w:p w:rsidR="00E66042" w:rsidRPr="00E66042" w:rsidRDefault="00E66042" w:rsidP="00E66042">
      <w:pPr>
        <w:shd w:val="clear" w:color="auto" w:fill="FFFFFF"/>
        <w:suppressAutoHyphens w:val="0"/>
        <w:jc w:val="both"/>
        <w:rPr>
          <w:color w:val="000000"/>
        </w:rPr>
      </w:pPr>
      <w:r w:rsidRPr="00E66042">
        <w:rPr>
          <w:color w:val="000000"/>
        </w:rPr>
        <w:t>3. Текст по разделу «Молекулярная физика» с описанием различных физических явлений или процессов.</w:t>
      </w:r>
    </w:p>
    <w:p w:rsidR="00E66042" w:rsidRPr="00E66042" w:rsidRDefault="00E66042" w:rsidP="00E66042">
      <w:pPr>
        <w:suppressAutoHyphens w:val="0"/>
        <w:ind w:firstLine="709"/>
        <w:jc w:val="center"/>
        <w:rPr>
          <w:rFonts w:eastAsiaTheme="minorEastAsia"/>
          <w:b/>
        </w:rPr>
      </w:pPr>
      <w:r w:rsidRPr="00E66042">
        <w:rPr>
          <w:rFonts w:eastAsiaTheme="minorEastAsia"/>
          <w:b/>
          <w:iCs/>
        </w:rPr>
        <w:t>Ледяная магия</w:t>
      </w:r>
    </w:p>
    <w:p w:rsidR="00E66042" w:rsidRPr="00E66042" w:rsidRDefault="00E66042" w:rsidP="00E66042">
      <w:pPr>
        <w:suppressAutoHyphens w:val="0"/>
        <w:ind w:firstLine="709"/>
        <w:jc w:val="both"/>
        <w:rPr>
          <w:rFonts w:eastAsiaTheme="minorEastAsia"/>
        </w:rPr>
      </w:pPr>
      <w:r w:rsidRPr="00E66042">
        <w:rPr>
          <w:rFonts w:eastAsiaTheme="minorEastAsia"/>
        </w:rPr>
        <w:lastRenderedPageBreak/>
        <w:t xml:space="preserve">Между внешним давлением и точкой замерзания (плавления) воды наблюдается интересная зависимость. </w:t>
      </w:r>
      <w:proofErr w:type="gramStart"/>
      <w:r w:rsidRPr="00E66042">
        <w:rPr>
          <w:rFonts w:eastAsiaTheme="minorEastAsia"/>
        </w:rPr>
        <w:t xml:space="preserve">С повышением давления до 2200 атмосфер она падает: с увеличением давления на каждую атмосферу температура плавления понижается на 0,0075 °С. При дальнейшем увеличении давления точка замерзания воды начинает расти: при давлении 3530 атмосфер вода замерзает при –17 °С, при 6380 атмосферах – при 0 °С, а при 20670 атмосферах – при 76 °С. В последнем случае будет наблюдаться горячий лед. </w:t>
      </w:r>
      <w:proofErr w:type="gramEnd"/>
    </w:p>
    <w:p w:rsidR="00E66042" w:rsidRPr="00E66042" w:rsidRDefault="00E66042" w:rsidP="00E66042">
      <w:pPr>
        <w:suppressAutoHyphens w:val="0"/>
        <w:ind w:firstLine="709"/>
        <w:jc w:val="both"/>
        <w:rPr>
          <w:rFonts w:eastAsiaTheme="minorEastAsia"/>
        </w:rPr>
      </w:pPr>
      <w:r w:rsidRPr="00E66042">
        <w:rPr>
          <w:rFonts w:eastAsiaTheme="minorEastAsia"/>
        </w:rPr>
        <w:t xml:space="preserve">При давлении в 1 атмосферу объем воды при замерзании резко возрастает примерно на 11%. В замкнутом пространстве такой процесс приводит к возникновению громадного избыточного давления. Вода, замерзая, разрывает горные породы, дробит многотонные глыбы. </w:t>
      </w:r>
    </w:p>
    <w:p w:rsidR="00E66042" w:rsidRPr="00E66042" w:rsidRDefault="00E66042" w:rsidP="00E66042">
      <w:pPr>
        <w:suppressAutoHyphens w:val="0"/>
        <w:ind w:firstLine="709"/>
        <w:jc w:val="both"/>
        <w:rPr>
          <w:rFonts w:eastAsiaTheme="minorEastAsia"/>
        </w:rPr>
      </w:pPr>
      <w:r w:rsidRPr="00E66042">
        <w:rPr>
          <w:rFonts w:eastAsiaTheme="minorEastAsia"/>
        </w:rPr>
        <w:t xml:space="preserve">В 1872 г. англичанин </w:t>
      </w:r>
      <w:proofErr w:type="spellStart"/>
      <w:r w:rsidRPr="00E66042">
        <w:rPr>
          <w:rFonts w:eastAsiaTheme="minorEastAsia"/>
        </w:rPr>
        <w:t>Боттомли</w:t>
      </w:r>
      <w:proofErr w:type="spellEnd"/>
      <w:r w:rsidRPr="00E66042">
        <w:rPr>
          <w:rFonts w:eastAsiaTheme="minorEastAsia"/>
        </w:rPr>
        <w:t xml:space="preserve"> впервые экспериментально обнаружил явление </w:t>
      </w:r>
      <w:proofErr w:type="spellStart"/>
      <w:r w:rsidRPr="00E66042">
        <w:rPr>
          <w:rFonts w:eastAsiaTheme="minorEastAsia"/>
        </w:rPr>
        <w:t>режеляции</w:t>
      </w:r>
      <w:proofErr w:type="spellEnd"/>
      <w:r w:rsidRPr="00E66042">
        <w:rPr>
          <w:rFonts w:eastAsiaTheme="minorEastAsia"/>
        </w:rPr>
        <w:t xml:space="preserve"> льда. Проволоку с подвешенным на ней грузом помещают на кусок льда. Проволока постепенно разрезает лед, имеющий температуру 0</w:t>
      </w:r>
      <w:proofErr w:type="gramStart"/>
      <w:r w:rsidRPr="00E66042">
        <w:rPr>
          <w:rFonts w:eastAsiaTheme="minorEastAsia"/>
        </w:rPr>
        <w:t xml:space="preserve"> °С</w:t>
      </w:r>
      <w:proofErr w:type="gramEnd"/>
      <w:r w:rsidRPr="00E66042">
        <w:rPr>
          <w:rFonts w:eastAsiaTheme="minorEastAsia"/>
        </w:rPr>
        <w:t xml:space="preserve">, однако после прохождения проволоки разрез затягивается льдом, и в результате кусок льда остается целым. </w:t>
      </w:r>
    </w:p>
    <w:p w:rsidR="00E66042" w:rsidRPr="00E66042" w:rsidRDefault="00E66042" w:rsidP="00E66042">
      <w:pPr>
        <w:suppressAutoHyphens w:val="0"/>
        <w:ind w:firstLine="709"/>
        <w:jc w:val="both"/>
        <w:rPr>
          <w:rFonts w:eastAsiaTheme="minorEastAsia"/>
        </w:rPr>
      </w:pPr>
      <w:r w:rsidRPr="00E66042">
        <w:rPr>
          <w:rFonts w:eastAsiaTheme="minorEastAsia"/>
        </w:rPr>
        <w:t xml:space="preserve">Долгое время думали, что лед под лезвиями коньков тает потому, что испытывает сильное давление, температура плавления льда понижается и лед плавится. </w:t>
      </w:r>
      <w:proofErr w:type="gramStart"/>
      <w:r w:rsidRPr="00E66042">
        <w:rPr>
          <w:rFonts w:eastAsiaTheme="minorEastAsia"/>
        </w:rPr>
        <w:t>Однако расчеты показывают, что человек массой 60 кг, стоя на коньках, оказывает на лед давление примерно в 15 атм. Это означает, что под коньками температура плавления льда уменьшается только на 0,11 °С. Такого повышения температуры явно недостаточно для того, чтобы лед стал плавиться под давлением коньков при катании, например, при –10 °С.</w:t>
      </w:r>
      <w:proofErr w:type="gramEnd"/>
    </w:p>
    <w:p w:rsidR="00E66042" w:rsidRPr="00E66042" w:rsidRDefault="00E66042" w:rsidP="00E66042">
      <w:pPr>
        <w:suppressAutoHyphens w:val="0"/>
        <w:ind w:firstLine="709"/>
        <w:jc w:val="both"/>
        <w:rPr>
          <w:rFonts w:eastAsiaTheme="minorEastAsia"/>
        </w:rPr>
      </w:pPr>
      <w:r w:rsidRPr="00E66042">
        <w:rPr>
          <w:rFonts w:eastAsiaTheme="minorEastAsia"/>
        </w:rPr>
        <w:t> </w:t>
      </w:r>
    </w:p>
    <w:p w:rsidR="00E66042" w:rsidRPr="00E66042" w:rsidRDefault="00E66042" w:rsidP="00E66042">
      <w:pPr>
        <w:suppressAutoHyphens w:val="0"/>
        <w:ind w:firstLine="709"/>
        <w:jc w:val="both"/>
        <w:rPr>
          <w:rFonts w:eastAsiaTheme="minorEastAsia"/>
        </w:rPr>
      </w:pPr>
      <w:r w:rsidRPr="00E66042">
        <w:rPr>
          <w:rFonts w:eastAsiaTheme="minorEastAsia"/>
          <w:iCs/>
        </w:rPr>
        <w:t xml:space="preserve">Ответьте на вопросы к тексту: </w:t>
      </w:r>
    </w:p>
    <w:p w:rsidR="00E66042" w:rsidRPr="00E66042" w:rsidRDefault="00E66042" w:rsidP="00E66042">
      <w:pPr>
        <w:suppressAutoHyphens w:val="0"/>
        <w:ind w:firstLine="709"/>
        <w:jc w:val="both"/>
        <w:rPr>
          <w:rFonts w:eastAsiaTheme="minorEastAsia"/>
        </w:rPr>
      </w:pPr>
      <w:r w:rsidRPr="00E66042">
        <w:rPr>
          <w:rFonts w:eastAsiaTheme="minorEastAsia"/>
        </w:rPr>
        <w:t xml:space="preserve">1. Как зависит температура плавления льда от внешнего давления? </w:t>
      </w:r>
    </w:p>
    <w:p w:rsidR="00E66042" w:rsidRPr="00E66042" w:rsidRDefault="00E66042" w:rsidP="00E66042">
      <w:pPr>
        <w:suppressAutoHyphens w:val="0"/>
        <w:ind w:firstLine="709"/>
        <w:jc w:val="both"/>
        <w:rPr>
          <w:rFonts w:eastAsiaTheme="minorEastAsia"/>
        </w:rPr>
      </w:pPr>
      <w:r w:rsidRPr="00E66042">
        <w:rPr>
          <w:rFonts w:eastAsiaTheme="minorEastAsia"/>
        </w:rPr>
        <w:t xml:space="preserve">2. Приведите два примера, которые иллюстрируют возникновение избыточного давления при замерзании воды. </w:t>
      </w:r>
    </w:p>
    <w:p w:rsidR="00E66042" w:rsidRPr="00E66042" w:rsidRDefault="00E66042" w:rsidP="00E66042">
      <w:pPr>
        <w:suppressAutoHyphens w:val="0"/>
        <w:ind w:firstLine="709"/>
        <w:jc w:val="both"/>
        <w:rPr>
          <w:rFonts w:eastAsiaTheme="minorEastAsia"/>
          <w:b/>
        </w:rPr>
      </w:pPr>
      <w:r w:rsidRPr="00E66042">
        <w:rPr>
          <w:rFonts w:eastAsiaTheme="minorEastAsia"/>
        </w:rPr>
        <w:t xml:space="preserve">3. При </w:t>
      </w:r>
      <w:proofErr w:type="gramStart"/>
      <w:r w:rsidRPr="00E66042">
        <w:rPr>
          <w:rFonts w:eastAsiaTheme="minorEastAsia"/>
        </w:rPr>
        <w:t>протекании</w:t>
      </w:r>
      <w:proofErr w:type="gramEnd"/>
      <w:r w:rsidRPr="00E66042">
        <w:rPr>
          <w:rFonts w:eastAsiaTheme="minorEastAsia"/>
        </w:rPr>
        <w:t xml:space="preserve"> какого процесса может выделяться теплота, которая идет на плавление льда при катании на коньках?</w:t>
      </w:r>
    </w:p>
    <w:p w:rsidR="00E66042" w:rsidRPr="00E66042" w:rsidRDefault="00E66042" w:rsidP="00E66042">
      <w:pPr>
        <w:shd w:val="clear" w:color="auto" w:fill="FFFFFF"/>
        <w:suppressAutoHyphens w:val="0"/>
        <w:ind w:firstLine="709"/>
        <w:jc w:val="both"/>
        <w:rPr>
          <w:rFonts w:eastAsiaTheme="minorEastAsia"/>
          <w:b/>
          <w:spacing w:val="-6"/>
        </w:rPr>
      </w:pPr>
    </w:p>
    <w:p w:rsidR="00E66042" w:rsidRPr="00E66042" w:rsidRDefault="00E66042" w:rsidP="00E66042">
      <w:pPr>
        <w:suppressAutoHyphens w:val="0"/>
        <w:jc w:val="both"/>
        <w:rPr>
          <w:rFonts w:eastAsiaTheme="minorEastAsia"/>
        </w:rPr>
      </w:pPr>
      <w:r w:rsidRPr="00E66042">
        <w:rPr>
          <w:rFonts w:eastAsiaTheme="minorEastAsia"/>
        </w:rPr>
        <w:t>Преподаватель _____________________</w:t>
      </w:r>
    </w:p>
    <w:p w:rsidR="00E66042" w:rsidRPr="00E66042" w:rsidRDefault="00E66042" w:rsidP="00E66042">
      <w:pPr>
        <w:tabs>
          <w:tab w:val="center" w:pos="4677"/>
          <w:tab w:val="right" w:pos="9355"/>
        </w:tabs>
        <w:suppressAutoHyphens w:val="0"/>
        <w:jc w:val="center"/>
        <w:rPr>
          <w:rFonts w:eastAsiaTheme="minorEastAsia"/>
          <w:iCs/>
        </w:rPr>
      </w:pPr>
    </w:p>
    <w:p w:rsidR="00E66042" w:rsidRPr="00E66042" w:rsidRDefault="00E66042" w:rsidP="00E66042">
      <w:pPr>
        <w:tabs>
          <w:tab w:val="center" w:pos="4677"/>
          <w:tab w:val="right" w:pos="9355"/>
        </w:tabs>
        <w:suppressAutoHyphens w:val="0"/>
        <w:jc w:val="center"/>
        <w:rPr>
          <w:rFonts w:eastAsiaTheme="minorEastAsia"/>
          <w:iCs/>
        </w:rPr>
      </w:pPr>
    </w:p>
    <w:p w:rsidR="00E66042" w:rsidRPr="00E66042" w:rsidRDefault="00E66042" w:rsidP="00E66042">
      <w:pPr>
        <w:tabs>
          <w:tab w:val="center" w:pos="4677"/>
          <w:tab w:val="right" w:pos="9355"/>
        </w:tabs>
        <w:suppressAutoHyphens w:val="0"/>
        <w:jc w:val="center"/>
        <w:rPr>
          <w:rFonts w:eastAsiaTheme="minorEastAsia"/>
          <w:iCs/>
        </w:rPr>
      </w:pPr>
    </w:p>
    <w:p w:rsidR="00E66042" w:rsidRPr="00E66042" w:rsidRDefault="00E66042" w:rsidP="00E66042">
      <w:pPr>
        <w:tabs>
          <w:tab w:val="center" w:pos="4677"/>
          <w:tab w:val="right" w:pos="9355"/>
        </w:tabs>
        <w:suppressAutoHyphens w:val="0"/>
        <w:jc w:val="center"/>
        <w:rPr>
          <w:rFonts w:eastAsiaTheme="minorEastAsia"/>
          <w:iCs/>
        </w:rPr>
      </w:pPr>
    </w:p>
    <w:p w:rsidR="00E66042" w:rsidRPr="00E66042" w:rsidRDefault="00E66042" w:rsidP="00E66042">
      <w:pPr>
        <w:tabs>
          <w:tab w:val="center" w:pos="4677"/>
          <w:tab w:val="right" w:pos="9355"/>
        </w:tabs>
        <w:suppressAutoHyphens w:val="0"/>
        <w:jc w:val="center"/>
        <w:rPr>
          <w:rFonts w:eastAsiaTheme="minorEastAsia"/>
          <w:iCs/>
        </w:rPr>
      </w:pPr>
    </w:p>
    <w:p w:rsidR="00E66042" w:rsidRPr="00E66042" w:rsidRDefault="00E36CAC" w:rsidP="00E66042">
      <w:pPr>
        <w:suppressAutoHyphens w:val="0"/>
        <w:jc w:val="center"/>
        <w:rPr>
          <w:rFonts w:eastAsiaTheme="minorEastAsia"/>
          <w:b/>
          <w:bCs/>
          <w:color w:val="000000"/>
        </w:rPr>
      </w:pPr>
      <w:r>
        <w:rPr>
          <w:rFonts w:eastAsiaTheme="minorEastAsia"/>
          <w:b/>
          <w:bCs/>
          <w:color w:val="000000"/>
        </w:rPr>
        <w:t>Вариант</w:t>
      </w:r>
      <w:r w:rsidR="00E66042" w:rsidRPr="00E66042">
        <w:rPr>
          <w:rFonts w:eastAsiaTheme="minorEastAsia"/>
          <w:b/>
          <w:bCs/>
          <w:color w:val="000000"/>
        </w:rPr>
        <w:t xml:space="preserve"> №4</w:t>
      </w: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both"/>
        <w:rPr>
          <w:rFonts w:eastAsiaTheme="minorEastAsia"/>
        </w:rPr>
      </w:pPr>
      <w:r w:rsidRPr="00E66042">
        <w:rPr>
          <w:rFonts w:eastAsiaTheme="minorEastAsia"/>
        </w:rPr>
        <w:t>Условия выполнения заданий</w:t>
      </w:r>
    </w:p>
    <w:p w:rsidR="00E66042" w:rsidRPr="00E66042" w:rsidRDefault="00E66042" w:rsidP="00E66042">
      <w:pPr>
        <w:suppressAutoHyphens w:val="0"/>
        <w:jc w:val="both"/>
        <w:rPr>
          <w:rFonts w:eastAsiaTheme="minorEastAsia"/>
        </w:rPr>
      </w:pPr>
      <w:r w:rsidRPr="00E66042">
        <w:rPr>
          <w:rFonts w:eastAsiaTheme="minorEastAsia"/>
        </w:rPr>
        <w:t xml:space="preserve">Задание выполняется в учебном кабинете, результаты предоставляются в </w:t>
      </w:r>
      <w:r w:rsidR="00E36CAC">
        <w:rPr>
          <w:rFonts w:eastAsiaTheme="minorEastAsia"/>
        </w:rPr>
        <w:t>письменной</w:t>
      </w:r>
      <w:r w:rsidRPr="00E66042">
        <w:rPr>
          <w:rFonts w:eastAsiaTheme="minorEastAsia"/>
        </w:rPr>
        <w:t xml:space="preserve"> форме</w:t>
      </w:r>
    </w:p>
    <w:p w:rsidR="00E66042" w:rsidRPr="00E66042" w:rsidRDefault="00E66042" w:rsidP="00E66042">
      <w:pPr>
        <w:suppressAutoHyphens w:val="0"/>
        <w:jc w:val="both"/>
        <w:rPr>
          <w:rFonts w:eastAsiaTheme="minorEastAsia"/>
        </w:rPr>
      </w:pPr>
      <w:r w:rsidRPr="00E66042">
        <w:rPr>
          <w:rFonts w:eastAsiaTheme="minorEastAsia"/>
        </w:rPr>
        <w:t xml:space="preserve">Максимальное время выполнения задания </w:t>
      </w:r>
      <w:r w:rsidR="00E36CAC">
        <w:rPr>
          <w:rFonts w:eastAsiaTheme="minorEastAsia"/>
        </w:rPr>
        <w:t>90 минут</w:t>
      </w:r>
      <w:r w:rsidRPr="00E66042">
        <w:rPr>
          <w:rFonts w:eastAsiaTheme="minorEastAsia"/>
        </w:rPr>
        <w:t xml:space="preserve">. </w:t>
      </w:r>
    </w:p>
    <w:p w:rsidR="00E66042" w:rsidRPr="00E66042" w:rsidRDefault="00E66042" w:rsidP="00E66042">
      <w:pPr>
        <w:suppressAutoHyphens w:val="0"/>
        <w:jc w:val="both"/>
        <w:rPr>
          <w:rFonts w:eastAsiaTheme="minorEastAsia"/>
        </w:rPr>
      </w:pPr>
      <w:r w:rsidRPr="00E66042">
        <w:rPr>
          <w:rFonts w:eastAsiaTheme="minorEastAsia"/>
        </w:rPr>
        <w:t>Работа состоит из 3  вопросов.</w:t>
      </w:r>
    </w:p>
    <w:p w:rsidR="00E66042" w:rsidRPr="00E66042" w:rsidRDefault="00E66042" w:rsidP="00E66042">
      <w:pPr>
        <w:suppressAutoHyphens w:val="0"/>
        <w:jc w:val="both"/>
        <w:rPr>
          <w:rFonts w:eastAsiaTheme="minorEastAsia"/>
        </w:rPr>
      </w:pPr>
      <w:r w:rsidRPr="00E66042">
        <w:rPr>
          <w:rFonts w:eastAsiaTheme="minorEastAsia"/>
        </w:rPr>
        <w:t>Инструкция по выполнению задания:</w:t>
      </w:r>
    </w:p>
    <w:p w:rsidR="00E66042" w:rsidRPr="00E66042" w:rsidRDefault="00E66042" w:rsidP="00E66042">
      <w:pPr>
        <w:suppressAutoHyphens w:val="0"/>
        <w:ind w:left="709"/>
        <w:jc w:val="both"/>
        <w:rPr>
          <w:rFonts w:eastAsiaTheme="minorEastAsia"/>
        </w:rPr>
      </w:pPr>
      <w:r w:rsidRPr="00E66042">
        <w:rPr>
          <w:rFonts w:eastAsiaTheme="minorEastAsia"/>
        </w:rPr>
        <w:t>- при ответе на билет  вы можете пользоваться черновиком;</w:t>
      </w:r>
    </w:p>
    <w:p w:rsidR="00E66042" w:rsidRPr="00E66042" w:rsidRDefault="00E66042" w:rsidP="00E66042">
      <w:pPr>
        <w:suppressAutoHyphens w:val="0"/>
        <w:ind w:left="709"/>
        <w:jc w:val="both"/>
        <w:rPr>
          <w:rFonts w:eastAsiaTheme="minorEastAsia"/>
        </w:rPr>
      </w:pPr>
      <w:r w:rsidRPr="00E66042">
        <w:rPr>
          <w:rFonts w:eastAsiaTheme="minorEastAsia"/>
        </w:rPr>
        <w:t xml:space="preserve">-отвечать на билет можно в произвольном  порядке </w:t>
      </w: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both"/>
      </w:pPr>
      <w:r w:rsidRPr="00E66042">
        <w:t xml:space="preserve">1. Импульс тела. Закон сохранения импульса. Реактивное движение в природе и технике. </w:t>
      </w:r>
    </w:p>
    <w:p w:rsidR="00E66042" w:rsidRPr="00E66042" w:rsidRDefault="00E66042" w:rsidP="00E66042">
      <w:pPr>
        <w:suppressAutoHyphens w:val="0"/>
        <w:jc w:val="both"/>
      </w:pPr>
      <w:r w:rsidRPr="00E66042">
        <w:t xml:space="preserve">2. </w:t>
      </w:r>
      <w:proofErr w:type="spellStart"/>
      <w:r w:rsidRPr="00E66042">
        <w:t>Л.р</w:t>
      </w:r>
      <w:proofErr w:type="spellEnd"/>
      <w:r w:rsidRPr="00E66042">
        <w:t>. «</w:t>
      </w:r>
      <w:r w:rsidRPr="00E66042">
        <w:rPr>
          <w:color w:val="000000"/>
        </w:rPr>
        <w:t>Измерение фокусного расстояния и расчет оптической силы собирающей линзы</w:t>
      </w:r>
      <w:r w:rsidRPr="00E66042">
        <w:t>».</w:t>
      </w:r>
    </w:p>
    <w:p w:rsidR="00E66042" w:rsidRPr="00E66042" w:rsidRDefault="00E66042" w:rsidP="00E66042">
      <w:pPr>
        <w:shd w:val="clear" w:color="auto" w:fill="FFFFFF"/>
        <w:suppressAutoHyphens w:val="0"/>
        <w:jc w:val="both"/>
        <w:rPr>
          <w:color w:val="000000"/>
        </w:rPr>
      </w:pPr>
      <w:r w:rsidRPr="00E66042">
        <w:rPr>
          <w:color w:val="000000"/>
        </w:rPr>
        <w:lastRenderedPageBreak/>
        <w:t>3. Текст по разделу «Электродинамика», содержащий описание опыта. Задания на определение (или формулировку) гипотезы опыта, условий его проведения и выводов.</w:t>
      </w:r>
    </w:p>
    <w:p w:rsidR="00E66042" w:rsidRPr="00E66042" w:rsidRDefault="00E66042" w:rsidP="00E66042">
      <w:pPr>
        <w:shd w:val="clear" w:color="auto" w:fill="FFFFFF"/>
        <w:tabs>
          <w:tab w:val="left" w:pos="5635"/>
        </w:tabs>
        <w:suppressAutoHyphens w:val="0"/>
        <w:ind w:firstLine="709"/>
        <w:jc w:val="center"/>
        <w:rPr>
          <w:rFonts w:eastAsiaTheme="minorEastAsia"/>
        </w:rPr>
      </w:pPr>
      <w:r w:rsidRPr="00E66042">
        <w:rPr>
          <w:rFonts w:eastAsiaTheme="minorEastAsia"/>
          <w:b/>
          <w:bCs/>
          <w:iCs/>
          <w:spacing w:val="-7"/>
        </w:rPr>
        <w:t>Молнии</w:t>
      </w:r>
    </w:p>
    <w:p w:rsidR="00E66042" w:rsidRPr="00E66042" w:rsidRDefault="00E66042" w:rsidP="00E66042">
      <w:pPr>
        <w:framePr w:h="2050" w:hSpace="38" w:wrap="auto" w:vAnchor="text" w:hAnchor="text" w:x="121" w:y="1095"/>
        <w:suppressAutoHyphens w:val="0"/>
        <w:ind w:firstLine="709"/>
        <w:jc w:val="both"/>
        <w:rPr>
          <w:rFonts w:eastAsiaTheme="minorEastAsia"/>
        </w:rPr>
      </w:pPr>
      <w:r w:rsidRPr="00E66042">
        <w:rPr>
          <w:rFonts w:eastAsiaTheme="minorEastAsia"/>
          <w:noProof/>
        </w:rPr>
        <w:drawing>
          <wp:inline distT="0" distB="0" distL="0" distR="0" wp14:anchorId="4C5A4F4F" wp14:editId="3FA168B5">
            <wp:extent cx="1629410" cy="1301115"/>
            <wp:effectExtent l="1905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cstate="print"/>
                    <a:srcRect/>
                    <a:stretch>
                      <a:fillRect/>
                    </a:stretch>
                  </pic:blipFill>
                  <pic:spPr bwMode="auto">
                    <a:xfrm>
                      <a:off x="0" y="0"/>
                      <a:ext cx="1629410" cy="1301115"/>
                    </a:xfrm>
                    <a:prstGeom prst="rect">
                      <a:avLst/>
                    </a:prstGeom>
                    <a:noFill/>
                    <a:ln w="9525">
                      <a:noFill/>
                      <a:miter lim="800000"/>
                      <a:headEnd/>
                      <a:tailEnd/>
                    </a:ln>
                  </pic:spPr>
                </pic:pic>
              </a:graphicData>
            </a:graphic>
          </wp:inline>
        </w:drawing>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1"/>
        </w:rPr>
        <w:t xml:space="preserve">Наблюдали ли вы молнию? Красивое и небезопасное явление природы? </w:t>
      </w:r>
      <w:r w:rsidRPr="00E66042">
        <w:rPr>
          <w:rFonts w:eastAsiaTheme="minorEastAsia"/>
          <w:spacing w:val="-2"/>
        </w:rPr>
        <w:t xml:space="preserve">Уже в середине </w:t>
      </w:r>
      <w:r w:rsidRPr="00E66042">
        <w:rPr>
          <w:rFonts w:eastAsiaTheme="minorEastAsia"/>
          <w:spacing w:val="-2"/>
          <w:lang w:val="en-US"/>
        </w:rPr>
        <w:t>XIII</w:t>
      </w:r>
      <w:r w:rsidRPr="00E66042">
        <w:rPr>
          <w:rFonts w:eastAsiaTheme="minorEastAsia"/>
          <w:spacing w:val="-2"/>
        </w:rPr>
        <w:t xml:space="preserve"> в. ученые обратили внимание на внешнее сходство мол</w:t>
      </w:r>
      <w:r w:rsidRPr="00E66042">
        <w:rPr>
          <w:rFonts w:eastAsiaTheme="minorEastAsia"/>
          <w:spacing w:val="-2"/>
        </w:rPr>
        <w:softHyphen/>
      </w:r>
      <w:r w:rsidRPr="00E66042">
        <w:rPr>
          <w:rFonts w:eastAsiaTheme="minorEastAsia"/>
        </w:rPr>
        <w:t>нии и электрической искры. Высказывалось предположение, что молния ч-</w:t>
      </w:r>
      <w:r w:rsidRPr="00E66042">
        <w:rPr>
          <w:rFonts w:eastAsiaTheme="minorEastAsia"/>
          <w:spacing w:val="-1"/>
        </w:rPr>
        <w:t xml:space="preserve">это электрическая искра. Когда же она возникает? Соберем установку: к двум </w:t>
      </w:r>
      <w:r w:rsidRPr="00E66042">
        <w:rPr>
          <w:rFonts w:eastAsiaTheme="minorEastAsia"/>
          <w:spacing w:val="-2"/>
        </w:rPr>
        <w:t xml:space="preserve">шарикам, закрепленным на изолирующих штативах и </w:t>
      </w:r>
      <w:proofErr w:type="gramStart"/>
      <w:r w:rsidRPr="00E66042">
        <w:rPr>
          <w:rFonts w:eastAsiaTheme="minorEastAsia"/>
          <w:spacing w:val="-2"/>
        </w:rPr>
        <w:t>находящимися</w:t>
      </w:r>
      <w:proofErr w:type="gramEnd"/>
      <w:r w:rsidRPr="00E66042">
        <w:rPr>
          <w:rFonts w:eastAsiaTheme="minorEastAsia"/>
          <w:spacing w:val="-2"/>
        </w:rPr>
        <w:t xml:space="preserve"> на неко</w:t>
      </w:r>
      <w:r w:rsidRPr="00E66042">
        <w:rPr>
          <w:rFonts w:eastAsiaTheme="minorEastAsia"/>
          <w:spacing w:val="-2"/>
        </w:rPr>
        <w:softHyphen/>
      </w:r>
      <w:r w:rsidRPr="00E66042">
        <w:rPr>
          <w:rFonts w:eastAsiaTheme="minorEastAsia"/>
          <w:spacing w:val="-1"/>
        </w:rPr>
        <w:t>тором расстоянии друг от друга, подклю</w:t>
      </w:r>
      <w:r w:rsidRPr="00E66042">
        <w:rPr>
          <w:rFonts w:eastAsiaTheme="minorEastAsia"/>
          <w:spacing w:val="-1"/>
        </w:rPr>
        <w:softHyphen/>
        <w:t xml:space="preserve">чим батарею конденсаторов (рис. 4.6). </w:t>
      </w:r>
      <w:r w:rsidRPr="00E66042">
        <w:rPr>
          <w:rFonts w:eastAsiaTheme="minorEastAsia"/>
          <w:spacing w:val="-2"/>
        </w:rPr>
        <w:t>Начнем заряжать конденсаторы от элек</w:t>
      </w:r>
      <w:r w:rsidRPr="00E66042">
        <w:rPr>
          <w:rFonts w:eastAsiaTheme="minorEastAsia"/>
          <w:spacing w:val="-2"/>
        </w:rPr>
        <w:softHyphen/>
      </w:r>
      <w:r w:rsidRPr="00E66042">
        <w:rPr>
          <w:rFonts w:eastAsiaTheme="minorEastAsia"/>
        </w:rPr>
        <w:t>трической машины.</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1"/>
        </w:rPr>
        <w:t xml:space="preserve">По мере заряжения конденсаторов </w:t>
      </w:r>
      <w:r w:rsidRPr="00E66042">
        <w:rPr>
          <w:rFonts w:eastAsiaTheme="minorEastAsia"/>
        </w:rPr>
        <w:t xml:space="preserve">увеличивается разность потенциалов между электродами, а следовательно, будет увеличиваться напряженность </w:t>
      </w:r>
      <w:r w:rsidRPr="00E66042">
        <w:rPr>
          <w:rFonts w:eastAsiaTheme="minorEastAsia"/>
          <w:spacing w:val="-2"/>
        </w:rPr>
        <w:t>поля в газе</w:t>
      </w:r>
      <w:proofErr w:type="gramStart"/>
      <w:r w:rsidRPr="00E66042">
        <w:rPr>
          <w:rFonts w:eastAsiaTheme="minorEastAsia"/>
          <w:spacing w:val="-2"/>
        </w:rPr>
        <w:t xml:space="preserve"> П</w:t>
      </w:r>
      <w:proofErr w:type="gramEnd"/>
      <w:r w:rsidRPr="00E66042">
        <w:rPr>
          <w:rFonts w:eastAsiaTheme="minorEastAsia"/>
          <w:spacing w:val="-2"/>
        </w:rPr>
        <w:t>ока напряженность поля невелика, между шариками нельзя заме</w:t>
      </w:r>
      <w:r w:rsidRPr="00E66042">
        <w:rPr>
          <w:rFonts w:eastAsiaTheme="minorEastAsia"/>
          <w:spacing w:val="-2"/>
        </w:rPr>
        <w:softHyphen/>
      </w:r>
      <w:r w:rsidRPr="00E66042">
        <w:rPr>
          <w:rFonts w:eastAsiaTheme="minorEastAsia"/>
          <w:spacing w:val="-1"/>
        </w:rPr>
        <w:t xml:space="preserve">тить никаких изменений. Однако при </w:t>
      </w:r>
      <w:r w:rsidRPr="00E66042">
        <w:rPr>
          <w:rFonts w:eastAsiaTheme="minorEastAsia"/>
        </w:rPr>
        <w:t>достаточной напряженности поля (30 000</w:t>
      </w:r>
      <w:proofErr w:type="gramStart"/>
      <w:r w:rsidRPr="00E66042">
        <w:rPr>
          <w:rFonts w:eastAsiaTheme="minorEastAsia"/>
        </w:rPr>
        <w:t xml:space="preserve"> В</w:t>
      </w:r>
      <w:proofErr w:type="gramEnd"/>
      <w:r w:rsidRPr="00E66042">
        <w:rPr>
          <w:rFonts w:eastAsiaTheme="minorEastAsia"/>
        </w:rPr>
        <w:t xml:space="preserve">/см) между электродами появляется </w:t>
      </w:r>
      <w:r w:rsidRPr="00E66042">
        <w:rPr>
          <w:rFonts w:eastAsiaTheme="minorEastAsia"/>
          <w:iCs/>
        </w:rPr>
        <w:t xml:space="preserve">электрическая искра, </w:t>
      </w:r>
      <w:r w:rsidRPr="00E66042">
        <w:rPr>
          <w:rFonts w:eastAsiaTheme="minorEastAsia"/>
        </w:rPr>
        <w:t>имею</w:t>
      </w:r>
      <w:r w:rsidRPr="00E66042">
        <w:rPr>
          <w:rFonts w:eastAsiaTheme="minorEastAsia"/>
        </w:rPr>
        <w:softHyphen/>
        <w:t>щая вид ярко светящегося извилистого канала, соединяющего оба электро</w:t>
      </w:r>
      <w:r w:rsidRPr="00E66042">
        <w:rPr>
          <w:rFonts w:eastAsiaTheme="minorEastAsia"/>
        </w:rPr>
        <w:softHyphen/>
      </w:r>
      <w:r w:rsidRPr="00E66042">
        <w:rPr>
          <w:rFonts w:eastAsiaTheme="minorEastAsia"/>
          <w:spacing w:val="-1"/>
        </w:rPr>
        <w:t xml:space="preserve">да. Газ вблизи искры нагревается до высокой температуры и расширяется, </w:t>
      </w:r>
      <w:r w:rsidRPr="00E66042">
        <w:rPr>
          <w:rFonts w:eastAsiaTheme="minorEastAsia"/>
        </w:rPr>
        <w:t>отчего возникают звуковые волны, и мы слышим характерный треск.</w:t>
      </w:r>
    </w:p>
    <w:p w:rsidR="00E66042" w:rsidRPr="00E66042" w:rsidRDefault="00E66042" w:rsidP="00E66042">
      <w:pPr>
        <w:shd w:val="clear" w:color="auto" w:fill="FFFFFF"/>
        <w:suppressAutoHyphens w:val="0"/>
        <w:ind w:firstLine="709"/>
        <w:jc w:val="both"/>
        <w:rPr>
          <w:rFonts w:eastAsiaTheme="minorEastAsia"/>
          <w:spacing w:val="-2"/>
        </w:rPr>
      </w:pPr>
      <w:r w:rsidRPr="00E66042">
        <w:rPr>
          <w:rFonts w:eastAsiaTheme="minorEastAsia"/>
        </w:rPr>
        <w:t xml:space="preserve">Опыты с атмосферным электричеством, проводимые </w:t>
      </w:r>
      <w:r w:rsidRPr="00E66042">
        <w:rPr>
          <w:rFonts w:eastAsiaTheme="minorEastAsia"/>
          <w:lang w:val="en-US"/>
        </w:rPr>
        <w:t>MB</w:t>
      </w:r>
      <w:r w:rsidRPr="00E66042">
        <w:rPr>
          <w:rFonts w:eastAsiaTheme="minorEastAsia"/>
        </w:rPr>
        <w:t xml:space="preserve">. Ломоносовым </w:t>
      </w:r>
      <w:r w:rsidRPr="00E66042">
        <w:rPr>
          <w:rFonts w:eastAsiaTheme="minorEastAsia"/>
          <w:spacing w:val="-2"/>
        </w:rPr>
        <w:t>и Франклином независимо друг от друга, доказали, что грозовые облака несут в себе большие электрические заряды и что молния — это гигантская искра, ничем (кроме размеров) не отличающаяся от искры между шариками.</w:t>
      </w:r>
    </w:p>
    <w:p w:rsidR="00E66042" w:rsidRPr="00E66042" w:rsidRDefault="00E66042" w:rsidP="00E66042">
      <w:pPr>
        <w:shd w:val="clear" w:color="auto" w:fill="FFFFFF"/>
        <w:suppressAutoHyphens w:val="0"/>
        <w:ind w:firstLine="709"/>
        <w:jc w:val="both"/>
        <w:rPr>
          <w:rFonts w:eastAsiaTheme="minorEastAsia"/>
        </w:rPr>
      </w:pP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rPr>
        <w:t>Ответьте на вопросы к тексту:</w:t>
      </w:r>
    </w:p>
    <w:p w:rsidR="00E66042" w:rsidRPr="00E66042" w:rsidRDefault="00E66042" w:rsidP="00915BB9">
      <w:pPr>
        <w:widowControl w:val="0"/>
        <w:numPr>
          <w:ilvl w:val="0"/>
          <w:numId w:val="18"/>
        </w:numPr>
        <w:shd w:val="clear" w:color="auto" w:fill="FFFFFF"/>
        <w:tabs>
          <w:tab w:val="left" w:pos="528"/>
        </w:tabs>
        <w:suppressAutoHyphens w:val="0"/>
        <w:autoSpaceDE w:val="0"/>
        <w:autoSpaceDN w:val="0"/>
        <w:adjustRightInd w:val="0"/>
        <w:spacing w:after="200" w:line="276" w:lineRule="auto"/>
        <w:jc w:val="both"/>
        <w:rPr>
          <w:rFonts w:eastAsiaTheme="minorEastAsia"/>
          <w:spacing w:val="-22"/>
        </w:rPr>
      </w:pPr>
      <w:r w:rsidRPr="00E66042">
        <w:rPr>
          <w:rFonts w:eastAsiaTheme="minorEastAsia"/>
          <w:spacing w:val="-2"/>
        </w:rPr>
        <w:t>Зачем в описанном опыте применяли батарею конденсаторов?</w:t>
      </w:r>
    </w:p>
    <w:p w:rsidR="00E66042" w:rsidRPr="00E66042" w:rsidRDefault="00E66042" w:rsidP="00915BB9">
      <w:pPr>
        <w:widowControl w:val="0"/>
        <w:numPr>
          <w:ilvl w:val="0"/>
          <w:numId w:val="18"/>
        </w:numPr>
        <w:shd w:val="clear" w:color="auto" w:fill="FFFFFF"/>
        <w:tabs>
          <w:tab w:val="left" w:pos="528"/>
        </w:tabs>
        <w:suppressAutoHyphens w:val="0"/>
        <w:autoSpaceDE w:val="0"/>
        <w:autoSpaceDN w:val="0"/>
        <w:adjustRightInd w:val="0"/>
        <w:spacing w:after="200" w:line="276" w:lineRule="auto"/>
        <w:jc w:val="both"/>
        <w:rPr>
          <w:rFonts w:eastAsiaTheme="minorEastAsia"/>
          <w:spacing w:val="-11"/>
        </w:rPr>
      </w:pPr>
      <w:r w:rsidRPr="00E66042">
        <w:rPr>
          <w:rFonts w:eastAsiaTheme="minorEastAsia"/>
        </w:rPr>
        <w:t>К какому виду разрядов можно отнести молнию?</w:t>
      </w:r>
    </w:p>
    <w:p w:rsidR="00E66042" w:rsidRPr="00E66042" w:rsidRDefault="00E66042" w:rsidP="00915BB9">
      <w:pPr>
        <w:widowControl w:val="0"/>
        <w:numPr>
          <w:ilvl w:val="0"/>
          <w:numId w:val="18"/>
        </w:numPr>
        <w:shd w:val="clear" w:color="auto" w:fill="FFFFFF"/>
        <w:tabs>
          <w:tab w:val="left" w:pos="528"/>
        </w:tabs>
        <w:suppressAutoHyphens w:val="0"/>
        <w:autoSpaceDE w:val="0"/>
        <w:autoSpaceDN w:val="0"/>
        <w:adjustRightInd w:val="0"/>
        <w:spacing w:after="200" w:line="276" w:lineRule="auto"/>
        <w:jc w:val="both"/>
        <w:rPr>
          <w:rFonts w:eastAsiaTheme="minorEastAsia"/>
          <w:spacing w:val="-11"/>
        </w:rPr>
      </w:pPr>
      <w:r w:rsidRPr="00E66042">
        <w:rPr>
          <w:rFonts w:eastAsiaTheme="minorEastAsia"/>
        </w:rPr>
        <w:t>Когда между облаками проскакивает молния?</w:t>
      </w:r>
    </w:p>
    <w:p w:rsidR="00E66042" w:rsidRPr="00E66042" w:rsidRDefault="00E66042" w:rsidP="00E66042">
      <w:pPr>
        <w:shd w:val="clear" w:color="auto" w:fill="FFFFFF"/>
        <w:suppressAutoHyphens w:val="0"/>
        <w:ind w:firstLine="709"/>
        <w:rPr>
          <w:rFonts w:eastAsiaTheme="minorEastAsia"/>
        </w:rPr>
      </w:pPr>
    </w:p>
    <w:p w:rsidR="00E66042" w:rsidRPr="00E66042" w:rsidRDefault="00E66042" w:rsidP="00E66042">
      <w:pPr>
        <w:shd w:val="clear" w:color="auto" w:fill="FFFFFF"/>
        <w:suppressAutoHyphens w:val="0"/>
        <w:ind w:firstLine="709"/>
        <w:rPr>
          <w:rFonts w:eastAsiaTheme="minorEastAsia"/>
        </w:rPr>
      </w:pPr>
    </w:p>
    <w:p w:rsidR="00E66042" w:rsidRDefault="00E66042" w:rsidP="00E66042">
      <w:pPr>
        <w:shd w:val="clear" w:color="auto" w:fill="FFFFFF"/>
        <w:suppressAutoHyphens w:val="0"/>
        <w:ind w:firstLine="709"/>
        <w:rPr>
          <w:rFonts w:eastAsiaTheme="minorEastAsia"/>
        </w:rPr>
      </w:pPr>
      <w:r w:rsidRPr="00E66042">
        <w:rPr>
          <w:rFonts w:eastAsiaTheme="minorEastAsia"/>
        </w:rPr>
        <w:t xml:space="preserve">Преподаватель _____________________ </w:t>
      </w:r>
    </w:p>
    <w:p w:rsidR="00E36CAC" w:rsidRPr="00E66042" w:rsidRDefault="00E36CAC" w:rsidP="00E66042">
      <w:pPr>
        <w:shd w:val="clear" w:color="auto" w:fill="FFFFFF"/>
        <w:suppressAutoHyphens w:val="0"/>
        <w:ind w:firstLine="709"/>
        <w:rPr>
          <w:rFonts w:eastAsiaTheme="minorEastAsia"/>
        </w:rPr>
      </w:pPr>
    </w:p>
    <w:p w:rsidR="00E66042" w:rsidRPr="00E66042" w:rsidRDefault="00E36CAC" w:rsidP="00E66042">
      <w:pPr>
        <w:shd w:val="clear" w:color="auto" w:fill="FFFFFF"/>
        <w:suppressAutoHyphens w:val="0"/>
        <w:ind w:firstLine="708"/>
        <w:jc w:val="center"/>
        <w:rPr>
          <w:b/>
          <w:bCs/>
          <w:color w:val="000000"/>
        </w:rPr>
      </w:pPr>
      <w:r>
        <w:rPr>
          <w:b/>
          <w:bCs/>
          <w:color w:val="000000"/>
        </w:rPr>
        <w:t>Вариант</w:t>
      </w:r>
      <w:r w:rsidR="00E66042" w:rsidRPr="00E66042">
        <w:rPr>
          <w:b/>
          <w:bCs/>
          <w:color w:val="000000"/>
        </w:rPr>
        <w:t xml:space="preserve"> №5</w:t>
      </w:r>
    </w:p>
    <w:p w:rsidR="00E66042" w:rsidRPr="00E66042" w:rsidRDefault="00E66042" w:rsidP="00E66042">
      <w:pPr>
        <w:shd w:val="clear" w:color="auto" w:fill="FFFFFF"/>
        <w:suppressAutoHyphens w:val="0"/>
        <w:ind w:firstLine="708"/>
        <w:jc w:val="center"/>
        <w:rPr>
          <w:b/>
          <w:bCs/>
          <w:color w:val="000000"/>
        </w:rPr>
      </w:pPr>
    </w:p>
    <w:p w:rsidR="00E66042" w:rsidRPr="00E66042" w:rsidRDefault="00E66042" w:rsidP="00E66042">
      <w:pPr>
        <w:suppressAutoHyphens w:val="0"/>
        <w:jc w:val="both"/>
        <w:rPr>
          <w:rFonts w:eastAsiaTheme="minorEastAsia"/>
        </w:rPr>
      </w:pPr>
      <w:r w:rsidRPr="00E66042">
        <w:rPr>
          <w:rFonts w:eastAsiaTheme="minorEastAsia"/>
        </w:rPr>
        <w:t>Условия выполнения заданий</w:t>
      </w:r>
    </w:p>
    <w:p w:rsidR="00E66042" w:rsidRPr="00E66042" w:rsidRDefault="00E66042" w:rsidP="00E66042">
      <w:pPr>
        <w:suppressAutoHyphens w:val="0"/>
        <w:jc w:val="both"/>
        <w:rPr>
          <w:rFonts w:eastAsiaTheme="minorEastAsia"/>
        </w:rPr>
      </w:pPr>
      <w:r w:rsidRPr="00E66042">
        <w:rPr>
          <w:rFonts w:eastAsiaTheme="minorEastAsia"/>
        </w:rPr>
        <w:t xml:space="preserve">Задание выполняется в учебном кабинете, результаты предоставляются в </w:t>
      </w:r>
      <w:r w:rsidR="00E36CAC">
        <w:rPr>
          <w:rFonts w:eastAsiaTheme="minorEastAsia"/>
        </w:rPr>
        <w:t>письменной</w:t>
      </w:r>
      <w:r w:rsidRPr="00E66042">
        <w:rPr>
          <w:rFonts w:eastAsiaTheme="minorEastAsia"/>
        </w:rPr>
        <w:t xml:space="preserve"> форме</w:t>
      </w:r>
    </w:p>
    <w:p w:rsidR="00E66042" w:rsidRPr="00E66042" w:rsidRDefault="00E66042" w:rsidP="00E66042">
      <w:pPr>
        <w:suppressAutoHyphens w:val="0"/>
        <w:jc w:val="both"/>
        <w:rPr>
          <w:rFonts w:eastAsiaTheme="minorEastAsia"/>
        </w:rPr>
      </w:pPr>
      <w:r w:rsidRPr="00E66042">
        <w:rPr>
          <w:rFonts w:eastAsiaTheme="minorEastAsia"/>
        </w:rPr>
        <w:t xml:space="preserve">Максимальное время выполнения задания </w:t>
      </w:r>
      <w:r w:rsidR="00E36CAC">
        <w:rPr>
          <w:rFonts w:eastAsiaTheme="minorEastAsia"/>
        </w:rPr>
        <w:t>90 минут</w:t>
      </w:r>
      <w:r w:rsidRPr="00E66042">
        <w:rPr>
          <w:rFonts w:eastAsiaTheme="minorEastAsia"/>
        </w:rPr>
        <w:t xml:space="preserve">. </w:t>
      </w:r>
    </w:p>
    <w:p w:rsidR="00E66042" w:rsidRPr="00E66042" w:rsidRDefault="00E66042" w:rsidP="00E66042">
      <w:pPr>
        <w:suppressAutoHyphens w:val="0"/>
        <w:jc w:val="both"/>
        <w:rPr>
          <w:rFonts w:eastAsiaTheme="minorEastAsia"/>
        </w:rPr>
      </w:pPr>
      <w:r w:rsidRPr="00E66042">
        <w:rPr>
          <w:rFonts w:eastAsiaTheme="minorEastAsia"/>
        </w:rPr>
        <w:t>Работа состоит из 3  вопросов.</w:t>
      </w:r>
    </w:p>
    <w:p w:rsidR="00E66042" w:rsidRPr="00E66042" w:rsidRDefault="00E66042" w:rsidP="00E66042">
      <w:pPr>
        <w:suppressAutoHyphens w:val="0"/>
        <w:jc w:val="both"/>
        <w:rPr>
          <w:rFonts w:eastAsiaTheme="minorEastAsia"/>
        </w:rPr>
      </w:pPr>
      <w:r w:rsidRPr="00E66042">
        <w:rPr>
          <w:rFonts w:eastAsiaTheme="minorEastAsia"/>
        </w:rPr>
        <w:t>Инструкция по выполнению задания:</w:t>
      </w:r>
    </w:p>
    <w:p w:rsidR="00E66042" w:rsidRPr="00E66042" w:rsidRDefault="00E66042" w:rsidP="00E66042">
      <w:pPr>
        <w:suppressAutoHyphens w:val="0"/>
        <w:ind w:left="709"/>
        <w:jc w:val="both"/>
        <w:rPr>
          <w:rFonts w:eastAsiaTheme="minorEastAsia"/>
        </w:rPr>
      </w:pPr>
      <w:r w:rsidRPr="00E66042">
        <w:rPr>
          <w:rFonts w:eastAsiaTheme="minorEastAsia"/>
        </w:rPr>
        <w:t>- при ответе на билет  вы можете пользоваться черновиком;</w:t>
      </w:r>
    </w:p>
    <w:p w:rsidR="00E66042" w:rsidRPr="00E66042" w:rsidRDefault="00E66042" w:rsidP="00E66042">
      <w:pPr>
        <w:suppressAutoHyphens w:val="0"/>
        <w:ind w:left="709"/>
        <w:jc w:val="both"/>
        <w:rPr>
          <w:rFonts w:eastAsiaTheme="minorEastAsia"/>
        </w:rPr>
      </w:pPr>
      <w:r w:rsidRPr="00E66042">
        <w:rPr>
          <w:rFonts w:eastAsiaTheme="minorEastAsia"/>
        </w:rPr>
        <w:t xml:space="preserve">-отвечать на билет можно в произвольном  порядке </w:t>
      </w:r>
    </w:p>
    <w:p w:rsidR="00E66042" w:rsidRPr="00E66042" w:rsidRDefault="00E66042" w:rsidP="00E66042">
      <w:pPr>
        <w:shd w:val="clear" w:color="auto" w:fill="FFFFFF"/>
        <w:suppressAutoHyphens w:val="0"/>
        <w:ind w:firstLine="708"/>
        <w:jc w:val="center"/>
        <w:rPr>
          <w:b/>
          <w:bCs/>
          <w:color w:val="000000"/>
        </w:rPr>
      </w:pPr>
    </w:p>
    <w:p w:rsidR="00E66042" w:rsidRPr="00E66042" w:rsidRDefault="00E66042" w:rsidP="00E66042">
      <w:pPr>
        <w:shd w:val="clear" w:color="auto" w:fill="FFFFFF"/>
        <w:suppressAutoHyphens w:val="0"/>
        <w:ind w:firstLine="708"/>
        <w:jc w:val="center"/>
        <w:rPr>
          <w:b/>
          <w:bCs/>
          <w:color w:val="000000"/>
        </w:rPr>
      </w:pPr>
    </w:p>
    <w:p w:rsidR="00E66042" w:rsidRPr="00E66042" w:rsidRDefault="00E66042" w:rsidP="00E66042">
      <w:pPr>
        <w:suppressAutoHyphens w:val="0"/>
        <w:rPr>
          <w:rFonts w:eastAsiaTheme="minorEastAsia"/>
          <w:b/>
          <w:bCs/>
          <w:color w:val="000000"/>
        </w:rPr>
      </w:pPr>
      <w:r w:rsidRPr="00E66042">
        <w:rPr>
          <w:rFonts w:eastAsiaTheme="minorEastAsia"/>
        </w:rPr>
        <w:t>1. Закон всемирного тяготения. Сила тяжести. Невесомость.</w:t>
      </w:r>
    </w:p>
    <w:p w:rsidR="00E66042" w:rsidRPr="00E66042" w:rsidRDefault="00E66042" w:rsidP="00E66042">
      <w:pPr>
        <w:suppressAutoHyphens w:val="0"/>
        <w:jc w:val="both"/>
      </w:pPr>
      <w:r w:rsidRPr="00E66042">
        <w:t>2. Ответьте на вопросы:</w:t>
      </w:r>
    </w:p>
    <w:p w:rsidR="00E66042" w:rsidRPr="00E66042" w:rsidRDefault="00E66042" w:rsidP="00E66042">
      <w:pPr>
        <w:suppressAutoHyphens w:val="0"/>
        <w:rPr>
          <w:rFonts w:eastAsiaTheme="minorEastAsia"/>
        </w:rPr>
      </w:pPr>
      <w:r w:rsidRPr="00E66042">
        <w:rPr>
          <w:rFonts w:eastAsiaTheme="minorEastAsia"/>
        </w:rPr>
        <w:lastRenderedPageBreak/>
        <w:t>1)</w:t>
      </w:r>
      <w:r w:rsidRPr="00E66042">
        <w:rPr>
          <w:rFonts w:eastAsiaTheme="minorEastAsia"/>
        </w:rPr>
        <w:tab/>
        <w:t>С какой силой действуют два одноименных заряда на третий, помещенный на половине расстояния между ними?</w:t>
      </w:r>
    </w:p>
    <w:p w:rsidR="00E66042" w:rsidRPr="00E66042" w:rsidRDefault="00E66042" w:rsidP="00E66042">
      <w:pPr>
        <w:suppressAutoHyphens w:val="0"/>
        <w:contextualSpacing/>
        <w:rPr>
          <w:rFonts w:eastAsiaTheme="minorEastAsia"/>
        </w:rPr>
      </w:pPr>
      <w:r w:rsidRPr="00E66042">
        <w:rPr>
          <w:rFonts w:eastAsiaTheme="minorEastAsia"/>
        </w:rPr>
        <w:t xml:space="preserve">2) </w:t>
      </w:r>
      <w:r w:rsidRPr="00E66042">
        <w:rPr>
          <w:rFonts w:eastAsiaTheme="minorEastAsia"/>
        </w:rPr>
        <w:tab/>
        <w:t>Отрицательно заряженное тело притягивает подвешенный на нити легкий шарик, а положительно заряженное тело отталкивает. Можно ли утверждать, что шарик заряжен? Если да, то каков знак заряда?</w:t>
      </w:r>
    </w:p>
    <w:p w:rsidR="00E66042" w:rsidRPr="00E66042" w:rsidRDefault="00E66042" w:rsidP="00E66042">
      <w:pPr>
        <w:shd w:val="clear" w:color="auto" w:fill="FFFFFF"/>
        <w:suppressAutoHyphens w:val="0"/>
        <w:jc w:val="both"/>
        <w:rPr>
          <w:color w:val="000000"/>
        </w:rPr>
      </w:pPr>
      <w:r w:rsidRPr="00E66042">
        <w:rPr>
          <w:color w:val="000000"/>
        </w:rPr>
        <w:t>3.Текст по теме «Ядерная физика», содержащий информацию о влиянии радиации на живые организмы или воздействии ядерной энергетики на окружающую среду. Задания на понимание основных принципов радиационной безопасности.</w:t>
      </w:r>
    </w:p>
    <w:p w:rsidR="00E66042" w:rsidRPr="00E66042" w:rsidRDefault="00E66042" w:rsidP="00E66042">
      <w:pPr>
        <w:suppressAutoHyphens w:val="0"/>
        <w:ind w:firstLine="709"/>
        <w:jc w:val="center"/>
        <w:rPr>
          <w:rFonts w:eastAsiaTheme="minorEastAsia"/>
          <w:b/>
        </w:rPr>
      </w:pPr>
      <w:r w:rsidRPr="00E66042">
        <w:rPr>
          <w:rFonts w:eastAsiaTheme="minorEastAsia"/>
          <w:b/>
        </w:rPr>
        <w:t>Радиоактивные отходы: современные проблемы и один из проектов их решения</w:t>
      </w:r>
    </w:p>
    <w:p w:rsidR="00E66042" w:rsidRPr="00E66042" w:rsidRDefault="00E66042" w:rsidP="00E66042">
      <w:pPr>
        <w:suppressAutoHyphens w:val="0"/>
        <w:ind w:firstLine="709"/>
        <w:rPr>
          <w:rFonts w:eastAsiaTheme="minorEastAsia"/>
        </w:rPr>
      </w:pPr>
      <w:r w:rsidRPr="00E66042">
        <w:rPr>
          <w:rFonts w:eastAsiaTheme="minorEastAsia"/>
        </w:rPr>
        <w:t>Ядерная энергетика, широко используемая в последние десятилетия, оставляет много радиоактивных отходов: в основном, это отработанное ядерное топливо реакторов АЭС и подводных лодок, а также надводных кораблей Военно-морского флота. Эти отходы накапливаются и представляют чрезвычайную радиационную опасность для обширных районов России и сопредельных стран. Что делать с этими отходами?</w:t>
      </w:r>
    </w:p>
    <w:p w:rsidR="00E66042" w:rsidRPr="00E66042" w:rsidRDefault="00E66042" w:rsidP="00E66042">
      <w:pPr>
        <w:suppressAutoHyphens w:val="0"/>
        <w:ind w:firstLine="709"/>
        <w:rPr>
          <w:rFonts w:eastAsiaTheme="minorEastAsia"/>
        </w:rPr>
      </w:pPr>
      <w:r w:rsidRPr="00E66042">
        <w:rPr>
          <w:rFonts w:eastAsiaTheme="minorEastAsia"/>
        </w:rPr>
        <w:t xml:space="preserve">Несколько отечественных физико-технических институтов разработали проект их захоронения, в основу которого положен подземный ядерный взрыв. Предлагается осуществить его на острове Новая Земля, в зоне вечной мерзлоты, на глубине </w:t>
      </w:r>
      <w:smartTag w:uri="urn:schemas-microsoft-com:office:smarttags" w:element="metricconverter">
        <w:smartTagPr>
          <w:attr w:name="ProductID" w:val="600 м"/>
        </w:smartTagPr>
        <w:r w:rsidRPr="00E66042">
          <w:rPr>
            <w:rFonts w:eastAsiaTheme="minorEastAsia"/>
          </w:rPr>
          <w:t>600 м</w:t>
        </w:r>
      </w:smartTag>
      <w:r w:rsidRPr="00E66042">
        <w:rPr>
          <w:rFonts w:eastAsiaTheme="minorEastAsia"/>
        </w:rPr>
        <w:t xml:space="preserve">. Там, на бывшем атомном полигоне, имеются заброшенные  выработанные шахты и штольни; их-то и можно специально подготовить и разместить в них отработанные </w:t>
      </w:r>
      <w:proofErr w:type="spellStart"/>
      <w:r w:rsidRPr="00E66042">
        <w:rPr>
          <w:rFonts w:eastAsiaTheme="minorEastAsia"/>
        </w:rPr>
        <w:t>твэлы</w:t>
      </w:r>
      <w:proofErr w:type="spellEnd"/>
      <w:r w:rsidRPr="00E66042">
        <w:rPr>
          <w:rFonts w:eastAsiaTheme="minorEastAsia"/>
        </w:rPr>
        <w:t xml:space="preserve"> с АЭС, реакторы лодок, отходы ядерных предприятий, загрязненные конструкции. Пространство между опасным «мусором» планируется заполнить материалом, способным резко снизить излучение. После ядерного взрыва в штольне должно образоваться стеклообразное вещество, которое явится хорошим барьером для ядерных излучений. В результате одного такого взрыва может быть превращено в стекловидную массу до 100 т радиоактивных отходов.</w:t>
      </w:r>
    </w:p>
    <w:p w:rsidR="00E66042" w:rsidRPr="00E66042" w:rsidRDefault="00E66042" w:rsidP="00E66042">
      <w:pPr>
        <w:shd w:val="clear" w:color="auto" w:fill="FFFFFF"/>
        <w:suppressAutoHyphens w:val="0"/>
        <w:jc w:val="both"/>
        <w:rPr>
          <w:rFonts w:eastAsiaTheme="minorEastAsia"/>
        </w:rPr>
      </w:pPr>
      <w:r w:rsidRPr="00E66042">
        <w:rPr>
          <w:rFonts w:eastAsiaTheme="minorEastAsia"/>
          <w:spacing w:val="-9"/>
        </w:rPr>
        <w:t>Ответьте на вопросы к тексту:</w:t>
      </w:r>
    </w:p>
    <w:p w:rsidR="00E66042" w:rsidRPr="00E66042" w:rsidRDefault="00E66042" w:rsidP="00E66042">
      <w:pPr>
        <w:suppressAutoHyphens w:val="0"/>
        <w:ind w:firstLine="709"/>
        <w:rPr>
          <w:rFonts w:eastAsiaTheme="minorEastAsia"/>
        </w:rPr>
      </w:pPr>
      <w:r w:rsidRPr="00E66042">
        <w:rPr>
          <w:rFonts w:eastAsiaTheme="minorEastAsia"/>
        </w:rPr>
        <w:t>1.</w:t>
      </w:r>
      <w:r w:rsidRPr="00E66042">
        <w:rPr>
          <w:rFonts w:eastAsiaTheme="minorEastAsia"/>
        </w:rPr>
        <w:tab/>
        <w:t>Знали ли вы, что в нашей стране накопилось много радиоактивного «мусора» и что он теперь — реальная и грозная опасность для нашей жизни и здоровья? Откуда берется этот «мусор»?</w:t>
      </w:r>
    </w:p>
    <w:p w:rsidR="00E66042" w:rsidRPr="00E66042" w:rsidRDefault="00E66042" w:rsidP="00E66042">
      <w:pPr>
        <w:suppressAutoHyphens w:val="0"/>
        <w:ind w:firstLine="709"/>
        <w:rPr>
          <w:rFonts w:eastAsiaTheme="minorEastAsia"/>
        </w:rPr>
      </w:pPr>
      <w:r w:rsidRPr="00E66042">
        <w:rPr>
          <w:rFonts w:eastAsiaTheme="minorEastAsia"/>
        </w:rPr>
        <w:t>2.</w:t>
      </w:r>
      <w:r w:rsidRPr="00E66042">
        <w:rPr>
          <w:rFonts w:eastAsiaTheme="minorEastAsia"/>
        </w:rPr>
        <w:tab/>
        <w:t>Какие могут быть экологические последствия, если эту проблему не решить?</w:t>
      </w:r>
    </w:p>
    <w:p w:rsidR="00E66042" w:rsidRPr="00E66042" w:rsidRDefault="00E66042" w:rsidP="00E66042">
      <w:pPr>
        <w:suppressAutoHyphens w:val="0"/>
        <w:ind w:firstLine="709"/>
        <w:rPr>
          <w:rFonts w:eastAsiaTheme="minorEastAsia"/>
        </w:rPr>
      </w:pPr>
      <w:r w:rsidRPr="00E66042">
        <w:rPr>
          <w:rFonts w:eastAsiaTheme="minorEastAsia"/>
        </w:rPr>
        <w:t>3.</w:t>
      </w:r>
      <w:r w:rsidRPr="00E66042">
        <w:rPr>
          <w:rFonts w:eastAsiaTheme="minorEastAsia"/>
        </w:rPr>
        <w:tab/>
        <w:t xml:space="preserve">Как вы думаете: какой метод захоронения отходов дороже — метод стеклования взрывом или традиционный, требующий сооружения бетонных могильников? Почему? </w:t>
      </w:r>
    </w:p>
    <w:p w:rsidR="00E66042" w:rsidRPr="00E66042" w:rsidRDefault="00E66042" w:rsidP="00E66042">
      <w:pPr>
        <w:suppressAutoHyphens w:val="0"/>
        <w:ind w:firstLine="709"/>
        <w:rPr>
          <w:rFonts w:eastAsiaTheme="minorEastAsia"/>
        </w:rPr>
      </w:pPr>
      <w:r w:rsidRPr="00E66042">
        <w:rPr>
          <w:rFonts w:eastAsiaTheme="minorEastAsia"/>
        </w:rPr>
        <w:t>4.</w:t>
      </w:r>
      <w:r w:rsidRPr="00E66042">
        <w:rPr>
          <w:rFonts w:eastAsiaTheme="minorEastAsia"/>
        </w:rPr>
        <w:tab/>
        <w:t xml:space="preserve">Можно ли, с вашей точки зрения, «совместить» предлагаемый проект захоронения отходов с помощью подземных ядерных взрывов и Договор о всеобщем запрещении ядерных </w:t>
      </w:r>
      <w:r w:rsidRPr="00E66042">
        <w:rPr>
          <w:rFonts w:eastAsiaTheme="minorEastAsia"/>
          <w:b/>
        </w:rPr>
        <w:t>испытаний</w:t>
      </w:r>
      <w:r w:rsidRPr="00E66042">
        <w:rPr>
          <w:rFonts w:eastAsiaTheme="minorEastAsia"/>
        </w:rPr>
        <w:t>, который подписан Россией и за бессрочное продление которого выступает наша страна?</w:t>
      </w:r>
    </w:p>
    <w:p w:rsidR="00E66042" w:rsidRPr="00E66042" w:rsidRDefault="00E66042" w:rsidP="00E66042">
      <w:pPr>
        <w:suppressAutoHyphens w:val="0"/>
        <w:ind w:firstLine="709"/>
        <w:rPr>
          <w:rFonts w:eastAsiaTheme="minorEastAsia"/>
        </w:rPr>
      </w:pPr>
      <w:r w:rsidRPr="00E66042">
        <w:rPr>
          <w:rFonts w:eastAsiaTheme="minorEastAsia"/>
        </w:rPr>
        <w:t>Преподаватель _____________________</w:t>
      </w:r>
    </w:p>
    <w:p w:rsidR="00E66042" w:rsidRPr="00E66042" w:rsidRDefault="00E36CAC" w:rsidP="00E66042">
      <w:pPr>
        <w:suppressAutoHyphens w:val="0"/>
        <w:jc w:val="center"/>
        <w:rPr>
          <w:rFonts w:eastAsiaTheme="minorEastAsia"/>
          <w:b/>
          <w:bCs/>
          <w:color w:val="000000"/>
        </w:rPr>
      </w:pPr>
      <w:r>
        <w:rPr>
          <w:rFonts w:eastAsiaTheme="minorEastAsia"/>
          <w:b/>
          <w:bCs/>
          <w:color w:val="000000"/>
        </w:rPr>
        <w:t>Вариант</w:t>
      </w:r>
      <w:r w:rsidR="00E66042" w:rsidRPr="00E66042">
        <w:rPr>
          <w:rFonts w:eastAsiaTheme="minorEastAsia"/>
          <w:b/>
          <w:bCs/>
          <w:color w:val="000000"/>
        </w:rPr>
        <w:t xml:space="preserve"> №6</w:t>
      </w: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both"/>
        <w:rPr>
          <w:rFonts w:eastAsiaTheme="minorEastAsia"/>
        </w:rPr>
      </w:pPr>
      <w:r w:rsidRPr="00E66042">
        <w:rPr>
          <w:rFonts w:eastAsiaTheme="minorEastAsia"/>
        </w:rPr>
        <w:t>Условия выполнения заданий</w:t>
      </w:r>
    </w:p>
    <w:p w:rsidR="00E66042" w:rsidRPr="00E66042" w:rsidRDefault="00E66042" w:rsidP="00E66042">
      <w:pPr>
        <w:suppressAutoHyphens w:val="0"/>
        <w:jc w:val="both"/>
        <w:rPr>
          <w:rFonts w:eastAsiaTheme="minorEastAsia"/>
        </w:rPr>
      </w:pPr>
      <w:r w:rsidRPr="00E66042">
        <w:rPr>
          <w:rFonts w:eastAsiaTheme="minorEastAsia"/>
        </w:rPr>
        <w:t xml:space="preserve">Задание выполняется в учебном кабинете, результаты предоставляются в </w:t>
      </w:r>
      <w:r w:rsidR="00E36CAC">
        <w:rPr>
          <w:rFonts w:eastAsiaTheme="minorEastAsia"/>
        </w:rPr>
        <w:t>письменной</w:t>
      </w:r>
      <w:r w:rsidRPr="00E66042">
        <w:rPr>
          <w:rFonts w:eastAsiaTheme="minorEastAsia"/>
        </w:rPr>
        <w:t xml:space="preserve"> форме</w:t>
      </w:r>
    </w:p>
    <w:p w:rsidR="00E66042" w:rsidRPr="00E66042" w:rsidRDefault="00E66042" w:rsidP="00E66042">
      <w:pPr>
        <w:suppressAutoHyphens w:val="0"/>
        <w:jc w:val="both"/>
        <w:rPr>
          <w:rFonts w:eastAsiaTheme="minorEastAsia"/>
        </w:rPr>
      </w:pPr>
      <w:r w:rsidRPr="00E66042">
        <w:rPr>
          <w:rFonts w:eastAsiaTheme="minorEastAsia"/>
        </w:rPr>
        <w:t xml:space="preserve">Максимальное время выполнения задания </w:t>
      </w:r>
      <w:r w:rsidR="00E36CAC">
        <w:rPr>
          <w:rFonts w:eastAsiaTheme="minorEastAsia"/>
        </w:rPr>
        <w:t>90 минут</w:t>
      </w:r>
      <w:r w:rsidRPr="00E66042">
        <w:rPr>
          <w:rFonts w:eastAsiaTheme="minorEastAsia"/>
        </w:rPr>
        <w:t xml:space="preserve">. </w:t>
      </w:r>
    </w:p>
    <w:p w:rsidR="00E66042" w:rsidRPr="00E66042" w:rsidRDefault="00E66042" w:rsidP="00E66042">
      <w:pPr>
        <w:suppressAutoHyphens w:val="0"/>
        <w:jc w:val="both"/>
        <w:rPr>
          <w:rFonts w:eastAsiaTheme="minorEastAsia"/>
        </w:rPr>
      </w:pPr>
      <w:r w:rsidRPr="00E66042">
        <w:rPr>
          <w:rFonts w:eastAsiaTheme="minorEastAsia"/>
        </w:rPr>
        <w:t>Работа состоит из 3  вопросов.</w:t>
      </w:r>
    </w:p>
    <w:p w:rsidR="00E66042" w:rsidRPr="00E66042" w:rsidRDefault="00E66042" w:rsidP="00E66042">
      <w:pPr>
        <w:suppressAutoHyphens w:val="0"/>
        <w:jc w:val="both"/>
        <w:rPr>
          <w:rFonts w:eastAsiaTheme="minorEastAsia"/>
        </w:rPr>
      </w:pPr>
      <w:r w:rsidRPr="00E66042">
        <w:rPr>
          <w:rFonts w:eastAsiaTheme="minorEastAsia"/>
        </w:rPr>
        <w:t>Инструкция по выполнению задания:</w:t>
      </w:r>
    </w:p>
    <w:p w:rsidR="00E66042" w:rsidRPr="00E66042" w:rsidRDefault="00E66042" w:rsidP="00E66042">
      <w:pPr>
        <w:suppressAutoHyphens w:val="0"/>
        <w:ind w:left="709"/>
        <w:jc w:val="both"/>
        <w:rPr>
          <w:rFonts w:eastAsiaTheme="minorEastAsia"/>
        </w:rPr>
      </w:pPr>
      <w:r w:rsidRPr="00E66042">
        <w:rPr>
          <w:rFonts w:eastAsiaTheme="minorEastAsia"/>
        </w:rPr>
        <w:t>- при ответе на билет  вы можете пользоваться черновиком;</w:t>
      </w:r>
    </w:p>
    <w:p w:rsidR="00E66042" w:rsidRPr="00E66042" w:rsidRDefault="00E66042" w:rsidP="00E66042">
      <w:pPr>
        <w:suppressAutoHyphens w:val="0"/>
        <w:ind w:left="709"/>
        <w:jc w:val="both"/>
        <w:rPr>
          <w:rFonts w:eastAsiaTheme="minorEastAsia"/>
        </w:rPr>
      </w:pPr>
      <w:r w:rsidRPr="00E66042">
        <w:rPr>
          <w:rFonts w:eastAsiaTheme="minorEastAsia"/>
        </w:rPr>
        <w:t xml:space="preserve">-отвечать на билет можно в произвольном  порядке </w:t>
      </w: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both"/>
      </w:pPr>
      <w:r w:rsidRPr="00E66042">
        <w:lastRenderedPageBreak/>
        <w:t xml:space="preserve">1. Силы трения скольжения. Сила упругости. Закон Гука. </w:t>
      </w:r>
    </w:p>
    <w:p w:rsidR="00E66042" w:rsidRPr="00E66042" w:rsidRDefault="00E66042" w:rsidP="00E66042">
      <w:pPr>
        <w:tabs>
          <w:tab w:val="left" w:pos="0"/>
        </w:tabs>
        <w:suppressAutoHyphens w:val="0"/>
        <w:jc w:val="both"/>
        <w:rPr>
          <w:rFonts w:eastAsiaTheme="minorEastAsia"/>
        </w:rPr>
      </w:pPr>
      <w:r w:rsidRPr="00E66042">
        <w:rPr>
          <w:rFonts w:eastAsiaTheme="minorEastAsia"/>
        </w:rPr>
        <w:t>2.Л.р.«Исследование последовательного и параллельного соединения проводников».</w:t>
      </w:r>
    </w:p>
    <w:p w:rsidR="00E66042" w:rsidRPr="00E66042" w:rsidRDefault="00E66042" w:rsidP="00E66042">
      <w:pPr>
        <w:tabs>
          <w:tab w:val="left" w:pos="0"/>
        </w:tabs>
        <w:suppressAutoHyphens w:val="0"/>
        <w:jc w:val="both"/>
        <w:rPr>
          <w:rFonts w:eastAsiaTheme="minorEastAsia"/>
          <w:b/>
          <w:iCs/>
          <w:spacing w:val="-1"/>
        </w:rPr>
      </w:pPr>
      <w:r w:rsidRPr="00E66042">
        <w:rPr>
          <w:rFonts w:eastAsiaTheme="minorEastAsia"/>
          <w:color w:val="000000"/>
        </w:rPr>
        <w:t>3. Текст по разделу «Молекулярная физика», содержащий опи</w:t>
      </w:r>
      <w:r w:rsidRPr="00E66042">
        <w:rPr>
          <w:rFonts w:eastAsiaTheme="minorEastAsia"/>
          <w:color w:val="000000"/>
        </w:rPr>
        <w:softHyphen/>
        <w:t>сание опыта. Задание на формулировку гипотезы опыта, условий его проведения и выводов.</w:t>
      </w:r>
    </w:p>
    <w:p w:rsidR="00E66042" w:rsidRPr="00E66042" w:rsidRDefault="00E66042" w:rsidP="00E66042">
      <w:pPr>
        <w:tabs>
          <w:tab w:val="left" w:pos="0"/>
        </w:tabs>
        <w:suppressAutoHyphens w:val="0"/>
        <w:jc w:val="both"/>
        <w:rPr>
          <w:rFonts w:eastAsiaTheme="minorEastAsia"/>
        </w:rPr>
      </w:pPr>
      <w:r w:rsidRPr="00E66042">
        <w:rPr>
          <w:rFonts w:eastAsiaTheme="minorEastAsia"/>
          <w:b/>
          <w:iCs/>
          <w:spacing w:val="-1"/>
        </w:rPr>
        <w:t xml:space="preserve">                                            Огонь </w:t>
      </w:r>
      <w:r w:rsidRPr="00E66042">
        <w:rPr>
          <w:rFonts w:eastAsiaTheme="minorEastAsia"/>
          <w:b/>
          <w:bCs/>
          <w:iCs/>
          <w:spacing w:val="-1"/>
        </w:rPr>
        <w:t xml:space="preserve">из </w:t>
      </w:r>
      <w:r w:rsidRPr="00E66042">
        <w:rPr>
          <w:rFonts w:eastAsiaTheme="minorEastAsia"/>
          <w:b/>
          <w:iCs/>
          <w:spacing w:val="-1"/>
        </w:rPr>
        <w:t>«ничего»</w:t>
      </w:r>
    </w:p>
    <w:p w:rsidR="00E66042" w:rsidRPr="00E66042" w:rsidRDefault="00E66042" w:rsidP="00E66042">
      <w:pPr>
        <w:shd w:val="clear" w:color="auto" w:fill="FFFFFF"/>
        <w:tabs>
          <w:tab w:val="left" w:pos="1594"/>
        </w:tabs>
        <w:suppressAutoHyphens w:val="0"/>
        <w:ind w:firstLine="709"/>
        <w:jc w:val="both"/>
        <w:rPr>
          <w:rFonts w:eastAsiaTheme="minorEastAsia"/>
        </w:rPr>
      </w:pPr>
      <w:r w:rsidRPr="00E66042">
        <w:rPr>
          <w:rFonts w:eastAsiaTheme="minorEastAsia"/>
        </w:rPr>
        <w:t>Возьмем толстостенный сосуд, сделанный из оргстекла (рис.). Со</w:t>
      </w:r>
      <w:r w:rsidRPr="00E66042">
        <w:rPr>
          <w:rFonts w:eastAsiaTheme="minorEastAsia"/>
        </w:rPr>
        <w:softHyphen/>
        <w:t xml:space="preserve">суд имеет диаметр порядка 40 мм и высоту около 160 мм. Вблизи дна </w:t>
      </w:r>
      <w:r w:rsidRPr="00E66042">
        <w:rPr>
          <w:rFonts w:eastAsiaTheme="minorEastAsia"/>
          <w:spacing w:val="-1"/>
        </w:rPr>
        <w:t xml:space="preserve">сосуда имеется плотно закрывающееся отверстие. Внутри сосуда может </w:t>
      </w:r>
      <w:r w:rsidRPr="00E66042">
        <w:rPr>
          <w:rFonts w:eastAsiaTheme="minorEastAsia"/>
        </w:rPr>
        <w:t>перемещаться хорошо пригнанный к стенкам поршень с ручкой. Положим на дно цилиндра смоченный эфиром кусочек ваты и быстро опустим</w:t>
      </w:r>
      <w:r w:rsidRPr="00E66042">
        <w:rPr>
          <w:rFonts w:eastAsiaTheme="minorEastAsia"/>
        </w:rPr>
        <w:br/>
        <w:t>поршень вниз. Сквозь стенки прозрачного сосуда мы видим ярко вспых</w:t>
      </w:r>
      <w:r w:rsidRPr="00E66042">
        <w:rPr>
          <w:rFonts w:eastAsiaTheme="minorEastAsia"/>
        </w:rPr>
        <w:softHyphen/>
        <w:t>нувшее пламя. Нагревание воздуха при быстром сжатии нашло примене</w:t>
      </w:r>
      <w:r w:rsidRPr="00E66042">
        <w:rPr>
          <w:rFonts w:eastAsiaTheme="minorEastAsia"/>
          <w:spacing w:val="-1"/>
        </w:rPr>
        <w:t>ние в двигателях Дизеля. В цилиндр двигателя заса</w:t>
      </w:r>
      <w:r w:rsidRPr="00E66042">
        <w:rPr>
          <w:rFonts w:eastAsiaTheme="minorEastAsia"/>
          <w:spacing w:val="-1"/>
        </w:rPr>
        <w:softHyphen/>
        <w:t>сывается атмосферный воздух, и в тот момент, когда наступает его максимальное сжатие, туда вспрыски</w:t>
      </w:r>
      <w:r w:rsidRPr="00E66042">
        <w:rPr>
          <w:rFonts w:eastAsiaTheme="minorEastAsia"/>
          <w:spacing w:val="-1"/>
        </w:rPr>
        <w:softHyphen/>
        <w:t>вается жидкое топливо. К этому моменту температура воздуха так велика, что горючее самовоспламеняется.</w:t>
      </w:r>
      <w:r w:rsidRPr="00E66042">
        <w:rPr>
          <w:rFonts w:eastAsiaTheme="minorEastAsia"/>
          <w:spacing w:val="-1"/>
        </w:rPr>
        <w:br/>
        <w:t>Двигатели Дизеля имеют больший коэффициент по</w:t>
      </w:r>
      <w:r w:rsidRPr="00E66042">
        <w:rPr>
          <w:rFonts w:eastAsiaTheme="minorEastAsia"/>
          <w:spacing w:val="-2"/>
        </w:rPr>
        <w:t xml:space="preserve">лезного действия, чем обычные, но более сложны </w:t>
      </w:r>
      <w:proofErr w:type="spellStart"/>
      <w:r w:rsidRPr="00E66042">
        <w:rPr>
          <w:rFonts w:eastAsiaTheme="minorEastAsia"/>
          <w:spacing w:val="-2"/>
        </w:rPr>
        <w:t>в</w:t>
      </w:r>
      <w:r w:rsidRPr="00E66042">
        <w:rPr>
          <w:rFonts w:eastAsiaTheme="minorEastAsia"/>
          <w:spacing w:val="-1"/>
        </w:rPr>
        <w:t>изготовлении</w:t>
      </w:r>
      <w:proofErr w:type="spellEnd"/>
      <w:r w:rsidRPr="00E66042">
        <w:rPr>
          <w:rFonts w:eastAsiaTheme="minorEastAsia"/>
          <w:spacing w:val="-1"/>
        </w:rPr>
        <w:t xml:space="preserve"> и эксплуатации. Сейчас все большее</w:t>
      </w:r>
      <w:r w:rsidRPr="00E66042">
        <w:rPr>
          <w:rFonts w:eastAsiaTheme="minorEastAsia"/>
          <w:spacing w:val="-1"/>
        </w:rPr>
        <w:br/>
      </w:r>
      <w:r w:rsidRPr="00E66042">
        <w:rPr>
          <w:rFonts w:eastAsiaTheme="minorEastAsia"/>
        </w:rPr>
        <w:t>количество автомобилей снабжается двигателями Дизеля.</w:t>
      </w:r>
    </w:p>
    <w:p w:rsidR="00E66042" w:rsidRPr="00E66042" w:rsidRDefault="00E66042" w:rsidP="00E66042">
      <w:pPr>
        <w:shd w:val="clear" w:color="auto" w:fill="FFFFFF"/>
        <w:tabs>
          <w:tab w:val="left" w:pos="1594"/>
        </w:tabs>
        <w:suppressAutoHyphens w:val="0"/>
        <w:ind w:firstLine="709"/>
        <w:jc w:val="both"/>
        <w:rPr>
          <w:rFonts w:eastAsiaTheme="minorEastAsia"/>
        </w:rPr>
      </w:pPr>
      <w:r w:rsidRPr="00E66042">
        <w:rPr>
          <w:rFonts w:eastAsiaTheme="minorEastAsia"/>
          <w:noProof/>
        </w:rPr>
        <w:drawing>
          <wp:inline distT="0" distB="0" distL="0" distR="0" wp14:anchorId="07156892" wp14:editId="5B595399">
            <wp:extent cx="949325" cy="984885"/>
            <wp:effectExtent l="19050" t="0" r="317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949325" cy="984885"/>
                    </a:xfrm>
                    <a:prstGeom prst="rect">
                      <a:avLst/>
                    </a:prstGeom>
                    <a:noFill/>
                    <a:ln w="9525">
                      <a:noFill/>
                      <a:miter lim="800000"/>
                      <a:headEnd/>
                      <a:tailEnd/>
                    </a:ln>
                  </pic:spPr>
                </pic:pic>
              </a:graphicData>
            </a:graphic>
          </wp:inline>
        </w:drawing>
      </w:r>
    </w:p>
    <w:p w:rsidR="00E66042" w:rsidRPr="00E66042" w:rsidRDefault="00E66042" w:rsidP="00E66042">
      <w:pPr>
        <w:shd w:val="clear" w:color="auto" w:fill="FFFFFF"/>
        <w:tabs>
          <w:tab w:val="left" w:pos="1594"/>
        </w:tabs>
        <w:suppressAutoHyphens w:val="0"/>
        <w:ind w:firstLine="709"/>
        <w:jc w:val="both"/>
        <w:rPr>
          <w:rFonts w:eastAsiaTheme="minorEastAsia"/>
        </w:rPr>
      </w:pP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rPr>
        <w:t>Ответьте на вопросы к тексту:</w:t>
      </w:r>
    </w:p>
    <w:p w:rsidR="00E66042" w:rsidRPr="00E66042" w:rsidRDefault="00E66042" w:rsidP="00915BB9">
      <w:pPr>
        <w:widowControl w:val="0"/>
        <w:numPr>
          <w:ilvl w:val="0"/>
          <w:numId w:val="19"/>
        </w:numPr>
        <w:shd w:val="clear" w:color="auto" w:fill="FFFFFF"/>
        <w:tabs>
          <w:tab w:val="left" w:pos="494"/>
        </w:tabs>
        <w:suppressAutoHyphens w:val="0"/>
        <w:autoSpaceDE w:val="0"/>
        <w:autoSpaceDN w:val="0"/>
        <w:adjustRightInd w:val="0"/>
        <w:spacing w:after="200" w:line="276" w:lineRule="auto"/>
        <w:jc w:val="both"/>
        <w:rPr>
          <w:rFonts w:eastAsiaTheme="minorEastAsia"/>
        </w:rPr>
      </w:pPr>
      <w:r w:rsidRPr="00E66042">
        <w:rPr>
          <w:rFonts w:eastAsiaTheme="minorEastAsia"/>
          <w:spacing w:val="-1"/>
        </w:rPr>
        <w:t>Почему опыт не удается, если воздух в цилиндре сжимать медленно?</w:t>
      </w:r>
    </w:p>
    <w:p w:rsidR="00E66042" w:rsidRPr="00E66042" w:rsidRDefault="00E66042" w:rsidP="00915BB9">
      <w:pPr>
        <w:widowControl w:val="0"/>
        <w:numPr>
          <w:ilvl w:val="0"/>
          <w:numId w:val="19"/>
        </w:numPr>
        <w:shd w:val="clear" w:color="auto" w:fill="FFFFFF"/>
        <w:tabs>
          <w:tab w:val="left" w:pos="494"/>
        </w:tabs>
        <w:suppressAutoHyphens w:val="0"/>
        <w:autoSpaceDE w:val="0"/>
        <w:autoSpaceDN w:val="0"/>
        <w:adjustRightInd w:val="0"/>
        <w:spacing w:after="200" w:line="276" w:lineRule="auto"/>
        <w:jc w:val="both"/>
        <w:rPr>
          <w:rFonts w:eastAsiaTheme="minorEastAsia"/>
        </w:rPr>
      </w:pPr>
      <w:r w:rsidRPr="00E66042">
        <w:rPr>
          <w:rFonts w:eastAsiaTheme="minorEastAsia"/>
          <w:spacing w:val="-1"/>
        </w:rPr>
        <w:t>Почему для проведения опыта берется именно эфир</w:t>
      </w:r>
      <w:r w:rsidRPr="00E66042">
        <w:rPr>
          <w:rFonts w:eastAsiaTheme="minorEastAsia"/>
        </w:rPr>
        <w:t>?</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rPr>
        <w:t>3. Какой из двигателей: карбюраторный двигатель внутреннего сгора</w:t>
      </w:r>
      <w:r w:rsidRPr="00E66042">
        <w:rPr>
          <w:rFonts w:eastAsiaTheme="minorEastAsia"/>
        </w:rPr>
        <w:softHyphen/>
        <w:t xml:space="preserve">ния или двигатель Дизеля более </w:t>
      </w:r>
      <w:proofErr w:type="spellStart"/>
      <w:r w:rsidRPr="00E66042">
        <w:rPr>
          <w:rFonts w:eastAsiaTheme="minorEastAsia"/>
        </w:rPr>
        <w:t>экологичный</w:t>
      </w:r>
      <w:proofErr w:type="spellEnd"/>
      <w:r w:rsidRPr="00E66042">
        <w:rPr>
          <w:rFonts w:eastAsiaTheme="minorEastAsia"/>
        </w:rPr>
        <w:t>?</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1"/>
        </w:rPr>
        <w:t>4. Почему у двигателей Дизеля больше КПД, чем у карбюраторных двигателей</w:t>
      </w:r>
      <w:r w:rsidRPr="00E66042">
        <w:rPr>
          <w:rFonts w:eastAsiaTheme="minorEastAsia"/>
        </w:rPr>
        <w:t>?</w:t>
      </w:r>
    </w:p>
    <w:p w:rsidR="00E66042" w:rsidRPr="00E66042" w:rsidRDefault="00E66042" w:rsidP="00E66042">
      <w:pPr>
        <w:suppressAutoHyphens w:val="0"/>
        <w:jc w:val="both"/>
        <w:rPr>
          <w:rFonts w:eastAsiaTheme="minorEastAsia"/>
        </w:rPr>
      </w:pPr>
    </w:p>
    <w:p w:rsidR="00E66042" w:rsidRPr="00E66042" w:rsidRDefault="00E66042" w:rsidP="00E66042">
      <w:pPr>
        <w:suppressAutoHyphens w:val="0"/>
        <w:jc w:val="both"/>
        <w:rPr>
          <w:rFonts w:eastAsiaTheme="minorEastAsia"/>
        </w:rPr>
      </w:pPr>
    </w:p>
    <w:p w:rsidR="00E66042" w:rsidRPr="00E66042" w:rsidRDefault="00E66042" w:rsidP="00E66042">
      <w:pPr>
        <w:suppressAutoHyphens w:val="0"/>
        <w:jc w:val="both"/>
        <w:rPr>
          <w:rFonts w:eastAsiaTheme="minorEastAsia"/>
        </w:rPr>
      </w:pPr>
      <w:r w:rsidRPr="00E66042">
        <w:rPr>
          <w:rFonts w:eastAsiaTheme="minorEastAsia"/>
        </w:rPr>
        <w:t>Преподаватель _____________________</w:t>
      </w:r>
    </w:p>
    <w:p w:rsidR="00E36CAC" w:rsidRDefault="00E36CAC" w:rsidP="00E66042">
      <w:pPr>
        <w:suppressAutoHyphens w:val="0"/>
        <w:jc w:val="center"/>
        <w:rPr>
          <w:rFonts w:eastAsiaTheme="minorEastAsia"/>
          <w:b/>
          <w:bCs/>
          <w:color w:val="000000"/>
        </w:rPr>
      </w:pPr>
    </w:p>
    <w:p w:rsidR="00E66042" w:rsidRPr="00E66042" w:rsidRDefault="00E36CAC" w:rsidP="00E66042">
      <w:pPr>
        <w:suppressAutoHyphens w:val="0"/>
        <w:jc w:val="center"/>
        <w:rPr>
          <w:rFonts w:eastAsiaTheme="minorEastAsia"/>
          <w:b/>
          <w:bCs/>
          <w:color w:val="000000"/>
        </w:rPr>
      </w:pPr>
      <w:r>
        <w:rPr>
          <w:rFonts w:eastAsiaTheme="minorEastAsia"/>
          <w:b/>
          <w:bCs/>
          <w:color w:val="000000"/>
        </w:rPr>
        <w:t>Вариант</w:t>
      </w:r>
      <w:r w:rsidR="00E66042" w:rsidRPr="00E66042">
        <w:rPr>
          <w:rFonts w:eastAsiaTheme="minorEastAsia"/>
          <w:b/>
          <w:bCs/>
          <w:color w:val="000000"/>
        </w:rPr>
        <w:t xml:space="preserve"> №7</w:t>
      </w: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both"/>
        <w:rPr>
          <w:rFonts w:eastAsiaTheme="minorEastAsia"/>
        </w:rPr>
      </w:pPr>
      <w:r w:rsidRPr="00E66042">
        <w:rPr>
          <w:rFonts w:eastAsiaTheme="minorEastAsia"/>
        </w:rPr>
        <w:t>Условия выполнения заданий</w:t>
      </w:r>
    </w:p>
    <w:p w:rsidR="00E66042" w:rsidRPr="00E66042" w:rsidRDefault="00E66042" w:rsidP="00E66042">
      <w:pPr>
        <w:suppressAutoHyphens w:val="0"/>
        <w:jc w:val="both"/>
        <w:rPr>
          <w:rFonts w:eastAsiaTheme="minorEastAsia"/>
        </w:rPr>
      </w:pPr>
      <w:r w:rsidRPr="00E66042">
        <w:rPr>
          <w:rFonts w:eastAsiaTheme="minorEastAsia"/>
        </w:rPr>
        <w:t xml:space="preserve">Задание выполняется в учебном кабинете, результаты предоставляются в </w:t>
      </w:r>
      <w:r w:rsidR="00E36CAC">
        <w:rPr>
          <w:rFonts w:eastAsiaTheme="minorEastAsia"/>
        </w:rPr>
        <w:t>письменной</w:t>
      </w:r>
      <w:r w:rsidRPr="00E66042">
        <w:rPr>
          <w:rFonts w:eastAsiaTheme="minorEastAsia"/>
        </w:rPr>
        <w:t xml:space="preserve"> форме</w:t>
      </w:r>
    </w:p>
    <w:p w:rsidR="00E66042" w:rsidRPr="00E66042" w:rsidRDefault="00E66042" w:rsidP="00E66042">
      <w:pPr>
        <w:suppressAutoHyphens w:val="0"/>
        <w:jc w:val="both"/>
        <w:rPr>
          <w:rFonts w:eastAsiaTheme="minorEastAsia"/>
        </w:rPr>
      </w:pPr>
      <w:r w:rsidRPr="00E66042">
        <w:rPr>
          <w:rFonts w:eastAsiaTheme="minorEastAsia"/>
        </w:rPr>
        <w:t xml:space="preserve">Максимальное время выполнения задания </w:t>
      </w:r>
      <w:r w:rsidR="00E36CAC">
        <w:rPr>
          <w:rFonts w:eastAsiaTheme="minorEastAsia"/>
        </w:rPr>
        <w:t>90 минут</w:t>
      </w:r>
      <w:r w:rsidRPr="00E66042">
        <w:rPr>
          <w:rFonts w:eastAsiaTheme="minorEastAsia"/>
        </w:rPr>
        <w:t xml:space="preserve">. </w:t>
      </w:r>
    </w:p>
    <w:p w:rsidR="00E66042" w:rsidRPr="00E66042" w:rsidRDefault="00E66042" w:rsidP="00E66042">
      <w:pPr>
        <w:suppressAutoHyphens w:val="0"/>
        <w:jc w:val="both"/>
        <w:rPr>
          <w:rFonts w:eastAsiaTheme="minorEastAsia"/>
        </w:rPr>
      </w:pPr>
      <w:r w:rsidRPr="00E66042">
        <w:rPr>
          <w:rFonts w:eastAsiaTheme="minorEastAsia"/>
        </w:rPr>
        <w:t>Работа состоит из 3  вопросов.</w:t>
      </w:r>
    </w:p>
    <w:p w:rsidR="00E66042" w:rsidRPr="00E66042" w:rsidRDefault="00E66042" w:rsidP="00E66042">
      <w:pPr>
        <w:suppressAutoHyphens w:val="0"/>
        <w:jc w:val="both"/>
        <w:rPr>
          <w:rFonts w:eastAsiaTheme="minorEastAsia"/>
        </w:rPr>
      </w:pPr>
      <w:r w:rsidRPr="00E66042">
        <w:rPr>
          <w:rFonts w:eastAsiaTheme="minorEastAsia"/>
        </w:rPr>
        <w:t>Инструкция по выполнению задания:</w:t>
      </w:r>
    </w:p>
    <w:p w:rsidR="00E66042" w:rsidRPr="00E66042" w:rsidRDefault="00E66042" w:rsidP="00E66042">
      <w:pPr>
        <w:suppressAutoHyphens w:val="0"/>
        <w:ind w:left="709"/>
        <w:jc w:val="both"/>
        <w:rPr>
          <w:rFonts w:eastAsiaTheme="minorEastAsia"/>
        </w:rPr>
      </w:pPr>
      <w:r w:rsidRPr="00E66042">
        <w:rPr>
          <w:rFonts w:eastAsiaTheme="minorEastAsia"/>
        </w:rPr>
        <w:t>- при ответе на билет  вы можете пользоваться черновиком;</w:t>
      </w:r>
    </w:p>
    <w:p w:rsidR="00E66042" w:rsidRPr="00E66042" w:rsidRDefault="00E66042" w:rsidP="00E66042">
      <w:pPr>
        <w:suppressAutoHyphens w:val="0"/>
        <w:ind w:left="709"/>
        <w:jc w:val="both"/>
        <w:rPr>
          <w:rFonts w:eastAsiaTheme="minorEastAsia"/>
        </w:rPr>
      </w:pPr>
      <w:r w:rsidRPr="00E66042">
        <w:rPr>
          <w:rFonts w:eastAsiaTheme="minorEastAsia"/>
        </w:rPr>
        <w:t xml:space="preserve">-отвечать на билет можно в произвольном  порядке </w:t>
      </w: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both"/>
      </w:pPr>
      <w:r w:rsidRPr="00E66042">
        <w:t>1. Работа. Механическая энергия. Кинетическая и потенциальная энергия. Закон сохранения механической энергии.</w:t>
      </w:r>
    </w:p>
    <w:p w:rsidR="00E66042" w:rsidRPr="00E66042" w:rsidRDefault="00E66042" w:rsidP="00E66042">
      <w:pPr>
        <w:suppressAutoHyphens w:val="0"/>
        <w:jc w:val="both"/>
      </w:pPr>
      <w:r w:rsidRPr="00E66042">
        <w:lastRenderedPageBreak/>
        <w:t>2. Ответьте на вопросы:</w:t>
      </w:r>
    </w:p>
    <w:p w:rsidR="00E66042" w:rsidRPr="00E66042" w:rsidRDefault="00E66042" w:rsidP="00E66042">
      <w:pPr>
        <w:suppressAutoHyphens w:val="0"/>
        <w:contextualSpacing/>
        <w:rPr>
          <w:rFonts w:eastAsiaTheme="minorEastAsia"/>
        </w:rPr>
      </w:pPr>
      <w:r w:rsidRPr="00E66042">
        <w:rPr>
          <w:rFonts w:eastAsiaTheme="minorEastAsia"/>
        </w:rPr>
        <w:t>1.</w:t>
      </w:r>
      <w:r w:rsidRPr="00E66042">
        <w:rPr>
          <w:rFonts w:eastAsiaTheme="minorEastAsia"/>
        </w:rPr>
        <w:tab/>
        <w:t>Бак с жидкостью, над поверхностью которой находится воздух, герметически закрыт. Почему, если открыть кран, находящийся в нижней части бака, после вытекания некоторого количества жидкости дальнейшее ее течение прекратится? Что надо сделать, чтобы обеспечить свободное вытекание жидкости?</w:t>
      </w:r>
    </w:p>
    <w:p w:rsidR="00E66042" w:rsidRPr="00E66042" w:rsidRDefault="00E66042" w:rsidP="00E66042">
      <w:pPr>
        <w:tabs>
          <w:tab w:val="left" w:pos="709"/>
        </w:tabs>
        <w:suppressAutoHyphens w:val="0"/>
        <w:rPr>
          <w:rFonts w:eastAsiaTheme="minorEastAsia"/>
        </w:rPr>
      </w:pPr>
      <w:r w:rsidRPr="00E66042">
        <w:rPr>
          <w:rFonts w:eastAsiaTheme="minorEastAsia"/>
        </w:rPr>
        <w:t>2.</w:t>
      </w:r>
      <w:r w:rsidRPr="00E66042">
        <w:rPr>
          <w:rFonts w:eastAsiaTheme="minorEastAsia"/>
        </w:rPr>
        <w:tab/>
        <w:t>Почему нагретая медицинская банка «присасывается» к телу человека</w:t>
      </w:r>
    </w:p>
    <w:p w:rsidR="00E66042" w:rsidRPr="00E66042" w:rsidRDefault="00E66042" w:rsidP="00E66042">
      <w:pPr>
        <w:tabs>
          <w:tab w:val="left" w:pos="0"/>
        </w:tabs>
        <w:suppressAutoHyphens w:val="0"/>
        <w:rPr>
          <w:rFonts w:eastAsiaTheme="minorEastAsia"/>
        </w:rPr>
      </w:pPr>
      <w:r w:rsidRPr="00E66042">
        <w:rPr>
          <w:rFonts w:eastAsiaTheme="minorEastAsia"/>
          <w:color w:val="000000"/>
        </w:rPr>
        <w:t xml:space="preserve">3. </w:t>
      </w:r>
      <w:bookmarkStart w:id="2" w:name="_Hlk480130806"/>
      <w:r w:rsidRPr="00E66042">
        <w:rPr>
          <w:rFonts w:eastAsiaTheme="minorEastAsia"/>
          <w:bCs/>
        </w:rPr>
        <w:t>Текст по разделу «Механика», содержащий описание физиче</w:t>
      </w:r>
      <w:r w:rsidRPr="00E66042">
        <w:rPr>
          <w:rFonts w:eastAsiaTheme="minorEastAsia"/>
          <w:bCs/>
        </w:rPr>
        <w:softHyphen/>
        <w:t>ских явлений или процессов, наблюдаемых в природе или в повсе</w:t>
      </w:r>
      <w:r w:rsidRPr="00E66042">
        <w:rPr>
          <w:rFonts w:eastAsiaTheme="minorEastAsia"/>
          <w:bCs/>
        </w:rPr>
        <w:softHyphen/>
        <w:t>дневной жизни. Задание на понимание физических терминов, опре</w:t>
      </w:r>
      <w:r w:rsidRPr="00E66042">
        <w:rPr>
          <w:rFonts w:eastAsiaTheme="minorEastAsia"/>
          <w:bCs/>
        </w:rPr>
        <w:softHyphen/>
        <w:t>деление явления, его признаков или объяснение явления при по</w:t>
      </w:r>
      <w:r w:rsidRPr="00E66042">
        <w:rPr>
          <w:rFonts w:eastAsiaTheme="minorEastAsia"/>
          <w:bCs/>
        </w:rPr>
        <w:softHyphen/>
        <w:t>мощи имеющихся знаний</w:t>
      </w:r>
      <w:bookmarkEnd w:id="2"/>
      <w:r w:rsidRPr="00E66042">
        <w:rPr>
          <w:rFonts w:eastAsiaTheme="minorEastAsia"/>
          <w:bCs/>
        </w:rPr>
        <w:t>.</w:t>
      </w:r>
    </w:p>
    <w:p w:rsidR="00E66042" w:rsidRPr="00E66042" w:rsidRDefault="00E66042" w:rsidP="00E66042">
      <w:pPr>
        <w:shd w:val="clear" w:color="auto" w:fill="FFFFFF"/>
        <w:suppressAutoHyphens w:val="0"/>
        <w:ind w:firstLine="709"/>
        <w:jc w:val="center"/>
        <w:rPr>
          <w:rFonts w:eastAsiaTheme="minorEastAsia"/>
          <w:b/>
        </w:rPr>
      </w:pPr>
      <w:r w:rsidRPr="00E66042">
        <w:rPr>
          <w:rFonts w:eastAsiaTheme="minorEastAsia"/>
          <w:b/>
          <w:iCs/>
        </w:rPr>
        <w:t>Звуки</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rPr>
        <w:t xml:space="preserve">Задумайтесь о происхождении звуков — вот стукнула дверь, ударили кулаком по столу, проехала машина, стучат каблучки по полу. Звук всегда вызывается каким-либо механическим движением. </w:t>
      </w:r>
      <w:proofErr w:type="spellStart"/>
      <w:r w:rsidRPr="00E66042">
        <w:rPr>
          <w:rFonts w:eastAsiaTheme="minorEastAsia"/>
          <w:bCs/>
        </w:rPr>
        <w:t>Доски,</w:t>
      </w:r>
      <w:r w:rsidRPr="00E66042">
        <w:rPr>
          <w:rFonts w:eastAsiaTheme="minorEastAsia"/>
        </w:rPr>
        <w:t>стол</w:t>
      </w:r>
      <w:proofErr w:type="spellEnd"/>
      <w:r w:rsidRPr="00E66042">
        <w:rPr>
          <w:rFonts w:eastAsiaTheme="minorEastAsia"/>
        </w:rPr>
        <w:t>, стены, большинство других предметов от толчков не приходят в видимое движе</w:t>
      </w:r>
      <w:r w:rsidRPr="00E66042">
        <w:rPr>
          <w:rFonts w:eastAsiaTheme="minorEastAsia"/>
        </w:rPr>
        <w:softHyphen/>
        <w:t>ние, если только они не очень сильны.  Но они способны несколько проги</w:t>
      </w:r>
      <w:r w:rsidRPr="00E66042">
        <w:rPr>
          <w:rFonts w:eastAsiaTheme="minorEastAsia"/>
        </w:rPr>
        <w:softHyphen/>
      </w:r>
      <w:r w:rsidRPr="00E66042">
        <w:rPr>
          <w:rFonts w:eastAsiaTheme="minorEastAsia"/>
          <w:spacing w:val="-1"/>
        </w:rPr>
        <w:t>баться, и в результате возникает их легкое движение вперед-назад (вибра</w:t>
      </w:r>
      <w:r w:rsidRPr="00E66042">
        <w:rPr>
          <w:rFonts w:eastAsiaTheme="minorEastAsia"/>
          <w:spacing w:val="-1"/>
        </w:rPr>
        <w:softHyphen/>
      </w:r>
      <w:r w:rsidRPr="00E66042">
        <w:rPr>
          <w:rFonts w:eastAsiaTheme="minorEastAsia"/>
        </w:rPr>
        <w:t xml:space="preserve">ция). Хорошо иллюстрирует природу колебаний туго натянутая струна или резиновый шнур. Предположим, что мы оттянули середину струны гитары из нормального положения. Струна натягивается, и. когда мы ее отпустим, </w:t>
      </w:r>
      <w:r w:rsidRPr="00E66042">
        <w:rPr>
          <w:rFonts w:eastAsiaTheme="minorEastAsia"/>
          <w:spacing w:val="-3"/>
        </w:rPr>
        <w:t xml:space="preserve">она вернется назад, но в момент возвращения в свое нормальное положение </w:t>
      </w:r>
      <w:r w:rsidRPr="00E66042">
        <w:rPr>
          <w:rFonts w:eastAsiaTheme="minorEastAsia"/>
          <w:spacing w:val="-2"/>
        </w:rPr>
        <w:t xml:space="preserve">она будет двигаться. Продолжая движение, постепенно замедляясь, она </w:t>
      </w:r>
      <w:r w:rsidRPr="00E66042">
        <w:rPr>
          <w:rFonts w:eastAsiaTheme="minorEastAsia"/>
        </w:rPr>
        <w:t>остановится, но уже по другую сторону от своего первоначального положе</w:t>
      </w:r>
      <w:r w:rsidRPr="00E66042">
        <w:rPr>
          <w:rFonts w:eastAsiaTheme="minorEastAsia"/>
        </w:rPr>
        <w:softHyphen/>
      </w:r>
      <w:r w:rsidRPr="00E66042">
        <w:rPr>
          <w:rFonts w:eastAsiaTheme="minorEastAsia"/>
          <w:spacing w:val="-2"/>
        </w:rPr>
        <w:t xml:space="preserve">ния. Теперь струна снова натянута и должна двигаться назад. Со временем, </w:t>
      </w:r>
      <w:r w:rsidRPr="00E66042">
        <w:rPr>
          <w:rFonts w:eastAsiaTheme="minorEastAsia"/>
        </w:rPr>
        <w:t>после многих таких колебаний струна вернется в состояние покоя.</w:t>
      </w:r>
    </w:p>
    <w:p w:rsidR="00E66042" w:rsidRPr="00E66042" w:rsidRDefault="00E66042" w:rsidP="00E66042">
      <w:pPr>
        <w:shd w:val="clear" w:color="auto" w:fill="FFFFFF"/>
        <w:suppressAutoHyphens w:val="0"/>
        <w:ind w:firstLine="709"/>
        <w:jc w:val="both"/>
        <w:rPr>
          <w:rFonts w:eastAsiaTheme="minorEastAsia"/>
          <w:spacing w:val="-2"/>
        </w:rPr>
      </w:pPr>
      <w:r w:rsidRPr="00E66042">
        <w:rPr>
          <w:rFonts w:eastAsiaTheme="minorEastAsia"/>
        </w:rPr>
        <w:t>Подобным способом происходят колебания твердых упругих предме</w:t>
      </w:r>
      <w:r w:rsidRPr="00E66042">
        <w:rPr>
          <w:rFonts w:eastAsiaTheme="minorEastAsia"/>
        </w:rPr>
        <w:softHyphen/>
      </w:r>
      <w:r w:rsidRPr="00E66042">
        <w:rPr>
          <w:rFonts w:eastAsiaTheme="minorEastAsia"/>
          <w:spacing w:val="-1"/>
        </w:rPr>
        <w:t>тов, если какой-то участок тела толкнуть и вывести из нормального состоя</w:t>
      </w:r>
      <w:r w:rsidRPr="00E66042">
        <w:rPr>
          <w:rFonts w:eastAsiaTheme="minorEastAsia"/>
          <w:spacing w:val="-1"/>
        </w:rPr>
        <w:softHyphen/>
      </w:r>
      <w:r w:rsidRPr="00E66042">
        <w:rPr>
          <w:rFonts w:eastAsiaTheme="minorEastAsia"/>
        </w:rPr>
        <w:t xml:space="preserve">ния.  Колебания одной части предмета оказывают влияние на остальные </w:t>
      </w:r>
      <w:r w:rsidRPr="00E66042">
        <w:rPr>
          <w:rFonts w:eastAsiaTheme="minorEastAsia"/>
          <w:spacing w:val="-1"/>
        </w:rPr>
        <w:t>части. Колеблющиеся участки тянут и толкают соседние, а те тоже начина</w:t>
      </w:r>
      <w:r w:rsidRPr="00E66042">
        <w:rPr>
          <w:rFonts w:eastAsiaTheme="minorEastAsia"/>
          <w:spacing w:val="-1"/>
        </w:rPr>
        <w:softHyphen/>
      </w:r>
      <w:r w:rsidRPr="00E66042">
        <w:rPr>
          <w:rFonts w:eastAsiaTheme="minorEastAsia"/>
        </w:rPr>
        <w:t xml:space="preserve">ют колебаться. В свою очередь, они приводят в движение окружающие их </w:t>
      </w:r>
      <w:r w:rsidRPr="00E66042">
        <w:rPr>
          <w:rFonts w:eastAsiaTheme="minorEastAsia"/>
          <w:spacing w:val="-2"/>
        </w:rPr>
        <w:t xml:space="preserve">участки и т.д.  Таким образом, колебания, созданные в одной точке тела, передаются другим </w:t>
      </w:r>
      <w:r w:rsidRPr="00E66042">
        <w:rPr>
          <w:rFonts w:eastAsiaTheme="minorEastAsia"/>
        </w:rPr>
        <w:t>его</w:t>
      </w:r>
      <w:r w:rsidRPr="00E66042">
        <w:rPr>
          <w:rFonts w:eastAsiaTheme="minorEastAsia"/>
          <w:spacing w:val="-2"/>
        </w:rPr>
        <w:t xml:space="preserve"> точкам по </w:t>
      </w:r>
      <w:r w:rsidRPr="00E66042">
        <w:rPr>
          <w:rFonts w:eastAsiaTheme="minorEastAsia"/>
          <w:spacing w:val="8"/>
        </w:rPr>
        <w:t>всем</w:t>
      </w:r>
      <w:r w:rsidRPr="00E66042">
        <w:rPr>
          <w:rFonts w:eastAsiaTheme="minorEastAsia"/>
          <w:spacing w:val="-2"/>
        </w:rPr>
        <w:t xml:space="preserve"> направлениям, так что через какое-</w:t>
      </w:r>
      <w:r w:rsidRPr="00E66042">
        <w:rPr>
          <w:rFonts w:eastAsiaTheme="minorEastAsia"/>
          <w:spacing w:val="-3"/>
        </w:rPr>
        <w:t xml:space="preserve">то гремя колеблются все </w:t>
      </w:r>
      <w:r w:rsidRPr="00E66042">
        <w:rPr>
          <w:rFonts w:eastAsiaTheme="minorEastAsia"/>
          <w:spacing w:val="18"/>
        </w:rPr>
        <w:t>точки</w:t>
      </w:r>
      <w:r w:rsidRPr="00E66042">
        <w:rPr>
          <w:rFonts w:eastAsiaTheme="minorEastAsia"/>
          <w:spacing w:val="-3"/>
        </w:rPr>
        <w:t xml:space="preserve"> внутри сферы с центром в источнике коле</w:t>
      </w:r>
      <w:r w:rsidRPr="00E66042">
        <w:rPr>
          <w:rFonts w:eastAsiaTheme="minorEastAsia"/>
          <w:spacing w:val="-3"/>
        </w:rPr>
        <w:softHyphen/>
      </w:r>
      <w:r w:rsidRPr="00E66042">
        <w:rPr>
          <w:rFonts w:eastAsiaTheme="minorEastAsia"/>
          <w:spacing w:val="-2"/>
        </w:rPr>
        <w:t>баний. Так распространяется звуковая волна в твердом материале.</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1"/>
        </w:rPr>
        <w:t>Ответьте на вопросы к тексту и выполните задание:</w:t>
      </w:r>
    </w:p>
    <w:p w:rsidR="00E66042" w:rsidRPr="00E66042" w:rsidRDefault="00E66042" w:rsidP="00915BB9">
      <w:pPr>
        <w:widowControl w:val="0"/>
        <w:numPr>
          <w:ilvl w:val="0"/>
          <w:numId w:val="27"/>
        </w:numPr>
        <w:shd w:val="clear" w:color="auto" w:fill="FFFFFF"/>
        <w:tabs>
          <w:tab w:val="left" w:pos="466"/>
        </w:tabs>
        <w:suppressAutoHyphens w:val="0"/>
        <w:autoSpaceDE w:val="0"/>
        <w:autoSpaceDN w:val="0"/>
        <w:adjustRightInd w:val="0"/>
        <w:spacing w:after="200" w:line="276" w:lineRule="auto"/>
        <w:ind w:firstLine="709"/>
        <w:jc w:val="both"/>
        <w:rPr>
          <w:rFonts w:eastAsiaTheme="minorEastAsia"/>
        </w:rPr>
      </w:pPr>
      <w:r w:rsidRPr="00E66042">
        <w:rPr>
          <w:rFonts w:eastAsiaTheme="minorEastAsia"/>
        </w:rPr>
        <w:t>Одинакова ли скорость распространения звука в различных твердых материалах?</w:t>
      </w:r>
    </w:p>
    <w:p w:rsidR="00E66042" w:rsidRPr="00E66042" w:rsidRDefault="00E66042" w:rsidP="00915BB9">
      <w:pPr>
        <w:widowControl w:val="0"/>
        <w:numPr>
          <w:ilvl w:val="0"/>
          <w:numId w:val="27"/>
        </w:numPr>
        <w:shd w:val="clear" w:color="auto" w:fill="FFFFFF"/>
        <w:tabs>
          <w:tab w:val="left" w:pos="466"/>
        </w:tabs>
        <w:suppressAutoHyphens w:val="0"/>
        <w:autoSpaceDE w:val="0"/>
        <w:autoSpaceDN w:val="0"/>
        <w:adjustRightInd w:val="0"/>
        <w:spacing w:after="200" w:line="276" w:lineRule="auto"/>
        <w:ind w:firstLine="709"/>
        <w:jc w:val="both"/>
        <w:rPr>
          <w:rFonts w:eastAsiaTheme="minorEastAsia"/>
        </w:rPr>
      </w:pPr>
      <w:r w:rsidRPr="00E66042">
        <w:rPr>
          <w:rFonts w:eastAsiaTheme="minorEastAsia"/>
          <w:spacing w:val="-2"/>
        </w:rPr>
        <w:t>Только ли в твердых материалах распространяется звук?</w:t>
      </w:r>
    </w:p>
    <w:p w:rsidR="00E66042" w:rsidRPr="00E66042" w:rsidRDefault="00E66042" w:rsidP="00915BB9">
      <w:pPr>
        <w:numPr>
          <w:ilvl w:val="0"/>
          <w:numId w:val="27"/>
        </w:numPr>
        <w:shd w:val="clear" w:color="auto" w:fill="FFFFFF"/>
        <w:suppressAutoHyphens w:val="0"/>
        <w:spacing w:after="200" w:line="276" w:lineRule="auto"/>
        <w:jc w:val="both"/>
        <w:rPr>
          <w:rFonts w:eastAsiaTheme="minorEastAsia"/>
        </w:rPr>
      </w:pPr>
      <w:r w:rsidRPr="00E66042">
        <w:rPr>
          <w:rFonts w:eastAsiaTheme="minorEastAsia"/>
        </w:rPr>
        <w:t>Можно ли на Земле услышать гул двигателя космического корабля, пролетающего в открытом космосе?</w:t>
      </w:r>
    </w:p>
    <w:p w:rsidR="00E66042" w:rsidRPr="00E66042" w:rsidRDefault="00E66042" w:rsidP="00E66042">
      <w:pPr>
        <w:shd w:val="clear" w:color="auto" w:fill="FFFFFF"/>
        <w:suppressAutoHyphens w:val="0"/>
        <w:jc w:val="both"/>
        <w:rPr>
          <w:rFonts w:eastAsiaTheme="minorEastAsia"/>
        </w:rPr>
      </w:pPr>
    </w:p>
    <w:p w:rsidR="00E66042" w:rsidRPr="00E66042" w:rsidRDefault="00E66042" w:rsidP="00E66042">
      <w:pPr>
        <w:suppressAutoHyphens w:val="0"/>
        <w:jc w:val="both"/>
        <w:rPr>
          <w:rFonts w:eastAsiaTheme="minorEastAsia"/>
        </w:rPr>
      </w:pPr>
      <w:r w:rsidRPr="00E66042">
        <w:rPr>
          <w:rFonts w:eastAsiaTheme="minorEastAsia"/>
        </w:rPr>
        <w:t>Преподаватель_____________________</w:t>
      </w:r>
    </w:p>
    <w:p w:rsidR="00E66042" w:rsidRPr="00E66042" w:rsidRDefault="00E36CAC" w:rsidP="00E66042">
      <w:pPr>
        <w:suppressAutoHyphens w:val="0"/>
        <w:jc w:val="center"/>
        <w:rPr>
          <w:rFonts w:eastAsiaTheme="minorEastAsia"/>
          <w:b/>
          <w:bCs/>
          <w:color w:val="000000"/>
        </w:rPr>
      </w:pPr>
      <w:r>
        <w:rPr>
          <w:rFonts w:eastAsiaTheme="minorEastAsia"/>
          <w:b/>
          <w:bCs/>
          <w:color w:val="000000"/>
        </w:rPr>
        <w:t>Вариант</w:t>
      </w:r>
      <w:r w:rsidR="00E66042" w:rsidRPr="00E66042">
        <w:rPr>
          <w:rFonts w:eastAsiaTheme="minorEastAsia"/>
          <w:b/>
          <w:bCs/>
          <w:color w:val="000000"/>
        </w:rPr>
        <w:t xml:space="preserve"> №8</w:t>
      </w: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both"/>
        <w:rPr>
          <w:rFonts w:eastAsiaTheme="minorEastAsia"/>
        </w:rPr>
      </w:pPr>
      <w:r w:rsidRPr="00E66042">
        <w:rPr>
          <w:rFonts w:eastAsiaTheme="minorEastAsia"/>
        </w:rPr>
        <w:t>Условия выполнения заданий</w:t>
      </w:r>
    </w:p>
    <w:p w:rsidR="00E66042" w:rsidRPr="00E66042" w:rsidRDefault="00E66042" w:rsidP="00E66042">
      <w:pPr>
        <w:suppressAutoHyphens w:val="0"/>
        <w:jc w:val="both"/>
        <w:rPr>
          <w:rFonts w:eastAsiaTheme="minorEastAsia"/>
        </w:rPr>
      </w:pPr>
      <w:r w:rsidRPr="00E66042">
        <w:rPr>
          <w:rFonts w:eastAsiaTheme="minorEastAsia"/>
        </w:rPr>
        <w:t xml:space="preserve">Задание выполняется в учебном кабинете, результаты предоставляются в </w:t>
      </w:r>
      <w:r w:rsidR="00E36CAC">
        <w:rPr>
          <w:rFonts w:eastAsiaTheme="minorEastAsia"/>
        </w:rPr>
        <w:t>письменной</w:t>
      </w:r>
      <w:r w:rsidRPr="00E66042">
        <w:rPr>
          <w:rFonts w:eastAsiaTheme="minorEastAsia"/>
        </w:rPr>
        <w:t xml:space="preserve"> форме</w:t>
      </w:r>
    </w:p>
    <w:p w:rsidR="00E66042" w:rsidRPr="00E66042" w:rsidRDefault="00E66042" w:rsidP="00E66042">
      <w:pPr>
        <w:suppressAutoHyphens w:val="0"/>
        <w:jc w:val="both"/>
        <w:rPr>
          <w:rFonts w:eastAsiaTheme="minorEastAsia"/>
        </w:rPr>
      </w:pPr>
      <w:r w:rsidRPr="00E66042">
        <w:rPr>
          <w:rFonts w:eastAsiaTheme="minorEastAsia"/>
        </w:rPr>
        <w:t xml:space="preserve">Максимальное время выполнения задания </w:t>
      </w:r>
      <w:r w:rsidR="00E36CAC">
        <w:rPr>
          <w:rFonts w:eastAsiaTheme="minorEastAsia"/>
        </w:rPr>
        <w:t>90 минут</w:t>
      </w:r>
      <w:r w:rsidRPr="00E66042">
        <w:rPr>
          <w:rFonts w:eastAsiaTheme="minorEastAsia"/>
        </w:rPr>
        <w:t xml:space="preserve">. </w:t>
      </w:r>
    </w:p>
    <w:p w:rsidR="00E66042" w:rsidRPr="00E66042" w:rsidRDefault="00E66042" w:rsidP="00E66042">
      <w:pPr>
        <w:suppressAutoHyphens w:val="0"/>
        <w:jc w:val="both"/>
        <w:rPr>
          <w:rFonts w:eastAsiaTheme="minorEastAsia"/>
        </w:rPr>
      </w:pPr>
      <w:r w:rsidRPr="00E66042">
        <w:rPr>
          <w:rFonts w:eastAsiaTheme="minorEastAsia"/>
        </w:rPr>
        <w:t>Работа состоит из 3  вопросов.</w:t>
      </w:r>
    </w:p>
    <w:p w:rsidR="00E66042" w:rsidRPr="00E66042" w:rsidRDefault="00E66042" w:rsidP="00E66042">
      <w:pPr>
        <w:suppressAutoHyphens w:val="0"/>
        <w:jc w:val="both"/>
        <w:rPr>
          <w:rFonts w:eastAsiaTheme="minorEastAsia"/>
        </w:rPr>
      </w:pPr>
      <w:r w:rsidRPr="00E66042">
        <w:rPr>
          <w:rFonts w:eastAsiaTheme="minorEastAsia"/>
        </w:rPr>
        <w:lastRenderedPageBreak/>
        <w:t>Инструкция по выполнению задания:</w:t>
      </w:r>
    </w:p>
    <w:p w:rsidR="00E66042" w:rsidRPr="00E66042" w:rsidRDefault="00E66042" w:rsidP="00E66042">
      <w:pPr>
        <w:suppressAutoHyphens w:val="0"/>
        <w:ind w:left="709"/>
        <w:jc w:val="both"/>
        <w:rPr>
          <w:rFonts w:eastAsiaTheme="minorEastAsia"/>
        </w:rPr>
      </w:pPr>
      <w:r w:rsidRPr="00E66042">
        <w:rPr>
          <w:rFonts w:eastAsiaTheme="minorEastAsia"/>
        </w:rPr>
        <w:t>- при ответе на билет  вы можете пользоваться черновиком;</w:t>
      </w:r>
    </w:p>
    <w:p w:rsidR="00E66042" w:rsidRPr="00E66042" w:rsidRDefault="00E66042" w:rsidP="00E66042">
      <w:pPr>
        <w:suppressAutoHyphens w:val="0"/>
        <w:ind w:left="709"/>
        <w:jc w:val="both"/>
        <w:rPr>
          <w:rFonts w:eastAsiaTheme="minorEastAsia"/>
        </w:rPr>
      </w:pPr>
      <w:r w:rsidRPr="00E66042">
        <w:rPr>
          <w:rFonts w:eastAsiaTheme="minorEastAsia"/>
        </w:rPr>
        <w:t xml:space="preserve">-отвечать на билет можно в произвольном  порядке </w:t>
      </w: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both"/>
      </w:pPr>
      <w:r w:rsidRPr="00E66042">
        <w:t>1. Механические колебания. Свободные и вынужденные колебания. Резонанс. Превращение энергии при механических колебаниях.</w:t>
      </w:r>
    </w:p>
    <w:p w:rsidR="00E66042" w:rsidRPr="00E66042" w:rsidRDefault="00E66042" w:rsidP="00E66042">
      <w:pPr>
        <w:tabs>
          <w:tab w:val="left" w:pos="0"/>
        </w:tabs>
        <w:suppressAutoHyphens w:val="0"/>
        <w:rPr>
          <w:rFonts w:eastAsiaTheme="minorEastAsia"/>
        </w:rPr>
      </w:pPr>
      <w:r w:rsidRPr="00E66042">
        <w:rPr>
          <w:rFonts w:eastAsiaTheme="minorEastAsia"/>
        </w:rPr>
        <w:t xml:space="preserve">2 </w:t>
      </w:r>
      <w:proofErr w:type="spellStart"/>
      <w:r w:rsidRPr="00E66042">
        <w:rPr>
          <w:rFonts w:eastAsiaTheme="minorEastAsia"/>
        </w:rPr>
        <w:t>Л.р</w:t>
      </w:r>
      <w:proofErr w:type="spellEnd"/>
      <w:r w:rsidRPr="00E66042">
        <w:rPr>
          <w:rFonts w:eastAsiaTheme="minorEastAsia"/>
        </w:rPr>
        <w:t>. «Определение массы воздуха в кабинете физики двумя способами».</w:t>
      </w:r>
    </w:p>
    <w:p w:rsidR="00E66042" w:rsidRPr="00E66042" w:rsidRDefault="00E66042" w:rsidP="00E66042">
      <w:pPr>
        <w:shd w:val="clear" w:color="auto" w:fill="FFFFFF"/>
        <w:suppressAutoHyphens w:val="0"/>
        <w:jc w:val="both"/>
        <w:rPr>
          <w:color w:val="000000"/>
        </w:rPr>
      </w:pPr>
      <w:r w:rsidRPr="00E66042">
        <w:rPr>
          <w:color w:val="000000"/>
        </w:rPr>
        <w:t>3. Текст по разделу «Электродинамика», содержащий описание физических явлений или процессов, наблюдаемых в природе или в повседневной жизни. Задание на понимание физических терминов, определение явления, его признаков или объяснение явления при помощи имеющихся знаний.</w:t>
      </w:r>
    </w:p>
    <w:p w:rsidR="00E66042" w:rsidRPr="00E66042" w:rsidRDefault="00E66042" w:rsidP="00E66042">
      <w:pPr>
        <w:shd w:val="clear" w:color="auto" w:fill="FFFFFF"/>
        <w:suppressAutoHyphens w:val="0"/>
        <w:ind w:firstLine="709"/>
        <w:jc w:val="center"/>
        <w:rPr>
          <w:rFonts w:eastAsiaTheme="minorEastAsia"/>
          <w:b/>
        </w:rPr>
      </w:pPr>
      <w:r w:rsidRPr="00E66042">
        <w:rPr>
          <w:rFonts w:eastAsiaTheme="minorEastAsia"/>
          <w:b/>
          <w:iCs/>
        </w:rPr>
        <w:t xml:space="preserve">Огни святого </w:t>
      </w:r>
      <w:proofErr w:type="spellStart"/>
      <w:r w:rsidRPr="00E66042">
        <w:rPr>
          <w:rFonts w:eastAsiaTheme="minorEastAsia"/>
          <w:b/>
          <w:iCs/>
        </w:rPr>
        <w:t>Эльма</w:t>
      </w:r>
      <w:proofErr w:type="spellEnd"/>
    </w:p>
    <w:p w:rsidR="00E66042" w:rsidRPr="00E66042" w:rsidRDefault="00E66042" w:rsidP="00E66042">
      <w:pPr>
        <w:shd w:val="clear" w:color="auto" w:fill="FFFFFF"/>
        <w:suppressAutoHyphens w:val="0"/>
        <w:ind w:firstLine="709"/>
        <w:jc w:val="both"/>
        <w:rPr>
          <w:rFonts w:eastAsiaTheme="minorEastAsia"/>
          <w:spacing w:val="-5"/>
        </w:rPr>
      </w:pPr>
      <w:r w:rsidRPr="00E66042">
        <w:rPr>
          <w:rFonts w:eastAsiaTheme="minorEastAsia"/>
          <w:spacing w:val="-6"/>
        </w:rPr>
        <w:t xml:space="preserve">В природе наблюдается интересное явление. Иногда в тропическую ночь на </w:t>
      </w:r>
      <w:r w:rsidRPr="00E66042">
        <w:rPr>
          <w:rFonts w:eastAsiaTheme="minorEastAsia"/>
          <w:spacing w:val="-1"/>
        </w:rPr>
        <w:t xml:space="preserve">мачтах и реях кораблей появляются кисточки холодного пламени. Эти огни </w:t>
      </w:r>
      <w:r w:rsidRPr="00E66042">
        <w:rPr>
          <w:rFonts w:eastAsiaTheme="minorEastAsia"/>
          <w:spacing w:val="-4"/>
        </w:rPr>
        <w:t>известны очень давно.  Их видели Колумб и Магеллан, о них писал даже Юлий Цезарь, который однажды видел такое свечение на копьях своих солдат во вре</w:t>
      </w:r>
      <w:r w:rsidRPr="00E66042">
        <w:rPr>
          <w:rFonts w:eastAsiaTheme="minorEastAsia"/>
          <w:spacing w:val="-4"/>
        </w:rPr>
        <w:softHyphen/>
        <w:t xml:space="preserve">мя ночного похода через горы. Не составляет большого труда самим получить </w:t>
      </w:r>
      <w:r w:rsidRPr="00E66042">
        <w:rPr>
          <w:rFonts w:eastAsiaTheme="minorEastAsia"/>
          <w:spacing w:val="-2"/>
        </w:rPr>
        <w:t xml:space="preserve">такое свечение. Если хорошо натереть лист оргстекла сухой тканью </w:t>
      </w:r>
      <w:proofErr w:type="spellStart"/>
      <w:r w:rsidRPr="00E66042">
        <w:rPr>
          <w:rFonts w:eastAsiaTheme="minorEastAsia"/>
          <w:bCs/>
          <w:spacing w:val="-2"/>
        </w:rPr>
        <w:t>и</w:t>
      </w:r>
      <w:r w:rsidRPr="00E66042">
        <w:rPr>
          <w:rFonts w:eastAsiaTheme="minorEastAsia"/>
          <w:spacing w:val="-2"/>
        </w:rPr>
        <w:t>после</w:t>
      </w:r>
      <w:proofErr w:type="spellEnd"/>
      <w:r w:rsidRPr="00E66042">
        <w:rPr>
          <w:rFonts w:eastAsiaTheme="minorEastAsia"/>
          <w:spacing w:val="-2"/>
        </w:rPr>
        <w:t xml:space="preserve"> </w:t>
      </w:r>
      <w:r w:rsidRPr="00E66042">
        <w:rPr>
          <w:rFonts w:eastAsiaTheme="minorEastAsia"/>
          <w:spacing w:val="-4"/>
        </w:rPr>
        <w:t>этого к листу поднести полураскрытые ножницы остриями к листу, то в затем</w:t>
      </w:r>
      <w:r w:rsidRPr="00E66042">
        <w:rPr>
          <w:rFonts w:eastAsiaTheme="minorEastAsia"/>
          <w:spacing w:val="-4"/>
        </w:rPr>
        <w:softHyphen/>
        <w:t xml:space="preserve">ненной комнате можно увидеть, как на остриях ножниц появляются дрожащие </w:t>
      </w:r>
      <w:r w:rsidRPr="00E66042">
        <w:rPr>
          <w:rFonts w:eastAsiaTheme="minorEastAsia"/>
        </w:rPr>
        <w:t xml:space="preserve">пучки нитей, светящиеся лиловатым пламенем. В тишине можно услышать </w:t>
      </w:r>
      <w:r w:rsidRPr="00E66042">
        <w:rPr>
          <w:rFonts w:eastAsiaTheme="minorEastAsia"/>
          <w:spacing w:val="-5"/>
        </w:rPr>
        <w:t>легкое шипение или жужжание. Если вместо ножниц к листу оргстекла поднес</w:t>
      </w:r>
      <w:r w:rsidRPr="00E66042">
        <w:rPr>
          <w:rFonts w:eastAsiaTheme="minorEastAsia"/>
          <w:spacing w:val="-5"/>
        </w:rPr>
        <w:softHyphen/>
      </w:r>
      <w:r w:rsidRPr="00E66042">
        <w:rPr>
          <w:rFonts w:eastAsiaTheme="minorEastAsia"/>
        </w:rPr>
        <w:t xml:space="preserve">ти спичку, то она не зажжется, хотя огонь будет плясать прямо на головке </w:t>
      </w:r>
      <w:r w:rsidRPr="00E66042">
        <w:rPr>
          <w:rFonts w:eastAsiaTheme="minorEastAsia"/>
          <w:spacing w:val="-4"/>
        </w:rPr>
        <w:t xml:space="preserve">спички. Возникшее свечение холодное. Такое же свечение часто появлялось на шпиле церкви святого </w:t>
      </w:r>
      <w:proofErr w:type="spellStart"/>
      <w:r w:rsidRPr="00E66042">
        <w:rPr>
          <w:rFonts w:eastAsiaTheme="minorEastAsia"/>
          <w:spacing w:val="-4"/>
        </w:rPr>
        <w:t>Эльма</w:t>
      </w:r>
      <w:proofErr w:type="spellEnd"/>
      <w:r w:rsidRPr="00E66042">
        <w:rPr>
          <w:rFonts w:eastAsiaTheme="minorEastAsia"/>
          <w:spacing w:val="-4"/>
        </w:rPr>
        <w:t xml:space="preserve"> в одном из городов Франции и считалось доброй </w:t>
      </w:r>
      <w:r w:rsidRPr="00E66042">
        <w:rPr>
          <w:rFonts w:eastAsiaTheme="minorEastAsia"/>
          <w:spacing w:val="-5"/>
        </w:rPr>
        <w:t xml:space="preserve">приметой. Подобное свечение получило название огней святого </w:t>
      </w:r>
      <w:proofErr w:type="spellStart"/>
      <w:r w:rsidRPr="00E66042">
        <w:rPr>
          <w:rFonts w:eastAsiaTheme="minorEastAsia"/>
          <w:spacing w:val="-5"/>
        </w:rPr>
        <w:t>Эльма</w:t>
      </w:r>
      <w:proofErr w:type="spellEnd"/>
      <w:r w:rsidRPr="00E66042">
        <w:rPr>
          <w:rFonts w:eastAsiaTheme="minorEastAsia"/>
          <w:spacing w:val="-5"/>
        </w:rPr>
        <w:t>.</w:t>
      </w:r>
    </w:p>
    <w:p w:rsidR="00E66042" w:rsidRPr="00E66042" w:rsidRDefault="00E66042" w:rsidP="00E66042">
      <w:pPr>
        <w:shd w:val="clear" w:color="auto" w:fill="FFFFFF"/>
        <w:suppressAutoHyphens w:val="0"/>
        <w:ind w:firstLine="709"/>
        <w:jc w:val="both"/>
        <w:rPr>
          <w:rFonts w:eastAsiaTheme="minorEastAsia"/>
        </w:rPr>
      </w:pP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1"/>
        </w:rPr>
        <w:t>Ответьте на вопросы к тексту:</w:t>
      </w:r>
    </w:p>
    <w:p w:rsidR="00E66042" w:rsidRPr="00E66042" w:rsidRDefault="00E66042" w:rsidP="00915BB9">
      <w:pPr>
        <w:widowControl w:val="0"/>
        <w:numPr>
          <w:ilvl w:val="0"/>
          <w:numId w:val="22"/>
        </w:numPr>
        <w:shd w:val="clear" w:color="auto" w:fill="FFFFFF"/>
        <w:tabs>
          <w:tab w:val="left" w:pos="542"/>
        </w:tabs>
        <w:suppressAutoHyphens w:val="0"/>
        <w:autoSpaceDE w:val="0"/>
        <w:autoSpaceDN w:val="0"/>
        <w:adjustRightInd w:val="0"/>
        <w:spacing w:after="200" w:line="276" w:lineRule="auto"/>
        <w:jc w:val="both"/>
        <w:rPr>
          <w:rFonts w:eastAsiaTheme="minorEastAsia"/>
          <w:spacing w:val="-19"/>
        </w:rPr>
      </w:pPr>
      <w:r w:rsidRPr="00E66042">
        <w:rPr>
          <w:rFonts w:eastAsiaTheme="minorEastAsia"/>
        </w:rPr>
        <w:t xml:space="preserve">Какое физическое явление лежит в основе появления огней святого </w:t>
      </w:r>
      <w:proofErr w:type="spellStart"/>
      <w:r w:rsidRPr="00E66042">
        <w:rPr>
          <w:rFonts w:eastAsiaTheme="minorEastAsia"/>
        </w:rPr>
        <w:t>Эльма</w:t>
      </w:r>
      <w:proofErr w:type="spellEnd"/>
      <w:r w:rsidRPr="00E66042">
        <w:rPr>
          <w:rFonts w:eastAsiaTheme="minorEastAsia"/>
        </w:rPr>
        <w:t>?</w:t>
      </w:r>
    </w:p>
    <w:p w:rsidR="00E66042" w:rsidRPr="00E66042" w:rsidRDefault="00E66042" w:rsidP="00915BB9">
      <w:pPr>
        <w:widowControl w:val="0"/>
        <w:numPr>
          <w:ilvl w:val="0"/>
          <w:numId w:val="22"/>
        </w:numPr>
        <w:shd w:val="clear" w:color="auto" w:fill="FFFFFF"/>
        <w:tabs>
          <w:tab w:val="left" w:pos="542"/>
        </w:tabs>
        <w:suppressAutoHyphens w:val="0"/>
        <w:autoSpaceDE w:val="0"/>
        <w:autoSpaceDN w:val="0"/>
        <w:adjustRightInd w:val="0"/>
        <w:spacing w:after="200" w:line="276" w:lineRule="auto"/>
        <w:jc w:val="both"/>
        <w:rPr>
          <w:rFonts w:eastAsiaTheme="minorEastAsia"/>
          <w:spacing w:val="-13"/>
        </w:rPr>
      </w:pPr>
      <w:r w:rsidRPr="00E66042">
        <w:rPr>
          <w:rFonts w:eastAsiaTheme="minorEastAsia"/>
          <w:spacing w:val="-6"/>
        </w:rPr>
        <w:t>Почему не возникает такого свечения на плоской металлической крыше?</w:t>
      </w:r>
    </w:p>
    <w:p w:rsidR="00E66042" w:rsidRPr="00E66042" w:rsidRDefault="00E66042" w:rsidP="00915BB9">
      <w:pPr>
        <w:widowControl w:val="0"/>
        <w:numPr>
          <w:ilvl w:val="0"/>
          <w:numId w:val="22"/>
        </w:numPr>
        <w:shd w:val="clear" w:color="auto" w:fill="FFFFFF"/>
        <w:tabs>
          <w:tab w:val="left" w:pos="542"/>
        </w:tabs>
        <w:suppressAutoHyphens w:val="0"/>
        <w:autoSpaceDE w:val="0"/>
        <w:autoSpaceDN w:val="0"/>
        <w:adjustRightInd w:val="0"/>
        <w:spacing w:after="200" w:line="276" w:lineRule="auto"/>
        <w:jc w:val="both"/>
        <w:rPr>
          <w:rFonts w:eastAsiaTheme="minorEastAsia"/>
          <w:spacing w:val="-10"/>
        </w:rPr>
      </w:pPr>
      <w:r w:rsidRPr="00E66042">
        <w:rPr>
          <w:rFonts w:eastAsiaTheme="minorEastAsia"/>
        </w:rPr>
        <w:t xml:space="preserve">Опасно ли находиться вблизи возникших огней святого </w:t>
      </w:r>
      <w:proofErr w:type="spellStart"/>
      <w:r w:rsidRPr="00E66042">
        <w:rPr>
          <w:rFonts w:eastAsiaTheme="minorEastAsia"/>
        </w:rPr>
        <w:t>Эльма</w:t>
      </w:r>
      <w:proofErr w:type="spellEnd"/>
      <w:r w:rsidRPr="00E66042">
        <w:rPr>
          <w:rFonts w:eastAsiaTheme="minorEastAsia"/>
        </w:rPr>
        <w:t xml:space="preserve"> на ко</w:t>
      </w:r>
      <w:r w:rsidRPr="00E66042">
        <w:rPr>
          <w:rFonts w:eastAsiaTheme="minorEastAsia"/>
        </w:rPr>
        <w:softHyphen/>
        <w:t>рабле?</w:t>
      </w:r>
    </w:p>
    <w:p w:rsidR="00E66042" w:rsidRPr="00E66042" w:rsidRDefault="00E66042" w:rsidP="00E66042">
      <w:pPr>
        <w:suppressAutoHyphens w:val="0"/>
        <w:jc w:val="center"/>
        <w:rPr>
          <w:rFonts w:eastAsiaTheme="minorEastAsia"/>
          <w:b/>
        </w:rPr>
      </w:pPr>
    </w:p>
    <w:p w:rsidR="00E66042" w:rsidRPr="00E66042" w:rsidRDefault="00E66042" w:rsidP="00E36CAC">
      <w:pPr>
        <w:suppressAutoHyphens w:val="0"/>
        <w:jc w:val="both"/>
        <w:rPr>
          <w:rFonts w:eastAsiaTheme="minorEastAsia"/>
          <w:b/>
          <w:bCs/>
          <w:color w:val="000000"/>
        </w:rPr>
      </w:pPr>
      <w:r w:rsidRPr="00E66042">
        <w:rPr>
          <w:rFonts w:eastAsiaTheme="minorEastAsia"/>
        </w:rPr>
        <w:t>Преподаватель _____________________</w:t>
      </w:r>
    </w:p>
    <w:p w:rsidR="00E66042" w:rsidRPr="00E66042" w:rsidRDefault="00E36CAC" w:rsidP="00E66042">
      <w:pPr>
        <w:suppressAutoHyphens w:val="0"/>
        <w:jc w:val="center"/>
        <w:rPr>
          <w:rFonts w:eastAsiaTheme="minorEastAsia"/>
          <w:b/>
          <w:bCs/>
          <w:color w:val="000000"/>
        </w:rPr>
      </w:pPr>
      <w:r>
        <w:rPr>
          <w:rFonts w:eastAsiaTheme="minorEastAsia"/>
          <w:b/>
          <w:bCs/>
          <w:color w:val="000000"/>
        </w:rPr>
        <w:t>Вариант</w:t>
      </w:r>
      <w:r w:rsidR="00E66042" w:rsidRPr="00E66042">
        <w:rPr>
          <w:rFonts w:eastAsiaTheme="minorEastAsia"/>
          <w:b/>
          <w:bCs/>
          <w:color w:val="000000"/>
        </w:rPr>
        <w:t xml:space="preserve"> №9</w:t>
      </w: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both"/>
        <w:rPr>
          <w:rFonts w:eastAsiaTheme="minorEastAsia"/>
        </w:rPr>
      </w:pPr>
      <w:r w:rsidRPr="00E66042">
        <w:rPr>
          <w:rFonts w:eastAsiaTheme="minorEastAsia"/>
        </w:rPr>
        <w:t>Условия выполнения заданий</w:t>
      </w:r>
    </w:p>
    <w:p w:rsidR="00E66042" w:rsidRPr="00E66042" w:rsidRDefault="00E66042" w:rsidP="00E66042">
      <w:pPr>
        <w:suppressAutoHyphens w:val="0"/>
        <w:jc w:val="both"/>
        <w:rPr>
          <w:rFonts w:eastAsiaTheme="minorEastAsia"/>
        </w:rPr>
      </w:pPr>
      <w:r w:rsidRPr="00E66042">
        <w:rPr>
          <w:rFonts w:eastAsiaTheme="minorEastAsia"/>
        </w:rPr>
        <w:t xml:space="preserve">Задание выполняется в учебном кабинете, результаты предоставляются в </w:t>
      </w:r>
      <w:r w:rsidR="00E36CAC">
        <w:rPr>
          <w:rFonts w:eastAsiaTheme="minorEastAsia"/>
        </w:rPr>
        <w:t>письменной</w:t>
      </w:r>
      <w:r w:rsidRPr="00E66042">
        <w:rPr>
          <w:rFonts w:eastAsiaTheme="minorEastAsia"/>
        </w:rPr>
        <w:t xml:space="preserve"> форме</w:t>
      </w:r>
    </w:p>
    <w:p w:rsidR="00E66042" w:rsidRPr="00E66042" w:rsidRDefault="00E66042" w:rsidP="00E66042">
      <w:pPr>
        <w:suppressAutoHyphens w:val="0"/>
        <w:jc w:val="both"/>
        <w:rPr>
          <w:rFonts w:eastAsiaTheme="minorEastAsia"/>
        </w:rPr>
      </w:pPr>
      <w:r w:rsidRPr="00E66042">
        <w:rPr>
          <w:rFonts w:eastAsiaTheme="minorEastAsia"/>
        </w:rPr>
        <w:t xml:space="preserve">Максимальное время выполнения задания </w:t>
      </w:r>
      <w:r w:rsidR="00E36CAC">
        <w:rPr>
          <w:rFonts w:eastAsiaTheme="minorEastAsia"/>
        </w:rPr>
        <w:t>90 минут</w:t>
      </w:r>
      <w:r w:rsidRPr="00E66042">
        <w:rPr>
          <w:rFonts w:eastAsiaTheme="minorEastAsia"/>
        </w:rPr>
        <w:t xml:space="preserve">. </w:t>
      </w:r>
    </w:p>
    <w:p w:rsidR="00E66042" w:rsidRPr="00E66042" w:rsidRDefault="00E66042" w:rsidP="00E66042">
      <w:pPr>
        <w:suppressAutoHyphens w:val="0"/>
        <w:jc w:val="both"/>
        <w:rPr>
          <w:rFonts w:eastAsiaTheme="minorEastAsia"/>
        </w:rPr>
      </w:pPr>
      <w:r w:rsidRPr="00E66042">
        <w:rPr>
          <w:rFonts w:eastAsiaTheme="minorEastAsia"/>
        </w:rPr>
        <w:t>Работа состоит из 3  вопросов.</w:t>
      </w:r>
    </w:p>
    <w:p w:rsidR="00E66042" w:rsidRPr="00E66042" w:rsidRDefault="00E66042" w:rsidP="00E66042">
      <w:pPr>
        <w:suppressAutoHyphens w:val="0"/>
        <w:jc w:val="both"/>
        <w:rPr>
          <w:rFonts w:eastAsiaTheme="minorEastAsia"/>
        </w:rPr>
      </w:pPr>
      <w:r w:rsidRPr="00E66042">
        <w:rPr>
          <w:rFonts w:eastAsiaTheme="minorEastAsia"/>
        </w:rPr>
        <w:t>Инструкция по выполнению задания:</w:t>
      </w:r>
    </w:p>
    <w:p w:rsidR="00E66042" w:rsidRPr="00E66042" w:rsidRDefault="00E66042" w:rsidP="00E66042">
      <w:pPr>
        <w:suppressAutoHyphens w:val="0"/>
        <w:ind w:left="709"/>
        <w:jc w:val="both"/>
        <w:rPr>
          <w:rFonts w:eastAsiaTheme="minorEastAsia"/>
        </w:rPr>
      </w:pPr>
      <w:r w:rsidRPr="00E66042">
        <w:rPr>
          <w:rFonts w:eastAsiaTheme="minorEastAsia"/>
        </w:rPr>
        <w:t>- при ответе на билет  вы можете пользоваться черновиком;</w:t>
      </w:r>
    </w:p>
    <w:p w:rsidR="00E66042" w:rsidRPr="00E66042" w:rsidRDefault="00E66042" w:rsidP="00E66042">
      <w:pPr>
        <w:suppressAutoHyphens w:val="0"/>
        <w:ind w:left="709"/>
        <w:jc w:val="both"/>
        <w:rPr>
          <w:rFonts w:eastAsiaTheme="minorEastAsia"/>
        </w:rPr>
      </w:pPr>
      <w:r w:rsidRPr="00E66042">
        <w:rPr>
          <w:rFonts w:eastAsiaTheme="minorEastAsia"/>
        </w:rPr>
        <w:t xml:space="preserve">-отвечать на билет можно в произвольном  порядке </w:t>
      </w: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both"/>
      </w:pPr>
      <w:r w:rsidRPr="00E66042">
        <w:t xml:space="preserve">1. Возникновение атомистической гипотезы строения вещества и ее экспериментальные доказательства. Идеальный газ. Основное уравнение молекулярно-кинетической теории идеального газа. </w:t>
      </w:r>
    </w:p>
    <w:p w:rsidR="00E66042" w:rsidRPr="00E66042" w:rsidRDefault="00E66042" w:rsidP="00E66042">
      <w:pPr>
        <w:suppressAutoHyphens w:val="0"/>
        <w:jc w:val="both"/>
      </w:pPr>
      <w:r w:rsidRPr="00E66042">
        <w:lastRenderedPageBreak/>
        <w:t>2. Ответьте на вопросы:</w:t>
      </w:r>
    </w:p>
    <w:p w:rsidR="00E66042" w:rsidRPr="00E66042" w:rsidRDefault="00E66042" w:rsidP="00915BB9">
      <w:pPr>
        <w:numPr>
          <w:ilvl w:val="0"/>
          <w:numId w:val="3"/>
        </w:numPr>
        <w:suppressAutoHyphens w:val="0"/>
        <w:spacing w:after="200" w:line="276" w:lineRule="auto"/>
        <w:contextualSpacing/>
        <w:rPr>
          <w:rFonts w:eastAsiaTheme="minorEastAsia"/>
        </w:rPr>
      </w:pPr>
      <w:r w:rsidRPr="00E66042">
        <w:rPr>
          <w:rFonts w:eastAsiaTheme="minorEastAsia"/>
        </w:rPr>
        <w:t>Можно ли на Луне ориентироваться с помощью магнитного компаса?</w:t>
      </w:r>
    </w:p>
    <w:p w:rsidR="00E66042" w:rsidRPr="00E66042" w:rsidRDefault="00E66042" w:rsidP="00915BB9">
      <w:pPr>
        <w:numPr>
          <w:ilvl w:val="0"/>
          <w:numId w:val="3"/>
        </w:numPr>
        <w:suppressAutoHyphens w:val="0"/>
        <w:spacing w:after="200" w:line="276" w:lineRule="auto"/>
        <w:contextualSpacing/>
        <w:rPr>
          <w:rFonts w:eastAsiaTheme="minorEastAsia"/>
        </w:rPr>
      </w:pPr>
      <w:r w:rsidRPr="00E66042">
        <w:rPr>
          <w:rFonts w:eastAsiaTheme="minorEastAsia"/>
        </w:rPr>
        <w:t xml:space="preserve">Почему стальные оконные решетки с течением времени намагничиваются? </w:t>
      </w:r>
    </w:p>
    <w:p w:rsidR="00E66042" w:rsidRPr="00E66042" w:rsidRDefault="00E66042" w:rsidP="00E66042">
      <w:pPr>
        <w:shd w:val="clear" w:color="auto" w:fill="FFFFFF"/>
        <w:suppressAutoHyphens w:val="0"/>
        <w:jc w:val="both"/>
        <w:rPr>
          <w:color w:val="000000"/>
        </w:rPr>
      </w:pPr>
      <w:r w:rsidRPr="00E66042">
        <w:rPr>
          <w:color w:val="000000"/>
        </w:rPr>
        <w:t>3.Текст по разделу «Механика», содержащий описание использования законов механики в технике. Задание на понимание основных принципов, лежащих в основе работы описанного устройства.</w:t>
      </w:r>
    </w:p>
    <w:p w:rsidR="00E66042" w:rsidRPr="00E66042" w:rsidRDefault="00E66042" w:rsidP="00E66042">
      <w:pPr>
        <w:shd w:val="clear" w:color="auto" w:fill="FFFFFF"/>
        <w:tabs>
          <w:tab w:val="left" w:pos="1474"/>
        </w:tabs>
        <w:suppressAutoHyphens w:val="0"/>
        <w:ind w:firstLine="709"/>
        <w:jc w:val="center"/>
        <w:rPr>
          <w:rFonts w:eastAsiaTheme="minorEastAsia"/>
          <w:b/>
        </w:rPr>
      </w:pPr>
      <w:r w:rsidRPr="00E66042">
        <w:rPr>
          <w:rFonts w:eastAsiaTheme="minorEastAsia"/>
          <w:b/>
        </w:rPr>
        <w:t>От Галилея до современности</w:t>
      </w:r>
    </w:p>
    <w:p w:rsidR="00E66042" w:rsidRPr="00E66042" w:rsidRDefault="00E66042" w:rsidP="00E66042">
      <w:pPr>
        <w:shd w:val="clear" w:color="auto" w:fill="FFFFFF"/>
        <w:tabs>
          <w:tab w:val="left" w:pos="1474"/>
        </w:tabs>
        <w:suppressAutoHyphens w:val="0"/>
        <w:ind w:firstLine="709"/>
        <w:jc w:val="both"/>
        <w:rPr>
          <w:rFonts w:eastAsiaTheme="minorEastAsia"/>
        </w:rPr>
      </w:pPr>
      <w:r w:rsidRPr="00E66042">
        <w:rPr>
          <w:rFonts w:eastAsiaTheme="minorEastAsia"/>
        </w:rPr>
        <w:t>Маятник обладает удивительным свойством —оно казалось удивительным Галилею, измерявшему время по числу биений пульса, оно кажется таким же и современному человеку, пользующемуся секундомером. Заклю</w:t>
      </w:r>
      <w:r w:rsidRPr="00E66042">
        <w:rPr>
          <w:rFonts w:eastAsiaTheme="minorEastAsia"/>
        </w:rPr>
        <w:softHyphen/>
        <w:t>чается оно в том, что колебания маятника и с малой амплитудой и с боль</w:t>
      </w:r>
      <w:r w:rsidRPr="00E66042">
        <w:rPr>
          <w:rFonts w:eastAsiaTheme="minorEastAsia"/>
        </w:rPr>
        <w:softHyphen/>
        <w:t>шой амплитудой совершаются практически за одно и то же время. Если сначала колебания происходят  с очень большим отклонением, скажем на 80° от вертикали, то при затухании колебаний до 60...40..,20° период уменьшится лишь на несколько процентов; а при уменьшении отклонений от 20°до едва заметного период изменяется меньше чем на 1%. При откло</w:t>
      </w:r>
      <w:r w:rsidRPr="00E66042">
        <w:rPr>
          <w:rFonts w:eastAsiaTheme="minorEastAsia"/>
        </w:rPr>
        <w:softHyphen/>
        <w:t>нениях меньше 5° период остается неизменным с точностью до 0,05%.</w:t>
      </w:r>
    </w:p>
    <w:p w:rsidR="00E66042" w:rsidRPr="00E66042" w:rsidRDefault="00E66042" w:rsidP="00E66042">
      <w:pPr>
        <w:shd w:val="clear" w:color="auto" w:fill="FFFFFF"/>
        <w:tabs>
          <w:tab w:val="left" w:pos="1474"/>
        </w:tabs>
        <w:suppressAutoHyphens w:val="0"/>
        <w:ind w:firstLine="709"/>
        <w:jc w:val="both"/>
        <w:rPr>
          <w:rFonts w:eastAsiaTheme="minorEastAsia"/>
        </w:rPr>
      </w:pPr>
      <w:r w:rsidRPr="00E66042">
        <w:rPr>
          <w:rFonts w:eastAsiaTheme="minorEastAsia"/>
        </w:rPr>
        <w:t>Это свойство маятника оказалось не только удивительным, но и полез</w:t>
      </w:r>
      <w:r w:rsidRPr="00E66042">
        <w:rPr>
          <w:rFonts w:eastAsiaTheme="minorEastAsia"/>
        </w:rPr>
        <w:softHyphen/>
        <w:t>ным. Галилей предложил использовать маятник в качестве регулятора в часах. Лишь столетие спустя после Галилея часы с маятниковым регулято</w:t>
      </w:r>
      <w:r w:rsidRPr="00E66042">
        <w:rPr>
          <w:rFonts w:eastAsiaTheme="minorEastAsia"/>
        </w:rPr>
        <w:softHyphen/>
        <w:t xml:space="preserve">ром вошли в обиход. Однако мореплаватели нуждались в точных часах для измерения долготы на море. Была объявлена премия за создание морских часов, которые позволяли бы измерять время с достаточной точностью.  Премию получил </w:t>
      </w:r>
      <w:proofErr w:type="spellStart"/>
      <w:r w:rsidRPr="00E66042">
        <w:rPr>
          <w:rFonts w:eastAsiaTheme="minorEastAsia"/>
        </w:rPr>
        <w:t>Гариссон</w:t>
      </w:r>
      <w:proofErr w:type="spellEnd"/>
      <w:r w:rsidRPr="00E66042">
        <w:rPr>
          <w:rFonts w:eastAsiaTheme="minorEastAsia"/>
        </w:rPr>
        <w:t xml:space="preserve"> за хронометр, в котором для регулирования хода .использовалось маховое колесо (баланс) и специальная пружина.</w:t>
      </w:r>
    </w:p>
    <w:p w:rsidR="00E66042" w:rsidRPr="00E66042" w:rsidRDefault="00E66042" w:rsidP="00E66042">
      <w:pPr>
        <w:shd w:val="clear" w:color="auto" w:fill="FFFFFF"/>
        <w:tabs>
          <w:tab w:val="left" w:pos="1474"/>
        </w:tabs>
        <w:suppressAutoHyphens w:val="0"/>
        <w:ind w:firstLine="709"/>
        <w:jc w:val="both"/>
        <w:rPr>
          <w:rFonts w:eastAsiaTheme="minorEastAsia"/>
        </w:rPr>
      </w:pPr>
      <w:r w:rsidRPr="00E66042">
        <w:rPr>
          <w:rFonts w:eastAsiaTheme="minorEastAsia"/>
        </w:rPr>
        <w:t>Свойство независимости периода колебаний маятника от амплитуды на</w:t>
      </w:r>
      <w:r w:rsidRPr="00E66042">
        <w:rPr>
          <w:rFonts w:eastAsiaTheme="minorEastAsia"/>
        </w:rPr>
        <w:softHyphen/>
        <w:t>зывается изохронностью.</w:t>
      </w:r>
    </w:p>
    <w:p w:rsidR="00E66042" w:rsidRPr="00E66042" w:rsidRDefault="00E66042" w:rsidP="00E66042">
      <w:pPr>
        <w:shd w:val="clear" w:color="auto" w:fill="FFFFFF"/>
        <w:tabs>
          <w:tab w:val="left" w:pos="1474"/>
        </w:tabs>
        <w:suppressAutoHyphens w:val="0"/>
        <w:ind w:firstLine="709"/>
        <w:jc w:val="both"/>
        <w:rPr>
          <w:rFonts w:eastAsiaTheme="minorEastAsia"/>
        </w:rPr>
      </w:pPr>
    </w:p>
    <w:p w:rsidR="00E66042" w:rsidRPr="00E66042" w:rsidRDefault="00E66042" w:rsidP="00E66042">
      <w:pPr>
        <w:shd w:val="clear" w:color="auto" w:fill="FFFFFF"/>
        <w:tabs>
          <w:tab w:val="left" w:pos="1474"/>
        </w:tabs>
        <w:suppressAutoHyphens w:val="0"/>
        <w:ind w:firstLine="709"/>
        <w:jc w:val="both"/>
        <w:rPr>
          <w:rFonts w:eastAsiaTheme="minorEastAsia"/>
        </w:rPr>
      </w:pPr>
      <w:r w:rsidRPr="00E66042">
        <w:rPr>
          <w:rFonts w:eastAsiaTheme="minorEastAsia"/>
        </w:rPr>
        <w:t>Ответьте на вопросы к тексту:</w:t>
      </w:r>
    </w:p>
    <w:p w:rsidR="00E66042" w:rsidRPr="00E66042" w:rsidRDefault="00E66042" w:rsidP="00915BB9">
      <w:pPr>
        <w:widowControl w:val="0"/>
        <w:numPr>
          <w:ilvl w:val="0"/>
          <w:numId w:val="26"/>
        </w:numPr>
        <w:shd w:val="clear" w:color="auto" w:fill="FFFFFF"/>
        <w:tabs>
          <w:tab w:val="left" w:pos="0"/>
        </w:tabs>
        <w:suppressAutoHyphens w:val="0"/>
        <w:autoSpaceDE w:val="0"/>
        <w:autoSpaceDN w:val="0"/>
        <w:adjustRightInd w:val="0"/>
        <w:spacing w:after="200" w:line="276" w:lineRule="auto"/>
        <w:ind w:firstLine="709"/>
        <w:jc w:val="both"/>
        <w:rPr>
          <w:rFonts w:eastAsiaTheme="minorEastAsia"/>
        </w:rPr>
      </w:pPr>
      <w:r w:rsidRPr="00E66042">
        <w:rPr>
          <w:rFonts w:eastAsiaTheme="minorEastAsia"/>
        </w:rPr>
        <w:t xml:space="preserve">Одинакова ли скорость движения маятника? </w:t>
      </w:r>
    </w:p>
    <w:p w:rsidR="00E66042" w:rsidRPr="00E66042" w:rsidRDefault="00E66042" w:rsidP="00915BB9">
      <w:pPr>
        <w:widowControl w:val="0"/>
        <w:numPr>
          <w:ilvl w:val="0"/>
          <w:numId w:val="26"/>
        </w:numPr>
        <w:shd w:val="clear" w:color="auto" w:fill="FFFFFF"/>
        <w:tabs>
          <w:tab w:val="left" w:pos="0"/>
        </w:tabs>
        <w:suppressAutoHyphens w:val="0"/>
        <w:autoSpaceDE w:val="0"/>
        <w:autoSpaceDN w:val="0"/>
        <w:adjustRightInd w:val="0"/>
        <w:spacing w:after="200" w:line="276" w:lineRule="auto"/>
        <w:ind w:firstLine="709"/>
        <w:jc w:val="both"/>
        <w:rPr>
          <w:rFonts w:eastAsiaTheme="minorEastAsia"/>
        </w:rPr>
      </w:pPr>
      <w:r w:rsidRPr="00E66042">
        <w:rPr>
          <w:rFonts w:eastAsiaTheme="minorEastAsia"/>
        </w:rPr>
        <w:t>Постоянно ли ускорение при движении маятника?</w:t>
      </w:r>
    </w:p>
    <w:p w:rsidR="00E66042" w:rsidRPr="00E66042" w:rsidRDefault="00E66042" w:rsidP="00915BB9">
      <w:pPr>
        <w:widowControl w:val="0"/>
        <w:numPr>
          <w:ilvl w:val="0"/>
          <w:numId w:val="26"/>
        </w:numPr>
        <w:shd w:val="clear" w:color="auto" w:fill="FFFFFF"/>
        <w:tabs>
          <w:tab w:val="left" w:pos="0"/>
        </w:tabs>
        <w:suppressAutoHyphens w:val="0"/>
        <w:autoSpaceDE w:val="0"/>
        <w:autoSpaceDN w:val="0"/>
        <w:adjustRightInd w:val="0"/>
        <w:spacing w:after="200" w:line="276" w:lineRule="auto"/>
        <w:ind w:firstLine="709"/>
        <w:jc w:val="both"/>
        <w:rPr>
          <w:rFonts w:eastAsiaTheme="minorEastAsia"/>
        </w:rPr>
      </w:pPr>
      <w:r w:rsidRPr="00E66042">
        <w:rPr>
          <w:rFonts w:eastAsiaTheme="minorEastAsia"/>
        </w:rPr>
        <w:t>Отчего зависит период колебаний?</w:t>
      </w:r>
    </w:p>
    <w:p w:rsidR="00E66042" w:rsidRPr="00E66042" w:rsidRDefault="00E66042" w:rsidP="00915BB9">
      <w:pPr>
        <w:widowControl w:val="0"/>
        <w:numPr>
          <w:ilvl w:val="0"/>
          <w:numId w:val="26"/>
        </w:numPr>
        <w:shd w:val="clear" w:color="auto" w:fill="FFFFFF"/>
        <w:tabs>
          <w:tab w:val="left" w:pos="0"/>
        </w:tabs>
        <w:suppressAutoHyphens w:val="0"/>
        <w:autoSpaceDE w:val="0"/>
        <w:autoSpaceDN w:val="0"/>
        <w:adjustRightInd w:val="0"/>
        <w:spacing w:after="200" w:line="276" w:lineRule="auto"/>
        <w:ind w:firstLine="709"/>
        <w:jc w:val="both"/>
        <w:rPr>
          <w:rFonts w:eastAsiaTheme="minorEastAsia"/>
        </w:rPr>
      </w:pPr>
      <w:r w:rsidRPr="00E66042">
        <w:rPr>
          <w:rFonts w:eastAsiaTheme="minorEastAsia"/>
        </w:rPr>
        <w:t>В чем заключается свойство изохронности?</w:t>
      </w:r>
      <w:r w:rsidRPr="00E66042">
        <w:rPr>
          <w:rFonts w:eastAsiaTheme="minorEastAsia"/>
        </w:rPr>
        <w:tab/>
      </w:r>
    </w:p>
    <w:p w:rsidR="00E66042" w:rsidRPr="00E66042" w:rsidRDefault="00E66042" w:rsidP="00E66042">
      <w:pPr>
        <w:suppressAutoHyphens w:val="0"/>
        <w:jc w:val="center"/>
        <w:rPr>
          <w:rFonts w:eastAsiaTheme="minorEastAsia"/>
          <w:b/>
          <w:spacing w:val="-12"/>
        </w:rPr>
      </w:pPr>
    </w:p>
    <w:p w:rsidR="00E66042" w:rsidRPr="00E66042" w:rsidRDefault="00E66042" w:rsidP="00E36CAC">
      <w:pPr>
        <w:suppressAutoHyphens w:val="0"/>
        <w:jc w:val="both"/>
        <w:rPr>
          <w:rFonts w:eastAsiaTheme="minorEastAsia"/>
          <w:b/>
          <w:bCs/>
          <w:color w:val="000000"/>
        </w:rPr>
      </w:pPr>
      <w:r w:rsidRPr="00E66042">
        <w:rPr>
          <w:rFonts w:eastAsiaTheme="minorEastAsia"/>
        </w:rPr>
        <w:t>Преподаватель _____________________</w:t>
      </w:r>
    </w:p>
    <w:p w:rsidR="00E66042" w:rsidRPr="00E66042" w:rsidRDefault="00E36CAC" w:rsidP="00E66042">
      <w:pPr>
        <w:suppressAutoHyphens w:val="0"/>
        <w:jc w:val="center"/>
        <w:rPr>
          <w:rFonts w:eastAsiaTheme="minorEastAsia"/>
          <w:b/>
          <w:bCs/>
          <w:color w:val="000000"/>
        </w:rPr>
      </w:pPr>
      <w:r>
        <w:rPr>
          <w:rFonts w:eastAsiaTheme="minorEastAsia"/>
          <w:b/>
          <w:bCs/>
          <w:color w:val="000000"/>
        </w:rPr>
        <w:t>Вариант</w:t>
      </w:r>
      <w:r w:rsidR="00E66042" w:rsidRPr="00E66042">
        <w:rPr>
          <w:rFonts w:eastAsiaTheme="minorEastAsia"/>
          <w:b/>
          <w:bCs/>
          <w:color w:val="000000"/>
        </w:rPr>
        <w:t xml:space="preserve"> №10</w:t>
      </w: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both"/>
        <w:rPr>
          <w:rFonts w:eastAsiaTheme="minorEastAsia"/>
        </w:rPr>
      </w:pPr>
      <w:r w:rsidRPr="00E66042">
        <w:rPr>
          <w:rFonts w:eastAsiaTheme="minorEastAsia"/>
        </w:rPr>
        <w:t>Условия выполнения заданий</w:t>
      </w:r>
    </w:p>
    <w:p w:rsidR="00E66042" w:rsidRPr="00E66042" w:rsidRDefault="00E66042" w:rsidP="00E66042">
      <w:pPr>
        <w:suppressAutoHyphens w:val="0"/>
        <w:jc w:val="both"/>
        <w:rPr>
          <w:rFonts w:eastAsiaTheme="minorEastAsia"/>
        </w:rPr>
      </w:pPr>
      <w:r w:rsidRPr="00E66042">
        <w:rPr>
          <w:rFonts w:eastAsiaTheme="minorEastAsia"/>
        </w:rPr>
        <w:t xml:space="preserve">Задание выполняется в учебном кабинете, результаты предоставляются в </w:t>
      </w:r>
      <w:r w:rsidR="00E36CAC">
        <w:rPr>
          <w:rFonts w:eastAsiaTheme="minorEastAsia"/>
        </w:rPr>
        <w:t>письменной</w:t>
      </w:r>
      <w:r w:rsidRPr="00E66042">
        <w:rPr>
          <w:rFonts w:eastAsiaTheme="minorEastAsia"/>
        </w:rPr>
        <w:t xml:space="preserve"> форме</w:t>
      </w:r>
    </w:p>
    <w:p w:rsidR="00E66042" w:rsidRPr="00E66042" w:rsidRDefault="00E66042" w:rsidP="00E66042">
      <w:pPr>
        <w:suppressAutoHyphens w:val="0"/>
        <w:jc w:val="both"/>
        <w:rPr>
          <w:rFonts w:eastAsiaTheme="minorEastAsia"/>
        </w:rPr>
      </w:pPr>
      <w:r w:rsidRPr="00E66042">
        <w:rPr>
          <w:rFonts w:eastAsiaTheme="minorEastAsia"/>
        </w:rPr>
        <w:t xml:space="preserve">Максимальное время выполнения задания </w:t>
      </w:r>
      <w:r w:rsidR="00E36CAC">
        <w:rPr>
          <w:rFonts w:eastAsiaTheme="minorEastAsia"/>
        </w:rPr>
        <w:t>90 минут</w:t>
      </w:r>
      <w:r w:rsidRPr="00E66042">
        <w:rPr>
          <w:rFonts w:eastAsiaTheme="minorEastAsia"/>
        </w:rPr>
        <w:t xml:space="preserve">. </w:t>
      </w:r>
    </w:p>
    <w:p w:rsidR="00E66042" w:rsidRPr="00E66042" w:rsidRDefault="00E66042" w:rsidP="00E66042">
      <w:pPr>
        <w:suppressAutoHyphens w:val="0"/>
        <w:jc w:val="both"/>
        <w:rPr>
          <w:rFonts w:eastAsiaTheme="minorEastAsia"/>
        </w:rPr>
      </w:pPr>
      <w:r w:rsidRPr="00E66042">
        <w:rPr>
          <w:rFonts w:eastAsiaTheme="minorEastAsia"/>
        </w:rPr>
        <w:t>Работа состоит из 3  вопросов.</w:t>
      </w:r>
    </w:p>
    <w:p w:rsidR="00E66042" w:rsidRPr="00E66042" w:rsidRDefault="00E66042" w:rsidP="00E66042">
      <w:pPr>
        <w:suppressAutoHyphens w:val="0"/>
        <w:jc w:val="both"/>
        <w:rPr>
          <w:rFonts w:eastAsiaTheme="minorEastAsia"/>
        </w:rPr>
      </w:pPr>
      <w:r w:rsidRPr="00E66042">
        <w:rPr>
          <w:rFonts w:eastAsiaTheme="minorEastAsia"/>
        </w:rPr>
        <w:t>Инструкция по выполнению задания:</w:t>
      </w:r>
    </w:p>
    <w:p w:rsidR="00E66042" w:rsidRPr="00E66042" w:rsidRDefault="00E66042" w:rsidP="00E66042">
      <w:pPr>
        <w:suppressAutoHyphens w:val="0"/>
        <w:ind w:left="709"/>
        <w:jc w:val="both"/>
        <w:rPr>
          <w:rFonts w:eastAsiaTheme="minorEastAsia"/>
        </w:rPr>
      </w:pPr>
      <w:r w:rsidRPr="00E66042">
        <w:rPr>
          <w:rFonts w:eastAsiaTheme="minorEastAsia"/>
        </w:rPr>
        <w:t>- при ответе на билет  вы можете пользоваться черновиком;</w:t>
      </w:r>
    </w:p>
    <w:p w:rsidR="00E66042" w:rsidRPr="00E66042" w:rsidRDefault="00E66042" w:rsidP="00E66042">
      <w:pPr>
        <w:suppressAutoHyphens w:val="0"/>
        <w:ind w:left="709"/>
        <w:jc w:val="both"/>
        <w:rPr>
          <w:rFonts w:eastAsiaTheme="minorEastAsia"/>
        </w:rPr>
      </w:pPr>
      <w:r w:rsidRPr="00E66042">
        <w:rPr>
          <w:rFonts w:eastAsiaTheme="minorEastAsia"/>
        </w:rPr>
        <w:t xml:space="preserve">-отвечать на билет можно в произвольном  порядке </w:t>
      </w: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both"/>
      </w:pPr>
      <w:r w:rsidRPr="00E66042">
        <w:lastRenderedPageBreak/>
        <w:t>1. Давление газа. Уравнение состояния идеального газа (уравнение Менделеева–</w:t>
      </w:r>
      <w:proofErr w:type="spellStart"/>
      <w:r w:rsidRPr="00E66042">
        <w:t>Клапейрона</w:t>
      </w:r>
      <w:proofErr w:type="spellEnd"/>
      <w:r w:rsidRPr="00E66042">
        <w:t xml:space="preserve">). </w:t>
      </w:r>
      <w:proofErr w:type="spellStart"/>
      <w:r w:rsidRPr="00E66042">
        <w:t>Изопроцессы</w:t>
      </w:r>
      <w:proofErr w:type="spellEnd"/>
      <w:r w:rsidRPr="00E66042">
        <w:t>.</w:t>
      </w:r>
    </w:p>
    <w:p w:rsidR="00E66042" w:rsidRPr="00E66042" w:rsidRDefault="00E66042" w:rsidP="00E66042">
      <w:pPr>
        <w:keepNext/>
        <w:keepLines/>
        <w:suppressAutoHyphens w:val="0"/>
        <w:jc w:val="both"/>
        <w:outlineLvl w:val="2"/>
        <w:rPr>
          <w:bCs/>
          <w:color w:val="000000"/>
        </w:rPr>
      </w:pPr>
      <w:r w:rsidRPr="00E66042">
        <w:rPr>
          <w:bCs/>
          <w:color w:val="000000"/>
        </w:rPr>
        <w:t xml:space="preserve">2. </w:t>
      </w:r>
      <w:proofErr w:type="spellStart"/>
      <w:r w:rsidRPr="00E66042">
        <w:rPr>
          <w:bCs/>
          <w:color w:val="000000"/>
        </w:rPr>
        <w:t>Л.р</w:t>
      </w:r>
      <w:proofErr w:type="spellEnd"/>
      <w:r w:rsidRPr="00E66042">
        <w:rPr>
          <w:bCs/>
          <w:color w:val="000000"/>
        </w:rPr>
        <w:t>. «Измерение ускорения свободного падения при помощи математического маятника».</w:t>
      </w:r>
    </w:p>
    <w:p w:rsidR="00E66042" w:rsidRPr="00E66042" w:rsidRDefault="00E66042" w:rsidP="00E66042">
      <w:pPr>
        <w:shd w:val="clear" w:color="auto" w:fill="FFFFFF"/>
        <w:suppressAutoHyphens w:val="0"/>
        <w:jc w:val="both"/>
        <w:rPr>
          <w:color w:val="000000"/>
        </w:rPr>
      </w:pPr>
      <w:r w:rsidRPr="00E66042">
        <w:rPr>
          <w:color w:val="000000"/>
        </w:rPr>
        <w:t>3.Текст по разделу «Механика», содержащий описание использования законов механики в технике. Задания на понимание основных принципов, лежащих в основе описанного устройства.</w:t>
      </w:r>
    </w:p>
    <w:p w:rsidR="00E66042" w:rsidRPr="00E66042" w:rsidRDefault="00E66042" w:rsidP="00E66042">
      <w:pPr>
        <w:suppressAutoHyphens w:val="0"/>
        <w:ind w:firstLine="709"/>
        <w:jc w:val="center"/>
        <w:rPr>
          <w:rFonts w:eastAsiaTheme="minorEastAsia"/>
        </w:rPr>
      </w:pPr>
      <w:r w:rsidRPr="00E66042">
        <w:rPr>
          <w:rFonts w:eastAsiaTheme="minorEastAsia"/>
          <w:b/>
        </w:rPr>
        <w:t>Гидравлический удар на службе человека</w:t>
      </w:r>
    </w:p>
    <w:p w:rsidR="00E66042" w:rsidRPr="00E66042" w:rsidRDefault="00E66042" w:rsidP="00E66042">
      <w:pPr>
        <w:suppressAutoHyphens w:val="0"/>
        <w:ind w:firstLine="709"/>
        <w:jc w:val="both"/>
        <w:rPr>
          <w:rFonts w:eastAsiaTheme="minorEastAsia"/>
        </w:rPr>
      </w:pPr>
      <w:r w:rsidRPr="00E66042">
        <w:rPr>
          <w:rFonts w:eastAsiaTheme="minorEastAsia"/>
        </w:rPr>
        <w:t>Явление гидравлического удара, заключающегося в резком увеличении давления при внезапном падении скорости потока жидкости, нашло свое воплощение в устройствах, называемыми гидравлическими таранами.</w:t>
      </w:r>
    </w:p>
    <w:p w:rsidR="00E66042" w:rsidRPr="00E66042" w:rsidRDefault="00E66042" w:rsidP="00E66042">
      <w:pPr>
        <w:suppressAutoHyphens w:val="0"/>
        <w:ind w:firstLine="709"/>
        <w:jc w:val="both"/>
        <w:rPr>
          <w:rFonts w:eastAsiaTheme="minorEastAsia"/>
        </w:rPr>
      </w:pPr>
      <w:r w:rsidRPr="00E66042">
        <w:rPr>
          <w:rFonts w:eastAsiaTheme="minorEastAsia"/>
        </w:rPr>
        <w:t xml:space="preserve">Это, в сущности, насос без двигателя, который, не требуя подключения дополнительного источника энергии, использует только потенциал небольшой плотины или даже просто естественного рельефа реки. Гидротаран способен нагнетать жидкость на высоту в 10—20 раз большую, чем высота используемой плотины. Вода от источника самотеком подается по длинному напорному трубопроводу, идущему с небольшим понижением. Под действием нарастающего динамического напора воды закрывается отбойный клапан, расположенный на нижнем конце трубопровода, и вследствие инерции движущейся воды и её </w:t>
      </w:r>
      <w:proofErr w:type="spellStart"/>
      <w:r w:rsidRPr="00E66042">
        <w:rPr>
          <w:rFonts w:eastAsiaTheme="minorEastAsia"/>
        </w:rPr>
        <w:t>несжимаемости</w:t>
      </w:r>
      <w:proofErr w:type="spellEnd"/>
      <w:r w:rsidRPr="00E66042">
        <w:rPr>
          <w:rFonts w:eastAsiaTheme="minorEastAsia"/>
        </w:rPr>
        <w:t xml:space="preserve"> давление здесь резко повышается. Кратковременного повышения давления достаточно для подъема небольшой части воды через напорный клапан на высоту более </w:t>
      </w:r>
      <w:smartTag w:uri="urn:schemas-microsoft-com:office:smarttags" w:element="metricconverter">
        <w:smartTagPr>
          <w:attr w:name="ProductID" w:val="50 м"/>
        </w:smartTagPr>
        <w:r w:rsidRPr="00E66042">
          <w:rPr>
            <w:rFonts w:eastAsiaTheme="minorEastAsia"/>
          </w:rPr>
          <w:t>50 м</w:t>
        </w:r>
      </w:smartTag>
      <w:r w:rsidRPr="00E66042">
        <w:rPr>
          <w:rFonts w:eastAsiaTheme="minorEastAsia"/>
        </w:rPr>
        <w:t>. Затем отбойный клапан открывается, и все повторяется сначала.</w:t>
      </w:r>
    </w:p>
    <w:p w:rsidR="00E66042" w:rsidRPr="00E66042" w:rsidRDefault="00E66042" w:rsidP="00E66042">
      <w:pPr>
        <w:suppressAutoHyphens w:val="0"/>
        <w:ind w:firstLine="709"/>
        <w:jc w:val="both"/>
        <w:rPr>
          <w:rFonts w:eastAsiaTheme="minorEastAsia"/>
        </w:rPr>
      </w:pPr>
      <w:r w:rsidRPr="00E66042">
        <w:rPr>
          <w:rFonts w:eastAsiaTheme="minorEastAsia"/>
        </w:rPr>
        <w:t xml:space="preserve"> Гидравлический таран действует только за счет импульса движущегося столба воды, без какого-либо двигателя. Применяется для полива </w:t>
      </w:r>
      <w:proofErr w:type="spellStart"/>
      <w:r w:rsidRPr="00E66042">
        <w:rPr>
          <w:rFonts w:eastAsiaTheme="minorEastAsia"/>
        </w:rPr>
        <w:t>сельхозкультур</w:t>
      </w:r>
      <w:proofErr w:type="spellEnd"/>
      <w:r w:rsidRPr="00E66042">
        <w:rPr>
          <w:rFonts w:eastAsiaTheme="minorEastAsia"/>
        </w:rPr>
        <w:t>, для водоснабжения небольших строек, для подачи воды на пастбища, расположенные в 10-</w:t>
      </w:r>
      <w:smartTag w:uri="urn:schemas-microsoft-com:office:smarttags" w:element="metricconverter">
        <w:smartTagPr>
          <w:attr w:name="ProductID" w:val="20 км"/>
        </w:smartTagPr>
        <w:r w:rsidRPr="00E66042">
          <w:rPr>
            <w:rFonts w:eastAsiaTheme="minorEastAsia"/>
          </w:rPr>
          <w:t>20 км</w:t>
        </w:r>
      </w:smartTag>
      <w:r w:rsidRPr="00E66042">
        <w:rPr>
          <w:rFonts w:eastAsiaTheme="minorEastAsia"/>
        </w:rPr>
        <w:t xml:space="preserve"> от реки и т.д.</w:t>
      </w:r>
    </w:p>
    <w:p w:rsidR="00E66042" w:rsidRPr="00E66042" w:rsidRDefault="00E66042" w:rsidP="00E66042">
      <w:pPr>
        <w:shd w:val="clear" w:color="auto" w:fill="FFFFFF"/>
        <w:suppressAutoHyphens w:val="0"/>
        <w:ind w:firstLine="709"/>
        <w:jc w:val="both"/>
        <w:rPr>
          <w:rFonts w:eastAsiaTheme="minorEastAsia"/>
          <w:bCs/>
          <w:spacing w:val="-16"/>
        </w:rPr>
      </w:pP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bCs/>
          <w:spacing w:val="-16"/>
        </w:rPr>
        <w:t>Ответьте на вопросы к тексту:</w:t>
      </w:r>
    </w:p>
    <w:p w:rsidR="00E66042" w:rsidRPr="00E66042" w:rsidRDefault="00E66042" w:rsidP="00E66042">
      <w:pPr>
        <w:suppressAutoHyphens w:val="0"/>
        <w:ind w:firstLine="709"/>
        <w:jc w:val="both"/>
        <w:rPr>
          <w:rFonts w:eastAsiaTheme="minorEastAsia"/>
        </w:rPr>
      </w:pPr>
      <w:r w:rsidRPr="00E66042">
        <w:rPr>
          <w:rFonts w:eastAsiaTheme="minorEastAsia"/>
        </w:rPr>
        <w:t>1.</w:t>
      </w:r>
      <w:r w:rsidRPr="00E66042">
        <w:rPr>
          <w:rFonts w:eastAsiaTheme="minorEastAsia"/>
        </w:rPr>
        <w:tab/>
        <w:t>Что представляет собой явление гидравлического удара? Каковы условия его возникновения?</w:t>
      </w:r>
    </w:p>
    <w:p w:rsidR="00E66042" w:rsidRPr="00E66042" w:rsidRDefault="00E66042" w:rsidP="00E66042">
      <w:pPr>
        <w:suppressAutoHyphens w:val="0"/>
        <w:ind w:firstLine="709"/>
        <w:jc w:val="both"/>
        <w:rPr>
          <w:rFonts w:eastAsiaTheme="minorEastAsia"/>
        </w:rPr>
      </w:pPr>
      <w:r w:rsidRPr="00E66042">
        <w:rPr>
          <w:rFonts w:eastAsiaTheme="minorEastAsia"/>
        </w:rPr>
        <w:t>2.</w:t>
      </w:r>
      <w:r w:rsidRPr="00E66042">
        <w:rPr>
          <w:rFonts w:eastAsiaTheme="minorEastAsia"/>
        </w:rPr>
        <w:tab/>
        <w:t>Назовите причину возникновения повышения давления в нижнем конце трубопровода гидравлического тарана.</w:t>
      </w:r>
    </w:p>
    <w:p w:rsidR="00E66042" w:rsidRPr="00E66042" w:rsidRDefault="00E66042" w:rsidP="00E66042">
      <w:pPr>
        <w:suppressAutoHyphens w:val="0"/>
        <w:ind w:firstLine="709"/>
        <w:jc w:val="both"/>
        <w:rPr>
          <w:rFonts w:eastAsiaTheme="minorEastAsia"/>
        </w:rPr>
      </w:pPr>
      <w:r w:rsidRPr="00E66042">
        <w:rPr>
          <w:rFonts w:eastAsiaTheme="minorEastAsia"/>
        </w:rPr>
        <w:t>3.</w:t>
      </w:r>
      <w:r w:rsidRPr="00E66042">
        <w:rPr>
          <w:rFonts w:eastAsiaTheme="minorEastAsia"/>
        </w:rPr>
        <w:tab/>
        <w:t>Чем обусловлена необходимость установления в трубах теплосетей специальных устройств — стабилизаторов давления?</w:t>
      </w:r>
    </w:p>
    <w:p w:rsidR="00E66042" w:rsidRPr="00E66042" w:rsidRDefault="00E66042" w:rsidP="00E66042">
      <w:pPr>
        <w:suppressAutoHyphens w:val="0"/>
        <w:jc w:val="both"/>
        <w:rPr>
          <w:rFonts w:eastAsiaTheme="minorEastAsia"/>
        </w:rPr>
      </w:pPr>
    </w:p>
    <w:p w:rsidR="00E66042" w:rsidRPr="00E66042" w:rsidRDefault="00E66042" w:rsidP="00E66042">
      <w:pPr>
        <w:suppressAutoHyphens w:val="0"/>
        <w:jc w:val="both"/>
        <w:rPr>
          <w:rFonts w:eastAsiaTheme="minorEastAsia"/>
        </w:rPr>
      </w:pPr>
      <w:r w:rsidRPr="00E66042">
        <w:rPr>
          <w:rFonts w:eastAsiaTheme="minorEastAsia"/>
        </w:rPr>
        <w:t>Преподаватель _____________________</w:t>
      </w:r>
    </w:p>
    <w:p w:rsidR="00E66042" w:rsidRPr="00E66042" w:rsidRDefault="00E66042" w:rsidP="00E66042">
      <w:pPr>
        <w:suppressAutoHyphens w:val="0"/>
        <w:rPr>
          <w:rFonts w:eastAsiaTheme="minorEastAsia"/>
          <w:b/>
          <w:spacing w:val="-12"/>
        </w:rPr>
      </w:pPr>
    </w:p>
    <w:p w:rsidR="00E66042" w:rsidRPr="00E66042" w:rsidRDefault="00E66042" w:rsidP="00E66042">
      <w:pPr>
        <w:suppressAutoHyphens w:val="0"/>
        <w:rPr>
          <w:rFonts w:eastAsiaTheme="minorEastAsia"/>
          <w:b/>
          <w:spacing w:val="-12"/>
        </w:rPr>
      </w:pPr>
    </w:p>
    <w:p w:rsidR="00E66042" w:rsidRPr="00E66042" w:rsidRDefault="00E66042" w:rsidP="00E66042">
      <w:pPr>
        <w:suppressAutoHyphens w:val="0"/>
        <w:rPr>
          <w:rFonts w:eastAsiaTheme="minorEastAsia"/>
          <w:b/>
          <w:spacing w:val="-12"/>
        </w:rPr>
      </w:pPr>
    </w:p>
    <w:p w:rsidR="00E66042" w:rsidRPr="00E66042" w:rsidRDefault="00E36CAC" w:rsidP="00E66042">
      <w:pPr>
        <w:suppressAutoHyphens w:val="0"/>
        <w:jc w:val="center"/>
        <w:rPr>
          <w:rFonts w:eastAsiaTheme="minorEastAsia"/>
          <w:b/>
          <w:bCs/>
          <w:color w:val="000000"/>
        </w:rPr>
      </w:pPr>
      <w:r>
        <w:rPr>
          <w:rFonts w:eastAsiaTheme="minorEastAsia"/>
          <w:b/>
          <w:bCs/>
          <w:color w:val="000000"/>
        </w:rPr>
        <w:t>Вариант</w:t>
      </w:r>
      <w:r w:rsidR="00E66042" w:rsidRPr="00E66042">
        <w:rPr>
          <w:rFonts w:eastAsiaTheme="minorEastAsia"/>
          <w:b/>
          <w:bCs/>
          <w:color w:val="000000"/>
        </w:rPr>
        <w:t xml:space="preserve"> №11</w:t>
      </w: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both"/>
        <w:rPr>
          <w:rFonts w:eastAsiaTheme="minorEastAsia"/>
        </w:rPr>
      </w:pPr>
      <w:r w:rsidRPr="00E66042">
        <w:rPr>
          <w:rFonts w:eastAsiaTheme="minorEastAsia"/>
        </w:rPr>
        <w:t>Условия выполнения заданий</w:t>
      </w:r>
    </w:p>
    <w:p w:rsidR="00E66042" w:rsidRPr="00E66042" w:rsidRDefault="00E66042" w:rsidP="00E66042">
      <w:pPr>
        <w:suppressAutoHyphens w:val="0"/>
        <w:jc w:val="both"/>
        <w:rPr>
          <w:rFonts w:eastAsiaTheme="minorEastAsia"/>
        </w:rPr>
      </w:pPr>
      <w:r w:rsidRPr="00E66042">
        <w:rPr>
          <w:rFonts w:eastAsiaTheme="minorEastAsia"/>
        </w:rPr>
        <w:t xml:space="preserve">Задание выполняется в учебном кабинете, результаты предоставляются в </w:t>
      </w:r>
      <w:r w:rsidR="00E36CAC">
        <w:rPr>
          <w:rFonts w:eastAsiaTheme="minorEastAsia"/>
        </w:rPr>
        <w:t>письменной</w:t>
      </w:r>
      <w:r w:rsidRPr="00E66042">
        <w:rPr>
          <w:rFonts w:eastAsiaTheme="minorEastAsia"/>
        </w:rPr>
        <w:t xml:space="preserve"> форме</w:t>
      </w:r>
    </w:p>
    <w:p w:rsidR="00E66042" w:rsidRPr="00E66042" w:rsidRDefault="00E66042" w:rsidP="00E66042">
      <w:pPr>
        <w:suppressAutoHyphens w:val="0"/>
        <w:jc w:val="both"/>
        <w:rPr>
          <w:rFonts w:eastAsiaTheme="minorEastAsia"/>
        </w:rPr>
      </w:pPr>
      <w:r w:rsidRPr="00E66042">
        <w:rPr>
          <w:rFonts w:eastAsiaTheme="minorEastAsia"/>
        </w:rPr>
        <w:t xml:space="preserve">Максимальное время выполнения задания </w:t>
      </w:r>
      <w:r w:rsidR="00E36CAC">
        <w:rPr>
          <w:rFonts w:eastAsiaTheme="minorEastAsia"/>
        </w:rPr>
        <w:t>90 минут</w:t>
      </w:r>
      <w:r w:rsidRPr="00E66042">
        <w:rPr>
          <w:rFonts w:eastAsiaTheme="minorEastAsia"/>
        </w:rPr>
        <w:t xml:space="preserve">. </w:t>
      </w:r>
    </w:p>
    <w:p w:rsidR="00E66042" w:rsidRPr="00E66042" w:rsidRDefault="00E66042" w:rsidP="00E66042">
      <w:pPr>
        <w:suppressAutoHyphens w:val="0"/>
        <w:jc w:val="both"/>
        <w:rPr>
          <w:rFonts w:eastAsiaTheme="minorEastAsia"/>
        </w:rPr>
      </w:pPr>
      <w:r w:rsidRPr="00E66042">
        <w:rPr>
          <w:rFonts w:eastAsiaTheme="minorEastAsia"/>
        </w:rPr>
        <w:t>Работа состоит из 3  вопросов.</w:t>
      </w:r>
    </w:p>
    <w:p w:rsidR="00E66042" w:rsidRPr="00E66042" w:rsidRDefault="00E66042" w:rsidP="00E66042">
      <w:pPr>
        <w:suppressAutoHyphens w:val="0"/>
        <w:jc w:val="both"/>
        <w:rPr>
          <w:rFonts w:eastAsiaTheme="minorEastAsia"/>
        </w:rPr>
      </w:pPr>
      <w:r w:rsidRPr="00E66042">
        <w:rPr>
          <w:rFonts w:eastAsiaTheme="minorEastAsia"/>
        </w:rPr>
        <w:t>Инструкция по выполнению задания:</w:t>
      </w:r>
    </w:p>
    <w:p w:rsidR="00E66042" w:rsidRPr="00E66042" w:rsidRDefault="00E66042" w:rsidP="00E66042">
      <w:pPr>
        <w:suppressAutoHyphens w:val="0"/>
        <w:ind w:left="709"/>
        <w:jc w:val="both"/>
        <w:rPr>
          <w:rFonts w:eastAsiaTheme="minorEastAsia"/>
        </w:rPr>
      </w:pPr>
      <w:r w:rsidRPr="00E66042">
        <w:rPr>
          <w:rFonts w:eastAsiaTheme="minorEastAsia"/>
        </w:rPr>
        <w:t>- при ответе на билет  вы можете пользоваться черновиком;</w:t>
      </w:r>
    </w:p>
    <w:p w:rsidR="00E66042" w:rsidRPr="00E66042" w:rsidRDefault="00E66042" w:rsidP="00E66042">
      <w:pPr>
        <w:suppressAutoHyphens w:val="0"/>
        <w:ind w:left="709"/>
        <w:jc w:val="both"/>
        <w:rPr>
          <w:rFonts w:eastAsiaTheme="minorEastAsia"/>
        </w:rPr>
      </w:pPr>
      <w:r w:rsidRPr="00E66042">
        <w:rPr>
          <w:rFonts w:eastAsiaTheme="minorEastAsia"/>
        </w:rPr>
        <w:t xml:space="preserve">-отвечать на билет можно в произвольном  порядке </w:t>
      </w: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both"/>
        <w:rPr>
          <w:rFonts w:eastAsiaTheme="minorEastAsia"/>
          <w:b/>
          <w:bCs/>
          <w:color w:val="000000"/>
        </w:rPr>
      </w:pPr>
      <w:r w:rsidRPr="00E66042">
        <w:rPr>
          <w:rFonts w:eastAsiaTheme="minorEastAsia"/>
        </w:rPr>
        <w:t>1.Испарение и конденсация. Насыщенные и ненасыщенные пары. Влажность воздуха.</w:t>
      </w:r>
    </w:p>
    <w:p w:rsidR="00E66042" w:rsidRPr="00E66042" w:rsidRDefault="00E66042" w:rsidP="00E66042">
      <w:pPr>
        <w:keepNext/>
        <w:keepLines/>
        <w:suppressAutoHyphens w:val="0"/>
        <w:jc w:val="both"/>
        <w:outlineLvl w:val="2"/>
        <w:rPr>
          <w:bCs/>
          <w:color w:val="000000"/>
        </w:rPr>
      </w:pPr>
      <w:r w:rsidRPr="00E66042">
        <w:rPr>
          <w:bCs/>
          <w:color w:val="000000"/>
        </w:rPr>
        <w:lastRenderedPageBreak/>
        <w:t>2. Л. р. «Изучение закона Ома для участка цепи. Расчет сопротивления проволочного резистора».</w:t>
      </w:r>
    </w:p>
    <w:p w:rsidR="00E66042" w:rsidRPr="00E66042" w:rsidRDefault="00E66042" w:rsidP="00E66042">
      <w:pPr>
        <w:shd w:val="clear" w:color="auto" w:fill="FFFFFF"/>
        <w:suppressAutoHyphens w:val="0"/>
        <w:jc w:val="both"/>
        <w:rPr>
          <w:b/>
          <w:bCs/>
          <w:iCs/>
          <w:spacing w:val="-9"/>
        </w:rPr>
      </w:pPr>
      <w:r w:rsidRPr="00E66042">
        <w:rPr>
          <w:color w:val="000000"/>
        </w:rPr>
        <w:t>3.Текст по разделу «Квантовая физика» и элементы астрофизики, содержащий описание использования законов квантовой атомной или ядерной физики в технике. Задание на понимание основных принципов, лежащих в основе работы описанного устройства.</w:t>
      </w:r>
    </w:p>
    <w:p w:rsidR="00E66042" w:rsidRPr="00E66042" w:rsidRDefault="00E66042" w:rsidP="00E66042">
      <w:pPr>
        <w:shd w:val="clear" w:color="auto" w:fill="FFFFFF"/>
        <w:suppressAutoHyphens w:val="0"/>
        <w:ind w:firstLine="709"/>
        <w:jc w:val="center"/>
        <w:rPr>
          <w:rFonts w:eastAsiaTheme="minorEastAsia"/>
          <w:b/>
        </w:rPr>
      </w:pPr>
      <w:r w:rsidRPr="00E66042">
        <w:rPr>
          <w:rFonts w:eastAsiaTheme="minorEastAsia"/>
          <w:b/>
          <w:bCs/>
          <w:iCs/>
          <w:spacing w:val="-9"/>
        </w:rPr>
        <w:t>Пока еще недоступная энергия</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bCs/>
          <w:spacing w:val="-11"/>
        </w:rPr>
        <w:t>При слиянии легких ядер выделяется энергия. Как научиться управ</w:t>
      </w:r>
      <w:r w:rsidRPr="00E66042">
        <w:rPr>
          <w:rFonts w:eastAsiaTheme="minorEastAsia"/>
          <w:bCs/>
          <w:spacing w:val="-11"/>
        </w:rPr>
        <w:softHyphen/>
      </w:r>
      <w:r w:rsidRPr="00E66042">
        <w:rPr>
          <w:rFonts w:eastAsiaTheme="minorEastAsia"/>
          <w:bCs/>
          <w:spacing w:val="-10"/>
        </w:rPr>
        <w:t>лять этой энергией? Задача состоит в том, чтобы, преодолев электриче</w:t>
      </w:r>
      <w:r w:rsidRPr="00E66042">
        <w:rPr>
          <w:rFonts w:eastAsiaTheme="minorEastAsia"/>
          <w:bCs/>
          <w:spacing w:val="-10"/>
        </w:rPr>
        <w:softHyphen/>
        <w:t>ское отталкивание, сблизить легкие ядра на достаточно близкие рас</w:t>
      </w:r>
      <w:r w:rsidRPr="00E66042">
        <w:rPr>
          <w:rFonts w:eastAsiaTheme="minorEastAsia"/>
          <w:bCs/>
          <w:spacing w:val="-10"/>
        </w:rPr>
        <w:softHyphen/>
        <w:t>стояния друг от друга, где уже начинают действовать между ними ядер</w:t>
      </w:r>
      <w:r w:rsidRPr="00E66042">
        <w:rPr>
          <w:rFonts w:eastAsiaTheme="minorEastAsia"/>
          <w:bCs/>
          <w:spacing w:val="-10"/>
        </w:rPr>
        <w:softHyphen/>
      </w:r>
      <w:r w:rsidRPr="00E66042">
        <w:rPr>
          <w:rFonts w:eastAsiaTheme="minorEastAsia"/>
          <w:bCs/>
          <w:spacing w:val="-12"/>
        </w:rPr>
        <w:t xml:space="preserve">ные силы притяжения. Если бы можно было заставить два протона и два </w:t>
      </w:r>
      <w:r w:rsidRPr="00E66042">
        <w:rPr>
          <w:rFonts w:eastAsiaTheme="minorEastAsia"/>
          <w:bCs/>
          <w:spacing w:val="-10"/>
        </w:rPr>
        <w:t>нейтрона объединиться в ядро атома гелия — или же четыре протона с соответствующими превращениями, — то при этом выделилась бы ог</w:t>
      </w:r>
      <w:r w:rsidRPr="00E66042">
        <w:rPr>
          <w:rFonts w:eastAsiaTheme="minorEastAsia"/>
          <w:bCs/>
          <w:spacing w:val="-9"/>
        </w:rPr>
        <w:t xml:space="preserve">ромная энергия. Заставить сблизиться ядра можно с помощью нагрева </w:t>
      </w:r>
      <w:r w:rsidRPr="00E66042">
        <w:rPr>
          <w:rFonts w:eastAsiaTheme="minorEastAsia"/>
          <w:bCs/>
          <w:spacing w:val="-11"/>
        </w:rPr>
        <w:t xml:space="preserve">до высоких температур, когда в результате обычных столкновений ядра смогут сблизиться на столь малые расстояния, чтобы ядерные силы </w:t>
      </w:r>
      <w:r w:rsidRPr="00E66042">
        <w:rPr>
          <w:rFonts w:eastAsiaTheme="minorEastAsia"/>
          <w:bCs/>
          <w:spacing w:val="-10"/>
        </w:rPr>
        <w:t xml:space="preserve">вступили в реакцию, и произошел синтез. Начавшись, процесс синтеза, </w:t>
      </w:r>
      <w:r w:rsidRPr="00E66042">
        <w:rPr>
          <w:rFonts w:eastAsiaTheme="minorEastAsia"/>
          <w:bCs/>
          <w:spacing w:val="-8"/>
        </w:rPr>
        <w:t xml:space="preserve">по-видимому, сможет дать такое количество теплоты, которое нужно </w:t>
      </w:r>
      <w:r w:rsidRPr="00E66042">
        <w:rPr>
          <w:rFonts w:eastAsiaTheme="minorEastAsia"/>
          <w:bCs/>
          <w:spacing w:val="-10"/>
        </w:rPr>
        <w:t xml:space="preserve">для поддержания высокой температуры, необходимой для дальнейших </w:t>
      </w:r>
      <w:r w:rsidRPr="00E66042">
        <w:rPr>
          <w:rFonts w:eastAsiaTheme="minorEastAsia"/>
          <w:bCs/>
          <w:spacing w:val="-12"/>
        </w:rPr>
        <w:t xml:space="preserve">слияний ядер. Этот многостадийный процесс «горения» водорода, в результате которого происходит синтез ядер гелия, является источником </w:t>
      </w:r>
      <w:r w:rsidRPr="00E66042">
        <w:rPr>
          <w:rFonts w:eastAsiaTheme="minorEastAsia"/>
          <w:bCs/>
          <w:spacing w:val="-9"/>
        </w:rPr>
        <w:t>непрерывного потока солнечной радиации.  Проблема использования синтеза ядер в мирных целях, например для производства электриче</w:t>
      </w:r>
      <w:r w:rsidRPr="00E66042">
        <w:rPr>
          <w:rFonts w:eastAsiaTheme="minorEastAsia"/>
          <w:bCs/>
          <w:spacing w:val="-9"/>
        </w:rPr>
        <w:softHyphen/>
      </w:r>
      <w:r w:rsidRPr="00E66042">
        <w:rPr>
          <w:rFonts w:eastAsiaTheme="minorEastAsia"/>
          <w:bCs/>
          <w:spacing w:val="-7"/>
        </w:rPr>
        <w:t>ской энергии, упирается в очень трудную проблему удержания реак</w:t>
      </w:r>
      <w:r w:rsidRPr="00E66042">
        <w:rPr>
          <w:rFonts w:eastAsiaTheme="minorEastAsia"/>
          <w:bCs/>
          <w:spacing w:val="-7"/>
        </w:rPr>
        <w:softHyphen/>
      </w:r>
      <w:r w:rsidRPr="00E66042">
        <w:rPr>
          <w:rFonts w:eastAsiaTheme="minorEastAsia"/>
          <w:bCs/>
          <w:spacing w:val="-4"/>
        </w:rPr>
        <w:t xml:space="preserve">ции. Газ должен  быть раскален до температуры порядка 50000000°С, и  </w:t>
      </w:r>
      <w:r w:rsidRPr="00E66042">
        <w:rPr>
          <w:rFonts w:eastAsiaTheme="minorEastAsia"/>
          <w:bCs/>
          <w:spacing w:val="-11"/>
        </w:rPr>
        <w:t xml:space="preserve">любая твердая оболочка соприкоснувшись с ним, обратится в пар. Если </w:t>
      </w:r>
      <w:r w:rsidRPr="00E66042">
        <w:rPr>
          <w:rFonts w:eastAsiaTheme="minorEastAsia"/>
          <w:bCs/>
          <w:spacing w:val="-9"/>
        </w:rPr>
        <w:t xml:space="preserve">к тому же при синтезе выделяется полезное тепло, то задача удержания </w:t>
      </w:r>
      <w:r w:rsidRPr="00E66042">
        <w:rPr>
          <w:rFonts w:eastAsiaTheme="minorEastAsia"/>
          <w:bCs/>
        </w:rPr>
        <w:t>реакции еще более усложняется.</w:t>
      </w:r>
    </w:p>
    <w:p w:rsidR="00E66042" w:rsidRPr="00E66042" w:rsidRDefault="00E66042" w:rsidP="00E66042">
      <w:pPr>
        <w:shd w:val="clear" w:color="auto" w:fill="FFFFFF"/>
        <w:suppressAutoHyphens w:val="0"/>
        <w:ind w:firstLine="709"/>
        <w:jc w:val="both"/>
        <w:rPr>
          <w:rFonts w:eastAsiaTheme="minorEastAsia"/>
          <w:bCs/>
        </w:rPr>
      </w:pPr>
      <w:r w:rsidRPr="00E66042">
        <w:rPr>
          <w:rFonts w:eastAsiaTheme="minorEastAsia"/>
          <w:bCs/>
          <w:spacing w:val="-10"/>
        </w:rPr>
        <w:t xml:space="preserve">В настоящее время ведутся исследования по удержанию реагирующих веществ с помощью электромагнитного воля. Можно подвешивать </w:t>
      </w:r>
      <w:r w:rsidRPr="00E66042">
        <w:rPr>
          <w:rFonts w:eastAsiaTheme="minorEastAsia"/>
          <w:bCs/>
          <w:spacing w:val="-9"/>
        </w:rPr>
        <w:t xml:space="preserve">в воздухе магнит с помощью других магнитов, хотя такое равновесное </w:t>
      </w:r>
      <w:r w:rsidRPr="00E66042">
        <w:rPr>
          <w:rFonts w:eastAsiaTheme="minorEastAsia"/>
          <w:bCs/>
          <w:spacing w:val="-10"/>
        </w:rPr>
        <w:t xml:space="preserve">наложение и является неустойчивым. Если пропускать ток достаточно </w:t>
      </w:r>
      <w:r w:rsidRPr="00E66042">
        <w:rPr>
          <w:rFonts w:eastAsiaTheme="minorEastAsia"/>
          <w:bCs/>
          <w:spacing w:val="-9"/>
        </w:rPr>
        <w:t>большой силы через газ, то образуются потоки электронов и положи</w:t>
      </w:r>
      <w:r w:rsidRPr="00E66042">
        <w:rPr>
          <w:rFonts w:eastAsiaTheme="minorEastAsia"/>
          <w:bCs/>
          <w:spacing w:val="-9"/>
        </w:rPr>
        <w:softHyphen/>
        <w:t>тельных ионов, движущихся навстречу друг другу.  Под действием маг</w:t>
      </w:r>
      <w:r w:rsidRPr="00E66042">
        <w:rPr>
          <w:rFonts w:eastAsiaTheme="minorEastAsia"/>
          <w:bCs/>
          <w:spacing w:val="-9"/>
        </w:rPr>
        <w:softHyphen/>
      </w:r>
      <w:r w:rsidRPr="00E66042">
        <w:rPr>
          <w:rFonts w:eastAsiaTheme="minorEastAsia"/>
          <w:bCs/>
          <w:spacing w:val="-8"/>
        </w:rPr>
        <w:t xml:space="preserve">нитного поля, которое окружает ток, такой поток движущихся зарядов  </w:t>
      </w:r>
      <w:r w:rsidRPr="00E66042">
        <w:rPr>
          <w:rFonts w:eastAsiaTheme="minorEastAsia"/>
          <w:bCs/>
          <w:spacing w:val="-9"/>
        </w:rPr>
        <w:t>будет сжиматься в узкий шнур. В этом заключается так называемый пинч</w:t>
      </w:r>
      <w:r w:rsidRPr="00E66042">
        <w:rPr>
          <w:rFonts w:eastAsiaTheme="minorEastAsia"/>
          <w:bCs/>
          <w:spacing w:val="-11"/>
        </w:rPr>
        <w:t xml:space="preserve">-эффект. Пинч-эффект и силы, создаваемые магнитными полями, </w:t>
      </w:r>
      <w:r w:rsidRPr="00E66042">
        <w:rPr>
          <w:rFonts w:eastAsiaTheme="minorEastAsia"/>
          <w:bCs/>
          <w:spacing w:val="-10"/>
        </w:rPr>
        <w:t>меняющимися по определенному закону, можно использовать для удержания</w:t>
      </w:r>
      <w:r w:rsidRPr="00E66042">
        <w:rPr>
          <w:rFonts w:eastAsiaTheme="minorEastAsia"/>
          <w:bCs/>
        </w:rPr>
        <w:t xml:space="preserve"> плазмы</w:t>
      </w:r>
      <w:r w:rsidRPr="00E66042">
        <w:rPr>
          <w:rFonts w:eastAsiaTheme="minorEastAsia"/>
          <w:bCs/>
          <w:i/>
          <w:iCs/>
        </w:rPr>
        <w:t>-</w:t>
      </w:r>
      <w:r w:rsidRPr="00E66042">
        <w:rPr>
          <w:rFonts w:eastAsiaTheme="minorEastAsia"/>
          <w:bCs/>
          <w:iCs/>
        </w:rPr>
        <w:t>с</w:t>
      </w:r>
      <w:r w:rsidRPr="00E66042">
        <w:rPr>
          <w:rFonts w:eastAsiaTheme="minorEastAsia"/>
          <w:bCs/>
        </w:rPr>
        <w:t>меси быстро движущихся ядер и электронов в «магнитной бутылке», где происходит реакция синтеза.</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bCs/>
          <w:spacing w:val="-16"/>
        </w:rPr>
        <w:t>Ответьте на вопросы к тексту:</w:t>
      </w:r>
    </w:p>
    <w:p w:rsidR="00E66042" w:rsidRPr="00E66042" w:rsidRDefault="00E66042" w:rsidP="00915BB9">
      <w:pPr>
        <w:widowControl w:val="0"/>
        <w:numPr>
          <w:ilvl w:val="0"/>
          <w:numId w:val="23"/>
        </w:numPr>
        <w:shd w:val="clear" w:color="auto" w:fill="FFFFFF"/>
        <w:tabs>
          <w:tab w:val="left" w:pos="461"/>
        </w:tabs>
        <w:suppressAutoHyphens w:val="0"/>
        <w:autoSpaceDE w:val="0"/>
        <w:autoSpaceDN w:val="0"/>
        <w:adjustRightInd w:val="0"/>
        <w:spacing w:after="200" w:line="276" w:lineRule="auto"/>
        <w:jc w:val="both"/>
        <w:rPr>
          <w:rFonts w:eastAsiaTheme="minorEastAsia"/>
          <w:bCs/>
          <w:spacing w:val="-15"/>
        </w:rPr>
      </w:pPr>
      <w:r w:rsidRPr="00E66042">
        <w:rPr>
          <w:rFonts w:eastAsiaTheme="minorEastAsia"/>
          <w:bCs/>
          <w:spacing w:val="-14"/>
        </w:rPr>
        <w:t>Что означает слово синтез?</w:t>
      </w:r>
    </w:p>
    <w:p w:rsidR="00E66042" w:rsidRPr="00E66042" w:rsidRDefault="00E66042" w:rsidP="00915BB9">
      <w:pPr>
        <w:widowControl w:val="0"/>
        <w:numPr>
          <w:ilvl w:val="0"/>
          <w:numId w:val="23"/>
        </w:numPr>
        <w:shd w:val="clear" w:color="auto" w:fill="FFFFFF"/>
        <w:tabs>
          <w:tab w:val="left" w:pos="461"/>
        </w:tabs>
        <w:suppressAutoHyphens w:val="0"/>
        <w:autoSpaceDE w:val="0"/>
        <w:autoSpaceDN w:val="0"/>
        <w:adjustRightInd w:val="0"/>
        <w:spacing w:after="200" w:line="276" w:lineRule="auto"/>
        <w:jc w:val="both"/>
        <w:rPr>
          <w:rFonts w:eastAsiaTheme="minorEastAsia"/>
          <w:bCs/>
          <w:spacing w:val="-4"/>
        </w:rPr>
      </w:pPr>
      <w:r w:rsidRPr="00E66042">
        <w:rPr>
          <w:rFonts w:eastAsiaTheme="minorEastAsia"/>
          <w:bCs/>
          <w:spacing w:val="-14"/>
        </w:rPr>
        <w:t>Всегда ли при ядерной реакции выделяется энергия?</w:t>
      </w:r>
    </w:p>
    <w:p w:rsidR="00E66042" w:rsidRPr="00E66042" w:rsidRDefault="00E66042" w:rsidP="00915BB9">
      <w:pPr>
        <w:widowControl w:val="0"/>
        <w:numPr>
          <w:ilvl w:val="0"/>
          <w:numId w:val="23"/>
        </w:numPr>
        <w:shd w:val="clear" w:color="auto" w:fill="FFFFFF"/>
        <w:tabs>
          <w:tab w:val="left" w:pos="461"/>
        </w:tabs>
        <w:suppressAutoHyphens w:val="0"/>
        <w:autoSpaceDE w:val="0"/>
        <w:autoSpaceDN w:val="0"/>
        <w:adjustRightInd w:val="0"/>
        <w:spacing w:after="200" w:line="276" w:lineRule="auto"/>
        <w:jc w:val="both"/>
        <w:rPr>
          <w:rFonts w:eastAsiaTheme="minorEastAsia"/>
          <w:bCs/>
          <w:spacing w:val="-5"/>
        </w:rPr>
      </w:pPr>
      <w:r w:rsidRPr="00E66042">
        <w:rPr>
          <w:rFonts w:eastAsiaTheme="minorEastAsia"/>
          <w:bCs/>
          <w:spacing w:val="-18"/>
        </w:rPr>
        <w:t>Что такое плазма?</w:t>
      </w:r>
    </w:p>
    <w:p w:rsidR="00E66042" w:rsidRPr="00E66042" w:rsidRDefault="00E66042" w:rsidP="00915BB9">
      <w:pPr>
        <w:widowControl w:val="0"/>
        <w:numPr>
          <w:ilvl w:val="0"/>
          <w:numId w:val="23"/>
        </w:numPr>
        <w:shd w:val="clear" w:color="auto" w:fill="FFFFFF"/>
        <w:tabs>
          <w:tab w:val="left" w:pos="461"/>
        </w:tabs>
        <w:suppressAutoHyphens w:val="0"/>
        <w:autoSpaceDE w:val="0"/>
        <w:autoSpaceDN w:val="0"/>
        <w:adjustRightInd w:val="0"/>
        <w:spacing w:after="200" w:line="276" w:lineRule="auto"/>
        <w:jc w:val="both"/>
        <w:rPr>
          <w:rFonts w:eastAsiaTheme="minorEastAsia"/>
          <w:bCs/>
          <w:spacing w:val="-6"/>
        </w:rPr>
      </w:pPr>
      <w:r w:rsidRPr="00E66042">
        <w:rPr>
          <w:rFonts w:eastAsiaTheme="minorEastAsia"/>
          <w:bCs/>
          <w:spacing w:val="-18"/>
        </w:rPr>
        <w:t>Каковы проблемы управления термоядерным синтезом?</w:t>
      </w:r>
    </w:p>
    <w:p w:rsidR="00E66042" w:rsidRPr="00E66042" w:rsidRDefault="00E66042" w:rsidP="00E66042">
      <w:pPr>
        <w:tabs>
          <w:tab w:val="left" w:pos="1710"/>
        </w:tabs>
        <w:suppressAutoHyphens w:val="0"/>
        <w:ind w:firstLine="709"/>
        <w:jc w:val="both"/>
        <w:rPr>
          <w:rFonts w:eastAsiaTheme="minorEastAsia"/>
          <w:b/>
        </w:rPr>
      </w:pPr>
    </w:p>
    <w:p w:rsidR="00E66042" w:rsidRPr="00E66042" w:rsidRDefault="00E66042" w:rsidP="00E66042">
      <w:pPr>
        <w:suppressAutoHyphens w:val="0"/>
        <w:jc w:val="both"/>
        <w:rPr>
          <w:rFonts w:eastAsiaTheme="minorEastAsia"/>
        </w:rPr>
      </w:pPr>
      <w:r w:rsidRPr="00E66042">
        <w:rPr>
          <w:rFonts w:eastAsiaTheme="minorEastAsia"/>
        </w:rPr>
        <w:t>Преподаватель _____________________</w:t>
      </w:r>
    </w:p>
    <w:p w:rsidR="00E66042" w:rsidRPr="00E66042" w:rsidRDefault="00E66042" w:rsidP="00E66042">
      <w:pPr>
        <w:tabs>
          <w:tab w:val="left" w:pos="1710"/>
        </w:tabs>
        <w:suppressAutoHyphens w:val="0"/>
        <w:ind w:firstLine="709"/>
        <w:jc w:val="both"/>
        <w:rPr>
          <w:rFonts w:eastAsiaTheme="minorEastAsia"/>
          <w:b/>
        </w:rPr>
      </w:pPr>
    </w:p>
    <w:p w:rsidR="00E66042" w:rsidRPr="00E66042" w:rsidRDefault="00E36CAC" w:rsidP="00E66042">
      <w:pPr>
        <w:suppressAutoHyphens w:val="0"/>
        <w:jc w:val="center"/>
        <w:rPr>
          <w:rFonts w:eastAsiaTheme="minorEastAsia"/>
          <w:b/>
          <w:bCs/>
          <w:color w:val="000000"/>
        </w:rPr>
      </w:pPr>
      <w:r>
        <w:rPr>
          <w:rFonts w:eastAsiaTheme="minorEastAsia"/>
          <w:b/>
          <w:bCs/>
          <w:color w:val="000000"/>
        </w:rPr>
        <w:t>Вариант</w:t>
      </w:r>
      <w:r w:rsidR="00E66042" w:rsidRPr="00E66042">
        <w:rPr>
          <w:rFonts w:eastAsiaTheme="minorEastAsia"/>
          <w:b/>
          <w:bCs/>
          <w:color w:val="000000"/>
        </w:rPr>
        <w:t xml:space="preserve"> №12</w:t>
      </w:r>
    </w:p>
    <w:p w:rsidR="00E66042" w:rsidRPr="00E66042" w:rsidRDefault="00E66042" w:rsidP="00E66042">
      <w:pPr>
        <w:suppressAutoHyphens w:val="0"/>
        <w:jc w:val="both"/>
        <w:rPr>
          <w:rFonts w:eastAsiaTheme="minorEastAsia"/>
        </w:rPr>
      </w:pPr>
      <w:r w:rsidRPr="00E66042">
        <w:rPr>
          <w:rFonts w:eastAsiaTheme="minorEastAsia"/>
        </w:rPr>
        <w:t>Условия выполнения заданий</w:t>
      </w:r>
    </w:p>
    <w:p w:rsidR="00E66042" w:rsidRPr="00E66042" w:rsidRDefault="00E66042" w:rsidP="00E66042">
      <w:pPr>
        <w:suppressAutoHyphens w:val="0"/>
        <w:jc w:val="both"/>
        <w:rPr>
          <w:rFonts w:eastAsiaTheme="minorEastAsia"/>
        </w:rPr>
      </w:pPr>
      <w:r w:rsidRPr="00E66042">
        <w:rPr>
          <w:rFonts w:eastAsiaTheme="minorEastAsia"/>
        </w:rPr>
        <w:t xml:space="preserve">Задание выполняется в учебном кабинете, результаты предоставляются в </w:t>
      </w:r>
      <w:r w:rsidR="00E36CAC">
        <w:rPr>
          <w:rFonts w:eastAsiaTheme="minorEastAsia"/>
        </w:rPr>
        <w:t>письменной</w:t>
      </w:r>
      <w:r w:rsidRPr="00E66042">
        <w:rPr>
          <w:rFonts w:eastAsiaTheme="minorEastAsia"/>
        </w:rPr>
        <w:t xml:space="preserve"> форме</w:t>
      </w:r>
    </w:p>
    <w:p w:rsidR="00E66042" w:rsidRPr="00E66042" w:rsidRDefault="00E66042" w:rsidP="00E66042">
      <w:pPr>
        <w:suppressAutoHyphens w:val="0"/>
        <w:jc w:val="both"/>
        <w:rPr>
          <w:rFonts w:eastAsiaTheme="minorEastAsia"/>
        </w:rPr>
      </w:pPr>
      <w:r w:rsidRPr="00E66042">
        <w:rPr>
          <w:rFonts w:eastAsiaTheme="minorEastAsia"/>
        </w:rPr>
        <w:t xml:space="preserve">Максимальное время выполнения задания </w:t>
      </w:r>
      <w:r w:rsidR="00E36CAC">
        <w:rPr>
          <w:rFonts w:eastAsiaTheme="minorEastAsia"/>
        </w:rPr>
        <w:t>90 минут</w:t>
      </w:r>
      <w:r w:rsidRPr="00E66042">
        <w:rPr>
          <w:rFonts w:eastAsiaTheme="minorEastAsia"/>
        </w:rPr>
        <w:t xml:space="preserve">. </w:t>
      </w:r>
    </w:p>
    <w:p w:rsidR="00E66042" w:rsidRPr="00E66042" w:rsidRDefault="00E66042" w:rsidP="00E66042">
      <w:pPr>
        <w:suppressAutoHyphens w:val="0"/>
        <w:jc w:val="both"/>
        <w:rPr>
          <w:rFonts w:eastAsiaTheme="minorEastAsia"/>
        </w:rPr>
      </w:pPr>
      <w:r w:rsidRPr="00E66042">
        <w:rPr>
          <w:rFonts w:eastAsiaTheme="minorEastAsia"/>
        </w:rPr>
        <w:t>Работа состоит из 3  вопросов.</w:t>
      </w:r>
    </w:p>
    <w:p w:rsidR="00E66042" w:rsidRPr="00E66042" w:rsidRDefault="00E66042" w:rsidP="00E66042">
      <w:pPr>
        <w:suppressAutoHyphens w:val="0"/>
        <w:jc w:val="both"/>
        <w:rPr>
          <w:rFonts w:eastAsiaTheme="minorEastAsia"/>
        </w:rPr>
      </w:pPr>
      <w:r w:rsidRPr="00E66042">
        <w:rPr>
          <w:rFonts w:eastAsiaTheme="minorEastAsia"/>
        </w:rPr>
        <w:t>Инструкция по выполнению задания:</w:t>
      </w:r>
    </w:p>
    <w:p w:rsidR="00E66042" w:rsidRPr="00E66042" w:rsidRDefault="00E66042" w:rsidP="00E66042">
      <w:pPr>
        <w:suppressAutoHyphens w:val="0"/>
        <w:ind w:left="709"/>
        <w:jc w:val="both"/>
        <w:rPr>
          <w:rFonts w:eastAsiaTheme="minorEastAsia"/>
        </w:rPr>
      </w:pPr>
      <w:r w:rsidRPr="00E66042">
        <w:rPr>
          <w:rFonts w:eastAsiaTheme="minorEastAsia"/>
        </w:rPr>
        <w:lastRenderedPageBreak/>
        <w:t>- при ответе на билет  вы можете пользоваться черновиком;</w:t>
      </w:r>
    </w:p>
    <w:p w:rsidR="00E66042" w:rsidRPr="00E66042" w:rsidRDefault="00E66042" w:rsidP="00E66042">
      <w:pPr>
        <w:suppressAutoHyphens w:val="0"/>
        <w:ind w:left="709"/>
        <w:jc w:val="both"/>
        <w:rPr>
          <w:rFonts w:eastAsiaTheme="minorEastAsia"/>
        </w:rPr>
      </w:pPr>
      <w:r w:rsidRPr="00E66042">
        <w:rPr>
          <w:rFonts w:eastAsiaTheme="minorEastAsia"/>
        </w:rPr>
        <w:t xml:space="preserve">-отвечать на билет можно в произвольном  порядке </w:t>
      </w:r>
    </w:p>
    <w:p w:rsidR="00E66042" w:rsidRPr="00E66042" w:rsidRDefault="00E66042" w:rsidP="00E66042">
      <w:pPr>
        <w:suppressAutoHyphens w:val="0"/>
        <w:jc w:val="both"/>
      </w:pPr>
      <w:r w:rsidRPr="00E66042">
        <w:t>1. Работа в термодинамике. Внутренняя энергия. Первый закон термодинамики. Адиабатный процесс.</w:t>
      </w:r>
    </w:p>
    <w:p w:rsidR="00E66042" w:rsidRPr="00E66042" w:rsidRDefault="00E66042" w:rsidP="00E66042">
      <w:pPr>
        <w:suppressAutoHyphens w:val="0"/>
        <w:jc w:val="both"/>
      </w:pPr>
      <w:r w:rsidRPr="00E66042">
        <w:t>2. Ответьте на вопросы:</w:t>
      </w:r>
    </w:p>
    <w:p w:rsidR="00E66042" w:rsidRPr="00E66042" w:rsidRDefault="00E66042" w:rsidP="00915BB9">
      <w:pPr>
        <w:numPr>
          <w:ilvl w:val="0"/>
          <w:numId w:val="9"/>
        </w:numPr>
        <w:suppressAutoHyphens w:val="0"/>
        <w:spacing w:after="200" w:line="276" w:lineRule="auto"/>
        <w:ind w:hanging="720"/>
        <w:contextualSpacing/>
      </w:pPr>
      <w:r w:rsidRPr="00E66042">
        <w:t>В одной детской сказке описывается такой способ путешествовать:</w:t>
      </w:r>
    </w:p>
    <w:p w:rsidR="00E66042" w:rsidRPr="00E66042" w:rsidRDefault="00E66042" w:rsidP="00E66042">
      <w:pPr>
        <w:suppressAutoHyphens w:val="0"/>
        <w:ind w:left="720"/>
        <w:contextualSpacing/>
      </w:pPr>
      <w:r w:rsidRPr="00E66042">
        <w:t>«В безветренную погоду нужно всего лишь залезть в корзину большого воздушного шара, подняться на нем над землей и подождать пока Земля под тобой прокрутится, а затем снова спуститься вниз, только этом месте будет уже совсем другой город». Возможен ли такой способ путешествия и почему ?</w:t>
      </w:r>
    </w:p>
    <w:p w:rsidR="00E66042" w:rsidRPr="00E66042" w:rsidRDefault="00E66042" w:rsidP="00915BB9">
      <w:pPr>
        <w:numPr>
          <w:ilvl w:val="0"/>
          <w:numId w:val="9"/>
        </w:numPr>
        <w:suppressAutoHyphens w:val="0"/>
        <w:spacing w:after="200" w:line="276" w:lineRule="auto"/>
        <w:contextualSpacing/>
      </w:pPr>
      <w:r w:rsidRPr="00E66042">
        <w:t>Два мальчика растягивают динамометр. Каждый прилагает силу 100Н. Что показывает динамометр?</w:t>
      </w:r>
    </w:p>
    <w:p w:rsidR="00E66042" w:rsidRPr="00E66042" w:rsidRDefault="00E66042" w:rsidP="00E66042">
      <w:pPr>
        <w:shd w:val="clear" w:color="auto" w:fill="FFFFFF"/>
        <w:suppressAutoHyphens w:val="0"/>
        <w:jc w:val="both"/>
        <w:rPr>
          <w:color w:val="000000"/>
        </w:rPr>
      </w:pPr>
      <w:r w:rsidRPr="00E66042">
        <w:rPr>
          <w:color w:val="000000"/>
        </w:rPr>
        <w:t>3.Текст по разделу «Электродинамика», содержащий описание использования законов электродинамики в технике. Задания на понимание основных принципов, лежащих в основе описанного устройства.</w:t>
      </w:r>
    </w:p>
    <w:p w:rsidR="00E66042" w:rsidRPr="00E66042" w:rsidRDefault="00E66042" w:rsidP="00E66042">
      <w:pPr>
        <w:suppressAutoHyphens w:val="0"/>
        <w:ind w:firstLine="709"/>
        <w:jc w:val="center"/>
        <w:rPr>
          <w:rFonts w:eastAsiaTheme="minorEastAsia"/>
          <w:b/>
        </w:rPr>
      </w:pPr>
      <w:r w:rsidRPr="00E66042">
        <w:rPr>
          <w:rFonts w:eastAsiaTheme="minorEastAsia"/>
          <w:b/>
        </w:rPr>
        <w:t>Как работает СНЧ-</w:t>
      </w:r>
      <w:proofErr w:type="spellStart"/>
      <w:r w:rsidRPr="00E66042">
        <w:rPr>
          <w:rFonts w:eastAsiaTheme="minorEastAsia"/>
          <w:b/>
        </w:rPr>
        <w:t>металлодетектор</w:t>
      </w:r>
      <w:proofErr w:type="spellEnd"/>
      <w:r w:rsidRPr="00E66042">
        <w:rPr>
          <w:rFonts w:eastAsiaTheme="minorEastAsia"/>
          <w:b/>
        </w:rPr>
        <w:t>?</w:t>
      </w:r>
    </w:p>
    <w:p w:rsidR="00E66042" w:rsidRPr="00E66042" w:rsidRDefault="00E66042" w:rsidP="00E66042">
      <w:pPr>
        <w:suppressAutoHyphens w:val="0"/>
        <w:ind w:firstLine="709"/>
        <w:jc w:val="both"/>
        <w:rPr>
          <w:rFonts w:eastAsiaTheme="minorEastAsia"/>
        </w:rPr>
      </w:pPr>
      <w:r w:rsidRPr="00E66042">
        <w:rPr>
          <w:rFonts w:eastAsiaTheme="minorEastAsia"/>
        </w:rPr>
        <w:t xml:space="preserve">Принцип действия </w:t>
      </w:r>
      <w:proofErr w:type="spellStart"/>
      <w:r w:rsidRPr="00E66042">
        <w:rPr>
          <w:rFonts w:eastAsiaTheme="minorEastAsia"/>
        </w:rPr>
        <w:t>металлодетектора</w:t>
      </w:r>
      <w:proofErr w:type="spellEnd"/>
      <w:r w:rsidRPr="00E66042">
        <w:rPr>
          <w:rFonts w:eastAsiaTheme="minorEastAsia"/>
        </w:rPr>
        <w:t xml:space="preserve"> основан на физическом явлении регистрации вторичного электромагнитного поля, создаваемого любым металлическим предметом, помещенным в первичное электромагнитное поле.</w:t>
      </w:r>
    </w:p>
    <w:p w:rsidR="00E66042" w:rsidRPr="00E66042" w:rsidRDefault="00E66042" w:rsidP="00E66042">
      <w:pPr>
        <w:suppressAutoHyphens w:val="0"/>
        <w:ind w:firstLine="709"/>
        <w:jc w:val="both"/>
        <w:rPr>
          <w:rFonts w:eastAsiaTheme="minorEastAsia"/>
        </w:rPr>
      </w:pPr>
      <w:r w:rsidRPr="00E66042">
        <w:rPr>
          <w:rFonts w:eastAsiaTheme="minorEastAsia"/>
        </w:rPr>
        <w:t xml:space="preserve">Внутри поисковой рамки </w:t>
      </w:r>
      <w:proofErr w:type="spellStart"/>
      <w:r w:rsidRPr="00E66042">
        <w:rPr>
          <w:rFonts w:eastAsiaTheme="minorEastAsia"/>
        </w:rPr>
        <w:t>металлодетектора</w:t>
      </w:r>
      <w:proofErr w:type="spellEnd"/>
      <w:r w:rsidRPr="00E66042">
        <w:rPr>
          <w:rFonts w:eastAsiaTheme="minorEastAsia"/>
        </w:rPr>
        <w:t xml:space="preserve"> находится намотанный провод, называемый передающей катушкой. Электрический ток, протекая по ней, создает электромагнитное поле. Направление тока меняется несколько тысяч раз в секунду на противоположное. Когда ток протекает в одном направлении, возникает магнитное поле, направленное на исследуемый объект, когда направление тока изменяется, то и направление магнитного поля будет направлено от объекта. В любом металлическом (и даже электропроводящем) объекте, оказавшемся поблизости, под действием такого изменяющегося магнитного поля возникнут электрические токи. Наведенный ток, в свою очередь, создаст собственное магнитное поле. Внутри рамки есть еще одна — приемная — катушка, расположенная таким образом, чтобы максимально нейтрализовать влияние передающей. А вот поле от металлического предмета, оказавшегося поблизости, будет наводить в приемной катушке ток, который можно усилить и обработать электроникой.</w:t>
      </w:r>
    </w:p>
    <w:p w:rsidR="00E66042" w:rsidRPr="00E66042" w:rsidRDefault="00E66042" w:rsidP="00E66042">
      <w:pPr>
        <w:suppressAutoHyphens w:val="0"/>
        <w:ind w:firstLine="709"/>
        <w:jc w:val="both"/>
        <w:rPr>
          <w:rFonts w:eastAsiaTheme="minorEastAsia"/>
        </w:rPr>
      </w:pPr>
      <w:r w:rsidRPr="00E66042">
        <w:rPr>
          <w:rFonts w:eastAsiaTheme="minorEastAsia"/>
        </w:rPr>
        <w:t>Вторичное электромагнитное поле различается как по напряженности поля, так и по другим параметрам. Эти параметры зависят от размера предмета и его проводимости (например, у золота и серебра проводимость гораздо лучше, чем у свинца) и, естественно, от расстояния между антенной детектора и самим предметом.</w:t>
      </w:r>
    </w:p>
    <w:p w:rsidR="00E66042" w:rsidRPr="00E66042" w:rsidRDefault="00E66042" w:rsidP="00E66042">
      <w:pPr>
        <w:suppressAutoHyphens w:val="0"/>
        <w:ind w:firstLine="709"/>
        <w:jc w:val="both"/>
        <w:rPr>
          <w:rFonts w:eastAsiaTheme="minorEastAsia"/>
        </w:rPr>
      </w:pPr>
      <w:r w:rsidRPr="00E66042">
        <w:rPr>
          <w:rFonts w:eastAsiaTheme="minorEastAsia"/>
        </w:rPr>
        <w:t xml:space="preserve">Чувствительность некоторых </w:t>
      </w:r>
      <w:proofErr w:type="spellStart"/>
      <w:r w:rsidRPr="00E66042">
        <w:rPr>
          <w:rFonts w:eastAsiaTheme="minorEastAsia"/>
        </w:rPr>
        <w:t>металлодетекторов</w:t>
      </w:r>
      <w:proofErr w:type="spellEnd"/>
      <w:r w:rsidRPr="00E66042">
        <w:rPr>
          <w:rFonts w:eastAsiaTheme="minorEastAsia"/>
        </w:rPr>
        <w:t xml:space="preserve"> настраивается. Её, например, уменьшают, если необходимо произвести досмотр только с целью обнаружения крупных металлических предметов. А небольшие предметы — ключи, оправы очков, ручки — сигнализацию детектора не вызовут. Сигнализация </w:t>
      </w:r>
      <w:proofErr w:type="spellStart"/>
      <w:r w:rsidRPr="00E66042">
        <w:rPr>
          <w:rFonts w:eastAsiaTheme="minorEastAsia"/>
        </w:rPr>
        <w:t>металлодетекторов</w:t>
      </w:r>
      <w:proofErr w:type="spellEnd"/>
      <w:r w:rsidRPr="00E66042">
        <w:rPr>
          <w:rFonts w:eastAsiaTheme="minorEastAsia"/>
        </w:rPr>
        <w:t xml:space="preserve"> может быть различной: световой, звуковой (причем по долготе сигнала можно делать вывод о размере предмета), вибрационной.</w:t>
      </w:r>
    </w:p>
    <w:p w:rsidR="00E66042" w:rsidRPr="00E66042" w:rsidRDefault="00E66042" w:rsidP="00E66042">
      <w:pPr>
        <w:shd w:val="clear" w:color="auto" w:fill="FFFFFF"/>
        <w:suppressAutoHyphens w:val="0"/>
        <w:ind w:firstLine="709"/>
        <w:jc w:val="both"/>
        <w:rPr>
          <w:rFonts w:eastAsiaTheme="minorEastAsia"/>
          <w:sz w:val="22"/>
        </w:rPr>
      </w:pPr>
      <w:r w:rsidRPr="00E66042">
        <w:rPr>
          <w:rFonts w:eastAsiaTheme="minorEastAsia"/>
          <w:spacing w:val="-9"/>
          <w:sz w:val="22"/>
        </w:rPr>
        <w:t>Ответьте на вопросы к тексту:</w:t>
      </w:r>
    </w:p>
    <w:p w:rsidR="00E66042" w:rsidRPr="00E66042" w:rsidRDefault="00E66042" w:rsidP="00E66042">
      <w:pPr>
        <w:suppressAutoHyphens w:val="0"/>
        <w:ind w:firstLine="709"/>
        <w:jc w:val="both"/>
        <w:rPr>
          <w:rFonts w:eastAsiaTheme="minorEastAsia"/>
          <w:sz w:val="22"/>
        </w:rPr>
      </w:pPr>
      <w:r w:rsidRPr="00E66042">
        <w:rPr>
          <w:rFonts w:eastAsiaTheme="minorEastAsia"/>
          <w:sz w:val="22"/>
        </w:rPr>
        <w:t>1.</w:t>
      </w:r>
      <w:r w:rsidRPr="00E66042">
        <w:rPr>
          <w:rFonts w:eastAsiaTheme="minorEastAsia"/>
          <w:sz w:val="22"/>
        </w:rPr>
        <w:tab/>
        <w:t xml:space="preserve">Для чего, для каких целей используют </w:t>
      </w:r>
      <w:proofErr w:type="spellStart"/>
      <w:r w:rsidRPr="00E66042">
        <w:rPr>
          <w:rFonts w:eastAsiaTheme="minorEastAsia"/>
          <w:sz w:val="22"/>
        </w:rPr>
        <w:t>металлодетекторы</w:t>
      </w:r>
      <w:proofErr w:type="spellEnd"/>
      <w:r w:rsidRPr="00E66042">
        <w:rPr>
          <w:rFonts w:eastAsiaTheme="minorEastAsia"/>
          <w:sz w:val="22"/>
        </w:rPr>
        <w:t>?</w:t>
      </w:r>
    </w:p>
    <w:p w:rsidR="00E66042" w:rsidRPr="00E66042" w:rsidRDefault="00E66042" w:rsidP="00E66042">
      <w:pPr>
        <w:suppressAutoHyphens w:val="0"/>
        <w:ind w:firstLine="709"/>
        <w:jc w:val="both"/>
        <w:rPr>
          <w:rFonts w:eastAsiaTheme="minorEastAsia"/>
          <w:sz w:val="22"/>
        </w:rPr>
      </w:pPr>
      <w:r w:rsidRPr="00E66042">
        <w:rPr>
          <w:rFonts w:eastAsiaTheme="minorEastAsia"/>
          <w:sz w:val="22"/>
        </w:rPr>
        <w:t>2.</w:t>
      </w:r>
      <w:r w:rsidRPr="00E66042">
        <w:rPr>
          <w:rFonts w:eastAsiaTheme="minorEastAsia"/>
          <w:sz w:val="22"/>
        </w:rPr>
        <w:tab/>
        <w:t>Как вы понимаете характеристику «рабочая частота» прибора?</w:t>
      </w:r>
    </w:p>
    <w:p w:rsidR="00E66042" w:rsidRPr="00E66042" w:rsidRDefault="00E66042" w:rsidP="00E66042">
      <w:pPr>
        <w:suppressAutoHyphens w:val="0"/>
        <w:ind w:firstLine="709"/>
        <w:jc w:val="both"/>
        <w:rPr>
          <w:rFonts w:eastAsiaTheme="minorEastAsia"/>
          <w:sz w:val="22"/>
        </w:rPr>
      </w:pPr>
      <w:r w:rsidRPr="00E66042">
        <w:rPr>
          <w:rFonts w:eastAsiaTheme="minorEastAsia"/>
          <w:sz w:val="22"/>
        </w:rPr>
        <w:t>3.</w:t>
      </w:r>
      <w:r w:rsidRPr="00E66042">
        <w:rPr>
          <w:rFonts w:eastAsiaTheme="minorEastAsia"/>
          <w:sz w:val="22"/>
        </w:rPr>
        <w:tab/>
        <w:t xml:space="preserve">Какой закон физики лежит в основе действия описанного </w:t>
      </w:r>
      <w:proofErr w:type="spellStart"/>
      <w:r w:rsidRPr="00E66042">
        <w:rPr>
          <w:rFonts w:eastAsiaTheme="minorEastAsia"/>
          <w:sz w:val="22"/>
        </w:rPr>
        <w:t>металлодетектора</w:t>
      </w:r>
      <w:proofErr w:type="spellEnd"/>
      <w:r w:rsidRPr="00E66042">
        <w:rPr>
          <w:rFonts w:eastAsiaTheme="minorEastAsia"/>
          <w:sz w:val="22"/>
        </w:rPr>
        <w:t xml:space="preserve">? </w:t>
      </w:r>
    </w:p>
    <w:p w:rsidR="00E66042" w:rsidRPr="00E66042" w:rsidRDefault="00E66042" w:rsidP="00E66042">
      <w:pPr>
        <w:suppressAutoHyphens w:val="0"/>
        <w:ind w:firstLine="709"/>
        <w:jc w:val="both"/>
        <w:rPr>
          <w:rFonts w:eastAsiaTheme="minorEastAsia"/>
          <w:sz w:val="22"/>
        </w:rPr>
      </w:pPr>
      <w:r w:rsidRPr="00E66042">
        <w:rPr>
          <w:rFonts w:eastAsiaTheme="minorEastAsia"/>
          <w:sz w:val="22"/>
        </w:rPr>
        <w:t>4.       Какими другими словами мы называем «наведенный ток»?</w:t>
      </w:r>
    </w:p>
    <w:p w:rsidR="00E66042" w:rsidRPr="00E66042" w:rsidRDefault="00E66042" w:rsidP="00E66042">
      <w:pPr>
        <w:suppressAutoHyphens w:val="0"/>
        <w:jc w:val="both"/>
        <w:rPr>
          <w:rFonts w:eastAsiaTheme="minorEastAsia"/>
          <w:b/>
          <w:bCs/>
          <w:color w:val="000000"/>
        </w:rPr>
      </w:pPr>
      <w:r w:rsidRPr="00E66042">
        <w:rPr>
          <w:rFonts w:eastAsiaTheme="minorEastAsia"/>
        </w:rPr>
        <w:t>Преподаватель_____________________</w:t>
      </w:r>
    </w:p>
    <w:p w:rsidR="00E66042" w:rsidRPr="00E66042" w:rsidRDefault="00E36CAC" w:rsidP="00E66042">
      <w:pPr>
        <w:suppressAutoHyphens w:val="0"/>
        <w:jc w:val="center"/>
        <w:rPr>
          <w:rFonts w:eastAsiaTheme="minorEastAsia"/>
          <w:b/>
          <w:bCs/>
          <w:color w:val="000000"/>
        </w:rPr>
      </w:pPr>
      <w:r>
        <w:rPr>
          <w:rFonts w:eastAsiaTheme="minorEastAsia"/>
          <w:b/>
          <w:bCs/>
          <w:color w:val="000000"/>
        </w:rPr>
        <w:t>Вариант</w:t>
      </w:r>
      <w:r w:rsidR="00E66042" w:rsidRPr="00E66042">
        <w:rPr>
          <w:rFonts w:eastAsiaTheme="minorEastAsia"/>
          <w:b/>
          <w:bCs/>
          <w:color w:val="000000"/>
        </w:rPr>
        <w:t xml:space="preserve"> №13</w:t>
      </w:r>
    </w:p>
    <w:p w:rsidR="00E66042" w:rsidRPr="00E66042" w:rsidRDefault="00E66042" w:rsidP="00E66042">
      <w:pPr>
        <w:suppressAutoHyphens w:val="0"/>
        <w:jc w:val="both"/>
        <w:rPr>
          <w:rFonts w:eastAsiaTheme="minorEastAsia"/>
        </w:rPr>
      </w:pPr>
      <w:r w:rsidRPr="00E66042">
        <w:rPr>
          <w:rFonts w:eastAsiaTheme="minorEastAsia"/>
        </w:rPr>
        <w:lastRenderedPageBreak/>
        <w:t>Условия выполнения заданий</w:t>
      </w:r>
    </w:p>
    <w:p w:rsidR="00E66042" w:rsidRPr="00E66042" w:rsidRDefault="00E66042" w:rsidP="00E66042">
      <w:pPr>
        <w:suppressAutoHyphens w:val="0"/>
        <w:jc w:val="both"/>
        <w:rPr>
          <w:rFonts w:eastAsiaTheme="minorEastAsia"/>
        </w:rPr>
      </w:pPr>
      <w:r w:rsidRPr="00E66042">
        <w:rPr>
          <w:rFonts w:eastAsiaTheme="minorEastAsia"/>
        </w:rPr>
        <w:t xml:space="preserve">Задание выполняется в учебном кабинете, результаты предоставляются в </w:t>
      </w:r>
      <w:r w:rsidR="00E36CAC">
        <w:rPr>
          <w:rFonts w:eastAsiaTheme="minorEastAsia"/>
        </w:rPr>
        <w:t>письменной</w:t>
      </w:r>
      <w:r w:rsidRPr="00E66042">
        <w:rPr>
          <w:rFonts w:eastAsiaTheme="minorEastAsia"/>
        </w:rPr>
        <w:t xml:space="preserve"> форме</w:t>
      </w:r>
    </w:p>
    <w:p w:rsidR="00E66042" w:rsidRPr="00E66042" w:rsidRDefault="00E66042" w:rsidP="00E66042">
      <w:pPr>
        <w:suppressAutoHyphens w:val="0"/>
        <w:jc w:val="both"/>
        <w:rPr>
          <w:rFonts w:eastAsiaTheme="minorEastAsia"/>
        </w:rPr>
      </w:pPr>
      <w:r w:rsidRPr="00E66042">
        <w:rPr>
          <w:rFonts w:eastAsiaTheme="minorEastAsia"/>
        </w:rPr>
        <w:t xml:space="preserve">Максимальное время выполнения задания </w:t>
      </w:r>
      <w:r w:rsidR="00E36CAC">
        <w:rPr>
          <w:rFonts w:eastAsiaTheme="minorEastAsia"/>
        </w:rPr>
        <w:t>90 минут</w:t>
      </w:r>
      <w:r w:rsidRPr="00E66042">
        <w:rPr>
          <w:rFonts w:eastAsiaTheme="minorEastAsia"/>
        </w:rPr>
        <w:t xml:space="preserve">. </w:t>
      </w:r>
    </w:p>
    <w:p w:rsidR="00E66042" w:rsidRPr="00E66042" w:rsidRDefault="00E66042" w:rsidP="00E66042">
      <w:pPr>
        <w:suppressAutoHyphens w:val="0"/>
        <w:jc w:val="both"/>
        <w:rPr>
          <w:rFonts w:eastAsiaTheme="minorEastAsia"/>
        </w:rPr>
      </w:pPr>
      <w:r w:rsidRPr="00E66042">
        <w:rPr>
          <w:rFonts w:eastAsiaTheme="minorEastAsia"/>
        </w:rPr>
        <w:t>Работа состоит из 3  вопросов.</w:t>
      </w:r>
    </w:p>
    <w:p w:rsidR="00E66042" w:rsidRPr="00E66042" w:rsidRDefault="00E66042" w:rsidP="00E66042">
      <w:pPr>
        <w:suppressAutoHyphens w:val="0"/>
        <w:jc w:val="both"/>
        <w:rPr>
          <w:rFonts w:eastAsiaTheme="minorEastAsia"/>
        </w:rPr>
      </w:pPr>
      <w:r w:rsidRPr="00E66042">
        <w:rPr>
          <w:rFonts w:eastAsiaTheme="minorEastAsia"/>
        </w:rPr>
        <w:t>Инструкция по выполнению задания:</w:t>
      </w:r>
    </w:p>
    <w:p w:rsidR="00E66042" w:rsidRPr="00E66042" w:rsidRDefault="00E66042" w:rsidP="00E66042">
      <w:pPr>
        <w:suppressAutoHyphens w:val="0"/>
        <w:ind w:left="709"/>
        <w:jc w:val="both"/>
        <w:rPr>
          <w:rFonts w:eastAsiaTheme="minorEastAsia"/>
        </w:rPr>
      </w:pPr>
      <w:r w:rsidRPr="00E66042">
        <w:rPr>
          <w:rFonts w:eastAsiaTheme="minorEastAsia"/>
        </w:rPr>
        <w:t>- при ответе на билет  вы можете пользоваться черновиком;</w:t>
      </w:r>
    </w:p>
    <w:p w:rsidR="00E66042" w:rsidRPr="00E66042" w:rsidRDefault="00E66042" w:rsidP="00E66042">
      <w:pPr>
        <w:suppressAutoHyphens w:val="0"/>
        <w:ind w:left="709"/>
        <w:jc w:val="both"/>
        <w:rPr>
          <w:rFonts w:eastAsiaTheme="minorEastAsia"/>
        </w:rPr>
      </w:pPr>
      <w:r w:rsidRPr="00E66042">
        <w:rPr>
          <w:rFonts w:eastAsiaTheme="minorEastAsia"/>
        </w:rPr>
        <w:t xml:space="preserve">-отвечать на билет можно в произвольном  порядке </w:t>
      </w:r>
    </w:p>
    <w:p w:rsidR="00E66042" w:rsidRPr="00E66042" w:rsidRDefault="00E66042" w:rsidP="00E66042">
      <w:pPr>
        <w:suppressAutoHyphens w:val="0"/>
        <w:jc w:val="both"/>
      </w:pPr>
      <w:r w:rsidRPr="00E66042">
        <w:t>1. Взаимодействие заряженных тел. Закон Кулона. Закон сохранения электрического заряда. Электрическое поле.</w:t>
      </w:r>
    </w:p>
    <w:p w:rsidR="00E66042" w:rsidRPr="00E66042" w:rsidRDefault="00E66042" w:rsidP="00E66042">
      <w:pPr>
        <w:suppressAutoHyphens w:val="0"/>
        <w:jc w:val="both"/>
        <w:rPr>
          <w:rFonts w:eastAsiaTheme="minorEastAsia"/>
        </w:rPr>
      </w:pPr>
      <w:r w:rsidRPr="00E66042">
        <w:rPr>
          <w:rFonts w:eastAsiaTheme="minorEastAsia"/>
          <w:color w:val="000000"/>
        </w:rPr>
        <w:t xml:space="preserve">2. </w:t>
      </w:r>
      <w:proofErr w:type="spellStart"/>
      <w:r w:rsidRPr="00E66042">
        <w:rPr>
          <w:rFonts w:eastAsiaTheme="minorEastAsia"/>
        </w:rPr>
        <w:t>Л.р</w:t>
      </w:r>
      <w:proofErr w:type="spellEnd"/>
      <w:r w:rsidRPr="00E66042">
        <w:rPr>
          <w:rFonts w:eastAsiaTheme="minorEastAsia"/>
        </w:rPr>
        <w:t>. «Измерение относительной влажности»</w:t>
      </w:r>
    </w:p>
    <w:p w:rsidR="00E66042" w:rsidRPr="00E66042" w:rsidRDefault="00E66042" w:rsidP="00E66042">
      <w:pPr>
        <w:shd w:val="clear" w:color="auto" w:fill="FFFFFF"/>
        <w:suppressAutoHyphens w:val="0"/>
        <w:jc w:val="both"/>
        <w:rPr>
          <w:color w:val="000000"/>
        </w:rPr>
      </w:pPr>
      <w:r w:rsidRPr="00E66042">
        <w:rPr>
          <w:color w:val="000000"/>
        </w:rPr>
        <w:t>3. Текст по разделу «Механика», содержащий информацию, например, о мерах безопасности при использовании транспортных средств или шумовом загрязнении окружающей среды. Задание на понимание основных принципов, обеспечивающих безопасность использования механических устройств, или выявление мер по снижению шумового воздействия на человека.</w:t>
      </w:r>
    </w:p>
    <w:p w:rsidR="00E66042" w:rsidRPr="00E66042" w:rsidRDefault="00E66042" w:rsidP="00E66042">
      <w:pPr>
        <w:shd w:val="clear" w:color="auto" w:fill="FFFFFF"/>
        <w:suppressAutoHyphens w:val="0"/>
        <w:ind w:firstLine="709"/>
        <w:jc w:val="center"/>
        <w:rPr>
          <w:rFonts w:eastAsiaTheme="minorEastAsia"/>
          <w:b/>
          <w:sz w:val="20"/>
        </w:rPr>
      </w:pPr>
      <w:r w:rsidRPr="00E66042">
        <w:rPr>
          <w:rFonts w:eastAsiaTheme="minorEastAsia"/>
          <w:b/>
          <w:iCs/>
          <w:sz w:val="20"/>
        </w:rPr>
        <w:t>Шумовое загрязнение среды</w:t>
      </w:r>
    </w:p>
    <w:p w:rsidR="00E66042" w:rsidRPr="00E66042" w:rsidRDefault="00E66042" w:rsidP="00E66042">
      <w:pPr>
        <w:shd w:val="clear" w:color="auto" w:fill="FFFFFF"/>
        <w:suppressAutoHyphens w:val="0"/>
        <w:ind w:firstLine="709"/>
        <w:jc w:val="both"/>
        <w:rPr>
          <w:rFonts w:eastAsiaTheme="minorEastAsia"/>
          <w:sz w:val="20"/>
        </w:rPr>
      </w:pPr>
      <w:r w:rsidRPr="00E66042">
        <w:rPr>
          <w:rFonts w:eastAsiaTheme="minorEastAsia"/>
          <w:spacing w:val="-3"/>
          <w:sz w:val="20"/>
        </w:rPr>
        <w:t>Остановитесь и прислушайтесь: по улице с шумом проносятся много</w:t>
      </w:r>
      <w:r w:rsidRPr="00E66042">
        <w:rPr>
          <w:rFonts w:eastAsiaTheme="minorEastAsia"/>
          <w:spacing w:val="-1"/>
          <w:sz w:val="20"/>
        </w:rPr>
        <w:t xml:space="preserve">тонные </w:t>
      </w:r>
      <w:proofErr w:type="spellStart"/>
      <w:r w:rsidRPr="00E66042">
        <w:rPr>
          <w:rFonts w:eastAsiaTheme="minorEastAsia"/>
          <w:spacing w:val="-1"/>
          <w:sz w:val="20"/>
        </w:rPr>
        <w:t>МАЗы</w:t>
      </w:r>
      <w:proofErr w:type="spellEnd"/>
      <w:r w:rsidRPr="00E66042">
        <w:rPr>
          <w:rFonts w:eastAsiaTheme="minorEastAsia"/>
          <w:spacing w:val="-1"/>
          <w:sz w:val="20"/>
        </w:rPr>
        <w:t xml:space="preserve"> и </w:t>
      </w:r>
      <w:proofErr w:type="spellStart"/>
      <w:r w:rsidRPr="00E66042">
        <w:rPr>
          <w:rFonts w:eastAsiaTheme="minorEastAsia"/>
          <w:spacing w:val="-1"/>
          <w:sz w:val="20"/>
        </w:rPr>
        <w:t>ЗИЛы</w:t>
      </w:r>
      <w:proofErr w:type="spellEnd"/>
      <w:r w:rsidRPr="00E66042">
        <w:rPr>
          <w:rFonts w:eastAsiaTheme="minorEastAsia"/>
          <w:spacing w:val="-1"/>
          <w:sz w:val="20"/>
        </w:rPr>
        <w:t xml:space="preserve">, хлопают двери парадных на мощных стальных </w:t>
      </w:r>
      <w:r w:rsidRPr="00E66042">
        <w:rPr>
          <w:rFonts w:eastAsiaTheme="minorEastAsia"/>
          <w:spacing w:val="-3"/>
          <w:sz w:val="20"/>
        </w:rPr>
        <w:t xml:space="preserve">пружинах, со двора несутся крики детворы, до глубокой ночи бренчат гитары, оглушают магнитофоны и телевизоры, заводские цеха встречают нас грохотом станков и других </w:t>
      </w:r>
      <w:r w:rsidRPr="00E66042">
        <w:rPr>
          <w:rFonts w:eastAsiaTheme="minorEastAsia"/>
          <w:spacing w:val="13"/>
          <w:sz w:val="20"/>
        </w:rPr>
        <w:t>машин...</w:t>
      </w:r>
      <w:r w:rsidRPr="00E66042">
        <w:rPr>
          <w:rFonts w:eastAsiaTheme="minorEastAsia"/>
          <w:spacing w:val="-3"/>
          <w:sz w:val="20"/>
        </w:rPr>
        <w:t xml:space="preserve"> Картина вроде обыденная. Но нор</w:t>
      </w:r>
      <w:r w:rsidRPr="00E66042">
        <w:rPr>
          <w:rFonts w:eastAsiaTheme="minorEastAsia"/>
          <w:sz w:val="20"/>
        </w:rPr>
        <w:t>мально ли это?</w:t>
      </w:r>
    </w:p>
    <w:p w:rsidR="00E66042" w:rsidRPr="00E66042" w:rsidRDefault="00E66042" w:rsidP="00E66042">
      <w:pPr>
        <w:shd w:val="clear" w:color="auto" w:fill="FFFFFF"/>
        <w:suppressAutoHyphens w:val="0"/>
        <w:ind w:firstLine="709"/>
        <w:jc w:val="both"/>
        <w:rPr>
          <w:rFonts w:eastAsiaTheme="minorEastAsia"/>
          <w:sz w:val="20"/>
        </w:rPr>
      </w:pPr>
      <w:r w:rsidRPr="00E66042">
        <w:rPr>
          <w:rFonts w:eastAsiaTheme="minorEastAsia"/>
          <w:spacing w:val="-4"/>
          <w:sz w:val="20"/>
        </w:rPr>
        <w:t xml:space="preserve">Наш век стал очень шумным. Трудно сейчас назвать область техники, </w:t>
      </w:r>
      <w:r w:rsidRPr="00E66042">
        <w:rPr>
          <w:rFonts w:eastAsiaTheme="minorEastAsia"/>
          <w:spacing w:val="-3"/>
          <w:sz w:val="20"/>
        </w:rPr>
        <w:t xml:space="preserve">производства и быта, где в звуковом спектре не присутствовал бы шум, т.е. </w:t>
      </w:r>
      <w:r w:rsidRPr="00E66042">
        <w:rPr>
          <w:rFonts w:eastAsiaTheme="minorEastAsia"/>
          <w:spacing w:val="-2"/>
          <w:sz w:val="20"/>
        </w:rPr>
        <w:t xml:space="preserve">мешающая и раздражающая нас смесь звуков. За определенный комфорт, </w:t>
      </w:r>
      <w:r w:rsidRPr="00E66042">
        <w:rPr>
          <w:rFonts w:eastAsiaTheme="minorEastAsia"/>
          <w:spacing w:val="-1"/>
          <w:sz w:val="20"/>
        </w:rPr>
        <w:t xml:space="preserve">удобства связи и передвижения, благоустройство быта и совершенствование производства современному человеку приходится слушать не скрип </w:t>
      </w:r>
      <w:r w:rsidRPr="00E66042">
        <w:rPr>
          <w:rFonts w:eastAsiaTheme="minorEastAsia"/>
          <w:spacing w:val="-2"/>
          <w:sz w:val="20"/>
        </w:rPr>
        <w:t>телег, а вой автомобилей, лязг трамваев, рев реактивных самолетов. Вне</w:t>
      </w:r>
      <w:r w:rsidRPr="00E66042">
        <w:rPr>
          <w:rFonts w:eastAsiaTheme="minorEastAsia"/>
          <w:spacing w:val="-3"/>
          <w:sz w:val="20"/>
        </w:rPr>
        <w:t>дрение в промышленность новых технологических процессов, рост мощности и быстроходности транспорта, механизация производственных процессов привели к тому, что человек в производстве и быту постоянно подвер</w:t>
      </w:r>
      <w:r w:rsidRPr="00E66042">
        <w:rPr>
          <w:rFonts w:eastAsiaTheme="minorEastAsia"/>
          <w:sz w:val="20"/>
        </w:rPr>
        <w:t>гается воздействию шума высоких уровней.</w:t>
      </w:r>
    </w:p>
    <w:p w:rsidR="00E66042" w:rsidRPr="00E66042" w:rsidRDefault="00E66042" w:rsidP="00E66042">
      <w:pPr>
        <w:shd w:val="clear" w:color="auto" w:fill="FFFFFF"/>
        <w:suppressAutoHyphens w:val="0"/>
        <w:ind w:firstLine="709"/>
        <w:jc w:val="both"/>
        <w:rPr>
          <w:rFonts w:eastAsiaTheme="minorEastAsia"/>
          <w:sz w:val="20"/>
        </w:rPr>
      </w:pPr>
      <w:r w:rsidRPr="00E66042">
        <w:rPr>
          <w:rFonts w:eastAsiaTheme="minorEastAsia"/>
          <w:sz w:val="20"/>
        </w:rPr>
        <w:t>Шумом является всякий нежелательный для человека звук. При нор</w:t>
      </w:r>
      <w:r w:rsidRPr="00E66042">
        <w:rPr>
          <w:rFonts w:eastAsiaTheme="minorEastAsia"/>
          <w:spacing w:val="-5"/>
          <w:sz w:val="20"/>
        </w:rPr>
        <w:t xml:space="preserve">мальных физических условиях скорость звука в воздухе 344 м/с. Звуковое </w:t>
      </w:r>
      <w:r w:rsidRPr="00E66042">
        <w:rPr>
          <w:rFonts w:eastAsiaTheme="minorEastAsia"/>
          <w:sz w:val="20"/>
        </w:rPr>
        <w:t xml:space="preserve">поле это область пространства, в которой распространяются звуковые </w:t>
      </w:r>
      <w:r w:rsidRPr="00E66042">
        <w:rPr>
          <w:rFonts w:eastAsiaTheme="minorEastAsia"/>
          <w:spacing w:val="-3"/>
          <w:sz w:val="20"/>
        </w:rPr>
        <w:t xml:space="preserve">волны. При распространении звуковой волны происходит перенос энергии. </w:t>
      </w:r>
      <w:r w:rsidRPr="00E66042">
        <w:rPr>
          <w:rFonts w:eastAsiaTheme="minorEastAsia"/>
          <w:spacing w:val="-4"/>
          <w:sz w:val="20"/>
        </w:rPr>
        <w:t>Уровень шума измеряется в единицах, выражающих степень звукового дав</w:t>
      </w:r>
      <w:r w:rsidRPr="00E66042">
        <w:rPr>
          <w:rFonts w:eastAsiaTheme="minorEastAsia"/>
          <w:spacing w:val="-2"/>
          <w:sz w:val="20"/>
        </w:rPr>
        <w:t xml:space="preserve">ления, децибелах (дБ), это давление воспринимается не беспредельно. Шум </w:t>
      </w:r>
      <w:r w:rsidRPr="00E66042">
        <w:rPr>
          <w:rFonts w:eastAsiaTheme="minorEastAsia"/>
          <w:spacing w:val="-4"/>
          <w:sz w:val="20"/>
        </w:rPr>
        <w:t xml:space="preserve">в 20-30 дБ практически безвреден для человека и составляет естественный </w:t>
      </w:r>
      <w:r w:rsidRPr="00E66042">
        <w:rPr>
          <w:rFonts w:eastAsiaTheme="minorEastAsia"/>
          <w:spacing w:val="-3"/>
          <w:sz w:val="20"/>
        </w:rPr>
        <w:t xml:space="preserve">звуковой фон, без которого невозможна жизнь. Допустимая граница поднимаемся примерно до 80 дБ.  </w:t>
      </w:r>
      <w:proofErr w:type="spellStart"/>
      <w:r w:rsidRPr="00E66042">
        <w:rPr>
          <w:rFonts w:eastAsiaTheme="minorEastAsia"/>
          <w:bCs/>
          <w:spacing w:val="-3"/>
          <w:sz w:val="20"/>
        </w:rPr>
        <w:t>Шум</w:t>
      </w:r>
      <w:r w:rsidRPr="00E66042">
        <w:rPr>
          <w:rFonts w:eastAsiaTheme="minorEastAsia"/>
          <w:spacing w:val="-3"/>
          <w:sz w:val="20"/>
        </w:rPr>
        <w:t>в</w:t>
      </w:r>
      <w:proofErr w:type="spellEnd"/>
      <w:r w:rsidRPr="00E66042">
        <w:rPr>
          <w:rFonts w:eastAsiaTheme="minorEastAsia"/>
          <w:spacing w:val="-3"/>
          <w:sz w:val="20"/>
        </w:rPr>
        <w:t xml:space="preserve"> 130 дБ уже вызывает у человека боле</w:t>
      </w:r>
      <w:r w:rsidRPr="00E66042">
        <w:rPr>
          <w:rFonts w:eastAsiaTheme="minorEastAsia"/>
          <w:spacing w:val="-4"/>
          <w:sz w:val="20"/>
        </w:rPr>
        <w:t xml:space="preserve">вое ощущение, а достигнув </w:t>
      </w:r>
      <w:r w:rsidRPr="00E66042">
        <w:rPr>
          <w:rFonts w:eastAsiaTheme="minorEastAsia"/>
          <w:sz w:val="20"/>
        </w:rPr>
        <w:t>150</w:t>
      </w:r>
      <w:r w:rsidRPr="00E66042">
        <w:rPr>
          <w:rFonts w:eastAsiaTheme="minorEastAsia"/>
          <w:spacing w:val="-4"/>
          <w:sz w:val="20"/>
        </w:rPr>
        <w:t xml:space="preserve"> дБ, становится для него непереносимым. </w:t>
      </w:r>
      <w:r w:rsidRPr="00E66042">
        <w:rPr>
          <w:rFonts w:eastAsiaTheme="minorEastAsia"/>
          <w:spacing w:val="-2"/>
          <w:sz w:val="20"/>
        </w:rPr>
        <w:t xml:space="preserve">Недаром в средние века </w:t>
      </w:r>
      <w:proofErr w:type="spellStart"/>
      <w:r w:rsidRPr="00E66042">
        <w:rPr>
          <w:rFonts w:eastAsiaTheme="minorEastAsia"/>
          <w:spacing w:val="-2"/>
          <w:sz w:val="20"/>
        </w:rPr>
        <w:t>сушествовала</w:t>
      </w:r>
      <w:proofErr w:type="spellEnd"/>
      <w:r w:rsidRPr="00E66042">
        <w:rPr>
          <w:rFonts w:eastAsiaTheme="minorEastAsia"/>
          <w:spacing w:val="-2"/>
          <w:sz w:val="20"/>
        </w:rPr>
        <w:t xml:space="preserve"> казнь «под колокол»; колокольный </w:t>
      </w:r>
      <w:r w:rsidRPr="00E66042">
        <w:rPr>
          <w:rFonts w:eastAsiaTheme="minorEastAsia"/>
          <w:bCs/>
          <w:sz w:val="20"/>
        </w:rPr>
        <w:t xml:space="preserve">звон </w:t>
      </w:r>
      <w:r w:rsidRPr="00E66042">
        <w:rPr>
          <w:rFonts w:eastAsiaTheme="minorEastAsia"/>
          <w:sz w:val="20"/>
        </w:rPr>
        <w:t xml:space="preserve">убивал человека. На многих оживленных магистралях даже ночью </w:t>
      </w:r>
      <w:r w:rsidRPr="00E66042">
        <w:rPr>
          <w:rFonts w:eastAsiaTheme="minorEastAsia"/>
          <w:spacing w:val="-1"/>
          <w:sz w:val="20"/>
        </w:rPr>
        <w:t xml:space="preserve">шум не бывает ниже 70 дБ, в то время как по санитарным нормам он не </w:t>
      </w:r>
      <w:r w:rsidRPr="00E66042">
        <w:rPr>
          <w:rFonts w:eastAsiaTheme="minorEastAsia"/>
          <w:sz w:val="20"/>
        </w:rPr>
        <w:t xml:space="preserve">должен превышать 40 дБ. </w:t>
      </w:r>
      <w:r w:rsidRPr="00E66042">
        <w:rPr>
          <w:rFonts w:eastAsiaTheme="minorEastAsia"/>
          <w:spacing w:val="-3"/>
          <w:sz w:val="20"/>
        </w:rPr>
        <w:t xml:space="preserve">Шум, даже когда он не велик, создает значительную нагрузку на нервную систему человека, оказывая на него психологическое воздействие.  Отсутствие </w:t>
      </w:r>
      <w:r w:rsidRPr="00E66042">
        <w:rPr>
          <w:rFonts w:eastAsiaTheme="minorEastAsia"/>
          <w:spacing w:val="-2"/>
          <w:sz w:val="20"/>
        </w:rPr>
        <w:t>необходимой тишины, особенно в ночное время, приводит к преждевремен</w:t>
      </w:r>
      <w:r w:rsidRPr="00E66042">
        <w:rPr>
          <w:rFonts w:eastAsiaTheme="minorEastAsia"/>
          <w:spacing w:val="-2"/>
          <w:sz w:val="20"/>
        </w:rPr>
        <w:softHyphen/>
      </w:r>
      <w:r w:rsidRPr="00E66042">
        <w:rPr>
          <w:rFonts w:eastAsiaTheme="minorEastAsia"/>
          <w:spacing w:val="-3"/>
          <w:sz w:val="20"/>
        </w:rPr>
        <w:t xml:space="preserve">ной усталости, стойкой бессоннице и атеросклерозу. Под воздействием шума </w:t>
      </w:r>
      <w:r w:rsidRPr="00E66042">
        <w:rPr>
          <w:rFonts w:eastAsiaTheme="minorEastAsia"/>
          <w:spacing w:val="-2"/>
          <w:sz w:val="20"/>
        </w:rPr>
        <w:t>85-90 дБ снижается слуховая чувствительность на высоких частотах Недо</w:t>
      </w:r>
      <w:r w:rsidRPr="00E66042">
        <w:rPr>
          <w:rFonts w:eastAsiaTheme="minorEastAsia"/>
          <w:spacing w:val="-2"/>
          <w:sz w:val="20"/>
        </w:rPr>
        <w:softHyphen/>
      </w:r>
      <w:r w:rsidRPr="00E66042">
        <w:rPr>
          <w:rFonts w:eastAsiaTheme="minorEastAsia"/>
          <w:spacing w:val="-3"/>
          <w:sz w:val="20"/>
        </w:rPr>
        <w:t xml:space="preserve">могание, головокружение, тошнота, чрезмерная раздражительность — все это </w:t>
      </w:r>
      <w:r w:rsidRPr="00E66042">
        <w:rPr>
          <w:rFonts w:eastAsiaTheme="minorEastAsia"/>
          <w:spacing w:val="-1"/>
          <w:sz w:val="20"/>
        </w:rPr>
        <w:t xml:space="preserve">результат пребывания в шумных условиях. В настоящее время воздействие </w:t>
      </w:r>
      <w:r w:rsidRPr="00E66042">
        <w:rPr>
          <w:rFonts w:eastAsiaTheme="minorEastAsia"/>
          <w:spacing w:val="-3"/>
          <w:sz w:val="20"/>
        </w:rPr>
        <w:t xml:space="preserve">звука, шума на функции организма изучает наука </w:t>
      </w:r>
      <w:proofErr w:type="spellStart"/>
      <w:r w:rsidRPr="00E66042">
        <w:rPr>
          <w:rFonts w:eastAsiaTheme="minorEastAsia"/>
          <w:spacing w:val="-3"/>
          <w:sz w:val="20"/>
        </w:rPr>
        <w:t>аудеология</w:t>
      </w:r>
      <w:proofErr w:type="spellEnd"/>
      <w:r w:rsidRPr="00E66042">
        <w:rPr>
          <w:rFonts w:eastAsiaTheme="minorEastAsia"/>
          <w:spacing w:val="-3"/>
          <w:sz w:val="20"/>
        </w:rPr>
        <w:t>. Было установ</w:t>
      </w:r>
      <w:r w:rsidRPr="00E66042">
        <w:rPr>
          <w:rFonts w:eastAsiaTheme="minorEastAsia"/>
          <w:spacing w:val="-3"/>
          <w:sz w:val="20"/>
        </w:rPr>
        <w:softHyphen/>
      </w:r>
      <w:r w:rsidRPr="00E66042">
        <w:rPr>
          <w:rFonts w:eastAsiaTheme="minorEastAsia"/>
          <w:spacing w:val="-4"/>
          <w:sz w:val="20"/>
        </w:rPr>
        <w:t xml:space="preserve">лено, что шумы природного происхождения (шум морского прибоя, листвы, дождя и др.) благотворно влияют на организм, успокаивают его, нормализуют </w:t>
      </w:r>
      <w:r w:rsidRPr="00E66042">
        <w:rPr>
          <w:rFonts w:eastAsiaTheme="minorEastAsia"/>
          <w:spacing w:val="-1"/>
          <w:sz w:val="20"/>
        </w:rPr>
        <w:t>сон. В 1980 г. был принят закон «Об охране атмосферного воздуха», в кото</w:t>
      </w:r>
      <w:r w:rsidRPr="00E66042">
        <w:rPr>
          <w:rFonts w:eastAsiaTheme="minorEastAsia"/>
          <w:spacing w:val="-1"/>
          <w:sz w:val="20"/>
        </w:rPr>
        <w:softHyphen/>
      </w:r>
      <w:r w:rsidRPr="00E66042">
        <w:rPr>
          <w:rFonts w:eastAsiaTheme="minorEastAsia"/>
          <w:sz w:val="20"/>
        </w:rPr>
        <w:t xml:space="preserve">ром в статье 12 отмечается, что «в целях борьбы с производственными и </w:t>
      </w:r>
      <w:r w:rsidRPr="00E66042">
        <w:rPr>
          <w:rFonts w:eastAsiaTheme="minorEastAsia"/>
          <w:spacing w:val="-2"/>
          <w:sz w:val="20"/>
        </w:rPr>
        <w:t>иными шумами должны, в частности, осуществляться: внедрение малошум</w:t>
      </w:r>
      <w:r w:rsidRPr="00E66042">
        <w:rPr>
          <w:rFonts w:eastAsiaTheme="minorEastAsia"/>
          <w:spacing w:val="-2"/>
          <w:sz w:val="20"/>
        </w:rPr>
        <w:softHyphen/>
        <w:t xml:space="preserve">ных технологических процессов, улучшение планировки и застройки городов </w:t>
      </w:r>
      <w:r w:rsidRPr="00E66042">
        <w:rPr>
          <w:rFonts w:eastAsiaTheme="minorEastAsia"/>
          <w:spacing w:val="-3"/>
          <w:sz w:val="20"/>
        </w:rPr>
        <w:t>и других населенных пунктов, организационные мероприятия по предупреж</w:t>
      </w:r>
      <w:r w:rsidRPr="00E66042">
        <w:rPr>
          <w:rFonts w:eastAsiaTheme="minorEastAsia"/>
          <w:spacing w:val="-3"/>
          <w:sz w:val="20"/>
        </w:rPr>
        <w:softHyphen/>
      </w:r>
      <w:r w:rsidRPr="00E66042">
        <w:rPr>
          <w:rFonts w:eastAsiaTheme="minorEastAsia"/>
          <w:sz w:val="20"/>
        </w:rPr>
        <w:t>дению и снижению бытовых шумов».</w:t>
      </w:r>
    </w:p>
    <w:p w:rsidR="00E66042" w:rsidRPr="00E66042" w:rsidRDefault="00E66042" w:rsidP="00E66042">
      <w:pPr>
        <w:shd w:val="clear" w:color="auto" w:fill="FFFFFF"/>
        <w:suppressAutoHyphens w:val="0"/>
        <w:ind w:firstLine="709"/>
        <w:jc w:val="both"/>
        <w:rPr>
          <w:rFonts w:eastAsiaTheme="minorEastAsia"/>
          <w:sz w:val="20"/>
        </w:rPr>
      </w:pPr>
      <w:r w:rsidRPr="00E66042">
        <w:rPr>
          <w:rFonts w:eastAsiaTheme="minorEastAsia"/>
          <w:sz w:val="20"/>
        </w:rPr>
        <w:t>Ответьте на вопросы к тексту:</w:t>
      </w:r>
    </w:p>
    <w:p w:rsidR="00E66042" w:rsidRPr="00E66042" w:rsidRDefault="00E66042" w:rsidP="00915BB9">
      <w:pPr>
        <w:widowControl w:val="0"/>
        <w:numPr>
          <w:ilvl w:val="0"/>
          <w:numId w:val="10"/>
        </w:numPr>
        <w:shd w:val="clear" w:color="auto" w:fill="FFFFFF"/>
        <w:tabs>
          <w:tab w:val="left" w:pos="480"/>
        </w:tabs>
        <w:suppressAutoHyphens w:val="0"/>
        <w:autoSpaceDE w:val="0"/>
        <w:autoSpaceDN w:val="0"/>
        <w:adjustRightInd w:val="0"/>
        <w:spacing w:after="200" w:line="276" w:lineRule="auto"/>
        <w:jc w:val="both"/>
        <w:rPr>
          <w:rFonts w:eastAsiaTheme="minorEastAsia"/>
          <w:spacing w:val="-19"/>
          <w:sz w:val="20"/>
        </w:rPr>
      </w:pPr>
      <w:r w:rsidRPr="00E66042">
        <w:rPr>
          <w:rFonts w:eastAsiaTheme="minorEastAsia"/>
          <w:sz w:val="20"/>
        </w:rPr>
        <w:t>Какой уровень шума безвреден для человека?</w:t>
      </w:r>
    </w:p>
    <w:p w:rsidR="00E66042" w:rsidRPr="00E66042" w:rsidRDefault="00E66042" w:rsidP="00915BB9">
      <w:pPr>
        <w:widowControl w:val="0"/>
        <w:numPr>
          <w:ilvl w:val="0"/>
          <w:numId w:val="10"/>
        </w:numPr>
        <w:shd w:val="clear" w:color="auto" w:fill="FFFFFF"/>
        <w:tabs>
          <w:tab w:val="left" w:pos="480"/>
        </w:tabs>
        <w:suppressAutoHyphens w:val="0"/>
        <w:autoSpaceDE w:val="0"/>
        <w:autoSpaceDN w:val="0"/>
        <w:adjustRightInd w:val="0"/>
        <w:spacing w:after="200" w:line="276" w:lineRule="auto"/>
        <w:jc w:val="both"/>
        <w:rPr>
          <w:rFonts w:eastAsiaTheme="minorEastAsia"/>
          <w:spacing w:val="-13"/>
          <w:sz w:val="20"/>
        </w:rPr>
      </w:pPr>
      <w:r w:rsidRPr="00E66042">
        <w:rPr>
          <w:rFonts w:eastAsiaTheme="minorEastAsia"/>
          <w:sz w:val="20"/>
        </w:rPr>
        <w:t>Какой допустимый уровень шума для человека?</w:t>
      </w:r>
    </w:p>
    <w:p w:rsidR="00E66042" w:rsidRPr="00E66042" w:rsidRDefault="00E66042" w:rsidP="00915BB9">
      <w:pPr>
        <w:widowControl w:val="0"/>
        <w:numPr>
          <w:ilvl w:val="0"/>
          <w:numId w:val="10"/>
        </w:numPr>
        <w:shd w:val="clear" w:color="auto" w:fill="FFFFFF"/>
        <w:tabs>
          <w:tab w:val="left" w:pos="480"/>
        </w:tabs>
        <w:suppressAutoHyphens w:val="0"/>
        <w:autoSpaceDE w:val="0"/>
        <w:autoSpaceDN w:val="0"/>
        <w:adjustRightInd w:val="0"/>
        <w:spacing w:after="200" w:line="276" w:lineRule="auto"/>
        <w:jc w:val="both"/>
        <w:rPr>
          <w:rFonts w:eastAsiaTheme="minorEastAsia"/>
          <w:spacing w:val="-17"/>
          <w:sz w:val="20"/>
        </w:rPr>
      </w:pPr>
      <w:r w:rsidRPr="00E66042">
        <w:rPr>
          <w:rFonts w:eastAsiaTheme="minorEastAsia"/>
          <w:spacing w:val="-5"/>
          <w:sz w:val="20"/>
        </w:rPr>
        <w:t>Как называется наука, изучающая воздействие звука и шума на человека?</w:t>
      </w:r>
    </w:p>
    <w:p w:rsidR="00E66042" w:rsidRPr="00E66042" w:rsidRDefault="00E66042" w:rsidP="00915BB9">
      <w:pPr>
        <w:widowControl w:val="0"/>
        <w:numPr>
          <w:ilvl w:val="0"/>
          <w:numId w:val="10"/>
        </w:numPr>
        <w:shd w:val="clear" w:color="auto" w:fill="FFFFFF"/>
        <w:tabs>
          <w:tab w:val="left" w:pos="480"/>
        </w:tabs>
        <w:suppressAutoHyphens w:val="0"/>
        <w:autoSpaceDE w:val="0"/>
        <w:autoSpaceDN w:val="0"/>
        <w:adjustRightInd w:val="0"/>
        <w:spacing w:after="200" w:line="276" w:lineRule="auto"/>
        <w:jc w:val="both"/>
        <w:rPr>
          <w:rFonts w:eastAsiaTheme="minorEastAsia"/>
          <w:spacing w:val="-11"/>
          <w:sz w:val="20"/>
        </w:rPr>
      </w:pPr>
      <w:r w:rsidRPr="00E66042">
        <w:rPr>
          <w:rFonts w:eastAsiaTheme="minorEastAsia"/>
          <w:sz w:val="20"/>
        </w:rPr>
        <w:t>Как влияют сверхдопустимые уровни шумов на человека?</w:t>
      </w:r>
    </w:p>
    <w:p w:rsidR="00E66042" w:rsidRPr="00E66042" w:rsidRDefault="00E66042" w:rsidP="00E66042">
      <w:pPr>
        <w:shd w:val="clear" w:color="auto" w:fill="FFFFFF"/>
        <w:suppressAutoHyphens w:val="0"/>
        <w:jc w:val="both"/>
        <w:rPr>
          <w:color w:val="000000"/>
        </w:rPr>
      </w:pPr>
      <w:r w:rsidRPr="00E66042">
        <w:rPr>
          <w:bCs/>
          <w:sz w:val="20"/>
        </w:rPr>
        <w:lastRenderedPageBreak/>
        <w:t xml:space="preserve">Преподаватель_____________________ </w:t>
      </w:r>
    </w:p>
    <w:p w:rsidR="00E66042" w:rsidRPr="00E66042" w:rsidRDefault="00E36CAC" w:rsidP="00E66042">
      <w:pPr>
        <w:shd w:val="clear" w:color="auto" w:fill="FFFFFF"/>
        <w:suppressAutoHyphens w:val="0"/>
        <w:jc w:val="center"/>
        <w:rPr>
          <w:b/>
          <w:bCs/>
          <w:color w:val="000000"/>
        </w:rPr>
      </w:pPr>
      <w:r>
        <w:rPr>
          <w:b/>
          <w:bCs/>
          <w:color w:val="000000"/>
        </w:rPr>
        <w:t>Вариант</w:t>
      </w:r>
      <w:r w:rsidR="00E66042" w:rsidRPr="00E66042">
        <w:rPr>
          <w:b/>
          <w:bCs/>
          <w:color w:val="000000"/>
        </w:rPr>
        <w:t xml:space="preserve"> №14</w:t>
      </w:r>
    </w:p>
    <w:p w:rsidR="00E66042" w:rsidRPr="00E66042" w:rsidRDefault="00E66042" w:rsidP="00E66042">
      <w:pPr>
        <w:shd w:val="clear" w:color="auto" w:fill="FFFFFF"/>
        <w:suppressAutoHyphens w:val="0"/>
        <w:jc w:val="center"/>
        <w:rPr>
          <w:b/>
          <w:bCs/>
          <w:color w:val="000000"/>
        </w:rPr>
      </w:pPr>
    </w:p>
    <w:p w:rsidR="00E66042" w:rsidRPr="00E66042" w:rsidRDefault="00E66042" w:rsidP="00E66042">
      <w:pPr>
        <w:suppressAutoHyphens w:val="0"/>
        <w:jc w:val="both"/>
        <w:rPr>
          <w:rFonts w:eastAsiaTheme="minorEastAsia"/>
        </w:rPr>
      </w:pPr>
      <w:r w:rsidRPr="00E66042">
        <w:rPr>
          <w:rFonts w:eastAsiaTheme="minorEastAsia"/>
        </w:rPr>
        <w:t>Условия выполнения заданий</w:t>
      </w:r>
    </w:p>
    <w:p w:rsidR="00E66042" w:rsidRPr="00E66042" w:rsidRDefault="00E66042" w:rsidP="00E66042">
      <w:pPr>
        <w:suppressAutoHyphens w:val="0"/>
        <w:jc w:val="both"/>
        <w:rPr>
          <w:rFonts w:eastAsiaTheme="minorEastAsia"/>
        </w:rPr>
      </w:pPr>
      <w:r w:rsidRPr="00E66042">
        <w:rPr>
          <w:rFonts w:eastAsiaTheme="minorEastAsia"/>
        </w:rPr>
        <w:t xml:space="preserve">Задание выполняется в учебном кабинете, результаты предоставляются в </w:t>
      </w:r>
      <w:r w:rsidR="00E36CAC">
        <w:rPr>
          <w:rFonts w:eastAsiaTheme="minorEastAsia"/>
        </w:rPr>
        <w:t>письменной</w:t>
      </w:r>
      <w:r w:rsidRPr="00E66042">
        <w:rPr>
          <w:rFonts w:eastAsiaTheme="minorEastAsia"/>
        </w:rPr>
        <w:t xml:space="preserve"> форме</w:t>
      </w:r>
    </w:p>
    <w:p w:rsidR="00E66042" w:rsidRPr="00E66042" w:rsidRDefault="00E66042" w:rsidP="00E66042">
      <w:pPr>
        <w:suppressAutoHyphens w:val="0"/>
        <w:jc w:val="both"/>
        <w:rPr>
          <w:rFonts w:eastAsiaTheme="minorEastAsia"/>
        </w:rPr>
      </w:pPr>
      <w:r w:rsidRPr="00E66042">
        <w:rPr>
          <w:rFonts w:eastAsiaTheme="minorEastAsia"/>
        </w:rPr>
        <w:t xml:space="preserve">Максимальное время выполнения задания </w:t>
      </w:r>
      <w:r w:rsidR="00E36CAC">
        <w:rPr>
          <w:rFonts w:eastAsiaTheme="minorEastAsia"/>
        </w:rPr>
        <w:t>90 минут</w:t>
      </w:r>
      <w:r w:rsidRPr="00E66042">
        <w:rPr>
          <w:rFonts w:eastAsiaTheme="minorEastAsia"/>
        </w:rPr>
        <w:t xml:space="preserve">. </w:t>
      </w:r>
    </w:p>
    <w:p w:rsidR="00E66042" w:rsidRPr="00E66042" w:rsidRDefault="00E66042" w:rsidP="00E66042">
      <w:pPr>
        <w:suppressAutoHyphens w:val="0"/>
        <w:jc w:val="both"/>
        <w:rPr>
          <w:rFonts w:eastAsiaTheme="minorEastAsia"/>
        </w:rPr>
      </w:pPr>
      <w:r w:rsidRPr="00E66042">
        <w:rPr>
          <w:rFonts w:eastAsiaTheme="minorEastAsia"/>
        </w:rPr>
        <w:t>Работа состоит из 3  вопросов.</w:t>
      </w:r>
    </w:p>
    <w:p w:rsidR="00E66042" w:rsidRPr="00E66042" w:rsidRDefault="00E66042" w:rsidP="00E66042">
      <w:pPr>
        <w:suppressAutoHyphens w:val="0"/>
        <w:jc w:val="both"/>
        <w:rPr>
          <w:rFonts w:eastAsiaTheme="minorEastAsia"/>
        </w:rPr>
      </w:pPr>
      <w:r w:rsidRPr="00E66042">
        <w:rPr>
          <w:rFonts w:eastAsiaTheme="minorEastAsia"/>
        </w:rPr>
        <w:t>Инструкция по выполнению задания:</w:t>
      </w:r>
    </w:p>
    <w:p w:rsidR="00E66042" w:rsidRPr="00E66042" w:rsidRDefault="00E66042" w:rsidP="00E66042">
      <w:pPr>
        <w:suppressAutoHyphens w:val="0"/>
        <w:ind w:left="709"/>
        <w:jc w:val="both"/>
        <w:rPr>
          <w:rFonts w:eastAsiaTheme="minorEastAsia"/>
        </w:rPr>
      </w:pPr>
      <w:r w:rsidRPr="00E66042">
        <w:rPr>
          <w:rFonts w:eastAsiaTheme="minorEastAsia"/>
        </w:rPr>
        <w:t>- при ответе на билет  вы можете пользоваться черновиком;</w:t>
      </w:r>
    </w:p>
    <w:p w:rsidR="00E66042" w:rsidRPr="00E66042" w:rsidRDefault="00E66042" w:rsidP="00E66042">
      <w:pPr>
        <w:suppressAutoHyphens w:val="0"/>
        <w:ind w:left="709"/>
        <w:jc w:val="both"/>
        <w:rPr>
          <w:rFonts w:eastAsiaTheme="minorEastAsia"/>
        </w:rPr>
      </w:pPr>
      <w:r w:rsidRPr="00E66042">
        <w:rPr>
          <w:rFonts w:eastAsiaTheme="minorEastAsia"/>
        </w:rPr>
        <w:t xml:space="preserve">-отвечать на билет можно в произвольном  порядке </w:t>
      </w:r>
    </w:p>
    <w:p w:rsidR="00E66042" w:rsidRPr="00E66042" w:rsidRDefault="00E66042" w:rsidP="00E66042">
      <w:pPr>
        <w:suppressAutoHyphens w:val="0"/>
        <w:jc w:val="both"/>
      </w:pPr>
      <w:r w:rsidRPr="00E66042">
        <w:t xml:space="preserve">1. Конденсаторы. Электроемкость конденсатора. Энергия заряженного конденсатора.  Применение конденсаторов. </w:t>
      </w:r>
    </w:p>
    <w:p w:rsidR="00E66042" w:rsidRPr="00E66042" w:rsidRDefault="00E66042" w:rsidP="00E66042">
      <w:pPr>
        <w:suppressAutoHyphens w:val="0"/>
        <w:jc w:val="both"/>
      </w:pPr>
      <w:r w:rsidRPr="00E66042">
        <w:rPr>
          <w:color w:val="000000"/>
        </w:rPr>
        <w:t xml:space="preserve">2. </w:t>
      </w:r>
      <w:r w:rsidRPr="00E66042">
        <w:t>Ответьте на вопросы:</w:t>
      </w:r>
    </w:p>
    <w:p w:rsidR="00E66042" w:rsidRPr="00E66042" w:rsidRDefault="00E66042" w:rsidP="00915BB9">
      <w:pPr>
        <w:numPr>
          <w:ilvl w:val="0"/>
          <w:numId w:val="4"/>
        </w:numPr>
        <w:suppressAutoHyphens w:val="0"/>
        <w:spacing w:after="200" w:line="276" w:lineRule="auto"/>
        <w:contextualSpacing/>
        <w:rPr>
          <w:rFonts w:eastAsiaTheme="minorEastAsia"/>
        </w:rPr>
      </w:pPr>
      <w:r w:rsidRPr="00E66042">
        <w:rPr>
          <w:rFonts w:eastAsiaTheme="minorEastAsia"/>
        </w:rPr>
        <w:t>В чем сущность различия между внешним и внутренним фотоэффектом?</w:t>
      </w:r>
    </w:p>
    <w:p w:rsidR="00E66042" w:rsidRPr="00E66042" w:rsidRDefault="00E66042" w:rsidP="00915BB9">
      <w:pPr>
        <w:numPr>
          <w:ilvl w:val="0"/>
          <w:numId w:val="4"/>
        </w:numPr>
        <w:suppressAutoHyphens w:val="0"/>
        <w:spacing w:after="200" w:line="276" w:lineRule="auto"/>
        <w:contextualSpacing/>
        <w:rPr>
          <w:rFonts w:eastAsiaTheme="minorEastAsia"/>
        </w:rPr>
      </w:pPr>
      <w:r w:rsidRPr="00E66042">
        <w:rPr>
          <w:rFonts w:eastAsiaTheme="minorEastAsia"/>
        </w:rPr>
        <w:t>Сравнить давления света, производимые на идеально белую и идеально черную поверхности при прочих равных условия?</w:t>
      </w:r>
    </w:p>
    <w:p w:rsidR="00E66042" w:rsidRPr="00E66042" w:rsidRDefault="00E66042" w:rsidP="00E66042">
      <w:pPr>
        <w:tabs>
          <w:tab w:val="center" w:pos="4677"/>
          <w:tab w:val="right" w:pos="9355"/>
        </w:tabs>
        <w:suppressAutoHyphens w:val="0"/>
        <w:rPr>
          <w:rFonts w:eastAsiaTheme="minorEastAsia"/>
          <w:color w:val="000000"/>
        </w:rPr>
      </w:pPr>
      <w:r w:rsidRPr="00E66042">
        <w:rPr>
          <w:rFonts w:eastAsiaTheme="minorEastAsia"/>
          <w:color w:val="000000"/>
        </w:rPr>
        <w:t>3. Текст по теме «Тепловые двигатели», содержащий информа</w:t>
      </w:r>
      <w:r w:rsidRPr="00E66042">
        <w:rPr>
          <w:rFonts w:eastAsiaTheme="minorEastAsia"/>
          <w:color w:val="000000"/>
        </w:rPr>
        <w:softHyphen/>
        <w:t>цию о воздействии тепловых двигателей на окружающую среду. Задание на понимание основных факторов, вызывающих загрязне</w:t>
      </w:r>
      <w:r w:rsidRPr="00E66042">
        <w:rPr>
          <w:rFonts w:eastAsiaTheme="minorEastAsia"/>
          <w:color w:val="000000"/>
        </w:rPr>
        <w:softHyphen/>
        <w:t>ние, и выявление мер по снижению воздействия тепловых двигате</w:t>
      </w:r>
      <w:r w:rsidRPr="00E66042">
        <w:rPr>
          <w:rFonts w:eastAsiaTheme="minorEastAsia"/>
          <w:color w:val="000000"/>
        </w:rPr>
        <w:softHyphen/>
        <w:t>лей на природу.</w:t>
      </w:r>
    </w:p>
    <w:p w:rsidR="00E66042" w:rsidRPr="00E66042" w:rsidRDefault="00E66042" w:rsidP="00E66042">
      <w:pPr>
        <w:shd w:val="clear" w:color="auto" w:fill="FFFFFF"/>
        <w:tabs>
          <w:tab w:val="left" w:pos="461"/>
        </w:tabs>
        <w:suppressAutoHyphens w:val="0"/>
        <w:ind w:firstLine="709"/>
        <w:jc w:val="center"/>
        <w:rPr>
          <w:rFonts w:eastAsiaTheme="minorEastAsia"/>
          <w:b/>
          <w:bCs/>
          <w:spacing w:val="-18"/>
        </w:rPr>
      </w:pPr>
      <w:r w:rsidRPr="00E66042">
        <w:rPr>
          <w:rFonts w:eastAsiaTheme="minorEastAsia"/>
          <w:b/>
          <w:bCs/>
          <w:spacing w:val="-18"/>
        </w:rPr>
        <w:t>«Грязный» транспорт</w:t>
      </w:r>
    </w:p>
    <w:p w:rsidR="00E66042" w:rsidRPr="00E66042" w:rsidRDefault="00E66042" w:rsidP="00E66042">
      <w:pPr>
        <w:shd w:val="clear" w:color="auto" w:fill="FFFFFF"/>
        <w:tabs>
          <w:tab w:val="left" w:pos="461"/>
        </w:tabs>
        <w:suppressAutoHyphens w:val="0"/>
        <w:ind w:firstLine="709"/>
        <w:jc w:val="both"/>
        <w:rPr>
          <w:rFonts w:eastAsiaTheme="minorEastAsia"/>
          <w:bCs/>
          <w:spacing w:val="-18"/>
        </w:rPr>
      </w:pPr>
      <w:r w:rsidRPr="00E66042">
        <w:rPr>
          <w:rFonts w:eastAsiaTheme="minorEastAsia"/>
          <w:bCs/>
          <w:spacing w:val="-18"/>
        </w:rPr>
        <w:t xml:space="preserve">  Число автомобилей на дорогах растет. Все возрастающая интенсивность движения приводит к увеличению вредных выбросов, что негативно отра</w:t>
      </w:r>
      <w:r w:rsidRPr="00E66042">
        <w:rPr>
          <w:rFonts w:eastAsiaTheme="minorEastAsia"/>
          <w:bCs/>
          <w:spacing w:val="-18"/>
        </w:rPr>
        <w:softHyphen/>
        <w:t>жается на качестве воздуха: 1  т бензина, сгорая, выделяет 500-800 кг вред</w:t>
      </w:r>
      <w:r w:rsidRPr="00E66042">
        <w:rPr>
          <w:rFonts w:eastAsiaTheme="minorEastAsia"/>
          <w:bCs/>
          <w:spacing w:val="-18"/>
        </w:rPr>
        <w:softHyphen/>
        <w:t>ных веществ. В атмосферу ежегодно выбрасывается порядка 5 млрд. т  CO</w:t>
      </w:r>
      <w:r w:rsidRPr="00E66042">
        <w:rPr>
          <w:rFonts w:eastAsiaTheme="minorEastAsia"/>
          <w:bCs/>
          <w:spacing w:val="-18"/>
          <w:vertAlign w:val="subscript"/>
        </w:rPr>
        <w:t>2</w:t>
      </w:r>
      <w:r w:rsidRPr="00E66042">
        <w:rPr>
          <w:rFonts w:eastAsiaTheme="minorEastAsia"/>
          <w:bCs/>
          <w:spacing w:val="-18"/>
        </w:rPr>
        <w:t>. В состав выхлопных газов входит 1 200 компонентов, в том числе оксид углерода, оксиды азота, углеводороды, альдегиды, оксиды металлов (наи</w:t>
      </w:r>
      <w:r w:rsidRPr="00E66042">
        <w:rPr>
          <w:rFonts w:eastAsiaTheme="minorEastAsia"/>
          <w:bCs/>
          <w:spacing w:val="-18"/>
        </w:rPr>
        <w:softHyphen/>
        <w:t>более вредный— оксид свинца), сажа и пр.</w:t>
      </w:r>
    </w:p>
    <w:p w:rsidR="00E66042" w:rsidRPr="00E66042" w:rsidRDefault="00E66042" w:rsidP="00E66042">
      <w:pPr>
        <w:shd w:val="clear" w:color="auto" w:fill="FFFFFF"/>
        <w:tabs>
          <w:tab w:val="left" w:pos="461"/>
        </w:tabs>
        <w:suppressAutoHyphens w:val="0"/>
        <w:ind w:firstLine="709"/>
        <w:jc w:val="both"/>
        <w:rPr>
          <w:rFonts w:eastAsiaTheme="minorEastAsia"/>
          <w:bCs/>
          <w:spacing w:val="-18"/>
        </w:rPr>
      </w:pPr>
      <w:r w:rsidRPr="00E66042">
        <w:rPr>
          <w:rFonts w:eastAsiaTheme="minorEastAsia"/>
          <w:bCs/>
          <w:spacing w:val="-18"/>
        </w:rPr>
        <w:t>Молекулы оксида углерода способны поглощать инфракрасное излуче</w:t>
      </w:r>
      <w:r w:rsidRPr="00E66042">
        <w:rPr>
          <w:rFonts w:eastAsiaTheme="minorEastAsia"/>
          <w:bCs/>
          <w:spacing w:val="-18"/>
        </w:rPr>
        <w:softHyphen/>
        <w:t>ние, поэтому увеличение концентрации углекислого газа в атмосфере изме</w:t>
      </w:r>
      <w:r w:rsidRPr="00E66042">
        <w:rPr>
          <w:rFonts w:eastAsiaTheme="minorEastAsia"/>
          <w:bCs/>
          <w:spacing w:val="-18"/>
        </w:rPr>
        <w:softHyphen/>
        <w:t>няет ее прозрачность.  Инфракрасное излучение, испускаемое земной по</w:t>
      </w:r>
      <w:r w:rsidRPr="00E66042">
        <w:rPr>
          <w:rFonts w:eastAsiaTheme="minorEastAsia"/>
          <w:bCs/>
          <w:spacing w:val="-18"/>
        </w:rPr>
        <w:softHyphen/>
        <w:t>верхностью, все в большей мере поглощается в атмосфере. Дальнейшее увеличение концентрации углекислого газа в атмосфере может привести к так называемому «парниковому эффекту». Ежегодно температура атмосфе</w:t>
      </w:r>
      <w:r w:rsidRPr="00E66042">
        <w:rPr>
          <w:rFonts w:eastAsiaTheme="minorEastAsia"/>
          <w:bCs/>
          <w:spacing w:val="-18"/>
        </w:rPr>
        <w:softHyphen/>
        <w:t>ры Земли повышается на 0,05 °С. При сжигании топлива уменьшается со</w:t>
      </w:r>
      <w:r w:rsidRPr="00E66042">
        <w:rPr>
          <w:rFonts w:eastAsiaTheme="minorEastAsia"/>
          <w:bCs/>
          <w:spacing w:val="-18"/>
        </w:rPr>
        <w:softHyphen/>
        <w:t>держание кислорода в воздухе. Более половины всех загрязнений атмосфе</w:t>
      </w:r>
      <w:r w:rsidRPr="00E66042">
        <w:rPr>
          <w:rFonts w:eastAsiaTheme="minorEastAsia"/>
          <w:bCs/>
          <w:spacing w:val="-18"/>
        </w:rPr>
        <w:softHyphen/>
        <w:t>ры создает транспорт. Кроме оксида углерода и соединений азота при рабо</w:t>
      </w:r>
      <w:r w:rsidRPr="00E66042">
        <w:rPr>
          <w:rFonts w:eastAsiaTheme="minorEastAsia"/>
          <w:bCs/>
          <w:spacing w:val="-18"/>
        </w:rPr>
        <w:softHyphen/>
        <w:t>те двигателей сгорания ежегодно в атмосферу выбрасывается 2-3 млн. т свинца. Содержание серы в топливе напрямую влияет на выделение в ок</w:t>
      </w:r>
      <w:r w:rsidRPr="00E66042">
        <w:rPr>
          <w:rFonts w:eastAsiaTheme="minorEastAsia"/>
          <w:bCs/>
          <w:spacing w:val="-18"/>
        </w:rPr>
        <w:softHyphen/>
        <w:t>ружающую среду диоксида серы. Диоксид серы вызывает образование сульфатных частиц, которые оказывают целый ряд негативных последствий на здоровье человека. Диоксид серы также может превращаться в высоко- -коррозийную серную кислоту («кислотный дождь»), которая, среди проче</w:t>
      </w:r>
      <w:r w:rsidRPr="00E66042">
        <w:rPr>
          <w:rFonts w:eastAsiaTheme="minorEastAsia"/>
          <w:bCs/>
          <w:spacing w:val="-18"/>
        </w:rPr>
        <w:softHyphen/>
        <w:t>го, способна повреждать даже здания. Так как автомобильные двигатели играют решающую роль в загрязнении окружающей среды в городах, то проблема их усовершенствования является одной из наиболее важных научно-технических задач. Один из путей уменьшения загрязнения атмосфе</w:t>
      </w:r>
      <w:r w:rsidRPr="00E66042">
        <w:rPr>
          <w:rFonts w:eastAsiaTheme="minorEastAsia"/>
          <w:bCs/>
          <w:spacing w:val="-18"/>
        </w:rPr>
        <w:softHyphen/>
        <w:t>ры — использование дизелей вместо карбюраторных бензиновых двигателей, так  как в дизельное топливо не добавляют свинец. В перспективе и другие способы уменьшения загрязнения окружающей среды, например, применение электродвигателей на транспорте или двигателей, в которых топливом является водород, создание автомобилей, работающих на сол</w:t>
      </w:r>
      <w:r w:rsidRPr="00E66042">
        <w:rPr>
          <w:rFonts w:eastAsiaTheme="minorEastAsia"/>
          <w:bCs/>
          <w:spacing w:val="-18"/>
        </w:rPr>
        <w:softHyphen/>
        <w:t>нечной энергии.</w:t>
      </w:r>
    </w:p>
    <w:p w:rsidR="00E66042" w:rsidRPr="00E66042" w:rsidRDefault="00E66042" w:rsidP="00E66042">
      <w:pPr>
        <w:shd w:val="clear" w:color="auto" w:fill="FFFFFF"/>
        <w:tabs>
          <w:tab w:val="left" w:pos="461"/>
        </w:tabs>
        <w:suppressAutoHyphens w:val="0"/>
        <w:ind w:firstLine="709"/>
        <w:jc w:val="both"/>
        <w:rPr>
          <w:rFonts w:eastAsiaTheme="minorEastAsia"/>
          <w:bCs/>
          <w:spacing w:val="-18"/>
        </w:rPr>
      </w:pPr>
      <w:r w:rsidRPr="00E66042">
        <w:rPr>
          <w:rFonts w:eastAsiaTheme="minorEastAsia"/>
          <w:bCs/>
          <w:spacing w:val="-18"/>
        </w:rPr>
        <w:t>Ответьте на вопросы к тексту:</w:t>
      </w:r>
    </w:p>
    <w:p w:rsidR="00E66042" w:rsidRPr="00E66042" w:rsidRDefault="00E66042" w:rsidP="00E66042">
      <w:pPr>
        <w:shd w:val="clear" w:color="auto" w:fill="FFFFFF"/>
        <w:tabs>
          <w:tab w:val="left" w:pos="461"/>
        </w:tabs>
        <w:suppressAutoHyphens w:val="0"/>
        <w:ind w:firstLine="709"/>
        <w:jc w:val="both"/>
        <w:rPr>
          <w:rFonts w:eastAsiaTheme="minorEastAsia"/>
          <w:bCs/>
          <w:spacing w:val="-18"/>
        </w:rPr>
      </w:pPr>
      <w:r w:rsidRPr="00E66042">
        <w:rPr>
          <w:rFonts w:eastAsiaTheme="minorEastAsia"/>
          <w:bCs/>
          <w:spacing w:val="-18"/>
        </w:rPr>
        <w:t>1.Какие еще тепловые двигатели, кроме двигателей внутреннего сгора</w:t>
      </w:r>
      <w:r w:rsidRPr="00E66042">
        <w:rPr>
          <w:rFonts w:eastAsiaTheme="minorEastAsia"/>
          <w:bCs/>
          <w:spacing w:val="-18"/>
        </w:rPr>
        <w:softHyphen/>
        <w:t>ния, оказывают отрицательное влияние на окружающую среду?</w:t>
      </w:r>
    </w:p>
    <w:p w:rsidR="00E66042" w:rsidRPr="00E66042" w:rsidRDefault="00E66042" w:rsidP="00E66042">
      <w:pPr>
        <w:shd w:val="clear" w:color="auto" w:fill="FFFFFF"/>
        <w:tabs>
          <w:tab w:val="left" w:pos="461"/>
        </w:tabs>
        <w:suppressAutoHyphens w:val="0"/>
        <w:ind w:firstLine="709"/>
        <w:jc w:val="both"/>
        <w:rPr>
          <w:rFonts w:eastAsiaTheme="minorEastAsia"/>
          <w:bCs/>
          <w:spacing w:val="-18"/>
        </w:rPr>
      </w:pPr>
      <w:r w:rsidRPr="00E66042">
        <w:rPr>
          <w:rFonts w:eastAsiaTheme="minorEastAsia"/>
          <w:bCs/>
          <w:spacing w:val="-18"/>
        </w:rPr>
        <w:t>2.К каким последствиям приводят широкое применение тепловых ма</w:t>
      </w:r>
      <w:r w:rsidRPr="00E66042">
        <w:rPr>
          <w:rFonts w:eastAsiaTheme="minorEastAsia"/>
          <w:bCs/>
          <w:spacing w:val="-18"/>
        </w:rPr>
        <w:softHyphen/>
        <w:t>шин в энергетике и транспорте?</w:t>
      </w:r>
    </w:p>
    <w:p w:rsidR="00E66042" w:rsidRPr="00E66042" w:rsidRDefault="00E66042" w:rsidP="00E66042">
      <w:pPr>
        <w:shd w:val="clear" w:color="auto" w:fill="FFFFFF"/>
        <w:tabs>
          <w:tab w:val="left" w:pos="461"/>
        </w:tabs>
        <w:suppressAutoHyphens w:val="0"/>
        <w:ind w:firstLine="709"/>
        <w:jc w:val="both"/>
        <w:rPr>
          <w:rFonts w:eastAsiaTheme="minorEastAsia"/>
          <w:bCs/>
          <w:spacing w:val="-18"/>
        </w:rPr>
      </w:pPr>
      <w:r w:rsidRPr="00E66042">
        <w:rPr>
          <w:rFonts w:eastAsiaTheme="minorEastAsia"/>
          <w:bCs/>
          <w:spacing w:val="-18"/>
        </w:rPr>
        <w:t>3.К чему может привести повышение температуры Земли?</w:t>
      </w:r>
    </w:p>
    <w:p w:rsidR="00E66042" w:rsidRPr="00E66042" w:rsidRDefault="00E66042" w:rsidP="00E66042">
      <w:pPr>
        <w:shd w:val="clear" w:color="auto" w:fill="FFFFFF"/>
        <w:tabs>
          <w:tab w:val="left" w:pos="461"/>
        </w:tabs>
        <w:suppressAutoHyphens w:val="0"/>
        <w:ind w:firstLine="709"/>
        <w:jc w:val="both"/>
        <w:rPr>
          <w:rFonts w:eastAsiaTheme="minorEastAsia"/>
          <w:bCs/>
          <w:spacing w:val="-18"/>
        </w:rPr>
      </w:pPr>
      <w:r w:rsidRPr="00E66042">
        <w:rPr>
          <w:rFonts w:eastAsiaTheme="minorEastAsia"/>
          <w:bCs/>
          <w:spacing w:val="-18"/>
        </w:rPr>
        <w:t>4.Что предпринимается для охраны природы?</w:t>
      </w:r>
    </w:p>
    <w:p w:rsidR="00E66042" w:rsidRPr="00E66042" w:rsidRDefault="00E66042" w:rsidP="00E66042">
      <w:pPr>
        <w:shd w:val="clear" w:color="auto" w:fill="FFFFFF"/>
        <w:suppressAutoHyphens w:val="0"/>
        <w:ind w:firstLine="709"/>
        <w:rPr>
          <w:rFonts w:eastAsiaTheme="minorEastAsia"/>
        </w:rPr>
      </w:pPr>
    </w:p>
    <w:p w:rsidR="00E36CAC" w:rsidRDefault="00E66042" w:rsidP="00E36CAC">
      <w:pPr>
        <w:suppressAutoHyphens w:val="0"/>
        <w:jc w:val="both"/>
        <w:rPr>
          <w:rFonts w:eastAsiaTheme="minorEastAsia"/>
        </w:rPr>
      </w:pPr>
      <w:r w:rsidRPr="00E66042">
        <w:rPr>
          <w:rFonts w:eastAsiaTheme="minorEastAsia"/>
        </w:rPr>
        <w:t>Преподаватель _____________________</w:t>
      </w:r>
    </w:p>
    <w:p w:rsidR="00E36CAC" w:rsidRDefault="00E36CAC" w:rsidP="00E36CAC">
      <w:pPr>
        <w:suppressAutoHyphens w:val="0"/>
        <w:jc w:val="both"/>
        <w:rPr>
          <w:rFonts w:eastAsiaTheme="minorEastAsia"/>
        </w:rPr>
      </w:pPr>
    </w:p>
    <w:p w:rsidR="00E66042" w:rsidRPr="00E66042" w:rsidRDefault="00E36CAC" w:rsidP="00E36CAC">
      <w:pPr>
        <w:suppressAutoHyphens w:val="0"/>
        <w:jc w:val="center"/>
        <w:rPr>
          <w:rFonts w:eastAsiaTheme="minorEastAsia"/>
          <w:b/>
          <w:bCs/>
          <w:color w:val="000000"/>
        </w:rPr>
      </w:pPr>
      <w:r>
        <w:rPr>
          <w:rFonts w:eastAsiaTheme="minorEastAsia"/>
          <w:b/>
          <w:bCs/>
          <w:color w:val="000000"/>
        </w:rPr>
        <w:t>Вариант</w:t>
      </w:r>
      <w:r w:rsidR="00E66042" w:rsidRPr="00E66042">
        <w:rPr>
          <w:rFonts w:eastAsiaTheme="minorEastAsia"/>
          <w:b/>
          <w:bCs/>
          <w:color w:val="000000"/>
        </w:rPr>
        <w:t xml:space="preserve"> №15</w:t>
      </w:r>
    </w:p>
    <w:p w:rsidR="00E66042" w:rsidRPr="00E66042" w:rsidRDefault="00E66042" w:rsidP="00E66042">
      <w:pPr>
        <w:suppressAutoHyphens w:val="0"/>
        <w:jc w:val="both"/>
        <w:rPr>
          <w:rFonts w:eastAsiaTheme="minorEastAsia"/>
        </w:rPr>
      </w:pPr>
      <w:r w:rsidRPr="00E66042">
        <w:rPr>
          <w:rFonts w:eastAsiaTheme="minorEastAsia"/>
        </w:rPr>
        <w:t>Условия выполнения заданий</w:t>
      </w:r>
    </w:p>
    <w:p w:rsidR="00E66042" w:rsidRPr="00E66042" w:rsidRDefault="00E66042" w:rsidP="00E66042">
      <w:pPr>
        <w:suppressAutoHyphens w:val="0"/>
        <w:jc w:val="both"/>
        <w:rPr>
          <w:rFonts w:eastAsiaTheme="minorEastAsia"/>
        </w:rPr>
      </w:pPr>
      <w:r w:rsidRPr="00E66042">
        <w:rPr>
          <w:rFonts w:eastAsiaTheme="minorEastAsia"/>
        </w:rPr>
        <w:t xml:space="preserve">Задание выполняется в учебном кабинете, результаты предоставляются в </w:t>
      </w:r>
      <w:r w:rsidR="00E36CAC">
        <w:rPr>
          <w:rFonts w:eastAsiaTheme="minorEastAsia"/>
        </w:rPr>
        <w:t>письменной</w:t>
      </w:r>
      <w:r w:rsidRPr="00E66042">
        <w:rPr>
          <w:rFonts w:eastAsiaTheme="minorEastAsia"/>
        </w:rPr>
        <w:t xml:space="preserve"> форме</w:t>
      </w:r>
    </w:p>
    <w:p w:rsidR="00E66042" w:rsidRPr="00E66042" w:rsidRDefault="00E66042" w:rsidP="00E66042">
      <w:pPr>
        <w:suppressAutoHyphens w:val="0"/>
        <w:jc w:val="both"/>
        <w:rPr>
          <w:rFonts w:eastAsiaTheme="minorEastAsia"/>
        </w:rPr>
      </w:pPr>
      <w:r w:rsidRPr="00E66042">
        <w:rPr>
          <w:rFonts w:eastAsiaTheme="minorEastAsia"/>
        </w:rPr>
        <w:t xml:space="preserve">Максимальное время выполнения задания </w:t>
      </w:r>
      <w:r w:rsidR="00E36CAC">
        <w:rPr>
          <w:rFonts w:eastAsiaTheme="minorEastAsia"/>
        </w:rPr>
        <w:t>90 минут</w:t>
      </w:r>
      <w:r w:rsidRPr="00E66042">
        <w:rPr>
          <w:rFonts w:eastAsiaTheme="minorEastAsia"/>
        </w:rPr>
        <w:t xml:space="preserve">. </w:t>
      </w:r>
    </w:p>
    <w:p w:rsidR="00E66042" w:rsidRPr="00E66042" w:rsidRDefault="00E66042" w:rsidP="00E66042">
      <w:pPr>
        <w:suppressAutoHyphens w:val="0"/>
        <w:jc w:val="both"/>
        <w:rPr>
          <w:rFonts w:eastAsiaTheme="minorEastAsia"/>
        </w:rPr>
      </w:pPr>
      <w:r w:rsidRPr="00E66042">
        <w:rPr>
          <w:rFonts w:eastAsiaTheme="minorEastAsia"/>
        </w:rPr>
        <w:t>Работа состоит из 3  вопросов.</w:t>
      </w:r>
    </w:p>
    <w:p w:rsidR="00E66042" w:rsidRPr="00E66042" w:rsidRDefault="00E66042" w:rsidP="00E66042">
      <w:pPr>
        <w:suppressAutoHyphens w:val="0"/>
        <w:jc w:val="both"/>
        <w:rPr>
          <w:rFonts w:eastAsiaTheme="minorEastAsia"/>
        </w:rPr>
      </w:pPr>
      <w:r w:rsidRPr="00E66042">
        <w:rPr>
          <w:rFonts w:eastAsiaTheme="minorEastAsia"/>
        </w:rPr>
        <w:t>Инструкция по выполнению задания:</w:t>
      </w:r>
    </w:p>
    <w:p w:rsidR="00E66042" w:rsidRPr="00E66042" w:rsidRDefault="00E66042" w:rsidP="00E66042">
      <w:pPr>
        <w:suppressAutoHyphens w:val="0"/>
        <w:ind w:left="709"/>
        <w:jc w:val="both"/>
        <w:rPr>
          <w:rFonts w:eastAsiaTheme="minorEastAsia"/>
        </w:rPr>
      </w:pPr>
      <w:r w:rsidRPr="00E66042">
        <w:rPr>
          <w:rFonts w:eastAsiaTheme="minorEastAsia"/>
        </w:rPr>
        <w:t>- при ответе на билет  вы можете пользоваться черновиком;</w:t>
      </w:r>
    </w:p>
    <w:p w:rsidR="00E66042" w:rsidRPr="00E66042" w:rsidRDefault="00E66042" w:rsidP="00E66042">
      <w:pPr>
        <w:suppressAutoHyphens w:val="0"/>
        <w:ind w:left="709"/>
        <w:jc w:val="both"/>
        <w:rPr>
          <w:rFonts w:eastAsiaTheme="minorEastAsia"/>
        </w:rPr>
      </w:pPr>
      <w:r w:rsidRPr="00E66042">
        <w:rPr>
          <w:rFonts w:eastAsiaTheme="minorEastAsia"/>
        </w:rPr>
        <w:t xml:space="preserve">-отвечать на билет можно в произвольном  порядке </w:t>
      </w:r>
    </w:p>
    <w:p w:rsidR="00E66042" w:rsidRPr="00E66042" w:rsidRDefault="00E66042" w:rsidP="00E66042">
      <w:pPr>
        <w:suppressAutoHyphens w:val="0"/>
        <w:jc w:val="both"/>
      </w:pPr>
      <w:r w:rsidRPr="00E66042">
        <w:t xml:space="preserve">1. </w:t>
      </w:r>
      <w:bookmarkStart w:id="3" w:name="_Hlk480123832"/>
      <w:r w:rsidRPr="00E66042">
        <w:t>Электрический ток. Работа и мощность в цепи постоянного тока. Закон Ома для полной цепи</w:t>
      </w:r>
      <w:bookmarkEnd w:id="3"/>
      <w:r w:rsidRPr="00E66042">
        <w:t xml:space="preserve">. </w:t>
      </w:r>
    </w:p>
    <w:p w:rsidR="00E66042" w:rsidRPr="00E66042" w:rsidRDefault="00E66042" w:rsidP="00E66042">
      <w:pPr>
        <w:suppressAutoHyphens w:val="0"/>
        <w:jc w:val="both"/>
        <w:rPr>
          <w:rFonts w:eastAsiaTheme="minorEastAsia"/>
        </w:rPr>
      </w:pPr>
      <w:r w:rsidRPr="00E66042">
        <w:rPr>
          <w:rFonts w:eastAsiaTheme="minorEastAsia"/>
          <w:color w:val="000000"/>
        </w:rPr>
        <w:t xml:space="preserve">2. </w:t>
      </w:r>
      <w:proofErr w:type="spellStart"/>
      <w:r w:rsidRPr="00E66042">
        <w:rPr>
          <w:rFonts w:eastAsiaTheme="minorEastAsia"/>
        </w:rPr>
        <w:t>Л.р</w:t>
      </w:r>
      <w:proofErr w:type="spellEnd"/>
      <w:r w:rsidRPr="00E66042">
        <w:rPr>
          <w:rFonts w:eastAsiaTheme="minorEastAsia"/>
        </w:rPr>
        <w:t>. «Определение массы воздуха в кабинете физики двумя способами».</w:t>
      </w:r>
    </w:p>
    <w:p w:rsidR="00E66042" w:rsidRPr="00E66042" w:rsidRDefault="00E66042" w:rsidP="00E66042">
      <w:pPr>
        <w:shd w:val="clear" w:color="auto" w:fill="FFFFFF"/>
        <w:suppressAutoHyphens w:val="0"/>
        <w:jc w:val="both"/>
        <w:rPr>
          <w:color w:val="000000"/>
        </w:rPr>
      </w:pPr>
      <w:r w:rsidRPr="00E66042">
        <w:t>3.</w:t>
      </w:r>
      <w:r w:rsidRPr="00E66042">
        <w:rPr>
          <w:color w:val="000000"/>
        </w:rPr>
        <w:t xml:space="preserve"> Текст по разделу «Механика», содержащий описание использования законов механики в технике. Задания на понимание основных принципов, лежащих в основе описанного устройства.</w:t>
      </w:r>
    </w:p>
    <w:p w:rsidR="00E66042" w:rsidRPr="00E66042" w:rsidRDefault="00E66042" w:rsidP="00E66042">
      <w:pPr>
        <w:suppressAutoHyphens w:val="0"/>
        <w:ind w:firstLine="709"/>
        <w:jc w:val="center"/>
        <w:rPr>
          <w:rFonts w:eastAsiaTheme="minorEastAsia"/>
        </w:rPr>
      </w:pPr>
      <w:r w:rsidRPr="00E66042">
        <w:rPr>
          <w:rFonts w:eastAsiaTheme="minorEastAsia"/>
          <w:b/>
        </w:rPr>
        <w:t>Ультразвуковые стиральные устройства (УСУ)</w:t>
      </w:r>
    </w:p>
    <w:p w:rsidR="00E66042" w:rsidRPr="00E66042" w:rsidRDefault="00E66042" w:rsidP="00E66042">
      <w:pPr>
        <w:suppressAutoHyphens w:val="0"/>
        <w:ind w:firstLine="709"/>
        <w:jc w:val="both"/>
        <w:rPr>
          <w:rFonts w:eastAsiaTheme="minorEastAsia"/>
        </w:rPr>
      </w:pPr>
      <w:r w:rsidRPr="00E66042">
        <w:rPr>
          <w:rFonts w:eastAsiaTheme="minorEastAsia"/>
        </w:rPr>
        <w:t>В последнее время ультразвуковые стиральные машины завоевывают все большую популярность. Легкие, беззвучные, не занимают много места, не требуют врезки в водопровод — они идеально подходят для людей, часто путешествующих, для дачников и студентов.</w:t>
      </w:r>
    </w:p>
    <w:p w:rsidR="00E66042" w:rsidRPr="00E66042" w:rsidRDefault="00E66042" w:rsidP="00E66042">
      <w:pPr>
        <w:suppressAutoHyphens w:val="0"/>
        <w:ind w:firstLine="709"/>
        <w:jc w:val="both"/>
        <w:rPr>
          <w:rFonts w:eastAsiaTheme="minorEastAsia"/>
        </w:rPr>
      </w:pPr>
      <w:r w:rsidRPr="00E66042">
        <w:rPr>
          <w:rFonts w:eastAsiaTheme="minorEastAsia"/>
        </w:rPr>
        <w:t>УСУ состоит из источника питания, излучателя ультразвуковых колебаний и соединительного кабеля.</w:t>
      </w:r>
    </w:p>
    <w:p w:rsidR="00E66042" w:rsidRPr="00E66042" w:rsidRDefault="00E66042" w:rsidP="00E66042">
      <w:pPr>
        <w:suppressAutoHyphens w:val="0"/>
        <w:ind w:firstLine="709"/>
        <w:jc w:val="both"/>
        <w:rPr>
          <w:rFonts w:eastAsiaTheme="minorEastAsia"/>
        </w:rPr>
      </w:pPr>
      <w:r w:rsidRPr="00E66042">
        <w:rPr>
          <w:rFonts w:eastAsiaTheme="minorEastAsia"/>
        </w:rPr>
        <w:t>Для стирки излучатель помещается в середину емкости с моющим раствором и текстильными изделиями, где он и возбуждает ультразвуковые колебания. Эффект удаления пятен обусловлен кавитацией — образованием в растворе огромного количества микроскопических пузырьков, заполненных газом, паром и их смесью, эти пузырьки возникают при прохождении акустической волны во время полупериода разрежения. Под действием перепада давления при появлении и «схлопывании» пузырьков нарушается сцепление загрязненных микрочастиц с волокнами изделий и облегчается их удаление поверхностно-активными веществами моющего раствора стирального порошка или мыла.</w:t>
      </w:r>
    </w:p>
    <w:p w:rsidR="00E66042" w:rsidRPr="00E66042" w:rsidRDefault="00E66042" w:rsidP="00E66042">
      <w:pPr>
        <w:suppressAutoHyphens w:val="0"/>
        <w:ind w:firstLine="709"/>
        <w:jc w:val="both"/>
        <w:rPr>
          <w:rFonts w:eastAsiaTheme="minorEastAsia"/>
        </w:rPr>
      </w:pPr>
      <w:r w:rsidRPr="00E66042">
        <w:rPr>
          <w:rFonts w:eastAsiaTheme="minorEastAsia"/>
        </w:rPr>
        <w:t>Под действием ультразвуковых колебаний слой жидкости, который максимально близко находится к ткани (приповерхностный слой), приобретает определенные свойства — его скорость значительно увеличивается. Это активно помогает моющему средству, растворенному в воде, более глубоко проникать в структуру ткани, а значит, эффективно отстирывать ткань. При механической же стирке скорость приповерхностного слоя жидкости относительно ткани приближается к нулю. Кроме того, ультразвук обладает дезинфицирующим действием, а также удаляет неприятные запахи.</w:t>
      </w:r>
    </w:p>
    <w:p w:rsidR="00E66042" w:rsidRPr="00E66042" w:rsidRDefault="00E66042" w:rsidP="00E66042">
      <w:pPr>
        <w:suppressAutoHyphens w:val="0"/>
        <w:ind w:firstLine="709"/>
        <w:jc w:val="both"/>
        <w:rPr>
          <w:rFonts w:eastAsiaTheme="minorEastAsia"/>
        </w:rPr>
      </w:pPr>
      <w:r w:rsidRPr="00E66042">
        <w:rPr>
          <w:rFonts w:eastAsiaTheme="minorEastAsia"/>
        </w:rPr>
        <w:t>После включения в воде или на воздухе устройства не подают никаких видимых для человека признаков работы. Но если положить ультразвуковой генератор на ладонь, можно почувствовать небольшую вибрацию. Это ощущение сугубо индивидуально, так как не все люди одинаково воспринимают звуковые частоты и колебания.</w:t>
      </w:r>
    </w:p>
    <w:p w:rsidR="00E66042" w:rsidRPr="00E66042" w:rsidRDefault="00E66042" w:rsidP="00E66042">
      <w:pPr>
        <w:suppressAutoHyphens w:val="0"/>
        <w:ind w:firstLine="709"/>
        <w:jc w:val="both"/>
        <w:rPr>
          <w:rFonts w:eastAsiaTheme="minorEastAsia"/>
        </w:rPr>
      </w:pP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9"/>
        </w:rPr>
        <w:t>Ответьте на вопросы к тексту:</w:t>
      </w:r>
    </w:p>
    <w:p w:rsidR="00E66042" w:rsidRPr="00E66042" w:rsidRDefault="00E66042" w:rsidP="00E66042">
      <w:pPr>
        <w:suppressAutoHyphens w:val="0"/>
        <w:ind w:firstLine="709"/>
        <w:jc w:val="both"/>
        <w:rPr>
          <w:rFonts w:eastAsiaTheme="minorEastAsia"/>
        </w:rPr>
      </w:pPr>
    </w:p>
    <w:p w:rsidR="00E66042" w:rsidRPr="00E66042" w:rsidRDefault="00E66042" w:rsidP="00E66042">
      <w:pPr>
        <w:suppressAutoHyphens w:val="0"/>
        <w:ind w:firstLine="709"/>
        <w:jc w:val="both"/>
        <w:rPr>
          <w:rFonts w:eastAsiaTheme="minorEastAsia"/>
        </w:rPr>
      </w:pPr>
      <w:r w:rsidRPr="00E66042">
        <w:rPr>
          <w:rFonts w:eastAsiaTheme="minorEastAsia"/>
        </w:rPr>
        <w:t>1.</w:t>
      </w:r>
      <w:r w:rsidRPr="00E66042">
        <w:rPr>
          <w:rFonts w:eastAsiaTheme="minorEastAsia"/>
        </w:rPr>
        <w:tab/>
        <w:t>В чем отличие ультразвука от звуковых волн, воспринимаемых человеком?</w:t>
      </w:r>
    </w:p>
    <w:p w:rsidR="00E66042" w:rsidRPr="00E66042" w:rsidRDefault="00E66042" w:rsidP="00E66042">
      <w:pPr>
        <w:suppressAutoHyphens w:val="0"/>
        <w:ind w:firstLine="709"/>
        <w:jc w:val="both"/>
        <w:rPr>
          <w:rFonts w:eastAsiaTheme="minorEastAsia"/>
        </w:rPr>
      </w:pPr>
      <w:r w:rsidRPr="00E66042">
        <w:rPr>
          <w:rFonts w:eastAsiaTheme="minorEastAsia"/>
        </w:rPr>
        <w:lastRenderedPageBreak/>
        <w:t>2.</w:t>
      </w:r>
      <w:r w:rsidRPr="00E66042">
        <w:rPr>
          <w:rFonts w:eastAsiaTheme="minorEastAsia"/>
        </w:rPr>
        <w:tab/>
        <w:t xml:space="preserve">Что называют </w:t>
      </w:r>
      <w:proofErr w:type="spellStart"/>
      <w:r w:rsidRPr="00E66042">
        <w:rPr>
          <w:rFonts w:eastAsiaTheme="minorEastAsia"/>
        </w:rPr>
        <w:t>кавитационным</w:t>
      </w:r>
      <w:proofErr w:type="spellEnd"/>
      <w:r w:rsidRPr="00E66042">
        <w:rPr>
          <w:rFonts w:eastAsiaTheme="minorEastAsia"/>
        </w:rPr>
        <w:t xml:space="preserve"> пузырьком? Какой эффект получается при «схлопывании» </w:t>
      </w:r>
      <w:proofErr w:type="spellStart"/>
      <w:r w:rsidRPr="00E66042">
        <w:rPr>
          <w:rFonts w:eastAsiaTheme="minorEastAsia"/>
        </w:rPr>
        <w:t>кавитационных</w:t>
      </w:r>
      <w:proofErr w:type="spellEnd"/>
      <w:r w:rsidRPr="00E66042">
        <w:rPr>
          <w:rFonts w:eastAsiaTheme="minorEastAsia"/>
        </w:rPr>
        <w:t xml:space="preserve"> пузырьков?</w:t>
      </w:r>
    </w:p>
    <w:p w:rsidR="00E66042" w:rsidRPr="00E66042" w:rsidRDefault="00E66042" w:rsidP="00E66042">
      <w:pPr>
        <w:suppressAutoHyphens w:val="0"/>
        <w:ind w:firstLine="709"/>
        <w:jc w:val="both"/>
        <w:rPr>
          <w:rFonts w:eastAsiaTheme="minorEastAsia"/>
        </w:rPr>
      </w:pPr>
      <w:r w:rsidRPr="00E66042">
        <w:rPr>
          <w:rFonts w:eastAsiaTheme="minorEastAsia"/>
        </w:rPr>
        <w:t>3.</w:t>
      </w:r>
      <w:r w:rsidRPr="00E66042">
        <w:rPr>
          <w:rFonts w:eastAsiaTheme="minorEastAsia"/>
        </w:rPr>
        <w:tab/>
        <w:t>Почему излучатель ультразвуковых колебаний имеет чаще всего форму шара или диска?</w:t>
      </w:r>
    </w:p>
    <w:p w:rsidR="00E66042" w:rsidRPr="00E66042" w:rsidRDefault="00E66042" w:rsidP="00E66042">
      <w:pPr>
        <w:suppressAutoHyphens w:val="0"/>
        <w:ind w:firstLine="709"/>
        <w:jc w:val="both"/>
        <w:rPr>
          <w:rFonts w:eastAsiaTheme="minorEastAsia"/>
        </w:rPr>
      </w:pPr>
      <w:r w:rsidRPr="00E66042">
        <w:rPr>
          <w:rFonts w:eastAsiaTheme="minorEastAsia"/>
        </w:rPr>
        <w:t>4.</w:t>
      </w:r>
      <w:r w:rsidRPr="00E66042">
        <w:rPr>
          <w:rFonts w:eastAsiaTheme="minorEastAsia"/>
        </w:rPr>
        <w:tab/>
        <w:t>Попробуйте объяснить, зачем на блоках питания установлены светодиодные индикаторы.</w:t>
      </w:r>
    </w:p>
    <w:p w:rsidR="00E66042" w:rsidRPr="00E66042" w:rsidRDefault="00E66042" w:rsidP="00E66042">
      <w:pPr>
        <w:shd w:val="clear" w:color="auto" w:fill="FFFFFF"/>
        <w:suppressAutoHyphens w:val="0"/>
        <w:ind w:firstLine="709"/>
        <w:rPr>
          <w:rFonts w:eastAsiaTheme="minorEastAsia"/>
        </w:rPr>
      </w:pPr>
    </w:p>
    <w:p w:rsidR="00E66042" w:rsidRPr="00E66042" w:rsidRDefault="00E66042" w:rsidP="00E66042">
      <w:pPr>
        <w:suppressAutoHyphens w:val="0"/>
        <w:jc w:val="both"/>
        <w:rPr>
          <w:rFonts w:eastAsiaTheme="minorEastAsia"/>
          <w:b/>
          <w:bCs/>
          <w:color w:val="000000"/>
        </w:rPr>
      </w:pPr>
      <w:r w:rsidRPr="00E66042">
        <w:rPr>
          <w:rFonts w:eastAsiaTheme="minorEastAsia"/>
        </w:rPr>
        <w:t>Преподаватель _____________________</w:t>
      </w:r>
    </w:p>
    <w:p w:rsidR="00E36CAC" w:rsidRDefault="00E36CAC" w:rsidP="00E36CAC">
      <w:pPr>
        <w:suppressAutoHyphens w:val="0"/>
        <w:jc w:val="center"/>
        <w:rPr>
          <w:rFonts w:eastAsiaTheme="minorEastAsia"/>
          <w:b/>
          <w:bCs/>
          <w:color w:val="000000"/>
        </w:rPr>
      </w:pPr>
    </w:p>
    <w:p w:rsidR="00E66042" w:rsidRPr="00E66042" w:rsidRDefault="00E36CAC" w:rsidP="00E36CAC">
      <w:pPr>
        <w:suppressAutoHyphens w:val="0"/>
        <w:jc w:val="center"/>
        <w:rPr>
          <w:rFonts w:eastAsiaTheme="minorEastAsia"/>
          <w:b/>
          <w:bCs/>
          <w:color w:val="000000"/>
        </w:rPr>
      </w:pPr>
      <w:r>
        <w:rPr>
          <w:rFonts w:eastAsiaTheme="minorEastAsia"/>
          <w:b/>
          <w:bCs/>
          <w:color w:val="000000"/>
        </w:rPr>
        <w:t>Вариант</w:t>
      </w:r>
      <w:r w:rsidR="00E66042" w:rsidRPr="00E66042">
        <w:rPr>
          <w:rFonts w:eastAsiaTheme="minorEastAsia"/>
          <w:b/>
          <w:bCs/>
          <w:color w:val="000000"/>
        </w:rPr>
        <w:t xml:space="preserve"> №16</w:t>
      </w:r>
    </w:p>
    <w:p w:rsidR="00E66042" w:rsidRPr="00E66042" w:rsidRDefault="00E66042" w:rsidP="00E66042">
      <w:pPr>
        <w:suppressAutoHyphens w:val="0"/>
        <w:rPr>
          <w:rFonts w:eastAsiaTheme="minorEastAsia"/>
          <w:b/>
          <w:bCs/>
          <w:color w:val="000000"/>
        </w:rPr>
      </w:pPr>
    </w:p>
    <w:p w:rsidR="00E66042" w:rsidRPr="00E66042" w:rsidRDefault="00E66042" w:rsidP="00E66042">
      <w:pPr>
        <w:suppressAutoHyphens w:val="0"/>
        <w:jc w:val="both"/>
        <w:rPr>
          <w:rFonts w:eastAsiaTheme="minorEastAsia"/>
        </w:rPr>
      </w:pPr>
      <w:r w:rsidRPr="00E66042">
        <w:rPr>
          <w:rFonts w:eastAsiaTheme="minorEastAsia"/>
        </w:rPr>
        <w:t>Условия выполнения заданий</w:t>
      </w:r>
    </w:p>
    <w:p w:rsidR="00E66042" w:rsidRPr="00E66042" w:rsidRDefault="00E66042" w:rsidP="00E66042">
      <w:pPr>
        <w:suppressAutoHyphens w:val="0"/>
        <w:jc w:val="both"/>
        <w:rPr>
          <w:rFonts w:eastAsiaTheme="minorEastAsia"/>
        </w:rPr>
      </w:pPr>
      <w:r w:rsidRPr="00E66042">
        <w:rPr>
          <w:rFonts w:eastAsiaTheme="minorEastAsia"/>
        </w:rPr>
        <w:t xml:space="preserve">Задание выполняется в учебном кабинете, результаты предоставляются в </w:t>
      </w:r>
      <w:r w:rsidR="00E36CAC">
        <w:rPr>
          <w:rFonts w:eastAsiaTheme="minorEastAsia"/>
        </w:rPr>
        <w:t>письменной</w:t>
      </w:r>
      <w:r w:rsidRPr="00E66042">
        <w:rPr>
          <w:rFonts w:eastAsiaTheme="minorEastAsia"/>
        </w:rPr>
        <w:t xml:space="preserve"> форме</w:t>
      </w:r>
    </w:p>
    <w:p w:rsidR="00E66042" w:rsidRPr="00E66042" w:rsidRDefault="00E66042" w:rsidP="00E66042">
      <w:pPr>
        <w:suppressAutoHyphens w:val="0"/>
        <w:jc w:val="both"/>
        <w:rPr>
          <w:rFonts w:eastAsiaTheme="minorEastAsia"/>
        </w:rPr>
      </w:pPr>
      <w:r w:rsidRPr="00E66042">
        <w:rPr>
          <w:rFonts w:eastAsiaTheme="minorEastAsia"/>
        </w:rPr>
        <w:t xml:space="preserve">Максимальное время выполнения задания </w:t>
      </w:r>
      <w:r w:rsidR="00E36CAC">
        <w:rPr>
          <w:rFonts w:eastAsiaTheme="minorEastAsia"/>
        </w:rPr>
        <w:t>90 минут</w:t>
      </w:r>
      <w:r w:rsidRPr="00E66042">
        <w:rPr>
          <w:rFonts w:eastAsiaTheme="minorEastAsia"/>
        </w:rPr>
        <w:t xml:space="preserve">. </w:t>
      </w:r>
    </w:p>
    <w:p w:rsidR="00E66042" w:rsidRPr="00E66042" w:rsidRDefault="00E66042" w:rsidP="00E66042">
      <w:pPr>
        <w:suppressAutoHyphens w:val="0"/>
        <w:jc w:val="both"/>
        <w:rPr>
          <w:rFonts w:eastAsiaTheme="minorEastAsia"/>
        </w:rPr>
      </w:pPr>
      <w:r w:rsidRPr="00E66042">
        <w:rPr>
          <w:rFonts w:eastAsiaTheme="minorEastAsia"/>
        </w:rPr>
        <w:t>Работа состоит из 3  вопросов.</w:t>
      </w:r>
    </w:p>
    <w:p w:rsidR="00E66042" w:rsidRPr="00E66042" w:rsidRDefault="00E66042" w:rsidP="00E66042">
      <w:pPr>
        <w:suppressAutoHyphens w:val="0"/>
        <w:jc w:val="both"/>
        <w:rPr>
          <w:rFonts w:eastAsiaTheme="minorEastAsia"/>
        </w:rPr>
      </w:pPr>
      <w:r w:rsidRPr="00E66042">
        <w:rPr>
          <w:rFonts w:eastAsiaTheme="minorEastAsia"/>
        </w:rPr>
        <w:t>Инструкция по выполнению задания:</w:t>
      </w:r>
    </w:p>
    <w:p w:rsidR="00E66042" w:rsidRPr="00E66042" w:rsidRDefault="00E66042" w:rsidP="00E66042">
      <w:pPr>
        <w:suppressAutoHyphens w:val="0"/>
        <w:ind w:left="709"/>
        <w:jc w:val="both"/>
        <w:rPr>
          <w:rFonts w:eastAsiaTheme="minorEastAsia"/>
        </w:rPr>
      </w:pPr>
      <w:r w:rsidRPr="00E66042">
        <w:rPr>
          <w:rFonts w:eastAsiaTheme="minorEastAsia"/>
        </w:rPr>
        <w:t>- при ответе на билет  вы можете пользоваться черновиком;</w:t>
      </w:r>
    </w:p>
    <w:p w:rsidR="00E66042" w:rsidRPr="00E66042" w:rsidRDefault="00E66042" w:rsidP="00E66042">
      <w:pPr>
        <w:suppressAutoHyphens w:val="0"/>
        <w:ind w:left="709"/>
        <w:jc w:val="both"/>
        <w:rPr>
          <w:rFonts w:eastAsiaTheme="minorEastAsia"/>
        </w:rPr>
      </w:pPr>
      <w:r w:rsidRPr="00E66042">
        <w:rPr>
          <w:rFonts w:eastAsiaTheme="minorEastAsia"/>
        </w:rPr>
        <w:t xml:space="preserve">-отвечать на билет можно в произвольном  порядке </w:t>
      </w:r>
    </w:p>
    <w:p w:rsidR="00E66042" w:rsidRPr="00E66042" w:rsidRDefault="00E66042" w:rsidP="00E66042">
      <w:pPr>
        <w:suppressAutoHyphens w:val="0"/>
        <w:rPr>
          <w:rFonts w:eastAsiaTheme="minorEastAsia"/>
          <w:b/>
          <w:bCs/>
          <w:color w:val="000000"/>
        </w:rPr>
      </w:pPr>
    </w:p>
    <w:p w:rsidR="00E66042" w:rsidRPr="00E66042" w:rsidRDefault="00E66042" w:rsidP="00E66042">
      <w:pPr>
        <w:suppressAutoHyphens w:val="0"/>
        <w:rPr>
          <w:rFonts w:eastAsiaTheme="minorEastAsia"/>
          <w:b/>
          <w:bCs/>
          <w:color w:val="000000"/>
        </w:rPr>
      </w:pPr>
    </w:p>
    <w:p w:rsidR="00E66042" w:rsidRPr="00E66042" w:rsidRDefault="00E66042" w:rsidP="00E66042">
      <w:pPr>
        <w:suppressAutoHyphens w:val="0"/>
        <w:jc w:val="both"/>
      </w:pPr>
      <w:r w:rsidRPr="00E66042">
        <w:t>1. Магнитное поле. Действие магнитного поля на электрический заряд и опыты, иллюстрирующие это действие. Магнитная индукция.</w:t>
      </w:r>
    </w:p>
    <w:p w:rsidR="00E66042" w:rsidRPr="00E66042" w:rsidRDefault="00E66042" w:rsidP="00E66042">
      <w:pPr>
        <w:suppressAutoHyphens w:val="0"/>
        <w:jc w:val="both"/>
      </w:pPr>
      <w:r w:rsidRPr="00E66042">
        <w:rPr>
          <w:color w:val="000000"/>
        </w:rPr>
        <w:t xml:space="preserve">2. </w:t>
      </w:r>
      <w:proofErr w:type="spellStart"/>
      <w:r w:rsidRPr="00E66042">
        <w:t>Л.р</w:t>
      </w:r>
      <w:proofErr w:type="spellEnd"/>
      <w:r w:rsidRPr="00E66042">
        <w:t>. «Определение длины световой волны с помощью дифракционной решетки».</w:t>
      </w:r>
    </w:p>
    <w:p w:rsidR="00E66042" w:rsidRPr="00E66042" w:rsidRDefault="00E66042" w:rsidP="00E66042">
      <w:pPr>
        <w:shd w:val="clear" w:color="auto" w:fill="FFFFFF"/>
        <w:suppressAutoHyphens w:val="0"/>
        <w:jc w:val="both"/>
        <w:rPr>
          <w:color w:val="000000"/>
        </w:rPr>
      </w:pPr>
      <w:r w:rsidRPr="00E66042">
        <w:rPr>
          <w:bCs/>
          <w:color w:val="333333"/>
        </w:rPr>
        <w:t>3. Текст по разделу</w:t>
      </w:r>
      <w:r w:rsidRPr="00E66042">
        <w:rPr>
          <w:color w:val="000000"/>
        </w:rPr>
        <w:t> </w:t>
      </w:r>
      <w:r w:rsidRPr="00E66042">
        <w:rPr>
          <w:bCs/>
          <w:color w:val="333333"/>
        </w:rPr>
        <w:t>«Молекулярная физика», содержащий описание физических явлений или процессов, наблюдаемых в природе или в повседневной жизни. Задание на понимание физических терминов, определение явления или его признаков, объяснение явления при помощи имеющихся знаний.</w:t>
      </w:r>
    </w:p>
    <w:p w:rsidR="00E66042" w:rsidRPr="00E66042" w:rsidRDefault="00E66042" w:rsidP="00E66042">
      <w:pPr>
        <w:shd w:val="clear" w:color="auto" w:fill="FFFFFF"/>
        <w:suppressAutoHyphens w:val="0"/>
        <w:ind w:firstLine="709"/>
        <w:jc w:val="center"/>
        <w:rPr>
          <w:rFonts w:eastAsiaTheme="minorEastAsia"/>
        </w:rPr>
      </w:pPr>
      <w:r w:rsidRPr="00E66042">
        <w:rPr>
          <w:rFonts w:eastAsiaTheme="minorEastAsia"/>
          <w:b/>
          <w:bCs/>
          <w:iCs/>
          <w:spacing w:val="-12"/>
        </w:rPr>
        <w:t>Пузыри</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8"/>
        </w:rPr>
        <w:t>Вам наверняка приходилось наблюдать за пузырями, которые образу</w:t>
      </w:r>
      <w:r w:rsidRPr="00E66042">
        <w:rPr>
          <w:rFonts w:eastAsiaTheme="minorEastAsia"/>
          <w:spacing w:val="-8"/>
        </w:rPr>
        <w:softHyphen/>
      </w:r>
      <w:r w:rsidRPr="00E66042">
        <w:rPr>
          <w:rFonts w:eastAsiaTheme="minorEastAsia"/>
          <w:spacing w:val="-9"/>
        </w:rPr>
        <w:t>ются на поверхности пенных растворов, при выдувании из трубочки специ</w:t>
      </w:r>
      <w:r w:rsidRPr="00E66042">
        <w:rPr>
          <w:rFonts w:eastAsiaTheme="minorEastAsia"/>
          <w:spacing w:val="-9"/>
        </w:rPr>
        <w:softHyphen/>
        <w:t>альных растворов. Какой они формы? Долго они живут или быстро исчеза</w:t>
      </w:r>
      <w:r w:rsidRPr="00E66042">
        <w:rPr>
          <w:rFonts w:eastAsiaTheme="minorEastAsia"/>
          <w:spacing w:val="-9"/>
        </w:rPr>
        <w:softHyphen/>
      </w:r>
      <w:r w:rsidRPr="00E66042">
        <w:rPr>
          <w:rFonts w:eastAsiaTheme="minorEastAsia"/>
        </w:rPr>
        <w:t xml:space="preserve">ют? Большие они или маленькие? </w:t>
      </w:r>
      <w:r w:rsidRPr="00E66042">
        <w:rPr>
          <w:rFonts w:eastAsiaTheme="minorEastAsia"/>
          <w:spacing w:val="-12"/>
        </w:rPr>
        <w:t xml:space="preserve">Ведь вы наверняка наблюдали, </w:t>
      </w:r>
      <w:r w:rsidRPr="00E66042">
        <w:rPr>
          <w:rFonts w:eastAsiaTheme="minorEastAsia"/>
          <w:bCs/>
          <w:spacing w:val="-12"/>
        </w:rPr>
        <w:t xml:space="preserve">как иголка </w:t>
      </w:r>
      <w:r w:rsidRPr="00E66042">
        <w:rPr>
          <w:rFonts w:eastAsiaTheme="minorEastAsia"/>
          <w:spacing w:val="-12"/>
        </w:rPr>
        <w:t xml:space="preserve">или, </w:t>
      </w:r>
      <w:r w:rsidRPr="00E66042">
        <w:rPr>
          <w:rFonts w:eastAsiaTheme="minorEastAsia"/>
          <w:bCs/>
          <w:spacing w:val="-12"/>
        </w:rPr>
        <w:t xml:space="preserve">например, </w:t>
      </w:r>
      <w:r w:rsidRPr="00E66042">
        <w:rPr>
          <w:rFonts w:eastAsiaTheme="minorEastAsia"/>
          <w:spacing w:val="-12"/>
        </w:rPr>
        <w:t xml:space="preserve">скрепка, или </w:t>
      </w:r>
      <w:r w:rsidRPr="00E66042">
        <w:rPr>
          <w:rFonts w:eastAsiaTheme="minorEastAsia"/>
          <w:bCs/>
          <w:spacing w:val="-11"/>
        </w:rPr>
        <w:t xml:space="preserve">лезвие </w:t>
      </w:r>
      <w:r w:rsidRPr="00E66042">
        <w:rPr>
          <w:rFonts w:eastAsiaTheme="minorEastAsia"/>
          <w:spacing w:val="-11"/>
        </w:rPr>
        <w:t xml:space="preserve">может </w:t>
      </w:r>
      <w:r w:rsidRPr="00E66042">
        <w:rPr>
          <w:rFonts w:eastAsiaTheme="minorEastAsia"/>
          <w:bCs/>
          <w:spacing w:val="-11"/>
        </w:rPr>
        <w:t xml:space="preserve">держаться на поверхности воды. Надо </w:t>
      </w:r>
      <w:r w:rsidRPr="00E66042">
        <w:rPr>
          <w:rFonts w:eastAsiaTheme="minorEastAsia"/>
          <w:spacing w:val="-11"/>
        </w:rPr>
        <w:t xml:space="preserve">сделать это-только </w:t>
      </w:r>
      <w:r w:rsidRPr="00E66042">
        <w:rPr>
          <w:rFonts w:eastAsiaTheme="minorEastAsia"/>
          <w:spacing w:val="-6"/>
        </w:rPr>
        <w:t xml:space="preserve">очень осторожно: положить эти предметы строго горизонтально, стоит </w:t>
      </w:r>
      <w:r w:rsidRPr="00E66042">
        <w:rPr>
          <w:rFonts w:eastAsiaTheme="minorEastAsia"/>
          <w:spacing w:val="-8"/>
        </w:rPr>
        <w:t>только, начать опускать эти предметы наклонно, как они сразу идут ко дну. Значит, в первом случае что-то поддерживало их, но что?</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8"/>
        </w:rPr>
        <w:t>Молекулы, расположенные не очень близко друг к другу, притягивают</w:t>
      </w:r>
      <w:r w:rsidRPr="00E66042">
        <w:rPr>
          <w:rFonts w:eastAsiaTheme="minorEastAsia"/>
          <w:spacing w:val="-8"/>
        </w:rPr>
        <w:softHyphen/>
      </w:r>
      <w:r w:rsidRPr="00E66042">
        <w:rPr>
          <w:rFonts w:eastAsiaTheme="minorEastAsia"/>
          <w:spacing w:val="-9"/>
        </w:rPr>
        <w:t>ся. В твердых телах межмолекулярные силы притяжения настолько велики, что надо приложить очень большое усилие для расцепления молекул и раз</w:t>
      </w:r>
      <w:r w:rsidRPr="00E66042">
        <w:rPr>
          <w:rFonts w:eastAsiaTheme="minorEastAsia"/>
          <w:spacing w:val="-9"/>
        </w:rPr>
        <w:softHyphen/>
      </w:r>
      <w:r w:rsidRPr="00E66042">
        <w:rPr>
          <w:rFonts w:eastAsiaTheme="minorEastAsia"/>
        </w:rPr>
        <w:t>деления твердого предмета на части.</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9"/>
        </w:rPr>
        <w:t xml:space="preserve">В </w:t>
      </w:r>
      <w:r w:rsidRPr="00E66042">
        <w:rPr>
          <w:rFonts w:eastAsiaTheme="minorEastAsia"/>
          <w:bCs/>
          <w:spacing w:val="-9"/>
        </w:rPr>
        <w:t>жидкостях</w:t>
      </w:r>
      <w:r w:rsidR="00E36CAC">
        <w:rPr>
          <w:rFonts w:eastAsiaTheme="minorEastAsia"/>
          <w:bCs/>
          <w:spacing w:val="-9"/>
        </w:rPr>
        <w:t xml:space="preserve"> </w:t>
      </w:r>
      <w:r w:rsidRPr="00E66042">
        <w:rPr>
          <w:rFonts w:eastAsiaTheme="minorEastAsia"/>
          <w:spacing w:val="-9"/>
        </w:rPr>
        <w:t>притяжение не настолько сильное, но оно существует и вполне ощутимо. Наблюдая капли росы, вы замечали их округлую форму.</w:t>
      </w:r>
      <w:r w:rsidR="00E36CAC">
        <w:rPr>
          <w:rFonts w:eastAsiaTheme="minorEastAsia"/>
          <w:spacing w:val="-9"/>
        </w:rPr>
        <w:t xml:space="preserve"> </w:t>
      </w:r>
      <w:r w:rsidRPr="00E66042">
        <w:rPr>
          <w:rFonts w:eastAsiaTheme="minorEastAsia"/>
          <w:spacing w:val="-9"/>
        </w:rPr>
        <w:t xml:space="preserve">А капля воды, растекаясь по ровной поверхности, образует круг, а в центре </w:t>
      </w:r>
      <w:r w:rsidRPr="00E66042">
        <w:rPr>
          <w:rFonts w:eastAsiaTheme="minorEastAsia"/>
          <w:spacing w:val="-10"/>
        </w:rPr>
        <w:t xml:space="preserve">приподнятый холмик. Несомненно, существует какое-то притяжение между </w:t>
      </w:r>
      <w:r w:rsidRPr="00E66042">
        <w:rPr>
          <w:rFonts w:eastAsiaTheme="minorEastAsia"/>
          <w:spacing w:val="-8"/>
        </w:rPr>
        <w:t xml:space="preserve">молекулами воды, которое заставляет их собираться в единое целое. Силы </w:t>
      </w:r>
      <w:r w:rsidRPr="00E66042">
        <w:rPr>
          <w:rFonts w:eastAsiaTheme="minorEastAsia"/>
          <w:spacing w:val="-7"/>
        </w:rPr>
        <w:t xml:space="preserve">притяжения сближают молекулы, находящиеся на внешней поверхности, </w:t>
      </w:r>
      <w:r w:rsidRPr="00E66042">
        <w:rPr>
          <w:rFonts w:eastAsiaTheme="minorEastAsia"/>
          <w:spacing w:val="-9"/>
        </w:rPr>
        <w:t>как можно ближе к центру капли. В результате поверхность служит как бы пленкой, стягивающей всю массу жидкости. Говорят, что жидкость облада</w:t>
      </w:r>
      <w:r w:rsidRPr="00E66042">
        <w:rPr>
          <w:rFonts w:eastAsiaTheme="minorEastAsia"/>
          <w:spacing w:val="-9"/>
        </w:rPr>
        <w:softHyphen/>
      </w:r>
      <w:r w:rsidRPr="00E66042">
        <w:rPr>
          <w:rFonts w:eastAsiaTheme="minorEastAsia"/>
        </w:rPr>
        <w:t>ет поверхностным натяжением.</w:t>
      </w:r>
    </w:p>
    <w:p w:rsidR="00E66042" w:rsidRPr="00E66042" w:rsidRDefault="00E66042" w:rsidP="00E66042">
      <w:pPr>
        <w:shd w:val="clear" w:color="auto" w:fill="FFFFFF"/>
        <w:tabs>
          <w:tab w:val="left" w:pos="4771"/>
        </w:tabs>
        <w:suppressAutoHyphens w:val="0"/>
        <w:ind w:firstLine="709"/>
        <w:jc w:val="both"/>
        <w:rPr>
          <w:rFonts w:eastAsiaTheme="minorEastAsia"/>
        </w:rPr>
      </w:pPr>
      <w:r w:rsidRPr="00E66042">
        <w:rPr>
          <w:rFonts w:eastAsiaTheme="minorEastAsia"/>
          <w:spacing w:val="-9"/>
        </w:rPr>
        <w:t>Пузыри тоже образуются за счет сил поверхностного натяжения. Добав</w:t>
      </w:r>
      <w:r w:rsidRPr="00E66042">
        <w:rPr>
          <w:rFonts w:eastAsiaTheme="minorEastAsia"/>
          <w:spacing w:val="-9"/>
        </w:rPr>
        <w:softHyphen/>
      </w:r>
      <w:r w:rsidRPr="00E66042">
        <w:rPr>
          <w:rFonts w:eastAsiaTheme="minorEastAsia"/>
          <w:spacing w:val="-8"/>
        </w:rPr>
        <w:t>ление в воду моющих средств, например, мыла, ослабляют силы притяже</w:t>
      </w:r>
      <w:r w:rsidRPr="00E66042">
        <w:rPr>
          <w:rFonts w:eastAsiaTheme="minorEastAsia"/>
          <w:spacing w:val="-8"/>
        </w:rPr>
        <w:softHyphen/>
        <w:t>ния. На поверхности такого раствора уже практически невозможно удер</w:t>
      </w:r>
      <w:r w:rsidRPr="00E66042">
        <w:rPr>
          <w:rFonts w:eastAsiaTheme="minorEastAsia"/>
          <w:spacing w:val="-8"/>
        </w:rPr>
        <w:softHyphen/>
      </w:r>
      <w:r w:rsidRPr="00E66042">
        <w:rPr>
          <w:rFonts w:eastAsiaTheme="minorEastAsia"/>
          <w:spacing w:val="-10"/>
        </w:rPr>
        <w:t>жать легкие предметы.</w:t>
      </w:r>
      <w:r w:rsidRPr="00E66042">
        <w:rPr>
          <w:rFonts w:eastAsiaTheme="minorEastAsia"/>
        </w:rPr>
        <w:tab/>
      </w:r>
    </w:p>
    <w:p w:rsidR="00E66042" w:rsidRPr="00E66042" w:rsidRDefault="00E66042" w:rsidP="00E66042">
      <w:pPr>
        <w:shd w:val="clear" w:color="auto" w:fill="FFFFFF"/>
        <w:suppressAutoHyphens w:val="0"/>
        <w:ind w:firstLine="709"/>
        <w:jc w:val="both"/>
        <w:rPr>
          <w:rFonts w:eastAsiaTheme="minorEastAsia"/>
          <w:spacing w:val="-9"/>
        </w:rPr>
      </w:pPr>
      <w:r w:rsidRPr="00E66042">
        <w:rPr>
          <w:rFonts w:eastAsiaTheme="minorEastAsia"/>
          <w:spacing w:val="-8"/>
        </w:rPr>
        <w:lastRenderedPageBreak/>
        <w:t xml:space="preserve">Пусть сначала поверхностное натяжение велико, как в случае  с чистой </w:t>
      </w:r>
      <w:r w:rsidRPr="00E66042">
        <w:rPr>
          <w:rFonts w:eastAsiaTheme="minorEastAsia"/>
          <w:spacing w:val="-10"/>
        </w:rPr>
        <w:t xml:space="preserve">водой. Наружный слой  воды давит на воздух и сжимает его. Сжатый воздух </w:t>
      </w:r>
      <w:r w:rsidRPr="00E66042">
        <w:rPr>
          <w:rFonts w:eastAsiaTheme="minorEastAsia"/>
          <w:spacing w:val="-9"/>
        </w:rPr>
        <w:t>пытается прорваться через пленку и, в конце концов, прорывает ее в каком-</w:t>
      </w:r>
      <w:r w:rsidRPr="00E66042">
        <w:rPr>
          <w:rFonts w:eastAsiaTheme="minorEastAsia"/>
        </w:rPr>
        <w:t>либо слабом месте —  пузырь лопается.</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9"/>
        </w:rPr>
        <w:t>Ответьте на вопросы к тексту:</w:t>
      </w:r>
    </w:p>
    <w:p w:rsidR="00E66042" w:rsidRPr="00E66042" w:rsidRDefault="00E66042" w:rsidP="00915BB9">
      <w:pPr>
        <w:widowControl w:val="0"/>
        <w:numPr>
          <w:ilvl w:val="0"/>
          <w:numId w:val="24"/>
        </w:numPr>
        <w:shd w:val="clear" w:color="auto" w:fill="FFFFFF"/>
        <w:tabs>
          <w:tab w:val="left" w:pos="485"/>
        </w:tabs>
        <w:suppressAutoHyphens w:val="0"/>
        <w:autoSpaceDE w:val="0"/>
        <w:autoSpaceDN w:val="0"/>
        <w:adjustRightInd w:val="0"/>
        <w:spacing w:after="200" w:line="276" w:lineRule="auto"/>
        <w:jc w:val="both"/>
        <w:rPr>
          <w:rFonts w:eastAsiaTheme="minorEastAsia"/>
          <w:spacing w:val="-20"/>
        </w:rPr>
      </w:pPr>
      <w:r w:rsidRPr="00E66042">
        <w:rPr>
          <w:rFonts w:eastAsiaTheme="minorEastAsia"/>
          <w:spacing w:val="-10"/>
        </w:rPr>
        <w:t>Каким образом некоторые насекомые, например</w:t>
      </w:r>
      <w:r w:rsidR="00E36CAC">
        <w:rPr>
          <w:rFonts w:eastAsiaTheme="minorEastAsia"/>
          <w:spacing w:val="-10"/>
        </w:rPr>
        <w:t xml:space="preserve"> </w:t>
      </w:r>
      <w:proofErr w:type="spellStart"/>
      <w:r w:rsidRPr="00E66042">
        <w:rPr>
          <w:rFonts w:eastAsiaTheme="minorEastAsia"/>
          <w:spacing w:val="-10"/>
          <w:lang w:val="en-US"/>
        </w:rPr>
        <w:t>stenus</w:t>
      </w:r>
      <w:proofErr w:type="spellEnd"/>
      <w:r w:rsidRPr="00E66042">
        <w:rPr>
          <w:rFonts w:eastAsiaTheme="minorEastAsia"/>
          <w:spacing w:val="-10"/>
        </w:rPr>
        <w:t xml:space="preserve">, удерживаются на воде и даже используют силы поверхностного натяжения для того, чтобы </w:t>
      </w:r>
      <w:r w:rsidRPr="00E66042">
        <w:rPr>
          <w:rFonts w:eastAsiaTheme="minorEastAsia"/>
        </w:rPr>
        <w:t>двигаться?</w:t>
      </w:r>
    </w:p>
    <w:p w:rsidR="00E66042" w:rsidRPr="00E66042" w:rsidRDefault="00E66042" w:rsidP="00915BB9">
      <w:pPr>
        <w:widowControl w:val="0"/>
        <w:numPr>
          <w:ilvl w:val="0"/>
          <w:numId w:val="25"/>
        </w:numPr>
        <w:shd w:val="clear" w:color="auto" w:fill="FFFFFF"/>
        <w:tabs>
          <w:tab w:val="left" w:pos="485"/>
        </w:tabs>
        <w:suppressAutoHyphens w:val="0"/>
        <w:autoSpaceDE w:val="0"/>
        <w:autoSpaceDN w:val="0"/>
        <w:adjustRightInd w:val="0"/>
        <w:spacing w:after="200" w:line="276" w:lineRule="auto"/>
        <w:jc w:val="both"/>
        <w:rPr>
          <w:rFonts w:eastAsiaTheme="minorEastAsia"/>
          <w:spacing w:val="-14"/>
        </w:rPr>
      </w:pPr>
      <w:r w:rsidRPr="00E66042">
        <w:rPr>
          <w:rFonts w:eastAsiaTheme="minorEastAsia"/>
          <w:spacing w:val="-10"/>
        </w:rPr>
        <w:t>Почему пузырь имеет всегда шарообразную форму?</w:t>
      </w:r>
    </w:p>
    <w:p w:rsidR="00E66042" w:rsidRPr="00E66042" w:rsidRDefault="00E66042" w:rsidP="00915BB9">
      <w:pPr>
        <w:widowControl w:val="0"/>
        <w:numPr>
          <w:ilvl w:val="0"/>
          <w:numId w:val="25"/>
        </w:numPr>
        <w:shd w:val="clear" w:color="auto" w:fill="FFFFFF"/>
        <w:tabs>
          <w:tab w:val="left" w:pos="485"/>
        </w:tabs>
        <w:suppressAutoHyphens w:val="0"/>
        <w:autoSpaceDE w:val="0"/>
        <w:autoSpaceDN w:val="0"/>
        <w:adjustRightInd w:val="0"/>
        <w:spacing w:after="200" w:line="276" w:lineRule="auto"/>
        <w:jc w:val="both"/>
        <w:rPr>
          <w:rFonts w:eastAsiaTheme="minorEastAsia"/>
          <w:spacing w:val="-14"/>
        </w:rPr>
      </w:pPr>
      <w:r w:rsidRPr="00E66042">
        <w:rPr>
          <w:rFonts w:eastAsiaTheme="minorEastAsia"/>
          <w:spacing w:val="-10"/>
        </w:rPr>
        <w:t>Зависят ли силы поверхностного натяжения от температуры?</w:t>
      </w:r>
    </w:p>
    <w:p w:rsidR="00E66042" w:rsidRPr="00E66042" w:rsidRDefault="00E66042" w:rsidP="00E66042">
      <w:pPr>
        <w:widowControl w:val="0"/>
        <w:shd w:val="clear" w:color="auto" w:fill="FFFFFF"/>
        <w:tabs>
          <w:tab w:val="left" w:pos="485"/>
        </w:tabs>
        <w:suppressAutoHyphens w:val="0"/>
        <w:autoSpaceDE w:val="0"/>
        <w:autoSpaceDN w:val="0"/>
        <w:adjustRightInd w:val="0"/>
        <w:jc w:val="both"/>
        <w:rPr>
          <w:rFonts w:eastAsiaTheme="minorEastAsia"/>
          <w:spacing w:val="-10"/>
        </w:rPr>
      </w:pPr>
    </w:p>
    <w:p w:rsidR="00E66042" w:rsidRPr="00E66042" w:rsidRDefault="00E66042" w:rsidP="00E66042">
      <w:pPr>
        <w:suppressAutoHyphens w:val="0"/>
        <w:jc w:val="both"/>
        <w:rPr>
          <w:rFonts w:eastAsiaTheme="minorEastAsia"/>
        </w:rPr>
      </w:pPr>
      <w:r w:rsidRPr="00E66042">
        <w:rPr>
          <w:rFonts w:eastAsiaTheme="minorEastAsia"/>
        </w:rPr>
        <w:t>Преподаватель _____________________</w:t>
      </w:r>
    </w:p>
    <w:p w:rsidR="00E66042" w:rsidRPr="00E66042" w:rsidRDefault="00E66042" w:rsidP="00E66042">
      <w:pPr>
        <w:widowControl w:val="0"/>
        <w:shd w:val="clear" w:color="auto" w:fill="FFFFFF"/>
        <w:tabs>
          <w:tab w:val="left" w:pos="485"/>
        </w:tabs>
        <w:suppressAutoHyphens w:val="0"/>
        <w:autoSpaceDE w:val="0"/>
        <w:autoSpaceDN w:val="0"/>
        <w:adjustRightInd w:val="0"/>
        <w:jc w:val="both"/>
        <w:rPr>
          <w:rFonts w:eastAsiaTheme="minorEastAsia"/>
          <w:spacing w:val="-10"/>
        </w:rPr>
      </w:pPr>
    </w:p>
    <w:p w:rsidR="00E66042" w:rsidRPr="00E66042" w:rsidRDefault="00E66042" w:rsidP="00E66042">
      <w:pPr>
        <w:suppressAutoHyphens w:val="0"/>
        <w:jc w:val="center"/>
        <w:rPr>
          <w:rFonts w:eastAsiaTheme="minorEastAsia"/>
          <w:b/>
          <w:bCs/>
          <w:color w:val="000000"/>
        </w:rPr>
      </w:pPr>
    </w:p>
    <w:p w:rsidR="00E66042" w:rsidRPr="00E66042" w:rsidRDefault="00E36CAC" w:rsidP="00E66042">
      <w:pPr>
        <w:suppressAutoHyphens w:val="0"/>
        <w:jc w:val="center"/>
        <w:rPr>
          <w:rFonts w:eastAsiaTheme="minorEastAsia"/>
          <w:b/>
          <w:bCs/>
          <w:color w:val="000000"/>
        </w:rPr>
      </w:pPr>
      <w:r>
        <w:rPr>
          <w:rFonts w:eastAsiaTheme="minorEastAsia"/>
          <w:b/>
          <w:bCs/>
          <w:color w:val="000000"/>
        </w:rPr>
        <w:t>Вариант</w:t>
      </w:r>
      <w:r w:rsidR="00E66042" w:rsidRPr="00E66042">
        <w:rPr>
          <w:rFonts w:eastAsiaTheme="minorEastAsia"/>
          <w:b/>
          <w:bCs/>
          <w:color w:val="000000"/>
        </w:rPr>
        <w:t xml:space="preserve"> №17</w:t>
      </w: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both"/>
        <w:rPr>
          <w:rFonts w:eastAsiaTheme="minorEastAsia"/>
        </w:rPr>
      </w:pPr>
      <w:r w:rsidRPr="00E66042">
        <w:rPr>
          <w:rFonts w:eastAsiaTheme="minorEastAsia"/>
        </w:rPr>
        <w:t>Условия выполнения заданий</w:t>
      </w:r>
    </w:p>
    <w:p w:rsidR="00E66042" w:rsidRPr="00E66042" w:rsidRDefault="00E66042" w:rsidP="00E66042">
      <w:pPr>
        <w:suppressAutoHyphens w:val="0"/>
        <w:jc w:val="both"/>
        <w:rPr>
          <w:rFonts w:eastAsiaTheme="minorEastAsia"/>
        </w:rPr>
      </w:pPr>
      <w:r w:rsidRPr="00E66042">
        <w:rPr>
          <w:rFonts w:eastAsiaTheme="minorEastAsia"/>
        </w:rPr>
        <w:t xml:space="preserve">Задание выполняется в учебном кабинете, результаты предоставляются в </w:t>
      </w:r>
      <w:r w:rsidR="00E36CAC">
        <w:rPr>
          <w:rFonts w:eastAsiaTheme="minorEastAsia"/>
        </w:rPr>
        <w:t>письменной</w:t>
      </w:r>
      <w:r w:rsidRPr="00E66042">
        <w:rPr>
          <w:rFonts w:eastAsiaTheme="minorEastAsia"/>
        </w:rPr>
        <w:t xml:space="preserve"> форме</w:t>
      </w:r>
    </w:p>
    <w:p w:rsidR="00E66042" w:rsidRPr="00E66042" w:rsidRDefault="00E66042" w:rsidP="00E66042">
      <w:pPr>
        <w:suppressAutoHyphens w:val="0"/>
        <w:jc w:val="both"/>
        <w:rPr>
          <w:rFonts w:eastAsiaTheme="minorEastAsia"/>
        </w:rPr>
      </w:pPr>
      <w:r w:rsidRPr="00E66042">
        <w:rPr>
          <w:rFonts w:eastAsiaTheme="minorEastAsia"/>
        </w:rPr>
        <w:t xml:space="preserve">Максимальное время выполнения задания </w:t>
      </w:r>
      <w:r w:rsidR="00E36CAC">
        <w:rPr>
          <w:rFonts w:eastAsiaTheme="minorEastAsia"/>
        </w:rPr>
        <w:t>90 минут</w:t>
      </w:r>
      <w:r w:rsidRPr="00E66042">
        <w:rPr>
          <w:rFonts w:eastAsiaTheme="minorEastAsia"/>
        </w:rPr>
        <w:t xml:space="preserve">. </w:t>
      </w:r>
    </w:p>
    <w:p w:rsidR="00E66042" w:rsidRPr="00E66042" w:rsidRDefault="00E66042" w:rsidP="00E66042">
      <w:pPr>
        <w:suppressAutoHyphens w:val="0"/>
        <w:jc w:val="both"/>
        <w:rPr>
          <w:rFonts w:eastAsiaTheme="minorEastAsia"/>
        </w:rPr>
      </w:pPr>
      <w:r w:rsidRPr="00E66042">
        <w:rPr>
          <w:rFonts w:eastAsiaTheme="minorEastAsia"/>
        </w:rPr>
        <w:t>Работа состоит из 3  вопросов.</w:t>
      </w:r>
    </w:p>
    <w:p w:rsidR="00E66042" w:rsidRPr="00E66042" w:rsidRDefault="00E66042" w:rsidP="00E66042">
      <w:pPr>
        <w:suppressAutoHyphens w:val="0"/>
        <w:jc w:val="both"/>
        <w:rPr>
          <w:rFonts w:eastAsiaTheme="minorEastAsia"/>
        </w:rPr>
      </w:pPr>
      <w:r w:rsidRPr="00E66042">
        <w:rPr>
          <w:rFonts w:eastAsiaTheme="minorEastAsia"/>
        </w:rPr>
        <w:t>Инструкция по выполнению задания:</w:t>
      </w:r>
    </w:p>
    <w:p w:rsidR="00E66042" w:rsidRPr="00E66042" w:rsidRDefault="00E66042" w:rsidP="00E66042">
      <w:pPr>
        <w:suppressAutoHyphens w:val="0"/>
        <w:ind w:left="709"/>
        <w:jc w:val="both"/>
        <w:rPr>
          <w:rFonts w:eastAsiaTheme="minorEastAsia"/>
        </w:rPr>
      </w:pPr>
      <w:r w:rsidRPr="00E66042">
        <w:rPr>
          <w:rFonts w:eastAsiaTheme="minorEastAsia"/>
        </w:rPr>
        <w:t>- при ответе на билет  вы можете пользоваться черновиком;</w:t>
      </w:r>
    </w:p>
    <w:p w:rsidR="00E66042" w:rsidRPr="00E66042" w:rsidRDefault="00E66042" w:rsidP="00E66042">
      <w:pPr>
        <w:suppressAutoHyphens w:val="0"/>
        <w:ind w:left="709"/>
        <w:jc w:val="both"/>
        <w:rPr>
          <w:rFonts w:eastAsiaTheme="minorEastAsia"/>
        </w:rPr>
      </w:pPr>
      <w:r w:rsidRPr="00E66042">
        <w:rPr>
          <w:rFonts w:eastAsiaTheme="minorEastAsia"/>
        </w:rPr>
        <w:t xml:space="preserve">-отвечать на билет можно в произвольном  порядке </w:t>
      </w:r>
    </w:p>
    <w:p w:rsidR="00E66042" w:rsidRPr="00E66042" w:rsidRDefault="00E66042" w:rsidP="00E66042">
      <w:pPr>
        <w:suppressAutoHyphens w:val="0"/>
        <w:jc w:val="both"/>
      </w:pPr>
      <w:r w:rsidRPr="00E66042">
        <w:t xml:space="preserve">1. </w:t>
      </w:r>
      <w:bookmarkStart w:id="4" w:name="_Hlk480124346"/>
      <w:r w:rsidRPr="00E66042">
        <w:t>Трансформатор. Холостой и рабочий ход трансформатора. Передача и потребление электроэнергии.</w:t>
      </w:r>
      <w:bookmarkEnd w:id="4"/>
    </w:p>
    <w:p w:rsidR="00E66042" w:rsidRPr="00E66042" w:rsidRDefault="00E66042" w:rsidP="00E66042">
      <w:pPr>
        <w:suppressAutoHyphens w:val="0"/>
        <w:jc w:val="both"/>
        <w:rPr>
          <w:rFonts w:eastAsiaTheme="minorEastAsia"/>
        </w:rPr>
      </w:pPr>
      <w:r w:rsidRPr="00E66042">
        <w:rPr>
          <w:rFonts w:eastAsiaTheme="minorEastAsia"/>
          <w:color w:val="000000"/>
        </w:rPr>
        <w:t xml:space="preserve">2. </w:t>
      </w:r>
      <w:proofErr w:type="spellStart"/>
      <w:r w:rsidRPr="00E66042">
        <w:rPr>
          <w:rFonts w:eastAsiaTheme="minorEastAsia"/>
        </w:rPr>
        <w:t>Л.р</w:t>
      </w:r>
      <w:proofErr w:type="spellEnd"/>
      <w:r w:rsidRPr="00E66042">
        <w:rPr>
          <w:rFonts w:eastAsiaTheme="minorEastAsia"/>
        </w:rPr>
        <w:t xml:space="preserve">. </w:t>
      </w:r>
      <w:r w:rsidRPr="00E66042">
        <w:rPr>
          <w:rFonts w:eastAsiaTheme="minorEastAsia"/>
          <w:color w:val="000000"/>
        </w:rPr>
        <w:t>Измерение объема твердого тела и его массы. Расчет плотности вещества, из которого оно изготовлено.</w:t>
      </w:r>
    </w:p>
    <w:p w:rsidR="00E66042" w:rsidRPr="00E66042" w:rsidRDefault="00E66042" w:rsidP="00E66042">
      <w:pPr>
        <w:shd w:val="clear" w:color="auto" w:fill="FFFFFF"/>
        <w:suppressAutoHyphens w:val="0"/>
        <w:jc w:val="both"/>
        <w:rPr>
          <w:color w:val="000000"/>
        </w:rPr>
      </w:pPr>
      <w:r w:rsidRPr="00E66042">
        <w:rPr>
          <w:rFonts w:eastAsiaTheme="minorEastAsia"/>
        </w:rPr>
        <w:t>3.</w:t>
      </w:r>
      <w:r w:rsidRPr="00E66042">
        <w:rPr>
          <w:bCs/>
          <w:color w:val="333333"/>
        </w:rPr>
        <w:t xml:space="preserve"> Текст по разделу «Молекулярная физика», содержащий описание физических явлений или процессов, наблюдаемых в природе или в повседневной жизни. Задание на понимание физических терминов, определение явления, его признаков или объяснение явления при помощи физических знаний</w:t>
      </w:r>
      <w:r w:rsidRPr="00E66042">
        <w:rPr>
          <w:color w:val="000000"/>
        </w:rPr>
        <w:t>.</w:t>
      </w:r>
    </w:p>
    <w:p w:rsidR="00E66042" w:rsidRPr="00E66042" w:rsidRDefault="00E66042" w:rsidP="00E66042">
      <w:pPr>
        <w:suppressAutoHyphens w:val="0"/>
        <w:ind w:firstLine="709"/>
        <w:jc w:val="center"/>
        <w:rPr>
          <w:rFonts w:eastAsiaTheme="minorEastAsia"/>
          <w:b/>
        </w:rPr>
      </w:pPr>
      <w:r w:rsidRPr="00E66042">
        <w:rPr>
          <w:rFonts w:eastAsiaTheme="minorEastAsia"/>
          <w:b/>
        </w:rPr>
        <w:t>Способности живых существ защищаться от холода</w:t>
      </w:r>
    </w:p>
    <w:p w:rsidR="00E66042" w:rsidRPr="00E66042" w:rsidRDefault="00E66042" w:rsidP="00E66042">
      <w:pPr>
        <w:suppressAutoHyphens w:val="0"/>
        <w:ind w:firstLine="709"/>
        <w:jc w:val="both"/>
        <w:rPr>
          <w:rFonts w:eastAsiaTheme="minorEastAsia"/>
        </w:rPr>
      </w:pPr>
      <w:r w:rsidRPr="00E66042">
        <w:rPr>
          <w:rFonts w:eastAsiaTheme="minorEastAsia"/>
        </w:rPr>
        <w:t xml:space="preserve">Реакции животных на разный тепловой режим жизнеобеспечения разнообразны. И все они направлены на регулирование уровня теплопередачи. Животные с высоким уровнем обменных процессов — птицы и млекопитающие — поддерживают постоянную температуру тела даже при значительных колебаниях температуры внешней среды. Тепло выделяется при биохимических реакциях внутри организма. Снижению </w:t>
      </w:r>
      <w:proofErr w:type="spellStart"/>
      <w:r w:rsidRPr="00E66042">
        <w:rPr>
          <w:rFonts w:eastAsiaTheme="minorEastAsia"/>
        </w:rPr>
        <w:t>теплопотерь</w:t>
      </w:r>
      <w:proofErr w:type="spellEnd"/>
      <w:r w:rsidRPr="00E66042">
        <w:rPr>
          <w:rFonts w:eastAsiaTheme="minorEastAsia"/>
        </w:rPr>
        <w:t xml:space="preserve"> способствуют опущение, оперение, шерстный покров, жировые отложения, темный окрас покрова.</w:t>
      </w:r>
    </w:p>
    <w:p w:rsidR="00E66042" w:rsidRPr="00E66042" w:rsidRDefault="00E66042" w:rsidP="00E66042">
      <w:pPr>
        <w:suppressAutoHyphens w:val="0"/>
        <w:ind w:firstLine="709"/>
        <w:jc w:val="both"/>
        <w:rPr>
          <w:rFonts w:eastAsiaTheme="minorEastAsia"/>
        </w:rPr>
      </w:pPr>
      <w:r w:rsidRPr="00E66042">
        <w:rPr>
          <w:rFonts w:eastAsiaTheme="minorEastAsia"/>
        </w:rPr>
        <w:t>Обратите внимание на птиц. Мелкие пташки — воробьи, синицы, снегири — зимой похожи на пушистые комочки с торчащими острыми клювиками. Они распушили свое оперение и окружили себя неподвижным слоем плохо проводящего тепло воздуха. Мудрая природа распорядилась так, что относительная длина перьев у маленьких птиц больше, чем у крупных. Маленькие птицы теряют больше тепла, им нужна лучшая защита от холода.</w:t>
      </w:r>
    </w:p>
    <w:p w:rsidR="00E66042" w:rsidRPr="00E66042" w:rsidRDefault="00E66042" w:rsidP="00E66042">
      <w:pPr>
        <w:suppressAutoHyphens w:val="0"/>
        <w:ind w:firstLine="709"/>
        <w:jc w:val="both"/>
        <w:rPr>
          <w:rFonts w:eastAsiaTheme="minorEastAsia"/>
        </w:rPr>
      </w:pPr>
      <w:proofErr w:type="spellStart"/>
      <w:r w:rsidRPr="00E66042">
        <w:rPr>
          <w:rFonts w:eastAsiaTheme="minorEastAsia"/>
        </w:rPr>
        <w:t>Теплопроизводительная</w:t>
      </w:r>
      <w:proofErr w:type="spellEnd"/>
      <w:r w:rsidRPr="00E66042">
        <w:rPr>
          <w:rFonts w:eastAsiaTheme="minorEastAsia"/>
        </w:rPr>
        <w:t xml:space="preserve"> способность живого существа зависит от объема тела, а потери тепла — от площади их поверхности. У мелких животных и детенышей соотношение потерь тепла к его притоку больше, чем у крупных, т.е. они поставлены в худшие условия. Дети должны замерзать быстрее, чем взрослые, но их спасает большая подвижность. </w:t>
      </w:r>
    </w:p>
    <w:p w:rsidR="00E66042" w:rsidRPr="00E66042" w:rsidRDefault="00E66042" w:rsidP="00E66042">
      <w:pPr>
        <w:suppressAutoHyphens w:val="0"/>
        <w:ind w:firstLine="709"/>
        <w:jc w:val="both"/>
        <w:rPr>
          <w:rFonts w:eastAsiaTheme="minorEastAsia"/>
        </w:rPr>
      </w:pPr>
      <w:r w:rsidRPr="00E66042">
        <w:rPr>
          <w:rFonts w:eastAsiaTheme="minorEastAsia"/>
        </w:rPr>
        <w:lastRenderedPageBreak/>
        <w:t>Человек, находясь вне жилища, защищается от холода аналогично: с помощью хорошей одежды, высококалорийного питания и двигательной активности.</w:t>
      </w:r>
    </w:p>
    <w:p w:rsidR="00E66042" w:rsidRPr="00E66042" w:rsidRDefault="00E66042" w:rsidP="00E66042">
      <w:pPr>
        <w:suppressAutoHyphens w:val="0"/>
        <w:ind w:firstLine="709"/>
        <w:jc w:val="both"/>
        <w:rPr>
          <w:rFonts w:eastAsiaTheme="minorEastAsia"/>
        </w:rPr>
      </w:pPr>
      <w:r w:rsidRPr="00E66042">
        <w:rPr>
          <w:rFonts w:eastAsiaTheme="minorEastAsia"/>
        </w:rPr>
        <w:t>Вопросы и задания</w:t>
      </w:r>
    </w:p>
    <w:p w:rsidR="00E66042" w:rsidRPr="00E66042" w:rsidRDefault="00E66042" w:rsidP="00E66042">
      <w:pPr>
        <w:suppressAutoHyphens w:val="0"/>
        <w:ind w:firstLine="709"/>
        <w:jc w:val="both"/>
        <w:rPr>
          <w:rFonts w:eastAsiaTheme="minorEastAsia"/>
        </w:rPr>
      </w:pPr>
      <w:r w:rsidRPr="00E66042">
        <w:rPr>
          <w:rFonts w:eastAsiaTheme="minorEastAsia"/>
        </w:rPr>
        <w:t>1.</w:t>
      </w:r>
      <w:r w:rsidRPr="00E66042">
        <w:rPr>
          <w:rFonts w:eastAsiaTheme="minorEastAsia"/>
        </w:rPr>
        <w:tab/>
        <w:t>Назовите отличительную особенность теплопроводности как вида теплопередачи. Почему воздух является плохим проводником тепла?</w:t>
      </w:r>
    </w:p>
    <w:p w:rsidR="00E66042" w:rsidRPr="00E66042" w:rsidRDefault="00E66042" w:rsidP="00E66042">
      <w:pPr>
        <w:suppressAutoHyphens w:val="0"/>
        <w:ind w:firstLine="709"/>
        <w:jc w:val="both"/>
        <w:rPr>
          <w:rFonts w:eastAsiaTheme="minorEastAsia"/>
        </w:rPr>
      </w:pPr>
      <w:r w:rsidRPr="00E66042">
        <w:rPr>
          <w:rFonts w:eastAsiaTheme="minorEastAsia"/>
        </w:rPr>
        <w:t>2.</w:t>
      </w:r>
      <w:r w:rsidRPr="00E66042">
        <w:rPr>
          <w:rFonts w:eastAsiaTheme="minorEastAsia"/>
        </w:rPr>
        <w:tab/>
        <w:t>В сильный мороз птицы чаще замерзают на лету, чем сидя на месте. Чем это можно объяснить? Почему в холодную погоду многие животные спят, свернувшись клубком?</w:t>
      </w:r>
    </w:p>
    <w:p w:rsidR="00E66042" w:rsidRPr="00E66042" w:rsidRDefault="00E66042" w:rsidP="00E66042">
      <w:pPr>
        <w:suppressAutoHyphens w:val="0"/>
        <w:ind w:firstLine="709"/>
        <w:jc w:val="both"/>
        <w:rPr>
          <w:rFonts w:eastAsiaTheme="minorEastAsia"/>
        </w:rPr>
      </w:pPr>
      <w:r w:rsidRPr="00E66042">
        <w:rPr>
          <w:rFonts w:eastAsiaTheme="minorEastAsia"/>
        </w:rPr>
        <w:t>3.</w:t>
      </w:r>
      <w:r w:rsidRPr="00E66042">
        <w:rPr>
          <w:rFonts w:eastAsiaTheme="minorEastAsia"/>
        </w:rPr>
        <w:tab/>
        <w:t>Когда человеку холодно, его тело покрывается мурашками, он начинает дрожать. Какую роль играют эти защитные механизмы для увеличения внутренней энергии человека?</w:t>
      </w:r>
    </w:p>
    <w:p w:rsidR="00E66042" w:rsidRPr="00E66042" w:rsidRDefault="00E66042" w:rsidP="00E66042">
      <w:pPr>
        <w:suppressAutoHyphens w:val="0"/>
        <w:jc w:val="both"/>
        <w:rPr>
          <w:rFonts w:eastAsiaTheme="minorEastAsia"/>
          <w:b/>
        </w:rPr>
      </w:pPr>
    </w:p>
    <w:p w:rsidR="00E66042" w:rsidRPr="00E66042" w:rsidRDefault="00E66042" w:rsidP="00E66042">
      <w:pPr>
        <w:suppressAutoHyphens w:val="0"/>
        <w:jc w:val="both"/>
        <w:rPr>
          <w:rFonts w:eastAsiaTheme="minorEastAsia"/>
        </w:rPr>
      </w:pPr>
      <w:r w:rsidRPr="00E66042">
        <w:rPr>
          <w:rFonts w:eastAsiaTheme="minorEastAsia"/>
        </w:rPr>
        <w:t>Преподаватель _____________________</w:t>
      </w:r>
    </w:p>
    <w:p w:rsidR="00E66042" w:rsidRPr="00E66042" w:rsidRDefault="00E66042" w:rsidP="00E66042">
      <w:pPr>
        <w:shd w:val="clear" w:color="auto" w:fill="FFFFFF"/>
        <w:suppressAutoHyphens w:val="0"/>
        <w:ind w:firstLine="708"/>
        <w:jc w:val="both"/>
        <w:rPr>
          <w:color w:val="000000"/>
        </w:rPr>
      </w:pPr>
    </w:p>
    <w:p w:rsidR="00E66042" w:rsidRPr="00E66042" w:rsidRDefault="00E36CAC" w:rsidP="00E66042">
      <w:pPr>
        <w:shd w:val="clear" w:color="auto" w:fill="FFFFFF"/>
        <w:suppressAutoHyphens w:val="0"/>
        <w:ind w:firstLine="708"/>
        <w:jc w:val="center"/>
        <w:rPr>
          <w:rFonts w:eastAsiaTheme="minorEastAsia"/>
          <w:b/>
          <w:bCs/>
          <w:color w:val="000000"/>
        </w:rPr>
      </w:pPr>
      <w:r>
        <w:rPr>
          <w:rFonts w:eastAsiaTheme="minorEastAsia"/>
          <w:b/>
          <w:bCs/>
          <w:color w:val="000000"/>
        </w:rPr>
        <w:t>Вариант</w:t>
      </w:r>
      <w:r w:rsidR="00E66042" w:rsidRPr="00E66042">
        <w:rPr>
          <w:rFonts w:eastAsiaTheme="minorEastAsia"/>
          <w:b/>
          <w:bCs/>
          <w:color w:val="000000"/>
        </w:rPr>
        <w:t xml:space="preserve"> №18</w:t>
      </w:r>
    </w:p>
    <w:p w:rsidR="00E66042" w:rsidRPr="00E66042" w:rsidRDefault="00E66042" w:rsidP="00E66042">
      <w:pPr>
        <w:suppressAutoHyphens w:val="0"/>
        <w:jc w:val="both"/>
        <w:rPr>
          <w:rFonts w:eastAsiaTheme="minorEastAsia"/>
        </w:rPr>
      </w:pPr>
      <w:r w:rsidRPr="00E66042">
        <w:rPr>
          <w:rFonts w:eastAsiaTheme="minorEastAsia"/>
        </w:rPr>
        <w:t>Условия выполнения заданий</w:t>
      </w:r>
    </w:p>
    <w:p w:rsidR="00E66042" w:rsidRPr="00E66042" w:rsidRDefault="00E66042" w:rsidP="00E66042">
      <w:pPr>
        <w:suppressAutoHyphens w:val="0"/>
        <w:jc w:val="both"/>
        <w:rPr>
          <w:rFonts w:eastAsiaTheme="minorEastAsia"/>
        </w:rPr>
      </w:pPr>
      <w:r w:rsidRPr="00E66042">
        <w:rPr>
          <w:rFonts w:eastAsiaTheme="minorEastAsia"/>
        </w:rPr>
        <w:t xml:space="preserve">Задание выполняется в учебном кабинете, результаты предоставляются в </w:t>
      </w:r>
      <w:r w:rsidR="00E36CAC">
        <w:rPr>
          <w:rFonts w:eastAsiaTheme="minorEastAsia"/>
        </w:rPr>
        <w:t>письменной</w:t>
      </w:r>
      <w:r w:rsidRPr="00E66042">
        <w:rPr>
          <w:rFonts w:eastAsiaTheme="minorEastAsia"/>
        </w:rPr>
        <w:t xml:space="preserve"> форме</w:t>
      </w:r>
    </w:p>
    <w:p w:rsidR="00E66042" w:rsidRPr="00E66042" w:rsidRDefault="00E66042" w:rsidP="00E66042">
      <w:pPr>
        <w:suppressAutoHyphens w:val="0"/>
        <w:jc w:val="both"/>
        <w:rPr>
          <w:rFonts w:eastAsiaTheme="minorEastAsia"/>
        </w:rPr>
      </w:pPr>
      <w:r w:rsidRPr="00E66042">
        <w:rPr>
          <w:rFonts w:eastAsiaTheme="minorEastAsia"/>
        </w:rPr>
        <w:t xml:space="preserve">Максимальное время выполнения задания </w:t>
      </w:r>
      <w:r w:rsidR="00E36CAC">
        <w:rPr>
          <w:rFonts w:eastAsiaTheme="minorEastAsia"/>
        </w:rPr>
        <w:t>90 минут</w:t>
      </w:r>
      <w:r w:rsidRPr="00E66042">
        <w:rPr>
          <w:rFonts w:eastAsiaTheme="minorEastAsia"/>
        </w:rPr>
        <w:t xml:space="preserve">. </w:t>
      </w:r>
    </w:p>
    <w:p w:rsidR="00E66042" w:rsidRPr="00E66042" w:rsidRDefault="00E66042" w:rsidP="00E66042">
      <w:pPr>
        <w:suppressAutoHyphens w:val="0"/>
        <w:jc w:val="both"/>
        <w:rPr>
          <w:rFonts w:eastAsiaTheme="minorEastAsia"/>
        </w:rPr>
      </w:pPr>
      <w:r w:rsidRPr="00E66042">
        <w:rPr>
          <w:rFonts w:eastAsiaTheme="minorEastAsia"/>
        </w:rPr>
        <w:t>Работа состоит из 3  вопросов.</w:t>
      </w:r>
    </w:p>
    <w:p w:rsidR="00E66042" w:rsidRPr="00E66042" w:rsidRDefault="00E66042" w:rsidP="00E66042">
      <w:pPr>
        <w:suppressAutoHyphens w:val="0"/>
        <w:jc w:val="both"/>
        <w:rPr>
          <w:rFonts w:eastAsiaTheme="minorEastAsia"/>
        </w:rPr>
      </w:pPr>
      <w:r w:rsidRPr="00E66042">
        <w:rPr>
          <w:rFonts w:eastAsiaTheme="minorEastAsia"/>
        </w:rPr>
        <w:t>Инструкция по выполнению задания:</w:t>
      </w:r>
    </w:p>
    <w:p w:rsidR="00E66042" w:rsidRPr="00E66042" w:rsidRDefault="00E66042" w:rsidP="00E66042">
      <w:pPr>
        <w:suppressAutoHyphens w:val="0"/>
        <w:ind w:left="709"/>
        <w:jc w:val="both"/>
        <w:rPr>
          <w:rFonts w:eastAsiaTheme="minorEastAsia"/>
        </w:rPr>
      </w:pPr>
      <w:r w:rsidRPr="00E66042">
        <w:rPr>
          <w:rFonts w:eastAsiaTheme="minorEastAsia"/>
        </w:rPr>
        <w:t>- при ответе на билет  вы можете пользоваться черновиком;</w:t>
      </w:r>
    </w:p>
    <w:p w:rsidR="00E66042" w:rsidRPr="00E66042" w:rsidRDefault="00E66042" w:rsidP="00E66042">
      <w:pPr>
        <w:suppressAutoHyphens w:val="0"/>
        <w:ind w:left="709"/>
        <w:jc w:val="both"/>
        <w:rPr>
          <w:rFonts w:eastAsiaTheme="minorEastAsia"/>
        </w:rPr>
      </w:pPr>
      <w:r w:rsidRPr="00E66042">
        <w:rPr>
          <w:rFonts w:eastAsiaTheme="minorEastAsia"/>
        </w:rPr>
        <w:t xml:space="preserve">-отвечать на билет можно в произвольном  порядке </w:t>
      </w:r>
    </w:p>
    <w:p w:rsidR="00E66042" w:rsidRPr="00E66042" w:rsidRDefault="00E66042" w:rsidP="00E66042">
      <w:pPr>
        <w:suppressAutoHyphens w:val="0"/>
        <w:jc w:val="both"/>
      </w:pPr>
      <w:r w:rsidRPr="00E66042">
        <w:t xml:space="preserve">1. </w:t>
      </w:r>
      <w:bookmarkStart w:id="5" w:name="_Hlk480124911"/>
      <w:r w:rsidRPr="00E66042">
        <w:t xml:space="preserve">Явление электромагнитной индукции. Магнитный поток. Закон электромагнитной индукции. Правило Ленца. </w:t>
      </w:r>
    </w:p>
    <w:bookmarkEnd w:id="5"/>
    <w:p w:rsidR="00E66042" w:rsidRPr="00E66042" w:rsidRDefault="00E66042" w:rsidP="00E66042">
      <w:pPr>
        <w:suppressAutoHyphens w:val="0"/>
        <w:jc w:val="both"/>
      </w:pPr>
      <w:r w:rsidRPr="00E66042">
        <w:rPr>
          <w:color w:val="000000"/>
        </w:rPr>
        <w:t xml:space="preserve">2. </w:t>
      </w:r>
      <w:r w:rsidRPr="00E66042">
        <w:t>Ответьте на вопросы:</w:t>
      </w:r>
    </w:p>
    <w:p w:rsidR="00E66042" w:rsidRPr="00E66042" w:rsidRDefault="00E66042" w:rsidP="00915BB9">
      <w:pPr>
        <w:numPr>
          <w:ilvl w:val="0"/>
          <w:numId w:val="5"/>
        </w:numPr>
        <w:suppressAutoHyphens w:val="0"/>
        <w:spacing w:after="200" w:line="276" w:lineRule="auto"/>
        <w:contextualSpacing/>
        <w:rPr>
          <w:rFonts w:eastAsiaTheme="minorEastAsia"/>
        </w:rPr>
      </w:pPr>
      <w:r w:rsidRPr="00E66042">
        <w:rPr>
          <w:rFonts w:eastAsiaTheme="minorEastAsia"/>
        </w:rPr>
        <w:t>По реке плывет весельная лодка и рядом с ней – плот. Что легче для гребца: перегнать плот на 10м или настолько же отстать от него?</w:t>
      </w:r>
    </w:p>
    <w:p w:rsidR="00E66042" w:rsidRPr="00E66042" w:rsidRDefault="00E66042" w:rsidP="00915BB9">
      <w:pPr>
        <w:numPr>
          <w:ilvl w:val="0"/>
          <w:numId w:val="5"/>
        </w:numPr>
        <w:suppressAutoHyphens w:val="0"/>
        <w:spacing w:after="200" w:line="276" w:lineRule="auto"/>
        <w:contextualSpacing/>
        <w:rPr>
          <w:rFonts w:eastAsiaTheme="minorEastAsia"/>
        </w:rPr>
      </w:pPr>
      <w:r w:rsidRPr="00E66042">
        <w:rPr>
          <w:rFonts w:eastAsiaTheme="minorEastAsia"/>
        </w:rPr>
        <w:t>Два поезда идут навстречу друг другу: один – ускоренно на север, другой замедленно на юг. Как направлены ускорения поездов?</w:t>
      </w:r>
    </w:p>
    <w:p w:rsidR="00E66042" w:rsidRPr="00E66042" w:rsidRDefault="00E66042" w:rsidP="00E66042">
      <w:pPr>
        <w:shd w:val="clear" w:color="auto" w:fill="FFFFFF"/>
        <w:suppressAutoHyphens w:val="0"/>
        <w:jc w:val="both"/>
        <w:rPr>
          <w:color w:val="000000"/>
        </w:rPr>
      </w:pPr>
      <w:r w:rsidRPr="00E66042">
        <w:rPr>
          <w:rFonts w:eastAsiaTheme="minorEastAsia"/>
          <w:bCs/>
        </w:rPr>
        <w:t>3.</w:t>
      </w:r>
      <w:r w:rsidRPr="00E66042">
        <w:rPr>
          <w:bCs/>
          <w:color w:val="333333"/>
        </w:rPr>
        <w:t xml:space="preserve"> Текст по разделу «Молекулярная физика», содержащий описание опыта. Задания на определение (или формулировку) гипотезы опыта, условий его проведения и выводов.</w:t>
      </w:r>
    </w:p>
    <w:p w:rsidR="00E66042" w:rsidRPr="00E66042" w:rsidRDefault="00E66042" w:rsidP="00E66042">
      <w:pPr>
        <w:suppressAutoHyphens w:val="0"/>
        <w:ind w:firstLine="709"/>
        <w:jc w:val="center"/>
        <w:rPr>
          <w:rFonts w:eastAsiaTheme="minorEastAsia"/>
          <w:b/>
        </w:rPr>
      </w:pPr>
      <w:r w:rsidRPr="00E66042">
        <w:rPr>
          <w:rFonts w:eastAsiaTheme="minorEastAsia"/>
          <w:b/>
        </w:rPr>
        <w:t>Принцип действия пузырьковой камеры</w:t>
      </w:r>
    </w:p>
    <w:p w:rsidR="00E66042" w:rsidRPr="00E66042" w:rsidRDefault="00E66042" w:rsidP="00E36CAC">
      <w:pPr>
        <w:suppressAutoHyphens w:val="0"/>
        <w:ind w:firstLine="709"/>
        <w:jc w:val="both"/>
        <w:rPr>
          <w:rFonts w:eastAsiaTheme="minorEastAsia"/>
        </w:rPr>
      </w:pPr>
      <w:r w:rsidRPr="00E66042">
        <w:rPr>
          <w:rFonts w:eastAsiaTheme="minorEastAsia"/>
        </w:rPr>
        <w:t>В начале пятидесятых годов прошлого столетия Дональд Глейзер придумал прибор, регистрирующий элементарные частицы. Он получил название пузырьковой камеры. Основная часть модели камеры — стеклянная колба с эфиром объемом несколько кубических сантиметров. Жидкость нагревается и находится под давлением около 20 атм. Специальное устройство позволяет быстро сбрасывать давление. Если во время «ожидания» пролетала заряженная частица, то вдоль следа появлялись пузырьки пара. Сфотографировав след, можно было снова повысить давление, пузырьки исчезали — и прибор снова в работе.</w:t>
      </w:r>
    </w:p>
    <w:p w:rsidR="00E66042" w:rsidRPr="00E66042" w:rsidRDefault="00E66042" w:rsidP="00E36CAC">
      <w:pPr>
        <w:suppressAutoHyphens w:val="0"/>
        <w:ind w:firstLine="709"/>
        <w:jc w:val="both"/>
        <w:rPr>
          <w:rFonts w:eastAsiaTheme="minorEastAsia"/>
        </w:rPr>
      </w:pPr>
      <w:r w:rsidRPr="00E66042">
        <w:rPr>
          <w:rFonts w:eastAsiaTheme="minorEastAsia"/>
        </w:rPr>
        <w:t>Почему пузырьки появлялись именно на пути частицы?</w:t>
      </w:r>
    </w:p>
    <w:p w:rsidR="00E66042" w:rsidRPr="00E66042" w:rsidRDefault="00E66042" w:rsidP="00E36CAC">
      <w:pPr>
        <w:suppressAutoHyphens w:val="0"/>
        <w:ind w:firstLine="709"/>
        <w:jc w:val="both"/>
        <w:rPr>
          <w:rFonts w:eastAsiaTheme="minorEastAsia"/>
        </w:rPr>
      </w:pPr>
      <w:r w:rsidRPr="00E66042">
        <w:rPr>
          <w:rFonts w:eastAsiaTheme="minorEastAsia"/>
        </w:rPr>
        <w:t>Возьмем две пробирки, одну из них тщательно вымоем, проследим, чтобы на стенках не было царапин или посторонних частиц, и наполним ее дистиллированной водой (приблизительно 10 см</w:t>
      </w:r>
      <w:r w:rsidRPr="00E66042">
        <w:rPr>
          <w:rFonts w:eastAsiaTheme="minorEastAsia"/>
          <w:vertAlign w:val="superscript"/>
        </w:rPr>
        <w:t>3</w:t>
      </w:r>
      <w:r w:rsidRPr="00E66042">
        <w:rPr>
          <w:rFonts w:eastAsiaTheme="minorEastAsia"/>
        </w:rPr>
        <w:t>). Во вторую пробирку нальем такое же количество водопроводной воды и еще бросим кусочек мела. Будем подогревать пробирки в одинаковых условиях и при отсутствии прямого соприкосновения с огнем.</w:t>
      </w:r>
    </w:p>
    <w:p w:rsidR="00E66042" w:rsidRPr="00E66042" w:rsidRDefault="00E66042" w:rsidP="00E36CAC">
      <w:pPr>
        <w:suppressAutoHyphens w:val="0"/>
        <w:ind w:firstLine="709"/>
        <w:jc w:val="both"/>
        <w:rPr>
          <w:rFonts w:eastAsiaTheme="minorEastAsia"/>
        </w:rPr>
      </w:pPr>
      <w:r w:rsidRPr="00E66042">
        <w:rPr>
          <w:rFonts w:eastAsiaTheme="minorEastAsia"/>
        </w:rPr>
        <w:t xml:space="preserve">В пробирке с водопроводной водой кипение начнется раньше, и процесс этот будет проходить достаточно спокойно и непрерывно, пузырьки пара образуются в основном на кусочке мела. В пробирке с дистиллированной водой процесс кипения начнется позже (при </w:t>
      </w:r>
      <w:r w:rsidRPr="00E66042">
        <w:rPr>
          <w:rFonts w:eastAsiaTheme="minorEastAsia"/>
        </w:rPr>
        <w:lastRenderedPageBreak/>
        <w:t>большей температуре) и будет происходить неравномерно. В лаборатории удается очистить сосуд и воду так хорошо, что кипение не наступает вплоть до температуры 140°С. Если в такую воду, названную перегретой, бросить крупинку, произойдет взрыв — так быстро образуются пузырьки с паром. Для того чтобы процесс кипения происходил равномерно, в сосуд помещают так называемые «</w:t>
      </w:r>
      <w:proofErr w:type="spellStart"/>
      <w:r w:rsidRPr="00E66042">
        <w:rPr>
          <w:rFonts w:eastAsiaTheme="minorEastAsia"/>
        </w:rPr>
        <w:t>кипелки</w:t>
      </w:r>
      <w:proofErr w:type="spellEnd"/>
      <w:r w:rsidRPr="00E66042">
        <w:rPr>
          <w:rFonts w:eastAsiaTheme="minorEastAsia"/>
        </w:rPr>
        <w:t>» — обломки стеклянных и фарфоровых трубок, кусочки мрамора и т. п.</w:t>
      </w:r>
    </w:p>
    <w:p w:rsidR="00E66042" w:rsidRPr="00E66042" w:rsidRDefault="00E66042" w:rsidP="00E36CAC">
      <w:pPr>
        <w:suppressAutoHyphens w:val="0"/>
        <w:ind w:firstLine="709"/>
        <w:jc w:val="both"/>
        <w:rPr>
          <w:rFonts w:eastAsiaTheme="minorEastAsia"/>
        </w:rPr>
      </w:pPr>
      <w:r w:rsidRPr="00E66042">
        <w:rPr>
          <w:rFonts w:eastAsiaTheme="minorEastAsia"/>
        </w:rPr>
        <w:t>Описание описанных свойств жидкости связано с силами поверхностного натяжения, которые стремятся раздавить образовавшийся пузырек. Дополнительное давление тем больше, чем меньше радиус пузырька. Так что процесс кипения подавляется в самом зародыше. Именно потому однородную жидкость удается перегревать.</w:t>
      </w:r>
    </w:p>
    <w:p w:rsidR="00E66042" w:rsidRPr="00E36CAC" w:rsidRDefault="00E66042" w:rsidP="00E66042">
      <w:pPr>
        <w:shd w:val="clear" w:color="auto" w:fill="FFFFFF"/>
        <w:suppressAutoHyphens w:val="0"/>
        <w:ind w:firstLine="709"/>
        <w:jc w:val="both"/>
        <w:rPr>
          <w:rFonts w:eastAsiaTheme="minorEastAsia"/>
        </w:rPr>
      </w:pPr>
      <w:r w:rsidRPr="00E36CAC">
        <w:rPr>
          <w:rFonts w:eastAsiaTheme="minorEastAsia"/>
          <w:spacing w:val="-9"/>
        </w:rPr>
        <w:t>Ответьте на вопросы к тексту:</w:t>
      </w:r>
    </w:p>
    <w:p w:rsidR="00E66042" w:rsidRPr="00E36CAC" w:rsidRDefault="00E66042" w:rsidP="00E66042">
      <w:pPr>
        <w:suppressAutoHyphens w:val="0"/>
        <w:ind w:firstLine="709"/>
        <w:rPr>
          <w:rFonts w:eastAsiaTheme="minorEastAsia"/>
        </w:rPr>
      </w:pPr>
      <w:r w:rsidRPr="00E36CAC">
        <w:rPr>
          <w:rFonts w:eastAsiaTheme="minorEastAsia"/>
        </w:rPr>
        <w:t>1.</w:t>
      </w:r>
      <w:r w:rsidRPr="00E36CAC">
        <w:rPr>
          <w:rFonts w:eastAsiaTheme="minorEastAsia"/>
        </w:rPr>
        <w:tab/>
        <w:t>С какой целью проводился эксперимент, описанный в тексте?</w:t>
      </w:r>
    </w:p>
    <w:p w:rsidR="00E66042" w:rsidRPr="00E36CAC" w:rsidRDefault="00E66042" w:rsidP="00E66042">
      <w:pPr>
        <w:suppressAutoHyphens w:val="0"/>
        <w:ind w:firstLine="709"/>
        <w:rPr>
          <w:rFonts w:eastAsiaTheme="minorEastAsia"/>
        </w:rPr>
      </w:pPr>
      <w:r w:rsidRPr="00E36CAC">
        <w:rPr>
          <w:rFonts w:eastAsiaTheme="minorEastAsia"/>
        </w:rPr>
        <w:t>2.</w:t>
      </w:r>
      <w:r w:rsidRPr="00E36CAC">
        <w:rPr>
          <w:rFonts w:eastAsiaTheme="minorEastAsia"/>
        </w:rPr>
        <w:tab/>
        <w:t>Почему в пробирке с водопроводной водой пузырьки образуются в основном на кусочке мела? Что является «</w:t>
      </w:r>
      <w:proofErr w:type="spellStart"/>
      <w:r w:rsidRPr="00E36CAC">
        <w:rPr>
          <w:rFonts w:eastAsiaTheme="minorEastAsia"/>
        </w:rPr>
        <w:t>кипелкой</w:t>
      </w:r>
      <w:proofErr w:type="spellEnd"/>
      <w:r w:rsidRPr="00E36CAC">
        <w:rPr>
          <w:rFonts w:eastAsiaTheme="minorEastAsia"/>
        </w:rPr>
        <w:t xml:space="preserve">» для процесса кипения воды в обычном чайнике? </w:t>
      </w:r>
    </w:p>
    <w:p w:rsidR="00E66042" w:rsidRPr="00E36CAC" w:rsidRDefault="00E66042" w:rsidP="00E66042">
      <w:pPr>
        <w:suppressAutoHyphens w:val="0"/>
        <w:ind w:firstLine="709"/>
        <w:rPr>
          <w:rFonts w:eastAsiaTheme="minorEastAsia"/>
        </w:rPr>
      </w:pPr>
      <w:r w:rsidRPr="00E36CAC">
        <w:rPr>
          <w:rFonts w:eastAsiaTheme="minorEastAsia"/>
        </w:rPr>
        <w:t>3.</w:t>
      </w:r>
      <w:r w:rsidRPr="00E36CAC">
        <w:rPr>
          <w:rFonts w:eastAsiaTheme="minorEastAsia"/>
        </w:rPr>
        <w:tab/>
        <w:t xml:space="preserve">Объясните,   как   вы   понимаете смысл понятия «перегретая жидкость». </w:t>
      </w:r>
    </w:p>
    <w:p w:rsidR="00E66042" w:rsidRPr="00E36CAC" w:rsidRDefault="00E66042" w:rsidP="00E66042">
      <w:pPr>
        <w:suppressAutoHyphens w:val="0"/>
        <w:ind w:firstLine="709"/>
        <w:rPr>
          <w:rFonts w:eastAsiaTheme="minorEastAsia"/>
          <w:b/>
          <w:highlight w:val="yellow"/>
        </w:rPr>
      </w:pPr>
      <w:r w:rsidRPr="00E36CAC">
        <w:rPr>
          <w:rFonts w:eastAsiaTheme="minorEastAsia"/>
        </w:rPr>
        <w:t>4.</w:t>
      </w:r>
      <w:r w:rsidRPr="00E36CAC">
        <w:rPr>
          <w:rFonts w:eastAsiaTheme="minorEastAsia"/>
        </w:rPr>
        <w:tab/>
        <w:t xml:space="preserve">Почему важнейшим условием работы камеры Глейзера является однородность жидкости и чистота ампулы? </w:t>
      </w:r>
    </w:p>
    <w:p w:rsidR="00E66042" w:rsidRPr="00E66042" w:rsidRDefault="00E66042" w:rsidP="00E66042">
      <w:pPr>
        <w:suppressAutoHyphens w:val="0"/>
        <w:jc w:val="both"/>
        <w:rPr>
          <w:rFonts w:eastAsiaTheme="minorEastAsia"/>
          <w:color w:val="000000"/>
        </w:rPr>
      </w:pPr>
      <w:r w:rsidRPr="00E36CAC">
        <w:rPr>
          <w:rFonts w:eastAsiaTheme="minorEastAsia"/>
        </w:rPr>
        <w:t>Преподаватель_____________________</w:t>
      </w:r>
    </w:p>
    <w:p w:rsidR="00E66042" w:rsidRPr="00E66042" w:rsidRDefault="00E36CAC" w:rsidP="00E36CAC">
      <w:pPr>
        <w:suppressAutoHyphens w:val="0"/>
        <w:jc w:val="center"/>
        <w:rPr>
          <w:rFonts w:eastAsiaTheme="minorEastAsia"/>
          <w:b/>
          <w:bCs/>
          <w:color w:val="000000"/>
        </w:rPr>
      </w:pPr>
      <w:bookmarkStart w:id="6" w:name="_Hlk480125132"/>
      <w:r>
        <w:rPr>
          <w:rFonts w:eastAsiaTheme="minorEastAsia"/>
          <w:b/>
          <w:bCs/>
          <w:color w:val="000000"/>
        </w:rPr>
        <w:t>Вариант</w:t>
      </w:r>
      <w:r w:rsidR="00E66042" w:rsidRPr="00E66042">
        <w:rPr>
          <w:rFonts w:eastAsiaTheme="minorEastAsia"/>
          <w:b/>
          <w:bCs/>
          <w:color w:val="000000"/>
        </w:rPr>
        <w:t xml:space="preserve"> №19</w:t>
      </w:r>
    </w:p>
    <w:p w:rsidR="00E66042" w:rsidRPr="00E66042" w:rsidRDefault="00E66042" w:rsidP="00E66042">
      <w:pPr>
        <w:suppressAutoHyphens w:val="0"/>
        <w:jc w:val="both"/>
        <w:rPr>
          <w:rFonts w:eastAsiaTheme="minorEastAsia"/>
        </w:rPr>
      </w:pPr>
      <w:r w:rsidRPr="00E66042">
        <w:rPr>
          <w:rFonts w:eastAsiaTheme="minorEastAsia"/>
        </w:rPr>
        <w:t>Условия выполнения заданий</w:t>
      </w:r>
    </w:p>
    <w:p w:rsidR="00E66042" w:rsidRPr="00E66042" w:rsidRDefault="00E66042" w:rsidP="00E66042">
      <w:pPr>
        <w:suppressAutoHyphens w:val="0"/>
        <w:jc w:val="both"/>
        <w:rPr>
          <w:rFonts w:eastAsiaTheme="minorEastAsia"/>
        </w:rPr>
      </w:pPr>
      <w:r w:rsidRPr="00E66042">
        <w:rPr>
          <w:rFonts w:eastAsiaTheme="minorEastAsia"/>
        </w:rPr>
        <w:t xml:space="preserve">Задание выполняется в учебном кабинете, результаты предоставляются в </w:t>
      </w:r>
      <w:r w:rsidR="00E36CAC">
        <w:rPr>
          <w:rFonts w:eastAsiaTheme="minorEastAsia"/>
        </w:rPr>
        <w:t>письменной</w:t>
      </w:r>
      <w:r w:rsidRPr="00E66042">
        <w:rPr>
          <w:rFonts w:eastAsiaTheme="minorEastAsia"/>
        </w:rPr>
        <w:t xml:space="preserve"> форме</w:t>
      </w:r>
    </w:p>
    <w:p w:rsidR="00E66042" w:rsidRPr="00E66042" w:rsidRDefault="00E66042" w:rsidP="00E66042">
      <w:pPr>
        <w:suppressAutoHyphens w:val="0"/>
        <w:jc w:val="both"/>
        <w:rPr>
          <w:rFonts w:eastAsiaTheme="minorEastAsia"/>
        </w:rPr>
      </w:pPr>
      <w:r w:rsidRPr="00E66042">
        <w:rPr>
          <w:rFonts w:eastAsiaTheme="minorEastAsia"/>
        </w:rPr>
        <w:t xml:space="preserve">Максимальное время выполнения задания </w:t>
      </w:r>
      <w:r w:rsidR="00E36CAC">
        <w:rPr>
          <w:rFonts w:eastAsiaTheme="minorEastAsia"/>
        </w:rPr>
        <w:t>90 минут</w:t>
      </w:r>
      <w:r w:rsidRPr="00E66042">
        <w:rPr>
          <w:rFonts w:eastAsiaTheme="minorEastAsia"/>
        </w:rPr>
        <w:t xml:space="preserve">. </w:t>
      </w:r>
    </w:p>
    <w:p w:rsidR="00E66042" w:rsidRPr="00E66042" w:rsidRDefault="00E66042" w:rsidP="00E66042">
      <w:pPr>
        <w:suppressAutoHyphens w:val="0"/>
        <w:jc w:val="both"/>
        <w:rPr>
          <w:rFonts w:eastAsiaTheme="minorEastAsia"/>
        </w:rPr>
      </w:pPr>
      <w:r w:rsidRPr="00E66042">
        <w:rPr>
          <w:rFonts w:eastAsiaTheme="minorEastAsia"/>
        </w:rPr>
        <w:t>Работа состоит из 3  вопросов.</w:t>
      </w:r>
    </w:p>
    <w:p w:rsidR="00E66042" w:rsidRPr="00E66042" w:rsidRDefault="00E66042" w:rsidP="00E66042">
      <w:pPr>
        <w:suppressAutoHyphens w:val="0"/>
        <w:jc w:val="both"/>
        <w:rPr>
          <w:rFonts w:eastAsiaTheme="minorEastAsia"/>
        </w:rPr>
      </w:pPr>
      <w:r w:rsidRPr="00E66042">
        <w:rPr>
          <w:rFonts w:eastAsiaTheme="minorEastAsia"/>
        </w:rPr>
        <w:t>Инструкция по выполнению задания:</w:t>
      </w:r>
    </w:p>
    <w:p w:rsidR="00E66042" w:rsidRPr="00E66042" w:rsidRDefault="00E66042" w:rsidP="00E66042">
      <w:pPr>
        <w:suppressAutoHyphens w:val="0"/>
        <w:ind w:left="709"/>
        <w:jc w:val="both"/>
        <w:rPr>
          <w:rFonts w:eastAsiaTheme="minorEastAsia"/>
        </w:rPr>
      </w:pPr>
      <w:r w:rsidRPr="00E66042">
        <w:rPr>
          <w:rFonts w:eastAsiaTheme="minorEastAsia"/>
        </w:rPr>
        <w:t>- при ответе на билет  вы можете пользоваться черновиком;</w:t>
      </w:r>
    </w:p>
    <w:p w:rsidR="00E66042" w:rsidRPr="00E66042" w:rsidRDefault="00E66042" w:rsidP="00E66042">
      <w:pPr>
        <w:suppressAutoHyphens w:val="0"/>
        <w:ind w:left="709"/>
        <w:jc w:val="both"/>
        <w:rPr>
          <w:rFonts w:eastAsiaTheme="minorEastAsia"/>
        </w:rPr>
      </w:pPr>
      <w:r w:rsidRPr="00E66042">
        <w:rPr>
          <w:rFonts w:eastAsiaTheme="minorEastAsia"/>
        </w:rPr>
        <w:t xml:space="preserve">-отвечать на билет можно в произвольном  порядке </w:t>
      </w:r>
    </w:p>
    <w:p w:rsidR="00E66042" w:rsidRPr="00E66042" w:rsidRDefault="00E66042" w:rsidP="00E66042">
      <w:pPr>
        <w:suppressAutoHyphens w:val="0"/>
        <w:rPr>
          <w:rFonts w:eastAsiaTheme="minorEastAsia"/>
          <w:b/>
          <w:bCs/>
          <w:color w:val="000000"/>
        </w:rPr>
      </w:pPr>
    </w:p>
    <w:p w:rsidR="00E66042" w:rsidRPr="00E66042" w:rsidRDefault="00E66042" w:rsidP="00E66042">
      <w:pPr>
        <w:suppressAutoHyphens w:val="0"/>
        <w:jc w:val="both"/>
      </w:pPr>
      <w:r w:rsidRPr="00E66042">
        <w:t xml:space="preserve">1. Вектор магнитной индукции. Сила Ампера и сила Лоренца. </w:t>
      </w:r>
    </w:p>
    <w:bookmarkEnd w:id="6"/>
    <w:p w:rsidR="00E66042" w:rsidRPr="00E66042" w:rsidRDefault="00E66042" w:rsidP="00E66042">
      <w:pPr>
        <w:suppressAutoHyphens w:val="0"/>
        <w:jc w:val="both"/>
      </w:pPr>
      <w:r w:rsidRPr="00E66042">
        <w:rPr>
          <w:color w:val="000000"/>
        </w:rPr>
        <w:t xml:space="preserve">2. </w:t>
      </w:r>
      <w:r w:rsidRPr="00E66042">
        <w:t>Ответьте на вопросы:</w:t>
      </w:r>
    </w:p>
    <w:p w:rsidR="00E66042" w:rsidRPr="00E66042" w:rsidRDefault="00E66042" w:rsidP="00915BB9">
      <w:pPr>
        <w:numPr>
          <w:ilvl w:val="0"/>
          <w:numId w:val="6"/>
        </w:numPr>
        <w:suppressAutoHyphens w:val="0"/>
        <w:spacing w:after="200" w:line="276" w:lineRule="auto"/>
        <w:contextualSpacing/>
        <w:rPr>
          <w:rFonts w:eastAsiaTheme="minorEastAsia"/>
        </w:rPr>
      </w:pPr>
      <w:r w:rsidRPr="00E66042">
        <w:rPr>
          <w:rFonts w:eastAsiaTheme="minorEastAsia"/>
        </w:rPr>
        <w:t>На столе долгое время стоит стакан наполовину наполненный водой. Если поднять крышку, можно увидеть на ней капли воды, откуда они там взялись, если стакан не переворачивали?</w:t>
      </w:r>
    </w:p>
    <w:p w:rsidR="00E66042" w:rsidRPr="00E66042" w:rsidRDefault="00E66042" w:rsidP="00915BB9">
      <w:pPr>
        <w:numPr>
          <w:ilvl w:val="0"/>
          <w:numId w:val="6"/>
        </w:numPr>
        <w:suppressAutoHyphens w:val="0"/>
        <w:spacing w:after="200" w:line="276" w:lineRule="auto"/>
        <w:contextualSpacing/>
        <w:rPr>
          <w:rFonts w:eastAsiaTheme="minorEastAsia"/>
        </w:rPr>
      </w:pPr>
      <w:r w:rsidRPr="00E66042">
        <w:rPr>
          <w:rFonts w:eastAsiaTheme="minorEastAsia"/>
        </w:rPr>
        <w:t>Станет ли КПД тепловых машин равным 100%, если трение в частях машины свести к нулю?</w:t>
      </w:r>
    </w:p>
    <w:p w:rsidR="00E66042" w:rsidRPr="00E66042" w:rsidRDefault="00E66042" w:rsidP="00E66042">
      <w:pPr>
        <w:shd w:val="clear" w:color="auto" w:fill="FFFFFF"/>
        <w:suppressAutoHyphens w:val="0"/>
        <w:jc w:val="both"/>
        <w:rPr>
          <w:color w:val="000000"/>
        </w:rPr>
      </w:pPr>
      <w:r w:rsidRPr="00E66042">
        <w:rPr>
          <w:rFonts w:eastAsiaTheme="minorEastAsia"/>
          <w:bCs/>
        </w:rPr>
        <w:t xml:space="preserve">3. </w:t>
      </w:r>
      <w:r w:rsidRPr="00E66042">
        <w:rPr>
          <w:bCs/>
          <w:color w:val="333333"/>
        </w:rPr>
        <w:t>Текст по разделу «Молекулярная физика», содержащий описание физических явлений или процессов, наблюдаемых в природе или в повседневной жизни. Задание на понимание физических терминов, определение явления, его признаков или объяснение явления при помощи физических знаний.</w:t>
      </w:r>
    </w:p>
    <w:p w:rsidR="00E66042" w:rsidRPr="00E66042" w:rsidRDefault="00E66042" w:rsidP="00E66042">
      <w:pPr>
        <w:suppressAutoHyphens w:val="0"/>
        <w:ind w:firstLine="709"/>
        <w:jc w:val="center"/>
        <w:rPr>
          <w:rFonts w:eastAsiaTheme="minorEastAsia"/>
          <w:b/>
        </w:rPr>
      </w:pPr>
      <w:r w:rsidRPr="00E66042">
        <w:rPr>
          <w:rFonts w:eastAsiaTheme="minorEastAsia"/>
          <w:b/>
        </w:rPr>
        <w:t>Как разгоняют облака?</w:t>
      </w:r>
    </w:p>
    <w:p w:rsidR="00E66042" w:rsidRPr="00E66042" w:rsidRDefault="00E66042" w:rsidP="00E66042">
      <w:pPr>
        <w:suppressAutoHyphens w:val="0"/>
        <w:ind w:firstLine="709"/>
        <w:jc w:val="both"/>
        <w:rPr>
          <w:rFonts w:eastAsiaTheme="minorEastAsia"/>
        </w:rPr>
      </w:pPr>
      <w:r w:rsidRPr="00E66042">
        <w:rPr>
          <w:rFonts w:eastAsiaTheme="minorEastAsia"/>
        </w:rPr>
        <w:t>Большое научное и практическое значение имеет проблема активных воздействий на атмосферные процессы с целью изменения погоды. Так, рассеяние в облаках некоторых реагентов изменяет развитие грозовых облаков и предотвращает выпадения града.</w:t>
      </w:r>
    </w:p>
    <w:p w:rsidR="00E66042" w:rsidRPr="00E66042" w:rsidRDefault="00E66042" w:rsidP="00E66042">
      <w:pPr>
        <w:suppressAutoHyphens w:val="0"/>
        <w:ind w:firstLine="709"/>
        <w:jc w:val="both"/>
        <w:rPr>
          <w:rFonts w:eastAsiaTheme="minorEastAsia"/>
        </w:rPr>
      </w:pPr>
      <w:r w:rsidRPr="00E66042">
        <w:rPr>
          <w:rFonts w:eastAsiaTheme="minorEastAsia"/>
        </w:rPr>
        <w:t xml:space="preserve">Наиболее плотные облака, защищающие нас от солнечного света и содержащие много влаги, находятся, как правило, на высоте 2—3 км и содержат много мельчайших капелек (10—100 мкм) переохлажденной воды при температуре ниже — 10°С. Чтобы уничтожить облако, необходимо вызвать появление крупных капель (более </w:t>
      </w:r>
      <w:smartTag w:uri="urn:schemas-microsoft-com:office:smarttags" w:element="metricconverter">
        <w:smartTagPr>
          <w:attr w:name="ProductID" w:val="1 мм"/>
        </w:smartTagPr>
        <w:r w:rsidRPr="00E66042">
          <w:rPr>
            <w:rFonts w:eastAsiaTheme="minorEastAsia"/>
          </w:rPr>
          <w:t>1 мм</w:t>
        </w:r>
      </w:smartTag>
      <w:r w:rsidRPr="00E66042">
        <w:rPr>
          <w:rFonts w:eastAsiaTheme="minorEastAsia"/>
        </w:rPr>
        <w:t xml:space="preserve">) и кристаллов льда в тумане, после чего образовавшиеся крупные капли упадут на землю, и облако исчезнет. Для </w:t>
      </w:r>
      <w:r w:rsidRPr="00E66042">
        <w:rPr>
          <w:rFonts w:eastAsiaTheme="minorEastAsia"/>
        </w:rPr>
        <w:lastRenderedPageBreak/>
        <w:t>этого в облаках распыляют микрочастицы, которые служат так называемыми ядрами кристаллизации для образования крупных капель и кристаллов. В качестве таких частиц часто используют йодид серебра, кристаллическая структура которого очень похожа на гексагональную структуру кристаллов льда.</w:t>
      </w:r>
    </w:p>
    <w:p w:rsidR="00E66042" w:rsidRPr="00E66042" w:rsidRDefault="00E66042" w:rsidP="00E66042">
      <w:pPr>
        <w:suppressAutoHyphens w:val="0"/>
        <w:ind w:firstLine="709"/>
        <w:jc w:val="both"/>
        <w:rPr>
          <w:rFonts w:eastAsiaTheme="minorEastAsia"/>
        </w:rPr>
      </w:pPr>
      <w:r w:rsidRPr="00E66042">
        <w:rPr>
          <w:rFonts w:eastAsiaTheme="minorEastAsia"/>
        </w:rPr>
        <w:t>Другой способ осаждения облака — его охлаждение. Для этого над облаком разбрасывают кристаллы «сухого льда» (СО2), которые, охлаждая облако, вызывают усиленную конденсацию с образованием крупных капель и кристаллов льда.</w:t>
      </w:r>
    </w:p>
    <w:p w:rsidR="00E66042" w:rsidRPr="00E66042" w:rsidRDefault="00E66042" w:rsidP="00E66042">
      <w:pPr>
        <w:suppressAutoHyphens w:val="0"/>
        <w:ind w:firstLine="709"/>
        <w:jc w:val="both"/>
        <w:rPr>
          <w:rFonts w:eastAsiaTheme="minorEastAsia"/>
        </w:rPr>
      </w:pPr>
      <w:r w:rsidRPr="00E66042">
        <w:rPr>
          <w:rFonts w:eastAsiaTheme="minorEastAsia"/>
        </w:rPr>
        <w:t>Можно разбрасывать в облаках микроскопические крупинки гигроскопических солей (</w:t>
      </w:r>
      <w:proofErr w:type="spellStart"/>
      <w:r w:rsidRPr="00E66042">
        <w:rPr>
          <w:rFonts w:eastAsiaTheme="minorEastAsia"/>
        </w:rPr>
        <w:t>NaCl</w:t>
      </w:r>
      <w:proofErr w:type="spellEnd"/>
      <w:r w:rsidRPr="00E66042">
        <w:rPr>
          <w:rFonts w:eastAsiaTheme="minorEastAsia"/>
        </w:rPr>
        <w:t xml:space="preserve"> или КС1), которые, попав в облако, будут притягивать к себе влагу и разбухать, становясь зародышами больших капель. Однако этот метод, как и использование цементной пыли для осаждения облаков, считают экологически небезопасным.</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9"/>
        </w:rPr>
        <w:t>Ответьте на вопросы к тексту:</w:t>
      </w:r>
    </w:p>
    <w:p w:rsidR="00E66042" w:rsidRPr="00E66042" w:rsidRDefault="00E66042" w:rsidP="00E66042">
      <w:pPr>
        <w:suppressAutoHyphens w:val="0"/>
        <w:ind w:firstLine="709"/>
        <w:jc w:val="both"/>
        <w:rPr>
          <w:rFonts w:eastAsiaTheme="minorEastAsia"/>
        </w:rPr>
      </w:pPr>
      <w:r w:rsidRPr="00E66042">
        <w:rPr>
          <w:rFonts w:eastAsiaTheme="minorEastAsia"/>
        </w:rPr>
        <w:t>1.</w:t>
      </w:r>
      <w:r w:rsidRPr="00E66042">
        <w:rPr>
          <w:rFonts w:eastAsiaTheme="minorEastAsia"/>
        </w:rPr>
        <w:tab/>
        <w:t>Почему для осаждения облака необходимо получение крупных капель и кристаллов?</w:t>
      </w:r>
    </w:p>
    <w:p w:rsidR="00E66042" w:rsidRPr="00E66042" w:rsidRDefault="00E66042" w:rsidP="00E66042">
      <w:pPr>
        <w:suppressAutoHyphens w:val="0"/>
        <w:ind w:firstLine="709"/>
        <w:jc w:val="both"/>
        <w:rPr>
          <w:rFonts w:eastAsiaTheme="minorEastAsia"/>
        </w:rPr>
      </w:pPr>
      <w:r w:rsidRPr="00E66042">
        <w:rPr>
          <w:rFonts w:eastAsiaTheme="minorEastAsia"/>
        </w:rPr>
        <w:t>2.</w:t>
      </w:r>
      <w:r w:rsidRPr="00E66042">
        <w:rPr>
          <w:rFonts w:eastAsiaTheme="minorEastAsia"/>
        </w:rPr>
        <w:tab/>
        <w:t>Почему в качестве «затравки» для образования крупных капель воды и кристаллов используют йодид серебра?</w:t>
      </w:r>
    </w:p>
    <w:p w:rsidR="00E66042" w:rsidRPr="00E66042" w:rsidRDefault="00E66042" w:rsidP="00E66042">
      <w:pPr>
        <w:suppressAutoHyphens w:val="0"/>
        <w:ind w:firstLine="709"/>
        <w:jc w:val="both"/>
        <w:rPr>
          <w:rFonts w:eastAsiaTheme="minorEastAsia"/>
        </w:rPr>
      </w:pPr>
      <w:r w:rsidRPr="00E66042">
        <w:rPr>
          <w:rFonts w:eastAsiaTheme="minorEastAsia"/>
        </w:rPr>
        <w:t>3.</w:t>
      </w:r>
      <w:r w:rsidRPr="00E66042">
        <w:rPr>
          <w:rFonts w:eastAsiaTheme="minorEastAsia"/>
        </w:rPr>
        <w:tab/>
        <w:t>Каким образом кристаллы «сухого льда» усиливают конденсацию? В чём суть этого явления?</w:t>
      </w:r>
    </w:p>
    <w:p w:rsidR="00E66042" w:rsidRPr="00E66042" w:rsidRDefault="00E66042" w:rsidP="00E66042">
      <w:pPr>
        <w:suppressAutoHyphens w:val="0"/>
        <w:ind w:firstLine="709"/>
        <w:jc w:val="both"/>
        <w:rPr>
          <w:rFonts w:eastAsiaTheme="minorEastAsia"/>
        </w:rPr>
      </w:pPr>
      <w:r w:rsidRPr="00E66042">
        <w:rPr>
          <w:rFonts w:eastAsiaTheme="minorEastAsia"/>
        </w:rPr>
        <w:t>4.</w:t>
      </w:r>
      <w:r w:rsidRPr="00E66042">
        <w:rPr>
          <w:rFonts w:eastAsiaTheme="minorEastAsia"/>
        </w:rPr>
        <w:tab/>
        <w:t>Объясните необходимость разумного влияния человека на атмосферные процессы.</w:t>
      </w:r>
    </w:p>
    <w:p w:rsidR="00E66042" w:rsidRPr="00E66042" w:rsidRDefault="00E66042" w:rsidP="00E66042">
      <w:pPr>
        <w:suppressAutoHyphens w:val="0"/>
        <w:jc w:val="both"/>
        <w:rPr>
          <w:rFonts w:eastAsiaTheme="minorEastAsia"/>
          <w:b/>
          <w:bCs/>
          <w:color w:val="000000"/>
        </w:rPr>
      </w:pPr>
      <w:r w:rsidRPr="00E66042">
        <w:rPr>
          <w:rFonts w:eastAsiaTheme="minorEastAsia"/>
        </w:rPr>
        <w:t>Преподаватель _____________________</w:t>
      </w:r>
    </w:p>
    <w:p w:rsidR="00E66042" w:rsidRPr="00E66042" w:rsidRDefault="00E36CAC" w:rsidP="00E66042">
      <w:pPr>
        <w:suppressAutoHyphens w:val="0"/>
        <w:jc w:val="center"/>
        <w:rPr>
          <w:rFonts w:eastAsiaTheme="minorEastAsia"/>
          <w:b/>
          <w:bCs/>
          <w:color w:val="000000"/>
        </w:rPr>
      </w:pPr>
      <w:r>
        <w:rPr>
          <w:rFonts w:eastAsiaTheme="minorEastAsia"/>
          <w:b/>
          <w:bCs/>
          <w:color w:val="000000"/>
        </w:rPr>
        <w:t>Вариант</w:t>
      </w:r>
      <w:r w:rsidR="00E66042" w:rsidRPr="00E66042">
        <w:rPr>
          <w:rFonts w:eastAsiaTheme="minorEastAsia"/>
          <w:b/>
          <w:bCs/>
          <w:color w:val="000000"/>
        </w:rPr>
        <w:t xml:space="preserve"> №20</w:t>
      </w: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both"/>
        <w:rPr>
          <w:rFonts w:eastAsiaTheme="minorEastAsia"/>
        </w:rPr>
      </w:pPr>
      <w:r w:rsidRPr="00E66042">
        <w:rPr>
          <w:rFonts w:eastAsiaTheme="minorEastAsia"/>
        </w:rPr>
        <w:t>Условия выполнения заданий</w:t>
      </w:r>
    </w:p>
    <w:p w:rsidR="00E66042" w:rsidRPr="00E66042" w:rsidRDefault="00E66042" w:rsidP="00E66042">
      <w:pPr>
        <w:suppressAutoHyphens w:val="0"/>
        <w:jc w:val="both"/>
        <w:rPr>
          <w:rFonts w:eastAsiaTheme="minorEastAsia"/>
        </w:rPr>
      </w:pPr>
      <w:r w:rsidRPr="00E66042">
        <w:rPr>
          <w:rFonts w:eastAsiaTheme="minorEastAsia"/>
        </w:rPr>
        <w:t xml:space="preserve">Задание выполняется в учебном кабинете, результаты предоставляются в </w:t>
      </w:r>
      <w:r w:rsidR="00E36CAC">
        <w:rPr>
          <w:rFonts w:eastAsiaTheme="minorEastAsia"/>
        </w:rPr>
        <w:t>письменной</w:t>
      </w:r>
      <w:r w:rsidRPr="00E66042">
        <w:rPr>
          <w:rFonts w:eastAsiaTheme="minorEastAsia"/>
        </w:rPr>
        <w:t xml:space="preserve"> форме</w:t>
      </w:r>
    </w:p>
    <w:p w:rsidR="00E66042" w:rsidRPr="00E66042" w:rsidRDefault="00E66042" w:rsidP="00E66042">
      <w:pPr>
        <w:suppressAutoHyphens w:val="0"/>
        <w:jc w:val="both"/>
        <w:rPr>
          <w:rFonts w:eastAsiaTheme="minorEastAsia"/>
        </w:rPr>
      </w:pPr>
      <w:r w:rsidRPr="00E66042">
        <w:rPr>
          <w:rFonts w:eastAsiaTheme="minorEastAsia"/>
        </w:rPr>
        <w:t xml:space="preserve">Максимальное время выполнения задания </w:t>
      </w:r>
      <w:r w:rsidR="00E36CAC">
        <w:rPr>
          <w:rFonts w:eastAsiaTheme="minorEastAsia"/>
        </w:rPr>
        <w:t>90 минут</w:t>
      </w:r>
      <w:r w:rsidRPr="00E66042">
        <w:rPr>
          <w:rFonts w:eastAsiaTheme="minorEastAsia"/>
        </w:rPr>
        <w:t xml:space="preserve">. </w:t>
      </w:r>
    </w:p>
    <w:p w:rsidR="00E66042" w:rsidRPr="00E66042" w:rsidRDefault="00E66042" w:rsidP="00E66042">
      <w:pPr>
        <w:suppressAutoHyphens w:val="0"/>
        <w:jc w:val="both"/>
        <w:rPr>
          <w:rFonts w:eastAsiaTheme="minorEastAsia"/>
        </w:rPr>
      </w:pPr>
      <w:r w:rsidRPr="00E66042">
        <w:rPr>
          <w:rFonts w:eastAsiaTheme="minorEastAsia"/>
        </w:rPr>
        <w:t>Работа состоит из 3  вопросов.</w:t>
      </w:r>
    </w:p>
    <w:p w:rsidR="00E66042" w:rsidRPr="00E66042" w:rsidRDefault="00E66042" w:rsidP="00E66042">
      <w:pPr>
        <w:suppressAutoHyphens w:val="0"/>
        <w:jc w:val="both"/>
        <w:rPr>
          <w:rFonts w:eastAsiaTheme="minorEastAsia"/>
        </w:rPr>
      </w:pPr>
      <w:r w:rsidRPr="00E66042">
        <w:rPr>
          <w:rFonts w:eastAsiaTheme="minorEastAsia"/>
        </w:rPr>
        <w:t>Инструкция по выполнению задания:</w:t>
      </w:r>
    </w:p>
    <w:p w:rsidR="00E66042" w:rsidRPr="00E66042" w:rsidRDefault="00E66042" w:rsidP="00E66042">
      <w:pPr>
        <w:suppressAutoHyphens w:val="0"/>
        <w:ind w:left="709"/>
        <w:jc w:val="both"/>
        <w:rPr>
          <w:rFonts w:eastAsiaTheme="minorEastAsia"/>
        </w:rPr>
      </w:pPr>
      <w:r w:rsidRPr="00E66042">
        <w:rPr>
          <w:rFonts w:eastAsiaTheme="minorEastAsia"/>
        </w:rPr>
        <w:t>- при ответе на билет  вы можете пользоваться черновиком;</w:t>
      </w:r>
    </w:p>
    <w:p w:rsidR="00E66042" w:rsidRPr="00E66042" w:rsidRDefault="00E66042" w:rsidP="00E66042">
      <w:pPr>
        <w:suppressAutoHyphens w:val="0"/>
        <w:ind w:left="709"/>
        <w:jc w:val="both"/>
        <w:rPr>
          <w:rFonts w:eastAsiaTheme="minorEastAsia"/>
        </w:rPr>
      </w:pPr>
      <w:r w:rsidRPr="00E66042">
        <w:rPr>
          <w:rFonts w:eastAsiaTheme="minorEastAsia"/>
        </w:rPr>
        <w:t xml:space="preserve">-отвечать на билет можно в произвольном  порядке </w:t>
      </w: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both"/>
      </w:pPr>
      <w:r w:rsidRPr="00E66042">
        <w:t>1.</w:t>
      </w:r>
      <w:bookmarkStart w:id="7" w:name="_Hlk480125267"/>
      <w:r w:rsidRPr="00E66042">
        <w:t>Свободные и вынужденные электромагнитные колебания. Колебательный контур. Превращение энергии при электромагнитных колебаниях.</w:t>
      </w:r>
    </w:p>
    <w:bookmarkEnd w:id="7"/>
    <w:p w:rsidR="00E66042" w:rsidRPr="00E66042" w:rsidRDefault="00E66042" w:rsidP="00E66042">
      <w:pPr>
        <w:suppressAutoHyphens w:val="0"/>
        <w:jc w:val="both"/>
      </w:pPr>
      <w:r w:rsidRPr="00E66042">
        <w:rPr>
          <w:color w:val="000000"/>
        </w:rPr>
        <w:t xml:space="preserve">2. </w:t>
      </w:r>
      <w:proofErr w:type="spellStart"/>
      <w:r w:rsidRPr="00E66042">
        <w:t>Л.р</w:t>
      </w:r>
      <w:proofErr w:type="spellEnd"/>
      <w:r w:rsidRPr="00E66042">
        <w:t>. «Определение длины световой волны с помощью дифракционной решетки».</w:t>
      </w:r>
    </w:p>
    <w:p w:rsidR="00E66042" w:rsidRPr="00E66042" w:rsidRDefault="00E66042" w:rsidP="00E66042">
      <w:pPr>
        <w:suppressAutoHyphens w:val="0"/>
        <w:jc w:val="both"/>
        <w:rPr>
          <w:bCs/>
          <w:color w:val="333333"/>
        </w:rPr>
      </w:pPr>
      <w:r w:rsidRPr="00E66042">
        <w:t xml:space="preserve">3. </w:t>
      </w:r>
      <w:r w:rsidRPr="00E66042">
        <w:rPr>
          <w:bCs/>
          <w:color w:val="333333"/>
        </w:rPr>
        <w:t>Текст по разделу «Молекулярная физика», содержащий опи</w:t>
      </w:r>
      <w:r w:rsidRPr="00E66042">
        <w:rPr>
          <w:bCs/>
          <w:color w:val="333333"/>
        </w:rPr>
        <w:softHyphen/>
        <w:t>сание физических явлений или процессов, наблюдаемых в природе или в повседневной жизни. Задание на понимание физических тер</w:t>
      </w:r>
      <w:r w:rsidRPr="00E66042">
        <w:rPr>
          <w:bCs/>
          <w:color w:val="333333"/>
        </w:rPr>
        <w:softHyphen/>
        <w:t>минов, определение явления, его признаков или объяснение явле</w:t>
      </w:r>
      <w:r w:rsidRPr="00E66042">
        <w:rPr>
          <w:bCs/>
          <w:color w:val="333333"/>
        </w:rPr>
        <w:softHyphen/>
        <w:t>ния при помощи имеющихся знаний.</w:t>
      </w:r>
    </w:p>
    <w:p w:rsidR="00E66042" w:rsidRPr="00E66042" w:rsidRDefault="00E66042" w:rsidP="00E66042">
      <w:pPr>
        <w:shd w:val="clear" w:color="auto" w:fill="FFFFFF"/>
        <w:suppressAutoHyphens w:val="0"/>
        <w:ind w:firstLine="709"/>
        <w:jc w:val="center"/>
        <w:rPr>
          <w:rFonts w:eastAsiaTheme="minorEastAsia"/>
        </w:rPr>
      </w:pPr>
      <w:r w:rsidRPr="00E66042">
        <w:rPr>
          <w:rFonts w:eastAsiaTheme="minorEastAsia"/>
          <w:b/>
          <w:bCs/>
          <w:iCs/>
          <w:spacing w:val="-1"/>
        </w:rPr>
        <w:t>Броуновское движение</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3"/>
        </w:rPr>
        <w:t>В своей повседневной жизни мы часто сталкиваемся с явлением диффу</w:t>
      </w:r>
      <w:r w:rsidRPr="00E66042">
        <w:rPr>
          <w:rFonts w:eastAsiaTheme="minorEastAsia"/>
          <w:spacing w:val="-3"/>
        </w:rPr>
        <w:softHyphen/>
      </w:r>
      <w:r w:rsidRPr="00E66042">
        <w:rPr>
          <w:rFonts w:eastAsiaTheme="minorEastAsia"/>
          <w:spacing w:val="-2"/>
        </w:rPr>
        <w:t xml:space="preserve">зии — проникновением молекул одного вещества среди молекул другого (засолка продуктов, окраска тканей </w:t>
      </w:r>
      <w:proofErr w:type="spellStart"/>
      <w:r w:rsidRPr="00E66042">
        <w:rPr>
          <w:rFonts w:eastAsiaTheme="minorEastAsia"/>
          <w:bCs/>
          <w:spacing w:val="-2"/>
        </w:rPr>
        <w:t>и</w:t>
      </w:r>
      <w:r w:rsidRPr="00E66042">
        <w:rPr>
          <w:rFonts w:eastAsiaTheme="minorEastAsia"/>
          <w:spacing w:val="-2"/>
        </w:rPr>
        <w:t>т.д</w:t>
      </w:r>
      <w:proofErr w:type="spellEnd"/>
      <w:r w:rsidRPr="00E66042">
        <w:rPr>
          <w:rFonts w:eastAsiaTheme="minorEastAsia"/>
          <w:spacing w:val="-2"/>
        </w:rPr>
        <w:t xml:space="preserve">.). Причем чем </w:t>
      </w:r>
      <w:r w:rsidRPr="00E66042">
        <w:rPr>
          <w:rFonts w:eastAsiaTheme="minorEastAsia"/>
          <w:bCs/>
          <w:spacing w:val="-2"/>
        </w:rPr>
        <w:t xml:space="preserve">выше </w:t>
      </w:r>
      <w:r w:rsidRPr="00E66042">
        <w:rPr>
          <w:rFonts w:eastAsiaTheme="minorEastAsia"/>
          <w:spacing w:val="-2"/>
        </w:rPr>
        <w:t xml:space="preserve">температура веществ, тем процесс диффузии происходит быстрее. В 1827 г. английский </w:t>
      </w:r>
      <w:r w:rsidRPr="00E66042">
        <w:rPr>
          <w:rFonts w:eastAsiaTheme="minorEastAsia"/>
          <w:spacing w:val="-4"/>
        </w:rPr>
        <w:t xml:space="preserve">ученый Р. Броун впервые наблюдал </w:t>
      </w:r>
      <w:r w:rsidRPr="00E66042">
        <w:rPr>
          <w:rFonts w:eastAsiaTheme="minorEastAsia"/>
          <w:b/>
          <w:bCs/>
          <w:spacing w:val="-4"/>
        </w:rPr>
        <w:t xml:space="preserve">это </w:t>
      </w:r>
      <w:r w:rsidRPr="00E66042">
        <w:rPr>
          <w:rFonts w:eastAsiaTheme="minorEastAsia"/>
          <w:spacing w:val="-4"/>
        </w:rPr>
        <w:t xml:space="preserve">явление, рассматривая в микроскоп </w:t>
      </w:r>
      <w:r w:rsidRPr="00E66042">
        <w:rPr>
          <w:rFonts w:eastAsiaTheme="minorEastAsia"/>
          <w:spacing w:val="-2"/>
        </w:rPr>
        <w:t xml:space="preserve">взвешенные в воде споры плауна. Броуновское движение можно наблюдать </w:t>
      </w:r>
      <w:r w:rsidRPr="00E66042">
        <w:rPr>
          <w:rFonts w:eastAsiaTheme="minorEastAsia"/>
          <w:spacing w:val="-3"/>
        </w:rPr>
        <w:t xml:space="preserve">и в газе. Вот как описывает броуновское движение немецкий физик Р. Поль. </w:t>
      </w:r>
      <w:r w:rsidRPr="00E66042">
        <w:rPr>
          <w:rFonts w:eastAsiaTheme="minorEastAsia"/>
          <w:spacing w:val="-2"/>
        </w:rPr>
        <w:t xml:space="preserve">«Немногие явления способны так увлечь наблюдателя, как броуновское движение. Здесь наблюдателю позволяется заглянуть за кулисы того, что </w:t>
      </w:r>
      <w:r w:rsidRPr="00E66042">
        <w:rPr>
          <w:rFonts w:eastAsiaTheme="minorEastAsia"/>
        </w:rPr>
        <w:t>совершается в природе.</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3"/>
        </w:rPr>
        <w:lastRenderedPageBreak/>
        <w:t>Перед ним открывается новый мир — безостановочная сутолока огром</w:t>
      </w:r>
      <w:r w:rsidRPr="00E66042">
        <w:rPr>
          <w:rFonts w:eastAsiaTheme="minorEastAsia"/>
          <w:spacing w:val="-3"/>
        </w:rPr>
        <w:softHyphen/>
      </w:r>
      <w:r w:rsidRPr="00E66042">
        <w:rPr>
          <w:rFonts w:eastAsiaTheme="minorEastAsia"/>
          <w:spacing w:val="-1"/>
        </w:rPr>
        <w:t>ного числа частиц Быстро пролетают в поле зрения микроскопа мельчай</w:t>
      </w:r>
      <w:r w:rsidRPr="00E66042">
        <w:rPr>
          <w:rFonts w:eastAsiaTheme="minorEastAsia"/>
          <w:spacing w:val="-1"/>
        </w:rPr>
        <w:softHyphen/>
      </w:r>
      <w:r w:rsidRPr="00E66042">
        <w:rPr>
          <w:rFonts w:eastAsiaTheme="minorEastAsia"/>
          <w:spacing w:val="-4"/>
        </w:rPr>
        <w:t xml:space="preserve">шие частицы, почти мгновенно меняя направление движения. Медленнее </w:t>
      </w:r>
      <w:r w:rsidRPr="00E66042">
        <w:rPr>
          <w:rFonts w:eastAsiaTheme="minorEastAsia"/>
          <w:spacing w:val="-3"/>
        </w:rPr>
        <w:t xml:space="preserve">продвигаются более крупные частицы, но и они постоянно меняют свое </w:t>
      </w:r>
      <w:r w:rsidRPr="00E66042">
        <w:rPr>
          <w:rFonts w:eastAsiaTheme="minorEastAsia"/>
          <w:spacing w:val="-1"/>
        </w:rPr>
        <w:t xml:space="preserve">направление движения. Большие частицы практически толкутся на месте. </w:t>
      </w:r>
      <w:r w:rsidRPr="00E66042">
        <w:rPr>
          <w:rFonts w:eastAsiaTheme="minorEastAsia"/>
          <w:spacing w:val="-3"/>
        </w:rPr>
        <w:t>Их выступы явно показывают вращение частиц вокруг своей оси, которая постоянно меняет свое направление в пространстве. Нигде нет и следа сис</w:t>
      </w:r>
      <w:r w:rsidRPr="00E66042">
        <w:rPr>
          <w:rFonts w:eastAsiaTheme="minorEastAsia"/>
          <w:spacing w:val="-3"/>
        </w:rPr>
        <w:softHyphen/>
      </w:r>
      <w:r w:rsidRPr="00E66042">
        <w:rPr>
          <w:rFonts w:eastAsiaTheme="minorEastAsia"/>
          <w:spacing w:val="-4"/>
        </w:rPr>
        <w:t>темы или порядка. Господство слепого случая — вот какое сильное, подав</w:t>
      </w:r>
      <w:r w:rsidRPr="00E66042">
        <w:rPr>
          <w:rFonts w:eastAsiaTheme="minorEastAsia"/>
          <w:spacing w:val="-4"/>
        </w:rPr>
        <w:softHyphen/>
      </w:r>
      <w:r w:rsidRPr="00E66042">
        <w:rPr>
          <w:rFonts w:eastAsiaTheme="minorEastAsia"/>
          <w:spacing w:val="-1"/>
        </w:rPr>
        <w:t>ляющее впечатление производит эта картина на наблюдателя». Броунов</w:t>
      </w:r>
      <w:r w:rsidRPr="00E66042">
        <w:rPr>
          <w:rFonts w:eastAsiaTheme="minorEastAsia"/>
          <w:spacing w:val="-1"/>
        </w:rPr>
        <w:softHyphen/>
      </w:r>
      <w:r w:rsidRPr="00E66042">
        <w:rPr>
          <w:rFonts w:eastAsiaTheme="minorEastAsia"/>
          <w:spacing w:val="-2"/>
        </w:rPr>
        <w:t>ским движением является дрожание стрелок чувствительных измеритель</w:t>
      </w:r>
      <w:r w:rsidRPr="00E66042">
        <w:rPr>
          <w:rFonts w:eastAsiaTheme="minorEastAsia"/>
          <w:spacing w:val="-2"/>
        </w:rPr>
        <w:softHyphen/>
        <w:t>ных приборов, которое происходит из-за теплового движения атомов дета</w:t>
      </w:r>
      <w:r w:rsidRPr="00E66042">
        <w:rPr>
          <w:rFonts w:eastAsiaTheme="minorEastAsia"/>
          <w:spacing w:val="-2"/>
        </w:rPr>
        <w:softHyphen/>
      </w:r>
      <w:r w:rsidRPr="00E66042">
        <w:rPr>
          <w:rFonts w:eastAsiaTheme="minorEastAsia"/>
          <w:spacing w:val="-4"/>
        </w:rPr>
        <w:t>лей приборов и окружающей среды. Молекулярно-</w:t>
      </w:r>
      <w:proofErr w:type="spellStart"/>
      <w:r w:rsidRPr="00E66042">
        <w:rPr>
          <w:rFonts w:eastAsiaTheme="minorEastAsia"/>
          <w:spacing w:val="-4"/>
        </w:rPr>
        <w:t>кннетическая</w:t>
      </w:r>
      <w:proofErr w:type="spellEnd"/>
      <w:r w:rsidRPr="00E66042">
        <w:rPr>
          <w:rFonts w:eastAsiaTheme="minorEastAsia"/>
          <w:spacing w:val="-4"/>
        </w:rPr>
        <w:t xml:space="preserve"> теория </w:t>
      </w:r>
      <w:r w:rsidRPr="00E66042">
        <w:rPr>
          <w:rFonts w:eastAsiaTheme="minorEastAsia"/>
          <w:spacing w:val="-3"/>
        </w:rPr>
        <w:t>броуновского движения была создана А. Эйнштейном в 1905 г.</w:t>
      </w:r>
    </w:p>
    <w:p w:rsidR="00E66042" w:rsidRPr="00E66042" w:rsidRDefault="00E66042" w:rsidP="00E66042">
      <w:pPr>
        <w:shd w:val="clear" w:color="auto" w:fill="FFFFFF"/>
        <w:suppressAutoHyphens w:val="0"/>
        <w:ind w:firstLine="709"/>
        <w:jc w:val="both"/>
        <w:rPr>
          <w:rFonts w:eastAsiaTheme="minorEastAsia"/>
          <w:spacing w:val="-2"/>
        </w:rPr>
      </w:pP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2"/>
        </w:rPr>
        <w:t>Ответьте  на вопросы к тексту:</w:t>
      </w:r>
    </w:p>
    <w:p w:rsidR="00E66042" w:rsidRPr="00E66042" w:rsidRDefault="00E66042" w:rsidP="00915BB9">
      <w:pPr>
        <w:widowControl w:val="0"/>
        <w:numPr>
          <w:ilvl w:val="0"/>
          <w:numId w:val="20"/>
        </w:numPr>
        <w:shd w:val="clear" w:color="auto" w:fill="FFFFFF"/>
        <w:tabs>
          <w:tab w:val="left" w:pos="480"/>
        </w:tabs>
        <w:suppressAutoHyphens w:val="0"/>
        <w:autoSpaceDE w:val="0"/>
        <w:autoSpaceDN w:val="0"/>
        <w:adjustRightInd w:val="0"/>
        <w:spacing w:after="200" w:line="276" w:lineRule="auto"/>
        <w:jc w:val="both"/>
        <w:rPr>
          <w:rFonts w:eastAsiaTheme="minorEastAsia"/>
          <w:spacing w:val="-27"/>
        </w:rPr>
      </w:pPr>
      <w:r w:rsidRPr="00E66042">
        <w:rPr>
          <w:rFonts w:eastAsiaTheme="minorEastAsia"/>
          <w:spacing w:val="-3"/>
        </w:rPr>
        <w:t>Какова причина броуновского движения?</w:t>
      </w:r>
    </w:p>
    <w:p w:rsidR="00E66042" w:rsidRPr="00E66042" w:rsidRDefault="00E66042" w:rsidP="00915BB9">
      <w:pPr>
        <w:widowControl w:val="0"/>
        <w:numPr>
          <w:ilvl w:val="0"/>
          <w:numId w:val="20"/>
        </w:numPr>
        <w:shd w:val="clear" w:color="auto" w:fill="FFFFFF"/>
        <w:tabs>
          <w:tab w:val="left" w:pos="480"/>
        </w:tabs>
        <w:suppressAutoHyphens w:val="0"/>
        <w:autoSpaceDE w:val="0"/>
        <w:autoSpaceDN w:val="0"/>
        <w:adjustRightInd w:val="0"/>
        <w:spacing w:after="200" w:line="276" w:lineRule="auto"/>
        <w:jc w:val="both"/>
        <w:rPr>
          <w:rFonts w:eastAsiaTheme="minorEastAsia"/>
          <w:spacing w:val="-16"/>
        </w:rPr>
      </w:pPr>
      <w:r w:rsidRPr="00E66042">
        <w:rPr>
          <w:rFonts w:eastAsiaTheme="minorEastAsia"/>
          <w:spacing w:val="-3"/>
        </w:rPr>
        <w:t>Как влияет температура вещества на броуновское движение?</w:t>
      </w:r>
    </w:p>
    <w:p w:rsidR="00E66042" w:rsidRPr="00E66042" w:rsidRDefault="00E66042" w:rsidP="00915BB9">
      <w:pPr>
        <w:widowControl w:val="0"/>
        <w:numPr>
          <w:ilvl w:val="0"/>
          <w:numId w:val="20"/>
        </w:numPr>
        <w:shd w:val="clear" w:color="auto" w:fill="FFFFFF"/>
        <w:tabs>
          <w:tab w:val="left" w:pos="480"/>
        </w:tabs>
        <w:suppressAutoHyphens w:val="0"/>
        <w:autoSpaceDE w:val="0"/>
        <w:autoSpaceDN w:val="0"/>
        <w:adjustRightInd w:val="0"/>
        <w:spacing w:after="200" w:line="276" w:lineRule="auto"/>
        <w:jc w:val="both"/>
        <w:rPr>
          <w:rFonts w:eastAsiaTheme="minorEastAsia"/>
          <w:spacing w:val="-13"/>
        </w:rPr>
      </w:pPr>
      <w:r w:rsidRPr="00E66042">
        <w:rPr>
          <w:rFonts w:eastAsiaTheme="minorEastAsia"/>
          <w:spacing w:val="-3"/>
        </w:rPr>
        <w:t>Наблюдается ли броуновское движение в твердых телах?</w:t>
      </w:r>
    </w:p>
    <w:p w:rsidR="00E66042" w:rsidRPr="00E66042" w:rsidRDefault="00E66042" w:rsidP="00915BB9">
      <w:pPr>
        <w:widowControl w:val="0"/>
        <w:numPr>
          <w:ilvl w:val="0"/>
          <w:numId w:val="21"/>
        </w:numPr>
        <w:shd w:val="clear" w:color="auto" w:fill="FFFFFF"/>
        <w:tabs>
          <w:tab w:val="left" w:pos="480"/>
        </w:tabs>
        <w:suppressAutoHyphens w:val="0"/>
        <w:autoSpaceDE w:val="0"/>
        <w:autoSpaceDN w:val="0"/>
        <w:adjustRightInd w:val="0"/>
        <w:spacing w:after="200" w:line="276" w:lineRule="auto"/>
        <w:jc w:val="both"/>
        <w:rPr>
          <w:rFonts w:eastAsiaTheme="minorEastAsia"/>
          <w:spacing w:val="-13"/>
        </w:rPr>
      </w:pPr>
      <w:r w:rsidRPr="00E66042">
        <w:rPr>
          <w:rFonts w:eastAsiaTheme="minorEastAsia"/>
          <w:spacing w:val="-4"/>
        </w:rPr>
        <w:t>Кто окончательно построил теорию броуновского движения и экспе</w:t>
      </w:r>
      <w:r w:rsidRPr="00E66042">
        <w:rPr>
          <w:rFonts w:eastAsiaTheme="minorEastAsia"/>
          <w:spacing w:val="-4"/>
        </w:rPr>
        <w:softHyphen/>
      </w:r>
      <w:r w:rsidRPr="00E66042">
        <w:rPr>
          <w:rFonts w:eastAsiaTheme="minorEastAsia"/>
        </w:rPr>
        <w:t>риментально ее подтвердил?</w:t>
      </w:r>
    </w:p>
    <w:p w:rsidR="00E66042" w:rsidRPr="00E66042" w:rsidRDefault="00E66042" w:rsidP="00E66042">
      <w:pPr>
        <w:suppressAutoHyphens w:val="0"/>
        <w:ind w:firstLine="708"/>
        <w:jc w:val="both"/>
        <w:rPr>
          <w:bCs/>
          <w:color w:val="333333"/>
        </w:rPr>
      </w:pPr>
      <w:r w:rsidRPr="00E66042">
        <w:rPr>
          <w:bCs/>
          <w:color w:val="333333"/>
        </w:rPr>
        <w:t>Преподаватель _____________________</w:t>
      </w:r>
    </w:p>
    <w:p w:rsidR="00E66042" w:rsidRPr="00E66042" w:rsidRDefault="00E66042" w:rsidP="00E66042">
      <w:pPr>
        <w:suppressAutoHyphens w:val="0"/>
        <w:ind w:firstLine="708"/>
        <w:jc w:val="both"/>
        <w:rPr>
          <w:bCs/>
          <w:color w:val="333333"/>
        </w:rPr>
      </w:pPr>
    </w:p>
    <w:p w:rsidR="00E66042" w:rsidRPr="00E66042" w:rsidRDefault="00E36CAC" w:rsidP="00E66042">
      <w:pPr>
        <w:suppressAutoHyphens w:val="0"/>
        <w:ind w:firstLine="708"/>
        <w:jc w:val="center"/>
        <w:rPr>
          <w:b/>
          <w:bCs/>
          <w:color w:val="000000"/>
        </w:rPr>
      </w:pPr>
      <w:r>
        <w:rPr>
          <w:b/>
          <w:bCs/>
          <w:color w:val="000000"/>
        </w:rPr>
        <w:t>Вариант</w:t>
      </w:r>
      <w:r w:rsidR="00E66042" w:rsidRPr="00E66042">
        <w:rPr>
          <w:b/>
          <w:bCs/>
          <w:color w:val="000000"/>
        </w:rPr>
        <w:t xml:space="preserve"> №21</w:t>
      </w:r>
    </w:p>
    <w:p w:rsidR="00E66042" w:rsidRPr="00E66042" w:rsidRDefault="00E66042" w:rsidP="00E66042">
      <w:pPr>
        <w:suppressAutoHyphens w:val="0"/>
        <w:ind w:firstLine="708"/>
        <w:jc w:val="center"/>
        <w:rPr>
          <w:b/>
          <w:bCs/>
          <w:color w:val="000000"/>
        </w:rPr>
      </w:pPr>
    </w:p>
    <w:p w:rsidR="00E66042" w:rsidRPr="00E66042" w:rsidRDefault="00E66042" w:rsidP="00E66042">
      <w:pPr>
        <w:suppressAutoHyphens w:val="0"/>
        <w:jc w:val="both"/>
        <w:rPr>
          <w:rFonts w:eastAsiaTheme="minorEastAsia"/>
        </w:rPr>
      </w:pPr>
      <w:r w:rsidRPr="00E66042">
        <w:rPr>
          <w:rFonts w:eastAsiaTheme="minorEastAsia"/>
        </w:rPr>
        <w:t>Условия выполнения заданий</w:t>
      </w:r>
    </w:p>
    <w:p w:rsidR="00E66042" w:rsidRPr="00E66042" w:rsidRDefault="00E66042" w:rsidP="00E66042">
      <w:pPr>
        <w:suppressAutoHyphens w:val="0"/>
        <w:jc w:val="both"/>
        <w:rPr>
          <w:rFonts w:eastAsiaTheme="minorEastAsia"/>
        </w:rPr>
      </w:pPr>
      <w:r w:rsidRPr="00E66042">
        <w:rPr>
          <w:rFonts w:eastAsiaTheme="minorEastAsia"/>
        </w:rPr>
        <w:t xml:space="preserve">Задание выполняется в учебном кабинете, результаты предоставляются в </w:t>
      </w:r>
      <w:r w:rsidR="00E36CAC">
        <w:rPr>
          <w:rFonts w:eastAsiaTheme="minorEastAsia"/>
        </w:rPr>
        <w:t>письменной</w:t>
      </w:r>
      <w:r w:rsidRPr="00E66042">
        <w:rPr>
          <w:rFonts w:eastAsiaTheme="minorEastAsia"/>
        </w:rPr>
        <w:t xml:space="preserve"> форме</w:t>
      </w:r>
    </w:p>
    <w:p w:rsidR="00E66042" w:rsidRPr="00E66042" w:rsidRDefault="00E66042" w:rsidP="00E66042">
      <w:pPr>
        <w:suppressAutoHyphens w:val="0"/>
        <w:jc w:val="both"/>
        <w:rPr>
          <w:rFonts w:eastAsiaTheme="minorEastAsia"/>
        </w:rPr>
      </w:pPr>
      <w:r w:rsidRPr="00E66042">
        <w:rPr>
          <w:rFonts w:eastAsiaTheme="minorEastAsia"/>
        </w:rPr>
        <w:t xml:space="preserve">Максимальное время выполнения задания </w:t>
      </w:r>
      <w:r w:rsidR="00E36CAC">
        <w:rPr>
          <w:rFonts w:eastAsiaTheme="minorEastAsia"/>
        </w:rPr>
        <w:t>90 минут</w:t>
      </w:r>
      <w:r w:rsidRPr="00E66042">
        <w:rPr>
          <w:rFonts w:eastAsiaTheme="minorEastAsia"/>
        </w:rPr>
        <w:t xml:space="preserve">. </w:t>
      </w:r>
    </w:p>
    <w:p w:rsidR="00E66042" w:rsidRPr="00E66042" w:rsidRDefault="00E66042" w:rsidP="00E66042">
      <w:pPr>
        <w:suppressAutoHyphens w:val="0"/>
        <w:jc w:val="both"/>
        <w:rPr>
          <w:rFonts w:eastAsiaTheme="minorEastAsia"/>
        </w:rPr>
      </w:pPr>
      <w:r w:rsidRPr="00E66042">
        <w:rPr>
          <w:rFonts w:eastAsiaTheme="minorEastAsia"/>
        </w:rPr>
        <w:t>Работа состоит из 3  вопросов.</w:t>
      </w:r>
    </w:p>
    <w:p w:rsidR="00E66042" w:rsidRPr="00E66042" w:rsidRDefault="00E66042" w:rsidP="00E66042">
      <w:pPr>
        <w:suppressAutoHyphens w:val="0"/>
        <w:jc w:val="both"/>
        <w:rPr>
          <w:rFonts w:eastAsiaTheme="minorEastAsia"/>
        </w:rPr>
      </w:pPr>
      <w:r w:rsidRPr="00E66042">
        <w:rPr>
          <w:rFonts w:eastAsiaTheme="minorEastAsia"/>
        </w:rPr>
        <w:t>Инструкция по выполнению задания:</w:t>
      </w:r>
    </w:p>
    <w:p w:rsidR="00E66042" w:rsidRPr="00E66042" w:rsidRDefault="00E66042" w:rsidP="00E66042">
      <w:pPr>
        <w:suppressAutoHyphens w:val="0"/>
        <w:ind w:left="709"/>
        <w:jc w:val="both"/>
        <w:rPr>
          <w:rFonts w:eastAsiaTheme="minorEastAsia"/>
        </w:rPr>
      </w:pPr>
      <w:r w:rsidRPr="00E66042">
        <w:rPr>
          <w:rFonts w:eastAsiaTheme="minorEastAsia"/>
        </w:rPr>
        <w:t>- при ответе на билет  вы можете пользоваться черновиком;</w:t>
      </w:r>
    </w:p>
    <w:p w:rsidR="00E66042" w:rsidRPr="00E66042" w:rsidRDefault="00E66042" w:rsidP="00E66042">
      <w:pPr>
        <w:suppressAutoHyphens w:val="0"/>
        <w:ind w:left="709"/>
        <w:jc w:val="both"/>
        <w:rPr>
          <w:rFonts w:eastAsiaTheme="minorEastAsia"/>
        </w:rPr>
      </w:pPr>
      <w:r w:rsidRPr="00E66042">
        <w:rPr>
          <w:rFonts w:eastAsiaTheme="minorEastAsia"/>
        </w:rPr>
        <w:t xml:space="preserve">-отвечать на билет можно в произвольном  порядке </w:t>
      </w:r>
    </w:p>
    <w:p w:rsidR="00E66042" w:rsidRPr="00E66042" w:rsidRDefault="00E66042" w:rsidP="00E66042">
      <w:pPr>
        <w:suppressAutoHyphens w:val="0"/>
        <w:jc w:val="both"/>
      </w:pPr>
      <w:r w:rsidRPr="00E66042">
        <w:t xml:space="preserve">1. </w:t>
      </w:r>
      <w:bookmarkStart w:id="8" w:name="_Hlk480126131"/>
      <w:r w:rsidRPr="00E66042">
        <w:t xml:space="preserve">Электромагнитное поле. Электромагнитные волны. Волновые свойства света. Различные виды электромагнитных излучений и их практическое применение. </w:t>
      </w:r>
      <w:bookmarkEnd w:id="8"/>
    </w:p>
    <w:p w:rsidR="00E66042" w:rsidRPr="00E66042" w:rsidRDefault="00E66042" w:rsidP="00E66042">
      <w:pPr>
        <w:suppressAutoHyphens w:val="0"/>
        <w:jc w:val="both"/>
      </w:pPr>
      <w:r w:rsidRPr="00E66042">
        <w:rPr>
          <w:color w:val="000000"/>
        </w:rPr>
        <w:t xml:space="preserve">2. </w:t>
      </w:r>
      <w:r w:rsidRPr="00E66042">
        <w:t>Ответьте на вопросы:</w:t>
      </w:r>
    </w:p>
    <w:p w:rsidR="00E66042" w:rsidRPr="00E66042" w:rsidRDefault="00E66042" w:rsidP="00915BB9">
      <w:pPr>
        <w:numPr>
          <w:ilvl w:val="0"/>
          <w:numId w:val="7"/>
        </w:numPr>
        <w:suppressAutoHyphens w:val="0"/>
        <w:spacing w:after="200" w:line="276" w:lineRule="auto"/>
        <w:contextualSpacing/>
        <w:rPr>
          <w:rFonts w:eastAsiaTheme="minorEastAsia"/>
        </w:rPr>
      </w:pPr>
      <w:r w:rsidRPr="00E66042">
        <w:rPr>
          <w:rFonts w:eastAsiaTheme="minorEastAsia"/>
        </w:rPr>
        <w:t>Почему в мороз снег скрипит под ногами?</w:t>
      </w:r>
    </w:p>
    <w:p w:rsidR="00E66042" w:rsidRPr="00E66042" w:rsidRDefault="00E66042" w:rsidP="00915BB9">
      <w:pPr>
        <w:numPr>
          <w:ilvl w:val="0"/>
          <w:numId w:val="7"/>
        </w:numPr>
        <w:suppressAutoHyphens w:val="0"/>
        <w:spacing w:after="200" w:line="276" w:lineRule="auto"/>
        <w:contextualSpacing/>
        <w:rPr>
          <w:rFonts w:eastAsiaTheme="minorEastAsia"/>
        </w:rPr>
      </w:pPr>
      <w:r w:rsidRPr="00E66042">
        <w:rPr>
          <w:rFonts w:eastAsiaTheme="minorEastAsia"/>
        </w:rPr>
        <w:t>Почему сильная жара труднее переносится в болотистых местах, чем в сухих?</w:t>
      </w:r>
    </w:p>
    <w:p w:rsidR="00E66042" w:rsidRPr="00E66042" w:rsidRDefault="00E66042" w:rsidP="00E66042">
      <w:pPr>
        <w:shd w:val="clear" w:color="auto" w:fill="FFFFFF"/>
        <w:suppressAutoHyphens w:val="0"/>
        <w:jc w:val="both"/>
        <w:rPr>
          <w:color w:val="000000"/>
        </w:rPr>
      </w:pPr>
      <w:r w:rsidRPr="00E66042">
        <w:rPr>
          <w:rFonts w:eastAsiaTheme="minorEastAsia"/>
          <w:bCs/>
        </w:rPr>
        <w:t>3.</w:t>
      </w:r>
      <w:r w:rsidRPr="00E66042">
        <w:rPr>
          <w:bCs/>
          <w:color w:val="333333"/>
        </w:rPr>
        <w:t xml:space="preserve"> Текст по теме «Квантовая физика и элементы астрофизики», содержащий описание физических явлений или процессов, наблю</w:t>
      </w:r>
      <w:r w:rsidRPr="00E66042">
        <w:rPr>
          <w:bCs/>
          <w:color w:val="333333"/>
        </w:rPr>
        <w:softHyphen/>
        <w:t>даемых в природе или в повседневной жизни. Задание на понима</w:t>
      </w:r>
      <w:r w:rsidRPr="00E66042">
        <w:rPr>
          <w:bCs/>
          <w:color w:val="333333"/>
        </w:rPr>
        <w:softHyphen/>
        <w:t>ние физических терминов, определение явления, его признаков или объяснение явления при помощи имеющихся знаний</w:t>
      </w:r>
      <w:r w:rsidRPr="00E66042">
        <w:rPr>
          <w:color w:val="000000"/>
        </w:rPr>
        <w:t>.</w:t>
      </w:r>
    </w:p>
    <w:p w:rsidR="00E66042" w:rsidRPr="00E66042" w:rsidRDefault="00E66042" w:rsidP="00E66042">
      <w:pPr>
        <w:shd w:val="clear" w:color="auto" w:fill="FFFFFF"/>
        <w:suppressAutoHyphens w:val="0"/>
        <w:ind w:firstLine="709"/>
        <w:jc w:val="center"/>
        <w:rPr>
          <w:rFonts w:eastAsiaTheme="minorEastAsia"/>
          <w:b/>
        </w:rPr>
      </w:pPr>
      <w:r w:rsidRPr="00E66042">
        <w:rPr>
          <w:rFonts w:eastAsiaTheme="minorEastAsia"/>
          <w:b/>
          <w:iCs/>
        </w:rPr>
        <w:t>Какие они, звезды ?</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rPr>
        <w:t>Важнейшим источником информации о большинстве небесных объек</w:t>
      </w:r>
      <w:r w:rsidRPr="00E66042">
        <w:rPr>
          <w:rFonts w:eastAsiaTheme="minorEastAsia"/>
        </w:rPr>
        <w:softHyphen/>
        <w:t xml:space="preserve">тов является их излучение. Наиболее ценные и разнообразные сведения о телах позволяет получить </w:t>
      </w:r>
      <w:r w:rsidRPr="00E66042">
        <w:rPr>
          <w:rFonts w:eastAsiaTheme="minorEastAsia"/>
          <w:iCs/>
        </w:rPr>
        <w:t xml:space="preserve">спектральный </w:t>
      </w:r>
      <w:r w:rsidRPr="00E66042">
        <w:rPr>
          <w:rFonts w:eastAsiaTheme="minorEastAsia"/>
        </w:rPr>
        <w:t>анализ их излучения. Этим мето</w:t>
      </w:r>
      <w:r w:rsidRPr="00E66042">
        <w:rPr>
          <w:rFonts w:eastAsiaTheme="minorEastAsia"/>
        </w:rPr>
        <w:softHyphen/>
        <w:t xml:space="preserve">дом можно установить качественный и количественный химический состав светила, его температуру, наличие магнитного поля, скорость движения по лучу зрения и многое другое. Спектральный анализ основан на </w:t>
      </w:r>
      <w:r w:rsidRPr="00E66042">
        <w:rPr>
          <w:rFonts w:eastAsiaTheme="minorEastAsia"/>
        </w:rPr>
        <w:lastRenderedPageBreak/>
        <w:t>явлении дисперсии света. Известно, что свет распространяется в визе электромаг</w:t>
      </w:r>
      <w:r w:rsidRPr="00E66042">
        <w:rPr>
          <w:rFonts w:eastAsiaTheme="minorEastAsia"/>
        </w:rPr>
        <w:softHyphen/>
        <w:t>нитных волн. Причем каждому цвету, входящему в спектр света, соответст</w:t>
      </w:r>
      <w:r w:rsidRPr="00E66042">
        <w:rPr>
          <w:rFonts w:eastAsiaTheme="minorEastAsia"/>
        </w:rPr>
        <w:softHyphen/>
        <w:t>вует определенная длина электромагнитной волны. Длина волны света уве</w:t>
      </w:r>
      <w:r w:rsidRPr="00E66042">
        <w:rPr>
          <w:rFonts w:eastAsiaTheme="minorEastAsia"/>
        </w:rPr>
        <w:softHyphen/>
        <w:t>личивается от фиолетовых лучей до красных приблизительно от 0,4 до 0,7 мкм. За фиолетовыми лучами в спектре лежат ультрафиолетовые лучи, не видимые глазом, но действующие на фотопластинку. Еще меньшую длину волны имеют рентгеновские лучи. За красными лучами находится область инфракрасных лучей. Они невидимы, но воспринимаются приемниками ин</w:t>
      </w:r>
      <w:r w:rsidRPr="00E66042">
        <w:rPr>
          <w:rFonts w:eastAsiaTheme="minorEastAsia"/>
        </w:rPr>
        <w:softHyphen/>
        <w:t>фракрасного излучения, например, специальными фотопластинками.</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rPr>
        <w:t>Для получения спектров применяют приборы, называемые спектроско</w:t>
      </w:r>
      <w:r w:rsidRPr="00E66042">
        <w:rPr>
          <w:rFonts w:eastAsiaTheme="minorEastAsia"/>
        </w:rPr>
        <w:softHyphen/>
        <w:t>пом и спектрографом. В спектроскоп спектры рассматривают, а спектро</w:t>
      </w:r>
      <w:r w:rsidRPr="00E66042">
        <w:rPr>
          <w:rFonts w:eastAsiaTheme="minorEastAsia"/>
        </w:rPr>
        <w:softHyphen/>
        <w:t xml:space="preserve">графом его фотографируют. Для спектрального анализа различных видов излучения в астрофизике используют и более сложные приборы. </w:t>
      </w:r>
      <w:r w:rsidRPr="00E66042">
        <w:rPr>
          <w:rFonts w:eastAsiaTheme="minorEastAsia"/>
          <w:spacing w:val="24"/>
        </w:rPr>
        <w:t>Достаточ</w:t>
      </w:r>
      <w:r w:rsidRPr="00E66042">
        <w:rPr>
          <w:rFonts w:eastAsiaTheme="minorEastAsia"/>
          <w:spacing w:val="24"/>
        </w:rPr>
        <w:softHyphen/>
      </w:r>
      <w:r w:rsidRPr="00E66042">
        <w:rPr>
          <w:rFonts w:eastAsiaTheme="minorEastAsia"/>
        </w:rPr>
        <w:t>но протяженные плотные газовые массы звезд дают непрерывные сплош</w:t>
      </w:r>
      <w:r w:rsidRPr="00E66042">
        <w:rPr>
          <w:rFonts w:eastAsiaTheme="minorEastAsia"/>
        </w:rPr>
        <w:softHyphen/>
        <w:t xml:space="preserve">ные спектры в виде радужных полосок. Каждый газ излучает свет строго определенных длин волн и дает характерный для данного </w:t>
      </w:r>
      <w:r w:rsidRPr="00E66042">
        <w:rPr>
          <w:rFonts w:eastAsiaTheme="minorEastAsia"/>
          <w:spacing w:val="11"/>
        </w:rPr>
        <w:t>химического элемента</w:t>
      </w:r>
      <w:r w:rsidRPr="00E66042">
        <w:rPr>
          <w:rFonts w:eastAsiaTheme="minorEastAsia"/>
        </w:rPr>
        <w:t xml:space="preserve"> линейчатый спектр. Наблюдения показывают, что звезды порой ме</w:t>
      </w:r>
      <w:r w:rsidRPr="00E66042">
        <w:rPr>
          <w:rFonts w:eastAsiaTheme="minorEastAsia"/>
        </w:rPr>
        <w:softHyphen/>
        <w:t xml:space="preserve">няют свой блеск. Изменения в состоянии газа дают изменения и в спектре данного газа. По уже составленным таблицам с перечнем </w:t>
      </w:r>
      <w:r w:rsidRPr="00E66042">
        <w:rPr>
          <w:rFonts w:eastAsiaTheme="minorEastAsia"/>
          <w:spacing w:val="11"/>
        </w:rPr>
        <w:t>линий</w:t>
      </w:r>
      <w:r w:rsidRPr="00E66042">
        <w:rPr>
          <w:rFonts w:eastAsiaTheme="minorEastAsia"/>
        </w:rPr>
        <w:t xml:space="preserve"> для каждо</w:t>
      </w:r>
      <w:r w:rsidRPr="00E66042">
        <w:rPr>
          <w:rFonts w:eastAsiaTheme="minorEastAsia"/>
        </w:rPr>
        <w:softHyphen/>
        <w:t>го газа и с указанием яркости каждой линии определяют количественный и качественный состав небесных светил.</w:t>
      </w:r>
    </w:p>
    <w:p w:rsidR="00E66042" w:rsidRPr="00E66042" w:rsidRDefault="00E66042" w:rsidP="00E66042">
      <w:pPr>
        <w:shd w:val="clear" w:color="auto" w:fill="FFFFFF"/>
        <w:suppressAutoHyphens w:val="0"/>
        <w:ind w:firstLine="709"/>
        <w:jc w:val="both"/>
        <w:rPr>
          <w:rFonts w:eastAsiaTheme="minorEastAsia"/>
        </w:rPr>
      </w:pP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rPr>
        <w:t>Ответьте на вопросы к тексту:</w:t>
      </w:r>
    </w:p>
    <w:p w:rsidR="00E66042" w:rsidRPr="00E66042" w:rsidRDefault="00E66042" w:rsidP="00915BB9">
      <w:pPr>
        <w:widowControl w:val="0"/>
        <w:numPr>
          <w:ilvl w:val="0"/>
          <w:numId w:val="14"/>
        </w:numPr>
        <w:shd w:val="clear" w:color="auto" w:fill="FFFFFF"/>
        <w:tabs>
          <w:tab w:val="left" w:pos="480"/>
        </w:tabs>
        <w:suppressAutoHyphens w:val="0"/>
        <w:autoSpaceDE w:val="0"/>
        <w:autoSpaceDN w:val="0"/>
        <w:adjustRightInd w:val="0"/>
        <w:spacing w:after="200" w:line="276" w:lineRule="auto"/>
        <w:jc w:val="both"/>
        <w:rPr>
          <w:rFonts w:eastAsiaTheme="minorEastAsia"/>
          <w:spacing w:val="-15"/>
        </w:rPr>
      </w:pPr>
      <w:r w:rsidRPr="00E66042">
        <w:rPr>
          <w:rFonts w:eastAsiaTheme="minorEastAsia"/>
        </w:rPr>
        <w:t>Как определяется химический состав звезд?</w:t>
      </w:r>
    </w:p>
    <w:p w:rsidR="00E66042" w:rsidRPr="00E66042" w:rsidRDefault="00E66042" w:rsidP="00915BB9">
      <w:pPr>
        <w:widowControl w:val="0"/>
        <w:numPr>
          <w:ilvl w:val="0"/>
          <w:numId w:val="14"/>
        </w:numPr>
        <w:shd w:val="clear" w:color="auto" w:fill="FFFFFF"/>
        <w:tabs>
          <w:tab w:val="left" w:pos="480"/>
        </w:tabs>
        <w:suppressAutoHyphens w:val="0"/>
        <w:autoSpaceDE w:val="0"/>
        <w:autoSpaceDN w:val="0"/>
        <w:adjustRightInd w:val="0"/>
        <w:spacing w:after="200" w:line="276" w:lineRule="auto"/>
        <w:jc w:val="both"/>
        <w:rPr>
          <w:rFonts w:eastAsiaTheme="minorEastAsia"/>
          <w:spacing w:val="-7"/>
        </w:rPr>
      </w:pPr>
      <w:r w:rsidRPr="00E66042">
        <w:rPr>
          <w:rFonts w:eastAsiaTheme="minorEastAsia"/>
        </w:rPr>
        <w:t xml:space="preserve"> Как определяется качественный состав звезд?</w:t>
      </w:r>
    </w:p>
    <w:p w:rsidR="00E66042" w:rsidRPr="00E66042" w:rsidRDefault="00E66042" w:rsidP="00915BB9">
      <w:pPr>
        <w:widowControl w:val="0"/>
        <w:numPr>
          <w:ilvl w:val="0"/>
          <w:numId w:val="14"/>
        </w:numPr>
        <w:shd w:val="clear" w:color="auto" w:fill="FFFFFF"/>
        <w:tabs>
          <w:tab w:val="left" w:pos="480"/>
        </w:tabs>
        <w:suppressAutoHyphens w:val="0"/>
        <w:autoSpaceDE w:val="0"/>
        <w:autoSpaceDN w:val="0"/>
        <w:adjustRightInd w:val="0"/>
        <w:spacing w:after="200" w:line="276" w:lineRule="auto"/>
        <w:jc w:val="both"/>
        <w:rPr>
          <w:rFonts w:eastAsiaTheme="minorEastAsia"/>
          <w:spacing w:val="-8"/>
        </w:rPr>
      </w:pPr>
      <w:r w:rsidRPr="00E66042">
        <w:rPr>
          <w:rFonts w:eastAsiaTheme="minorEastAsia"/>
        </w:rPr>
        <w:t>Можно ли считать качественный анализ по спектрам излучения точ</w:t>
      </w:r>
      <w:r w:rsidRPr="00E66042">
        <w:rPr>
          <w:rFonts w:eastAsiaTheme="minorEastAsia"/>
        </w:rPr>
        <w:softHyphen/>
        <w:t>ным?</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rPr>
        <w:t>4.Чем отличается спектроскоп от спектрографа?</w:t>
      </w:r>
    </w:p>
    <w:p w:rsidR="00E66042" w:rsidRPr="00E66042" w:rsidRDefault="00E66042" w:rsidP="00E66042">
      <w:pPr>
        <w:shd w:val="clear" w:color="auto" w:fill="FFFFFF"/>
        <w:suppressAutoHyphens w:val="0"/>
        <w:ind w:firstLine="709"/>
        <w:rPr>
          <w:rFonts w:eastAsiaTheme="minorEastAsia"/>
        </w:rPr>
      </w:pPr>
    </w:p>
    <w:p w:rsidR="00E66042" w:rsidRPr="00E66042" w:rsidRDefault="00E66042" w:rsidP="00E36CAC">
      <w:pPr>
        <w:suppressAutoHyphens w:val="0"/>
        <w:jc w:val="both"/>
        <w:rPr>
          <w:rFonts w:eastAsiaTheme="minorEastAsia"/>
          <w:b/>
          <w:bCs/>
          <w:color w:val="000000"/>
        </w:rPr>
      </w:pPr>
      <w:r w:rsidRPr="00E66042">
        <w:rPr>
          <w:rFonts w:eastAsiaTheme="minorEastAsia"/>
        </w:rPr>
        <w:t>Преподаватель _____________________</w:t>
      </w:r>
    </w:p>
    <w:p w:rsidR="00E66042" w:rsidRPr="00E66042" w:rsidRDefault="00E36CAC" w:rsidP="00E66042">
      <w:pPr>
        <w:suppressAutoHyphens w:val="0"/>
        <w:jc w:val="center"/>
        <w:rPr>
          <w:rFonts w:eastAsiaTheme="minorEastAsia"/>
          <w:b/>
          <w:bCs/>
          <w:color w:val="000000"/>
        </w:rPr>
      </w:pPr>
      <w:r>
        <w:rPr>
          <w:rFonts w:eastAsiaTheme="minorEastAsia"/>
          <w:b/>
          <w:bCs/>
          <w:color w:val="000000"/>
        </w:rPr>
        <w:t>Вариант</w:t>
      </w:r>
      <w:r w:rsidR="00E66042" w:rsidRPr="00E66042">
        <w:rPr>
          <w:rFonts w:eastAsiaTheme="minorEastAsia"/>
          <w:b/>
          <w:bCs/>
          <w:color w:val="000000"/>
        </w:rPr>
        <w:t xml:space="preserve"> №22</w:t>
      </w: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both"/>
        <w:rPr>
          <w:rFonts w:eastAsiaTheme="minorEastAsia"/>
        </w:rPr>
      </w:pPr>
      <w:r w:rsidRPr="00E66042">
        <w:rPr>
          <w:rFonts w:eastAsiaTheme="minorEastAsia"/>
        </w:rPr>
        <w:t>Условия выполнения заданий</w:t>
      </w:r>
    </w:p>
    <w:p w:rsidR="00E66042" w:rsidRPr="00E66042" w:rsidRDefault="00E66042" w:rsidP="00E66042">
      <w:pPr>
        <w:suppressAutoHyphens w:val="0"/>
        <w:jc w:val="both"/>
        <w:rPr>
          <w:rFonts w:eastAsiaTheme="minorEastAsia"/>
        </w:rPr>
      </w:pPr>
      <w:r w:rsidRPr="00E66042">
        <w:rPr>
          <w:rFonts w:eastAsiaTheme="minorEastAsia"/>
        </w:rPr>
        <w:t xml:space="preserve">Задание выполняется в учебном кабинете, результаты предоставляются в </w:t>
      </w:r>
      <w:r w:rsidR="00E36CAC">
        <w:rPr>
          <w:rFonts w:eastAsiaTheme="minorEastAsia"/>
        </w:rPr>
        <w:t>письменной</w:t>
      </w:r>
      <w:r w:rsidRPr="00E66042">
        <w:rPr>
          <w:rFonts w:eastAsiaTheme="minorEastAsia"/>
        </w:rPr>
        <w:t xml:space="preserve"> форме</w:t>
      </w:r>
    </w:p>
    <w:p w:rsidR="00E66042" w:rsidRPr="00E66042" w:rsidRDefault="00E66042" w:rsidP="00E66042">
      <w:pPr>
        <w:suppressAutoHyphens w:val="0"/>
        <w:jc w:val="both"/>
        <w:rPr>
          <w:rFonts w:eastAsiaTheme="minorEastAsia"/>
        </w:rPr>
      </w:pPr>
      <w:r w:rsidRPr="00E66042">
        <w:rPr>
          <w:rFonts w:eastAsiaTheme="minorEastAsia"/>
        </w:rPr>
        <w:t xml:space="preserve">Максимальное время выполнения задания </w:t>
      </w:r>
      <w:r w:rsidR="00E36CAC">
        <w:rPr>
          <w:rFonts w:eastAsiaTheme="minorEastAsia"/>
        </w:rPr>
        <w:t>90 минут</w:t>
      </w:r>
      <w:r w:rsidRPr="00E66042">
        <w:rPr>
          <w:rFonts w:eastAsiaTheme="minorEastAsia"/>
        </w:rPr>
        <w:t xml:space="preserve">. </w:t>
      </w:r>
    </w:p>
    <w:p w:rsidR="00E66042" w:rsidRPr="00E66042" w:rsidRDefault="00E66042" w:rsidP="00E66042">
      <w:pPr>
        <w:suppressAutoHyphens w:val="0"/>
        <w:jc w:val="both"/>
        <w:rPr>
          <w:rFonts w:eastAsiaTheme="minorEastAsia"/>
        </w:rPr>
      </w:pPr>
      <w:r w:rsidRPr="00E66042">
        <w:rPr>
          <w:rFonts w:eastAsiaTheme="minorEastAsia"/>
        </w:rPr>
        <w:t>Работа состоит из 3  вопросов.</w:t>
      </w:r>
    </w:p>
    <w:p w:rsidR="00E66042" w:rsidRPr="00E66042" w:rsidRDefault="00E66042" w:rsidP="00E66042">
      <w:pPr>
        <w:suppressAutoHyphens w:val="0"/>
        <w:jc w:val="both"/>
        <w:rPr>
          <w:rFonts w:eastAsiaTheme="minorEastAsia"/>
        </w:rPr>
      </w:pPr>
      <w:r w:rsidRPr="00E66042">
        <w:rPr>
          <w:rFonts w:eastAsiaTheme="minorEastAsia"/>
        </w:rPr>
        <w:t>Инструкция по выполнению задания:</w:t>
      </w:r>
    </w:p>
    <w:p w:rsidR="00E66042" w:rsidRPr="00E66042" w:rsidRDefault="00E66042" w:rsidP="00E66042">
      <w:pPr>
        <w:suppressAutoHyphens w:val="0"/>
        <w:ind w:left="709"/>
        <w:jc w:val="both"/>
        <w:rPr>
          <w:rFonts w:eastAsiaTheme="minorEastAsia"/>
        </w:rPr>
      </w:pPr>
      <w:r w:rsidRPr="00E66042">
        <w:rPr>
          <w:rFonts w:eastAsiaTheme="minorEastAsia"/>
        </w:rPr>
        <w:t>- при ответе на билет  вы можете пользоваться черновиком;</w:t>
      </w:r>
    </w:p>
    <w:p w:rsidR="00E66042" w:rsidRPr="00E66042" w:rsidRDefault="00E66042" w:rsidP="00E66042">
      <w:pPr>
        <w:suppressAutoHyphens w:val="0"/>
        <w:ind w:left="709"/>
        <w:jc w:val="both"/>
        <w:rPr>
          <w:rFonts w:eastAsiaTheme="minorEastAsia"/>
        </w:rPr>
      </w:pPr>
      <w:r w:rsidRPr="00E66042">
        <w:rPr>
          <w:rFonts w:eastAsiaTheme="minorEastAsia"/>
        </w:rPr>
        <w:t xml:space="preserve">-отвечать на билет можно в произвольном  порядке </w:t>
      </w:r>
    </w:p>
    <w:p w:rsidR="00E66042" w:rsidRPr="00E66042" w:rsidRDefault="00E66042" w:rsidP="00E66042">
      <w:pPr>
        <w:suppressAutoHyphens w:val="0"/>
        <w:jc w:val="both"/>
      </w:pPr>
    </w:p>
    <w:p w:rsidR="00E66042" w:rsidRPr="00E66042" w:rsidRDefault="00E66042" w:rsidP="00E66042">
      <w:pPr>
        <w:suppressAutoHyphens w:val="0"/>
        <w:jc w:val="both"/>
      </w:pPr>
    </w:p>
    <w:p w:rsidR="00E66042" w:rsidRPr="00E66042" w:rsidRDefault="00E66042" w:rsidP="00E66042">
      <w:pPr>
        <w:suppressAutoHyphens w:val="0"/>
        <w:jc w:val="both"/>
      </w:pPr>
      <w:r w:rsidRPr="00E66042">
        <w:t xml:space="preserve">1. </w:t>
      </w:r>
      <w:bookmarkStart w:id="9" w:name="_Hlk480126273"/>
      <w:r w:rsidRPr="00E66042">
        <w:t>Опыты Резерфорда по рассеянию альфа-частиц. Ядерная модель атома. Квантовые постулаты Бора. Лазеры. Испускание и поглощение света атомами. Спектры.</w:t>
      </w:r>
      <w:bookmarkEnd w:id="9"/>
    </w:p>
    <w:p w:rsidR="00E66042" w:rsidRPr="00E66042" w:rsidRDefault="00E66042" w:rsidP="00E66042">
      <w:pPr>
        <w:suppressAutoHyphens w:val="0"/>
        <w:jc w:val="both"/>
        <w:rPr>
          <w:rFonts w:eastAsiaTheme="minorEastAsia"/>
        </w:rPr>
      </w:pPr>
      <w:r w:rsidRPr="00E66042">
        <w:rPr>
          <w:rFonts w:eastAsiaTheme="minorEastAsia"/>
          <w:color w:val="000000"/>
        </w:rPr>
        <w:t>2.</w:t>
      </w:r>
      <w:r w:rsidRPr="00E66042">
        <w:rPr>
          <w:rFonts w:eastAsiaTheme="minorEastAsia"/>
        </w:rPr>
        <w:t>Л.р. «</w:t>
      </w:r>
      <w:r w:rsidRPr="00E66042">
        <w:rPr>
          <w:rFonts w:eastAsiaTheme="minorEastAsia"/>
          <w:color w:val="000000"/>
        </w:rPr>
        <w:t>Изучение закона Ома для полной цепи. Измерение внутреннего сопротивления источника тока</w:t>
      </w:r>
      <w:r w:rsidRPr="00E66042">
        <w:rPr>
          <w:rFonts w:eastAsiaTheme="minorEastAsia"/>
        </w:rPr>
        <w:t>».</w:t>
      </w:r>
    </w:p>
    <w:p w:rsidR="00E66042" w:rsidRPr="00E66042" w:rsidRDefault="00E66042" w:rsidP="00E66042">
      <w:pPr>
        <w:suppressAutoHyphens w:val="0"/>
        <w:rPr>
          <w:bCs/>
          <w:color w:val="333333"/>
        </w:rPr>
      </w:pPr>
      <w:r w:rsidRPr="00E66042">
        <w:rPr>
          <w:rFonts w:eastAsiaTheme="minorEastAsia"/>
          <w:bCs/>
          <w:color w:val="000000"/>
        </w:rPr>
        <w:t>3.</w:t>
      </w:r>
      <w:r w:rsidRPr="00E66042">
        <w:rPr>
          <w:bCs/>
          <w:color w:val="333333"/>
        </w:rPr>
        <w:t>Текст по разделу «Механика», содержащий описание физиче</w:t>
      </w:r>
      <w:r w:rsidRPr="00E66042">
        <w:rPr>
          <w:bCs/>
          <w:color w:val="333333"/>
        </w:rPr>
        <w:softHyphen/>
        <w:t>ских явлений или процессов, наблюдаемых в природе или в повсе</w:t>
      </w:r>
      <w:r w:rsidRPr="00E66042">
        <w:rPr>
          <w:bCs/>
          <w:color w:val="333333"/>
        </w:rPr>
        <w:softHyphen/>
        <w:t>дневной жизни. Задание на понимание физических терминов, опре</w:t>
      </w:r>
      <w:r w:rsidRPr="00E66042">
        <w:rPr>
          <w:bCs/>
          <w:color w:val="333333"/>
        </w:rPr>
        <w:softHyphen/>
        <w:t>деление явления, его признаков или объяснение явления при по</w:t>
      </w:r>
      <w:r w:rsidRPr="00E66042">
        <w:rPr>
          <w:bCs/>
          <w:color w:val="333333"/>
        </w:rPr>
        <w:softHyphen/>
        <w:t>мощи имеющихся знаний.</w:t>
      </w:r>
    </w:p>
    <w:p w:rsidR="00E66042" w:rsidRPr="00E66042" w:rsidRDefault="00E66042" w:rsidP="00E66042">
      <w:pPr>
        <w:shd w:val="clear" w:color="auto" w:fill="FFFFFF"/>
        <w:suppressAutoHyphens w:val="0"/>
        <w:ind w:firstLine="709"/>
        <w:jc w:val="center"/>
        <w:rPr>
          <w:rFonts w:eastAsiaTheme="minorEastAsia"/>
          <w:b/>
        </w:rPr>
      </w:pPr>
      <w:r w:rsidRPr="00E66042">
        <w:rPr>
          <w:rFonts w:eastAsiaTheme="minorEastAsia"/>
          <w:b/>
          <w:iCs/>
        </w:rPr>
        <w:t>Звуки</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rPr>
        <w:lastRenderedPageBreak/>
        <w:t xml:space="preserve">Задумайтесь о происхождении звуков — вот стукнула дверь, ударили кулаком по столу, проехала машина, стучат каблучки по полу. Звук всегда вызывается каким-либо механическим движением. </w:t>
      </w:r>
      <w:r w:rsidRPr="00E66042">
        <w:rPr>
          <w:rFonts w:eastAsiaTheme="minorEastAsia"/>
          <w:bCs/>
        </w:rPr>
        <w:t>Доски,</w:t>
      </w:r>
      <w:r w:rsidR="00E36CAC">
        <w:rPr>
          <w:rFonts w:eastAsiaTheme="minorEastAsia"/>
          <w:bCs/>
        </w:rPr>
        <w:t xml:space="preserve"> </w:t>
      </w:r>
      <w:r w:rsidRPr="00E66042">
        <w:rPr>
          <w:rFonts w:eastAsiaTheme="minorEastAsia"/>
        </w:rPr>
        <w:t>стол, стены, большинство других предметов от толчков не приходят в видимое движе</w:t>
      </w:r>
      <w:r w:rsidRPr="00E66042">
        <w:rPr>
          <w:rFonts w:eastAsiaTheme="minorEastAsia"/>
        </w:rPr>
        <w:softHyphen/>
        <w:t>ние, если только они не очень сильны.  Но они способны несколько проги</w:t>
      </w:r>
      <w:r w:rsidRPr="00E66042">
        <w:rPr>
          <w:rFonts w:eastAsiaTheme="minorEastAsia"/>
        </w:rPr>
        <w:softHyphen/>
      </w:r>
      <w:r w:rsidRPr="00E66042">
        <w:rPr>
          <w:rFonts w:eastAsiaTheme="minorEastAsia"/>
          <w:spacing w:val="-1"/>
        </w:rPr>
        <w:t>баться, и в результате возникает их легкое движение вперед-назад (вибра</w:t>
      </w:r>
      <w:r w:rsidRPr="00E66042">
        <w:rPr>
          <w:rFonts w:eastAsiaTheme="minorEastAsia"/>
          <w:spacing w:val="-1"/>
        </w:rPr>
        <w:softHyphen/>
      </w:r>
      <w:r w:rsidRPr="00E66042">
        <w:rPr>
          <w:rFonts w:eastAsiaTheme="minorEastAsia"/>
        </w:rPr>
        <w:t xml:space="preserve">ция). Хорошо иллюстрирует природу колебаний туго натянутая струна или резиновый шнур. Предположим, что мы оттянули середину струны гитары из нормального положения. Струна натягивается, и. когда мы ее отпустим, </w:t>
      </w:r>
      <w:r w:rsidRPr="00E66042">
        <w:rPr>
          <w:rFonts w:eastAsiaTheme="minorEastAsia"/>
          <w:spacing w:val="-3"/>
        </w:rPr>
        <w:t xml:space="preserve">она вернется назад, но в момент возвращения в свое нормальное положение </w:t>
      </w:r>
      <w:r w:rsidRPr="00E66042">
        <w:rPr>
          <w:rFonts w:eastAsiaTheme="minorEastAsia"/>
          <w:spacing w:val="-2"/>
        </w:rPr>
        <w:t xml:space="preserve">она будет двигаться. Продолжая движение, постепенно замедляясь, она </w:t>
      </w:r>
      <w:r w:rsidRPr="00E66042">
        <w:rPr>
          <w:rFonts w:eastAsiaTheme="minorEastAsia"/>
        </w:rPr>
        <w:t>остановится, но уже по другую сторону от своего первоначального положе</w:t>
      </w:r>
      <w:r w:rsidRPr="00E66042">
        <w:rPr>
          <w:rFonts w:eastAsiaTheme="minorEastAsia"/>
        </w:rPr>
        <w:softHyphen/>
      </w:r>
      <w:r w:rsidRPr="00E66042">
        <w:rPr>
          <w:rFonts w:eastAsiaTheme="minorEastAsia"/>
          <w:spacing w:val="-2"/>
        </w:rPr>
        <w:t xml:space="preserve">ния. Теперь струна снова натянута и должна двигаться назад. Со временем, </w:t>
      </w:r>
      <w:r w:rsidRPr="00E66042">
        <w:rPr>
          <w:rFonts w:eastAsiaTheme="minorEastAsia"/>
        </w:rPr>
        <w:t>после многих таких колебаний струна вернется в состояние покоя.</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rPr>
        <w:t>Подобным способом происходят колебания твердых упругих предме</w:t>
      </w:r>
      <w:r w:rsidRPr="00E66042">
        <w:rPr>
          <w:rFonts w:eastAsiaTheme="minorEastAsia"/>
        </w:rPr>
        <w:softHyphen/>
      </w:r>
      <w:r w:rsidRPr="00E66042">
        <w:rPr>
          <w:rFonts w:eastAsiaTheme="minorEastAsia"/>
          <w:spacing w:val="-1"/>
        </w:rPr>
        <w:t>тов, если какой-то участок тела толкнуть и вывести из нормального состоя</w:t>
      </w:r>
      <w:r w:rsidRPr="00E66042">
        <w:rPr>
          <w:rFonts w:eastAsiaTheme="minorEastAsia"/>
          <w:spacing w:val="-1"/>
        </w:rPr>
        <w:softHyphen/>
      </w:r>
      <w:r w:rsidRPr="00E66042">
        <w:rPr>
          <w:rFonts w:eastAsiaTheme="minorEastAsia"/>
        </w:rPr>
        <w:t xml:space="preserve">ния.  Колебания одной части предмета оказывают влияние на остальные </w:t>
      </w:r>
      <w:r w:rsidRPr="00E66042">
        <w:rPr>
          <w:rFonts w:eastAsiaTheme="minorEastAsia"/>
          <w:spacing w:val="-1"/>
        </w:rPr>
        <w:t>части. Колеблющиеся участки тянут и толкают соседние, а те тоже начина</w:t>
      </w:r>
      <w:r w:rsidRPr="00E66042">
        <w:rPr>
          <w:rFonts w:eastAsiaTheme="minorEastAsia"/>
          <w:spacing w:val="-1"/>
        </w:rPr>
        <w:softHyphen/>
      </w:r>
      <w:r w:rsidRPr="00E66042">
        <w:rPr>
          <w:rFonts w:eastAsiaTheme="minorEastAsia"/>
        </w:rPr>
        <w:t xml:space="preserve">ют колебаться. В свою очередь, они приводят в движение окружающие их </w:t>
      </w:r>
      <w:r w:rsidRPr="00E66042">
        <w:rPr>
          <w:rFonts w:eastAsiaTheme="minorEastAsia"/>
          <w:spacing w:val="-2"/>
        </w:rPr>
        <w:t xml:space="preserve">участки и т.д.  Таким образом, колебания, созданные в одной точке тела, передаются другим </w:t>
      </w:r>
      <w:r w:rsidRPr="00E66042">
        <w:rPr>
          <w:rFonts w:eastAsiaTheme="minorEastAsia"/>
        </w:rPr>
        <w:t>его</w:t>
      </w:r>
      <w:r w:rsidRPr="00E66042">
        <w:rPr>
          <w:rFonts w:eastAsiaTheme="minorEastAsia"/>
          <w:spacing w:val="-2"/>
        </w:rPr>
        <w:t xml:space="preserve"> точкам по </w:t>
      </w:r>
      <w:r w:rsidRPr="00E66042">
        <w:rPr>
          <w:rFonts w:eastAsiaTheme="minorEastAsia"/>
          <w:spacing w:val="8"/>
        </w:rPr>
        <w:t>всем</w:t>
      </w:r>
      <w:r w:rsidRPr="00E66042">
        <w:rPr>
          <w:rFonts w:eastAsiaTheme="minorEastAsia"/>
          <w:spacing w:val="-2"/>
        </w:rPr>
        <w:t xml:space="preserve"> направлениям, так что через какое-</w:t>
      </w:r>
      <w:r w:rsidRPr="00E66042">
        <w:rPr>
          <w:rFonts w:eastAsiaTheme="minorEastAsia"/>
          <w:spacing w:val="-3"/>
        </w:rPr>
        <w:t xml:space="preserve">то гремя колеблются все </w:t>
      </w:r>
      <w:r w:rsidRPr="00E66042">
        <w:rPr>
          <w:rFonts w:eastAsiaTheme="minorEastAsia"/>
          <w:spacing w:val="18"/>
        </w:rPr>
        <w:t>точки</w:t>
      </w:r>
      <w:r w:rsidRPr="00E66042">
        <w:rPr>
          <w:rFonts w:eastAsiaTheme="minorEastAsia"/>
          <w:spacing w:val="-3"/>
        </w:rPr>
        <w:t xml:space="preserve"> внутри сферы с центром в источнике коле</w:t>
      </w:r>
      <w:r w:rsidRPr="00E66042">
        <w:rPr>
          <w:rFonts w:eastAsiaTheme="minorEastAsia"/>
          <w:spacing w:val="-3"/>
        </w:rPr>
        <w:softHyphen/>
      </w:r>
      <w:r w:rsidRPr="00E66042">
        <w:rPr>
          <w:rFonts w:eastAsiaTheme="minorEastAsia"/>
          <w:spacing w:val="-2"/>
        </w:rPr>
        <w:t>баний. Так распространяется звуковая волна в твердом материале.</w:t>
      </w:r>
    </w:p>
    <w:p w:rsidR="00E66042" w:rsidRPr="00E66042" w:rsidRDefault="00E66042" w:rsidP="00E66042">
      <w:pPr>
        <w:shd w:val="clear" w:color="auto" w:fill="FFFFFF"/>
        <w:suppressAutoHyphens w:val="0"/>
        <w:ind w:firstLine="709"/>
        <w:jc w:val="both"/>
        <w:rPr>
          <w:rFonts w:eastAsiaTheme="minorEastAsia"/>
          <w:spacing w:val="-1"/>
        </w:rPr>
      </w:pP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1"/>
        </w:rPr>
        <w:t>Ответьте на вопросы к тексту и выполните задание:</w:t>
      </w:r>
    </w:p>
    <w:p w:rsidR="00E66042" w:rsidRPr="00E66042" w:rsidRDefault="00E66042" w:rsidP="00915BB9">
      <w:pPr>
        <w:widowControl w:val="0"/>
        <w:numPr>
          <w:ilvl w:val="0"/>
          <w:numId w:val="16"/>
        </w:numPr>
        <w:shd w:val="clear" w:color="auto" w:fill="FFFFFF"/>
        <w:tabs>
          <w:tab w:val="left" w:pos="466"/>
        </w:tabs>
        <w:suppressAutoHyphens w:val="0"/>
        <w:autoSpaceDE w:val="0"/>
        <w:autoSpaceDN w:val="0"/>
        <w:adjustRightInd w:val="0"/>
        <w:spacing w:after="200" w:line="276" w:lineRule="auto"/>
        <w:ind w:firstLine="709"/>
        <w:jc w:val="both"/>
        <w:rPr>
          <w:rFonts w:eastAsiaTheme="minorEastAsia"/>
        </w:rPr>
      </w:pPr>
      <w:r w:rsidRPr="00E66042">
        <w:rPr>
          <w:rFonts w:eastAsiaTheme="minorEastAsia"/>
        </w:rPr>
        <w:t>Одинакова ли скорость распространения звука в различных твердых материалах?</w:t>
      </w:r>
    </w:p>
    <w:p w:rsidR="00E66042" w:rsidRPr="00E66042" w:rsidRDefault="00E66042" w:rsidP="00915BB9">
      <w:pPr>
        <w:widowControl w:val="0"/>
        <w:numPr>
          <w:ilvl w:val="0"/>
          <w:numId w:val="16"/>
        </w:numPr>
        <w:shd w:val="clear" w:color="auto" w:fill="FFFFFF"/>
        <w:tabs>
          <w:tab w:val="left" w:pos="466"/>
        </w:tabs>
        <w:suppressAutoHyphens w:val="0"/>
        <w:autoSpaceDE w:val="0"/>
        <w:autoSpaceDN w:val="0"/>
        <w:adjustRightInd w:val="0"/>
        <w:spacing w:after="200" w:line="276" w:lineRule="auto"/>
        <w:ind w:firstLine="709"/>
        <w:jc w:val="both"/>
        <w:rPr>
          <w:rFonts w:eastAsiaTheme="minorEastAsia"/>
        </w:rPr>
      </w:pPr>
      <w:r w:rsidRPr="00E66042">
        <w:rPr>
          <w:rFonts w:eastAsiaTheme="minorEastAsia"/>
          <w:spacing w:val="-2"/>
        </w:rPr>
        <w:t>Только ли в твердых материалах распространяется звук?</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rPr>
        <w:t>3. Можно ли на Земле услышать гул двигателя космического корабля, пролетающего в открытом космосе?</w:t>
      </w:r>
    </w:p>
    <w:p w:rsidR="00E66042" w:rsidRPr="00E66042" w:rsidRDefault="00E66042" w:rsidP="00E66042">
      <w:pPr>
        <w:shd w:val="clear" w:color="auto" w:fill="FFFFFF"/>
        <w:suppressAutoHyphens w:val="0"/>
        <w:ind w:firstLine="709"/>
        <w:rPr>
          <w:rFonts w:eastAsiaTheme="minorEastAsia"/>
          <w:spacing w:val="-2"/>
        </w:rPr>
      </w:pPr>
    </w:p>
    <w:p w:rsidR="00E66042" w:rsidRPr="00E66042" w:rsidRDefault="00E66042" w:rsidP="00E66042">
      <w:pPr>
        <w:suppressAutoHyphens w:val="0"/>
        <w:jc w:val="both"/>
        <w:rPr>
          <w:rFonts w:eastAsiaTheme="minorEastAsia"/>
        </w:rPr>
      </w:pPr>
      <w:r w:rsidRPr="00E66042">
        <w:rPr>
          <w:rFonts w:eastAsiaTheme="minorEastAsia"/>
        </w:rPr>
        <w:t>Преподаватель _____________________</w:t>
      </w:r>
    </w:p>
    <w:p w:rsidR="00E66042" w:rsidRPr="00E66042" w:rsidRDefault="00E66042" w:rsidP="00E66042">
      <w:pPr>
        <w:suppressAutoHyphens w:val="0"/>
        <w:rPr>
          <w:rFonts w:eastAsiaTheme="minorEastAsia"/>
          <w:bCs/>
          <w:color w:val="000000"/>
        </w:rPr>
      </w:pPr>
    </w:p>
    <w:p w:rsidR="00E66042" w:rsidRPr="00E66042" w:rsidRDefault="00E66042" w:rsidP="00E66042">
      <w:pPr>
        <w:suppressAutoHyphens w:val="0"/>
        <w:rPr>
          <w:rFonts w:eastAsiaTheme="minorEastAsia"/>
          <w:bCs/>
          <w:color w:val="000000"/>
        </w:rPr>
      </w:pPr>
    </w:p>
    <w:p w:rsidR="00E66042" w:rsidRPr="00E66042" w:rsidRDefault="00E66042" w:rsidP="00E66042">
      <w:pPr>
        <w:suppressAutoHyphens w:val="0"/>
        <w:rPr>
          <w:rFonts w:eastAsiaTheme="minorEastAsia"/>
          <w:bCs/>
          <w:color w:val="000000"/>
        </w:rPr>
      </w:pPr>
    </w:p>
    <w:p w:rsidR="00E66042" w:rsidRPr="00E66042" w:rsidRDefault="00E36CAC" w:rsidP="00E66042">
      <w:pPr>
        <w:suppressAutoHyphens w:val="0"/>
        <w:jc w:val="center"/>
        <w:rPr>
          <w:rFonts w:eastAsiaTheme="minorEastAsia"/>
          <w:b/>
          <w:bCs/>
          <w:color w:val="000000"/>
        </w:rPr>
      </w:pPr>
      <w:r>
        <w:rPr>
          <w:rFonts w:eastAsiaTheme="minorEastAsia"/>
          <w:b/>
          <w:bCs/>
          <w:color w:val="000000"/>
        </w:rPr>
        <w:t>Вариант</w:t>
      </w:r>
      <w:r w:rsidR="00E66042" w:rsidRPr="00E66042">
        <w:rPr>
          <w:rFonts w:eastAsiaTheme="minorEastAsia"/>
          <w:b/>
          <w:bCs/>
          <w:color w:val="000000"/>
        </w:rPr>
        <w:t xml:space="preserve"> №23</w:t>
      </w:r>
    </w:p>
    <w:p w:rsidR="00E66042" w:rsidRPr="00E66042" w:rsidRDefault="00E66042" w:rsidP="00E66042">
      <w:pPr>
        <w:suppressAutoHyphens w:val="0"/>
        <w:jc w:val="both"/>
        <w:rPr>
          <w:rFonts w:eastAsiaTheme="minorEastAsia"/>
        </w:rPr>
      </w:pPr>
      <w:r w:rsidRPr="00E66042">
        <w:rPr>
          <w:rFonts w:eastAsiaTheme="minorEastAsia"/>
        </w:rPr>
        <w:t>Условия выполнения заданий</w:t>
      </w:r>
    </w:p>
    <w:p w:rsidR="00E66042" w:rsidRPr="00E66042" w:rsidRDefault="00E66042" w:rsidP="00E66042">
      <w:pPr>
        <w:suppressAutoHyphens w:val="0"/>
        <w:jc w:val="both"/>
        <w:rPr>
          <w:rFonts w:eastAsiaTheme="minorEastAsia"/>
        </w:rPr>
      </w:pPr>
      <w:r w:rsidRPr="00E66042">
        <w:rPr>
          <w:rFonts w:eastAsiaTheme="minorEastAsia"/>
        </w:rPr>
        <w:t xml:space="preserve">Задание выполняется в учебном кабинете, результаты предоставляются в </w:t>
      </w:r>
      <w:r w:rsidR="00E36CAC">
        <w:rPr>
          <w:rFonts w:eastAsiaTheme="minorEastAsia"/>
        </w:rPr>
        <w:t>письменной</w:t>
      </w:r>
      <w:r w:rsidRPr="00E66042">
        <w:rPr>
          <w:rFonts w:eastAsiaTheme="minorEastAsia"/>
        </w:rPr>
        <w:t xml:space="preserve"> форме</w:t>
      </w:r>
    </w:p>
    <w:p w:rsidR="00E66042" w:rsidRPr="00E66042" w:rsidRDefault="00E66042" w:rsidP="00E66042">
      <w:pPr>
        <w:suppressAutoHyphens w:val="0"/>
        <w:jc w:val="both"/>
        <w:rPr>
          <w:rFonts w:eastAsiaTheme="minorEastAsia"/>
        </w:rPr>
      </w:pPr>
      <w:r w:rsidRPr="00E66042">
        <w:rPr>
          <w:rFonts w:eastAsiaTheme="minorEastAsia"/>
        </w:rPr>
        <w:t xml:space="preserve">Максимальное время выполнения задания </w:t>
      </w:r>
      <w:r w:rsidR="00E36CAC">
        <w:rPr>
          <w:rFonts w:eastAsiaTheme="minorEastAsia"/>
        </w:rPr>
        <w:t>90 минут</w:t>
      </w:r>
      <w:r w:rsidRPr="00E66042">
        <w:rPr>
          <w:rFonts w:eastAsiaTheme="minorEastAsia"/>
        </w:rPr>
        <w:t xml:space="preserve">. </w:t>
      </w:r>
    </w:p>
    <w:p w:rsidR="00E66042" w:rsidRPr="00E66042" w:rsidRDefault="00E66042" w:rsidP="00E66042">
      <w:pPr>
        <w:suppressAutoHyphens w:val="0"/>
        <w:jc w:val="both"/>
        <w:rPr>
          <w:rFonts w:eastAsiaTheme="minorEastAsia"/>
        </w:rPr>
      </w:pPr>
      <w:r w:rsidRPr="00E66042">
        <w:rPr>
          <w:rFonts w:eastAsiaTheme="minorEastAsia"/>
        </w:rPr>
        <w:t>Работа состоит из 3  вопросов.</w:t>
      </w:r>
    </w:p>
    <w:p w:rsidR="00E66042" w:rsidRPr="00E66042" w:rsidRDefault="00E66042" w:rsidP="00E66042">
      <w:pPr>
        <w:suppressAutoHyphens w:val="0"/>
        <w:jc w:val="both"/>
        <w:rPr>
          <w:rFonts w:eastAsiaTheme="minorEastAsia"/>
        </w:rPr>
      </w:pPr>
      <w:r w:rsidRPr="00E66042">
        <w:rPr>
          <w:rFonts w:eastAsiaTheme="minorEastAsia"/>
        </w:rPr>
        <w:t>Инструкция по выполнению задания:</w:t>
      </w:r>
    </w:p>
    <w:p w:rsidR="00E66042" w:rsidRPr="00E66042" w:rsidRDefault="00E66042" w:rsidP="00E66042">
      <w:pPr>
        <w:suppressAutoHyphens w:val="0"/>
        <w:ind w:left="709"/>
        <w:jc w:val="both"/>
        <w:rPr>
          <w:rFonts w:eastAsiaTheme="minorEastAsia"/>
        </w:rPr>
      </w:pPr>
      <w:r w:rsidRPr="00E66042">
        <w:rPr>
          <w:rFonts w:eastAsiaTheme="minorEastAsia"/>
        </w:rPr>
        <w:t>- при ответе на билет  вы можете пользоваться черновиком;</w:t>
      </w:r>
    </w:p>
    <w:p w:rsidR="00E66042" w:rsidRPr="00E66042" w:rsidRDefault="00E66042" w:rsidP="00E66042">
      <w:pPr>
        <w:suppressAutoHyphens w:val="0"/>
        <w:ind w:left="709"/>
        <w:jc w:val="both"/>
        <w:rPr>
          <w:rFonts w:eastAsiaTheme="minorEastAsia"/>
        </w:rPr>
      </w:pPr>
      <w:r w:rsidRPr="00E66042">
        <w:rPr>
          <w:rFonts w:eastAsiaTheme="minorEastAsia"/>
        </w:rPr>
        <w:t xml:space="preserve">-отвечать на билет можно в произвольном  порядке </w:t>
      </w:r>
    </w:p>
    <w:p w:rsidR="00E66042" w:rsidRPr="00E66042" w:rsidRDefault="00E66042" w:rsidP="00E66042">
      <w:pPr>
        <w:suppressAutoHyphens w:val="0"/>
        <w:jc w:val="both"/>
      </w:pPr>
      <w:r w:rsidRPr="00E66042">
        <w:t>1. Квантовые свойства света. Фотоэффект и его законы. Применение фотоэффекта в технике.</w:t>
      </w:r>
    </w:p>
    <w:p w:rsidR="00E66042" w:rsidRPr="00E66042" w:rsidRDefault="00E66042" w:rsidP="00E66042">
      <w:pPr>
        <w:suppressAutoHyphens w:val="0"/>
        <w:jc w:val="both"/>
      </w:pPr>
      <w:r w:rsidRPr="00E66042">
        <w:rPr>
          <w:color w:val="000000"/>
        </w:rPr>
        <w:t xml:space="preserve">2. </w:t>
      </w:r>
      <w:r w:rsidRPr="00E66042">
        <w:t xml:space="preserve"> Ответьте на вопросы:</w:t>
      </w:r>
    </w:p>
    <w:p w:rsidR="00E66042" w:rsidRPr="00E66042" w:rsidRDefault="00E66042" w:rsidP="00915BB9">
      <w:pPr>
        <w:numPr>
          <w:ilvl w:val="0"/>
          <w:numId w:val="8"/>
        </w:numPr>
        <w:suppressAutoHyphens w:val="0"/>
        <w:spacing w:after="200" w:line="276" w:lineRule="auto"/>
        <w:contextualSpacing/>
        <w:rPr>
          <w:rFonts w:eastAsiaTheme="minorEastAsia"/>
        </w:rPr>
      </w:pPr>
      <w:r w:rsidRPr="00E66042">
        <w:rPr>
          <w:rFonts w:eastAsiaTheme="minorEastAsia"/>
        </w:rPr>
        <w:t>Во сколько раз изменится сопротивление проводника (без изоляции), если его свернуть пополам и скрутить?</w:t>
      </w:r>
    </w:p>
    <w:p w:rsidR="00E66042" w:rsidRPr="00E66042" w:rsidRDefault="00E66042" w:rsidP="00915BB9">
      <w:pPr>
        <w:numPr>
          <w:ilvl w:val="0"/>
          <w:numId w:val="8"/>
        </w:numPr>
        <w:suppressAutoHyphens w:val="0"/>
        <w:spacing w:after="200" w:line="276" w:lineRule="auto"/>
        <w:contextualSpacing/>
        <w:rPr>
          <w:rFonts w:eastAsiaTheme="minorEastAsia"/>
        </w:rPr>
      </w:pPr>
      <w:r w:rsidRPr="00E66042">
        <w:rPr>
          <w:rFonts w:eastAsiaTheme="minorEastAsia"/>
        </w:rPr>
        <w:t>Какие сопротивления можно получить, имея три резистора по 6кОм?</w:t>
      </w:r>
    </w:p>
    <w:p w:rsidR="00E66042" w:rsidRPr="00E66042" w:rsidRDefault="00E66042" w:rsidP="00E66042">
      <w:pPr>
        <w:shd w:val="clear" w:color="auto" w:fill="FFFFFF"/>
        <w:suppressAutoHyphens w:val="0"/>
        <w:jc w:val="both"/>
        <w:rPr>
          <w:color w:val="000000"/>
        </w:rPr>
      </w:pPr>
      <w:r w:rsidRPr="00E66042">
        <w:rPr>
          <w:bCs/>
          <w:color w:val="333333"/>
        </w:rPr>
        <w:lastRenderedPageBreak/>
        <w:t>3. Текст по разделу «Молекулярная физика», содержащий опи</w:t>
      </w:r>
      <w:r w:rsidRPr="00E66042">
        <w:rPr>
          <w:bCs/>
          <w:color w:val="333333"/>
        </w:rPr>
        <w:softHyphen/>
        <w:t>сание физических явлений или процессов, наблюдаемых в природе или в повседневной жизни. Задание на понимание физических тер</w:t>
      </w:r>
      <w:r w:rsidRPr="00E66042">
        <w:rPr>
          <w:bCs/>
          <w:color w:val="333333"/>
        </w:rPr>
        <w:softHyphen/>
        <w:t>минов, определение явления или его признаков, объяснение явле</w:t>
      </w:r>
      <w:r w:rsidRPr="00E66042">
        <w:rPr>
          <w:bCs/>
          <w:color w:val="333333"/>
        </w:rPr>
        <w:softHyphen/>
        <w:t>ния при помощи имеющихся знаний.</w:t>
      </w:r>
    </w:p>
    <w:p w:rsidR="00E66042" w:rsidRPr="00E66042" w:rsidRDefault="00E66042" w:rsidP="00E66042">
      <w:pPr>
        <w:shd w:val="clear" w:color="auto" w:fill="FFFFFF"/>
        <w:suppressAutoHyphens w:val="0"/>
        <w:ind w:firstLine="709"/>
        <w:jc w:val="center"/>
        <w:rPr>
          <w:rFonts w:eastAsiaTheme="minorEastAsia"/>
          <w:b/>
        </w:rPr>
      </w:pPr>
      <w:r w:rsidRPr="00E66042">
        <w:rPr>
          <w:rFonts w:eastAsiaTheme="minorEastAsia"/>
          <w:b/>
          <w:iCs/>
        </w:rPr>
        <w:t>О природе теплоты</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1"/>
        </w:rPr>
        <w:t>Задумывались ли над тем, как тепло проникает через твердые тела? По</w:t>
      </w:r>
      <w:r w:rsidRPr="00E66042">
        <w:rPr>
          <w:rFonts w:eastAsiaTheme="minorEastAsia"/>
          <w:spacing w:val="-1"/>
        </w:rPr>
        <w:softHyphen/>
      </w:r>
      <w:r w:rsidRPr="00E66042">
        <w:rPr>
          <w:rFonts w:eastAsiaTheme="minorEastAsia"/>
        </w:rPr>
        <w:t>чему испарение приводит к охлаждению?</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2"/>
        </w:rPr>
        <w:t>Молекулы веществ находятся в непрерывном движении и все время взаимодействуют друг с другом. В жидкостях и газах они способны пере</w:t>
      </w:r>
      <w:r w:rsidRPr="00E66042">
        <w:rPr>
          <w:rFonts w:eastAsiaTheme="minorEastAsia"/>
          <w:spacing w:val="-2"/>
        </w:rPr>
        <w:softHyphen/>
      </w:r>
      <w:r w:rsidRPr="00E66042">
        <w:rPr>
          <w:rFonts w:eastAsiaTheme="minorEastAsia"/>
        </w:rPr>
        <w:t>двигаться на большие расстояния, причем в газах движение происходит более свободно, чем в жидкостях.  В твердом теле молекулы только совер</w:t>
      </w:r>
      <w:r w:rsidRPr="00E66042">
        <w:rPr>
          <w:rFonts w:eastAsiaTheme="minorEastAsia"/>
        </w:rPr>
        <w:softHyphen/>
        <w:t>шают колебания вблизи определенных мест Чем быстрее движутся моле</w:t>
      </w:r>
      <w:r w:rsidRPr="00E66042">
        <w:rPr>
          <w:rFonts w:eastAsiaTheme="minorEastAsia"/>
        </w:rPr>
        <w:softHyphen/>
        <w:t>кулы, тем выше температура тела.  При передаче тепла через твердый мате</w:t>
      </w:r>
      <w:r w:rsidRPr="00E66042">
        <w:rPr>
          <w:rFonts w:eastAsiaTheme="minorEastAsia"/>
        </w:rPr>
        <w:softHyphen/>
      </w:r>
      <w:r w:rsidRPr="00E66042">
        <w:rPr>
          <w:rFonts w:eastAsiaTheme="minorEastAsia"/>
          <w:spacing w:val="-2"/>
        </w:rPr>
        <w:t xml:space="preserve">риал распространяется не вещество, вроде воды или воздуха, а изменяется </w:t>
      </w:r>
      <w:r w:rsidRPr="00E66042">
        <w:rPr>
          <w:rFonts w:eastAsiaTheme="minorEastAsia"/>
        </w:rPr>
        <w:t>интенсивность колебаний молекул. Наблюдали ли вы, что происходит, ко</w:t>
      </w:r>
      <w:r w:rsidRPr="00E66042">
        <w:rPr>
          <w:rFonts w:eastAsiaTheme="minorEastAsia"/>
        </w:rPr>
        <w:softHyphen/>
      </w:r>
      <w:r w:rsidRPr="00E66042">
        <w:rPr>
          <w:rFonts w:eastAsiaTheme="minorEastAsia"/>
          <w:spacing w:val="-2"/>
        </w:rPr>
        <w:t>гда пища в кастрюле, поставленной на газовую плиту, разогревается? Дви</w:t>
      </w:r>
      <w:r w:rsidRPr="00E66042">
        <w:rPr>
          <w:rFonts w:eastAsiaTheme="minorEastAsia"/>
          <w:spacing w:val="-2"/>
        </w:rPr>
        <w:softHyphen/>
      </w:r>
      <w:r w:rsidRPr="00E66042">
        <w:rPr>
          <w:rFonts w:eastAsiaTheme="minorEastAsia"/>
          <w:spacing w:val="-1"/>
        </w:rPr>
        <w:t>жение молекул горящего газа намного быстрее, чем у предметов с нормаль</w:t>
      </w:r>
      <w:r w:rsidRPr="00E66042">
        <w:rPr>
          <w:rFonts w:eastAsiaTheme="minorEastAsia"/>
          <w:spacing w:val="-1"/>
        </w:rPr>
        <w:softHyphen/>
      </w:r>
      <w:r w:rsidRPr="00E66042">
        <w:rPr>
          <w:rFonts w:eastAsiaTheme="minorEastAsia"/>
          <w:spacing w:val="-2"/>
        </w:rPr>
        <w:t>ной температурой. Эти быстрые молекулы сталкиваются с молекулами ме</w:t>
      </w:r>
      <w:r w:rsidRPr="00E66042">
        <w:rPr>
          <w:rFonts w:eastAsiaTheme="minorEastAsia"/>
          <w:spacing w:val="-2"/>
        </w:rPr>
        <w:softHyphen/>
      </w:r>
      <w:r w:rsidRPr="00E66042">
        <w:rPr>
          <w:rFonts w:eastAsiaTheme="minorEastAsia"/>
        </w:rPr>
        <w:t xml:space="preserve">талла у дна кастрюли. И те начинают двигаться гораздо быстрее.  Затем, в </w:t>
      </w:r>
      <w:r w:rsidRPr="00E66042">
        <w:rPr>
          <w:rFonts w:eastAsiaTheme="minorEastAsia"/>
          <w:spacing w:val="-3"/>
        </w:rPr>
        <w:t xml:space="preserve">свою очередь, начинают </w:t>
      </w:r>
      <w:r w:rsidRPr="00E66042">
        <w:rPr>
          <w:rFonts w:eastAsiaTheme="minorEastAsia"/>
          <w:spacing w:val="22"/>
        </w:rPr>
        <w:t>двигаться</w:t>
      </w:r>
      <w:r w:rsidRPr="00E66042">
        <w:rPr>
          <w:rFonts w:eastAsiaTheme="minorEastAsia"/>
          <w:spacing w:val="-3"/>
        </w:rPr>
        <w:t xml:space="preserve"> быстрее молекулы, расположенные в </w:t>
      </w:r>
      <w:r w:rsidRPr="00E66042">
        <w:rPr>
          <w:rFonts w:eastAsiaTheme="minorEastAsia"/>
        </w:rPr>
        <w:t xml:space="preserve">верхних частях металла и </w:t>
      </w:r>
      <w:r w:rsidRPr="00E66042">
        <w:rPr>
          <w:rFonts w:eastAsiaTheme="minorEastAsia"/>
          <w:smallCaps/>
        </w:rPr>
        <w:t>так от</w:t>
      </w:r>
      <w:r w:rsidRPr="00E66042">
        <w:rPr>
          <w:rFonts w:eastAsiaTheme="minorEastAsia"/>
        </w:rPr>
        <w:t xml:space="preserve"> молекулы к молекуле быстрое колебатель</w:t>
      </w:r>
      <w:r w:rsidRPr="00E66042">
        <w:rPr>
          <w:rFonts w:eastAsiaTheme="minorEastAsia"/>
        </w:rPr>
        <w:softHyphen/>
      </w:r>
      <w:r w:rsidRPr="00E66042">
        <w:rPr>
          <w:rFonts w:eastAsiaTheme="minorEastAsia"/>
          <w:spacing w:val="-2"/>
        </w:rPr>
        <w:t>ное движение распространяется через металл и достигает содержимого ка</w:t>
      </w:r>
      <w:r w:rsidRPr="00E66042">
        <w:rPr>
          <w:rFonts w:eastAsiaTheme="minorEastAsia"/>
          <w:spacing w:val="-2"/>
        </w:rPr>
        <w:softHyphen/>
      </w:r>
      <w:r w:rsidRPr="00E66042">
        <w:rPr>
          <w:rFonts w:eastAsiaTheme="minorEastAsia"/>
        </w:rPr>
        <w:t>стрюли.</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5"/>
        </w:rPr>
        <w:t>А почему охлаждение, когда вода или любая другая жидкость</w:t>
      </w:r>
      <w:r w:rsidRPr="00E66042">
        <w:rPr>
          <w:rFonts w:eastAsiaTheme="minorEastAsia"/>
          <w:spacing w:val="-2"/>
        </w:rPr>
        <w:t xml:space="preserve"> испаряется?  Жидкости отличаются от твердых тел тем,  что  молекулы </w:t>
      </w:r>
      <w:r w:rsidRPr="00E66042">
        <w:rPr>
          <w:rFonts w:eastAsiaTheme="minorEastAsia"/>
        </w:rPr>
        <w:t xml:space="preserve">в них могут вырываться  из своего окружения и двигаться более или менее </w:t>
      </w:r>
      <w:r w:rsidRPr="00E66042">
        <w:rPr>
          <w:rFonts w:eastAsiaTheme="minorEastAsia"/>
          <w:spacing w:val="-1"/>
        </w:rPr>
        <w:t>сами по себе. Межмолекулярных сил уже не хватает, чтобы удерживать молекулу в одном определенном положении, как это имеет место в твердых телах. Но</w:t>
      </w:r>
      <w:r w:rsidR="00E36CAC">
        <w:rPr>
          <w:rFonts w:eastAsiaTheme="minorEastAsia"/>
          <w:spacing w:val="-1"/>
        </w:rPr>
        <w:t xml:space="preserve"> </w:t>
      </w:r>
      <w:r w:rsidRPr="00E66042">
        <w:rPr>
          <w:rFonts w:eastAsiaTheme="minorEastAsia"/>
          <w:spacing w:val="-1"/>
        </w:rPr>
        <w:t xml:space="preserve">силы притяжения в жидкости </w:t>
      </w:r>
      <w:proofErr w:type="spellStart"/>
      <w:r w:rsidRPr="00E66042">
        <w:rPr>
          <w:rFonts w:eastAsiaTheme="minorEastAsia"/>
          <w:spacing w:val="-1"/>
        </w:rPr>
        <w:t>еше</w:t>
      </w:r>
      <w:proofErr w:type="spellEnd"/>
      <w:r w:rsidRPr="00E66042">
        <w:rPr>
          <w:rFonts w:eastAsiaTheme="minorEastAsia"/>
          <w:spacing w:val="-1"/>
        </w:rPr>
        <w:t xml:space="preserve"> достаточно велики, чтобы </w:t>
      </w:r>
      <w:r w:rsidRPr="00E66042">
        <w:rPr>
          <w:rFonts w:eastAsiaTheme="minorEastAsia"/>
        </w:rPr>
        <w:t xml:space="preserve">удерживать, молекулы все вместе в объеме жидкости, налитой в сосуд. Во </w:t>
      </w:r>
      <w:r w:rsidRPr="00E66042">
        <w:rPr>
          <w:rFonts w:eastAsiaTheme="minorEastAsia"/>
          <w:spacing w:val="-1"/>
        </w:rPr>
        <w:t>время своих перемещений по жидкости молекулы соударяются друг с дру</w:t>
      </w:r>
      <w:r w:rsidRPr="00E66042">
        <w:rPr>
          <w:rFonts w:eastAsiaTheme="minorEastAsia"/>
          <w:spacing w:val="-1"/>
        </w:rPr>
        <w:softHyphen/>
      </w:r>
      <w:r w:rsidRPr="00E66042">
        <w:rPr>
          <w:rFonts w:eastAsiaTheme="minorEastAsia"/>
        </w:rPr>
        <w:t>гом. Может случиться, что молекула, находящаяся недалеко от поверхно</w:t>
      </w:r>
      <w:r w:rsidRPr="00E66042">
        <w:rPr>
          <w:rFonts w:eastAsiaTheme="minorEastAsia"/>
        </w:rPr>
        <w:softHyphen/>
        <w:t>сти, получит при соударении настолько большую скорость, что сможет вылететь из жидкости в воздух. Происходит процесс испарения. В жидко</w:t>
      </w:r>
      <w:r w:rsidRPr="00E66042">
        <w:rPr>
          <w:rFonts w:eastAsiaTheme="minorEastAsia"/>
        </w:rPr>
        <w:softHyphen/>
        <w:t>сти остаются более медленные молекулы, которым соответствует более низкая температура. В результате при испарении жидкость охлаждается.</w:t>
      </w:r>
    </w:p>
    <w:p w:rsidR="00E66042" w:rsidRPr="00E66042" w:rsidRDefault="00E66042" w:rsidP="00E66042">
      <w:pPr>
        <w:shd w:val="clear" w:color="auto" w:fill="FFFFFF"/>
        <w:suppressAutoHyphens w:val="0"/>
        <w:ind w:firstLine="709"/>
        <w:jc w:val="both"/>
        <w:rPr>
          <w:rFonts w:eastAsiaTheme="minorEastAsia"/>
          <w:sz w:val="22"/>
        </w:rPr>
      </w:pPr>
      <w:r w:rsidRPr="00E66042">
        <w:rPr>
          <w:rFonts w:eastAsiaTheme="minorEastAsia"/>
          <w:spacing w:val="-9"/>
          <w:sz w:val="22"/>
        </w:rPr>
        <w:t>Ответьте на вопросы к тексту:</w:t>
      </w:r>
    </w:p>
    <w:p w:rsidR="00E66042" w:rsidRPr="00E66042" w:rsidRDefault="00E66042" w:rsidP="00915BB9">
      <w:pPr>
        <w:widowControl w:val="0"/>
        <w:numPr>
          <w:ilvl w:val="0"/>
          <w:numId w:val="13"/>
        </w:numPr>
        <w:shd w:val="clear" w:color="auto" w:fill="FFFFFF"/>
        <w:tabs>
          <w:tab w:val="left" w:pos="538"/>
        </w:tabs>
        <w:suppressAutoHyphens w:val="0"/>
        <w:autoSpaceDE w:val="0"/>
        <w:autoSpaceDN w:val="0"/>
        <w:adjustRightInd w:val="0"/>
        <w:spacing w:after="200" w:line="276" w:lineRule="auto"/>
        <w:jc w:val="both"/>
        <w:rPr>
          <w:rFonts w:eastAsiaTheme="minorEastAsia"/>
          <w:spacing w:val="-19"/>
          <w:sz w:val="22"/>
        </w:rPr>
      </w:pPr>
      <w:r w:rsidRPr="00E66042">
        <w:rPr>
          <w:rFonts w:eastAsiaTheme="minorEastAsia"/>
          <w:spacing w:val="-1"/>
          <w:sz w:val="22"/>
        </w:rPr>
        <w:t>Что вы чувствуете, когда протираете кожу своей руки спиртом?</w:t>
      </w:r>
    </w:p>
    <w:p w:rsidR="00E66042" w:rsidRPr="00E66042" w:rsidRDefault="00E66042" w:rsidP="00915BB9">
      <w:pPr>
        <w:widowControl w:val="0"/>
        <w:numPr>
          <w:ilvl w:val="0"/>
          <w:numId w:val="13"/>
        </w:numPr>
        <w:shd w:val="clear" w:color="auto" w:fill="FFFFFF"/>
        <w:tabs>
          <w:tab w:val="left" w:pos="538"/>
        </w:tabs>
        <w:suppressAutoHyphens w:val="0"/>
        <w:autoSpaceDE w:val="0"/>
        <w:autoSpaceDN w:val="0"/>
        <w:adjustRightInd w:val="0"/>
        <w:spacing w:after="200" w:line="276" w:lineRule="auto"/>
        <w:jc w:val="both"/>
        <w:rPr>
          <w:rFonts w:eastAsiaTheme="minorEastAsia"/>
          <w:spacing w:val="-13"/>
          <w:sz w:val="22"/>
        </w:rPr>
      </w:pPr>
      <w:r w:rsidRPr="00E66042">
        <w:rPr>
          <w:rFonts w:eastAsiaTheme="minorEastAsia"/>
          <w:sz w:val="22"/>
        </w:rPr>
        <w:t>При одной и той же температуре, когда нам кажется теплее — в сы</w:t>
      </w:r>
      <w:r w:rsidRPr="00E66042">
        <w:rPr>
          <w:rFonts w:eastAsiaTheme="minorEastAsia"/>
          <w:sz w:val="22"/>
        </w:rPr>
        <w:softHyphen/>
        <w:t>рую погоду или в сухую?</w:t>
      </w:r>
    </w:p>
    <w:p w:rsidR="00E66042" w:rsidRPr="00E66042" w:rsidRDefault="00E66042" w:rsidP="00915BB9">
      <w:pPr>
        <w:widowControl w:val="0"/>
        <w:numPr>
          <w:ilvl w:val="0"/>
          <w:numId w:val="13"/>
        </w:numPr>
        <w:shd w:val="clear" w:color="auto" w:fill="FFFFFF"/>
        <w:tabs>
          <w:tab w:val="left" w:pos="538"/>
        </w:tabs>
        <w:suppressAutoHyphens w:val="0"/>
        <w:autoSpaceDE w:val="0"/>
        <w:autoSpaceDN w:val="0"/>
        <w:adjustRightInd w:val="0"/>
        <w:spacing w:after="200" w:line="276" w:lineRule="auto"/>
        <w:jc w:val="both"/>
        <w:rPr>
          <w:rFonts w:eastAsiaTheme="minorEastAsia"/>
          <w:spacing w:val="-11"/>
          <w:sz w:val="22"/>
        </w:rPr>
      </w:pPr>
      <w:r w:rsidRPr="00E66042">
        <w:rPr>
          <w:rFonts w:eastAsiaTheme="minorEastAsia"/>
          <w:sz w:val="22"/>
        </w:rPr>
        <w:t>Когда быстрее растает кусочек льда — закутанный в теплый шарф или положенный на тарелку?</w:t>
      </w:r>
    </w:p>
    <w:p w:rsidR="00E66042" w:rsidRPr="00E66042" w:rsidRDefault="00E66042" w:rsidP="00E66042">
      <w:pPr>
        <w:suppressAutoHyphens w:val="0"/>
        <w:jc w:val="both"/>
        <w:rPr>
          <w:rFonts w:eastAsiaTheme="minorEastAsia"/>
          <w:sz w:val="22"/>
        </w:rPr>
      </w:pPr>
      <w:r w:rsidRPr="00E66042">
        <w:rPr>
          <w:rFonts w:eastAsiaTheme="minorEastAsia"/>
          <w:sz w:val="22"/>
        </w:rPr>
        <w:t>Преподаватель _____________________</w:t>
      </w:r>
    </w:p>
    <w:p w:rsidR="00E66042" w:rsidRPr="00E66042" w:rsidRDefault="00E66042" w:rsidP="00E66042">
      <w:pPr>
        <w:suppressAutoHyphens w:val="0"/>
        <w:rPr>
          <w:rFonts w:eastAsiaTheme="minorEastAsia"/>
          <w:b/>
        </w:rPr>
      </w:pPr>
    </w:p>
    <w:p w:rsidR="00E66042" w:rsidRPr="00E66042" w:rsidRDefault="00E66042" w:rsidP="00E66042">
      <w:pPr>
        <w:suppressAutoHyphens w:val="0"/>
        <w:jc w:val="center"/>
        <w:rPr>
          <w:rFonts w:eastAsiaTheme="minorEastAsia"/>
          <w:b/>
          <w:bCs/>
          <w:color w:val="000000"/>
        </w:rPr>
      </w:pPr>
    </w:p>
    <w:p w:rsidR="00E66042" w:rsidRPr="00E66042" w:rsidRDefault="00E36CAC" w:rsidP="00E66042">
      <w:pPr>
        <w:suppressAutoHyphens w:val="0"/>
        <w:jc w:val="center"/>
        <w:rPr>
          <w:rFonts w:eastAsiaTheme="minorEastAsia"/>
          <w:b/>
          <w:bCs/>
          <w:color w:val="000000"/>
        </w:rPr>
      </w:pPr>
      <w:r>
        <w:rPr>
          <w:rFonts w:eastAsiaTheme="minorEastAsia"/>
          <w:b/>
          <w:bCs/>
          <w:color w:val="000000"/>
        </w:rPr>
        <w:t>Вариант</w:t>
      </w:r>
      <w:r w:rsidR="00E66042" w:rsidRPr="00E66042">
        <w:rPr>
          <w:rFonts w:eastAsiaTheme="minorEastAsia"/>
          <w:b/>
          <w:bCs/>
          <w:color w:val="000000"/>
        </w:rPr>
        <w:t xml:space="preserve"> №24</w:t>
      </w: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both"/>
        <w:rPr>
          <w:rFonts w:eastAsiaTheme="minorEastAsia"/>
        </w:rPr>
      </w:pPr>
      <w:r w:rsidRPr="00E66042">
        <w:rPr>
          <w:rFonts w:eastAsiaTheme="minorEastAsia"/>
        </w:rPr>
        <w:t>Условия выполнения заданий</w:t>
      </w:r>
    </w:p>
    <w:p w:rsidR="00E66042" w:rsidRPr="00E66042" w:rsidRDefault="00E66042" w:rsidP="00E66042">
      <w:pPr>
        <w:suppressAutoHyphens w:val="0"/>
        <w:jc w:val="both"/>
        <w:rPr>
          <w:rFonts w:eastAsiaTheme="minorEastAsia"/>
        </w:rPr>
      </w:pPr>
      <w:r w:rsidRPr="00E66042">
        <w:rPr>
          <w:rFonts w:eastAsiaTheme="minorEastAsia"/>
        </w:rPr>
        <w:t xml:space="preserve">Задание выполняется в учебном кабинете, результаты предоставляются в </w:t>
      </w:r>
      <w:r w:rsidR="00E36CAC">
        <w:rPr>
          <w:rFonts w:eastAsiaTheme="minorEastAsia"/>
        </w:rPr>
        <w:t>письменной</w:t>
      </w:r>
      <w:r w:rsidRPr="00E66042">
        <w:rPr>
          <w:rFonts w:eastAsiaTheme="minorEastAsia"/>
        </w:rPr>
        <w:t xml:space="preserve"> форме</w:t>
      </w:r>
    </w:p>
    <w:p w:rsidR="00E66042" w:rsidRPr="00E66042" w:rsidRDefault="00E66042" w:rsidP="00E66042">
      <w:pPr>
        <w:suppressAutoHyphens w:val="0"/>
        <w:jc w:val="both"/>
        <w:rPr>
          <w:rFonts w:eastAsiaTheme="minorEastAsia"/>
        </w:rPr>
      </w:pPr>
      <w:r w:rsidRPr="00E66042">
        <w:rPr>
          <w:rFonts w:eastAsiaTheme="minorEastAsia"/>
        </w:rPr>
        <w:t xml:space="preserve">Максимальное время выполнения задания </w:t>
      </w:r>
      <w:r w:rsidR="00E36CAC">
        <w:rPr>
          <w:rFonts w:eastAsiaTheme="minorEastAsia"/>
        </w:rPr>
        <w:t>90 минут</w:t>
      </w:r>
      <w:r w:rsidRPr="00E66042">
        <w:rPr>
          <w:rFonts w:eastAsiaTheme="minorEastAsia"/>
        </w:rPr>
        <w:t xml:space="preserve">. </w:t>
      </w:r>
    </w:p>
    <w:p w:rsidR="00E66042" w:rsidRPr="00E66042" w:rsidRDefault="00E66042" w:rsidP="00E66042">
      <w:pPr>
        <w:suppressAutoHyphens w:val="0"/>
        <w:jc w:val="both"/>
        <w:rPr>
          <w:rFonts w:eastAsiaTheme="minorEastAsia"/>
        </w:rPr>
      </w:pPr>
      <w:r w:rsidRPr="00E66042">
        <w:rPr>
          <w:rFonts w:eastAsiaTheme="minorEastAsia"/>
        </w:rPr>
        <w:t>Работа состоит из 3  вопросов.</w:t>
      </w:r>
    </w:p>
    <w:p w:rsidR="00E66042" w:rsidRPr="00E66042" w:rsidRDefault="00E66042" w:rsidP="00E66042">
      <w:pPr>
        <w:suppressAutoHyphens w:val="0"/>
        <w:jc w:val="both"/>
        <w:rPr>
          <w:rFonts w:eastAsiaTheme="minorEastAsia"/>
        </w:rPr>
      </w:pPr>
      <w:r w:rsidRPr="00E66042">
        <w:rPr>
          <w:rFonts w:eastAsiaTheme="minorEastAsia"/>
        </w:rPr>
        <w:t>Инструкция по выполнению задания:</w:t>
      </w:r>
    </w:p>
    <w:p w:rsidR="00E66042" w:rsidRPr="00E66042" w:rsidRDefault="00E66042" w:rsidP="00E66042">
      <w:pPr>
        <w:suppressAutoHyphens w:val="0"/>
        <w:ind w:left="709"/>
        <w:jc w:val="both"/>
        <w:rPr>
          <w:rFonts w:eastAsiaTheme="minorEastAsia"/>
        </w:rPr>
      </w:pPr>
      <w:r w:rsidRPr="00E66042">
        <w:rPr>
          <w:rFonts w:eastAsiaTheme="minorEastAsia"/>
        </w:rPr>
        <w:t>- при ответе на билет  вы можете пользоваться черновиком;</w:t>
      </w:r>
    </w:p>
    <w:p w:rsidR="00E66042" w:rsidRPr="00E66042" w:rsidRDefault="00E66042" w:rsidP="00E66042">
      <w:pPr>
        <w:suppressAutoHyphens w:val="0"/>
        <w:ind w:left="709"/>
        <w:jc w:val="both"/>
        <w:rPr>
          <w:rFonts w:eastAsiaTheme="minorEastAsia"/>
        </w:rPr>
      </w:pPr>
      <w:r w:rsidRPr="00E66042">
        <w:rPr>
          <w:rFonts w:eastAsiaTheme="minorEastAsia"/>
        </w:rPr>
        <w:lastRenderedPageBreak/>
        <w:t xml:space="preserve">-отвечать на билет можно в произвольном  порядке </w:t>
      </w: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both"/>
      </w:pPr>
      <w:r w:rsidRPr="00E66042">
        <w:t>1. Состав ядра атома. Ядерные силы. Дефект массы и энергия связи ядра атома. Ядерные реакции. Ядерная энергетика.</w:t>
      </w:r>
    </w:p>
    <w:p w:rsidR="00E66042" w:rsidRPr="00E66042" w:rsidRDefault="00E66042" w:rsidP="00E66042">
      <w:pPr>
        <w:suppressAutoHyphens w:val="0"/>
        <w:jc w:val="both"/>
      </w:pPr>
      <w:r w:rsidRPr="00E66042">
        <w:rPr>
          <w:color w:val="000000"/>
        </w:rPr>
        <w:t>2.Л.р. «Проверка предположения - при увеличении длины нити нитяного маятника в 4 раза период его колебания увеличивается в 2 раза.».</w:t>
      </w:r>
    </w:p>
    <w:p w:rsidR="00E66042" w:rsidRPr="00E66042" w:rsidRDefault="00E66042" w:rsidP="00E66042">
      <w:pPr>
        <w:shd w:val="clear" w:color="auto" w:fill="FFFFFF"/>
        <w:suppressAutoHyphens w:val="0"/>
        <w:jc w:val="both"/>
        <w:rPr>
          <w:color w:val="000000"/>
        </w:rPr>
      </w:pPr>
      <w:r w:rsidRPr="00E66042">
        <w:rPr>
          <w:bCs/>
          <w:color w:val="333333"/>
        </w:rPr>
        <w:t>3. Текст по разделу «Электродинамика», содержащий описание физических явлений или процессов, наблюдаемых в природе или в повседневной жизни. Задание на понимание физических терми</w:t>
      </w:r>
      <w:r w:rsidRPr="00E66042">
        <w:rPr>
          <w:bCs/>
          <w:color w:val="333333"/>
        </w:rPr>
        <w:softHyphen/>
        <w:t>нов, определение явления, его признаков или объяснение явления при помощи имеющихся знаний.</w:t>
      </w:r>
    </w:p>
    <w:p w:rsidR="00E66042" w:rsidRPr="00E66042" w:rsidRDefault="00E66042" w:rsidP="00E66042">
      <w:pPr>
        <w:shd w:val="clear" w:color="auto" w:fill="FFFFFF"/>
        <w:suppressAutoHyphens w:val="0"/>
        <w:ind w:firstLine="709"/>
        <w:jc w:val="center"/>
        <w:rPr>
          <w:rFonts w:eastAsiaTheme="minorEastAsia"/>
        </w:rPr>
      </w:pPr>
      <w:r w:rsidRPr="00E66042">
        <w:rPr>
          <w:rFonts w:eastAsiaTheme="minorEastAsia"/>
          <w:b/>
          <w:bCs/>
          <w:iCs/>
          <w:spacing w:val="-2"/>
        </w:rPr>
        <w:t>Тлеющий разряд</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rPr>
        <w:t>Кто из нас не любовался огнями ночного города? Красные, зеленые, огни в рекламных трубках. Как они создаются?</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rPr>
        <w:t>Если из трубок, которым можно придать разную форму, откачать воз</w:t>
      </w:r>
      <w:r w:rsidRPr="00E66042">
        <w:rPr>
          <w:rFonts w:eastAsiaTheme="minorEastAsia"/>
        </w:rPr>
        <w:softHyphen/>
        <w:t>дух до давления порядка десятых и сотых долей миллиметров ртутного столба и на впаянные в трубку электроды подать напряжение порядка нескольких сотен вольт, то в трубке возникает свечение. Возникшее та</w:t>
      </w:r>
      <w:r w:rsidRPr="00E66042">
        <w:rPr>
          <w:rFonts w:eastAsiaTheme="minorEastAsia"/>
        </w:rPr>
        <w:softHyphen/>
        <w:t>ким образом свечение получило название тлеющего разряда.</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rPr>
        <w:t>При тлеющем разряде почти вся трубка, за исключением небольшого участка возле катода, заполнена однородным свечением, называемым положительным столбом. Когда мы соединяем электроды трубки с источ</w:t>
      </w:r>
      <w:r w:rsidRPr="00E66042">
        <w:rPr>
          <w:rFonts w:eastAsiaTheme="minorEastAsia"/>
        </w:rPr>
        <w:softHyphen/>
        <w:t>ником высокого напряжения, то свободные положительные ионы, имею</w:t>
      </w:r>
      <w:r w:rsidRPr="00E66042">
        <w:rPr>
          <w:rFonts w:eastAsiaTheme="minorEastAsia"/>
        </w:rPr>
        <w:softHyphen/>
        <w:t>щиеся в газе даже при пониженном давлении, устремляются к катоду. При определенном разрежении, когда длина свободного пробега значи</w:t>
      </w:r>
      <w:r w:rsidRPr="00E66042">
        <w:rPr>
          <w:rFonts w:eastAsiaTheme="minorEastAsia"/>
        </w:rPr>
        <w:softHyphen/>
        <w:t>тельна, скорость положительных ионов достигает такого значения, что с поверхности катода вырываются электроны, устремляющиеся к аноду. При своем движении электроны, сталкиваясь с нейтральными молекулами газа, возбуждают свечение газа и частично его ионизацию.</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rPr>
        <w:t>Если трубка наполнена неоном, возникает красное свечение, аргоном — синевато-зеленое свечение. В лампах дневного света используют раз</w:t>
      </w:r>
      <w:r w:rsidRPr="00E66042">
        <w:rPr>
          <w:rFonts w:eastAsiaTheme="minorEastAsia"/>
        </w:rPr>
        <w:softHyphen/>
        <w:t>ряд в парах ртути</w:t>
      </w:r>
    </w:p>
    <w:p w:rsidR="00E66042" w:rsidRPr="00E66042" w:rsidRDefault="00E66042" w:rsidP="00E66042">
      <w:pPr>
        <w:shd w:val="clear" w:color="auto" w:fill="FFFFFF"/>
        <w:suppressAutoHyphens w:val="0"/>
        <w:ind w:firstLine="709"/>
        <w:jc w:val="both"/>
        <w:rPr>
          <w:rFonts w:eastAsiaTheme="minorEastAsia"/>
        </w:rPr>
      </w:pPr>
      <w:proofErr w:type="spellStart"/>
      <w:r w:rsidRPr="00E66042">
        <w:rPr>
          <w:rFonts w:eastAsiaTheme="minorEastAsia"/>
        </w:rPr>
        <w:t>Тлеюший</w:t>
      </w:r>
      <w:proofErr w:type="spellEnd"/>
      <w:r w:rsidRPr="00E66042">
        <w:rPr>
          <w:rFonts w:eastAsiaTheme="minorEastAsia"/>
        </w:rPr>
        <w:t xml:space="preserve"> разряд получил применение в квантовых генераторах — газовых лазерах.</w:t>
      </w:r>
    </w:p>
    <w:p w:rsidR="00E66042" w:rsidRPr="00E66042" w:rsidRDefault="00E66042" w:rsidP="00E66042">
      <w:pPr>
        <w:shd w:val="clear" w:color="auto" w:fill="FFFFFF"/>
        <w:suppressAutoHyphens w:val="0"/>
        <w:ind w:firstLine="709"/>
        <w:jc w:val="both"/>
        <w:rPr>
          <w:rFonts w:eastAsiaTheme="minorEastAsia"/>
          <w:spacing w:val="-1"/>
        </w:rPr>
      </w:pP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1"/>
        </w:rPr>
        <w:t>Ответьте на следующие вопросы к тексту:</w:t>
      </w:r>
    </w:p>
    <w:p w:rsidR="00E66042" w:rsidRPr="00E66042" w:rsidRDefault="00E66042" w:rsidP="00915BB9">
      <w:pPr>
        <w:widowControl w:val="0"/>
        <w:numPr>
          <w:ilvl w:val="0"/>
          <w:numId w:val="11"/>
        </w:numPr>
        <w:shd w:val="clear" w:color="auto" w:fill="FFFFFF"/>
        <w:tabs>
          <w:tab w:val="left" w:pos="461"/>
        </w:tabs>
        <w:suppressAutoHyphens w:val="0"/>
        <w:autoSpaceDE w:val="0"/>
        <w:autoSpaceDN w:val="0"/>
        <w:adjustRightInd w:val="0"/>
        <w:spacing w:after="200" w:line="276" w:lineRule="auto"/>
        <w:jc w:val="both"/>
        <w:rPr>
          <w:rFonts w:eastAsiaTheme="minorEastAsia"/>
        </w:rPr>
      </w:pPr>
      <w:r w:rsidRPr="00E66042">
        <w:rPr>
          <w:rFonts w:eastAsiaTheme="minorEastAsia"/>
        </w:rPr>
        <w:t>Для чего понижается давление в газоразрядных трубках?</w:t>
      </w:r>
    </w:p>
    <w:p w:rsidR="00E66042" w:rsidRPr="00E66042" w:rsidRDefault="00E66042" w:rsidP="00915BB9">
      <w:pPr>
        <w:widowControl w:val="0"/>
        <w:numPr>
          <w:ilvl w:val="0"/>
          <w:numId w:val="11"/>
        </w:numPr>
        <w:shd w:val="clear" w:color="auto" w:fill="FFFFFF"/>
        <w:tabs>
          <w:tab w:val="left" w:pos="461"/>
        </w:tabs>
        <w:suppressAutoHyphens w:val="0"/>
        <w:autoSpaceDE w:val="0"/>
        <w:autoSpaceDN w:val="0"/>
        <w:adjustRightInd w:val="0"/>
        <w:spacing w:after="200" w:line="276" w:lineRule="auto"/>
        <w:jc w:val="both"/>
        <w:rPr>
          <w:rFonts w:eastAsiaTheme="minorEastAsia"/>
        </w:rPr>
      </w:pPr>
      <w:r w:rsidRPr="00E66042">
        <w:rPr>
          <w:rFonts w:eastAsiaTheme="minorEastAsia"/>
        </w:rPr>
        <w:t>От чего зависит цвет свечения?</w:t>
      </w:r>
    </w:p>
    <w:p w:rsidR="00E66042" w:rsidRPr="00E66042" w:rsidRDefault="00E66042" w:rsidP="00915BB9">
      <w:pPr>
        <w:widowControl w:val="0"/>
        <w:numPr>
          <w:ilvl w:val="0"/>
          <w:numId w:val="11"/>
        </w:numPr>
        <w:shd w:val="clear" w:color="auto" w:fill="FFFFFF"/>
        <w:tabs>
          <w:tab w:val="left" w:pos="461"/>
        </w:tabs>
        <w:suppressAutoHyphens w:val="0"/>
        <w:autoSpaceDE w:val="0"/>
        <w:autoSpaceDN w:val="0"/>
        <w:adjustRightInd w:val="0"/>
        <w:spacing w:after="200" w:line="276" w:lineRule="auto"/>
        <w:jc w:val="both"/>
        <w:rPr>
          <w:rFonts w:eastAsiaTheme="minorEastAsia"/>
        </w:rPr>
      </w:pPr>
      <w:r w:rsidRPr="00E66042">
        <w:rPr>
          <w:rFonts w:eastAsiaTheme="minorEastAsia"/>
        </w:rPr>
        <w:t xml:space="preserve">Где </w:t>
      </w:r>
      <w:r w:rsidRPr="00E66042">
        <w:rPr>
          <w:rFonts w:eastAsiaTheme="minorEastAsia"/>
          <w:spacing w:val="-1"/>
        </w:rPr>
        <w:t>применяют трубки с тлеющим разрядом?</w:t>
      </w:r>
    </w:p>
    <w:p w:rsidR="00E66042" w:rsidRPr="00E66042" w:rsidRDefault="00E66042" w:rsidP="00E66042">
      <w:pPr>
        <w:shd w:val="clear" w:color="auto" w:fill="FFFFFF"/>
        <w:suppressAutoHyphens w:val="0"/>
        <w:ind w:firstLine="709"/>
        <w:jc w:val="both"/>
        <w:rPr>
          <w:rFonts w:eastAsiaTheme="minorEastAsia"/>
        </w:rPr>
      </w:pP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both"/>
        <w:rPr>
          <w:rFonts w:eastAsiaTheme="minorEastAsia"/>
        </w:rPr>
      </w:pPr>
      <w:r w:rsidRPr="00E66042">
        <w:rPr>
          <w:rFonts w:eastAsiaTheme="minorEastAsia"/>
        </w:rPr>
        <w:t>Преподаватель _____________________</w:t>
      </w: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rPr>
          <w:rFonts w:eastAsiaTheme="minorEastAsia"/>
          <w:b/>
          <w:bCs/>
          <w:color w:val="000000"/>
        </w:rPr>
      </w:pPr>
    </w:p>
    <w:p w:rsidR="00E66042" w:rsidRPr="00E66042" w:rsidRDefault="00E66042" w:rsidP="00E66042">
      <w:pPr>
        <w:suppressAutoHyphens w:val="0"/>
        <w:rPr>
          <w:rFonts w:eastAsiaTheme="minorEastAsia"/>
          <w:b/>
          <w:bCs/>
          <w:color w:val="000000"/>
        </w:rPr>
      </w:pPr>
    </w:p>
    <w:p w:rsidR="00E66042" w:rsidRPr="00E66042" w:rsidRDefault="00E36CAC" w:rsidP="00E66042">
      <w:pPr>
        <w:suppressAutoHyphens w:val="0"/>
        <w:jc w:val="center"/>
        <w:rPr>
          <w:rFonts w:eastAsiaTheme="minorEastAsia"/>
          <w:b/>
          <w:bCs/>
          <w:color w:val="000000"/>
        </w:rPr>
      </w:pPr>
      <w:r>
        <w:rPr>
          <w:rFonts w:eastAsiaTheme="minorEastAsia"/>
          <w:b/>
          <w:bCs/>
          <w:color w:val="000000"/>
        </w:rPr>
        <w:t>Вариант</w:t>
      </w:r>
      <w:r w:rsidR="00E66042" w:rsidRPr="00E66042">
        <w:rPr>
          <w:rFonts w:eastAsiaTheme="minorEastAsia"/>
          <w:b/>
          <w:bCs/>
          <w:color w:val="000000"/>
        </w:rPr>
        <w:t xml:space="preserve"> №25</w:t>
      </w:r>
    </w:p>
    <w:p w:rsidR="00E66042" w:rsidRPr="00E66042" w:rsidRDefault="00E66042" w:rsidP="00E66042">
      <w:pPr>
        <w:suppressAutoHyphens w:val="0"/>
        <w:jc w:val="both"/>
        <w:rPr>
          <w:rFonts w:eastAsiaTheme="minorEastAsia"/>
        </w:rPr>
      </w:pPr>
      <w:r w:rsidRPr="00E66042">
        <w:rPr>
          <w:rFonts w:eastAsiaTheme="minorEastAsia"/>
        </w:rPr>
        <w:t>Условия выполнения заданий</w:t>
      </w:r>
    </w:p>
    <w:p w:rsidR="00E66042" w:rsidRPr="00E66042" w:rsidRDefault="00E66042" w:rsidP="00E66042">
      <w:pPr>
        <w:suppressAutoHyphens w:val="0"/>
        <w:jc w:val="both"/>
        <w:rPr>
          <w:rFonts w:eastAsiaTheme="minorEastAsia"/>
        </w:rPr>
      </w:pPr>
      <w:r w:rsidRPr="00E66042">
        <w:rPr>
          <w:rFonts w:eastAsiaTheme="minorEastAsia"/>
        </w:rPr>
        <w:t xml:space="preserve">Задание выполняется в учебном кабинете, результаты предоставляются в </w:t>
      </w:r>
      <w:r w:rsidR="00E36CAC">
        <w:rPr>
          <w:rFonts w:eastAsiaTheme="minorEastAsia"/>
        </w:rPr>
        <w:t>письменной</w:t>
      </w:r>
      <w:r w:rsidRPr="00E66042">
        <w:rPr>
          <w:rFonts w:eastAsiaTheme="minorEastAsia"/>
        </w:rPr>
        <w:t xml:space="preserve"> форме</w:t>
      </w:r>
    </w:p>
    <w:p w:rsidR="00E66042" w:rsidRPr="00E66042" w:rsidRDefault="00E66042" w:rsidP="00E66042">
      <w:pPr>
        <w:suppressAutoHyphens w:val="0"/>
        <w:jc w:val="both"/>
        <w:rPr>
          <w:rFonts w:eastAsiaTheme="minorEastAsia"/>
        </w:rPr>
      </w:pPr>
      <w:r w:rsidRPr="00E66042">
        <w:rPr>
          <w:rFonts w:eastAsiaTheme="minorEastAsia"/>
        </w:rPr>
        <w:t xml:space="preserve">Максимальное время выполнения задания </w:t>
      </w:r>
      <w:r w:rsidR="00E36CAC">
        <w:rPr>
          <w:rFonts w:eastAsiaTheme="minorEastAsia"/>
        </w:rPr>
        <w:t>90 минут</w:t>
      </w:r>
      <w:r w:rsidRPr="00E66042">
        <w:rPr>
          <w:rFonts w:eastAsiaTheme="minorEastAsia"/>
        </w:rPr>
        <w:t xml:space="preserve">. </w:t>
      </w:r>
    </w:p>
    <w:p w:rsidR="00E66042" w:rsidRPr="00E66042" w:rsidRDefault="00E66042" w:rsidP="00E66042">
      <w:pPr>
        <w:suppressAutoHyphens w:val="0"/>
        <w:jc w:val="both"/>
        <w:rPr>
          <w:rFonts w:eastAsiaTheme="minorEastAsia"/>
        </w:rPr>
      </w:pPr>
      <w:r w:rsidRPr="00E66042">
        <w:rPr>
          <w:rFonts w:eastAsiaTheme="minorEastAsia"/>
        </w:rPr>
        <w:t>Работа состоит из 3  вопросов.</w:t>
      </w:r>
    </w:p>
    <w:p w:rsidR="00E66042" w:rsidRPr="00E66042" w:rsidRDefault="00E66042" w:rsidP="00E66042">
      <w:pPr>
        <w:suppressAutoHyphens w:val="0"/>
        <w:jc w:val="both"/>
        <w:rPr>
          <w:rFonts w:eastAsiaTheme="minorEastAsia"/>
        </w:rPr>
      </w:pPr>
      <w:r w:rsidRPr="00E66042">
        <w:rPr>
          <w:rFonts w:eastAsiaTheme="minorEastAsia"/>
        </w:rPr>
        <w:lastRenderedPageBreak/>
        <w:t>Инструкция по выполнению задания:</w:t>
      </w:r>
    </w:p>
    <w:p w:rsidR="00E66042" w:rsidRPr="00E66042" w:rsidRDefault="00E66042" w:rsidP="00E66042">
      <w:pPr>
        <w:suppressAutoHyphens w:val="0"/>
        <w:ind w:left="709"/>
        <w:jc w:val="both"/>
        <w:rPr>
          <w:rFonts w:eastAsiaTheme="minorEastAsia"/>
        </w:rPr>
      </w:pPr>
      <w:r w:rsidRPr="00E66042">
        <w:rPr>
          <w:rFonts w:eastAsiaTheme="minorEastAsia"/>
        </w:rPr>
        <w:t>- при ответе на билет  вы можете пользоваться черновиком;</w:t>
      </w:r>
    </w:p>
    <w:p w:rsidR="00E66042" w:rsidRPr="00E66042" w:rsidRDefault="00E66042" w:rsidP="00E66042">
      <w:pPr>
        <w:suppressAutoHyphens w:val="0"/>
        <w:ind w:left="709"/>
        <w:jc w:val="both"/>
        <w:rPr>
          <w:rFonts w:eastAsiaTheme="minorEastAsia"/>
        </w:rPr>
      </w:pPr>
      <w:r w:rsidRPr="00E66042">
        <w:rPr>
          <w:rFonts w:eastAsiaTheme="minorEastAsia"/>
        </w:rPr>
        <w:t xml:space="preserve">-отвечать на билет можно в произвольном  порядке </w:t>
      </w: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both"/>
      </w:pPr>
      <w:r w:rsidRPr="00E66042">
        <w:t>1. Радиоактивность. Виды радиоактивных излучений. Влияние ионизирующей радиации на живые организмы.</w:t>
      </w:r>
    </w:p>
    <w:p w:rsidR="00E66042" w:rsidRPr="00E66042" w:rsidRDefault="00E66042" w:rsidP="00E66042">
      <w:pPr>
        <w:suppressAutoHyphens w:val="0"/>
        <w:jc w:val="both"/>
        <w:rPr>
          <w:rFonts w:eastAsiaTheme="minorEastAsia"/>
        </w:rPr>
      </w:pPr>
      <w:r w:rsidRPr="00E66042">
        <w:rPr>
          <w:rFonts w:eastAsiaTheme="minorEastAsia"/>
          <w:color w:val="000000"/>
        </w:rPr>
        <w:t>2.</w:t>
      </w:r>
      <w:r w:rsidRPr="00E66042">
        <w:rPr>
          <w:rFonts w:eastAsiaTheme="minorEastAsia"/>
        </w:rPr>
        <w:t>Л.р. «</w:t>
      </w:r>
      <w:r w:rsidRPr="00E66042">
        <w:rPr>
          <w:rFonts w:eastAsiaTheme="minorEastAsia"/>
          <w:color w:val="000000"/>
        </w:rPr>
        <w:t>Изучение закона Ома для полной цепи. Измерение внутреннего сопротивления источника тока</w:t>
      </w:r>
      <w:r w:rsidRPr="00E66042">
        <w:rPr>
          <w:rFonts w:eastAsiaTheme="minorEastAsia"/>
        </w:rPr>
        <w:t>».</w:t>
      </w:r>
    </w:p>
    <w:p w:rsidR="00E66042" w:rsidRPr="00E66042" w:rsidRDefault="00E66042" w:rsidP="00E66042">
      <w:pPr>
        <w:shd w:val="clear" w:color="auto" w:fill="FFFFFF"/>
        <w:suppressAutoHyphens w:val="0"/>
        <w:jc w:val="both"/>
        <w:rPr>
          <w:bCs/>
          <w:color w:val="333333"/>
        </w:rPr>
      </w:pPr>
      <w:r w:rsidRPr="00E66042">
        <w:rPr>
          <w:bCs/>
          <w:color w:val="333333"/>
        </w:rPr>
        <w:t>3. Текст по разделу «Механика», содержащий описание опыта. Задание на формулировку гипотезы опыта, условий его проведения и выводов.</w:t>
      </w:r>
    </w:p>
    <w:p w:rsidR="00E66042" w:rsidRPr="00E66042" w:rsidRDefault="00E66042" w:rsidP="00E66042">
      <w:pPr>
        <w:shd w:val="clear" w:color="auto" w:fill="FFFFFF"/>
        <w:suppressAutoHyphens w:val="0"/>
        <w:ind w:firstLine="709"/>
        <w:jc w:val="center"/>
        <w:rPr>
          <w:rFonts w:eastAsiaTheme="minorEastAsia"/>
          <w:b/>
        </w:rPr>
      </w:pPr>
      <w:r w:rsidRPr="00E66042">
        <w:rPr>
          <w:rFonts w:eastAsiaTheme="minorEastAsia"/>
          <w:b/>
          <w:bCs/>
          <w:iCs/>
        </w:rPr>
        <w:t xml:space="preserve">Нет </w:t>
      </w:r>
      <w:r w:rsidRPr="00E66042">
        <w:rPr>
          <w:rFonts w:eastAsiaTheme="minorEastAsia"/>
          <w:b/>
          <w:iCs/>
        </w:rPr>
        <w:t>веса?</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rPr>
        <w:t>Проведем наблюдения за несколькими опытами.</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rPr>
        <w:t xml:space="preserve">Опыт № 1 Возьмем литровую пластиковую бутылку, проделаем в ней </w:t>
      </w:r>
      <w:r w:rsidRPr="00E66042">
        <w:rPr>
          <w:rFonts w:eastAsiaTheme="minorEastAsia"/>
          <w:spacing w:val="-1"/>
        </w:rPr>
        <w:t xml:space="preserve">по вертикали несколько отверстий. Нальем </w:t>
      </w:r>
      <w:r w:rsidRPr="00E66042">
        <w:rPr>
          <w:rFonts w:eastAsiaTheme="minorEastAsia"/>
          <w:bCs/>
          <w:spacing w:val="-1"/>
        </w:rPr>
        <w:t xml:space="preserve">в </w:t>
      </w:r>
      <w:r w:rsidRPr="00E66042">
        <w:rPr>
          <w:rFonts w:eastAsiaTheme="minorEastAsia"/>
          <w:spacing w:val="-1"/>
        </w:rPr>
        <w:t xml:space="preserve">нее воды. Из отверстий будут </w:t>
      </w:r>
      <w:r w:rsidRPr="00E66042">
        <w:rPr>
          <w:rFonts w:eastAsiaTheme="minorEastAsia"/>
          <w:bCs/>
          <w:spacing w:val="-3"/>
        </w:rPr>
        <w:t xml:space="preserve">бить </w:t>
      </w:r>
      <w:r w:rsidRPr="00E66042">
        <w:rPr>
          <w:rFonts w:eastAsiaTheme="minorEastAsia"/>
          <w:spacing w:val="-3"/>
        </w:rPr>
        <w:t xml:space="preserve">под разными углами струи воды. В силу того, что давление на разных </w:t>
      </w:r>
      <w:r w:rsidRPr="00E66042">
        <w:rPr>
          <w:rFonts w:eastAsiaTheme="minorEastAsia"/>
        </w:rPr>
        <w:t>высотах разное, поэтому и углы разные.</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1"/>
        </w:rPr>
        <w:t xml:space="preserve">Сбросим наполненную водой бутылку с некоторой высоты, например, </w:t>
      </w:r>
      <w:r w:rsidRPr="00E66042">
        <w:rPr>
          <w:rFonts w:eastAsiaTheme="minorEastAsia"/>
        </w:rPr>
        <w:t>можно встать на стул и сбросить бутылку с высоты вытянутой руки.  Поче</w:t>
      </w:r>
      <w:r w:rsidRPr="00E66042">
        <w:rPr>
          <w:rFonts w:eastAsiaTheme="minorEastAsia"/>
        </w:rPr>
        <w:softHyphen/>
        <w:t xml:space="preserve">му-то струи воды </w:t>
      </w:r>
      <w:r w:rsidRPr="00E66042">
        <w:rPr>
          <w:rFonts w:eastAsiaTheme="minorEastAsia"/>
          <w:i/>
          <w:iCs/>
        </w:rPr>
        <w:t>не хотят больше выливаться.</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2"/>
        </w:rPr>
        <w:t>Опыт № 2. Нальем в бутылку с отверстиями снова воду. Подбросим бу</w:t>
      </w:r>
      <w:r w:rsidRPr="00E66042">
        <w:rPr>
          <w:rFonts w:eastAsiaTheme="minorEastAsia"/>
          <w:spacing w:val="-2"/>
        </w:rPr>
        <w:softHyphen/>
      </w:r>
      <w:r w:rsidRPr="00E66042">
        <w:rPr>
          <w:rFonts w:eastAsiaTheme="minorEastAsia"/>
        </w:rPr>
        <w:t>тылку вверх.</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rPr>
        <w:t xml:space="preserve">Увы! Вода при движении бутылки вверх снова </w:t>
      </w:r>
      <w:r w:rsidRPr="00E66042">
        <w:rPr>
          <w:rFonts w:eastAsiaTheme="minorEastAsia"/>
          <w:i/>
          <w:iCs/>
        </w:rPr>
        <w:t>не выливается.</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1"/>
        </w:rPr>
        <w:t xml:space="preserve">Опыт № 3. Бутылку с отверстиями наполним водой и бросим ее под углом к горизонту, в заранее приготовленное ведро (можно вместо бутылки в </w:t>
      </w:r>
      <w:r w:rsidRPr="00E66042">
        <w:rPr>
          <w:rFonts w:eastAsiaTheme="minorEastAsia"/>
        </w:rPr>
        <w:t xml:space="preserve">этом опыте взять наполненный водой теннисный шарик) Вода снова </w:t>
      </w:r>
      <w:r w:rsidRPr="00E66042">
        <w:rPr>
          <w:rFonts w:eastAsiaTheme="minorEastAsia"/>
          <w:i/>
          <w:iCs/>
        </w:rPr>
        <w:t xml:space="preserve">не </w:t>
      </w:r>
      <w:r w:rsidRPr="00E66042">
        <w:rPr>
          <w:rFonts w:eastAsiaTheme="minorEastAsia"/>
          <w:i/>
          <w:iCs/>
          <w:spacing w:val="-1"/>
        </w:rPr>
        <w:t xml:space="preserve">хочет выливаться, </w:t>
      </w:r>
      <w:r w:rsidRPr="00E66042">
        <w:rPr>
          <w:rFonts w:eastAsiaTheme="minorEastAsia"/>
          <w:spacing w:val="-1"/>
        </w:rPr>
        <w:t xml:space="preserve">через отверстия. (Во всех опытах бутылка, наполненная </w:t>
      </w:r>
      <w:r w:rsidRPr="00E66042">
        <w:rPr>
          <w:rFonts w:eastAsiaTheme="minorEastAsia"/>
        </w:rPr>
        <w:t>водой, не закрывается пробкой.)</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rPr>
        <w:t>Во всех трех опытах стало отсутствовать давление верхних слоев воды на нижние. Проверим эти наблюдения на следующем опыте.</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rPr>
        <w:t xml:space="preserve">Опыт № 4. К дощечке прикрепим пружину от школьного динамометра, </w:t>
      </w:r>
      <w:r w:rsidRPr="00E66042">
        <w:rPr>
          <w:rFonts w:eastAsiaTheme="minorEastAsia"/>
          <w:spacing w:val="-2"/>
        </w:rPr>
        <w:t xml:space="preserve">а к ней гирю порядка 300 г. Отметим фломастером насколько растянулась </w:t>
      </w:r>
      <w:r w:rsidRPr="00E66042">
        <w:rPr>
          <w:rFonts w:eastAsiaTheme="minorEastAsia"/>
          <w:spacing w:val="-4"/>
        </w:rPr>
        <w:t xml:space="preserve">пружина. Снова встанем на стул и с высоты вытянутой вверх руки сбросим </w:t>
      </w:r>
      <w:r w:rsidRPr="00E66042">
        <w:rPr>
          <w:rFonts w:eastAsiaTheme="minorEastAsia"/>
        </w:rPr>
        <w:t>дощечку вниз.  Предварительно попросим товарища последить за поведени</w:t>
      </w:r>
      <w:r w:rsidRPr="00E66042">
        <w:rPr>
          <w:rFonts w:eastAsiaTheme="minorEastAsia"/>
        </w:rPr>
        <w:softHyphen/>
      </w:r>
      <w:r w:rsidRPr="00E66042">
        <w:rPr>
          <w:rFonts w:eastAsiaTheme="minorEastAsia"/>
          <w:spacing w:val="-3"/>
        </w:rPr>
        <w:t xml:space="preserve">ем пружины. А ведет она себя «странно». Она за время своего падения </w:t>
      </w:r>
      <w:r w:rsidRPr="00E66042">
        <w:rPr>
          <w:rFonts w:eastAsiaTheme="minorEastAsia"/>
          <w:i/>
          <w:iCs/>
          <w:spacing w:val="-3"/>
        </w:rPr>
        <w:t xml:space="preserve">не растягивается.  </w:t>
      </w:r>
      <w:r w:rsidRPr="00E66042">
        <w:rPr>
          <w:rFonts w:eastAsiaTheme="minorEastAsia"/>
          <w:spacing w:val="-3"/>
        </w:rPr>
        <w:t xml:space="preserve">Значит, грузы не оказывают действия на пружину во время </w:t>
      </w:r>
      <w:r w:rsidRPr="00E66042">
        <w:rPr>
          <w:rFonts w:eastAsiaTheme="minorEastAsia"/>
        </w:rPr>
        <w:t>свободного падения.</w:t>
      </w:r>
    </w:p>
    <w:p w:rsidR="00E66042" w:rsidRPr="00E66042" w:rsidRDefault="00E66042" w:rsidP="00E66042">
      <w:pPr>
        <w:shd w:val="clear" w:color="auto" w:fill="FFFFFF"/>
        <w:suppressAutoHyphens w:val="0"/>
        <w:ind w:firstLine="709"/>
        <w:jc w:val="both"/>
        <w:rPr>
          <w:rFonts w:eastAsiaTheme="minorEastAsia"/>
          <w:bCs/>
          <w:spacing w:val="-3"/>
        </w:rPr>
      </w:pP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bCs/>
          <w:spacing w:val="-3"/>
        </w:rPr>
        <w:t xml:space="preserve">Ответьте </w:t>
      </w:r>
      <w:r w:rsidRPr="00E66042">
        <w:rPr>
          <w:rFonts w:eastAsiaTheme="minorEastAsia"/>
          <w:spacing w:val="-3"/>
        </w:rPr>
        <w:t>на вопросы к тексту:</w:t>
      </w:r>
    </w:p>
    <w:p w:rsidR="00E66042" w:rsidRPr="00E66042" w:rsidRDefault="00E66042" w:rsidP="00915BB9">
      <w:pPr>
        <w:widowControl w:val="0"/>
        <w:numPr>
          <w:ilvl w:val="0"/>
          <w:numId w:val="15"/>
        </w:numPr>
        <w:shd w:val="clear" w:color="auto" w:fill="FFFFFF"/>
        <w:suppressAutoHyphens w:val="0"/>
        <w:autoSpaceDE w:val="0"/>
        <w:autoSpaceDN w:val="0"/>
        <w:adjustRightInd w:val="0"/>
        <w:spacing w:after="200" w:line="276" w:lineRule="auto"/>
        <w:ind w:firstLine="709"/>
        <w:jc w:val="both"/>
        <w:rPr>
          <w:rFonts w:eastAsiaTheme="minorEastAsia"/>
        </w:rPr>
      </w:pPr>
      <w:r w:rsidRPr="00E66042">
        <w:rPr>
          <w:rFonts w:eastAsiaTheme="minorEastAsia"/>
          <w:bCs/>
          <w:spacing w:val="-1"/>
        </w:rPr>
        <w:t xml:space="preserve">Что </w:t>
      </w:r>
      <w:r w:rsidRPr="00E66042">
        <w:rPr>
          <w:rFonts w:eastAsiaTheme="minorEastAsia"/>
          <w:spacing w:val="-1"/>
        </w:rPr>
        <w:t>объединяло все эти опыты?</w:t>
      </w:r>
    </w:p>
    <w:p w:rsidR="00E66042" w:rsidRPr="00E66042" w:rsidRDefault="00E66042" w:rsidP="00915BB9">
      <w:pPr>
        <w:widowControl w:val="0"/>
        <w:numPr>
          <w:ilvl w:val="0"/>
          <w:numId w:val="15"/>
        </w:numPr>
        <w:shd w:val="clear" w:color="auto" w:fill="FFFFFF"/>
        <w:suppressAutoHyphens w:val="0"/>
        <w:autoSpaceDE w:val="0"/>
        <w:autoSpaceDN w:val="0"/>
        <w:adjustRightInd w:val="0"/>
        <w:spacing w:after="200" w:line="276" w:lineRule="auto"/>
        <w:ind w:firstLine="709"/>
        <w:jc w:val="both"/>
        <w:rPr>
          <w:rFonts w:eastAsiaTheme="minorEastAsia"/>
        </w:rPr>
      </w:pPr>
      <w:r w:rsidRPr="00E66042">
        <w:rPr>
          <w:rFonts w:eastAsiaTheme="minorEastAsia"/>
          <w:bCs/>
          <w:spacing w:val="-4"/>
        </w:rPr>
        <w:t xml:space="preserve">Как называется </w:t>
      </w:r>
      <w:r w:rsidRPr="00E66042">
        <w:rPr>
          <w:rFonts w:eastAsiaTheme="minorEastAsia"/>
          <w:spacing w:val="-4"/>
        </w:rPr>
        <w:t>состояние свободного падения?</w:t>
      </w:r>
    </w:p>
    <w:p w:rsidR="00E66042" w:rsidRPr="00E66042" w:rsidRDefault="00E66042" w:rsidP="00915BB9">
      <w:pPr>
        <w:widowControl w:val="0"/>
        <w:numPr>
          <w:ilvl w:val="0"/>
          <w:numId w:val="15"/>
        </w:numPr>
        <w:shd w:val="clear" w:color="auto" w:fill="FFFFFF"/>
        <w:suppressAutoHyphens w:val="0"/>
        <w:autoSpaceDE w:val="0"/>
        <w:autoSpaceDN w:val="0"/>
        <w:adjustRightInd w:val="0"/>
        <w:spacing w:after="200" w:line="276" w:lineRule="auto"/>
        <w:ind w:firstLine="709"/>
        <w:jc w:val="both"/>
        <w:rPr>
          <w:rFonts w:eastAsiaTheme="minorEastAsia"/>
        </w:rPr>
      </w:pPr>
      <w:r w:rsidRPr="00E66042">
        <w:rPr>
          <w:rFonts w:eastAsiaTheme="minorEastAsia"/>
          <w:spacing w:val="-3"/>
        </w:rPr>
        <w:t xml:space="preserve">Где встречается состояние невесомости? </w:t>
      </w:r>
    </w:p>
    <w:p w:rsidR="00E66042" w:rsidRPr="00E66042" w:rsidRDefault="00E66042" w:rsidP="00E66042">
      <w:pPr>
        <w:shd w:val="clear" w:color="auto" w:fill="FFFFFF"/>
        <w:suppressAutoHyphens w:val="0"/>
        <w:ind w:firstLine="709"/>
        <w:jc w:val="both"/>
        <w:rPr>
          <w:rFonts w:eastAsiaTheme="minorEastAsia"/>
          <w:spacing w:val="-3"/>
        </w:rPr>
      </w:pPr>
    </w:p>
    <w:p w:rsidR="00E66042" w:rsidRPr="00E66042" w:rsidRDefault="00E66042" w:rsidP="00E66042">
      <w:pPr>
        <w:shd w:val="clear" w:color="auto" w:fill="FFFFFF"/>
        <w:suppressAutoHyphens w:val="0"/>
        <w:ind w:firstLine="709"/>
        <w:jc w:val="both"/>
        <w:rPr>
          <w:rFonts w:eastAsiaTheme="minorEastAsia"/>
          <w:spacing w:val="-3"/>
        </w:rPr>
      </w:pPr>
    </w:p>
    <w:p w:rsidR="00E66042" w:rsidRPr="00E66042" w:rsidRDefault="00E66042" w:rsidP="00E66042">
      <w:pPr>
        <w:shd w:val="clear" w:color="auto" w:fill="FFFFFF"/>
        <w:suppressAutoHyphens w:val="0"/>
        <w:ind w:firstLine="709"/>
        <w:jc w:val="both"/>
        <w:rPr>
          <w:rFonts w:eastAsiaTheme="minorEastAsia"/>
          <w:spacing w:val="-3"/>
        </w:rPr>
      </w:pPr>
    </w:p>
    <w:p w:rsidR="00E66042" w:rsidRPr="00E66042" w:rsidRDefault="00E66042" w:rsidP="00E66042">
      <w:pPr>
        <w:suppressAutoHyphens w:val="0"/>
        <w:jc w:val="both"/>
        <w:rPr>
          <w:rFonts w:eastAsiaTheme="minorEastAsia"/>
        </w:rPr>
      </w:pPr>
      <w:r w:rsidRPr="00E66042">
        <w:rPr>
          <w:rFonts w:eastAsiaTheme="minorEastAsia"/>
        </w:rPr>
        <w:t>Преподаватель _____________________</w:t>
      </w:r>
    </w:p>
    <w:p w:rsidR="00E66042" w:rsidRPr="00E66042" w:rsidRDefault="00E66042" w:rsidP="00E66042">
      <w:pPr>
        <w:shd w:val="clear" w:color="auto" w:fill="FFFFFF"/>
        <w:suppressAutoHyphens w:val="0"/>
        <w:ind w:firstLine="709"/>
        <w:jc w:val="both"/>
        <w:rPr>
          <w:rFonts w:eastAsiaTheme="minorEastAsia"/>
        </w:rPr>
      </w:pPr>
    </w:p>
    <w:p w:rsidR="00E66042" w:rsidRPr="00E66042" w:rsidRDefault="00E36CAC" w:rsidP="00E66042">
      <w:pPr>
        <w:suppressAutoHyphens w:val="0"/>
        <w:jc w:val="center"/>
        <w:rPr>
          <w:rFonts w:eastAsiaTheme="minorEastAsia"/>
          <w:b/>
          <w:bCs/>
          <w:color w:val="000000"/>
        </w:rPr>
      </w:pPr>
      <w:r>
        <w:rPr>
          <w:rFonts w:eastAsiaTheme="minorEastAsia"/>
          <w:b/>
          <w:bCs/>
          <w:color w:val="000000"/>
        </w:rPr>
        <w:t xml:space="preserve"> Вариант</w:t>
      </w:r>
      <w:r w:rsidR="00E66042" w:rsidRPr="00E66042">
        <w:rPr>
          <w:rFonts w:eastAsiaTheme="minorEastAsia"/>
          <w:b/>
          <w:bCs/>
          <w:color w:val="000000"/>
        </w:rPr>
        <w:t xml:space="preserve"> №26</w:t>
      </w: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both"/>
        <w:rPr>
          <w:rFonts w:eastAsiaTheme="minorEastAsia"/>
        </w:rPr>
      </w:pPr>
      <w:r w:rsidRPr="00E66042">
        <w:rPr>
          <w:rFonts w:eastAsiaTheme="minorEastAsia"/>
        </w:rPr>
        <w:t>Условия выполнения заданий</w:t>
      </w:r>
    </w:p>
    <w:p w:rsidR="00E66042" w:rsidRPr="00E66042" w:rsidRDefault="00E66042" w:rsidP="00E66042">
      <w:pPr>
        <w:suppressAutoHyphens w:val="0"/>
        <w:jc w:val="both"/>
        <w:rPr>
          <w:rFonts w:eastAsiaTheme="minorEastAsia"/>
        </w:rPr>
      </w:pPr>
      <w:r w:rsidRPr="00E66042">
        <w:rPr>
          <w:rFonts w:eastAsiaTheme="minorEastAsia"/>
        </w:rPr>
        <w:t xml:space="preserve">Задание выполняется в учебном кабинете, результаты предоставляются в </w:t>
      </w:r>
      <w:r w:rsidR="00E36CAC">
        <w:rPr>
          <w:rFonts w:eastAsiaTheme="minorEastAsia"/>
        </w:rPr>
        <w:t>письменной</w:t>
      </w:r>
      <w:r w:rsidRPr="00E66042">
        <w:rPr>
          <w:rFonts w:eastAsiaTheme="minorEastAsia"/>
        </w:rPr>
        <w:t xml:space="preserve"> форме</w:t>
      </w:r>
    </w:p>
    <w:p w:rsidR="00E66042" w:rsidRPr="00E66042" w:rsidRDefault="00E66042" w:rsidP="00E66042">
      <w:pPr>
        <w:suppressAutoHyphens w:val="0"/>
        <w:jc w:val="both"/>
        <w:rPr>
          <w:rFonts w:eastAsiaTheme="minorEastAsia"/>
        </w:rPr>
      </w:pPr>
      <w:r w:rsidRPr="00E66042">
        <w:rPr>
          <w:rFonts w:eastAsiaTheme="minorEastAsia"/>
        </w:rPr>
        <w:lastRenderedPageBreak/>
        <w:t xml:space="preserve">Максимальное время выполнения задания </w:t>
      </w:r>
      <w:r w:rsidR="00E36CAC">
        <w:rPr>
          <w:rFonts w:eastAsiaTheme="minorEastAsia"/>
        </w:rPr>
        <w:t>90 минут</w:t>
      </w:r>
      <w:r w:rsidRPr="00E66042">
        <w:rPr>
          <w:rFonts w:eastAsiaTheme="minorEastAsia"/>
        </w:rPr>
        <w:t xml:space="preserve">. </w:t>
      </w:r>
    </w:p>
    <w:p w:rsidR="00E66042" w:rsidRPr="00E66042" w:rsidRDefault="00E66042" w:rsidP="00E66042">
      <w:pPr>
        <w:suppressAutoHyphens w:val="0"/>
        <w:jc w:val="both"/>
        <w:rPr>
          <w:rFonts w:eastAsiaTheme="minorEastAsia"/>
        </w:rPr>
      </w:pPr>
      <w:r w:rsidRPr="00E66042">
        <w:rPr>
          <w:rFonts w:eastAsiaTheme="minorEastAsia"/>
        </w:rPr>
        <w:t>Работа состоит из 3  вопросов.</w:t>
      </w:r>
    </w:p>
    <w:p w:rsidR="00E66042" w:rsidRPr="00E66042" w:rsidRDefault="00E66042" w:rsidP="00E66042">
      <w:pPr>
        <w:suppressAutoHyphens w:val="0"/>
        <w:jc w:val="both"/>
        <w:rPr>
          <w:rFonts w:eastAsiaTheme="minorEastAsia"/>
        </w:rPr>
      </w:pPr>
      <w:r w:rsidRPr="00E66042">
        <w:rPr>
          <w:rFonts w:eastAsiaTheme="minorEastAsia"/>
        </w:rPr>
        <w:t>Инструкция по выполнению задания:</w:t>
      </w:r>
    </w:p>
    <w:p w:rsidR="00E66042" w:rsidRPr="00E66042" w:rsidRDefault="00E66042" w:rsidP="00E66042">
      <w:pPr>
        <w:suppressAutoHyphens w:val="0"/>
        <w:ind w:left="709"/>
        <w:jc w:val="both"/>
        <w:rPr>
          <w:rFonts w:eastAsiaTheme="minorEastAsia"/>
        </w:rPr>
      </w:pPr>
      <w:r w:rsidRPr="00E66042">
        <w:rPr>
          <w:rFonts w:eastAsiaTheme="minorEastAsia"/>
        </w:rPr>
        <w:t>- при ответе на билет  вы можете пользоваться черновиком;</w:t>
      </w:r>
    </w:p>
    <w:p w:rsidR="00E66042" w:rsidRPr="00E66042" w:rsidRDefault="00E66042" w:rsidP="00E66042">
      <w:pPr>
        <w:suppressAutoHyphens w:val="0"/>
        <w:ind w:left="709"/>
        <w:jc w:val="both"/>
        <w:rPr>
          <w:rFonts w:eastAsiaTheme="minorEastAsia"/>
        </w:rPr>
      </w:pPr>
      <w:r w:rsidRPr="00E66042">
        <w:rPr>
          <w:rFonts w:eastAsiaTheme="minorEastAsia"/>
        </w:rPr>
        <w:t xml:space="preserve">-отвечать на билет можно в произвольном  порядке </w:t>
      </w:r>
    </w:p>
    <w:p w:rsidR="00E66042" w:rsidRPr="00E66042" w:rsidRDefault="00E66042" w:rsidP="00E66042">
      <w:pPr>
        <w:suppressAutoHyphens w:val="0"/>
        <w:jc w:val="center"/>
        <w:rPr>
          <w:rFonts w:eastAsiaTheme="minorEastAsia"/>
          <w:b/>
          <w:bCs/>
          <w:color w:val="000000"/>
        </w:rPr>
      </w:pPr>
    </w:p>
    <w:p w:rsidR="00E66042" w:rsidRPr="00E66042" w:rsidRDefault="00E66042" w:rsidP="00E66042">
      <w:pPr>
        <w:suppressAutoHyphens w:val="0"/>
        <w:jc w:val="both"/>
      </w:pPr>
      <w:r w:rsidRPr="00E66042">
        <w:t xml:space="preserve">1. Солнечная система. Звезды и источники их энергии. Галактика. </w:t>
      </w:r>
    </w:p>
    <w:p w:rsidR="00E66042" w:rsidRPr="00E66042" w:rsidRDefault="00E66042" w:rsidP="00E66042">
      <w:pPr>
        <w:suppressAutoHyphens w:val="0"/>
        <w:jc w:val="both"/>
      </w:pPr>
      <w:r w:rsidRPr="00E66042">
        <w:rPr>
          <w:color w:val="000000"/>
        </w:rPr>
        <w:t>2.</w:t>
      </w:r>
      <w:r w:rsidRPr="00E66042">
        <w:t xml:space="preserve"> Ответьте на вопросы:</w:t>
      </w:r>
    </w:p>
    <w:p w:rsidR="00E66042" w:rsidRPr="00E66042" w:rsidRDefault="00E66042" w:rsidP="00E66042">
      <w:pPr>
        <w:suppressAutoHyphens w:val="0"/>
        <w:contextualSpacing/>
        <w:rPr>
          <w:rFonts w:eastAsiaTheme="minorEastAsia"/>
        </w:rPr>
      </w:pPr>
      <w:r w:rsidRPr="00E66042">
        <w:rPr>
          <w:rFonts w:eastAsiaTheme="minorEastAsia"/>
        </w:rPr>
        <w:t>1)В одной детской сказке описывается такой способ путешествовать:</w:t>
      </w:r>
    </w:p>
    <w:p w:rsidR="00E66042" w:rsidRPr="00E66042" w:rsidRDefault="00E66042" w:rsidP="00E66042">
      <w:pPr>
        <w:suppressAutoHyphens w:val="0"/>
        <w:contextualSpacing/>
        <w:rPr>
          <w:rFonts w:eastAsiaTheme="minorEastAsia"/>
        </w:rPr>
      </w:pPr>
      <w:r w:rsidRPr="00E66042">
        <w:rPr>
          <w:rFonts w:eastAsiaTheme="minorEastAsia"/>
        </w:rPr>
        <w:t>«В безветренную погоду нужно всего лишь залезть в корзину большого воздушного шара, подняться на нем над землей и подождать пока Земля под тобой прокрутится, а затем снова спуститься вниз, только этом месте будет уже совсем другой город». Возможен ли такой способ путешествия и почему?</w:t>
      </w:r>
    </w:p>
    <w:p w:rsidR="00E66042" w:rsidRPr="00E66042" w:rsidRDefault="00E66042" w:rsidP="00E66042">
      <w:pPr>
        <w:suppressAutoHyphens w:val="0"/>
        <w:contextualSpacing/>
        <w:rPr>
          <w:rFonts w:eastAsiaTheme="minorEastAsia"/>
        </w:rPr>
      </w:pPr>
      <w:r w:rsidRPr="00E66042">
        <w:rPr>
          <w:rFonts w:eastAsiaTheme="minorEastAsia"/>
        </w:rPr>
        <w:t>2)Два мальчика растягивают динамометр. Каждый прилагает силу 100Н. Что показывает динамометр?</w:t>
      </w:r>
    </w:p>
    <w:p w:rsidR="00E66042" w:rsidRPr="00E66042" w:rsidRDefault="00E66042" w:rsidP="00E66042">
      <w:pPr>
        <w:shd w:val="clear" w:color="auto" w:fill="FFFFFF"/>
        <w:suppressAutoHyphens w:val="0"/>
        <w:jc w:val="both"/>
        <w:rPr>
          <w:color w:val="000000"/>
        </w:rPr>
      </w:pPr>
      <w:r w:rsidRPr="00E66042">
        <w:rPr>
          <w:bCs/>
          <w:color w:val="333333"/>
        </w:rPr>
        <w:t>3. Текст по теме «Электромагнитные поля», содержащий ин</w:t>
      </w:r>
      <w:r w:rsidRPr="00E66042">
        <w:rPr>
          <w:bCs/>
          <w:color w:val="333333"/>
        </w:rPr>
        <w:softHyphen/>
        <w:t>формацию об электромагнитном загрязнении окружающей среды. Задание на определение степени воздействия электромагнитных полей на человека и обеспечение экологической безопасности.</w:t>
      </w:r>
    </w:p>
    <w:p w:rsidR="00E66042" w:rsidRPr="00E66042" w:rsidRDefault="00E66042" w:rsidP="00E66042">
      <w:pPr>
        <w:shd w:val="clear" w:color="auto" w:fill="FFFFFF"/>
        <w:suppressAutoHyphens w:val="0"/>
        <w:ind w:firstLine="709"/>
        <w:jc w:val="center"/>
        <w:rPr>
          <w:rFonts w:eastAsiaTheme="minorEastAsia"/>
          <w:b/>
        </w:rPr>
      </w:pPr>
      <w:r w:rsidRPr="00E66042">
        <w:rPr>
          <w:rFonts w:eastAsiaTheme="minorEastAsia"/>
          <w:b/>
          <w:iCs/>
        </w:rPr>
        <w:t>Невидимое загрязнение</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3"/>
        </w:rPr>
        <w:t>В последние годы повышенное внимание уделяется вопросам влияния электромагнитных полей на состояние здоровья населения и объекты при</w:t>
      </w:r>
      <w:r w:rsidRPr="00E66042">
        <w:rPr>
          <w:rFonts w:eastAsiaTheme="minorEastAsia"/>
          <w:spacing w:val="-3"/>
        </w:rPr>
        <w:softHyphen/>
        <w:t xml:space="preserve">родной среды. Основным источником электромагнитных полей на Земле </w:t>
      </w:r>
      <w:r w:rsidRPr="00E66042">
        <w:rPr>
          <w:rFonts w:eastAsiaTheme="minorEastAsia"/>
          <w:spacing w:val="-4"/>
        </w:rPr>
        <w:t xml:space="preserve">является Солнце. Суммарная плотность потока электромагнитной энергии у </w:t>
      </w:r>
      <w:r w:rsidRPr="00E66042">
        <w:rPr>
          <w:rFonts w:eastAsiaTheme="minorEastAsia"/>
          <w:spacing w:val="-3"/>
        </w:rPr>
        <w:t>поверхности Земли составляет 10</w:t>
      </w:r>
      <w:r w:rsidRPr="00E66042">
        <w:rPr>
          <w:rFonts w:eastAsiaTheme="minorEastAsia"/>
          <w:spacing w:val="-3"/>
          <w:vertAlign w:val="superscript"/>
        </w:rPr>
        <w:t>-10</w:t>
      </w:r>
      <w:r w:rsidRPr="00E66042">
        <w:rPr>
          <w:rFonts w:eastAsiaTheme="minorEastAsia"/>
          <w:spacing w:val="-3"/>
        </w:rPr>
        <w:t xml:space="preserve"> — 10</w:t>
      </w:r>
      <w:r w:rsidRPr="00E66042">
        <w:rPr>
          <w:rFonts w:eastAsiaTheme="minorEastAsia"/>
          <w:spacing w:val="-3"/>
          <w:vertAlign w:val="superscript"/>
        </w:rPr>
        <w:t>-9</w:t>
      </w:r>
      <w:r w:rsidRPr="00E66042">
        <w:rPr>
          <w:rFonts w:eastAsiaTheme="minorEastAsia"/>
          <w:spacing w:val="-3"/>
        </w:rPr>
        <w:t xml:space="preserve"> Вт/м</w:t>
      </w:r>
      <w:r w:rsidRPr="00E66042">
        <w:rPr>
          <w:rFonts w:eastAsiaTheme="minorEastAsia"/>
          <w:spacing w:val="-3"/>
          <w:vertAlign w:val="superscript"/>
        </w:rPr>
        <w:t>2</w:t>
      </w:r>
      <w:r w:rsidRPr="00E66042">
        <w:rPr>
          <w:rFonts w:eastAsiaTheme="minorEastAsia"/>
          <w:spacing w:val="-3"/>
        </w:rPr>
        <w:t xml:space="preserve"> в период мощных сол</w:t>
      </w:r>
      <w:r w:rsidRPr="00E66042">
        <w:rPr>
          <w:rFonts w:eastAsiaTheme="minorEastAsia"/>
          <w:spacing w:val="-3"/>
        </w:rPr>
        <w:softHyphen/>
        <w:t>нечных вспышек. Использование электромагнитной энергии в различных областях человеческой деятельности привело к тому, что к существующим природному электрическому и магнитному полям добавились электромаг</w:t>
      </w:r>
      <w:r w:rsidRPr="00E66042">
        <w:rPr>
          <w:rFonts w:eastAsiaTheme="minorEastAsia"/>
          <w:spacing w:val="-4"/>
        </w:rPr>
        <w:t xml:space="preserve">нитные поля искусственного происхождения, уровень которых в несколько </w:t>
      </w:r>
      <w:r w:rsidRPr="00E66042">
        <w:rPr>
          <w:rFonts w:eastAsiaTheme="minorEastAsia"/>
          <w:spacing w:val="-3"/>
        </w:rPr>
        <w:t>десятков раз превышает уровень естественного электромагнитного поля.</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2"/>
        </w:rPr>
        <w:t>В последнее время отмечено резкое увеличение количества и видов но</w:t>
      </w:r>
      <w:r w:rsidRPr="00E66042">
        <w:rPr>
          <w:rFonts w:eastAsiaTheme="minorEastAsia"/>
          <w:spacing w:val="-3"/>
        </w:rPr>
        <w:t>вой техники, оборудования и устройств, эксплуатация которых сопровождается излучением электромагнитной энергии в окружающую среду. Это оборудование развивающегося радио- и телевизионного вешания, систем подвижной и персональной радиосвязи, энергетическое оборудование, со</w:t>
      </w:r>
      <w:r w:rsidRPr="00E66042">
        <w:rPr>
          <w:rFonts w:eastAsiaTheme="minorEastAsia"/>
          <w:spacing w:val="-3"/>
        </w:rPr>
        <w:softHyphen/>
      </w:r>
      <w:r w:rsidRPr="00E66042">
        <w:rPr>
          <w:rFonts w:eastAsiaTheme="minorEastAsia"/>
        </w:rPr>
        <w:t>временная бытовая техника, линии электропередачи.</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3"/>
        </w:rPr>
        <w:t>Являясь биологически активным фактором, электромагнитное поле ис</w:t>
      </w:r>
      <w:r w:rsidRPr="00E66042">
        <w:rPr>
          <w:rFonts w:eastAsiaTheme="minorEastAsia"/>
          <w:spacing w:val="-3"/>
        </w:rPr>
        <w:softHyphen/>
        <w:t xml:space="preserve">кусственного происхождения оказывает неблагоприятное воздействие на </w:t>
      </w:r>
      <w:r w:rsidRPr="00E66042">
        <w:rPr>
          <w:rFonts w:eastAsiaTheme="minorEastAsia"/>
          <w:spacing w:val="-4"/>
        </w:rPr>
        <w:t xml:space="preserve">человека и окружающую природную </w:t>
      </w:r>
      <w:proofErr w:type="spellStart"/>
      <w:r w:rsidRPr="00E66042">
        <w:rPr>
          <w:rFonts w:eastAsiaTheme="minorEastAsia"/>
          <w:spacing w:val="-4"/>
        </w:rPr>
        <w:t>cpeду</w:t>
      </w:r>
      <w:proofErr w:type="spellEnd"/>
      <w:r w:rsidRPr="00E66042">
        <w:rPr>
          <w:rFonts w:eastAsiaTheme="minorEastAsia"/>
          <w:spacing w:val="-4"/>
        </w:rPr>
        <w:t xml:space="preserve">, что и было отмечено в 1989 г. </w:t>
      </w:r>
      <w:r w:rsidRPr="00E66042">
        <w:rPr>
          <w:rFonts w:eastAsiaTheme="minorEastAsia"/>
          <w:spacing w:val="-2"/>
        </w:rPr>
        <w:t>Всемирной организацией  здравоохранения, включившей этот фактор в чис</w:t>
      </w:r>
      <w:r w:rsidRPr="00E66042">
        <w:rPr>
          <w:rFonts w:eastAsiaTheme="minorEastAsia"/>
          <w:spacing w:val="-2"/>
        </w:rPr>
        <w:softHyphen/>
      </w:r>
      <w:r w:rsidRPr="00E66042">
        <w:rPr>
          <w:rFonts w:eastAsiaTheme="minorEastAsia"/>
        </w:rPr>
        <w:t>ло значимых экологических проблем.</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2"/>
        </w:rPr>
        <w:t xml:space="preserve">Помните, что электромагнитные поля различаются по длине волны и </w:t>
      </w:r>
      <w:r w:rsidRPr="00E66042">
        <w:rPr>
          <w:rFonts w:eastAsiaTheme="minorEastAsia"/>
          <w:spacing w:val="-1"/>
        </w:rPr>
        <w:t>частоте колебаний. Чем короче длина волны, тем больше частота колеба</w:t>
      </w:r>
      <w:r w:rsidRPr="00E66042">
        <w:rPr>
          <w:rFonts w:eastAsiaTheme="minorEastAsia"/>
          <w:spacing w:val="-4"/>
        </w:rPr>
        <w:t>ний и  наоборот.  Их подразделяют на высокочастотные, ультравысокочастотные и сверхвысокой частоты. Биологическая активность электромагнит</w:t>
      </w:r>
      <w:r w:rsidRPr="00E66042">
        <w:rPr>
          <w:rFonts w:eastAsiaTheme="minorEastAsia"/>
        </w:rPr>
        <w:t xml:space="preserve">ных излучений возрастает с уменьшением длины волны, что приводит к </w:t>
      </w:r>
      <w:r w:rsidRPr="00E66042">
        <w:rPr>
          <w:rFonts w:eastAsiaTheme="minorEastAsia"/>
          <w:spacing w:val="-1"/>
        </w:rPr>
        <w:t>большей «агрессивности» действия полей радиочастот по сравнению с по</w:t>
      </w:r>
      <w:r w:rsidRPr="00E66042">
        <w:rPr>
          <w:rFonts w:eastAsiaTheme="minorEastAsia"/>
        </w:rPr>
        <w:t>лями промышленной частоты.</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1"/>
        </w:rPr>
        <w:t xml:space="preserve">По предварительным оценкам, в России электромагнитному облучению </w:t>
      </w:r>
      <w:r w:rsidRPr="00E66042">
        <w:rPr>
          <w:rFonts w:eastAsiaTheme="minorEastAsia"/>
          <w:spacing w:val="-2"/>
        </w:rPr>
        <w:t xml:space="preserve">гигиенически значимых уровней подвергаются приблизительно 70 % обшей </w:t>
      </w:r>
      <w:r w:rsidRPr="00E66042">
        <w:rPr>
          <w:rFonts w:eastAsiaTheme="minorEastAsia"/>
          <w:spacing w:val="-1"/>
        </w:rPr>
        <w:t>численности населения, облучаемого вне производственной сферы (прожи</w:t>
      </w:r>
      <w:r w:rsidRPr="00E66042">
        <w:rPr>
          <w:rFonts w:eastAsiaTheme="minorEastAsia"/>
          <w:spacing w:val="-1"/>
        </w:rPr>
        <w:softHyphen/>
        <w:t>вающие вблизи воздушных линий электропередачи, в домах с электропли</w:t>
      </w:r>
      <w:r w:rsidRPr="00E66042">
        <w:rPr>
          <w:rFonts w:eastAsiaTheme="minorEastAsia"/>
          <w:spacing w:val="-1"/>
        </w:rPr>
        <w:softHyphen/>
      </w:r>
      <w:r w:rsidRPr="00E66042">
        <w:rPr>
          <w:rFonts w:eastAsiaTheme="minorEastAsia"/>
        </w:rPr>
        <w:t>тами и т.д.).</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1"/>
        </w:rPr>
        <w:lastRenderedPageBreak/>
        <w:t>Самые опасные — поля СВЧ диапазона, волны миллиметровые, санти</w:t>
      </w:r>
      <w:r w:rsidRPr="00E66042">
        <w:rPr>
          <w:rFonts w:eastAsiaTheme="minorEastAsia"/>
          <w:spacing w:val="-1"/>
        </w:rPr>
        <w:softHyphen/>
      </w:r>
      <w:r w:rsidRPr="00E66042">
        <w:rPr>
          <w:rFonts w:eastAsiaTheme="minorEastAsia"/>
          <w:spacing w:val="-2"/>
        </w:rPr>
        <w:t xml:space="preserve">метровые и дециметровые. По санитарным нормам в диапазоне СВЧ при </w:t>
      </w:r>
      <w:r w:rsidRPr="00E66042">
        <w:rPr>
          <w:rFonts w:eastAsiaTheme="minorEastAsia"/>
          <w:spacing w:val="-1"/>
        </w:rPr>
        <w:t>круглосуточном облучении предельно допустимые уровни электромагнит</w:t>
      </w:r>
      <w:r w:rsidRPr="00E66042">
        <w:rPr>
          <w:rFonts w:eastAsiaTheme="minorEastAsia"/>
        </w:rPr>
        <w:t>ного излучения достигают 5 мкВт/см</w:t>
      </w:r>
      <w:r w:rsidRPr="00E66042">
        <w:rPr>
          <w:rFonts w:eastAsiaTheme="minorEastAsia"/>
          <w:vertAlign w:val="superscript"/>
        </w:rPr>
        <w:t>2</w:t>
      </w:r>
      <w:r w:rsidRPr="00E66042">
        <w:rPr>
          <w:rFonts w:eastAsiaTheme="minorEastAsia"/>
        </w:rPr>
        <w:t>.</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1"/>
        </w:rPr>
        <w:t xml:space="preserve">Между интенсивностью электромагнитных полей, продолжительностью </w:t>
      </w:r>
      <w:r w:rsidRPr="00E66042">
        <w:rPr>
          <w:rFonts w:eastAsiaTheme="minorEastAsia"/>
        </w:rPr>
        <w:t xml:space="preserve">их воздействия и состоянием здоровья населения имеется однозначная </w:t>
      </w:r>
      <w:r w:rsidRPr="00E66042">
        <w:rPr>
          <w:rFonts w:eastAsiaTheme="minorEastAsia"/>
          <w:spacing w:val="-1"/>
        </w:rPr>
        <w:t xml:space="preserve">связь. Она выражается в снижении </w:t>
      </w:r>
      <w:proofErr w:type="spellStart"/>
      <w:r w:rsidRPr="00E66042">
        <w:rPr>
          <w:rFonts w:eastAsiaTheme="minorEastAsia"/>
          <w:spacing w:val="-1"/>
        </w:rPr>
        <w:t>иммуннологической</w:t>
      </w:r>
      <w:proofErr w:type="spellEnd"/>
      <w:r w:rsidRPr="00E66042">
        <w:rPr>
          <w:rFonts w:eastAsiaTheme="minorEastAsia"/>
          <w:spacing w:val="-1"/>
        </w:rPr>
        <w:t xml:space="preserve"> реактивности организма, увеличении общей заболеваемости, распространенности болезней </w:t>
      </w:r>
      <w:r w:rsidRPr="00E66042">
        <w:rPr>
          <w:rFonts w:eastAsiaTheme="minorEastAsia"/>
        </w:rPr>
        <w:t>органов дыхания, нервной системы, болезней кожи, разрушения сетчатки глаз, увеличения онкологических заболеваний.</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rPr>
        <w:t>Применение американскими полицейскими радиотелефонов, работаю</w:t>
      </w:r>
      <w:r w:rsidRPr="00E66042">
        <w:rPr>
          <w:rFonts w:eastAsiaTheme="minorEastAsia"/>
        </w:rPr>
        <w:softHyphen/>
      </w:r>
      <w:r w:rsidRPr="00E66042">
        <w:rPr>
          <w:rFonts w:eastAsiaTheme="minorEastAsia"/>
          <w:spacing w:val="-2"/>
        </w:rPr>
        <w:t>щих в СВЧ диапазоне, привело к значительному увеличению числа заболе</w:t>
      </w:r>
      <w:r w:rsidRPr="00E66042">
        <w:rPr>
          <w:rFonts w:eastAsiaTheme="minorEastAsia"/>
        </w:rPr>
        <w:t>ваний раком мозга.</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1"/>
        </w:rPr>
        <w:t>Размещение садовых и дачных участков вблизи ЛЭП и радарных уста</w:t>
      </w:r>
      <w:r w:rsidRPr="00E66042">
        <w:rPr>
          <w:rFonts w:eastAsiaTheme="minorEastAsia"/>
          <w:spacing w:val="-1"/>
        </w:rPr>
        <w:softHyphen/>
        <w:t>новок приводит к тому, что электромагнитные поля воздействуют на чело</w:t>
      </w:r>
      <w:r w:rsidRPr="00E66042">
        <w:rPr>
          <w:rFonts w:eastAsiaTheme="minorEastAsia"/>
          <w:spacing w:val="-1"/>
        </w:rPr>
        <w:softHyphen/>
      </w:r>
      <w:r w:rsidRPr="00E66042">
        <w:rPr>
          <w:rFonts w:eastAsiaTheme="minorEastAsia"/>
        </w:rPr>
        <w:t>века не только снаружи, но и внутри здания.</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3"/>
        </w:rPr>
        <w:t xml:space="preserve">Дети в возрасте до 15 лет в 2.7 раза чаще страдают злокачественными </w:t>
      </w:r>
      <w:r w:rsidRPr="00E66042">
        <w:rPr>
          <w:rFonts w:eastAsiaTheme="minorEastAsia"/>
          <w:spacing w:val="-2"/>
        </w:rPr>
        <w:t xml:space="preserve">заболеваниями, подвергаясь действию электромагнитного поля с индукцией </w:t>
      </w:r>
      <w:r w:rsidRPr="00E66042">
        <w:rPr>
          <w:rFonts w:eastAsiaTheme="minorEastAsia"/>
        </w:rPr>
        <w:t xml:space="preserve">свыше 0,2 </w:t>
      </w:r>
      <w:proofErr w:type="spellStart"/>
      <w:r w:rsidRPr="00E66042">
        <w:rPr>
          <w:rFonts w:eastAsiaTheme="minorEastAsia"/>
        </w:rPr>
        <w:t>мкТл</w:t>
      </w:r>
      <w:proofErr w:type="spellEnd"/>
      <w:r w:rsidRPr="00E66042">
        <w:rPr>
          <w:rFonts w:eastAsiaTheme="minorEastAsia"/>
        </w:rPr>
        <w:t>.</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2"/>
        </w:rPr>
        <w:t xml:space="preserve">Регулярная работа с компьютером без применения защитных средств </w:t>
      </w:r>
      <w:r w:rsidRPr="00E66042">
        <w:rPr>
          <w:rFonts w:eastAsiaTheme="minorEastAsia"/>
          <w:spacing w:val="-1"/>
        </w:rPr>
        <w:t xml:space="preserve">приводит к заболеванию органов зрения, к болезням сердечно-сосудистой </w:t>
      </w:r>
      <w:r w:rsidRPr="00E66042">
        <w:rPr>
          <w:rFonts w:eastAsiaTheme="minorEastAsia"/>
        </w:rPr>
        <w:t>системы и желудочно-кишечного тракта.</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4"/>
        </w:rPr>
        <w:t>Не до конца изучено воздействие ЭМП на сельскохозяйственные объекты.</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spacing w:val="-1"/>
        </w:rPr>
        <w:t xml:space="preserve">Недооценка электромагнитных полей как загрязнителя окружающей </w:t>
      </w:r>
      <w:r w:rsidRPr="00E66042">
        <w:rPr>
          <w:rFonts w:eastAsiaTheme="minorEastAsia"/>
          <w:spacing w:val="-2"/>
        </w:rPr>
        <w:t xml:space="preserve">природной среды привела к ухудшению экологической ситуации в стране. </w:t>
      </w:r>
      <w:r w:rsidRPr="00E66042">
        <w:rPr>
          <w:rFonts w:eastAsiaTheme="minorEastAsia"/>
          <w:iCs/>
          <w:spacing w:val="-2"/>
        </w:rPr>
        <w:t xml:space="preserve">Необходимо научно обосновать нормативные оценки степени загрязнения </w:t>
      </w:r>
      <w:r w:rsidRPr="00E66042">
        <w:rPr>
          <w:rFonts w:eastAsiaTheme="minorEastAsia"/>
          <w:iCs/>
        </w:rPr>
        <w:t>окружающей среды электромагнитными полями.</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rPr>
        <w:t>Чтобы в дальнейшем обеспечить экологическую безопасность и защи</w:t>
      </w:r>
      <w:r w:rsidRPr="00E66042">
        <w:rPr>
          <w:rFonts w:eastAsiaTheme="minorEastAsia"/>
        </w:rPr>
        <w:softHyphen/>
      </w:r>
      <w:r w:rsidRPr="00E66042">
        <w:rPr>
          <w:rFonts w:eastAsiaTheme="minorEastAsia"/>
          <w:spacing w:val="-2"/>
        </w:rPr>
        <w:t>тить население и природную среду от повреждающего действия ЭМП, не</w:t>
      </w:r>
      <w:r w:rsidRPr="00E66042">
        <w:rPr>
          <w:rFonts w:eastAsiaTheme="minorEastAsia"/>
          <w:spacing w:val="-2"/>
        </w:rPr>
        <w:softHyphen/>
      </w:r>
      <w:r w:rsidRPr="00E66042">
        <w:rPr>
          <w:rFonts w:eastAsiaTheme="minorEastAsia"/>
        </w:rPr>
        <w:t>обходимо детальное нормирование уровня электромагнитных полей раз</w:t>
      </w:r>
      <w:r w:rsidRPr="00E66042">
        <w:rPr>
          <w:rFonts w:eastAsiaTheme="minorEastAsia"/>
        </w:rPr>
        <w:softHyphen/>
      </w:r>
      <w:r w:rsidRPr="00E66042">
        <w:rPr>
          <w:rFonts w:eastAsiaTheme="minorEastAsia"/>
          <w:spacing w:val="-1"/>
        </w:rPr>
        <w:t>личных диапазонов в жилых помещениях, общественных зданиях и на при</w:t>
      </w:r>
      <w:r w:rsidRPr="00E66042">
        <w:rPr>
          <w:rFonts w:eastAsiaTheme="minorEastAsia"/>
          <w:spacing w:val="-1"/>
        </w:rPr>
        <w:softHyphen/>
      </w:r>
      <w:r w:rsidRPr="00E66042">
        <w:rPr>
          <w:rFonts w:eastAsiaTheme="minorEastAsia"/>
        </w:rPr>
        <w:t>легающих к источникам ЭМП территориях.</w:t>
      </w:r>
    </w:p>
    <w:p w:rsidR="00E66042" w:rsidRPr="00E66042" w:rsidRDefault="00E66042" w:rsidP="00E66042">
      <w:pPr>
        <w:shd w:val="clear" w:color="auto" w:fill="FFFFFF"/>
        <w:suppressAutoHyphens w:val="0"/>
        <w:ind w:firstLine="709"/>
        <w:jc w:val="both"/>
        <w:rPr>
          <w:rFonts w:eastAsiaTheme="minorEastAsia"/>
        </w:rPr>
      </w:pPr>
      <w:r w:rsidRPr="00E66042">
        <w:rPr>
          <w:rFonts w:eastAsiaTheme="minorEastAsia"/>
        </w:rPr>
        <w:t>Ответьте на вопросы к тексту.</w:t>
      </w:r>
    </w:p>
    <w:p w:rsidR="00E66042" w:rsidRPr="00E66042" w:rsidRDefault="00E66042" w:rsidP="00915BB9">
      <w:pPr>
        <w:widowControl w:val="0"/>
        <w:numPr>
          <w:ilvl w:val="0"/>
          <w:numId w:val="12"/>
        </w:numPr>
        <w:shd w:val="clear" w:color="auto" w:fill="FFFFFF"/>
        <w:tabs>
          <w:tab w:val="left" w:pos="528"/>
        </w:tabs>
        <w:suppressAutoHyphens w:val="0"/>
        <w:autoSpaceDE w:val="0"/>
        <w:autoSpaceDN w:val="0"/>
        <w:adjustRightInd w:val="0"/>
        <w:spacing w:after="200" w:line="276" w:lineRule="auto"/>
        <w:jc w:val="both"/>
        <w:rPr>
          <w:rFonts w:eastAsiaTheme="minorEastAsia"/>
          <w:spacing w:val="-24"/>
        </w:rPr>
      </w:pPr>
      <w:r w:rsidRPr="00E66042">
        <w:rPr>
          <w:rFonts w:eastAsiaTheme="minorEastAsia"/>
        </w:rPr>
        <w:t>Что значит магнитное поле промышленной частоты?</w:t>
      </w:r>
    </w:p>
    <w:p w:rsidR="00E66042" w:rsidRPr="00E66042" w:rsidRDefault="00E66042" w:rsidP="00915BB9">
      <w:pPr>
        <w:widowControl w:val="0"/>
        <w:numPr>
          <w:ilvl w:val="0"/>
          <w:numId w:val="12"/>
        </w:numPr>
        <w:shd w:val="clear" w:color="auto" w:fill="FFFFFF"/>
        <w:tabs>
          <w:tab w:val="left" w:pos="528"/>
        </w:tabs>
        <w:suppressAutoHyphens w:val="0"/>
        <w:autoSpaceDE w:val="0"/>
        <w:autoSpaceDN w:val="0"/>
        <w:adjustRightInd w:val="0"/>
        <w:spacing w:after="200" w:line="276" w:lineRule="auto"/>
        <w:jc w:val="both"/>
        <w:rPr>
          <w:rFonts w:eastAsiaTheme="minorEastAsia"/>
          <w:spacing w:val="-13"/>
        </w:rPr>
      </w:pPr>
      <w:r w:rsidRPr="00E66042">
        <w:rPr>
          <w:rFonts w:eastAsiaTheme="minorEastAsia"/>
          <w:spacing w:val="-1"/>
        </w:rPr>
        <w:t>Какие из бытовых приборов создают наиболее опасные электромаг</w:t>
      </w:r>
      <w:r w:rsidRPr="00E66042">
        <w:rPr>
          <w:rFonts w:eastAsiaTheme="minorEastAsia"/>
          <w:spacing w:val="-1"/>
        </w:rPr>
        <w:softHyphen/>
      </w:r>
      <w:r w:rsidRPr="00E66042">
        <w:rPr>
          <w:rFonts w:eastAsiaTheme="minorEastAsia"/>
        </w:rPr>
        <w:t>нитные поля?</w:t>
      </w:r>
    </w:p>
    <w:p w:rsidR="00E66042" w:rsidRPr="00E66042" w:rsidRDefault="00E66042" w:rsidP="00915BB9">
      <w:pPr>
        <w:widowControl w:val="0"/>
        <w:numPr>
          <w:ilvl w:val="0"/>
          <w:numId w:val="12"/>
        </w:numPr>
        <w:shd w:val="clear" w:color="auto" w:fill="FFFFFF"/>
        <w:tabs>
          <w:tab w:val="left" w:pos="528"/>
        </w:tabs>
        <w:suppressAutoHyphens w:val="0"/>
        <w:autoSpaceDE w:val="0"/>
        <w:autoSpaceDN w:val="0"/>
        <w:adjustRightInd w:val="0"/>
        <w:spacing w:after="200" w:line="276" w:lineRule="auto"/>
        <w:jc w:val="both"/>
        <w:rPr>
          <w:rFonts w:eastAsiaTheme="minorEastAsia"/>
          <w:spacing w:val="-15"/>
        </w:rPr>
      </w:pPr>
      <w:r w:rsidRPr="00E66042">
        <w:rPr>
          <w:rFonts w:eastAsiaTheme="minorEastAsia"/>
          <w:spacing w:val="-2"/>
        </w:rPr>
        <w:t xml:space="preserve">Почему магнитные поля создаются лишь </w:t>
      </w:r>
      <w:r w:rsidRPr="00E66042">
        <w:rPr>
          <w:rFonts w:eastAsiaTheme="minorEastAsia"/>
          <w:iCs/>
          <w:spacing w:val="-2"/>
        </w:rPr>
        <w:t xml:space="preserve">работающими </w:t>
      </w:r>
      <w:r w:rsidRPr="00E66042">
        <w:rPr>
          <w:rFonts w:eastAsiaTheme="minorEastAsia"/>
          <w:spacing w:val="-2"/>
        </w:rPr>
        <w:t xml:space="preserve">приборами и </w:t>
      </w:r>
      <w:r w:rsidRPr="00E66042">
        <w:rPr>
          <w:rFonts w:eastAsiaTheme="minorEastAsia"/>
        </w:rPr>
        <w:t>установками?</w:t>
      </w:r>
    </w:p>
    <w:p w:rsidR="00E66042" w:rsidRPr="00E66042" w:rsidRDefault="00E66042" w:rsidP="00E66042">
      <w:pPr>
        <w:suppressAutoHyphens w:val="0"/>
      </w:pPr>
      <w:r w:rsidRPr="00E66042">
        <w:rPr>
          <w:rFonts w:eastAsiaTheme="minorEastAsia"/>
          <w:spacing w:val="-1"/>
        </w:rPr>
        <w:t>Каковы предельно допустимые нормы электромагнитного излучения?</w:t>
      </w:r>
    </w:p>
    <w:p w:rsidR="00E66042" w:rsidRPr="00E66042" w:rsidRDefault="00E66042" w:rsidP="00E66042">
      <w:pPr>
        <w:suppressAutoHyphens w:val="0"/>
      </w:pPr>
    </w:p>
    <w:p w:rsidR="00E66042" w:rsidRPr="00E66042" w:rsidRDefault="00E66042" w:rsidP="00E66042">
      <w:pPr>
        <w:suppressAutoHyphens w:val="0"/>
      </w:pPr>
    </w:p>
    <w:p w:rsidR="00E66042" w:rsidRPr="00E66042" w:rsidRDefault="00E66042" w:rsidP="00E66042">
      <w:pPr>
        <w:suppressAutoHyphens w:val="0"/>
      </w:pPr>
    </w:p>
    <w:p w:rsidR="00E66042" w:rsidRPr="00E66042" w:rsidRDefault="00E66042" w:rsidP="00E36CAC">
      <w:pPr>
        <w:suppressAutoHyphens w:val="0"/>
        <w:jc w:val="both"/>
      </w:pPr>
      <w:r w:rsidRPr="00E66042">
        <w:rPr>
          <w:rFonts w:eastAsiaTheme="minorEastAsia"/>
        </w:rPr>
        <w:t>Преподаватель _____________________</w:t>
      </w:r>
    </w:p>
    <w:p w:rsidR="00E66042" w:rsidRPr="00E66042" w:rsidRDefault="00E66042" w:rsidP="00E66042">
      <w:pPr>
        <w:suppressAutoHyphens w:val="0"/>
      </w:pPr>
    </w:p>
    <w:p w:rsidR="00E66042" w:rsidRPr="00E66042" w:rsidRDefault="00E66042" w:rsidP="00E66042">
      <w:pPr>
        <w:suppressAutoHyphens w:val="0"/>
      </w:pPr>
    </w:p>
    <w:p w:rsidR="00CC6554" w:rsidRPr="00AE76F2" w:rsidRDefault="00574F2D" w:rsidP="007656B1">
      <w:pPr>
        <w:ind w:firstLine="709"/>
        <w:jc w:val="both"/>
        <w:rPr>
          <w:b/>
        </w:rPr>
      </w:pPr>
      <w:r w:rsidRPr="00AE76F2">
        <w:rPr>
          <w:b/>
        </w:rPr>
        <w:t xml:space="preserve">2.3 </w:t>
      </w:r>
      <w:r w:rsidR="00CC6554" w:rsidRPr="00AE76F2">
        <w:rPr>
          <w:b/>
        </w:rPr>
        <w:t xml:space="preserve">Условия выполнения заданий: </w:t>
      </w:r>
    </w:p>
    <w:p w:rsidR="00E66042" w:rsidRPr="00E66042" w:rsidRDefault="00E66042" w:rsidP="00E66042">
      <w:pPr>
        <w:suppressAutoHyphens w:val="0"/>
        <w:jc w:val="both"/>
        <w:rPr>
          <w:rFonts w:eastAsiaTheme="minorEastAsia"/>
        </w:rPr>
      </w:pPr>
      <w:r w:rsidRPr="00E66042">
        <w:rPr>
          <w:rFonts w:eastAsiaTheme="minorEastAsia"/>
        </w:rPr>
        <w:t>1</w:t>
      </w:r>
      <w:r w:rsidR="00E36CAC">
        <w:rPr>
          <w:rFonts w:eastAsiaTheme="minorEastAsia"/>
        </w:rPr>
        <w:t>.</w:t>
      </w:r>
      <w:r w:rsidRPr="00E66042">
        <w:rPr>
          <w:rFonts w:eastAsiaTheme="minorEastAsia"/>
        </w:rPr>
        <w:t xml:space="preserve">Задание выполняется в учебном кабинете, результаты предоставляются в </w:t>
      </w:r>
      <w:r w:rsidR="00E36CAC">
        <w:rPr>
          <w:rFonts w:eastAsiaTheme="minorEastAsia"/>
        </w:rPr>
        <w:t>письменной</w:t>
      </w:r>
      <w:r w:rsidRPr="00E66042">
        <w:rPr>
          <w:rFonts w:eastAsiaTheme="minorEastAsia"/>
        </w:rPr>
        <w:t xml:space="preserve"> форме</w:t>
      </w:r>
    </w:p>
    <w:p w:rsidR="00E66042" w:rsidRPr="00E66042" w:rsidRDefault="00E66042" w:rsidP="00E66042">
      <w:pPr>
        <w:suppressAutoHyphens w:val="0"/>
        <w:jc w:val="both"/>
        <w:rPr>
          <w:rFonts w:eastAsiaTheme="minorEastAsia"/>
        </w:rPr>
      </w:pPr>
      <w:r w:rsidRPr="00E66042">
        <w:rPr>
          <w:rFonts w:eastAsiaTheme="minorEastAsia"/>
        </w:rPr>
        <w:t>2</w:t>
      </w:r>
      <w:r w:rsidR="00E36CAC">
        <w:rPr>
          <w:rFonts w:eastAsiaTheme="minorEastAsia"/>
        </w:rPr>
        <w:t>.</w:t>
      </w:r>
      <w:r w:rsidRPr="00E66042">
        <w:rPr>
          <w:rFonts w:eastAsiaTheme="minorEastAsia"/>
        </w:rPr>
        <w:t xml:space="preserve">Максимальное время выполнения задания </w:t>
      </w:r>
      <w:r w:rsidR="00E36CAC">
        <w:rPr>
          <w:rFonts w:eastAsiaTheme="minorEastAsia"/>
        </w:rPr>
        <w:t>90 минут</w:t>
      </w:r>
      <w:r w:rsidRPr="00E66042">
        <w:rPr>
          <w:rFonts w:eastAsiaTheme="minorEastAsia"/>
        </w:rPr>
        <w:t xml:space="preserve">. </w:t>
      </w:r>
    </w:p>
    <w:p w:rsidR="00E66042" w:rsidRPr="00E66042" w:rsidRDefault="00E66042" w:rsidP="00E66042">
      <w:pPr>
        <w:suppressAutoHyphens w:val="0"/>
        <w:jc w:val="both"/>
        <w:rPr>
          <w:rFonts w:eastAsiaTheme="minorEastAsia"/>
        </w:rPr>
      </w:pPr>
      <w:r w:rsidRPr="00E66042">
        <w:rPr>
          <w:rFonts w:eastAsiaTheme="minorEastAsia"/>
        </w:rPr>
        <w:t>3</w:t>
      </w:r>
      <w:r w:rsidR="00E36CAC">
        <w:rPr>
          <w:rFonts w:eastAsiaTheme="minorEastAsia"/>
        </w:rPr>
        <w:t>.</w:t>
      </w:r>
      <w:r w:rsidRPr="00E66042">
        <w:rPr>
          <w:rFonts w:eastAsiaTheme="minorEastAsia"/>
        </w:rPr>
        <w:t>Работа состоит из 3  вопросов.</w:t>
      </w:r>
    </w:p>
    <w:p w:rsidR="00E66042" w:rsidRPr="00E66042" w:rsidRDefault="00E66042" w:rsidP="00E66042">
      <w:pPr>
        <w:suppressAutoHyphens w:val="0"/>
        <w:jc w:val="both"/>
        <w:rPr>
          <w:rFonts w:eastAsiaTheme="minorEastAsia"/>
        </w:rPr>
      </w:pPr>
      <w:r w:rsidRPr="00E66042">
        <w:rPr>
          <w:rFonts w:eastAsiaTheme="minorEastAsia"/>
        </w:rPr>
        <w:t>4</w:t>
      </w:r>
      <w:r w:rsidR="00E36CAC">
        <w:rPr>
          <w:rFonts w:eastAsiaTheme="minorEastAsia"/>
        </w:rPr>
        <w:t>.</w:t>
      </w:r>
      <w:r w:rsidRPr="00E66042">
        <w:rPr>
          <w:rFonts w:eastAsiaTheme="minorEastAsia"/>
        </w:rPr>
        <w:t>Инструкция по выполнению задания:</w:t>
      </w:r>
    </w:p>
    <w:p w:rsidR="00E66042" w:rsidRPr="00E66042" w:rsidRDefault="00E66042" w:rsidP="00E66042">
      <w:pPr>
        <w:suppressAutoHyphens w:val="0"/>
        <w:jc w:val="both"/>
        <w:rPr>
          <w:rFonts w:eastAsiaTheme="minorEastAsia"/>
        </w:rPr>
      </w:pPr>
      <w:r w:rsidRPr="00E66042">
        <w:rPr>
          <w:rFonts w:eastAsiaTheme="minorEastAsia"/>
        </w:rPr>
        <w:t>- при ответе на билет  вы можете пользоваться черновиком;</w:t>
      </w:r>
    </w:p>
    <w:p w:rsidR="00E66042" w:rsidRPr="00E66042" w:rsidRDefault="00E66042" w:rsidP="00E66042">
      <w:pPr>
        <w:suppressAutoHyphens w:val="0"/>
        <w:jc w:val="both"/>
        <w:rPr>
          <w:rFonts w:eastAsiaTheme="minorEastAsia"/>
        </w:rPr>
      </w:pPr>
      <w:r w:rsidRPr="00E66042">
        <w:rPr>
          <w:rFonts w:eastAsiaTheme="minorEastAsia"/>
        </w:rPr>
        <w:t xml:space="preserve">-отвечать на билет можно в произвольном  порядке </w:t>
      </w:r>
    </w:p>
    <w:p w:rsidR="00E45B63" w:rsidRPr="00AE76F2" w:rsidRDefault="00E45B63" w:rsidP="007656B1">
      <w:pPr>
        <w:ind w:firstLine="709"/>
        <w:jc w:val="both"/>
        <w:rPr>
          <w:b/>
          <w:bCs/>
        </w:rPr>
      </w:pPr>
    </w:p>
    <w:p w:rsidR="002C7F3F" w:rsidRPr="00AE76F2" w:rsidRDefault="00847C66" w:rsidP="002C7F3F">
      <w:pPr>
        <w:pStyle w:val="2"/>
        <w:spacing w:before="0"/>
        <w:ind w:firstLine="709"/>
        <w:jc w:val="both"/>
        <w:rPr>
          <w:rFonts w:ascii="Times New Roman" w:hAnsi="Times New Roman" w:cs="Times New Roman"/>
          <w:iCs/>
          <w:color w:val="auto"/>
          <w:sz w:val="24"/>
          <w:szCs w:val="24"/>
        </w:rPr>
      </w:pPr>
      <w:r w:rsidRPr="00AE76F2">
        <w:rPr>
          <w:rFonts w:ascii="Times New Roman" w:hAnsi="Times New Roman" w:cs="Times New Roman"/>
          <w:iCs/>
          <w:color w:val="auto"/>
          <w:sz w:val="24"/>
          <w:szCs w:val="24"/>
        </w:rPr>
        <w:lastRenderedPageBreak/>
        <w:t>3</w:t>
      </w:r>
      <w:r w:rsidR="00E36CAC">
        <w:rPr>
          <w:rFonts w:ascii="Times New Roman" w:hAnsi="Times New Roman" w:cs="Times New Roman"/>
          <w:iCs/>
          <w:color w:val="auto"/>
          <w:sz w:val="24"/>
          <w:szCs w:val="24"/>
        </w:rPr>
        <w:t>.</w:t>
      </w:r>
      <w:r w:rsidRPr="00AE76F2">
        <w:rPr>
          <w:rFonts w:ascii="Times New Roman" w:hAnsi="Times New Roman" w:cs="Times New Roman"/>
          <w:iCs/>
          <w:color w:val="auto"/>
          <w:sz w:val="24"/>
          <w:szCs w:val="24"/>
        </w:rPr>
        <w:t xml:space="preserve"> Пакет экзаменатор</w:t>
      </w:r>
      <w:r w:rsidR="002C7F3F" w:rsidRPr="00AE76F2">
        <w:rPr>
          <w:rFonts w:ascii="Times New Roman" w:hAnsi="Times New Roman" w:cs="Times New Roman"/>
          <w:iCs/>
          <w:color w:val="auto"/>
          <w:sz w:val="24"/>
          <w:szCs w:val="24"/>
        </w:rPr>
        <w:t>а</w:t>
      </w:r>
    </w:p>
    <w:p w:rsidR="00724205" w:rsidRPr="00AE76F2" w:rsidRDefault="00724205" w:rsidP="007656B1">
      <w:pPr>
        <w:ind w:firstLine="709"/>
        <w:jc w:val="both"/>
        <w:rPr>
          <w:b/>
        </w:rPr>
      </w:pPr>
      <w:r w:rsidRPr="00AE76F2">
        <w:rPr>
          <w:b/>
        </w:rPr>
        <w:t xml:space="preserve">3.1 Условия выполнения заданий: </w:t>
      </w:r>
    </w:p>
    <w:p w:rsidR="00DB1DE0" w:rsidRDefault="00DB1DE0" w:rsidP="00DB1DE0">
      <w:pPr>
        <w:ind w:firstLine="709"/>
        <w:jc w:val="both"/>
      </w:pPr>
      <w:r>
        <w:t xml:space="preserve">1Задание выполняется в учебном кабинете, результаты предоставляются в </w:t>
      </w:r>
      <w:r w:rsidR="00E36CAC">
        <w:t>письменной</w:t>
      </w:r>
      <w:r>
        <w:t xml:space="preserve"> форме</w:t>
      </w:r>
    </w:p>
    <w:p w:rsidR="00DB1DE0" w:rsidRDefault="00DB1DE0" w:rsidP="00DB1DE0">
      <w:pPr>
        <w:ind w:firstLine="709"/>
        <w:jc w:val="both"/>
      </w:pPr>
      <w:r>
        <w:t xml:space="preserve">2Максимальное время выполнения задания </w:t>
      </w:r>
      <w:r w:rsidR="00E36CAC">
        <w:t>90 минут</w:t>
      </w:r>
      <w:r>
        <w:t xml:space="preserve">. </w:t>
      </w:r>
    </w:p>
    <w:p w:rsidR="00DB1DE0" w:rsidRDefault="00DB1DE0" w:rsidP="00DB1DE0">
      <w:pPr>
        <w:ind w:firstLine="709"/>
        <w:jc w:val="both"/>
      </w:pPr>
      <w:r>
        <w:t>3Работа состоит из 3  вопросов.</w:t>
      </w:r>
    </w:p>
    <w:p w:rsidR="00DB1DE0" w:rsidRDefault="00DB1DE0" w:rsidP="00DB1DE0">
      <w:pPr>
        <w:ind w:firstLine="709"/>
        <w:jc w:val="both"/>
      </w:pPr>
      <w:r>
        <w:t>4Инструкция по выполнению задания:</w:t>
      </w:r>
    </w:p>
    <w:p w:rsidR="00DB1DE0" w:rsidRDefault="00DB1DE0" w:rsidP="00DB1DE0">
      <w:pPr>
        <w:ind w:firstLine="709"/>
        <w:jc w:val="both"/>
      </w:pPr>
      <w:r>
        <w:t>- при ответе на билет  вы можете пользоваться черновиком;</w:t>
      </w:r>
    </w:p>
    <w:p w:rsidR="00DB1DE0" w:rsidRDefault="00DB1DE0" w:rsidP="00DB1DE0">
      <w:pPr>
        <w:ind w:firstLine="709"/>
        <w:jc w:val="both"/>
      </w:pPr>
      <w:r>
        <w:t xml:space="preserve">-отвечать на билет можно в произвольном  порядке </w:t>
      </w:r>
    </w:p>
    <w:p w:rsidR="00724205" w:rsidRPr="00AE76F2" w:rsidRDefault="00724205" w:rsidP="007656B1">
      <w:pPr>
        <w:ind w:firstLine="709"/>
        <w:jc w:val="both"/>
        <w:rPr>
          <w:b/>
        </w:rPr>
      </w:pPr>
      <w:r w:rsidRPr="00AE76F2">
        <w:rPr>
          <w:b/>
        </w:rPr>
        <w:t>3.2 Критерии оценки.</w:t>
      </w:r>
    </w:p>
    <w:p w:rsidR="00DB1DE0" w:rsidRPr="00DB1DE0" w:rsidRDefault="00DB1DE0" w:rsidP="00915BB9">
      <w:pPr>
        <w:numPr>
          <w:ilvl w:val="1"/>
          <w:numId w:val="29"/>
        </w:numPr>
        <w:suppressAutoHyphens w:val="0"/>
        <w:spacing w:after="200" w:line="276" w:lineRule="auto"/>
        <w:rPr>
          <w:rFonts w:eastAsiaTheme="minorEastAsia"/>
        </w:rPr>
      </w:pPr>
      <w:r w:rsidRPr="00DB1DE0">
        <w:rPr>
          <w:rFonts w:eastAsiaTheme="minorEastAsia"/>
        </w:rPr>
        <w:t>Критерии оценки.</w:t>
      </w:r>
    </w:p>
    <w:p w:rsidR="00DB1DE0" w:rsidRPr="00DB1DE0" w:rsidRDefault="00DB1DE0" w:rsidP="00DB1DE0">
      <w:pPr>
        <w:suppressAutoHyphens w:val="0"/>
        <w:ind w:left="708"/>
        <w:rPr>
          <w:rFonts w:eastAsiaTheme="minorEastAsia"/>
        </w:rPr>
      </w:pPr>
      <w:r w:rsidRPr="00DB1DE0">
        <w:rPr>
          <w:rFonts w:eastAsiaTheme="minorEastAsia"/>
        </w:rPr>
        <w:t>При правильном ответе на 3 вопроса- отлично</w:t>
      </w:r>
    </w:p>
    <w:p w:rsidR="00DB1DE0" w:rsidRPr="00DB1DE0" w:rsidRDefault="00DB1DE0" w:rsidP="00DB1DE0">
      <w:pPr>
        <w:suppressAutoHyphens w:val="0"/>
        <w:ind w:left="708"/>
        <w:rPr>
          <w:rFonts w:eastAsiaTheme="minorEastAsia"/>
        </w:rPr>
      </w:pPr>
      <w:r w:rsidRPr="00DB1DE0">
        <w:rPr>
          <w:rFonts w:eastAsiaTheme="minorEastAsia"/>
        </w:rPr>
        <w:t>При малом недочете в одном из вопросов – хорошо</w:t>
      </w:r>
    </w:p>
    <w:p w:rsidR="00DB1DE0" w:rsidRPr="00DB1DE0" w:rsidRDefault="00DB1DE0" w:rsidP="00DB1DE0">
      <w:pPr>
        <w:suppressAutoHyphens w:val="0"/>
        <w:ind w:left="708"/>
        <w:rPr>
          <w:rFonts w:eastAsiaTheme="minorEastAsia"/>
        </w:rPr>
      </w:pPr>
      <w:r w:rsidRPr="00DB1DE0">
        <w:rPr>
          <w:rFonts w:eastAsiaTheme="minorEastAsia"/>
        </w:rPr>
        <w:t>При неполном ответе на 2 вопроса- удовлетворительно</w:t>
      </w:r>
    </w:p>
    <w:p w:rsidR="00DB1DE0" w:rsidRPr="00DB1DE0" w:rsidRDefault="00DB1DE0" w:rsidP="00DB1DE0">
      <w:pPr>
        <w:suppressAutoHyphens w:val="0"/>
        <w:ind w:left="708"/>
        <w:rPr>
          <w:rFonts w:eastAsiaTheme="minorEastAsia"/>
        </w:rPr>
      </w:pPr>
      <w:r w:rsidRPr="00DB1DE0">
        <w:rPr>
          <w:rFonts w:eastAsiaTheme="minorEastAsia"/>
        </w:rPr>
        <w:t>При неправильном ответе на 2 вопроса- неудовлетворительно</w:t>
      </w:r>
    </w:p>
    <w:p w:rsidR="00DB1DE0" w:rsidRPr="00DB1DE0" w:rsidRDefault="00DB1DE0" w:rsidP="00DB1DE0">
      <w:pPr>
        <w:suppressAutoHyphens w:val="0"/>
        <w:ind w:left="708"/>
        <w:rPr>
          <w:rFonts w:eastAsiaTheme="minorEastAsia"/>
        </w:rPr>
      </w:pPr>
    </w:p>
    <w:p w:rsidR="00724205" w:rsidRPr="00AE76F2" w:rsidRDefault="00724205" w:rsidP="007656B1">
      <w:pPr>
        <w:ind w:firstLine="709"/>
        <w:jc w:val="both"/>
        <w:rPr>
          <w:b/>
        </w:rPr>
      </w:pPr>
    </w:p>
    <w:p w:rsidR="003F21B6" w:rsidRPr="00AE76F2" w:rsidRDefault="003F21B6" w:rsidP="003F21B6"/>
    <w:sectPr w:rsidR="003F21B6" w:rsidRPr="00AE76F2" w:rsidSect="00E1652A">
      <w:pgSz w:w="11906" w:h="16838"/>
      <w:pgMar w:top="1701" w:right="851"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531" w:rsidRDefault="00A34531" w:rsidP="001F22F1">
      <w:r>
        <w:separator/>
      </w:r>
    </w:p>
  </w:endnote>
  <w:endnote w:type="continuationSeparator" w:id="0">
    <w:p w:rsidR="00A34531" w:rsidRDefault="00A34531" w:rsidP="001F2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531" w:rsidRDefault="00A34531" w:rsidP="001F22F1">
      <w:r>
        <w:separator/>
      </w:r>
    </w:p>
  </w:footnote>
  <w:footnote w:type="continuationSeparator" w:id="0">
    <w:p w:rsidR="00A34531" w:rsidRDefault="00A34531" w:rsidP="001F22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540"/>
        </w:tabs>
        <w:ind w:left="-540" w:hanging="360"/>
      </w:pPr>
      <w:rPr>
        <w:rFonts w:hint="default"/>
      </w:rPr>
    </w:lvl>
    <w:lvl w:ilvl="1">
      <w:numFmt w:val="none"/>
      <w:suff w:val="nothing"/>
      <w:lvlText w:val=""/>
      <w:lvlJc w:val="left"/>
      <w:pPr>
        <w:tabs>
          <w:tab w:val="num" w:pos="-720"/>
        </w:tabs>
        <w:ind w:left="-1080" w:firstLine="0"/>
      </w:pPr>
      <w:rPr>
        <w:b/>
      </w:rPr>
    </w:lvl>
    <w:lvl w:ilvl="2">
      <w:numFmt w:val="none"/>
      <w:suff w:val="nothing"/>
      <w:lvlText w:val=""/>
      <w:lvlJc w:val="left"/>
      <w:pPr>
        <w:tabs>
          <w:tab w:val="num" w:pos="-720"/>
        </w:tabs>
        <w:ind w:left="-1080" w:firstLine="0"/>
      </w:pPr>
    </w:lvl>
    <w:lvl w:ilvl="3">
      <w:numFmt w:val="none"/>
      <w:suff w:val="nothing"/>
      <w:lvlText w:val=""/>
      <w:lvlJc w:val="left"/>
      <w:pPr>
        <w:tabs>
          <w:tab w:val="num" w:pos="-720"/>
        </w:tabs>
        <w:ind w:left="-1080" w:firstLine="0"/>
      </w:pPr>
    </w:lvl>
    <w:lvl w:ilvl="4">
      <w:numFmt w:val="none"/>
      <w:suff w:val="nothing"/>
      <w:lvlText w:val=""/>
      <w:lvlJc w:val="left"/>
      <w:pPr>
        <w:tabs>
          <w:tab w:val="num" w:pos="-720"/>
        </w:tabs>
        <w:ind w:left="-1080" w:firstLine="0"/>
      </w:pPr>
    </w:lvl>
    <w:lvl w:ilvl="5">
      <w:numFmt w:val="none"/>
      <w:suff w:val="nothing"/>
      <w:lvlText w:val=""/>
      <w:lvlJc w:val="left"/>
      <w:pPr>
        <w:tabs>
          <w:tab w:val="num" w:pos="-720"/>
        </w:tabs>
        <w:ind w:left="-1080" w:firstLine="0"/>
      </w:pPr>
    </w:lvl>
    <w:lvl w:ilvl="6">
      <w:numFmt w:val="none"/>
      <w:suff w:val="nothing"/>
      <w:lvlText w:val=""/>
      <w:lvlJc w:val="left"/>
      <w:pPr>
        <w:tabs>
          <w:tab w:val="num" w:pos="-720"/>
        </w:tabs>
        <w:ind w:left="-1080" w:firstLine="0"/>
      </w:pPr>
    </w:lvl>
    <w:lvl w:ilvl="7">
      <w:numFmt w:val="none"/>
      <w:suff w:val="nothing"/>
      <w:lvlText w:val=""/>
      <w:lvlJc w:val="left"/>
      <w:pPr>
        <w:tabs>
          <w:tab w:val="num" w:pos="-720"/>
        </w:tabs>
        <w:ind w:left="-1080" w:firstLine="0"/>
      </w:pPr>
    </w:lvl>
    <w:lvl w:ilvl="8">
      <w:numFmt w:val="none"/>
      <w:suff w:val="nothing"/>
      <w:lvlText w:val=""/>
      <w:lvlJc w:val="left"/>
      <w:pPr>
        <w:tabs>
          <w:tab w:val="num" w:pos="-720"/>
        </w:tabs>
        <w:ind w:left="-1080" w:firstLine="0"/>
      </w:pPr>
    </w:lvl>
  </w:abstractNum>
  <w:abstractNum w:abstractNumId="1">
    <w:nsid w:val="00000002"/>
    <w:multiLevelType w:val="multilevel"/>
    <w:tmpl w:val="00000002"/>
    <w:name w:val="WW8Num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nsid w:val="00000004"/>
    <w:multiLevelType w:val="singleLevel"/>
    <w:tmpl w:val="00000004"/>
    <w:name w:val="WW8Num15"/>
    <w:lvl w:ilvl="0">
      <w:start w:val="4"/>
      <w:numFmt w:val="decimal"/>
      <w:lvlText w:val="%1."/>
      <w:lvlJc w:val="left"/>
      <w:pPr>
        <w:tabs>
          <w:tab w:val="num" w:pos="540"/>
        </w:tabs>
        <w:ind w:left="540" w:hanging="360"/>
      </w:pPr>
      <w:rPr>
        <w:rFonts w:hint="default"/>
        <w:b/>
      </w:rPr>
    </w:lvl>
  </w:abstractNum>
  <w:abstractNum w:abstractNumId="3">
    <w:nsid w:val="00000005"/>
    <w:multiLevelType w:val="singleLevel"/>
    <w:tmpl w:val="00000005"/>
    <w:name w:val="WW8Num20"/>
    <w:lvl w:ilvl="0">
      <w:start w:val="1"/>
      <w:numFmt w:val="decimal"/>
      <w:lvlText w:val="%1."/>
      <w:lvlJc w:val="left"/>
      <w:pPr>
        <w:tabs>
          <w:tab w:val="num" w:pos="578"/>
        </w:tabs>
        <w:ind w:left="578" w:hanging="360"/>
      </w:pPr>
      <w:rPr>
        <w:rFonts w:hint="default"/>
      </w:rPr>
    </w:lvl>
  </w:abstractNum>
  <w:abstractNum w:abstractNumId="4">
    <w:nsid w:val="00000007"/>
    <w:multiLevelType w:val="singleLevel"/>
    <w:tmpl w:val="84621C92"/>
    <w:name w:val="WW8Num22"/>
    <w:lvl w:ilvl="0">
      <w:start w:val="1"/>
      <w:numFmt w:val="decimal"/>
      <w:lvlText w:val="%1."/>
      <w:lvlJc w:val="left"/>
      <w:pPr>
        <w:tabs>
          <w:tab w:val="num" w:pos="720"/>
        </w:tabs>
        <w:ind w:left="720" w:hanging="360"/>
      </w:pPr>
      <w:rPr>
        <w:rFonts w:hint="default"/>
        <w:b w:val="0"/>
      </w:rPr>
    </w:lvl>
  </w:abstractNum>
  <w:abstractNum w:abstractNumId="5">
    <w:nsid w:val="06D1412E"/>
    <w:multiLevelType w:val="hybridMultilevel"/>
    <w:tmpl w:val="D7E04C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473170"/>
    <w:multiLevelType w:val="hybridMultilevel"/>
    <w:tmpl w:val="37E4AD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A44733"/>
    <w:multiLevelType w:val="hybridMultilevel"/>
    <w:tmpl w:val="A0C8BD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463CDF"/>
    <w:multiLevelType w:val="hybridMultilevel"/>
    <w:tmpl w:val="C91CBF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5C1CE5"/>
    <w:multiLevelType w:val="hybridMultilevel"/>
    <w:tmpl w:val="AE94F6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612248"/>
    <w:multiLevelType w:val="singleLevel"/>
    <w:tmpl w:val="D8B08384"/>
    <w:lvl w:ilvl="0">
      <w:start w:val="1"/>
      <w:numFmt w:val="decimal"/>
      <w:lvlText w:val="%1"/>
      <w:legacy w:legacy="1" w:legacySpace="0" w:legacyIndent="187"/>
      <w:lvlJc w:val="left"/>
      <w:rPr>
        <w:rFonts w:ascii="Times New Roman" w:hAnsi="Times New Roman" w:cs="Times New Roman" w:hint="default"/>
      </w:rPr>
    </w:lvl>
  </w:abstractNum>
  <w:abstractNum w:abstractNumId="11">
    <w:nsid w:val="36AE014D"/>
    <w:multiLevelType w:val="multilevel"/>
    <w:tmpl w:val="CB50605C"/>
    <w:lvl w:ilvl="0">
      <w:start w:val="3"/>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2">
    <w:nsid w:val="37AB586A"/>
    <w:multiLevelType w:val="hybridMultilevel"/>
    <w:tmpl w:val="CAD4D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846165"/>
    <w:multiLevelType w:val="hybridMultilevel"/>
    <w:tmpl w:val="35A68E0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
    <w:nsid w:val="3C641514"/>
    <w:multiLevelType w:val="hybridMultilevel"/>
    <w:tmpl w:val="2FA8B8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615FE7"/>
    <w:multiLevelType w:val="singleLevel"/>
    <w:tmpl w:val="C5782C64"/>
    <w:lvl w:ilvl="0">
      <w:start w:val="1"/>
      <w:numFmt w:val="decimal"/>
      <w:lvlText w:val="%1."/>
      <w:legacy w:legacy="1" w:legacySpace="0" w:legacyIndent="173"/>
      <w:lvlJc w:val="left"/>
      <w:rPr>
        <w:rFonts w:ascii="Times New Roman" w:hAnsi="Times New Roman" w:cs="Times New Roman" w:hint="default"/>
      </w:rPr>
    </w:lvl>
  </w:abstractNum>
  <w:abstractNum w:abstractNumId="16">
    <w:nsid w:val="41B6181A"/>
    <w:multiLevelType w:val="singleLevel"/>
    <w:tmpl w:val="186AE226"/>
    <w:lvl w:ilvl="0">
      <w:start w:val="1"/>
      <w:numFmt w:val="decimal"/>
      <w:lvlText w:val="%1."/>
      <w:legacy w:legacy="1" w:legacySpace="0" w:legacyIndent="187"/>
      <w:lvlJc w:val="left"/>
      <w:rPr>
        <w:rFonts w:ascii="Times New Roman" w:eastAsia="Times New Roman" w:hAnsi="Times New Roman" w:cs="Times New Roman"/>
      </w:rPr>
    </w:lvl>
  </w:abstractNum>
  <w:abstractNum w:abstractNumId="17">
    <w:nsid w:val="448F68BF"/>
    <w:multiLevelType w:val="singleLevel"/>
    <w:tmpl w:val="88E096CC"/>
    <w:lvl w:ilvl="0">
      <w:start w:val="1"/>
      <w:numFmt w:val="decimal"/>
      <w:lvlText w:val="%1."/>
      <w:legacy w:legacy="1" w:legacySpace="0" w:legacyIndent="168"/>
      <w:lvlJc w:val="left"/>
      <w:rPr>
        <w:rFonts w:ascii="Times New Roman" w:hAnsi="Times New Roman" w:cs="Times New Roman" w:hint="default"/>
      </w:rPr>
    </w:lvl>
  </w:abstractNum>
  <w:abstractNum w:abstractNumId="18">
    <w:nsid w:val="4C581CCB"/>
    <w:multiLevelType w:val="hybridMultilevel"/>
    <w:tmpl w:val="35A68E0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
    <w:nsid w:val="4DFB668F"/>
    <w:multiLevelType w:val="hybridMultilevel"/>
    <w:tmpl w:val="5B0444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211387"/>
    <w:multiLevelType w:val="singleLevel"/>
    <w:tmpl w:val="92A6660A"/>
    <w:lvl w:ilvl="0">
      <w:start w:val="1"/>
      <w:numFmt w:val="decimal"/>
      <w:lvlText w:val="%1."/>
      <w:legacy w:legacy="1" w:legacySpace="0" w:legacyIndent="187"/>
      <w:lvlJc w:val="left"/>
      <w:rPr>
        <w:rFonts w:ascii="Times New Roman" w:hAnsi="Times New Roman" w:cs="Times New Roman" w:hint="default"/>
      </w:rPr>
    </w:lvl>
  </w:abstractNum>
  <w:abstractNum w:abstractNumId="21">
    <w:nsid w:val="59D50C4F"/>
    <w:multiLevelType w:val="hybridMultilevel"/>
    <w:tmpl w:val="CEA8B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9F3E6A"/>
    <w:multiLevelType w:val="hybridMultilevel"/>
    <w:tmpl w:val="781C44DA"/>
    <w:lvl w:ilvl="0" w:tplc="B3AA34E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3D0D66"/>
    <w:multiLevelType w:val="singleLevel"/>
    <w:tmpl w:val="FC84ED50"/>
    <w:lvl w:ilvl="0">
      <w:start w:val="1"/>
      <w:numFmt w:val="decimal"/>
      <w:lvlText w:val="%1."/>
      <w:legacy w:legacy="1" w:legacySpace="0" w:legacyIndent="183"/>
      <w:lvlJc w:val="left"/>
      <w:rPr>
        <w:rFonts w:ascii="Times New Roman" w:hAnsi="Times New Roman" w:cs="Times New Roman" w:hint="default"/>
      </w:rPr>
    </w:lvl>
  </w:abstractNum>
  <w:abstractNum w:abstractNumId="24">
    <w:nsid w:val="63767CC2"/>
    <w:multiLevelType w:val="singleLevel"/>
    <w:tmpl w:val="FC84ED50"/>
    <w:lvl w:ilvl="0">
      <w:start w:val="1"/>
      <w:numFmt w:val="decimal"/>
      <w:lvlText w:val="%1."/>
      <w:legacy w:legacy="1" w:legacySpace="0" w:legacyIndent="178"/>
      <w:lvlJc w:val="left"/>
      <w:rPr>
        <w:rFonts w:ascii="Times New Roman" w:hAnsi="Times New Roman" w:cs="Times New Roman" w:hint="default"/>
      </w:rPr>
    </w:lvl>
  </w:abstractNum>
  <w:abstractNum w:abstractNumId="25">
    <w:nsid w:val="680D0DDA"/>
    <w:multiLevelType w:val="singleLevel"/>
    <w:tmpl w:val="FC84ED50"/>
    <w:lvl w:ilvl="0">
      <w:start w:val="1"/>
      <w:numFmt w:val="decimal"/>
      <w:lvlText w:val="%1."/>
      <w:legacy w:legacy="1" w:legacySpace="0" w:legacyIndent="187"/>
      <w:lvlJc w:val="left"/>
      <w:rPr>
        <w:rFonts w:ascii="Times New Roman" w:hAnsi="Times New Roman" w:cs="Times New Roman" w:hint="default"/>
      </w:rPr>
    </w:lvl>
  </w:abstractNum>
  <w:abstractNum w:abstractNumId="26">
    <w:nsid w:val="6C7E7F1A"/>
    <w:multiLevelType w:val="hybridMultilevel"/>
    <w:tmpl w:val="4F7E1448"/>
    <w:lvl w:ilvl="0" w:tplc="C54ED148">
      <w:start w:val="1"/>
      <w:numFmt w:val="decimal"/>
      <w:lvlText w:val="%1."/>
      <w:lvlJc w:val="left"/>
      <w:pPr>
        <w:ind w:left="638" w:hanging="360"/>
      </w:pPr>
      <w:rPr>
        <w:rFonts w:eastAsia="Times New Roman" w:hint="default"/>
      </w:rPr>
    </w:lvl>
    <w:lvl w:ilvl="1" w:tplc="04190019" w:tentative="1">
      <w:start w:val="1"/>
      <w:numFmt w:val="lowerLetter"/>
      <w:lvlText w:val="%2."/>
      <w:lvlJc w:val="left"/>
      <w:pPr>
        <w:ind w:left="1358" w:hanging="360"/>
      </w:pPr>
    </w:lvl>
    <w:lvl w:ilvl="2" w:tplc="0419001B" w:tentative="1">
      <w:start w:val="1"/>
      <w:numFmt w:val="lowerRoman"/>
      <w:lvlText w:val="%3."/>
      <w:lvlJc w:val="right"/>
      <w:pPr>
        <w:ind w:left="2078" w:hanging="180"/>
      </w:pPr>
    </w:lvl>
    <w:lvl w:ilvl="3" w:tplc="0419000F" w:tentative="1">
      <w:start w:val="1"/>
      <w:numFmt w:val="decimal"/>
      <w:lvlText w:val="%4."/>
      <w:lvlJc w:val="left"/>
      <w:pPr>
        <w:ind w:left="2798" w:hanging="360"/>
      </w:pPr>
    </w:lvl>
    <w:lvl w:ilvl="4" w:tplc="04190019" w:tentative="1">
      <w:start w:val="1"/>
      <w:numFmt w:val="lowerLetter"/>
      <w:lvlText w:val="%5."/>
      <w:lvlJc w:val="left"/>
      <w:pPr>
        <w:ind w:left="3518" w:hanging="360"/>
      </w:pPr>
    </w:lvl>
    <w:lvl w:ilvl="5" w:tplc="0419001B" w:tentative="1">
      <w:start w:val="1"/>
      <w:numFmt w:val="lowerRoman"/>
      <w:lvlText w:val="%6."/>
      <w:lvlJc w:val="right"/>
      <w:pPr>
        <w:ind w:left="4238" w:hanging="180"/>
      </w:pPr>
    </w:lvl>
    <w:lvl w:ilvl="6" w:tplc="0419000F" w:tentative="1">
      <w:start w:val="1"/>
      <w:numFmt w:val="decimal"/>
      <w:lvlText w:val="%7."/>
      <w:lvlJc w:val="left"/>
      <w:pPr>
        <w:ind w:left="4958" w:hanging="360"/>
      </w:pPr>
    </w:lvl>
    <w:lvl w:ilvl="7" w:tplc="04190019" w:tentative="1">
      <w:start w:val="1"/>
      <w:numFmt w:val="lowerLetter"/>
      <w:lvlText w:val="%8."/>
      <w:lvlJc w:val="left"/>
      <w:pPr>
        <w:ind w:left="5678" w:hanging="360"/>
      </w:pPr>
    </w:lvl>
    <w:lvl w:ilvl="8" w:tplc="0419001B" w:tentative="1">
      <w:start w:val="1"/>
      <w:numFmt w:val="lowerRoman"/>
      <w:lvlText w:val="%9."/>
      <w:lvlJc w:val="right"/>
      <w:pPr>
        <w:ind w:left="6398" w:hanging="180"/>
      </w:pPr>
    </w:lvl>
  </w:abstractNum>
  <w:abstractNum w:abstractNumId="27">
    <w:nsid w:val="6DDF6466"/>
    <w:multiLevelType w:val="hybridMultilevel"/>
    <w:tmpl w:val="EF4CC7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3E4E85"/>
    <w:multiLevelType w:val="hybridMultilevel"/>
    <w:tmpl w:val="4F7E1448"/>
    <w:lvl w:ilvl="0" w:tplc="C54ED148">
      <w:start w:val="1"/>
      <w:numFmt w:val="decimal"/>
      <w:lvlText w:val="%1."/>
      <w:lvlJc w:val="left"/>
      <w:pPr>
        <w:ind w:left="638" w:hanging="360"/>
      </w:pPr>
      <w:rPr>
        <w:rFonts w:eastAsia="Times New Roman" w:hint="default"/>
      </w:rPr>
    </w:lvl>
    <w:lvl w:ilvl="1" w:tplc="04190019" w:tentative="1">
      <w:start w:val="1"/>
      <w:numFmt w:val="lowerLetter"/>
      <w:lvlText w:val="%2."/>
      <w:lvlJc w:val="left"/>
      <w:pPr>
        <w:ind w:left="1358" w:hanging="360"/>
      </w:pPr>
    </w:lvl>
    <w:lvl w:ilvl="2" w:tplc="0419001B" w:tentative="1">
      <w:start w:val="1"/>
      <w:numFmt w:val="lowerRoman"/>
      <w:lvlText w:val="%3."/>
      <w:lvlJc w:val="right"/>
      <w:pPr>
        <w:ind w:left="2078" w:hanging="180"/>
      </w:pPr>
    </w:lvl>
    <w:lvl w:ilvl="3" w:tplc="0419000F" w:tentative="1">
      <w:start w:val="1"/>
      <w:numFmt w:val="decimal"/>
      <w:lvlText w:val="%4."/>
      <w:lvlJc w:val="left"/>
      <w:pPr>
        <w:ind w:left="2798" w:hanging="360"/>
      </w:pPr>
    </w:lvl>
    <w:lvl w:ilvl="4" w:tplc="04190019" w:tentative="1">
      <w:start w:val="1"/>
      <w:numFmt w:val="lowerLetter"/>
      <w:lvlText w:val="%5."/>
      <w:lvlJc w:val="left"/>
      <w:pPr>
        <w:ind w:left="3518" w:hanging="360"/>
      </w:pPr>
    </w:lvl>
    <w:lvl w:ilvl="5" w:tplc="0419001B" w:tentative="1">
      <w:start w:val="1"/>
      <w:numFmt w:val="lowerRoman"/>
      <w:lvlText w:val="%6."/>
      <w:lvlJc w:val="right"/>
      <w:pPr>
        <w:ind w:left="4238" w:hanging="180"/>
      </w:pPr>
    </w:lvl>
    <w:lvl w:ilvl="6" w:tplc="0419000F" w:tentative="1">
      <w:start w:val="1"/>
      <w:numFmt w:val="decimal"/>
      <w:lvlText w:val="%7."/>
      <w:lvlJc w:val="left"/>
      <w:pPr>
        <w:ind w:left="4958" w:hanging="360"/>
      </w:pPr>
    </w:lvl>
    <w:lvl w:ilvl="7" w:tplc="04190019" w:tentative="1">
      <w:start w:val="1"/>
      <w:numFmt w:val="lowerLetter"/>
      <w:lvlText w:val="%8."/>
      <w:lvlJc w:val="left"/>
      <w:pPr>
        <w:ind w:left="5678" w:hanging="360"/>
      </w:pPr>
    </w:lvl>
    <w:lvl w:ilvl="8" w:tplc="0419001B" w:tentative="1">
      <w:start w:val="1"/>
      <w:numFmt w:val="lowerRoman"/>
      <w:lvlText w:val="%9."/>
      <w:lvlJc w:val="right"/>
      <w:pPr>
        <w:ind w:left="6398" w:hanging="180"/>
      </w:pPr>
    </w:lvl>
  </w:abstractNum>
  <w:abstractNum w:abstractNumId="29">
    <w:nsid w:val="74745D09"/>
    <w:multiLevelType w:val="singleLevel"/>
    <w:tmpl w:val="63EE1510"/>
    <w:lvl w:ilvl="0">
      <w:start w:val="2"/>
      <w:numFmt w:val="decimal"/>
      <w:lvlText w:val="%1."/>
      <w:legacy w:legacy="1" w:legacySpace="0" w:legacyIndent="196"/>
      <w:lvlJc w:val="left"/>
      <w:rPr>
        <w:rFonts w:ascii="Times New Roman" w:hAnsi="Times New Roman" w:cs="Times New Roman" w:hint="default"/>
      </w:rPr>
    </w:lvl>
  </w:abstractNum>
  <w:abstractNum w:abstractNumId="30">
    <w:nsid w:val="771C3FA5"/>
    <w:multiLevelType w:val="singleLevel"/>
    <w:tmpl w:val="D33AF720"/>
    <w:lvl w:ilvl="0">
      <w:start w:val="1"/>
      <w:numFmt w:val="decimal"/>
      <w:lvlText w:val="%1."/>
      <w:legacy w:legacy="1" w:legacySpace="0" w:legacyIndent="173"/>
      <w:lvlJc w:val="left"/>
      <w:rPr>
        <w:rFonts w:ascii="Times New Roman" w:eastAsia="Times New Roman" w:hAnsi="Times New Roman" w:cs="Times New Roman"/>
      </w:rPr>
    </w:lvl>
  </w:abstractNum>
  <w:abstractNum w:abstractNumId="31">
    <w:nsid w:val="7DB026B4"/>
    <w:multiLevelType w:val="singleLevel"/>
    <w:tmpl w:val="E208D42C"/>
    <w:lvl w:ilvl="0">
      <w:start w:val="1"/>
      <w:numFmt w:val="decimal"/>
      <w:lvlText w:val="%1."/>
      <w:legacy w:legacy="1" w:legacySpace="0" w:legacyIndent="188"/>
      <w:lvlJc w:val="left"/>
      <w:rPr>
        <w:rFonts w:ascii="Times New Roman" w:hAnsi="Times New Roman" w:cs="Times New Roman" w:hint="default"/>
      </w:rPr>
    </w:lvl>
  </w:abstractNum>
  <w:abstractNum w:abstractNumId="32">
    <w:nsid w:val="7E1661D8"/>
    <w:multiLevelType w:val="singleLevel"/>
    <w:tmpl w:val="AC54BE72"/>
    <w:lvl w:ilvl="0">
      <w:start w:val="1"/>
      <w:numFmt w:val="decimal"/>
      <w:lvlText w:val="%1."/>
      <w:legacy w:legacy="1" w:legacySpace="0" w:legacyIndent="178"/>
      <w:lvlJc w:val="left"/>
      <w:rPr>
        <w:rFonts w:ascii="Times New Roman" w:hAnsi="Times New Roman" w:cs="Times New Roman" w:hint="default"/>
      </w:rPr>
    </w:lvl>
  </w:abstractNum>
  <w:num w:numId="1">
    <w:abstractNumId w:val="22"/>
  </w:num>
  <w:num w:numId="2">
    <w:abstractNumId w:val="8"/>
  </w:num>
  <w:num w:numId="3">
    <w:abstractNumId w:val="7"/>
  </w:num>
  <w:num w:numId="4">
    <w:abstractNumId w:val="9"/>
  </w:num>
  <w:num w:numId="5">
    <w:abstractNumId w:val="6"/>
  </w:num>
  <w:num w:numId="6">
    <w:abstractNumId w:val="19"/>
  </w:num>
  <w:num w:numId="7">
    <w:abstractNumId w:val="5"/>
  </w:num>
  <w:num w:numId="8">
    <w:abstractNumId w:val="14"/>
  </w:num>
  <w:num w:numId="9">
    <w:abstractNumId w:val="27"/>
  </w:num>
  <w:num w:numId="10">
    <w:abstractNumId w:val="24"/>
  </w:num>
  <w:num w:numId="11">
    <w:abstractNumId w:val="30"/>
  </w:num>
  <w:num w:numId="12">
    <w:abstractNumId w:val="25"/>
  </w:num>
  <w:num w:numId="13">
    <w:abstractNumId w:val="23"/>
  </w:num>
  <w:num w:numId="14">
    <w:abstractNumId w:val="16"/>
  </w:num>
  <w:num w:numId="15">
    <w:abstractNumId w:val="12"/>
  </w:num>
  <w:num w:numId="16">
    <w:abstractNumId w:val="28"/>
  </w:num>
  <w:num w:numId="17">
    <w:abstractNumId w:val="29"/>
  </w:num>
  <w:num w:numId="18">
    <w:abstractNumId w:val="15"/>
  </w:num>
  <w:num w:numId="19">
    <w:abstractNumId w:val="10"/>
  </w:num>
  <w:num w:numId="20">
    <w:abstractNumId w:val="32"/>
  </w:num>
  <w:num w:numId="21">
    <w:abstractNumId w:val="32"/>
    <w:lvlOverride w:ilvl="0">
      <w:lvl w:ilvl="0">
        <w:start w:val="1"/>
        <w:numFmt w:val="decimal"/>
        <w:lvlText w:val="%1."/>
        <w:legacy w:legacy="1" w:legacySpace="0" w:legacyIndent="177"/>
        <w:lvlJc w:val="left"/>
        <w:rPr>
          <w:rFonts w:ascii="Times New Roman" w:hAnsi="Times New Roman" w:cs="Times New Roman" w:hint="default"/>
        </w:rPr>
      </w:lvl>
    </w:lvlOverride>
  </w:num>
  <w:num w:numId="22">
    <w:abstractNumId w:val="17"/>
  </w:num>
  <w:num w:numId="23">
    <w:abstractNumId w:val="20"/>
  </w:num>
  <w:num w:numId="24">
    <w:abstractNumId w:val="31"/>
  </w:num>
  <w:num w:numId="25">
    <w:abstractNumId w:val="31"/>
    <w:lvlOverride w:ilvl="0">
      <w:lvl w:ilvl="0">
        <w:start w:val="1"/>
        <w:numFmt w:val="decimal"/>
        <w:lvlText w:val="%1."/>
        <w:legacy w:legacy="1" w:legacySpace="0" w:legacyIndent="187"/>
        <w:lvlJc w:val="left"/>
        <w:rPr>
          <w:rFonts w:ascii="Times New Roman" w:hAnsi="Times New Roman" w:cs="Times New Roman" w:hint="default"/>
        </w:rPr>
      </w:lvl>
    </w:lvlOverride>
  </w:num>
  <w:num w:numId="26">
    <w:abstractNumId w:val="21"/>
  </w:num>
  <w:num w:numId="27">
    <w:abstractNumId w:val="26"/>
  </w:num>
  <w:num w:numId="28">
    <w:abstractNumId w:val="13"/>
  </w:num>
  <w:num w:numId="2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9AF"/>
    <w:rsid w:val="0000184B"/>
    <w:rsid w:val="0000318D"/>
    <w:rsid w:val="00007BF0"/>
    <w:rsid w:val="00010AC2"/>
    <w:rsid w:val="00010F4B"/>
    <w:rsid w:val="00011E81"/>
    <w:rsid w:val="000124F4"/>
    <w:rsid w:val="000134F4"/>
    <w:rsid w:val="00015406"/>
    <w:rsid w:val="000157BF"/>
    <w:rsid w:val="000223F3"/>
    <w:rsid w:val="000228F2"/>
    <w:rsid w:val="0002597C"/>
    <w:rsid w:val="000310EF"/>
    <w:rsid w:val="000315B4"/>
    <w:rsid w:val="00031642"/>
    <w:rsid w:val="00033A16"/>
    <w:rsid w:val="00050FF7"/>
    <w:rsid w:val="0005197A"/>
    <w:rsid w:val="00061C7B"/>
    <w:rsid w:val="00067EFC"/>
    <w:rsid w:val="00071755"/>
    <w:rsid w:val="000728F2"/>
    <w:rsid w:val="000764EC"/>
    <w:rsid w:val="0008059C"/>
    <w:rsid w:val="00082525"/>
    <w:rsid w:val="000869FE"/>
    <w:rsid w:val="000953F8"/>
    <w:rsid w:val="00096B27"/>
    <w:rsid w:val="00097969"/>
    <w:rsid w:val="00097A65"/>
    <w:rsid w:val="000A1018"/>
    <w:rsid w:val="000A296F"/>
    <w:rsid w:val="000A3872"/>
    <w:rsid w:val="000A5EDA"/>
    <w:rsid w:val="000A7BED"/>
    <w:rsid w:val="000B0427"/>
    <w:rsid w:val="000B0CC2"/>
    <w:rsid w:val="000B0FB2"/>
    <w:rsid w:val="000B0FB8"/>
    <w:rsid w:val="000B1152"/>
    <w:rsid w:val="000B15FC"/>
    <w:rsid w:val="000B2618"/>
    <w:rsid w:val="000B3B94"/>
    <w:rsid w:val="000C1A73"/>
    <w:rsid w:val="000C1E16"/>
    <w:rsid w:val="000C2CD0"/>
    <w:rsid w:val="000C40B6"/>
    <w:rsid w:val="000C75A6"/>
    <w:rsid w:val="000D02DE"/>
    <w:rsid w:val="000D2F54"/>
    <w:rsid w:val="000D4344"/>
    <w:rsid w:val="000D61F4"/>
    <w:rsid w:val="000D77D3"/>
    <w:rsid w:val="000D78C5"/>
    <w:rsid w:val="000D7B45"/>
    <w:rsid w:val="000D7D2C"/>
    <w:rsid w:val="000E1977"/>
    <w:rsid w:val="000E2E0F"/>
    <w:rsid w:val="000E3E45"/>
    <w:rsid w:val="000E5212"/>
    <w:rsid w:val="000E5408"/>
    <w:rsid w:val="000E6A25"/>
    <w:rsid w:val="000F1C14"/>
    <w:rsid w:val="000F4635"/>
    <w:rsid w:val="000F6D23"/>
    <w:rsid w:val="000F7052"/>
    <w:rsid w:val="001002A6"/>
    <w:rsid w:val="0010321F"/>
    <w:rsid w:val="00107206"/>
    <w:rsid w:val="00110D56"/>
    <w:rsid w:val="00110E0D"/>
    <w:rsid w:val="00112257"/>
    <w:rsid w:val="00113130"/>
    <w:rsid w:val="001138B9"/>
    <w:rsid w:val="00115AA0"/>
    <w:rsid w:val="00121A14"/>
    <w:rsid w:val="00123A3E"/>
    <w:rsid w:val="001252B1"/>
    <w:rsid w:val="001307B8"/>
    <w:rsid w:val="00132261"/>
    <w:rsid w:val="00132A6C"/>
    <w:rsid w:val="00136A4D"/>
    <w:rsid w:val="00137393"/>
    <w:rsid w:val="0014064E"/>
    <w:rsid w:val="0014208F"/>
    <w:rsid w:val="0014394E"/>
    <w:rsid w:val="00152EA9"/>
    <w:rsid w:val="001560EB"/>
    <w:rsid w:val="00166D8F"/>
    <w:rsid w:val="001709F7"/>
    <w:rsid w:val="00172E4D"/>
    <w:rsid w:val="00172F1F"/>
    <w:rsid w:val="001746EE"/>
    <w:rsid w:val="00180C02"/>
    <w:rsid w:val="00180FDB"/>
    <w:rsid w:val="0018723D"/>
    <w:rsid w:val="001948B7"/>
    <w:rsid w:val="001955A2"/>
    <w:rsid w:val="001963AB"/>
    <w:rsid w:val="001A608B"/>
    <w:rsid w:val="001B012D"/>
    <w:rsid w:val="001C1AB5"/>
    <w:rsid w:val="001C1D9B"/>
    <w:rsid w:val="001C1E9F"/>
    <w:rsid w:val="001C1FD5"/>
    <w:rsid w:val="001C2ABA"/>
    <w:rsid w:val="001C5F7E"/>
    <w:rsid w:val="001D2337"/>
    <w:rsid w:val="001D4EF7"/>
    <w:rsid w:val="001D53EB"/>
    <w:rsid w:val="001D6466"/>
    <w:rsid w:val="001D65D4"/>
    <w:rsid w:val="001E3A6F"/>
    <w:rsid w:val="001E6C9E"/>
    <w:rsid w:val="001E71B3"/>
    <w:rsid w:val="001F0730"/>
    <w:rsid w:val="001F22F1"/>
    <w:rsid w:val="001F3072"/>
    <w:rsid w:val="001F6391"/>
    <w:rsid w:val="001F6C42"/>
    <w:rsid w:val="002007F6"/>
    <w:rsid w:val="00205609"/>
    <w:rsid w:val="00205810"/>
    <w:rsid w:val="002075D5"/>
    <w:rsid w:val="00212980"/>
    <w:rsid w:val="0021454C"/>
    <w:rsid w:val="0021461B"/>
    <w:rsid w:val="00217429"/>
    <w:rsid w:val="00226653"/>
    <w:rsid w:val="00235719"/>
    <w:rsid w:val="002469F2"/>
    <w:rsid w:val="00252E0D"/>
    <w:rsid w:val="002642C9"/>
    <w:rsid w:val="002731B2"/>
    <w:rsid w:val="00281CD7"/>
    <w:rsid w:val="00284807"/>
    <w:rsid w:val="00285F99"/>
    <w:rsid w:val="00287875"/>
    <w:rsid w:val="00290494"/>
    <w:rsid w:val="0029190C"/>
    <w:rsid w:val="0029568B"/>
    <w:rsid w:val="00297A66"/>
    <w:rsid w:val="002A00E0"/>
    <w:rsid w:val="002A118C"/>
    <w:rsid w:val="002A496F"/>
    <w:rsid w:val="002A6899"/>
    <w:rsid w:val="002B307B"/>
    <w:rsid w:val="002B4DDB"/>
    <w:rsid w:val="002B61AE"/>
    <w:rsid w:val="002C2FDD"/>
    <w:rsid w:val="002C3457"/>
    <w:rsid w:val="002C3955"/>
    <w:rsid w:val="002C475F"/>
    <w:rsid w:val="002C5DF5"/>
    <w:rsid w:val="002C7D2C"/>
    <w:rsid w:val="002C7F3F"/>
    <w:rsid w:val="002D25EE"/>
    <w:rsid w:val="002D4FF3"/>
    <w:rsid w:val="002E10A1"/>
    <w:rsid w:val="002E72D7"/>
    <w:rsid w:val="002F14BF"/>
    <w:rsid w:val="002F22B7"/>
    <w:rsid w:val="002F3613"/>
    <w:rsid w:val="00304601"/>
    <w:rsid w:val="00305282"/>
    <w:rsid w:val="0031104B"/>
    <w:rsid w:val="00311DD6"/>
    <w:rsid w:val="00312AAB"/>
    <w:rsid w:val="00314F73"/>
    <w:rsid w:val="0031678B"/>
    <w:rsid w:val="00320775"/>
    <w:rsid w:val="00321CA9"/>
    <w:rsid w:val="0032240D"/>
    <w:rsid w:val="00324A48"/>
    <w:rsid w:val="00332C13"/>
    <w:rsid w:val="003332D5"/>
    <w:rsid w:val="00333E4B"/>
    <w:rsid w:val="00335D49"/>
    <w:rsid w:val="00343879"/>
    <w:rsid w:val="0034390C"/>
    <w:rsid w:val="003452F6"/>
    <w:rsid w:val="0034593D"/>
    <w:rsid w:val="0035015A"/>
    <w:rsid w:val="00350D3C"/>
    <w:rsid w:val="003522CA"/>
    <w:rsid w:val="00354615"/>
    <w:rsid w:val="0036216C"/>
    <w:rsid w:val="00362E2B"/>
    <w:rsid w:val="00363513"/>
    <w:rsid w:val="00363709"/>
    <w:rsid w:val="003645C8"/>
    <w:rsid w:val="00367C6F"/>
    <w:rsid w:val="003708AD"/>
    <w:rsid w:val="00371877"/>
    <w:rsid w:val="00372AAA"/>
    <w:rsid w:val="00373E11"/>
    <w:rsid w:val="00376244"/>
    <w:rsid w:val="00377CCD"/>
    <w:rsid w:val="00384ECC"/>
    <w:rsid w:val="0038542C"/>
    <w:rsid w:val="00387440"/>
    <w:rsid w:val="003947D3"/>
    <w:rsid w:val="00396E3C"/>
    <w:rsid w:val="003A34C2"/>
    <w:rsid w:val="003A3727"/>
    <w:rsid w:val="003A5102"/>
    <w:rsid w:val="003A62D7"/>
    <w:rsid w:val="003B1585"/>
    <w:rsid w:val="003B2BC5"/>
    <w:rsid w:val="003B616E"/>
    <w:rsid w:val="003B6941"/>
    <w:rsid w:val="003B7590"/>
    <w:rsid w:val="003C0108"/>
    <w:rsid w:val="003C03A4"/>
    <w:rsid w:val="003C762C"/>
    <w:rsid w:val="003D0589"/>
    <w:rsid w:val="003D4EF8"/>
    <w:rsid w:val="003E4C75"/>
    <w:rsid w:val="003E4F3D"/>
    <w:rsid w:val="003F2191"/>
    <w:rsid w:val="003F21B6"/>
    <w:rsid w:val="003F2F09"/>
    <w:rsid w:val="003F3E61"/>
    <w:rsid w:val="003F501B"/>
    <w:rsid w:val="00404AF7"/>
    <w:rsid w:val="00407550"/>
    <w:rsid w:val="00411FC5"/>
    <w:rsid w:val="00413490"/>
    <w:rsid w:val="004160E1"/>
    <w:rsid w:val="00421784"/>
    <w:rsid w:val="004223D4"/>
    <w:rsid w:val="00422F06"/>
    <w:rsid w:val="00424305"/>
    <w:rsid w:val="00425E27"/>
    <w:rsid w:val="0043182A"/>
    <w:rsid w:val="00431E02"/>
    <w:rsid w:val="00432851"/>
    <w:rsid w:val="00435C4C"/>
    <w:rsid w:val="004362CD"/>
    <w:rsid w:val="00440270"/>
    <w:rsid w:val="00440D08"/>
    <w:rsid w:val="004463EE"/>
    <w:rsid w:val="0044760B"/>
    <w:rsid w:val="004527AF"/>
    <w:rsid w:val="004531E8"/>
    <w:rsid w:val="004544A6"/>
    <w:rsid w:val="00457245"/>
    <w:rsid w:val="0045762E"/>
    <w:rsid w:val="004644BA"/>
    <w:rsid w:val="004819B5"/>
    <w:rsid w:val="00481FED"/>
    <w:rsid w:val="00482610"/>
    <w:rsid w:val="00482FDE"/>
    <w:rsid w:val="00490ADB"/>
    <w:rsid w:val="00491419"/>
    <w:rsid w:val="00494059"/>
    <w:rsid w:val="0049603B"/>
    <w:rsid w:val="004A13AF"/>
    <w:rsid w:val="004A6333"/>
    <w:rsid w:val="004B71AF"/>
    <w:rsid w:val="004B7A95"/>
    <w:rsid w:val="004C45DB"/>
    <w:rsid w:val="004D1D25"/>
    <w:rsid w:val="004D3D89"/>
    <w:rsid w:val="004D55A8"/>
    <w:rsid w:val="004D7A07"/>
    <w:rsid w:val="004E2896"/>
    <w:rsid w:val="004F3725"/>
    <w:rsid w:val="004F38E9"/>
    <w:rsid w:val="004F54E6"/>
    <w:rsid w:val="004F782A"/>
    <w:rsid w:val="004F7C2C"/>
    <w:rsid w:val="0050068E"/>
    <w:rsid w:val="0050375E"/>
    <w:rsid w:val="00504BEF"/>
    <w:rsid w:val="00505225"/>
    <w:rsid w:val="00506102"/>
    <w:rsid w:val="00507179"/>
    <w:rsid w:val="00510ABC"/>
    <w:rsid w:val="005143F2"/>
    <w:rsid w:val="00515C3E"/>
    <w:rsid w:val="005170D3"/>
    <w:rsid w:val="005209FA"/>
    <w:rsid w:val="00523A8E"/>
    <w:rsid w:val="005319AD"/>
    <w:rsid w:val="00532AD6"/>
    <w:rsid w:val="0053730A"/>
    <w:rsid w:val="0054162F"/>
    <w:rsid w:val="00542DC4"/>
    <w:rsid w:val="00544F94"/>
    <w:rsid w:val="00545D23"/>
    <w:rsid w:val="00546814"/>
    <w:rsid w:val="00553D4F"/>
    <w:rsid w:val="00553F75"/>
    <w:rsid w:val="00555672"/>
    <w:rsid w:val="00560E2A"/>
    <w:rsid w:val="00560E4A"/>
    <w:rsid w:val="005656CD"/>
    <w:rsid w:val="00566238"/>
    <w:rsid w:val="00566FA9"/>
    <w:rsid w:val="00567451"/>
    <w:rsid w:val="00571C06"/>
    <w:rsid w:val="00574F2D"/>
    <w:rsid w:val="00575B5A"/>
    <w:rsid w:val="0058141B"/>
    <w:rsid w:val="005846AC"/>
    <w:rsid w:val="00584CD8"/>
    <w:rsid w:val="00585FC8"/>
    <w:rsid w:val="00587735"/>
    <w:rsid w:val="00594CC9"/>
    <w:rsid w:val="005A26F1"/>
    <w:rsid w:val="005B5CED"/>
    <w:rsid w:val="005B796F"/>
    <w:rsid w:val="005C09DA"/>
    <w:rsid w:val="005C2B8C"/>
    <w:rsid w:val="005C7D52"/>
    <w:rsid w:val="005D0565"/>
    <w:rsid w:val="005D2E52"/>
    <w:rsid w:val="005D32CB"/>
    <w:rsid w:val="005D6AEE"/>
    <w:rsid w:val="005E0ACB"/>
    <w:rsid w:val="005E0B6C"/>
    <w:rsid w:val="005E658D"/>
    <w:rsid w:val="005F6DF8"/>
    <w:rsid w:val="00606711"/>
    <w:rsid w:val="0060760B"/>
    <w:rsid w:val="00612713"/>
    <w:rsid w:val="006144BF"/>
    <w:rsid w:val="006219E1"/>
    <w:rsid w:val="00625281"/>
    <w:rsid w:val="00626F88"/>
    <w:rsid w:val="00631613"/>
    <w:rsid w:val="0063246B"/>
    <w:rsid w:val="006353F8"/>
    <w:rsid w:val="0063576C"/>
    <w:rsid w:val="00636370"/>
    <w:rsid w:val="006444A5"/>
    <w:rsid w:val="0065785A"/>
    <w:rsid w:val="00660597"/>
    <w:rsid w:val="00663A96"/>
    <w:rsid w:val="00670BC9"/>
    <w:rsid w:val="00680C4D"/>
    <w:rsid w:val="00680E3E"/>
    <w:rsid w:val="00681737"/>
    <w:rsid w:val="00684FAB"/>
    <w:rsid w:val="00685090"/>
    <w:rsid w:val="00694264"/>
    <w:rsid w:val="00697AA7"/>
    <w:rsid w:val="00697AEA"/>
    <w:rsid w:val="006A009D"/>
    <w:rsid w:val="006A6C39"/>
    <w:rsid w:val="006A77FC"/>
    <w:rsid w:val="006B00FA"/>
    <w:rsid w:val="006B1039"/>
    <w:rsid w:val="006B2D40"/>
    <w:rsid w:val="006B36B3"/>
    <w:rsid w:val="006B70C1"/>
    <w:rsid w:val="006B75ED"/>
    <w:rsid w:val="006C4806"/>
    <w:rsid w:val="006C4DF9"/>
    <w:rsid w:val="006C68B4"/>
    <w:rsid w:val="006C6A68"/>
    <w:rsid w:val="006C7400"/>
    <w:rsid w:val="006D1D42"/>
    <w:rsid w:val="006D2903"/>
    <w:rsid w:val="006D5E5A"/>
    <w:rsid w:val="006D6546"/>
    <w:rsid w:val="006D6FA3"/>
    <w:rsid w:val="006E1DA4"/>
    <w:rsid w:val="006E333C"/>
    <w:rsid w:val="006E37A2"/>
    <w:rsid w:val="006E5F48"/>
    <w:rsid w:val="006E70E6"/>
    <w:rsid w:val="006F0421"/>
    <w:rsid w:val="006F05D8"/>
    <w:rsid w:val="006F4CAA"/>
    <w:rsid w:val="006F7E55"/>
    <w:rsid w:val="00702AFE"/>
    <w:rsid w:val="00704E21"/>
    <w:rsid w:val="0070597C"/>
    <w:rsid w:val="00706C4E"/>
    <w:rsid w:val="0070742D"/>
    <w:rsid w:val="00707940"/>
    <w:rsid w:val="00715E8A"/>
    <w:rsid w:val="00720E7A"/>
    <w:rsid w:val="007226C5"/>
    <w:rsid w:val="0072273C"/>
    <w:rsid w:val="0072352C"/>
    <w:rsid w:val="00723E3F"/>
    <w:rsid w:val="00724205"/>
    <w:rsid w:val="00724C3D"/>
    <w:rsid w:val="00726D10"/>
    <w:rsid w:val="00732E9B"/>
    <w:rsid w:val="00734AF5"/>
    <w:rsid w:val="00734C13"/>
    <w:rsid w:val="00736FC7"/>
    <w:rsid w:val="00740227"/>
    <w:rsid w:val="007409FE"/>
    <w:rsid w:val="00742D7E"/>
    <w:rsid w:val="00747342"/>
    <w:rsid w:val="00747F12"/>
    <w:rsid w:val="00754550"/>
    <w:rsid w:val="00755590"/>
    <w:rsid w:val="00757A7C"/>
    <w:rsid w:val="007656B1"/>
    <w:rsid w:val="00765E3F"/>
    <w:rsid w:val="00766502"/>
    <w:rsid w:val="007706D4"/>
    <w:rsid w:val="00770DAA"/>
    <w:rsid w:val="0078219C"/>
    <w:rsid w:val="00787119"/>
    <w:rsid w:val="007966CC"/>
    <w:rsid w:val="007967F3"/>
    <w:rsid w:val="00796BE8"/>
    <w:rsid w:val="007A0030"/>
    <w:rsid w:val="007A2070"/>
    <w:rsid w:val="007A51DD"/>
    <w:rsid w:val="007B0849"/>
    <w:rsid w:val="007B1C9F"/>
    <w:rsid w:val="007B26BC"/>
    <w:rsid w:val="007B37B4"/>
    <w:rsid w:val="007C0007"/>
    <w:rsid w:val="007C0459"/>
    <w:rsid w:val="007C414C"/>
    <w:rsid w:val="007C4274"/>
    <w:rsid w:val="007C6209"/>
    <w:rsid w:val="007D02FC"/>
    <w:rsid w:val="007D13A1"/>
    <w:rsid w:val="007D30CB"/>
    <w:rsid w:val="007D6D70"/>
    <w:rsid w:val="007E0A58"/>
    <w:rsid w:val="007E160A"/>
    <w:rsid w:val="007E635E"/>
    <w:rsid w:val="007E70FD"/>
    <w:rsid w:val="007F153B"/>
    <w:rsid w:val="007F32EB"/>
    <w:rsid w:val="007F4CCC"/>
    <w:rsid w:val="007F7429"/>
    <w:rsid w:val="007F7CAB"/>
    <w:rsid w:val="00803DEE"/>
    <w:rsid w:val="0080583B"/>
    <w:rsid w:val="00805873"/>
    <w:rsid w:val="0080688C"/>
    <w:rsid w:val="0081256B"/>
    <w:rsid w:val="00812CB1"/>
    <w:rsid w:val="00813E5A"/>
    <w:rsid w:val="0082093B"/>
    <w:rsid w:val="00821CD8"/>
    <w:rsid w:val="00821D39"/>
    <w:rsid w:val="00830AC3"/>
    <w:rsid w:val="0083131F"/>
    <w:rsid w:val="0083369D"/>
    <w:rsid w:val="00836181"/>
    <w:rsid w:val="0083674C"/>
    <w:rsid w:val="008377A6"/>
    <w:rsid w:val="0083794B"/>
    <w:rsid w:val="00843D0C"/>
    <w:rsid w:val="00844182"/>
    <w:rsid w:val="00847C66"/>
    <w:rsid w:val="008501FE"/>
    <w:rsid w:val="008556F7"/>
    <w:rsid w:val="0085781F"/>
    <w:rsid w:val="00860DC2"/>
    <w:rsid w:val="008656FB"/>
    <w:rsid w:val="00867FB6"/>
    <w:rsid w:val="008727E3"/>
    <w:rsid w:val="00872ED3"/>
    <w:rsid w:val="00873452"/>
    <w:rsid w:val="008773C4"/>
    <w:rsid w:val="00880922"/>
    <w:rsid w:val="00883EF9"/>
    <w:rsid w:val="00887E3E"/>
    <w:rsid w:val="008904CC"/>
    <w:rsid w:val="00894A03"/>
    <w:rsid w:val="008A1C85"/>
    <w:rsid w:val="008A6DEC"/>
    <w:rsid w:val="008B2478"/>
    <w:rsid w:val="008B3ACE"/>
    <w:rsid w:val="008C11BC"/>
    <w:rsid w:val="008C167E"/>
    <w:rsid w:val="008C62CF"/>
    <w:rsid w:val="008D0110"/>
    <w:rsid w:val="008D0E56"/>
    <w:rsid w:val="008D3E0B"/>
    <w:rsid w:val="008D5A0D"/>
    <w:rsid w:val="008D7D6E"/>
    <w:rsid w:val="008E09A7"/>
    <w:rsid w:val="008E4E75"/>
    <w:rsid w:val="008E78A0"/>
    <w:rsid w:val="008E7EAF"/>
    <w:rsid w:val="008E7F16"/>
    <w:rsid w:val="008F2C64"/>
    <w:rsid w:val="008F38A5"/>
    <w:rsid w:val="008F603A"/>
    <w:rsid w:val="008F6EB5"/>
    <w:rsid w:val="0090064A"/>
    <w:rsid w:val="0090146E"/>
    <w:rsid w:val="009038E6"/>
    <w:rsid w:val="00904D38"/>
    <w:rsid w:val="00910AEC"/>
    <w:rsid w:val="00911181"/>
    <w:rsid w:val="00911258"/>
    <w:rsid w:val="00911C87"/>
    <w:rsid w:val="00913071"/>
    <w:rsid w:val="00915BB9"/>
    <w:rsid w:val="00920444"/>
    <w:rsid w:val="0092112F"/>
    <w:rsid w:val="00922AA0"/>
    <w:rsid w:val="009255F1"/>
    <w:rsid w:val="009273FA"/>
    <w:rsid w:val="0093226F"/>
    <w:rsid w:val="0093451E"/>
    <w:rsid w:val="00940D22"/>
    <w:rsid w:val="0094194F"/>
    <w:rsid w:val="00941E46"/>
    <w:rsid w:val="00942446"/>
    <w:rsid w:val="0094533E"/>
    <w:rsid w:val="00960026"/>
    <w:rsid w:val="00970360"/>
    <w:rsid w:val="00973BD1"/>
    <w:rsid w:val="00974FBE"/>
    <w:rsid w:val="00977954"/>
    <w:rsid w:val="009827E1"/>
    <w:rsid w:val="00982FF5"/>
    <w:rsid w:val="00984A31"/>
    <w:rsid w:val="0098572A"/>
    <w:rsid w:val="009900DD"/>
    <w:rsid w:val="0099010C"/>
    <w:rsid w:val="009A1449"/>
    <w:rsid w:val="009A547F"/>
    <w:rsid w:val="009B029A"/>
    <w:rsid w:val="009B176D"/>
    <w:rsid w:val="009B4DD3"/>
    <w:rsid w:val="009B660D"/>
    <w:rsid w:val="009B7177"/>
    <w:rsid w:val="009C0D2B"/>
    <w:rsid w:val="009C34F5"/>
    <w:rsid w:val="009D0F27"/>
    <w:rsid w:val="009D2665"/>
    <w:rsid w:val="009D2701"/>
    <w:rsid w:val="009D3E26"/>
    <w:rsid w:val="009D446C"/>
    <w:rsid w:val="009D682A"/>
    <w:rsid w:val="009E0BBC"/>
    <w:rsid w:val="009E22E3"/>
    <w:rsid w:val="009E5587"/>
    <w:rsid w:val="009F07E5"/>
    <w:rsid w:val="009F1C1D"/>
    <w:rsid w:val="009F4364"/>
    <w:rsid w:val="009F6687"/>
    <w:rsid w:val="00A05154"/>
    <w:rsid w:val="00A061B6"/>
    <w:rsid w:val="00A12C1D"/>
    <w:rsid w:val="00A2004F"/>
    <w:rsid w:val="00A21227"/>
    <w:rsid w:val="00A22109"/>
    <w:rsid w:val="00A3114D"/>
    <w:rsid w:val="00A33B65"/>
    <w:rsid w:val="00A34531"/>
    <w:rsid w:val="00A350E3"/>
    <w:rsid w:val="00A37DF9"/>
    <w:rsid w:val="00A56EED"/>
    <w:rsid w:val="00A636FD"/>
    <w:rsid w:val="00A6465C"/>
    <w:rsid w:val="00A70A8F"/>
    <w:rsid w:val="00A71507"/>
    <w:rsid w:val="00A722C7"/>
    <w:rsid w:val="00A7595D"/>
    <w:rsid w:val="00A80D3B"/>
    <w:rsid w:val="00A80F73"/>
    <w:rsid w:val="00A844D4"/>
    <w:rsid w:val="00A86F85"/>
    <w:rsid w:val="00A93A5E"/>
    <w:rsid w:val="00A95126"/>
    <w:rsid w:val="00A9513E"/>
    <w:rsid w:val="00A97B4F"/>
    <w:rsid w:val="00AA4029"/>
    <w:rsid w:val="00AA6C29"/>
    <w:rsid w:val="00AA6C36"/>
    <w:rsid w:val="00AA787D"/>
    <w:rsid w:val="00AB0936"/>
    <w:rsid w:val="00AB27D9"/>
    <w:rsid w:val="00AB2C55"/>
    <w:rsid w:val="00AB2EAC"/>
    <w:rsid w:val="00AB5C63"/>
    <w:rsid w:val="00AC2D0F"/>
    <w:rsid w:val="00AC74E2"/>
    <w:rsid w:val="00AD156E"/>
    <w:rsid w:val="00AD1D68"/>
    <w:rsid w:val="00AD2885"/>
    <w:rsid w:val="00AD4948"/>
    <w:rsid w:val="00AD5022"/>
    <w:rsid w:val="00AE0A6E"/>
    <w:rsid w:val="00AE2A3E"/>
    <w:rsid w:val="00AE76F2"/>
    <w:rsid w:val="00AF2062"/>
    <w:rsid w:val="00AF254C"/>
    <w:rsid w:val="00AF297C"/>
    <w:rsid w:val="00AF68A6"/>
    <w:rsid w:val="00B00E4F"/>
    <w:rsid w:val="00B02045"/>
    <w:rsid w:val="00B056C5"/>
    <w:rsid w:val="00B05D8D"/>
    <w:rsid w:val="00B067F6"/>
    <w:rsid w:val="00B166CD"/>
    <w:rsid w:val="00B21ECC"/>
    <w:rsid w:val="00B25422"/>
    <w:rsid w:val="00B3555F"/>
    <w:rsid w:val="00B35AD7"/>
    <w:rsid w:val="00B42B99"/>
    <w:rsid w:val="00B42E3C"/>
    <w:rsid w:val="00B434A6"/>
    <w:rsid w:val="00B43783"/>
    <w:rsid w:val="00B43D93"/>
    <w:rsid w:val="00B47A1E"/>
    <w:rsid w:val="00B561B3"/>
    <w:rsid w:val="00B61D3F"/>
    <w:rsid w:val="00B62781"/>
    <w:rsid w:val="00B6405E"/>
    <w:rsid w:val="00B65C93"/>
    <w:rsid w:val="00B70284"/>
    <w:rsid w:val="00B7048E"/>
    <w:rsid w:val="00B719C7"/>
    <w:rsid w:val="00B76B14"/>
    <w:rsid w:val="00B809DE"/>
    <w:rsid w:val="00B81CC4"/>
    <w:rsid w:val="00B85E32"/>
    <w:rsid w:val="00B90617"/>
    <w:rsid w:val="00B91727"/>
    <w:rsid w:val="00B9623F"/>
    <w:rsid w:val="00B9717D"/>
    <w:rsid w:val="00BA2D6D"/>
    <w:rsid w:val="00BA3EFD"/>
    <w:rsid w:val="00BA5DE9"/>
    <w:rsid w:val="00BB6443"/>
    <w:rsid w:val="00BB735B"/>
    <w:rsid w:val="00BC099A"/>
    <w:rsid w:val="00BC1B67"/>
    <w:rsid w:val="00BC3AA3"/>
    <w:rsid w:val="00BD068C"/>
    <w:rsid w:val="00BD6220"/>
    <w:rsid w:val="00BD681F"/>
    <w:rsid w:val="00BD71EA"/>
    <w:rsid w:val="00BD7F03"/>
    <w:rsid w:val="00BE26FC"/>
    <w:rsid w:val="00BE3B1E"/>
    <w:rsid w:val="00BF3E42"/>
    <w:rsid w:val="00BF5CEC"/>
    <w:rsid w:val="00C01E1A"/>
    <w:rsid w:val="00C02089"/>
    <w:rsid w:val="00C02426"/>
    <w:rsid w:val="00C04D60"/>
    <w:rsid w:val="00C06DAE"/>
    <w:rsid w:val="00C07B95"/>
    <w:rsid w:val="00C174EF"/>
    <w:rsid w:val="00C20F13"/>
    <w:rsid w:val="00C22574"/>
    <w:rsid w:val="00C24725"/>
    <w:rsid w:val="00C24D83"/>
    <w:rsid w:val="00C25572"/>
    <w:rsid w:val="00C31013"/>
    <w:rsid w:val="00C32128"/>
    <w:rsid w:val="00C329A6"/>
    <w:rsid w:val="00C345F7"/>
    <w:rsid w:val="00C34F78"/>
    <w:rsid w:val="00C36C97"/>
    <w:rsid w:val="00C375EE"/>
    <w:rsid w:val="00C45B60"/>
    <w:rsid w:val="00C46067"/>
    <w:rsid w:val="00C463D7"/>
    <w:rsid w:val="00C46B60"/>
    <w:rsid w:val="00C50BCC"/>
    <w:rsid w:val="00C50E29"/>
    <w:rsid w:val="00C53F5A"/>
    <w:rsid w:val="00C57F3B"/>
    <w:rsid w:val="00C7188E"/>
    <w:rsid w:val="00C743AD"/>
    <w:rsid w:val="00C75876"/>
    <w:rsid w:val="00C75FA3"/>
    <w:rsid w:val="00C83328"/>
    <w:rsid w:val="00C865F7"/>
    <w:rsid w:val="00C92DCF"/>
    <w:rsid w:val="00C974C3"/>
    <w:rsid w:val="00CB0EE3"/>
    <w:rsid w:val="00CB11BA"/>
    <w:rsid w:val="00CB1B77"/>
    <w:rsid w:val="00CB2C4E"/>
    <w:rsid w:val="00CB641A"/>
    <w:rsid w:val="00CB6A37"/>
    <w:rsid w:val="00CC0DAC"/>
    <w:rsid w:val="00CC3B72"/>
    <w:rsid w:val="00CC6554"/>
    <w:rsid w:val="00CC6B0B"/>
    <w:rsid w:val="00CD1976"/>
    <w:rsid w:val="00CD4998"/>
    <w:rsid w:val="00CE2F35"/>
    <w:rsid w:val="00CF1179"/>
    <w:rsid w:val="00CF6BD8"/>
    <w:rsid w:val="00CF6D45"/>
    <w:rsid w:val="00D134E0"/>
    <w:rsid w:val="00D1511F"/>
    <w:rsid w:val="00D17FDF"/>
    <w:rsid w:val="00D207BB"/>
    <w:rsid w:val="00D21E04"/>
    <w:rsid w:val="00D224A4"/>
    <w:rsid w:val="00D239AF"/>
    <w:rsid w:val="00D252DB"/>
    <w:rsid w:val="00D263FF"/>
    <w:rsid w:val="00D30387"/>
    <w:rsid w:val="00D30793"/>
    <w:rsid w:val="00D31E4F"/>
    <w:rsid w:val="00D420CA"/>
    <w:rsid w:val="00D42F4E"/>
    <w:rsid w:val="00D4415C"/>
    <w:rsid w:val="00D515E9"/>
    <w:rsid w:val="00D54213"/>
    <w:rsid w:val="00D5554E"/>
    <w:rsid w:val="00D604FC"/>
    <w:rsid w:val="00D60DA1"/>
    <w:rsid w:val="00D64027"/>
    <w:rsid w:val="00D64057"/>
    <w:rsid w:val="00D70319"/>
    <w:rsid w:val="00D703A7"/>
    <w:rsid w:val="00D756D9"/>
    <w:rsid w:val="00D76077"/>
    <w:rsid w:val="00D80A60"/>
    <w:rsid w:val="00D81051"/>
    <w:rsid w:val="00D83A80"/>
    <w:rsid w:val="00D8681B"/>
    <w:rsid w:val="00D9040F"/>
    <w:rsid w:val="00D92418"/>
    <w:rsid w:val="00D928DC"/>
    <w:rsid w:val="00D938D7"/>
    <w:rsid w:val="00D93C34"/>
    <w:rsid w:val="00DA142E"/>
    <w:rsid w:val="00DA23FB"/>
    <w:rsid w:val="00DB1DE0"/>
    <w:rsid w:val="00DB7D7C"/>
    <w:rsid w:val="00DC478F"/>
    <w:rsid w:val="00DC6CAB"/>
    <w:rsid w:val="00DD000A"/>
    <w:rsid w:val="00DD0148"/>
    <w:rsid w:val="00DD200E"/>
    <w:rsid w:val="00DD5F36"/>
    <w:rsid w:val="00DE0B72"/>
    <w:rsid w:val="00DF3F25"/>
    <w:rsid w:val="00DF459A"/>
    <w:rsid w:val="00DF59BA"/>
    <w:rsid w:val="00E00FFC"/>
    <w:rsid w:val="00E1256D"/>
    <w:rsid w:val="00E12EE2"/>
    <w:rsid w:val="00E158DF"/>
    <w:rsid w:val="00E1652A"/>
    <w:rsid w:val="00E2283C"/>
    <w:rsid w:val="00E25191"/>
    <w:rsid w:val="00E36CAC"/>
    <w:rsid w:val="00E423A6"/>
    <w:rsid w:val="00E45B63"/>
    <w:rsid w:val="00E46778"/>
    <w:rsid w:val="00E4684C"/>
    <w:rsid w:val="00E53B2D"/>
    <w:rsid w:val="00E63AFF"/>
    <w:rsid w:val="00E66042"/>
    <w:rsid w:val="00E66FF6"/>
    <w:rsid w:val="00E678BF"/>
    <w:rsid w:val="00E70399"/>
    <w:rsid w:val="00E727A1"/>
    <w:rsid w:val="00E77281"/>
    <w:rsid w:val="00E80AA7"/>
    <w:rsid w:val="00E813A2"/>
    <w:rsid w:val="00E82FF3"/>
    <w:rsid w:val="00E8525D"/>
    <w:rsid w:val="00E875FF"/>
    <w:rsid w:val="00E878D9"/>
    <w:rsid w:val="00E908ED"/>
    <w:rsid w:val="00E93198"/>
    <w:rsid w:val="00E9357B"/>
    <w:rsid w:val="00EA1AE7"/>
    <w:rsid w:val="00EA43DC"/>
    <w:rsid w:val="00EA46EE"/>
    <w:rsid w:val="00EA6C7C"/>
    <w:rsid w:val="00EB0796"/>
    <w:rsid w:val="00EB1A03"/>
    <w:rsid w:val="00EB2450"/>
    <w:rsid w:val="00EB247B"/>
    <w:rsid w:val="00EB6C5A"/>
    <w:rsid w:val="00EC066B"/>
    <w:rsid w:val="00EC068D"/>
    <w:rsid w:val="00EC0A49"/>
    <w:rsid w:val="00EC4E05"/>
    <w:rsid w:val="00EC6FCD"/>
    <w:rsid w:val="00EE2DA0"/>
    <w:rsid w:val="00EE44EF"/>
    <w:rsid w:val="00EE540F"/>
    <w:rsid w:val="00EE671D"/>
    <w:rsid w:val="00EE6BE5"/>
    <w:rsid w:val="00EF2C96"/>
    <w:rsid w:val="00F01BD2"/>
    <w:rsid w:val="00F036CA"/>
    <w:rsid w:val="00F0523C"/>
    <w:rsid w:val="00F05A83"/>
    <w:rsid w:val="00F0795B"/>
    <w:rsid w:val="00F07984"/>
    <w:rsid w:val="00F21116"/>
    <w:rsid w:val="00F22764"/>
    <w:rsid w:val="00F22DAE"/>
    <w:rsid w:val="00F25622"/>
    <w:rsid w:val="00F32610"/>
    <w:rsid w:val="00F33791"/>
    <w:rsid w:val="00F33B33"/>
    <w:rsid w:val="00F36283"/>
    <w:rsid w:val="00F40C8E"/>
    <w:rsid w:val="00F513EA"/>
    <w:rsid w:val="00F549B4"/>
    <w:rsid w:val="00F55C35"/>
    <w:rsid w:val="00F640B0"/>
    <w:rsid w:val="00F713A9"/>
    <w:rsid w:val="00F741A7"/>
    <w:rsid w:val="00F7533A"/>
    <w:rsid w:val="00F7591B"/>
    <w:rsid w:val="00F800E6"/>
    <w:rsid w:val="00F808F5"/>
    <w:rsid w:val="00F87B5F"/>
    <w:rsid w:val="00F904EA"/>
    <w:rsid w:val="00F92911"/>
    <w:rsid w:val="00F95C10"/>
    <w:rsid w:val="00FA10B3"/>
    <w:rsid w:val="00FA1707"/>
    <w:rsid w:val="00FA4224"/>
    <w:rsid w:val="00FB0EC7"/>
    <w:rsid w:val="00FB17A8"/>
    <w:rsid w:val="00FB3650"/>
    <w:rsid w:val="00FB4687"/>
    <w:rsid w:val="00FC45EC"/>
    <w:rsid w:val="00FC699C"/>
    <w:rsid w:val="00FD1E71"/>
    <w:rsid w:val="00FD7328"/>
    <w:rsid w:val="00FE0409"/>
    <w:rsid w:val="00FE0AA1"/>
    <w:rsid w:val="00FF1B0B"/>
    <w:rsid w:val="00FF1BAD"/>
    <w:rsid w:val="00FF1C9D"/>
    <w:rsid w:val="00FF59C6"/>
    <w:rsid w:val="00FF74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List"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DE0"/>
    <w:pPr>
      <w:suppressAutoHyphens/>
    </w:pPr>
    <w:rPr>
      <w:rFonts w:eastAsia="Times New Roman"/>
      <w:lang w:eastAsia="ru-RU"/>
    </w:rPr>
  </w:style>
  <w:style w:type="paragraph" w:styleId="1">
    <w:name w:val="heading 1"/>
    <w:basedOn w:val="a"/>
    <w:link w:val="10"/>
    <w:qFormat/>
    <w:rsid w:val="00EF2C96"/>
    <w:pPr>
      <w:keepNext/>
      <w:ind w:firstLine="284"/>
      <w:outlineLvl w:val="0"/>
    </w:pPr>
  </w:style>
  <w:style w:type="paragraph" w:styleId="2">
    <w:name w:val="heading 2"/>
    <w:basedOn w:val="a"/>
    <w:next w:val="a"/>
    <w:link w:val="20"/>
    <w:unhideWhenUsed/>
    <w:qFormat/>
    <w:rsid w:val="001F22F1"/>
    <w:pPr>
      <w:keepNext/>
      <w:keepLines/>
      <w:suppressAutoHyphens w:val="0"/>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2C96"/>
    <w:rPr>
      <w:rFonts w:eastAsia="Times New Roman"/>
      <w:lang w:eastAsia="ru-RU"/>
    </w:rPr>
  </w:style>
  <w:style w:type="character" w:customStyle="1" w:styleId="20">
    <w:name w:val="Заголовок 2 Знак"/>
    <w:basedOn w:val="a0"/>
    <w:link w:val="2"/>
    <w:rsid w:val="001F22F1"/>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59"/>
    <w:rsid w:val="00D239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12">
    <w:name w:val="Font Style12"/>
    <w:qFormat/>
    <w:rsid w:val="00E1256D"/>
    <w:rPr>
      <w:rFonts w:ascii="Times New Roman" w:hAnsi="Times New Roman" w:cs="Times New Roman"/>
      <w:b/>
      <w:bCs/>
      <w:sz w:val="26"/>
      <w:szCs w:val="26"/>
    </w:rPr>
  </w:style>
  <w:style w:type="character" w:customStyle="1" w:styleId="11">
    <w:name w:val="Основной текст Знак1"/>
    <w:basedOn w:val="a0"/>
    <w:link w:val="a4"/>
    <w:uiPriority w:val="99"/>
    <w:rsid w:val="00F22DAE"/>
    <w:rPr>
      <w:i/>
      <w:iCs/>
      <w:sz w:val="27"/>
      <w:szCs w:val="27"/>
      <w:shd w:val="clear" w:color="auto" w:fill="FFFFFF"/>
    </w:rPr>
  </w:style>
  <w:style w:type="paragraph" w:styleId="a4">
    <w:name w:val="Body Text"/>
    <w:basedOn w:val="a"/>
    <w:link w:val="11"/>
    <w:uiPriority w:val="99"/>
    <w:rsid w:val="00F22DAE"/>
    <w:pPr>
      <w:widowControl w:val="0"/>
      <w:shd w:val="clear" w:color="auto" w:fill="FFFFFF"/>
      <w:suppressAutoHyphens w:val="0"/>
      <w:spacing w:line="240" w:lineRule="atLeast"/>
    </w:pPr>
    <w:rPr>
      <w:rFonts w:eastAsiaTheme="minorHAnsi"/>
      <w:i/>
      <w:iCs/>
      <w:sz w:val="27"/>
      <w:szCs w:val="27"/>
      <w:lang w:eastAsia="en-US"/>
    </w:rPr>
  </w:style>
  <w:style w:type="character" w:customStyle="1" w:styleId="a5">
    <w:name w:val="Основной текст Знак"/>
    <w:basedOn w:val="a0"/>
    <w:semiHidden/>
    <w:rsid w:val="00F22DAE"/>
    <w:rPr>
      <w:rFonts w:eastAsia="Times New Roman"/>
      <w:lang w:eastAsia="ru-RU"/>
    </w:rPr>
  </w:style>
  <w:style w:type="paragraph" w:styleId="a6">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1"/>
    <w:qFormat/>
    <w:rsid w:val="00F22DAE"/>
    <w:pPr>
      <w:spacing w:after="200"/>
      <w:ind w:left="720"/>
      <w:contextualSpacing/>
    </w:p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6"/>
    <w:uiPriority w:val="1"/>
    <w:qFormat/>
    <w:locked/>
    <w:rsid w:val="0080583B"/>
    <w:rPr>
      <w:rFonts w:eastAsia="Times New Roman"/>
      <w:lang w:eastAsia="ru-RU"/>
    </w:rPr>
  </w:style>
  <w:style w:type="character" w:customStyle="1" w:styleId="a8">
    <w:name w:val="Без интервала Знак"/>
    <w:link w:val="a9"/>
    <w:uiPriority w:val="99"/>
    <w:locked/>
    <w:rsid w:val="00F22DAE"/>
    <w:rPr>
      <w:rFonts w:ascii="Calibri" w:eastAsia="Calibri" w:hAnsi="Calibri"/>
    </w:rPr>
  </w:style>
  <w:style w:type="paragraph" w:styleId="a9">
    <w:name w:val="No Spacing"/>
    <w:link w:val="a8"/>
    <w:uiPriority w:val="99"/>
    <w:qFormat/>
    <w:rsid w:val="00F22DAE"/>
    <w:rPr>
      <w:rFonts w:ascii="Calibri" w:eastAsia="Calibri" w:hAnsi="Calibri"/>
    </w:rPr>
  </w:style>
  <w:style w:type="character" w:styleId="aa">
    <w:name w:val="Hyperlink"/>
    <w:basedOn w:val="a0"/>
    <w:uiPriority w:val="99"/>
    <w:unhideWhenUsed/>
    <w:rsid w:val="004D3D89"/>
    <w:rPr>
      <w:color w:val="0000FF"/>
      <w:u w:val="single"/>
    </w:rPr>
  </w:style>
  <w:style w:type="character" w:customStyle="1" w:styleId="14">
    <w:name w:val="Основной текст (14)_"/>
    <w:basedOn w:val="a0"/>
    <w:link w:val="140"/>
    <w:uiPriority w:val="99"/>
    <w:locked/>
    <w:rsid w:val="004D3D89"/>
    <w:rPr>
      <w:rFonts w:ascii="MS Reference Sans Serif" w:hAnsi="MS Reference Sans Serif" w:cs="MS Reference Sans Serif"/>
      <w:sz w:val="18"/>
      <w:szCs w:val="18"/>
      <w:shd w:val="clear" w:color="auto" w:fill="FFFFFF"/>
    </w:rPr>
  </w:style>
  <w:style w:type="paragraph" w:customStyle="1" w:styleId="140">
    <w:name w:val="Основной текст (14)"/>
    <w:basedOn w:val="a"/>
    <w:link w:val="14"/>
    <w:uiPriority w:val="99"/>
    <w:rsid w:val="004D3D89"/>
    <w:pPr>
      <w:widowControl w:val="0"/>
      <w:shd w:val="clear" w:color="auto" w:fill="FFFFFF"/>
      <w:suppressAutoHyphens w:val="0"/>
      <w:spacing w:after="240" w:line="211" w:lineRule="exact"/>
    </w:pPr>
    <w:rPr>
      <w:rFonts w:ascii="MS Reference Sans Serif" w:eastAsiaTheme="minorHAnsi" w:hAnsi="MS Reference Sans Serif" w:cs="MS Reference Sans Serif"/>
      <w:sz w:val="18"/>
      <w:szCs w:val="18"/>
      <w:lang w:eastAsia="en-US"/>
    </w:rPr>
  </w:style>
  <w:style w:type="paragraph" w:styleId="ab">
    <w:name w:val="Title"/>
    <w:basedOn w:val="a"/>
    <w:link w:val="ac"/>
    <w:uiPriority w:val="99"/>
    <w:qFormat/>
    <w:rsid w:val="001F22F1"/>
    <w:pPr>
      <w:suppressAutoHyphens w:val="0"/>
      <w:jc w:val="center"/>
    </w:pPr>
    <w:rPr>
      <w:b/>
      <w:bCs/>
      <w:sz w:val="28"/>
    </w:rPr>
  </w:style>
  <w:style w:type="character" w:customStyle="1" w:styleId="ac">
    <w:name w:val="Название Знак"/>
    <w:basedOn w:val="a0"/>
    <w:link w:val="ab"/>
    <w:uiPriority w:val="99"/>
    <w:rsid w:val="001F22F1"/>
    <w:rPr>
      <w:rFonts w:eastAsia="Times New Roman"/>
      <w:b/>
      <w:bCs/>
      <w:sz w:val="28"/>
      <w:lang w:eastAsia="ru-RU"/>
    </w:rPr>
  </w:style>
  <w:style w:type="character" w:customStyle="1" w:styleId="ad">
    <w:name w:val="Текст сноски Знак"/>
    <w:basedOn w:val="a0"/>
    <w:link w:val="ae"/>
    <w:uiPriority w:val="99"/>
    <w:rsid w:val="001F22F1"/>
    <w:rPr>
      <w:rFonts w:eastAsia="Times New Roman"/>
      <w:sz w:val="20"/>
      <w:szCs w:val="20"/>
      <w:lang w:eastAsia="ru-RU"/>
    </w:rPr>
  </w:style>
  <w:style w:type="paragraph" w:styleId="ae">
    <w:name w:val="footnote text"/>
    <w:basedOn w:val="a"/>
    <w:link w:val="ad"/>
    <w:uiPriority w:val="99"/>
    <w:rsid w:val="001F22F1"/>
    <w:pPr>
      <w:suppressAutoHyphens w:val="0"/>
    </w:pPr>
    <w:rPr>
      <w:sz w:val="20"/>
      <w:szCs w:val="20"/>
    </w:rPr>
  </w:style>
  <w:style w:type="paragraph" w:styleId="af">
    <w:name w:val="Body Text Indent"/>
    <w:basedOn w:val="a"/>
    <w:link w:val="af0"/>
    <w:rsid w:val="001F22F1"/>
    <w:pPr>
      <w:suppressAutoHyphens w:val="0"/>
      <w:spacing w:after="120"/>
      <w:ind w:left="283"/>
    </w:pPr>
  </w:style>
  <w:style w:type="character" w:customStyle="1" w:styleId="af0">
    <w:name w:val="Основной текст с отступом Знак"/>
    <w:basedOn w:val="a0"/>
    <w:link w:val="af"/>
    <w:rsid w:val="001F22F1"/>
    <w:rPr>
      <w:rFonts w:eastAsia="Times New Roman"/>
      <w:lang w:eastAsia="ru-RU"/>
    </w:rPr>
  </w:style>
  <w:style w:type="paragraph" w:styleId="af1">
    <w:name w:val="List"/>
    <w:basedOn w:val="a"/>
    <w:rsid w:val="001F22F1"/>
    <w:pPr>
      <w:suppressAutoHyphens w:val="0"/>
      <w:ind w:left="283" w:hanging="283"/>
    </w:pPr>
    <w:rPr>
      <w:rFonts w:ascii="Arial" w:hAnsi="Arial" w:cs="Wingdings"/>
      <w:szCs w:val="28"/>
      <w:lang w:eastAsia="ar-SA"/>
    </w:rPr>
  </w:style>
  <w:style w:type="paragraph" w:styleId="21">
    <w:name w:val="List 2"/>
    <w:basedOn w:val="a"/>
    <w:uiPriority w:val="99"/>
    <w:unhideWhenUsed/>
    <w:rsid w:val="001F22F1"/>
    <w:pPr>
      <w:suppressAutoHyphens w:val="0"/>
      <w:ind w:left="566" w:hanging="283"/>
      <w:contextualSpacing/>
    </w:pPr>
  </w:style>
  <w:style w:type="paragraph" w:customStyle="1" w:styleId="Default">
    <w:name w:val="Default"/>
    <w:qFormat/>
    <w:rsid w:val="001F22F1"/>
    <w:pPr>
      <w:autoSpaceDE w:val="0"/>
      <w:autoSpaceDN w:val="0"/>
      <w:adjustRightInd w:val="0"/>
    </w:pPr>
    <w:rPr>
      <w:color w:val="000000"/>
    </w:rPr>
  </w:style>
  <w:style w:type="character" w:customStyle="1" w:styleId="FontStyle51">
    <w:name w:val="Font Style51"/>
    <w:basedOn w:val="a0"/>
    <w:uiPriority w:val="99"/>
    <w:rsid w:val="001F22F1"/>
    <w:rPr>
      <w:rFonts w:ascii="Times New Roman" w:hAnsi="Times New Roman" w:cs="Times New Roman"/>
      <w:sz w:val="22"/>
      <w:szCs w:val="22"/>
    </w:rPr>
  </w:style>
  <w:style w:type="character" w:styleId="af2">
    <w:name w:val="page number"/>
    <w:basedOn w:val="a0"/>
    <w:rsid w:val="001F22F1"/>
  </w:style>
  <w:style w:type="paragraph" w:customStyle="1" w:styleId="ParagraphStyle">
    <w:name w:val="Paragraph Style"/>
    <w:rsid w:val="001F22F1"/>
    <w:pPr>
      <w:autoSpaceDE w:val="0"/>
      <w:autoSpaceDN w:val="0"/>
      <w:adjustRightInd w:val="0"/>
    </w:pPr>
    <w:rPr>
      <w:rFonts w:ascii="Arial" w:hAnsi="Arial" w:cs="Arial"/>
    </w:rPr>
  </w:style>
  <w:style w:type="paragraph" w:styleId="af3">
    <w:name w:val="Balloon Text"/>
    <w:basedOn w:val="a"/>
    <w:link w:val="af4"/>
    <w:uiPriority w:val="99"/>
    <w:semiHidden/>
    <w:unhideWhenUsed/>
    <w:rsid w:val="001F22F1"/>
    <w:pPr>
      <w:suppressAutoHyphens w:val="0"/>
    </w:pPr>
    <w:rPr>
      <w:rFonts w:ascii="Tahoma" w:hAnsi="Tahoma" w:cs="Tahoma"/>
      <w:sz w:val="16"/>
      <w:szCs w:val="16"/>
    </w:rPr>
  </w:style>
  <w:style w:type="character" w:customStyle="1" w:styleId="af4">
    <w:name w:val="Текст выноски Знак"/>
    <w:basedOn w:val="a0"/>
    <w:link w:val="af3"/>
    <w:uiPriority w:val="99"/>
    <w:semiHidden/>
    <w:rsid w:val="001F22F1"/>
    <w:rPr>
      <w:rFonts w:ascii="Tahoma" w:eastAsia="Times New Roman" w:hAnsi="Tahoma" w:cs="Tahoma"/>
      <w:sz w:val="16"/>
      <w:szCs w:val="16"/>
      <w:lang w:eastAsia="ru-RU"/>
    </w:rPr>
  </w:style>
  <w:style w:type="paragraph" w:styleId="af5">
    <w:name w:val="footer"/>
    <w:basedOn w:val="a"/>
    <w:link w:val="af6"/>
    <w:uiPriority w:val="99"/>
    <w:rsid w:val="001F22F1"/>
    <w:pPr>
      <w:tabs>
        <w:tab w:val="center" w:pos="4677"/>
        <w:tab w:val="right" w:pos="9355"/>
      </w:tabs>
      <w:suppressAutoHyphens w:val="0"/>
    </w:pPr>
  </w:style>
  <w:style w:type="character" w:customStyle="1" w:styleId="af6">
    <w:name w:val="Нижний колонтитул Знак"/>
    <w:basedOn w:val="a0"/>
    <w:link w:val="af5"/>
    <w:uiPriority w:val="99"/>
    <w:rsid w:val="001F22F1"/>
    <w:rPr>
      <w:rFonts w:eastAsia="Times New Roman"/>
      <w:lang w:eastAsia="ru-RU"/>
    </w:rPr>
  </w:style>
  <w:style w:type="character" w:customStyle="1" w:styleId="af7">
    <w:name w:val="Верхний колонтитул Знак"/>
    <w:basedOn w:val="a0"/>
    <w:link w:val="af8"/>
    <w:rsid w:val="001F22F1"/>
  </w:style>
  <w:style w:type="paragraph" w:styleId="af8">
    <w:name w:val="header"/>
    <w:basedOn w:val="a"/>
    <w:link w:val="af7"/>
    <w:unhideWhenUsed/>
    <w:rsid w:val="001F22F1"/>
    <w:pPr>
      <w:tabs>
        <w:tab w:val="center" w:pos="4677"/>
        <w:tab w:val="right" w:pos="9355"/>
      </w:tabs>
      <w:suppressAutoHyphens w:val="0"/>
    </w:pPr>
    <w:rPr>
      <w:rFonts w:eastAsiaTheme="minorHAnsi"/>
      <w:lang w:eastAsia="en-US"/>
    </w:rPr>
  </w:style>
  <w:style w:type="paragraph" w:styleId="af9">
    <w:name w:val="endnote text"/>
    <w:basedOn w:val="a"/>
    <w:link w:val="afa"/>
    <w:uiPriority w:val="99"/>
    <w:semiHidden/>
    <w:unhideWhenUsed/>
    <w:rsid w:val="001F22F1"/>
    <w:pPr>
      <w:suppressAutoHyphens w:val="0"/>
    </w:pPr>
    <w:rPr>
      <w:sz w:val="20"/>
      <w:szCs w:val="20"/>
    </w:rPr>
  </w:style>
  <w:style w:type="character" w:customStyle="1" w:styleId="afa">
    <w:name w:val="Текст концевой сноски Знак"/>
    <w:basedOn w:val="a0"/>
    <w:link w:val="af9"/>
    <w:uiPriority w:val="99"/>
    <w:semiHidden/>
    <w:rsid w:val="001F22F1"/>
    <w:rPr>
      <w:rFonts w:eastAsia="Times New Roman"/>
      <w:sz w:val="20"/>
      <w:szCs w:val="20"/>
      <w:lang w:eastAsia="ru-RU"/>
    </w:rPr>
  </w:style>
  <w:style w:type="character" w:styleId="afb">
    <w:name w:val="endnote reference"/>
    <w:basedOn w:val="a0"/>
    <w:uiPriority w:val="99"/>
    <w:semiHidden/>
    <w:unhideWhenUsed/>
    <w:rsid w:val="001F22F1"/>
    <w:rPr>
      <w:vertAlign w:val="superscript"/>
    </w:rPr>
  </w:style>
  <w:style w:type="character" w:styleId="afc">
    <w:name w:val="Placeholder Text"/>
    <w:basedOn w:val="a0"/>
    <w:uiPriority w:val="99"/>
    <w:semiHidden/>
    <w:rsid w:val="0031678B"/>
    <w:rPr>
      <w:color w:val="808080"/>
    </w:rPr>
  </w:style>
  <w:style w:type="table" w:customStyle="1" w:styleId="12">
    <w:name w:val="Сетка таблицы1"/>
    <w:basedOn w:val="a1"/>
    <w:next w:val="a3"/>
    <w:uiPriority w:val="59"/>
    <w:rsid w:val="009B17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2">
    <w:name w:val="Body Text 2"/>
    <w:basedOn w:val="a"/>
    <w:link w:val="23"/>
    <w:semiHidden/>
    <w:rsid w:val="009B176D"/>
    <w:pPr>
      <w:suppressAutoHyphens w:val="0"/>
    </w:pPr>
    <w:rPr>
      <w:sz w:val="28"/>
    </w:rPr>
  </w:style>
  <w:style w:type="character" w:customStyle="1" w:styleId="23">
    <w:name w:val="Основной текст 2 Знак"/>
    <w:basedOn w:val="a0"/>
    <w:link w:val="22"/>
    <w:semiHidden/>
    <w:rsid w:val="009B176D"/>
    <w:rPr>
      <w:rFonts w:eastAsia="Times New Roman"/>
      <w:sz w:val="28"/>
      <w:lang w:eastAsia="ru-RU"/>
    </w:rPr>
  </w:style>
  <w:style w:type="character" w:customStyle="1" w:styleId="WW8Num1z0">
    <w:name w:val="WW8Num1z0"/>
    <w:rsid w:val="009B176D"/>
    <w:rPr>
      <w:rFonts w:hint="default"/>
    </w:rPr>
  </w:style>
  <w:style w:type="character" w:customStyle="1" w:styleId="apple-converted-space">
    <w:name w:val="apple-converted-space"/>
    <w:basedOn w:val="a0"/>
    <w:rsid w:val="009B176D"/>
  </w:style>
  <w:style w:type="character" w:styleId="afd">
    <w:name w:val="Strong"/>
    <w:basedOn w:val="a0"/>
    <w:uiPriority w:val="22"/>
    <w:qFormat/>
    <w:rsid w:val="009B176D"/>
    <w:rPr>
      <w:b/>
      <w:bCs/>
    </w:rPr>
  </w:style>
  <w:style w:type="paragraph" w:customStyle="1" w:styleId="c6c19c38">
    <w:name w:val="c6 c19 c38"/>
    <w:basedOn w:val="a"/>
    <w:rsid w:val="007706D4"/>
    <w:pPr>
      <w:suppressAutoHyphens w:val="0"/>
      <w:spacing w:before="90" w:after="90"/>
    </w:pPr>
  </w:style>
  <w:style w:type="character" w:customStyle="1" w:styleId="c2c4c17">
    <w:name w:val="c2 c4 c17"/>
    <w:basedOn w:val="a0"/>
    <w:rsid w:val="007706D4"/>
  </w:style>
  <w:style w:type="paragraph" w:customStyle="1" w:styleId="c6c47">
    <w:name w:val="c6 c47"/>
    <w:basedOn w:val="a"/>
    <w:rsid w:val="007706D4"/>
    <w:pPr>
      <w:suppressAutoHyphens w:val="0"/>
      <w:spacing w:before="90" w:after="90"/>
    </w:pPr>
  </w:style>
  <w:style w:type="character" w:customStyle="1" w:styleId="c11c4">
    <w:name w:val="c11 c4"/>
    <w:basedOn w:val="a0"/>
    <w:rsid w:val="007706D4"/>
  </w:style>
  <w:style w:type="paragraph" w:customStyle="1" w:styleId="c6c25">
    <w:name w:val="c6 c25"/>
    <w:basedOn w:val="a"/>
    <w:rsid w:val="007706D4"/>
    <w:pPr>
      <w:suppressAutoHyphens w:val="0"/>
      <w:spacing w:before="90" w:after="90"/>
    </w:pPr>
  </w:style>
  <w:style w:type="character" w:customStyle="1" w:styleId="c11c4c27">
    <w:name w:val="c11 c4 c27"/>
    <w:basedOn w:val="a0"/>
    <w:rsid w:val="007706D4"/>
  </w:style>
  <w:style w:type="paragraph" w:customStyle="1" w:styleId="Style8">
    <w:name w:val="Style8"/>
    <w:basedOn w:val="a"/>
    <w:uiPriority w:val="99"/>
    <w:rsid w:val="00E93198"/>
    <w:pPr>
      <w:widowControl w:val="0"/>
      <w:suppressAutoHyphens w:val="0"/>
      <w:autoSpaceDE w:val="0"/>
      <w:autoSpaceDN w:val="0"/>
      <w:adjustRightInd w:val="0"/>
      <w:spacing w:line="259" w:lineRule="exact"/>
    </w:pPr>
  </w:style>
  <w:style w:type="character" w:customStyle="1" w:styleId="FontStyle13">
    <w:name w:val="Font Style13"/>
    <w:basedOn w:val="a0"/>
    <w:rsid w:val="00E93198"/>
    <w:rPr>
      <w:rFonts w:ascii="Times New Roman" w:hAnsi="Times New Roman" w:cs="Times New Roman"/>
      <w:sz w:val="20"/>
      <w:szCs w:val="20"/>
    </w:rPr>
  </w:style>
  <w:style w:type="character" w:customStyle="1" w:styleId="dash041e0431044b0447043d044b0439char1">
    <w:name w:val="dash041e_0431_044b_0447_043d_044b_0439__char1"/>
    <w:uiPriority w:val="99"/>
    <w:rsid w:val="00754550"/>
    <w:rPr>
      <w:rFonts w:ascii="Times New Roman" w:hAnsi="Times New Roman" w:cs="Times New Roman" w:hint="default"/>
      <w:strike w:val="0"/>
      <w:dstrike w:val="0"/>
      <w:sz w:val="24"/>
      <w:szCs w:val="24"/>
      <w:u w:val="none"/>
      <w:effect w:val="none"/>
    </w:rPr>
  </w:style>
  <w:style w:type="character" w:customStyle="1" w:styleId="c3">
    <w:name w:val="c3"/>
    <w:basedOn w:val="a0"/>
    <w:uiPriority w:val="99"/>
    <w:rsid w:val="00594CC9"/>
  </w:style>
  <w:style w:type="paragraph" w:customStyle="1" w:styleId="a50">
    <w:name w:val="a5"/>
    <w:basedOn w:val="a"/>
    <w:rsid w:val="00867FB6"/>
    <w:pPr>
      <w:suppressAutoHyphens w:val="0"/>
      <w:spacing w:before="100" w:beforeAutospacing="1" w:after="100" w:afterAutospacing="1"/>
    </w:pPr>
  </w:style>
  <w:style w:type="paragraph" w:customStyle="1" w:styleId="afe">
    <w:name w:val="Прижатый влево"/>
    <w:basedOn w:val="a"/>
    <w:next w:val="a"/>
    <w:uiPriority w:val="99"/>
    <w:rsid w:val="002731B2"/>
    <w:pPr>
      <w:widowControl w:val="0"/>
      <w:suppressAutoHyphens w:val="0"/>
      <w:autoSpaceDE w:val="0"/>
      <w:autoSpaceDN w:val="0"/>
      <w:adjustRightInd w:val="0"/>
    </w:pPr>
    <w:rPr>
      <w:rFonts w:ascii="Times New Roman CYR" w:eastAsiaTheme="minorEastAsia" w:hAnsi="Times New Roman CYR" w:cs="Times New Roman CYR"/>
    </w:rPr>
  </w:style>
  <w:style w:type="paragraph" w:styleId="aff">
    <w:name w:val="Normal (Web)"/>
    <w:basedOn w:val="a"/>
    <w:uiPriority w:val="99"/>
    <w:unhideWhenUsed/>
    <w:rsid w:val="00697AEA"/>
    <w:pPr>
      <w:suppressAutoHyphens w:val="0"/>
      <w:spacing w:before="100" w:beforeAutospacing="1" w:after="100" w:afterAutospacing="1"/>
    </w:pPr>
  </w:style>
  <w:style w:type="paragraph" w:customStyle="1" w:styleId="Style3">
    <w:name w:val="Style3"/>
    <w:basedOn w:val="a"/>
    <w:uiPriority w:val="99"/>
    <w:rsid w:val="00724205"/>
    <w:pPr>
      <w:widowControl w:val="0"/>
      <w:suppressAutoHyphens w:val="0"/>
      <w:autoSpaceDE w:val="0"/>
      <w:autoSpaceDN w:val="0"/>
      <w:adjustRightInd w:val="0"/>
      <w:spacing w:line="212" w:lineRule="exact"/>
      <w:ind w:firstLine="478"/>
      <w:jc w:val="both"/>
    </w:pPr>
  </w:style>
  <w:style w:type="paragraph" w:customStyle="1" w:styleId="Style16">
    <w:name w:val="Style16"/>
    <w:basedOn w:val="a"/>
    <w:uiPriority w:val="99"/>
    <w:rsid w:val="00724205"/>
    <w:pPr>
      <w:widowControl w:val="0"/>
      <w:suppressAutoHyphens w:val="0"/>
      <w:autoSpaceDE w:val="0"/>
      <w:autoSpaceDN w:val="0"/>
      <w:adjustRightInd w:val="0"/>
      <w:jc w:val="center"/>
    </w:pPr>
  </w:style>
  <w:style w:type="paragraph" w:customStyle="1" w:styleId="Style20">
    <w:name w:val="Style20"/>
    <w:basedOn w:val="a"/>
    <w:uiPriority w:val="99"/>
    <w:rsid w:val="00724205"/>
    <w:pPr>
      <w:widowControl w:val="0"/>
      <w:suppressAutoHyphens w:val="0"/>
      <w:autoSpaceDE w:val="0"/>
      <w:autoSpaceDN w:val="0"/>
      <w:adjustRightInd w:val="0"/>
      <w:spacing w:line="215" w:lineRule="exact"/>
      <w:ind w:firstLine="478"/>
      <w:jc w:val="both"/>
    </w:pPr>
  </w:style>
  <w:style w:type="paragraph" w:customStyle="1" w:styleId="Style5">
    <w:name w:val="Style5"/>
    <w:basedOn w:val="a"/>
    <w:uiPriority w:val="99"/>
    <w:rsid w:val="00724205"/>
    <w:pPr>
      <w:widowControl w:val="0"/>
      <w:suppressAutoHyphens w:val="0"/>
      <w:autoSpaceDE w:val="0"/>
      <w:autoSpaceDN w:val="0"/>
      <w:adjustRightInd w:val="0"/>
      <w:spacing w:line="233" w:lineRule="exact"/>
      <w:jc w:val="both"/>
    </w:pPr>
  </w:style>
  <w:style w:type="paragraph" w:customStyle="1" w:styleId="Style9">
    <w:name w:val="Style9"/>
    <w:basedOn w:val="a"/>
    <w:uiPriority w:val="99"/>
    <w:rsid w:val="00724205"/>
    <w:pPr>
      <w:widowControl w:val="0"/>
      <w:suppressAutoHyphens w:val="0"/>
      <w:autoSpaceDE w:val="0"/>
      <w:autoSpaceDN w:val="0"/>
      <w:adjustRightInd w:val="0"/>
    </w:pPr>
  </w:style>
  <w:style w:type="paragraph" w:customStyle="1" w:styleId="Style10">
    <w:name w:val="Style10"/>
    <w:basedOn w:val="a"/>
    <w:uiPriority w:val="99"/>
    <w:rsid w:val="00724205"/>
    <w:pPr>
      <w:widowControl w:val="0"/>
      <w:suppressAutoHyphens w:val="0"/>
      <w:autoSpaceDE w:val="0"/>
      <w:autoSpaceDN w:val="0"/>
      <w:adjustRightInd w:val="0"/>
      <w:spacing w:line="214" w:lineRule="exact"/>
      <w:jc w:val="center"/>
    </w:pPr>
  </w:style>
  <w:style w:type="character" w:customStyle="1" w:styleId="FontStyle27">
    <w:name w:val="Font Style27"/>
    <w:uiPriority w:val="99"/>
    <w:rsid w:val="00724205"/>
    <w:rPr>
      <w:rFonts w:ascii="Times New Roman" w:hAnsi="Times New Roman" w:cs="Times New Roman" w:hint="default"/>
      <w:sz w:val="18"/>
      <w:szCs w:val="18"/>
    </w:rPr>
  </w:style>
  <w:style w:type="character" w:customStyle="1" w:styleId="FontStyle38">
    <w:name w:val="Font Style38"/>
    <w:uiPriority w:val="99"/>
    <w:rsid w:val="00724205"/>
    <w:rPr>
      <w:rFonts w:ascii="Times New Roman" w:hAnsi="Times New Roman" w:cs="Times New Roman" w:hint="default"/>
      <w:b/>
      <w:bCs/>
      <w:i/>
      <w:iCs/>
      <w:sz w:val="18"/>
      <w:szCs w:val="18"/>
    </w:rPr>
  </w:style>
  <w:style w:type="character" w:customStyle="1" w:styleId="FontStyle37">
    <w:name w:val="Font Style37"/>
    <w:uiPriority w:val="99"/>
    <w:rsid w:val="00724205"/>
    <w:rPr>
      <w:rFonts w:ascii="Times New Roman" w:hAnsi="Times New Roman" w:cs="Times New Roman" w:hint="default"/>
      <w:b/>
      <w:bCs/>
      <w:sz w:val="18"/>
      <w:szCs w:val="18"/>
    </w:rPr>
  </w:style>
  <w:style w:type="character" w:customStyle="1" w:styleId="FontStyle32">
    <w:name w:val="Font Style32"/>
    <w:uiPriority w:val="99"/>
    <w:rsid w:val="00724205"/>
    <w:rPr>
      <w:rFonts w:ascii="Times New Roman" w:hAnsi="Times New Roman" w:cs="Times New Roman" w:hint="default"/>
      <w:i/>
      <w:iCs/>
      <w:sz w:val="18"/>
      <w:szCs w:val="18"/>
    </w:rPr>
  </w:style>
  <w:style w:type="paragraph" w:customStyle="1" w:styleId="dt-p">
    <w:name w:val="dt-p"/>
    <w:basedOn w:val="a"/>
    <w:rsid w:val="00553D4F"/>
    <w:pPr>
      <w:suppressAutoHyphens w:val="0"/>
      <w:spacing w:before="100" w:beforeAutospacing="1" w:after="100" w:afterAutospacing="1"/>
    </w:pPr>
  </w:style>
  <w:style w:type="paragraph" w:customStyle="1" w:styleId="leftmargin">
    <w:name w:val="left_margin"/>
    <w:basedOn w:val="a"/>
    <w:rsid w:val="002A6899"/>
    <w:pPr>
      <w:suppressAutoHyphens w:val="0"/>
      <w:spacing w:before="100" w:beforeAutospacing="1" w:after="100" w:afterAutospacing="1"/>
    </w:pPr>
  </w:style>
  <w:style w:type="character" w:customStyle="1" w:styleId="fontstyle01">
    <w:name w:val="fontstyle01"/>
    <w:basedOn w:val="a0"/>
    <w:rsid w:val="00F0523C"/>
    <w:rPr>
      <w:rFonts w:ascii="Times New Roman" w:hAnsi="Times New Roman" w:cs="Times New Roman" w:hint="default"/>
      <w:b w:val="0"/>
      <w:bCs w:val="0"/>
      <w:i w:val="0"/>
      <w:iCs w:val="0"/>
      <w:color w:val="000000"/>
      <w:sz w:val="28"/>
      <w:szCs w:val="28"/>
    </w:rPr>
  </w:style>
  <w:style w:type="character" w:customStyle="1" w:styleId="mjx-char">
    <w:name w:val="mjx-char"/>
    <w:basedOn w:val="a0"/>
    <w:rsid w:val="00560E4A"/>
  </w:style>
  <w:style w:type="character" w:customStyle="1" w:styleId="mjxassistivemathml">
    <w:name w:val="mjx_assistive_mathml"/>
    <w:basedOn w:val="a0"/>
    <w:rsid w:val="00560E4A"/>
  </w:style>
  <w:style w:type="character" w:customStyle="1" w:styleId="aff0">
    <w:name w:val="Другое_"/>
    <w:link w:val="aff1"/>
    <w:rsid w:val="00A80D3B"/>
    <w:rPr>
      <w:rFonts w:ascii="Calibri" w:eastAsia="Calibri" w:hAnsi="Calibri" w:cs="Calibri"/>
    </w:rPr>
  </w:style>
  <w:style w:type="paragraph" w:customStyle="1" w:styleId="aff1">
    <w:name w:val="Другое"/>
    <w:basedOn w:val="a"/>
    <w:link w:val="aff0"/>
    <w:rsid w:val="00A80D3B"/>
    <w:pPr>
      <w:widowControl w:val="0"/>
      <w:suppressAutoHyphens w:val="0"/>
    </w:pPr>
    <w:rPr>
      <w:rFonts w:ascii="Calibri" w:eastAsia="Calibri" w:hAnsi="Calibri" w:cs="Calibri"/>
      <w:lang w:eastAsia="en-US"/>
    </w:rPr>
  </w:style>
  <w:style w:type="paragraph" w:customStyle="1" w:styleId="24">
    <w:name w:val="Основной текст (2)"/>
    <w:basedOn w:val="a"/>
    <w:rsid w:val="00A97B4F"/>
    <w:pPr>
      <w:widowControl w:val="0"/>
      <w:shd w:val="clear" w:color="auto" w:fill="FFFFFF"/>
      <w:suppressAutoHyphens w:val="0"/>
      <w:spacing w:line="398" w:lineRule="exact"/>
      <w:jc w:val="both"/>
    </w:pPr>
    <w:rPr>
      <w:sz w:val="28"/>
      <w:szCs w:val="22"/>
      <w:lang w:eastAsia="en-US"/>
    </w:rPr>
  </w:style>
  <w:style w:type="numbering" w:customStyle="1" w:styleId="13">
    <w:name w:val="Нет списка1"/>
    <w:next w:val="a2"/>
    <w:uiPriority w:val="99"/>
    <w:semiHidden/>
    <w:unhideWhenUsed/>
    <w:rsid w:val="00E66042"/>
  </w:style>
  <w:style w:type="character" w:styleId="aff2">
    <w:name w:val="footnote reference"/>
    <w:unhideWhenUsed/>
    <w:rsid w:val="00E66042"/>
    <w:rPr>
      <w:vertAlign w:val="superscript"/>
    </w:rPr>
  </w:style>
  <w:style w:type="table" w:customStyle="1" w:styleId="110">
    <w:name w:val="Сетка таблицы11"/>
    <w:basedOn w:val="a1"/>
    <w:next w:val="a3"/>
    <w:uiPriority w:val="59"/>
    <w:rsid w:val="00E6604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3"/>
    <w:uiPriority w:val="59"/>
    <w:rsid w:val="00E66042"/>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List"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DE0"/>
    <w:pPr>
      <w:suppressAutoHyphens/>
    </w:pPr>
    <w:rPr>
      <w:rFonts w:eastAsia="Times New Roman"/>
      <w:lang w:eastAsia="ru-RU"/>
    </w:rPr>
  </w:style>
  <w:style w:type="paragraph" w:styleId="1">
    <w:name w:val="heading 1"/>
    <w:basedOn w:val="a"/>
    <w:link w:val="10"/>
    <w:qFormat/>
    <w:rsid w:val="00EF2C96"/>
    <w:pPr>
      <w:keepNext/>
      <w:ind w:firstLine="284"/>
      <w:outlineLvl w:val="0"/>
    </w:pPr>
  </w:style>
  <w:style w:type="paragraph" w:styleId="2">
    <w:name w:val="heading 2"/>
    <w:basedOn w:val="a"/>
    <w:next w:val="a"/>
    <w:link w:val="20"/>
    <w:unhideWhenUsed/>
    <w:qFormat/>
    <w:rsid w:val="001F22F1"/>
    <w:pPr>
      <w:keepNext/>
      <w:keepLines/>
      <w:suppressAutoHyphens w:val="0"/>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2C96"/>
    <w:rPr>
      <w:rFonts w:eastAsia="Times New Roman"/>
      <w:lang w:eastAsia="ru-RU"/>
    </w:rPr>
  </w:style>
  <w:style w:type="character" w:customStyle="1" w:styleId="20">
    <w:name w:val="Заголовок 2 Знак"/>
    <w:basedOn w:val="a0"/>
    <w:link w:val="2"/>
    <w:rsid w:val="001F22F1"/>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59"/>
    <w:rsid w:val="00D239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12">
    <w:name w:val="Font Style12"/>
    <w:qFormat/>
    <w:rsid w:val="00E1256D"/>
    <w:rPr>
      <w:rFonts w:ascii="Times New Roman" w:hAnsi="Times New Roman" w:cs="Times New Roman"/>
      <w:b/>
      <w:bCs/>
      <w:sz w:val="26"/>
      <w:szCs w:val="26"/>
    </w:rPr>
  </w:style>
  <w:style w:type="character" w:customStyle="1" w:styleId="11">
    <w:name w:val="Основной текст Знак1"/>
    <w:basedOn w:val="a0"/>
    <w:link w:val="a4"/>
    <w:uiPriority w:val="99"/>
    <w:rsid w:val="00F22DAE"/>
    <w:rPr>
      <w:i/>
      <w:iCs/>
      <w:sz w:val="27"/>
      <w:szCs w:val="27"/>
      <w:shd w:val="clear" w:color="auto" w:fill="FFFFFF"/>
    </w:rPr>
  </w:style>
  <w:style w:type="paragraph" w:styleId="a4">
    <w:name w:val="Body Text"/>
    <w:basedOn w:val="a"/>
    <w:link w:val="11"/>
    <w:uiPriority w:val="99"/>
    <w:rsid w:val="00F22DAE"/>
    <w:pPr>
      <w:widowControl w:val="0"/>
      <w:shd w:val="clear" w:color="auto" w:fill="FFFFFF"/>
      <w:suppressAutoHyphens w:val="0"/>
      <w:spacing w:line="240" w:lineRule="atLeast"/>
    </w:pPr>
    <w:rPr>
      <w:rFonts w:eastAsiaTheme="minorHAnsi"/>
      <w:i/>
      <w:iCs/>
      <w:sz w:val="27"/>
      <w:szCs w:val="27"/>
      <w:lang w:eastAsia="en-US"/>
    </w:rPr>
  </w:style>
  <w:style w:type="character" w:customStyle="1" w:styleId="a5">
    <w:name w:val="Основной текст Знак"/>
    <w:basedOn w:val="a0"/>
    <w:semiHidden/>
    <w:rsid w:val="00F22DAE"/>
    <w:rPr>
      <w:rFonts w:eastAsia="Times New Roman"/>
      <w:lang w:eastAsia="ru-RU"/>
    </w:rPr>
  </w:style>
  <w:style w:type="paragraph" w:styleId="a6">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1"/>
    <w:qFormat/>
    <w:rsid w:val="00F22DAE"/>
    <w:pPr>
      <w:spacing w:after="200"/>
      <w:ind w:left="720"/>
      <w:contextualSpacing/>
    </w:p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6"/>
    <w:uiPriority w:val="1"/>
    <w:qFormat/>
    <w:locked/>
    <w:rsid w:val="0080583B"/>
    <w:rPr>
      <w:rFonts w:eastAsia="Times New Roman"/>
      <w:lang w:eastAsia="ru-RU"/>
    </w:rPr>
  </w:style>
  <w:style w:type="character" w:customStyle="1" w:styleId="a8">
    <w:name w:val="Без интервала Знак"/>
    <w:link w:val="a9"/>
    <w:uiPriority w:val="99"/>
    <w:locked/>
    <w:rsid w:val="00F22DAE"/>
    <w:rPr>
      <w:rFonts w:ascii="Calibri" w:eastAsia="Calibri" w:hAnsi="Calibri"/>
    </w:rPr>
  </w:style>
  <w:style w:type="paragraph" w:styleId="a9">
    <w:name w:val="No Spacing"/>
    <w:link w:val="a8"/>
    <w:uiPriority w:val="99"/>
    <w:qFormat/>
    <w:rsid w:val="00F22DAE"/>
    <w:rPr>
      <w:rFonts w:ascii="Calibri" w:eastAsia="Calibri" w:hAnsi="Calibri"/>
    </w:rPr>
  </w:style>
  <w:style w:type="character" w:styleId="aa">
    <w:name w:val="Hyperlink"/>
    <w:basedOn w:val="a0"/>
    <w:uiPriority w:val="99"/>
    <w:unhideWhenUsed/>
    <w:rsid w:val="004D3D89"/>
    <w:rPr>
      <w:color w:val="0000FF"/>
      <w:u w:val="single"/>
    </w:rPr>
  </w:style>
  <w:style w:type="character" w:customStyle="1" w:styleId="14">
    <w:name w:val="Основной текст (14)_"/>
    <w:basedOn w:val="a0"/>
    <w:link w:val="140"/>
    <w:uiPriority w:val="99"/>
    <w:locked/>
    <w:rsid w:val="004D3D89"/>
    <w:rPr>
      <w:rFonts w:ascii="MS Reference Sans Serif" w:hAnsi="MS Reference Sans Serif" w:cs="MS Reference Sans Serif"/>
      <w:sz w:val="18"/>
      <w:szCs w:val="18"/>
      <w:shd w:val="clear" w:color="auto" w:fill="FFFFFF"/>
    </w:rPr>
  </w:style>
  <w:style w:type="paragraph" w:customStyle="1" w:styleId="140">
    <w:name w:val="Основной текст (14)"/>
    <w:basedOn w:val="a"/>
    <w:link w:val="14"/>
    <w:uiPriority w:val="99"/>
    <w:rsid w:val="004D3D89"/>
    <w:pPr>
      <w:widowControl w:val="0"/>
      <w:shd w:val="clear" w:color="auto" w:fill="FFFFFF"/>
      <w:suppressAutoHyphens w:val="0"/>
      <w:spacing w:after="240" w:line="211" w:lineRule="exact"/>
    </w:pPr>
    <w:rPr>
      <w:rFonts w:ascii="MS Reference Sans Serif" w:eastAsiaTheme="minorHAnsi" w:hAnsi="MS Reference Sans Serif" w:cs="MS Reference Sans Serif"/>
      <w:sz w:val="18"/>
      <w:szCs w:val="18"/>
      <w:lang w:eastAsia="en-US"/>
    </w:rPr>
  </w:style>
  <w:style w:type="paragraph" w:styleId="ab">
    <w:name w:val="Title"/>
    <w:basedOn w:val="a"/>
    <w:link w:val="ac"/>
    <w:uiPriority w:val="99"/>
    <w:qFormat/>
    <w:rsid w:val="001F22F1"/>
    <w:pPr>
      <w:suppressAutoHyphens w:val="0"/>
      <w:jc w:val="center"/>
    </w:pPr>
    <w:rPr>
      <w:b/>
      <w:bCs/>
      <w:sz w:val="28"/>
    </w:rPr>
  </w:style>
  <w:style w:type="character" w:customStyle="1" w:styleId="ac">
    <w:name w:val="Название Знак"/>
    <w:basedOn w:val="a0"/>
    <w:link w:val="ab"/>
    <w:uiPriority w:val="99"/>
    <w:rsid w:val="001F22F1"/>
    <w:rPr>
      <w:rFonts w:eastAsia="Times New Roman"/>
      <w:b/>
      <w:bCs/>
      <w:sz w:val="28"/>
      <w:lang w:eastAsia="ru-RU"/>
    </w:rPr>
  </w:style>
  <w:style w:type="character" w:customStyle="1" w:styleId="ad">
    <w:name w:val="Текст сноски Знак"/>
    <w:basedOn w:val="a0"/>
    <w:link w:val="ae"/>
    <w:uiPriority w:val="99"/>
    <w:rsid w:val="001F22F1"/>
    <w:rPr>
      <w:rFonts w:eastAsia="Times New Roman"/>
      <w:sz w:val="20"/>
      <w:szCs w:val="20"/>
      <w:lang w:eastAsia="ru-RU"/>
    </w:rPr>
  </w:style>
  <w:style w:type="paragraph" w:styleId="ae">
    <w:name w:val="footnote text"/>
    <w:basedOn w:val="a"/>
    <w:link w:val="ad"/>
    <w:uiPriority w:val="99"/>
    <w:rsid w:val="001F22F1"/>
    <w:pPr>
      <w:suppressAutoHyphens w:val="0"/>
    </w:pPr>
    <w:rPr>
      <w:sz w:val="20"/>
      <w:szCs w:val="20"/>
    </w:rPr>
  </w:style>
  <w:style w:type="paragraph" w:styleId="af">
    <w:name w:val="Body Text Indent"/>
    <w:basedOn w:val="a"/>
    <w:link w:val="af0"/>
    <w:rsid w:val="001F22F1"/>
    <w:pPr>
      <w:suppressAutoHyphens w:val="0"/>
      <w:spacing w:after="120"/>
      <w:ind w:left="283"/>
    </w:pPr>
  </w:style>
  <w:style w:type="character" w:customStyle="1" w:styleId="af0">
    <w:name w:val="Основной текст с отступом Знак"/>
    <w:basedOn w:val="a0"/>
    <w:link w:val="af"/>
    <w:rsid w:val="001F22F1"/>
    <w:rPr>
      <w:rFonts w:eastAsia="Times New Roman"/>
      <w:lang w:eastAsia="ru-RU"/>
    </w:rPr>
  </w:style>
  <w:style w:type="paragraph" w:styleId="af1">
    <w:name w:val="List"/>
    <w:basedOn w:val="a"/>
    <w:rsid w:val="001F22F1"/>
    <w:pPr>
      <w:suppressAutoHyphens w:val="0"/>
      <w:ind w:left="283" w:hanging="283"/>
    </w:pPr>
    <w:rPr>
      <w:rFonts w:ascii="Arial" w:hAnsi="Arial" w:cs="Wingdings"/>
      <w:szCs w:val="28"/>
      <w:lang w:eastAsia="ar-SA"/>
    </w:rPr>
  </w:style>
  <w:style w:type="paragraph" w:styleId="21">
    <w:name w:val="List 2"/>
    <w:basedOn w:val="a"/>
    <w:uiPriority w:val="99"/>
    <w:unhideWhenUsed/>
    <w:rsid w:val="001F22F1"/>
    <w:pPr>
      <w:suppressAutoHyphens w:val="0"/>
      <w:ind w:left="566" w:hanging="283"/>
      <w:contextualSpacing/>
    </w:pPr>
  </w:style>
  <w:style w:type="paragraph" w:customStyle="1" w:styleId="Default">
    <w:name w:val="Default"/>
    <w:qFormat/>
    <w:rsid w:val="001F22F1"/>
    <w:pPr>
      <w:autoSpaceDE w:val="0"/>
      <w:autoSpaceDN w:val="0"/>
      <w:adjustRightInd w:val="0"/>
    </w:pPr>
    <w:rPr>
      <w:color w:val="000000"/>
    </w:rPr>
  </w:style>
  <w:style w:type="character" w:customStyle="1" w:styleId="FontStyle51">
    <w:name w:val="Font Style51"/>
    <w:basedOn w:val="a0"/>
    <w:uiPriority w:val="99"/>
    <w:rsid w:val="001F22F1"/>
    <w:rPr>
      <w:rFonts w:ascii="Times New Roman" w:hAnsi="Times New Roman" w:cs="Times New Roman"/>
      <w:sz w:val="22"/>
      <w:szCs w:val="22"/>
    </w:rPr>
  </w:style>
  <w:style w:type="character" w:styleId="af2">
    <w:name w:val="page number"/>
    <w:basedOn w:val="a0"/>
    <w:rsid w:val="001F22F1"/>
  </w:style>
  <w:style w:type="paragraph" w:customStyle="1" w:styleId="ParagraphStyle">
    <w:name w:val="Paragraph Style"/>
    <w:rsid w:val="001F22F1"/>
    <w:pPr>
      <w:autoSpaceDE w:val="0"/>
      <w:autoSpaceDN w:val="0"/>
      <w:adjustRightInd w:val="0"/>
    </w:pPr>
    <w:rPr>
      <w:rFonts w:ascii="Arial" w:hAnsi="Arial" w:cs="Arial"/>
    </w:rPr>
  </w:style>
  <w:style w:type="paragraph" w:styleId="af3">
    <w:name w:val="Balloon Text"/>
    <w:basedOn w:val="a"/>
    <w:link w:val="af4"/>
    <w:uiPriority w:val="99"/>
    <w:semiHidden/>
    <w:unhideWhenUsed/>
    <w:rsid w:val="001F22F1"/>
    <w:pPr>
      <w:suppressAutoHyphens w:val="0"/>
    </w:pPr>
    <w:rPr>
      <w:rFonts w:ascii="Tahoma" w:hAnsi="Tahoma" w:cs="Tahoma"/>
      <w:sz w:val="16"/>
      <w:szCs w:val="16"/>
    </w:rPr>
  </w:style>
  <w:style w:type="character" w:customStyle="1" w:styleId="af4">
    <w:name w:val="Текст выноски Знак"/>
    <w:basedOn w:val="a0"/>
    <w:link w:val="af3"/>
    <w:uiPriority w:val="99"/>
    <w:semiHidden/>
    <w:rsid w:val="001F22F1"/>
    <w:rPr>
      <w:rFonts w:ascii="Tahoma" w:eastAsia="Times New Roman" w:hAnsi="Tahoma" w:cs="Tahoma"/>
      <w:sz w:val="16"/>
      <w:szCs w:val="16"/>
      <w:lang w:eastAsia="ru-RU"/>
    </w:rPr>
  </w:style>
  <w:style w:type="paragraph" w:styleId="af5">
    <w:name w:val="footer"/>
    <w:basedOn w:val="a"/>
    <w:link w:val="af6"/>
    <w:uiPriority w:val="99"/>
    <w:rsid w:val="001F22F1"/>
    <w:pPr>
      <w:tabs>
        <w:tab w:val="center" w:pos="4677"/>
        <w:tab w:val="right" w:pos="9355"/>
      </w:tabs>
      <w:suppressAutoHyphens w:val="0"/>
    </w:pPr>
  </w:style>
  <w:style w:type="character" w:customStyle="1" w:styleId="af6">
    <w:name w:val="Нижний колонтитул Знак"/>
    <w:basedOn w:val="a0"/>
    <w:link w:val="af5"/>
    <w:uiPriority w:val="99"/>
    <w:rsid w:val="001F22F1"/>
    <w:rPr>
      <w:rFonts w:eastAsia="Times New Roman"/>
      <w:lang w:eastAsia="ru-RU"/>
    </w:rPr>
  </w:style>
  <w:style w:type="character" w:customStyle="1" w:styleId="af7">
    <w:name w:val="Верхний колонтитул Знак"/>
    <w:basedOn w:val="a0"/>
    <w:link w:val="af8"/>
    <w:rsid w:val="001F22F1"/>
  </w:style>
  <w:style w:type="paragraph" w:styleId="af8">
    <w:name w:val="header"/>
    <w:basedOn w:val="a"/>
    <w:link w:val="af7"/>
    <w:unhideWhenUsed/>
    <w:rsid w:val="001F22F1"/>
    <w:pPr>
      <w:tabs>
        <w:tab w:val="center" w:pos="4677"/>
        <w:tab w:val="right" w:pos="9355"/>
      </w:tabs>
      <w:suppressAutoHyphens w:val="0"/>
    </w:pPr>
    <w:rPr>
      <w:rFonts w:eastAsiaTheme="minorHAnsi"/>
      <w:lang w:eastAsia="en-US"/>
    </w:rPr>
  </w:style>
  <w:style w:type="paragraph" w:styleId="af9">
    <w:name w:val="endnote text"/>
    <w:basedOn w:val="a"/>
    <w:link w:val="afa"/>
    <w:uiPriority w:val="99"/>
    <w:semiHidden/>
    <w:unhideWhenUsed/>
    <w:rsid w:val="001F22F1"/>
    <w:pPr>
      <w:suppressAutoHyphens w:val="0"/>
    </w:pPr>
    <w:rPr>
      <w:sz w:val="20"/>
      <w:szCs w:val="20"/>
    </w:rPr>
  </w:style>
  <w:style w:type="character" w:customStyle="1" w:styleId="afa">
    <w:name w:val="Текст концевой сноски Знак"/>
    <w:basedOn w:val="a0"/>
    <w:link w:val="af9"/>
    <w:uiPriority w:val="99"/>
    <w:semiHidden/>
    <w:rsid w:val="001F22F1"/>
    <w:rPr>
      <w:rFonts w:eastAsia="Times New Roman"/>
      <w:sz w:val="20"/>
      <w:szCs w:val="20"/>
      <w:lang w:eastAsia="ru-RU"/>
    </w:rPr>
  </w:style>
  <w:style w:type="character" w:styleId="afb">
    <w:name w:val="endnote reference"/>
    <w:basedOn w:val="a0"/>
    <w:uiPriority w:val="99"/>
    <w:semiHidden/>
    <w:unhideWhenUsed/>
    <w:rsid w:val="001F22F1"/>
    <w:rPr>
      <w:vertAlign w:val="superscript"/>
    </w:rPr>
  </w:style>
  <w:style w:type="character" w:styleId="afc">
    <w:name w:val="Placeholder Text"/>
    <w:basedOn w:val="a0"/>
    <w:uiPriority w:val="99"/>
    <w:semiHidden/>
    <w:rsid w:val="0031678B"/>
    <w:rPr>
      <w:color w:val="808080"/>
    </w:rPr>
  </w:style>
  <w:style w:type="table" w:customStyle="1" w:styleId="12">
    <w:name w:val="Сетка таблицы1"/>
    <w:basedOn w:val="a1"/>
    <w:next w:val="a3"/>
    <w:uiPriority w:val="59"/>
    <w:rsid w:val="009B17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2">
    <w:name w:val="Body Text 2"/>
    <w:basedOn w:val="a"/>
    <w:link w:val="23"/>
    <w:semiHidden/>
    <w:rsid w:val="009B176D"/>
    <w:pPr>
      <w:suppressAutoHyphens w:val="0"/>
    </w:pPr>
    <w:rPr>
      <w:sz w:val="28"/>
    </w:rPr>
  </w:style>
  <w:style w:type="character" w:customStyle="1" w:styleId="23">
    <w:name w:val="Основной текст 2 Знак"/>
    <w:basedOn w:val="a0"/>
    <w:link w:val="22"/>
    <w:semiHidden/>
    <w:rsid w:val="009B176D"/>
    <w:rPr>
      <w:rFonts w:eastAsia="Times New Roman"/>
      <w:sz w:val="28"/>
      <w:lang w:eastAsia="ru-RU"/>
    </w:rPr>
  </w:style>
  <w:style w:type="character" w:customStyle="1" w:styleId="WW8Num1z0">
    <w:name w:val="WW8Num1z0"/>
    <w:rsid w:val="009B176D"/>
    <w:rPr>
      <w:rFonts w:hint="default"/>
    </w:rPr>
  </w:style>
  <w:style w:type="character" w:customStyle="1" w:styleId="apple-converted-space">
    <w:name w:val="apple-converted-space"/>
    <w:basedOn w:val="a0"/>
    <w:rsid w:val="009B176D"/>
  </w:style>
  <w:style w:type="character" w:styleId="afd">
    <w:name w:val="Strong"/>
    <w:basedOn w:val="a0"/>
    <w:uiPriority w:val="22"/>
    <w:qFormat/>
    <w:rsid w:val="009B176D"/>
    <w:rPr>
      <w:b/>
      <w:bCs/>
    </w:rPr>
  </w:style>
  <w:style w:type="paragraph" w:customStyle="1" w:styleId="c6c19c38">
    <w:name w:val="c6 c19 c38"/>
    <w:basedOn w:val="a"/>
    <w:rsid w:val="007706D4"/>
    <w:pPr>
      <w:suppressAutoHyphens w:val="0"/>
      <w:spacing w:before="90" w:after="90"/>
    </w:pPr>
  </w:style>
  <w:style w:type="character" w:customStyle="1" w:styleId="c2c4c17">
    <w:name w:val="c2 c4 c17"/>
    <w:basedOn w:val="a0"/>
    <w:rsid w:val="007706D4"/>
  </w:style>
  <w:style w:type="paragraph" w:customStyle="1" w:styleId="c6c47">
    <w:name w:val="c6 c47"/>
    <w:basedOn w:val="a"/>
    <w:rsid w:val="007706D4"/>
    <w:pPr>
      <w:suppressAutoHyphens w:val="0"/>
      <w:spacing w:before="90" w:after="90"/>
    </w:pPr>
  </w:style>
  <w:style w:type="character" w:customStyle="1" w:styleId="c11c4">
    <w:name w:val="c11 c4"/>
    <w:basedOn w:val="a0"/>
    <w:rsid w:val="007706D4"/>
  </w:style>
  <w:style w:type="paragraph" w:customStyle="1" w:styleId="c6c25">
    <w:name w:val="c6 c25"/>
    <w:basedOn w:val="a"/>
    <w:rsid w:val="007706D4"/>
    <w:pPr>
      <w:suppressAutoHyphens w:val="0"/>
      <w:spacing w:before="90" w:after="90"/>
    </w:pPr>
  </w:style>
  <w:style w:type="character" w:customStyle="1" w:styleId="c11c4c27">
    <w:name w:val="c11 c4 c27"/>
    <w:basedOn w:val="a0"/>
    <w:rsid w:val="007706D4"/>
  </w:style>
  <w:style w:type="paragraph" w:customStyle="1" w:styleId="Style8">
    <w:name w:val="Style8"/>
    <w:basedOn w:val="a"/>
    <w:uiPriority w:val="99"/>
    <w:rsid w:val="00E93198"/>
    <w:pPr>
      <w:widowControl w:val="0"/>
      <w:suppressAutoHyphens w:val="0"/>
      <w:autoSpaceDE w:val="0"/>
      <w:autoSpaceDN w:val="0"/>
      <w:adjustRightInd w:val="0"/>
      <w:spacing w:line="259" w:lineRule="exact"/>
    </w:pPr>
  </w:style>
  <w:style w:type="character" w:customStyle="1" w:styleId="FontStyle13">
    <w:name w:val="Font Style13"/>
    <w:basedOn w:val="a0"/>
    <w:rsid w:val="00E93198"/>
    <w:rPr>
      <w:rFonts w:ascii="Times New Roman" w:hAnsi="Times New Roman" w:cs="Times New Roman"/>
      <w:sz w:val="20"/>
      <w:szCs w:val="20"/>
    </w:rPr>
  </w:style>
  <w:style w:type="character" w:customStyle="1" w:styleId="dash041e0431044b0447043d044b0439char1">
    <w:name w:val="dash041e_0431_044b_0447_043d_044b_0439__char1"/>
    <w:uiPriority w:val="99"/>
    <w:rsid w:val="00754550"/>
    <w:rPr>
      <w:rFonts w:ascii="Times New Roman" w:hAnsi="Times New Roman" w:cs="Times New Roman" w:hint="default"/>
      <w:strike w:val="0"/>
      <w:dstrike w:val="0"/>
      <w:sz w:val="24"/>
      <w:szCs w:val="24"/>
      <w:u w:val="none"/>
      <w:effect w:val="none"/>
    </w:rPr>
  </w:style>
  <w:style w:type="character" w:customStyle="1" w:styleId="c3">
    <w:name w:val="c3"/>
    <w:basedOn w:val="a0"/>
    <w:uiPriority w:val="99"/>
    <w:rsid w:val="00594CC9"/>
  </w:style>
  <w:style w:type="paragraph" w:customStyle="1" w:styleId="a50">
    <w:name w:val="a5"/>
    <w:basedOn w:val="a"/>
    <w:rsid w:val="00867FB6"/>
    <w:pPr>
      <w:suppressAutoHyphens w:val="0"/>
      <w:spacing w:before="100" w:beforeAutospacing="1" w:after="100" w:afterAutospacing="1"/>
    </w:pPr>
  </w:style>
  <w:style w:type="paragraph" w:customStyle="1" w:styleId="afe">
    <w:name w:val="Прижатый влево"/>
    <w:basedOn w:val="a"/>
    <w:next w:val="a"/>
    <w:uiPriority w:val="99"/>
    <w:rsid w:val="002731B2"/>
    <w:pPr>
      <w:widowControl w:val="0"/>
      <w:suppressAutoHyphens w:val="0"/>
      <w:autoSpaceDE w:val="0"/>
      <w:autoSpaceDN w:val="0"/>
      <w:adjustRightInd w:val="0"/>
    </w:pPr>
    <w:rPr>
      <w:rFonts w:ascii="Times New Roman CYR" w:eastAsiaTheme="minorEastAsia" w:hAnsi="Times New Roman CYR" w:cs="Times New Roman CYR"/>
    </w:rPr>
  </w:style>
  <w:style w:type="paragraph" w:styleId="aff">
    <w:name w:val="Normal (Web)"/>
    <w:basedOn w:val="a"/>
    <w:uiPriority w:val="99"/>
    <w:unhideWhenUsed/>
    <w:rsid w:val="00697AEA"/>
    <w:pPr>
      <w:suppressAutoHyphens w:val="0"/>
      <w:spacing w:before="100" w:beforeAutospacing="1" w:after="100" w:afterAutospacing="1"/>
    </w:pPr>
  </w:style>
  <w:style w:type="paragraph" w:customStyle="1" w:styleId="Style3">
    <w:name w:val="Style3"/>
    <w:basedOn w:val="a"/>
    <w:uiPriority w:val="99"/>
    <w:rsid w:val="00724205"/>
    <w:pPr>
      <w:widowControl w:val="0"/>
      <w:suppressAutoHyphens w:val="0"/>
      <w:autoSpaceDE w:val="0"/>
      <w:autoSpaceDN w:val="0"/>
      <w:adjustRightInd w:val="0"/>
      <w:spacing w:line="212" w:lineRule="exact"/>
      <w:ind w:firstLine="478"/>
      <w:jc w:val="both"/>
    </w:pPr>
  </w:style>
  <w:style w:type="paragraph" w:customStyle="1" w:styleId="Style16">
    <w:name w:val="Style16"/>
    <w:basedOn w:val="a"/>
    <w:uiPriority w:val="99"/>
    <w:rsid w:val="00724205"/>
    <w:pPr>
      <w:widowControl w:val="0"/>
      <w:suppressAutoHyphens w:val="0"/>
      <w:autoSpaceDE w:val="0"/>
      <w:autoSpaceDN w:val="0"/>
      <w:adjustRightInd w:val="0"/>
      <w:jc w:val="center"/>
    </w:pPr>
  </w:style>
  <w:style w:type="paragraph" w:customStyle="1" w:styleId="Style20">
    <w:name w:val="Style20"/>
    <w:basedOn w:val="a"/>
    <w:uiPriority w:val="99"/>
    <w:rsid w:val="00724205"/>
    <w:pPr>
      <w:widowControl w:val="0"/>
      <w:suppressAutoHyphens w:val="0"/>
      <w:autoSpaceDE w:val="0"/>
      <w:autoSpaceDN w:val="0"/>
      <w:adjustRightInd w:val="0"/>
      <w:spacing w:line="215" w:lineRule="exact"/>
      <w:ind w:firstLine="478"/>
      <w:jc w:val="both"/>
    </w:pPr>
  </w:style>
  <w:style w:type="paragraph" w:customStyle="1" w:styleId="Style5">
    <w:name w:val="Style5"/>
    <w:basedOn w:val="a"/>
    <w:uiPriority w:val="99"/>
    <w:rsid w:val="00724205"/>
    <w:pPr>
      <w:widowControl w:val="0"/>
      <w:suppressAutoHyphens w:val="0"/>
      <w:autoSpaceDE w:val="0"/>
      <w:autoSpaceDN w:val="0"/>
      <w:adjustRightInd w:val="0"/>
      <w:spacing w:line="233" w:lineRule="exact"/>
      <w:jc w:val="both"/>
    </w:pPr>
  </w:style>
  <w:style w:type="paragraph" w:customStyle="1" w:styleId="Style9">
    <w:name w:val="Style9"/>
    <w:basedOn w:val="a"/>
    <w:uiPriority w:val="99"/>
    <w:rsid w:val="00724205"/>
    <w:pPr>
      <w:widowControl w:val="0"/>
      <w:suppressAutoHyphens w:val="0"/>
      <w:autoSpaceDE w:val="0"/>
      <w:autoSpaceDN w:val="0"/>
      <w:adjustRightInd w:val="0"/>
    </w:pPr>
  </w:style>
  <w:style w:type="paragraph" w:customStyle="1" w:styleId="Style10">
    <w:name w:val="Style10"/>
    <w:basedOn w:val="a"/>
    <w:uiPriority w:val="99"/>
    <w:rsid w:val="00724205"/>
    <w:pPr>
      <w:widowControl w:val="0"/>
      <w:suppressAutoHyphens w:val="0"/>
      <w:autoSpaceDE w:val="0"/>
      <w:autoSpaceDN w:val="0"/>
      <w:adjustRightInd w:val="0"/>
      <w:spacing w:line="214" w:lineRule="exact"/>
      <w:jc w:val="center"/>
    </w:pPr>
  </w:style>
  <w:style w:type="character" w:customStyle="1" w:styleId="FontStyle27">
    <w:name w:val="Font Style27"/>
    <w:uiPriority w:val="99"/>
    <w:rsid w:val="00724205"/>
    <w:rPr>
      <w:rFonts w:ascii="Times New Roman" w:hAnsi="Times New Roman" w:cs="Times New Roman" w:hint="default"/>
      <w:sz w:val="18"/>
      <w:szCs w:val="18"/>
    </w:rPr>
  </w:style>
  <w:style w:type="character" w:customStyle="1" w:styleId="FontStyle38">
    <w:name w:val="Font Style38"/>
    <w:uiPriority w:val="99"/>
    <w:rsid w:val="00724205"/>
    <w:rPr>
      <w:rFonts w:ascii="Times New Roman" w:hAnsi="Times New Roman" w:cs="Times New Roman" w:hint="default"/>
      <w:b/>
      <w:bCs/>
      <w:i/>
      <w:iCs/>
      <w:sz w:val="18"/>
      <w:szCs w:val="18"/>
    </w:rPr>
  </w:style>
  <w:style w:type="character" w:customStyle="1" w:styleId="FontStyle37">
    <w:name w:val="Font Style37"/>
    <w:uiPriority w:val="99"/>
    <w:rsid w:val="00724205"/>
    <w:rPr>
      <w:rFonts w:ascii="Times New Roman" w:hAnsi="Times New Roman" w:cs="Times New Roman" w:hint="default"/>
      <w:b/>
      <w:bCs/>
      <w:sz w:val="18"/>
      <w:szCs w:val="18"/>
    </w:rPr>
  </w:style>
  <w:style w:type="character" w:customStyle="1" w:styleId="FontStyle32">
    <w:name w:val="Font Style32"/>
    <w:uiPriority w:val="99"/>
    <w:rsid w:val="00724205"/>
    <w:rPr>
      <w:rFonts w:ascii="Times New Roman" w:hAnsi="Times New Roman" w:cs="Times New Roman" w:hint="default"/>
      <w:i/>
      <w:iCs/>
      <w:sz w:val="18"/>
      <w:szCs w:val="18"/>
    </w:rPr>
  </w:style>
  <w:style w:type="paragraph" w:customStyle="1" w:styleId="dt-p">
    <w:name w:val="dt-p"/>
    <w:basedOn w:val="a"/>
    <w:rsid w:val="00553D4F"/>
    <w:pPr>
      <w:suppressAutoHyphens w:val="0"/>
      <w:spacing w:before="100" w:beforeAutospacing="1" w:after="100" w:afterAutospacing="1"/>
    </w:pPr>
  </w:style>
  <w:style w:type="paragraph" w:customStyle="1" w:styleId="leftmargin">
    <w:name w:val="left_margin"/>
    <w:basedOn w:val="a"/>
    <w:rsid w:val="002A6899"/>
    <w:pPr>
      <w:suppressAutoHyphens w:val="0"/>
      <w:spacing w:before="100" w:beforeAutospacing="1" w:after="100" w:afterAutospacing="1"/>
    </w:pPr>
  </w:style>
  <w:style w:type="character" w:customStyle="1" w:styleId="fontstyle01">
    <w:name w:val="fontstyle01"/>
    <w:basedOn w:val="a0"/>
    <w:rsid w:val="00F0523C"/>
    <w:rPr>
      <w:rFonts w:ascii="Times New Roman" w:hAnsi="Times New Roman" w:cs="Times New Roman" w:hint="default"/>
      <w:b w:val="0"/>
      <w:bCs w:val="0"/>
      <w:i w:val="0"/>
      <w:iCs w:val="0"/>
      <w:color w:val="000000"/>
      <w:sz w:val="28"/>
      <w:szCs w:val="28"/>
    </w:rPr>
  </w:style>
  <w:style w:type="character" w:customStyle="1" w:styleId="mjx-char">
    <w:name w:val="mjx-char"/>
    <w:basedOn w:val="a0"/>
    <w:rsid w:val="00560E4A"/>
  </w:style>
  <w:style w:type="character" w:customStyle="1" w:styleId="mjxassistivemathml">
    <w:name w:val="mjx_assistive_mathml"/>
    <w:basedOn w:val="a0"/>
    <w:rsid w:val="00560E4A"/>
  </w:style>
  <w:style w:type="character" w:customStyle="1" w:styleId="aff0">
    <w:name w:val="Другое_"/>
    <w:link w:val="aff1"/>
    <w:rsid w:val="00A80D3B"/>
    <w:rPr>
      <w:rFonts w:ascii="Calibri" w:eastAsia="Calibri" w:hAnsi="Calibri" w:cs="Calibri"/>
    </w:rPr>
  </w:style>
  <w:style w:type="paragraph" w:customStyle="1" w:styleId="aff1">
    <w:name w:val="Другое"/>
    <w:basedOn w:val="a"/>
    <w:link w:val="aff0"/>
    <w:rsid w:val="00A80D3B"/>
    <w:pPr>
      <w:widowControl w:val="0"/>
      <w:suppressAutoHyphens w:val="0"/>
    </w:pPr>
    <w:rPr>
      <w:rFonts w:ascii="Calibri" w:eastAsia="Calibri" w:hAnsi="Calibri" w:cs="Calibri"/>
      <w:lang w:eastAsia="en-US"/>
    </w:rPr>
  </w:style>
  <w:style w:type="paragraph" w:customStyle="1" w:styleId="24">
    <w:name w:val="Основной текст (2)"/>
    <w:basedOn w:val="a"/>
    <w:rsid w:val="00A97B4F"/>
    <w:pPr>
      <w:widowControl w:val="0"/>
      <w:shd w:val="clear" w:color="auto" w:fill="FFFFFF"/>
      <w:suppressAutoHyphens w:val="0"/>
      <w:spacing w:line="398" w:lineRule="exact"/>
      <w:jc w:val="both"/>
    </w:pPr>
    <w:rPr>
      <w:sz w:val="28"/>
      <w:szCs w:val="22"/>
      <w:lang w:eastAsia="en-US"/>
    </w:rPr>
  </w:style>
  <w:style w:type="numbering" w:customStyle="1" w:styleId="13">
    <w:name w:val="Нет списка1"/>
    <w:next w:val="a2"/>
    <w:uiPriority w:val="99"/>
    <w:semiHidden/>
    <w:unhideWhenUsed/>
    <w:rsid w:val="00E66042"/>
  </w:style>
  <w:style w:type="character" w:styleId="aff2">
    <w:name w:val="footnote reference"/>
    <w:unhideWhenUsed/>
    <w:rsid w:val="00E66042"/>
    <w:rPr>
      <w:vertAlign w:val="superscript"/>
    </w:rPr>
  </w:style>
  <w:style w:type="table" w:customStyle="1" w:styleId="110">
    <w:name w:val="Сетка таблицы11"/>
    <w:basedOn w:val="a1"/>
    <w:next w:val="a3"/>
    <w:uiPriority w:val="59"/>
    <w:rsid w:val="00E6604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3"/>
    <w:uiPriority w:val="59"/>
    <w:rsid w:val="00E66042"/>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255">
      <w:bodyDiv w:val="1"/>
      <w:marLeft w:val="0"/>
      <w:marRight w:val="0"/>
      <w:marTop w:val="0"/>
      <w:marBottom w:val="0"/>
      <w:divBdr>
        <w:top w:val="none" w:sz="0" w:space="0" w:color="auto"/>
        <w:left w:val="none" w:sz="0" w:space="0" w:color="auto"/>
        <w:bottom w:val="none" w:sz="0" w:space="0" w:color="auto"/>
        <w:right w:val="none" w:sz="0" w:space="0" w:color="auto"/>
      </w:divBdr>
    </w:div>
    <w:div w:id="1275716">
      <w:bodyDiv w:val="1"/>
      <w:marLeft w:val="0"/>
      <w:marRight w:val="0"/>
      <w:marTop w:val="0"/>
      <w:marBottom w:val="0"/>
      <w:divBdr>
        <w:top w:val="none" w:sz="0" w:space="0" w:color="auto"/>
        <w:left w:val="none" w:sz="0" w:space="0" w:color="auto"/>
        <w:bottom w:val="none" w:sz="0" w:space="0" w:color="auto"/>
        <w:right w:val="none" w:sz="0" w:space="0" w:color="auto"/>
      </w:divBdr>
    </w:div>
    <w:div w:id="16394597">
      <w:bodyDiv w:val="1"/>
      <w:marLeft w:val="0"/>
      <w:marRight w:val="0"/>
      <w:marTop w:val="0"/>
      <w:marBottom w:val="0"/>
      <w:divBdr>
        <w:top w:val="none" w:sz="0" w:space="0" w:color="auto"/>
        <w:left w:val="none" w:sz="0" w:space="0" w:color="auto"/>
        <w:bottom w:val="none" w:sz="0" w:space="0" w:color="auto"/>
        <w:right w:val="none" w:sz="0" w:space="0" w:color="auto"/>
      </w:divBdr>
    </w:div>
    <w:div w:id="25524198">
      <w:bodyDiv w:val="1"/>
      <w:marLeft w:val="0"/>
      <w:marRight w:val="0"/>
      <w:marTop w:val="0"/>
      <w:marBottom w:val="0"/>
      <w:divBdr>
        <w:top w:val="none" w:sz="0" w:space="0" w:color="auto"/>
        <w:left w:val="none" w:sz="0" w:space="0" w:color="auto"/>
        <w:bottom w:val="none" w:sz="0" w:space="0" w:color="auto"/>
        <w:right w:val="none" w:sz="0" w:space="0" w:color="auto"/>
      </w:divBdr>
    </w:div>
    <w:div w:id="32467123">
      <w:bodyDiv w:val="1"/>
      <w:marLeft w:val="0"/>
      <w:marRight w:val="0"/>
      <w:marTop w:val="0"/>
      <w:marBottom w:val="0"/>
      <w:divBdr>
        <w:top w:val="none" w:sz="0" w:space="0" w:color="auto"/>
        <w:left w:val="none" w:sz="0" w:space="0" w:color="auto"/>
        <w:bottom w:val="none" w:sz="0" w:space="0" w:color="auto"/>
        <w:right w:val="none" w:sz="0" w:space="0" w:color="auto"/>
      </w:divBdr>
    </w:div>
    <w:div w:id="35397882">
      <w:bodyDiv w:val="1"/>
      <w:marLeft w:val="0"/>
      <w:marRight w:val="0"/>
      <w:marTop w:val="0"/>
      <w:marBottom w:val="0"/>
      <w:divBdr>
        <w:top w:val="none" w:sz="0" w:space="0" w:color="auto"/>
        <w:left w:val="none" w:sz="0" w:space="0" w:color="auto"/>
        <w:bottom w:val="none" w:sz="0" w:space="0" w:color="auto"/>
        <w:right w:val="none" w:sz="0" w:space="0" w:color="auto"/>
      </w:divBdr>
    </w:div>
    <w:div w:id="36470336">
      <w:bodyDiv w:val="1"/>
      <w:marLeft w:val="0"/>
      <w:marRight w:val="0"/>
      <w:marTop w:val="0"/>
      <w:marBottom w:val="0"/>
      <w:divBdr>
        <w:top w:val="none" w:sz="0" w:space="0" w:color="auto"/>
        <w:left w:val="none" w:sz="0" w:space="0" w:color="auto"/>
        <w:bottom w:val="none" w:sz="0" w:space="0" w:color="auto"/>
        <w:right w:val="none" w:sz="0" w:space="0" w:color="auto"/>
      </w:divBdr>
    </w:div>
    <w:div w:id="43257820">
      <w:bodyDiv w:val="1"/>
      <w:marLeft w:val="0"/>
      <w:marRight w:val="0"/>
      <w:marTop w:val="0"/>
      <w:marBottom w:val="0"/>
      <w:divBdr>
        <w:top w:val="none" w:sz="0" w:space="0" w:color="auto"/>
        <w:left w:val="none" w:sz="0" w:space="0" w:color="auto"/>
        <w:bottom w:val="none" w:sz="0" w:space="0" w:color="auto"/>
        <w:right w:val="none" w:sz="0" w:space="0" w:color="auto"/>
      </w:divBdr>
    </w:div>
    <w:div w:id="45762096">
      <w:bodyDiv w:val="1"/>
      <w:marLeft w:val="0"/>
      <w:marRight w:val="0"/>
      <w:marTop w:val="0"/>
      <w:marBottom w:val="0"/>
      <w:divBdr>
        <w:top w:val="none" w:sz="0" w:space="0" w:color="auto"/>
        <w:left w:val="none" w:sz="0" w:space="0" w:color="auto"/>
        <w:bottom w:val="none" w:sz="0" w:space="0" w:color="auto"/>
        <w:right w:val="none" w:sz="0" w:space="0" w:color="auto"/>
      </w:divBdr>
    </w:div>
    <w:div w:id="54207304">
      <w:bodyDiv w:val="1"/>
      <w:marLeft w:val="0"/>
      <w:marRight w:val="0"/>
      <w:marTop w:val="0"/>
      <w:marBottom w:val="0"/>
      <w:divBdr>
        <w:top w:val="none" w:sz="0" w:space="0" w:color="auto"/>
        <w:left w:val="none" w:sz="0" w:space="0" w:color="auto"/>
        <w:bottom w:val="none" w:sz="0" w:space="0" w:color="auto"/>
        <w:right w:val="none" w:sz="0" w:space="0" w:color="auto"/>
      </w:divBdr>
    </w:div>
    <w:div w:id="65151282">
      <w:bodyDiv w:val="1"/>
      <w:marLeft w:val="0"/>
      <w:marRight w:val="0"/>
      <w:marTop w:val="0"/>
      <w:marBottom w:val="0"/>
      <w:divBdr>
        <w:top w:val="none" w:sz="0" w:space="0" w:color="auto"/>
        <w:left w:val="none" w:sz="0" w:space="0" w:color="auto"/>
        <w:bottom w:val="none" w:sz="0" w:space="0" w:color="auto"/>
        <w:right w:val="none" w:sz="0" w:space="0" w:color="auto"/>
      </w:divBdr>
    </w:div>
    <w:div w:id="68164075">
      <w:bodyDiv w:val="1"/>
      <w:marLeft w:val="0"/>
      <w:marRight w:val="0"/>
      <w:marTop w:val="0"/>
      <w:marBottom w:val="0"/>
      <w:divBdr>
        <w:top w:val="none" w:sz="0" w:space="0" w:color="auto"/>
        <w:left w:val="none" w:sz="0" w:space="0" w:color="auto"/>
        <w:bottom w:val="none" w:sz="0" w:space="0" w:color="auto"/>
        <w:right w:val="none" w:sz="0" w:space="0" w:color="auto"/>
      </w:divBdr>
    </w:div>
    <w:div w:id="90400009">
      <w:bodyDiv w:val="1"/>
      <w:marLeft w:val="0"/>
      <w:marRight w:val="0"/>
      <w:marTop w:val="0"/>
      <w:marBottom w:val="0"/>
      <w:divBdr>
        <w:top w:val="none" w:sz="0" w:space="0" w:color="auto"/>
        <w:left w:val="none" w:sz="0" w:space="0" w:color="auto"/>
        <w:bottom w:val="none" w:sz="0" w:space="0" w:color="auto"/>
        <w:right w:val="none" w:sz="0" w:space="0" w:color="auto"/>
      </w:divBdr>
    </w:div>
    <w:div w:id="104230180">
      <w:bodyDiv w:val="1"/>
      <w:marLeft w:val="0"/>
      <w:marRight w:val="0"/>
      <w:marTop w:val="0"/>
      <w:marBottom w:val="0"/>
      <w:divBdr>
        <w:top w:val="none" w:sz="0" w:space="0" w:color="auto"/>
        <w:left w:val="none" w:sz="0" w:space="0" w:color="auto"/>
        <w:bottom w:val="none" w:sz="0" w:space="0" w:color="auto"/>
        <w:right w:val="none" w:sz="0" w:space="0" w:color="auto"/>
      </w:divBdr>
    </w:div>
    <w:div w:id="104351745">
      <w:bodyDiv w:val="1"/>
      <w:marLeft w:val="0"/>
      <w:marRight w:val="0"/>
      <w:marTop w:val="0"/>
      <w:marBottom w:val="0"/>
      <w:divBdr>
        <w:top w:val="none" w:sz="0" w:space="0" w:color="auto"/>
        <w:left w:val="none" w:sz="0" w:space="0" w:color="auto"/>
        <w:bottom w:val="none" w:sz="0" w:space="0" w:color="auto"/>
        <w:right w:val="none" w:sz="0" w:space="0" w:color="auto"/>
      </w:divBdr>
    </w:div>
    <w:div w:id="119307157">
      <w:bodyDiv w:val="1"/>
      <w:marLeft w:val="0"/>
      <w:marRight w:val="0"/>
      <w:marTop w:val="0"/>
      <w:marBottom w:val="0"/>
      <w:divBdr>
        <w:top w:val="none" w:sz="0" w:space="0" w:color="auto"/>
        <w:left w:val="none" w:sz="0" w:space="0" w:color="auto"/>
        <w:bottom w:val="none" w:sz="0" w:space="0" w:color="auto"/>
        <w:right w:val="none" w:sz="0" w:space="0" w:color="auto"/>
      </w:divBdr>
    </w:div>
    <w:div w:id="134615084">
      <w:bodyDiv w:val="1"/>
      <w:marLeft w:val="0"/>
      <w:marRight w:val="0"/>
      <w:marTop w:val="0"/>
      <w:marBottom w:val="0"/>
      <w:divBdr>
        <w:top w:val="none" w:sz="0" w:space="0" w:color="auto"/>
        <w:left w:val="none" w:sz="0" w:space="0" w:color="auto"/>
        <w:bottom w:val="none" w:sz="0" w:space="0" w:color="auto"/>
        <w:right w:val="none" w:sz="0" w:space="0" w:color="auto"/>
      </w:divBdr>
    </w:div>
    <w:div w:id="150799526">
      <w:bodyDiv w:val="1"/>
      <w:marLeft w:val="0"/>
      <w:marRight w:val="0"/>
      <w:marTop w:val="0"/>
      <w:marBottom w:val="0"/>
      <w:divBdr>
        <w:top w:val="none" w:sz="0" w:space="0" w:color="auto"/>
        <w:left w:val="none" w:sz="0" w:space="0" w:color="auto"/>
        <w:bottom w:val="none" w:sz="0" w:space="0" w:color="auto"/>
        <w:right w:val="none" w:sz="0" w:space="0" w:color="auto"/>
      </w:divBdr>
    </w:div>
    <w:div w:id="173695408">
      <w:bodyDiv w:val="1"/>
      <w:marLeft w:val="0"/>
      <w:marRight w:val="0"/>
      <w:marTop w:val="0"/>
      <w:marBottom w:val="0"/>
      <w:divBdr>
        <w:top w:val="none" w:sz="0" w:space="0" w:color="auto"/>
        <w:left w:val="none" w:sz="0" w:space="0" w:color="auto"/>
        <w:bottom w:val="none" w:sz="0" w:space="0" w:color="auto"/>
        <w:right w:val="none" w:sz="0" w:space="0" w:color="auto"/>
      </w:divBdr>
    </w:div>
    <w:div w:id="223832178">
      <w:bodyDiv w:val="1"/>
      <w:marLeft w:val="0"/>
      <w:marRight w:val="0"/>
      <w:marTop w:val="0"/>
      <w:marBottom w:val="0"/>
      <w:divBdr>
        <w:top w:val="none" w:sz="0" w:space="0" w:color="auto"/>
        <w:left w:val="none" w:sz="0" w:space="0" w:color="auto"/>
        <w:bottom w:val="none" w:sz="0" w:space="0" w:color="auto"/>
        <w:right w:val="none" w:sz="0" w:space="0" w:color="auto"/>
      </w:divBdr>
    </w:div>
    <w:div w:id="224798758">
      <w:bodyDiv w:val="1"/>
      <w:marLeft w:val="0"/>
      <w:marRight w:val="0"/>
      <w:marTop w:val="0"/>
      <w:marBottom w:val="0"/>
      <w:divBdr>
        <w:top w:val="none" w:sz="0" w:space="0" w:color="auto"/>
        <w:left w:val="none" w:sz="0" w:space="0" w:color="auto"/>
        <w:bottom w:val="none" w:sz="0" w:space="0" w:color="auto"/>
        <w:right w:val="none" w:sz="0" w:space="0" w:color="auto"/>
      </w:divBdr>
    </w:div>
    <w:div w:id="233899737">
      <w:bodyDiv w:val="1"/>
      <w:marLeft w:val="0"/>
      <w:marRight w:val="0"/>
      <w:marTop w:val="0"/>
      <w:marBottom w:val="0"/>
      <w:divBdr>
        <w:top w:val="none" w:sz="0" w:space="0" w:color="auto"/>
        <w:left w:val="none" w:sz="0" w:space="0" w:color="auto"/>
        <w:bottom w:val="none" w:sz="0" w:space="0" w:color="auto"/>
        <w:right w:val="none" w:sz="0" w:space="0" w:color="auto"/>
      </w:divBdr>
    </w:div>
    <w:div w:id="236206176">
      <w:bodyDiv w:val="1"/>
      <w:marLeft w:val="0"/>
      <w:marRight w:val="0"/>
      <w:marTop w:val="0"/>
      <w:marBottom w:val="0"/>
      <w:divBdr>
        <w:top w:val="none" w:sz="0" w:space="0" w:color="auto"/>
        <w:left w:val="none" w:sz="0" w:space="0" w:color="auto"/>
        <w:bottom w:val="none" w:sz="0" w:space="0" w:color="auto"/>
        <w:right w:val="none" w:sz="0" w:space="0" w:color="auto"/>
      </w:divBdr>
    </w:div>
    <w:div w:id="265357065">
      <w:bodyDiv w:val="1"/>
      <w:marLeft w:val="0"/>
      <w:marRight w:val="0"/>
      <w:marTop w:val="0"/>
      <w:marBottom w:val="0"/>
      <w:divBdr>
        <w:top w:val="none" w:sz="0" w:space="0" w:color="auto"/>
        <w:left w:val="none" w:sz="0" w:space="0" w:color="auto"/>
        <w:bottom w:val="none" w:sz="0" w:space="0" w:color="auto"/>
        <w:right w:val="none" w:sz="0" w:space="0" w:color="auto"/>
      </w:divBdr>
    </w:div>
    <w:div w:id="271981460">
      <w:bodyDiv w:val="1"/>
      <w:marLeft w:val="0"/>
      <w:marRight w:val="0"/>
      <w:marTop w:val="0"/>
      <w:marBottom w:val="0"/>
      <w:divBdr>
        <w:top w:val="none" w:sz="0" w:space="0" w:color="auto"/>
        <w:left w:val="none" w:sz="0" w:space="0" w:color="auto"/>
        <w:bottom w:val="none" w:sz="0" w:space="0" w:color="auto"/>
        <w:right w:val="none" w:sz="0" w:space="0" w:color="auto"/>
      </w:divBdr>
    </w:div>
    <w:div w:id="280037750">
      <w:bodyDiv w:val="1"/>
      <w:marLeft w:val="0"/>
      <w:marRight w:val="0"/>
      <w:marTop w:val="0"/>
      <w:marBottom w:val="0"/>
      <w:divBdr>
        <w:top w:val="none" w:sz="0" w:space="0" w:color="auto"/>
        <w:left w:val="none" w:sz="0" w:space="0" w:color="auto"/>
        <w:bottom w:val="none" w:sz="0" w:space="0" w:color="auto"/>
        <w:right w:val="none" w:sz="0" w:space="0" w:color="auto"/>
      </w:divBdr>
    </w:div>
    <w:div w:id="288363161">
      <w:bodyDiv w:val="1"/>
      <w:marLeft w:val="0"/>
      <w:marRight w:val="0"/>
      <w:marTop w:val="0"/>
      <w:marBottom w:val="0"/>
      <w:divBdr>
        <w:top w:val="none" w:sz="0" w:space="0" w:color="auto"/>
        <w:left w:val="none" w:sz="0" w:space="0" w:color="auto"/>
        <w:bottom w:val="none" w:sz="0" w:space="0" w:color="auto"/>
        <w:right w:val="none" w:sz="0" w:space="0" w:color="auto"/>
      </w:divBdr>
    </w:div>
    <w:div w:id="290284058">
      <w:bodyDiv w:val="1"/>
      <w:marLeft w:val="0"/>
      <w:marRight w:val="0"/>
      <w:marTop w:val="0"/>
      <w:marBottom w:val="0"/>
      <w:divBdr>
        <w:top w:val="none" w:sz="0" w:space="0" w:color="auto"/>
        <w:left w:val="none" w:sz="0" w:space="0" w:color="auto"/>
        <w:bottom w:val="none" w:sz="0" w:space="0" w:color="auto"/>
        <w:right w:val="none" w:sz="0" w:space="0" w:color="auto"/>
      </w:divBdr>
    </w:div>
    <w:div w:id="296838837">
      <w:bodyDiv w:val="1"/>
      <w:marLeft w:val="0"/>
      <w:marRight w:val="0"/>
      <w:marTop w:val="0"/>
      <w:marBottom w:val="0"/>
      <w:divBdr>
        <w:top w:val="none" w:sz="0" w:space="0" w:color="auto"/>
        <w:left w:val="none" w:sz="0" w:space="0" w:color="auto"/>
        <w:bottom w:val="none" w:sz="0" w:space="0" w:color="auto"/>
        <w:right w:val="none" w:sz="0" w:space="0" w:color="auto"/>
      </w:divBdr>
    </w:div>
    <w:div w:id="302738832">
      <w:bodyDiv w:val="1"/>
      <w:marLeft w:val="0"/>
      <w:marRight w:val="0"/>
      <w:marTop w:val="0"/>
      <w:marBottom w:val="0"/>
      <w:divBdr>
        <w:top w:val="none" w:sz="0" w:space="0" w:color="auto"/>
        <w:left w:val="none" w:sz="0" w:space="0" w:color="auto"/>
        <w:bottom w:val="none" w:sz="0" w:space="0" w:color="auto"/>
        <w:right w:val="none" w:sz="0" w:space="0" w:color="auto"/>
      </w:divBdr>
    </w:div>
    <w:div w:id="322899043">
      <w:bodyDiv w:val="1"/>
      <w:marLeft w:val="0"/>
      <w:marRight w:val="0"/>
      <w:marTop w:val="0"/>
      <w:marBottom w:val="0"/>
      <w:divBdr>
        <w:top w:val="none" w:sz="0" w:space="0" w:color="auto"/>
        <w:left w:val="none" w:sz="0" w:space="0" w:color="auto"/>
        <w:bottom w:val="none" w:sz="0" w:space="0" w:color="auto"/>
        <w:right w:val="none" w:sz="0" w:space="0" w:color="auto"/>
      </w:divBdr>
    </w:div>
    <w:div w:id="328293115">
      <w:bodyDiv w:val="1"/>
      <w:marLeft w:val="0"/>
      <w:marRight w:val="0"/>
      <w:marTop w:val="0"/>
      <w:marBottom w:val="0"/>
      <w:divBdr>
        <w:top w:val="none" w:sz="0" w:space="0" w:color="auto"/>
        <w:left w:val="none" w:sz="0" w:space="0" w:color="auto"/>
        <w:bottom w:val="none" w:sz="0" w:space="0" w:color="auto"/>
        <w:right w:val="none" w:sz="0" w:space="0" w:color="auto"/>
      </w:divBdr>
    </w:div>
    <w:div w:id="334655848">
      <w:bodyDiv w:val="1"/>
      <w:marLeft w:val="0"/>
      <w:marRight w:val="0"/>
      <w:marTop w:val="0"/>
      <w:marBottom w:val="0"/>
      <w:divBdr>
        <w:top w:val="none" w:sz="0" w:space="0" w:color="auto"/>
        <w:left w:val="none" w:sz="0" w:space="0" w:color="auto"/>
        <w:bottom w:val="none" w:sz="0" w:space="0" w:color="auto"/>
        <w:right w:val="none" w:sz="0" w:space="0" w:color="auto"/>
      </w:divBdr>
    </w:div>
    <w:div w:id="357046681">
      <w:bodyDiv w:val="1"/>
      <w:marLeft w:val="0"/>
      <w:marRight w:val="0"/>
      <w:marTop w:val="0"/>
      <w:marBottom w:val="0"/>
      <w:divBdr>
        <w:top w:val="none" w:sz="0" w:space="0" w:color="auto"/>
        <w:left w:val="none" w:sz="0" w:space="0" w:color="auto"/>
        <w:bottom w:val="none" w:sz="0" w:space="0" w:color="auto"/>
        <w:right w:val="none" w:sz="0" w:space="0" w:color="auto"/>
      </w:divBdr>
    </w:div>
    <w:div w:id="359547556">
      <w:bodyDiv w:val="1"/>
      <w:marLeft w:val="0"/>
      <w:marRight w:val="0"/>
      <w:marTop w:val="0"/>
      <w:marBottom w:val="0"/>
      <w:divBdr>
        <w:top w:val="none" w:sz="0" w:space="0" w:color="auto"/>
        <w:left w:val="none" w:sz="0" w:space="0" w:color="auto"/>
        <w:bottom w:val="none" w:sz="0" w:space="0" w:color="auto"/>
        <w:right w:val="none" w:sz="0" w:space="0" w:color="auto"/>
      </w:divBdr>
    </w:div>
    <w:div w:id="360471259">
      <w:bodyDiv w:val="1"/>
      <w:marLeft w:val="0"/>
      <w:marRight w:val="0"/>
      <w:marTop w:val="0"/>
      <w:marBottom w:val="0"/>
      <w:divBdr>
        <w:top w:val="none" w:sz="0" w:space="0" w:color="auto"/>
        <w:left w:val="none" w:sz="0" w:space="0" w:color="auto"/>
        <w:bottom w:val="none" w:sz="0" w:space="0" w:color="auto"/>
        <w:right w:val="none" w:sz="0" w:space="0" w:color="auto"/>
      </w:divBdr>
    </w:div>
    <w:div w:id="365297702">
      <w:bodyDiv w:val="1"/>
      <w:marLeft w:val="0"/>
      <w:marRight w:val="0"/>
      <w:marTop w:val="0"/>
      <w:marBottom w:val="0"/>
      <w:divBdr>
        <w:top w:val="none" w:sz="0" w:space="0" w:color="auto"/>
        <w:left w:val="none" w:sz="0" w:space="0" w:color="auto"/>
        <w:bottom w:val="none" w:sz="0" w:space="0" w:color="auto"/>
        <w:right w:val="none" w:sz="0" w:space="0" w:color="auto"/>
      </w:divBdr>
    </w:div>
    <w:div w:id="366566875">
      <w:bodyDiv w:val="1"/>
      <w:marLeft w:val="0"/>
      <w:marRight w:val="0"/>
      <w:marTop w:val="0"/>
      <w:marBottom w:val="0"/>
      <w:divBdr>
        <w:top w:val="none" w:sz="0" w:space="0" w:color="auto"/>
        <w:left w:val="none" w:sz="0" w:space="0" w:color="auto"/>
        <w:bottom w:val="none" w:sz="0" w:space="0" w:color="auto"/>
        <w:right w:val="none" w:sz="0" w:space="0" w:color="auto"/>
      </w:divBdr>
    </w:div>
    <w:div w:id="385762999">
      <w:bodyDiv w:val="1"/>
      <w:marLeft w:val="0"/>
      <w:marRight w:val="0"/>
      <w:marTop w:val="0"/>
      <w:marBottom w:val="0"/>
      <w:divBdr>
        <w:top w:val="none" w:sz="0" w:space="0" w:color="auto"/>
        <w:left w:val="none" w:sz="0" w:space="0" w:color="auto"/>
        <w:bottom w:val="none" w:sz="0" w:space="0" w:color="auto"/>
        <w:right w:val="none" w:sz="0" w:space="0" w:color="auto"/>
      </w:divBdr>
    </w:div>
    <w:div w:id="395782323">
      <w:bodyDiv w:val="1"/>
      <w:marLeft w:val="0"/>
      <w:marRight w:val="0"/>
      <w:marTop w:val="0"/>
      <w:marBottom w:val="0"/>
      <w:divBdr>
        <w:top w:val="none" w:sz="0" w:space="0" w:color="auto"/>
        <w:left w:val="none" w:sz="0" w:space="0" w:color="auto"/>
        <w:bottom w:val="none" w:sz="0" w:space="0" w:color="auto"/>
        <w:right w:val="none" w:sz="0" w:space="0" w:color="auto"/>
      </w:divBdr>
    </w:div>
    <w:div w:id="419300847">
      <w:bodyDiv w:val="1"/>
      <w:marLeft w:val="0"/>
      <w:marRight w:val="0"/>
      <w:marTop w:val="0"/>
      <w:marBottom w:val="0"/>
      <w:divBdr>
        <w:top w:val="none" w:sz="0" w:space="0" w:color="auto"/>
        <w:left w:val="none" w:sz="0" w:space="0" w:color="auto"/>
        <w:bottom w:val="none" w:sz="0" w:space="0" w:color="auto"/>
        <w:right w:val="none" w:sz="0" w:space="0" w:color="auto"/>
      </w:divBdr>
    </w:div>
    <w:div w:id="432021188">
      <w:bodyDiv w:val="1"/>
      <w:marLeft w:val="0"/>
      <w:marRight w:val="0"/>
      <w:marTop w:val="0"/>
      <w:marBottom w:val="0"/>
      <w:divBdr>
        <w:top w:val="none" w:sz="0" w:space="0" w:color="auto"/>
        <w:left w:val="none" w:sz="0" w:space="0" w:color="auto"/>
        <w:bottom w:val="none" w:sz="0" w:space="0" w:color="auto"/>
        <w:right w:val="none" w:sz="0" w:space="0" w:color="auto"/>
      </w:divBdr>
    </w:div>
    <w:div w:id="441613536">
      <w:bodyDiv w:val="1"/>
      <w:marLeft w:val="0"/>
      <w:marRight w:val="0"/>
      <w:marTop w:val="0"/>
      <w:marBottom w:val="0"/>
      <w:divBdr>
        <w:top w:val="none" w:sz="0" w:space="0" w:color="auto"/>
        <w:left w:val="none" w:sz="0" w:space="0" w:color="auto"/>
        <w:bottom w:val="none" w:sz="0" w:space="0" w:color="auto"/>
        <w:right w:val="none" w:sz="0" w:space="0" w:color="auto"/>
      </w:divBdr>
    </w:div>
    <w:div w:id="445270690">
      <w:bodyDiv w:val="1"/>
      <w:marLeft w:val="0"/>
      <w:marRight w:val="0"/>
      <w:marTop w:val="0"/>
      <w:marBottom w:val="0"/>
      <w:divBdr>
        <w:top w:val="none" w:sz="0" w:space="0" w:color="auto"/>
        <w:left w:val="none" w:sz="0" w:space="0" w:color="auto"/>
        <w:bottom w:val="none" w:sz="0" w:space="0" w:color="auto"/>
        <w:right w:val="none" w:sz="0" w:space="0" w:color="auto"/>
      </w:divBdr>
    </w:div>
    <w:div w:id="452290649">
      <w:bodyDiv w:val="1"/>
      <w:marLeft w:val="0"/>
      <w:marRight w:val="0"/>
      <w:marTop w:val="0"/>
      <w:marBottom w:val="0"/>
      <w:divBdr>
        <w:top w:val="none" w:sz="0" w:space="0" w:color="auto"/>
        <w:left w:val="none" w:sz="0" w:space="0" w:color="auto"/>
        <w:bottom w:val="none" w:sz="0" w:space="0" w:color="auto"/>
        <w:right w:val="none" w:sz="0" w:space="0" w:color="auto"/>
      </w:divBdr>
    </w:div>
    <w:div w:id="461507055">
      <w:bodyDiv w:val="1"/>
      <w:marLeft w:val="0"/>
      <w:marRight w:val="0"/>
      <w:marTop w:val="0"/>
      <w:marBottom w:val="0"/>
      <w:divBdr>
        <w:top w:val="none" w:sz="0" w:space="0" w:color="auto"/>
        <w:left w:val="none" w:sz="0" w:space="0" w:color="auto"/>
        <w:bottom w:val="none" w:sz="0" w:space="0" w:color="auto"/>
        <w:right w:val="none" w:sz="0" w:space="0" w:color="auto"/>
      </w:divBdr>
    </w:div>
    <w:div w:id="465851572">
      <w:bodyDiv w:val="1"/>
      <w:marLeft w:val="0"/>
      <w:marRight w:val="0"/>
      <w:marTop w:val="0"/>
      <w:marBottom w:val="0"/>
      <w:divBdr>
        <w:top w:val="none" w:sz="0" w:space="0" w:color="auto"/>
        <w:left w:val="none" w:sz="0" w:space="0" w:color="auto"/>
        <w:bottom w:val="none" w:sz="0" w:space="0" w:color="auto"/>
        <w:right w:val="none" w:sz="0" w:space="0" w:color="auto"/>
      </w:divBdr>
    </w:div>
    <w:div w:id="475027920">
      <w:bodyDiv w:val="1"/>
      <w:marLeft w:val="0"/>
      <w:marRight w:val="0"/>
      <w:marTop w:val="0"/>
      <w:marBottom w:val="0"/>
      <w:divBdr>
        <w:top w:val="none" w:sz="0" w:space="0" w:color="auto"/>
        <w:left w:val="none" w:sz="0" w:space="0" w:color="auto"/>
        <w:bottom w:val="none" w:sz="0" w:space="0" w:color="auto"/>
        <w:right w:val="none" w:sz="0" w:space="0" w:color="auto"/>
      </w:divBdr>
    </w:div>
    <w:div w:id="475798897">
      <w:bodyDiv w:val="1"/>
      <w:marLeft w:val="0"/>
      <w:marRight w:val="0"/>
      <w:marTop w:val="0"/>
      <w:marBottom w:val="0"/>
      <w:divBdr>
        <w:top w:val="none" w:sz="0" w:space="0" w:color="auto"/>
        <w:left w:val="none" w:sz="0" w:space="0" w:color="auto"/>
        <w:bottom w:val="none" w:sz="0" w:space="0" w:color="auto"/>
        <w:right w:val="none" w:sz="0" w:space="0" w:color="auto"/>
      </w:divBdr>
    </w:div>
    <w:div w:id="492918097">
      <w:bodyDiv w:val="1"/>
      <w:marLeft w:val="0"/>
      <w:marRight w:val="0"/>
      <w:marTop w:val="0"/>
      <w:marBottom w:val="0"/>
      <w:divBdr>
        <w:top w:val="none" w:sz="0" w:space="0" w:color="auto"/>
        <w:left w:val="none" w:sz="0" w:space="0" w:color="auto"/>
        <w:bottom w:val="none" w:sz="0" w:space="0" w:color="auto"/>
        <w:right w:val="none" w:sz="0" w:space="0" w:color="auto"/>
      </w:divBdr>
    </w:div>
    <w:div w:id="514468130">
      <w:bodyDiv w:val="1"/>
      <w:marLeft w:val="0"/>
      <w:marRight w:val="0"/>
      <w:marTop w:val="0"/>
      <w:marBottom w:val="0"/>
      <w:divBdr>
        <w:top w:val="none" w:sz="0" w:space="0" w:color="auto"/>
        <w:left w:val="none" w:sz="0" w:space="0" w:color="auto"/>
        <w:bottom w:val="none" w:sz="0" w:space="0" w:color="auto"/>
        <w:right w:val="none" w:sz="0" w:space="0" w:color="auto"/>
      </w:divBdr>
    </w:div>
    <w:div w:id="516425074">
      <w:bodyDiv w:val="1"/>
      <w:marLeft w:val="0"/>
      <w:marRight w:val="0"/>
      <w:marTop w:val="0"/>
      <w:marBottom w:val="0"/>
      <w:divBdr>
        <w:top w:val="none" w:sz="0" w:space="0" w:color="auto"/>
        <w:left w:val="none" w:sz="0" w:space="0" w:color="auto"/>
        <w:bottom w:val="none" w:sz="0" w:space="0" w:color="auto"/>
        <w:right w:val="none" w:sz="0" w:space="0" w:color="auto"/>
      </w:divBdr>
    </w:div>
    <w:div w:id="516428745">
      <w:bodyDiv w:val="1"/>
      <w:marLeft w:val="0"/>
      <w:marRight w:val="0"/>
      <w:marTop w:val="0"/>
      <w:marBottom w:val="0"/>
      <w:divBdr>
        <w:top w:val="none" w:sz="0" w:space="0" w:color="auto"/>
        <w:left w:val="none" w:sz="0" w:space="0" w:color="auto"/>
        <w:bottom w:val="none" w:sz="0" w:space="0" w:color="auto"/>
        <w:right w:val="none" w:sz="0" w:space="0" w:color="auto"/>
      </w:divBdr>
    </w:div>
    <w:div w:id="538710994">
      <w:bodyDiv w:val="1"/>
      <w:marLeft w:val="0"/>
      <w:marRight w:val="0"/>
      <w:marTop w:val="0"/>
      <w:marBottom w:val="0"/>
      <w:divBdr>
        <w:top w:val="none" w:sz="0" w:space="0" w:color="auto"/>
        <w:left w:val="none" w:sz="0" w:space="0" w:color="auto"/>
        <w:bottom w:val="none" w:sz="0" w:space="0" w:color="auto"/>
        <w:right w:val="none" w:sz="0" w:space="0" w:color="auto"/>
      </w:divBdr>
    </w:div>
    <w:div w:id="548609138">
      <w:bodyDiv w:val="1"/>
      <w:marLeft w:val="0"/>
      <w:marRight w:val="0"/>
      <w:marTop w:val="0"/>
      <w:marBottom w:val="0"/>
      <w:divBdr>
        <w:top w:val="none" w:sz="0" w:space="0" w:color="auto"/>
        <w:left w:val="none" w:sz="0" w:space="0" w:color="auto"/>
        <w:bottom w:val="none" w:sz="0" w:space="0" w:color="auto"/>
        <w:right w:val="none" w:sz="0" w:space="0" w:color="auto"/>
      </w:divBdr>
    </w:div>
    <w:div w:id="564340890">
      <w:bodyDiv w:val="1"/>
      <w:marLeft w:val="0"/>
      <w:marRight w:val="0"/>
      <w:marTop w:val="0"/>
      <w:marBottom w:val="0"/>
      <w:divBdr>
        <w:top w:val="none" w:sz="0" w:space="0" w:color="auto"/>
        <w:left w:val="none" w:sz="0" w:space="0" w:color="auto"/>
        <w:bottom w:val="none" w:sz="0" w:space="0" w:color="auto"/>
        <w:right w:val="none" w:sz="0" w:space="0" w:color="auto"/>
      </w:divBdr>
    </w:div>
    <w:div w:id="587275831">
      <w:bodyDiv w:val="1"/>
      <w:marLeft w:val="0"/>
      <w:marRight w:val="0"/>
      <w:marTop w:val="0"/>
      <w:marBottom w:val="0"/>
      <w:divBdr>
        <w:top w:val="none" w:sz="0" w:space="0" w:color="auto"/>
        <w:left w:val="none" w:sz="0" w:space="0" w:color="auto"/>
        <w:bottom w:val="none" w:sz="0" w:space="0" w:color="auto"/>
        <w:right w:val="none" w:sz="0" w:space="0" w:color="auto"/>
      </w:divBdr>
    </w:div>
    <w:div w:id="598374814">
      <w:bodyDiv w:val="1"/>
      <w:marLeft w:val="0"/>
      <w:marRight w:val="0"/>
      <w:marTop w:val="0"/>
      <w:marBottom w:val="0"/>
      <w:divBdr>
        <w:top w:val="none" w:sz="0" w:space="0" w:color="auto"/>
        <w:left w:val="none" w:sz="0" w:space="0" w:color="auto"/>
        <w:bottom w:val="none" w:sz="0" w:space="0" w:color="auto"/>
        <w:right w:val="none" w:sz="0" w:space="0" w:color="auto"/>
      </w:divBdr>
    </w:div>
    <w:div w:id="599946192">
      <w:bodyDiv w:val="1"/>
      <w:marLeft w:val="0"/>
      <w:marRight w:val="0"/>
      <w:marTop w:val="0"/>
      <w:marBottom w:val="0"/>
      <w:divBdr>
        <w:top w:val="none" w:sz="0" w:space="0" w:color="auto"/>
        <w:left w:val="none" w:sz="0" w:space="0" w:color="auto"/>
        <w:bottom w:val="none" w:sz="0" w:space="0" w:color="auto"/>
        <w:right w:val="none" w:sz="0" w:space="0" w:color="auto"/>
      </w:divBdr>
    </w:div>
    <w:div w:id="603684014">
      <w:bodyDiv w:val="1"/>
      <w:marLeft w:val="0"/>
      <w:marRight w:val="0"/>
      <w:marTop w:val="0"/>
      <w:marBottom w:val="0"/>
      <w:divBdr>
        <w:top w:val="none" w:sz="0" w:space="0" w:color="auto"/>
        <w:left w:val="none" w:sz="0" w:space="0" w:color="auto"/>
        <w:bottom w:val="none" w:sz="0" w:space="0" w:color="auto"/>
        <w:right w:val="none" w:sz="0" w:space="0" w:color="auto"/>
      </w:divBdr>
    </w:div>
    <w:div w:id="606162782">
      <w:bodyDiv w:val="1"/>
      <w:marLeft w:val="0"/>
      <w:marRight w:val="0"/>
      <w:marTop w:val="0"/>
      <w:marBottom w:val="0"/>
      <w:divBdr>
        <w:top w:val="none" w:sz="0" w:space="0" w:color="auto"/>
        <w:left w:val="none" w:sz="0" w:space="0" w:color="auto"/>
        <w:bottom w:val="none" w:sz="0" w:space="0" w:color="auto"/>
        <w:right w:val="none" w:sz="0" w:space="0" w:color="auto"/>
      </w:divBdr>
    </w:div>
    <w:div w:id="614294637">
      <w:bodyDiv w:val="1"/>
      <w:marLeft w:val="0"/>
      <w:marRight w:val="0"/>
      <w:marTop w:val="0"/>
      <w:marBottom w:val="0"/>
      <w:divBdr>
        <w:top w:val="none" w:sz="0" w:space="0" w:color="auto"/>
        <w:left w:val="none" w:sz="0" w:space="0" w:color="auto"/>
        <w:bottom w:val="none" w:sz="0" w:space="0" w:color="auto"/>
        <w:right w:val="none" w:sz="0" w:space="0" w:color="auto"/>
      </w:divBdr>
    </w:div>
    <w:div w:id="618537917">
      <w:bodyDiv w:val="1"/>
      <w:marLeft w:val="0"/>
      <w:marRight w:val="0"/>
      <w:marTop w:val="0"/>
      <w:marBottom w:val="0"/>
      <w:divBdr>
        <w:top w:val="none" w:sz="0" w:space="0" w:color="auto"/>
        <w:left w:val="none" w:sz="0" w:space="0" w:color="auto"/>
        <w:bottom w:val="none" w:sz="0" w:space="0" w:color="auto"/>
        <w:right w:val="none" w:sz="0" w:space="0" w:color="auto"/>
      </w:divBdr>
    </w:div>
    <w:div w:id="654139403">
      <w:bodyDiv w:val="1"/>
      <w:marLeft w:val="0"/>
      <w:marRight w:val="0"/>
      <w:marTop w:val="0"/>
      <w:marBottom w:val="0"/>
      <w:divBdr>
        <w:top w:val="none" w:sz="0" w:space="0" w:color="auto"/>
        <w:left w:val="none" w:sz="0" w:space="0" w:color="auto"/>
        <w:bottom w:val="none" w:sz="0" w:space="0" w:color="auto"/>
        <w:right w:val="none" w:sz="0" w:space="0" w:color="auto"/>
      </w:divBdr>
    </w:div>
    <w:div w:id="664751031">
      <w:bodyDiv w:val="1"/>
      <w:marLeft w:val="0"/>
      <w:marRight w:val="0"/>
      <w:marTop w:val="0"/>
      <w:marBottom w:val="0"/>
      <w:divBdr>
        <w:top w:val="none" w:sz="0" w:space="0" w:color="auto"/>
        <w:left w:val="none" w:sz="0" w:space="0" w:color="auto"/>
        <w:bottom w:val="none" w:sz="0" w:space="0" w:color="auto"/>
        <w:right w:val="none" w:sz="0" w:space="0" w:color="auto"/>
      </w:divBdr>
    </w:div>
    <w:div w:id="672535808">
      <w:bodyDiv w:val="1"/>
      <w:marLeft w:val="0"/>
      <w:marRight w:val="0"/>
      <w:marTop w:val="0"/>
      <w:marBottom w:val="0"/>
      <w:divBdr>
        <w:top w:val="none" w:sz="0" w:space="0" w:color="auto"/>
        <w:left w:val="none" w:sz="0" w:space="0" w:color="auto"/>
        <w:bottom w:val="none" w:sz="0" w:space="0" w:color="auto"/>
        <w:right w:val="none" w:sz="0" w:space="0" w:color="auto"/>
      </w:divBdr>
    </w:div>
    <w:div w:id="701633407">
      <w:bodyDiv w:val="1"/>
      <w:marLeft w:val="0"/>
      <w:marRight w:val="0"/>
      <w:marTop w:val="0"/>
      <w:marBottom w:val="0"/>
      <w:divBdr>
        <w:top w:val="none" w:sz="0" w:space="0" w:color="auto"/>
        <w:left w:val="none" w:sz="0" w:space="0" w:color="auto"/>
        <w:bottom w:val="none" w:sz="0" w:space="0" w:color="auto"/>
        <w:right w:val="none" w:sz="0" w:space="0" w:color="auto"/>
      </w:divBdr>
    </w:div>
    <w:div w:id="713239076">
      <w:bodyDiv w:val="1"/>
      <w:marLeft w:val="0"/>
      <w:marRight w:val="0"/>
      <w:marTop w:val="0"/>
      <w:marBottom w:val="0"/>
      <w:divBdr>
        <w:top w:val="none" w:sz="0" w:space="0" w:color="auto"/>
        <w:left w:val="none" w:sz="0" w:space="0" w:color="auto"/>
        <w:bottom w:val="none" w:sz="0" w:space="0" w:color="auto"/>
        <w:right w:val="none" w:sz="0" w:space="0" w:color="auto"/>
      </w:divBdr>
    </w:div>
    <w:div w:id="735202212">
      <w:bodyDiv w:val="1"/>
      <w:marLeft w:val="0"/>
      <w:marRight w:val="0"/>
      <w:marTop w:val="0"/>
      <w:marBottom w:val="0"/>
      <w:divBdr>
        <w:top w:val="none" w:sz="0" w:space="0" w:color="auto"/>
        <w:left w:val="none" w:sz="0" w:space="0" w:color="auto"/>
        <w:bottom w:val="none" w:sz="0" w:space="0" w:color="auto"/>
        <w:right w:val="none" w:sz="0" w:space="0" w:color="auto"/>
      </w:divBdr>
    </w:div>
    <w:div w:id="748577764">
      <w:bodyDiv w:val="1"/>
      <w:marLeft w:val="0"/>
      <w:marRight w:val="0"/>
      <w:marTop w:val="0"/>
      <w:marBottom w:val="0"/>
      <w:divBdr>
        <w:top w:val="none" w:sz="0" w:space="0" w:color="auto"/>
        <w:left w:val="none" w:sz="0" w:space="0" w:color="auto"/>
        <w:bottom w:val="none" w:sz="0" w:space="0" w:color="auto"/>
        <w:right w:val="none" w:sz="0" w:space="0" w:color="auto"/>
      </w:divBdr>
    </w:div>
    <w:div w:id="751508446">
      <w:bodyDiv w:val="1"/>
      <w:marLeft w:val="0"/>
      <w:marRight w:val="0"/>
      <w:marTop w:val="0"/>
      <w:marBottom w:val="0"/>
      <w:divBdr>
        <w:top w:val="none" w:sz="0" w:space="0" w:color="auto"/>
        <w:left w:val="none" w:sz="0" w:space="0" w:color="auto"/>
        <w:bottom w:val="none" w:sz="0" w:space="0" w:color="auto"/>
        <w:right w:val="none" w:sz="0" w:space="0" w:color="auto"/>
      </w:divBdr>
    </w:div>
    <w:div w:id="752899587">
      <w:bodyDiv w:val="1"/>
      <w:marLeft w:val="0"/>
      <w:marRight w:val="0"/>
      <w:marTop w:val="0"/>
      <w:marBottom w:val="0"/>
      <w:divBdr>
        <w:top w:val="none" w:sz="0" w:space="0" w:color="auto"/>
        <w:left w:val="none" w:sz="0" w:space="0" w:color="auto"/>
        <w:bottom w:val="none" w:sz="0" w:space="0" w:color="auto"/>
        <w:right w:val="none" w:sz="0" w:space="0" w:color="auto"/>
      </w:divBdr>
    </w:div>
    <w:div w:id="762995462">
      <w:bodyDiv w:val="1"/>
      <w:marLeft w:val="0"/>
      <w:marRight w:val="0"/>
      <w:marTop w:val="0"/>
      <w:marBottom w:val="0"/>
      <w:divBdr>
        <w:top w:val="none" w:sz="0" w:space="0" w:color="auto"/>
        <w:left w:val="none" w:sz="0" w:space="0" w:color="auto"/>
        <w:bottom w:val="none" w:sz="0" w:space="0" w:color="auto"/>
        <w:right w:val="none" w:sz="0" w:space="0" w:color="auto"/>
      </w:divBdr>
    </w:div>
    <w:div w:id="772213763">
      <w:bodyDiv w:val="1"/>
      <w:marLeft w:val="0"/>
      <w:marRight w:val="0"/>
      <w:marTop w:val="0"/>
      <w:marBottom w:val="0"/>
      <w:divBdr>
        <w:top w:val="none" w:sz="0" w:space="0" w:color="auto"/>
        <w:left w:val="none" w:sz="0" w:space="0" w:color="auto"/>
        <w:bottom w:val="none" w:sz="0" w:space="0" w:color="auto"/>
        <w:right w:val="none" w:sz="0" w:space="0" w:color="auto"/>
      </w:divBdr>
    </w:div>
    <w:div w:id="779837340">
      <w:bodyDiv w:val="1"/>
      <w:marLeft w:val="0"/>
      <w:marRight w:val="0"/>
      <w:marTop w:val="0"/>
      <w:marBottom w:val="0"/>
      <w:divBdr>
        <w:top w:val="none" w:sz="0" w:space="0" w:color="auto"/>
        <w:left w:val="none" w:sz="0" w:space="0" w:color="auto"/>
        <w:bottom w:val="none" w:sz="0" w:space="0" w:color="auto"/>
        <w:right w:val="none" w:sz="0" w:space="0" w:color="auto"/>
      </w:divBdr>
    </w:div>
    <w:div w:id="785005951">
      <w:bodyDiv w:val="1"/>
      <w:marLeft w:val="0"/>
      <w:marRight w:val="0"/>
      <w:marTop w:val="0"/>
      <w:marBottom w:val="0"/>
      <w:divBdr>
        <w:top w:val="none" w:sz="0" w:space="0" w:color="auto"/>
        <w:left w:val="none" w:sz="0" w:space="0" w:color="auto"/>
        <w:bottom w:val="none" w:sz="0" w:space="0" w:color="auto"/>
        <w:right w:val="none" w:sz="0" w:space="0" w:color="auto"/>
      </w:divBdr>
    </w:div>
    <w:div w:id="815731645">
      <w:bodyDiv w:val="1"/>
      <w:marLeft w:val="0"/>
      <w:marRight w:val="0"/>
      <w:marTop w:val="0"/>
      <w:marBottom w:val="0"/>
      <w:divBdr>
        <w:top w:val="none" w:sz="0" w:space="0" w:color="auto"/>
        <w:left w:val="none" w:sz="0" w:space="0" w:color="auto"/>
        <w:bottom w:val="none" w:sz="0" w:space="0" w:color="auto"/>
        <w:right w:val="none" w:sz="0" w:space="0" w:color="auto"/>
      </w:divBdr>
    </w:div>
    <w:div w:id="841705955">
      <w:bodyDiv w:val="1"/>
      <w:marLeft w:val="0"/>
      <w:marRight w:val="0"/>
      <w:marTop w:val="0"/>
      <w:marBottom w:val="0"/>
      <w:divBdr>
        <w:top w:val="none" w:sz="0" w:space="0" w:color="auto"/>
        <w:left w:val="none" w:sz="0" w:space="0" w:color="auto"/>
        <w:bottom w:val="none" w:sz="0" w:space="0" w:color="auto"/>
        <w:right w:val="none" w:sz="0" w:space="0" w:color="auto"/>
      </w:divBdr>
    </w:div>
    <w:div w:id="850727158">
      <w:bodyDiv w:val="1"/>
      <w:marLeft w:val="0"/>
      <w:marRight w:val="0"/>
      <w:marTop w:val="0"/>
      <w:marBottom w:val="0"/>
      <w:divBdr>
        <w:top w:val="none" w:sz="0" w:space="0" w:color="auto"/>
        <w:left w:val="none" w:sz="0" w:space="0" w:color="auto"/>
        <w:bottom w:val="none" w:sz="0" w:space="0" w:color="auto"/>
        <w:right w:val="none" w:sz="0" w:space="0" w:color="auto"/>
      </w:divBdr>
    </w:div>
    <w:div w:id="859705878">
      <w:bodyDiv w:val="1"/>
      <w:marLeft w:val="0"/>
      <w:marRight w:val="0"/>
      <w:marTop w:val="0"/>
      <w:marBottom w:val="0"/>
      <w:divBdr>
        <w:top w:val="none" w:sz="0" w:space="0" w:color="auto"/>
        <w:left w:val="none" w:sz="0" w:space="0" w:color="auto"/>
        <w:bottom w:val="none" w:sz="0" w:space="0" w:color="auto"/>
        <w:right w:val="none" w:sz="0" w:space="0" w:color="auto"/>
      </w:divBdr>
    </w:div>
    <w:div w:id="884410395">
      <w:bodyDiv w:val="1"/>
      <w:marLeft w:val="0"/>
      <w:marRight w:val="0"/>
      <w:marTop w:val="0"/>
      <w:marBottom w:val="0"/>
      <w:divBdr>
        <w:top w:val="none" w:sz="0" w:space="0" w:color="auto"/>
        <w:left w:val="none" w:sz="0" w:space="0" w:color="auto"/>
        <w:bottom w:val="none" w:sz="0" w:space="0" w:color="auto"/>
        <w:right w:val="none" w:sz="0" w:space="0" w:color="auto"/>
      </w:divBdr>
    </w:div>
    <w:div w:id="887574163">
      <w:bodyDiv w:val="1"/>
      <w:marLeft w:val="0"/>
      <w:marRight w:val="0"/>
      <w:marTop w:val="0"/>
      <w:marBottom w:val="0"/>
      <w:divBdr>
        <w:top w:val="none" w:sz="0" w:space="0" w:color="auto"/>
        <w:left w:val="none" w:sz="0" w:space="0" w:color="auto"/>
        <w:bottom w:val="none" w:sz="0" w:space="0" w:color="auto"/>
        <w:right w:val="none" w:sz="0" w:space="0" w:color="auto"/>
      </w:divBdr>
    </w:div>
    <w:div w:id="893395281">
      <w:bodyDiv w:val="1"/>
      <w:marLeft w:val="0"/>
      <w:marRight w:val="0"/>
      <w:marTop w:val="0"/>
      <w:marBottom w:val="0"/>
      <w:divBdr>
        <w:top w:val="none" w:sz="0" w:space="0" w:color="auto"/>
        <w:left w:val="none" w:sz="0" w:space="0" w:color="auto"/>
        <w:bottom w:val="none" w:sz="0" w:space="0" w:color="auto"/>
        <w:right w:val="none" w:sz="0" w:space="0" w:color="auto"/>
      </w:divBdr>
    </w:div>
    <w:div w:id="910584886">
      <w:bodyDiv w:val="1"/>
      <w:marLeft w:val="0"/>
      <w:marRight w:val="0"/>
      <w:marTop w:val="0"/>
      <w:marBottom w:val="0"/>
      <w:divBdr>
        <w:top w:val="none" w:sz="0" w:space="0" w:color="auto"/>
        <w:left w:val="none" w:sz="0" w:space="0" w:color="auto"/>
        <w:bottom w:val="none" w:sz="0" w:space="0" w:color="auto"/>
        <w:right w:val="none" w:sz="0" w:space="0" w:color="auto"/>
      </w:divBdr>
    </w:div>
    <w:div w:id="932515232">
      <w:bodyDiv w:val="1"/>
      <w:marLeft w:val="0"/>
      <w:marRight w:val="0"/>
      <w:marTop w:val="0"/>
      <w:marBottom w:val="0"/>
      <w:divBdr>
        <w:top w:val="none" w:sz="0" w:space="0" w:color="auto"/>
        <w:left w:val="none" w:sz="0" w:space="0" w:color="auto"/>
        <w:bottom w:val="none" w:sz="0" w:space="0" w:color="auto"/>
        <w:right w:val="none" w:sz="0" w:space="0" w:color="auto"/>
      </w:divBdr>
    </w:div>
    <w:div w:id="969867314">
      <w:bodyDiv w:val="1"/>
      <w:marLeft w:val="0"/>
      <w:marRight w:val="0"/>
      <w:marTop w:val="0"/>
      <w:marBottom w:val="0"/>
      <w:divBdr>
        <w:top w:val="none" w:sz="0" w:space="0" w:color="auto"/>
        <w:left w:val="none" w:sz="0" w:space="0" w:color="auto"/>
        <w:bottom w:val="none" w:sz="0" w:space="0" w:color="auto"/>
        <w:right w:val="none" w:sz="0" w:space="0" w:color="auto"/>
      </w:divBdr>
    </w:div>
    <w:div w:id="982856322">
      <w:bodyDiv w:val="1"/>
      <w:marLeft w:val="0"/>
      <w:marRight w:val="0"/>
      <w:marTop w:val="0"/>
      <w:marBottom w:val="0"/>
      <w:divBdr>
        <w:top w:val="none" w:sz="0" w:space="0" w:color="auto"/>
        <w:left w:val="none" w:sz="0" w:space="0" w:color="auto"/>
        <w:bottom w:val="none" w:sz="0" w:space="0" w:color="auto"/>
        <w:right w:val="none" w:sz="0" w:space="0" w:color="auto"/>
      </w:divBdr>
    </w:div>
    <w:div w:id="991955659">
      <w:bodyDiv w:val="1"/>
      <w:marLeft w:val="0"/>
      <w:marRight w:val="0"/>
      <w:marTop w:val="0"/>
      <w:marBottom w:val="0"/>
      <w:divBdr>
        <w:top w:val="none" w:sz="0" w:space="0" w:color="auto"/>
        <w:left w:val="none" w:sz="0" w:space="0" w:color="auto"/>
        <w:bottom w:val="none" w:sz="0" w:space="0" w:color="auto"/>
        <w:right w:val="none" w:sz="0" w:space="0" w:color="auto"/>
      </w:divBdr>
    </w:div>
    <w:div w:id="1021318344">
      <w:bodyDiv w:val="1"/>
      <w:marLeft w:val="0"/>
      <w:marRight w:val="0"/>
      <w:marTop w:val="0"/>
      <w:marBottom w:val="0"/>
      <w:divBdr>
        <w:top w:val="none" w:sz="0" w:space="0" w:color="auto"/>
        <w:left w:val="none" w:sz="0" w:space="0" w:color="auto"/>
        <w:bottom w:val="none" w:sz="0" w:space="0" w:color="auto"/>
        <w:right w:val="none" w:sz="0" w:space="0" w:color="auto"/>
      </w:divBdr>
    </w:div>
    <w:div w:id="1038310655">
      <w:bodyDiv w:val="1"/>
      <w:marLeft w:val="0"/>
      <w:marRight w:val="0"/>
      <w:marTop w:val="0"/>
      <w:marBottom w:val="0"/>
      <w:divBdr>
        <w:top w:val="none" w:sz="0" w:space="0" w:color="auto"/>
        <w:left w:val="none" w:sz="0" w:space="0" w:color="auto"/>
        <w:bottom w:val="none" w:sz="0" w:space="0" w:color="auto"/>
        <w:right w:val="none" w:sz="0" w:space="0" w:color="auto"/>
      </w:divBdr>
    </w:div>
    <w:div w:id="1038698075">
      <w:bodyDiv w:val="1"/>
      <w:marLeft w:val="0"/>
      <w:marRight w:val="0"/>
      <w:marTop w:val="0"/>
      <w:marBottom w:val="0"/>
      <w:divBdr>
        <w:top w:val="none" w:sz="0" w:space="0" w:color="auto"/>
        <w:left w:val="none" w:sz="0" w:space="0" w:color="auto"/>
        <w:bottom w:val="none" w:sz="0" w:space="0" w:color="auto"/>
        <w:right w:val="none" w:sz="0" w:space="0" w:color="auto"/>
      </w:divBdr>
    </w:div>
    <w:div w:id="1039278062">
      <w:bodyDiv w:val="1"/>
      <w:marLeft w:val="0"/>
      <w:marRight w:val="0"/>
      <w:marTop w:val="0"/>
      <w:marBottom w:val="0"/>
      <w:divBdr>
        <w:top w:val="none" w:sz="0" w:space="0" w:color="auto"/>
        <w:left w:val="none" w:sz="0" w:space="0" w:color="auto"/>
        <w:bottom w:val="none" w:sz="0" w:space="0" w:color="auto"/>
        <w:right w:val="none" w:sz="0" w:space="0" w:color="auto"/>
      </w:divBdr>
    </w:div>
    <w:div w:id="1046566231">
      <w:bodyDiv w:val="1"/>
      <w:marLeft w:val="0"/>
      <w:marRight w:val="0"/>
      <w:marTop w:val="0"/>
      <w:marBottom w:val="0"/>
      <w:divBdr>
        <w:top w:val="none" w:sz="0" w:space="0" w:color="auto"/>
        <w:left w:val="none" w:sz="0" w:space="0" w:color="auto"/>
        <w:bottom w:val="none" w:sz="0" w:space="0" w:color="auto"/>
        <w:right w:val="none" w:sz="0" w:space="0" w:color="auto"/>
      </w:divBdr>
    </w:div>
    <w:div w:id="1066731570">
      <w:bodyDiv w:val="1"/>
      <w:marLeft w:val="0"/>
      <w:marRight w:val="0"/>
      <w:marTop w:val="0"/>
      <w:marBottom w:val="0"/>
      <w:divBdr>
        <w:top w:val="none" w:sz="0" w:space="0" w:color="auto"/>
        <w:left w:val="none" w:sz="0" w:space="0" w:color="auto"/>
        <w:bottom w:val="none" w:sz="0" w:space="0" w:color="auto"/>
        <w:right w:val="none" w:sz="0" w:space="0" w:color="auto"/>
      </w:divBdr>
    </w:div>
    <w:div w:id="1092697729">
      <w:bodyDiv w:val="1"/>
      <w:marLeft w:val="0"/>
      <w:marRight w:val="0"/>
      <w:marTop w:val="0"/>
      <w:marBottom w:val="0"/>
      <w:divBdr>
        <w:top w:val="none" w:sz="0" w:space="0" w:color="auto"/>
        <w:left w:val="none" w:sz="0" w:space="0" w:color="auto"/>
        <w:bottom w:val="none" w:sz="0" w:space="0" w:color="auto"/>
        <w:right w:val="none" w:sz="0" w:space="0" w:color="auto"/>
      </w:divBdr>
    </w:div>
    <w:div w:id="1096898000">
      <w:bodyDiv w:val="1"/>
      <w:marLeft w:val="0"/>
      <w:marRight w:val="0"/>
      <w:marTop w:val="0"/>
      <w:marBottom w:val="0"/>
      <w:divBdr>
        <w:top w:val="none" w:sz="0" w:space="0" w:color="auto"/>
        <w:left w:val="none" w:sz="0" w:space="0" w:color="auto"/>
        <w:bottom w:val="none" w:sz="0" w:space="0" w:color="auto"/>
        <w:right w:val="none" w:sz="0" w:space="0" w:color="auto"/>
      </w:divBdr>
    </w:div>
    <w:div w:id="1106654960">
      <w:bodyDiv w:val="1"/>
      <w:marLeft w:val="0"/>
      <w:marRight w:val="0"/>
      <w:marTop w:val="0"/>
      <w:marBottom w:val="0"/>
      <w:divBdr>
        <w:top w:val="none" w:sz="0" w:space="0" w:color="auto"/>
        <w:left w:val="none" w:sz="0" w:space="0" w:color="auto"/>
        <w:bottom w:val="none" w:sz="0" w:space="0" w:color="auto"/>
        <w:right w:val="none" w:sz="0" w:space="0" w:color="auto"/>
      </w:divBdr>
    </w:div>
    <w:div w:id="1110051603">
      <w:bodyDiv w:val="1"/>
      <w:marLeft w:val="0"/>
      <w:marRight w:val="0"/>
      <w:marTop w:val="0"/>
      <w:marBottom w:val="0"/>
      <w:divBdr>
        <w:top w:val="none" w:sz="0" w:space="0" w:color="auto"/>
        <w:left w:val="none" w:sz="0" w:space="0" w:color="auto"/>
        <w:bottom w:val="none" w:sz="0" w:space="0" w:color="auto"/>
        <w:right w:val="none" w:sz="0" w:space="0" w:color="auto"/>
      </w:divBdr>
    </w:div>
    <w:div w:id="1122768528">
      <w:bodyDiv w:val="1"/>
      <w:marLeft w:val="0"/>
      <w:marRight w:val="0"/>
      <w:marTop w:val="0"/>
      <w:marBottom w:val="0"/>
      <w:divBdr>
        <w:top w:val="none" w:sz="0" w:space="0" w:color="auto"/>
        <w:left w:val="none" w:sz="0" w:space="0" w:color="auto"/>
        <w:bottom w:val="none" w:sz="0" w:space="0" w:color="auto"/>
        <w:right w:val="none" w:sz="0" w:space="0" w:color="auto"/>
      </w:divBdr>
    </w:div>
    <w:div w:id="1149245597">
      <w:bodyDiv w:val="1"/>
      <w:marLeft w:val="0"/>
      <w:marRight w:val="0"/>
      <w:marTop w:val="0"/>
      <w:marBottom w:val="0"/>
      <w:divBdr>
        <w:top w:val="none" w:sz="0" w:space="0" w:color="auto"/>
        <w:left w:val="none" w:sz="0" w:space="0" w:color="auto"/>
        <w:bottom w:val="none" w:sz="0" w:space="0" w:color="auto"/>
        <w:right w:val="none" w:sz="0" w:space="0" w:color="auto"/>
      </w:divBdr>
    </w:div>
    <w:div w:id="1161040808">
      <w:bodyDiv w:val="1"/>
      <w:marLeft w:val="0"/>
      <w:marRight w:val="0"/>
      <w:marTop w:val="0"/>
      <w:marBottom w:val="0"/>
      <w:divBdr>
        <w:top w:val="none" w:sz="0" w:space="0" w:color="auto"/>
        <w:left w:val="none" w:sz="0" w:space="0" w:color="auto"/>
        <w:bottom w:val="none" w:sz="0" w:space="0" w:color="auto"/>
        <w:right w:val="none" w:sz="0" w:space="0" w:color="auto"/>
      </w:divBdr>
    </w:div>
    <w:div w:id="1200512343">
      <w:bodyDiv w:val="1"/>
      <w:marLeft w:val="0"/>
      <w:marRight w:val="0"/>
      <w:marTop w:val="0"/>
      <w:marBottom w:val="0"/>
      <w:divBdr>
        <w:top w:val="none" w:sz="0" w:space="0" w:color="auto"/>
        <w:left w:val="none" w:sz="0" w:space="0" w:color="auto"/>
        <w:bottom w:val="none" w:sz="0" w:space="0" w:color="auto"/>
        <w:right w:val="none" w:sz="0" w:space="0" w:color="auto"/>
      </w:divBdr>
    </w:div>
    <w:div w:id="1209486215">
      <w:bodyDiv w:val="1"/>
      <w:marLeft w:val="0"/>
      <w:marRight w:val="0"/>
      <w:marTop w:val="0"/>
      <w:marBottom w:val="0"/>
      <w:divBdr>
        <w:top w:val="none" w:sz="0" w:space="0" w:color="auto"/>
        <w:left w:val="none" w:sz="0" w:space="0" w:color="auto"/>
        <w:bottom w:val="none" w:sz="0" w:space="0" w:color="auto"/>
        <w:right w:val="none" w:sz="0" w:space="0" w:color="auto"/>
      </w:divBdr>
    </w:div>
    <w:div w:id="1221360638">
      <w:bodyDiv w:val="1"/>
      <w:marLeft w:val="0"/>
      <w:marRight w:val="0"/>
      <w:marTop w:val="0"/>
      <w:marBottom w:val="0"/>
      <w:divBdr>
        <w:top w:val="none" w:sz="0" w:space="0" w:color="auto"/>
        <w:left w:val="none" w:sz="0" w:space="0" w:color="auto"/>
        <w:bottom w:val="none" w:sz="0" w:space="0" w:color="auto"/>
        <w:right w:val="none" w:sz="0" w:space="0" w:color="auto"/>
      </w:divBdr>
    </w:div>
    <w:div w:id="1239637890">
      <w:bodyDiv w:val="1"/>
      <w:marLeft w:val="0"/>
      <w:marRight w:val="0"/>
      <w:marTop w:val="0"/>
      <w:marBottom w:val="0"/>
      <w:divBdr>
        <w:top w:val="none" w:sz="0" w:space="0" w:color="auto"/>
        <w:left w:val="none" w:sz="0" w:space="0" w:color="auto"/>
        <w:bottom w:val="none" w:sz="0" w:space="0" w:color="auto"/>
        <w:right w:val="none" w:sz="0" w:space="0" w:color="auto"/>
      </w:divBdr>
    </w:div>
    <w:div w:id="1242906621">
      <w:bodyDiv w:val="1"/>
      <w:marLeft w:val="0"/>
      <w:marRight w:val="0"/>
      <w:marTop w:val="0"/>
      <w:marBottom w:val="0"/>
      <w:divBdr>
        <w:top w:val="none" w:sz="0" w:space="0" w:color="auto"/>
        <w:left w:val="none" w:sz="0" w:space="0" w:color="auto"/>
        <w:bottom w:val="none" w:sz="0" w:space="0" w:color="auto"/>
        <w:right w:val="none" w:sz="0" w:space="0" w:color="auto"/>
      </w:divBdr>
    </w:div>
    <w:div w:id="1254437137">
      <w:bodyDiv w:val="1"/>
      <w:marLeft w:val="0"/>
      <w:marRight w:val="0"/>
      <w:marTop w:val="0"/>
      <w:marBottom w:val="0"/>
      <w:divBdr>
        <w:top w:val="none" w:sz="0" w:space="0" w:color="auto"/>
        <w:left w:val="none" w:sz="0" w:space="0" w:color="auto"/>
        <w:bottom w:val="none" w:sz="0" w:space="0" w:color="auto"/>
        <w:right w:val="none" w:sz="0" w:space="0" w:color="auto"/>
      </w:divBdr>
    </w:div>
    <w:div w:id="1266573670">
      <w:bodyDiv w:val="1"/>
      <w:marLeft w:val="0"/>
      <w:marRight w:val="0"/>
      <w:marTop w:val="0"/>
      <w:marBottom w:val="0"/>
      <w:divBdr>
        <w:top w:val="none" w:sz="0" w:space="0" w:color="auto"/>
        <w:left w:val="none" w:sz="0" w:space="0" w:color="auto"/>
        <w:bottom w:val="none" w:sz="0" w:space="0" w:color="auto"/>
        <w:right w:val="none" w:sz="0" w:space="0" w:color="auto"/>
      </w:divBdr>
    </w:div>
    <w:div w:id="1299847181">
      <w:bodyDiv w:val="1"/>
      <w:marLeft w:val="0"/>
      <w:marRight w:val="0"/>
      <w:marTop w:val="0"/>
      <w:marBottom w:val="0"/>
      <w:divBdr>
        <w:top w:val="none" w:sz="0" w:space="0" w:color="auto"/>
        <w:left w:val="none" w:sz="0" w:space="0" w:color="auto"/>
        <w:bottom w:val="none" w:sz="0" w:space="0" w:color="auto"/>
        <w:right w:val="none" w:sz="0" w:space="0" w:color="auto"/>
      </w:divBdr>
    </w:div>
    <w:div w:id="1306591714">
      <w:bodyDiv w:val="1"/>
      <w:marLeft w:val="0"/>
      <w:marRight w:val="0"/>
      <w:marTop w:val="0"/>
      <w:marBottom w:val="0"/>
      <w:divBdr>
        <w:top w:val="none" w:sz="0" w:space="0" w:color="auto"/>
        <w:left w:val="none" w:sz="0" w:space="0" w:color="auto"/>
        <w:bottom w:val="none" w:sz="0" w:space="0" w:color="auto"/>
        <w:right w:val="none" w:sz="0" w:space="0" w:color="auto"/>
      </w:divBdr>
    </w:div>
    <w:div w:id="1314018372">
      <w:bodyDiv w:val="1"/>
      <w:marLeft w:val="0"/>
      <w:marRight w:val="0"/>
      <w:marTop w:val="0"/>
      <w:marBottom w:val="0"/>
      <w:divBdr>
        <w:top w:val="none" w:sz="0" w:space="0" w:color="auto"/>
        <w:left w:val="none" w:sz="0" w:space="0" w:color="auto"/>
        <w:bottom w:val="none" w:sz="0" w:space="0" w:color="auto"/>
        <w:right w:val="none" w:sz="0" w:space="0" w:color="auto"/>
      </w:divBdr>
    </w:div>
    <w:div w:id="1320882829">
      <w:bodyDiv w:val="1"/>
      <w:marLeft w:val="0"/>
      <w:marRight w:val="0"/>
      <w:marTop w:val="0"/>
      <w:marBottom w:val="0"/>
      <w:divBdr>
        <w:top w:val="none" w:sz="0" w:space="0" w:color="auto"/>
        <w:left w:val="none" w:sz="0" w:space="0" w:color="auto"/>
        <w:bottom w:val="none" w:sz="0" w:space="0" w:color="auto"/>
        <w:right w:val="none" w:sz="0" w:space="0" w:color="auto"/>
      </w:divBdr>
    </w:div>
    <w:div w:id="1327593593">
      <w:bodyDiv w:val="1"/>
      <w:marLeft w:val="0"/>
      <w:marRight w:val="0"/>
      <w:marTop w:val="0"/>
      <w:marBottom w:val="0"/>
      <w:divBdr>
        <w:top w:val="none" w:sz="0" w:space="0" w:color="auto"/>
        <w:left w:val="none" w:sz="0" w:space="0" w:color="auto"/>
        <w:bottom w:val="none" w:sz="0" w:space="0" w:color="auto"/>
        <w:right w:val="none" w:sz="0" w:space="0" w:color="auto"/>
      </w:divBdr>
    </w:div>
    <w:div w:id="1337461999">
      <w:bodyDiv w:val="1"/>
      <w:marLeft w:val="0"/>
      <w:marRight w:val="0"/>
      <w:marTop w:val="0"/>
      <w:marBottom w:val="0"/>
      <w:divBdr>
        <w:top w:val="none" w:sz="0" w:space="0" w:color="auto"/>
        <w:left w:val="none" w:sz="0" w:space="0" w:color="auto"/>
        <w:bottom w:val="none" w:sz="0" w:space="0" w:color="auto"/>
        <w:right w:val="none" w:sz="0" w:space="0" w:color="auto"/>
      </w:divBdr>
    </w:div>
    <w:div w:id="1340693183">
      <w:bodyDiv w:val="1"/>
      <w:marLeft w:val="0"/>
      <w:marRight w:val="0"/>
      <w:marTop w:val="0"/>
      <w:marBottom w:val="0"/>
      <w:divBdr>
        <w:top w:val="none" w:sz="0" w:space="0" w:color="auto"/>
        <w:left w:val="none" w:sz="0" w:space="0" w:color="auto"/>
        <w:bottom w:val="none" w:sz="0" w:space="0" w:color="auto"/>
        <w:right w:val="none" w:sz="0" w:space="0" w:color="auto"/>
      </w:divBdr>
    </w:div>
    <w:div w:id="1346905263">
      <w:bodyDiv w:val="1"/>
      <w:marLeft w:val="0"/>
      <w:marRight w:val="0"/>
      <w:marTop w:val="0"/>
      <w:marBottom w:val="0"/>
      <w:divBdr>
        <w:top w:val="none" w:sz="0" w:space="0" w:color="auto"/>
        <w:left w:val="none" w:sz="0" w:space="0" w:color="auto"/>
        <w:bottom w:val="none" w:sz="0" w:space="0" w:color="auto"/>
        <w:right w:val="none" w:sz="0" w:space="0" w:color="auto"/>
      </w:divBdr>
    </w:div>
    <w:div w:id="1349218177">
      <w:bodyDiv w:val="1"/>
      <w:marLeft w:val="0"/>
      <w:marRight w:val="0"/>
      <w:marTop w:val="0"/>
      <w:marBottom w:val="0"/>
      <w:divBdr>
        <w:top w:val="none" w:sz="0" w:space="0" w:color="auto"/>
        <w:left w:val="none" w:sz="0" w:space="0" w:color="auto"/>
        <w:bottom w:val="none" w:sz="0" w:space="0" w:color="auto"/>
        <w:right w:val="none" w:sz="0" w:space="0" w:color="auto"/>
      </w:divBdr>
    </w:div>
    <w:div w:id="1367412772">
      <w:bodyDiv w:val="1"/>
      <w:marLeft w:val="0"/>
      <w:marRight w:val="0"/>
      <w:marTop w:val="0"/>
      <w:marBottom w:val="0"/>
      <w:divBdr>
        <w:top w:val="none" w:sz="0" w:space="0" w:color="auto"/>
        <w:left w:val="none" w:sz="0" w:space="0" w:color="auto"/>
        <w:bottom w:val="none" w:sz="0" w:space="0" w:color="auto"/>
        <w:right w:val="none" w:sz="0" w:space="0" w:color="auto"/>
      </w:divBdr>
    </w:div>
    <w:div w:id="1375542593">
      <w:bodyDiv w:val="1"/>
      <w:marLeft w:val="0"/>
      <w:marRight w:val="0"/>
      <w:marTop w:val="0"/>
      <w:marBottom w:val="0"/>
      <w:divBdr>
        <w:top w:val="none" w:sz="0" w:space="0" w:color="auto"/>
        <w:left w:val="none" w:sz="0" w:space="0" w:color="auto"/>
        <w:bottom w:val="none" w:sz="0" w:space="0" w:color="auto"/>
        <w:right w:val="none" w:sz="0" w:space="0" w:color="auto"/>
      </w:divBdr>
    </w:div>
    <w:div w:id="1403719848">
      <w:bodyDiv w:val="1"/>
      <w:marLeft w:val="0"/>
      <w:marRight w:val="0"/>
      <w:marTop w:val="0"/>
      <w:marBottom w:val="0"/>
      <w:divBdr>
        <w:top w:val="none" w:sz="0" w:space="0" w:color="auto"/>
        <w:left w:val="none" w:sz="0" w:space="0" w:color="auto"/>
        <w:bottom w:val="none" w:sz="0" w:space="0" w:color="auto"/>
        <w:right w:val="none" w:sz="0" w:space="0" w:color="auto"/>
      </w:divBdr>
    </w:div>
    <w:div w:id="1412315982">
      <w:bodyDiv w:val="1"/>
      <w:marLeft w:val="0"/>
      <w:marRight w:val="0"/>
      <w:marTop w:val="0"/>
      <w:marBottom w:val="0"/>
      <w:divBdr>
        <w:top w:val="none" w:sz="0" w:space="0" w:color="auto"/>
        <w:left w:val="none" w:sz="0" w:space="0" w:color="auto"/>
        <w:bottom w:val="none" w:sz="0" w:space="0" w:color="auto"/>
        <w:right w:val="none" w:sz="0" w:space="0" w:color="auto"/>
      </w:divBdr>
    </w:div>
    <w:div w:id="1414545662">
      <w:bodyDiv w:val="1"/>
      <w:marLeft w:val="0"/>
      <w:marRight w:val="0"/>
      <w:marTop w:val="0"/>
      <w:marBottom w:val="0"/>
      <w:divBdr>
        <w:top w:val="none" w:sz="0" w:space="0" w:color="auto"/>
        <w:left w:val="none" w:sz="0" w:space="0" w:color="auto"/>
        <w:bottom w:val="none" w:sz="0" w:space="0" w:color="auto"/>
        <w:right w:val="none" w:sz="0" w:space="0" w:color="auto"/>
      </w:divBdr>
    </w:div>
    <w:div w:id="1427115067">
      <w:bodyDiv w:val="1"/>
      <w:marLeft w:val="0"/>
      <w:marRight w:val="0"/>
      <w:marTop w:val="0"/>
      <w:marBottom w:val="0"/>
      <w:divBdr>
        <w:top w:val="none" w:sz="0" w:space="0" w:color="auto"/>
        <w:left w:val="none" w:sz="0" w:space="0" w:color="auto"/>
        <w:bottom w:val="none" w:sz="0" w:space="0" w:color="auto"/>
        <w:right w:val="none" w:sz="0" w:space="0" w:color="auto"/>
      </w:divBdr>
    </w:div>
    <w:div w:id="1467238146">
      <w:bodyDiv w:val="1"/>
      <w:marLeft w:val="0"/>
      <w:marRight w:val="0"/>
      <w:marTop w:val="0"/>
      <w:marBottom w:val="0"/>
      <w:divBdr>
        <w:top w:val="none" w:sz="0" w:space="0" w:color="auto"/>
        <w:left w:val="none" w:sz="0" w:space="0" w:color="auto"/>
        <w:bottom w:val="none" w:sz="0" w:space="0" w:color="auto"/>
        <w:right w:val="none" w:sz="0" w:space="0" w:color="auto"/>
      </w:divBdr>
    </w:div>
    <w:div w:id="1479571992">
      <w:bodyDiv w:val="1"/>
      <w:marLeft w:val="0"/>
      <w:marRight w:val="0"/>
      <w:marTop w:val="0"/>
      <w:marBottom w:val="0"/>
      <w:divBdr>
        <w:top w:val="none" w:sz="0" w:space="0" w:color="auto"/>
        <w:left w:val="none" w:sz="0" w:space="0" w:color="auto"/>
        <w:bottom w:val="none" w:sz="0" w:space="0" w:color="auto"/>
        <w:right w:val="none" w:sz="0" w:space="0" w:color="auto"/>
      </w:divBdr>
    </w:div>
    <w:div w:id="1479880972">
      <w:bodyDiv w:val="1"/>
      <w:marLeft w:val="0"/>
      <w:marRight w:val="0"/>
      <w:marTop w:val="0"/>
      <w:marBottom w:val="0"/>
      <w:divBdr>
        <w:top w:val="none" w:sz="0" w:space="0" w:color="auto"/>
        <w:left w:val="none" w:sz="0" w:space="0" w:color="auto"/>
        <w:bottom w:val="none" w:sz="0" w:space="0" w:color="auto"/>
        <w:right w:val="none" w:sz="0" w:space="0" w:color="auto"/>
      </w:divBdr>
    </w:div>
    <w:div w:id="1481072997">
      <w:bodyDiv w:val="1"/>
      <w:marLeft w:val="0"/>
      <w:marRight w:val="0"/>
      <w:marTop w:val="0"/>
      <w:marBottom w:val="0"/>
      <w:divBdr>
        <w:top w:val="none" w:sz="0" w:space="0" w:color="auto"/>
        <w:left w:val="none" w:sz="0" w:space="0" w:color="auto"/>
        <w:bottom w:val="none" w:sz="0" w:space="0" w:color="auto"/>
        <w:right w:val="none" w:sz="0" w:space="0" w:color="auto"/>
      </w:divBdr>
    </w:div>
    <w:div w:id="1494444079">
      <w:bodyDiv w:val="1"/>
      <w:marLeft w:val="0"/>
      <w:marRight w:val="0"/>
      <w:marTop w:val="0"/>
      <w:marBottom w:val="0"/>
      <w:divBdr>
        <w:top w:val="none" w:sz="0" w:space="0" w:color="auto"/>
        <w:left w:val="none" w:sz="0" w:space="0" w:color="auto"/>
        <w:bottom w:val="none" w:sz="0" w:space="0" w:color="auto"/>
        <w:right w:val="none" w:sz="0" w:space="0" w:color="auto"/>
      </w:divBdr>
    </w:div>
    <w:div w:id="1498694049">
      <w:bodyDiv w:val="1"/>
      <w:marLeft w:val="0"/>
      <w:marRight w:val="0"/>
      <w:marTop w:val="0"/>
      <w:marBottom w:val="0"/>
      <w:divBdr>
        <w:top w:val="none" w:sz="0" w:space="0" w:color="auto"/>
        <w:left w:val="none" w:sz="0" w:space="0" w:color="auto"/>
        <w:bottom w:val="none" w:sz="0" w:space="0" w:color="auto"/>
        <w:right w:val="none" w:sz="0" w:space="0" w:color="auto"/>
      </w:divBdr>
    </w:div>
    <w:div w:id="1502086292">
      <w:bodyDiv w:val="1"/>
      <w:marLeft w:val="0"/>
      <w:marRight w:val="0"/>
      <w:marTop w:val="0"/>
      <w:marBottom w:val="0"/>
      <w:divBdr>
        <w:top w:val="none" w:sz="0" w:space="0" w:color="auto"/>
        <w:left w:val="none" w:sz="0" w:space="0" w:color="auto"/>
        <w:bottom w:val="none" w:sz="0" w:space="0" w:color="auto"/>
        <w:right w:val="none" w:sz="0" w:space="0" w:color="auto"/>
      </w:divBdr>
    </w:div>
    <w:div w:id="1510218004">
      <w:bodyDiv w:val="1"/>
      <w:marLeft w:val="0"/>
      <w:marRight w:val="0"/>
      <w:marTop w:val="0"/>
      <w:marBottom w:val="0"/>
      <w:divBdr>
        <w:top w:val="none" w:sz="0" w:space="0" w:color="auto"/>
        <w:left w:val="none" w:sz="0" w:space="0" w:color="auto"/>
        <w:bottom w:val="none" w:sz="0" w:space="0" w:color="auto"/>
        <w:right w:val="none" w:sz="0" w:space="0" w:color="auto"/>
      </w:divBdr>
    </w:div>
    <w:div w:id="1517233284">
      <w:bodyDiv w:val="1"/>
      <w:marLeft w:val="0"/>
      <w:marRight w:val="0"/>
      <w:marTop w:val="0"/>
      <w:marBottom w:val="0"/>
      <w:divBdr>
        <w:top w:val="none" w:sz="0" w:space="0" w:color="auto"/>
        <w:left w:val="none" w:sz="0" w:space="0" w:color="auto"/>
        <w:bottom w:val="none" w:sz="0" w:space="0" w:color="auto"/>
        <w:right w:val="none" w:sz="0" w:space="0" w:color="auto"/>
      </w:divBdr>
    </w:div>
    <w:div w:id="1529641069">
      <w:bodyDiv w:val="1"/>
      <w:marLeft w:val="0"/>
      <w:marRight w:val="0"/>
      <w:marTop w:val="0"/>
      <w:marBottom w:val="0"/>
      <w:divBdr>
        <w:top w:val="none" w:sz="0" w:space="0" w:color="auto"/>
        <w:left w:val="none" w:sz="0" w:space="0" w:color="auto"/>
        <w:bottom w:val="none" w:sz="0" w:space="0" w:color="auto"/>
        <w:right w:val="none" w:sz="0" w:space="0" w:color="auto"/>
      </w:divBdr>
    </w:div>
    <w:div w:id="1563440790">
      <w:bodyDiv w:val="1"/>
      <w:marLeft w:val="0"/>
      <w:marRight w:val="0"/>
      <w:marTop w:val="0"/>
      <w:marBottom w:val="0"/>
      <w:divBdr>
        <w:top w:val="none" w:sz="0" w:space="0" w:color="auto"/>
        <w:left w:val="none" w:sz="0" w:space="0" w:color="auto"/>
        <w:bottom w:val="none" w:sz="0" w:space="0" w:color="auto"/>
        <w:right w:val="none" w:sz="0" w:space="0" w:color="auto"/>
      </w:divBdr>
    </w:div>
    <w:div w:id="1579292121">
      <w:bodyDiv w:val="1"/>
      <w:marLeft w:val="0"/>
      <w:marRight w:val="0"/>
      <w:marTop w:val="0"/>
      <w:marBottom w:val="0"/>
      <w:divBdr>
        <w:top w:val="none" w:sz="0" w:space="0" w:color="auto"/>
        <w:left w:val="none" w:sz="0" w:space="0" w:color="auto"/>
        <w:bottom w:val="none" w:sz="0" w:space="0" w:color="auto"/>
        <w:right w:val="none" w:sz="0" w:space="0" w:color="auto"/>
      </w:divBdr>
    </w:div>
    <w:div w:id="1590038039">
      <w:bodyDiv w:val="1"/>
      <w:marLeft w:val="0"/>
      <w:marRight w:val="0"/>
      <w:marTop w:val="0"/>
      <w:marBottom w:val="0"/>
      <w:divBdr>
        <w:top w:val="none" w:sz="0" w:space="0" w:color="auto"/>
        <w:left w:val="none" w:sz="0" w:space="0" w:color="auto"/>
        <w:bottom w:val="none" w:sz="0" w:space="0" w:color="auto"/>
        <w:right w:val="none" w:sz="0" w:space="0" w:color="auto"/>
      </w:divBdr>
    </w:div>
    <w:div w:id="1596015443">
      <w:bodyDiv w:val="1"/>
      <w:marLeft w:val="0"/>
      <w:marRight w:val="0"/>
      <w:marTop w:val="0"/>
      <w:marBottom w:val="0"/>
      <w:divBdr>
        <w:top w:val="none" w:sz="0" w:space="0" w:color="auto"/>
        <w:left w:val="none" w:sz="0" w:space="0" w:color="auto"/>
        <w:bottom w:val="none" w:sz="0" w:space="0" w:color="auto"/>
        <w:right w:val="none" w:sz="0" w:space="0" w:color="auto"/>
      </w:divBdr>
    </w:div>
    <w:div w:id="1626426368">
      <w:bodyDiv w:val="1"/>
      <w:marLeft w:val="0"/>
      <w:marRight w:val="0"/>
      <w:marTop w:val="0"/>
      <w:marBottom w:val="0"/>
      <w:divBdr>
        <w:top w:val="none" w:sz="0" w:space="0" w:color="auto"/>
        <w:left w:val="none" w:sz="0" w:space="0" w:color="auto"/>
        <w:bottom w:val="none" w:sz="0" w:space="0" w:color="auto"/>
        <w:right w:val="none" w:sz="0" w:space="0" w:color="auto"/>
      </w:divBdr>
    </w:div>
    <w:div w:id="1637295548">
      <w:bodyDiv w:val="1"/>
      <w:marLeft w:val="0"/>
      <w:marRight w:val="0"/>
      <w:marTop w:val="0"/>
      <w:marBottom w:val="0"/>
      <w:divBdr>
        <w:top w:val="none" w:sz="0" w:space="0" w:color="auto"/>
        <w:left w:val="none" w:sz="0" w:space="0" w:color="auto"/>
        <w:bottom w:val="none" w:sz="0" w:space="0" w:color="auto"/>
        <w:right w:val="none" w:sz="0" w:space="0" w:color="auto"/>
      </w:divBdr>
    </w:div>
    <w:div w:id="1653679990">
      <w:bodyDiv w:val="1"/>
      <w:marLeft w:val="0"/>
      <w:marRight w:val="0"/>
      <w:marTop w:val="0"/>
      <w:marBottom w:val="0"/>
      <w:divBdr>
        <w:top w:val="none" w:sz="0" w:space="0" w:color="auto"/>
        <w:left w:val="none" w:sz="0" w:space="0" w:color="auto"/>
        <w:bottom w:val="none" w:sz="0" w:space="0" w:color="auto"/>
        <w:right w:val="none" w:sz="0" w:space="0" w:color="auto"/>
      </w:divBdr>
    </w:div>
    <w:div w:id="1679772779">
      <w:bodyDiv w:val="1"/>
      <w:marLeft w:val="0"/>
      <w:marRight w:val="0"/>
      <w:marTop w:val="0"/>
      <w:marBottom w:val="0"/>
      <w:divBdr>
        <w:top w:val="none" w:sz="0" w:space="0" w:color="auto"/>
        <w:left w:val="none" w:sz="0" w:space="0" w:color="auto"/>
        <w:bottom w:val="none" w:sz="0" w:space="0" w:color="auto"/>
        <w:right w:val="none" w:sz="0" w:space="0" w:color="auto"/>
      </w:divBdr>
    </w:div>
    <w:div w:id="1708523653">
      <w:bodyDiv w:val="1"/>
      <w:marLeft w:val="0"/>
      <w:marRight w:val="0"/>
      <w:marTop w:val="0"/>
      <w:marBottom w:val="0"/>
      <w:divBdr>
        <w:top w:val="none" w:sz="0" w:space="0" w:color="auto"/>
        <w:left w:val="none" w:sz="0" w:space="0" w:color="auto"/>
        <w:bottom w:val="none" w:sz="0" w:space="0" w:color="auto"/>
        <w:right w:val="none" w:sz="0" w:space="0" w:color="auto"/>
      </w:divBdr>
    </w:div>
    <w:div w:id="1728718065">
      <w:bodyDiv w:val="1"/>
      <w:marLeft w:val="0"/>
      <w:marRight w:val="0"/>
      <w:marTop w:val="0"/>
      <w:marBottom w:val="0"/>
      <w:divBdr>
        <w:top w:val="none" w:sz="0" w:space="0" w:color="auto"/>
        <w:left w:val="none" w:sz="0" w:space="0" w:color="auto"/>
        <w:bottom w:val="none" w:sz="0" w:space="0" w:color="auto"/>
        <w:right w:val="none" w:sz="0" w:space="0" w:color="auto"/>
      </w:divBdr>
    </w:div>
    <w:div w:id="1757634731">
      <w:bodyDiv w:val="1"/>
      <w:marLeft w:val="0"/>
      <w:marRight w:val="0"/>
      <w:marTop w:val="0"/>
      <w:marBottom w:val="0"/>
      <w:divBdr>
        <w:top w:val="none" w:sz="0" w:space="0" w:color="auto"/>
        <w:left w:val="none" w:sz="0" w:space="0" w:color="auto"/>
        <w:bottom w:val="none" w:sz="0" w:space="0" w:color="auto"/>
        <w:right w:val="none" w:sz="0" w:space="0" w:color="auto"/>
      </w:divBdr>
    </w:div>
    <w:div w:id="1774012846">
      <w:bodyDiv w:val="1"/>
      <w:marLeft w:val="0"/>
      <w:marRight w:val="0"/>
      <w:marTop w:val="0"/>
      <w:marBottom w:val="0"/>
      <w:divBdr>
        <w:top w:val="none" w:sz="0" w:space="0" w:color="auto"/>
        <w:left w:val="none" w:sz="0" w:space="0" w:color="auto"/>
        <w:bottom w:val="none" w:sz="0" w:space="0" w:color="auto"/>
        <w:right w:val="none" w:sz="0" w:space="0" w:color="auto"/>
      </w:divBdr>
    </w:div>
    <w:div w:id="1783527847">
      <w:bodyDiv w:val="1"/>
      <w:marLeft w:val="0"/>
      <w:marRight w:val="0"/>
      <w:marTop w:val="0"/>
      <w:marBottom w:val="0"/>
      <w:divBdr>
        <w:top w:val="none" w:sz="0" w:space="0" w:color="auto"/>
        <w:left w:val="none" w:sz="0" w:space="0" w:color="auto"/>
        <w:bottom w:val="none" w:sz="0" w:space="0" w:color="auto"/>
        <w:right w:val="none" w:sz="0" w:space="0" w:color="auto"/>
      </w:divBdr>
    </w:div>
    <w:div w:id="1790318187">
      <w:bodyDiv w:val="1"/>
      <w:marLeft w:val="0"/>
      <w:marRight w:val="0"/>
      <w:marTop w:val="0"/>
      <w:marBottom w:val="0"/>
      <w:divBdr>
        <w:top w:val="none" w:sz="0" w:space="0" w:color="auto"/>
        <w:left w:val="none" w:sz="0" w:space="0" w:color="auto"/>
        <w:bottom w:val="none" w:sz="0" w:space="0" w:color="auto"/>
        <w:right w:val="none" w:sz="0" w:space="0" w:color="auto"/>
      </w:divBdr>
    </w:div>
    <w:div w:id="1797946745">
      <w:bodyDiv w:val="1"/>
      <w:marLeft w:val="0"/>
      <w:marRight w:val="0"/>
      <w:marTop w:val="0"/>
      <w:marBottom w:val="0"/>
      <w:divBdr>
        <w:top w:val="none" w:sz="0" w:space="0" w:color="auto"/>
        <w:left w:val="none" w:sz="0" w:space="0" w:color="auto"/>
        <w:bottom w:val="none" w:sz="0" w:space="0" w:color="auto"/>
        <w:right w:val="none" w:sz="0" w:space="0" w:color="auto"/>
      </w:divBdr>
    </w:div>
    <w:div w:id="1800999302">
      <w:bodyDiv w:val="1"/>
      <w:marLeft w:val="0"/>
      <w:marRight w:val="0"/>
      <w:marTop w:val="0"/>
      <w:marBottom w:val="0"/>
      <w:divBdr>
        <w:top w:val="none" w:sz="0" w:space="0" w:color="auto"/>
        <w:left w:val="none" w:sz="0" w:space="0" w:color="auto"/>
        <w:bottom w:val="none" w:sz="0" w:space="0" w:color="auto"/>
        <w:right w:val="none" w:sz="0" w:space="0" w:color="auto"/>
      </w:divBdr>
    </w:div>
    <w:div w:id="1802503281">
      <w:bodyDiv w:val="1"/>
      <w:marLeft w:val="0"/>
      <w:marRight w:val="0"/>
      <w:marTop w:val="0"/>
      <w:marBottom w:val="0"/>
      <w:divBdr>
        <w:top w:val="none" w:sz="0" w:space="0" w:color="auto"/>
        <w:left w:val="none" w:sz="0" w:space="0" w:color="auto"/>
        <w:bottom w:val="none" w:sz="0" w:space="0" w:color="auto"/>
        <w:right w:val="none" w:sz="0" w:space="0" w:color="auto"/>
      </w:divBdr>
    </w:div>
    <w:div w:id="1802729289">
      <w:bodyDiv w:val="1"/>
      <w:marLeft w:val="0"/>
      <w:marRight w:val="0"/>
      <w:marTop w:val="0"/>
      <w:marBottom w:val="0"/>
      <w:divBdr>
        <w:top w:val="none" w:sz="0" w:space="0" w:color="auto"/>
        <w:left w:val="none" w:sz="0" w:space="0" w:color="auto"/>
        <w:bottom w:val="none" w:sz="0" w:space="0" w:color="auto"/>
        <w:right w:val="none" w:sz="0" w:space="0" w:color="auto"/>
      </w:divBdr>
    </w:div>
    <w:div w:id="1814327203">
      <w:bodyDiv w:val="1"/>
      <w:marLeft w:val="0"/>
      <w:marRight w:val="0"/>
      <w:marTop w:val="0"/>
      <w:marBottom w:val="0"/>
      <w:divBdr>
        <w:top w:val="none" w:sz="0" w:space="0" w:color="auto"/>
        <w:left w:val="none" w:sz="0" w:space="0" w:color="auto"/>
        <w:bottom w:val="none" w:sz="0" w:space="0" w:color="auto"/>
        <w:right w:val="none" w:sz="0" w:space="0" w:color="auto"/>
      </w:divBdr>
    </w:div>
    <w:div w:id="1823695958">
      <w:bodyDiv w:val="1"/>
      <w:marLeft w:val="0"/>
      <w:marRight w:val="0"/>
      <w:marTop w:val="0"/>
      <w:marBottom w:val="0"/>
      <w:divBdr>
        <w:top w:val="none" w:sz="0" w:space="0" w:color="auto"/>
        <w:left w:val="none" w:sz="0" w:space="0" w:color="auto"/>
        <w:bottom w:val="none" w:sz="0" w:space="0" w:color="auto"/>
        <w:right w:val="none" w:sz="0" w:space="0" w:color="auto"/>
      </w:divBdr>
    </w:div>
    <w:div w:id="1828011221">
      <w:bodyDiv w:val="1"/>
      <w:marLeft w:val="0"/>
      <w:marRight w:val="0"/>
      <w:marTop w:val="0"/>
      <w:marBottom w:val="0"/>
      <w:divBdr>
        <w:top w:val="none" w:sz="0" w:space="0" w:color="auto"/>
        <w:left w:val="none" w:sz="0" w:space="0" w:color="auto"/>
        <w:bottom w:val="none" w:sz="0" w:space="0" w:color="auto"/>
        <w:right w:val="none" w:sz="0" w:space="0" w:color="auto"/>
      </w:divBdr>
    </w:div>
    <w:div w:id="1842962178">
      <w:bodyDiv w:val="1"/>
      <w:marLeft w:val="0"/>
      <w:marRight w:val="0"/>
      <w:marTop w:val="0"/>
      <w:marBottom w:val="0"/>
      <w:divBdr>
        <w:top w:val="none" w:sz="0" w:space="0" w:color="auto"/>
        <w:left w:val="none" w:sz="0" w:space="0" w:color="auto"/>
        <w:bottom w:val="none" w:sz="0" w:space="0" w:color="auto"/>
        <w:right w:val="none" w:sz="0" w:space="0" w:color="auto"/>
      </w:divBdr>
    </w:div>
    <w:div w:id="1855806733">
      <w:bodyDiv w:val="1"/>
      <w:marLeft w:val="0"/>
      <w:marRight w:val="0"/>
      <w:marTop w:val="0"/>
      <w:marBottom w:val="0"/>
      <w:divBdr>
        <w:top w:val="none" w:sz="0" w:space="0" w:color="auto"/>
        <w:left w:val="none" w:sz="0" w:space="0" w:color="auto"/>
        <w:bottom w:val="none" w:sz="0" w:space="0" w:color="auto"/>
        <w:right w:val="none" w:sz="0" w:space="0" w:color="auto"/>
      </w:divBdr>
    </w:div>
    <w:div w:id="1865821291">
      <w:bodyDiv w:val="1"/>
      <w:marLeft w:val="0"/>
      <w:marRight w:val="0"/>
      <w:marTop w:val="0"/>
      <w:marBottom w:val="0"/>
      <w:divBdr>
        <w:top w:val="none" w:sz="0" w:space="0" w:color="auto"/>
        <w:left w:val="none" w:sz="0" w:space="0" w:color="auto"/>
        <w:bottom w:val="none" w:sz="0" w:space="0" w:color="auto"/>
        <w:right w:val="none" w:sz="0" w:space="0" w:color="auto"/>
      </w:divBdr>
      <w:divsChild>
        <w:div w:id="729810714">
          <w:marLeft w:val="0"/>
          <w:marRight w:val="0"/>
          <w:marTop w:val="0"/>
          <w:marBottom w:val="0"/>
          <w:divBdr>
            <w:top w:val="none" w:sz="0" w:space="0" w:color="auto"/>
            <w:left w:val="none" w:sz="0" w:space="0" w:color="auto"/>
            <w:bottom w:val="none" w:sz="0" w:space="0" w:color="auto"/>
            <w:right w:val="none" w:sz="0" w:space="0" w:color="auto"/>
          </w:divBdr>
        </w:div>
        <w:div w:id="400642010">
          <w:marLeft w:val="0"/>
          <w:marRight w:val="0"/>
          <w:marTop w:val="0"/>
          <w:marBottom w:val="0"/>
          <w:divBdr>
            <w:top w:val="none" w:sz="0" w:space="0" w:color="auto"/>
            <w:left w:val="none" w:sz="0" w:space="0" w:color="auto"/>
            <w:bottom w:val="none" w:sz="0" w:space="0" w:color="auto"/>
            <w:right w:val="none" w:sz="0" w:space="0" w:color="auto"/>
          </w:divBdr>
          <w:divsChild>
            <w:div w:id="20121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9592">
      <w:bodyDiv w:val="1"/>
      <w:marLeft w:val="0"/>
      <w:marRight w:val="0"/>
      <w:marTop w:val="0"/>
      <w:marBottom w:val="0"/>
      <w:divBdr>
        <w:top w:val="none" w:sz="0" w:space="0" w:color="auto"/>
        <w:left w:val="none" w:sz="0" w:space="0" w:color="auto"/>
        <w:bottom w:val="none" w:sz="0" w:space="0" w:color="auto"/>
        <w:right w:val="none" w:sz="0" w:space="0" w:color="auto"/>
      </w:divBdr>
    </w:div>
    <w:div w:id="1883784433">
      <w:bodyDiv w:val="1"/>
      <w:marLeft w:val="0"/>
      <w:marRight w:val="0"/>
      <w:marTop w:val="0"/>
      <w:marBottom w:val="0"/>
      <w:divBdr>
        <w:top w:val="none" w:sz="0" w:space="0" w:color="auto"/>
        <w:left w:val="none" w:sz="0" w:space="0" w:color="auto"/>
        <w:bottom w:val="none" w:sz="0" w:space="0" w:color="auto"/>
        <w:right w:val="none" w:sz="0" w:space="0" w:color="auto"/>
      </w:divBdr>
    </w:div>
    <w:div w:id="1903053625">
      <w:bodyDiv w:val="1"/>
      <w:marLeft w:val="0"/>
      <w:marRight w:val="0"/>
      <w:marTop w:val="0"/>
      <w:marBottom w:val="0"/>
      <w:divBdr>
        <w:top w:val="none" w:sz="0" w:space="0" w:color="auto"/>
        <w:left w:val="none" w:sz="0" w:space="0" w:color="auto"/>
        <w:bottom w:val="none" w:sz="0" w:space="0" w:color="auto"/>
        <w:right w:val="none" w:sz="0" w:space="0" w:color="auto"/>
      </w:divBdr>
    </w:div>
    <w:div w:id="1906136517">
      <w:bodyDiv w:val="1"/>
      <w:marLeft w:val="0"/>
      <w:marRight w:val="0"/>
      <w:marTop w:val="0"/>
      <w:marBottom w:val="0"/>
      <w:divBdr>
        <w:top w:val="none" w:sz="0" w:space="0" w:color="auto"/>
        <w:left w:val="none" w:sz="0" w:space="0" w:color="auto"/>
        <w:bottom w:val="none" w:sz="0" w:space="0" w:color="auto"/>
        <w:right w:val="none" w:sz="0" w:space="0" w:color="auto"/>
      </w:divBdr>
    </w:div>
    <w:div w:id="1913394798">
      <w:bodyDiv w:val="1"/>
      <w:marLeft w:val="0"/>
      <w:marRight w:val="0"/>
      <w:marTop w:val="0"/>
      <w:marBottom w:val="0"/>
      <w:divBdr>
        <w:top w:val="none" w:sz="0" w:space="0" w:color="auto"/>
        <w:left w:val="none" w:sz="0" w:space="0" w:color="auto"/>
        <w:bottom w:val="none" w:sz="0" w:space="0" w:color="auto"/>
        <w:right w:val="none" w:sz="0" w:space="0" w:color="auto"/>
      </w:divBdr>
    </w:div>
    <w:div w:id="1915580269">
      <w:bodyDiv w:val="1"/>
      <w:marLeft w:val="0"/>
      <w:marRight w:val="0"/>
      <w:marTop w:val="0"/>
      <w:marBottom w:val="0"/>
      <w:divBdr>
        <w:top w:val="none" w:sz="0" w:space="0" w:color="auto"/>
        <w:left w:val="none" w:sz="0" w:space="0" w:color="auto"/>
        <w:bottom w:val="none" w:sz="0" w:space="0" w:color="auto"/>
        <w:right w:val="none" w:sz="0" w:space="0" w:color="auto"/>
      </w:divBdr>
    </w:div>
    <w:div w:id="1932934303">
      <w:bodyDiv w:val="1"/>
      <w:marLeft w:val="0"/>
      <w:marRight w:val="0"/>
      <w:marTop w:val="0"/>
      <w:marBottom w:val="0"/>
      <w:divBdr>
        <w:top w:val="none" w:sz="0" w:space="0" w:color="auto"/>
        <w:left w:val="none" w:sz="0" w:space="0" w:color="auto"/>
        <w:bottom w:val="none" w:sz="0" w:space="0" w:color="auto"/>
        <w:right w:val="none" w:sz="0" w:space="0" w:color="auto"/>
      </w:divBdr>
    </w:div>
    <w:div w:id="1958370683">
      <w:bodyDiv w:val="1"/>
      <w:marLeft w:val="0"/>
      <w:marRight w:val="0"/>
      <w:marTop w:val="0"/>
      <w:marBottom w:val="0"/>
      <w:divBdr>
        <w:top w:val="none" w:sz="0" w:space="0" w:color="auto"/>
        <w:left w:val="none" w:sz="0" w:space="0" w:color="auto"/>
        <w:bottom w:val="none" w:sz="0" w:space="0" w:color="auto"/>
        <w:right w:val="none" w:sz="0" w:space="0" w:color="auto"/>
      </w:divBdr>
    </w:div>
    <w:div w:id="1963153387">
      <w:bodyDiv w:val="1"/>
      <w:marLeft w:val="0"/>
      <w:marRight w:val="0"/>
      <w:marTop w:val="0"/>
      <w:marBottom w:val="0"/>
      <w:divBdr>
        <w:top w:val="none" w:sz="0" w:space="0" w:color="auto"/>
        <w:left w:val="none" w:sz="0" w:space="0" w:color="auto"/>
        <w:bottom w:val="none" w:sz="0" w:space="0" w:color="auto"/>
        <w:right w:val="none" w:sz="0" w:space="0" w:color="auto"/>
      </w:divBdr>
    </w:div>
    <w:div w:id="1984965996">
      <w:bodyDiv w:val="1"/>
      <w:marLeft w:val="0"/>
      <w:marRight w:val="0"/>
      <w:marTop w:val="0"/>
      <w:marBottom w:val="0"/>
      <w:divBdr>
        <w:top w:val="none" w:sz="0" w:space="0" w:color="auto"/>
        <w:left w:val="none" w:sz="0" w:space="0" w:color="auto"/>
        <w:bottom w:val="none" w:sz="0" w:space="0" w:color="auto"/>
        <w:right w:val="none" w:sz="0" w:space="0" w:color="auto"/>
      </w:divBdr>
    </w:div>
    <w:div w:id="1987851925">
      <w:bodyDiv w:val="1"/>
      <w:marLeft w:val="0"/>
      <w:marRight w:val="0"/>
      <w:marTop w:val="0"/>
      <w:marBottom w:val="0"/>
      <w:divBdr>
        <w:top w:val="none" w:sz="0" w:space="0" w:color="auto"/>
        <w:left w:val="none" w:sz="0" w:space="0" w:color="auto"/>
        <w:bottom w:val="none" w:sz="0" w:space="0" w:color="auto"/>
        <w:right w:val="none" w:sz="0" w:space="0" w:color="auto"/>
      </w:divBdr>
    </w:div>
    <w:div w:id="1992828747">
      <w:bodyDiv w:val="1"/>
      <w:marLeft w:val="0"/>
      <w:marRight w:val="0"/>
      <w:marTop w:val="0"/>
      <w:marBottom w:val="0"/>
      <w:divBdr>
        <w:top w:val="none" w:sz="0" w:space="0" w:color="auto"/>
        <w:left w:val="none" w:sz="0" w:space="0" w:color="auto"/>
        <w:bottom w:val="none" w:sz="0" w:space="0" w:color="auto"/>
        <w:right w:val="none" w:sz="0" w:space="0" w:color="auto"/>
      </w:divBdr>
    </w:div>
    <w:div w:id="1993867304">
      <w:bodyDiv w:val="1"/>
      <w:marLeft w:val="0"/>
      <w:marRight w:val="0"/>
      <w:marTop w:val="0"/>
      <w:marBottom w:val="0"/>
      <w:divBdr>
        <w:top w:val="none" w:sz="0" w:space="0" w:color="auto"/>
        <w:left w:val="none" w:sz="0" w:space="0" w:color="auto"/>
        <w:bottom w:val="none" w:sz="0" w:space="0" w:color="auto"/>
        <w:right w:val="none" w:sz="0" w:space="0" w:color="auto"/>
      </w:divBdr>
    </w:div>
    <w:div w:id="1997561835">
      <w:bodyDiv w:val="1"/>
      <w:marLeft w:val="0"/>
      <w:marRight w:val="0"/>
      <w:marTop w:val="0"/>
      <w:marBottom w:val="0"/>
      <w:divBdr>
        <w:top w:val="none" w:sz="0" w:space="0" w:color="auto"/>
        <w:left w:val="none" w:sz="0" w:space="0" w:color="auto"/>
        <w:bottom w:val="none" w:sz="0" w:space="0" w:color="auto"/>
        <w:right w:val="none" w:sz="0" w:space="0" w:color="auto"/>
      </w:divBdr>
    </w:div>
    <w:div w:id="2006082515">
      <w:bodyDiv w:val="1"/>
      <w:marLeft w:val="0"/>
      <w:marRight w:val="0"/>
      <w:marTop w:val="0"/>
      <w:marBottom w:val="0"/>
      <w:divBdr>
        <w:top w:val="none" w:sz="0" w:space="0" w:color="auto"/>
        <w:left w:val="none" w:sz="0" w:space="0" w:color="auto"/>
        <w:bottom w:val="none" w:sz="0" w:space="0" w:color="auto"/>
        <w:right w:val="none" w:sz="0" w:space="0" w:color="auto"/>
      </w:divBdr>
    </w:div>
    <w:div w:id="2013607985">
      <w:bodyDiv w:val="1"/>
      <w:marLeft w:val="0"/>
      <w:marRight w:val="0"/>
      <w:marTop w:val="0"/>
      <w:marBottom w:val="0"/>
      <w:divBdr>
        <w:top w:val="none" w:sz="0" w:space="0" w:color="auto"/>
        <w:left w:val="none" w:sz="0" w:space="0" w:color="auto"/>
        <w:bottom w:val="none" w:sz="0" w:space="0" w:color="auto"/>
        <w:right w:val="none" w:sz="0" w:space="0" w:color="auto"/>
      </w:divBdr>
    </w:div>
    <w:div w:id="2031224294">
      <w:bodyDiv w:val="1"/>
      <w:marLeft w:val="0"/>
      <w:marRight w:val="0"/>
      <w:marTop w:val="0"/>
      <w:marBottom w:val="0"/>
      <w:divBdr>
        <w:top w:val="none" w:sz="0" w:space="0" w:color="auto"/>
        <w:left w:val="none" w:sz="0" w:space="0" w:color="auto"/>
        <w:bottom w:val="none" w:sz="0" w:space="0" w:color="auto"/>
        <w:right w:val="none" w:sz="0" w:space="0" w:color="auto"/>
      </w:divBdr>
    </w:div>
    <w:div w:id="2054692804">
      <w:bodyDiv w:val="1"/>
      <w:marLeft w:val="0"/>
      <w:marRight w:val="0"/>
      <w:marTop w:val="0"/>
      <w:marBottom w:val="0"/>
      <w:divBdr>
        <w:top w:val="none" w:sz="0" w:space="0" w:color="auto"/>
        <w:left w:val="none" w:sz="0" w:space="0" w:color="auto"/>
        <w:bottom w:val="none" w:sz="0" w:space="0" w:color="auto"/>
        <w:right w:val="none" w:sz="0" w:space="0" w:color="auto"/>
      </w:divBdr>
    </w:div>
    <w:div w:id="2057774546">
      <w:bodyDiv w:val="1"/>
      <w:marLeft w:val="0"/>
      <w:marRight w:val="0"/>
      <w:marTop w:val="0"/>
      <w:marBottom w:val="0"/>
      <w:divBdr>
        <w:top w:val="none" w:sz="0" w:space="0" w:color="auto"/>
        <w:left w:val="none" w:sz="0" w:space="0" w:color="auto"/>
        <w:bottom w:val="none" w:sz="0" w:space="0" w:color="auto"/>
        <w:right w:val="none" w:sz="0" w:space="0" w:color="auto"/>
      </w:divBdr>
    </w:div>
    <w:div w:id="2073845512">
      <w:bodyDiv w:val="1"/>
      <w:marLeft w:val="0"/>
      <w:marRight w:val="0"/>
      <w:marTop w:val="0"/>
      <w:marBottom w:val="0"/>
      <w:divBdr>
        <w:top w:val="none" w:sz="0" w:space="0" w:color="auto"/>
        <w:left w:val="none" w:sz="0" w:space="0" w:color="auto"/>
        <w:bottom w:val="none" w:sz="0" w:space="0" w:color="auto"/>
        <w:right w:val="none" w:sz="0" w:space="0" w:color="auto"/>
      </w:divBdr>
    </w:div>
    <w:div w:id="2095778715">
      <w:bodyDiv w:val="1"/>
      <w:marLeft w:val="0"/>
      <w:marRight w:val="0"/>
      <w:marTop w:val="0"/>
      <w:marBottom w:val="0"/>
      <w:divBdr>
        <w:top w:val="none" w:sz="0" w:space="0" w:color="auto"/>
        <w:left w:val="none" w:sz="0" w:space="0" w:color="auto"/>
        <w:bottom w:val="none" w:sz="0" w:space="0" w:color="auto"/>
        <w:right w:val="none" w:sz="0" w:space="0" w:color="auto"/>
      </w:divBdr>
    </w:div>
    <w:div w:id="211675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10E9B-E579-49EC-92FF-7A7581A7A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15309</Words>
  <Characters>87264</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Тест</dc:creator>
  <cp:lastModifiedBy>13</cp:lastModifiedBy>
  <cp:revision>4</cp:revision>
  <cp:lastPrinted>2019-03-12T10:39:00Z</cp:lastPrinted>
  <dcterms:created xsi:type="dcterms:W3CDTF">2024-11-05T05:47:00Z</dcterms:created>
  <dcterms:modified xsi:type="dcterms:W3CDTF">2024-11-05T07:01:00Z</dcterms:modified>
</cp:coreProperties>
</file>