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Учебная дисциплина</w:t>
      </w:r>
      <w:r w:rsidRPr="00D22524">
        <w:rPr>
          <w:color w:val="000000"/>
          <w:sz w:val="28"/>
          <w:szCs w:val="28"/>
        </w:rPr>
        <w:t xml:space="preserve">: </w:t>
      </w:r>
      <w:r w:rsidR="00932FEA">
        <w:rPr>
          <w:color w:val="000000"/>
          <w:sz w:val="28"/>
          <w:szCs w:val="28"/>
        </w:rPr>
        <w:t>Русский язык</w:t>
      </w:r>
    </w:p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</w:rPr>
        <w:t xml:space="preserve"> </w:t>
      </w:r>
      <w:r w:rsidR="005F7CC2">
        <w:rPr>
          <w:color w:val="000000"/>
          <w:sz w:val="28"/>
          <w:szCs w:val="28"/>
        </w:rPr>
        <w:t>7</w:t>
      </w:r>
      <w:r w:rsidR="007604EC">
        <w:rPr>
          <w:color w:val="000000"/>
          <w:sz w:val="28"/>
          <w:szCs w:val="28"/>
        </w:rPr>
        <w:t xml:space="preserve"> </w:t>
      </w:r>
      <w:r w:rsidR="006774FB">
        <w:rPr>
          <w:color w:val="000000"/>
          <w:sz w:val="28"/>
          <w:szCs w:val="28"/>
        </w:rPr>
        <w:t>декабря</w:t>
      </w:r>
      <w:r w:rsidRPr="00D22524">
        <w:rPr>
          <w:color w:val="000000"/>
          <w:sz w:val="28"/>
          <w:szCs w:val="28"/>
        </w:rPr>
        <w:t xml:space="preserve"> 2020 г.</w:t>
      </w:r>
    </w:p>
    <w:p w:rsidR="00667A6E" w:rsidRPr="00183C60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Группа:</w:t>
      </w:r>
      <w:r w:rsidRPr="00D22524">
        <w:rPr>
          <w:color w:val="000000"/>
          <w:sz w:val="28"/>
          <w:szCs w:val="28"/>
        </w:rPr>
        <w:t xml:space="preserve"> </w:t>
      </w:r>
      <w:r w:rsidR="00932FEA">
        <w:rPr>
          <w:color w:val="000000"/>
          <w:sz w:val="28"/>
          <w:szCs w:val="28"/>
        </w:rPr>
        <w:t xml:space="preserve">11 </w:t>
      </w:r>
      <w:r w:rsidR="00DF540A">
        <w:rPr>
          <w:color w:val="000000"/>
          <w:sz w:val="28"/>
          <w:szCs w:val="28"/>
        </w:rPr>
        <w:t>по профессии 23.01.17 Мастер по ремонту и обслуживанию автомобилей</w:t>
      </w:r>
      <w:r w:rsidR="00183C60">
        <w:rPr>
          <w:color w:val="000000"/>
          <w:sz w:val="28"/>
          <w:szCs w:val="28"/>
        </w:rPr>
        <w:t>.</w:t>
      </w:r>
    </w:p>
    <w:p w:rsidR="004A6563" w:rsidRDefault="00667A6E" w:rsidP="004A6563">
      <w:pPr>
        <w:pStyle w:val="a4"/>
        <w:jc w:val="both"/>
      </w:pPr>
      <w:r w:rsidRPr="00053D99">
        <w:rPr>
          <w:b/>
          <w:color w:val="000000"/>
          <w:sz w:val="28"/>
          <w:szCs w:val="28"/>
        </w:rPr>
        <w:t xml:space="preserve">Тема </w:t>
      </w:r>
      <w:r w:rsidR="00932FEA" w:rsidRPr="00053D99">
        <w:rPr>
          <w:b/>
          <w:color w:val="000000"/>
          <w:sz w:val="28"/>
          <w:szCs w:val="28"/>
        </w:rPr>
        <w:t>занятия</w:t>
      </w:r>
      <w:r w:rsidRPr="00053D99">
        <w:rPr>
          <w:b/>
          <w:color w:val="000000"/>
          <w:sz w:val="28"/>
          <w:szCs w:val="28"/>
        </w:rPr>
        <w:t xml:space="preserve">: </w:t>
      </w:r>
      <w:r w:rsidR="007604EC" w:rsidRPr="007604EC">
        <w:rPr>
          <w:sz w:val="28"/>
        </w:rPr>
        <w:t>Текст как произведение речи. Функционально-смысловые типы речи.</w:t>
      </w:r>
    </w:p>
    <w:p w:rsidR="007604EC" w:rsidRDefault="007604EC" w:rsidP="007604EC">
      <w:pPr>
        <w:jc w:val="both"/>
        <w:rPr>
          <w:rFonts w:ascii="Times New Roman" w:hAnsi="Times New Roman"/>
          <w:sz w:val="28"/>
          <w:szCs w:val="28"/>
        </w:rPr>
      </w:pPr>
      <w:r w:rsidRPr="000761C6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: Законспектировать основные положения лекции (</w:t>
      </w:r>
      <w:proofErr w:type="gramStart"/>
      <w:r>
        <w:rPr>
          <w:rFonts w:ascii="Times New Roman" w:hAnsi="Times New Roman"/>
          <w:sz w:val="28"/>
          <w:szCs w:val="28"/>
        </w:rPr>
        <w:t>см</w:t>
      </w:r>
      <w:proofErr w:type="gramEnd"/>
      <w:r>
        <w:rPr>
          <w:rFonts w:ascii="Times New Roman" w:hAnsi="Times New Roman"/>
          <w:sz w:val="28"/>
          <w:szCs w:val="28"/>
        </w:rPr>
        <w:t xml:space="preserve">. ниже) или </w:t>
      </w:r>
      <w:r w:rsidRPr="00675998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§ </w:t>
      </w:r>
      <w:r>
        <w:rPr>
          <w:rFonts w:ascii="Times New Roman" w:hAnsi="Times New Roman"/>
          <w:sz w:val="28"/>
          <w:szCs w:val="28"/>
        </w:rPr>
        <w:t>5</w:t>
      </w:r>
      <w:r w:rsidRPr="006759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(учебник «Русский язык», авт. - Антонова Е. С.) 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6"/>
          <w:sz w:val="28"/>
          <w:szCs w:val="28"/>
        </w:rPr>
        <w:t>Текст (от лат.</w:t>
      </w:r>
      <w:r w:rsidRPr="007604EC">
        <w:rPr>
          <w:rFonts w:ascii="Times New Roman" w:hAnsi="Times New Roman" w:cs="Times New Roman"/>
          <w:i/>
          <w:w w:val="106"/>
          <w:sz w:val="28"/>
          <w:szCs w:val="28"/>
        </w:rPr>
        <w:t xml:space="preserve"> </w:t>
      </w:r>
      <w:proofErr w:type="spellStart"/>
      <w:r w:rsidRPr="007604EC">
        <w:rPr>
          <w:rFonts w:ascii="Times New Roman" w:hAnsi="Times New Roman" w:cs="Times New Roman"/>
          <w:i/>
          <w:w w:val="106"/>
          <w:sz w:val="28"/>
          <w:szCs w:val="28"/>
        </w:rPr>
        <w:t>textum</w:t>
      </w:r>
      <w:proofErr w:type="spellEnd"/>
      <w:r w:rsidRPr="007604EC">
        <w:rPr>
          <w:rFonts w:ascii="Times New Roman" w:hAnsi="Times New Roman" w:cs="Times New Roman"/>
          <w:w w:val="106"/>
          <w:sz w:val="28"/>
          <w:szCs w:val="28"/>
        </w:rPr>
        <w:t xml:space="preserve"> — «связь», «соединение») — это цельное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8"/>
          <w:sz w:val="28"/>
          <w:szCs w:val="28"/>
        </w:rPr>
        <w:t xml:space="preserve">высказывание, связанное по смыслу и грамматически, результат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6"/>
          <w:sz w:val="28"/>
          <w:szCs w:val="28"/>
        </w:rPr>
        <w:t>речевой деятельности говорящего или пишущего. В нём одновременно потенциально заключена и речевая деятельность слушающего или читателя.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3"/>
          <w:sz w:val="28"/>
          <w:szCs w:val="28"/>
        </w:rPr>
        <w:t xml:space="preserve">К текстам можно отнести пословицы и поговорки, состоящие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12"/>
          <w:sz w:val="28"/>
          <w:szCs w:val="28"/>
        </w:rPr>
        <w:t xml:space="preserve">из одного предложения: </w:t>
      </w:r>
      <w:r w:rsidRPr="007604EC">
        <w:rPr>
          <w:rFonts w:ascii="Times New Roman" w:hAnsi="Times New Roman" w:cs="Times New Roman"/>
          <w:i/>
          <w:w w:val="112"/>
          <w:sz w:val="28"/>
          <w:szCs w:val="28"/>
        </w:rPr>
        <w:t>Любишь кататься</w:t>
      </w:r>
      <w:r w:rsidRPr="007604EC">
        <w:rPr>
          <w:rFonts w:ascii="Times New Roman" w:hAnsi="Times New Roman" w:cs="Times New Roman"/>
          <w:w w:val="112"/>
          <w:sz w:val="28"/>
          <w:szCs w:val="28"/>
        </w:rPr>
        <w:t xml:space="preserve"> — </w:t>
      </w:r>
      <w:r w:rsidRPr="007604EC">
        <w:rPr>
          <w:rFonts w:ascii="Times New Roman" w:hAnsi="Times New Roman" w:cs="Times New Roman"/>
          <w:i/>
          <w:w w:val="112"/>
          <w:sz w:val="28"/>
          <w:szCs w:val="28"/>
        </w:rPr>
        <w:t xml:space="preserve">люби и саночки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i/>
          <w:w w:val="119"/>
          <w:sz w:val="28"/>
          <w:szCs w:val="28"/>
        </w:rPr>
        <w:t>возить</w:t>
      </w:r>
      <w:r w:rsidRPr="007604EC">
        <w:rPr>
          <w:rFonts w:ascii="Times New Roman" w:hAnsi="Times New Roman" w:cs="Times New Roman"/>
          <w:w w:val="119"/>
          <w:sz w:val="28"/>
          <w:szCs w:val="28"/>
        </w:rPr>
        <w:t xml:space="preserve">; </w:t>
      </w:r>
      <w:r w:rsidRPr="007604EC">
        <w:rPr>
          <w:rFonts w:ascii="Times New Roman" w:hAnsi="Times New Roman" w:cs="Times New Roman"/>
          <w:i/>
          <w:w w:val="119"/>
          <w:sz w:val="28"/>
          <w:szCs w:val="28"/>
        </w:rPr>
        <w:t>Жизнь прожить</w:t>
      </w:r>
      <w:r w:rsidRPr="007604EC">
        <w:rPr>
          <w:rFonts w:ascii="Times New Roman" w:hAnsi="Times New Roman" w:cs="Times New Roman"/>
          <w:w w:val="119"/>
          <w:sz w:val="28"/>
          <w:szCs w:val="28"/>
        </w:rPr>
        <w:t xml:space="preserve"> — </w:t>
      </w:r>
      <w:r w:rsidRPr="007604EC">
        <w:rPr>
          <w:rFonts w:ascii="Times New Roman" w:hAnsi="Times New Roman" w:cs="Times New Roman"/>
          <w:i/>
          <w:w w:val="119"/>
          <w:sz w:val="28"/>
          <w:szCs w:val="28"/>
        </w:rPr>
        <w:t>не поле перейти</w:t>
      </w:r>
      <w:r w:rsidRPr="007604EC">
        <w:rPr>
          <w:rFonts w:ascii="Times New Roman" w:hAnsi="Times New Roman" w:cs="Times New Roman"/>
          <w:w w:val="119"/>
          <w:sz w:val="28"/>
          <w:szCs w:val="28"/>
        </w:rPr>
        <w:t xml:space="preserve">. </w:t>
      </w:r>
      <w:proofErr w:type="gramStart"/>
      <w:r w:rsidRPr="007604EC">
        <w:rPr>
          <w:rFonts w:ascii="Times New Roman" w:hAnsi="Times New Roman" w:cs="Times New Roman"/>
          <w:w w:val="119"/>
          <w:sz w:val="28"/>
          <w:szCs w:val="28"/>
        </w:rPr>
        <w:t xml:space="preserve">Текстом также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6"/>
          <w:sz w:val="28"/>
          <w:szCs w:val="28"/>
        </w:rPr>
        <w:t xml:space="preserve">называют любое законченное произведение (очерк, фельетон,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12"/>
          <w:sz w:val="28"/>
          <w:szCs w:val="28"/>
        </w:rPr>
        <w:t xml:space="preserve">стихотворение, рассказ, роман и т. д.) или фрагмент текста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8"/>
          <w:sz w:val="28"/>
          <w:szCs w:val="28"/>
        </w:rPr>
        <w:t>(главу, часть и др.).</w:t>
      </w:r>
      <w:proofErr w:type="gramEnd"/>
      <w:r w:rsidRPr="007604EC">
        <w:rPr>
          <w:rFonts w:ascii="Times New Roman" w:hAnsi="Times New Roman" w:cs="Times New Roman"/>
          <w:w w:val="108"/>
          <w:sz w:val="28"/>
          <w:szCs w:val="28"/>
        </w:rPr>
        <w:t xml:space="preserve"> Текст может существовать в двух формах: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604EC">
        <w:rPr>
          <w:rFonts w:ascii="Times New Roman" w:hAnsi="Times New Roman" w:cs="Times New Roman"/>
          <w:w w:val="103"/>
          <w:sz w:val="28"/>
          <w:szCs w:val="28"/>
        </w:rPr>
        <w:t>устной</w:t>
      </w:r>
      <w:proofErr w:type="gramEnd"/>
      <w:r w:rsidRPr="007604EC">
        <w:rPr>
          <w:rFonts w:ascii="Times New Roman" w:hAnsi="Times New Roman" w:cs="Times New Roman"/>
          <w:w w:val="103"/>
          <w:sz w:val="28"/>
          <w:szCs w:val="28"/>
        </w:rPr>
        <w:t xml:space="preserve"> и письменной.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7604EC">
        <w:rPr>
          <w:rFonts w:ascii="Times New Roman" w:hAnsi="Times New Roman" w:cs="Times New Roman"/>
          <w:w w:val="108"/>
          <w:sz w:val="28"/>
          <w:szCs w:val="28"/>
        </w:rPr>
        <w:t xml:space="preserve">Основными содержательным признаками текста являются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5"/>
          <w:sz w:val="28"/>
          <w:szCs w:val="28"/>
        </w:rPr>
        <w:t>связность и цельность.</w:t>
      </w:r>
      <w:proofErr w:type="gramEnd"/>
      <w:r w:rsidRPr="007604EC">
        <w:rPr>
          <w:rFonts w:ascii="Times New Roman" w:hAnsi="Times New Roman" w:cs="Times New Roman"/>
          <w:w w:val="105"/>
          <w:sz w:val="28"/>
          <w:szCs w:val="28"/>
        </w:rPr>
        <w:t xml:space="preserve"> Предложения, входящие в текст, связа</w:t>
      </w:r>
      <w:r w:rsidRPr="007604EC">
        <w:rPr>
          <w:rFonts w:ascii="Times New Roman" w:hAnsi="Times New Roman" w:cs="Times New Roman"/>
          <w:w w:val="104"/>
          <w:sz w:val="28"/>
          <w:szCs w:val="28"/>
        </w:rPr>
        <w:t xml:space="preserve">ны между собой по смыслу и структуре. Чтобы составить текст,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1"/>
          <w:sz w:val="28"/>
          <w:szCs w:val="28"/>
        </w:rPr>
        <w:t>необходимо расположить предложения в определённой последо</w:t>
      </w:r>
      <w:r w:rsidRPr="007604EC">
        <w:rPr>
          <w:rFonts w:ascii="Times New Roman" w:hAnsi="Times New Roman" w:cs="Times New Roman"/>
          <w:w w:val="103"/>
          <w:sz w:val="28"/>
          <w:szCs w:val="28"/>
        </w:rPr>
        <w:t>вательности, которая отражает логику развития мысли адресан</w:t>
      </w:r>
      <w:r w:rsidRPr="007604EC">
        <w:rPr>
          <w:rFonts w:ascii="Times New Roman" w:hAnsi="Times New Roman" w:cs="Times New Roman"/>
          <w:w w:val="109"/>
          <w:sz w:val="28"/>
          <w:szCs w:val="28"/>
        </w:rPr>
        <w:t>та, одновременно автор должен учитывать возможности вос</w:t>
      </w:r>
      <w:r w:rsidRPr="007604EC">
        <w:rPr>
          <w:rFonts w:ascii="Times New Roman" w:hAnsi="Times New Roman" w:cs="Times New Roman"/>
          <w:w w:val="105"/>
          <w:sz w:val="28"/>
          <w:szCs w:val="28"/>
        </w:rPr>
        <w:t>приятия того, к кому обращена его речь, — адресата.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16"/>
          <w:sz w:val="28"/>
          <w:szCs w:val="28"/>
        </w:rPr>
        <w:t>Тема текста может быть заложена в его названии (в на</w:t>
      </w:r>
      <w:r w:rsidRPr="007604EC">
        <w:rPr>
          <w:rFonts w:ascii="Times New Roman" w:hAnsi="Times New Roman" w:cs="Times New Roman"/>
          <w:w w:val="109"/>
          <w:sz w:val="28"/>
          <w:szCs w:val="28"/>
        </w:rPr>
        <w:t>звании произведения): «Отцы и дети», «Война и мир», «Пре</w:t>
      </w:r>
      <w:r w:rsidRPr="007604EC">
        <w:rPr>
          <w:rFonts w:ascii="Times New Roman" w:hAnsi="Times New Roman" w:cs="Times New Roman"/>
          <w:w w:val="108"/>
          <w:sz w:val="28"/>
          <w:szCs w:val="28"/>
        </w:rPr>
        <w:t>ступление и наказание», «Герой нашего времени» и др. У на</w:t>
      </w:r>
      <w:r w:rsidRPr="007604EC">
        <w:rPr>
          <w:rFonts w:ascii="Times New Roman" w:hAnsi="Times New Roman" w:cs="Times New Roman"/>
          <w:w w:val="115"/>
          <w:sz w:val="28"/>
          <w:szCs w:val="28"/>
        </w:rPr>
        <w:t xml:space="preserve">стоящих мастеров словесности название отражает и идею </w:t>
      </w:r>
      <w:r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7604EC">
        <w:rPr>
          <w:rFonts w:ascii="Times New Roman" w:hAnsi="Times New Roman" w:cs="Times New Roman"/>
          <w:w w:val="106"/>
          <w:sz w:val="28"/>
          <w:szCs w:val="28"/>
        </w:rPr>
        <w:t>произведения.</w:t>
      </w:r>
    </w:p>
    <w:p w:rsidR="007604EC" w:rsidRPr="007604EC" w:rsidRDefault="007604EC" w:rsidP="007604EC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604EC">
        <w:rPr>
          <w:rFonts w:ascii="Times New Roman" w:hAnsi="Times New Roman" w:cs="Times New Roman"/>
          <w:w w:val="107"/>
          <w:sz w:val="28"/>
          <w:szCs w:val="28"/>
        </w:rPr>
        <w:t xml:space="preserve">В структуре текста большое значение имеет композиция —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5"/>
          <w:sz w:val="28"/>
          <w:szCs w:val="28"/>
        </w:rPr>
        <w:t xml:space="preserve">построение изложения, его начало, развитие и конец.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sz w:val="28"/>
          <w:szCs w:val="28"/>
        </w:rPr>
        <w:tab/>
      </w:r>
      <w:r w:rsidRPr="007604EC">
        <w:rPr>
          <w:rFonts w:ascii="Times New Roman" w:hAnsi="Times New Roman" w:cs="Times New Roman"/>
          <w:w w:val="105"/>
          <w:sz w:val="28"/>
          <w:szCs w:val="28"/>
        </w:rPr>
        <w:t>Тема текста может заключаться в первом предложении:</w:t>
      </w:r>
    </w:p>
    <w:p w:rsidR="007604EC" w:rsidRPr="007604EC" w:rsidRDefault="007604EC" w:rsidP="007604EC">
      <w:pPr>
        <w:tabs>
          <w:tab w:val="left" w:pos="141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04EC" w:rsidRPr="007604EC" w:rsidRDefault="007604EC" w:rsidP="007604E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4"/>
          <w:sz w:val="28"/>
          <w:szCs w:val="28"/>
        </w:rPr>
        <w:t>Берегите Землю!</w:t>
      </w:r>
    </w:p>
    <w:p w:rsidR="007604EC" w:rsidRPr="007604EC" w:rsidRDefault="007604EC" w:rsidP="007604E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3"/>
          <w:sz w:val="28"/>
          <w:szCs w:val="28"/>
        </w:rPr>
        <w:t>Берегите</w:t>
      </w:r>
    </w:p>
    <w:p w:rsidR="007604EC" w:rsidRPr="007604EC" w:rsidRDefault="007604EC" w:rsidP="007604E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5"/>
          <w:sz w:val="28"/>
          <w:szCs w:val="28"/>
        </w:rPr>
        <w:t xml:space="preserve">Жаворонка в </w:t>
      </w:r>
      <w:proofErr w:type="spellStart"/>
      <w:r w:rsidRPr="007604EC">
        <w:rPr>
          <w:rFonts w:ascii="Times New Roman" w:hAnsi="Times New Roman" w:cs="Times New Roman"/>
          <w:w w:val="105"/>
          <w:sz w:val="28"/>
          <w:szCs w:val="28"/>
        </w:rPr>
        <w:t>голубом</w:t>
      </w:r>
      <w:proofErr w:type="spellEnd"/>
      <w:r w:rsidRPr="007604EC">
        <w:rPr>
          <w:rFonts w:ascii="Times New Roman" w:hAnsi="Times New Roman" w:cs="Times New Roman"/>
          <w:w w:val="105"/>
          <w:sz w:val="28"/>
          <w:szCs w:val="28"/>
        </w:rPr>
        <w:t xml:space="preserve"> зените,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6"/>
          <w:sz w:val="28"/>
          <w:szCs w:val="28"/>
        </w:rPr>
        <w:t xml:space="preserve">Бабочку на листьях повилики,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2"/>
          <w:sz w:val="28"/>
          <w:szCs w:val="28"/>
        </w:rPr>
        <w:t>На тропинке солнечные блики</w:t>
      </w:r>
      <w:proofErr w:type="gramStart"/>
      <w:r w:rsidRPr="007604EC">
        <w:rPr>
          <w:rFonts w:ascii="Times New Roman" w:hAnsi="Times New Roman" w:cs="Times New Roman"/>
          <w:w w:val="102"/>
          <w:sz w:val="28"/>
          <w:szCs w:val="28"/>
        </w:rPr>
        <w:t xml:space="preserve">…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2"/>
          <w:sz w:val="28"/>
          <w:szCs w:val="28"/>
        </w:rPr>
        <w:t>Б</w:t>
      </w:r>
      <w:proofErr w:type="gramEnd"/>
      <w:r w:rsidRPr="007604EC">
        <w:rPr>
          <w:rFonts w:ascii="Times New Roman" w:hAnsi="Times New Roman" w:cs="Times New Roman"/>
          <w:w w:val="102"/>
          <w:sz w:val="28"/>
          <w:szCs w:val="28"/>
        </w:rPr>
        <w:t>ерегите Землю!</w:t>
      </w:r>
    </w:p>
    <w:p w:rsidR="007604EC" w:rsidRPr="007604EC" w:rsidRDefault="007604EC" w:rsidP="007604EC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8"/>
          <w:sz w:val="28"/>
          <w:szCs w:val="28"/>
        </w:rPr>
        <w:t>(</w:t>
      </w:r>
      <w:r w:rsidRPr="007604EC">
        <w:rPr>
          <w:rFonts w:ascii="Times New Roman" w:hAnsi="Times New Roman" w:cs="Times New Roman"/>
          <w:i/>
          <w:w w:val="108"/>
          <w:sz w:val="28"/>
          <w:szCs w:val="28"/>
        </w:rPr>
        <w:t>М. Дудин</w:t>
      </w:r>
      <w:r w:rsidRPr="007604EC">
        <w:rPr>
          <w:rFonts w:ascii="Times New Roman" w:hAnsi="Times New Roman" w:cs="Times New Roman"/>
          <w:w w:val="108"/>
          <w:sz w:val="28"/>
          <w:szCs w:val="28"/>
        </w:rPr>
        <w:t>)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w w:val="104"/>
          <w:sz w:val="28"/>
          <w:szCs w:val="28"/>
        </w:rPr>
      </w:pP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w w:val="104"/>
          <w:sz w:val="28"/>
          <w:szCs w:val="28"/>
        </w:rPr>
      </w:pPr>
      <w:r w:rsidRPr="007604EC">
        <w:rPr>
          <w:rFonts w:ascii="Times New Roman" w:hAnsi="Times New Roman" w:cs="Times New Roman"/>
          <w:w w:val="104"/>
          <w:sz w:val="28"/>
          <w:szCs w:val="28"/>
        </w:rPr>
        <w:t>Тема текста может быть представлена обращением: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04EC" w:rsidRPr="007604EC" w:rsidRDefault="007604EC" w:rsidP="007604E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3"/>
          <w:sz w:val="28"/>
          <w:szCs w:val="28"/>
        </w:rPr>
        <w:t>Мой первый друг, мой друг бесценный!</w:t>
      </w:r>
    </w:p>
    <w:p w:rsidR="007604EC" w:rsidRPr="007604EC" w:rsidRDefault="007604EC" w:rsidP="007604E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5"/>
          <w:sz w:val="28"/>
          <w:szCs w:val="28"/>
        </w:rPr>
        <w:t>И я судьбу благословил,</w:t>
      </w:r>
    </w:p>
    <w:p w:rsidR="007604EC" w:rsidRPr="007604EC" w:rsidRDefault="007604EC" w:rsidP="007604E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3"/>
          <w:sz w:val="28"/>
          <w:szCs w:val="28"/>
        </w:rPr>
        <w:t>Когда мой двор уединенный,</w:t>
      </w:r>
    </w:p>
    <w:p w:rsidR="007604EC" w:rsidRPr="007604EC" w:rsidRDefault="007604EC" w:rsidP="007604E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4"/>
          <w:sz w:val="28"/>
          <w:szCs w:val="28"/>
        </w:rPr>
        <w:t xml:space="preserve">Печальным снегом занесённый,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4"/>
          <w:sz w:val="28"/>
          <w:szCs w:val="28"/>
        </w:rPr>
        <w:t>Твой колокольчик огласил.</w:t>
      </w:r>
    </w:p>
    <w:p w:rsidR="007604EC" w:rsidRPr="007604EC" w:rsidRDefault="007604EC" w:rsidP="007604EC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7"/>
          <w:sz w:val="28"/>
          <w:szCs w:val="28"/>
        </w:rPr>
        <w:t>(</w:t>
      </w:r>
      <w:r w:rsidRPr="007604EC">
        <w:rPr>
          <w:rFonts w:ascii="Times New Roman" w:hAnsi="Times New Roman" w:cs="Times New Roman"/>
          <w:i/>
          <w:w w:val="107"/>
          <w:sz w:val="28"/>
          <w:szCs w:val="28"/>
        </w:rPr>
        <w:t>А. С. Пушкин</w:t>
      </w:r>
      <w:r w:rsidRPr="007604EC">
        <w:rPr>
          <w:rFonts w:ascii="Times New Roman" w:hAnsi="Times New Roman" w:cs="Times New Roman"/>
          <w:w w:val="107"/>
          <w:sz w:val="28"/>
          <w:szCs w:val="28"/>
        </w:rPr>
        <w:t>)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w w:val="102"/>
          <w:sz w:val="28"/>
          <w:szCs w:val="28"/>
        </w:rPr>
      </w:pPr>
      <w:r w:rsidRPr="007604EC">
        <w:rPr>
          <w:rFonts w:ascii="Times New Roman" w:hAnsi="Times New Roman" w:cs="Times New Roman"/>
          <w:w w:val="102"/>
          <w:sz w:val="28"/>
          <w:szCs w:val="28"/>
        </w:rPr>
        <w:t>Текст может начинаться с вопросительного предложения или с риторического вопроса: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6"/>
          <w:sz w:val="28"/>
          <w:szCs w:val="28"/>
        </w:rPr>
        <w:t xml:space="preserve">Что можно увидеть в Мещёрском крае? Цветущие или скошенные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4"/>
          <w:sz w:val="28"/>
          <w:szCs w:val="28"/>
        </w:rPr>
        <w:t xml:space="preserve">луга, сосновые боры, поёмные и лесные озёра, заросшие чёрной кугой,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8"/>
          <w:sz w:val="28"/>
          <w:szCs w:val="28"/>
        </w:rPr>
        <w:t xml:space="preserve">стога, пахнущие сухим и тёплым сеном. Сено в стогах держит тепло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8"/>
          <w:sz w:val="28"/>
          <w:szCs w:val="28"/>
        </w:rPr>
        <w:t xml:space="preserve">всю зиму. В Мещёрском крае можно увидеть сосновые боры, где так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6"/>
          <w:sz w:val="28"/>
          <w:szCs w:val="28"/>
        </w:rPr>
        <w:t xml:space="preserve">торжественно и тихо, что бубенчик-«болтун» заблудившейся коровы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10"/>
          <w:sz w:val="28"/>
          <w:szCs w:val="28"/>
        </w:rPr>
        <w:t xml:space="preserve">слышен далеко, почти за километр. Но такая тишина стоит в лесах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4"/>
          <w:sz w:val="28"/>
          <w:szCs w:val="28"/>
        </w:rPr>
        <w:t>только в безветренные дни.</w:t>
      </w:r>
    </w:p>
    <w:p w:rsidR="007604EC" w:rsidRPr="007604EC" w:rsidRDefault="007604EC" w:rsidP="007604EC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w w:val="114"/>
          <w:sz w:val="28"/>
          <w:szCs w:val="28"/>
        </w:rPr>
      </w:pPr>
      <w:r w:rsidRPr="007604EC">
        <w:rPr>
          <w:rFonts w:ascii="Times New Roman" w:hAnsi="Times New Roman" w:cs="Times New Roman"/>
          <w:w w:val="114"/>
          <w:sz w:val="28"/>
          <w:szCs w:val="28"/>
        </w:rPr>
        <w:t>(</w:t>
      </w:r>
      <w:r w:rsidRPr="007604EC">
        <w:rPr>
          <w:rFonts w:ascii="Times New Roman" w:hAnsi="Times New Roman" w:cs="Times New Roman"/>
          <w:i/>
          <w:w w:val="114"/>
          <w:sz w:val="28"/>
          <w:szCs w:val="28"/>
        </w:rPr>
        <w:t>К. Паустовский</w:t>
      </w:r>
      <w:r w:rsidRPr="007604EC">
        <w:rPr>
          <w:rFonts w:ascii="Times New Roman" w:hAnsi="Times New Roman" w:cs="Times New Roman"/>
          <w:w w:val="114"/>
          <w:sz w:val="28"/>
          <w:szCs w:val="28"/>
        </w:rPr>
        <w:t>)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7"/>
          <w:sz w:val="28"/>
          <w:szCs w:val="28"/>
        </w:rPr>
        <w:t xml:space="preserve">Большое значение в построении текста имеет порядок слов </w:t>
      </w:r>
      <w:r w:rsidRPr="007604EC">
        <w:rPr>
          <w:rFonts w:ascii="Times New Roman" w:hAnsi="Times New Roman" w:cs="Times New Roman"/>
          <w:w w:val="106"/>
          <w:sz w:val="28"/>
          <w:szCs w:val="28"/>
        </w:rPr>
        <w:t xml:space="preserve">в предложении, который помогает выделению ключевых слов. </w:t>
      </w:r>
      <w:r w:rsidRPr="007604EC">
        <w:rPr>
          <w:rFonts w:ascii="Times New Roman" w:hAnsi="Times New Roman" w:cs="Times New Roman"/>
          <w:w w:val="110"/>
          <w:sz w:val="28"/>
          <w:szCs w:val="28"/>
        </w:rPr>
        <w:t xml:space="preserve">Ключевые слова — это слова, благодаря которым создаётся </w:t>
      </w:r>
      <w:r w:rsidRPr="007604EC">
        <w:rPr>
          <w:rFonts w:ascii="Times New Roman" w:hAnsi="Times New Roman" w:cs="Times New Roman"/>
          <w:w w:val="106"/>
          <w:sz w:val="28"/>
          <w:szCs w:val="28"/>
        </w:rPr>
        <w:t>единство, цельность текста, выражается идея автора.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w w:val="103"/>
          <w:sz w:val="28"/>
          <w:szCs w:val="28"/>
        </w:rPr>
      </w:pPr>
      <w:r w:rsidRPr="007604EC">
        <w:rPr>
          <w:rFonts w:ascii="Times New Roman" w:hAnsi="Times New Roman" w:cs="Times New Roman"/>
          <w:w w:val="103"/>
          <w:sz w:val="28"/>
          <w:szCs w:val="28"/>
        </w:rPr>
        <w:t xml:space="preserve">Определение темы помогает адресату понять круг интересов </w:t>
      </w:r>
      <w:r w:rsidRPr="007604EC">
        <w:rPr>
          <w:rFonts w:ascii="Times New Roman" w:hAnsi="Times New Roman" w:cs="Times New Roman"/>
          <w:w w:val="111"/>
          <w:sz w:val="28"/>
          <w:szCs w:val="28"/>
        </w:rPr>
        <w:t xml:space="preserve">автора в данном тексте, что важно для раскрытия основной </w:t>
      </w:r>
      <w:r w:rsidRPr="007604EC">
        <w:rPr>
          <w:rFonts w:ascii="Times New Roman" w:hAnsi="Times New Roman" w:cs="Times New Roman"/>
          <w:w w:val="109"/>
          <w:sz w:val="28"/>
          <w:szCs w:val="28"/>
        </w:rPr>
        <w:t>мысли. Основная мысль текста, идея (греч.</w:t>
      </w:r>
      <w:r w:rsidRPr="007604EC">
        <w:rPr>
          <w:rFonts w:ascii="Times New Roman" w:hAnsi="Times New Roman" w:cs="Times New Roman"/>
          <w:i/>
          <w:w w:val="109"/>
          <w:sz w:val="28"/>
          <w:szCs w:val="28"/>
        </w:rPr>
        <w:t xml:space="preserve"> </w:t>
      </w:r>
      <w:proofErr w:type="spellStart"/>
      <w:r w:rsidRPr="007604EC">
        <w:rPr>
          <w:rFonts w:ascii="Times New Roman" w:hAnsi="Times New Roman" w:cs="Times New Roman"/>
          <w:i/>
          <w:w w:val="109"/>
          <w:sz w:val="28"/>
          <w:szCs w:val="28"/>
        </w:rPr>
        <w:t>idea</w:t>
      </w:r>
      <w:proofErr w:type="spellEnd"/>
      <w:r w:rsidRPr="007604EC">
        <w:rPr>
          <w:rFonts w:ascii="Times New Roman" w:hAnsi="Times New Roman" w:cs="Times New Roman"/>
          <w:w w:val="109"/>
          <w:sz w:val="28"/>
          <w:szCs w:val="28"/>
        </w:rPr>
        <w:t xml:space="preserve"> — «понятие», </w:t>
      </w:r>
      <w:r w:rsidRPr="007604EC">
        <w:rPr>
          <w:rFonts w:ascii="Times New Roman" w:hAnsi="Times New Roman" w:cs="Times New Roman"/>
          <w:w w:val="105"/>
          <w:sz w:val="28"/>
          <w:szCs w:val="28"/>
        </w:rPr>
        <w:t xml:space="preserve">«представление») — </w:t>
      </w:r>
      <w:proofErr w:type="gramStart"/>
      <w:r w:rsidRPr="007604EC">
        <w:rPr>
          <w:rFonts w:ascii="Times New Roman" w:hAnsi="Times New Roman" w:cs="Times New Roman"/>
          <w:w w:val="105"/>
          <w:sz w:val="28"/>
          <w:szCs w:val="28"/>
        </w:rPr>
        <w:t>это то</w:t>
      </w:r>
      <w:proofErr w:type="gramEnd"/>
      <w:r w:rsidRPr="007604EC">
        <w:rPr>
          <w:rFonts w:ascii="Times New Roman" w:hAnsi="Times New Roman" w:cs="Times New Roman"/>
          <w:w w:val="105"/>
          <w:sz w:val="28"/>
          <w:szCs w:val="28"/>
        </w:rPr>
        <w:t xml:space="preserve"> главное, что хочет сказать автор, то, </w:t>
      </w:r>
      <w:r w:rsidRPr="007604EC">
        <w:rPr>
          <w:rFonts w:ascii="Times New Roman" w:hAnsi="Times New Roman" w:cs="Times New Roman"/>
          <w:w w:val="103"/>
          <w:sz w:val="28"/>
          <w:szCs w:val="28"/>
        </w:rPr>
        <w:t>ради чего создаётся произведение.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sz w:val="28"/>
          <w:szCs w:val="28"/>
        </w:rPr>
        <w:t>Давайте рассмотрим следующий текст. Прочитайте его.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7"/>
          <w:sz w:val="28"/>
          <w:szCs w:val="28"/>
        </w:rPr>
        <w:t>Как рождается замысел?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5"/>
          <w:sz w:val="28"/>
          <w:szCs w:val="28"/>
        </w:rPr>
        <w:t xml:space="preserve">…Возникновение замысла, пожалуй, лучше всего объяснить путём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7"/>
          <w:sz w:val="28"/>
          <w:szCs w:val="28"/>
        </w:rPr>
        <w:t xml:space="preserve">сравнения. Сравнение вносит иногда удивительную ясность в самые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2"/>
          <w:sz w:val="28"/>
          <w:szCs w:val="28"/>
        </w:rPr>
        <w:t>сложные вещи…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3"/>
          <w:sz w:val="28"/>
          <w:szCs w:val="28"/>
        </w:rPr>
        <w:t>Замысел — это молния. Много дней накапливается над землёй элек</w:t>
      </w:r>
      <w:r w:rsidRPr="007604EC">
        <w:rPr>
          <w:rFonts w:ascii="Times New Roman" w:hAnsi="Times New Roman" w:cs="Times New Roman"/>
          <w:w w:val="106"/>
          <w:sz w:val="28"/>
          <w:szCs w:val="28"/>
        </w:rPr>
        <w:t xml:space="preserve">тричество. Когда атмосфера насыщена им до предела, белые кучевые </w:t>
      </w:r>
      <w:r w:rsidRPr="007604EC">
        <w:rPr>
          <w:rFonts w:ascii="Times New Roman" w:hAnsi="Times New Roman" w:cs="Times New Roman"/>
          <w:w w:val="103"/>
          <w:sz w:val="28"/>
          <w:szCs w:val="28"/>
        </w:rPr>
        <w:t>облака превращаются в грозные грозовые тучи и в них из густого электрического настоя рождается первая искра — молния.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6"/>
          <w:sz w:val="28"/>
          <w:szCs w:val="28"/>
        </w:rPr>
        <w:t>…Замысел, так же как молния, возникает в сознании человека, на</w:t>
      </w:r>
      <w:r w:rsidRPr="007604EC">
        <w:rPr>
          <w:rFonts w:ascii="Times New Roman" w:hAnsi="Times New Roman" w:cs="Times New Roman"/>
          <w:w w:val="107"/>
          <w:sz w:val="28"/>
          <w:szCs w:val="28"/>
        </w:rPr>
        <w:t xml:space="preserve">сыщенном мыслями, чувствами и заметками памяти. Накапливается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3"/>
          <w:sz w:val="28"/>
          <w:szCs w:val="28"/>
        </w:rPr>
        <w:t>это всё исподволь, медленно, пока не доходит до той степени напряже</w:t>
      </w:r>
      <w:r w:rsidRPr="007604EC">
        <w:rPr>
          <w:rFonts w:ascii="Times New Roman" w:hAnsi="Times New Roman" w:cs="Times New Roman"/>
          <w:w w:val="110"/>
          <w:sz w:val="28"/>
          <w:szCs w:val="28"/>
        </w:rPr>
        <w:t xml:space="preserve">ния, которое требует неизбежного разряда. Тогда весь этот сжатый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5"/>
          <w:sz w:val="28"/>
          <w:szCs w:val="28"/>
        </w:rPr>
        <w:t>и ещё несколько хаотический мир рождает молнию — замысел.</w:t>
      </w:r>
    </w:p>
    <w:p w:rsidR="007604EC" w:rsidRPr="007604EC" w:rsidRDefault="007604EC" w:rsidP="007604EC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w w:val="114"/>
          <w:sz w:val="28"/>
          <w:szCs w:val="28"/>
        </w:rPr>
      </w:pPr>
      <w:r w:rsidRPr="007604EC">
        <w:rPr>
          <w:rFonts w:ascii="Times New Roman" w:hAnsi="Times New Roman" w:cs="Times New Roman"/>
          <w:w w:val="114"/>
          <w:sz w:val="28"/>
          <w:szCs w:val="28"/>
        </w:rPr>
        <w:t>(</w:t>
      </w:r>
      <w:r w:rsidRPr="007604EC">
        <w:rPr>
          <w:rFonts w:ascii="Times New Roman" w:hAnsi="Times New Roman" w:cs="Times New Roman"/>
          <w:i/>
          <w:w w:val="114"/>
          <w:sz w:val="28"/>
          <w:szCs w:val="28"/>
        </w:rPr>
        <w:t>К. Паустовский</w:t>
      </w:r>
      <w:r w:rsidRPr="007604EC">
        <w:rPr>
          <w:rFonts w:ascii="Times New Roman" w:hAnsi="Times New Roman" w:cs="Times New Roman"/>
          <w:w w:val="114"/>
          <w:sz w:val="28"/>
          <w:szCs w:val="28"/>
        </w:rPr>
        <w:t>)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2"/>
          <w:sz w:val="28"/>
          <w:szCs w:val="28"/>
        </w:rPr>
        <w:lastRenderedPageBreak/>
        <w:t>О чём этот текст? Какова его идея?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04EC">
        <w:rPr>
          <w:rFonts w:ascii="Times New Roman" w:hAnsi="Times New Roman" w:cs="Times New Roman"/>
          <w:spacing w:val="2"/>
          <w:sz w:val="28"/>
          <w:szCs w:val="28"/>
        </w:rPr>
        <w:t>Этот текст о том, как рождается у писателя замысел его произведе</w:t>
      </w:r>
      <w:r w:rsidRPr="007604EC">
        <w:rPr>
          <w:rFonts w:ascii="Times New Roman" w:hAnsi="Times New Roman" w:cs="Times New Roman"/>
          <w:spacing w:val="3"/>
          <w:sz w:val="28"/>
          <w:szCs w:val="28"/>
        </w:rPr>
        <w:t>ния. Тема этого текста заключена уже в первом предложении — рож</w:t>
      </w:r>
      <w:r w:rsidRPr="007604EC">
        <w:rPr>
          <w:rFonts w:ascii="Times New Roman" w:hAnsi="Times New Roman" w:cs="Times New Roman"/>
          <w:w w:val="104"/>
          <w:sz w:val="28"/>
          <w:szCs w:val="28"/>
        </w:rPr>
        <w:t xml:space="preserve">дение замысла. Основная мысль, идея — показать путём сравнения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2"/>
          <w:sz w:val="28"/>
          <w:szCs w:val="28"/>
        </w:rPr>
        <w:t>как в сознании писателя появляется замысел. Тема текста раскрыва</w:t>
      </w:r>
      <w:r w:rsidRPr="007604EC">
        <w:rPr>
          <w:rFonts w:ascii="Times New Roman" w:hAnsi="Times New Roman" w:cs="Times New Roman"/>
          <w:w w:val="103"/>
          <w:sz w:val="28"/>
          <w:szCs w:val="28"/>
        </w:rPr>
        <w:t xml:space="preserve">ется с помощью ключевых слов и словосочетаний: </w:t>
      </w:r>
      <w:r w:rsidRPr="007604EC">
        <w:rPr>
          <w:rFonts w:ascii="Times New Roman" w:hAnsi="Times New Roman" w:cs="Times New Roman"/>
          <w:i/>
          <w:w w:val="103"/>
          <w:sz w:val="28"/>
          <w:szCs w:val="28"/>
        </w:rPr>
        <w:t>замысел</w:t>
      </w:r>
      <w:r w:rsidRPr="007604EC">
        <w:rPr>
          <w:rFonts w:ascii="Times New Roman" w:hAnsi="Times New Roman" w:cs="Times New Roman"/>
          <w:w w:val="103"/>
          <w:sz w:val="28"/>
          <w:szCs w:val="28"/>
        </w:rPr>
        <w:t xml:space="preserve">, </w:t>
      </w:r>
      <w:r w:rsidRPr="007604EC">
        <w:rPr>
          <w:rFonts w:ascii="Times New Roman" w:hAnsi="Times New Roman" w:cs="Times New Roman"/>
          <w:i/>
          <w:w w:val="103"/>
          <w:sz w:val="28"/>
          <w:szCs w:val="28"/>
        </w:rPr>
        <w:t>возникно</w:t>
      </w:r>
      <w:r w:rsidRPr="007604EC">
        <w:rPr>
          <w:rFonts w:ascii="Times New Roman" w:hAnsi="Times New Roman" w:cs="Times New Roman"/>
          <w:i/>
          <w:w w:val="112"/>
          <w:sz w:val="28"/>
          <w:szCs w:val="28"/>
        </w:rPr>
        <w:t>вение замысла</w:t>
      </w:r>
      <w:r w:rsidRPr="007604EC">
        <w:rPr>
          <w:rFonts w:ascii="Times New Roman" w:hAnsi="Times New Roman" w:cs="Times New Roman"/>
          <w:w w:val="112"/>
          <w:sz w:val="28"/>
          <w:szCs w:val="28"/>
        </w:rPr>
        <w:t xml:space="preserve">, </w:t>
      </w:r>
      <w:r w:rsidRPr="007604EC">
        <w:rPr>
          <w:rFonts w:ascii="Times New Roman" w:hAnsi="Times New Roman" w:cs="Times New Roman"/>
          <w:i/>
          <w:w w:val="112"/>
          <w:sz w:val="28"/>
          <w:szCs w:val="28"/>
        </w:rPr>
        <w:t>внутреннее состояние писателя</w:t>
      </w:r>
      <w:r w:rsidRPr="007604EC">
        <w:rPr>
          <w:rFonts w:ascii="Times New Roman" w:hAnsi="Times New Roman" w:cs="Times New Roman"/>
          <w:w w:val="112"/>
          <w:sz w:val="28"/>
          <w:szCs w:val="28"/>
        </w:rPr>
        <w:t xml:space="preserve">, </w:t>
      </w:r>
      <w:r w:rsidRPr="007604EC">
        <w:rPr>
          <w:rFonts w:ascii="Times New Roman" w:hAnsi="Times New Roman" w:cs="Times New Roman"/>
          <w:i/>
          <w:w w:val="112"/>
          <w:sz w:val="28"/>
          <w:szCs w:val="28"/>
        </w:rPr>
        <w:t>сравнение</w:t>
      </w:r>
      <w:r w:rsidRPr="007604EC">
        <w:rPr>
          <w:rFonts w:ascii="Times New Roman" w:hAnsi="Times New Roman" w:cs="Times New Roman"/>
          <w:w w:val="112"/>
          <w:sz w:val="28"/>
          <w:szCs w:val="28"/>
        </w:rPr>
        <w:t xml:space="preserve">, </w:t>
      </w:r>
      <w:r w:rsidRPr="007604EC">
        <w:rPr>
          <w:rFonts w:ascii="Times New Roman" w:hAnsi="Times New Roman" w:cs="Times New Roman"/>
          <w:i/>
          <w:w w:val="112"/>
          <w:sz w:val="28"/>
          <w:szCs w:val="28"/>
        </w:rPr>
        <w:t>молния</w:t>
      </w:r>
      <w:r w:rsidRPr="007604EC">
        <w:rPr>
          <w:rFonts w:ascii="Times New Roman" w:hAnsi="Times New Roman" w:cs="Times New Roman"/>
          <w:w w:val="112"/>
          <w:sz w:val="28"/>
          <w:szCs w:val="28"/>
        </w:rPr>
        <w:t xml:space="preserve">,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i/>
          <w:w w:val="105"/>
          <w:sz w:val="28"/>
          <w:szCs w:val="28"/>
        </w:rPr>
        <w:t>сознание человека</w:t>
      </w:r>
      <w:r w:rsidRPr="007604EC">
        <w:rPr>
          <w:rFonts w:ascii="Times New Roman" w:hAnsi="Times New Roman" w:cs="Times New Roman"/>
          <w:w w:val="105"/>
          <w:sz w:val="28"/>
          <w:szCs w:val="28"/>
        </w:rPr>
        <w:t>. Текст художественного стиля насыщен изобрази</w:t>
      </w:r>
      <w:r w:rsidRPr="007604EC">
        <w:rPr>
          <w:rFonts w:ascii="Times New Roman" w:hAnsi="Times New Roman" w:cs="Times New Roman"/>
          <w:spacing w:val="3"/>
          <w:sz w:val="28"/>
          <w:szCs w:val="28"/>
        </w:rPr>
        <w:t>тельно-выразительными средствами языка — тропами, поскольку ху</w:t>
      </w:r>
      <w:r w:rsidRPr="007604EC">
        <w:rPr>
          <w:rFonts w:ascii="Times New Roman" w:hAnsi="Times New Roman" w:cs="Times New Roman"/>
          <w:spacing w:val="2"/>
          <w:sz w:val="28"/>
          <w:szCs w:val="28"/>
        </w:rPr>
        <w:t xml:space="preserve">дожественное произведение не только передаёт информацию, но ещё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spacing w:val="2"/>
          <w:sz w:val="28"/>
          <w:szCs w:val="28"/>
        </w:rPr>
        <w:t>и воздействует на чувства читателя. Писателю важно, чтобы его адре</w:t>
      </w:r>
      <w:r w:rsidRPr="007604EC">
        <w:rPr>
          <w:rFonts w:ascii="Times New Roman" w:hAnsi="Times New Roman" w:cs="Times New Roman"/>
          <w:w w:val="105"/>
          <w:sz w:val="28"/>
          <w:szCs w:val="28"/>
        </w:rPr>
        <w:t xml:space="preserve">сат пережил определённое эмоциональное состояние и благодаря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1"/>
          <w:sz w:val="28"/>
          <w:szCs w:val="28"/>
        </w:rPr>
        <w:t xml:space="preserve">этому понял его замысел. Поэтому в данном тексте автор использует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2"/>
          <w:sz w:val="28"/>
          <w:szCs w:val="28"/>
        </w:rPr>
        <w:t xml:space="preserve">сравнение: замысел ассоциируется со вспышкой молнии (молния —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1"/>
          <w:sz w:val="28"/>
          <w:szCs w:val="28"/>
        </w:rPr>
        <w:t xml:space="preserve">мгновенный искровой разряд в воздухе скопившегося атмосферного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spacing w:val="1"/>
          <w:sz w:val="28"/>
          <w:szCs w:val="28"/>
        </w:rPr>
        <w:t>электричества).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04EC">
        <w:rPr>
          <w:rFonts w:ascii="Times New Roman" w:hAnsi="Times New Roman" w:cs="Times New Roman"/>
          <w:w w:val="102"/>
          <w:sz w:val="28"/>
          <w:szCs w:val="28"/>
        </w:rPr>
        <w:t xml:space="preserve">Сравнив замысел писателя со вспышкой молнии, К. Паустовский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7"/>
          <w:sz w:val="28"/>
          <w:szCs w:val="28"/>
        </w:rPr>
        <w:t xml:space="preserve">выстраивает такую смысловую цепочку: </w:t>
      </w:r>
      <w:r w:rsidRPr="007604EC">
        <w:rPr>
          <w:rFonts w:ascii="Times New Roman" w:hAnsi="Times New Roman" w:cs="Times New Roman"/>
          <w:i/>
          <w:w w:val="107"/>
          <w:sz w:val="28"/>
          <w:szCs w:val="28"/>
        </w:rPr>
        <w:t>замысел</w:t>
      </w:r>
      <w:r w:rsidRPr="007604EC">
        <w:rPr>
          <w:rFonts w:ascii="Times New Roman" w:hAnsi="Times New Roman" w:cs="Times New Roman"/>
          <w:w w:val="107"/>
          <w:sz w:val="28"/>
          <w:szCs w:val="28"/>
        </w:rPr>
        <w:t xml:space="preserve"> — </w:t>
      </w:r>
      <w:r w:rsidRPr="007604EC">
        <w:rPr>
          <w:rFonts w:ascii="Times New Roman" w:hAnsi="Times New Roman" w:cs="Times New Roman"/>
          <w:i/>
          <w:w w:val="107"/>
          <w:sz w:val="28"/>
          <w:szCs w:val="28"/>
        </w:rPr>
        <w:t>молния</w:t>
      </w:r>
      <w:r w:rsidRPr="007604EC">
        <w:rPr>
          <w:rFonts w:ascii="Times New Roman" w:hAnsi="Times New Roman" w:cs="Times New Roman"/>
          <w:w w:val="107"/>
          <w:sz w:val="28"/>
          <w:szCs w:val="28"/>
        </w:rPr>
        <w:t xml:space="preserve">; </w:t>
      </w:r>
      <w:r w:rsidRPr="007604EC">
        <w:rPr>
          <w:rFonts w:ascii="Times New Roman" w:hAnsi="Times New Roman" w:cs="Times New Roman"/>
          <w:i/>
          <w:w w:val="107"/>
          <w:sz w:val="28"/>
          <w:szCs w:val="28"/>
        </w:rPr>
        <w:t xml:space="preserve">первая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i/>
          <w:w w:val="116"/>
          <w:sz w:val="28"/>
          <w:szCs w:val="28"/>
        </w:rPr>
        <w:t>искра</w:t>
      </w:r>
      <w:r w:rsidRPr="007604EC">
        <w:rPr>
          <w:rFonts w:ascii="Times New Roman" w:hAnsi="Times New Roman" w:cs="Times New Roman"/>
          <w:w w:val="116"/>
          <w:sz w:val="28"/>
          <w:szCs w:val="28"/>
        </w:rPr>
        <w:t xml:space="preserve"> — </w:t>
      </w:r>
      <w:r w:rsidRPr="007604EC">
        <w:rPr>
          <w:rFonts w:ascii="Times New Roman" w:hAnsi="Times New Roman" w:cs="Times New Roman"/>
          <w:i/>
          <w:w w:val="116"/>
          <w:sz w:val="28"/>
          <w:szCs w:val="28"/>
        </w:rPr>
        <w:t>молния</w:t>
      </w:r>
      <w:r w:rsidRPr="007604EC">
        <w:rPr>
          <w:rFonts w:ascii="Times New Roman" w:hAnsi="Times New Roman" w:cs="Times New Roman"/>
          <w:w w:val="116"/>
          <w:sz w:val="28"/>
          <w:szCs w:val="28"/>
        </w:rPr>
        <w:t xml:space="preserve">; </w:t>
      </w:r>
      <w:r w:rsidRPr="007604EC">
        <w:rPr>
          <w:rFonts w:ascii="Times New Roman" w:hAnsi="Times New Roman" w:cs="Times New Roman"/>
          <w:i/>
          <w:w w:val="116"/>
          <w:sz w:val="28"/>
          <w:szCs w:val="28"/>
        </w:rPr>
        <w:t>замысел</w:t>
      </w:r>
      <w:r w:rsidRPr="007604EC">
        <w:rPr>
          <w:rFonts w:ascii="Times New Roman" w:hAnsi="Times New Roman" w:cs="Times New Roman"/>
          <w:w w:val="116"/>
          <w:sz w:val="28"/>
          <w:szCs w:val="28"/>
        </w:rPr>
        <w:t xml:space="preserve"> — </w:t>
      </w:r>
      <w:r w:rsidRPr="007604EC">
        <w:rPr>
          <w:rFonts w:ascii="Times New Roman" w:hAnsi="Times New Roman" w:cs="Times New Roman"/>
          <w:i/>
          <w:w w:val="116"/>
          <w:sz w:val="28"/>
          <w:szCs w:val="28"/>
        </w:rPr>
        <w:t>сознание</w:t>
      </w:r>
      <w:r w:rsidRPr="007604EC">
        <w:rPr>
          <w:rFonts w:ascii="Times New Roman" w:hAnsi="Times New Roman" w:cs="Times New Roman"/>
          <w:w w:val="116"/>
          <w:sz w:val="28"/>
          <w:szCs w:val="28"/>
        </w:rPr>
        <w:t xml:space="preserve">; </w:t>
      </w:r>
      <w:r w:rsidRPr="007604EC">
        <w:rPr>
          <w:rFonts w:ascii="Times New Roman" w:hAnsi="Times New Roman" w:cs="Times New Roman"/>
          <w:i/>
          <w:w w:val="116"/>
          <w:sz w:val="28"/>
          <w:szCs w:val="28"/>
        </w:rPr>
        <w:t>молния</w:t>
      </w:r>
      <w:r w:rsidRPr="007604EC">
        <w:rPr>
          <w:rFonts w:ascii="Times New Roman" w:hAnsi="Times New Roman" w:cs="Times New Roman"/>
          <w:w w:val="116"/>
          <w:sz w:val="28"/>
          <w:szCs w:val="28"/>
        </w:rPr>
        <w:t xml:space="preserve"> — </w:t>
      </w:r>
      <w:r w:rsidRPr="007604EC">
        <w:rPr>
          <w:rFonts w:ascii="Times New Roman" w:hAnsi="Times New Roman" w:cs="Times New Roman"/>
          <w:i/>
          <w:w w:val="116"/>
          <w:sz w:val="28"/>
          <w:szCs w:val="28"/>
        </w:rPr>
        <w:t>замысел</w:t>
      </w:r>
      <w:r w:rsidRPr="007604EC">
        <w:rPr>
          <w:rFonts w:ascii="Times New Roman" w:hAnsi="Times New Roman" w:cs="Times New Roman"/>
          <w:w w:val="116"/>
          <w:sz w:val="28"/>
          <w:szCs w:val="28"/>
        </w:rPr>
        <w:t>.</w:t>
      </w:r>
      <w:proofErr w:type="gramEnd"/>
      <w:r w:rsidRPr="007604EC">
        <w:rPr>
          <w:rFonts w:ascii="Times New Roman" w:hAnsi="Times New Roman" w:cs="Times New Roman"/>
          <w:w w:val="116"/>
          <w:sz w:val="28"/>
          <w:szCs w:val="28"/>
        </w:rPr>
        <w:t xml:space="preserve"> В идее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5"/>
          <w:sz w:val="28"/>
          <w:szCs w:val="28"/>
        </w:rPr>
        <w:t>текста (</w:t>
      </w:r>
      <w:r w:rsidRPr="007604EC">
        <w:rPr>
          <w:rFonts w:ascii="Times New Roman" w:hAnsi="Times New Roman" w:cs="Times New Roman"/>
          <w:i/>
          <w:w w:val="105"/>
          <w:sz w:val="28"/>
          <w:szCs w:val="28"/>
        </w:rPr>
        <w:t>замысел</w:t>
      </w:r>
      <w:r w:rsidRPr="007604EC">
        <w:rPr>
          <w:rFonts w:ascii="Times New Roman" w:hAnsi="Times New Roman" w:cs="Times New Roman"/>
          <w:w w:val="105"/>
          <w:sz w:val="28"/>
          <w:szCs w:val="28"/>
        </w:rPr>
        <w:t xml:space="preserve"> —</w:t>
      </w:r>
      <w:r w:rsidRPr="007604EC">
        <w:rPr>
          <w:rFonts w:ascii="Times New Roman" w:hAnsi="Times New Roman" w:cs="Times New Roman"/>
          <w:i/>
          <w:w w:val="105"/>
          <w:sz w:val="28"/>
          <w:szCs w:val="28"/>
        </w:rPr>
        <w:t xml:space="preserve"> молния</w:t>
      </w:r>
      <w:r w:rsidRPr="007604EC">
        <w:rPr>
          <w:rFonts w:ascii="Times New Roman" w:hAnsi="Times New Roman" w:cs="Times New Roman"/>
          <w:w w:val="105"/>
          <w:sz w:val="28"/>
          <w:szCs w:val="28"/>
        </w:rPr>
        <w:t xml:space="preserve">) выражено отношение автора к высказыванию, его позиция. Она проявляется в поисках точных, знакомых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spacing w:val="3"/>
          <w:sz w:val="28"/>
          <w:szCs w:val="28"/>
        </w:rPr>
        <w:t xml:space="preserve">и ярких образов, помогающих читателю понять его основную мысль,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spacing w:val="3"/>
          <w:sz w:val="28"/>
          <w:szCs w:val="28"/>
        </w:rPr>
        <w:t>вместе с автором подумать и пережить то, что его волнует.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w w:val="103"/>
          <w:sz w:val="28"/>
          <w:szCs w:val="28"/>
        </w:rPr>
      </w:pPr>
      <w:r w:rsidRPr="007604EC">
        <w:rPr>
          <w:rFonts w:ascii="Times New Roman" w:hAnsi="Times New Roman" w:cs="Times New Roman"/>
          <w:w w:val="105"/>
          <w:sz w:val="28"/>
          <w:szCs w:val="28"/>
        </w:rPr>
        <w:t>Текст может представлять собой простое или сложное пред</w:t>
      </w:r>
      <w:r w:rsidRPr="007604EC">
        <w:rPr>
          <w:rFonts w:ascii="Times New Roman" w:hAnsi="Times New Roman" w:cs="Times New Roman"/>
          <w:w w:val="103"/>
          <w:sz w:val="28"/>
          <w:szCs w:val="28"/>
        </w:rPr>
        <w:t>ложение — период: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04EC" w:rsidRPr="007604EC" w:rsidRDefault="007604EC" w:rsidP="007604E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w w:val="103"/>
          <w:sz w:val="28"/>
          <w:szCs w:val="28"/>
        </w:rPr>
      </w:pPr>
      <w:r w:rsidRPr="007604EC">
        <w:rPr>
          <w:rFonts w:ascii="Times New Roman" w:hAnsi="Times New Roman" w:cs="Times New Roman"/>
          <w:w w:val="106"/>
          <w:sz w:val="28"/>
          <w:szCs w:val="28"/>
        </w:rPr>
        <w:t xml:space="preserve">Блажен, кто смолоду был молод,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8"/>
          <w:sz w:val="28"/>
          <w:szCs w:val="28"/>
        </w:rPr>
        <w:t xml:space="preserve">Блажен, кто вовремя созрел,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3"/>
          <w:sz w:val="28"/>
          <w:szCs w:val="28"/>
        </w:rPr>
        <w:t>Кто постепенно жизни холод</w:t>
      </w:r>
      <w:proofErr w:type="gramStart"/>
      <w:r w:rsidRPr="007604EC">
        <w:rPr>
          <w:rFonts w:ascii="Times New Roman" w:hAnsi="Times New Roman" w:cs="Times New Roman"/>
          <w:w w:val="103"/>
          <w:sz w:val="28"/>
          <w:szCs w:val="28"/>
        </w:rPr>
        <w:t xml:space="preserve">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3"/>
          <w:sz w:val="28"/>
          <w:szCs w:val="28"/>
        </w:rPr>
        <w:t>С</w:t>
      </w:r>
      <w:proofErr w:type="gramEnd"/>
      <w:r w:rsidRPr="007604EC">
        <w:rPr>
          <w:rFonts w:ascii="Times New Roman" w:hAnsi="Times New Roman" w:cs="Times New Roman"/>
          <w:w w:val="103"/>
          <w:sz w:val="28"/>
          <w:szCs w:val="28"/>
        </w:rPr>
        <w:t xml:space="preserve"> летами вытерпеть умел;</w:t>
      </w:r>
    </w:p>
    <w:p w:rsidR="007604EC" w:rsidRPr="007604EC" w:rsidRDefault="007604EC" w:rsidP="007604E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5"/>
          <w:sz w:val="28"/>
          <w:szCs w:val="28"/>
        </w:rPr>
        <w:t>Кто странным снам не предавался,</w:t>
      </w:r>
    </w:p>
    <w:p w:rsidR="007604EC" w:rsidRPr="007604EC" w:rsidRDefault="007604EC" w:rsidP="007604E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6"/>
          <w:sz w:val="28"/>
          <w:szCs w:val="28"/>
        </w:rPr>
        <w:t>Кто черни светской не чуждался,</w:t>
      </w:r>
    </w:p>
    <w:p w:rsidR="007604EC" w:rsidRPr="007604EC" w:rsidRDefault="007604EC" w:rsidP="007604E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w w:val="106"/>
          <w:sz w:val="28"/>
          <w:szCs w:val="28"/>
        </w:rPr>
      </w:pPr>
      <w:r w:rsidRPr="007604EC">
        <w:rPr>
          <w:rFonts w:ascii="Times New Roman" w:hAnsi="Times New Roman" w:cs="Times New Roman"/>
          <w:w w:val="106"/>
          <w:sz w:val="28"/>
          <w:szCs w:val="28"/>
        </w:rPr>
        <w:t xml:space="preserve">Кто в двадцать лет был франт иль хват, </w:t>
      </w:r>
    </w:p>
    <w:p w:rsidR="007604EC" w:rsidRPr="007604EC" w:rsidRDefault="007604EC" w:rsidP="007604E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6"/>
          <w:sz w:val="28"/>
          <w:szCs w:val="28"/>
        </w:rPr>
        <w:t xml:space="preserve">А в тридцать выгодно </w:t>
      </w:r>
      <w:proofErr w:type="gramStart"/>
      <w:r w:rsidRPr="007604EC">
        <w:rPr>
          <w:rFonts w:ascii="Times New Roman" w:hAnsi="Times New Roman" w:cs="Times New Roman"/>
          <w:w w:val="106"/>
          <w:sz w:val="28"/>
          <w:szCs w:val="28"/>
        </w:rPr>
        <w:t>женат</w:t>
      </w:r>
      <w:proofErr w:type="gramEnd"/>
      <w:r w:rsidRPr="007604EC">
        <w:rPr>
          <w:rFonts w:ascii="Times New Roman" w:hAnsi="Times New Roman" w:cs="Times New Roman"/>
          <w:w w:val="106"/>
          <w:sz w:val="28"/>
          <w:szCs w:val="28"/>
        </w:rPr>
        <w:t>;</w:t>
      </w:r>
    </w:p>
    <w:p w:rsidR="007604EC" w:rsidRPr="007604EC" w:rsidRDefault="007604EC" w:rsidP="007604E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w w:val="105"/>
          <w:sz w:val="28"/>
          <w:szCs w:val="28"/>
        </w:rPr>
      </w:pPr>
      <w:r w:rsidRPr="007604EC">
        <w:rPr>
          <w:rFonts w:ascii="Times New Roman" w:hAnsi="Times New Roman" w:cs="Times New Roman"/>
          <w:w w:val="105"/>
          <w:sz w:val="28"/>
          <w:szCs w:val="28"/>
        </w:rPr>
        <w:t>Кто в пятьдесят освободился</w:t>
      </w:r>
      <w:proofErr w:type="gramStart"/>
      <w:r w:rsidRPr="007604E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5"/>
          <w:sz w:val="28"/>
          <w:szCs w:val="28"/>
        </w:rPr>
        <w:t>О</w:t>
      </w:r>
      <w:proofErr w:type="gramEnd"/>
      <w:r w:rsidRPr="007604EC">
        <w:rPr>
          <w:rFonts w:ascii="Times New Roman" w:hAnsi="Times New Roman" w:cs="Times New Roman"/>
          <w:w w:val="105"/>
          <w:sz w:val="28"/>
          <w:szCs w:val="28"/>
        </w:rPr>
        <w:t xml:space="preserve">т частных и других долгов,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5"/>
          <w:sz w:val="28"/>
          <w:szCs w:val="28"/>
        </w:rPr>
        <w:t xml:space="preserve">Кто славы, денег и чинов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3"/>
          <w:sz w:val="28"/>
          <w:szCs w:val="28"/>
        </w:rPr>
        <w:t xml:space="preserve">Спокойно в очередь добился,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5"/>
          <w:sz w:val="28"/>
          <w:szCs w:val="28"/>
        </w:rPr>
        <w:t xml:space="preserve">О ком твердили целый век: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5"/>
          <w:sz w:val="28"/>
          <w:szCs w:val="28"/>
        </w:rPr>
        <w:t>N.N. прекрасный человек.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04EC" w:rsidRPr="007604EC" w:rsidRDefault="007604EC" w:rsidP="007604EC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w w:val="107"/>
          <w:sz w:val="28"/>
          <w:szCs w:val="28"/>
        </w:rPr>
      </w:pPr>
      <w:r w:rsidRPr="007604EC">
        <w:rPr>
          <w:rFonts w:ascii="Times New Roman" w:hAnsi="Times New Roman" w:cs="Times New Roman"/>
          <w:w w:val="107"/>
          <w:sz w:val="28"/>
          <w:szCs w:val="28"/>
        </w:rPr>
        <w:t>(</w:t>
      </w:r>
      <w:r w:rsidRPr="007604EC">
        <w:rPr>
          <w:rFonts w:ascii="Times New Roman" w:hAnsi="Times New Roman" w:cs="Times New Roman"/>
          <w:i/>
          <w:w w:val="107"/>
          <w:sz w:val="28"/>
          <w:szCs w:val="28"/>
        </w:rPr>
        <w:t>А. С. Пушкин</w:t>
      </w:r>
      <w:r w:rsidRPr="007604EC">
        <w:rPr>
          <w:rFonts w:ascii="Times New Roman" w:hAnsi="Times New Roman" w:cs="Times New Roman"/>
          <w:w w:val="107"/>
          <w:sz w:val="28"/>
          <w:szCs w:val="28"/>
        </w:rPr>
        <w:t>)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04EC" w:rsidRPr="007604EC" w:rsidRDefault="007604EC" w:rsidP="007604EC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604EC">
        <w:rPr>
          <w:rFonts w:ascii="Times New Roman" w:hAnsi="Times New Roman" w:cs="Times New Roman"/>
          <w:w w:val="107"/>
          <w:sz w:val="28"/>
          <w:szCs w:val="28"/>
        </w:rPr>
        <w:t xml:space="preserve">Часть общей темы текста называется </w:t>
      </w:r>
      <w:proofErr w:type="spellStart"/>
      <w:r w:rsidRPr="007604EC">
        <w:rPr>
          <w:rFonts w:ascii="Times New Roman" w:hAnsi="Times New Roman" w:cs="Times New Roman"/>
          <w:w w:val="107"/>
          <w:sz w:val="28"/>
          <w:szCs w:val="28"/>
        </w:rPr>
        <w:t>микротемой</w:t>
      </w:r>
      <w:proofErr w:type="spellEnd"/>
      <w:r w:rsidRPr="007604EC">
        <w:rPr>
          <w:rFonts w:ascii="Times New Roman" w:hAnsi="Times New Roman" w:cs="Times New Roman"/>
          <w:w w:val="107"/>
          <w:sz w:val="28"/>
          <w:szCs w:val="28"/>
        </w:rPr>
        <w:t xml:space="preserve">, которая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5"/>
          <w:sz w:val="28"/>
          <w:szCs w:val="28"/>
        </w:rPr>
        <w:t>обычно раскрывается в нескольких предложениях.</w:t>
      </w:r>
    </w:p>
    <w:p w:rsidR="007604EC" w:rsidRPr="007604EC" w:rsidRDefault="007604EC" w:rsidP="007604EC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604EC">
        <w:rPr>
          <w:rFonts w:ascii="Times New Roman" w:hAnsi="Times New Roman" w:cs="Times New Roman"/>
          <w:w w:val="105"/>
          <w:sz w:val="28"/>
          <w:szCs w:val="28"/>
        </w:rPr>
        <w:t>С формальной стороны текст имеет определённую структуру: предложения в тексте соединены последовательно и параллельно.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12"/>
          <w:sz w:val="28"/>
          <w:szCs w:val="28"/>
        </w:rPr>
        <w:t xml:space="preserve">Средства связи частей текста также имеют свои правила.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spacing w:val="3"/>
          <w:sz w:val="28"/>
          <w:szCs w:val="28"/>
        </w:rPr>
        <w:t>Обычно предложения в тексте объединяются кроме темы опреде</w:t>
      </w:r>
      <w:r w:rsidRPr="007604EC">
        <w:rPr>
          <w:rFonts w:ascii="Times New Roman" w:hAnsi="Times New Roman" w:cs="Times New Roman"/>
          <w:w w:val="105"/>
          <w:sz w:val="28"/>
          <w:szCs w:val="28"/>
        </w:rPr>
        <w:t xml:space="preserve">лёнными языковыми средствами: местоимениями, наречиями,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3"/>
          <w:sz w:val="28"/>
          <w:szCs w:val="28"/>
        </w:rPr>
        <w:t>родственными словами, союзами, повторением слов, синонимами, антонимами и т. д.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3"/>
          <w:sz w:val="28"/>
          <w:szCs w:val="28"/>
        </w:rPr>
        <w:t>В каждом следующем предложении текста содержатся новые сведения, т. е. происходит развитие мысли.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2"/>
          <w:sz w:val="28"/>
          <w:szCs w:val="28"/>
        </w:rPr>
        <w:t xml:space="preserve">Смысловая (содержательная) и грамматическая (формальная) </w:t>
      </w:r>
      <w:r w:rsidRPr="007604EC">
        <w:rPr>
          <w:rFonts w:ascii="Times New Roman" w:hAnsi="Times New Roman" w:cs="Times New Roman"/>
          <w:w w:val="111"/>
          <w:sz w:val="28"/>
          <w:szCs w:val="28"/>
        </w:rPr>
        <w:t xml:space="preserve">цельность текста может создаваться с помощью синонимов, </w:t>
      </w:r>
      <w:r w:rsidRPr="007604EC">
        <w:rPr>
          <w:rFonts w:ascii="Times New Roman" w:hAnsi="Times New Roman" w:cs="Times New Roman"/>
          <w:w w:val="120"/>
          <w:sz w:val="28"/>
          <w:szCs w:val="28"/>
        </w:rPr>
        <w:t xml:space="preserve">например: </w:t>
      </w:r>
      <w:r w:rsidRPr="007604EC">
        <w:rPr>
          <w:rFonts w:ascii="Times New Roman" w:hAnsi="Times New Roman" w:cs="Times New Roman"/>
          <w:i/>
          <w:w w:val="120"/>
          <w:sz w:val="28"/>
          <w:szCs w:val="28"/>
        </w:rPr>
        <w:t>Облака бежали на нашу деревню</w:t>
      </w:r>
      <w:proofErr w:type="gramStart"/>
      <w:r w:rsidRPr="007604EC">
        <w:rPr>
          <w:rFonts w:ascii="Times New Roman" w:hAnsi="Times New Roman" w:cs="Times New Roman"/>
          <w:w w:val="120"/>
          <w:sz w:val="28"/>
          <w:szCs w:val="28"/>
        </w:rPr>
        <w:t xml:space="preserve">… </w:t>
      </w:r>
      <w:r w:rsidRPr="007604EC">
        <w:rPr>
          <w:rFonts w:ascii="Times New Roman" w:hAnsi="Times New Roman" w:cs="Times New Roman"/>
          <w:i/>
          <w:w w:val="120"/>
          <w:sz w:val="28"/>
          <w:szCs w:val="28"/>
        </w:rPr>
        <w:t>В</w:t>
      </w:r>
      <w:proofErr w:type="gramEnd"/>
      <w:r w:rsidRPr="007604EC">
        <w:rPr>
          <w:rFonts w:ascii="Times New Roman" w:hAnsi="Times New Roman" w:cs="Times New Roman"/>
          <w:i/>
          <w:w w:val="120"/>
          <w:sz w:val="28"/>
          <w:szCs w:val="28"/>
        </w:rPr>
        <w:t>от они</w:t>
      </w:r>
      <w:r w:rsidRPr="007604EC">
        <w:rPr>
          <w:rFonts w:ascii="Times New Roman" w:hAnsi="Times New Roman" w:cs="Times New Roman"/>
          <w:w w:val="120"/>
          <w:sz w:val="28"/>
          <w:szCs w:val="28"/>
        </w:rPr>
        <w:t xml:space="preserve">, </w:t>
      </w:r>
      <w:r w:rsidRPr="007604EC">
        <w:rPr>
          <w:rFonts w:ascii="Times New Roman" w:hAnsi="Times New Roman" w:cs="Times New Roman"/>
          <w:i/>
          <w:w w:val="120"/>
          <w:sz w:val="28"/>
          <w:szCs w:val="28"/>
        </w:rPr>
        <w:t>эти пухлые белые тучки</w:t>
      </w:r>
      <w:r w:rsidRPr="007604EC">
        <w:rPr>
          <w:rFonts w:ascii="Times New Roman" w:hAnsi="Times New Roman" w:cs="Times New Roman"/>
          <w:w w:val="120"/>
          <w:sz w:val="28"/>
          <w:szCs w:val="28"/>
        </w:rPr>
        <w:t xml:space="preserve">, </w:t>
      </w:r>
      <w:r w:rsidRPr="007604EC">
        <w:rPr>
          <w:rFonts w:ascii="Times New Roman" w:hAnsi="Times New Roman" w:cs="Times New Roman"/>
          <w:i/>
          <w:w w:val="120"/>
          <w:sz w:val="28"/>
          <w:szCs w:val="28"/>
        </w:rPr>
        <w:t>долетели до соснового бора</w:t>
      </w:r>
      <w:r w:rsidRPr="007604EC">
        <w:rPr>
          <w:rFonts w:ascii="Times New Roman" w:hAnsi="Times New Roman" w:cs="Times New Roman"/>
          <w:w w:val="120"/>
          <w:sz w:val="28"/>
          <w:szCs w:val="28"/>
        </w:rPr>
        <w:t xml:space="preserve">, </w:t>
      </w:r>
      <w:r w:rsidRPr="007604EC">
        <w:rPr>
          <w:rFonts w:ascii="Times New Roman" w:hAnsi="Times New Roman" w:cs="Times New Roman"/>
          <w:i/>
          <w:w w:val="120"/>
          <w:sz w:val="28"/>
          <w:szCs w:val="28"/>
        </w:rPr>
        <w:t xml:space="preserve">перевалили </w:t>
      </w:r>
      <w:r w:rsidRPr="007604EC">
        <w:rPr>
          <w:rFonts w:ascii="Times New Roman" w:hAnsi="Times New Roman" w:cs="Times New Roman"/>
          <w:i/>
          <w:w w:val="115"/>
          <w:sz w:val="28"/>
          <w:szCs w:val="28"/>
        </w:rPr>
        <w:t>через овраг и помчались дальше</w:t>
      </w:r>
      <w:r w:rsidRPr="007604EC">
        <w:rPr>
          <w:rFonts w:ascii="Times New Roman" w:hAnsi="Times New Roman" w:cs="Times New Roman"/>
          <w:w w:val="115"/>
          <w:sz w:val="28"/>
          <w:szCs w:val="28"/>
        </w:rPr>
        <w:t xml:space="preserve"> (В. Козлов).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4"/>
          <w:sz w:val="28"/>
          <w:szCs w:val="28"/>
        </w:rPr>
        <w:t>В данном тексте кроме подлежащих, имеющих синонимиче</w:t>
      </w:r>
      <w:r w:rsidRPr="007604EC">
        <w:rPr>
          <w:rFonts w:ascii="Times New Roman" w:hAnsi="Times New Roman" w:cs="Times New Roman"/>
          <w:w w:val="103"/>
          <w:sz w:val="28"/>
          <w:szCs w:val="28"/>
        </w:rPr>
        <w:t xml:space="preserve">ские отношения, использованы как контекстуальные синонимы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10"/>
          <w:sz w:val="28"/>
          <w:szCs w:val="28"/>
        </w:rPr>
        <w:t>и сказуемые второго предложения (</w:t>
      </w:r>
      <w:r w:rsidRPr="007604EC">
        <w:rPr>
          <w:rFonts w:ascii="Times New Roman" w:hAnsi="Times New Roman" w:cs="Times New Roman"/>
          <w:i/>
          <w:w w:val="110"/>
          <w:sz w:val="28"/>
          <w:szCs w:val="28"/>
        </w:rPr>
        <w:t>бежали</w:t>
      </w:r>
      <w:r w:rsidRPr="007604EC">
        <w:rPr>
          <w:rFonts w:ascii="Times New Roman" w:hAnsi="Times New Roman" w:cs="Times New Roman"/>
          <w:w w:val="110"/>
          <w:sz w:val="28"/>
          <w:szCs w:val="28"/>
        </w:rPr>
        <w:t>,</w:t>
      </w:r>
      <w:r w:rsidRPr="007604EC">
        <w:rPr>
          <w:rFonts w:ascii="Times New Roman" w:hAnsi="Times New Roman" w:cs="Times New Roman"/>
          <w:i/>
          <w:w w:val="110"/>
          <w:sz w:val="28"/>
          <w:szCs w:val="28"/>
        </w:rPr>
        <w:t xml:space="preserve"> долетели и помчались</w:t>
      </w:r>
      <w:r w:rsidRPr="007604EC">
        <w:rPr>
          <w:rFonts w:ascii="Times New Roman" w:hAnsi="Times New Roman" w:cs="Times New Roman"/>
          <w:w w:val="110"/>
          <w:sz w:val="28"/>
          <w:szCs w:val="28"/>
        </w:rPr>
        <w:t>).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w w:val="104"/>
          <w:sz w:val="28"/>
          <w:szCs w:val="28"/>
        </w:rPr>
      </w:pPr>
      <w:r w:rsidRPr="007604EC">
        <w:rPr>
          <w:rFonts w:ascii="Times New Roman" w:hAnsi="Times New Roman" w:cs="Times New Roman"/>
          <w:w w:val="109"/>
          <w:sz w:val="28"/>
          <w:szCs w:val="28"/>
        </w:rPr>
        <w:t>Несколько связанных между собой предложений, объеди</w:t>
      </w:r>
      <w:r w:rsidRPr="007604EC">
        <w:rPr>
          <w:rFonts w:ascii="Times New Roman" w:hAnsi="Times New Roman" w:cs="Times New Roman"/>
          <w:w w:val="106"/>
          <w:sz w:val="28"/>
          <w:szCs w:val="28"/>
        </w:rPr>
        <w:t xml:space="preserve">нённых </w:t>
      </w:r>
      <w:proofErr w:type="spellStart"/>
      <w:r w:rsidRPr="007604EC">
        <w:rPr>
          <w:rFonts w:ascii="Times New Roman" w:hAnsi="Times New Roman" w:cs="Times New Roman"/>
          <w:w w:val="106"/>
          <w:sz w:val="28"/>
          <w:szCs w:val="28"/>
        </w:rPr>
        <w:t>микротемой</w:t>
      </w:r>
      <w:proofErr w:type="spellEnd"/>
      <w:r w:rsidRPr="007604EC">
        <w:rPr>
          <w:rFonts w:ascii="Times New Roman" w:hAnsi="Times New Roman" w:cs="Times New Roman"/>
          <w:w w:val="106"/>
          <w:sz w:val="28"/>
          <w:szCs w:val="28"/>
        </w:rPr>
        <w:t xml:space="preserve"> и определённой структурой, называются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8"/>
          <w:sz w:val="28"/>
          <w:szCs w:val="28"/>
        </w:rPr>
        <w:t xml:space="preserve">сложным синтаксическим целым (ССЦ) (или сверхфразовым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3"/>
          <w:sz w:val="28"/>
          <w:szCs w:val="28"/>
        </w:rPr>
        <w:t xml:space="preserve">единством). У ССЦ есть своя композиционная организация: оно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6"/>
          <w:sz w:val="28"/>
          <w:szCs w:val="28"/>
        </w:rPr>
        <w:t xml:space="preserve">состоит из трёх частей — зачина, срединной части и концовки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6"/>
          <w:sz w:val="28"/>
          <w:szCs w:val="28"/>
        </w:rPr>
        <w:t xml:space="preserve">(подробно </w:t>
      </w:r>
      <w:proofErr w:type="gramStart"/>
      <w:r w:rsidRPr="007604EC">
        <w:rPr>
          <w:rFonts w:ascii="Times New Roman" w:hAnsi="Times New Roman" w:cs="Times New Roman"/>
          <w:w w:val="106"/>
          <w:sz w:val="28"/>
          <w:szCs w:val="28"/>
        </w:rPr>
        <w:t>см</w:t>
      </w:r>
      <w:proofErr w:type="gramEnd"/>
      <w:r w:rsidRPr="007604EC">
        <w:rPr>
          <w:rFonts w:ascii="Times New Roman" w:hAnsi="Times New Roman" w:cs="Times New Roman"/>
          <w:w w:val="106"/>
          <w:sz w:val="28"/>
          <w:szCs w:val="28"/>
        </w:rPr>
        <w:t xml:space="preserve">. § 57 в разделе 7 «Синтаксис»). В зачине, как правило, первом предложении, называется </w:t>
      </w:r>
      <w:proofErr w:type="spellStart"/>
      <w:r w:rsidRPr="007604EC">
        <w:rPr>
          <w:rFonts w:ascii="Times New Roman" w:hAnsi="Times New Roman" w:cs="Times New Roman"/>
          <w:w w:val="106"/>
          <w:sz w:val="28"/>
          <w:szCs w:val="28"/>
        </w:rPr>
        <w:t>микротема</w:t>
      </w:r>
      <w:proofErr w:type="spellEnd"/>
      <w:r w:rsidRPr="007604EC">
        <w:rPr>
          <w:rFonts w:ascii="Times New Roman" w:hAnsi="Times New Roman" w:cs="Times New Roman"/>
          <w:w w:val="106"/>
          <w:sz w:val="28"/>
          <w:szCs w:val="28"/>
        </w:rPr>
        <w:t xml:space="preserve">, срединная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11"/>
          <w:sz w:val="28"/>
          <w:szCs w:val="28"/>
        </w:rPr>
        <w:t xml:space="preserve">часть её развивает, а концовка предлагает авторский вывод,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1"/>
          <w:sz w:val="28"/>
          <w:szCs w:val="28"/>
        </w:rPr>
        <w:t xml:space="preserve">в котором звучит либо оценка, либо важное для автора суждение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6"/>
          <w:sz w:val="28"/>
          <w:szCs w:val="28"/>
        </w:rPr>
        <w:t xml:space="preserve">по поводу данной </w:t>
      </w:r>
      <w:proofErr w:type="spellStart"/>
      <w:r w:rsidRPr="007604EC">
        <w:rPr>
          <w:rFonts w:ascii="Times New Roman" w:hAnsi="Times New Roman" w:cs="Times New Roman"/>
          <w:w w:val="106"/>
          <w:sz w:val="28"/>
          <w:szCs w:val="28"/>
        </w:rPr>
        <w:t>микротемы</w:t>
      </w:r>
      <w:proofErr w:type="spellEnd"/>
      <w:r w:rsidRPr="007604EC">
        <w:rPr>
          <w:rFonts w:ascii="Times New Roman" w:hAnsi="Times New Roman" w:cs="Times New Roman"/>
          <w:w w:val="106"/>
          <w:sz w:val="28"/>
          <w:szCs w:val="28"/>
        </w:rPr>
        <w:t xml:space="preserve">, что помогает читателю понять,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4"/>
          <w:sz w:val="28"/>
          <w:szCs w:val="28"/>
        </w:rPr>
        <w:t>зачем писатель об этом говорит.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6"/>
          <w:sz w:val="28"/>
          <w:szCs w:val="28"/>
        </w:rPr>
        <w:t xml:space="preserve">От сложного синтаксического целого необходимо отличать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8"/>
          <w:sz w:val="28"/>
          <w:szCs w:val="28"/>
        </w:rPr>
        <w:t>абзац, который может совпадать по своим границам со слож</w:t>
      </w:r>
      <w:r w:rsidRPr="007604EC">
        <w:rPr>
          <w:rFonts w:ascii="Times New Roman" w:hAnsi="Times New Roman" w:cs="Times New Roman"/>
          <w:w w:val="112"/>
          <w:sz w:val="28"/>
          <w:szCs w:val="28"/>
        </w:rPr>
        <w:t xml:space="preserve">ным синтаксическим целым. </w:t>
      </w:r>
      <w:r w:rsidRPr="007604EC">
        <w:rPr>
          <w:rFonts w:ascii="Times New Roman" w:hAnsi="Times New Roman" w:cs="Times New Roman"/>
          <w:b/>
          <w:w w:val="112"/>
          <w:sz w:val="28"/>
          <w:szCs w:val="28"/>
        </w:rPr>
        <w:t>Абзац</w:t>
      </w:r>
      <w:r w:rsidRPr="007604EC">
        <w:rPr>
          <w:rFonts w:ascii="Times New Roman" w:hAnsi="Times New Roman" w:cs="Times New Roman"/>
          <w:w w:val="112"/>
          <w:sz w:val="28"/>
          <w:szCs w:val="28"/>
        </w:rPr>
        <w:t xml:space="preserve"> — это композиционно-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14"/>
          <w:sz w:val="28"/>
          <w:szCs w:val="28"/>
        </w:rPr>
        <w:t>стилистическая единица, которая является важным стиле</w:t>
      </w:r>
      <w:r w:rsidRPr="007604EC">
        <w:rPr>
          <w:rFonts w:ascii="Times New Roman" w:hAnsi="Times New Roman" w:cs="Times New Roman"/>
          <w:w w:val="107"/>
          <w:sz w:val="28"/>
          <w:szCs w:val="28"/>
        </w:rPr>
        <w:t xml:space="preserve">образующим средством. Абзац служит для перехода от одной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04EC">
        <w:rPr>
          <w:rFonts w:ascii="Times New Roman" w:hAnsi="Times New Roman" w:cs="Times New Roman"/>
          <w:w w:val="110"/>
          <w:sz w:val="28"/>
          <w:szCs w:val="28"/>
        </w:rPr>
        <w:t>микротемы</w:t>
      </w:r>
      <w:proofErr w:type="spellEnd"/>
      <w:r w:rsidRPr="007604EC">
        <w:rPr>
          <w:rFonts w:ascii="Times New Roman" w:hAnsi="Times New Roman" w:cs="Times New Roman"/>
          <w:w w:val="110"/>
          <w:sz w:val="28"/>
          <w:szCs w:val="28"/>
        </w:rPr>
        <w:t xml:space="preserve"> к другой. Каждый абзац даёт какую-либо новую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9"/>
          <w:sz w:val="28"/>
          <w:szCs w:val="28"/>
        </w:rPr>
        <w:t xml:space="preserve">информацию о развитии действия, о характеристике героев,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9"/>
          <w:sz w:val="28"/>
          <w:szCs w:val="28"/>
        </w:rPr>
        <w:t xml:space="preserve">уточняет ту или иную мысль в рассуждении, доказательстве.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7"/>
          <w:sz w:val="28"/>
          <w:szCs w:val="28"/>
        </w:rPr>
        <w:t xml:space="preserve">Чаще всего абзац включает в себя </w:t>
      </w:r>
      <w:proofErr w:type="gramStart"/>
      <w:r w:rsidRPr="007604EC">
        <w:rPr>
          <w:rFonts w:ascii="Times New Roman" w:hAnsi="Times New Roman" w:cs="Times New Roman"/>
          <w:w w:val="107"/>
          <w:sz w:val="28"/>
          <w:szCs w:val="28"/>
        </w:rPr>
        <w:t xml:space="preserve">два и более синтаксических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10"/>
          <w:sz w:val="28"/>
          <w:szCs w:val="28"/>
        </w:rPr>
        <w:t>целых</w:t>
      </w:r>
      <w:proofErr w:type="gramEnd"/>
      <w:r w:rsidRPr="007604EC">
        <w:rPr>
          <w:rFonts w:ascii="Times New Roman" w:hAnsi="Times New Roman" w:cs="Times New Roman"/>
          <w:w w:val="110"/>
          <w:sz w:val="28"/>
          <w:szCs w:val="28"/>
        </w:rPr>
        <w:t>, иногда сложное синтаксическое целое состоит из не</w:t>
      </w:r>
      <w:r w:rsidRPr="007604EC">
        <w:rPr>
          <w:rFonts w:ascii="Times New Roman" w:hAnsi="Times New Roman" w:cs="Times New Roman"/>
          <w:w w:val="107"/>
          <w:sz w:val="28"/>
          <w:szCs w:val="28"/>
        </w:rPr>
        <w:t xml:space="preserve">скольких абзацев. Иногда абзац совпадает по своим границам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6"/>
          <w:sz w:val="28"/>
          <w:szCs w:val="28"/>
        </w:rPr>
        <w:t>со сложным синтаксическим целым.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5"/>
          <w:sz w:val="28"/>
          <w:szCs w:val="28"/>
        </w:rPr>
        <w:t xml:space="preserve">Каждый текст заключает в себе информацию, которая является актуальной, интересной для определённого круга людей, </w:t>
      </w:r>
      <w:r w:rsidRPr="007604EC">
        <w:rPr>
          <w:rFonts w:ascii="Times New Roman" w:hAnsi="Times New Roman" w:cs="Times New Roman"/>
          <w:w w:val="106"/>
          <w:sz w:val="28"/>
          <w:szCs w:val="28"/>
        </w:rPr>
        <w:t>т. е. для адресата.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04EC" w:rsidRPr="007604EC" w:rsidRDefault="007604EC" w:rsidP="007604EC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7604EC" w:rsidRPr="007604EC" w:rsidRDefault="007604EC" w:rsidP="007604E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604EC">
        <w:rPr>
          <w:b/>
          <w:sz w:val="28"/>
          <w:szCs w:val="28"/>
        </w:rPr>
        <w:t>Задание 2</w:t>
      </w:r>
      <w:r w:rsidRPr="007604EC">
        <w:rPr>
          <w:sz w:val="28"/>
          <w:szCs w:val="28"/>
        </w:rPr>
        <w:t>. Выполните устно упражнение 3 учебника.</w:t>
      </w:r>
    </w:p>
    <w:p w:rsidR="007604EC" w:rsidRPr="007604EC" w:rsidRDefault="007604EC" w:rsidP="007604EC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7604EC" w:rsidRPr="007604EC" w:rsidRDefault="007604EC" w:rsidP="007604EC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7604EC">
        <w:rPr>
          <w:rFonts w:ascii="Times New Roman" w:hAnsi="Times New Roman" w:cs="Times New Roman"/>
          <w:b/>
          <w:w w:val="105"/>
          <w:sz w:val="28"/>
          <w:szCs w:val="28"/>
        </w:rPr>
        <w:t xml:space="preserve">Упражнение 3. </w:t>
      </w:r>
    </w:p>
    <w:p w:rsidR="007604EC" w:rsidRPr="007604EC" w:rsidRDefault="007604EC" w:rsidP="007604EC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5"/>
          <w:sz w:val="28"/>
          <w:szCs w:val="28"/>
        </w:rPr>
        <w:t>Прочитайте данные тексты. Определите, какой из них являет</w:t>
      </w:r>
      <w:r w:rsidRPr="007604EC">
        <w:rPr>
          <w:rFonts w:ascii="Times New Roman" w:hAnsi="Times New Roman" w:cs="Times New Roman"/>
          <w:w w:val="112"/>
          <w:sz w:val="28"/>
          <w:szCs w:val="28"/>
        </w:rPr>
        <w:t>ся сложным синтаксическим целым, какой — абзацем, ка</w:t>
      </w:r>
      <w:r w:rsidRPr="007604EC">
        <w:rPr>
          <w:rFonts w:ascii="Times New Roman" w:hAnsi="Times New Roman" w:cs="Times New Roman"/>
          <w:w w:val="107"/>
          <w:sz w:val="28"/>
          <w:szCs w:val="28"/>
        </w:rPr>
        <w:t>кой — периодом. Укажите средства и способы связи предложений в каждом из них.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02"/>
          <w:sz w:val="28"/>
          <w:szCs w:val="28"/>
        </w:rPr>
        <w:t>I. Шиповник стоял, повернувшись большими цветами к солн</w:t>
      </w:r>
      <w:r w:rsidRPr="007604EC">
        <w:rPr>
          <w:rFonts w:ascii="Times New Roman" w:hAnsi="Times New Roman" w:cs="Times New Roman"/>
          <w:w w:val="101"/>
          <w:sz w:val="28"/>
          <w:szCs w:val="28"/>
        </w:rPr>
        <w:t xml:space="preserve">цу, нарядный, совершенно праздничный, покрытый множеством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3"/>
          <w:sz w:val="28"/>
          <w:szCs w:val="28"/>
        </w:rPr>
        <w:t xml:space="preserve">острых шипов, перемежающихся с </w:t>
      </w:r>
      <w:proofErr w:type="spellStart"/>
      <w:r w:rsidRPr="007604EC">
        <w:rPr>
          <w:rFonts w:ascii="Times New Roman" w:hAnsi="Times New Roman" w:cs="Times New Roman"/>
          <w:w w:val="103"/>
          <w:sz w:val="28"/>
          <w:szCs w:val="28"/>
        </w:rPr>
        <w:t>розовыми</w:t>
      </w:r>
      <w:proofErr w:type="spellEnd"/>
      <w:r w:rsidRPr="007604EC">
        <w:rPr>
          <w:rFonts w:ascii="Times New Roman" w:hAnsi="Times New Roman" w:cs="Times New Roman"/>
          <w:w w:val="103"/>
          <w:sz w:val="28"/>
          <w:szCs w:val="28"/>
        </w:rPr>
        <w:t xml:space="preserve"> бутонами; свёрну</w:t>
      </w:r>
      <w:r w:rsidRPr="007604EC">
        <w:rPr>
          <w:rFonts w:ascii="Times New Roman" w:hAnsi="Times New Roman" w:cs="Times New Roman"/>
          <w:spacing w:val="3"/>
          <w:sz w:val="28"/>
          <w:szCs w:val="28"/>
        </w:rPr>
        <w:t xml:space="preserve">тые в причудливый рисунок нежных соцветий плоды шиповника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8"/>
          <w:sz w:val="28"/>
          <w:szCs w:val="28"/>
        </w:rPr>
        <w:t xml:space="preserve">не торопились себя обнаруживать, </w:t>
      </w:r>
      <w:proofErr w:type="gramStart"/>
      <w:r w:rsidRPr="007604EC">
        <w:rPr>
          <w:rFonts w:ascii="Times New Roman" w:hAnsi="Times New Roman" w:cs="Times New Roman"/>
          <w:w w:val="108"/>
          <w:sz w:val="28"/>
          <w:szCs w:val="28"/>
        </w:rPr>
        <w:t>как</w:t>
      </w:r>
      <w:proofErr w:type="gramEnd"/>
      <w:r w:rsidRPr="007604EC">
        <w:rPr>
          <w:rFonts w:ascii="Times New Roman" w:hAnsi="Times New Roman" w:cs="Times New Roman"/>
          <w:w w:val="108"/>
          <w:sz w:val="28"/>
          <w:szCs w:val="28"/>
        </w:rPr>
        <w:t xml:space="preserve"> бы говоря прохожему: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3"/>
          <w:sz w:val="28"/>
          <w:szCs w:val="28"/>
        </w:rPr>
        <w:t>«Попробуй, отыщи нас!»; густая листва кустарника плотно при</w:t>
      </w:r>
      <w:r w:rsidRPr="007604EC">
        <w:rPr>
          <w:rFonts w:ascii="Times New Roman" w:hAnsi="Times New Roman" w:cs="Times New Roman"/>
          <w:w w:val="105"/>
          <w:sz w:val="28"/>
          <w:szCs w:val="28"/>
        </w:rPr>
        <w:t xml:space="preserve">легала к тонким крепким ветвям, не давая взгляду проникнуть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5"/>
          <w:sz w:val="28"/>
          <w:szCs w:val="28"/>
        </w:rPr>
        <w:t>сквозь шиповник и увидеть, что там, позади него.</w:t>
      </w:r>
    </w:p>
    <w:p w:rsidR="007604EC" w:rsidRPr="007604EC" w:rsidRDefault="007604EC" w:rsidP="007604EC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w w:val="113"/>
          <w:sz w:val="28"/>
          <w:szCs w:val="28"/>
        </w:rPr>
      </w:pPr>
      <w:r w:rsidRPr="007604EC">
        <w:rPr>
          <w:rFonts w:ascii="Times New Roman" w:hAnsi="Times New Roman" w:cs="Times New Roman"/>
          <w:w w:val="113"/>
          <w:sz w:val="28"/>
          <w:szCs w:val="28"/>
        </w:rPr>
        <w:t xml:space="preserve">(По </w:t>
      </w:r>
      <w:r w:rsidRPr="007604EC">
        <w:rPr>
          <w:rFonts w:ascii="Times New Roman" w:hAnsi="Times New Roman" w:cs="Times New Roman"/>
          <w:i/>
          <w:w w:val="113"/>
          <w:sz w:val="28"/>
          <w:szCs w:val="28"/>
        </w:rPr>
        <w:t>К. Паустовскому</w:t>
      </w:r>
      <w:r w:rsidRPr="007604EC">
        <w:rPr>
          <w:rFonts w:ascii="Times New Roman" w:hAnsi="Times New Roman" w:cs="Times New Roman"/>
          <w:w w:val="113"/>
          <w:sz w:val="28"/>
          <w:szCs w:val="28"/>
        </w:rPr>
        <w:t>)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11"/>
          <w:sz w:val="28"/>
          <w:szCs w:val="28"/>
        </w:rPr>
        <w:t xml:space="preserve">II. Стояло засушливое лето. В Петербурге ночью было не </w:t>
      </w:r>
      <w:r w:rsidRPr="007604EC">
        <w:rPr>
          <w:rFonts w:ascii="Times New Roman" w:hAnsi="Times New Roman" w:cs="Times New Roman"/>
          <w:w w:val="104"/>
          <w:sz w:val="28"/>
          <w:szCs w:val="28"/>
        </w:rPr>
        <w:t>темнее, чем днём. В вестибюле Верховного уголовного суда, не</w:t>
      </w:r>
      <w:r w:rsidRPr="007604EC">
        <w:rPr>
          <w:rFonts w:ascii="Times New Roman" w:hAnsi="Times New Roman" w:cs="Times New Roman"/>
          <w:w w:val="102"/>
          <w:sz w:val="28"/>
          <w:szCs w:val="28"/>
        </w:rPr>
        <w:t xml:space="preserve">смотря на жару, не мог согреться Александр Иванович Тургенев. </w:t>
      </w:r>
      <w:proofErr w:type="gramStart"/>
      <w:r w:rsidRPr="007604EC">
        <w:rPr>
          <w:rFonts w:ascii="Times New Roman" w:hAnsi="Times New Roman" w:cs="Times New Roman"/>
          <w:w w:val="101"/>
          <w:sz w:val="28"/>
          <w:szCs w:val="28"/>
        </w:rPr>
        <w:t>Он то</w:t>
      </w:r>
      <w:proofErr w:type="gramEnd"/>
      <w:r w:rsidRPr="007604EC">
        <w:rPr>
          <w:rFonts w:ascii="Times New Roman" w:hAnsi="Times New Roman" w:cs="Times New Roman"/>
          <w:w w:val="101"/>
          <w:sz w:val="28"/>
          <w:szCs w:val="28"/>
        </w:rPr>
        <w:t xml:space="preserve"> выходил на улицу, плотно надев шляпу и кутаясь, то опять входил в помещение и ждал.</w:t>
      </w:r>
    </w:p>
    <w:p w:rsidR="007604EC" w:rsidRPr="007604EC" w:rsidRDefault="007604EC" w:rsidP="007604EC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w w:val="106"/>
          <w:sz w:val="28"/>
          <w:szCs w:val="28"/>
        </w:rPr>
      </w:pPr>
      <w:r w:rsidRPr="007604EC">
        <w:rPr>
          <w:rFonts w:ascii="Times New Roman" w:hAnsi="Times New Roman" w:cs="Times New Roman"/>
          <w:w w:val="106"/>
          <w:sz w:val="28"/>
          <w:szCs w:val="28"/>
        </w:rPr>
        <w:t xml:space="preserve">(По </w:t>
      </w:r>
      <w:r w:rsidRPr="007604EC">
        <w:rPr>
          <w:rFonts w:ascii="Times New Roman" w:hAnsi="Times New Roman" w:cs="Times New Roman"/>
          <w:i/>
          <w:w w:val="106"/>
          <w:sz w:val="28"/>
          <w:szCs w:val="28"/>
        </w:rPr>
        <w:t xml:space="preserve">А. </w:t>
      </w:r>
      <w:proofErr w:type="spellStart"/>
      <w:r w:rsidRPr="007604EC">
        <w:rPr>
          <w:rFonts w:ascii="Times New Roman" w:hAnsi="Times New Roman" w:cs="Times New Roman"/>
          <w:i/>
          <w:w w:val="106"/>
          <w:sz w:val="28"/>
          <w:szCs w:val="28"/>
        </w:rPr>
        <w:t>Арсирию</w:t>
      </w:r>
      <w:proofErr w:type="spellEnd"/>
      <w:r w:rsidRPr="007604EC">
        <w:rPr>
          <w:rFonts w:ascii="Times New Roman" w:hAnsi="Times New Roman" w:cs="Times New Roman"/>
          <w:w w:val="106"/>
          <w:sz w:val="28"/>
          <w:szCs w:val="28"/>
        </w:rPr>
        <w:t>)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11"/>
          <w:sz w:val="28"/>
          <w:szCs w:val="28"/>
        </w:rPr>
        <w:t xml:space="preserve">III. Бравирование грубостью в языке, как и </w:t>
      </w:r>
      <w:proofErr w:type="gramStart"/>
      <w:r w:rsidRPr="007604EC">
        <w:rPr>
          <w:rFonts w:ascii="Times New Roman" w:hAnsi="Times New Roman" w:cs="Times New Roman"/>
          <w:w w:val="111"/>
          <w:sz w:val="28"/>
          <w:szCs w:val="28"/>
        </w:rPr>
        <w:t>бравирование</w:t>
      </w:r>
      <w:proofErr w:type="gramEnd"/>
      <w:r w:rsidRPr="007604EC">
        <w:rPr>
          <w:rFonts w:ascii="Times New Roman" w:hAnsi="Times New Roman" w:cs="Times New Roman"/>
          <w:w w:val="111"/>
          <w:sz w:val="28"/>
          <w:szCs w:val="28"/>
        </w:rPr>
        <w:t xml:space="preserve">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4"/>
          <w:sz w:val="28"/>
          <w:szCs w:val="28"/>
        </w:rPr>
        <w:t>грубостью в манерах, неряшеством в одежде — распростран</w:t>
      </w:r>
      <w:r>
        <w:rPr>
          <w:rFonts w:ascii="Times New Roman" w:hAnsi="Times New Roman" w:cs="Times New Roman"/>
          <w:w w:val="104"/>
          <w:sz w:val="28"/>
          <w:szCs w:val="28"/>
        </w:rPr>
        <w:t>енное</w:t>
      </w:r>
      <w:r w:rsidRPr="007604EC">
        <w:rPr>
          <w:rFonts w:ascii="Times New Roman" w:hAnsi="Times New Roman" w:cs="Times New Roman"/>
          <w:w w:val="106"/>
          <w:sz w:val="28"/>
          <w:szCs w:val="28"/>
        </w:rPr>
        <w:t xml:space="preserve"> явление, и оно в основном свидетельствует о психологической незащищённости человека, о его слабости, а вовсе не о силе. </w:t>
      </w:r>
      <w:proofErr w:type="gramStart"/>
      <w:r w:rsidRPr="007604EC">
        <w:rPr>
          <w:rFonts w:ascii="Times New Roman" w:hAnsi="Times New Roman" w:cs="Times New Roman"/>
          <w:w w:val="106"/>
          <w:sz w:val="28"/>
          <w:szCs w:val="28"/>
        </w:rPr>
        <w:t>Говорящий</w:t>
      </w:r>
      <w:proofErr w:type="gramEnd"/>
      <w:r w:rsidRPr="007604EC">
        <w:rPr>
          <w:rFonts w:ascii="Times New Roman" w:hAnsi="Times New Roman" w:cs="Times New Roman"/>
          <w:w w:val="106"/>
          <w:sz w:val="28"/>
          <w:szCs w:val="28"/>
        </w:rPr>
        <w:t xml:space="preserve"> стремится грубой шуткой, резким выраже</w:t>
      </w:r>
      <w:r w:rsidRPr="007604EC">
        <w:rPr>
          <w:rFonts w:ascii="Times New Roman" w:hAnsi="Times New Roman" w:cs="Times New Roman"/>
          <w:w w:val="108"/>
          <w:sz w:val="28"/>
          <w:szCs w:val="28"/>
        </w:rPr>
        <w:t>нием, иронией, циничностью подавить в себе чувство страха,</w:t>
      </w:r>
      <w:r>
        <w:rPr>
          <w:rFonts w:ascii="Times New Roman" w:hAnsi="Times New Roman" w:cs="Times New Roman"/>
          <w:w w:val="108"/>
          <w:sz w:val="28"/>
          <w:szCs w:val="28"/>
        </w:rPr>
        <w:t xml:space="preserve"> </w:t>
      </w:r>
      <w:r w:rsidRPr="007604EC">
        <w:rPr>
          <w:rFonts w:ascii="Times New Roman" w:hAnsi="Times New Roman" w:cs="Times New Roman"/>
          <w:w w:val="114"/>
          <w:sz w:val="28"/>
          <w:szCs w:val="28"/>
        </w:rPr>
        <w:t>боязни, иногда просто опасения. Такая защитная реакция</w:t>
      </w:r>
      <w:r>
        <w:rPr>
          <w:rFonts w:ascii="Times New Roman" w:hAnsi="Times New Roman" w:cs="Times New Roman"/>
          <w:w w:val="114"/>
          <w:sz w:val="28"/>
          <w:szCs w:val="28"/>
        </w:rPr>
        <w:t xml:space="preserve"> </w:t>
      </w:r>
      <w:r w:rsidRPr="007604EC">
        <w:rPr>
          <w:rFonts w:ascii="Times New Roman" w:hAnsi="Times New Roman" w:cs="Times New Roman"/>
          <w:w w:val="107"/>
          <w:sz w:val="28"/>
          <w:szCs w:val="28"/>
        </w:rPr>
        <w:t>психики свойственна человеку, не получившему в детстве до</w:t>
      </w:r>
      <w:r w:rsidRPr="007604EC">
        <w:rPr>
          <w:rFonts w:ascii="Times New Roman" w:hAnsi="Times New Roman" w:cs="Times New Roman"/>
          <w:w w:val="103"/>
          <w:sz w:val="28"/>
          <w:szCs w:val="28"/>
        </w:rPr>
        <w:t>статочно внимания и ласки. В этом проявляется его невоспитан</w:t>
      </w:r>
      <w:r w:rsidRPr="007604EC">
        <w:rPr>
          <w:rFonts w:ascii="Times New Roman" w:hAnsi="Times New Roman" w:cs="Times New Roman"/>
          <w:w w:val="102"/>
          <w:sz w:val="28"/>
          <w:szCs w:val="28"/>
        </w:rPr>
        <w:t xml:space="preserve">ность в </w:t>
      </w:r>
      <w:proofErr w:type="spellStart"/>
      <w:r w:rsidRPr="007604EC">
        <w:rPr>
          <w:rFonts w:ascii="Times New Roman" w:hAnsi="Times New Roman" w:cs="Times New Roman"/>
          <w:w w:val="102"/>
          <w:sz w:val="28"/>
          <w:szCs w:val="28"/>
        </w:rPr>
        <w:t>безоценочном</w:t>
      </w:r>
      <w:proofErr w:type="spellEnd"/>
      <w:r w:rsidRPr="007604EC">
        <w:rPr>
          <w:rFonts w:ascii="Times New Roman" w:hAnsi="Times New Roman" w:cs="Times New Roman"/>
          <w:w w:val="102"/>
          <w:sz w:val="28"/>
          <w:szCs w:val="28"/>
        </w:rPr>
        <w:t xml:space="preserve"> смысле этого слова. Никто не позаботился </w:t>
      </w:r>
      <w:r w:rsidRPr="007604EC">
        <w:rPr>
          <w:rFonts w:ascii="Times New Roman" w:hAnsi="Times New Roman" w:cs="Times New Roman"/>
          <w:w w:val="101"/>
          <w:sz w:val="28"/>
          <w:szCs w:val="28"/>
        </w:rPr>
        <w:t xml:space="preserve">о воспитании его души, и вот, как следствие, — его некорректное </w:t>
      </w:r>
      <w:r w:rsidRPr="007604EC">
        <w:rPr>
          <w:rFonts w:ascii="Times New Roman" w:hAnsi="Times New Roman" w:cs="Times New Roman"/>
          <w:sz w:val="28"/>
          <w:szCs w:val="28"/>
        </w:rPr>
        <w:br/>
      </w:r>
      <w:r w:rsidRPr="007604EC">
        <w:rPr>
          <w:rFonts w:ascii="Times New Roman" w:hAnsi="Times New Roman" w:cs="Times New Roman"/>
          <w:w w:val="101"/>
          <w:sz w:val="28"/>
          <w:szCs w:val="28"/>
        </w:rPr>
        <w:t>поведение.</w:t>
      </w:r>
    </w:p>
    <w:p w:rsidR="007604EC" w:rsidRPr="007604EC" w:rsidRDefault="007604EC" w:rsidP="007604EC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604EC">
        <w:rPr>
          <w:rFonts w:ascii="Times New Roman" w:hAnsi="Times New Roman" w:cs="Times New Roman"/>
          <w:w w:val="117"/>
          <w:sz w:val="28"/>
          <w:szCs w:val="28"/>
        </w:rPr>
        <w:t>(</w:t>
      </w:r>
      <w:r w:rsidRPr="007604EC">
        <w:rPr>
          <w:rFonts w:ascii="Times New Roman" w:hAnsi="Times New Roman" w:cs="Times New Roman"/>
          <w:i/>
          <w:w w:val="117"/>
          <w:sz w:val="28"/>
          <w:szCs w:val="28"/>
        </w:rPr>
        <w:t xml:space="preserve">Психологический практикум </w:t>
      </w:r>
      <w:r w:rsidRPr="007604EC">
        <w:rPr>
          <w:rFonts w:ascii="Times New Roman" w:hAnsi="Times New Roman" w:cs="Times New Roman"/>
          <w:w w:val="117"/>
          <w:sz w:val="28"/>
          <w:szCs w:val="28"/>
        </w:rPr>
        <w:t>«</w:t>
      </w:r>
      <w:r w:rsidRPr="007604EC">
        <w:rPr>
          <w:rFonts w:ascii="Times New Roman" w:hAnsi="Times New Roman" w:cs="Times New Roman"/>
          <w:i/>
          <w:w w:val="117"/>
          <w:sz w:val="28"/>
          <w:szCs w:val="28"/>
        </w:rPr>
        <w:t>Помоги себе сам</w:t>
      </w:r>
      <w:r w:rsidRPr="007604EC">
        <w:rPr>
          <w:rFonts w:ascii="Times New Roman" w:hAnsi="Times New Roman" w:cs="Times New Roman"/>
          <w:w w:val="117"/>
          <w:sz w:val="28"/>
          <w:szCs w:val="28"/>
        </w:rPr>
        <w:t>»)</w:t>
      </w:r>
    </w:p>
    <w:p w:rsidR="007604EC" w:rsidRPr="007604EC" w:rsidRDefault="007604EC" w:rsidP="007604E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04EC" w:rsidRPr="007604EC" w:rsidRDefault="007604EC" w:rsidP="007604EC">
      <w:pPr>
        <w:spacing w:after="0" w:line="240" w:lineRule="auto"/>
        <w:ind w:left="1134" w:right="519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7604EC" w:rsidRPr="007604EC" w:rsidRDefault="007604EC" w:rsidP="007604EC">
      <w:pPr>
        <w:pStyle w:val="a4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604EC">
        <w:rPr>
          <w:b/>
          <w:sz w:val="28"/>
          <w:szCs w:val="28"/>
        </w:rPr>
        <w:t>Задание 3</w:t>
      </w:r>
      <w:r w:rsidRPr="007604EC">
        <w:rPr>
          <w:sz w:val="28"/>
          <w:szCs w:val="28"/>
        </w:rPr>
        <w:t xml:space="preserve">. Подберите по 2 примера целого текста, абзаца из текста и периода из художественных произведений. Ответы присылать на электронную почту: </w:t>
      </w:r>
      <w:hyperlink r:id="rId5" w:history="1">
        <w:r w:rsidRPr="007604EC">
          <w:rPr>
            <w:rStyle w:val="a3"/>
            <w:sz w:val="28"/>
            <w:szCs w:val="28"/>
            <w:lang w:val="en-US"/>
          </w:rPr>
          <w:t>teriohina.s@yandex.ru</w:t>
        </w:r>
      </w:hyperlink>
      <w:r w:rsidRPr="007604EC">
        <w:rPr>
          <w:sz w:val="28"/>
          <w:szCs w:val="28"/>
          <w:lang w:val="en-US"/>
        </w:rPr>
        <w:t>.</w:t>
      </w:r>
    </w:p>
    <w:p w:rsidR="004A6563" w:rsidRPr="007604EC" w:rsidRDefault="004A6563" w:rsidP="007604EC">
      <w:pPr>
        <w:pStyle w:val="a4"/>
        <w:spacing w:before="0" w:beforeAutospacing="0" w:after="0" w:afterAutospacing="0"/>
        <w:jc w:val="both"/>
        <w:rPr>
          <w:rFonts w:eastAsia="TimesNewRomanPSMT"/>
          <w:sz w:val="28"/>
          <w:szCs w:val="28"/>
        </w:rPr>
      </w:pPr>
    </w:p>
    <w:sectPr w:rsidR="004A6563" w:rsidRPr="007604EC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7"/>
    <w:multiLevelType w:val="singleLevel"/>
    <w:tmpl w:val="00000007"/>
    <w:name w:val="WW8Num1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67A6E"/>
    <w:rsid w:val="000042F3"/>
    <w:rsid w:val="00015067"/>
    <w:rsid w:val="00053D99"/>
    <w:rsid w:val="000C4A59"/>
    <w:rsid w:val="00183C60"/>
    <w:rsid w:val="00271243"/>
    <w:rsid w:val="0029643D"/>
    <w:rsid w:val="003903CB"/>
    <w:rsid w:val="004A6563"/>
    <w:rsid w:val="005B189D"/>
    <w:rsid w:val="005F7CC2"/>
    <w:rsid w:val="00667A6E"/>
    <w:rsid w:val="006774FB"/>
    <w:rsid w:val="006D3581"/>
    <w:rsid w:val="007604EC"/>
    <w:rsid w:val="008536D5"/>
    <w:rsid w:val="009038BC"/>
    <w:rsid w:val="00932FEA"/>
    <w:rsid w:val="009F3C79"/>
    <w:rsid w:val="00A505B9"/>
    <w:rsid w:val="00B70C31"/>
    <w:rsid w:val="00BD3F50"/>
    <w:rsid w:val="00C22E43"/>
    <w:rsid w:val="00C65864"/>
    <w:rsid w:val="00CC7A1F"/>
    <w:rsid w:val="00D00373"/>
    <w:rsid w:val="00DF540A"/>
    <w:rsid w:val="00E23149"/>
    <w:rsid w:val="00EF2E97"/>
    <w:rsid w:val="00F55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79"/>
  </w:style>
  <w:style w:type="paragraph" w:styleId="1">
    <w:name w:val="heading 1"/>
    <w:basedOn w:val="a"/>
    <w:next w:val="a"/>
    <w:link w:val="10"/>
    <w:qFormat/>
    <w:rsid w:val="004A6563"/>
    <w:pPr>
      <w:keepNext/>
      <w:tabs>
        <w:tab w:val="num" w:pos="720"/>
      </w:tabs>
      <w:suppressAutoHyphens/>
      <w:spacing w:after="0" w:line="240" w:lineRule="auto"/>
      <w:ind w:left="720" w:hanging="360"/>
      <w:jc w:val="center"/>
      <w:outlineLvl w:val="0"/>
    </w:pPr>
    <w:rPr>
      <w:rFonts w:ascii="Tahoma" w:eastAsia="Times New Roman" w:hAnsi="Tahoma" w:cs="Times New Roman"/>
      <w:b/>
      <w:i/>
      <w:iCs/>
      <w:sz w:val="1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67A6E"/>
    <w:rPr>
      <w:i/>
      <w:iCs/>
    </w:rPr>
  </w:style>
  <w:style w:type="paragraph" w:styleId="a6">
    <w:name w:val="List Paragraph"/>
    <w:basedOn w:val="a"/>
    <w:uiPriority w:val="34"/>
    <w:qFormat/>
    <w:rsid w:val="00667A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en-US"/>
    </w:rPr>
  </w:style>
  <w:style w:type="table" w:styleId="aa">
    <w:name w:val="Table Grid"/>
    <w:basedOn w:val="a1"/>
    <w:uiPriority w:val="59"/>
    <w:rsid w:val="004A6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semiHidden/>
    <w:rsid w:val="004A6563"/>
    <w:pPr>
      <w:suppressAutoHyphens/>
      <w:spacing w:after="0" w:line="240" w:lineRule="auto"/>
    </w:pPr>
    <w:rPr>
      <w:rFonts w:ascii="Tahoma" w:eastAsia="Times New Roman" w:hAnsi="Tahoma" w:cs="Times New Roman"/>
      <w:bCs/>
      <w:i/>
      <w:iCs/>
      <w:sz w:val="20"/>
      <w:szCs w:val="24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4A6563"/>
    <w:rPr>
      <w:rFonts w:ascii="Tahoma" w:eastAsia="Times New Roman" w:hAnsi="Tahoma" w:cs="Times New Roman"/>
      <w:bCs/>
      <w:i/>
      <w:iCs/>
      <w:sz w:val="20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4A6563"/>
    <w:rPr>
      <w:rFonts w:ascii="Tahoma" w:eastAsia="Times New Roman" w:hAnsi="Tahoma" w:cs="Times New Roman"/>
      <w:b/>
      <w:i/>
      <w:iCs/>
      <w:sz w:val="18"/>
      <w:szCs w:val="24"/>
      <w:u w:val="single"/>
      <w:lang w:eastAsia="ar-SA"/>
    </w:rPr>
  </w:style>
  <w:style w:type="paragraph" w:customStyle="1" w:styleId="21">
    <w:name w:val="Основной текст 21"/>
    <w:basedOn w:val="a"/>
    <w:rsid w:val="004A6563"/>
    <w:pPr>
      <w:suppressAutoHyphens/>
      <w:spacing w:after="0" w:line="240" w:lineRule="auto"/>
    </w:pPr>
    <w:rPr>
      <w:rFonts w:ascii="Tahoma" w:eastAsia="Times New Roman" w:hAnsi="Tahoma" w:cs="Times New Roman"/>
      <w:bCs/>
      <w:i/>
      <w:iCs/>
      <w:sz w:val="18"/>
      <w:szCs w:val="24"/>
      <w:u w:val="sing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Пользователь</cp:lastModifiedBy>
  <cp:revision>18</cp:revision>
  <dcterms:created xsi:type="dcterms:W3CDTF">2020-11-19T16:00:00Z</dcterms:created>
  <dcterms:modified xsi:type="dcterms:W3CDTF">2020-12-07T07:11:00Z</dcterms:modified>
</cp:coreProperties>
</file>