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A6E" w:rsidRPr="00D22524" w:rsidRDefault="00667A6E" w:rsidP="00667A6E">
      <w:pPr>
        <w:pStyle w:val="a4"/>
        <w:jc w:val="both"/>
        <w:rPr>
          <w:color w:val="000000"/>
          <w:sz w:val="28"/>
          <w:szCs w:val="28"/>
        </w:rPr>
      </w:pPr>
      <w:r w:rsidRPr="00932FEA">
        <w:rPr>
          <w:b/>
          <w:color w:val="000000"/>
          <w:sz w:val="28"/>
          <w:szCs w:val="28"/>
        </w:rPr>
        <w:t>Учебная дисциплина</w:t>
      </w:r>
      <w:r w:rsidRPr="00D22524">
        <w:rPr>
          <w:color w:val="000000"/>
          <w:sz w:val="28"/>
          <w:szCs w:val="28"/>
        </w:rPr>
        <w:t xml:space="preserve">: </w:t>
      </w:r>
      <w:r w:rsidR="00932FEA">
        <w:rPr>
          <w:color w:val="000000"/>
          <w:sz w:val="28"/>
          <w:szCs w:val="28"/>
        </w:rPr>
        <w:t>Русский язык</w:t>
      </w:r>
    </w:p>
    <w:p w:rsidR="00667A6E" w:rsidRPr="00D22524" w:rsidRDefault="00667A6E" w:rsidP="00667A6E">
      <w:pPr>
        <w:pStyle w:val="a4"/>
        <w:jc w:val="both"/>
        <w:rPr>
          <w:color w:val="000000"/>
          <w:sz w:val="28"/>
          <w:szCs w:val="28"/>
        </w:rPr>
      </w:pPr>
      <w:r w:rsidRPr="00932FEA">
        <w:rPr>
          <w:b/>
          <w:color w:val="000000"/>
          <w:sz w:val="28"/>
          <w:szCs w:val="28"/>
        </w:rPr>
        <w:t>Дата:</w:t>
      </w:r>
      <w:r>
        <w:rPr>
          <w:color w:val="000000"/>
          <w:sz w:val="28"/>
          <w:szCs w:val="28"/>
        </w:rPr>
        <w:t xml:space="preserve"> </w:t>
      </w:r>
      <w:r w:rsidR="00E04AE7">
        <w:rPr>
          <w:color w:val="000000"/>
          <w:sz w:val="28"/>
          <w:szCs w:val="28"/>
        </w:rPr>
        <w:t>8</w:t>
      </w:r>
      <w:r w:rsidR="006774FB">
        <w:rPr>
          <w:color w:val="000000"/>
          <w:sz w:val="28"/>
          <w:szCs w:val="28"/>
        </w:rPr>
        <w:t xml:space="preserve"> декабря</w:t>
      </w:r>
      <w:r w:rsidRPr="00D22524">
        <w:rPr>
          <w:color w:val="000000"/>
          <w:sz w:val="28"/>
          <w:szCs w:val="28"/>
        </w:rPr>
        <w:t xml:space="preserve"> 2020 г.</w:t>
      </w:r>
    </w:p>
    <w:p w:rsidR="00667A6E" w:rsidRPr="00183C60" w:rsidRDefault="00667A6E" w:rsidP="00667A6E">
      <w:pPr>
        <w:pStyle w:val="a4"/>
        <w:jc w:val="both"/>
        <w:rPr>
          <w:color w:val="000000"/>
          <w:sz w:val="28"/>
          <w:szCs w:val="28"/>
        </w:rPr>
      </w:pPr>
      <w:r w:rsidRPr="00932FEA">
        <w:rPr>
          <w:b/>
          <w:color w:val="000000"/>
          <w:sz w:val="28"/>
          <w:szCs w:val="28"/>
        </w:rPr>
        <w:t>Группа:</w:t>
      </w:r>
      <w:r w:rsidRPr="00D22524">
        <w:rPr>
          <w:color w:val="000000"/>
          <w:sz w:val="28"/>
          <w:szCs w:val="28"/>
        </w:rPr>
        <w:t xml:space="preserve"> </w:t>
      </w:r>
      <w:r w:rsidR="00932FEA">
        <w:rPr>
          <w:color w:val="000000"/>
          <w:sz w:val="28"/>
          <w:szCs w:val="28"/>
        </w:rPr>
        <w:t>1</w:t>
      </w:r>
      <w:r w:rsidR="007E0D9B">
        <w:rPr>
          <w:color w:val="000000"/>
          <w:sz w:val="28"/>
          <w:szCs w:val="28"/>
        </w:rPr>
        <w:t>4</w:t>
      </w:r>
      <w:r w:rsidR="00932FEA">
        <w:rPr>
          <w:color w:val="000000"/>
          <w:sz w:val="28"/>
          <w:szCs w:val="28"/>
        </w:rPr>
        <w:t xml:space="preserve"> </w:t>
      </w:r>
      <w:r w:rsidR="00DF540A">
        <w:rPr>
          <w:color w:val="000000"/>
          <w:sz w:val="28"/>
          <w:szCs w:val="28"/>
        </w:rPr>
        <w:t xml:space="preserve">по профессии </w:t>
      </w:r>
      <w:r w:rsidR="007E0D9B">
        <w:rPr>
          <w:color w:val="000000"/>
          <w:sz w:val="28"/>
          <w:szCs w:val="28"/>
        </w:rPr>
        <w:t>43.01.09 Повар, кондитер</w:t>
      </w:r>
      <w:r w:rsidR="00183C60">
        <w:rPr>
          <w:color w:val="000000"/>
          <w:sz w:val="28"/>
          <w:szCs w:val="28"/>
        </w:rPr>
        <w:t>.</w:t>
      </w:r>
    </w:p>
    <w:p w:rsidR="004A6563" w:rsidRDefault="00667A6E" w:rsidP="004A6563">
      <w:pPr>
        <w:pStyle w:val="a4"/>
        <w:jc w:val="both"/>
        <w:rPr>
          <w:sz w:val="28"/>
        </w:rPr>
      </w:pPr>
      <w:r w:rsidRPr="00053D99">
        <w:rPr>
          <w:b/>
          <w:color w:val="000000"/>
          <w:sz w:val="28"/>
          <w:szCs w:val="28"/>
        </w:rPr>
        <w:t xml:space="preserve">Тема </w:t>
      </w:r>
      <w:r w:rsidR="00932FEA" w:rsidRPr="00053D99">
        <w:rPr>
          <w:b/>
          <w:color w:val="000000"/>
          <w:sz w:val="28"/>
          <w:szCs w:val="28"/>
        </w:rPr>
        <w:t>занятия</w:t>
      </w:r>
      <w:r w:rsidRPr="00053D99">
        <w:rPr>
          <w:b/>
          <w:color w:val="000000"/>
          <w:sz w:val="28"/>
          <w:szCs w:val="28"/>
        </w:rPr>
        <w:t xml:space="preserve">:  </w:t>
      </w:r>
      <w:r w:rsidR="00E04AE7" w:rsidRPr="00E04AE7">
        <w:rPr>
          <w:sz w:val="28"/>
        </w:rPr>
        <w:t>Фонетический разбор слова.</w:t>
      </w:r>
    </w:p>
    <w:p w:rsidR="00E04AE7" w:rsidRPr="00E04AE7" w:rsidRDefault="00E04AE7" w:rsidP="004A6563">
      <w:pPr>
        <w:pStyle w:val="a4"/>
        <w:jc w:val="both"/>
        <w:rPr>
          <w:sz w:val="28"/>
        </w:rPr>
      </w:pPr>
      <w:r w:rsidRPr="00E04AE7">
        <w:rPr>
          <w:b/>
          <w:sz w:val="28"/>
        </w:rPr>
        <w:t>Задание</w:t>
      </w:r>
      <w:r>
        <w:rPr>
          <w:sz w:val="28"/>
        </w:rPr>
        <w:t xml:space="preserve">: повторите фонетический разбор слова и выполните письменно упр. 27 и 26 учебника. Задания присылайте на электронную почту: </w:t>
      </w:r>
      <w:hyperlink r:id="rId5" w:history="1">
        <w:r w:rsidRPr="00EA169E">
          <w:rPr>
            <w:rStyle w:val="a3"/>
            <w:sz w:val="28"/>
            <w:lang w:val="en-US"/>
          </w:rPr>
          <w:t>teriohina</w:t>
        </w:r>
        <w:r w:rsidRPr="00E04AE7">
          <w:rPr>
            <w:rStyle w:val="a3"/>
            <w:sz w:val="28"/>
          </w:rPr>
          <w:t>.</w:t>
        </w:r>
        <w:r w:rsidRPr="00EA169E">
          <w:rPr>
            <w:rStyle w:val="a3"/>
            <w:sz w:val="28"/>
            <w:lang w:val="en-US"/>
          </w:rPr>
          <w:t>s</w:t>
        </w:r>
        <w:r w:rsidRPr="00E04AE7">
          <w:rPr>
            <w:rStyle w:val="a3"/>
            <w:sz w:val="28"/>
          </w:rPr>
          <w:t>@</w:t>
        </w:r>
        <w:r w:rsidRPr="00EA169E">
          <w:rPr>
            <w:rStyle w:val="a3"/>
            <w:sz w:val="28"/>
            <w:lang w:val="en-US"/>
          </w:rPr>
          <w:t>yandex</w:t>
        </w:r>
        <w:r w:rsidRPr="00E04AE7">
          <w:rPr>
            <w:rStyle w:val="a3"/>
            <w:sz w:val="28"/>
          </w:rPr>
          <w:t>.</w:t>
        </w:r>
        <w:proofErr w:type="spellStart"/>
        <w:r w:rsidRPr="00EA169E">
          <w:rPr>
            <w:rStyle w:val="a3"/>
            <w:sz w:val="28"/>
            <w:lang w:val="en-US"/>
          </w:rPr>
          <w:t>ru</w:t>
        </w:r>
        <w:proofErr w:type="spellEnd"/>
      </w:hyperlink>
      <w:r w:rsidRPr="00E04AE7">
        <w:rPr>
          <w:sz w:val="28"/>
        </w:rPr>
        <w:t>.</w:t>
      </w:r>
    </w:p>
    <w:p w:rsidR="00E04AE7" w:rsidRPr="00E04AE7" w:rsidRDefault="00E04AE7" w:rsidP="00E04AE7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04AE7">
        <w:rPr>
          <w:rFonts w:ascii="Times New Roman" w:hAnsi="Times New Roman" w:cs="Times New Roman"/>
          <w:b/>
          <w:color w:val="000000" w:themeColor="text1"/>
          <w:w w:val="104"/>
          <w:sz w:val="28"/>
          <w:szCs w:val="28"/>
        </w:rPr>
        <w:t>Порядок фонетического разбора слова</w:t>
      </w:r>
    </w:p>
    <w:p w:rsidR="00E04AE7" w:rsidRPr="00E04AE7" w:rsidRDefault="00E04AE7" w:rsidP="00E04AE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AE7">
        <w:rPr>
          <w:rFonts w:ascii="Times New Roman" w:hAnsi="Times New Roman" w:cs="Times New Roman"/>
          <w:color w:val="000000" w:themeColor="text1"/>
          <w:w w:val="116"/>
          <w:sz w:val="28"/>
          <w:szCs w:val="28"/>
        </w:rPr>
        <w:t xml:space="preserve">1. Слушаем слово </w:t>
      </w:r>
      <w:r w:rsidRPr="00E04AE7">
        <w:rPr>
          <w:rFonts w:ascii="Times New Roman" w:hAnsi="Times New Roman" w:cs="Times New Roman"/>
          <w:i/>
          <w:color w:val="000000" w:themeColor="text1"/>
          <w:w w:val="116"/>
          <w:sz w:val="28"/>
          <w:szCs w:val="28"/>
        </w:rPr>
        <w:t>травяной</w:t>
      </w:r>
      <w:r w:rsidRPr="00E04AE7">
        <w:rPr>
          <w:rFonts w:ascii="Times New Roman" w:hAnsi="Times New Roman" w:cs="Times New Roman"/>
          <w:color w:val="000000" w:themeColor="text1"/>
          <w:w w:val="116"/>
          <w:sz w:val="28"/>
          <w:szCs w:val="28"/>
        </w:rPr>
        <w:t xml:space="preserve">, определяем ударный звук: </w:t>
      </w:r>
      <w:r w:rsidRPr="00E04AE7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[</w:t>
      </w:r>
      <w:proofErr w:type="spellStart"/>
      <w:r w:rsidRPr="00E04AE7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тръв‘и</w:t>
      </w:r>
      <w:r w:rsidRPr="00E04AE7">
        <w:rPr>
          <w:rFonts w:ascii="Times New Roman" w:hAnsi="Times New Roman" w:cs="Times New Roman"/>
          <w:color w:val="000000" w:themeColor="text1"/>
          <w:w w:val="107"/>
          <w:sz w:val="28"/>
          <w:szCs w:val="28"/>
          <w:vertAlign w:val="superscript"/>
        </w:rPr>
        <w:t>э</w:t>
      </w:r>
      <w:r w:rsidRPr="00E04AE7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но</w:t>
      </w:r>
      <w:proofErr w:type="gramStart"/>
      <w:r w:rsidRPr="00E04AE7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j</w:t>
      </w:r>
      <w:proofErr w:type="spellEnd"/>
      <w:proofErr w:type="gramEnd"/>
      <w:r w:rsidRPr="00E04AE7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].</w:t>
      </w:r>
    </w:p>
    <w:p w:rsidR="00E04AE7" w:rsidRPr="00E04AE7" w:rsidRDefault="00E04AE7" w:rsidP="00E04AE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AE7">
        <w:rPr>
          <w:rFonts w:ascii="Times New Roman" w:hAnsi="Times New Roman" w:cs="Times New Roman"/>
          <w:color w:val="000000" w:themeColor="text1"/>
          <w:w w:val="113"/>
          <w:sz w:val="28"/>
          <w:szCs w:val="28"/>
        </w:rPr>
        <w:t xml:space="preserve">2. Ещё раз слушаем слово, читая по слогам, выписываем </w:t>
      </w:r>
      <w:r w:rsidRPr="00E04AE7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каждый звук и даём ему характеристику:</w:t>
      </w:r>
    </w:p>
    <w:p w:rsidR="00E04AE7" w:rsidRPr="00E04AE7" w:rsidRDefault="00E04AE7" w:rsidP="00E04AE7">
      <w:pPr>
        <w:tabs>
          <w:tab w:val="left" w:pos="181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AE7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[т] </w:t>
      </w:r>
      <w:r w:rsidRPr="00E04AE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04AE7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— согласный, парный глухой, парный твёрдый, выражен буквой </w:t>
      </w:r>
      <w:r w:rsidRPr="00E04AE7">
        <w:rPr>
          <w:rFonts w:ascii="Times New Roman" w:hAnsi="Times New Roman" w:cs="Times New Roman"/>
          <w:i/>
          <w:color w:val="000000" w:themeColor="text1"/>
          <w:w w:val="103"/>
          <w:sz w:val="28"/>
          <w:szCs w:val="28"/>
        </w:rPr>
        <w:t>т</w:t>
      </w:r>
      <w:r w:rsidRPr="00E04AE7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;</w:t>
      </w:r>
    </w:p>
    <w:p w:rsidR="00E04AE7" w:rsidRPr="00E04AE7" w:rsidRDefault="00E04AE7" w:rsidP="00E04AE7">
      <w:pPr>
        <w:tabs>
          <w:tab w:val="left" w:pos="1813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AE7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[</w:t>
      </w:r>
      <w:proofErr w:type="spellStart"/>
      <w:proofErr w:type="gramStart"/>
      <w:r w:rsidRPr="00E04AE7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р</w:t>
      </w:r>
      <w:proofErr w:type="spellEnd"/>
      <w:proofErr w:type="gramEnd"/>
      <w:r w:rsidRPr="00E04AE7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] </w:t>
      </w:r>
      <w:r w:rsidRPr="00E04AE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04AE7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— согласный, непарный, сонорный, парный твёрдый, </w:t>
      </w:r>
      <w:r w:rsidRPr="00E04AE7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выражен буквой </w:t>
      </w:r>
      <w:proofErr w:type="spellStart"/>
      <w:r w:rsidRPr="00E04AE7">
        <w:rPr>
          <w:rFonts w:ascii="Times New Roman" w:hAnsi="Times New Roman" w:cs="Times New Roman"/>
          <w:i/>
          <w:color w:val="000000" w:themeColor="text1"/>
          <w:w w:val="106"/>
          <w:sz w:val="28"/>
          <w:szCs w:val="28"/>
        </w:rPr>
        <w:t>р</w:t>
      </w:r>
      <w:proofErr w:type="spellEnd"/>
      <w:r w:rsidRPr="00E04AE7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;</w:t>
      </w:r>
    </w:p>
    <w:p w:rsidR="00E04AE7" w:rsidRPr="00E04AE7" w:rsidRDefault="00E04AE7" w:rsidP="00E04AE7">
      <w:pPr>
        <w:tabs>
          <w:tab w:val="left" w:pos="1812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AE7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>[</w:t>
      </w:r>
      <w:proofErr w:type="spellStart"/>
      <w:r w:rsidRPr="00E04AE7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>ъ</w:t>
      </w:r>
      <w:proofErr w:type="spellEnd"/>
      <w:r w:rsidRPr="00E04AE7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] </w:t>
      </w:r>
      <w:r w:rsidRPr="00E04AE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04AE7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— гласный, безударный, редуцированный, выражен бу</w:t>
      </w:r>
      <w:proofErr w:type="gramStart"/>
      <w:r w:rsidRPr="00E04AE7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к-</w:t>
      </w:r>
      <w:proofErr w:type="gramEnd"/>
      <w:r w:rsidRPr="00E04AE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04AE7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вой </w:t>
      </w:r>
      <w:r w:rsidRPr="00E04AE7">
        <w:rPr>
          <w:rFonts w:ascii="Times New Roman" w:hAnsi="Times New Roman" w:cs="Times New Roman"/>
          <w:i/>
          <w:color w:val="000000" w:themeColor="text1"/>
          <w:w w:val="103"/>
          <w:sz w:val="28"/>
          <w:szCs w:val="28"/>
        </w:rPr>
        <w:t>а</w:t>
      </w:r>
      <w:r w:rsidRPr="00E04AE7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;</w:t>
      </w:r>
    </w:p>
    <w:p w:rsidR="00E04AE7" w:rsidRPr="00E04AE7" w:rsidRDefault="00E04AE7" w:rsidP="00E04AE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AE7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[в’] — согласный, парный звонкий, парный мягкий, выражен </w:t>
      </w:r>
      <w:r w:rsidRPr="00E04AE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04AE7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буквой </w:t>
      </w:r>
      <w:proofErr w:type="gramStart"/>
      <w:r w:rsidRPr="00E04AE7">
        <w:rPr>
          <w:rFonts w:ascii="Times New Roman" w:hAnsi="Times New Roman" w:cs="Times New Roman"/>
          <w:i/>
          <w:color w:val="000000" w:themeColor="text1"/>
          <w:w w:val="103"/>
          <w:sz w:val="28"/>
          <w:szCs w:val="28"/>
        </w:rPr>
        <w:t>в</w:t>
      </w:r>
      <w:proofErr w:type="gramEnd"/>
      <w:r w:rsidRPr="00E04AE7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;</w:t>
      </w:r>
    </w:p>
    <w:p w:rsidR="00E04AE7" w:rsidRPr="00E04AE7" w:rsidRDefault="00E04AE7" w:rsidP="00E04AE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AE7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[</w:t>
      </w:r>
      <w:proofErr w:type="spellStart"/>
      <w:r w:rsidRPr="00E04AE7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и</w:t>
      </w:r>
      <w:r w:rsidRPr="00E04AE7">
        <w:rPr>
          <w:rFonts w:ascii="Times New Roman" w:hAnsi="Times New Roman" w:cs="Times New Roman"/>
          <w:color w:val="000000" w:themeColor="text1"/>
          <w:w w:val="103"/>
          <w:sz w:val="28"/>
          <w:szCs w:val="28"/>
          <w:vertAlign w:val="superscript"/>
        </w:rPr>
        <w:t>э</w:t>
      </w:r>
      <w:proofErr w:type="spellEnd"/>
      <w:r w:rsidRPr="00E04AE7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] — гласный, безударный, редуцированный, выражен бу</w:t>
      </w:r>
      <w:proofErr w:type="gramStart"/>
      <w:r w:rsidRPr="00E04AE7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к-</w:t>
      </w:r>
      <w:proofErr w:type="gramEnd"/>
      <w:r w:rsidRPr="00E04AE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04AE7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вой </w:t>
      </w:r>
      <w:r w:rsidRPr="00E04AE7">
        <w:rPr>
          <w:rFonts w:ascii="Times New Roman" w:hAnsi="Times New Roman" w:cs="Times New Roman"/>
          <w:i/>
          <w:color w:val="000000" w:themeColor="text1"/>
          <w:w w:val="103"/>
          <w:sz w:val="28"/>
          <w:szCs w:val="28"/>
        </w:rPr>
        <w:t>я</w:t>
      </w:r>
      <w:r w:rsidRPr="00E04AE7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;</w:t>
      </w:r>
    </w:p>
    <w:p w:rsidR="00E04AE7" w:rsidRPr="00E04AE7" w:rsidRDefault="00E04AE7" w:rsidP="00E04AE7">
      <w:pPr>
        <w:tabs>
          <w:tab w:val="left" w:pos="1813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AE7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>[</w:t>
      </w:r>
      <w:proofErr w:type="spellStart"/>
      <w:r w:rsidRPr="00E04AE7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>н</w:t>
      </w:r>
      <w:proofErr w:type="spellEnd"/>
      <w:r w:rsidRPr="00E04AE7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 xml:space="preserve">] </w:t>
      </w:r>
      <w:r w:rsidRPr="00E04AE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04AE7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— согласный, непарный, сонорный, парный твёрдый, </w:t>
      </w:r>
      <w:r w:rsidRPr="00E04AE7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выражен буквой </w:t>
      </w:r>
      <w:proofErr w:type="spellStart"/>
      <w:r w:rsidRPr="00E04AE7">
        <w:rPr>
          <w:rFonts w:ascii="Times New Roman" w:hAnsi="Times New Roman" w:cs="Times New Roman"/>
          <w:i/>
          <w:color w:val="000000" w:themeColor="text1"/>
          <w:w w:val="107"/>
          <w:sz w:val="28"/>
          <w:szCs w:val="28"/>
        </w:rPr>
        <w:t>н</w:t>
      </w:r>
      <w:proofErr w:type="spellEnd"/>
      <w:r w:rsidRPr="00E04AE7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;</w:t>
      </w:r>
    </w:p>
    <w:p w:rsidR="00E04AE7" w:rsidRPr="00E04AE7" w:rsidRDefault="00E04AE7" w:rsidP="00E04AE7">
      <w:pPr>
        <w:tabs>
          <w:tab w:val="left" w:pos="1813"/>
        </w:tabs>
        <w:spacing w:after="0" w:line="240" w:lineRule="auto"/>
        <w:ind w:right="-1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AE7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[о]</w:t>
      </w:r>
      <w:r w:rsidRPr="00E04AE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04AE7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— гласный, ударный, выражен буквой </w:t>
      </w:r>
      <w:r w:rsidRPr="00E04AE7">
        <w:rPr>
          <w:rFonts w:ascii="Times New Roman" w:hAnsi="Times New Roman" w:cs="Times New Roman"/>
          <w:i/>
          <w:color w:val="000000" w:themeColor="text1"/>
          <w:w w:val="107"/>
          <w:sz w:val="28"/>
          <w:szCs w:val="28"/>
        </w:rPr>
        <w:t>о</w:t>
      </w:r>
      <w:r w:rsidRPr="00E04AE7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;</w:t>
      </w:r>
    </w:p>
    <w:p w:rsidR="00E04AE7" w:rsidRPr="00E04AE7" w:rsidRDefault="00E04AE7" w:rsidP="00E04AE7">
      <w:pPr>
        <w:tabs>
          <w:tab w:val="left" w:pos="1813"/>
        </w:tabs>
        <w:spacing w:after="0" w:line="240" w:lineRule="auto"/>
        <w:ind w:right="-1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AE7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[</w:t>
      </w:r>
      <w:proofErr w:type="spellStart"/>
      <w:r w:rsidRPr="00E04AE7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j</w:t>
      </w:r>
      <w:proofErr w:type="spellEnd"/>
      <w:r w:rsidRPr="00E04AE7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]</w:t>
      </w:r>
      <w:r w:rsidRPr="00E04AE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04AE7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— согласный, непарный, мягкий, выражен буквой </w:t>
      </w:r>
      <w:proofErr w:type="spellStart"/>
      <w:r w:rsidRPr="00E04AE7">
        <w:rPr>
          <w:rFonts w:ascii="Times New Roman" w:hAnsi="Times New Roman" w:cs="Times New Roman"/>
          <w:i/>
          <w:color w:val="000000" w:themeColor="text1"/>
          <w:w w:val="107"/>
          <w:sz w:val="28"/>
          <w:szCs w:val="28"/>
        </w:rPr>
        <w:t>й</w:t>
      </w:r>
      <w:proofErr w:type="spellEnd"/>
      <w:r w:rsidRPr="00E04AE7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.</w:t>
      </w:r>
    </w:p>
    <w:p w:rsidR="00E04AE7" w:rsidRDefault="00E04AE7" w:rsidP="00E04AE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</w:pPr>
      <w:r w:rsidRPr="00E04AE7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В данном слове 8 звуков и 8 букв. Количество звуков и букв </w:t>
      </w:r>
      <w:r w:rsidRPr="00E04AE7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совпадает.</w:t>
      </w:r>
    </w:p>
    <w:p w:rsidR="00E04AE7" w:rsidRPr="00E04AE7" w:rsidRDefault="00E04AE7" w:rsidP="00E04AE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4AE7" w:rsidRDefault="00E04AE7" w:rsidP="009E67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</w:pPr>
      <w:r w:rsidRPr="00E04AE7">
        <w:rPr>
          <w:rFonts w:ascii="Times New Roman" w:hAnsi="Times New Roman" w:cs="Times New Roman"/>
          <w:b/>
          <w:color w:val="000000" w:themeColor="text1"/>
          <w:w w:val="105"/>
          <w:sz w:val="28"/>
          <w:szCs w:val="28"/>
        </w:rPr>
        <w:t>Упражнение 27.</w:t>
      </w:r>
      <w:r w:rsidRPr="00E04AE7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Запишите в транскрипции данные слова</w:t>
      </w:r>
      <w:r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(по образцу). </w:t>
      </w:r>
    </w:p>
    <w:p w:rsidR="00E04AE7" w:rsidRPr="00E04AE7" w:rsidRDefault="00E04AE7" w:rsidP="00E04AE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ОБРАЗЕЦ: корабль [</w:t>
      </w:r>
      <w:proofErr w:type="spellStart"/>
      <w:r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к</w:t>
      </w:r>
      <w:r w:rsidR="009E67F4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^</w:t>
      </w:r>
      <w:r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рабл</w:t>
      </w:r>
      <w:proofErr w:type="spellEnd"/>
      <w:r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'], </w:t>
      </w:r>
      <w:r w:rsidR="009E67F4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бегемот [</w:t>
      </w:r>
      <w:proofErr w:type="spellStart"/>
      <w:r w:rsidR="009E67F4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бьг</w:t>
      </w:r>
      <w:r w:rsidR="009E67F4" w:rsidRPr="009E67F4">
        <w:rPr>
          <w:rFonts w:ascii="Times New Roman" w:hAnsi="Times New Roman" w:cs="Times New Roman"/>
          <w:color w:val="2B2A29"/>
          <w:w w:val="103"/>
          <w:sz w:val="28"/>
          <w:szCs w:val="28"/>
        </w:rPr>
        <w:t>и</w:t>
      </w:r>
      <w:r w:rsidR="009E67F4" w:rsidRPr="009E67F4">
        <w:rPr>
          <w:rFonts w:ascii="Times New Roman" w:hAnsi="Times New Roman" w:cs="Times New Roman"/>
          <w:color w:val="2B2A29"/>
          <w:w w:val="103"/>
          <w:sz w:val="28"/>
          <w:szCs w:val="28"/>
          <w:vertAlign w:val="superscript"/>
        </w:rPr>
        <w:t>э</w:t>
      </w:r>
      <w:r w:rsidR="009E67F4" w:rsidRPr="00E04AE7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мот</w:t>
      </w:r>
      <w:proofErr w:type="spellEnd"/>
      <w:r w:rsidR="009E67F4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].</w:t>
      </w:r>
    </w:p>
    <w:p w:rsidR="00E04AE7" w:rsidRPr="00E04AE7" w:rsidRDefault="00E04AE7" w:rsidP="00E04AE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Б</w:t>
      </w:r>
      <w:r w:rsidRPr="00E04AE7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очка, </w:t>
      </w:r>
      <w:r w:rsidRPr="00E04AE7">
        <w:rPr>
          <w:rFonts w:ascii="Times New Roman" w:hAnsi="Times New Roman" w:cs="Times New Roman"/>
          <w:i/>
          <w:color w:val="000000" w:themeColor="text1"/>
          <w:w w:val="110"/>
          <w:sz w:val="28"/>
          <w:szCs w:val="28"/>
        </w:rPr>
        <w:t>ноты</w:t>
      </w:r>
      <w:r w:rsidRPr="00E04AE7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, корабль, </w:t>
      </w:r>
      <w:r w:rsidRPr="00E04AE7">
        <w:rPr>
          <w:rFonts w:ascii="Times New Roman" w:hAnsi="Times New Roman" w:cs="Times New Roman"/>
          <w:i/>
          <w:color w:val="000000" w:themeColor="text1"/>
          <w:w w:val="110"/>
          <w:sz w:val="28"/>
          <w:szCs w:val="28"/>
        </w:rPr>
        <w:t>журавль</w:t>
      </w:r>
      <w:r w:rsidRPr="00E04AE7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, любовь, больница, по лесу, </w:t>
      </w:r>
      <w:r w:rsidRPr="00E04AE7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творог, колобок, бегемот, парашют, </w:t>
      </w:r>
      <w:r w:rsidRPr="00E04AE7">
        <w:rPr>
          <w:rFonts w:ascii="Times New Roman" w:hAnsi="Times New Roman" w:cs="Times New Roman"/>
          <w:i/>
          <w:color w:val="000000" w:themeColor="text1"/>
          <w:w w:val="107"/>
          <w:sz w:val="28"/>
          <w:szCs w:val="28"/>
        </w:rPr>
        <w:t>домовой</w:t>
      </w:r>
      <w:r w:rsidRPr="00E04AE7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, унеслась, долото, </w:t>
      </w:r>
      <w:r w:rsidRPr="00E04AE7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самовар, мандарин, белизна.</w:t>
      </w:r>
      <w:proofErr w:type="gramEnd"/>
    </w:p>
    <w:p w:rsidR="00E04AE7" w:rsidRPr="00E04AE7" w:rsidRDefault="00E04AE7" w:rsidP="00E04AE7">
      <w:pPr>
        <w:spacing w:after="0" w:line="240" w:lineRule="auto"/>
        <w:ind w:right="98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4AE7" w:rsidRPr="00E04AE7" w:rsidRDefault="009E67F4" w:rsidP="009E67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67F4">
        <w:rPr>
          <w:rFonts w:ascii="Times New Roman" w:hAnsi="Times New Roman" w:cs="Times New Roman"/>
          <w:b/>
          <w:color w:val="000000" w:themeColor="text1"/>
          <w:w w:val="104"/>
          <w:sz w:val="28"/>
          <w:szCs w:val="28"/>
        </w:rPr>
        <w:t xml:space="preserve">Упражнение </w:t>
      </w:r>
      <w:r w:rsidR="00E04AE7" w:rsidRPr="009E67F4">
        <w:rPr>
          <w:rFonts w:ascii="Times New Roman" w:hAnsi="Times New Roman" w:cs="Times New Roman"/>
          <w:b/>
          <w:color w:val="000000" w:themeColor="text1"/>
          <w:w w:val="104"/>
          <w:sz w:val="28"/>
          <w:szCs w:val="28"/>
        </w:rPr>
        <w:t>28.</w:t>
      </w:r>
      <w:r w:rsidR="00E04AE7" w:rsidRPr="00E04AE7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 Сделайте фонетическую транскрипцию данных слов.</w:t>
      </w:r>
    </w:p>
    <w:p w:rsidR="00E04AE7" w:rsidRPr="00E04AE7" w:rsidRDefault="00E04AE7" w:rsidP="009E67F4">
      <w:pPr>
        <w:tabs>
          <w:tab w:val="left" w:pos="9355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04AE7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Слон, слог, код, кот, зуб, зубр, слоны, кора, курага, портфель, </w:t>
      </w:r>
      <w:r w:rsidR="009E67F4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о</w:t>
      </w:r>
      <w:r w:rsidRPr="00E04AE7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гонь, огонёк, лиса, леса, коньки, замок, замок.</w:t>
      </w:r>
      <w:proofErr w:type="gramEnd"/>
    </w:p>
    <w:p w:rsidR="00E04AE7" w:rsidRPr="00E04AE7" w:rsidRDefault="00E04AE7" w:rsidP="00E04AE7">
      <w:pPr>
        <w:pStyle w:val="a4"/>
        <w:ind w:firstLine="567"/>
        <w:jc w:val="both"/>
        <w:rPr>
          <w:sz w:val="28"/>
          <w:szCs w:val="28"/>
        </w:rPr>
      </w:pPr>
    </w:p>
    <w:sectPr w:rsidR="00E04AE7" w:rsidRPr="00E04AE7" w:rsidSect="000C4A5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single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6"/>
    <w:multiLevelType w:val="singleLevel"/>
    <w:tmpl w:val="00000006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7"/>
    <w:multiLevelType w:val="singleLevel"/>
    <w:tmpl w:val="00000007"/>
    <w:name w:val="WW8Num10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2E0B2026"/>
    <w:multiLevelType w:val="multilevel"/>
    <w:tmpl w:val="C204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8E39F3"/>
    <w:multiLevelType w:val="multilevel"/>
    <w:tmpl w:val="9F84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CF7FCE"/>
    <w:multiLevelType w:val="multilevel"/>
    <w:tmpl w:val="C8C60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F9583D"/>
    <w:multiLevelType w:val="multilevel"/>
    <w:tmpl w:val="C5BE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67A6E"/>
    <w:rsid w:val="000042F3"/>
    <w:rsid w:val="00015067"/>
    <w:rsid w:val="00053D99"/>
    <w:rsid w:val="000C4A59"/>
    <w:rsid w:val="00183C60"/>
    <w:rsid w:val="00271243"/>
    <w:rsid w:val="0029643D"/>
    <w:rsid w:val="00296F3E"/>
    <w:rsid w:val="003903CB"/>
    <w:rsid w:val="004A6563"/>
    <w:rsid w:val="005B189D"/>
    <w:rsid w:val="00667A6E"/>
    <w:rsid w:val="006774FB"/>
    <w:rsid w:val="006D3581"/>
    <w:rsid w:val="007E0D9B"/>
    <w:rsid w:val="008536D5"/>
    <w:rsid w:val="009038BC"/>
    <w:rsid w:val="00932FEA"/>
    <w:rsid w:val="00965021"/>
    <w:rsid w:val="009E67F4"/>
    <w:rsid w:val="009F3C79"/>
    <w:rsid w:val="00B70C31"/>
    <w:rsid w:val="00BD3F50"/>
    <w:rsid w:val="00C22E43"/>
    <w:rsid w:val="00C65864"/>
    <w:rsid w:val="00CC7A1F"/>
    <w:rsid w:val="00CD77F8"/>
    <w:rsid w:val="00D00373"/>
    <w:rsid w:val="00DF540A"/>
    <w:rsid w:val="00E04AE7"/>
    <w:rsid w:val="00EF2E97"/>
    <w:rsid w:val="00F55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C79"/>
  </w:style>
  <w:style w:type="paragraph" w:styleId="1">
    <w:name w:val="heading 1"/>
    <w:basedOn w:val="a"/>
    <w:next w:val="a"/>
    <w:link w:val="10"/>
    <w:qFormat/>
    <w:rsid w:val="004A6563"/>
    <w:pPr>
      <w:keepNext/>
      <w:tabs>
        <w:tab w:val="num" w:pos="720"/>
      </w:tabs>
      <w:suppressAutoHyphens/>
      <w:spacing w:after="0" w:line="240" w:lineRule="auto"/>
      <w:ind w:left="720" w:hanging="360"/>
      <w:jc w:val="center"/>
      <w:outlineLvl w:val="0"/>
    </w:pPr>
    <w:rPr>
      <w:rFonts w:ascii="Tahoma" w:eastAsia="Times New Roman" w:hAnsi="Tahoma" w:cs="Times New Roman"/>
      <w:b/>
      <w:i/>
      <w:iCs/>
      <w:sz w:val="18"/>
      <w:szCs w:val="24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7A6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67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667A6E"/>
    <w:rPr>
      <w:i/>
      <w:iCs/>
    </w:rPr>
  </w:style>
  <w:style w:type="paragraph" w:styleId="a6">
    <w:name w:val="List Paragraph"/>
    <w:basedOn w:val="a"/>
    <w:uiPriority w:val="34"/>
    <w:qFormat/>
    <w:rsid w:val="00667A6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B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89D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932FEA"/>
    <w:pPr>
      <w:widowControl w:val="0"/>
      <w:suppressLineNumbers/>
      <w:suppressAutoHyphens/>
      <w:spacing w:after="0" w:line="240" w:lineRule="auto"/>
    </w:pPr>
    <w:rPr>
      <w:rFonts w:ascii="Calibri" w:eastAsia="Times New Roman" w:hAnsi="Calibri" w:cs="Times New Roman"/>
      <w:kern w:val="1"/>
      <w:sz w:val="24"/>
      <w:szCs w:val="24"/>
      <w:lang w:eastAsia="en-US"/>
    </w:rPr>
  </w:style>
  <w:style w:type="table" w:styleId="aa">
    <w:name w:val="Table Grid"/>
    <w:basedOn w:val="a1"/>
    <w:uiPriority w:val="59"/>
    <w:rsid w:val="004A65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semiHidden/>
    <w:rsid w:val="004A6563"/>
    <w:pPr>
      <w:suppressAutoHyphens/>
      <w:spacing w:after="0" w:line="240" w:lineRule="auto"/>
    </w:pPr>
    <w:rPr>
      <w:rFonts w:ascii="Tahoma" w:eastAsia="Times New Roman" w:hAnsi="Tahoma" w:cs="Times New Roman"/>
      <w:bCs/>
      <w:i/>
      <w:iCs/>
      <w:sz w:val="20"/>
      <w:szCs w:val="24"/>
      <w:lang w:eastAsia="ar-SA"/>
    </w:rPr>
  </w:style>
  <w:style w:type="character" w:customStyle="1" w:styleId="ac">
    <w:name w:val="Основной текст Знак"/>
    <w:basedOn w:val="a0"/>
    <w:link w:val="ab"/>
    <w:semiHidden/>
    <w:rsid w:val="004A6563"/>
    <w:rPr>
      <w:rFonts w:ascii="Tahoma" w:eastAsia="Times New Roman" w:hAnsi="Tahoma" w:cs="Times New Roman"/>
      <w:bCs/>
      <w:i/>
      <w:iCs/>
      <w:sz w:val="20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4A6563"/>
    <w:rPr>
      <w:rFonts w:ascii="Tahoma" w:eastAsia="Times New Roman" w:hAnsi="Tahoma" w:cs="Times New Roman"/>
      <w:b/>
      <w:i/>
      <w:iCs/>
      <w:sz w:val="18"/>
      <w:szCs w:val="24"/>
      <w:u w:val="single"/>
      <w:lang w:eastAsia="ar-SA"/>
    </w:rPr>
  </w:style>
  <w:style w:type="paragraph" w:customStyle="1" w:styleId="21">
    <w:name w:val="Основной текст 21"/>
    <w:basedOn w:val="a"/>
    <w:rsid w:val="004A6563"/>
    <w:pPr>
      <w:suppressAutoHyphens/>
      <w:spacing w:after="0" w:line="240" w:lineRule="auto"/>
    </w:pPr>
    <w:rPr>
      <w:rFonts w:ascii="Tahoma" w:eastAsia="Times New Roman" w:hAnsi="Tahoma" w:cs="Times New Roman"/>
      <w:bCs/>
      <w:i/>
      <w:iCs/>
      <w:sz w:val="18"/>
      <w:szCs w:val="24"/>
      <w:u w:val="single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riohina.s@yandex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Пользователь</cp:lastModifiedBy>
  <cp:revision>18</cp:revision>
  <dcterms:created xsi:type="dcterms:W3CDTF">2020-11-19T16:00:00Z</dcterms:created>
  <dcterms:modified xsi:type="dcterms:W3CDTF">2020-12-07T07:31:00Z</dcterms:modified>
</cp:coreProperties>
</file>