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70" w:rsidRPr="00661D9F" w:rsidRDefault="00DE5C70" w:rsidP="007068EC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r w:rsidRPr="00661D9F">
        <w:rPr>
          <w:b/>
          <w:bCs/>
          <w:sz w:val="28"/>
          <w:szCs w:val="28"/>
          <w:lang w:eastAsia="en-US"/>
        </w:rPr>
        <w:t>МИНИСТЕРСТВО ОБРАЗОВАНИЯ САРАТОВСКОЙ ОБЛАСТИ</w:t>
      </w:r>
    </w:p>
    <w:p w:rsidR="00DE5C70" w:rsidRPr="00661D9F" w:rsidRDefault="00DE5C70" w:rsidP="007068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ГОСУДАРСТВЕННОЕ АВТОНОМНОЕ ПРОФЕССИОНАЛЬНОЕ</w:t>
      </w:r>
    </w:p>
    <w:p w:rsidR="00DE5C70" w:rsidRPr="00661D9F" w:rsidRDefault="00DE5C70" w:rsidP="007068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ОБРАЗОВАТЕЛЬНОЕ УЧРЕЖДЕНИЕ САРАТОВСКОЙ ОБЛАСТИ</w:t>
      </w:r>
    </w:p>
    <w:p w:rsidR="00DE5C70" w:rsidRDefault="00DE5C70" w:rsidP="007068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МАРКСОВСКИЙ ПОЛИТЕХНИЧЕСКИЙ КОЛЛЕДЖ</w:t>
      </w:r>
      <w:r w:rsidRPr="00661D9F">
        <w:rPr>
          <w:b/>
          <w:bCs/>
          <w:sz w:val="28"/>
          <w:szCs w:val="28"/>
        </w:rPr>
        <w:t>»</w:t>
      </w:r>
    </w:p>
    <w:p w:rsidR="00DE5C70" w:rsidRPr="005200E9" w:rsidRDefault="00DE5C70" w:rsidP="00147DAD">
      <w:pPr>
        <w:rPr>
          <w:sz w:val="20"/>
          <w:szCs w:val="20"/>
        </w:rPr>
      </w:pPr>
    </w:p>
    <w:p w:rsidR="00DE5C70" w:rsidRDefault="00DE5C70" w:rsidP="00C5720F">
      <w:pPr>
        <w:jc w:val="center"/>
        <w:rPr>
          <w:b/>
          <w:bCs/>
          <w:sz w:val="32"/>
          <w:szCs w:val="32"/>
        </w:rPr>
      </w:pPr>
    </w:p>
    <w:p w:rsidR="00DE5C70" w:rsidRDefault="00DE5C70" w:rsidP="00C5720F">
      <w:pPr>
        <w:jc w:val="center"/>
        <w:rPr>
          <w:b/>
          <w:bCs/>
          <w:sz w:val="32"/>
          <w:szCs w:val="32"/>
        </w:rPr>
      </w:pPr>
    </w:p>
    <w:p w:rsidR="00DE5C70" w:rsidRDefault="00DE5C70" w:rsidP="00C5720F">
      <w:pPr>
        <w:jc w:val="center"/>
        <w:rPr>
          <w:b/>
          <w:bCs/>
          <w:sz w:val="32"/>
          <w:szCs w:val="32"/>
        </w:rPr>
      </w:pPr>
    </w:p>
    <w:p w:rsidR="00DE5C70" w:rsidRDefault="00DE5C70" w:rsidP="00C5720F">
      <w:pPr>
        <w:jc w:val="center"/>
        <w:rPr>
          <w:b/>
          <w:bCs/>
          <w:sz w:val="32"/>
          <w:szCs w:val="32"/>
        </w:rPr>
      </w:pPr>
    </w:p>
    <w:p w:rsidR="00F41AFA" w:rsidRDefault="00F41AFA" w:rsidP="00C5720F">
      <w:pPr>
        <w:jc w:val="center"/>
        <w:rPr>
          <w:b/>
          <w:bCs/>
          <w:sz w:val="32"/>
          <w:szCs w:val="32"/>
        </w:rPr>
      </w:pPr>
    </w:p>
    <w:p w:rsidR="00F41AFA" w:rsidRDefault="00F41AFA" w:rsidP="00C5720F">
      <w:pPr>
        <w:jc w:val="center"/>
        <w:rPr>
          <w:b/>
          <w:bCs/>
          <w:sz w:val="32"/>
          <w:szCs w:val="32"/>
        </w:rPr>
      </w:pPr>
    </w:p>
    <w:p w:rsidR="00F41AFA" w:rsidRDefault="00F41AFA" w:rsidP="00C5720F">
      <w:pPr>
        <w:jc w:val="center"/>
        <w:rPr>
          <w:b/>
          <w:bCs/>
          <w:sz w:val="32"/>
          <w:szCs w:val="32"/>
        </w:rPr>
      </w:pPr>
    </w:p>
    <w:p w:rsidR="00F41AFA" w:rsidRDefault="00F41AFA" w:rsidP="00C5720F">
      <w:pPr>
        <w:jc w:val="center"/>
        <w:rPr>
          <w:b/>
          <w:bCs/>
          <w:sz w:val="32"/>
          <w:szCs w:val="32"/>
        </w:rPr>
      </w:pPr>
    </w:p>
    <w:p w:rsidR="00DE5C70" w:rsidRDefault="00DE5C70" w:rsidP="00C5720F">
      <w:pPr>
        <w:jc w:val="center"/>
        <w:rPr>
          <w:b/>
          <w:bCs/>
          <w:sz w:val="32"/>
          <w:szCs w:val="32"/>
        </w:rPr>
      </w:pPr>
    </w:p>
    <w:p w:rsidR="00DE5C70" w:rsidRPr="0023521E" w:rsidRDefault="00DE5C70" w:rsidP="00035C8A">
      <w:pPr>
        <w:jc w:val="center"/>
        <w:rPr>
          <w:b/>
          <w:bCs/>
          <w:sz w:val="32"/>
          <w:szCs w:val="32"/>
        </w:rPr>
      </w:pPr>
    </w:p>
    <w:p w:rsidR="00DE5C70" w:rsidRDefault="00DE5C70" w:rsidP="00035C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ФОНД ОЦЕНОЧНЫХ СРЕДСТВ</w:t>
      </w:r>
    </w:p>
    <w:p w:rsidR="00DE5C70" w:rsidRPr="00F41AFA" w:rsidRDefault="00035C8A" w:rsidP="00EE330F">
      <w:pPr>
        <w:autoSpaceDE w:val="0"/>
        <w:autoSpaceDN w:val="0"/>
        <w:adjustRightInd w:val="0"/>
        <w:ind w:right="-1085" w:firstLine="709"/>
        <w:rPr>
          <w:b/>
          <w:bCs/>
          <w:sz w:val="28"/>
          <w:szCs w:val="28"/>
        </w:rPr>
      </w:pPr>
      <w:proofErr w:type="gramStart"/>
      <w:r w:rsidRPr="00F41AFA">
        <w:rPr>
          <w:b/>
          <w:bCs/>
          <w:sz w:val="28"/>
          <w:szCs w:val="28"/>
        </w:rPr>
        <w:t>по</w:t>
      </w:r>
      <w:proofErr w:type="gramEnd"/>
      <w:r w:rsidRPr="00F41AFA">
        <w:rPr>
          <w:b/>
          <w:bCs/>
          <w:sz w:val="28"/>
          <w:szCs w:val="28"/>
        </w:rPr>
        <w:t xml:space="preserve"> </w:t>
      </w:r>
      <w:r w:rsidR="00DE5C70" w:rsidRPr="00F41AFA">
        <w:rPr>
          <w:b/>
          <w:bCs/>
          <w:sz w:val="28"/>
          <w:szCs w:val="28"/>
        </w:rPr>
        <w:t>ОП.0</w:t>
      </w:r>
      <w:r w:rsidR="00C9615E" w:rsidRPr="00F41AFA">
        <w:rPr>
          <w:b/>
          <w:bCs/>
          <w:sz w:val="28"/>
          <w:szCs w:val="28"/>
        </w:rPr>
        <w:t xml:space="preserve">2 </w:t>
      </w:r>
      <w:proofErr w:type="gramStart"/>
      <w:r w:rsidR="00C9615E" w:rsidRPr="00F41AFA">
        <w:rPr>
          <w:b/>
          <w:bCs/>
          <w:sz w:val="28"/>
          <w:szCs w:val="28"/>
        </w:rPr>
        <w:t>Организация</w:t>
      </w:r>
      <w:proofErr w:type="gramEnd"/>
      <w:r w:rsidR="00C9615E" w:rsidRPr="00F41AFA">
        <w:rPr>
          <w:b/>
          <w:bCs/>
          <w:sz w:val="28"/>
          <w:szCs w:val="28"/>
        </w:rPr>
        <w:t xml:space="preserve"> хранения и контроль запасов и сырья</w:t>
      </w:r>
    </w:p>
    <w:p w:rsidR="00DE5C70" w:rsidRPr="00F41AFA" w:rsidRDefault="00DE5C70" w:rsidP="00035C8A">
      <w:pPr>
        <w:jc w:val="center"/>
        <w:rPr>
          <w:b/>
          <w:bCs/>
          <w:sz w:val="28"/>
          <w:szCs w:val="28"/>
        </w:rPr>
      </w:pPr>
      <w:r w:rsidRPr="00F41AFA">
        <w:rPr>
          <w:b/>
          <w:bCs/>
          <w:sz w:val="28"/>
          <w:szCs w:val="28"/>
        </w:rPr>
        <w:t>4</w:t>
      </w:r>
      <w:r w:rsidR="00476E0B" w:rsidRPr="00F41AFA">
        <w:rPr>
          <w:b/>
          <w:bCs/>
          <w:sz w:val="28"/>
          <w:szCs w:val="28"/>
        </w:rPr>
        <w:t xml:space="preserve">3.02.15 Поварское и </w:t>
      </w:r>
      <w:r w:rsidRPr="00F41AFA">
        <w:rPr>
          <w:b/>
          <w:bCs/>
          <w:sz w:val="28"/>
          <w:szCs w:val="28"/>
        </w:rPr>
        <w:t>кондитер</w:t>
      </w:r>
      <w:r w:rsidR="00476E0B" w:rsidRPr="00F41AFA">
        <w:rPr>
          <w:b/>
          <w:bCs/>
          <w:sz w:val="28"/>
          <w:szCs w:val="28"/>
        </w:rPr>
        <w:t>ское дело</w:t>
      </w:r>
    </w:p>
    <w:p w:rsidR="00DE5C70" w:rsidRPr="00F41AFA" w:rsidRDefault="00DE5C70" w:rsidP="00035C8A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872164">
      <w:pPr>
        <w:ind w:right="-605"/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DE5C70" w:rsidRDefault="00DE5C70" w:rsidP="00C5720F">
      <w:pPr>
        <w:jc w:val="center"/>
      </w:pPr>
    </w:p>
    <w:p w:rsidR="00053FB0" w:rsidRDefault="00053FB0" w:rsidP="00C5720F">
      <w:pPr>
        <w:jc w:val="center"/>
      </w:pPr>
    </w:p>
    <w:p w:rsidR="00F41AFA" w:rsidRDefault="00F41AFA" w:rsidP="00C5720F">
      <w:pPr>
        <w:jc w:val="center"/>
      </w:pPr>
    </w:p>
    <w:p w:rsidR="00F41AFA" w:rsidRDefault="00F41AFA" w:rsidP="00C5720F">
      <w:pPr>
        <w:jc w:val="center"/>
      </w:pPr>
    </w:p>
    <w:p w:rsidR="00DE5C70" w:rsidRDefault="00DE5C70" w:rsidP="00C5720F">
      <w:pPr>
        <w:jc w:val="center"/>
      </w:pPr>
    </w:p>
    <w:p w:rsidR="009E7AB3" w:rsidRDefault="009E7AB3" w:rsidP="00C5720F">
      <w:pPr>
        <w:jc w:val="center"/>
      </w:pPr>
    </w:p>
    <w:p w:rsidR="009E7AB3" w:rsidRDefault="009E7AB3" w:rsidP="00C5720F">
      <w:pPr>
        <w:jc w:val="center"/>
      </w:pPr>
    </w:p>
    <w:p w:rsidR="00DE5C70" w:rsidRDefault="00DE5C70" w:rsidP="00C5720F">
      <w:pPr>
        <w:jc w:val="center"/>
        <w:rPr>
          <w:b/>
          <w:bCs/>
          <w:sz w:val="32"/>
          <w:szCs w:val="32"/>
        </w:rPr>
      </w:pPr>
      <w:r w:rsidRPr="00872164">
        <w:rPr>
          <w:b/>
          <w:bCs/>
          <w:sz w:val="32"/>
          <w:szCs w:val="32"/>
        </w:rPr>
        <w:t>Маркс,</w:t>
      </w:r>
      <w:r w:rsidRPr="00DB36E9">
        <w:rPr>
          <w:b/>
          <w:bCs/>
          <w:sz w:val="32"/>
          <w:szCs w:val="32"/>
        </w:rPr>
        <w:t xml:space="preserve"> </w:t>
      </w:r>
      <w:r w:rsidR="00F41AFA">
        <w:rPr>
          <w:b/>
          <w:bCs/>
          <w:sz w:val="32"/>
          <w:szCs w:val="32"/>
        </w:rPr>
        <w:t>2018 г.</w:t>
      </w:r>
    </w:p>
    <w:p w:rsidR="00F41AFA" w:rsidRDefault="00F41AFA" w:rsidP="00C5720F">
      <w:pPr>
        <w:jc w:val="center"/>
        <w:rPr>
          <w:b/>
          <w:bCs/>
          <w:sz w:val="32"/>
          <w:szCs w:val="32"/>
        </w:rPr>
      </w:pPr>
    </w:p>
    <w:p w:rsidR="00F41AFA" w:rsidRDefault="00F41AFA" w:rsidP="00C5720F">
      <w:pPr>
        <w:jc w:val="center"/>
        <w:rPr>
          <w:b/>
          <w:bCs/>
          <w:sz w:val="32"/>
          <w:szCs w:val="32"/>
        </w:rPr>
      </w:pPr>
    </w:p>
    <w:p w:rsidR="00F41AFA" w:rsidRDefault="00F41AFA" w:rsidP="00C5720F">
      <w:pPr>
        <w:jc w:val="center"/>
        <w:rPr>
          <w:b/>
          <w:bCs/>
          <w:sz w:val="32"/>
          <w:szCs w:val="32"/>
        </w:rPr>
      </w:pPr>
    </w:p>
    <w:p w:rsidR="00F41AFA" w:rsidRDefault="00F41AFA" w:rsidP="00C5720F">
      <w:pPr>
        <w:jc w:val="center"/>
      </w:pPr>
    </w:p>
    <w:p w:rsidR="00DE5C70" w:rsidRPr="00C5720F" w:rsidRDefault="00DE5C70" w:rsidP="00C5720F">
      <w:pPr>
        <w:jc w:val="center"/>
        <w:rPr>
          <w:sz w:val="28"/>
          <w:szCs w:val="28"/>
        </w:rPr>
      </w:pPr>
    </w:p>
    <w:p w:rsidR="00DE5C70" w:rsidRDefault="00DE5C70" w:rsidP="00C5720F">
      <w:pPr>
        <w:jc w:val="center"/>
      </w:pPr>
    </w:p>
    <w:p w:rsidR="00DE5C70" w:rsidRDefault="00DE5C70" w:rsidP="001E77DB">
      <w:pPr>
        <w:rPr>
          <w:sz w:val="28"/>
          <w:szCs w:val="28"/>
        </w:rPr>
      </w:pPr>
    </w:p>
    <w:p w:rsidR="00DE5C70" w:rsidRDefault="00DE5C70" w:rsidP="001E77DB">
      <w:pPr>
        <w:rPr>
          <w:sz w:val="28"/>
          <w:szCs w:val="28"/>
        </w:rPr>
      </w:pPr>
    </w:p>
    <w:p w:rsidR="00DE5C70" w:rsidRDefault="00DE5C70" w:rsidP="001E77DB">
      <w:pPr>
        <w:rPr>
          <w:sz w:val="28"/>
          <w:szCs w:val="28"/>
        </w:rPr>
      </w:pPr>
    </w:p>
    <w:p w:rsidR="00DE5C70" w:rsidRDefault="00DE5C70" w:rsidP="00DB7EED">
      <w:pPr>
        <w:jc w:val="center"/>
        <w:rPr>
          <w:b/>
          <w:bCs/>
          <w:sz w:val="28"/>
          <w:szCs w:val="28"/>
        </w:rPr>
        <w:sectPr w:rsidR="00DE5C70" w:rsidSect="000B62B3">
          <w:pgSz w:w="11906" w:h="16838"/>
          <w:pgMar w:top="1134" w:right="866" w:bottom="1134" w:left="1680" w:header="708" w:footer="708" w:gutter="0"/>
          <w:cols w:space="708"/>
          <w:docGrid w:linePitch="360"/>
        </w:sectPr>
      </w:pPr>
    </w:p>
    <w:p w:rsidR="00DE5C70" w:rsidRDefault="00DE5C70" w:rsidP="005D2E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ПАСПОРТ </w:t>
      </w:r>
    </w:p>
    <w:p w:rsidR="00DE5C70" w:rsidRDefault="00DE5C70" w:rsidP="00DB7E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ФОНДА ОЦЕНОЧНЫХ СРЕДСТВ</w:t>
      </w:r>
    </w:p>
    <w:p w:rsidR="00DE5C70" w:rsidRPr="007C7343" w:rsidRDefault="0075649D" w:rsidP="0075649D">
      <w:pPr>
        <w:autoSpaceDE w:val="0"/>
        <w:autoSpaceDN w:val="0"/>
        <w:adjustRightInd w:val="0"/>
        <w:ind w:right="-1085"/>
        <w:jc w:val="center"/>
        <w:rPr>
          <w:b/>
          <w:bCs/>
          <w:sz w:val="28"/>
          <w:szCs w:val="28"/>
          <w:u w:val="single"/>
        </w:rPr>
      </w:pPr>
      <w:proofErr w:type="gramStart"/>
      <w:r w:rsidRPr="007C7343">
        <w:rPr>
          <w:b/>
          <w:bCs/>
          <w:sz w:val="28"/>
          <w:szCs w:val="28"/>
          <w:u w:val="single"/>
        </w:rPr>
        <w:t>по</w:t>
      </w:r>
      <w:proofErr w:type="gramEnd"/>
      <w:r w:rsidR="00DE5C70" w:rsidRPr="007C7343">
        <w:rPr>
          <w:b/>
          <w:bCs/>
          <w:sz w:val="28"/>
          <w:szCs w:val="28"/>
          <w:u w:val="single"/>
        </w:rPr>
        <w:t xml:space="preserve"> </w:t>
      </w:r>
      <w:r w:rsidR="009D7D63" w:rsidRPr="007C7343">
        <w:rPr>
          <w:b/>
          <w:bCs/>
          <w:sz w:val="28"/>
          <w:szCs w:val="28"/>
          <w:u w:val="single"/>
        </w:rPr>
        <w:t xml:space="preserve">ОП.02 </w:t>
      </w:r>
      <w:proofErr w:type="gramStart"/>
      <w:r w:rsidR="009D7D63" w:rsidRPr="007C7343">
        <w:rPr>
          <w:b/>
          <w:bCs/>
          <w:sz w:val="28"/>
          <w:szCs w:val="28"/>
          <w:u w:val="single"/>
        </w:rPr>
        <w:t>Организация</w:t>
      </w:r>
      <w:proofErr w:type="gramEnd"/>
      <w:r w:rsidR="009D7D63" w:rsidRPr="007C7343">
        <w:rPr>
          <w:b/>
          <w:bCs/>
          <w:sz w:val="28"/>
          <w:szCs w:val="28"/>
          <w:u w:val="single"/>
        </w:rPr>
        <w:t xml:space="preserve"> хранения и контроль запасов и сырья</w:t>
      </w:r>
    </w:p>
    <w:p w:rsidR="00DE5C70" w:rsidRPr="00C54065" w:rsidRDefault="00DE5C70" w:rsidP="00DB7EED">
      <w:pPr>
        <w:jc w:val="center"/>
        <w:rPr>
          <w:b/>
          <w:bCs/>
          <w:sz w:val="28"/>
          <w:szCs w:val="28"/>
        </w:rPr>
      </w:pPr>
    </w:p>
    <w:p w:rsidR="00DE5C70" w:rsidRDefault="00DE5C70" w:rsidP="00DB7EED">
      <w:pPr>
        <w:jc w:val="center"/>
        <w:rPr>
          <w:i/>
          <w:i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25"/>
        <w:gridCol w:w="1303"/>
        <w:gridCol w:w="2248"/>
        <w:gridCol w:w="802"/>
        <w:gridCol w:w="3910"/>
        <w:gridCol w:w="2198"/>
      </w:tblGrid>
      <w:tr w:rsidR="00DE5C70" w:rsidTr="00DB4A63">
        <w:tc>
          <w:tcPr>
            <w:tcW w:w="4325" w:type="dxa"/>
            <w:vMerge w:val="restart"/>
          </w:tcPr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  <w:r w:rsidRPr="006E1E51">
              <w:rPr>
                <w:b/>
                <w:bCs/>
              </w:rPr>
              <w:t>Результаты обучения (освоенные умения, усвоенные знания)</w:t>
            </w:r>
          </w:p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vMerge w:val="restart"/>
          </w:tcPr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  <w:r w:rsidRPr="006E1E51">
              <w:rPr>
                <w:b/>
                <w:bCs/>
              </w:rPr>
              <w:t xml:space="preserve">ПК </w:t>
            </w:r>
          </w:p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  <w:r w:rsidRPr="006E1E51">
              <w:rPr>
                <w:b/>
                <w:bCs/>
              </w:rPr>
              <w:t>ОК</w:t>
            </w:r>
          </w:p>
        </w:tc>
        <w:tc>
          <w:tcPr>
            <w:tcW w:w="2248" w:type="dxa"/>
            <w:vMerge w:val="restart"/>
          </w:tcPr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  <w:r w:rsidRPr="006E1E51">
              <w:rPr>
                <w:b/>
                <w:bCs/>
              </w:rPr>
              <w:t>Наименование темы</w:t>
            </w:r>
          </w:p>
        </w:tc>
        <w:tc>
          <w:tcPr>
            <w:tcW w:w="802" w:type="dxa"/>
            <w:vMerge w:val="restart"/>
            <w:textDirection w:val="btLr"/>
          </w:tcPr>
          <w:p w:rsidR="00DE5C70" w:rsidRPr="006E1E51" w:rsidRDefault="00DE5C70" w:rsidP="006E1E51">
            <w:pPr>
              <w:ind w:left="113" w:right="113"/>
              <w:jc w:val="center"/>
              <w:rPr>
                <w:b/>
                <w:bCs/>
              </w:rPr>
            </w:pPr>
            <w:r w:rsidRPr="006E1E51">
              <w:rPr>
                <w:b/>
                <w:bCs/>
              </w:rPr>
              <w:t>Уровень освоения</w:t>
            </w:r>
          </w:p>
        </w:tc>
        <w:tc>
          <w:tcPr>
            <w:tcW w:w="6108" w:type="dxa"/>
            <w:gridSpan w:val="2"/>
          </w:tcPr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  <w:r w:rsidRPr="006E1E51">
              <w:rPr>
                <w:b/>
                <w:bCs/>
              </w:rPr>
              <w:t xml:space="preserve">Наименование контрольно - оценочного средства </w:t>
            </w:r>
          </w:p>
        </w:tc>
      </w:tr>
      <w:tr w:rsidR="00DE5C70" w:rsidTr="00DB4A63">
        <w:tc>
          <w:tcPr>
            <w:tcW w:w="4325" w:type="dxa"/>
            <w:vMerge/>
          </w:tcPr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vMerge/>
          </w:tcPr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</w:tc>
        <w:tc>
          <w:tcPr>
            <w:tcW w:w="2248" w:type="dxa"/>
            <w:vMerge/>
          </w:tcPr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</w:tc>
        <w:tc>
          <w:tcPr>
            <w:tcW w:w="802" w:type="dxa"/>
            <w:vMerge/>
          </w:tcPr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</w:tc>
        <w:tc>
          <w:tcPr>
            <w:tcW w:w="3910" w:type="dxa"/>
          </w:tcPr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</w:p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  <w:r w:rsidRPr="006E1E51">
              <w:rPr>
                <w:b/>
                <w:bCs/>
              </w:rPr>
              <w:t>Текущий контроль</w:t>
            </w:r>
          </w:p>
        </w:tc>
        <w:tc>
          <w:tcPr>
            <w:tcW w:w="2198" w:type="dxa"/>
          </w:tcPr>
          <w:p w:rsidR="00DE5C70" w:rsidRPr="006E1E51" w:rsidRDefault="00DE5C70" w:rsidP="0035521F">
            <w:pPr>
              <w:rPr>
                <w:b/>
                <w:bCs/>
              </w:rPr>
            </w:pPr>
            <w:r w:rsidRPr="006E1E51">
              <w:rPr>
                <w:b/>
                <w:bCs/>
              </w:rPr>
              <w:t xml:space="preserve">Промежуточная </w:t>
            </w:r>
          </w:p>
          <w:p w:rsidR="00DE5C70" w:rsidRPr="006E1E51" w:rsidRDefault="00DE5C70" w:rsidP="006E1E51">
            <w:pPr>
              <w:jc w:val="center"/>
              <w:rPr>
                <w:b/>
                <w:bCs/>
              </w:rPr>
            </w:pPr>
            <w:r w:rsidRPr="006E1E51">
              <w:rPr>
                <w:b/>
                <w:bCs/>
              </w:rPr>
              <w:t>аттестация</w:t>
            </w:r>
          </w:p>
        </w:tc>
      </w:tr>
      <w:tr w:rsidR="00DE5C70" w:rsidTr="00DB4A63">
        <w:tc>
          <w:tcPr>
            <w:tcW w:w="4325" w:type="dxa"/>
          </w:tcPr>
          <w:p w:rsidR="00DE5C70" w:rsidRPr="00472459" w:rsidRDefault="00DE5C70" w:rsidP="006E1E51">
            <w:pPr>
              <w:jc w:val="center"/>
            </w:pPr>
            <w:r w:rsidRPr="00472459">
              <w:t>1</w:t>
            </w:r>
          </w:p>
        </w:tc>
        <w:tc>
          <w:tcPr>
            <w:tcW w:w="1303" w:type="dxa"/>
          </w:tcPr>
          <w:p w:rsidR="00DE5C70" w:rsidRPr="00472459" w:rsidRDefault="00DE5C70" w:rsidP="006E1E51">
            <w:pPr>
              <w:jc w:val="center"/>
            </w:pPr>
            <w:r w:rsidRPr="00472459">
              <w:t>2</w:t>
            </w:r>
          </w:p>
        </w:tc>
        <w:tc>
          <w:tcPr>
            <w:tcW w:w="2248" w:type="dxa"/>
          </w:tcPr>
          <w:p w:rsidR="00DE5C70" w:rsidRPr="00472459" w:rsidRDefault="00DE5C70" w:rsidP="006E1E51">
            <w:pPr>
              <w:jc w:val="center"/>
            </w:pPr>
            <w:r w:rsidRPr="00472459">
              <w:t>3</w:t>
            </w:r>
          </w:p>
        </w:tc>
        <w:tc>
          <w:tcPr>
            <w:tcW w:w="802" w:type="dxa"/>
          </w:tcPr>
          <w:p w:rsidR="00DE5C70" w:rsidRPr="00472459" w:rsidRDefault="00DE5C70" w:rsidP="006E1E51">
            <w:pPr>
              <w:jc w:val="center"/>
            </w:pPr>
            <w:r w:rsidRPr="00472459">
              <w:t>4</w:t>
            </w:r>
          </w:p>
        </w:tc>
        <w:tc>
          <w:tcPr>
            <w:tcW w:w="3910" w:type="dxa"/>
          </w:tcPr>
          <w:p w:rsidR="00DE5C70" w:rsidRPr="00472459" w:rsidRDefault="00DE5C70" w:rsidP="006E1E51">
            <w:pPr>
              <w:jc w:val="center"/>
            </w:pPr>
            <w:r w:rsidRPr="00472459">
              <w:t>5</w:t>
            </w:r>
          </w:p>
        </w:tc>
        <w:tc>
          <w:tcPr>
            <w:tcW w:w="2198" w:type="dxa"/>
          </w:tcPr>
          <w:p w:rsidR="00DE5C70" w:rsidRPr="00472459" w:rsidRDefault="00DE5C70" w:rsidP="006E1E51">
            <w:pPr>
              <w:jc w:val="center"/>
            </w:pPr>
            <w:r w:rsidRPr="00472459">
              <w:t>6</w:t>
            </w:r>
          </w:p>
        </w:tc>
      </w:tr>
      <w:tr w:rsidR="00DB4A63" w:rsidTr="00DB4A63">
        <w:tc>
          <w:tcPr>
            <w:tcW w:w="4325" w:type="dxa"/>
          </w:tcPr>
          <w:p w:rsidR="00DB4A63" w:rsidRPr="005D2ED2" w:rsidRDefault="00DB4A63" w:rsidP="00AC6FA7">
            <w:pPr>
              <w:rPr>
                <w:b/>
                <w:bCs/>
              </w:rPr>
            </w:pPr>
            <w:r w:rsidRPr="005D2ED2">
              <w:rPr>
                <w:b/>
                <w:bCs/>
              </w:rPr>
              <w:t>Умения</w:t>
            </w:r>
            <w:r>
              <w:rPr>
                <w:b/>
                <w:bCs/>
              </w:rPr>
              <w:t>:</w:t>
            </w:r>
          </w:p>
        </w:tc>
        <w:tc>
          <w:tcPr>
            <w:tcW w:w="1303" w:type="dxa"/>
            <w:vMerge w:val="restart"/>
          </w:tcPr>
          <w:p w:rsidR="00DB4A63" w:rsidRDefault="00DB4A63" w:rsidP="00DB4A63">
            <w:pPr>
              <w:ind w:left="-108" w:right="-81"/>
              <w:jc w:val="center"/>
              <w:rPr>
                <w:b/>
              </w:rPr>
            </w:pPr>
            <w:r w:rsidRPr="0013620F">
              <w:rPr>
                <w:b/>
              </w:rPr>
              <w:t>ПК 1.1-1.4</w:t>
            </w:r>
            <w:r>
              <w:rPr>
                <w:b/>
              </w:rPr>
              <w:t>,</w:t>
            </w:r>
          </w:p>
          <w:p w:rsidR="00DB4A63" w:rsidRDefault="00DB4A63" w:rsidP="00DB4A63">
            <w:pPr>
              <w:ind w:left="-108" w:right="-81"/>
              <w:jc w:val="center"/>
              <w:rPr>
                <w:b/>
              </w:rPr>
            </w:pPr>
            <w:r w:rsidRPr="0013620F">
              <w:rPr>
                <w:b/>
              </w:rPr>
              <w:t>ПК 2.1-2.8</w:t>
            </w:r>
            <w:r>
              <w:rPr>
                <w:b/>
              </w:rPr>
              <w:t>,</w:t>
            </w:r>
          </w:p>
          <w:p w:rsidR="00DB4A63" w:rsidRPr="0013620F" w:rsidRDefault="00DB4A63" w:rsidP="00DB4A63">
            <w:pPr>
              <w:ind w:left="-108" w:right="-81"/>
              <w:jc w:val="center"/>
              <w:rPr>
                <w:b/>
              </w:rPr>
            </w:pPr>
            <w:r w:rsidRPr="0013620F">
              <w:rPr>
                <w:b/>
              </w:rPr>
              <w:t>ПК 3.1-3.7</w:t>
            </w:r>
            <w:r>
              <w:rPr>
                <w:b/>
              </w:rPr>
              <w:t xml:space="preserve">, </w:t>
            </w:r>
            <w:r w:rsidRPr="0013620F">
              <w:rPr>
                <w:b/>
              </w:rPr>
              <w:t>ПК 4.1-4.6</w:t>
            </w:r>
            <w:r>
              <w:rPr>
                <w:b/>
              </w:rPr>
              <w:t xml:space="preserve">, </w:t>
            </w:r>
            <w:r w:rsidRPr="0013620F">
              <w:rPr>
                <w:b/>
              </w:rPr>
              <w:t>ПК 5.1-5.6</w:t>
            </w:r>
            <w:r>
              <w:rPr>
                <w:b/>
              </w:rPr>
              <w:t xml:space="preserve">, </w:t>
            </w:r>
            <w:r w:rsidRPr="0013620F">
              <w:rPr>
                <w:b/>
              </w:rPr>
              <w:t>ПК 6.1-6.4</w:t>
            </w:r>
          </w:p>
          <w:p w:rsidR="00DB4A63" w:rsidRDefault="00DB4A63" w:rsidP="00DB4A63">
            <w:pPr>
              <w:ind w:left="-108" w:right="-81"/>
              <w:rPr>
                <w:b/>
              </w:rPr>
            </w:pPr>
            <w:r>
              <w:rPr>
                <w:b/>
              </w:rPr>
              <w:t xml:space="preserve">  </w:t>
            </w:r>
            <w:r w:rsidRPr="0013620F">
              <w:rPr>
                <w:b/>
              </w:rPr>
              <w:t>ОК 01</w:t>
            </w:r>
            <w:r>
              <w:rPr>
                <w:b/>
              </w:rPr>
              <w:t>-07,</w:t>
            </w:r>
          </w:p>
          <w:p w:rsidR="00DB4A63" w:rsidRDefault="00DB4A63" w:rsidP="00DB4A63">
            <w:pPr>
              <w:ind w:left="-108" w:right="-81"/>
              <w:rPr>
                <w:b/>
              </w:rPr>
            </w:pPr>
            <w:r>
              <w:rPr>
                <w:b/>
              </w:rPr>
              <w:t xml:space="preserve">  </w:t>
            </w:r>
            <w:r w:rsidRPr="0013620F">
              <w:rPr>
                <w:b/>
              </w:rPr>
              <w:t>ОК 09</w:t>
            </w:r>
            <w:r>
              <w:rPr>
                <w:b/>
              </w:rPr>
              <w:t xml:space="preserve">, </w:t>
            </w:r>
          </w:p>
          <w:p w:rsidR="00DB4A63" w:rsidRPr="007658BF" w:rsidRDefault="00DB4A63" w:rsidP="00DB4A63">
            <w:pPr>
              <w:ind w:left="-108" w:right="-81"/>
              <w:rPr>
                <w:b/>
              </w:rPr>
            </w:pPr>
            <w:r>
              <w:rPr>
                <w:b/>
              </w:rPr>
              <w:t xml:space="preserve">  </w:t>
            </w:r>
            <w:r w:rsidRPr="0013620F">
              <w:rPr>
                <w:b/>
              </w:rPr>
              <w:t>ОК 10</w:t>
            </w:r>
          </w:p>
          <w:p w:rsidR="00DB4A63" w:rsidRDefault="00DB4A63" w:rsidP="001F2005">
            <w:pPr>
              <w:jc w:val="center"/>
            </w:pPr>
          </w:p>
          <w:p w:rsidR="00DB4A63" w:rsidRDefault="00DB4A63" w:rsidP="001F2005">
            <w:pPr>
              <w:jc w:val="center"/>
            </w:pPr>
          </w:p>
          <w:p w:rsidR="00DB4A63" w:rsidRDefault="00DB4A63" w:rsidP="001F2005">
            <w:pPr>
              <w:jc w:val="center"/>
            </w:pPr>
          </w:p>
          <w:p w:rsidR="00DB4A63" w:rsidRPr="006E1E51" w:rsidRDefault="00DB4A63" w:rsidP="001F200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:rsidR="00DB4A63" w:rsidRPr="006E1E51" w:rsidRDefault="00DB4A63" w:rsidP="006E1E5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02" w:type="dxa"/>
          </w:tcPr>
          <w:p w:rsidR="00DB4A63" w:rsidRPr="006E1E51" w:rsidRDefault="00DB4A63" w:rsidP="006E1E5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10" w:type="dxa"/>
          </w:tcPr>
          <w:p w:rsidR="00DB4A63" w:rsidRPr="006E1E51" w:rsidRDefault="00DB4A63" w:rsidP="006E1E5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98" w:type="dxa"/>
          </w:tcPr>
          <w:p w:rsidR="00DB4A63" w:rsidRPr="006E1E51" w:rsidRDefault="00DB4A63" w:rsidP="006E1E5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B4A63" w:rsidTr="00DB4A63">
        <w:tc>
          <w:tcPr>
            <w:tcW w:w="4325" w:type="dxa"/>
            <w:vMerge w:val="restart"/>
          </w:tcPr>
          <w:p w:rsidR="00DB4A63" w:rsidRPr="007B2A92" w:rsidRDefault="00DB4A63" w:rsidP="001B37A8">
            <w:pPr>
              <w:pStyle w:val="ab"/>
              <w:numPr>
                <w:ilvl w:val="0"/>
                <w:numId w:val="3"/>
              </w:numPr>
              <w:tabs>
                <w:tab w:val="left" w:pos="28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наличие запасов и расход  продуктов;   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3"/>
              </w:numPr>
              <w:tabs>
                <w:tab w:val="left" w:pos="28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оценивать условия хранения и состояние   продуктов и запасов; 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3"/>
              </w:numPr>
              <w:tabs>
                <w:tab w:val="left" w:pos="28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>проводить инструктажи по безопасности хранения пищевых продуктов;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3"/>
              </w:numPr>
              <w:tabs>
                <w:tab w:val="left" w:pos="28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>принимать решения по организации процессов контроля расхода и хранения продуктов;</w:t>
            </w:r>
          </w:p>
          <w:p w:rsidR="00DB4A63" w:rsidRPr="00F861FF" w:rsidRDefault="00DB4A63" w:rsidP="001B37A8">
            <w:pPr>
              <w:numPr>
                <w:ilvl w:val="0"/>
                <w:numId w:val="3"/>
              </w:numPr>
              <w:tabs>
                <w:tab w:val="left" w:pos="-36"/>
                <w:tab w:val="left" w:pos="289"/>
              </w:tabs>
              <w:spacing w:after="32" w:line="236" w:lineRule="auto"/>
              <w:ind w:hanging="396"/>
            </w:pPr>
            <w:r w:rsidRPr="00BD18C4">
              <w:t>оформлять технологическую документацию и  документацию по контролю расхода и хранения продуктов, в том числе с использованием специализированного программного     обеспечения</w:t>
            </w:r>
            <w:r>
              <w:t>.</w:t>
            </w:r>
          </w:p>
          <w:p w:rsidR="00DB4A63" w:rsidRPr="005D2ED2" w:rsidRDefault="00DB4A63" w:rsidP="005D2ED2">
            <w:pPr>
              <w:spacing w:line="276" w:lineRule="auto"/>
              <w:ind w:left="-106"/>
              <w:rPr>
                <w:b/>
                <w:bCs/>
              </w:rPr>
            </w:pPr>
            <w:r w:rsidRPr="005F5F5F">
              <w:t xml:space="preserve"> </w:t>
            </w:r>
            <w:r w:rsidRPr="005D2ED2">
              <w:rPr>
                <w:b/>
                <w:bCs/>
              </w:rPr>
              <w:t>Знания</w:t>
            </w:r>
            <w:r>
              <w:rPr>
                <w:b/>
                <w:bCs/>
              </w:rPr>
              <w:t>: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ассортимент и характеристики </w:t>
            </w: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основных групп продовольственных товаров;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>общие требования к качеству сырья и продуктов;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условия хранения, упаковки, транспортирования и реализации различных видов продовольственных продуктов;          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>методы контроля качества продуктов при хранении;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>способы и формы инструктирования персонала  по безопасности хранения пищевых продуктов;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>виды снабжения;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>виды складских помещений и требования к ним;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периодичность технического обслуживания   холодильного, механического и весового  оборудования;     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методы контроля сохранности и расхода   продуктов на производствах питания;         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программное обеспечение управления  расходом продуктов на производстве и   движением блюд;                                    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>современные способы обеспечения правильной  сохранности запасов и расхода продуктов на  производстве;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методы контроля возможных </w:t>
            </w: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хищений запасов  на производстве;                           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оценки состояния запасов на  производстве;  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>процедуры и правила инвентаризации запасов  продуктов;</w:t>
            </w:r>
          </w:p>
          <w:p w:rsidR="00DB4A63" w:rsidRPr="007B2A92" w:rsidRDefault="00DB4A63" w:rsidP="001B37A8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0" w:hanging="43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оформления заказа на продукты со  склада и приема продуктов, поступающих со склада и от поставщиков; </w:t>
            </w:r>
          </w:p>
          <w:p w:rsidR="00DB4A63" w:rsidRPr="005F5F5F" w:rsidRDefault="00DB4A63" w:rsidP="001B37A8">
            <w:pPr>
              <w:numPr>
                <w:ilvl w:val="0"/>
                <w:numId w:val="2"/>
              </w:numPr>
              <w:spacing w:line="276" w:lineRule="auto"/>
              <w:ind w:left="390" w:hanging="426"/>
            </w:pPr>
            <w:r w:rsidRPr="00BD18C4">
              <w:t>виды сопроводительной документации на  различные группы продуктов.</w:t>
            </w:r>
          </w:p>
        </w:tc>
        <w:tc>
          <w:tcPr>
            <w:tcW w:w="1303" w:type="dxa"/>
            <w:vMerge/>
          </w:tcPr>
          <w:p w:rsidR="00DB4A63" w:rsidRPr="00904155" w:rsidRDefault="00DB4A63" w:rsidP="001F200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  <w:vMerge w:val="restart"/>
          </w:tcPr>
          <w:p w:rsidR="00DB4A63" w:rsidRPr="00DB4A63" w:rsidRDefault="00DB4A63" w:rsidP="00DD11E9">
            <w:pPr>
              <w:rPr>
                <w:bCs/>
                <w:i/>
                <w:iCs/>
              </w:rPr>
            </w:pPr>
            <w:r w:rsidRPr="00DB4A63">
              <w:rPr>
                <w:b/>
                <w:bCs/>
                <w:iCs/>
              </w:rPr>
              <w:t>Раздел 1. Введение. Основные группы  продовольственных товаров.</w:t>
            </w:r>
          </w:p>
        </w:tc>
        <w:tc>
          <w:tcPr>
            <w:tcW w:w="802" w:type="dxa"/>
            <w:vMerge w:val="restart"/>
          </w:tcPr>
          <w:p w:rsidR="00DB4A63" w:rsidRPr="006E1E51" w:rsidRDefault="00DB4A63" w:rsidP="00DB4A6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1-2</w:t>
            </w:r>
          </w:p>
        </w:tc>
        <w:tc>
          <w:tcPr>
            <w:tcW w:w="3910" w:type="dxa"/>
          </w:tcPr>
          <w:p w:rsidR="00DB4A63" w:rsidRPr="00571A00" w:rsidRDefault="00DB4A63" w:rsidP="00FA470D">
            <w:pPr>
              <w:rPr>
                <w:i/>
                <w:iCs/>
                <w:sz w:val="28"/>
                <w:szCs w:val="28"/>
              </w:rPr>
            </w:pPr>
            <w:r w:rsidRPr="00571A00">
              <w:t>Фронтальный опрос. Индивидуальный устный опрос.</w:t>
            </w:r>
          </w:p>
        </w:tc>
        <w:tc>
          <w:tcPr>
            <w:tcW w:w="2198" w:type="dxa"/>
            <w:vMerge w:val="restart"/>
          </w:tcPr>
          <w:p w:rsidR="00DB4A63" w:rsidRPr="006E1E51" w:rsidRDefault="00DB4A63" w:rsidP="00D7652A">
            <w:pPr>
              <w:tabs>
                <w:tab w:val="left" w:pos="300"/>
              </w:tabs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Зачет                        (с оценкой)</w:t>
            </w:r>
          </w:p>
        </w:tc>
      </w:tr>
      <w:tr w:rsidR="00DB4A63" w:rsidTr="00DB4A63">
        <w:tc>
          <w:tcPr>
            <w:tcW w:w="4325" w:type="dxa"/>
            <w:vMerge/>
          </w:tcPr>
          <w:p w:rsidR="00DB4A63" w:rsidRPr="005F5F5F" w:rsidRDefault="00DB4A63" w:rsidP="006A0BB9">
            <w:pPr>
              <w:spacing w:line="276" w:lineRule="auto"/>
              <w:ind w:left="-106"/>
            </w:pPr>
          </w:p>
        </w:tc>
        <w:tc>
          <w:tcPr>
            <w:tcW w:w="1303" w:type="dxa"/>
            <w:vMerge/>
          </w:tcPr>
          <w:p w:rsidR="00DB4A63" w:rsidRPr="006E1E51" w:rsidRDefault="00DB4A63" w:rsidP="001F200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DB4A63" w:rsidRPr="00FF5507" w:rsidRDefault="00DB4A63" w:rsidP="00DD11E9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02" w:type="dxa"/>
            <w:vMerge/>
          </w:tcPr>
          <w:p w:rsidR="00DB4A63" w:rsidRPr="006E1E51" w:rsidRDefault="00DB4A63" w:rsidP="006E1E5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10" w:type="dxa"/>
          </w:tcPr>
          <w:p w:rsidR="00DB4A63" w:rsidRPr="00571A00" w:rsidRDefault="00DB4A63" w:rsidP="00DB4A63">
            <w:pPr>
              <w:jc w:val="both"/>
            </w:pPr>
            <w:r w:rsidRPr="00571A00">
              <w:t>Экспертная оценка выполнения    практической работы,</w:t>
            </w:r>
          </w:p>
          <w:p w:rsidR="00DB4A63" w:rsidRPr="00571A00" w:rsidRDefault="00DB4A63" w:rsidP="00DB4A63">
            <w:pPr>
              <w:jc w:val="both"/>
            </w:pPr>
            <w:r w:rsidRPr="00571A00">
              <w:t>Индивидуальный устный опрос.</w:t>
            </w:r>
          </w:p>
          <w:p w:rsidR="00DB4A63" w:rsidRPr="00571A00" w:rsidRDefault="00DB4A63" w:rsidP="00DB4A63">
            <w:pPr>
              <w:jc w:val="both"/>
            </w:pPr>
            <w:r w:rsidRPr="00571A00">
              <w:t>Фронтальный опрос.</w:t>
            </w:r>
          </w:p>
          <w:p w:rsidR="00DB4A63" w:rsidRPr="00571A00" w:rsidRDefault="00DB4A63" w:rsidP="00DB4A63">
            <w:pPr>
              <w:jc w:val="both"/>
            </w:pPr>
            <w:r w:rsidRPr="00571A00">
              <w:t>Тестирование.</w:t>
            </w:r>
          </w:p>
          <w:p w:rsidR="00DB4A63" w:rsidRPr="00DB4A63" w:rsidRDefault="00DB4A63" w:rsidP="00DB4A63">
            <w:pPr>
              <w:jc w:val="both"/>
              <w:rPr>
                <w:b/>
                <w:bCs/>
                <w:lang w:eastAsia="ar-SA"/>
              </w:rPr>
            </w:pPr>
            <w:r w:rsidRPr="00DB4A63">
              <w:rPr>
                <w:b/>
                <w:bCs/>
                <w:lang w:eastAsia="ar-SA"/>
              </w:rPr>
              <w:t>Практическое занятие № 1.</w:t>
            </w:r>
          </w:p>
          <w:p w:rsidR="00DB4A63" w:rsidRPr="00DB4A63" w:rsidRDefault="00DB4A63" w:rsidP="00DB4A63">
            <w:pPr>
              <w:jc w:val="both"/>
              <w:rPr>
                <w:bCs/>
                <w:lang w:eastAsia="ar-SA"/>
              </w:rPr>
            </w:pPr>
            <w:r w:rsidRPr="00DB4A63">
              <w:rPr>
                <w:bCs/>
                <w:lang w:eastAsia="ar-SA"/>
              </w:rPr>
              <w:t>Органолептическая  оценка  качества продовольственных товаров.</w:t>
            </w:r>
          </w:p>
          <w:p w:rsidR="00DB4A63" w:rsidRPr="00DB4A63" w:rsidRDefault="00DB4A63" w:rsidP="00DB4A63">
            <w:pPr>
              <w:jc w:val="both"/>
              <w:rPr>
                <w:b/>
                <w:bCs/>
                <w:lang w:eastAsia="ar-SA"/>
              </w:rPr>
            </w:pPr>
            <w:r w:rsidRPr="00DB4A63">
              <w:rPr>
                <w:b/>
                <w:bCs/>
                <w:lang w:eastAsia="ar-SA"/>
              </w:rPr>
              <w:t>Практическое занятие № 2.</w:t>
            </w:r>
          </w:p>
          <w:p w:rsidR="00DB4A63" w:rsidRPr="00DB4A63" w:rsidRDefault="00DB4A63" w:rsidP="00DB4A63">
            <w:pPr>
              <w:jc w:val="both"/>
              <w:rPr>
                <w:bCs/>
                <w:lang w:eastAsia="ar-SA"/>
              </w:rPr>
            </w:pPr>
            <w:r w:rsidRPr="00DB4A63">
              <w:t>Органолептическая оценка качества свежих овощей, плодов, грибов и продуктов их переработки</w:t>
            </w:r>
          </w:p>
          <w:p w:rsidR="00DB4A63" w:rsidRPr="00DB4A63" w:rsidRDefault="00DB4A63" w:rsidP="005252ED">
            <w:pPr>
              <w:rPr>
                <w:b/>
                <w:iCs/>
              </w:rPr>
            </w:pPr>
            <w:r w:rsidRPr="00DB4A63">
              <w:rPr>
                <w:b/>
                <w:iCs/>
              </w:rPr>
              <w:t>Самостоятельная работа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bCs/>
              </w:rPr>
            </w:pPr>
            <w:r w:rsidRPr="00DB4A63">
              <w:rPr>
                <w:bCs/>
              </w:rPr>
              <w:t xml:space="preserve">Работа над учебным материалом, ответы на контрольные вопросы; изучение нормативных материалов; решение задач и упражнений по </w:t>
            </w:r>
            <w:r w:rsidRPr="00DB4A63">
              <w:rPr>
                <w:bCs/>
              </w:rPr>
              <w:lastRenderedPageBreak/>
              <w:t>образцу; решение ситуационных производственных (профессиональных задач); подготовка</w:t>
            </w:r>
            <w:r w:rsidRPr="00DB4A63">
              <w:rPr>
                <w:b/>
                <w:bCs/>
              </w:rPr>
              <w:t xml:space="preserve"> </w:t>
            </w:r>
            <w:r w:rsidRPr="00DB4A63">
              <w:rPr>
                <w:bCs/>
              </w:rPr>
              <w:t>сообщений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b/>
                <w:bCs/>
                <w:iCs/>
              </w:rPr>
            </w:pPr>
            <w:r w:rsidRPr="00DB4A63">
              <w:rPr>
                <w:color w:val="000000"/>
              </w:rPr>
              <w:t>1. Ассортимент, товароведная характеристика, общие требования к качеству зерна и продуктов его переработки: круп, муки, макаронных изделий, хлеба и хлебобулочных изделий</w:t>
            </w:r>
            <w:r w:rsidRPr="00DB4A63">
              <w:rPr>
                <w:b/>
                <w:bCs/>
                <w:iCs/>
              </w:rPr>
              <w:t xml:space="preserve">. 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color w:val="000000"/>
              </w:rPr>
            </w:pPr>
            <w:r w:rsidRPr="00DB4A63">
              <w:rPr>
                <w:b/>
                <w:bCs/>
                <w:iCs/>
              </w:rPr>
              <w:t xml:space="preserve">2. </w:t>
            </w:r>
            <w:r w:rsidRPr="00DB4A63">
              <w:rPr>
                <w:color w:val="000000"/>
              </w:rPr>
              <w:t>Условия и сроки хранения, кулинарное назначение зерна и продуктов его переработки: круп, муки, макаронных изделий, хлеба и хлебобулочных изделий.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b/>
                <w:bCs/>
                <w:iCs/>
              </w:rPr>
            </w:pPr>
            <w:r w:rsidRPr="00DB4A63">
              <w:rPr>
                <w:color w:val="000000"/>
              </w:rPr>
              <w:t>3. Ассортимент, товароведная характеристика, общие требования к качеству молока и молочных продуктов</w:t>
            </w:r>
            <w:r w:rsidRPr="00DB4A63">
              <w:rPr>
                <w:b/>
                <w:bCs/>
                <w:iCs/>
              </w:rPr>
              <w:t xml:space="preserve">. 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color w:val="000000"/>
              </w:rPr>
            </w:pPr>
            <w:r w:rsidRPr="00DB4A63">
              <w:rPr>
                <w:bCs/>
                <w:iCs/>
              </w:rPr>
              <w:t>4.</w:t>
            </w:r>
            <w:r w:rsidRPr="00DB4A63">
              <w:rPr>
                <w:b/>
                <w:bCs/>
                <w:iCs/>
              </w:rPr>
              <w:t xml:space="preserve"> </w:t>
            </w:r>
            <w:r w:rsidRPr="00DB4A63">
              <w:rPr>
                <w:color w:val="000000"/>
              </w:rPr>
              <w:t>Условия и сроки хранения, кулинарное назначение молока и молочных продуктов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b/>
                <w:bCs/>
                <w:iCs/>
              </w:rPr>
            </w:pPr>
            <w:r w:rsidRPr="00DB4A63">
              <w:rPr>
                <w:color w:val="000000"/>
              </w:rPr>
              <w:t>5. Ассортимент, товароведная характеристика, общие требования к качеству рыбы, рыбных продуктов</w:t>
            </w:r>
            <w:r w:rsidRPr="00DB4A63">
              <w:rPr>
                <w:b/>
                <w:bCs/>
                <w:iCs/>
              </w:rPr>
              <w:t xml:space="preserve">. 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color w:val="000000"/>
              </w:rPr>
            </w:pPr>
            <w:r w:rsidRPr="00DB4A63">
              <w:rPr>
                <w:bCs/>
                <w:iCs/>
              </w:rPr>
              <w:t>6.</w:t>
            </w:r>
            <w:r w:rsidRPr="00DB4A63">
              <w:rPr>
                <w:b/>
                <w:bCs/>
                <w:iCs/>
              </w:rPr>
              <w:t xml:space="preserve"> </w:t>
            </w:r>
            <w:r w:rsidRPr="00DB4A63">
              <w:rPr>
                <w:color w:val="000000"/>
              </w:rPr>
              <w:t>Условия и сроки хранения, кулинарное назначение рыбы, рыбных продуктов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b/>
                <w:bCs/>
                <w:iCs/>
              </w:rPr>
            </w:pPr>
            <w:r w:rsidRPr="00DB4A63">
              <w:rPr>
                <w:color w:val="000000"/>
              </w:rPr>
              <w:t>7. Ассортимент, товароведная характеристика, общие требования к качеству мяса, мясных продуктов</w:t>
            </w:r>
            <w:r w:rsidRPr="00DB4A63">
              <w:rPr>
                <w:b/>
                <w:bCs/>
                <w:iCs/>
              </w:rPr>
              <w:t xml:space="preserve">. 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color w:val="000000"/>
              </w:rPr>
            </w:pPr>
            <w:r w:rsidRPr="00DB4A63">
              <w:rPr>
                <w:bCs/>
                <w:iCs/>
              </w:rPr>
              <w:t>8.</w:t>
            </w:r>
            <w:r w:rsidRPr="00DB4A63">
              <w:rPr>
                <w:b/>
                <w:bCs/>
                <w:iCs/>
              </w:rPr>
              <w:t xml:space="preserve"> </w:t>
            </w:r>
            <w:r w:rsidRPr="00DB4A63">
              <w:rPr>
                <w:color w:val="000000"/>
              </w:rPr>
              <w:t xml:space="preserve">Условия и сроки хранения, </w:t>
            </w:r>
            <w:r w:rsidRPr="00DB4A63">
              <w:rPr>
                <w:color w:val="000000"/>
              </w:rPr>
              <w:lastRenderedPageBreak/>
              <w:t>кулинарное назначение мяса, мясных продуктов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color w:val="000000"/>
              </w:rPr>
            </w:pPr>
            <w:r w:rsidRPr="00DB4A63">
              <w:rPr>
                <w:color w:val="000000"/>
              </w:rPr>
              <w:t xml:space="preserve">9. Ассортимент, товароведная характеристика, общие требования к качеству яичных продуктов, пищевых жиров. 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color w:val="000000"/>
              </w:rPr>
            </w:pPr>
            <w:r w:rsidRPr="00DB4A63">
              <w:rPr>
                <w:color w:val="000000"/>
              </w:rPr>
              <w:t>10. Условия и сроки хранения, кулинарное назначение  яичных продуктов, пищевых жиров</w:t>
            </w:r>
          </w:p>
          <w:p w:rsidR="00DB4A63" w:rsidRPr="00DB4A63" w:rsidRDefault="00DB4A63" w:rsidP="00DB4A63">
            <w:pPr>
              <w:autoSpaceDE w:val="0"/>
              <w:jc w:val="both"/>
              <w:rPr>
                <w:b/>
                <w:bCs/>
                <w:iCs/>
              </w:rPr>
            </w:pPr>
            <w:r w:rsidRPr="00DB4A63">
              <w:rPr>
                <w:color w:val="000000"/>
              </w:rPr>
              <w:t>11. Ассортимент, товароведная характеристика, общие требования к качеству кондитерских и вкусовых товаров</w:t>
            </w:r>
            <w:r w:rsidRPr="00DB4A63">
              <w:rPr>
                <w:b/>
                <w:bCs/>
                <w:iCs/>
              </w:rPr>
              <w:t xml:space="preserve">. </w:t>
            </w:r>
          </w:p>
          <w:p w:rsidR="00DB4A63" w:rsidRPr="00DB4A63" w:rsidRDefault="00DB4A63" w:rsidP="005252ED">
            <w:pPr>
              <w:rPr>
                <w:i/>
                <w:iCs/>
              </w:rPr>
            </w:pPr>
            <w:r w:rsidRPr="00DB4A63">
              <w:rPr>
                <w:bCs/>
                <w:iCs/>
              </w:rPr>
              <w:t>12.</w:t>
            </w:r>
            <w:r w:rsidRPr="00DB4A63">
              <w:rPr>
                <w:b/>
                <w:bCs/>
                <w:iCs/>
              </w:rPr>
              <w:t xml:space="preserve"> </w:t>
            </w:r>
            <w:r w:rsidRPr="00DB4A63">
              <w:rPr>
                <w:color w:val="000000"/>
              </w:rPr>
              <w:t>Условия и сроки хранения, кулинарное назначение  кондитерских и вкусовых товаров.</w:t>
            </w:r>
          </w:p>
        </w:tc>
        <w:tc>
          <w:tcPr>
            <w:tcW w:w="2198" w:type="dxa"/>
            <w:vMerge/>
          </w:tcPr>
          <w:p w:rsidR="00DB4A63" w:rsidRPr="006E1E51" w:rsidRDefault="00DB4A63" w:rsidP="00D5460A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B4A63" w:rsidTr="00DB4A63">
        <w:tc>
          <w:tcPr>
            <w:tcW w:w="4325" w:type="dxa"/>
            <w:vMerge/>
          </w:tcPr>
          <w:p w:rsidR="00DB4A63" w:rsidRPr="005F5F5F" w:rsidRDefault="00DB4A63" w:rsidP="006A0BB9">
            <w:pPr>
              <w:spacing w:line="276" w:lineRule="auto"/>
              <w:ind w:left="-106"/>
            </w:pPr>
          </w:p>
        </w:tc>
        <w:tc>
          <w:tcPr>
            <w:tcW w:w="1303" w:type="dxa"/>
            <w:vMerge/>
          </w:tcPr>
          <w:p w:rsidR="00DB4A63" w:rsidRPr="006E1E51" w:rsidRDefault="00DB4A63" w:rsidP="001F200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  <w:vMerge w:val="restart"/>
          </w:tcPr>
          <w:p w:rsidR="00DB4A63" w:rsidRPr="00DB4A63" w:rsidRDefault="00DB4A63" w:rsidP="00F13384">
            <w:pPr>
              <w:rPr>
                <w:b/>
                <w:bCs/>
                <w:iCs/>
              </w:rPr>
            </w:pPr>
            <w:r w:rsidRPr="00DB4A63">
              <w:rPr>
                <w:b/>
                <w:bCs/>
                <w:iCs/>
              </w:rPr>
              <w:t xml:space="preserve">Раздел 2 Организация снабжения   и складского хозяйства предприятия общественного питания. </w:t>
            </w:r>
          </w:p>
          <w:p w:rsidR="00DB4A63" w:rsidRPr="00DB4A63" w:rsidRDefault="00DB4A63" w:rsidP="00DB4A63">
            <w:pPr>
              <w:rPr>
                <w:bCs/>
                <w:iCs/>
              </w:rPr>
            </w:pPr>
            <w:r w:rsidRPr="00DB4A63">
              <w:rPr>
                <w:bCs/>
                <w:iCs/>
              </w:rPr>
              <w:t>Тема 2.1</w:t>
            </w:r>
          </w:p>
          <w:p w:rsidR="00DB4A63" w:rsidRPr="00FF5507" w:rsidRDefault="00DB4A63" w:rsidP="00DB4A63">
            <w:pPr>
              <w:rPr>
                <w:i/>
                <w:iCs/>
                <w:sz w:val="28"/>
                <w:szCs w:val="28"/>
              </w:rPr>
            </w:pPr>
            <w:r w:rsidRPr="00DB4A63">
              <w:rPr>
                <w:bCs/>
                <w:iCs/>
              </w:rPr>
              <w:t>Организация продовольственного и материально-технического снабжения</w:t>
            </w:r>
          </w:p>
          <w:p w:rsidR="00DB4A63" w:rsidRPr="00F208A1" w:rsidRDefault="00DB4A63" w:rsidP="000D4C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A63" w:rsidRPr="00F208A1" w:rsidRDefault="00DB4A63" w:rsidP="009A0D9A">
            <w:pPr>
              <w:rPr>
                <w:bCs/>
              </w:rPr>
            </w:pPr>
          </w:p>
          <w:p w:rsidR="00DB4A63" w:rsidRPr="00F208A1" w:rsidRDefault="00DB4A63" w:rsidP="009A0D9A">
            <w:pPr>
              <w:rPr>
                <w:bCs/>
              </w:rPr>
            </w:pPr>
          </w:p>
          <w:p w:rsidR="007B2A92" w:rsidRPr="007B2A92" w:rsidRDefault="007B2A92" w:rsidP="007B2A92">
            <w:pPr>
              <w:ind w:right="-101"/>
              <w:rPr>
                <w:bCs/>
                <w:iCs/>
              </w:rPr>
            </w:pPr>
            <w:r w:rsidRPr="007B2A92">
              <w:rPr>
                <w:bCs/>
                <w:iCs/>
              </w:rPr>
              <w:lastRenderedPageBreak/>
              <w:t>Тема 2.2</w:t>
            </w:r>
          </w:p>
          <w:p w:rsidR="007B2A92" w:rsidRPr="007B2A92" w:rsidRDefault="007B2A92" w:rsidP="007B2A92">
            <w:pPr>
              <w:ind w:right="-101"/>
              <w:rPr>
                <w:bCs/>
                <w:iCs/>
              </w:rPr>
            </w:pPr>
            <w:r w:rsidRPr="007B2A92">
              <w:rPr>
                <w:bCs/>
                <w:iCs/>
              </w:rPr>
              <w:t>Приемка различных видов продовольственных товаров и других товарно-материальных ценностей</w:t>
            </w:r>
          </w:p>
          <w:p w:rsidR="00DB4A63" w:rsidRPr="007B2A92" w:rsidRDefault="00DB4A63" w:rsidP="009A0D9A">
            <w:pPr>
              <w:rPr>
                <w:bCs/>
              </w:rPr>
            </w:pPr>
          </w:p>
          <w:p w:rsidR="00DB4A63" w:rsidRPr="00F208A1" w:rsidRDefault="00DB4A63" w:rsidP="009A0D9A">
            <w:pPr>
              <w:rPr>
                <w:bCs/>
              </w:rPr>
            </w:pPr>
          </w:p>
          <w:p w:rsidR="00DB4A63" w:rsidRPr="00F208A1" w:rsidRDefault="00DB4A63" w:rsidP="009A0D9A">
            <w:pPr>
              <w:rPr>
                <w:bCs/>
              </w:rPr>
            </w:pPr>
          </w:p>
          <w:p w:rsidR="00DB4A63" w:rsidRPr="00F208A1" w:rsidRDefault="00DB4A63" w:rsidP="009A0D9A">
            <w:pPr>
              <w:rPr>
                <w:bCs/>
              </w:rPr>
            </w:pPr>
          </w:p>
          <w:p w:rsidR="00DB4A63" w:rsidRPr="00F208A1" w:rsidRDefault="00DB4A63" w:rsidP="009A0D9A">
            <w:pPr>
              <w:rPr>
                <w:bCs/>
              </w:rPr>
            </w:pPr>
          </w:p>
          <w:p w:rsidR="00DB4A63" w:rsidRDefault="00DB4A63" w:rsidP="00334443">
            <w:pPr>
              <w:rPr>
                <w:bCs/>
                <w:iCs/>
              </w:rPr>
            </w:pPr>
          </w:p>
          <w:p w:rsidR="00DB4A63" w:rsidRPr="00FF5507" w:rsidRDefault="00DB4A63" w:rsidP="009B7DFE">
            <w:pPr>
              <w:rPr>
                <w:i/>
                <w:iCs/>
                <w:sz w:val="28"/>
                <w:szCs w:val="28"/>
              </w:rPr>
            </w:pPr>
            <w:r w:rsidRPr="00F208A1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02" w:type="dxa"/>
          </w:tcPr>
          <w:p w:rsidR="00DB4A63" w:rsidRDefault="00DB4A63" w:rsidP="006E1E51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2-3</w:t>
            </w:r>
          </w:p>
          <w:p w:rsidR="00DB4A63" w:rsidRDefault="00DB4A63" w:rsidP="006E1E51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DB4A63" w:rsidRPr="006E1E51" w:rsidRDefault="00DB4A63" w:rsidP="00FA470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10" w:type="dxa"/>
            <w:vMerge w:val="restart"/>
          </w:tcPr>
          <w:p w:rsidR="00DB4A63" w:rsidRPr="00DB4A63" w:rsidRDefault="00DB4A63" w:rsidP="00DB4A63">
            <w:pPr>
              <w:jc w:val="both"/>
              <w:rPr>
                <w:b/>
                <w:bCs/>
                <w:lang w:eastAsia="ar-SA"/>
              </w:rPr>
            </w:pPr>
            <w:r w:rsidRPr="00DB4A63">
              <w:rPr>
                <w:b/>
                <w:bCs/>
                <w:lang w:eastAsia="ar-SA"/>
              </w:rPr>
              <w:t>Практическое занятие № 2.</w:t>
            </w:r>
          </w:p>
          <w:p w:rsidR="00DB4A63" w:rsidRDefault="00DB4A63" w:rsidP="00DB4A63">
            <w:pPr>
              <w:jc w:val="both"/>
              <w:rPr>
                <w:bCs/>
                <w:iCs/>
              </w:rPr>
            </w:pPr>
            <w:r w:rsidRPr="00DB4A63">
              <w:rPr>
                <w:bCs/>
                <w:iCs/>
              </w:rPr>
              <w:t xml:space="preserve">Изучение устройства </w:t>
            </w:r>
            <w:proofErr w:type="spellStart"/>
            <w:r w:rsidRPr="00DB4A63">
              <w:rPr>
                <w:bCs/>
                <w:iCs/>
              </w:rPr>
              <w:t>весоизмерительного</w:t>
            </w:r>
            <w:proofErr w:type="spellEnd"/>
            <w:r w:rsidRPr="00DB4A63">
              <w:rPr>
                <w:bCs/>
                <w:iCs/>
              </w:rPr>
              <w:t xml:space="preserve"> оборудования.</w:t>
            </w:r>
          </w:p>
          <w:p w:rsidR="00DB4A63" w:rsidRPr="00DB4A63" w:rsidRDefault="00DB4A63" w:rsidP="00DB4A63">
            <w:pPr>
              <w:jc w:val="both"/>
              <w:rPr>
                <w:b/>
                <w:bCs/>
                <w:lang w:eastAsia="ar-SA"/>
              </w:rPr>
            </w:pPr>
            <w:r w:rsidRPr="00DB4A63">
              <w:rPr>
                <w:b/>
                <w:bCs/>
                <w:iCs/>
              </w:rPr>
              <w:t>Самостоятельная работа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1. Способы доставки  продовольственных товаров и  продуктов.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2.Виды транспорта, используемые при перевозке продуктов, требования, предъявляемые к транспортировке товаров.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3.Обязательные товарно-сопроводительные документы (накладные, сертификаты, удостоверения качества и др.).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4. Организация складского хозяйства: понятие, виды, </w:t>
            </w:r>
            <w:r w:rsidRPr="00DB4A63">
              <w:lastRenderedPageBreak/>
              <w:t xml:space="preserve">назначение, компоновка складских помещений. </w:t>
            </w:r>
          </w:p>
          <w:p w:rsidR="00DB4A63" w:rsidRPr="00DB4A63" w:rsidRDefault="00DB4A63" w:rsidP="00DB4A63">
            <w:pPr>
              <w:jc w:val="both"/>
            </w:pPr>
            <w:r w:rsidRPr="00DB4A63">
              <w:t>5. Объемно-планировочные и санитарно-эпидемиологические требования  к складским помещениям.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6. Организация тарного хозяйства.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7.Организация и оптимизация </w:t>
            </w:r>
            <w:proofErr w:type="spellStart"/>
            <w:r w:rsidRPr="00DB4A63">
              <w:t>тарооборота</w:t>
            </w:r>
            <w:proofErr w:type="spellEnd"/>
            <w:r w:rsidRPr="00DB4A63">
              <w:t xml:space="preserve">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8. Требования, предъявляемые к таре.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9. Техническое оснащение складских помещений для приемки, хранения и отпуска продуктов. </w:t>
            </w:r>
          </w:p>
          <w:p w:rsidR="00DB4A63" w:rsidRPr="00DB4A63" w:rsidRDefault="00DB4A63" w:rsidP="00DB4A63">
            <w:pPr>
              <w:jc w:val="both"/>
            </w:pPr>
            <w:r w:rsidRPr="00DB4A63">
              <w:t>10.Периодичность технического обслуживания холодильного, механического и весового оборудования.</w:t>
            </w:r>
          </w:p>
          <w:p w:rsidR="00DB4A63" w:rsidRPr="00DB4A63" w:rsidRDefault="00DB4A63" w:rsidP="00DB4A63">
            <w:pPr>
              <w:jc w:val="both"/>
            </w:pPr>
            <w:r w:rsidRPr="00DB4A63">
              <w:t>11. Правила приема продовольственных товаров и других товарно-материальных ценностей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12.Виды и порядок оформления сопроводительной документации: доверенности, счета-фактуры, товарной накладной, акта об установленном расхождении по количеству и качеству при приемке товарно-материальных ценностей, сертификатов и удостоверений качества. </w:t>
            </w:r>
          </w:p>
          <w:p w:rsidR="00DB4A63" w:rsidRPr="00DB4A63" w:rsidRDefault="00DB4A63" w:rsidP="00DB4A63">
            <w:pPr>
              <w:rPr>
                <w:i/>
                <w:iCs/>
              </w:rPr>
            </w:pPr>
            <w:r w:rsidRPr="00DB4A63">
              <w:t xml:space="preserve">15. Товарные запасы. Порядок </w:t>
            </w:r>
            <w:r w:rsidRPr="00DB4A63">
              <w:lastRenderedPageBreak/>
              <w:t xml:space="preserve">определения наличия запасов и продуктов на складе.  </w:t>
            </w:r>
          </w:p>
        </w:tc>
        <w:tc>
          <w:tcPr>
            <w:tcW w:w="2198" w:type="dxa"/>
            <w:vMerge/>
          </w:tcPr>
          <w:p w:rsidR="00DB4A63" w:rsidRPr="006E1E51" w:rsidRDefault="00DB4A63" w:rsidP="00D5460A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B4A63" w:rsidTr="00DB4A63">
        <w:tc>
          <w:tcPr>
            <w:tcW w:w="4325" w:type="dxa"/>
            <w:vMerge/>
          </w:tcPr>
          <w:p w:rsidR="00DB4A63" w:rsidRPr="005F5F5F" w:rsidRDefault="00DB4A63" w:rsidP="006A0BB9">
            <w:pPr>
              <w:spacing w:line="276" w:lineRule="auto"/>
              <w:ind w:left="-106"/>
            </w:pPr>
          </w:p>
        </w:tc>
        <w:tc>
          <w:tcPr>
            <w:tcW w:w="1303" w:type="dxa"/>
            <w:vMerge/>
          </w:tcPr>
          <w:p w:rsidR="00DB4A63" w:rsidRPr="006E1E51" w:rsidRDefault="00DB4A63" w:rsidP="001F200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DB4A63" w:rsidRPr="00F208A1" w:rsidRDefault="00DB4A63" w:rsidP="009B7DFE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02" w:type="dxa"/>
          </w:tcPr>
          <w:p w:rsidR="00DB4A63" w:rsidRDefault="00DB4A63" w:rsidP="00DB4A6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</w:t>
            </w:r>
          </w:p>
          <w:p w:rsidR="00DB4A63" w:rsidRDefault="00DB4A63" w:rsidP="006D1AA7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DB4A63" w:rsidRDefault="00DB4A63" w:rsidP="006D1AA7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DB4A63" w:rsidRDefault="00DB4A63" w:rsidP="006D1AA7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DB4A63" w:rsidRDefault="00DB4A63" w:rsidP="006D1AA7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DB4A63" w:rsidRDefault="00DB4A63" w:rsidP="006D1AA7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DB4A63" w:rsidRDefault="00DB4A63" w:rsidP="006D1AA7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DB4A63" w:rsidRDefault="00DB4A63" w:rsidP="006D1AA7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DB4A63" w:rsidRDefault="00DB4A63" w:rsidP="006D1AA7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DB4A63" w:rsidRPr="006E1E51" w:rsidRDefault="00DB4A63" w:rsidP="006D1AA7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10" w:type="dxa"/>
            <w:vMerge/>
          </w:tcPr>
          <w:p w:rsidR="00DB4A63" w:rsidRPr="001D1202" w:rsidRDefault="00DB4A63" w:rsidP="00DB4A63">
            <w:pPr>
              <w:rPr>
                <w:bCs/>
              </w:rPr>
            </w:pPr>
          </w:p>
        </w:tc>
        <w:tc>
          <w:tcPr>
            <w:tcW w:w="2198" w:type="dxa"/>
            <w:vMerge/>
          </w:tcPr>
          <w:p w:rsidR="00DB4A63" w:rsidRPr="006E1E51" w:rsidRDefault="00DB4A63" w:rsidP="00D5460A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B4A63" w:rsidTr="00DB4A63">
        <w:tc>
          <w:tcPr>
            <w:tcW w:w="4325" w:type="dxa"/>
            <w:vMerge/>
          </w:tcPr>
          <w:p w:rsidR="00DB4A63" w:rsidRPr="005F5F5F" w:rsidRDefault="00DB4A63" w:rsidP="006A0BB9">
            <w:pPr>
              <w:spacing w:line="276" w:lineRule="auto"/>
              <w:ind w:left="-106"/>
            </w:pPr>
          </w:p>
        </w:tc>
        <w:tc>
          <w:tcPr>
            <w:tcW w:w="1303" w:type="dxa"/>
            <w:vMerge/>
          </w:tcPr>
          <w:p w:rsidR="00DB4A63" w:rsidRPr="006E1E51" w:rsidRDefault="00DB4A63" w:rsidP="001F200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:rsidR="00DB4A63" w:rsidRPr="00DB4A63" w:rsidRDefault="00DB4A63" w:rsidP="00DB4A63">
            <w:pPr>
              <w:rPr>
                <w:bCs/>
                <w:iCs/>
              </w:rPr>
            </w:pPr>
            <w:r w:rsidRPr="00DB4A63">
              <w:rPr>
                <w:bCs/>
                <w:iCs/>
              </w:rPr>
              <w:t>Тема 2.3</w:t>
            </w:r>
          </w:p>
          <w:p w:rsidR="00DB4A63" w:rsidRPr="00DB4A63" w:rsidRDefault="00DB4A63" w:rsidP="00DB4A63">
            <w:pPr>
              <w:rPr>
                <w:i/>
                <w:iCs/>
              </w:rPr>
            </w:pPr>
            <w:r w:rsidRPr="00DB4A63">
              <w:rPr>
                <w:bCs/>
                <w:iCs/>
              </w:rPr>
              <w:t>Организация хранения различных видов продовольственных товаров</w:t>
            </w:r>
          </w:p>
        </w:tc>
        <w:tc>
          <w:tcPr>
            <w:tcW w:w="802" w:type="dxa"/>
          </w:tcPr>
          <w:p w:rsidR="00DB4A63" w:rsidRPr="00DB4A63" w:rsidRDefault="00DB4A63" w:rsidP="006E1E51">
            <w:pPr>
              <w:jc w:val="center"/>
              <w:rPr>
                <w:i/>
                <w:iCs/>
              </w:rPr>
            </w:pPr>
          </w:p>
          <w:p w:rsidR="00DB4A63" w:rsidRPr="00DB4A63" w:rsidRDefault="00DB4A63" w:rsidP="006E1E51">
            <w:pPr>
              <w:jc w:val="center"/>
              <w:rPr>
                <w:i/>
                <w:iCs/>
              </w:rPr>
            </w:pPr>
            <w:r w:rsidRPr="00DB4A63">
              <w:rPr>
                <w:i/>
                <w:iCs/>
              </w:rPr>
              <w:t>2</w:t>
            </w:r>
          </w:p>
          <w:p w:rsidR="00DB4A63" w:rsidRPr="00DB4A63" w:rsidRDefault="00DB4A63" w:rsidP="000D0DE2">
            <w:pPr>
              <w:rPr>
                <w:i/>
                <w:iCs/>
              </w:rPr>
            </w:pPr>
          </w:p>
        </w:tc>
        <w:tc>
          <w:tcPr>
            <w:tcW w:w="3910" w:type="dxa"/>
          </w:tcPr>
          <w:p w:rsidR="00DB4A63" w:rsidRPr="00DB4A63" w:rsidRDefault="00DB4A63" w:rsidP="00DB4A63">
            <w:pPr>
              <w:jc w:val="both"/>
              <w:rPr>
                <w:b/>
              </w:rPr>
            </w:pPr>
            <w:r w:rsidRPr="00DB4A63">
              <w:rPr>
                <w:b/>
              </w:rPr>
              <w:t>Самостоятельная работа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1.Способы и режимы хранения и укладки различных групп продовольственных товаров. 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2.Требования к рациональному размещению продуктов с целью предотвращения потерь и порчи.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3. Сроки реализации  и хранения  скоропортящихся продуктов. </w:t>
            </w:r>
          </w:p>
          <w:p w:rsidR="00DB4A63" w:rsidRPr="00DB4A63" w:rsidRDefault="00DB4A63" w:rsidP="00DB4A63">
            <w:pPr>
              <w:jc w:val="both"/>
            </w:pPr>
            <w:r w:rsidRPr="00DB4A63">
              <w:t>4.Нормируемые и ненормируемые потери</w:t>
            </w:r>
            <w:r w:rsidRPr="00DB4A63">
              <w:rPr>
                <w:color w:val="FF0000"/>
              </w:rPr>
              <w:t>.</w:t>
            </w:r>
            <w:r w:rsidRPr="00DB4A63">
              <w:t xml:space="preserve">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5.Значение упаковки для сохранения качества  продовольственных товаров и продуктов.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6.Методы контроля качества продуктов при хранении. </w:t>
            </w:r>
          </w:p>
          <w:p w:rsidR="00DB4A63" w:rsidRPr="00DB4A63" w:rsidRDefault="00DB4A63" w:rsidP="00DB4A63">
            <w:pPr>
              <w:tabs>
                <w:tab w:val="center" w:pos="1847"/>
                <w:tab w:val="left" w:pos="2970"/>
              </w:tabs>
              <w:rPr>
                <w:i/>
                <w:iCs/>
              </w:rPr>
            </w:pPr>
            <w:r w:rsidRPr="00DB4A63">
              <w:t>7.Способы и формы инструктирования персонала об ответственности за безопасное хранение продуктов.</w:t>
            </w:r>
          </w:p>
        </w:tc>
        <w:tc>
          <w:tcPr>
            <w:tcW w:w="2198" w:type="dxa"/>
            <w:vMerge/>
          </w:tcPr>
          <w:p w:rsidR="00DB4A63" w:rsidRPr="006E1E51" w:rsidRDefault="00DB4A63" w:rsidP="00D5460A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B4A63" w:rsidTr="00DB4A63">
        <w:tc>
          <w:tcPr>
            <w:tcW w:w="4325" w:type="dxa"/>
            <w:vMerge/>
          </w:tcPr>
          <w:p w:rsidR="00DB4A63" w:rsidRPr="005F5F5F" w:rsidRDefault="00DB4A63" w:rsidP="006A0BB9">
            <w:pPr>
              <w:spacing w:line="276" w:lineRule="auto"/>
              <w:ind w:left="-106"/>
            </w:pPr>
          </w:p>
        </w:tc>
        <w:tc>
          <w:tcPr>
            <w:tcW w:w="1303" w:type="dxa"/>
            <w:vMerge/>
          </w:tcPr>
          <w:p w:rsidR="00DB4A63" w:rsidRPr="006E1E51" w:rsidRDefault="00DB4A63" w:rsidP="001F200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:rsidR="00DB4A63" w:rsidRPr="00DB4A63" w:rsidRDefault="00DB4A63" w:rsidP="00DB4A63">
            <w:pPr>
              <w:rPr>
                <w:bCs/>
                <w:iCs/>
              </w:rPr>
            </w:pPr>
            <w:r w:rsidRPr="00DB4A63">
              <w:rPr>
                <w:bCs/>
                <w:iCs/>
              </w:rPr>
              <w:t>Тема 2.4</w:t>
            </w:r>
          </w:p>
          <w:p w:rsidR="00DB4A63" w:rsidRPr="00DB4A63" w:rsidRDefault="00DB4A63" w:rsidP="00DB4A63">
            <w:pPr>
              <w:rPr>
                <w:i/>
                <w:iCs/>
              </w:rPr>
            </w:pPr>
            <w:r w:rsidRPr="00DB4A63">
              <w:rPr>
                <w:bCs/>
                <w:iCs/>
              </w:rPr>
              <w:t>Отпуск сырья и продуктов на производство, в филиалы</w:t>
            </w:r>
          </w:p>
        </w:tc>
        <w:tc>
          <w:tcPr>
            <w:tcW w:w="802" w:type="dxa"/>
          </w:tcPr>
          <w:p w:rsidR="00DB4A63" w:rsidRPr="006E1E51" w:rsidRDefault="00DB4A63" w:rsidP="000D0DE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10" w:type="dxa"/>
          </w:tcPr>
          <w:p w:rsidR="00DB4A63" w:rsidRPr="00DB4A63" w:rsidRDefault="00DB4A63" w:rsidP="00DB4A63">
            <w:pPr>
              <w:jc w:val="both"/>
              <w:rPr>
                <w:b/>
              </w:rPr>
            </w:pPr>
            <w:r w:rsidRPr="00DB4A63">
              <w:rPr>
                <w:b/>
              </w:rPr>
              <w:t>Самостоятельная работа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1.Правила оформления заказа на продукты со  склада.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2.Правила отпуска сырья и продуктов на производство. </w:t>
            </w:r>
          </w:p>
          <w:p w:rsidR="00DB4A63" w:rsidRPr="00DB4A63" w:rsidRDefault="00DB4A63" w:rsidP="00DB4A63">
            <w:pPr>
              <w:jc w:val="both"/>
              <w:rPr>
                <w:b/>
                <w:bCs/>
                <w:iCs/>
              </w:rPr>
            </w:pPr>
            <w:r w:rsidRPr="00DB4A63">
              <w:t>3.Требования, предъявляемые к отпуску товаров.</w:t>
            </w:r>
            <w:r w:rsidRPr="00DB4A63">
              <w:rPr>
                <w:b/>
                <w:bCs/>
                <w:iCs/>
              </w:rPr>
              <w:t xml:space="preserve"> </w:t>
            </w:r>
          </w:p>
          <w:p w:rsidR="00DB4A63" w:rsidRPr="00DB4A63" w:rsidRDefault="00DB4A63" w:rsidP="00DB4A63">
            <w:r w:rsidRPr="00DB4A63">
              <w:rPr>
                <w:bCs/>
                <w:iCs/>
              </w:rPr>
              <w:t>4.</w:t>
            </w:r>
            <w:r w:rsidRPr="00DB4A63">
              <w:t xml:space="preserve">Порядок заполнения документов на отпуск сырья, продуктов, полуфабрикатов со склада на </w:t>
            </w:r>
            <w:r w:rsidRPr="00DB4A63">
              <w:lastRenderedPageBreak/>
              <w:t>производство.</w:t>
            </w:r>
          </w:p>
        </w:tc>
        <w:tc>
          <w:tcPr>
            <w:tcW w:w="2198" w:type="dxa"/>
            <w:vMerge/>
          </w:tcPr>
          <w:p w:rsidR="00DB4A63" w:rsidRPr="006E1E51" w:rsidRDefault="00DB4A63" w:rsidP="00D5460A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B4A63" w:rsidTr="00DB4A63">
        <w:tc>
          <w:tcPr>
            <w:tcW w:w="4325" w:type="dxa"/>
            <w:vMerge/>
          </w:tcPr>
          <w:p w:rsidR="00DB4A63" w:rsidRPr="005F5F5F" w:rsidRDefault="00DB4A63" w:rsidP="006A0BB9">
            <w:pPr>
              <w:spacing w:line="276" w:lineRule="auto"/>
              <w:ind w:left="-106"/>
            </w:pPr>
          </w:p>
        </w:tc>
        <w:tc>
          <w:tcPr>
            <w:tcW w:w="1303" w:type="dxa"/>
            <w:vMerge/>
          </w:tcPr>
          <w:p w:rsidR="00DB4A63" w:rsidRPr="006E1E51" w:rsidRDefault="00DB4A63" w:rsidP="001F200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:rsidR="00DB4A63" w:rsidRPr="00DB4A63" w:rsidRDefault="00DB4A63" w:rsidP="00DB4A63">
            <w:pPr>
              <w:rPr>
                <w:bCs/>
                <w:iCs/>
              </w:rPr>
            </w:pPr>
            <w:r w:rsidRPr="00DB4A63">
              <w:rPr>
                <w:bCs/>
                <w:iCs/>
              </w:rPr>
              <w:t>Тема 2.5</w:t>
            </w:r>
          </w:p>
          <w:p w:rsidR="00DB4A63" w:rsidRPr="00DB4A63" w:rsidRDefault="00DB4A63" w:rsidP="00DB4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DB4A63">
              <w:rPr>
                <w:bCs/>
                <w:iCs/>
              </w:rPr>
              <w:t>Контроль сохранности и расхода продуктов на предприятиях питания</w:t>
            </w:r>
          </w:p>
          <w:p w:rsidR="00DB4A63" w:rsidRPr="00DB4A63" w:rsidRDefault="00DB4A63" w:rsidP="00884DB1"/>
        </w:tc>
        <w:tc>
          <w:tcPr>
            <w:tcW w:w="802" w:type="dxa"/>
          </w:tcPr>
          <w:p w:rsidR="00DB4A63" w:rsidRPr="006E1E51" w:rsidRDefault="00DB4A63" w:rsidP="006E1E5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10" w:type="dxa"/>
          </w:tcPr>
          <w:p w:rsidR="007B2A92" w:rsidRPr="007B2A92" w:rsidRDefault="007B2A92" w:rsidP="00DB4A63">
            <w:pPr>
              <w:jc w:val="both"/>
              <w:rPr>
                <w:b/>
              </w:rPr>
            </w:pPr>
            <w:r w:rsidRPr="007B2A92">
              <w:rPr>
                <w:b/>
              </w:rPr>
              <w:t>Самостоятельная работа.</w:t>
            </w:r>
          </w:p>
          <w:p w:rsidR="00DB4A63" w:rsidRPr="00DB4A63" w:rsidRDefault="007B2A92" w:rsidP="00DB4A63">
            <w:pPr>
              <w:jc w:val="both"/>
            </w:pPr>
            <w:r>
              <w:t>1.</w:t>
            </w:r>
            <w:r w:rsidR="00DB4A63" w:rsidRPr="00DB4A63">
              <w:t xml:space="preserve">Современные способы обеспечения контроля хранения запасов и расхода продуктов на производстве.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2.Риски при хранении продуктов. </w:t>
            </w:r>
          </w:p>
          <w:p w:rsidR="00DB4A63" w:rsidRPr="00DB4A63" w:rsidRDefault="00DB4A63" w:rsidP="00DB4A63">
            <w:pPr>
              <w:jc w:val="both"/>
            </w:pPr>
            <w:r w:rsidRPr="00DB4A63">
              <w:t>3.Основные причины возникновения рисков в процессе хранения продуктов.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4.Методы контроля возможных хищений запасов на производстве 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5.Процедуры и правила инвентаризации запасов  продуктов. </w:t>
            </w:r>
          </w:p>
          <w:p w:rsidR="00DB4A63" w:rsidRPr="00DB4A63" w:rsidRDefault="00DB4A63" w:rsidP="00DB4A63">
            <w:pPr>
              <w:jc w:val="both"/>
              <w:rPr>
                <w:b/>
                <w:bCs/>
                <w:iCs/>
              </w:rPr>
            </w:pPr>
            <w:r w:rsidRPr="00DB4A63">
              <w:t>6.Правила оформления инвентаризационной описи, актов снятия остатков.</w:t>
            </w:r>
          </w:p>
          <w:p w:rsidR="00DB4A63" w:rsidRPr="00DB4A63" w:rsidRDefault="00DB4A63" w:rsidP="00DB4A63">
            <w:pPr>
              <w:jc w:val="both"/>
            </w:pPr>
            <w:r w:rsidRPr="00DB4A63">
              <w:t xml:space="preserve">7.Учет возможных объемов продаж в зависимости от сезона работы, выходных и праздничных дней, массовых мероприятий в регионе. </w:t>
            </w:r>
          </w:p>
          <w:p w:rsidR="00DB4A63" w:rsidRPr="00DB4A63" w:rsidRDefault="00DB4A63" w:rsidP="00DB4A63">
            <w:pPr>
              <w:jc w:val="both"/>
              <w:rPr>
                <w:b/>
                <w:bCs/>
                <w:iCs/>
              </w:rPr>
            </w:pPr>
            <w:r w:rsidRPr="00DB4A63">
              <w:t xml:space="preserve">8.Оценка примерных норм расхода продуктов за установленный период для конкретного предприятия питания. </w:t>
            </w:r>
          </w:p>
          <w:p w:rsidR="00DB4A63" w:rsidRPr="007B2A92" w:rsidRDefault="00DB4A63" w:rsidP="00DB4A63">
            <w:pPr>
              <w:pStyle w:val="1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 w:eastAsia="ru-RU"/>
              </w:rPr>
              <w:t>9.Программное обеспечение управления расходом продуктов на производстве и движением блюд.</w:t>
            </w:r>
          </w:p>
        </w:tc>
        <w:tc>
          <w:tcPr>
            <w:tcW w:w="2198" w:type="dxa"/>
            <w:vMerge/>
          </w:tcPr>
          <w:p w:rsidR="00DB4A63" w:rsidRPr="006E1E51" w:rsidRDefault="00DB4A63" w:rsidP="00D5460A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DE5C70" w:rsidRDefault="00DE5C70" w:rsidP="00DB4DE1">
      <w:pPr>
        <w:pStyle w:val="a4"/>
        <w:sectPr w:rsidR="00DE5C70" w:rsidSect="00DB7EE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51F7B" w:rsidRDefault="00B51F7B" w:rsidP="00F41AF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:rsidR="00B51F7B" w:rsidRDefault="00B51F7B" w:rsidP="00B51F7B">
      <w:pPr>
        <w:jc w:val="both"/>
        <w:rPr>
          <w:sz w:val="28"/>
          <w:szCs w:val="28"/>
        </w:rPr>
      </w:pPr>
    </w:p>
    <w:p w:rsidR="00B51F7B" w:rsidRDefault="00B51F7B" w:rsidP="007B2A92">
      <w:pPr>
        <w:autoSpaceDE w:val="0"/>
        <w:autoSpaceDN w:val="0"/>
        <w:adjustRightInd w:val="0"/>
        <w:ind w:right="-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оценочных средств (ФОС) по </w:t>
      </w:r>
      <w:r w:rsidRPr="00B51F7B">
        <w:rPr>
          <w:bCs/>
          <w:sz w:val="28"/>
          <w:szCs w:val="28"/>
        </w:rPr>
        <w:t xml:space="preserve">ОП.02 </w:t>
      </w:r>
      <w:r>
        <w:rPr>
          <w:bCs/>
          <w:sz w:val="28"/>
          <w:szCs w:val="28"/>
        </w:rPr>
        <w:t xml:space="preserve">Организации хранения и контроля                           </w:t>
      </w:r>
      <w:r w:rsidRPr="00B51F7B">
        <w:rPr>
          <w:bCs/>
          <w:sz w:val="28"/>
          <w:szCs w:val="28"/>
        </w:rPr>
        <w:t xml:space="preserve"> запасов и сырья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предназначен для контроля и оценки образовательных                             достижений обучающихся, освоивших программу </w:t>
      </w:r>
      <w:r w:rsidRPr="00B51F7B">
        <w:rPr>
          <w:bCs/>
          <w:sz w:val="28"/>
          <w:szCs w:val="28"/>
        </w:rPr>
        <w:t>ОП.02 Организация хранения</w:t>
      </w:r>
      <w:r>
        <w:rPr>
          <w:bCs/>
          <w:sz w:val="28"/>
          <w:szCs w:val="28"/>
        </w:rPr>
        <w:t xml:space="preserve">                                    </w:t>
      </w:r>
      <w:r w:rsidRPr="00B51F7B">
        <w:rPr>
          <w:bCs/>
          <w:sz w:val="28"/>
          <w:szCs w:val="28"/>
        </w:rPr>
        <w:t xml:space="preserve"> и контроль</w:t>
      </w:r>
      <w:r>
        <w:rPr>
          <w:bCs/>
          <w:sz w:val="28"/>
          <w:szCs w:val="28"/>
        </w:rPr>
        <w:t xml:space="preserve"> </w:t>
      </w:r>
      <w:r w:rsidRPr="00B51F7B">
        <w:rPr>
          <w:bCs/>
          <w:sz w:val="28"/>
          <w:szCs w:val="28"/>
        </w:rPr>
        <w:t>запасов и сырья</w:t>
      </w:r>
      <w:r>
        <w:rPr>
          <w:bCs/>
          <w:sz w:val="28"/>
          <w:szCs w:val="28"/>
        </w:rPr>
        <w:t>.</w:t>
      </w:r>
    </w:p>
    <w:p w:rsidR="00B51F7B" w:rsidRDefault="00B51F7B" w:rsidP="007B2A92">
      <w:pPr>
        <w:ind w:right="-139"/>
        <w:jc w:val="both"/>
        <w:rPr>
          <w:sz w:val="28"/>
          <w:szCs w:val="28"/>
        </w:rPr>
      </w:pPr>
      <w:r>
        <w:rPr>
          <w:sz w:val="28"/>
          <w:szCs w:val="28"/>
        </w:rPr>
        <w:t>ФОС включает контрольно – оценочные средства (КОС) для проведения текущего контроля и промежуточной аттестации в форме зачета (с оценкой).</w:t>
      </w:r>
    </w:p>
    <w:p w:rsidR="00B51F7B" w:rsidRDefault="00B51F7B" w:rsidP="007B2A92">
      <w:pPr>
        <w:ind w:right="-1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КОС разработан в соответствии с образовательной программой для специальности </w:t>
      </w:r>
      <w:r>
        <w:rPr>
          <w:bCs/>
          <w:sz w:val="28"/>
          <w:szCs w:val="28"/>
        </w:rPr>
        <w:t>43.02.15 Поварское и кондитерское дело среднего профессионального образования.</w:t>
      </w:r>
    </w:p>
    <w:p w:rsidR="00B51F7B" w:rsidRDefault="00B51F7B" w:rsidP="007B2A92">
      <w:pPr>
        <w:ind w:right="-139"/>
        <w:jc w:val="both"/>
        <w:rPr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51F7B" w:rsidRDefault="00B51F7B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D95BB2" w:rsidRPr="00E06839" w:rsidRDefault="00D95BB2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E06839">
        <w:rPr>
          <w:b/>
          <w:bCs/>
          <w:spacing w:val="-3"/>
          <w:sz w:val="28"/>
          <w:szCs w:val="28"/>
        </w:rPr>
        <w:lastRenderedPageBreak/>
        <w:t>Примерный перечень оценочных средств</w:t>
      </w:r>
    </w:p>
    <w:p w:rsidR="00D95BB2" w:rsidRPr="00E06839" w:rsidRDefault="00D95BB2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E06839">
        <w:rPr>
          <w:b/>
          <w:bCs/>
          <w:spacing w:val="-3"/>
          <w:sz w:val="28"/>
          <w:szCs w:val="28"/>
        </w:rPr>
        <w:t xml:space="preserve"> для текущего контроля знаний, умений обучающихся </w:t>
      </w:r>
    </w:p>
    <w:p w:rsidR="00D95BB2" w:rsidRDefault="00D95BB2" w:rsidP="00D95BB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E06839">
        <w:rPr>
          <w:b/>
          <w:bCs/>
          <w:spacing w:val="-3"/>
          <w:sz w:val="28"/>
          <w:szCs w:val="28"/>
        </w:rPr>
        <w:t>по учебной дисциплине/ темам, разделам, МДК профессионального модуля</w:t>
      </w:r>
    </w:p>
    <w:p w:rsidR="00F41AFA" w:rsidRPr="007A44ED" w:rsidRDefault="00F41AFA" w:rsidP="00D95BB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5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261"/>
        <w:gridCol w:w="3826"/>
        <w:gridCol w:w="1469"/>
      </w:tblGrid>
      <w:tr w:rsidR="00D95BB2" w:rsidTr="00F41AFA">
        <w:tc>
          <w:tcPr>
            <w:tcW w:w="993" w:type="dxa"/>
          </w:tcPr>
          <w:p w:rsidR="00D95BB2" w:rsidRPr="006E1E51" w:rsidRDefault="00D95BB2" w:rsidP="00F41AFA">
            <w:pPr>
              <w:jc w:val="center"/>
              <w:rPr>
                <w:b/>
                <w:bCs/>
                <w:spacing w:val="-9"/>
              </w:rPr>
            </w:pPr>
            <w:r w:rsidRPr="006E1E51">
              <w:rPr>
                <w:b/>
                <w:bCs/>
                <w:spacing w:val="-9"/>
                <w:sz w:val="22"/>
                <w:szCs w:val="22"/>
              </w:rPr>
              <w:t xml:space="preserve">№ </w:t>
            </w:r>
            <w:proofErr w:type="gramStart"/>
            <w:r w:rsidRPr="006E1E51">
              <w:rPr>
                <w:b/>
                <w:bCs/>
                <w:spacing w:val="-9"/>
                <w:sz w:val="22"/>
                <w:szCs w:val="22"/>
              </w:rPr>
              <w:t>п</w:t>
            </w:r>
            <w:proofErr w:type="gramEnd"/>
            <w:r w:rsidRPr="006E1E51">
              <w:rPr>
                <w:b/>
                <w:bCs/>
                <w:spacing w:val="-9"/>
                <w:sz w:val="22"/>
                <w:szCs w:val="22"/>
              </w:rPr>
              <w:t>/п</w:t>
            </w:r>
          </w:p>
        </w:tc>
        <w:tc>
          <w:tcPr>
            <w:tcW w:w="3261" w:type="dxa"/>
          </w:tcPr>
          <w:p w:rsidR="00D95BB2" w:rsidRPr="006E1E51" w:rsidRDefault="00D95BB2" w:rsidP="00F41AFA">
            <w:pPr>
              <w:jc w:val="center"/>
              <w:rPr>
                <w:b/>
                <w:bCs/>
                <w:spacing w:val="-9"/>
              </w:rPr>
            </w:pPr>
            <w:r w:rsidRPr="006E1E51">
              <w:rPr>
                <w:b/>
                <w:bCs/>
                <w:spacing w:val="-9"/>
                <w:sz w:val="22"/>
                <w:szCs w:val="22"/>
              </w:rPr>
              <w:t xml:space="preserve">Наименование </w:t>
            </w:r>
          </w:p>
          <w:p w:rsidR="00D95BB2" w:rsidRPr="006E1E51" w:rsidRDefault="00D95BB2" w:rsidP="00F41AFA">
            <w:pPr>
              <w:rPr>
                <w:b/>
                <w:bCs/>
                <w:spacing w:val="-9"/>
              </w:rPr>
            </w:pPr>
          </w:p>
        </w:tc>
        <w:tc>
          <w:tcPr>
            <w:tcW w:w="3826" w:type="dxa"/>
          </w:tcPr>
          <w:p w:rsidR="00D95BB2" w:rsidRPr="006E1E51" w:rsidRDefault="00D95BB2" w:rsidP="00F41AFA">
            <w:pPr>
              <w:jc w:val="center"/>
              <w:rPr>
                <w:b/>
                <w:bCs/>
                <w:spacing w:val="-9"/>
              </w:rPr>
            </w:pPr>
            <w:r w:rsidRPr="006E1E51">
              <w:rPr>
                <w:b/>
                <w:bCs/>
                <w:spacing w:val="-9"/>
                <w:sz w:val="22"/>
                <w:szCs w:val="22"/>
              </w:rPr>
              <w:t>Краткая характеристика оценочного средства</w:t>
            </w:r>
          </w:p>
        </w:tc>
        <w:tc>
          <w:tcPr>
            <w:tcW w:w="1469" w:type="dxa"/>
          </w:tcPr>
          <w:p w:rsidR="00D95BB2" w:rsidRPr="006E1E51" w:rsidRDefault="00D95BB2" w:rsidP="00F41AFA">
            <w:pPr>
              <w:jc w:val="center"/>
              <w:rPr>
                <w:b/>
                <w:bCs/>
                <w:spacing w:val="-9"/>
              </w:rPr>
            </w:pPr>
            <w:r w:rsidRPr="006E1E51">
              <w:rPr>
                <w:b/>
                <w:bCs/>
                <w:spacing w:val="-9"/>
                <w:sz w:val="22"/>
                <w:szCs w:val="22"/>
              </w:rPr>
              <w:t>Материалы для представления в ФОС</w:t>
            </w:r>
          </w:p>
        </w:tc>
      </w:tr>
      <w:tr w:rsidR="00D95BB2" w:rsidTr="00F41AFA">
        <w:tc>
          <w:tcPr>
            <w:tcW w:w="993" w:type="dxa"/>
          </w:tcPr>
          <w:p w:rsidR="00D95BB2" w:rsidRPr="006E1E51" w:rsidRDefault="00D95BB2" w:rsidP="00F41AFA">
            <w:pPr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D95BB2" w:rsidRPr="006E1E51" w:rsidRDefault="00D95BB2" w:rsidP="00F41AFA">
            <w:pPr>
              <w:jc w:val="center"/>
              <w:rPr>
                <w:b/>
                <w:bCs/>
                <w:spacing w:val="-9"/>
              </w:rPr>
            </w:pPr>
            <w:r w:rsidRPr="00177AED">
              <w:rPr>
                <w:bCs/>
                <w:spacing w:val="-9"/>
                <w:sz w:val="22"/>
                <w:szCs w:val="22"/>
              </w:rPr>
              <w:t>КОС</w:t>
            </w:r>
          </w:p>
        </w:tc>
        <w:tc>
          <w:tcPr>
            <w:tcW w:w="3826" w:type="dxa"/>
          </w:tcPr>
          <w:p w:rsidR="00D95BB2" w:rsidRPr="006E1E51" w:rsidRDefault="00D95BB2" w:rsidP="00F41AFA">
            <w:pPr>
              <w:jc w:val="center"/>
              <w:rPr>
                <w:b/>
                <w:bCs/>
                <w:spacing w:val="-9"/>
              </w:rPr>
            </w:pPr>
          </w:p>
        </w:tc>
        <w:tc>
          <w:tcPr>
            <w:tcW w:w="1469" w:type="dxa"/>
          </w:tcPr>
          <w:p w:rsidR="00D95BB2" w:rsidRPr="006E1E51" w:rsidRDefault="00D95BB2" w:rsidP="00F41AFA">
            <w:pPr>
              <w:jc w:val="center"/>
              <w:rPr>
                <w:b/>
                <w:bCs/>
                <w:spacing w:val="-9"/>
              </w:rPr>
            </w:pPr>
          </w:p>
        </w:tc>
      </w:tr>
      <w:tr w:rsidR="00D95BB2" w:rsidRPr="00EC2982" w:rsidTr="00F41AFA">
        <w:tc>
          <w:tcPr>
            <w:tcW w:w="993" w:type="dxa"/>
          </w:tcPr>
          <w:p w:rsidR="00D95BB2" w:rsidRPr="00EC2982" w:rsidRDefault="00D95BB2" w:rsidP="00F41AFA">
            <w:pPr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2</w:t>
            </w:r>
          </w:p>
        </w:tc>
        <w:tc>
          <w:tcPr>
            <w:tcW w:w="3261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>
              <w:rPr>
                <w:sz w:val="22"/>
                <w:szCs w:val="22"/>
              </w:rPr>
              <w:t xml:space="preserve">Вопросы для </w:t>
            </w:r>
            <w:r w:rsidRPr="00EC2982">
              <w:rPr>
                <w:sz w:val="22"/>
                <w:szCs w:val="22"/>
              </w:rPr>
              <w:t>устного (письменного) опроса по теме, разделу</w:t>
            </w:r>
          </w:p>
        </w:tc>
        <w:tc>
          <w:tcPr>
            <w:tcW w:w="3826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</w:p>
        </w:tc>
        <w:tc>
          <w:tcPr>
            <w:tcW w:w="1469" w:type="dxa"/>
          </w:tcPr>
          <w:p w:rsidR="00D95BB2" w:rsidRPr="00EC2982" w:rsidRDefault="00D95BB2" w:rsidP="00F41AFA">
            <w:pPr>
              <w:jc w:val="center"/>
            </w:pPr>
            <w:r w:rsidRPr="00EC2982">
              <w:rPr>
                <w:sz w:val="22"/>
                <w:szCs w:val="22"/>
              </w:rPr>
              <w:t xml:space="preserve">Перечень вопросов </w:t>
            </w:r>
          </w:p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по теме, разделу</w:t>
            </w:r>
          </w:p>
        </w:tc>
      </w:tr>
      <w:tr w:rsidR="00D95BB2" w:rsidRPr="00EC2982" w:rsidTr="00F41AFA">
        <w:tc>
          <w:tcPr>
            <w:tcW w:w="993" w:type="dxa"/>
          </w:tcPr>
          <w:p w:rsidR="00D95BB2" w:rsidRPr="00EC2982" w:rsidRDefault="00D95BB2" w:rsidP="00F41AFA">
            <w:pPr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3</w:t>
            </w:r>
          </w:p>
        </w:tc>
        <w:tc>
          <w:tcPr>
            <w:tcW w:w="3261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Тест по теме, разделу</w:t>
            </w:r>
          </w:p>
        </w:tc>
        <w:tc>
          <w:tcPr>
            <w:tcW w:w="3826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1469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Тест по теме, разделу*</w:t>
            </w:r>
          </w:p>
        </w:tc>
      </w:tr>
      <w:tr w:rsidR="00D95BB2" w:rsidRPr="00EC2982" w:rsidTr="00F41AFA">
        <w:tc>
          <w:tcPr>
            <w:tcW w:w="993" w:type="dxa"/>
          </w:tcPr>
          <w:p w:rsidR="00D95BB2" w:rsidRPr="00EC2982" w:rsidRDefault="00D95BB2" w:rsidP="00F41AFA">
            <w:pPr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4</w:t>
            </w:r>
          </w:p>
        </w:tc>
        <w:tc>
          <w:tcPr>
            <w:tcW w:w="3261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pacing w:val="-9"/>
                <w:sz w:val="22"/>
                <w:szCs w:val="22"/>
              </w:rPr>
              <w:t>Сообщение</w:t>
            </w:r>
          </w:p>
        </w:tc>
        <w:tc>
          <w:tcPr>
            <w:tcW w:w="3826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1469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pacing w:val="-9"/>
                <w:sz w:val="22"/>
                <w:szCs w:val="22"/>
              </w:rPr>
              <w:t>Темы сообщений*</w:t>
            </w:r>
          </w:p>
        </w:tc>
      </w:tr>
      <w:tr w:rsidR="00D95BB2" w:rsidRPr="00EC2982" w:rsidTr="00F41AFA">
        <w:tc>
          <w:tcPr>
            <w:tcW w:w="993" w:type="dxa"/>
          </w:tcPr>
          <w:p w:rsidR="00D95BB2" w:rsidRPr="00EC2982" w:rsidRDefault="00D95BB2" w:rsidP="00F41AFA">
            <w:pPr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5</w:t>
            </w:r>
          </w:p>
        </w:tc>
        <w:tc>
          <w:tcPr>
            <w:tcW w:w="3261" w:type="dxa"/>
          </w:tcPr>
          <w:p w:rsidR="00D95BB2" w:rsidRPr="00EC2982" w:rsidRDefault="00F41AFA" w:rsidP="00F41AFA">
            <w:pPr>
              <w:jc w:val="center"/>
              <w:rPr>
                <w:spacing w:val="-9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826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</w:p>
        </w:tc>
        <w:tc>
          <w:tcPr>
            <w:tcW w:w="1469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Методическая разработка лабораторной работы*</w:t>
            </w:r>
          </w:p>
        </w:tc>
      </w:tr>
      <w:tr w:rsidR="00D95BB2" w:rsidRPr="00EC2982" w:rsidTr="00F41AFA">
        <w:tc>
          <w:tcPr>
            <w:tcW w:w="993" w:type="dxa"/>
          </w:tcPr>
          <w:p w:rsidR="00D95BB2" w:rsidRPr="00EC2982" w:rsidRDefault="00D95BB2" w:rsidP="00F41AFA">
            <w:pPr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6</w:t>
            </w:r>
          </w:p>
        </w:tc>
        <w:tc>
          <w:tcPr>
            <w:tcW w:w="3261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3826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Совместная деятельность группы обучающихся и преподавателя под управлением преподавателя с целью решения учебных и профессионально-ориенти</w:t>
            </w:r>
            <w:r>
              <w:rPr>
                <w:sz w:val="22"/>
                <w:szCs w:val="22"/>
              </w:rPr>
              <w:t>рованных задач путем</w:t>
            </w:r>
            <w:r w:rsidRPr="00EC2982">
              <w:rPr>
                <w:sz w:val="22"/>
                <w:szCs w:val="22"/>
              </w:rPr>
              <w:t xml:space="preserve"> моделирования реальной проблемной ситуации. Позволяет оценивать умение анализировать и решать типичные профессиональные задачи.</w:t>
            </w:r>
          </w:p>
        </w:tc>
        <w:tc>
          <w:tcPr>
            <w:tcW w:w="1469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Методическая разработка практического занятия*</w:t>
            </w:r>
          </w:p>
        </w:tc>
      </w:tr>
      <w:tr w:rsidR="00D95BB2" w:rsidRPr="00EC2982" w:rsidTr="00F41AFA">
        <w:tc>
          <w:tcPr>
            <w:tcW w:w="993" w:type="dxa"/>
          </w:tcPr>
          <w:p w:rsidR="00D95BB2" w:rsidRPr="00EC2982" w:rsidRDefault="00D95BB2" w:rsidP="00F41AFA">
            <w:pPr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7</w:t>
            </w:r>
          </w:p>
        </w:tc>
        <w:tc>
          <w:tcPr>
            <w:tcW w:w="3261" w:type="dxa"/>
          </w:tcPr>
          <w:p w:rsidR="00D95BB2" w:rsidRPr="00EC2982" w:rsidRDefault="00D95BB2" w:rsidP="00F41AFA">
            <w:pPr>
              <w:jc w:val="center"/>
            </w:pPr>
            <w:r w:rsidRPr="00EC2982">
              <w:t>Составление схем</w:t>
            </w:r>
          </w:p>
        </w:tc>
        <w:tc>
          <w:tcPr>
            <w:tcW w:w="3826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Средство проверки умений применять полученные знания по заранее определенной методике для решения задач или заданий по модулю или дисциплине в целом.</w:t>
            </w:r>
          </w:p>
        </w:tc>
        <w:tc>
          <w:tcPr>
            <w:tcW w:w="1469" w:type="dxa"/>
          </w:tcPr>
          <w:p w:rsidR="00D95BB2" w:rsidRPr="00EC2982" w:rsidRDefault="00D95BB2" w:rsidP="00F41AFA">
            <w:pPr>
              <w:jc w:val="center"/>
            </w:pPr>
          </w:p>
        </w:tc>
      </w:tr>
      <w:tr w:rsidR="00D95BB2" w:rsidRPr="00EC2982" w:rsidTr="00F41AFA">
        <w:tc>
          <w:tcPr>
            <w:tcW w:w="993" w:type="dxa"/>
          </w:tcPr>
          <w:p w:rsidR="00D95BB2" w:rsidRPr="00EC2982" w:rsidRDefault="00D95BB2" w:rsidP="00F41AFA">
            <w:pPr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8</w:t>
            </w:r>
          </w:p>
        </w:tc>
        <w:tc>
          <w:tcPr>
            <w:tcW w:w="3261" w:type="dxa"/>
          </w:tcPr>
          <w:p w:rsidR="00D95BB2" w:rsidRPr="00EC2982" w:rsidRDefault="00D95BB2" w:rsidP="00F41AFA">
            <w:pPr>
              <w:jc w:val="center"/>
            </w:pPr>
            <w:r w:rsidRPr="00EC2982">
              <w:rPr>
                <w:sz w:val="22"/>
                <w:szCs w:val="22"/>
              </w:rPr>
              <w:t>Рабочая тетрадь</w:t>
            </w:r>
          </w:p>
        </w:tc>
        <w:tc>
          <w:tcPr>
            <w:tcW w:w="3826" w:type="dxa"/>
          </w:tcPr>
          <w:p w:rsidR="00D95BB2" w:rsidRPr="00EC2982" w:rsidRDefault="00D95BB2" w:rsidP="00F41AFA">
            <w:pPr>
              <w:jc w:val="center"/>
              <w:rPr>
                <w:spacing w:val="-9"/>
              </w:rPr>
            </w:pPr>
            <w:r w:rsidRPr="00EC2982">
              <w:rPr>
                <w:sz w:val="22"/>
                <w:szCs w:val="22"/>
              </w:rPr>
              <w:t>Дидактический комплекс, предназначенный для самостоятельной работы обучающегося и позволяющий оценивать уровень усвоения</w:t>
            </w:r>
            <w:r>
              <w:rPr>
                <w:sz w:val="22"/>
                <w:szCs w:val="22"/>
              </w:rPr>
              <w:t xml:space="preserve">                                   </w:t>
            </w:r>
            <w:r w:rsidRPr="00EC2982">
              <w:rPr>
                <w:sz w:val="22"/>
                <w:szCs w:val="22"/>
              </w:rPr>
              <w:t xml:space="preserve"> им  учебного материала.</w:t>
            </w:r>
          </w:p>
        </w:tc>
        <w:tc>
          <w:tcPr>
            <w:tcW w:w="1469" w:type="dxa"/>
          </w:tcPr>
          <w:p w:rsidR="00D95BB2" w:rsidRPr="00EC2982" w:rsidRDefault="00D95BB2" w:rsidP="00F41AFA">
            <w:pPr>
              <w:jc w:val="center"/>
            </w:pPr>
            <w:r w:rsidRPr="00EC2982">
              <w:rPr>
                <w:sz w:val="22"/>
                <w:szCs w:val="22"/>
              </w:rPr>
              <w:t>Образцы заданий</w:t>
            </w:r>
          </w:p>
        </w:tc>
      </w:tr>
      <w:tr w:rsidR="00D95BB2" w:rsidRPr="00EC2982" w:rsidTr="00F41AFA">
        <w:tc>
          <w:tcPr>
            <w:tcW w:w="993" w:type="dxa"/>
          </w:tcPr>
          <w:p w:rsidR="00D95BB2" w:rsidRPr="00EC2982" w:rsidRDefault="00D95BB2" w:rsidP="00F41AFA">
            <w:pPr>
              <w:jc w:val="center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>9</w:t>
            </w:r>
          </w:p>
        </w:tc>
        <w:tc>
          <w:tcPr>
            <w:tcW w:w="3261" w:type="dxa"/>
          </w:tcPr>
          <w:p w:rsidR="00D95BB2" w:rsidRPr="00EC2982" w:rsidRDefault="00D95BB2" w:rsidP="00F41AFA">
            <w:pPr>
              <w:jc w:val="center"/>
            </w:pPr>
            <w:r w:rsidRPr="00EC2982">
              <w:rPr>
                <w:sz w:val="22"/>
                <w:szCs w:val="22"/>
              </w:rPr>
              <w:t>Составление презентаций</w:t>
            </w:r>
          </w:p>
        </w:tc>
        <w:tc>
          <w:tcPr>
            <w:tcW w:w="3826" w:type="dxa"/>
          </w:tcPr>
          <w:p w:rsidR="00D95BB2" w:rsidRPr="00EC2982" w:rsidRDefault="00D95BB2" w:rsidP="00F41AFA">
            <w:pPr>
              <w:jc w:val="center"/>
            </w:pPr>
          </w:p>
        </w:tc>
        <w:tc>
          <w:tcPr>
            <w:tcW w:w="1469" w:type="dxa"/>
          </w:tcPr>
          <w:p w:rsidR="00D95BB2" w:rsidRPr="00EC2982" w:rsidRDefault="00D95BB2" w:rsidP="00F41AFA">
            <w:pPr>
              <w:jc w:val="center"/>
            </w:pPr>
          </w:p>
        </w:tc>
      </w:tr>
    </w:tbl>
    <w:p w:rsidR="00D95BB2" w:rsidRPr="00EC2982" w:rsidRDefault="00D95BB2" w:rsidP="00D95BB2">
      <w:pPr>
        <w:shd w:val="clear" w:color="auto" w:fill="FFFFFF"/>
        <w:jc w:val="center"/>
        <w:rPr>
          <w:b/>
          <w:bCs/>
        </w:rPr>
      </w:pPr>
    </w:p>
    <w:p w:rsidR="00D95BB2" w:rsidRDefault="00D95BB2" w:rsidP="00D95BB2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r w:rsidRPr="00384120">
        <w:rPr>
          <w:sz w:val="28"/>
          <w:szCs w:val="28"/>
        </w:rPr>
        <w:t>материалы, отмеченные * должны содержать критерии оценки показателей результатов обучения,  эталоны решений заданий, ключи к тестам  и т.п.</w:t>
      </w:r>
      <w:r w:rsidRPr="00A42595">
        <w:rPr>
          <w:b/>
          <w:bCs/>
          <w:sz w:val="28"/>
          <w:szCs w:val="28"/>
          <w:lang w:eastAsia="en-US"/>
        </w:rPr>
        <w:t xml:space="preserve"> </w:t>
      </w:r>
    </w:p>
    <w:p w:rsidR="00D95BB2" w:rsidRDefault="00D95BB2" w:rsidP="007068EC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D95BB2" w:rsidRDefault="00D95BB2" w:rsidP="007068EC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D95BB2" w:rsidRDefault="00D95BB2" w:rsidP="007068EC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DE5C70" w:rsidRPr="00661D9F" w:rsidRDefault="00DE5C70" w:rsidP="007068EC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r w:rsidRPr="00661D9F">
        <w:rPr>
          <w:b/>
          <w:bCs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DE5C70" w:rsidRPr="00661D9F" w:rsidRDefault="00DE5C70" w:rsidP="007068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ГОСУДАРСТВЕННОЕ АВТОНОМНОЕ ПРОФЕССИОНАЛЬНОЕ</w:t>
      </w:r>
    </w:p>
    <w:p w:rsidR="00DE5C70" w:rsidRPr="00661D9F" w:rsidRDefault="00DE5C70" w:rsidP="007068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ОБРАЗОВАТЕЛЬНОЕ УЧРЕЖДЕНИЕ САРАТОВСКОЙ ОБЛАСТИ</w:t>
      </w:r>
    </w:p>
    <w:p w:rsidR="00DE5C70" w:rsidRDefault="00DE5C70" w:rsidP="007068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МАРКСОВСКИЙ ПОЛИТЕХНИЧЕСКИЙ КОЛЛЕДЖ</w:t>
      </w:r>
      <w:r w:rsidRPr="00661D9F">
        <w:rPr>
          <w:b/>
          <w:bCs/>
          <w:sz w:val="28"/>
          <w:szCs w:val="28"/>
        </w:rPr>
        <w:t>»</w:t>
      </w:r>
    </w:p>
    <w:p w:rsidR="00DE5C70" w:rsidRPr="00FF426B" w:rsidRDefault="00DE5C70" w:rsidP="00147DAD">
      <w:pPr>
        <w:rPr>
          <w:i/>
          <w:iCs/>
          <w:sz w:val="28"/>
          <w:szCs w:val="28"/>
        </w:rPr>
      </w:pPr>
    </w:p>
    <w:p w:rsidR="00DE5C70" w:rsidRDefault="00DE5C70" w:rsidP="00DB4DE1">
      <w:pPr>
        <w:jc w:val="center"/>
        <w:rPr>
          <w:b/>
          <w:bCs/>
          <w:sz w:val="32"/>
          <w:szCs w:val="32"/>
        </w:rPr>
      </w:pPr>
    </w:p>
    <w:p w:rsidR="00DE5C70" w:rsidRDefault="00DE5C70" w:rsidP="00DB4DE1">
      <w:pPr>
        <w:jc w:val="center"/>
        <w:rPr>
          <w:b/>
          <w:bCs/>
          <w:sz w:val="32"/>
          <w:szCs w:val="32"/>
        </w:rPr>
      </w:pPr>
    </w:p>
    <w:p w:rsidR="00DE5C70" w:rsidRDefault="00DE5C70" w:rsidP="00DB4DE1">
      <w:pPr>
        <w:jc w:val="center"/>
        <w:rPr>
          <w:b/>
          <w:bCs/>
          <w:sz w:val="32"/>
          <w:szCs w:val="32"/>
        </w:rPr>
      </w:pPr>
    </w:p>
    <w:p w:rsidR="00DE5C70" w:rsidRDefault="00DE5C70" w:rsidP="00DB4DE1">
      <w:pPr>
        <w:jc w:val="center"/>
        <w:rPr>
          <w:b/>
          <w:bCs/>
          <w:sz w:val="32"/>
          <w:szCs w:val="32"/>
        </w:rPr>
      </w:pPr>
    </w:p>
    <w:p w:rsidR="00F41AFA" w:rsidRDefault="00F41AFA" w:rsidP="00DB4DE1">
      <w:pPr>
        <w:jc w:val="center"/>
        <w:rPr>
          <w:b/>
          <w:bCs/>
          <w:sz w:val="32"/>
          <w:szCs w:val="32"/>
        </w:rPr>
      </w:pPr>
    </w:p>
    <w:p w:rsidR="00F41AFA" w:rsidRDefault="00F41AFA" w:rsidP="00DB4DE1">
      <w:pPr>
        <w:jc w:val="center"/>
        <w:rPr>
          <w:b/>
          <w:bCs/>
          <w:sz w:val="32"/>
          <w:szCs w:val="32"/>
        </w:rPr>
      </w:pPr>
    </w:p>
    <w:p w:rsidR="00DE5C70" w:rsidRDefault="00DE5C70" w:rsidP="00DB4DE1">
      <w:pPr>
        <w:jc w:val="center"/>
        <w:rPr>
          <w:b/>
          <w:bCs/>
          <w:sz w:val="32"/>
          <w:szCs w:val="32"/>
        </w:rPr>
      </w:pPr>
    </w:p>
    <w:p w:rsidR="00DE5C70" w:rsidRPr="0023521E" w:rsidRDefault="00DE5C70" w:rsidP="00DB4DE1">
      <w:pPr>
        <w:jc w:val="center"/>
        <w:rPr>
          <w:b/>
          <w:bCs/>
          <w:sz w:val="32"/>
          <w:szCs w:val="32"/>
        </w:rPr>
      </w:pPr>
    </w:p>
    <w:p w:rsidR="00DE5C70" w:rsidRDefault="00DE5C70" w:rsidP="00DB4D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КОНТРОЛЬНО - ОЦЕНОЧНЫЕ СРЕДСТВА</w:t>
      </w:r>
    </w:p>
    <w:p w:rsidR="00EA1B71" w:rsidRPr="00F41AFA" w:rsidRDefault="001C7928" w:rsidP="00DB4DE1">
      <w:pPr>
        <w:jc w:val="center"/>
      </w:pPr>
      <w:proofErr w:type="gramStart"/>
      <w:r w:rsidRPr="00F41AFA">
        <w:rPr>
          <w:b/>
          <w:bCs/>
          <w:sz w:val="28"/>
          <w:szCs w:val="28"/>
        </w:rPr>
        <w:t>по</w:t>
      </w:r>
      <w:proofErr w:type="gramEnd"/>
      <w:r w:rsidRPr="00F41AFA">
        <w:rPr>
          <w:b/>
          <w:bCs/>
          <w:sz w:val="28"/>
          <w:szCs w:val="28"/>
        </w:rPr>
        <w:t xml:space="preserve"> </w:t>
      </w:r>
      <w:r w:rsidR="00EA1B71" w:rsidRPr="00F41AFA">
        <w:rPr>
          <w:b/>
          <w:bCs/>
          <w:sz w:val="28"/>
          <w:szCs w:val="28"/>
        </w:rPr>
        <w:t xml:space="preserve">ОП.02 </w:t>
      </w:r>
      <w:proofErr w:type="gramStart"/>
      <w:r w:rsidR="00EA1B71" w:rsidRPr="00F41AFA">
        <w:rPr>
          <w:b/>
          <w:bCs/>
          <w:sz w:val="28"/>
          <w:szCs w:val="28"/>
        </w:rPr>
        <w:t>Организация</w:t>
      </w:r>
      <w:proofErr w:type="gramEnd"/>
      <w:r w:rsidR="00EA1B71" w:rsidRPr="00F41AFA">
        <w:rPr>
          <w:b/>
          <w:bCs/>
          <w:sz w:val="28"/>
          <w:szCs w:val="28"/>
        </w:rPr>
        <w:t xml:space="preserve"> хранения и контроль запасов и сырья</w:t>
      </w:r>
      <w:r w:rsidR="00EA1B71" w:rsidRPr="00F41AFA">
        <w:t xml:space="preserve"> </w:t>
      </w:r>
    </w:p>
    <w:p w:rsidR="00DE5C70" w:rsidRPr="00F41AFA" w:rsidRDefault="0058640B" w:rsidP="00DB4DE1">
      <w:pPr>
        <w:jc w:val="center"/>
        <w:rPr>
          <w:b/>
          <w:bCs/>
          <w:sz w:val="28"/>
          <w:szCs w:val="28"/>
        </w:rPr>
      </w:pPr>
      <w:r w:rsidRPr="00F41AFA">
        <w:rPr>
          <w:b/>
          <w:bCs/>
          <w:sz w:val="28"/>
          <w:szCs w:val="28"/>
        </w:rPr>
        <w:t xml:space="preserve">43.02.15 Поварское и </w:t>
      </w:r>
      <w:r w:rsidR="00DE5C70" w:rsidRPr="00F41AFA">
        <w:rPr>
          <w:b/>
          <w:bCs/>
          <w:sz w:val="28"/>
          <w:szCs w:val="28"/>
        </w:rPr>
        <w:t>кондитер</w:t>
      </w:r>
      <w:r w:rsidRPr="00F41AFA">
        <w:rPr>
          <w:b/>
          <w:bCs/>
          <w:sz w:val="28"/>
          <w:szCs w:val="28"/>
        </w:rPr>
        <w:t>ское дело</w:t>
      </w: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DE5C70" w:rsidRDefault="00DE5C70" w:rsidP="00DB4DE1">
      <w:pPr>
        <w:jc w:val="center"/>
      </w:pPr>
    </w:p>
    <w:p w:rsidR="0058640B" w:rsidRDefault="0058640B" w:rsidP="00DB4DE1">
      <w:pPr>
        <w:jc w:val="center"/>
      </w:pPr>
    </w:p>
    <w:p w:rsidR="0058640B" w:rsidRDefault="0058640B" w:rsidP="00DB4DE1">
      <w:pPr>
        <w:jc w:val="center"/>
      </w:pPr>
    </w:p>
    <w:p w:rsidR="001C7928" w:rsidRDefault="001C7928" w:rsidP="00DB4DE1">
      <w:pPr>
        <w:jc w:val="center"/>
        <w:rPr>
          <w:sz w:val="32"/>
          <w:szCs w:val="32"/>
        </w:rPr>
      </w:pPr>
    </w:p>
    <w:p w:rsidR="006B54D5" w:rsidRDefault="006B54D5" w:rsidP="00DB4DE1">
      <w:pPr>
        <w:jc w:val="center"/>
        <w:rPr>
          <w:sz w:val="32"/>
          <w:szCs w:val="32"/>
        </w:rPr>
      </w:pPr>
    </w:p>
    <w:p w:rsidR="00B47233" w:rsidRDefault="00B47233" w:rsidP="00DB4DE1">
      <w:pPr>
        <w:jc w:val="center"/>
        <w:rPr>
          <w:sz w:val="32"/>
          <w:szCs w:val="32"/>
        </w:rPr>
      </w:pPr>
    </w:p>
    <w:p w:rsidR="006B54D5" w:rsidRDefault="006B54D5" w:rsidP="00DB4DE1">
      <w:pPr>
        <w:jc w:val="center"/>
        <w:rPr>
          <w:sz w:val="32"/>
          <w:szCs w:val="32"/>
        </w:rPr>
      </w:pPr>
    </w:p>
    <w:p w:rsidR="00DE5C70" w:rsidRDefault="00F41AFA" w:rsidP="00DB4D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Маркс, 2018 г.</w:t>
      </w:r>
    </w:p>
    <w:p w:rsidR="00F41AFA" w:rsidRDefault="00F41AFA" w:rsidP="00DB4DE1">
      <w:pPr>
        <w:jc w:val="center"/>
        <w:rPr>
          <w:b/>
          <w:bCs/>
          <w:sz w:val="32"/>
          <w:szCs w:val="32"/>
        </w:rPr>
      </w:pPr>
    </w:p>
    <w:p w:rsidR="006B54D5" w:rsidRDefault="006B54D5" w:rsidP="006B54D5">
      <w:pPr>
        <w:jc w:val="center"/>
        <w:rPr>
          <w:b/>
          <w:sz w:val="28"/>
          <w:szCs w:val="28"/>
        </w:rPr>
      </w:pPr>
      <w:r w:rsidRPr="00983A4B">
        <w:rPr>
          <w:b/>
          <w:sz w:val="28"/>
          <w:szCs w:val="28"/>
        </w:rPr>
        <w:lastRenderedPageBreak/>
        <w:t>Пояснительная записка</w:t>
      </w:r>
    </w:p>
    <w:p w:rsidR="006B54D5" w:rsidRPr="005C3B19" w:rsidRDefault="006B54D5" w:rsidP="007B2A92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C3B19">
        <w:rPr>
          <w:rFonts w:ascii="Times New Roman" w:hAnsi="Times New Roman"/>
          <w:sz w:val="28"/>
          <w:szCs w:val="28"/>
        </w:rPr>
        <w:t xml:space="preserve">Зачет (с оценкой) предназначен для оценки образовательных достижений студентов, освоивших программу дисциплины </w:t>
      </w:r>
      <w:r w:rsidRPr="00EA4C33">
        <w:rPr>
          <w:rFonts w:ascii="Times New Roman" w:hAnsi="Times New Roman"/>
          <w:sz w:val="28"/>
          <w:szCs w:val="28"/>
        </w:rPr>
        <w:t>ОП.02 Организация хранения и контроль запасов и сырья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B19">
        <w:rPr>
          <w:rFonts w:ascii="Times New Roman" w:hAnsi="Times New Roman"/>
          <w:sz w:val="28"/>
          <w:szCs w:val="28"/>
        </w:rPr>
        <w:t>для специальности 42.02.15 Поварское и кондитерское дело, социально-экономического профиля</w:t>
      </w:r>
    </w:p>
    <w:p w:rsidR="006B54D5" w:rsidRPr="005C3B19" w:rsidRDefault="006B54D5" w:rsidP="007B2A92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 w:rsidRPr="005C3B19">
        <w:rPr>
          <w:rFonts w:ascii="Times New Roman" w:hAnsi="Times New Roman"/>
          <w:sz w:val="28"/>
          <w:szCs w:val="28"/>
        </w:rPr>
        <w:t>Зачет (с оценкой) проводится в виде тестирования.</w:t>
      </w:r>
    </w:p>
    <w:p w:rsidR="006B54D5" w:rsidRPr="005C3B19" w:rsidRDefault="006B54D5" w:rsidP="007B2A92">
      <w:pPr>
        <w:ind w:firstLine="839"/>
        <w:contextualSpacing/>
        <w:jc w:val="both"/>
        <w:rPr>
          <w:b/>
          <w:sz w:val="28"/>
          <w:szCs w:val="28"/>
        </w:rPr>
      </w:pPr>
      <w:r w:rsidRPr="005C3B19">
        <w:rPr>
          <w:sz w:val="28"/>
          <w:szCs w:val="28"/>
        </w:rPr>
        <w:t>Объем учебного материала зачета</w:t>
      </w:r>
      <w:r>
        <w:rPr>
          <w:sz w:val="28"/>
          <w:szCs w:val="28"/>
        </w:rPr>
        <w:t xml:space="preserve"> (с оценкой)</w:t>
      </w:r>
      <w:r w:rsidRPr="005C3B19">
        <w:rPr>
          <w:sz w:val="28"/>
          <w:szCs w:val="28"/>
        </w:rPr>
        <w:t xml:space="preserve"> включает в себя всю пр</w:t>
      </w:r>
      <w:r>
        <w:rPr>
          <w:sz w:val="28"/>
          <w:szCs w:val="28"/>
        </w:rPr>
        <w:t>ограмму дисциплины</w:t>
      </w:r>
      <w:r w:rsidRPr="005C3B19">
        <w:rPr>
          <w:sz w:val="28"/>
          <w:szCs w:val="28"/>
        </w:rPr>
        <w:t xml:space="preserve"> </w:t>
      </w:r>
      <w:r w:rsidRPr="00EA4C33">
        <w:rPr>
          <w:sz w:val="28"/>
          <w:szCs w:val="28"/>
        </w:rPr>
        <w:t>ОП.02 Организация хранения и контроль запасов и сырья</w:t>
      </w:r>
      <w:r>
        <w:rPr>
          <w:sz w:val="28"/>
          <w:szCs w:val="28"/>
        </w:rPr>
        <w:t>.</w:t>
      </w:r>
    </w:p>
    <w:p w:rsidR="006B54D5" w:rsidRDefault="006B54D5" w:rsidP="007B2A92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666E70">
        <w:rPr>
          <w:sz w:val="28"/>
          <w:szCs w:val="28"/>
        </w:rPr>
        <w:t xml:space="preserve">  Комплект контрольно-оценочных средств</w:t>
      </w:r>
      <w:r>
        <w:rPr>
          <w:sz w:val="28"/>
          <w:szCs w:val="28"/>
        </w:rPr>
        <w:t xml:space="preserve"> </w:t>
      </w:r>
      <w:r w:rsidRPr="00666E70">
        <w:rPr>
          <w:sz w:val="28"/>
          <w:szCs w:val="28"/>
        </w:rPr>
        <w:t xml:space="preserve">промежуточной и итоговой аттестации по дисциплине </w:t>
      </w:r>
      <w:r w:rsidRPr="00EA4C33">
        <w:rPr>
          <w:sz w:val="28"/>
          <w:szCs w:val="28"/>
        </w:rPr>
        <w:t>ОП.02 Организация хранения и контроль запасов и сырья</w:t>
      </w:r>
      <w:r w:rsidRPr="00666E70">
        <w:rPr>
          <w:sz w:val="28"/>
          <w:szCs w:val="28"/>
        </w:rPr>
        <w:t xml:space="preserve"> разработан на основе Федерального государственного образовательного стандарта (далее – ФГОС) среднего общего образования (далее СОО) /среднего профессионального образования (далее - СПО) (приказ Министерства образования и науки РФ от </w:t>
      </w:r>
      <w:r w:rsidRPr="00666E70">
        <w:rPr>
          <w:rFonts w:eastAsia="Calibri"/>
          <w:sz w:val="28"/>
          <w:szCs w:val="28"/>
        </w:rPr>
        <w:t>09.12.2016 N 1565;</w:t>
      </w:r>
    </w:p>
    <w:p w:rsidR="00053D08" w:rsidRDefault="00053D08" w:rsidP="00053D08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6B54D5" w:rsidRPr="005A42DE" w:rsidRDefault="006B54D5" w:rsidP="00053D08">
      <w:pPr>
        <w:contextualSpacing/>
        <w:jc w:val="center"/>
        <w:rPr>
          <w:sz w:val="28"/>
          <w:szCs w:val="28"/>
        </w:rPr>
      </w:pPr>
      <w:r w:rsidRPr="0018614C">
        <w:rPr>
          <w:b/>
          <w:sz w:val="28"/>
          <w:szCs w:val="28"/>
        </w:rPr>
        <w:t>Результаты освоения учебной дисциплины, подлежащие проверке.</w:t>
      </w:r>
      <w:bookmarkStart w:id="0" w:name="page63"/>
      <w:bookmarkStart w:id="1" w:name="page65"/>
      <w:bookmarkStart w:id="2" w:name="page67"/>
      <w:bookmarkStart w:id="3" w:name="page73"/>
      <w:bookmarkEnd w:id="0"/>
      <w:bookmarkEnd w:id="1"/>
      <w:bookmarkEnd w:id="2"/>
      <w:bookmarkEnd w:id="3"/>
      <w:r w:rsidRPr="005A42DE">
        <w:rPr>
          <w:sz w:val="28"/>
          <w:szCs w:val="28"/>
        </w:rPr>
        <w:t xml:space="preserve"> </w:t>
      </w:r>
    </w:p>
    <w:p w:rsidR="006B54D5" w:rsidRDefault="006B54D5" w:rsidP="007B2A92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A42D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результате аттестации по </w:t>
      </w:r>
      <w:r w:rsidRPr="00EA4C33">
        <w:rPr>
          <w:rFonts w:ascii="Times New Roman" w:hAnsi="Times New Roman"/>
          <w:sz w:val="28"/>
          <w:szCs w:val="28"/>
        </w:rPr>
        <w:t>ОП.02 Организация хранения и контроль запасов и сырья</w:t>
      </w:r>
      <w:r w:rsidRPr="005A42DE">
        <w:rPr>
          <w:rFonts w:ascii="Times New Roman" w:hAnsi="Times New Roman"/>
          <w:sz w:val="28"/>
          <w:szCs w:val="28"/>
        </w:rPr>
        <w:t xml:space="preserve"> осуществляетс</w:t>
      </w:r>
      <w:r>
        <w:rPr>
          <w:rFonts w:ascii="Times New Roman" w:hAnsi="Times New Roman"/>
          <w:sz w:val="28"/>
          <w:szCs w:val="28"/>
        </w:rPr>
        <w:t>я комплексная проверка</w:t>
      </w:r>
      <w:r w:rsidRPr="005A42DE">
        <w:rPr>
          <w:rFonts w:ascii="Times New Roman" w:hAnsi="Times New Roman"/>
          <w:sz w:val="28"/>
          <w:szCs w:val="28"/>
        </w:rPr>
        <w:t xml:space="preserve"> умений и знаний, а также динамика формирования общих компетенций:</w:t>
      </w:r>
    </w:p>
    <w:p w:rsidR="006B54D5" w:rsidRPr="00BB2D9D" w:rsidRDefault="006B54D5" w:rsidP="007B2A92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BB2D9D">
        <w:rPr>
          <w:rFonts w:ascii="Times New Roman" w:hAnsi="Times New Roman"/>
          <w:b/>
          <w:sz w:val="28"/>
          <w:szCs w:val="28"/>
        </w:rPr>
        <w:t>Умения:</w:t>
      </w:r>
    </w:p>
    <w:p w:rsidR="006B54D5" w:rsidRPr="00FA19D0" w:rsidRDefault="006B54D5" w:rsidP="007B2A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FA19D0">
        <w:rPr>
          <w:color w:val="000000"/>
          <w:sz w:val="28"/>
          <w:szCs w:val="28"/>
        </w:rPr>
        <w:t xml:space="preserve">-     определять наличие запасов и расход продуктов;   </w:t>
      </w:r>
    </w:p>
    <w:p w:rsidR="006B54D5" w:rsidRPr="00CB40B2" w:rsidRDefault="006B54D5" w:rsidP="007B2A92">
      <w:pPr>
        <w:pStyle w:val="ab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 w:rsidRPr="00CB40B2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-     оценивать условия хранения и состояние   продуктов и запасов; </w:t>
      </w:r>
    </w:p>
    <w:p w:rsidR="006B54D5" w:rsidRPr="00FA19D0" w:rsidRDefault="006B54D5" w:rsidP="007B2A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highlight w:val="white"/>
        </w:rPr>
      </w:pPr>
      <w:r w:rsidRPr="00FA19D0">
        <w:rPr>
          <w:color w:val="000000"/>
          <w:sz w:val="28"/>
          <w:szCs w:val="28"/>
          <w:highlight w:val="white"/>
        </w:rPr>
        <w:t xml:space="preserve">-     проводить инструктажи по безопасности хранения пищевых  </w:t>
      </w:r>
    </w:p>
    <w:p w:rsidR="006B54D5" w:rsidRPr="00FA19D0" w:rsidRDefault="006B54D5" w:rsidP="007B2A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    </w:t>
      </w:r>
      <w:r w:rsidRPr="00FA19D0">
        <w:rPr>
          <w:color w:val="000000"/>
          <w:sz w:val="28"/>
          <w:szCs w:val="28"/>
          <w:highlight w:val="white"/>
        </w:rPr>
        <w:t>продуктов;</w:t>
      </w:r>
    </w:p>
    <w:p w:rsidR="006B54D5" w:rsidRPr="00FA19D0" w:rsidRDefault="006B54D5" w:rsidP="007B2A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highlight w:val="white"/>
        </w:rPr>
      </w:pPr>
      <w:r w:rsidRPr="00FA19D0">
        <w:rPr>
          <w:color w:val="000000"/>
          <w:sz w:val="28"/>
          <w:szCs w:val="28"/>
          <w:highlight w:val="white"/>
        </w:rPr>
        <w:t xml:space="preserve">-    </w:t>
      </w:r>
      <w:r>
        <w:rPr>
          <w:color w:val="000000"/>
          <w:sz w:val="28"/>
          <w:szCs w:val="28"/>
          <w:highlight w:val="white"/>
        </w:rPr>
        <w:t xml:space="preserve"> </w:t>
      </w:r>
      <w:r w:rsidRPr="00FA19D0">
        <w:rPr>
          <w:color w:val="000000"/>
          <w:sz w:val="28"/>
          <w:szCs w:val="28"/>
          <w:highlight w:val="white"/>
        </w:rPr>
        <w:t xml:space="preserve">принимать решения по организации процессов контроля расхода </w:t>
      </w:r>
    </w:p>
    <w:p w:rsidR="006B54D5" w:rsidRPr="00FA19D0" w:rsidRDefault="006B54D5" w:rsidP="007B2A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     </w:t>
      </w:r>
      <w:r w:rsidRPr="00FA19D0">
        <w:rPr>
          <w:color w:val="000000"/>
          <w:sz w:val="28"/>
          <w:szCs w:val="28"/>
          <w:highlight w:val="white"/>
        </w:rPr>
        <w:t>и    хранения продуктов;</w:t>
      </w:r>
    </w:p>
    <w:p w:rsidR="006B54D5" w:rsidRPr="00FA19D0" w:rsidRDefault="006B54D5" w:rsidP="007B2A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highlight w:val="white"/>
        </w:rPr>
      </w:pPr>
      <w:r w:rsidRPr="00FA19D0">
        <w:rPr>
          <w:color w:val="000000"/>
          <w:sz w:val="28"/>
          <w:szCs w:val="28"/>
          <w:highlight w:val="white"/>
        </w:rPr>
        <w:t xml:space="preserve">-    </w:t>
      </w:r>
      <w:r>
        <w:rPr>
          <w:color w:val="000000"/>
          <w:sz w:val="28"/>
          <w:szCs w:val="28"/>
          <w:highlight w:val="white"/>
        </w:rPr>
        <w:t xml:space="preserve"> </w:t>
      </w:r>
      <w:r w:rsidRPr="00FA19D0">
        <w:rPr>
          <w:color w:val="000000"/>
          <w:sz w:val="28"/>
          <w:szCs w:val="28"/>
          <w:highlight w:val="white"/>
        </w:rPr>
        <w:t xml:space="preserve">оформлять технологическую документацию и документацию по </w:t>
      </w:r>
    </w:p>
    <w:p w:rsidR="006B54D5" w:rsidRPr="00FA19D0" w:rsidRDefault="006B54D5" w:rsidP="007B2A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      </w:t>
      </w:r>
      <w:r w:rsidRPr="00FA19D0">
        <w:rPr>
          <w:color w:val="000000"/>
          <w:sz w:val="28"/>
          <w:szCs w:val="28"/>
          <w:highlight w:val="white"/>
        </w:rPr>
        <w:t>контролю расхода и хранения</w:t>
      </w:r>
      <w:r w:rsidRPr="00FA19D0">
        <w:rPr>
          <w:color w:val="000000"/>
          <w:sz w:val="28"/>
          <w:szCs w:val="28"/>
        </w:rPr>
        <w:t xml:space="preserve"> продуктов, в том числе </w:t>
      </w:r>
      <w:proofErr w:type="gramStart"/>
      <w:r w:rsidRPr="00FA19D0">
        <w:rPr>
          <w:color w:val="000000"/>
          <w:sz w:val="28"/>
          <w:szCs w:val="28"/>
        </w:rPr>
        <w:t>с</w:t>
      </w:r>
      <w:proofErr w:type="gramEnd"/>
    </w:p>
    <w:p w:rsidR="006B54D5" w:rsidRPr="00F41AFA" w:rsidRDefault="006B54D5" w:rsidP="007B2A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A19D0">
        <w:rPr>
          <w:color w:val="000000"/>
          <w:sz w:val="28"/>
          <w:szCs w:val="28"/>
        </w:rPr>
        <w:t xml:space="preserve">использованием специализированного программного   обеспечения.      </w:t>
      </w:r>
    </w:p>
    <w:p w:rsidR="006B54D5" w:rsidRPr="00BB2D9D" w:rsidRDefault="006B54D5" w:rsidP="007B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BB2D9D">
        <w:rPr>
          <w:sz w:val="28"/>
          <w:szCs w:val="28"/>
        </w:rPr>
        <w:t xml:space="preserve"> </w:t>
      </w:r>
      <w:r w:rsidRPr="00BB2D9D">
        <w:rPr>
          <w:b/>
          <w:bCs/>
          <w:sz w:val="28"/>
          <w:szCs w:val="28"/>
        </w:rPr>
        <w:t>Знания: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 </w:t>
      </w:r>
      <w:r w:rsidRPr="00D25E50">
        <w:rPr>
          <w:sz w:val="28"/>
          <w:szCs w:val="28"/>
          <w:highlight w:val="white"/>
        </w:rPr>
        <w:t>ассортимент и характеристики основных групп продовольственных товаров;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 </w:t>
      </w:r>
      <w:r w:rsidRPr="00D25E50">
        <w:rPr>
          <w:sz w:val="28"/>
          <w:szCs w:val="28"/>
          <w:highlight w:val="white"/>
        </w:rPr>
        <w:t>общие требования к качеству сырья и продуктов;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</w:t>
      </w:r>
      <w:r w:rsidRPr="00D25E50">
        <w:rPr>
          <w:sz w:val="28"/>
          <w:szCs w:val="28"/>
          <w:highlight w:val="white"/>
        </w:rPr>
        <w:t xml:space="preserve">условия хранения, упаковки, транспортирования и реализации различных </w:t>
      </w:r>
      <w:r>
        <w:rPr>
          <w:sz w:val="28"/>
          <w:szCs w:val="28"/>
          <w:highlight w:val="white"/>
        </w:rPr>
        <w:t xml:space="preserve">  </w:t>
      </w:r>
      <w:r w:rsidRPr="00D25E50">
        <w:rPr>
          <w:sz w:val="28"/>
          <w:szCs w:val="28"/>
          <w:highlight w:val="white"/>
        </w:rPr>
        <w:t xml:space="preserve">видов продовольственных продуктов;          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 </w:t>
      </w:r>
      <w:r w:rsidRPr="00D25E50">
        <w:rPr>
          <w:sz w:val="28"/>
          <w:szCs w:val="28"/>
          <w:highlight w:val="white"/>
        </w:rPr>
        <w:t>методы контроля качества продуктов при хранении;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</w:t>
      </w:r>
      <w:r w:rsidRPr="00D25E50">
        <w:rPr>
          <w:sz w:val="28"/>
          <w:szCs w:val="28"/>
          <w:highlight w:val="white"/>
        </w:rPr>
        <w:t>способы и фо</w:t>
      </w:r>
      <w:r w:rsidR="00053D08">
        <w:rPr>
          <w:sz w:val="28"/>
          <w:szCs w:val="28"/>
          <w:highlight w:val="white"/>
        </w:rPr>
        <w:t xml:space="preserve">рмы инструктирования персонала </w:t>
      </w:r>
      <w:r w:rsidRPr="00D25E50">
        <w:rPr>
          <w:sz w:val="28"/>
          <w:szCs w:val="28"/>
          <w:highlight w:val="white"/>
        </w:rPr>
        <w:t>по безопасности хранения пищевых продуктов;</w:t>
      </w:r>
    </w:p>
    <w:p w:rsidR="006B54D5" w:rsidRPr="00D25E50" w:rsidRDefault="006B54D5" w:rsidP="006B54D5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   </w:t>
      </w:r>
      <w:r w:rsidRPr="00D25E50">
        <w:rPr>
          <w:color w:val="000000"/>
          <w:sz w:val="28"/>
          <w:szCs w:val="28"/>
          <w:highlight w:val="white"/>
        </w:rPr>
        <w:t>виды снабжения;</w:t>
      </w:r>
    </w:p>
    <w:p w:rsidR="006B54D5" w:rsidRPr="00D25E50" w:rsidRDefault="006B54D5" w:rsidP="006B54D5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   </w:t>
      </w:r>
      <w:r w:rsidRPr="00D25E50">
        <w:rPr>
          <w:color w:val="000000"/>
          <w:sz w:val="28"/>
          <w:szCs w:val="28"/>
          <w:highlight w:val="white"/>
        </w:rPr>
        <w:t>виды складских помещений и требования к ним;</w:t>
      </w:r>
    </w:p>
    <w:p w:rsidR="006B54D5" w:rsidRPr="00D25E50" w:rsidRDefault="006B54D5" w:rsidP="006B54D5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  </w:t>
      </w:r>
      <w:r w:rsidRPr="00D25E50">
        <w:rPr>
          <w:color w:val="000000"/>
          <w:sz w:val="28"/>
          <w:szCs w:val="28"/>
          <w:highlight w:val="white"/>
        </w:rPr>
        <w:t>периодичность технического обслуживания   холодил</w:t>
      </w:r>
      <w:r w:rsidR="00053D08">
        <w:rPr>
          <w:color w:val="000000"/>
          <w:sz w:val="28"/>
          <w:szCs w:val="28"/>
          <w:highlight w:val="white"/>
        </w:rPr>
        <w:t>ьного, механического и весового</w:t>
      </w:r>
      <w:r w:rsidRPr="00D25E50">
        <w:rPr>
          <w:color w:val="000000"/>
          <w:sz w:val="28"/>
          <w:szCs w:val="28"/>
          <w:highlight w:val="white"/>
        </w:rPr>
        <w:t xml:space="preserve"> оборудования;     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</w:t>
      </w:r>
      <w:r w:rsidRPr="00D25E50">
        <w:rPr>
          <w:sz w:val="28"/>
          <w:szCs w:val="28"/>
          <w:highlight w:val="white"/>
        </w:rPr>
        <w:t xml:space="preserve">методы контроля сохранности и расхода   продуктов на производствах питания;         </w:t>
      </w:r>
    </w:p>
    <w:p w:rsidR="006B54D5" w:rsidRPr="00D25E50" w:rsidRDefault="006B54D5" w:rsidP="006B54D5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  </w:t>
      </w:r>
      <w:r w:rsidRPr="00D25E50">
        <w:rPr>
          <w:color w:val="000000"/>
          <w:sz w:val="28"/>
          <w:szCs w:val="28"/>
          <w:highlight w:val="white"/>
        </w:rPr>
        <w:t>прог</w:t>
      </w:r>
      <w:r w:rsidR="00053D08">
        <w:rPr>
          <w:color w:val="000000"/>
          <w:sz w:val="28"/>
          <w:szCs w:val="28"/>
          <w:highlight w:val="white"/>
        </w:rPr>
        <w:t xml:space="preserve">раммное обеспечение управления </w:t>
      </w:r>
      <w:r w:rsidRPr="00D25E50">
        <w:rPr>
          <w:color w:val="000000"/>
          <w:sz w:val="28"/>
          <w:szCs w:val="28"/>
          <w:highlight w:val="white"/>
        </w:rPr>
        <w:t xml:space="preserve">расходом продуктов на производстве и   движением блюд;                                    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 </w:t>
      </w:r>
      <w:r w:rsidRPr="00D25E50">
        <w:rPr>
          <w:sz w:val="28"/>
          <w:szCs w:val="28"/>
          <w:highlight w:val="white"/>
        </w:rPr>
        <w:t xml:space="preserve">современные </w:t>
      </w:r>
      <w:r w:rsidR="00053D08">
        <w:rPr>
          <w:sz w:val="28"/>
          <w:szCs w:val="28"/>
          <w:highlight w:val="white"/>
        </w:rPr>
        <w:t xml:space="preserve">способы обеспечения правильной </w:t>
      </w:r>
      <w:r w:rsidRPr="00D25E50">
        <w:rPr>
          <w:sz w:val="28"/>
          <w:szCs w:val="28"/>
          <w:highlight w:val="white"/>
        </w:rPr>
        <w:t xml:space="preserve">сохранности </w:t>
      </w:r>
      <w:r w:rsidR="00053D08">
        <w:rPr>
          <w:sz w:val="28"/>
          <w:szCs w:val="28"/>
          <w:highlight w:val="white"/>
        </w:rPr>
        <w:t xml:space="preserve">запасов и расхода продуктов на </w:t>
      </w:r>
      <w:r w:rsidRPr="00D25E50">
        <w:rPr>
          <w:sz w:val="28"/>
          <w:szCs w:val="28"/>
          <w:highlight w:val="white"/>
        </w:rPr>
        <w:t>производстве;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 </w:t>
      </w:r>
      <w:r w:rsidRPr="00D25E50">
        <w:rPr>
          <w:sz w:val="28"/>
          <w:szCs w:val="28"/>
          <w:highlight w:val="white"/>
        </w:rPr>
        <w:t>методы конт</w:t>
      </w:r>
      <w:r w:rsidR="00053D08">
        <w:rPr>
          <w:sz w:val="28"/>
          <w:szCs w:val="28"/>
          <w:highlight w:val="white"/>
        </w:rPr>
        <w:t xml:space="preserve">роля возможных хищений запасов </w:t>
      </w:r>
      <w:r w:rsidRPr="00D25E50">
        <w:rPr>
          <w:sz w:val="28"/>
          <w:szCs w:val="28"/>
          <w:highlight w:val="white"/>
        </w:rPr>
        <w:t xml:space="preserve">на производстве;                           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 </w:t>
      </w:r>
      <w:r w:rsidRPr="00D25E50">
        <w:rPr>
          <w:sz w:val="28"/>
          <w:szCs w:val="28"/>
          <w:highlight w:val="white"/>
        </w:rPr>
        <w:t>прави</w:t>
      </w:r>
      <w:r w:rsidR="00053D08">
        <w:rPr>
          <w:sz w:val="28"/>
          <w:szCs w:val="28"/>
          <w:highlight w:val="white"/>
        </w:rPr>
        <w:t xml:space="preserve">ла оценки состояния запасов на </w:t>
      </w:r>
      <w:r w:rsidRPr="00D25E50">
        <w:rPr>
          <w:sz w:val="28"/>
          <w:szCs w:val="28"/>
          <w:highlight w:val="white"/>
        </w:rPr>
        <w:t xml:space="preserve">производстве;  </w:t>
      </w:r>
    </w:p>
    <w:p w:rsidR="006B54D5" w:rsidRPr="00D25E50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 </w:t>
      </w:r>
      <w:r w:rsidRPr="00D25E50">
        <w:rPr>
          <w:sz w:val="28"/>
          <w:szCs w:val="28"/>
          <w:highlight w:val="white"/>
        </w:rPr>
        <w:t xml:space="preserve">процедуры и </w:t>
      </w:r>
      <w:r w:rsidR="00053D08">
        <w:rPr>
          <w:sz w:val="28"/>
          <w:szCs w:val="28"/>
          <w:highlight w:val="white"/>
        </w:rPr>
        <w:t xml:space="preserve">правила инвентаризации запасов </w:t>
      </w:r>
      <w:r w:rsidRPr="00D25E50">
        <w:rPr>
          <w:sz w:val="28"/>
          <w:szCs w:val="28"/>
          <w:highlight w:val="white"/>
        </w:rPr>
        <w:t>продуктов;</w:t>
      </w:r>
    </w:p>
    <w:p w:rsidR="006B54D5" w:rsidRPr="00D25E50" w:rsidRDefault="006B54D5" w:rsidP="006B54D5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 </w:t>
      </w:r>
      <w:r w:rsidRPr="00D25E50">
        <w:rPr>
          <w:sz w:val="28"/>
          <w:szCs w:val="28"/>
          <w:highlight w:val="white"/>
        </w:rPr>
        <w:t>правила оф</w:t>
      </w:r>
      <w:r w:rsidR="00053D08">
        <w:rPr>
          <w:sz w:val="28"/>
          <w:szCs w:val="28"/>
          <w:highlight w:val="white"/>
        </w:rPr>
        <w:t xml:space="preserve">ормления заказа на продукты со </w:t>
      </w:r>
      <w:r w:rsidRPr="00D25E50">
        <w:rPr>
          <w:sz w:val="28"/>
          <w:szCs w:val="28"/>
          <w:highlight w:val="white"/>
        </w:rPr>
        <w:t>склада и приема продуктов</w:t>
      </w:r>
      <w:r w:rsidRPr="00D25E50">
        <w:rPr>
          <w:sz w:val="28"/>
          <w:szCs w:val="28"/>
        </w:rPr>
        <w:t xml:space="preserve">, поступающих со склада и от поставщиков; 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 </w:t>
      </w:r>
      <w:r w:rsidRPr="000417CC">
        <w:rPr>
          <w:sz w:val="28"/>
          <w:szCs w:val="28"/>
        </w:rPr>
        <w:t>виды со</w:t>
      </w:r>
      <w:r w:rsidR="00053D08">
        <w:rPr>
          <w:sz w:val="28"/>
          <w:szCs w:val="28"/>
        </w:rPr>
        <w:t xml:space="preserve">проводительной документации на различные группы </w:t>
      </w:r>
      <w:r w:rsidRPr="000417CC">
        <w:rPr>
          <w:sz w:val="28"/>
          <w:szCs w:val="28"/>
        </w:rPr>
        <w:t xml:space="preserve">продуктов;                                                                                                              </w:t>
      </w:r>
      <w:r w:rsidRPr="000417CC">
        <w:rPr>
          <w:sz w:val="28"/>
          <w:szCs w:val="28"/>
          <w:highlight w:val="white"/>
        </w:rPr>
        <w:t>ассортимент и характеристики основных групп продовольственных товаров;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 </w:t>
      </w:r>
      <w:r w:rsidRPr="000417CC">
        <w:rPr>
          <w:sz w:val="28"/>
          <w:szCs w:val="28"/>
          <w:highlight w:val="white"/>
        </w:rPr>
        <w:t>общие требования к качеству сырья и продуктов;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</w:t>
      </w:r>
      <w:r w:rsidRPr="000417CC">
        <w:rPr>
          <w:sz w:val="28"/>
          <w:szCs w:val="28"/>
          <w:highlight w:val="white"/>
        </w:rPr>
        <w:t xml:space="preserve">условия хранения, упаковки, транспортирования и реализации различных видов продовольственных продуктов;          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 </w:t>
      </w:r>
      <w:r w:rsidRPr="000417CC">
        <w:rPr>
          <w:sz w:val="28"/>
          <w:szCs w:val="28"/>
          <w:highlight w:val="white"/>
        </w:rPr>
        <w:t>методы контроля качества продуктов при хранении;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</w:t>
      </w:r>
      <w:r w:rsidRPr="000417CC">
        <w:rPr>
          <w:sz w:val="28"/>
          <w:szCs w:val="28"/>
          <w:highlight w:val="white"/>
        </w:rPr>
        <w:t>способы и формы инструктирования персонала по безопасности хранения пищевых продуктов;</w:t>
      </w:r>
    </w:p>
    <w:p w:rsidR="006B54D5" w:rsidRPr="000417CC" w:rsidRDefault="006B54D5" w:rsidP="006B54D5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   </w:t>
      </w:r>
      <w:r w:rsidRPr="000417CC">
        <w:rPr>
          <w:color w:val="000000"/>
          <w:sz w:val="28"/>
          <w:szCs w:val="28"/>
          <w:highlight w:val="white"/>
        </w:rPr>
        <w:t>виды снабжения;</w:t>
      </w:r>
    </w:p>
    <w:p w:rsidR="006B54D5" w:rsidRPr="000417CC" w:rsidRDefault="006B54D5" w:rsidP="006B54D5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   </w:t>
      </w:r>
      <w:r w:rsidRPr="000417CC">
        <w:rPr>
          <w:color w:val="000000"/>
          <w:sz w:val="28"/>
          <w:szCs w:val="28"/>
          <w:highlight w:val="white"/>
        </w:rPr>
        <w:t>виды складских помещений и требования к ним;</w:t>
      </w:r>
    </w:p>
    <w:p w:rsidR="006B54D5" w:rsidRPr="000417CC" w:rsidRDefault="006B54D5" w:rsidP="006B54D5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  </w:t>
      </w:r>
      <w:r w:rsidRPr="000417CC">
        <w:rPr>
          <w:color w:val="000000"/>
          <w:sz w:val="28"/>
          <w:szCs w:val="28"/>
          <w:highlight w:val="white"/>
        </w:rPr>
        <w:t>периодичность технического обслуживания   холодиль</w:t>
      </w:r>
      <w:r w:rsidR="00053D08">
        <w:rPr>
          <w:color w:val="000000"/>
          <w:sz w:val="28"/>
          <w:szCs w:val="28"/>
          <w:highlight w:val="white"/>
        </w:rPr>
        <w:t xml:space="preserve">ного, механического и весового </w:t>
      </w:r>
      <w:r w:rsidRPr="000417CC">
        <w:rPr>
          <w:color w:val="000000"/>
          <w:sz w:val="28"/>
          <w:szCs w:val="28"/>
          <w:highlight w:val="white"/>
        </w:rPr>
        <w:t xml:space="preserve">оборудования;     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</w:t>
      </w:r>
      <w:r w:rsidRPr="000417CC">
        <w:rPr>
          <w:sz w:val="28"/>
          <w:szCs w:val="28"/>
          <w:highlight w:val="white"/>
        </w:rPr>
        <w:t xml:space="preserve">методы контроля сохранности и расхода   продуктов на производствах питания;         </w:t>
      </w:r>
    </w:p>
    <w:p w:rsidR="006B54D5" w:rsidRPr="000417CC" w:rsidRDefault="006B54D5" w:rsidP="006B54D5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  </w:t>
      </w:r>
      <w:r w:rsidRPr="000417CC">
        <w:rPr>
          <w:color w:val="000000"/>
          <w:sz w:val="28"/>
          <w:szCs w:val="28"/>
          <w:highlight w:val="white"/>
        </w:rPr>
        <w:t>прог</w:t>
      </w:r>
      <w:r w:rsidR="00053D08">
        <w:rPr>
          <w:color w:val="000000"/>
          <w:sz w:val="28"/>
          <w:szCs w:val="28"/>
          <w:highlight w:val="white"/>
        </w:rPr>
        <w:t xml:space="preserve">раммное обеспечение управления </w:t>
      </w:r>
      <w:r w:rsidRPr="000417CC">
        <w:rPr>
          <w:color w:val="000000"/>
          <w:sz w:val="28"/>
          <w:szCs w:val="28"/>
          <w:highlight w:val="white"/>
        </w:rPr>
        <w:t xml:space="preserve">расходом продуктов на производстве и   движением блюд;                                    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</w:t>
      </w:r>
      <w:r w:rsidRPr="000417CC">
        <w:rPr>
          <w:sz w:val="28"/>
          <w:szCs w:val="28"/>
          <w:highlight w:val="white"/>
        </w:rPr>
        <w:t xml:space="preserve">современные </w:t>
      </w:r>
      <w:r w:rsidR="00053D08">
        <w:rPr>
          <w:sz w:val="28"/>
          <w:szCs w:val="28"/>
          <w:highlight w:val="white"/>
        </w:rPr>
        <w:t xml:space="preserve">способы обеспечения правильной </w:t>
      </w:r>
      <w:r w:rsidRPr="000417CC">
        <w:rPr>
          <w:sz w:val="28"/>
          <w:szCs w:val="28"/>
          <w:highlight w:val="white"/>
        </w:rPr>
        <w:t>сохранности запасов и ра</w:t>
      </w:r>
      <w:r w:rsidR="00053D08">
        <w:rPr>
          <w:sz w:val="28"/>
          <w:szCs w:val="28"/>
          <w:highlight w:val="white"/>
        </w:rPr>
        <w:t xml:space="preserve">схода продуктов на </w:t>
      </w:r>
      <w:r w:rsidRPr="000417CC">
        <w:rPr>
          <w:sz w:val="28"/>
          <w:szCs w:val="28"/>
          <w:highlight w:val="white"/>
        </w:rPr>
        <w:t>производстве;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 </w:t>
      </w:r>
      <w:r w:rsidRPr="000417CC">
        <w:rPr>
          <w:sz w:val="28"/>
          <w:szCs w:val="28"/>
          <w:highlight w:val="white"/>
        </w:rPr>
        <w:t>методы кон</w:t>
      </w:r>
      <w:r w:rsidR="00053D08">
        <w:rPr>
          <w:sz w:val="28"/>
          <w:szCs w:val="28"/>
          <w:highlight w:val="white"/>
        </w:rPr>
        <w:t>троля возможных хищений запасов</w:t>
      </w:r>
      <w:r w:rsidRPr="000417CC">
        <w:rPr>
          <w:sz w:val="28"/>
          <w:szCs w:val="28"/>
          <w:highlight w:val="white"/>
        </w:rPr>
        <w:t xml:space="preserve"> на производстве;                           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</w:t>
      </w:r>
      <w:r w:rsidRPr="000417CC">
        <w:rPr>
          <w:sz w:val="28"/>
          <w:szCs w:val="28"/>
          <w:highlight w:val="white"/>
        </w:rPr>
        <w:t>прави</w:t>
      </w:r>
      <w:r w:rsidR="00053D08">
        <w:rPr>
          <w:sz w:val="28"/>
          <w:szCs w:val="28"/>
          <w:highlight w:val="white"/>
        </w:rPr>
        <w:t xml:space="preserve">ла оценки состояния запасов на </w:t>
      </w:r>
      <w:r w:rsidRPr="000417CC">
        <w:rPr>
          <w:sz w:val="28"/>
          <w:szCs w:val="28"/>
          <w:highlight w:val="white"/>
        </w:rPr>
        <w:t xml:space="preserve">производстве;  </w:t>
      </w:r>
    </w:p>
    <w:p w:rsidR="006B54D5" w:rsidRPr="000417CC" w:rsidRDefault="006B54D5" w:rsidP="006B54D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 </w:t>
      </w:r>
      <w:r w:rsidRPr="000417CC">
        <w:rPr>
          <w:sz w:val="28"/>
          <w:szCs w:val="28"/>
          <w:highlight w:val="white"/>
        </w:rPr>
        <w:t xml:space="preserve">процедуры и </w:t>
      </w:r>
      <w:r w:rsidR="00053D08">
        <w:rPr>
          <w:sz w:val="28"/>
          <w:szCs w:val="28"/>
          <w:highlight w:val="white"/>
        </w:rPr>
        <w:t xml:space="preserve">правила инвентаризации запасов </w:t>
      </w:r>
      <w:r w:rsidRPr="000417CC">
        <w:rPr>
          <w:sz w:val="28"/>
          <w:szCs w:val="28"/>
          <w:highlight w:val="white"/>
        </w:rPr>
        <w:t>продуктов;</w:t>
      </w:r>
    </w:p>
    <w:p w:rsidR="006B54D5" w:rsidRPr="000417CC" w:rsidRDefault="006B54D5" w:rsidP="006B54D5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 </w:t>
      </w:r>
      <w:r w:rsidRPr="000417CC">
        <w:rPr>
          <w:sz w:val="28"/>
          <w:szCs w:val="28"/>
          <w:highlight w:val="white"/>
        </w:rPr>
        <w:t>правила офо</w:t>
      </w:r>
      <w:r w:rsidR="00053D08">
        <w:rPr>
          <w:sz w:val="28"/>
          <w:szCs w:val="28"/>
          <w:highlight w:val="white"/>
        </w:rPr>
        <w:t xml:space="preserve">рмления заказа на продукты со </w:t>
      </w:r>
      <w:r w:rsidRPr="000417CC">
        <w:rPr>
          <w:sz w:val="28"/>
          <w:szCs w:val="28"/>
          <w:highlight w:val="white"/>
        </w:rPr>
        <w:t>склада и приема продуктов</w:t>
      </w:r>
      <w:r w:rsidRPr="000417CC">
        <w:rPr>
          <w:sz w:val="28"/>
          <w:szCs w:val="28"/>
        </w:rPr>
        <w:t xml:space="preserve">, поступающих со склада и от поставщиков; </w:t>
      </w:r>
    </w:p>
    <w:p w:rsidR="006B54D5" w:rsidRPr="000417CC" w:rsidRDefault="006B54D5" w:rsidP="006B54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0417CC">
        <w:rPr>
          <w:sz w:val="28"/>
          <w:szCs w:val="28"/>
        </w:rPr>
        <w:t>виды со</w:t>
      </w:r>
      <w:r w:rsidR="00053D08">
        <w:rPr>
          <w:sz w:val="28"/>
          <w:szCs w:val="28"/>
        </w:rPr>
        <w:t xml:space="preserve">проводительной документации на </w:t>
      </w:r>
      <w:r w:rsidRPr="000417CC">
        <w:rPr>
          <w:sz w:val="28"/>
          <w:szCs w:val="28"/>
        </w:rPr>
        <w:t xml:space="preserve">различные группы продуктов.                  </w:t>
      </w:r>
    </w:p>
    <w:p w:rsidR="006B54D5" w:rsidRDefault="006B54D5" w:rsidP="006B54D5">
      <w:pPr>
        <w:pStyle w:val="ad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A42DE">
        <w:rPr>
          <w:rFonts w:ascii="Times New Roman" w:hAnsi="Times New Roman"/>
          <w:sz w:val="28"/>
          <w:szCs w:val="28"/>
        </w:rPr>
        <w:t xml:space="preserve">Освоение содержания учебной дисциплины </w:t>
      </w:r>
      <w:r w:rsidRPr="00EA4C33">
        <w:rPr>
          <w:rFonts w:ascii="Times New Roman" w:hAnsi="Times New Roman"/>
          <w:sz w:val="28"/>
          <w:szCs w:val="28"/>
        </w:rPr>
        <w:t>ОП.02 Организация хранения и контроль запасов и сырья</w:t>
      </w:r>
      <w:r w:rsidRPr="005A42DE">
        <w:rPr>
          <w:rFonts w:ascii="Times New Roman" w:hAnsi="Times New Roman"/>
          <w:sz w:val="28"/>
          <w:szCs w:val="28"/>
        </w:rPr>
        <w:t xml:space="preserve"> обеспечивает достижение студентами следующих</w:t>
      </w:r>
      <w:r>
        <w:rPr>
          <w:rFonts w:ascii="Times New Roman" w:hAnsi="Times New Roman"/>
          <w:sz w:val="28"/>
          <w:szCs w:val="28"/>
        </w:rPr>
        <w:t xml:space="preserve"> целей и задач</w:t>
      </w:r>
      <w:r w:rsidRPr="005A42DE">
        <w:rPr>
          <w:rFonts w:ascii="Times New Roman" w:hAnsi="Times New Roman"/>
          <w:sz w:val="28"/>
          <w:szCs w:val="28"/>
        </w:rPr>
        <w:t>:</w:t>
      </w:r>
    </w:p>
    <w:p w:rsidR="006B54D5" w:rsidRPr="00C01972" w:rsidRDefault="006B54D5" w:rsidP="006B54D5">
      <w:pPr>
        <w:spacing w:after="54"/>
        <w:ind w:left="142" w:firstLine="425"/>
        <w:contextualSpacing/>
        <w:rPr>
          <w:sz w:val="28"/>
          <w:szCs w:val="28"/>
        </w:rPr>
      </w:pPr>
      <w:r w:rsidRPr="002B44A4">
        <w:rPr>
          <w:sz w:val="28"/>
          <w:szCs w:val="28"/>
        </w:rPr>
        <w:t xml:space="preserve">Целями </w:t>
      </w:r>
      <w:r w:rsidRPr="00C01972">
        <w:rPr>
          <w:sz w:val="28"/>
          <w:szCs w:val="28"/>
        </w:rPr>
        <w:t xml:space="preserve">изучения дисциплины являются:  </w:t>
      </w:r>
    </w:p>
    <w:p w:rsidR="006B54D5" w:rsidRPr="00C01972" w:rsidRDefault="006B54D5" w:rsidP="006B54D5">
      <w:pPr>
        <w:spacing w:after="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972">
        <w:rPr>
          <w:sz w:val="28"/>
          <w:szCs w:val="28"/>
        </w:rPr>
        <w:t xml:space="preserve">ознакомление студентов с основами </w:t>
      </w:r>
      <w:r>
        <w:rPr>
          <w:sz w:val="28"/>
          <w:szCs w:val="28"/>
        </w:rPr>
        <w:t>организации хранения и контроля</w:t>
      </w:r>
      <w:r w:rsidRPr="00EA4C33">
        <w:rPr>
          <w:sz w:val="28"/>
          <w:szCs w:val="28"/>
        </w:rPr>
        <w:t xml:space="preserve"> запасов и сырья</w:t>
      </w:r>
      <w:r w:rsidRPr="00C01972">
        <w:rPr>
          <w:sz w:val="28"/>
          <w:szCs w:val="28"/>
        </w:rPr>
        <w:t xml:space="preserve">;  </w:t>
      </w:r>
    </w:p>
    <w:p w:rsidR="006B54D5" w:rsidRPr="00C01972" w:rsidRDefault="006B54D5" w:rsidP="006B54D5">
      <w:pPr>
        <w:spacing w:after="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972">
        <w:rPr>
          <w:sz w:val="28"/>
          <w:szCs w:val="28"/>
        </w:rPr>
        <w:t xml:space="preserve">подготовка студентов к применению основ </w:t>
      </w:r>
      <w:r>
        <w:rPr>
          <w:sz w:val="28"/>
          <w:szCs w:val="28"/>
        </w:rPr>
        <w:t>организации хранения и контроля</w:t>
      </w:r>
      <w:r w:rsidRPr="00EA4C33">
        <w:rPr>
          <w:sz w:val="28"/>
          <w:szCs w:val="28"/>
        </w:rPr>
        <w:t xml:space="preserve"> запасов и сырья</w:t>
      </w:r>
      <w:r w:rsidRPr="00C01972">
        <w:rPr>
          <w:sz w:val="28"/>
          <w:szCs w:val="28"/>
        </w:rPr>
        <w:t xml:space="preserve"> в последующей практической деятельности в качестве повара (кондитера) или его помощника. </w:t>
      </w:r>
    </w:p>
    <w:p w:rsidR="006B54D5" w:rsidRPr="00C01972" w:rsidRDefault="006B54D5" w:rsidP="006B54D5">
      <w:pPr>
        <w:spacing w:after="54"/>
        <w:ind w:left="142" w:firstLine="425"/>
        <w:contextualSpacing/>
        <w:rPr>
          <w:sz w:val="28"/>
          <w:szCs w:val="28"/>
        </w:rPr>
      </w:pPr>
      <w:r w:rsidRPr="002B44A4">
        <w:rPr>
          <w:sz w:val="28"/>
          <w:szCs w:val="28"/>
        </w:rPr>
        <w:t xml:space="preserve">Задачами </w:t>
      </w:r>
      <w:r w:rsidRPr="00C01972">
        <w:rPr>
          <w:sz w:val="28"/>
          <w:szCs w:val="28"/>
        </w:rPr>
        <w:t xml:space="preserve">изучения дисциплины являются:  </w:t>
      </w:r>
    </w:p>
    <w:p w:rsidR="006B54D5" w:rsidRPr="00C01972" w:rsidRDefault="006B54D5" w:rsidP="006B54D5">
      <w:pPr>
        <w:spacing w:after="54"/>
        <w:contextualSpacing/>
        <w:rPr>
          <w:sz w:val="28"/>
          <w:szCs w:val="28"/>
        </w:rPr>
      </w:pPr>
      <w:r>
        <w:rPr>
          <w:sz w:val="28"/>
          <w:szCs w:val="28"/>
        </w:rPr>
        <w:t>- изучение основ</w:t>
      </w:r>
      <w:r w:rsidRPr="00C0197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хранения и контроля</w:t>
      </w:r>
      <w:r w:rsidRPr="00EA4C33">
        <w:rPr>
          <w:sz w:val="28"/>
          <w:szCs w:val="28"/>
        </w:rPr>
        <w:t xml:space="preserve"> запасов и сырья</w:t>
      </w:r>
      <w:r w:rsidRPr="00C01972">
        <w:rPr>
          <w:sz w:val="28"/>
          <w:szCs w:val="28"/>
        </w:rPr>
        <w:t xml:space="preserve">;  </w:t>
      </w:r>
    </w:p>
    <w:p w:rsidR="006B54D5" w:rsidRPr="00C01972" w:rsidRDefault="006B54D5" w:rsidP="006B54D5">
      <w:pPr>
        <w:spacing w:after="5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972">
        <w:rPr>
          <w:sz w:val="28"/>
          <w:szCs w:val="28"/>
        </w:rPr>
        <w:t>изучение устройства и назначения основных видов</w:t>
      </w:r>
      <w:r>
        <w:rPr>
          <w:sz w:val="28"/>
          <w:szCs w:val="28"/>
        </w:rPr>
        <w:t xml:space="preserve"> складских помещений,</w:t>
      </w:r>
      <w:r w:rsidRPr="00C01972">
        <w:rPr>
          <w:sz w:val="28"/>
          <w:szCs w:val="28"/>
        </w:rPr>
        <w:t xml:space="preserve"> </w:t>
      </w:r>
      <w:r w:rsidR="00053D08">
        <w:rPr>
          <w:sz w:val="28"/>
          <w:szCs w:val="28"/>
        </w:rPr>
        <w:t xml:space="preserve"> </w:t>
      </w:r>
      <w:r w:rsidRPr="00C01972">
        <w:rPr>
          <w:sz w:val="28"/>
          <w:szCs w:val="28"/>
        </w:rPr>
        <w:t xml:space="preserve">правил их безопасного использования;  </w:t>
      </w:r>
    </w:p>
    <w:p w:rsidR="006B54D5" w:rsidRPr="00C01972" w:rsidRDefault="006B54D5" w:rsidP="006B54D5">
      <w:pPr>
        <w:spacing w:after="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изучение правил отпуска </w:t>
      </w:r>
      <w:r w:rsidRPr="00C01972">
        <w:rPr>
          <w:sz w:val="28"/>
          <w:szCs w:val="28"/>
        </w:rPr>
        <w:t xml:space="preserve">продукции;  </w:t>
      </w:r>
    </w:p>
    <w:p w:rsidR="006B54D5" w:rsidRDefault="006B54D5" w:rsidP="006B54D5">
      <w:pPr>
        <w:spacing w:after="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972">
        <w:rPr>
          <w:sz w:val="28"/>
          <w:szCs w:val="28"/>
        </w:rPr>
        <w:t xml:space="preserve">научиться </w:t>
      </w:r>
      <w:proofErr w:type="gramStart"/>
      <w:r>
        <w:rPr>
          <w:sz w:val="28"/>
          <w:szCs w:val="28"/>
        </w:rPr>
        <w:t>правильно</w:t>
      </w:r>
      <w:proofErr w:type="gramEnd"/>
      <w:r>
        <w:rPr>
          <w:sz w:val="28"/>
          <w:szCs w:val="28"/>
        </w:rPr>
        <w:t xml:space="preserve"> делать запасы сырья, хранить и отпускать его со склада.</w:t>
      </w:r>
    </w:p>
    <w:p w:rsidR="003C314F" w:rsidRDefault="003C314F" w:rsidP="006B54D5">
      <w:pPr>
        <w:spacing w:after="54"/>
        <w:contextualSpacing/>
        <w:rPr>
          <w:sz w:val="28"/>
          <w:szCs w:val="28"/>
        </w:rPr>
      </w:pPr>
    </w:p>
    <w:p w:rsidR="00DE5C70" w:rsidRPr="00661D9F" w:rsidRDefault="00DE5C70" w:rsidP="00A425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bookmarkStart w:id="4" w:name="page69"/>
      <w:bookmarkStart w:id="5" w:name="page71"/>
      <w:bookmarkEnd w:id="4"/>
      <w:bookmarkEnd w:id="5"/>
      <w:r w:rsidRPr="00661D9F">
        <w:rPr>
          <w:b/>
          <w:bCs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DE5C70" w:rsidRPr="00661D9F" w:rsidRDefault="00DE5C70" w:rsidP="00A425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ГОСУДАРСТВЕННОЕ АВТОНОМНОЕ ПРОФЕССИОНАЛЬНОЕ</w:t>
      </w:r>
    </w:p>
    <w:p w:rsidR="00DE5C70" w:rsidRPr="00661D9F" w:rsidRDefault="00DE5C70" w:rsidP="00A425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ОБРАЗОВАТЕЛЬНОЕ УЧРЕЖДЕНИЕ САРАТОВСКОЙ ОБЛАСТИ</w:t>
      </w:r>
    </w:p>
    <w:p w:rsidR="00DE5C70" w:rsidRDefault="00DE5C70" w:rsidP="00A425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МАРКСОВСКИЙ ПОЛИТЕХНИЧЕСКИЙ КОЛЛЕДЖ</w:t>
      </w:r>
      <w:r w:rsidRPr="00661D9F">
        <w:rPr>
          <w:b/>
          <w:bCs/>
          <w:sz w:val="28"/>
          <w:szCs w:val="28"/>
        </w:rPr>
        <w:t>»</w:t>
      </w:r>
    </w:p>
    <w:p w:rsidR="00DE5C70" w:rsidRDefault="00DE5C70" w:rsidP="00A425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5C70" w:rsidRDefault="00DE5C70" w:rsidP="00A425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5C70" w:rsidRPr="00D964CC" w:rsidRDefault="00DE5C70" w:rsidP="00A42595"/>
    <w:p w:rsidR="00DE5C70" w:rsidRDefault="00DE5C70" w:rsidP="00A42595">
      <w:pPr>
        <w:jc w:val="center"/>
        <w:rPr>
          <w:b/>
          <w:bCs/>
          <w:sz w:val="32"/>
          <w:szCs w:val="32"/>
        </w:rPr>
      </w:pPr>
    </w:p>
    <w:p w:rsidR="00F83C84" w:rsidRDefault="00F83C84" w:rsidP="00A42595">
      <w:pPr>
        <w:jc w:val="center"/>
        <w:rPr>
          <w:b/>
          <w:bCs/>
          <w:sz w:val="32"/>
          <w:szCs w:val="32"/>
        </w:rPr>
      </w:pPr>
    </w:p>
    <w:p w:rsidR="00F83C84" w:rsidRDefault="00F83C84" w:rsidP="00A42595">
      <w:pPr>
        <w:jc w:val="center"/>
        <w:rPr>
          <w:b/>
          <w:bCs/>
          <w:sz w:val="32"/>
          <w:szCs w:val="32"/>
        </w:rPr>
      </w:pPr>
    </w:p>
    <w:p w:rsidR="00F83C84" w:rsidRDefault="00F83C84" w:rsidP="00A42595">
      <w:pPr>
        <w:jc w:val="center"/>
        <w:rPr>
          <w:b/>
          <w:bCs/>
          <w:sz w:val="32"/>
          <w:szCs w:val="32"/>
        </w:rPr>
      </w:pPr>
    </w:p>
    <w:p w:rsidR="00DE5C70" w:rsidRDefault="00DE5C70" w:rsidP="00A42595">
      <w:pPr>
        <w:jc w:val="center"/>
        <w:rPr>
          <w:b/>
          <w:bCs/>
          <w:sz w:val="32"/>
          <w:szCs w:val="32"/>
        </w:rPr>
      </w:pPr>
    </w:p>
    <w:p w:rsidR="00DE5C70" w:rsidRDefault="00DE5C70" w:rsidP="00A42595">
      <w:pPr>
        <w:jc w:val="center"/>
        <w:rPr>
          <w:b/>
          <w:bCs/>
          <w:sz w:val="32"/>
          <w:szCs w:val="32"/>
        </w:rPr>
      </w:pPr>
    </w:p>
    <w:p w:rsidR="00DE5C70" w:rsidRDefault="00DE5C70" w:rsidP="00A42595">
      <w:pPr>
        <w:jc w:val="center"/>
        <w:rPr>
          <w:b/>
          <w:bCs/>
          <w:sz w:val="28"/>
          <w:szCs w:val="28"/>
        </w:rPr>
      </w:pPr>
    </w:p>
    <w:p w:rsidR="00DE5C70" w:rsidRDefault="00DE5C70" w:rsidP="00A42595">
      <w:pPr>
        <w:jc w:val="center"/>
        <w:rPr>
          <w:b/>
          <w:bCs/>
          <w:sz w:val="28"/>
          <w:szCs w:val="28"/>
        </w:rPr>
      </w:pPr>
    </w:p>
    <w:p w:rsidR="00DE5C70" w:rsidRPr="00A911F0" w:rsidRDefault="009E7AB3" w:rsidP="00A42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для </w:t>
      </w:r>
      <w:r w:rsidR="00DE5C70" w:rsidRPr="00A911F0">
        <w:rPr>
          <w:b/>
          <w:bCs/>
          <w:sz w:val="28"/>
          <w:szCs w:val="28"/>
        </w:rPr>
        <w:t>устного (письменного) опроса по теме, разделу</w:t>
      </w:r>
    </w:p>
    <w:p w:rsidR="00DE5C70" w:rsidRPr="001C67CA" w:rsidRDefault="00DE5C70" w:rsidP="00A42595">
      <w:pPr>
        <w:rPr>
          <w:b/>
          <w:bCs/>
          <w:sz w:val="28"/>
          <w:szCs w:val="28"/>
        </w:rPr>
      </w:pPr>
    </w:p>
    <w:p w:rsidR="00DE5C70" w:rsidRPr="007D6E1F" w:rsidRDefault="00EA1B71" w:rsidP="007D6E1F">
      <w:pPr>
        <w:autoSpaceDE w:val="0"/>
        <w:autoSpaceDN w:val="0"/>
        <w:adjustRightInd w:val="0"/>
        <w:ind w:right="-1085"/>
        <w:jc w:val="center"/>
        <w:rPr>
          <w:bCs/>
          <w:sz w:val="28"/>
          <w:szCs w:val="28"/>
        </w:rPr>
      </w:pPr>
      <w:r w:rsidRPr="007D6E1F">
        <w:rPr>
          <w:bCs/>
          <w:sz w:val="28"/>
          <w:szCs w:val="28"/>
        </w:rPr>
        <w:t>ОП.02 Организация хранения и контроль запасов и сырья</w:t>
      </w:r>
    </w:p>
    <w:p w:rsidR="00DE5C70" w:rsidRPr="007D6E1F" w:rsidRDefault="009E7AB3" w:rsidP="007D6E1F">
      <w:pPr>
        <w:jc w:val="center"/>
        <w:rPr>
          <w:sz w:val="28"/>
          <w:szCs w:val="28"/>
        </w:rPr>
      </w:pPr>
      <w:r w:rsidRPr="007D6E1F">
        <w:rPr>
          <w:bCs/>
          <w:sz w:val="28"/>
          <w:szCs w:val="28"/>
        </w:rPr>
        <w:t xml:space="preserve">для </w:t>
      </w:r>
      <w:r w:rsidR="00DE5C70" w:rsidRPr="007D6E1F">
        <w:rPr>
          <w:bCs/>
          <w:sz w:val="28"/>
          <w:szCs w:val="28"/>
        </w:rPr>
        <w:t>специальност</w:t>
      </w:r>
      <w:r w:rsidRPr="007D6E1F">
        <w:rPr>
          <w:bCs/>
          <w:sz w:val="28"/>
          <w:szCs w:val="28"/>
        </w:rPr>
        <w:t>и</w:t>
      </w:r>
      <w:r w:rsidR="00F83C84" w:rsidRPr="007D6E1F">
        <w:rPr>
          <w:bCs/>
          <w:sz w:val="28"/>
          <w:szCs w:val="28"/>
        </w:rPr>
        <w:t xml:space="preserve"> </w:t>
      </w:r>
      <w:r w:rsidR="00F83C84" w:rsidRPr="007D6E1F">
        <w:rPr>
          <w:sz w:val="28"/>
          <w:szCs w:val="28"/>
          <w:lang w:eastAsia="en-US"/>
        </w:rPr>
        <w:t>43.02.15 Поварское и кондитерское дело</w:t>
      </w: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F83C84" w:rsidRDefault="00F83C84" w:rsidP="00A42595">
      <w:pPr>
        <w:rPr>
          <w:sz w:val="28"/>
          <w:szCs w:val="28"/>
        </w:rPr>
      </w:pPr>
    </w:p>
    <w:p w:rsidR="00F83C84" w:rsidRDefault="00F83C84" w:rsidP="00A42595">
      <w:pPr>
        <w:rPr>
          <w:sz w:val="28"/>
          <w:szCs w:val="28"/>
        </w:rPr>
      </w:pPr>
    </w:p>
    <w:p w:rsidR="00DE5C70" w:rsidRDefault="00DE5C70" w:rsidP="00A42595">
      <w:pPr>
        <w:rPr>
          <w:sz w:val="28"/>
          <w:szCs w:val="28"/>
        </w:rPr>
      </w:pPr>
    </w:p>
    <w:p w:rsidR="00DE5C70" w:rsidRDefault="00DE5C70" w:rsidP="00A42595">
      <w:pPr>
        <w:jc w:val="right"/>
        <w:rPr>
          <w:sz w:val="28"/>
          <w:szCs w:val="28"/>
        </w:rPr>
      </w:pPr>
    </w:p>
    <w:p w:rsidR="00DE5C70" w:rsidRPr="005E19DD" w:rsidRDefault="00DE5C70" w:rsidP="00A42595">
      <w:pPr>
        <w:jc w:val="right"/>
        <w:rPr>
          <w:sz w:val="28"/>
          <w:szCs w:val="28"/>
        </w:rPr>
      </w:pPr>
    </w:p>
    <w:p w:rsidR="00DE5C70" w:rsidRDefault="00DE5C70" w:rsidP="00A42595">
      <w:pPr>
        <w:jc w:val="right"/>
        <w:rPr>
          <w:sz w:val="28"/>
          <w:szCs w:val="28"/>
        </w:rPr>
      </w:pPr>
    </w:p>
    <w:p w:rsidR="00F83C84" w:rsidRDefault="00F83C84" w:rsidP="00A42595">
      <w:pPr>
        <w:jc w:val="right"/>
        <w:rPr>
          <w:sz w:val="28"/>
          <w:szCs w:val="28"/>
        </w:rPr>
      </w:pPr>
    </w:p>
    <w:p w:rsidR="00F83C84" w:rsidRDefault="00F83C84" w:rsidP="00A42595">
      <w:pPr>
        <w:jc w:val="right"/>
        <w:rPr>
          <w:sz w:val="28"/>
          <w:szCs w:val="28"/>
        </w:rPr>
      </w:pPr>
    </w:p>
    <w:p w:rsidR="00F83C84" w:rsidRDefault="00F83C84" w:rsidP="00A42595">
      <w:pPr>
        <w:jc w:val="right"/>
        <w:rPr>
          <w:sz w:val="28"/>
          <w:szCs w:val="28"/>
        </w:rPr>
      </w:pPr>
    </w:p>
    <w:p w:rsidR="00DE5C70" w:rsidRPr="005E19DD" w:rsidRDefault="00DE5C70" w:rsidP="00A42595">
      <w:pPr>
        <w:jc w:val="right"/>
        <w:rPr>
          <w:sz w:val="28"/>
          <w:szCs w:val="28"/>
        </w:rPr>
      </w:pPr>
    </w:p>
    <w:p w:rsidR="00DE5C70" w:rsidRDefault="00DE5C70" w:rsidP="00A42595">
      <w:pPr>
        <w:jc w:val="right"/>
        <w:rPr>
          <w:sz w:val="28"/>
          <w:szCs w:val="28"/>
        </w:rPr>
      </w:pPr>
    </w:p>
    <w:p w:rsidR="00F83C84" w:rsidRDefault="00F83C84" w:rsidP="00A42595">
      <w:pPr>
        <w:jc w:val="right"/>
        <w:rPr>
          <w:sz w:val="28"/>
          <w:szCs w:val="28"/>
        </w:rPr>
      </w:pPr>
    </w:p>
    <w:p w:rsidR="00B47233" w:rsidRDefault="00B47233" w:rsidP="00A42595">
      <w:pPr>
        <w:jc w:val="right"/>
        <w:rPr>
          <w:sz w:val="28"/>
          <w:szCs w:val="28"/>
        </w:rPr>
      </w:pPr>
    </w:p>
    <w:p w:rsidR="00B47233" w:rsidRDefault="00B47233" w:rsidP="00A42595">
      <w:pPr>
        <w:jc w:val="right"/>
        <w:rPr>
          <w:sz w:val="28"/>
          <w:szCs w:val="28"/>
        </w:rPr>
      </w:pPr>
    </w:p>
    <w:p w:rsidR="00F83C84" w:rsidRDefault="00F83C84" w:rsidP="00A42595">
      <w:pPr>
        <w:jc w:val="right"/>
        <w:rPr>
          <w:sz w:val="28"/>
          <w:szCs w:val="28"/>
        </w:rPr>
      </w:pPr>
    </w:p>
    <w:p w:rsidR="009E7AB3" w:rsidRPr="005E19DD" w:rsidRDefault="009E7AB3" w:rsidP="00A42595">
      <w:pPr>
        <w:jc w:val="right"/>
        <w:rPr>
          <w:sz w:val="28"/>
          <w:szCs w:val="28"/>
        </w:rPr>
      </w:pPr>
    </w:p>
    <w:p w:rsidR="00DE5C70" w:rsidRPr="00F83C84" w:rsidRDefault="007D6E1F" w:rsidP="00A425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Маркс, 2018</w:t>
      </w:r>
    </w:p>
    <w:p w:rsidR="00DE5C70" w:rsidRPr="00F83C84" w:rsidRDefault="00DE5C70" w:rsidP="00A42595">
      <w:pPr>
        <w:jc w:val="center"/>
        <w:rPr>
          <w:b/>
          <w:sz w:val="28"/>
          <w:szCs w:val="28"/>
        </w:rPr>
      </w:pPr>
      <w:r w:rsidRPr="00F83C84">
        <w:rPr>
          <w:b/>
          <w:sz w:val="28"/>
          <w:szCs w:val="28"/>
        </w:rPr>
        <w:lastRenderedPageBreak/>
        <w:t>Устный опрос.</w:t>
      </w:r>
    </w:p>
    <w:p w:rsidR="00DE5C70" w:rsidRDefault="00DE5C70" w:rsidP="008577DC">
      <w:pPr>
        <w:rPr>
          <w:sz w:val="28"/>
          <w:szCs w:val="28"/>
        </w:rPr>
      </w:pPr>
    </w:p>
    <w:p w:rsidR="00DE5C70" w:rsidRDefault="00DE5C70" w:rsidP="008577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577DC">
        <w:rPr>
          <w:b/>
          <w:bCs/>
          <w:sz w:val="28"/>
          <w:szCs w:val="28"/>
        </w:rPr>
        <w:t>Введение</w:t>
      </w:r>
      <w:r>
        <w:rPr>
          <w:b/>
          <w:bCs/>
          <w:sz w:val="28"/>
          <w:szCs w:val="28"/>
        </w:rPr>
        <w:t>.</w:t>
      </w:r>
    </w:p>
    <w:p w:rsidR="00151577" w:rsidRPr="00151577" w:rsidRDefault="00002222" w:rsidP="008577D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151577" w:rsidRPr="00151577">
        <w:rPr>
          <w:sz w:val="28"/>
          <w:szCs w:val="28"/>
        </w:rPr>
        <w:t>Цели, задачи, сущность, структура дисциплины. Требования к уровню знаний и умений.</w:t>
      </w:r>
    </w:p>
    <w:p w:rsidR="00151577" w:rsidRPr="00151577" w:rsidRDefault="00151577" w:rsidP="008265FA">
      <w:pPr>
        <w:spacing w:after="43"/>
        <w:rPr>
          <w:sz w:val="28"/>
          <w:szCs w:val="28"/>
        </w:rPr>
      </w:pPr>
      <w:r w:rsidRPr="00151577">
        <w:rPr>
          <w:b/>
          <w:bCs/>
          <w:iCs/>
          <w:sz w:val="28"/>
          <w:szCs w:val="28"/>
        </w:rPr>
        <w:t>Раздел 1: Основные группы продовольственных товаров</w:t>
      </w:r>
      <w:r>
        <w:rPr>
          <w:b/>
          <w:bCs/>
          <w:iCs/>
          <w:sz w:val="28"/>
          <w:szCs w:val="28"/>
        </w:rPr>
        <w:t>.</w:t>
      </w:r>
      <w:r w:rsidRPr="00151577">
        <w:rPr>
          <w:sz w:val="28"/>
          <w:szCs w:val="28"/>
        </w:rPr>
        <w:t xml:space="preserve"> </w:t>
      </w:r>
    </w:p>
    <w:p w:rsidR="00151577" w:rsidRPr="003E4701" w:rsidRDefault="00002222" w:rsidP="00151577">
      <w:pPr>
        <w:pStyle w:val="ad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1577" w:rsidRPr="003E4701">
        <w:rPr>
          <w:rFonts w:ascii="Times New Roman" w:hAnsi="Times New Roman" w:cs="Times New Roman"/>
          <w:sz w:val="28"/>
          <w:szCs w:val="28"/>
        </w:rPr>
        <w:t>Классификация продовольственных товаров. Свойства и показатели ассортимента.</w:t>
      </w:r>
    </w:p>
    <w:p w:rsidR="000C4CB6" w:rsidRPr="003E4701" w:rsidRDefault="00151577" w:rsidP="00151577">
      <w:pPr>
        <w:spacing w:after="43"/>
        <w:rPr>
          <w:sz w:val="28"/>
          <w:szCs w:val="28"/>
        </w:rPr>
      </w:pPr>
      <w:r w:rsidRPr="003E4701">
        <w:rPr>
          <w:sz w:val="28"/>
          <w:szCs w:val="28"/>
        </w:rPr>
        <w:t>Качество и безопасность продовольственных товаров. Общие требования к качеству продовольственных товаров. Подтверждение соответствия продовольственных товаров. Маркировка потребительских товаров.</w:t>
      </w:r>
    </w:p>
    <w:p w:rsidR="00151577" w:rsidRPr="003E4701" w:rsidRDefault="00002222" w:rsidP="00002222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>2.</w:t>
      </w:r>
      <w:r w:rsidR="00151577" w:rsidRPr="003E4701">
        <w:rPr>
          <w:bCs/>
          <w:iCs/>
          <w:sz w:val="28"/>
          <w:szCs w:val="28"/>
        </w:rPr>
        <w:t>Товароведная характеристика свежих овощей, плодов, грибов и продуктов их</w:t>
      </w:r>
      <w:r>
        <w:rPr>
          <w:bCs/>
          <w:iCs/>
          <w:sz w:val="28"/>
          <w:szCs w:val="28"/>
        </w:rPr>
        <w:t xml:space="preserve"> </w:t>
      </w:r>
      <w:r w:rsidR="00151577" w:rsidRPr="003E4701">
        <w:rPr>
          <w:bCs/>
          <w:iCs/>
          <w:sz w:val="28"/>
          <w:szCs w:val="28"/>
        </w:rPr>
        <w:t>переработки.</w:t>
      </w:r>
    </w:p>
    <w:p w:rsidR="00151577" w:rsidRPr="003E4701" w:rsidRDefault="00151577" w:rsidP="00151577">
      <w:pPr>
        <w:spacing w:after="43"/>
        <w:rPr>
          <w:bCs/>
          <w:iCs/>
          <w:sz w:val="28"/>
          <w:szCs w:val="28"/>
        </w:rPr>
      </w:pPr>
      <w:r w:rsidRPr="003E4701">
        <w:rPr>
          <w:bCs/>
          <w:iCs/>
          <w:sz w:val="28"/>
          <w:szCs w:val="28"/>
        </w:rPr>
        <w:t>3. Товароведная характеристика зерновых товаров.</w:t>
      </w:r>
    </w:p>
    <w:p w:rsidR="00151577" w:rsidRPr="003E4701" w:rsidRDefault="00151577" w:rsidP="00151577">
      <w:pPr>
        <w:spacing w:after="43"/>
        <w:rPr>
          <w:bCs/>
          <w:iCs/>
          <w:sz w:val="28"/>
          <w:szCs w:val="28"/>
        </w:rPr>
      </w:pPr>
      <w:r w:rsidRPr="003E4701">
        <w:rPr>
          <w:bCs/>
          <w:iCs/>
          <w:sz w:val="28"/>
          <w:szCs w:val="28"/>
        </w:rPr>
        <w:t>4. Товароведная характеристика молока, молочных продуктов.</w:t>
      </w:r>
    </w:p>
    <w:p w:rsidR="00151577" w:rsidRPr="003E4701" w:rsidRDefault="00151577" w:rsidP="00151577">
      <w:pPr>
        <w:spacing w:after="43"/>
        <w:rPr>
          <w:bCs/>
          <w:iCs/>
          <w:sz w:val="28"/>
          <w:szCs w:val="28"/>
        </w:rPr>
      </w:pPr>
      <w:r w:rsidRPr="003E4701">
        <w:rPr>
          <w:bCs/>
          <w:iCs/>
          <w:sz w:val="28"/>
          <w:szCs w:val="28"/>
        </w:rPr>
        <w:t>5. Товароведная характеристика рыбы, рыбных продуктов.</w:t>
      </w:r>
    </w:p>
    <w:p w:rsidR="00151577" w:rsidRPr="003E4701" w:rsidRDefault="00151577" w:rsidP="00151577">
      <w:pPr>
        <w:spacing w:after="43"/>
        <w:rPr>
          <w:bCs/>
          <w:iCs/>
          <w:sz w:val="28"/>
          <w:szCs w:val="28"/>
        </w:rPr>
      </w:pPr>
      <w:r w:rsidRPr="003E4701">
        <w:rPr>
          <w:bCs/>
          <w:iCs/>
          <w:sz w:val="28"/>
          <w:szCs w:val="28"/>
        </w:rPr>
        <w:t>6. Товароведная характеристика мяса, мясных продуктов.</w:t>
      </w:r>
    </w:p>
    <w:p w:rsidR="00151577" w:rsidRPr="003E4701" w:rsidRDefault="00151577" w:rsidP="00151577">
      <w:pPr>
        <w:spacing w:after="43"/>
        <w:rPr>
          <w:bCs/>
          <w:iCs/>
          <w:sz w:val="28"/>
          <w:szCs w:val="28"/>
        </w:rPr>
      </w:pPr>
      <w:r w:rsidRPr="003E4701">
        <w:rPr>
          <w:bCs/>
          <w:iCs/>
          <w:sz w:val="28"/>
          <w:szCs w:val="28"/>
        </w:rPr>
        <w:t>7. Товароведная характеристика яичных продуктов.</w:t>
      </w:r>
    </w:p>
    <w:p w:rsidR="00151577" w:rsidRPr="003E4701" w:rsidRDefault="00151577" w:rsidP="00151577">
      <w:pPr>
        <w:spacing w:after="43"/>
        <w:rPr>
          <w:bCs/>
          <w:iCs/>
          <w:sz w:val="28"/>
          <w:szCs w:val="28"/>
        </w:rPr>
      </w:pPr>
      <w:r w:rsidRPr="003E4701">
        <w:rPr>
          <w:bCs/>
          <w:iCs/>
          <w:sz w:val="28"/>
          <w:szCs w:val="28"/>
        </w:rPr>
        <w:t>8. Товароведная характеристика пищевых жиров.</w:t>
      </w:r>
    </w:p>
    <w:p w:rsidR="00151577" w:rsidRPr="003E4701" w:rsidRDefault="00151577" w:rsidP="00151577">
      <w:pPr>
        <w:spacing w:after="43"/>
        <w:rPr>
          <w:bCs/>
          <w:iCs/>
          <w:sz w:val="28"/>
          <w:szCs w:val="28"/>
        </w:rPr>
      </w:pPr>
      <w:r w:rsidRPr="003E4701">
        <w:rPr>
          <w:bCs/>
          <w:iCs/>
          <w:sz w:val="28"/>
          <w:szCs w:val="28"/>
        </w:rPr>
        <w:t>9. Товароведная характеристика кондитерских и вкусовых товаров.</w:t>
      </w:r>
    </w:p>
    <w:p w:rsidR="00151577" w:rsidRPr="003E4701" w:rsidRDefault="00151577" w:rsidP="00151577">
      <w:pPr>
        <w:spacing w:after="43"/>
        <w:rPr>
          <w:bCs/>
          <w:iCs/>
          <w:sz w:val="28"/>
          <w:szCs w:val="28"/>
        </w:rPr>
      </w:pPr>
      <w:r w:rsidRPr="003E4701">
        <w:rPr>
          <w:b/>
          <w:bCs/>
          <w:iCs/>
          <w:sz w:val="28"/>
          <w:szCs w:val="28"/>
        </w:rPr>
        <w:t>Раздел 2: Организация снабжения   и складского хозяйства предприятия общественного питания</w:t>
      </w:r>
    </w:p>
    <w:p w:rsidR="00151577" w:rsidRPr="003E4701" w:rsidRDefault="00151577" w:rsidP="00002222">
      <w:pPr>
        <w:rPr>
          <w:sz w:val="28"/>
          <w:szCs w:val="28"/>
        </w:rPr>
      </w:pPr>
      <w:r w:rsidRPr="003E4701">
        <w:rPr>
          <w:bCs/>
          <w:iCs/>
          <w:sz w:val="28"/>
          <w:szCs w:val="28"/>
        </w:rPr>
        <w:t xml:space="preserve">1. </w:t>
      </w:r>
      <w:r w:rsidRPr="003E4701">
        <w:rPr>
          <w:sz w:val="28"/>
          <w:szCs w:val="28"/>
        </w:rPr>
        <w:t>Основные требования к организации снабжения предприятий общественного питания сырьем, полуфабрикатами, продуктами и материально-техническими средствами.</w:t>
      </w:r>
    </w:p>
    <w:p w:rsidR="00151577" w:rsidRPr="003E4701" w:rsidRDefault="00151577" w:rsidP="00151577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4701">
        <w:rPr>
          <w:rFonts w:ascii="Times New Roman" w:hAnsi="Times New Roman"/>
          <w:sz w:val="28"/>
          <w:szCs w:val="28"/>
        </w:rPr>
        <w:t xml:space="preserve">2. Логистический подход к организации снабжения: планирование, организация и контроль всех видов деятельности по перемещению материального потока от закупки до реализации. </w:t>
      </w:r>
    </w:p>
    <w:p w:rsidR="00151577" w:rsidRPr="003E4701" w:rsidRDefault="00151577" w:rsidP="00002222">
      <w:pPr>
        <w:rPr>
          <w:sz w:val="28"/>
          <w:szCs w:val="28"/>
        </w:rPr>
      </w:pPr>
      <w:r w:rsidRPr="003E4701">
        <w:rPr>
          <w:sz w:val="28"/>
          <w:szCs w:val="28"/>
        </w:rPr>
        <w:t>Виды снабжения. Источники снабжения и поставщики предприятий. Критерии</w:t>
      </w:r>
      <w:r w:rsidR="00002222">
        <w:rPr>
          <w:sz w:val="28"/>
          <w:szCs w:val="28"/>
        </w:rPr>
        <w:t xml:space="preserve"> </w:t>
      </w:r>
      <w:r w:rsidRPr="003E4701">
        <w:rPr>
          <w:sz w:val="28"/>
          <w:szCs w:val="28"/>
        </w:rPr>
        <w:t>выбора поставщиков.  Организация договорных отношений с поставщиками.</w:t>
      </w:r>
    </w:p>
    <w:p w:rsidR="00151577" w:rsidRPr="003E4701" w:rsidRDefault="00151577" w:rsidP="00002222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4701">
        <w:rPr>
          <w:rFonts w:ascii="Times New Roman" w:hAnsi="Times New Roman"/>
          <w:sz w:val="28"/>
          <w:szCs w:val="28"/>
        </w:rPr>
        <w:t>3. Способы доставки продовольственных товаров и продуктов. Виды транспорта,</w:t>
      </w:r>
      <w:r w:rsidR="00002222">
        <w:rPr>
          <w:rFonts w:ascii="Times New Roman" w:hAnsi="Times New Roman"/>
          <w:sz w:val="28"/>
          <w:szCs w:val="28"/>
        </w:rPr>
        <w:t xml:space="preserve"> </w:t>
      </w:r>
      <w:r w:rsidRPr="003E4701">
        <w:rPr>
          <w:rFonts w:ascii="Times New Roman" w:hAnsi="Times New Roman"/>
          <w:sz w:val="28"/>
          <w:szCs w:val="28"/>
        </w:rPr>
        <w:t>используемые при перевозке продуктов, требования, предъявляемые к транспортировке товаров. Обязательные товарно-сопроводительные документы (накладные, сертификаты, удостоверения качества и др.).</w:t>
      </w:r>
    </w:p>
    <w:p w:rsidR="00151577" w:rsidRPr="003E4701" w:rsidRDefault="00151577" w:rsidP="00002222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4701">
        <w:rPr>
          <w:rFonts w:ascii="Times New Roman" w:hAnsi="Times New Roman"/>
          <w:sz w:val="28"/>
          <w:szCs w:val="28"/>
        </w:rPr>
        <w:t>4. Организация складского хозяйства: понятие, виды, назначение, компоновка складских помещений. Объемно-планировочные и санитарно-эпидемиологические требования к складским помещениям.</w:t>
      </w:r>
    </w:p>
    <w:p w:rsidR="00151577" w:rsidRPr="003E4701" w:rsidRDefault="00151577" w:rsidP="00151577">
      <w:pPr>
        <w:spacing w:after="43"/>
        <w:rPr>
          <w:sz w:val="28"/>
          <w:szCs w:val="28"/>
        </w:rPr>
      </w:pPr>
      <w:r w:rsidRPr="003E4701">
        <w:rPr>
          <w:sz w:val="28"/>
          <w:szCs w:val="28"/>
        </w:rPr>
        <w:t xml:space="preserve">5. Организация тарного хозяйства. Организация и оптимизация </w:t>
      </w:r>
      <w:proofErr w:type="spellStart"/>
      <w:r w:rsidRPr="003E4701">
        <w:rPr>
          <w:sz w:val="28"/>
          <w:szCs w:val="28"/>
        </w:rPr>
        <w:t>тарооборота</w:t>
      </w:r>
      <w:proofErr w:type="spellEnd"/>
      <w:r w:rsidRPr="003E4701">
        <w:rPr>
          <w:sz w:val="28"/>
          <w:szCs w:val="28"/>
        </w:rPr>
        <w:t>.</w:t>
      </w:r>
    </w:p>
    <w:p w:rsidR="00151577" w:rsidRPr="003E4701" w:rsidRDefault="00151577" w:rsidP="00151577">
      <w:pPr>
        <w:spacing w:after="43"/>
        <w:rPr>
          <w:sz w:val="28"/>
          <w:szCs w:val="28"/>
        </w:rPr>
      </w:pPr>
      <w:r w:rsidRPr="003E4701">
        <w:rPr>
          <w:sz w:val="28"/>
          <w:szCs w:val="28"/>
        </w:rPr>
        <w:t>Требования, предъявляемые к таре.</w:t>
      </w:r>
    </w:p>
    <w:p w:rsidR="00151577" w:rsidRPr="003E4701" w:rsidRDefault="00151577" w:rsidP="00151577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4701">
        <w:rPr>
          <w:rFonts w:ascii="Times New Roman" w:hAnsi="Times New Roman"/>
          <w:sz w:val="28"/>
          <w:szCs w:val="28"/>
        </w:rPr>
        <w:t>6. Техническое оснащение складских помещений для приемки, хранения и</w:t>
      </w:r>
      <w:r w:rsidR="00D97820">
        <w:rPr>
          <w:rFonts w:ascii="Times New Roman" w:hAnsi="Times New Roman"/>
          <w:sz w:val="28"/>
          <w:szCs w:val="28"/>
        </w:rPr>
        <w:t xml:space="preserve">     </w:t>
      </w:r>
      <w:r w:rsidRPr="003E4701">
        <w:rPr>
          <w:rFonts w:ascii="Times New Roman" w:hAnsi="Times New Roman"/>
          <w:sz w:val="28"/>
          <w:szCs w:val="28"/>
        </w:rPr>
        <w:t xml:space="preserve">         </w:t>
      </w:r>
    </w:p>
    <w:p w:rsidR="00151577" w:rsidRPr="003E4701" w:rsidRDefault="00D97820" w:rsidP="00002222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51577" w:rsidRPr="003E4701">
        <w:rPr>
          <w:rFonts w:ascii="Times New Roman" w:hAnsi="Times New Roman"/>
          <w:sz w:val="28"/>
          <w:szCs w:val="28"/>
        </w:rPr>
        <w:t>отпуска продуктов. Периодичность технического обслуживания холодильного, механического и весового оборудования.</w:t>
      </w:r>
    </w:p>
    <w:p w:rsidR="00151577" w:rsidRPr="003E4701" w:rsidRDefault="00ED2552" w:rsidP="00002222">
      <w:pPr>
        <w:jc w:val="both"/>
        <w:rPr>
          <w:sz w:val="28"/>
          <w:szCs w:val="28"/>
        </w:rPr>
      </w:pPr>
      <w:r w:rsidRPr="003E4701">
        <w:rPr>
          <w:bCs/>
          <w:sz w:val="28"/>
          <w:szCs w:val="28"/>
        </w:rPr>
        <w:t>7.</w:t>
      </w:r>
      <w:r w:rsidRPr="003E4701">
        <w:rPr>
          <w:sz w:val="28"/>
          <w:szCs w:val="28"/>
        </w:rPr>
        <w:t xml:space="preserve"> Правила приема продовольственных товаров</w:t>
      </w:r>
      <w:r w:rsidR="00002222">
        <w:rPr>
          <w:sz w:val="28"/>
          <w:szCs w:val="28"/>
        </w:rPr>
        <w:t xml:space="preserve"> и других товарно-материальных </w:t>
      </w:r>
      <w:r w:rsidRPr="003E4701">
        <w:rPr>
          <w:sz w:val="28"/>
          <w:szCs w:val="28"/>
        </w:rPr>
        <w:t>ценностей.</w:t>
      </w:r>
    </w:p>
    <w:p w:rsidR="00ED2552" w:rsidRPr="003E4701" w:rsidRDefault="00ED2552" w:rsidP="00002222">
      <w:pPr>
        <w:jc w:val="both"/>
        <w:rPr>
          <w:sz w:val="28"/>
          <w:szCs w:val="28"/>
        </w:rPr>
      </w:pPr>
      <w:r w:rsidRPr="003E4701">
        <w:rPr>
          <w:sz w:val="28"/>
          <w:szCs w:val="28"/>
        </w:rPr>
        <w:lastRenderedPageBreak/>
        <w:t>8. Виды и порядок оформления сопроводительной документации: доверенности, счета-фактуры, товарной накладной, акта об установленном расхождении по количеству и качеству при приемке товарно-материальных ценностей, сертификатов и удостоверений качества.</w:t>
      </w:r>
    </w:p>
    <w:p w:rsidR="00ED2552" w:rsidRPr="003E4701" w:rsidRDefault="00ED2552" w:rsidP="00ED2552">
      <w:pPr>
        <w:spacing w:after="43"/>
        <w:rPr>
          <w:sz w:val="28"/>
          <w:szCs w:val="28"/>
        </w:rPr>
      </w:pPr>
      <w:r w:rsidRPr="003E4701">
        <w:rPr>
          <w:sz w:val="28"/>
          <w:szCs w:val="28"/>
        </w:rPr>
        <w:t>9. Товарные запасы. Порядок определения наличия запасов и продуктов на складе.</w:t>
      </w:r>
    </w:p>
    <w:p w:rsidR="00ED2552" w:rsidRPr="003E4701" w:rsidRDefault="00ED2552" w:rsidP="00002222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4701">
        <w:rPr>
          <w:rFonts w:ascii="Times New Roman" w:hAnsi="Times New Roman"/>
          <w:sz w:val="28"/>
          <w:szCs w:val="28"/>
        </w:rPr>
        <w:t>10. Способы и режимы хранения и укладки различных групп продовольственных товаров. Требования к рациональному размещению продуктов с целью предотвращения потерь и порчи.</w:t>
      </w:r>
    </w:p>
    <w:p w:rsidR="00365993" w:rsidRPr="003E4701" w:rsidRDefault="00365993" w:rsidP="00365993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4701">
        <w:rPr>
          <w:rFonts w:ascii="Times New Roman" w:hAnsi="Times New Roman"/>
          <w:sz w:val="28"/>
          <w:szCs w:val="28"/>
        </w:rPr>
        <w:t>11. Сроки реализации хранения скоропортящихся продуктов. Нормируемые и</w:t>
      </w:r>
      <w:r w:rsidR="00D97820">
        <w:rPr>
          <w:rFonts w:ascii="Times New Roman" w:hAnsi="Times New Roman"/>
          <w:sz w:val="28"/>
          <w:szCs w:val="28"/>
        </w:rPr>
        <w:t xml:space="preserve">       </w:t>
      </w:r>
      <w:r w:rsidRPr="003E4701">
        <w:rPr>
          <w:rFonts w:ascii="Times New Roman" w:hAnsi="Times New Roman"/>
          <w:sz w:val="28"/>
          <w:szCs w:val="28"/>
        </w:rPr>
        <w:t xml:space="preserve"> </w:t>
      </w:r>
    </w:p>
    <w:p w:rsidR="00365993" w:rsidRPr="003E4701" w:rsidRDefault="00365993" w:rsidP="00365993">
      <w:pPr>
        <w:spacing w:after="43"/>
        <w:rPr>
          <w:sz w:val="28"/>
          <w:szCs w:val="28"/>
        </w:rPr>
      </w:pPr>
      <w:r w:rsidRPr="003E4701">
        <w:rPr>
          <w:sz w:val="28"/>
          <w:szCs w:val="28"/>
        </w:rPr>
        <w:t>ненормируемые потери.</w:t>
      </w:r>
    </w:p>
    <w:p w:rsidR="00365993" w:rsidRPr="003E4701" w:rsidRDefault="00365993" w:rsidP="00221711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4701">
        <w:rPr>
          <w:rFonts w:ascii="Times New Roman" w:hAnsi="Times New Roman"/>
          <w:sz w:val="28"/>
          <w:szCs w:val="28"/>
        </w:rPr>
        <w:t>12. Значение упаковки для сохранения качества продовольственных товаров и продуктов.</w:t>
      </w:r>
    </w:p>
    <w:p w:rsidR="00365993" w:rsidRPr="003E4701" w:rsidRDefault="00365993" w:rsidP="0036599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E4701">
        <w:rPr>
          <w:rFonts w:ascii="Times New Roman" w:hAnsi="Times New Roman"/>
          <w:sz w:val="28"/>
          <w:szCs w:val="28"/>
        </w:rPr>
        <w:t xml:space="preserve">13. Методы контроля качества продуктов при хранении. Способы и формы    </w:t>
      </w:r>
    </w:p>
    <w:p w:rsidR="00365993" w:rsidRPr="003E4701" w:rsidRDefault="00365993" w:rsidP="0036599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E4701">
        <w:rPr>
          <w:rFonts w:ascii="Times New Roman" w:hAnsi="Times New Roman"/>
          <w:sz w:val="28"/>
          <w:szCs w:val="28"/>
        </w:rPr>
        <w:t xml:space="preserve">инструктирования персонала об ответственности за безопасное хранение      </w:t>
      </w:r>
    </w:p>
    <w:p w:rsidR="00365993" w:rsidRPr="003E4701" w:rsidRDefault="00365993" w:rsidP="00365993">
      <w:pPr>
        <w:spacing w:after="43"/>
        <w:rPr>
          <w:bCs/>
          <w:sz w:val="28"/>
          <w:szCs w:val="28"/>
        </w:rPr>
      </w:pPr>
      <w:r w:rsidRPr="003E4701">
        <w:rPr>
          <w:sz w:val="28"/>
          <w:szCs w:val="28"/>
        </w:rPr>
        <w:t>продуктов.</w:t>
      </w:r>
    </w:p>
    <w:p w:rsidR="000C4CB6" w:rsidRPr="003E4701" w:rsidRDefault="00365993" w:rsidP="00221711">
      <w:pPr>
        <w:jc w:val="both"/>
        <w:rPr>
          <w:sz w:val="28"/>
          <w:szCs w:val="28"/>
        </w:rPr>
      </w:pPr>
      <w:r w:rsidRPr="003E4701">
        <w:rPr>
          <w:sz w:val="28"/>
          <w:szCs w:val="28"/>
        </w:rPr>
        <w:t>14. Правила оформления заказа на продукты со склада. Правила отпуска сырья и продуктов на производство. Требования, предъявляемые к отпуску товаров.</w:t>
      </w:r>
    </w:p>
    <w:p w:rsidR="000C4CB6" w:rsidRPr="003E4701" w:rsidRDefault="00002222" w:rsidP="00221711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365993" w:rsidRPr="003E4701">
        <w:rPr>
          <w:sz w:val="28"/>
          <w:szCs w:val="28"/>
        </w:rPr>
        <w:t>Порядок заполнения документов на отпуск сырья, продуктов, полуфабрикатов со склада на производство.</w:t>
      </w:r>
    </w:p>
    <w:p w:rsidR="00365993" w:rsidRPr="003E4701" w:rsidRDefault="00365993" w:rsidP="00365993">
      <w:pPr>
        <w:rPr>
          <w:sz w:val="28"/>
          <w:szCs w:val="28"/>
        </w:rPr>
      </w:pPr>
      <w:r w:rsidRPr="003E4701">
        <w:rPr>
          <w:sz w:val="28"/>
          <w:szCs w:val="28"/>
        </w:rPr>
        <w:t xml:space="preserve">16. Современные способы обеспечения контроля хранения запасов и расхода </w:t>
      </w:r>
    </w:p>
    <w:p w:rsidR="00365993" w:rsidRPr="003E4701" w:rsidRDefault="00365993" w:rsidP="00365993">
      <w:pPr>
        <w:rPr>
          <w:sz w:val="28"/>
          <w:szCs w:val="28"/>
        </w:rPr>
      </w:pPr>
      <w:r w:rsidRPr="003E4701">
        <w:rPr>
          <w:sz w:val="28"/>
          <w:szCs w:val="28"/>
        </w:rPr>
        <w:t>продуктов на производстве. Риски при хранении продуктов. Основные причины возникновения рисков в процессе хранения продуктов.</w:t>
      </w:r>
    </w:p>
    <w:p w:rsidR="00365993" w:rsidRPr="003E4701" w:rsidRDefault="00365993" w:rsidP="00365993">
      <w:pPr>
        <w:rPr>
          <w:sz w:val="28"/>
          <w:szCs w:val="28"/>
        </w:rPr>
      </w:pPr>
      <w:r w:rsidRPr="003E4701">
        <w:rPr>
          <w:sz w:val="28"/>
          <w:szCs w:val="28"/>
        </w:rPr>
        <w:t>17. Методы контроля возможных хищений запасов на производстве Процедуры и правила инвентаризации запасов продуктов. Правила оформления инвентаризационной описи, актов снятия остатков.</w:t>
      </w:r>
    </w:p>
    <w:p w:rsidR="00365993" w:rsidRPr="003E4701" w:rsidRDefault="00365993" w:rsidP="00365993">
      <w:pPr>
        <w:rPr>
          <w:sz w:val="28"/>
          <w:szCs w:val="28"/>
        </w:rPr>
      </w:pPr>
      <w:r w:rsidRPr="003E4701">
        <w:rPr>
          <w:sz w:val="28"/>
          <w:szCs w:val="28"/>
        </w:rPr>
        <w:t xml:space="preserve">18. Учет возможных объемов продаж в зависимости от сезона работы, выходных и праздничных дней, массовых мероприятий в регионе Оценка примерных норм расхода продуктов за установленный период для конкретного предприятия питания.  </w:t>
      </w:r>
    </w:p>
    <w:p w:rsidR="00365993" w:rsidRPr="003E4701" w:rsidRDefault="00365993" w:rsidP="00365993">
      <w:pPr>
        <w:rPr>
          <w:sz w:val="28"/>
          <w:szCs w:val="28"/>
        </w:rPr>
      </w:pPr>
      <w:r w:rsidRPr="003E4701">
        <w:rPr>
          <w:sz w:val="28"/>
          <w:szCs w:val="28"/>
        </w:rPr>
        <w:t>19. Программное обеспечение управления расходом продуктов на производстве и движением блюд.</w:t>
      </w:r>
    </w:p>
    <w:p w:rsidR="0036081C" w:rsidRDefault="0036081C" w:rsidP="00365993">
      <w:pPr>
        <w:rPr>
          <w:sz w:val="28"/>
          <w:szCs w:val="28"/>
        </w:rPr>
      </w:pPr>
    </w:p>
    <w:p w:rsidR="007D6E1F" w:rsidRDefault="007D6E1F" w:rsidP="00365993">
      <w:pPr>
        <w:rPr>
          <w:sz w:val="28"/>
          <w:szCs w:val="28"/>
        </w:rPr>
      </w:pPr>
    </w:p>
    <w:p w:rsidR="007D6E1F" w:rsidRDefault="007D6E1F" w:rsidP="00365993">
      <w:pPr>
        <w:rPr>
          <w:sz w:val="28"/>
          <w:szCs w:val="28"/>
        </w:rPr>
      </w:pPr>
    </w:p>
    <w:p w:rsidR="007D6E1F" w:rsidRDefault="007D6E1F" w:rsidP="00365993">
      <w:pPr>
        <w:rPr>
          <w:sz w:val="28"/>
          <w:szCs w:val="28"/>
        </w:rPr>
      </w:pPr>
    </w:p>
    <w:p w:rsidR="007D6E1F" w:rsidRDefault="007D6E1F" w:rsidP="00365993">
      <w:pPr>
        <w:rPr>
          <w:sz w:val="28"/>
          <w:szCs w:val="28"/>
        </w:rPr>
      </w:pPr>
    </w:p>
    <w:p w:rsidR="007D6E1F" w:rsidRDefault="007D6E1F" w:rsidP="00365993">
      <w:pPr>
        <w:rPr>
          <w:sz w:val="28"/>
          <w:szCs w:val="28"/>
        </w:rPr>
      </w:pPr>
    </w:p>
    <w:p w:rsidR="00D06C40" w:rsidRDefault="00D06C40" w:rsidP="00365993">
      <w:pPr>
        <w:rPr>
          <w:sz w:val="28"/>
          <w:szCs w:val="28"/>
        </w:rPr>
      </w:pPr>
    </w:p>
    <w:p w:rsidR="00D06C40" w:rsidRDefault="00D06C40" w:rsidP="00365993">
      <w:pPr>
        <w:rPr>
          <w:sz w:val="28"/>
          <w:szCs w:val="28"/>
        </w:rPr>
      </w:pPr>
    </w:p>
    <w:p w:rsidR="00D06C40" w:rsidRDefault="00D06C40" w:rsidP="00365993">
      <w:pPr>
        <w:rPr>
          <w:sz w:val="28"/>
          <w:szCs w:val="28"/>
        </w:rPr>
      </w:pPr>
    </w:p>
    <w:p w:rsidR="00D06C40" w:rsidRDefault="00D06C40" w:rsidP="00365993">
      <w:pPr>
        <w:rPr>
          <w:sz w:val="28"/>
          <w:szCs w:val="28"/>
        </w:rPr>
      </w:pPr>
    </w:p>
    <w:p w:rsidR="00D06C40" w:rsidRDefault="00D06C40" w:rsidP="00365993">
      <w:pPr>
        <w:rPr>
          <w:sz w:val="28"/>
          <w:szCs w:val="28"/>
        </w:rPr>
      </w:pPr>
    </w:p>
    <w:p w:rsidR="00D06C40" w:rsidRDefault="00D06C40" w:rsidP="00365993">
      <w:pPr>
        <w:rPr>
          <w:sz w:val="28"/>
          <w:szCs w:val="28"/>
        </w:rPr>
      </w:pPr>
    </w:p>
    <w:p w:rsidR="00D06C40" w:rsidRDefault="00D06C40" w:rsidP="00365993">
      <w:pPr>
        <w:rPr>
          <w:sz w:val="28"/>
          <w:szCs w:val="28"/>
        </w:rPr>
      </w:pPr>
    </w:p>
    <w:p w:rsidR="007D6E1F" w:rsidRDefault="007D6E1F" w:rsidP="00365993">
      <w:pPr>
        <w:rPr>
          <w:sz w:val="28"/>
          <w:szCs w:val="28"/>
        </w:rPr>
      </w:pPr>
    </w:p>
    <w:p w:rsidR="007D6E1F" w:rsidRPr="007D6E1F" w:rsidRDefault="007D6E1F" w:rsidP="007D6E1F">
      <w:pPr>
        <w:keepNext/>
        <w:spacing w:before="120"/>
        <w:jc w:val="center"/>
        <w:outlineLvl w:val="3"/>
        <w:rPr>
          <w:b/>
          <w:bCs/>
          <w:sz w:val="28"/>
          <w:szCs w:val="28"/>
        </w:rPr>
      </w:pPr>
      <w:r w:rsidRPr="007D6E1F">
        <w:rPr>
          <w:b/>
          <w:bCs/>
          <w:sz w:val="28"/>
          <w:szCs w:val="28"/>
        </w:rPr>
        <w:lastRenderedPageBreak/>
        <w:t xml:space="preserve">Вопросы </w:t>
      </w:r>
    </w:p>
    <w:p w:rsidR="007D6E1F" w:rsidRPr="007D6E1F" w:rsidRDefault="007D6E1F" w:rsidP="007D6E1F">
      <w:pPr>
        <w:keepNext/>
        <w:spacing w:before="120"/>
        <w:jc w:val="center"/>
        <w:outlineLvl w:val="3"/>
        <w:rPr>
          <w:b/>
          <w:bCs/>
          <w:sz w:val="28"/>
          <w:szCs w:val="28"/>
        </w:rPr>
      </w:pPr>
      <w:r w:rsidRPr="007D6E1F">
        <w:rPr>
          <w:b/>
          <w:bCs/>
          <w:sz w:val="28"/>
          <w:szCs w:val="28"/>
        </w:rPr>
        <w:t>по дисциплине</w:t>
      </w:r>
      <w:r w:rsidRPr="007D6E1F">
        <w:rPr>
          <w:b/>
          <w:bCs/>
          <w:i/>
          <w:sz w:val="28"/>
          <w:szCs w:val="28"/>
        </w:rPr>
        <w:t xml:space="preserve"> </w:t>
      </w:r>
      <w:r w:rsidRPr="007D6E1F">
        <w:rPr>
          <w:b/>
          <w:bCs/>
          <w:sz w:val="28"/>
          <w:szCs w:val="28"/>
        </w:rPr>
        <w:t>ОП.0</w:t>
      </w:r>
      <w:r w:rsidR="007B2A92">
        <w:rPr>
          <w:b/>
          <w:bCs/>
          <w:sz w:val="28"/>
          <w:szCs w:val="28"/>
        </w:rPr>
        <w:t>2</w:t>
      </w:r>
      <w:r w:rsidRPr="007D6E1F">
        <w:rPr>
          <w:b/>
          <w:bCs/>
          <w:sz w:val="28"/>
          <w:szCs w:val="28"/>
        </w:rPr>
        <w:t xml:space="preserve"> </w:t>
      </w:r>
      <w:r w:rsidRPr="007D6E1F">
        <w:rPr>
          <w:b/>
          <w:bCs/>
          <w:sz w:val="28"/>
          <w:szCs w:val="28"/>
          <w:u w:val="single"/>
        </w:rPr>
        <w:t xml:space="preserve">Организация хранения и контроль запасов и сырья            </w:t>
      </w:r>
    </w:p>
    <w:p w:rsidR="007D6E1F" w:rsidRPr="007D6E1F" w:rsidRDefault="007D6E1F" w:rsidP="007D6E1F">
      <w:pPr>
        <w:tabs>
          <w:tab w:val="left" w:pos="500"/>
        </w:tabs>
        <w:ind w:right="-30"/>
        <w:jc w:val="center"/>
        <w:rPr>
          <w:sz w:val="28"/>
          <w:szCs w:val="28"/>
          <w:vertAlign w:val="superscript"/>
          <w:lang w:eastAsia="ko-KR"/>
        </w:rPr>
      </w:pPr>
      <w:r w:rsidRPr="007D6E1F">
        <w:rPr>
          <w:sz w:val="28"/>
          <w:szCs w:val="20"/>
          <w:vertAlign w:val="superscript"/>
          <w:lang w:eastAsia="ko-KR"/>
        </w:rPr>
        <w:t xml:space="preserve">                                               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1.Значение рациональной организации снабжения в общественном питании.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2. Требования,  предъявляемые к организации продовольственного снабжения.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3. Основные источником продовольствия для предприятия общественного питания.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4. Назовите разновидности оптовых баз по специализации и назначению.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5. В чём состоит функция брокеров и торговых агентов?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6. Основной документ, определяющий права и обязанности сторон по поставкам всех видов продуктов.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7. Кто занимается организацией снабжения на предприятиях общественного питания?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8. Какие функции выполняет складское хозяйство?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9. Какие критерии необходимо учитывать при выборе поставщиков?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10. Перечислите основные операции товародвижения в общественном питании.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11. Какие формы снабжения применяются в общественном питании?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12. Какие способы снабжения применяются в общественном питании?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13. Какую роль в снабжении продуктами, выполняет транспорт и каковы требования к нему.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14. Как организуется приёмка продовольственных товаров?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15. Дайте характеристику этапов при приёмке продовольствия.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16. Какие требования предъявляются к организации материально-технического снабжения?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17. Назовите последовательность складских операций.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18. Перечислите оборудование складских помещений.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19. Перечислите требования, предъявляемые к складским помещениям.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20. Назовите санитарно-гигиенические требования, предъявляемые к складским помещениям.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21. Назовите условия хранения продуктов на предприятиях общественного питания.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22. Перечислите способы хранения продовольствия.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23. Виды потери при хранении продовольственных товаров.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24. Сформулируйте правила отпуска продукции в производство.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25. Понятие тары, и её назначение.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26. Классификация тары.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27. Требования, предъявляемые к таре.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28. Назовите правила приёмки, возврата и оплаты тары.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>29. Перечислите основные мероприятия по сокращению расходов по таре.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t xml:space="preserve">30. Назовите виды </w:t>
      </w:r>
      <w:proofErr w:type="spellStart"/>
      <w:r w:rsidRPr="007D6E1F">
        <w:rPr>
          <w:sz w:val="28"/>
          <w:szCs w:val="28"/>
          <w:lang w:eastAsia="en-US"/>
        </w:rPr>
        <w:t>весоизмерительного</w:t>
      </w:r>
      <w:proofErr w:type="spellEnd"/>
      <w:r w:rsidRPr="007D6E1F">
        <w:rPr>
          <w:sz w:val="28"/>
          <w:szCs w:val="28"/>
          <w:lang w:eastAsia="en-US"/>
        </w:rPr>
        <w:t xml:space="preserve"> оборудования, используемого на предприятиях общественного питания.</w:t>
      </w:r>
    </w:p>
    <w:p w:rsidR="007D6E1F" w:rsidRPr="007D6E1F" w:rsidRDefault="007D6E1F" w:rsidP="007D6E1F">
      <w:pPr>
        <w:tabs>
          <w:tab w:val="left" w:pos="2595"/>
        </w:tabs>
        <w:spacing w:line="276" w:lineRule="auto"/>
        <w:jc w:val="both"/>
        <w:rPr>
          <w:sz w:val="28"/>
          <w:szCs w:val="28"/>
          <w:lang w:eastAsia="en-US"/>
        </w:rPr>
      </w:pPr>
      <w:r w:rsidRPr="007D6E1F">
        <w:rPr>
          <w:sz w:val="28"/>
          <w:szCs w:val="28"/>
          <w:lang w:eastAsia="en-US"/>
        </w:rPr>
        <w:lastRenderedPageBreak/>
        <w:t xml:space="preserve">31. Перечислите требования, предъявляемые к </w:t>
      </w:r>
      <w:proofErr w:type="spellStart"/>
      <w:r w:rsidRPr="007D6E1F">
        <w:rPr>
          <w:sz w:val="28"/>
          <w:szCs w:val="28"/>
          <w:lang w:eastAsia="en-US"/>
        </w:rPr>
        <w:t>весоизмерительному</w:t>
      </w:r>
      <w:proofErr w:type="spellEnd"/>
      <w:r w:rsidRPr="007D6E1F">
        <w:rPr>
          <w:sz w:val="28"/>
          <w:szCs w:val="28"/>
          <w:lang w:eastAsia="en-US"/>
        </w:rPr>
        <w:t xml:space="preserve"> оборудованию.</w:t>
      </w:r>
    </w:p>
    <w:p w:rsidR="007D6E1F" w:rsidRDefault="007D6E1F" w:rsidP="00365993">
      <w:pPr>
        <w:rPr>
          <w:sz w:val="28"/>
          <w:szCs w:val="28"/>
        </w:rPr>
      </w:pPr>
    </w:p>
    <w:p w:rsidR="007D6E1F" w:rsidRPr="003E4701" w:rsidRDefault="007D6E1F" w:rsidP="00365993">
      <w:pPr>
        <w:rPr>
          <w:sz w:val="28"/>
          <w:szCs w:val="28"/>
        </w:rPr>
      </w:pPr>
    </w:p>
    <w:p w:rsidR="00365993" w:rsidRDefault="00365993" w:rsidP="00365993">
      <w:pPr>
        <w:spacing w:line="276" w:lineRule="auto"/>
        <w:ind w:right="120"/>
        <w:rPr>
          <w:sz w:val="28"/>
          <w:szCs w:val="28"/>
        </w:rPr>
      </w:pPr>
    </w:p>
    <w:p w:rsidR="00DE5C70" w:rsidRPr="00A7496B" w:rsidRDefault="00DE5C70" w:rsidP="000B2C1C">
      <w:pPr>
        <w:rPr>
          <w:b/>
          <w:bCs/>
          <w:sz w:val="28"/>
          <w:szCs w:val="28"/>
        </w:rPr>
      </w:pPr>
    </w:p>
    <w:p w:rsidR="00DE5C70" w:rsidRPr="00A7496B" w:rsidRDefault="00DE5C70" w:rsidP="000B2C1C">
      <w:pPr>
        <w:rPr>
          <w:b/>
          <w:bCs/>
          <w:sz w:val="28"/>
          <w:szCs w:val="28"/>
        </w:rPr>
      </w:pPr>
    </w:p>
    <w:p w:rsidR="00DE5C70" w:rsidRPr="00A7496B" w:rsidRDefault="00DE5C70" w:rsidP="000B2C1C">
      <w:pPr>
        <w:rPr>
          <w:b/>
          <w:bCs/>
          <w:sz w:val="28"/>
          <w:szCs w:val="28"/>
        </w:rPr>
      </w:pPr>
    </w:p>
    <w:p w:rsidR="00DE5C70" w:rsidRDefault="00DE5C70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D06C40" w:rsidRDefault="00D06C40" w:rsidP="000B2C1C">
      <w:pPr>
        <w:rPr>
          <w:b/>
          <w:bCs/>
          <w:sz w:val="28"/>
          <w:szCs w:val="28"/>
        </w:rPr>
      </w:pPr>
    </w:p>
    <w:p w:rsidR="00D06C40" w:rsidRDefault="00D06C40" w:rsidP="000B2C1C">
      <w:pPr>
        <w:rPr>
          <w:b/>
          <w:bCs/>
          <w:sz w:val="28"/>
          <w:szCs w:val="28"/>
        </w:rPr>
      </w:pPr>
    </w:p>
    <w:p w:rsidR="00D06C40" w:rsidRDefault="00D06C40" w:rsidP="000B2C1C">
      <w:pPr>
        <w:rPr>
          <w:b/>
          <w:bCs/>
          <w:sz w:val="28"/>
          <w:szCs w:val="28"/>
        </w:rPr>
      </w:pPr>
    </w:p>
    <w:p w:rsidR="00D06C40" w:rsidRDefault="00D06C40" w:rsidP="000B2C1C">
      <w:pPr>
        <w:rPr>
          <w:b/>
          <w:bCs/>
          <w:sz w:val="28"/>
          <w:szCs w:val="28"/>
        </w:rPr>
      </w:pPr>
    </w:p>
    <w:p w:rsidR="00D06C40" w:rsidRDefault="00D06C40" w:rsidP="000B2C1C">
      <w:pPr>
        <w:rPr>
          <w:b/>
          <w:bCs/>
          <w:sz w:val="28"/>
          <w:szCs w:val="28"/>
        </w:rPr>
      </w:pPr>
    </w:p>
    <w:p w:rsidR="00D06C40" w:rsidRDefault="00D06C40" w:rsidP="000B2C1C">
      <w:pPr>
        <w:rPr>
          <w:b/>
          <w:bCs/>
          <w:sz w:val="28"/>
          <w:szCs w:val="28"/>
        </w:rPr>
      </w:pPr>
    </w:p>
    <w:p w:rsidR="00D06C40" w:rsidRDefault="00D06C40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7D6E1F" w:rsidRDefault="007D6E1F" w:rsidP="000B2C1C">
      <w:pPr>
        <w:rPr>
          <w:b/>
          <w:bCs/>
          <w:sz w:val="28"/>
          <w:szCs w:val="28"/>
        </w:rPr>
      </w:pPr>
    </w:p>
    <w:p w:rsidR="00D97820" w:rsidRDefault="00D97820" w:rsidP="000B2C1C">
      <w:pPr>
        <w:rPr>
          <w:b/>
          <w:bCs/>
          <w:sz w:val="28"/>
          <w:szCs w:val="28"/>
        </w:rPr>
      </w:pPr>
    </w:p>
    <w:p w:rsidR="00DE5C70" w:rsidRPr="00661D9F" w:rsidRDefault="00DE5C70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r w:rsidRPr="00661D9F">
        <w:rPr>
          <w:b/>
          <w:bCs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DE5C70" w:rsidRPr="00661D9F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ГОСУДАРСТВЕННОЕ АВТОНОМНОЕ ПРОФЕССИОНАЛЬНОЕ</w:t>
      </w:r>
    </w:p>
    <w:p w:rsidR="00DE5C70" w:rsidRPr="00661D9F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ОБРАЗОВАТЕЛЬНОЕ УЧРЕЖДЕНИЕ САРАТОВСКОЙ ОБЛАСТИ</w:t>
      </w:r>
    </w:p>
    <w:p w:rsidR="00DE5C70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МАРКСОВСКИЙ ПОЛИТЕХНИЧЕСКИЙ КОЛЛЕДЖ</w:t>
      </w:r>
      <w:r w:rsidRPr="00661D9F">
        <w:rPr>
          <w:b/>
          <w:bCs/>
          <w:sz w:val="28"/>
          <w:szCs w:val="28"/>
        </w:rPr>
        <w:t>»</w:t>
      </w:r>
    </w:p>
    <w:p w:rsidR="00DE5C70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5C70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5C70" w:rsidRPr="00D964CC" w:rsidRDefault="00DE5C70" w:rsidP="00B40395"/>
    <w:p w:rsidR="00DE5C70" w:rsidRDefault="00DE5C70" w:rsidP="00B40395">
      <w:pPr>
        <w:jc w:val="center"/>
        <w:rPr>
          <w:b/>
          <w:bCs/>
          <w:sz w:val="32"/>
          <w:szCs w:val="32"/>
        </w:rPr>
      </w:pPr>
    </w:p>
    <w:p w:rsidR="00DE5C70" w:rsidRDefault="00DE5C70" w:rsidP="00B40395">
      <w:pPr>
        <w:jc w:val="center"/>
        <w:rPr>
          <w:b/>
          <w:bCs/>
          <w:sz w:val="32"/>
          <w:szCs w:val="32"/>
        </w:rPr>
      </w:pPr>
    </w:p>
    <w:p w:rsidR="00D06C40" w:rsidRDefault="00D06C40" w:rsidP="00B40395">
      <w:pPr>
        <w:jc w:val="center"/>
        <w:rPr>
          <w:b/>
          <w:bCs/>
          <w:sz w:val="32"/>
          <w:szCs w:val="32"/>
        </w:rPr>
      </w:pPr>
    </w:p>
    <w:p w:rsidR="00D06C40" w:rsidRDefault="00D06C40" w:rsidP="00B40395">
      <w:pPr>
        <w:jc w:val="center"/>
        <w:rPr>
          <w:b/>
          <w:bCs/>
          <w:sz w:val="32"/>
          <w:szCs w:val="32"/>
        </w:rPr>
      </w:pPr>
    </w:p>
    <w:p w:rsidR="00DE5C70" w:rsidRDefault="00DE5C70" w:rsidP="00B40395">
      <w:pPr>
        <w:jc w:val="center"/>
        <w:rPr>
          <w:b/>
          <w:bCs/>
          <w:sz w:val="28"/>
          <w:szCs w:val="28"/>
        </w:rPr>
      </w:pPr>
    </w:p>
    <w:p w:rsidR="00DE5C70" w:rsidRDefault="00DE5C70" w:rsidP="00B40395">
      <w:pPr>
        <w:jc w:val="center"/>
        <w:rPr>
          <w:b/>
          <w:bCs/>
          <w:sz w:val="28"/>
          <w:szCs w:val="28"/>
        </w:rPr>
      </w:pPr>
    </w:p>
    <w:p w:rsidR="00DE5C70" w:rsidRPr="00A911F0" w:rsidRDefault="00DE5C70" w:rsidP="00B403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Тест</w:t>
      </w:r>
      <w:r w:rsidRPr="00A911F0">
        <w:rPr>
          <w:b/>
          <w:bCs/>
          <w:sz w:val="28"/>
          <w:szCs w:val="28"/>
        </w:rPr>
        <w:t xml:space="preserve"> по теме, разделу</w:t>
      </w:r>
    </w:p>
    <w:p w:rsidR="00EA1B71" w:rsidRPr="007D6E1F" w:rsidRDefault="00823631" w:rsidP="007D6E1F">
      <w:pPr>
        <w:autoSpaceDE w:val="0"/>
        <w:autoSpaceDN w:val="0"/>
        <w:adjustRightInd w:val="0"/>
        <w:ind w:right="-1085"/>
        <w:jc w:val="center"/>
      </w:pPr>
      <w:proofErr w:type="gramStart"/>
      <w:r w:rsidRPr="007D6E1F">
        <w:rPr>
          <w:bCs/>
          <w:sz w:val="28"/>
          <w:szCs w:val="28"/>
        </w:rPr>
        <w:t>по</w:t>
      </w:r>
      <w:proofErr w:type="gramEnd"/>
      <w:r w:rsidRPr="007D6E1F">
        <w:rPr>
          <w:bCs/>
          <w:sz w:val="28"/>
          <w:szCs w:val="28"/>
        </w:rPr>
        <w:t xml:space="preserve"> </w:t>
      </w:r>
      <w:r w:rsidR="00EA1B71" w:rsidRPr="007D6E1F">
        <w:rPr>
          <w:bCs/>
          <w:sz w:val="28"/>
          <w:szCs w:val="28"/>
        </w:rPr>
        <w:t xml:space="preserve">ОП.02 </w:t>
      </w:r>
      <w:proofErr w:type="gramStart"/>
      <w:r w:rsidR="00EA1B71" w:rsidRPr="007D6E1F">
        <w:rPr>
          <w:bCs/>
          <w:sz w:val="28"/>
          <w:szCs w:val="28"/>
        </w:rPr>
        <w:t>Организация</w:t>
      </w:r>
      <w:proofErr w:type="gramEnd"/>
      <w:r w:rsidR="00EA1B71" w:rsidRPr="007D6E1F">
        <w:rPr>
          <w:bCs/>
          <w:sz w:val="28"/>
          <w:szCs w:val="28"/>
        </w:rPr>
        <w:t xml:space="preserve"> хранения и контроль запасов и сырья</w:t>
      </w:r>
    </w:p>
    <w:p w:rsidR="00823631" w:rsidRPr="007D6E1F" w:rsidRDefault="00823631" w:rsidP="007D6E1F">
      <w:pPr>
        <w:autoSpaceDE w:val="0"/>
        <w:autoSpaceDN w:val="0"/>
        <w:adjustRightInd w:val="0"/>
        <w:ind w:right="-1085"/>
        <w:jc w:val="center"/>
        <w:rPr>
          <w:sz w:val="28"/>
          <w:szCs w:val="28"/>
        </w:rPr>
      </w:pPr>
      <w:r w:rsidRPr="007D6E1F">
        <w:rPr>
          <w:bCs/>
          <w:sz w:val="28"/>
          <w:szCs w:val="28"/>
        </w:rPr>
        <w:t xml:space="preserve">для специальности </w:t>
      </w:r>
      <w:r w:rsidRPr="007D6E1F">
        <w:rPr>
          <w:sz w:val="28"/>
          <w:szCs w:val="28"/>
          <w:lang w:eastAsia="en-US"/>
        </w:rPr>
        <w:t>43.02.15 Поварское и кондитерское дело</w:t>
      </w: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jc w:val="right"/>
        <w:rPr>
          <w:sz w:val="28"/>
          <w:szCs w:val="28"/>
        </w:rPr>
      </w:pPr>
    </w:p>
    <w:p w:rsidR="00DE5C70" w:rsidRPr="005E19DD" w:rsidRDefault="00DE5C70" w:rsidP="00B40395">
      <w:pPr>
        <w:jc w:val="right"/>
        <w:rPr>
          <w:sz w:val="28"/>
          <w:szCs w:val="28"/>
        </w:rPr>
      </w:pPr>
    </w:p>
    <w:p w:rsidR="00DE5C70" w:rsidRDefault="00DE5C70" w:rsidP="00B40395">
      <w:pPr>
        <w:jc w:val="right"/>
        <w:rPr>
          <w:sz w:val="28"/>
          <w:szCs w:val="28"/>
        </w:rPr>
      </w:pPr>
    </w:p>
    <w:p w:rsidR="00DE5C70" w:rsidRDefault="00DE5C70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Pr="005E19DD" w:rsidRDefault="00823631" w:rsidP="00B40395">
      <w:pPr>
        <w:jc w:val="right"/>
        <w:rPr>
          <w:sz w:val="28"/>
          <w:szCs w:val="28"/>
        </w:rPr>
      </w:pPr>
    </w:p>
    <w:p w:rsidR="00DE5C70" w:rsidRDefault="00DE5C70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Default="00823631" w:rsidP="00B40395">
      <w:pPr>
        <w:jc w:val="right"/>
        <w:rPr>
          <w:sz w:val="28"/>
          <w:szCs w:val="28"/>
        </w:rPr>
      </w:pPr>
    </w:p>
    <w:p w:rsidR="00823631" w:rsidRPr="005E19DD" w:rsidRDefault="00823631" w:rsidP="00B40395">
      <w:pPr>
        <w:jc w:val="right"/>
        <w:rPr>
          <w:sz w:val="28"/>
          <w:szCs w:val="28"/>
        </w:rPr>
      </w:pPr>
    </w:p>
    <w:p w:rsidR="00DE5C70" w:rsidRDefault="007D6E1F" w:rsidP="00B40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Маркс, 2018</w:t>
      </w:r>
    </w:p>
    <w:p w:rsidR="00D06C40" w:rsidRPr="00E61A1F" w:rsidRDefault="00D06C40" w:rsidP="00B40395">
      <w:pPr>
        <w:jc w:val="center"/>
        <w:rPr>
          <w:b/>
          <w:sz w:val="28"/>
          <w:szCs w:val="28"/>
        </w:rPr>
      </w:pPr>
    </w:p>
    <w:p w:rsidR="00E61A1F" w:rsidRPr="00E61A1F" w:rsidRDefault="00E61A1F" w:rsidP="00E61A1F">
      <w:pPr>
        <w:jc w:val="center"/>
        <w:rPr>
          <w:b/>
          <w:bCs/>
        </w:rPr>
      </w:pPr>
      <w:r w:rsidRPr="00E61A1F">
        <w:rPr>
          <w:b/>
          <w:bCs/>
        </w:rPr>
        <w:t xml:space="preserve">Тестирование. </w:t>
      </w:r>
    </w:p>
    <w:p w:rsidR="00E61A1F" w:rsidRDefault="00E61A1F" w:rsidP="00E61A1F">
      <w:pPr>
        <w:rPr>
          <w:b/>
          <w:bCs/>
        </w:rPr>
      </w:pPr>
      <w:r w:rsidRPr="00E61A1F">
        <w:rPr>
          <w:b/>
          <w:bCs/>
        </w:rPr>
        <w:t>Инструкция: выбрать один правильный ответ, за каждый правильный ответ один балл.</w:t>
      </w:r>
    </w:p>
    <w:p w:rsidR="00D95BB2" w:rsidRPr="00E61A1F" w:rsidRDefault="00D95BB2" w:rsidP="00E61A1F">
      <w:pPr>
        <w:rPr>
          <w:b/>
          <w:bCs/>
        </w:rPr>
      </w:pPr>
    </w:p>
    <w:p w:rsidR="00E61A1F" w:rsidRPr="00E61A1F" w:rsidRDefault="00E61A1F" w:rsidP="001B37A8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A1F">
        <w:rPr>
          <w:rFonts w:ascii="Times New Roman" w:hAnsi="Times New Roman"/>
          <w:b/>
          <w:bCs/>
          <w:sz w:val="24"/>
          <w:szCs w:val="24"/>
        </w:rPr>
        <w:t>Основная зерновая культура.</w:t>
      </w:r>
    </w:p>
    <w:p w:rsidR="00E61A1F" w:rsidRPr="00E61A1F" w:rsidRDefault="00E61A1F" w:rsidP="00E61A1F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А) пшеница</w:t>
      </w:r>
    </w:p>
    <w:p w:rsidR="00E61A1F" w:rsidRPr="00E61A1F" w:rsidRDefault="00E61A1F" w:rsidP="00E61A1F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Б) овёс</w:t>
      </w:r>
    </w:p>
    <w:p w:rsidR="00E61A1F" w:rsidRPr="00E61A1F" w:rsidRDefault="00E61A1F" w:rsidP="00E61A1F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В) рожь</w:t>
      </w:r>
    </w:p>
    <w:p w:rsidR="00E61A1F" w:rsidRPr="00E61A1F" w:rsidRDefault="00E61A1F" w:rsidP="001B37A8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A1F">
        <w:rPr>
          <w:rFonts w:ascii="Times New Roman" w:hAnsi="Times New Roman"/>
          <w:b/>
          <w:bCs/>
          <w:sz w:val="24"/>
          <w:szCs w:val="24"/>
        </w:rPr>
        <w:t>От чего зависит пищевая ценность крупы</w:t>
      </w:r>
    </w:p>
    <w:p w:rsidR="00E61A1F" w:rsidRPr="00E61A1F" w:rsidRDefault="00E61A1F" w:rsidP="00E61A1F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А) от вида и характера обработки</w:t>
      </w:r>
    </w:p>
    <w:p w:rsidR="00E61A1F" w:rsidRPr="00E61A1F" w:rsidRDefault="00E61A1F" w:rsidP="00E61A1F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Б) от химического состава</w:t>
      </w:r>
    </w:p>
    <w:p w:rsidR="00E61A1F" w:rsidRPr="00E61A1F" w:rsidRDefault="00E61A1F" w:rsidP="00E61A1F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В) от вида зерна.</w:t>
      </w:r>
    </w:p>
    <w:p w:rsidR="00E61A1F" w:rsidRPr="00E61A1F" w:rsidRDefault="00E61A1F" w:rsidP="001B37A8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A1F">
        <w:rPr>
          <w:rFonts w:ascii="Times New Roman" w:hAnsi="Times New Roman"/>
          <w:b/>
          <w:bCs/>
          <w:sz w:val="24"/>
          <w:szCs w:val="24"/>
        </w:rPr>
        <w:t>Из пшеницы вырабатывают</w:t>
      </w:r>
    </w:p>
    <w:p w:rsidR="00E61A1F" w:rsidRPr="00E61A1F" w:rsidRDefault="00E61A1F" w:rsidP="00E61A1F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А) толокно</w:t>
      </w:r>
    </w:p>
    <w:p w:rsidR="00E61A1F" w:rsidRPr="00E61A1F" w:rsidRDefault="00E61A1F" w:rsidP="00E61A1F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Б) манную крупу</w:t>
      </w:r>
    </w:p>
    <w:p w:rsidR="00E61A1F" w:rsidRPr="00E61A1F" w:rsidRDefault="00E61A1F" w:rsidP="00E61A1F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В) геркулес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4.    Побочный продукт при изготовлении ядрицы</w:t>
      </w:r>
    </w:p>
    <w:p w:rsidR="00E61A1F" w:rsidRPr="00E61A1F" w:rsidRDefault="00E61A1F" w:rsidP="00E61A1F">
      <w:pPr>
        <w:ind w:firstLine="709"/>
      </w:pPr>
      <w:r w:rsidRPr="00E61A1F">
        <w:t>А) гречиха</w:t>
      </w:r>
    </w:p>
    <w:p w:rsidR="00E61A1F" w:rsidRPr="00E61A1F" w:rsidRDefault="00E61A1F" w:rsidP="00E61A1F">
      <w:pPr>
        <w:ind w:firstLine="709"/>
      </w:pPr>
      <w:r w:rsidRPr="00E61A1F">
        <w:t>Б) продел</w:t>
      </w:r>
    </w:p>
    <w:p w:rsidR="00E61A1F" w:rsidRPr="00E61A1F" w:rsidRDefault="00E61A1F" w:rsidP="00E61A1F">
      <w:r w:rsidRPr="00E61A1F">
        <w:t xml:space="preserve">      </w:t>
      </w:r>
      <w:r w:rsidRPr="00E61A1F">
        <w:rPr>
          <w:b/>
          <w:bCs/>
        </w:rPr>
        <w:t>5.</w:t>
      </w:r>
      <w:r w:rsidRPr="00E61A1F">
        <w:t xml:space="preserve"> </w:t>
      </w:r>
      <w:proofErr w:type="spellStart"/>
      <w:r w:rsidRPr="00E61A1F">
        <w:rPr>
          <w:b/>
          <w:bCs/>
        </w:rPr>
        <w:t>Прогоркание</w:t>
      </w:r>
      <w:proofErr w:type="spellEnd"/>
      <w:r w:rsidRPr="00E61A1F">
        <w:rPr>
          <w:b/>
          <w:bCs/>
        </w:rPr>
        <w:t xml:space="preserve"> крупы это….</w:t>
      </w:r>
    </w:p>
    <w:p w:rsidR="00E61A1F" w:rsidRPr="00E61A1F" w:rsidRDefault="00E61A1F" w:rsidP="00E61A1F">
      <w:r w:rsidRPr="00E61A1F">
        <w:t xml:space="preserve">             А) </w:t>
      </w:r>
      <w:proofErr w:type="spellStart"/>
      <w:r w:rsidRPr="00E61A1F">
        <w:t>плесневение</w:t>
      </w:r>
      <w:proofErr w:type="spellEnd"/>
    </w:p>
    <w:p w:rsidR="00E61A1F" w:rsidRPr="00E61A1F" w:rsidRDefault="00E61A1F" w:rsidP="00E61A1F">
      <w:r w:rsidRPr="00E61A1F">
        <w:t xml:space="preserve">             Б) порча в результате длительного хранения</w:t>
      </w:r>
    </w:p>
    <w:p w:rsidR="00E61A1F" w:rsidRPr="00E61A1F" w:rsidRDefault="00E61A1F" w:rsidP="00E61A1F">
      <w:r w:rsidRPr="00E61A1F">
        <w:t xml:space="preserve">             В) окисление жира</w:t>
      </w:r>
    </w:p>
    <w:p w:rsidR="00E61A1F" w:rsidRPr="00E61A1F" w:rsidRDefault="00E61A1F" w:rsidP="00E61A1F">
      <w:pPr>
        <w:ind w:firstLine="567"/>
        <w:rPr>
          <w:b/>
          <w:bCs/>
        </w:rPr>
      </w:pPr>
      <w:r w:rsidRPr="00E61A1F">
        <w:rPr>
          <w:b/>
          <w:bCs/>
        </w:rPr>
        <w:t>6. Важные составные части муки</w:t>
      </w:r>
    </w:p>
    <w:p w:rsidR="00E61A1F" w:rsidRPr="00E61A1F" w:rsidRDefault="00E61A1F" w:rsidP="00E61A1F">
      <w:pPr>
        <w:tabs>
          <w:tab w:val="left" w:pos="851"/>
        </w:tabs>
        <w:ind w:left="851"/>
      </w:pPr>
      <w:r w:rsidRPr="00E61A1F">
        <w:t>А) углеводы</w:t>
      </w:r>
    </w:p>
    <w:p w:rsidR="00E61A1F" w:rsidRPr="00E61A1F" w:rsidRDefault="00E61A1F" w:rsidP="00E61A1F">
      <w:pPr>
        <w:tabs>
          <w:tab w:val="left" w:pos="851"/>
        </w:tabs>
        <w:ind w:left="851"/>
      </w:pPr>
      <w:r w:rsidRPr="00E61A1F">
        <w:t>Б) крахмал и белки</w:t>
      </w:r>
    </w:p>
    <w:p w:rsidR="00E61A1F" w:rsidRPr="00E61A1F" w:rsidRDefault="00E61A1F" w:rsidP="00E61A1F">
      <w:pPr>
        <w:tabs>
          <w:tab w:val="left" w:pos="851"/>
        </w:tabs>
        <w:ind w:left="851"/>
      </w:pPr>
      <w:r w:rsidRPr="00E61A1F">
        <w:t>В) витамины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7. Порошкообразный продукт, используемый в хлебопечении</w:t>
      </w:r>
    </w:p>
    <w:p w:rsidR="00E61A1F" w:rsidRPr="00E61A1F" w:rsidRDefault="00E61A1F" w:rsidP="00E61A1F">
      <w:pPr>
        <w:ind w:left="851"/>
      </w:pPr>
      <w:r w:rsidRPr="00E61A1F">
        <w:t>А) мука</w:t>
      </w:r>
    </w:p>
    <w:p w:rsidR="00E61A1F" w:rsidRPr="00E61A1F" w:rsidRDefault="00E61A1F" w:rsidP="00E61A1F">
      <w:pPr>
        <w:ind w:left="851"/>
      </w:pPr>
      <w:r w:rsidRPr="00E61A1F">
        <w:t>Б) сахар</w:t>
      </w:r>
    </w:p>
    <w:p w:rsidR="00E61A1F" w:rsidRPr="00E61A1F" w:rsidRDefault="00E61A1F" w:rsidP="00E61A1F">
      <w:pPr>
        <w:ind w:left="851"/>
      </w:pPr>
      <w:r w:rsidRPr="00E61A1F">
        <w:t>В) соль</w:t>
      </w:r>
    </w:p>
    <w:p w:rsidR="00E61A1F" w:rsidRPr="00E61A1F" w:rsidRDefault="00E61A1F" w:rsidP="001B37A8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A1F">
        <w:rPr>
          <w:rFonts w:ascii="Times New Roman" w:hAnsi="Times New Roman"/>
          <w:b/>
          <w:bCs/>
          <w:sz w:val="24"/>
          <w:szCs w:val="24"/>
        </w:rPr>
        <w:t>По какому признаку делятся макаронные изделия</w:t>
      </w:r>
    </w:p>
    <w:p w:rsidR="00E61A1F" w:rsidRPr="00E61A1F" w:rsidRDefault="00E61A1F" w:rsidP="00E61A1F">
      <w:pPr>
        <w:pStyle w:val="ab"/>
        <w:spacing w:after="0" w:line="240" w:lineRule="auto"/>
        <w:ind w:firstLine="131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А) по виду</w:t>
      </w:r>
    </w:p>
    <w:p w:rsidR="00E61A1F" w:rsidRPr="00E61A1F" w:rsidRDefault="00E61A1F" w:rsidP="00E61A1F">
      <w:pPr>
        <w:pStyle w:val="ab"/>
        <w:spacing w:after="0" w:line="240" w:lineRule="auto"/>
        <w:ind w:firstLine="131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Б) по форме</w:t>
      </w:r>
    </w:p>
    <w:p w:rsidR="00E61A1F" w:rsidRPr="00E61A1F" w:rsidRDefault="00E61A1F" w:rsidP="00E61A1F">
      <w:pPr>
        <w:pStyle w:val="ab"/>
        <w:spacing w:after="0" w:line="240" w:lineRule="auto"/>
        <w:ind w:firstLine="131"/>
        <w:rPr>
          <w:rFonts w:ascii="Times New Roman" w:hAnsi="Times New Roman"/>
          <w:sz w:val="24"/>
          <w:szCs w:val="24"/>
        </w:rPr>
      </w:pPr>
      <w:r w:rsidRPr="00E61A1F">
        <w:rPr>
          <w:rFonts w:ascii="Times New Roman" w:hAnsi="Times New Roman"/>
          <w:sz w:val="24"/>
          <w:szCs w:val="24"/>
        </w:rPr>
        <w:t>В) по размеру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9. Ответственная операция при изготовлении макарон</w:t>
      </w:r>
    </w:p>
    <w:p w:rsidR="00E61A1F" w:rsidRPr="00E61A1F" w:rsidRDefault="00E61A1F" w:rsidP="00E61A1F">
      <w:pPr>
        <w:ind w:firstLine="851"/>
      </w:pPr>
      <w:r w:rsidRPr="00E61A1F">
        <w:t>А) замес теста</w:t>
      </w:r>
    </w:p>
    <w:p w:rsidR="00E61A1F" w:rsidRPr="00E61A1F" w:rsidRDefault="00E61A1F" w:rsidP="00E61A1F">
      <w:pPr>
        <w:ind w:firstLine="851"/>
      </w:pPr>
      <w:r w:rsidRPr="00E61A1F">
        <w:t>Б) формование</w:t>
      </w:r>
    </w:p>
    <w:p w:rsidR="00E61A1F" w:rsidRPr="00E61A1F" w:rsidRDefault="00E61A1F" w:rsidP="00E61A1F">
      <w:pPr>
        <w:ind w:firstLine="851"/>
      </w:pPr>
      <w:r w:rsidRPr="00E61A1F">
        <w:t>В) сушка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10.высушенные продукты растительного происхождения</w:t>
      </w:r>
    </w:p>
    <w:p w:rsidR="00E61A1F" w:rsidRPr="00E61A1F" w:rsidRDefault="00E61A1F" w:rsidP="00E61A1F">
      <w:pPr>
        <w:ind w:firstLine="851"/>
      </w:pPr>
      <w:r w:rsidRPr="00E61A1F">
        <w:t>А) приправы</w:t>
      </w:r>
    </w:p>
    <w:p w:rsidR="00E61A1F" w:rsidRPr="00E61A1F" w:rsidRDefault="00E61A1F" w:rsidP="00E61A1F">
      <w:pPr>
        <w:ind w:firstLine="851"/>
      </w:pPr>
      <w:r>
        <w:t xml:space="preserve"> Б) молодые побеги </w:t>
      </w:r>
      <w:r w:rsidRPr="00E61A1F">
        <w:t>растений</w:t>
      </w:r>
    </w:p>
    <w:p w:rsidR="00E61A1F" w:rsidRPr="00E61A1F" w:rsidRDefault="00E61A1F" w:rsidP="00E61A1F">
      <w:pPr>
        <w:ind w:firstLine="851"/>
      </w:pPr>
      <w:r w:rsidRPr="00E61A1F">
        <w:t xml:space="preserve">В) пряности 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11.  Что произойдет с тестом, если увеличить время </w:t>
      </w:r>
      <w:proofErr w:type="spellStart"/>
      <w:r w:rsidRPr="00E61A1F">
        <w:rPr>
          <w:b/>
          <w:bCs/>
        </w:rPr>
        <w:t>расстойки</w:t>
      </w:r>
      <w:proofErr w:type="spellEnd"/>
    </w:p>
    <w:p w:rsidR="00E61A1F" w:rsidRPr="00E61A1F" w:rsidRDefault="00E61A1F" w:rsidP="00E61A1F">
      <w:pPr>
        <w:ind w:firstLine="851"/>
      </w:pPr>
      <w:r w:rsidRPr="00E61A1F">
        <w:t>А) ничего</w:t>
      </w:r>
    </w:p>
    <w:p w:rsidR="00E61A1F" w:rsidRPr="00E61A1F" w:rsidRDefault="00E61A1F" w:rsidP="00E61A1F">
      <w:pPr>
        <w:ind w:firstLine="851"/>
      </w:pPr>
      <w:r w:rsidRPr="00E61A1F">
        <w:t>Б) расплывается и киснет</w:t>
      </w:r>
    </w:p>
    <w:p w:rsidR="00E61A1F" w:rsidRPr="00E61A1F" w:rsidRDefault="00E61A1F" w:rsidP="00E61A1F">
      <w:pPr>
        <w:ind w:firstLine="851"/>
      </w:pPr>
      <w:r>
        <w:t xml:space="preserve">В) </w:t>
      </w:r>
      <w:r w:rsidRPr="00E61A1F">
        <w:t>получается пористое изделие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12.время выпечки хлеба</w:t>
      </w:r>
    </w:p>
    <w:p w:rsidR="00E61A1F" w:rsidRPr="00E61A1F" w:rsidRDefault="00E61A1F" w:rsidP="00E61A1F">
      <w:pPr>
        <w:ind w:firstLine="851"/>
      </w:pPr>
      <w:r w:rsidRPr="00E61A1F">
        <w:t>А) 30 мин.</w:t>
      </w:r>
    </w:p>
    <w:p w:rsidR="00E61A1F" w:rsidRPr="00E61A1F" w:rsidRDefault="00E61A1F" w:rsidP="00E61A1F">
      <w:pPr>
        <w:ind w:firstLine="851"/>
      </w:pPr>
      <w:r w:rsidRPr="00E61A1F">
        <w:t>Б) от 8 до 80 мин.</w:t>
      </w:r>
    </w:p>
    <w:p w:rsidR="00E61A1F" w:rsidRPr="00E61A1F" w:rsidRDefault="00E61A1F" w:rsidP="00E61A1F">
      <w:pPr>
        <w:ind w:firstLine="851"/>
      </w:pPr>
      <w:r w:rsidRPr="00E61A1F">
        <w:t>В) от 50 до 120 мин.</w:t>
      </w:r>
    </w:p>
    <w:p w:rsidR="00D95BB2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>13.опара составляет:</w:t>
      </w:r>
    </w:p>
    <w:p w:rsidR="00E61A1F" w:rsidRPr="00E61A1F" w:rsidRDefault="00E61A1F" w:rsidP="00E61A1F">
      <w:pPr>
        <w:ind w:firstLine="851"/>
      </w:pPr>
      <w:r w:rsidRPr="00E61A1F">
        <w:t xml:space="preserve">А) 40% воды – 60% муки </w:t>
      </w:r>
    </w:p>
    <w:p w:rsidR="00E61A1F" w:rsidRPr="00E61A1F" w:rsidRDefault="00E61A1F" w:rsidP="00E61A1F">
      <w:pPr>
        <w:ind w:firstLine="851"/>
      </w:pPr>
      <w:r w:rsidRPr="00E61A1F">
        <w:lastRenderedPageBreak/>
        <w:t xml:space="preserve">Б) 50% воды – 50% муки </w:t>
      </w:r>
    </w:p>
    <w:p w:rsidR="00E61A1F" w:rsidRPr="00E61A1F" w:rsidRDefault="00E61A1F" w:rsidP="00E61A1F">
      <w:pPr>
        <w:ind w:firstLine="851"/>
      </w:pPr>
      <w:r w:rsidRPr="00E61A1F">
        <w:t xml:space="preserve">В) 60% воды – 40% муки 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14.  Закваска для бараночных изделий</w:t>
      </w:r>
    </w:p>
    <w:p w:rsidR="00E61A1F" w:rsidRPr="00E61A1F" w:rsidRDefault="00E61A1F" w:rsidP="00E61A1F">
      <w:pPr>
        <w:ind w:firstLine="851"/>
      </w:pPr>
      <w:r w:rsidRPr="00E61A1F">
        <w:t>А) закваска</w:t>
      </w:r>
    </w:p>
    <w:p w:rsidR="00E61A1F" w:rsidRPr="00E61A1F" w:rsidRDefault="00E61A1F" w:rsidP="00E61A1F">
      <w:pPr>
        <w:ind w:firstLine="851"/>
      </w:pPr>
      <w:r w:rsidRPr="00E61A1F">
        <w:t>Б) притвор</w:t>
      </w:r>
    </w:p>
    <w:p w:rsidR="00E61A1F" w:rsidRPr="00E61A1F" w:rsidRDefault="00E61A1F" w:rsidP="00E61A1F">
      <w:pPr>
        <w:ind w:firstLine="851"/>
        <w:rPr>
          <w:b/>
          <w:bCs/>
        </w:rPr>
      </w:pPr>
      <w:r w:rsidRPr="00E61A1F">
        <w:t>В) солод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15. К группе тыквенных овощей относятся:</w:t>
      </w:r>
    </w:p>
    <w:p w:rsidR="00E61A1F" w:rsidRPr="00E61A1F" w:rsidRDefault="00E61A1F" w:rsidP="00E61A1F">
      <w:pPr>
        <w:ind w:firstLine="851"/>
      </w:pPr>
      <w:r w:rsidRPr="00E61A1F">
        <w:t>А) патиссоны</w:t>
      </w:r>
    </w:p>
    <w:p w:rsidR="00E61A1F" w:rsidRPr="00E61A1F" w:rsidRDefault="00E61A1F" w:rsidP="00E61A1F">
      <w:pPr>
        <w:ind w:firstLine="851"/>
      </w:pPr>
      <w:r w:rsidRPr="00E61A1F">
        <w:t>Б) шпинат</w:t>
      </w:r>
    </w:p>
    <w:p w:rsidR="00E61A1F" w:rsidRPr="00E61A1F" w:rsidRDefault="00E61A1F" w:rsidP="00E61A1F">
      <w:pPr>
        <w:ind w:firstLine="851"/>
      </w:pPr>
      <w:r w:rsidRPr="00E61A1F">
        <w:t>В) арбуз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16. К группе десертных овощей относятся:</w:t>
      </w:r>
    </w:p>
    <w:p w:rsidR="00E61A1F" w:rsidRPr="00E61A1F" w:rsidRDefault="00E61A1F" w:rsidP="00E61A1F">
      <w:pPr>
        <w:ind w:firstLine="851"/>
      </w:pPr>
      <w:r w:rsidRPr="00E61A1F">
        <w:t xml:space="preserve"> А) сельдерей</w:t>
      </w:r>
    </w:p>
    <w:p w:rsidR="00E61A1F" w:rsidRPr="00E61A1F" w:rsidRDefault="00E61A1F" w:rsidP="00E61A1F">
      <w:pPr>
        <w:ind w:firstLine="851"/>
      </w:pPr>
      <w:r w:rsidRPr="00E61A1F">
        <w:t>Б) спаржа</w:t>
      </w:r>
    </w:p>
    <w:p w:rsidR="00E61A1F" w:rsidRPr="00E61A1F" w:rsidRDefault="00E61A1F" w:rsidP="00E61A1F">
      <w:pPr>
        <w:ind w:firstLine="851"/>
      </w:pPr>
      <w:r w:rsidRPr="00E61A1F">
        <w:t>В) щавель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17. К группе томатных овощей относятся:</w:t>
      </w:r>
    </w:p>
    <w:p w:rsidR="00E61A1F" w:rsidRPr="00E61A1F" w:rsidRDefault="00E61A1F" w:rsidP="00E61A1F">
      <w:pPr>
        <w:ind w:firstLine="851"/>
      </w:pPr>
      <w:r w:rsidRPr="00E61A1F">
        <w:t xml:space="preserve"> А) перец</w:t>
      </w:r>
    </w:p>
    <w:p w:rsidR="00E61A1F" w:rsidRPr="00E61A1F" w:rsidRDefault="00E61A1F" w:rsidP="00E61A1F">
      <w:pPr>
        <w:ind w:firstLine="851"/>
      </w:pPr>
      <w:r w:rsidRPr="00E61A1F">
        <w:t>Б) патиссоны</w:t>
      </w:r>
    </w:p>
    <w:p w:rsidR="00E61A1F" w:rsidRPr="00E61A1F" w:rsidRDefault="00E61A1F" w:rsidP="00E61A1F">
      <w:pPr>
        <w:ind w:firstLine="851"/>
      </w:pPr>
      <w:r w:rsidRPr="00E61A1F">
        <w:t>В) пастернак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18. К группе семечковых относятся:</w:t>
      </w:r>
    </w:p>
    <w:p w:rsidR="00E61A1F" w:rsidRPr="00E61A1F" w:rsidRDefault="00E61A1F" w:rsidP="00E61A1F">
      <w:pPr>
        <w:ind w:firstLine="851"/>
      </w:pPr>
      <w:r w:rsidRPr="00E61A1F">
        <w:t>А) вишня</w:t>
      </w:r>
    </w:p>
    <w:p w:rsidR="00E61A1F" w:rsidRPr="00E61A1F" w:rsidRDefault="00E61A1F" w:rsidP="00E61A1F">
      <w:pPr>
        <w:ind w:firstLine="851"/>
      </w:pPr>
      <w:r w:rsidRPr="00E61A1F">
        <w:t>Б) яблоки</w:t>
      </w:r>
    </w:p>
    <w:p w:rsidR="00E61A1F" w:rsidRPr="00E61A1F" w:rsidRDefault="00E61A1F" w:rsidP="00E61A1F">
      <w:pPr>
        <w:ind w:firstLine="851"/>
      </w:pPr>
      <w:r w:rsidRPr="00E61A1F">
        <w:t>В) смородина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19. К группе косточковых относятся:</w:t>
      </w:r>
    </w:p>
    <w:p w:rsidR="00E61A1F" w:rsidRPr="00E61A1F" w:rsidRDefault="00E61A1F" w:rsidP="00E61A1F">
      <w:pPr>
        <w:ind w:firstLine="851"/>
      </w:pPr>
      <w:r w:rsidRPr="00E61A1F">
        <w:t>А) сливы</w:t>
      </w:r>
    </w:p>
    <w:p w:rsidR="00E61A1F" w:rsidRPr="00E61A1F" w:rsidRDefault="00E61A1F" w:rsidP="00E61A1F">
      <w:pPr>
        <w:ind w:firstLine="851"/>
      </w:pPr>
      <w:r w:rsidRPr="00E61A1F">
        <w:t>Б) ежевика</w:t>
      </w:r>
    </w:p>
    <w:p w:rsidR="00E61A1F" w:rsidRPr="00E61A1F" w:rsidRDefault="00E61A1F" w:rsidP="00E61A1F">
      <w:pPr>
        <w:ind w:firstLine="851"/>
      </w:pPr>
      <w:r w:rsidRPr="00E61A1F">
        <w:t>В) айва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20. Земляника относится к…</w:t>
      </w:r>
    </w:p>
    <w:p w:rsidR="00E61A1F" w:rsidRPr="00E61A1F" w:rsidRDefault="00E61A1F" w:rsidP="00E61A1F">
      <w:pPr>
        <w:ind w:firstLine="851"/>
      </w:pPr>
      <w:r w:rsidRPr="00E61A1F">
        <w:t>А) сложным ягодам</w:t>
      </w:r>
    </w:p>
    <w:p w:rsidR="00E61A1F" w:rsidRPr="00E61A1F" w:rsidRDefault="00E61A1F" w:rsidP="00E61A1F">
      <w:pPr>
        <w:ind w:firstLine="851"/>
      </w:pPr>
      <w:r w:rsidRPr="00E61A1F">
        <w:t>Б)</w:t>
      </w:r>
      <w:r>
        <w:t xml:space="preserve"> </w:t>
      </w:r>
      <w:r w:rsidRPr="00E61A1F">
        <w:t>настоящим ягодам</w:t>
      </w:r>
    </w:p>
    <w:p w:rsidR="00E61A1F" w:rsidRPr="00E61A1F" w:rsidRDefault="00E61A1F" w:rsidP="00E61A1F">
      <w:pPr>
        <w:ind w:firstLine="851"/>
      </w:pPr>
      <w:r w:rsidRPr="00E61A1F">
        <w:t>В) ложным ягодам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21. апельсин относится к…</w:t>
      </w:r>
    </w:p>
    <w:p w:rsidR="00E61A1F" w:rsidRPr="00E61A1F" w:rsidRDefault="00E61A1F" w:rsidP="00E61A1F">
      <w:pPr>
        <w:ind w:firstLine="851"/>
      </w:pPr>
      <w:r w:rsidRPr="00E61A1F">
        <w:t>А) тропическим плодам</w:t>
      </w:r>
    </w:p>
    <w:p w:rsidR="00E61A1F" w:rsidRPr="00E61A1F" w:rsidRDefault="00E61A1F" w:rsidP="00E61A1F">
      <w:pPr>
        <w:ind w:firstLine="851"/>
      </w:pPr>
      <w:r w:rsidRPr="00E61A1F">
        <w:t>Б) субтропическим плодам</w:t>
      </w:r>
    </w:p>
    <w:p w:rsidR="00E61A1F" w:rsidRPr="00E61A1F" w:rsidRDefault="00E61A1F" w:rsidP="00E61A1F">
      <w:pPr>
        <w:ind w:firstLine="851"/>
      </w:pPr>
      <w:r w:rsidRPr="00E61A1F">
        <w:t>В) экзотическим плодам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22. Более ценная часть гриба.</w:t>
      </w:r>
    </w:p>
    <w:p w:rsidR="00E61A1F" w:rsidRPr="00E61A1F" w:rsidRDefault="00E61A1F" w:rsidP="00E61A1F">
      <w:pPr>
        <w:ind w:firstLine="851"/>
      </w:pPr>
      <w:r w:rsidRPr="00E61A1F">
        <w:t>А) весь гриб</w:t>
      </w:r>
    </w:p>
    <w:p w:rsidR="00E61A1F" w:rsidRPr="00E61A1F" w:rsidRDefault="00E61A1F" w:rsidP="00E61A1F">
      <w:pPr>
        <w:ind w:firstLine="851"/>
      </w:pPr>
      <w:r w:rsidRPr="00E61A1F">
        <w:t>Б) шляпка</w:t>
      </w:r>
    </w:p>
    <w:p w:rsidR="00E61A1F" w:rsidRPr="00E61A1F" w:rsidRDefault="00E61A1F" w:rsidP="00E61A1F">
      <w:pPr>
        <w:ind w:firstLine="851"/>
      </w:pPr>
      <w:r w:rsidRPr="00E61A1F">
        <w:t>В) ножка</w:t>
      </w:r>
    </w:p>
    <w:p w:rsid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23. Какие пищевые вещества обуславливают аромат и приятный вкус грибных </w:t>
      </w:r>
    </w:p>
    <w:p w:rsidR="00E61A1F" w:rsidRPr="00E61A1F" w:rsidRDefault="00E61A1F" w:rsidP="00E61A1F">
      <w:pPr>
        <w:rPr>
          <w:b/>
          <w:bCs/>
        </w:rPr>
      </w:pPr>
      <w:r>
        <w:rPr>
          <w:b/>
          <w:bCs/>
        </w:rPr>
        <w:t xml:space="preserve">           </w:t>
      </w:r>
      <w:r w:rsidRPr="00E61A1F">
        <w:rPr>
          <w:b/>
          <w:bCs/>
        </w:rPr>
        <w:t>блюд.</w:t>
      </w:r>
    </w:p>
    <w:p w:rsidR="00E61A1F" w:rsidRPr="00E61A1F" w:rsidRDefault="00E61A1F" w:rsidP="00E61A1F">
      <w:pPr>
        <w:ind w:firstLine="851"/>
      </w:pPr>
      <w:r w:rsidRPr="00E61A1F">
        <w:t>А) витамины</w:t>
      </w:r>
    </w:p>
    <w:p w:rsidR="00E61A1F" w:rsidRPr="00E61A1F" w:rsidRDefault="00E61A1F" w:rsidP="00E61A1F">
      <w:pPr>
        <w:ind w:firstLine="851"/>
      </w:pPr>
      <w:r w:rsidRPr="00E61A1F">
        <w:t>Б) углеводы</w:t>
      </w:r>
    </w:p>
    <w:p w:rsidR="00E61A1F" w:rsidRPr="00E61A1F" w:rsidRDefault="00E61A1F" w:rsidP="00E61A1F">
      <w:pPr>
        <w:ind w:firstLine="851"/>
      </w:pPr>
      <w:r w:rsidRPr="00E61A1F">
        <w:t>В) экстрактивные вещества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24. Какие пищевые вещества обуславливают вяжущий и терпкий вкус.</w:t>
      </w:r>
    </w:p>
    <w:p w:rsidR="00E61A1F" w:rsidRPr="00E61A1F" w:rsidRDefault="00E61A1F" w:rsidP="00E61A1F">
      <w:pPr>
        <w:ind w:firstLine="851"/>
      </w:pPr>
      <w:r w:rsidRPr="00E61A1F">
        <w:t>А) дубильные вещества</w:t>
      </w:r>
    </w:p>
    <w:p w:rsidR="00E61A1F" w:rsidRPr="00E61A1F" w:rsidRDefault="00E61A1F" w:rsidP="00E61A1F">
      <w:pPr>
        <w:ind w:firstLine="851"/>
      </w:pPr>
      <w:r w:rsidRPr="00E61A1F">
        <w:t>Б) органические кислоты</w:t>
      </w:r>
    </w:p>
    <w:p w:rsidR="00094625" w:rsidRDefault="00E61A1F" w:rsidP="00E61A1F">
      <w:pPr>
        <w:ind w:firstLine="851"/>
      </w:pPr>
      <w:r w:rsidRPr="00E61A1F">
        <w:t>В) ароматические вещества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25.Моховик относится к:</w:t>
      </w:r>
    </w:p>
    <w:p w:rsidR="00E61A1F" w:rsidRPr="00E61A1F" w:rsidRDefault="00E61A1F" w:rsidP="00E61A1F">
      <w:pPr>
        <w:ind w:firstLine="851"/>
      </w:pPr>
      <w:r w:rsidRPr="00E61A1F">
        <w:t>А) трубчатым грибам</w:t>
      </w:r>
    </w:p>
    <w:p w:rsidR="00E61A1F" w:rsidRPr="00E61A1F" w:rsidRDefault="00E61A1F" w:rsidP="00E61A1F">
      <w:pPr>
        <w:ind w:firstLine="851"/>
      </w:pPr>
      <w:r w:rsidRPr="00E61A1F">
        <w:t>Б) пластинчатым грибам</w:t>
      </w:r>
    </w:p>
    <w:p w:rsidR="00E61A1F" w:rsidRPr="00E61A1F" w:rsidRDefault="00E61A1F" w:rsidP="00E61A1F">
      <w:pPr>
        <w:ind w:firstLine="851"/>
      </w:pPr>
      <w:r w:rsidRPr="00E61A1F">
        <w:t>В) сумчатым грибам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26. Опенок является:</w:t>
      </w:r>
    </w:p>
    <w:p w:rsidR="00E61A1F" w:rsidRPr="00E61A1F" w:rsidRDefault="00E61A1F" w:rsidP="00E61A1F">
      <w:pPr>
        <w:ind w:firstLine="851"/>
      </w:pPr>
      <w:r w:rsidRPr="00E61A1F">
        <w:t>А) трубчатым грибом</w:t>
      </w:r>
    </w:p>
    <w:p w:rsidR="00E61A1F" w:rsidRPr="00E61A1F" w:rsidRDefault="00E61A1F" w:rsidP="00E61A1F">
      <w:pPr>
        <w:ind w:firstLine="851"/>
      </w:pPr>
      <w:r w:rsidRPr="00E61A1F">
        <w:t>Б) пластинчатым грибом</w:t>
      </w:r>
    </w:p>
    <w:p w:rsidR="00E61A1F" w:rsidRPr="00E61A1F" w:rsidRDefault="00E61A1F" w:rsidP="00E61A1F">
      <w:pPr>
        <w:ind w:firstLine="851"/>
      </w:pPr>
      <w:r w:rsidRPr="00E61A1F">
        <w:t>В) сумчатым грибом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lastRenderedPageBreak/>
        <w:t xml:space="preserve">      27. Отличительные особенности сумчатых грибов</w:t>
      </w:r>
    </w:p>
    <w:p w:rsidR="00E61A1F" w:rsidRPr="00E61A1F" w:rsidRDefault="00E61A1F" w:rsidP="00E61A1F">
      <w:pPr>
        <w:ind w:firstLine="851"/>
      </w:pPr>
      <w:r>
        <w:t xml:space="preserve">А) на нижней стороне </w:t>
      </w:r>
      <w:r w:rsidRPr="00E61A1F">
        <w:t>шляпки имеются пластинки</w:t>
      </w:r>
    </w:p>
    <w:p w:rsidR="00E61A1F" w:rsidRPr="00E61A1F" w:rsidRDefault="00E61A1F" w:rsidP="00E61A1F">
      <w:pPr>
        <w:ind w:firstLine="851"/>
      </w:pPr>
      <w:r w:rsidRPr="00E61A1F">
        <w:t>Б) на нижней стороне шляпки имеется губчатый слой из множества трубочек</w:t>
      </w:r>
    </w:p>
    <w:p w:rsidR="00E61A1F" w:rsidRPr="00E61A1F" w:rsidRDefault="00E61A1F" w:rsidP="00E61A1F">
      <w:pPr>
        <w:ind w:firstLine="851"/>
      </w:pPr>
      <w:r>
        <w:t xml:space="preserve">В) грибы в виде </w:t>
      </w:r>
      <w:r w:rsidRPr="00E61A1F">
        <w:t>сумочек</w:t>
      </w:r>
    </w:p>
    <w:p w:rsidR="00E61A1F" w:rsidRPr="00E61A1F" w:rsidRDefault="00E61A1F" w:rsidP="00E61A1F">
      <w:pPr>
        <w:ind w:firstLine="851"/>
      </w:pPr>
      <w:r w:rsidRPr="00E61A1F">
        <w:t>Г) на поверхности шляпки имеются складки.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28.Продукт, который при взаимодействии с йодом окрашивается в синий цвет.</w:t>
      </w:r>
    </w:p>
    <w:p w:rsidR="00E61A1F" w:rsidRPr="00E61A1F" w:rsidRDefault="00E61A1F" w:rsidP="00E61A1F">
      <w:pPr>
        <w:ind w:firstLine="851"/>
      </w:pPr>
      <w:r w:rsidRPr="00E61A1F">
        <w:t>А) крахмал</w:t>
      </w:r>
    </w:p>
    <w:p w:rsidR="00E61A1F" w:rsidRPr="00E61A1F" w:rsidRDefault="00E61A1F" w:rsidP="00E61A1F">
      <w:pPr>
        <w:ind w:firstLine="851"/>
      </w:pPr>
      <w:r w:rsidRPr="00E61A1F">
        <w:t>Б) сахар</w:t>
      </w:r>
    </w:p>
    <w:p w:rsidR="00E61A1F" w:rsidRPr="00E61A1F" w:rsidRDefault="00E61A1F" w:rsidP="00E61A1F">
      <w:pPr>
        <w:ind w:firstLine="851"/>
      </w:pPr>
      <w:r w:rsidRPr="00E61A1F">
        <w:t>В) мёд</w:t>
      </w:r>
    </w:p>
    <w:p w:rsid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29.Продукт, который обладает высокой пищевой ценностью, полностью</w:t>
      </w:r>
    </w:p>
    <w:p w:rsidR="00E61A1F" w:rsidRPr="00E61A1F" w:rsidRDefault="00E61A1F" w:rsidP="00E61A1F">
      <w:pPr>
        <w:rPr>
          <w:b/>
          <w:bCs/>
        </w:rPr>
      </w:pPr>
      <w:r>
        <w:rPr>
          <w:b/>
          <w:bCs/>
        </w:rPr>
        <w:t xml:space="preserve">          </w:t>
      </w:r>
      <w:r w:rsidRPr="00E61A1F">
        <w:rPr>
          <w:b/>
          <w:bCs/>
        </w:rPr>
        <w:t>усваивается организмом.</w:t>
      </w:r>
    </w:p>
    <w:p w:rsidR="00E61A1F" w:rsidRPr="00E61A1F" w:rsidRDefault="00E61A1F" w:rsidP="00E61A1F">
      <w:pPr>
        <w:ind w:firstLine="851"/>
      </w:pPr>
      <w:r w:rsidRPr="00E61A1F">
        <w:t>А) кондитерские изделия</w:t>
      </w:r>
    </w:p>
    <w:p w:rsidR="00E61A1F" w:rsidRPr="00E61A1F" w:rsidRDefault="00E61A1F" w:rsidP="00E61A1F">
      <w:pPr>
        <w:ind w:firstLine="851"/>
      </w:pPr>
      <w:r w:rsidRPr="00E61A1F">
        <w:t>Б) сахар</w:t>
      </w:r>
    </w:p>
    <w:p w:rsidR="00E61A1F" w:rsidRPr="00E61A1F" w:rsidRDefault="00E61A1F" w:rsidP="00E61A1F">
      <w:pPr>
        <w:ind w:firstLine="851"/>
      </w:pPr>
      <w:r w:rsidRPr="00E61A1F">
        <w:t>В) безалкогольные напитки</w:t>
      </w:r>
    </w:p>
    <w:p w:rsid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30. Продукт, который обладает лечебными свойствами, укрепляет нервную </w:t>
      </w:r>
    </w:p>
    <w:p w:rsidR="00E61A1F" w:rsidRPr="00E61A1F" w:rsidRDefault="00E61A1F" w:rsidP="00E61A1F">
      <w:pPr>
        <w:rPr>
          <w:b/>
          <w:bCs/>
        </w:rPr>
      </w:pPr>
      <w:r>
        <w:rPr>
          <w:b/>
          <w:bCs/>
        </w:rPr>
        <w:t xml:space="preserve">            </w:t>
      </w:r>
      <w:r w:rsidRPr="00E61A1F">
        <w:rPr>
          <w:b/>
          <w:bCs/>
        </w:rPr>
        <w:t>систему, улучшает работу кишечника.</w:t>
      </w:r>
    </w:p>
    <w:p w:rsidR="00E61A1F" w:rsidRPr="00E61A1F" w:rsidRDefault="00E61A1F" w:rsidP="00E61A1F">
      <w:pPr>
        <w:ind w:firstLine="851"/>
      </w:pPr>
      <w:r w:rsidRPr="00E61A1F">
        <w:t>А) водка</w:t>
      </w:r>
    </w:p>
    <w:p w:rsidR="00E61A1F" w:rsidRPr="00E61A1F" w:rsidRDefault="00E61A1F" w:rsidP="00E61A1F">
      <w:pPr>
        <w:ind w:firstLine="851"/>
      </w:pPr>
      <w:r w:rsidRPr="00E61A1F">
        <w:t>Б) фрукты</w:t>
      </w:r>
    </w:p>
    <w:p w:rsidR="00E61A1F" w:rsidRPr="00E61A1F" w:rsidRDefault="00E61A1F" w:rsidP="00E61A1F">
      <w:pPr>
        <w:ind w:firstLine="851"/>
      </w:pPr>
      <w:r w:rsidRPr="00E61A1F">
        <w:t>В) мёд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31. Продукт, приготовленный из сахара с добавлением органических кислот.</w:t>
      </w:r>
    </w:p>
    <w:p w:rsidR="00E61A1F" w:rsidRPr="00E61A1F" w:rsidRDefault="00E61A1F" w:rsidP="00E61A1F">
      <w:pPr>
        <w:ind w:firstLine="851"/>
      </w:pPr>
      <w:r w:rsidRPr="00E61A1F">
        <w:t>А) карамель</w:t>
      </w:r>
    </w:p>
    <w:p w:rsidR="00E61A1F" w:rsidRPr="00E61A1F" w:rsidRDefault="00E61A1F" w:rsidP="00E61A1F">
      <w:pPr>
        <w:ind w:firstLine="851"/>
      </w:pPr>
      <w:r w:rsidRPr="00E61A1F">
        <w:t>Б) искусственный мёд</w:t>
      </w:r>
    </w:p>
    <w:p w:rsidR="00E61A1F" w:rsidRPr="00E61A1F" w:rsidRDefault="00E61A1F" w:rsidP="00E61A1F">
      <w:pPr>
        <w:ind w:firstLine="851"/>
      </w:pPr>
      <w:r w:rsidRPr="00E61A1F">
        <w:t>В) сироп.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32. Это мучные кондитерские изделия разнообразной формы</w:t>
      </w:r>
    </w:p>
    <w:p w:rsidR="00E61A1F" w:rsidRPr="00E61A1F" w:rsidRDefault="00E61A1F" w:rsidP="00E61A1F">
      <w:pPr>
        <w:ind w:firstLine="851"/>
      </w:pPr>
      <w:r w:rsidRPr="00E61A1F">
        <w:t>А) торт</w:t>
      </w:r>
    </w:p>
    <w:p w:rsidR="00E61A1F" w:rsidRPr="00E61A1F" w:rsidRDefault="00E61A1F" w:rsidP="00E61A1F">
      <w:pPr>
        <w:ind w:firstLine="851"/>
      </w:pPr>
      <w:r w:rsidRPr="00E61A1F">
        <w:t>Б) пирожное</w:t>
      </w:r>
    </w:p>
    <w:p w:rsidR="00E61A1F" w:rsidRPr="00E61A1F" w:rsidRDefault="00E61A1F" w:rsidP="00E61A1F">
      <w:pPr>
        <w:ind w:firstLine="851"/>
      </w:pPr>
      <w:r w:rsidRPr="00E61A1F">
        <w:t>В) пряники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33.из чего получают чай.</w:t>
      </w:r>
    </w:p>
    <w:p w:rsidR="00E61A1F" w:rsidRPr="00E61A1F" w:rsidRDefault="00E61A1F" w:rsidP="00E61A1F">
      <w:pPr>
        <w:ind w:firstLine="851"/>
      </w:pPr>
      <w:r>
        <w:t xml:space="preserve">А) из </w:t>
      </w:r>
      <w:r w:rsidRPr="00E61A1F">
        <w:t>шиповника, мяты и т.д.</w:t>
      </w:r>
    </w:p>
    <w:p w:rsidR="00E61A1F" w:rsidRPr="00E61A1F" w:rsidRDefault="00E61A1F" w:rsidP="00E61A1F">
      <w:pPr>
        <w:ind w:firstLine="851"/>
      </w:pPr>
      <w:r w:rsidRPr="00E61A1F">
        <w:t>Б) из молодых побегов многолетнего вечнозеленого кустарника.</w:t>
      </w:r>
    </w:p>
    <w:p w:rsidR="00E61A1F" w:rsidRPr="00E61A1F" w:rsidRDefault="00E61A1F" w:rsidP="00E61A1F">
      <w:pPr>
        <w:ind w:firstLine="851"/>
      </w:pPr>
      <w:r w:rsidRPr="00E61A1F">
        <w:t>В) из молодых побегов смородины, малины.</w:t>
      </w:r>
    </w:p>
    <w:p w:rsidR="00094625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34.Самый калорийный продукт питания, используемый организмом как</w:t>
      </w:r>
    </w:p>
    <w:p w:rsidR="00E61A1F" w:rsidRPr="00E61A1F" w:rsidRDefault="00094625" w:rsidP="00E61A1F">
      <w:pPr>
        <w:rPr>
          <w:b/>
          <w:bCs/>
        </w:rPr>
      </w:pPr>
      <w:r>
        <w:rPr>
          <w:b/>
          <w:bCs/>
        </w:rPr>
        <w:t xml:space="preserve">         </w:t>
      </w:r>
      <w:r w:rsidR="00E61A1F" w:rsidRPr="00E61A1F">
        <w:rPr>
          <w:b/>
          <w:bCs/>
        </w:rPr>
        <w:t xml:space="preserve"> источник энергии.</w:t>
      </w:r>
    </w:p>
    <w:p w:rsidR="00E61A1F" w:rsidRPr="00E61A1F" w:rsidRDefault="00E61A1F" w:rsidP="00E61A1F">
      <w:pPr>
        <w:ind w:firstLine="851"/>
      </w:pPr>
      <w:r w:rsidRPr="00E61A1F">
        <w:t>А) жир</w:t>
      </w:r>
    </w:p>
    <w:p w:rsidR="00E61A1F" w:rsidRPr="00E61A1F" w:rsidRDefault="00E61A1F" w:rsidP="00E61A1F">
      <w:pPr>
        <w:ind w:firstLine="851"/>
      </w:pPr>
      <w:r w:rsidRPr="00E61A1F">
        <w:t>Б) хлеб</w:t>
      </w:r>
    </w:p>
    <w:p w:rsidR="00E61A1F" w:rsidRPr="00E61A1F" w:rsidRDefault="00E61A1F" w:rsidP="00E61A1F">
      <w:pPr>
        <w:ind w:firstLine="851"/>
      </w:pPr>
      <w:r w:rsidRPr="00E61A1F">
        <w:t>В) овощи</w:t>
      </w:r>
    </w:p>
    <w:p w:rsidR="00094625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35. Ценный пищевой продукт, в котором содержится более 100 необходимых для</w:t>
      </w:r>
    </w:p>
    <w:p w:rsidR="00E61A1F" w:rsidRPr="00E61A1F" w:rsidRDefault="00094625" w:rsidP="00E61A1F">
      <w:pPr>
        <w:rPr>
          <w:b/>
          <w:bCs/>
        </w:rPr>
      </w:pPr>
      <w:r>
        <w:rPr>
          <w:b/>
          <w:bCs/>
        </w:rPr>
        <w:t xml:space="preserve">           </w:t>
      </w:r>
      <w:r w:rsidR="00E61A1F" w:rsidRPr="00E61A1F">
        <w:rPr>
          <w:b/>
          <w:bCs/>
        </w:rPr>
        <w:t xml:space="preserve"> организма веществ.</w:t>
      </w:r>
    </w:p>
    <w:p w:rsidR="00E61A1F" w:rsidRPr="00E61A1F" w:rsidRDefault="00E61A1F" w:rsidP="00E61A1F">
      <w:pPr>
        <w:ind w:firstLine="851"/>
      </w:pPr>
      <w:r w:rsidRPr="00E61A1F">
        <w:t>А) масло сливочное</w:t>
      </w:r>
    </w:p>
    <w:p w:rsidR="00E61A1F" w:rsidRPr="00E61A1F" w:rsidRDefault="00E61A1F" w:rsidP="00E61A1F">
      <w:pPr>
        <w:ind w:firstLine="851"/>
      </w:pPr>
      <w:r w:rsidRPr="00E61A1F">
        <w:t>Б) молоко</w:t>
      </w:r>
    </w:p>
    <w:p w:rsidR="00E61A1F" w:rsidRPr="00E61A1F" w:rsidRDefault="00E61A1F" w:rsidP="00E61A1F">
      <w:pPr>
        <w:ind w:firstLine="851"/>
      </w:pPr>
      <w:r w:rsidRPr="00E61A1F">
        <w:t>В) рыба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36.Молоко со специфическим запахом</w:t>
      </w:r>
    </w:p>
    <w:p w:rsidR="00E61A1F" w:rsidRPr="00E61A1F" w:rsidRDefault="00E61A1F" w:rsidP="00E61A1F">
      <w:pPr>
        <w:ind w:firstLine="851"/>
      </w:pPr>
      <w:r w:rsidRPr="00E61A1F">
        <w:t>А) молоко кобылицы</w:t>
      </w:r>
    </w:p>
    <w:p w:rsidR="00E61A1F" w:rsidRPr="00E61A1F" w:rsidRDefault="00E61A1F" w:rsidP="00E61A1F">
      <w:pPr>
        <w:ind w:firstLine="851"/>
      </w:pPr>
      <w:r w:rsidRPr="00E61A1F">
        <w:t>Б) молоко коровье</w:t>
      </w:r>
    </w:p>
    <w:p w:rsidR="00E61A1F" w:rsidRDefault="00E61A1F" w:rsidP="00E61A1F">
      <w:pPr>
        <w:ind w:firstLine="851"/>
      </w:pPr>
      <w:r w:rsidRPr="00E61A1F">
        <w:t>В) молоко верблюдицы</w:t>
      </w:r>
    </w:p>
    <w:p w:rsidR="00094625" w:rsidRDefault="00094625" w:rsidP="00E61A1F">
      <w:pPr>
        <w:ind w:firstLine="851"/>
      </w:pPr>
    </w:p>
    <w:p w:rsidR="00094625" w:rsidRPr="00E61A1F" w:rsidRDefault="00094625" w:rsidP="00E61A1F">
      <w:pPr>
        <w:ind w:firstLine="851"/>
        <w:rPr>
          <w:b/>
          <w:bCs/>
        </w:rPr>
      </w:pPr>
    </w:p>
    <w:p w:rsidR="00E61A1F" w:rsidRPr="00E61A1F" w:rsidRDefault="00E61A1F" w:rsidP="00E61A1F">
      <w:pPr>
        <w:rPr>
          <w:b/>
          <w:bCs/>
        </w:rPr>
      </w:pPr>
      <w:r>
        <w:rPr>
          <w:b/>
          <w:bCs/>
        </w:rPr>
        <w:t xml:space="preserve">       37. Кисломолочный </w:t>
      </w:r>
      <w:r w:rsidRPr="00E61A1F">
        <w:rPr>
          <w:b/>
          <w:bCs/>
        </w:rPr>
        <w:t>диетический продукт</w:t>
      </w:r>
    </w:p>
    <w:p w:rsidR="00E61A1F" w:rsidRPr="00E61A1F" w:rsidRDefault="00E61A1F" w:rsidP="00E61A1F">
      <w:pPr>
        <w:ind w:firstLine="851"/>
      </w:pPr>
      <w:r w:rsidRPr="00E61A1F">
        <w:t>А) сметана</w:t>
      </w:r>
    </w:p>
    <w:p w:rsidR="00E61A1F" w:rsidRPr="00E61A1F" w:rsidRDefault="00E61A1F" w:rsidP="00E61A1F">
      <w:pPr>
        <w:ind w:firstLine="851"/>
      </w:pPr>
      <w:r w:rsidRPr="00E61A1F">
        <w:t>Б) сливки</w:t>
      </w:r>
    </w:p>
    <w:p w:rsidR="00E61A1F" w:rsidRPr="00E61A1F" w:rsidRDefault="00E61A1F" w:rsidP="00E61A1F">
      <w:pPr>
        <w:ind w:firstLine="851"/>
      </w:pPr>
      <w:r w:rsidRPr="00E61A1F">
        <w:t>В) йогурт</w:t>
      </w:r>
    </w:p>
    <w:p w:rsidR="00094625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38.Молочный продукт, обладающий приятным и освежающим вкусом и </w:t>
      </w:r>
    </w:p>
    <w:p w:rsidR="00E61A1F" w:rsidRPr="00E61A1F" w:rsidRDefault="00094625" w:rsidP="00E61A1F">
      <w:pPr>
        <w:rPr>
          <w:b/>
          <w:bCs/>
        </w:rPr>
      </w:pPr>
      <w:r>
        <w:rPr>
          <w:b/>
          <w:bCs/>
        </w:rPr>
        <w:t xml:space="preserve">            </w:t>
      </w:r>
      <w:r w:rsidR="00E61A1F" w:rsidRPr="00E61A1F">
        <w:rPr>
          <w:b/>
          <w:bCs/>
        </w:rPr>
        <w:t>ароматом, хорошо усваивается организмом.</w:t>
      </w:r>
    </w:p>
    <w:p w:rsidR="00E61A1F" w:rsidRPr="00E61A1F" w:rsidRDefault="00E61A1F" w:rsidP="00E61A1F">
      <w:pPr>
        <w:ind w:firstLine="851"/>
      </w:pPr>
      <w:r w:rsidRPr="00E61A1F">
        <w:t>А) мороженное</w:t>
      </w:r>
    </w:p>
    <w:p w:rsidR="00E61A1F" w:rsidRPr="00E61A1F" w:rsidRDefault="00E61A1F" w:rsidP="00E61A1F">
      <w:pPr>
        <w:ind w:firstLine="851"/>
      </w:pPr>
      <w:r w:rsidRPr="00E61A1F">
        <w:t>Б) сливки</w:t>
      </w:r>
    </w:p>
    <w:p w:rsidR="00E61A1F" w:rsidRPr="00E61A1F" w:rsidRDefault="00E61A1F" w:rsidP="00E61A1F">
      <w:pPr>
        <w:ind w:firstLine="851"/>
      </w:pPr>
      <w:r w:rsidRPr="00E61A1F">
        <w:lastRenderedPageBreak/>
        <w:t>В) йогурт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39. Высушенная смесь яйца</w:t>
      </w:r>
    </w:p>
    <w:p w:rsidR="00E61A1F" w:rsidRPr="00E61A1F" w:rsidRDefault="00E61A1F" w:rsidP="00E61A1F">
      <w:pPr>
        <w:ind w:firstLine="851"/>
      </w:pPr>
      <w:r w:rsidRPr="00E61A1F">
        <w:t>А) омлет</w:t>
      </w:r>
    </w:p>
    <w:p w:rsidR="00E61A1F" w:rsidRPr="00E61A1F" w:rsidRDefault="00E61A1F" w:rsidP="00E61A1F">
      <w:pPr>
        <w:ind w:firstLine="851"/>
      </w:pPr>
      <w:r w:rsidRPr="00E61A1F">
        <w:t>Б) яичный порошок</w:t>
      </w:r>
    </w:p>
    <w:p w:rsidR="00E61A1F" w:rsidRPr="00E61A1F" w:rsidRDefault="00E61A1F" w:rsidP="00E61A1F">
      <w:pPr>
        <w:ind w:firstLine="851"/>
        <w:rPr>
          <w:b/>
          <w:bCs/>
        </w:rPr>
      </w:pPr>
      <w:r w:rsidRPr="00E61A1F">
        <w:t>В) меланж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40. Можно ли использовать в общественном питании гусиные и утиные яйца.</w:t>
      </w:r>
    </w:p>
    <w:p w:rsidR="00E61A1F" w:rsidRPr="00E61A1F" w:rsidRDefault="00E61A1F" w:rsidP="00E61A1F">
      <w:pPr>
        <w:ind w:firstLine="851"/>
      </w:pPr>
      <w:r w:rsidRPr="00E61A1F">
        <w:t>А) можно.</w:t>
      </w:r>
    </w:p>
    <w:p w:rsidR="00E61A1F" w:rsidRPr="00E61A1F" w:rsidRDefault="00E61A1F" w:rsidP="00E61A1F">
      <w:pPr>
        <w:ind w:firstLine="851"/>
      </w:pPr>
      <w:r w:rsidRPr="00E61A1F">
        <w:t>Б) нельзя</w:t>
      </w:r>
    </w:p>
    <w:p w:rsidR="00E61A1F" w:rsidRPr="00E61A1F" w:rsidRDefault="00E61A1F" w:rsidP="00E61A1F">
      <w:pPr>
        <w:ind w:firstLine="851"/>
      </w:pPr>
      <w:r w:rsidRPr="00E61A1F">
        <w:t>В) не имеет значения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41. Главная ткань мяса</w:t>
      </w:r>
    </w:p>
    <w:p w:rsidR="00E61A1F" w:rsidRPr="00E61A1F" w:rsidRDefault="00E61A1F" w:rsidP="00E61A1F">
      <w:pPr>
        <w:ind w:firstLine="851"/>
      </w:pPr>
      <w:r w:rsidRPr="00E61A1F">
        <w:t>А) соединительная</w:t>
      </w:r>
    </w:p>
    <w:p w:rsidR="00E61A1F" w:rsidRPr="00E61A1F" w:rsidRDefault="00E61A1F" w:rsidP="00E61A1F">
      <w:pPr>
        <w:ind w:firstLine="851"/>
      </w:pPr>
      <w:r w:rsidRPr="00E61A1F">
        <w:t>Б) жировая</w:t>
      </w:r>
    </w:p>
    <w:p w:rsidR="00E61A1F" w:rsidRPr="00E61A1F" w:rsidRDefault="00E61A1F" w:rsidP="00E61A1F">
      <w:pPr>
        <w:ind w:firstLine="851"/>
      </w:pPr>
      <w:r w:rsidRPr="00E61A1F">
        <w:t>В) мышечная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42. Мясо, выдержанное в естественных условиях не менее 6 час.</w:t>
      </w:r>
    </w:p>
    <w:p w:rsidR="00E61A1F" w:rsidRPr="00E61A1F" w:rsidRDefault="00E61A1F" w:rsidP="00E61A1F">
      <w:pPr>
        <w:ind w:firstLine="851"/>
      </w:pPr>
      <w:r w:rsidRPr="00E61A1F">
        <w:t>А) парное</w:t>
      </w:r>
    </w:p>
    <w:p w:rsidR="00E61A1F" w:rsidRPr="00E61A1F" w:rsidRDefault="00E61A1F" w:rsidP="00E61A1F">
      <w:pPr>
        <w:ind w:firstLine="851"/>
      </w:pPr>
      <w:r w:rsidRPr="00E61A1F">
        <w:t>Б) мороженное</w:t>
      </w:r>
    </w:p>
    <w:p w:rsidR="00E61A1F" w:rsidRPr="00E61A1F" w:rsidRDefault="00E61A1F" w:rsidP="00E61A1F">
      <w:pPr>
        <w:ind w:firstLine="851"/>
      </w:pPr>
      <w:r w:rsidRPr="00E61A1F">
        <w:t>В) остывшее.</w:t>
      </w:r>
    </w:p>
    <w:p w:rsidR="00094625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43. Субпродукт, который освобождают от кровеносных сосудов, лимфатических </w:t>
      </w:r>
    </w:p>
    <w:p w:rsidR="00E61A1F" w:rsidRPr="00E61A1F" w:rsidRDefault="00094625" w:rsidP="00E61A1F">
      <w:r>
        <w:rPr>
          <w:b/>
          <w:bCs/>
        </w:rPr>
        <w:t xml:space="preserve">             </w:t>
      </w:r>
      <w:r w:rsidR="00E61A1F" w:rsidRPr="00E61A1F">
        <w:rPr>
          <w:b/>
          <w:bCs/>
        </w:rPr>
        <w:t>узлов и желчного</w:t>
      </w:r>
      <w:r w:rsidR="00E61A1F" w:rsidRPr="00E61A1F">
        <w:t xml:space="preserve"> пузыря.</w:t>
      </w:r>
    </w:p>
    <w:p w:rsidR="00E61A1F" w:rsidRPr="00E61A1F" w:rsidRDefault="00E61A1F" w:rsidP="00E61A1F">
      <w:pPr>
        <w:ind w:firstLine="851"/>
      </w:pPr>
      <w:r w:rsidRPr="00E61A1F">
        <w:t>А) печень.</w:t>
      </w:r>
    </w:p>
    <w:p w:rsidR="00E61A1F" w:rsidRPr="00E61A1F" w:rsidRDefault="00E61A1F" w:rsidP="00E61A1F">
      <w:pPr>
        <w:ind w:firstLine="851"/>
      </w:pPr>
      <w:r w:rsidRPr="00E61A1F">
        <w:t>Б) сердце</w:t>
      </w:r>
    </w:p>
    <w:p w:rsidR="00E61A1F" w:rsidRPr="00E61A1F" w:rsidRDefault="00E61A1F" w:rsidP="00E61A1F">
      <w:pPr>
        <w:ind w:firstLine="851"/>
      </w:pPr>
      <w:r w:rsidRPr="00E61A1F">
        <w:t>В) желудок.</w:t>
      </w:r>
    </w:p>
    <w:p w:rsidR="00094625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44.Продукты из говядины, баранины, свинины, подготовленные к кулинарной</w:t>
      </w:r>
    </w:p>
    <w:p w:rsidR="00E61A1F" w:rsidRPr="00E61A1F" w:rsidRDefault="00094625" w:rsidP="00E61A1F">
      <w:pPr>
        <w:rPr>
          <w:b/>
          <w:bCs/>
        </w:rPr>
      </w:pPr>
      <w:r>
        <w:rPr>
          <w:b/>
          <w:bCs/>
        </w:rPr>
        <w:t xml:space="preserve">           </w:t>
      </w:r>
      <w:r w:rsidR="00E61A1F" w:rsidRPr="00E61A1F">
        <w:rPr>
          <w:b/>
          <w:bCs/>
        </w:rPr>
        <w:t xml:space="preserve"> обработке.</w:t>
      </w:r>
    </w:p>
    <w:p w:rsidR="00E61A1F" w:rsidRPr="00E61A1F" w:rsidRDefault="00E61A1F" w:rsidP="00E61A1F">
      <w:pPr>
        <w:ind w:firstLine="851"/>
      </w:pPr>
      <w:r w:rsidRPr="00E61A1F">
        <w:t>А) мясо птицы</w:t>
      </w:r>
    </w:p>
    <w:p w:rsidR="00E61A1F" w:rsidRPr="00E61A1F" w:rsidRDefault="00E61A1F" w:rsidP="00E61A1F">
      <w:pPr>
        <w:ind w:firstLine="851"/>
      </w:pPr>
      <w:r w:rsidRPr="00E61A1F">
        <w:t>Б) мясные полуфабрикаты</w:t>
      </w:r>
    </w:p>
    <w:p w:rsidR="00E61A1F" w:rsidRPr="00E61A1F" w:rsidRDefault="00E61A1F" w:rsidP="00E61A1F">
      <w:pPr>
        <w:ind w:firstLine="851"/>
      </w:pPr>
      <w:r w:rsidRPr="00E61A1F">
        <w:t>В) котлеты</w:t>
      </w:r>
    </w:p>
    <w:p w:rsidR="00E61A1F" w:rsidRPr="00E61A1F" w:rsidRDefault="00094625" w:rsidP="00E61A1F">
      <w:pPr>
        <w:rPr>
          <w:b/>
          <w:bCs/>
        </w:rPr>
      </w:pPr>
      <w:r>
        <w:rPr>
          <w:b/>
          <w:bCs/>
        </w:rPr>
        <w:t xml:space="preserve">      </w:t>
      </w:r>
      <w:r w:rsidR="00E61A1F" w:rsidRPr="00E61A1F">
        <w:rPr>
          <w:b/>
          <w:bCs/>
        </w:rPr>
        <w:t xml:space="preserve"> 45. Для сохранения цвета в эти изделия добавляют селитру.</w:t>
      </w:r>
    </w:p>
    <w:p w:rsidR="00E61A1F" w:rsidRPr="00E61A1F" w:rsidRDefault="00E61A1F" w:rsidP="00E61A1F">
      <w:pPr>
        <w:ind w:firstLine="993"/>
      </w:pPr>
      <w:r w:rsidRPr="00E61A1F">
        <w:t>А) мясная гастрономия</w:t>
      </w:r>
    </w:p>
    <w:p w:rsidR="00E61A1F" w:rsidRPr="00E61A1F" w:rsidRDefault="00E61A1F" w:rsidP="00E61A1F">
      <w:pPr>
        <w:ind w:firstLine="993"/>
      </w:pPr>
      <w:r w:rsidRPr="00E61A1F">
        <w:t>Б) консервы</w:t>
      </w:r>
    </w:p>
    <w:p w:rsidR="00E61A1F" w:rsidRPr="00E61A1F" w:rsidRDefault="00E61A1F" w:rsidP="00094625">
      <w:pPr>
        <w:ind w:firstLine="993"/>
        <w:rPr>
          <w:b/>
          <w:bCs/>
        </w:rPr>
      </w:pPr>
      <w:r w:rsidRPr="00E61A1F">
        <w:t>В) колбасы</w:t>
      </w:r>
    </w:p>
    <w:p w:rsidR="00094625" w:rsidRDefault="00094625" w:rsidP="00E61A1F">
      <w:pPr>
        <w:rPr>
          <w:b/>
          <w:bCs/>
        </w:rPr>
      </w:pPr>
      <w:r>
        <w:rPr>
          <w:b/>
          <w:bCs/>
        </w:rPr>
        <w:t xml:space="preserve">       </w:t>
      </w:r>
      <w:r w:rsidR="00E61A1F" w:rsidRPr="00E61A1F">
        <w:rPr>
          <w:b/>
          <w:bCs/>
        </w:rPr>
        <w:t xml:space="preserve">46.Мясной продукт, посоленный и термически обработанный до полной </w:t>
      </w:r>
    </w:p>
    <w:p w:rsidR="00E61A1F" w:rsidRPr="00E61A1F" w:rsidRDefault="00094625" w:rsidP="00E61A1F">
      <w:pPr>
        <w:rPr>
          <w:b/>
          <w:bCs/>
        </w:rPr>
      </w:pPr>
      <w:r>
        <w:rPr>
          <w:b/>
          <w:bCs/>
        </w:rPr>
        <w:t xml:space="preserve">            </w:t>
      </w:r>
      <w:r w:rsidR="00E61A1F" w:rsidRPr="00E61A1F">
        <w:rPr>
          <w:b/>
          <w:bCs/>
        </w:rPr>
        <w:t>готовности к употреблению.</w:t>
      </w:r>
    </w:p>
    <w:p w:rsidR="00E61A1F" w:rsidRPr="00E61A1F" w:rsidRDefault="00E61A1F" w:rsidP="00E61A1F">
      <w:pPr>
        <w:ind w:firstLine="993"/>
      </w:pPr>
      <w:r w:rsidRPr="00E61A1F">
        <w:t>А) копчености</w:t>
      </w:r>
    </w:p>
    <w:p w:rsidR="00E61A1F" w:rsidRPr="00E61A1F" w:rsidRDefault="00E61A1F" w:rsidP="00E61A1F">
      <w:pPr>
        <w:ind w:firstLine="993"/>
      </w:pPr>
      <w:r w:rsidRPr="00E61A1F">
        <w:t>Б) мясные консервы</w:t>
      </w:r>
    </w:p>
    <w:p w:rsidR="00E61A1F" w:rsidRPr="00E61A1F" w:rsidRDefault="00E61A1F" w:rsidP="00094625">
      <w:pPr>
        <w:ind w:firstLine="993"/>
        <w:rPr>
          <w:b/>
          <w:bCs/>
        </w:rPr>
      </w:pPr>
      <w:r w:rsidRPr="00E61A1F">
        <w:t>В) колбаса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 47. К семейству осетровых относится:</w:t>
      </w:r>
    </w:p>
    <w:p w:rsidR="00E61A1F" w:rsidRPr="00E61A1F" w:rsidRDefault="00E61A1F" w:rsidP="00E61A1F">
      <w:pPr>
        <w:ind w:firstLine="993"/>
      </w:pPr>
      <w:r w:rsidRPr="00E61A1F">
        <w:t>А) семга</w:t>
      </w:r>
    </w:p>
    <w:p w:rsidR="00E61A1F" w:rsidRPr="00E61A1F" w:rsidRDefault="00E61A1F" w:rsidP="00E61A1F">
      <w:pPr>
        <w:ind w:firstLine="993"/>
      </w:pPr>
      <w:r w:rsidRPr="00E61A1F">
        <w:t>Б) белуга</w:t>
      </w:r>
    </w:p>
    <w:p w:rsidR="00E61A1F" w:rsidRPr="00E61A1F" w:rsidRDefault="00E61A1F" w:rsidP="00094625">
      <w:pPr>
        <w:ind w:firstLine="993"/>
      </w:pPr>
      <w:r w:rsidRPr="00E61A1F">
        <w:t>В) сом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48. К семейству карповых относится:</w:t>
      </w:r>
    </w:p>
    <w:p w:rsidR="00E61A1F" w:rsidRPr="00E61A1F" w:rsidRDefault="00E61A1F" w:rsidP="00E61A1F">
      <w:pPr>
        <w:ind w:firstLine="993"/>
      </w:pPr>
      <w:r w:rsidRPr="00E61A1F">
        <w:t>А) лещ</w:t>
      </w:r>
    </w:p>
    <w:p w:rsidR="00E61A1F" w:rsidRPr="00E61A1F" w:rsidRDefault="00E61A1F" w:rsidP="00E61A1F">
      <w:pPr>
        <w:ind w:firstLine="993"/>
      </w:pPr>
      <w:r w:rsidRPr="00E61A1F">
        <w:t>Б) стерлядь</w:t>
      </w:r>
    </w:p>
    <w:p w:rsidR="00E61A1F" w:rsidRDefault="00E61A1F" w:rsidP="00094625">
      <w:pPr>
        <w:ind w:firstLine="993"/>
      </w:pPr>
      <w:r w:rsidRPr="00E61A1F">
        <w:t>В) окун</w:t>
      </w:r>
      <w:r w:rsidR="00094625">
        <w:t>ь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49.</w:t>
      </w:r>
      <w:r>
        <w:rPr>
          <w:b/>
          <w:bCs/>
        </w:rPr>
        <w:t xml:space="preserve"> Как можно определить качество </w:t>
      </w:r>
      <w:r w:rsidRPr="00E61A1F">
        <w:rPr>
          <w:b/>
          <w:bCs/>
        </w:rPr>
        <w:t>живой рыбы.</w:t>
      </w:r>
    </w:p>
    <w:p w:rsidR="00E61A1F" w:rsidRPr="00E61A1F" w:rsidRDefault="00E61A1F" w:rsidP="00E61A1F">
      <w:pPr>
        <w:ind w:firstLine="993"/>
      </w:pPr>
      <w:r>
        <w:t>А) держится</w:t>
      </w:r>
      <w:r w:rsidR="00094625">
        <w:t xml:space="preserve"> на поверхности </w:t>
      </w:r>
      <w:r w:rsidRPr="00E61A1F">
        <w:t>аквариума</w:t>
      </w:r>
    </w:p>
    <w:p w:rsidR="00E61A1F" w:rsidRPr="00E61A1F" w:rsidRDefault="00E61A1F" w:rsidP="00E61A1F">
      <w:pPr>
        <w:ind w:firstLine="993"/>
      </w:pPr>
      <w:r w:rsidRPr="00E61A1F">
        <w:t>Б) плавает по всему аквариуму</w:t>
      </w:r>
    </w:p>
    <w:p w:rsidR="00E61A1F" w:rsidRPr="00E61A1F" w:rsidRDefault="00E61A1F" w:rsidP="00094625">
      <w:pPr>
        <w:ind w:firstLine="993"/>
        <w:rPr>
          <w:b/>
          <w:bCs/>
        </w:rPr>
      </w:pPr>
      <w:r w:rsidRPr="00E61A1F">
        <w:t>В) держится на дне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50. Наиболее эффективный способ консервирования рыбы</w:t>
      </w:r>
    </w:p>
    <w:p w:rsidR="00E61A1F" w:rsidRPr="00E61A1F" w:rsidRDefault="00E61A1F" w:rsidP="00E61A1F">
      <w:pPr>
        <w:ind w:firstLine="993"/>
      </w:pPr>
      <w:r w:rsidRPr="00E61A1F">
        <w:t>А) засол</w:t>
      </w:r>
    </w:p>
    <w:p w:rsidR="00E61A1F" w:rsidRPr="00E61A1F" w:rsidRDefault="00E61A1F" w:rsidP="00E61A1F">
      <w:pPr>
        <w:ind w:firstLine="993"/>
      </w:pPr>
      <w:r w:rsidRPr="00E61A1F">
        <w:t>Б) замораживание</w:t>
      </w:r>
    </w:p>
    <w:p w:rsidR="00E61A1F" w:rsidRPr="00E61A1F" w:rsidRDefault="00E61A1F" w:rsidP="00094625">
      <w:pPr>
        <w:ind w:firstLine="993"/>
        <w:rPr>
          <w:b/>
          <w:bCs/>
        </w:rPr>
      </w:pPr>
      <w:r w:rsidRPr="00E61A1F">
        <w:t>В) копчение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51. Просоленная и медленно обезвоженная в естественных условиях рыба.</w:t>
      </w:r>
    </w:p>
    <w:p w:rsidR="00E61A1F" w:rsidRPr="00E61A1F" w:rsidRDefault="00094625" w:rsidP="00E61A1F">
      <w:pPr>
        <w:ind w:firstLine="993"/>
      </w:pPr>
      <w:r>
        <w:t xml:space="preserve">А) </w:t>
      </w:r>
      <w:r w:rsidR="00E61A1F" w:rsidRPr="00E61A1F">
        <w:t>копченая</w:t>
      </w:r>
    </w:p>
    <w:p w:rsidR="00E61A1F" w:rsidRPr="00E61A1F" w:rsidRDefault="00E61A1F" w:rsidP="00E61A1F">
      <w:pPr>
        <w:ind w:firstLine="993"/>
      </w:pPr>
      <w:r w:rsidRPr="00E61A1F">
        <w:t>Б) сушеная</w:t>
      </w:r>
    </w:p>
    <w:p w:rsidR="00E61A1F" w:rsidRPr="00E61A1F" w:rsidRDefault="00E61A1F" w:rsidP="00094625">
      <w:pPr>
        <w:ind w:firstLine="993"/>
        <w:rPr>
          <w:b/>
          <w:bCs/>
        </w:rPr>
      </w:pPr>
      <w:r w:rsidRPr="00E61A1F">
        <w:lastRenderedPageBreak/>
        <w:t>В) вяленая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52. Обработка рыбы продуктами теплового разложения древесины</w:t>
      </w:r>
    </w:p>
    <w:p w:rsidR="00E61A1F" w:rsidRPr="00E61A1F" w:rsidRDefault="00E61A1F" w:rsidP="00E61A1F">
      <w:pPr>
        <w:ind w:firstLine="993"/>
      </w:pPr>
      <w:r w:rsidRPr="00E61A1F">
        <w:t>А) копчение</w:t>
      </w:r>
    </w:p>
    <w:p w:rsidR="00E61A1F" w:rsidRPr="00E61A1F" w:rsidRDefault="00E61A1F" w:rsidP="00E61A1F">
      <w:pPr>
        <w:ind w:firstLine="993"/>
      </w:pPr>
      <w:r w:rsidRPr="00E61A1F">
        <w:t>Б) вяление</w:t>
      </w:r>
    </w:p>
    <w:p w:rsidR="00E61A1F" w:rsidRPr="00E61A1F" w:rsidRDefault="00E61A1F" w:rsidP="00094625">
      <w:pPr>
        <w:ind w:firstLine="993"/>
      </w:pPr>
      <w:r w:rsidRPr="00E61A1F">
        <w:t>В) охлаждение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53. Ценный питательный продукт, содержит углеводы и белки</w:t>
      </w:r>
    </w:p>
    <w:p w:rsidR="00E61A1F" w:rsidRPr="00E61A1F" w:rsidRDefault="00E61A1F" w:rsidP="00E61A1F">
      <w:pPr>
        <w:ind w:firstLine="993"/>
      </w:pPr>
      <w:r w:rsidRPr="00E61A1F">
        <w:t>А) мясо</w:t>
      </w:r>
    </w:p>
    <w:p w:rsidR="00E61A1F" w:rsidRPr="00E61A1F" w:rsidRDefault="00E61A1F" w:rsidP="00E61A1F">
      <w:pPr>
        <w:ind w:firstLine="993"/>
      </w:pPr>
      <w:r w:rsidRPr="00E61A1F">
        <w:t>Б) икра</w:t>
      </w:r>
    </w:p>
    <w:p w:rsidR="00E61A1F" w:rsidRPr="00E61A1F" w:rsidRDefault="00E61A1F" w:rsidP="00094625">
      <w:pPr>
        <w:ind w:firstLine="993"/>
      </w:pPr>
      <w:r w:rsidRPr="00E61A1F">
        <w:t>В) рыба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54. Продукты, не имеющие большой пищевой ценности.</w:t>
      </w:r>
    </w:p>
    <w:p w:rsidR="00E61A1F" w:rsidRPr="00E61A1F" w:rsidRDefault="00E61A1F" w:rsidP="00E61A1F">
      <w:pPr>
        <w:ind w:firstLine="993"/>
      </w:pPr>
      <w:r w:rsidRPr="00E61A1F">
        <w:t>А) вкусовые вещества</w:t>
      </w:r>
    </w:p>
    <w:p w:rsidR="00E61A1F" w:rsidRPr="00E61A1F" w:rsidRDefault="00E61A1F" w:rsidP="00E61A1F">
      <w:pPr>
        <w:ind w:firstLine="993"/>
      </w:pPr>
      <w:r w:rsidRPr="00E61A1F">
        <w:t>Б) алкогольные напитки</w:t>
      </w:r>
    </w:p>
    <w:p w:rsidR="00E61A1F" w:rsidRPr="00E61A1F" w:rsidRDefault="00E61A1F" w:rsidP="00094625">
      <w:pPr>
        <w:ind w:firstLine="993"/>
      </w:pPr>
      <w:r w:rsidRPr="00E61A1F">
        <w:t>В) крупы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55. Минеральная вода относится к:</w:t>
      </w:r>
    </w:p>
    <w:p w:rsidR="00E61A1F" w:rsidRPr="00E61A1F" w:rsidRDefault="00E61A1F" w:rsidP="00E61A1F">
      <w:pPr>
        <w:ind w:firstLine="993"/>
      </w:pPr>
      <w:r w:rsidRPr="00E61A1F">
        <w:t>А) безалкогольным напиткам</w:t>
      </w:r>
    </w:p>
    <w:p w:rsidR="00E61A1F" w:rsidRPr="00E61A1F" w:rsidRDefault="00E61A1F" w:rsidP="00E61A1F">
      <w:pPr>
        <w:ind w:firstLine="993"/>
      </w:pPr>
      <w:r w:rsidRPr="00E61A1F">
        <w:t>Б) алкогольным напиткам</w:t>
      </w:r>
    </w:p>
    <w:p w:rsidR="00E61A1F" w:rsidRPr="00E61A1F" w:rsidRDefault="00E61A1F" w:rsidP="00094625">
      <w:pPr>
        <w:ind w:firstLine="993"/>
      </w:pPr>
      <w:r w:rsidRPr="00E61A1F">
        <w:t>В) слабоалкогольным напиткам.</w:t>
      </w:r>
    </w:p>
    <w:p w:rsidR="00094625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 56. Обжаренные, размолотые и смешанные по рецептуре хлебные злаки и другие</w:t>
      </w:r>
    </w:p>
    <w:p w:rsidR="00E61A1F" w:rsidRPr="00E61A1F" w:rsidRDefault="00094625" w:rsidP="00E61A1F">
      <w:pPr>
        <w:rPr>
          <w:b/>
          <w:bCs/>
        </w:rPr>
      </w:pPr>
      <w:r>
        <w:rPr>
          <w:b/>
          <w:bCs/>
        </w:rPr>
        <w:t xml:space="preserve">             </w:t>
      </w:r>
      <w:r w:rsidR="00E61A1F" w:rsidRPr="00E61A1F">
        <w:rPr>
          <w:b/>
          <w:bCs/>
        </w:rPr>
        <w:t xml:space="preserve"> продукты</w:t>
      </w:r>
    </w:p>
    <w:p w:rsidR="00E61A1F" w:rsidRPr="00E61A1F" w:rsidRDefault="00E61A1F" w:rsidP="00E61A1F">
      <w:pPr>
        <w:ind w:firstLine="993"/>
      </w:pPr>
      <w:r w:rsidRPr="00E61A1F">
        <w:t>А) Вкусовые товары</w:t>
      </w:r>
    </w:p>
    <w:p w:rsidR="00E61A1F" w:rsidRPr="00E61A1F" w:rsidRDefault="00E61A1F" w:rsidP="00E61A1F">
      <w:pPr>
        <w:ind w:firstLine="993"/>
      </w:pPr>
      <w:r w:rsidRPr="00E61A1F">
        <w:t>Б) кофейные напитки</w:t>
      </w:r>
    </w:p>
    <w:p w:rsidR="00E61A1F" w:rsidRPr="00E61A1F" w:rsidRDefault="00E61A1F" w:rsidP="00094625">
      <w:pPr>
        <w:ind w:firstLine="993"/>
      </w:pPr>
      <w:r w:rsidRPr="00E61A1F">
        <w:t>В) чайные напитки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 57. К каким пряностям относится перец душистый</w:t>
      </w:r>
    </w:p>
    <w:p w:rsidR="00E61A1F" w:rsidRPr="00E61A1F" w:rsidRDefault="00E61A1F" w:rsidP="00E61A1F">
      <w:pPr>
        <w:ind w:firstLine="993"/>
      </w:pPr>
      <w:r w:rsidRPr="00E61A1F">
        <w:t>А) семенным</w:t>
      </w:r>
    </w:p>
    <w:p w:rsidR="00E61A1F" w:rsidRPr="00E61A1F" w:rsidRDefault="00E61A1F" w:rsidP="00E61A1F">
      <w:pPr>
        <w:ind w:firstLine="993"/>
      </w:pPr>
      <w:r w:rsidRPr="00E61A1F">
        <w:t>Б) плодовым</w:t>
      </w:r>
    </w:p>
    <w:p w:rsidR="00E61A1F" w:rsidRPr="00E61A1F" w:rsidRDefault="00E61A1F" w:rsidP="00094625">
      <w:pPr>
        <w:ind w:firstLine="993"/>
      </w:pPr>
      <w:r w:rsidRPr="00E61A1F">
        <w:t>В) листовым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58.Какую крупу получают из пшеницы</w:t>
      </w:r>
    </w:p>
    <w:p w:rsidR="00E61A1F" w:rsidRPr="00E61A1F" w:rsidRDefault="00E61A1F" w:rsidP="00E61A1F">
      <w:pPr>
        <w:ind w:firstLine="993"/>
      </w:pPr>
      <w:r w:rsidRPr="00E61A1F">
        <w:t>А) манную</w:t>
      </w:r>
    </w:p>
    <w:p w:rsidR="00E61A1F" w:rsidRPr="00E61A1F" w:rsidRDefault="00E61A1F" w:rsidP="00E61A1F">
      <w:pPr>
        <w:ind w:firstLine="993"/>
      </w:pPr>
      <w:r w:rsidRPr="00E61A1F">
        <w:t>Б) пшеничную</w:t>
      </w:r>
    </w:p>
    <w:p w:rsidR="00E61A1F" w:rsidRPr="00E61A1F" w:rsidRDefault="00E61A1F" w:rsidP="00094625">
      <w:pPr>
        <w:ind w:firstLine="993"/>
      </w:pPr>
      <w:r w:rsidRPr="00E61A1F">
        <w:t>В) перловую</w:t>
      </w:r>
    </w:p>
    <w:p w:rsidR="00E61A1F" w:rsidRPr="00E61A1F" w:rsidRDefault="00094625" w:rsidP="00E61A1F">
      <w:pPr>
        <w:rPr>
          <w:b/>
          <w:bCs/>
        </w:rPr>
      </w:pPr>
      <w:r>
        <w:rPr>
          <w:b/>
          <w:bCs/>
        </w:rPr>
        <w:t xml:space="preserve">       59. Из чего получают </w:t>
      </w:r>
      <w:r w:rsidR="00E61A1F" w:rsidRPr="00E61A1F">
        <w:rPr>
          <w:b/>
          <w:bCs/>
        </w:rPr>
        <w:t>крупу перловую</w:t>
      </w:r>
    </w:p>
    <w:p w:rsidR="00E61A1F" w:rsidRPr="00E61A1F" w:rsidRDefault="00E61A1F" w:rsidP="00E61A1F">
      <w:pPr>
        <w:ind w:firstLine="993"/>
      </w:pPr>
      <w:r w:rsidRPr="00E61A1F">
        <w:t>А) из овса</w:t>
      </w:r>
    </w:p>
    <w:p w:rsidR="00E61A1F" w:rsidRPr="00E61A1F" w:rsidRDefault="00E61A1F" w:rsidP="00E61A1F">
      <w:pPr>
        <w:ind w:firstLine="993"/>
      </w:pPr>
      <w:r w:rsidRPr="00E61A1F">
        <w:t>Б) из ячменя</w:t>
      </w:r>
    </w:p>
    <w:p w:rsidR="00E61A1F" w:rsidRPr="00E61A1F" w:rsidRDefault="00E61A1F" w:rsidP="00094625">
      <w:pPr>
        <w:ind w:firstLine="993"/>
      </w:pPr>
      <w:r w:rsidRPr="00E61A1F">
        <w:t>В) из овса</w:t>
      </w:r>
    </w:p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 xml:space="preserve">       60.Незрелые плоды оливкового дерева</w:t>
      </w:r>
    </w:p>
    <w:p w:rsidR="00E61A1F" w:rsidRPr="00E61A1F" w:rsidRDefault="00E61A1F" w:rsidP="00E61A1F">
      <w:pPr>
        <w:ind w:firstLine="993"/>
      </w:pPr>
      <w:r w:rsidRPr="00E61A1F">
        <w:t>А) маслины</w:t>
      </w:r>
    </w:p>
    <w:p w:rsidR="00E61A1F" w:rsidRPr="00E61A1F" w:rsidRDefault="00E61A1F" w:rsidP="00E61A1F">
      <w:pPr>
        <w:ind w:firstLine="993"/>
      </w:pPr>
      <w:r w:rsidRPr="00E61A1F">
        <w:t>Б) оливки</w:t>
      </w:r>
    </w:p>
    <w:p w:rsidR="00E61A1F" w:rsidRPr="00E61A1F" w:rsidRDefault="00E61A1F" w:rsidP="00E61A1F">
      <w:pPr>
        <w:ind w:firstLine="993"/>
      </w:pPr>
      <w:r w:rsidRPr="00E61A1F">
        <w:t>В) каперсы</w:t>
      </w:r>
    </w:p>
    <w:p w:rsidR="00094625" w:rsidRPr="00E61A1F" w:rsidRDefault="00094625" w:rsidP="00E61A1F"/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>Ключ к тесту:</w:t>
      </w:r>
    </w:p>
    <w:p w:rsidR="00E61A1F" w:rsidRPr="00E61A1F" w:rsidRDefault="00E61A1F" w:rsidP="00E61A1F">
      <w:pPr>
        <w:tabs>
          <w:tab w:val="left" w:pos="3390"/>
        </w:tabs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61A1F" w:rsidRPr="00D9758B" w:rsidTr="00E61A1F"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6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7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8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9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10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11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12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13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14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15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16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17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18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19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20</w:t>
            </w:r>
          </w:p>
        </w:tc>
      </w:tr>
      <w:tr w:rsidR="00E61A1F" w:rsidRPr="00D9758B" w:rsidTr="00E61A1F"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</w:tr>
      <w:tr w:rsidR="00E61A1F" w:rsidRPr="00D9758B" w:rsidTr="00E61A1F"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21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22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23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24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25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26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27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28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29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30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31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32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33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34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35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36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37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38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39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40</w:t>
            </w:r>
          </w:p>
        </w:tc>
      </w:tr>
      <w:tr w:rsidR="00E61A1F" w:rsidRPr="00D9758B" w:rsidTr="00E61A1F"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г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</w:tr>
      <w:tr w:rsidR="00E61A1F" w:rsidRPr="00D9758B" w:rsidTr="00E61A1F"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41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42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43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44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45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46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47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48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49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50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51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52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53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54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55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56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57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58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59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bCs/>
              </w:rPr>
            </w:pPr>
            <w:r w:rsidRPr="00D9758B">
              <w:rPr>
                <w:bCs/>
              </w:rPr>
              <w:t>60</w:t>
            </w:r>
          </w:p>
        </w:tc>
      </w:tr>
      <w:tr w:rsidR="00E61A1F" w:rsidRPr="00D9758B" w:rsidTr="00E61A1F">
        <w:trPr>
          <w:trHeight w:val="290"/>
        </w:trPr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8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в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а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  <w:tc>
          <w:tcPr>
            <w:tcW w:w="479" w:type="dxa"/>
          </w:tcPr>
          <w:p w:rsidR="00E61A1F" w:rsidRPr="00D9758B" w:rsidRDefault="00E61A1F" w:rsidP="00E61A1F">
            <w:pPr>
              <w:jc w:val="center"/>
              <w:rPr>
                <w:iCs/>
              </w:rPr>
            </w:pPr>
            <w:r w:rsidRPr="00D9758B">
              <w:rPr>
                <w:iCs/>
              </w:rPr>
              <w:t>б</w:t>
            </w:r>
          </w:p>
        </w:tc>
      </w:tr>
    </w:tbl>
    <w:p w:rsidR="00E61A1F" w:rsidRPr="00D9758B" w:rsidRDefault="00E61A1F" w:rsidP="00E61A1F"/>
    <w:p w:rsidR="00E61A1F" w:rsidRPr="00E61A1F" w:rsidRDefault="00E61A1F" w:rsidP="00E61A1F">
      <w:pPr>
        <w:rPr>
          <w:b/>
          <w:bCs/>
        </w:rPr>
      </w:pPr>
      <w:r w:rsidRPr="00E61A1F">
        <w:rPr>
          <w:b/>
          <w:bCs/>
        </w:rPr>
        <w:t>Критерии оценивания результатов тестирования:</w:t>
      </w:r>
    </w:p>
    <w:p w:rsidR="00E61A1F" w:rsidRPr="00E61A1F" w:rsidRDefault="00E61A1F" w:rsidP="00E61A1F">
      <w:pPr>
        <w:rPr>
          <w:b/>
          <w:bCs/>
        </w:rPr>
      </w:pPr>
    </w:p>
    <w:p w:rsidR="00E61A1F" w:rsidRPr="00E61A1F" w:rsidRDefault="00E61A1F" w:rsidP="00E61A1F">
      <w:r w:rsidRPr="00E61A1F">
        <w:rPr>
          <w:b/>
          <w:bCs/>
        </w:rPr>
        <w:t>50–60 баллов</w:t>
      </w:r>
      <w:r w:rsidRPr="00E61A1F">
        <w:t xml:space="preserve"> – 5 «отлично».</w:t>
      </w:r>
    </w:p>
    <w:p w:rsidR="00E61A1F" w:rsidRPr="00E61A1F" w:rsidRDefault="00E61A1F" w:rsidP="00E61A1F">
      <w:r w:rsidRPr="00E61A1F">
        <w:rPr>
          <w:b/>
          <w:bCs/>
        </w:rPr>
        <w:t>39-49 баллов</w:t>
      </w:r>
      <w:r w:rsidRPr="00E61A1F">
        <w:t xml:space="preserve"> – 4 «хорошо».</w:t>
      </w:r>
    </w:p>
    <w:p w:rsidR="00E61A1F" w:rsidRPr="00E61A1F" w:rsidRDefault="00E61A1F" w:rsidP="00E61A1F">
      <w:r w:rsidRPr="00E61A1F">
        <w:rPr>
          <w:b/>
          <w:bCs/>
        </w:rPr>
        <w:t>28- 38 баллов</w:t>
      </w:r>
      <w:r w:rsidRPr="00E61A1F">
        <w:t xml:space="preserve"> – 3 «удовлетворительно».</w:t>
      </w:r>
    </w:p>
    <w:p w:rsidR="00E61A1F" w:rsidRPr="00E61A1F" w:rsidRDefault="00E61A1F" w:rsidP="00E61A1F">
      <w:r w:rsidRPr="00E61A1F">
        <w:rPr>
          <w:b/>
          <w:bCs/>
        </w:rPr>
        <w:t xml:space="preserve"> 27 баллов и менее</w:t>
      </w:r>
      <w:r w:rsidRPr="00E61A1F">
        <w:t xml:space="preserve"> – 2 «неудовлетворительно».  </w:t>
      </w:r>
    </w:p>
    <w:p w:rsidR="00EA1B71" w:rsidRPr="00661D9F" w:rsidRDefault="00EA1B71" w:rsidP="00EA1B71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r w:rsidRPr="00661D9F">
        <w:rPr>
          <w:b/>
          <w:bCs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EA1B71" w:rsidRPr="00661D9F" w:rsidRDefault="00EA1B71" w:rsidP="00EA1B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ГОСУДАРСТВЕННОЕ АВТОНОМНОЕ ПРОФЕССИОНАЛЬНОЕ</w:t>
      </w:r>
    </w:p>
    <w:p w:rsidR="00EA1B71" w:rsidRPr="00661D9F" w:rsidRDefault="00EA1B71" w:rsidP="00EA1B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ОБРАЗОВАТЕЛЬНОЕ УЧРЕЖДЕНИЕ САРАТОВСКОЙ ОБЛАСТИ</w:t>
      </w:r>
    </w:p>
    <w:p w:rsidR="00EA1B71" w:rsidRDefault="00EA1B71" w:rsidP="00EA1B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МАРКСОВСКИЙ ПОЛИТЕХНИЧЕСКИЙ КОЛЛЕДЖ</w:t>
      </w:r>
      <w:r w:rsidRPr="00661D9F">
        <w:rPr>
          <w:b/>
          <w:bCs/>
          <w:sz w:val="28"/>
          <w:szCs w:val="28"/>
        </w:rPr>
        <w:t>»</w:t>
      </w:r>
    </w:p>
    <w:p w:rsidR="00EA1B71" w:rsidRDefault="00EA1B71" w:rsidP="00EA1B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A1B71" w:rsidRDefault="00EA1B71" w:rsidP="00EA1B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A1B71" w:rsidRPr="00D964CC" w:rsidRDefault="00EA1B71" w:rsidP="00EA1B71"/>
    <w:p w:rsidR="00EA1B71" w:rsidRDefault="00EA1B71" w:rsidP="00EA1B71">
      <w:pPr>
        <w:jc w:val="center"/>
        <w:rPr>
          <w:b/>
          <w:bCs/>
          <w:sz w:val="32"/>
          <w:szCs w:val="32"/>
        </w:rPr>
      </w:pPr>
    </w:p>
    <w:p w:rsidR="00EA1B71" w:rsidRDefault="00EA1B71" w:rsidP="00EA1B71">
      <w:pPr>
        <w:jc w:val="center"/>
        <w:rPr>
          <w:b/>
          <w:bCs/>
          <w:sz w:val="32"/>
          <w:szCs w:val="32"/>
        </w:rPr>
      </w:pPr>
    </w:p>
    <w:p w:rsidR="00EA1B71" w:rsidRDefault="00EA1B71" w:rsidP="00EA1B71">
      <w:pPr>
        <w:jc w:val="center"/>
        <w:rPr>
          <w:b/>
          <w:bCs/>
          <w:sz w:val="32"/>
          <w:szCs w:val="32"/>
        </w:rPr>
      </w:pPr>
    </w:p>
    <w:p w:rsidR="00EA1B71" w:rsidRDefault="00EA1B71" w:rsidP="00EA1B71">
      <w:pPr>
        <w:jc w:val="center"/>
        <w:rPr>
          <w:b/>
          <w:bCs/>
          <w:sz w:val="32"/>
          <w:szCs w:val="32"/>
        </w:rPr>
      </w:pPr>
    </w:p>
    <w:p w:rsidR="00EA1B71" w:rsidRDefault="00EA1B71" w:rsidP="00EA1B71">
      <w:pPr>
        <w:jc w:val="center"/>
        <w:rPr>
          <w:b/>
          <w:bCs/>
          <w:sz w:val="28"/>
          <w:szCs w:val="28"/>
        </w:rPr>
      </w:pPr>
    </w:p>
    <w:p w:rsidR="00EA1B71" w:rsidRDefault="00EA1B71" w:rsidP="00EA1B71">
      <w:pPr>
        <w:jc w:val="center"/>
        <w:rPr>
          <w:b/>
          <w:bCs/>
          <w:sz w:val="28"/>
          <w:szCs w:val="28"/>
        </w:rPr>
      </w:pPr>
    </w:p>
    <w:p w:rsidR="00EA1B71" w:rsidRPr="001C67CA" w:rsidRDefault="007D6E1F" w:rsidP="007D6E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Темы лабораторных занятий</w:t>
      </w:r>
    </w:p>
    <w:p w:rsidR="00EA1B71" w:rsidRPr="007D6E1F" w:rsidRDefault="00EA1B71" w:rsidP="007D6E1F">
      <w:pPr>
        <w:autoSpaceDE w:val="0"/>
        <w:autoSpaceDN w:val="0"/>
        <w:adjustRightInd w:val="0"/>
        <w:ind w:right="-1085"/>
        <w:jc w:val="center"/>
      </w:pPr>
      <w:proofErr w:type="gramStart"/>
      <w:r w:rsidRPr="007D6E1F">
        <w:rPr>
          <w:bCs/>
          <w:sz w:val="28"/>
          <w:szCs w:val="28"/>
        </w:rPr>
        <w:t>по</w:t>
      </w:r>
      <w:proofErr w:type="gramEnd"/>
      <w:r w:rsidRPr="007D6E1F">
        <w:rPr>
          <w:bCs/>
          <w:sz w:val="28"/>
          <w:szCs w:val="28"/>
        </w:rPr>
        <w:t xml:space="preserve"> ОП.02 </w:t>
      </w:r>
      <w:proofErr w:type="gramStart"/>
      <w:r w:rsidRPr="007D6E1F">
        <w:rPr>
          <w:bCs/>
          <w:sz w:val="28"/>
          <w:szCs w:val="28"/>
        </w:rPr>
        <w:t>Организация</w:t>
      </w:r>
      <w:proofErr w:type="gramEnd"/>
      <w:r w:rsidRPr="007D6E1F">
        <w:rPr>
          <w:bCs/>
          <w:sz w:val="28"/>
          <w:szCs w:val="28"/>
        </w:rPr>
        <w:t xml:space="preserve"> хранения и контроль запасов и сырья</w:t>
      </w:r>
    </w:p>
    <w:p w:rsidR="00EA1B71" w:rsidRPr="007D6E1F" w:rsidRDefault="00EA1B71" w:rsidP="007D6E1F">
      <w:pPr>
        <w:autoSpaceDE w:val="0"/>
        <w:autoSpaceDN w:val="0"/>
        <w:adjustRightInd w:val="0"/>
        <w:ind w:right="-1085"/>
        <w:jc w:val="center"/>
        <w:rPr>
          <w:sz w:val="28"/>
          <w:szCs w:val="28"/>
        </w:rPr>
      </w:pPr>
      <w:r w:rsidRPr="007D6E1F">
        <w:rPr>
          <w:bCs/>
          <w:sz w:val="28"/>
          <w:szCs w:val="28"/>
        </w:rPr>
        <w:t xml:space="preserve">для специальности </w:t>
      </w:r>
      <w:r w:rsidRPr="007D6E1F">
        <w:rPr>
          <w:sz w:val="28"/>
          <w:szCs w:val="28"/>
          <w:lang w:eastAsia="en-US"/>
        </w:rPr>
        <w:t>43.02.15 Поварское и кондитерское дело</w:t>
      </w:r>
    </w:p>
    <w:p w:rsidR="00EA1B71" w:rsidRPr="007D6E1F" w:rsidRDefault="00EA1B71" w:rsidP="007D6E1F">
      <w:pPr>
        <w:jc w:val="center"/>
        <w:rPr>
          <w:sz w:val="28"/>
          <w:szCs w:val="28"/>
        </w:rPr>
      </w:pPr>
    </w:p>
    <w:p w:rsidR="00EA1B71" w:rsidRDefault="00EA1B71" w:rsidP="007D6E1F">
      <w:pPr>
        <w:jc w:val="center"/>
        <w:rPr>
          <w:sz w:val="28"/>
          <w:szCs w:val="28"/>
        </w:rPr>
      </w:pPr>
    </w:p>
    <w:p w:rsidR="00EA1B71" w:rsidRDefault="00EA1B71" w:rsidP="007D6E1F">
      <w:pPr>
        <w:jc w:val="center"/>
        <w:rPr>
          <w:sz w:val="28"/>
          <w:szCs w:val="28"/>
        </w:rPr>
      </w:pPr>
    </w:p>
    <w:p w:rsidR="00EA1B71" w:rsidRDefault="00EA1B71" w:rsidP="007D6E1F">
      <w:pPr>
        <w:jc w:val="center"/>
        <w:rPr>
          <w:sz w:val="28"/>
          <w:szCs w:val="28"/>
        </w:rPr>
      </w:pPr>
    </w:p>
    <w:p w:rsidR="00EA1B71" w:rsidRDefault="00EA1B71" w:rsidP="007D6E1F">
      <w:pPr>
        <w:jc w:val="center"/>
        <w:rPr>
          <w:sz w:val="28"/>
          <w:szCs w:val="28"/>
        </w:rPr>
      </w:pPr>
    </w:p>
    <w:p w:rsidR="00EA1B71" w:rsidRDefault="00EA1B71" w:rsidP="00EA1B71">
      <w:pPr>
        <w:rPr>
          <w:sz w:val="28"/>
          <w:szCs w:val="28"/>
        </w:rPr>
      </w:pPr>
    </w:p>
    <w:p w:rsidR="00EA1B71" w:rsidRDefault="00EA1B71" w:rsidP="00EA1B71">
      <w:pPr>
        <w:rPr>
          <w:sz w:val="28"/>
          <w:szCs w:val="28"/>
        </w:rPr>
      </w:pPr>
    </w:p>
    <w:p w:rsidR="00EA1B71" w:rsidRDefault="00EA1B71" w:rsidP="00EA1B71">
      <w:pPr>
        <w:rPr>
          <w:sz w:val="28"/>
          <w:szCs w:val="28"/>
        </w:rPr>
      </w:pPr>
    </w:p>
    <w:p w:rsidR="00EA1B71" w:rsidRDefault="00EA1B71" w:rsidP="00EA1B71">
      <w:pPr>
        <w:rPr>
          <w:sz w:val="28"/>
          <w:szCs w:val="28"/>
        </w:rPr>
      </w:pPr>
    </w:p>
    <w:p w:rsidR="00EA1B71" w:rsidRDefault="00EA1B71" w:rsidP="00EA1B71">
      <w:pPr>
        <w:rPr>
          <w:sz w:val="28"/>
          <w:szCs w:val="28"/>
        </w:rPr>
      </w:pPr>
    </w:p>
    <w:p w:rsidR="00EA1B71" w:rsidRDefault="00EA1B71" w:rsidP="00EA1B71">
      <w:pPr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Pr="005E19DD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EA1B71" w:rsidRDefault="00EA1B71" w:rsidP="00EA1B71">
      <w:pPr>
        <w:jc w:val="right"/>
        <w:rPr>
          <w:sz w:val="28"/>
          <w:szCs w:val="28"/>
        </w:rPr>
      </w:pPr>
    </w:p>
    <w:p w:rsidR="007D6E1F" w:rsidRDefault="007D6E1F" w:rsidP="00EA1B71">
      <w:pPr>
        <w:jc w:val="right"/>
        <w:rPr>
          <w:sz w:val="28"/>
          <w:szCs w:val="28"/>
        </w:rPr>
      </w:pPr>
    </w:p>
    <w:p w:rsidR="007D6E1F" w:rsidRDefault="007D6E1F" w:rsidP="00EA1B71">
      <w:pPr>
        <w:jc w:val="right"/>
        <w:rPr>
          <w:sz w:val="28"/>
          <w:szCs w:val="28"/>
        </w:rPr>
      </w:pPr>
    </w:p>
    <w:p w:rsidR="00EA1B71" w:rsidRPr="005E19DD" w:rsidRDefault="00EA1B71" w:rsidP="00EA1B71">
      <w:pPr>
        <w:jc w:val="right"/>
        <w:rPr>
          <w:sz w:val="28"/>
          <w:szCs w:val="28"/>
        </w:rPr>
      </w:pPr>
    </w:p>
    <w:p w:rsidR="00EA1B71" w:rsidRDefault="007D6E1F" w:rsidP="00EA1B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Маркс, 2018</w:t>
      </w:r>
    </w:p>
    <w:p w:rsidR="00D06C40" w:rsidRDefault="00D06C40" w:rsidP="00EA1B71">
      <w:pPr>
        <w:jc w:val="center"/>
        <w:rPr>
          <w:b/>
          <w:sz w:val="28"/>
          <w:szCs w:val="28"/>
        </w:rPr>
      </w:pPr>
    </w:p>
    <w:p w:rsidR="00D06C40" w:rsidRPr="00D97820" w:rsidRDefault="00D06C40" w:rsidP="00EA1B71">
      <w:pPr>
        <w:jc w:val="center"/>
        <w:rPr>
          <w:b/>
          <w:sz w:val="28"/>
          <w:szCs w:val="28"/>
        </w:rPr>
      </w:pPr>
    </w:p>
    <w:p w:rsidR="003105FF" w:rsidRDefault="003105FF" w:rsidP="003105FF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D1242A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>лабораторных занятий.</w:t>
      </w:r>
    </w:p>
    <w:p w:rsidR="003105FF" w:rsidRDefault="003105FF" w:rsidP="003105FF">
      <w:pPr>
        <w:pStyle w:val="ad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3"/>
        <w:gridCol w:w="5221"/>
        <w:gridCol w:w="2196"/>
      </w:tblGrid>
      <w:tr w:rsidR="003105FF" w:rsidRPr="00AD31FA" w:rsidTr="006B54D5">
        <w:tc>
          <w:tcPr>
            <w:tcW w:w="2613" w:type="dxa"/>
            <w:shd w:val="clear" w:color="auto" w:fill="auto"/>
          </w:tcPr>
          <w:p w:rsidR="003105FF" w:rsidRPr="00AD31FA" w:rsidRDefault="003105FF" w:rsidP="006B54D5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5221" w:type="dxa"/>
            <w:shd w:val="clear" w:color="auto" w:fill="auto"/>
          </w:tcPr>
          <w:p w:rsidR="003105FF" w:rsidRPr="00AD31FA" w:rsidRDefault="003105FF" w:rsidP="003105F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лабораторного занятия</w:t>
            </w:r>
          </w:p>
        </w:tc>
        <w:tc>
          <w:tcPr>
            <w:tcW w:w="2196" w:type="dxa"/>
            <w:shd w:val="clear" w:color="auto" w:fill="auto"/>
          </w:tcPr>
          <w:p w:rsidR="003105FF" w:rsidRDefault="003105FF" w:rsidP="006B54D5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FA">
              <w:rPr>
                <w:rFonts w:ascii="Times New Roman" w:hAnsi="Times New Roman"/>
                <w:b/>
                <w:sz w:val="24"/>
                <w:szCs w:val="24"/>
              </w:rPr>
              <w:t>Количество часов,</w:t>
            </w:r>
          </w:p>
          <w:p w:rsidR="003105FF" w:rsidRDefault="003105FF" w:rsidP="006B54D5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FA">
              <w:rPr>
                <w:rFonts w:ascii="Times New Roman" w:hAnsi="Times New Roman"/>
                <w:b/>
                <w:sz w:val="24"/>
                <w:szCs w:val="24"/>
              </w:rPr>
              <w:t xml:space="preserve"> отведенное на </w:t>
            </w:r>
          </w:p>
          <w:p w:rsidR="003105FF" w:rsidRDefault="003105FF" w:rsidP="006B54D5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FA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</w:p>
          <w:p w:rsidR="003105FF" w:rsidRDefault="003105FF" w:rsidP="006B54D5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лабораторного</w:t>
            </w:r>
            <w:r w:rsidRPr="00AD31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105FF" w:rsidRPr="00AD31FA" w:rsidRDefault="003105FF" w:rsidP="006B54D5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FA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</w:tr>
      <w:tr w:rsidR="003105FF" w:rsidRPr="00AD31FA" w:rsidTr="006B54D5">
        <w:trPr>
          <w:trHeight w:val="1363"/>
        </w:trPr>
        <w:tc>
          <w:tcPr>
            <w:tcW w:w="2613" w:type="dxa"/>
            <w:shd w:val="clear" w:color="auto" w:fill="auto"/>
          </w:tcPr>
          <w:p w:rsidR="0041618E" w:rsidRPr="00F92E56" w:rsidRDefault="0041618E" w:rsidP="00755AA0">
            <w:pPr>
              <w:rPr>
                <w:bCs/>
                <w:iCs/>
              </w:rPr>
            </w:pPr>
            <w:r w:rsidRPr="00F92E56">
              <w:rPr>
                <w:bCs/>
                <w:iCs/>
              </w:rPr>
              <w:t>Тема 1.2.</w:t>
            </w:r>
          </w:p>
          <w:p w:rsidR="003105FF" w:rsidRPr="00F92E56" w:rsidRDefault="0041618E" w:rsidP="00755AA0">
            <w:r w:rsidRPr="00F92E56">
              <w:rPr>
                <w:bCs/>
                <w:iCs/>
              </w:rPr>
              <w:t>Товароведная характеристика свежих овощей, плодов, грибов и продуктов их переработки</w:t>
            </w:r>
            <w:r w:rsidR="00755AA0">
              <w:rPr>
                <w:bCs/>
                <w:iCs/>
              </w:rPr>
              <w:t>.</w:t>
            </w:r>
          </w:p>
        </w:tc>
        <w:tc>
          <w:tcPr>
            <w:tcW w:w="5221" w:type="dxa"/>
            <w:shd w:val="clear" w:color="auto" w:fill="auto"/>
          </w:tcPr>
          <w:p w:rsidR="0041618E" w:rsidRPr="00FD357F" w:rsidRDefault="007D6E1F" w:rsidP="00755AA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Лабораторное занятие </w:t>
            </w:r>
            <w:r w:rsidR="0041618E" w:rsidRPr="00FD357F">
              <w:rPr>
                <w:bCs/>
                <w:iCs/>
              </w:rPr>
              <w:t>№1:</w:t>
            </w:r>
          </w:p>
          <w:p w:rsidR="003105FF" w:rsidRPr="00FD357F" w:rsidRDefault="0041618E" w:rsidP="00755AA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D357F">
              <w:rPr>
                <w:rFonts w:ascii="Times New Roman" w:hAnsi="Times New Roman" w:cs="Times New Roman"/>
                <w:sz w:val="24"/>
                <w:szCs w:val="24"/>
              </w:rPr>
              <w:t>Органолептическая оценка качества свежих овощей, плодов, грибов и продуктов их переработки.</w:t>
            </w:r>
          </w:p>
        </w:tc>
        <w:tc>
          <w:tcPr>
            <w:tcW w:w="2196" w:type="dxa"/>
            <w:shd w:val="clear" w:color="auto" w:fill="auto"/>
          </w:tcPr>
          <w:p w:rsidR="003105FF" w:rsidRPr="00482861" w:rsidRDefault="003105FF" w:rsidP="006B54D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3105FF" w:rsidRDefault="003105FF" w:rsidP="006B54D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5FF" w:rsidRPr="00D37C65" w:rsidRDefault="003105FF" w:rsidP="006B54D5">
            <w:pPr>
              <w:pStyle w:val="ad"/>
              <w:jc w:val="center"/>
            </w:pPr>
          </w:p>
        </w:tc>
      </w:tr>
      <w:tr w:rsidR="003105FF" w:rsidRPr="00AD31FA" w:rsidTr="006B54D5">
        <w:trPr>
          <w:trHeight w:val="1118"/>
        </w:trPr>
        <w:tc>
          <w:tcPr>
            <w:tcW w:w="2613" w:type="dxa"/>
            <w:shd w:val="clear" w:color="auto" w:fill="auto"/>
          </w:tcPr>
          <w:p w:rsidR="0041618E" w:rsidRPr="00F92E56" w:rsidRDefault="0041618E" w:rsidP="00755AA0">
            <w:pPr>
              <w:rPr>
                <w:bCs/>
                <w:iCs/>
              </w:rPr>
            </w:pPr>
            <w:r w:rsidRPr="00F92E56">
              <w:rPr>
                <w:bCs/>
                <w:iCs/>
              </w:rPr>
              <w:t>Тема 1.3</w:t>
            </w:r>
          </w:p>
          <w:p w:rsidR="003105FF" w:rsidRPr="00F92E56" w:rsidRDefault="0041618E" w:rsidP="00755AA0">
            <w:pPr>
              <w:rPr>
                <w:bCs/>
              </w:rPr>
            </w:pPr>
            <w:r w:rsidRPr="00F92E56">
              <w:rPr>
                <w:bCs/>
                <w:iCs/>
              </w:rPr>
              <w:t>Товароведная характеристика зерновых товаров, молока, молочных продуктов</w:t>
            </w:r>
            <w:r w:rsidR="00755AA0">
              <w:rPr>
                <w:bCs/>
                <w:iCs/>
              </w:rPr>
              <w:t>.</w:t>
            </w:r>
          </w:p>
        </w:tc>
        <w:tc>
          <w:tcPr>
            <w:tcW w:w="5221" w:type="dxa"/>
            <w:shd w:val="clear" w:color="auto" w:fill="auto"/>
          </w:tcPr>
          <w:p w:rsidR="0041618E" w:rsidRPr="00FD357F" w:rsidRDefault="007D6E1F" w:rsidP="00755AA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Лабораторное занятие </w:t>
            </w:r>
            <w:r w:rsidR="0041618E" w:rsidRPr="00FD357F">
              <w:rPr>
                <w:bCs/>
                <w:iCs/>
              </w:rPr>
              <w:t>№2:</w:t>
            </w:r>
          </w:p>
          <w:p w:rsidR="0041618E" w:rsidRPr="007B2A92" w:rsidRDefault="0041618E" w:rsidP="00755AA0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Органолептическая оценка качества </w:t>
            </w:r>
            <w:r w:rsidRPr="007B2A9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зерна и</w:t>
            </w:r>
          </w:p>
          <w:p w:rsidR="0041618E" w:rsidRPr="007B2A92" w:rsidRDefault="0030255B" w:rsidP="00755AA0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Продуктов </w:t>
            </w:r>
            <w:r w:rsidR="0041618E" w:rsidRPr="007B2A9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его переработки: круп, муки, макаронных изделий, хлеба и</w:t>
            </w:r>
          </w:p>
          <w:p w:rsidR="0041618E" w:rsidRPr="00FD357F" w:rsidRDefault="0041618E" w:rsidP="00755AA0">
            <w:pPr>
              <w:rPr>
                <w:bCs/>
                <w:iCs/>
              </w:rPr>
            </w:pPr>
            <w:r w:rsidRPr="00FD357F">
              <w:t>хлебобулочных изделий.</w:t>
            </w:r>
          </w:p>
          <w:p w:rsidR="0041618E" w:rsidRPr="00FD357F" w:rsidRDefault="0041618E" w:rsidP="00755AA0">
            <w:pPr>
              <w:rPr>
                <w:bCs/>
                <w:iCs/>
              </w:rPr>
            </w:pPr>
            <w:r w:rsidRPr="00FD357F">
              <w:rPr>
                <w:bCs/>
                <w:iCs/>
              </w:rPr>
              <w:t>Лабораторная работа №3:</w:t>
            </w:r>
          </w:p>
          <w:p w:rsidR="0041618E" w:rsidRPr="007B2A92" w:rsidRDefault="0041618E" w:rsidP="00755AA0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B2A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Органолептическая оценка качества </w:t>
            </w:r>
            <w:r w:rsidRPr="007B2A9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молока и</w:t>
            </w:r>
          </w:p>
          <w:p w:rsidR="003105FF" w:rsidRPr="007B2A92" w:rsidRDefault="0041618E" w:rsidP="00755AA0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>молочных продуктов.</w:t>
            </w:r>
          </w:p>
        </w:tc>
        <w:tc>
          <w:tcPr>
            <w:tcW w:w="2196" w:type="dxa"/>
            <w:shd w:val="clear" w:color="auto" w:fill="auto"/>
          </w:tcPr>
          <w:p w:rsidR="003105FF" w:rsidRPr="00482861" w:rsidRDefault="00F92E56" w:rsidP="006B54D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105FF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3105FF" w:rsidRPr="00AD31FA" w:rsidRDefault="003105FF" w:rsidP="006B54D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FF" w:rsidRPr="00AD31FA" w:rsidTr="006B54D5">
        <w:trPr>
          <w:trHeight w:val="394"/>
        </w:trPr>
        <w:tc>
          <w:tcPr>
            <w:tcW w:w="2613" w:type="dxa"/>
            <w:shd w:val="clear" w:color="auto" w:fill="auto"/>
          </w:tcPr>
          <w:p w:rsidR="0041618E" w:rsidRPr="00F92E56" w:rsidRDefault="0041618E" w:rsidP="00755AA0">
            <w:pPr>
              <w:rPr>
                <w:bCs/>
                <w:iCs/>
              </w:rPr>
            </w:pPr>
            <w:r w:rsidRPr="00F92E56">
              <w:rPr>
                <w:bCs/>
                <w:iCs/>
              </w:rPr>
              <w:t>Тема 1.4.</w:t>
            </w:r>
          </w:p>
          <w:p w:rsidR="003105FF" w:rsidRPr="00F92E56" w:rsidRDefault="0041618E" w:rsidP="00755AA0">
            <w:pPr>
              <w:rPr>
                <w:bCs/>
              </w:rPr>
            </w:pPr>
            <w:r w:rsidRPr="00F92E56">
              <w:rPr>
                <w:bCs/>
                <w:iCs/>
              </w:rPr>
              <w:t>Товароведная характеристика рыбы, рыбных продуктов</w:t>
            </w:r>
            <w:r w:rsidR="00755AA0">
              <w:rPr>
                <w:bCs/>
                <w:iCs/>
              </w:rPr>
              <w:t>.</w:t>
            </w:r>
          </w:p>
        </w:tc>
        <w:tc>
          <w:tcPr>
            <w:tcW w:w="5221" w:type="dxa"/>
            <w:shd w:val="clear" w:color="auto" w:fill="auto"/>
          </w:tcPr>
          <w:p w:rsidR="0041618E" w:rsidRPr="00FD357F" w:rsidRDefault="007D6E1F" w:rsidP="00755AA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Лабораторное занятие </w:t>
            </w:r>
            <w:r w:rsidR="0041618E" w:rsidRPr="00FD357F">
              <w:rPr>
                <w:bCs/>
                <w:iCs/>
              </w:rPr>
              <w:t>№4:</w:t>
            </w:r>
          </w:p>
          <w:p w:rsidR="003105FF" w:rsidRPr="00FD357F" w:rsidRDefault="0041618E" w:rsidP="00755AA0">
            <w:r w:rsidRPr="00FD357F">
              <w:t>Органолептическая оценка качества рыбы, рыбных продуктов.</w:t>
            </w:r>
          </w:p>
        </w:tc>
        <w:tc>
          <w:tcPr>
            <w:tcW w:w="2196" w:type="dxa"/>
            <w:shd w:val="clear" w:color="auto" w:fill="auto"/>
          </w:tcPr>
          <w:p w:rsidR="003105FF" w:rsidRPr="00AD31FA" w:rsidRDefault="00F92E56" w:rsidP="006B54D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05FF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3105FF" w:rsidRPr="00AD31FA" w:rsidTr="006B54D5">
        <w:trPr>
          <w:trHeight w:val="394"/>
        </w:trPr>
        <w:tc>
          <w:tcPr>
            <w:tcW w:w="2613" w:type="dxa"/>
            <w:shd w:val="clear" w:color="auto" w:fill="auto"/>
          </w:tcPr>
          <w:p w:rsidR="0041618E" w:rsidRPr="00F92E56" w:rsidRDefault="0041618E" w:rsidP="00755AA0">
            <w:pPr>
              <w:rPr>
                <w:bCs/>
                <w:iCs/>
              </w:rPr>
            </w:pPr>
            <w:r w:rsidRPr="00F92E56">
              <w:rPr>
                <w:bCs/>
                <w:iCs/>
              </w:rPr>
              <w:t>Тема 1.5.</w:t>
            </w:r>
          </w:p>
          <w:p w:rsidR="003105FF" w:rsidRPr="00F92E56" w:rsidRDefault="0041618E" w:rsidP="00755AA0">
            <w:pPr>
              <w:rPr>
                <w:bCs/>
              </w:rPr>
            </w:pPr>
            <w:r w:rsidRPr="00F92E56">
              <w:rPr>
                <w:bCs/>
                <w:iCs/>
              </w:rPr>
              <w:t>Товароведная характеристика мяса, мясных продуктов</w:t>
            </w:r>
            <w:r w:rsidR="00755AA0">
              <w:rPr>
                <w:bCs/>
                <w:iCs/>
              </w:rPr>
              <w:t>.</w:t>
            </w:r>
          </w:p>
        </w:tc>
        <w:tc>
          <w:tcPr>
            <w:tcW w:w="5221" w:type="dxa"/>
            <w:shd w:val="clear" w:color="auto" w:fill="auto"/>
          </w:tcPr>
          <w:p w:rsidR="0041618E" w:rsidRPr="00FD357F" w:rsidRDefault="007D6E1F" w:rsidP="00755AA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Лабораторное занятие </w:t>
            </w:r>
            <w:r w:rsidR="0041618E" w:rsidRPr="00FD357F">
              <w:rPr>
                <w:bCs/>
                <w:iCs/>
              </w:rPr>
              <w:t>№5:</w:t>
            </w:r>
          </w:p>
          <w:p w:rsidR="003105FF" w:rsidRPr="00FD357F" w:rsidRDefault="0041618E" w:rsidP="00755AA0">
            <w:r w:rsidRPr="00FD357F">
              <w:t>Органолептическая оценка качества мяса, мясных продуктов.</w:t>
            </w:r>
          </w:p>
        </w:tc>
        <w:tc>
          <w:tcPr>
            <w:tcW w:w="2196" w:type="dxa"/>
            <w:shd w:val="clear" w:color="auto" w:fill="auto"/>
          </w:tcPr>
          <w:p w:rsidR="003105FF" w:rsidRDefault="003105FF" w:rsidP="006B54D5">
            <w:pPr>
              <w:jc w:val="center"/>
            </w:pPr>
            <w:r w:rsidRPr="00A554CA">
              <w:t>2 ч.</w:t>
            </w:r>
          </w:p>
        </w:tc>
      </w:tr>
      <w:tr w:rsidR="003105FF" w:rsidRPr="00AD31FA" w:rsidTr="006B54D5">
        <w:trPr>
          <w:trHeight w:val="394"/>
        </w:trPr>
        <w:tc>
          <w:tcPr>
            <w:tcW w:w="2613" w:type="dxa"/>
            <w:shd w:val="clear" w:color="auto" w:fill="auto"/>
          </w:tcPr>
          <w:p w:rsidR="0041618E" w:rsidRPr="00F92E56" w:rsidRDefault="0041618E" w:rsidP="00755AA0">
            <w:pPr>
              <w:rPr>
                <w:bCs/>
                <w:iCs/>
              </w:rPr>
            </w:pPr>
            <w:r w:rsidRPr="00F92E56">
              <w:rPr>
                <w:bCs/>
                <w:iCs/>
              </w:rPr>
              <w:t>Тема 1.6.</w:t>
            </w:r>
          </w:p>
          <w:p w:rsidR="003105FF" w:rsidRPr="00F92E56" w:rsidRDefault="0041618E" w:rsidP="00755AA0">
            <w:pPr>
              <w:rPr>
                <w:bCs/>
              </w:rPr>
            </w:pPr>
            <w:r w:rsidRPr="00F92E56">
              <w:rPr>
                <w:bCs/>
                <w:iCs/>
              </w:rPr>
              <w:t>Товароведная характеристика яичных продуктов, пищевых жиров</w:t>
            </w:r>
            <w:r w:rsidR="00755AA0">
              <w:rPr>
                <w:bCs/>
                <w:iCs/>
              </w:rPr>
              <w:t>.</w:t>
            </w:r>
          </w:p>
        </w:tc>
        <w:tc>
          <w:tcPr>
            <w:tcW w:w="5221" w:type="dxa"/>
            <w:shd w:val="clear" w:color="auto" w:fill="auto"/>
          </w:tcPr>
          <w:p w:rsidR="0041618E" w:rsidRPr="00FD357F" w:rsidRDefault="007D6E1F" w:rsidP="00755AA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Лабораторное занятие </w:t>
            </w:r>
            <w:r w:rsidR="0041618E" w:rsidRPr="00FD357F">
              <w:rPr>
                <w:bCs/>
                <w:iCs/>
              </w:rPr>
              <w:t>№6:</w:t>
            </w:r>
          </w:p>
          <w:p w:rsidR="003105FF" w:rsidRPr="00FD357F" w:rsidRDefault="0041618E" w:rsidP="00755AA0">
            <w:r w:rsidRPr="00FD357F">
              <w:t>Органолептическая оценка качества яичных продуктов, пищевых жиров.</w:t>
            </w:r>
          </w:p>
        </w:tc>
        <w:tc>
          <w:tcPr>
            <w:tcW w:w="2196" w:type="dxa"/>
            <w:shd w:val="clear" w:color="auto" w:fill="auto"/>
          </w:tcPr>
          <w:p w:rsidR="003105FF" w:rsidRDefault="003105FF" w:rsidP="006B54D5">
            <w:pPr>
              <w:jc w:val="center"/>
            </w:pPr>
            <w:r w:rsidRPr="00A554CA">
              <w:t>2 ч.</w:t>
            </w:r>
          </w:p>
        </w:tc>
      </w:tr>
      <w:tr w:rsidR="003105FF" w:rsidRPr="00AD31FA" w:rsidTr="006B54D5">
        <w:trPr>
          <w:trHeight w:val="394"/>
        </w:trPr>
        <w:tc>
          <w:tcPr>
            <w:tcW w:w="2613" w:type="dxa"/>
            <w:shd w:val="clear" w:color="auto" w:fill="auto"/>
          </w:tcPr>
          <w:p w:rsidR="0041618E" w:rsidRPr="00F92E56" w:rsidRDefault="0041618E" w:rsidP="00755AA0">
            <w:pPr>
              <w:rPr>
                <w:bCs/>
                <w:iCs/>
              </w:rPr>
            </w:pPr>
            <w:r w:rsidRPr="00F92E56">
              <w:rPr>
                <w:bCs/>
                <w:iCs/>
              </w:rPr>
              <w:t>Тема 1.7.</w:t>
            </w:r>
          </w:p>
          <w:p w:rsidR="003105FF" w:rsidRPr="00F92E56" w:rsidRDefault="0041618E" w:rsidP="00755AA0">
            <w:pPr>
              <w:rPr>
                <w:bCs/>
              </w:rPr>
            </w:pPr>
            <w:r w:rsidRPr="00F92E56">
              <w:rPr>
                <w:bCs/>
                <w:iCs/>
              </w:rPr>
              <w:t>Товароведная характеристика кондитерских и вкусовых товаров</w:t>
            </w:r>
            <w:r w:rsidR="00755AA0">
              <w:rPr>
                <w:bCs/>
                <w:iCs/>
              </w:rPr>
              <w:t>.</w:t>
            </w:r>
          </w:p>
        </w:tc>
        <w:tc>
          <w:tcPr>
            <w:tcW w:w="5221" w:type="dxa"/>
            <w:shd w:val="clear" w:color="auto" w:fill="auto"/>
          </w:tcPr>
          <w:p w:rsidR="0041618E" w:rsidRPr="00FD357F" w:rsidRDefault="007D6E1F" w:rsidP="00755AA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Лабораторное занятие </w:t>
            </w:r>
            <w:r w:rsidR="0041618E" w:rsidRPr="00FD357F">
              <w:rPr>
                <w:bCs/>
                <w:iCs/>
              </w:rPr>
              <w:t>№7:</w:t>
            </w:r>
          </w:p>
          <w:p w:rsidR="003105FF" w:rsidRPr="00FD357F" w:rsidRDefault="00BE5FAC" w:rsidP="00755AA0">
            <w:r w:rsidRPr="00FD357F">
              <w:t>Органолептическая оценка качества кондитерских и вкусовых товаров.</w:t>
            </w:r>
          </w:p>
        </w:tc>
        <w:tc>
          <w:tcPr>
            <w:tcW w:w="2196" w:type="dxa"/>
            <w:shd w:val="clear" w:color="auto" w:fill="auto"/>
          </w:tcPr>
          <w:p w:rsidR="003105FF" w:rsidRDefault="003105FF" w:rsidP="006B54D5">
            <w:pPr>
              <w:jc w:val="center"/>
            </w:pPr>
            <w:r w:rsidRPr="00A554CA">
              <w:t>2 ч.</w:t>
            </w:r>
          </w:p>
        </w:tc>
      </w:tr>
    </w:tbl>
    <w:p w:rsidR="00F92E56" w:rsidRDefault="00F92E56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F92E56" w:rsidRDefault="00F92E56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F92E56" w:rsidRDefault="00F92E56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F92E56" w:rsidRDefault="00F92E56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F92E56" w:rsidRDefault="00F92E56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D06C40" w:rsidRDefault="00D06C40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D06C40" w:rsidRDefault="00D06C40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D06C40" w:rsidRDefault="00D06C40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F92E56" w:rsidRDefault="00F92E56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F92E56" w:rsidRDefault="00F92E56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8B2BA3" w:rsidRDefault="008B2BA3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8B2BA3" w:rsidRDefault="008B2BA3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F92E56" w:rsidRDefault="00F92E56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DE5C70" w:rsidRPr="00661D9F" w:rsidRDefault="00DE5C70" w:rsidP="00B40395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r w:rsidRPr="00661D9F">
        <w:rPr>
          <w:b/>
          <w:bCs/>
          <w:sz w:val="28"/>
          <w:szCs w:val="28"/>
          <w:lang w:eastAsia="en-US"/>
        </w:rPr>
        <w:t>МИНИСТЕРСТВО ОБРАЗОВАНИЯ САРАТОВСКОЙ ОБЛАСТИ</w:t>
      </w:r>
    </w:p>
    <w:p w:rsidR="00DE5C70" w:rsidRPr="00661D9F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ГОСУДАРСТВЕННОЕ АВТОНОМНОЕ ПРОФЕССИОНАЛЬНОЕ</w:t>
      </w:r>
    </w:p>
    <w:p w:rsidR="00DE5C70" w:rsidRPr="00661D9F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ОБРАЗОВАТЕЛЬНОЕ УЧРЕЖДЕНИЕ САРАТОВСКОЙ ОБЛАСТИ</w:t>
      </w:r>
    </w:p>
    <w:p w:rsidR="00DE5C70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МАРКСОВСКИЙ ПОЛИТЕХНИЧЕСКИЙ КОЛЛЕДЖ</w:t>
      </w:r>
      <w:r w:rsidRPr="00661D9F">
        <w:rPr>
          <w:b/>
          <w:bCs/>
          <w:sz w:val="28"/>
          <w:szCs w:val="28"/>
        </w:rPr>
        <w:t>»</w:t>
      </w:r>
    </w:p>
    <w:p w:rsidR="00DE5C70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5C70" w:rsidRDefault="00DE5C70" w:rsidP="00B40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5C70" w:rsidRPr="00D964CC" w:rsidRDefault="00DE5C70" w:rsidP="00B40395"/>
    <w:p w:rsidR="00DE5C70" w:rsidRDefault="00DE5C70" w:rsidP="00B40395">
      <w:pPr>
        <w:jc w:val="center"/>
        <w:rPr>
          <w:b/>
          <w:bCs/>
          <w:sz w:val="32"/>
          <w:szCs w:val="32"/>
        </w:rPr>
      </w:pPr>
    </w:p>
    <w:p w:rsidR="002A1F64" w:rsidRDefault="002A1F64" w:rsidP="00B40395">
      <w:pPr>
        <w:jc w:val="center"/>
        <w:rPr>
          <w:b/>
          <w:bCs/>
          <w:sz w:val="32"/>
          <w:szCs w:val="32"/>
        </w:rPr>
      </w:pPr>
    </w:p>
    <w:p w:rsidR="002A1F64" w:rsidRDefault="002A1F64" w:rsidP="00B40395">
      <w:pPr>
        <w:jc w:val="center"/>
        <w:rPr>
          <w:b/>
          <w:bCs/>
          <w:sz w:val="32"/>
          <w:szCs w:val="32"/>
        </w:rPr>
      </w:pPr>
    </w:p>
    <w:p w:rsidR="007D6E1F" w:rsidRDefault="007D6E1F" w:rsidP="00B40395">
      <w:pPr>
        <w:jc w:val="center"/>
        <w:rPr>
          <w:b/>
          <w:bCs/>
          <w:sz w:val="32"/>
          <w:szCs w:val="32"/>
        </w:rPr>
      </w:pPr>
    </w:p>
    <w:p w:rsidR="007D6E1F" w:rsidRDefault="007D6E1F" w:rsidP="00B40395">
      <w:pPr>
        <w:jc w:val="center"/>
        <w:rPr>
          <w:b/>
          <w:bCs/>
          <w:sz w:val="32"/>
          <w:szCs w:val="32"/>
        </w:rPr>
      </w:pPr>
    </w:p>
    <w:p w:rsidR="00DE5C70" w:rsidRDefault="00DE5C70" w:rsidP="00B40395">
      <w:pPr>
        <w:jc w:val="center"/>
        <w:rPr>
          <w:b/>
          <w:bCs/>
          <w:sz w:val="32"/>
          <w:szCs w:val="32"/>
        </w:rPr>
      </w:pPr>
    </w:p>
    <w:p w:rsidR="00DE5C70" w:rsidRDefault="00DE5C70" w:rsidP="00B40395">
      <w:pPr>
        <w:jc w:val="center"/>
        <w:rPr>
          <w:b/>
          <w:bCs/>
          <w:sz w:val="28"/>
          <w:szCs w:val="28"/>
        </w:rPr>
      </w:pPr>
    </w:p>
    <w:p w:rsidR="00DE5C70" w:rsidRDefault="00DE5C70" w:rsidP="00B40395">
      <w:pPr>
        <w:jc w:val="center"/>
        <w:rPr>
          <w:b/>
          <w:bCs/>
          <w:sz w:val="28"/>
          <w:szCs w:val="28"/>
        </w:rPr>
      </w:pPr>
    </w:p>
    <w:p w:rsidR="00DE5C70" w:rsidRPr="001C67CA" w:rsidRDefault="002A1F64" w:rsidP="00B403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Темы </w:t>
      </w:r>
      <w:r w:rsidR="00DE5C70">
        <w:rPr>
          <w:b/>
          <w:bCs/>
          <w:sz w:val="28"/>
          <w:szCs w:val="28"/>
        </w:rPr>
        <w:t>практических работ</w:t>
      </w:r>
    </w:p>
    <w:p w:rsidR="00EA1B71" w:rsidRPr="007D6E1F" w:rsidRDefault="00CC2872" w:rsidP="007D6E1F">
      <w:pPr>
        <w:autoSpaceDE w:val="0"/>
        <w:autoSpaceDN w:val="0"/>
        <w:adjustRightInd w:val="0"/>
        <w:ind w:right="-1085"/>
        <w:jc w:val="center"/>
      </w:pPr>
      <w:proofErr w:type="gramStart"/>
      <w:r w:rsidRPr="007D6E1F">
        <w:rPr>
          <w:bCs/>
          <w:sz w:val="28"/>
          <w:szCs w:val="28"/>
        </w:rPr>
        <w:t>по</w:t>
      </w:r>
      <w:proofErr w:type="gramEnd"/>
      <w:r w:rsidRPr="007D6E1F">
        <w:rPr>
          <w:bCs/>
          <w:sz w:val="28"/>
          <w:szCs w:val="28"/>
        </w:rPr>
        <w:t xml:space="preserve"> </w:t>
      </w:r>
      <w:r w:rsidR="00EA1B71" w:rsidRPr="007D6E1F">
        <w:rPr>
          <w:bCs/>
          <w:sz w:val="28"/>
          <w:szCs w:val="28"/>
        </w:rPr>
        <w:t xml:space="preserve">ОП.02 </w:t>
      </w:r>
      <w:proofErr w:type="gramStart"/>
      <w:r w:rsidR="00EA1B71" w:rsidRPr="007D6E1F">
        <w:rPr>
          <w:bCs/>
          <w:sz w:val="28"/>
          <w:szCs w:val="28"/>
        </w:rPr>
        <w:t>Организация</w:t>
      </w:r>
      <w:proofErr w:type="gramEnd"/>
      <w:r w:rsidR="00EA1B71" w:rsidRPr="007D6E1F">
        <w:rPr>
          <w:bCs/>
          <w:sz w:val="28"/>
          <w:szCs w:val="28"/>
        </w:rPr>
        <w:t xml:space="preserve"> хранения и контроль запасов и сырья</w:t>
      </w:r>
    </w:p>
    <w:p w:rsidR="00CC2872" w:rsidRPr="007D6E1F" w:rsidRDefault="00CC2872" w:rsidP="007D6E1F">
      <w:pPr>
        <w:autoSpaceDE w:val="0"/>
        <w:autoSpaceDN w:val="0"/>
        <w:adjustRightInd w:val="0"/>
        <w:ind w:right="-1085"/>
        <w:jc w:val="center"/>
        <w:rPr>
          <w:sz w:val="28"/>
          <w:szCs w:val="28"/>
        </w:rPr>
      </w:pPr>
      <w:r w:rsidRPr="007D6E1F">
        <w:rPr>
          <w:bCs/>
          <w:sz w:val="28"/>
          <w:szCs w:val="28"/>
        </w:rPr>
        <w:t xml:space="preserve">для специальности </w:t>
      </w:r>
      <w:r w:rsidRPr="007D6E1F">
        <w:rPr>
          <w:sz w:val="28"/>
          <w:szCs w:val="28"/>
          <w:lang w:eastAsia="en-US"/>
        </w:rPr>
        <w:t>43.02.15 Поварское и кондитерское дело</w:t>
      </w:r>
    </w:p>
    <w:p w:rsidR="00DE5C70" w:rsidRPr="00355CFB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rPr>
          <w:sz w:val="28"/>
          <w:szCs w:val="28"/>
        </w:rPr>
      </w:pPr>
    </w:p>
    <w:p w:rsidR="00DE5C70" w:rsidRDefault="00DE5C70" w:rsidP="00B40395">
      <w:pPr>
        <w:jc w:val="right"/>
        <w:rPr>
          <w:sz w:val="28"/>
          <w:szCs w:val="28"/>
        </w:rPr>
      </w:pPr>
    </w:p>
    <w:p w:rsidR="00DE5C70" w:rsidRPr="005E19DD" w:rsidRDefault="00DE5C70" w:rsidP="00B40395">
      <w:pPr>
        <w:jc w:val="right"/>
        <w:rPr>
          <w:sz w:val="28"/>
          <w:szCs w:val="28"/>
        </w:rPr>
      </w:pPr>
    </w:p>
    <w:p w:rsidR="00DE5C70" w:rsidRDefault="00DE5C70" w:rsidP="00B40395">
      <w:pPr>
        <w:jc w:val="right"/>
        <w:rPr>
          <w:sz w:val="28"/>
          <w:szCs w:val="28"/>
        </w:rPr>
      </w:pPr>
    </w:p>
    <w:p w:rsidR="00DE5C70" w:rsidRDefault="00DE5C70" w:rsidP="00B40395">
      <w:pPr>
        <w:jc w:val="right"/>
        <w:rPr>
          <w:sz w:val="28"/>
          <w:szCs w:val="28"/>
        </w:rPr>
      </w:pPr>
    </w:p>
    <w:p w:rsidR="00CC2872" w:rsidRDefault="00CC2872" w:rsidP="00B40395">
      <w:pPr>
        <w:jc w:val="right"/>
        <w:rPr>
          <w:sz w:val="28"/>
          <w:szCs w:val="28"/>
        </w:rPr>
      </w:pPr>
    </w:p>
    <w:p w:rsidR="00CC2872" w:rsidRDefault="00CC2872" w:rsidP="00B40395">
      <w:pPr>
        <w:jc w:val="right"/>
        <w:rPr>
          <w:sz w:val="28"/>
          <w:szCs w:val="28"/>
        </w:rPr>
      </w:pPr>
    </w:p>
    <w:p w:rsidR="00CC2872" w:rsidRDefault="00CC2872" w:rsidP="00B40395">
      <w:pPr>
        <w:jc w:val="right"/>
        <w:rPr>
          <w:sz w:val="28"/>
          <w:szCs w:val="28"/>
        </w:rPr>
      </w:pPr>
    </w:p>
    <w:p w:rsidR="00CC2872" w:rsidRDefault="00CC2872" w:rsidP="00B40395">
      <w:pPr>
        <w:jc w:val="right"/>
        <w:rPr>
          <w:sz w:val="28"/>
          <w:szCs w:val="28"/>
        </w:rPr>
      </w:pPr>
    </w:p>
    <w:p w:rsidR="00CC2872" w:rsidRDefault="00CC2872" w:rsidP="00B40395">
      <w:pPr>
        <w:jc w:val="right"/>
        <w:rPr>
          <w:sz w:val="28"/>
          <w:szCs w:val="28"/>
        </w:rPr>
      </w:pPr>
    </w:p>
    <w:p w:rsidR="00CC2872" w:rsidRDefault="00CC2872" w:rsidP="00B40395">
      <w:pPr>
        <w:jc w:val="right"/>
        <w:rPr>
          <w:sz w:val="28"/>
          <w:szCs w:val="28"/>
        </w:rPr>
      </w:pPr>
    </w:p>
    <w:p w:rsidR="00CC2872" w:rsidRDefault="00CC2872" w:rsidP="00B40395">
      <w:pPr>
        <w:jc w:val="right"/>
        <w:rPr>
          <w:sz w:val="28"/>
          <w:szCs w:val="28"/>
        </w:rPr>
      </w:pPr>
    </w:p>
    <w:p w:rsidR="00CC2872" w:rsidRDefault="00CC2872" w:rsidP="00B40395">
      <w:pPr>
        <w:jc w:val="right"/>
        <w:rPr>
          <w:sz w:val="28"/>
          <w:szCs w:val="28"/>
        </w:rPr>
      </w:pPr>
    </w:p>
    <w:p w:rsidR="00CC2872" w:rsidRDefault="00CC2872" w:rsidP="00B40395">
      <w:pPr>
        <w:jc w:val="right"/>
        <w:rPr>
          <w:sz w:val="28"/>
          <w:szCs w:val="28"/>
        </w:rPr>
      </w:pPr>
    </w:p>
    <w:p w:rsidR="00355CFB" w:rsidRDefault="00355CFB" w:rsidP="00B40395">
      <w:pPr>
        <w:jc w:val="right"/>
        <w:rPr>
          <w:sz w:val="28"/>
          <w:szCs w:val="28"/>
        </w:rPr>
      </w:pPr>
    </w:p>
    <w:p w:rsidR="00DE5C70" w:rsidRDefault="007D6E1F" w:rsidP="00B40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Маркс, 2018</w:t>
      </w:r>
    </w:p>
    <w:p w:rsidR="00D06C40" w:rsidRPr="00B962ED" w:rsidRDefault="00D06C40" w:rsidP="00B40395">
      <w:pPr>
        <w:jc w:val="center"/>
        <w:rPr>
          <w:b/>
          <w:sz w:val="28"/>
          <w:szCs w:val="28"/>
        </w:rPr>
      </w:pPr>
    </w:p>
    <w:p w:rsidR="00734CB2" w:rsidRDefault="00734CB2" w:rsidP="00734CB2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D1242A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>практических занятий.</w:t>
      </w:r>
    </w:p>
    <w:p w:rsidR="00734CB2" w:rsidRDefault="00734CB2" w:rsidP="00734CB2">
      <w:pPr>
        <w:pStyle w:val="ad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3"/>
        <w:gridCol w:w="5892"/>
        <w:gridCol w:w="1701"/>
      </w:tblGrid>
      <w:tr w:rsidR="00734CB2" w:rsidRPr="00AD31FA" w:rsidTr="00B962ED">
        <w:tc>
          <w:tcPr>
            <w:tcW w:w="2613" w:type="dxa"/>
            <w:shd w:val="clear" w:color="auto" w:fill="auto"/>
          </w:tcPr>
          <w:p w:rsidR="00734CB2" w:rsidRPr="00AD31FA" w:rsidRDefault="00734CB2" w:rsidP="00734CB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5892" w:type="dxa"/>
            <w:shd w:val="clear" w:color="auto" w:fill="auto"/>
          </w:tcPr>
          <w:p w:rsidR="00734CB2" w:rsidRPr="00AD31FA" w:rsidRDefault="00734CB2" w:rsidP="00734CB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AD31FA">
              <w:rPr>
                <w:rFonts w:ascii="Times New Roman" w:hAnsi="Times New Roman"/>
                <w:b/>
                <w:sz w:val="24"/>
                <w:szCs w:val="24"/>
              </w:rPr>
              <w:t>практического занятия</w:t>
            </w:r>
          </w:p>
        </w:tc>
        <w:tc>
          <w:tcPr>
            <w:tcW w:w="1701" w:type="dxa"/>
            <w:shd w:val="clear" w:color="auto" w:fill="auto"/>
          </w:tcPr>
          <w:p w:rsidR="00734CB2" w:rsidRPr="00AD31FA" w:rsidRDefault="00734CB2" w:rsidP="00B962ED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F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34CB2" w:rsidRPr="00D3557B" w:rsidTr="00B962ED">
        <w:trPr>
          <w:trHeight w:val="1363"/>
        </w:trPr>
        <w:tc>
          <w:tcPr>
            <w:tcW w:w="2613" w:type="dxa"/>
            <w:shd w:val="clear" w:color="auto" w:fill="auto"/>
          </w:tcPr>
          <w:p w:rsidR="008B2BA3" w:rsidRPr="00D3557B" w:rsidRDefault="008B2BA3" w:rsidP="00CE202D">
            <w:pPr>
              <w:rPr>
                <w:bCs/>
                <w:iCs/>
              </w:rPr>
            </w:pPr>
            <w:r w:rsidRPr="00D3557B">
              <w:rPr>
                <w:bCs/>
                <w:iCs/>
              </w:rPr>
              <w:t>Тема 2.1</w:t>
            </w:r>
            <w:r w:rsidR="00CE202D">
              <w:rPr>
                <w:bCs/>
                <w:iCs/>
              </w:rPr>
              <w:t>.</w:t>
            </w:r>
          </w:p>
          <w:p w:rsidR="00734CB2" w:rsidRPr="00D3557B" w:rsidRDefault="008B2BA3" w:rsidP="00CE202D">
            <w:r w:rsidRPr="00D3557B">
              <w:rPr>
                <w:bCs/>
                <w:iCs/>
              </w:rPr>
              <w:t>Организация продовольственного и материально-технического снабжения</w:t>
            </w:r>
            <w:r w:rsidR="00CE202D">
              <w:rPr>
                <w:bCs/>
                <w:iCs/>
              </w:rPr>
              <w:t>.</w:t>
            </w:r>
          </w:p>
        </w:tc>
        <w:tc>
          <w:tcPr>
            <w:tcW w:w="5892" w:type="dxa"/>
            <w:shd w:val="clear" w:color="auto" w:fill="auto"/>
          </w:tcPr>
          <w:p w:rsidR="00734CB2" w:rsidRPr="007B2A92" w:rsidRDefault="007D6E1F" w:rsidP="00ED2552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>Практическое занятие</w:t>
            </w:r>
            <w:r w:rsidR="008B2BA3" w:rsidRPr="007B2A92">
              <w:rPr>
                <w:lang w:val="ru-RU" w:eastAsia="ru-RU"/>
              </w:rPr>
              <w:t xml:space="preserve"> №1:</w:t>
            </w:r>
          </w:p>
          <w:p w:rsidR="008B2BA3" w:rsidRPr="007B2A92" w:rsidRDefault="00FD03E8" w:rsidP="00ED2552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>Характеристика типов предприятий общественного питания.</w:t>
            </w:r>
          </w:p>
          <w:p w:rsidR="008B2BA3" w:rsidRPr="007B2A92" w:rsidRDefault="007D6E1F" w:rsidP="008B2BA3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 xml:space="preserve">Практическое занятие </w:t>
            </w:r>
            <w:r w:rsidR="008B2BA3" w:rsidRPr="007B2A92">
              <w:rPr>
                <w:lang w:val="ru-RU" w:eastAsia="ru-RU"/>
              </w:rPr>
              <w:t>№2:</w:t>
            </w:r>
          </w:p>
          <w:p w:rsidR="008B2BA3" w:rsidRPr="007B2A92" w:rsidRDefault="00FD03E8" w:rsidP="008B2BA3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>Размещение сети предприятий общественного питания.</w:t>
            </w:r>
          </w:p>
          <w:p w:rsidR="008B2BA3" w:rsidRPr="007B2A92" w:rsidRDefault="007D6E1F" w:rsidP="008B2BA3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 xml:space="preserve">Практическое занятие </w:t>
            </w:r>
            <w:r w:rsidR="008B2BA3" w:rsidRPr="007B2A92">
              <w:rPr>
                <w:lang w:val="ru-RU" w:eastAsia="ru-RU"/>
              </w:rPr>
              <w:t>№3:</w:t>
            </w:r>
          </w:p>
          <w:p w:rsidR="008B2BA3" w:rsidRPr="007B2A92" w:rsidRDefault="00FD03E8" w:rsidP="008B2BA3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>Со</w:t>
            </w:r>
            <w:r w:rsidR="00957148" w:rsidRPr="007B2A92">
              <w:rPr>
                <w:lang w:val="ru-RU" w:eastAsia="ru-RU"/>
              </w:rPr>
              <w:t xml:space="preserve">ставление договора поставки на </w:t>
            </w:r>
            <w:r w:rsidRPr="007B2A92">
              <w:rPr>
                <w:lang w:val="ru-RU" w:eastAsia="ru-RU"/>
              </w:rPr>
              <w:t>продовольственные товары. Решение производственных ситуаций, связанных с порядком заключения договора.</w:t>
            </w:r>
          </w:p>
          <w:p w:rsidR="008B2BA3" w:rsidRPr="007B2A92" w:rsidRDefault="007D6E1F" w:rsidP="008B2BA3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 xml:space="preserve">Практическое занятие </w:t>
            </w:r>
            <w:r w:rsidR="008B2BA3" w:rsidRPr="007B2A92">
              <w:rPr>
                <w:lang w:val="ru-RU" w:eastAsia="ru-RU"/>
              </w:rPr>
              <w:t>№4:</w:t>
            </w:r>
          </w:p>
          <w:p w:rsidR="00FD03E8" w:rsidRPr="00D3557B" w:rsidRDefault="00FD03E8" w:rsidP="00FD03E8">
            <w:r w:rsidRPr="00D3557B">
              <w:t xml:space="preserve">Компоновка складских помещений с учетом </w:t>
            </w:r>
          </w:p>
          <w:p w:rsidR="008B2BA3" w:rsidRPr="00D3557B" w:rsidRDefault="00FD03E8" w:rsidP="00CA22FC">
            <w:r w:rsidRPr="00D3557B">
              <w:t>технологического цикла, объема производс</w:t>
            </w:r>
            <w:r w:rsidR="00CA22FC" w:rsidRPr="00D3557B">
              <w:t xml:space="preserve">тва кулинарной продукции, типа </w:t>
            </w:r>
            <w:r w:rsidRPr="00D3557B">
              <w:t>предприятия.</w:t>
            </w:r>
          </w:p>
          <w:p w:rsidR="008B2BA3" w:rsidRPr="007B2A92" w:rsidRDefault="007D6E1F" w:rsidP="008B2BA3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 xml:space="preserve">Практическое занятие </w:t>
            </w:r>
            <w:r w:rsidR="008B2BA3" w:rsidRPr="007B2A92">
              <w:rPr>
                <w:lang w:val="ru-RU" w:eastAsia="ru-RU"/>
              </w:rPr>
              <w:t>№5:</w:t>
            </w:r>
          </w:p>
          <w:p w:rsidR="00734CB2" w:rsidRPr="007B2A92" w:rsidRDefault="00FD03E8" w:rsidP="00CA22FC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>Подбор технического оснащения складских помещений.</w:t>
            </w:r>
          </w:p>
        </w:tc>
        <w:tc>
          <w:tcPr>
            <w:tcW w:w="1701" w:type="dxa"/>
            <w:shd w:val="clear" w:color="auto" w:fill="auto"/>
          </w:tcPr>
          <w:p w:rsidR="00734CB2" w:rsidRPr="00D3557B" w:rsidRDefault="00511F35" w:rsidP="00ED255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57B">
              <w:rPr>
                <w:rFonts w:ascii="Times New Roman" w:hAnsi="Times New Roman"/>
                <w:sz w:val="24"/>
                <w:szCs w:val="24"/>
              </w:rPr>
              <w:t>10</w:t>
            </w:r>
            <w:r w:rsidR="00482861" w:rsidRPr="00D3557B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734CB2" w:rsidRPr="00D3557B" w:rsidRDefault="00734CB2" w:rsidP="00ED255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CB2" w:rsidRPr="00D3557B" w:rsidRDefault="00734CB2" w:rsidP="00ED2552">
            <w:pPr>
              <w:pStyle w:val="ad"/>
              <w:jc w:val="center"/>
            </w:pPr>
          </w:p>
        </w:tc>
      </w:tr>
      <w:tr w:rsidR="00551613" w:rsidRPr="00D3557B" w:rsidTr="00B962ED">
        <w:trPr>
          <w:trHeight w:val="1118"/>
        </w:trPr>
        <w:tc>
          <w:tcPr>
            <w:tcW w:w="2613" w:type="dxa"/>
            <w:shd w:val="clear" w:color="auto" w:fill="auto"/>
          </w:tcPr>
          <w:p w:rsidR="00CA22FC" w:rsidRPr="00D3557B" w:rsidRDefault="00CA22FC" w:rsidP="00CE202D">
            <w:pPr>
              <w:rPr>
                <w:bCs/>
                <w:iCs/>
              </w:rPr>
            </w:pPr>
            <w:r w:rsidRPr="00D3557B">
              <w:rPr>
                <w:bCs/>
                <w:iCs/>
              </w:rPr>
              <w:t>Тема 2.2</w:t>
            </w:r>
          </w:p>
          <w:p w:rsidR="00551613" w:rsidRPr="00D3557B" w:rsidRDefault="00CA22FC" w:rsidP="00CE202D">
            <w:pPr>
              <w:rPr>
                <w:bCs/>
              </w:rPr>
            </w:pPr>
            <w:r w:rsidRPr="00D3557B">
              <w:rPr>
                <w:bCs/>
                <w:iCs/>
              </w:rPr>
              <w:t>Приемка различных видов продовольственных товаров и других товарно-материальных ценностей</w:t>
            </w:r>
            <w:r w:rsidR="00CE202D">
              <w:rPr>
                <w:bCs/>
                <w:iCs/>
              </w:rPr>
              <w:t>.</w:t>
            </w:r>
          </w:p>
        </w:tc>
        <w:tc>
          <w:tcPr>
            <w:tcW w:w="5892" w:type="dxa"/>
            <w:shd w:val="clear" w:color="auto" w:fill="auto"/>
          </w:tcPr>
          <w:p w:rsidR="00CA22FC" w:rsidRPr="007B2A92" w:rsidRDefault="007D6E1F" w:rsidP="00CA22FC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 xml:space="preserve">Практическое занятие </w:t>
            </w:r>
            <w:r w:rsidR="00CA22FC" w:rsidRPr="007B2A92">
              <w:rPr>
                <w:lang w:val="ru-RU" w:eastAsia="ru-RU"/>
              </w:rPr>
              <w:t>№6:</w:t>
            </w:r>
          </w:p>
          <w:p w:rsidR="00CA22FC" w:rsidRPr="00D3557B" w:rsidRDefault="00CA22FC" w:rsidP="00CA22FC">
            <w:r w:rsidRPr="00D3557B">
              <w:t>Освоение порядка работы с учетными документами по приему продовольственных товаров.</w:t>
            </w:r>
          </w:p>
          <w:p w:rsidR="00CA22FC" w:rsidRPr="007B2A92" w:rsidRDefault="007D6E1F" w:rsidP="00CA22FC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 xml:space="preserve">Практическое занятие </w:t>
            </w:r>
            <w:r w:rsidR="00CA22FC" w:rsidRPr="007B2A92">
              <w:rPr>
                <w:lang w:val="ru-RU" w:eastAsia="ru-RU"/>
              </w:rPr>
              <w:t>№7:</w:t>
            </w:r>
          </w:p>
          <w:p w:rsidR="00F168BA" w:rsidRPr="007B2A92" w:rsidRDefault="00CA22FC" w:rsidP="00ED2552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>Определение наличия запасов на складе.</w:t>
            </w:r>
          </w:p>
        </w:tc>
        <w:tc>
          <w:tcPr>
            <w:tcW w:w="1701" w:type="dxa"/>
            <w:shd w:val="clear" w:color="auto" w:fill="auto"/>
          </w:tcPr>
          <w:p w:rsidR="00551613" w:rsidRPr="00D3557B" w:rsidRDefault="00511F35" w:rsidP="00ED255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57B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F168BA" w:rsidRPr="00D3557B" w:rsidTr="00B962ED">
        <w:trPr>
          <w:trHeight w:val="394"/>
        </w:trPr>
        <w:tc>
          <w:tcPr>
            <w:tcW w:w="2613" w:type="dxa"/>
            <w:shd w:val="clear" w:color="auto" w:fill="auto"/>
          </w:tcPr>
          <w:p w:rsidR="00CA22FC" w:rsidRPr="00D3557B" w:rsidRDefault="00CA22FC" w:rsidP="00CE202D">
            <w:pPr>
              <w:rPr>
                <w:bCs/>
                <w:iCs/>
              </w:rPr>
            </w:pPr>
            <w:r w:rsidRPr="00D3557B">
              <w:rPr>
                <w:bCs/>
                <w:iCs/>
              </w:rPr>
              <w:t>Тема 2.3</w:t>
            </w:r>
            <w:r w:rsidR="00CE202D">
              <w:rPr>
                <w:bCs/>
                <w:iCs/>
              </w:rPr>
              <w:t>.</w:t>
            </w:r>
          </w:p>
          <w:p w:rsidR="00F168BA" w:rsidRPr="00D3557B" w:rsidRDefault="00CA22FC" w:rsidP="00CE202D">
            <w:pPr>
              <w:rPr>
                <w:bCs/>
              </w:rPr>
            </w:pPr>
            <w:r w:rsidRPr="00D3557B">
              <w:rPr>
                <w:bCs/>
                <w:iCs/>
              </w:rPr>
              <w:t>Организация хранения различных видов продовольственных товаров</w:t>
            </w:r>
            <w:r w:rsidR="00CE202D">
              <w:rPr>
                <w:bCs/>
                <w:iCs/>
              </w:rPr>
              <w:t>.</w:t>
            </w:r>
          </w:p>
        </w:tc>
        <w:tc>
          <w:tcPr>
            <w:tcW w:w="5892" w:type="dxa"/>
            <w:shd w:val="clear" w:color="auto" w:fill="auto"/>
          </w:tcPr>
          <w:p w:rsidR="00CA22FC" w:rsidRPr="007B2A92" w:rsidRDefault="007D6E1F" w:rsidP="00CA22FC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 xml:space="preserve">Практическое занятие </w:t>
            </w:r>
            <w:r w:rsidR="00CA22FC" w:rsidRPr="007B2A92">
              <w:rPr>
                <w:lang w:val="ru-RU" w:eastAsia="ru-RU"/>
              </w:rPr>
              <w:t>№8:</w:t>
            </w:r>
          </w:p>
          <w:p w:rsidR="00057451" w:rsidRPr="00D3557B" w:rsidRDefault="00CA22FC" w:rsidP="004033DC">
            <w:pPr>
              <w:pStyle w:val="ad"/>
            </w:pPr>
            <w:r w:rsidRPr="00D3557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производственных ситуаций по выбору форм и способов проведения инструктажа персонала по соблюдению безопасных способов хранения продукции. Расчет сырья и продуктов для приготовления блюд в соответствии с </w:t>
            </w:r>
            <w:r w:rsidRPr="004033DC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программой. Составление требования-</w:t>
            </w:r>
            <w:r w:rsidRPr="004033DC">
              <w:rPr>
                <w:rFonts w:ascii="Times New Roman" w:hAnsi="Times New Roman" w:cs="Times New Roman"/>
              </w:rPr>
              <w:t>накладной для получения продуктов из кладовой.</w:t>
            </w:r>
          </w:p>
        </w:tc>
        <w:tc>
          <w:tcPr>
            <w:tcW w:w="1701" w:type="dxa"/>
            <w:shd w:val="clear" w:color="auto" w:fill="auto"/>
          </w:tcPr>
          <w:p w:rsidR="00F168BA" w:rsidRPr="00D3557B" w:rsidRDefault="00511F35" w:rsidP="00F168B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57B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482861" w:rsidRPr="00D3557B" w:rsidTr="00B962ED">
        <w:trPr>
          <w:trHeight w:val="394"/>
        </w:trPr>
        <w:tc>
          <w:tcPr>
            <w:tcW w:w="2613" w:type="dxa"/>
            <w:shd w:val="clear" w:color="auto" w:fill="auto"/>
          </w:tcPr>
          <w:p w:rsidR="00DE5638" w:rsidRPr="00D3557B" w:rsidRDefault="00DE5638" w:rsidP="00CE202D">
            <w:pPr>
              <w:rPr>
                <w:bCs/>
                <w:iCs/>
              </w:rPr>
            </w:pPr>
            <w:r w:rsidRPr="00D3557B">
              <w:rPr>
                <w:bCs/>
                <w:iCs/>
              </w:rPr>
              <w:t>Тема 2.4</w:t>
            </w:r>
            <w:r w:rsidR="00CE202D">
              <w:rPr>
                <w:bCs/>
                <w:iCs/>
              </w:rPr>
              <w:t>.</w:t>
            </w:r>
          </w:p>
          <w:p w:rsidR="00482861" w:rsidRPr="00D3557B" w:rsidRDefault="00DE5638" w:rsidP="00CE202D">
            <w:pPr>
              <w:rPr>
                <w:bCs/>
              </w:rPr>
            </w:pPr>
            <w:r w:rsidRPr="00D3557B">
              <w:rPr>
                <w:bCs/>
                <w:iCs/>
              </w:rPr>
              <w:t>Отпуск сырья и продуктов на производство, в филиалы</w:t>
            </w:r>
            <w:r w:rsidR="00CE202D">
              <w:rPr>
                <w:bCs/>
                <w:iCs/>
              </w:rPr>
              <w:t>.</w:t>
            </w:r>
          </w:p>
        </w:tc>
        <w:tc>
          <w:tcPr>
            <w:tcW w:w="5892" w:type="dxa"/>
            <w:shd w:val="clear" w:color="auto" w:fill="auto"/>
          </w:tcPr>
          <w:p w:rsidR="00DE5638" w:rsidRPr="007B2A92" w:rsidRDefault="007D6E1F" w:rsidP="00DE5638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 xml:space="preserve">Практическое занятие </w:t>
            </w:r>
            <w:r w:rsidR="00DE5638" w:rsidRPr="007B2A92">
              <w:rPr>
                <w:lang w:val="ru-RU" w:eastAsia="ru-RU"/>
              </w:rPr>
              <w:t>№9:</w:t>
            </w:r>
          </w:p>
          <w:p w:rsidR="00482861" w:rsidRPr="00D3557B" w:rsidRDefault="00DE5638" w:rsidP="00482861">
            <w:r w:rsidRPr="00D3557B">
              <w:t>Оформление документов на отпуск сырья и продуктов со склада.</w:t>
            </w:r>
          </w:p>
        </w:tc>
        <w:tc>
          <w:tcPr>
            <w:tcW w:w="1701" w:type="dxa"/>
            <w:shd w:val="clear" w:color="auto" w:fill="auto"/>
          </w:tcPr>
          <w:p w:rsidR="00482861" w:rsidRPr="00D3557B" w:rsidRDefault="00511F35" w:rsidP="00482861">
            <w:pPr>
              <w:jc w:val="center"/>
            </w:pPr>
            <w:r w:rsidRPr="00D3557B">
              <w:t>2 ч.</w:t>
            </w:r>
          </w:p>
        </w:tc>
      </w:tr>
      <w:tr w:rsidR="00482861" w:rsidRPr="00D3557B" w:rsidTr="00B962ED">
        <w:trPr>
          <w:trHeight w:val="394"/>
        </w:trPr>
        <w:tc>
          <w:tcPr>
            <w:tcW w:w="2613" w:type="dxa"/>
            <w:shd w:val="clear" w:color="auto" w:fill="auto"/>
          </w:tcPr>
          <w:p w:rsidR="00511F35" w:rsidRPr="00D3557B" w:rsidRDefault="00511F35" w:rsidP="00CE202D">
            <w:pPr>
              <w:rPr>
                <w:bCs/>
                <w:iCs/>
              </w:rPr>
            </w:pPr>
            <w:r w:rsidRPr="00D3557B">
              <w:rPr>
                <w:bCs/>
                <w:iCs/>
              </w:rPr>
              <w:t>Тема 2.5</w:t>
            </w:r>
            <w:r w:rsidR="00CE202D">
              <w:rPr>
                <w:bCs/>
                <w:iCs/>
              </w:rPr>
              <w:t>.</w:t>
            </w:r>
          </w:p>
          <w:p w:rsidR="00511F35" w:rsidRPr="00D3557B" w:rsidRDefault="00511F35" w:rsidP="00CE2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D3557B">
              <w:rPr>
                <w:bCs/>
                <w:iCs/>
              </w:rPr>
              <w:t>Контроль сохранности и расхода продуктов на предприятиях питания</w:t>
            </w:r>
            <w:r w:rsidR="00CE202D">
              <w:rPr>
                <w:bCs/>
                <w:iCs/>
              </w:rPr>
              <w:t>.</w:t>
            </w:r>
          </w:p>
          <w:p w:rsidR="00482861" w:rsidRPr="00D3557B" w:rsidRDefault="00482861" w:rsidP="00CE202D">
            <w:pPr>
              <w:rPr>
                <w:bCs/>
              </w:rPr>
            </w:pPr>
          </w:p>
        </w:tc>
        <w:tc>
          <w:tcPr>
            <w:tcW w:w="5892" w:type="dxa"/>
            <w:shd w:val="clear" w:color="auto" w:fill="auto"/>
          </w:tcPr>
          <w:p w:rsidR="00511F35" w:rsidRPr="007B2A92" w:rsidRDefault="007D6E1F" w:rsidP="00511F35">
            <w:pPr>
              <w:pStyle w:val="a"/>
              <w:numPr>
                <w:ilvl w:val="0"/>
                <w:numId w:val="0"/>
              </w:numPr>
              <w:jc w:val="left"/>
              <w:rPr>
                <w:lang w:val="ru-RU" w:eastAsia="ru-RU"/>
              </w:rPr>
            </w:pPr>
            <w:r w:rsidRPr="007B2A92">
              <w:rPr>
                <w:lang w:val="ru-RU" w:eastAsia="ru-RU"/>
              </w:rPr>
              <w:t xml:space="preserve">Практическое занятие </w:t>
            </w:r>
            <w:r w:rsidR="00511F35" w:rsidRPr="007B2A92">
              <w:rPr>
                <w:lang w:val="ru-RU" w:eastAsia="ru-RU"/>
              </w:rPr>
              <w:t>№10:</w:t>
            </w:r>
          </w:p>
          <w:p w:rsidR="00511F35" w:rsidRPr="00D3557B" w:rsidRDefault="00511F35" w:rsidP="00511F35">
            <w:r w:rsidRPr="00D3557B">
              <w:t xml:space="preserve">Оформление технологической документации по </w:t>
            </w:r>
          </w:p>
          <w:p w:rsidR="00482861" w:rsidRPr="00D3557B" w:rsidRDefault="00511F35" w:rsidP="00511F35">
            <w:r w:rsidRPr="00D3557B">
              <w:t>контролю расхода и хранению продуктов с использованием специализированного программного обеспечения. Организация и анализ процессов контроля расхода и хранения продуктов. Оформление инвентаризационной описи.</w:t>
            </w:r>
          </w:p>
        </w:tc>
        <w:tc>
          <w:tcPr>
            <w:tcW w:w="1701" w:type="dxa"/>
            <w:shd w:val="clear" w:color="auto" w:fill="auto"/>
          </w:tcPr>
          <w:p w:rsidR="00482861" w:rsidRPr="00D3557B" w:rsidRDefault="00511F35" w:rsidP="00482861">
            <w:pPr>
              <w:jc w:val="center"/>
            </w:pPr>
            <w:r w:rsidRPr="00D3557B">
              <w:t>2 ч.</w:t>
            </w:r>
          </w:p>
        </w:tc>
      </w:tr>
    </w:tbl>
    <w:p w:rsidR="00734CB2" w:rsidRPr="00D3557B" w:rsidRDefault="00734CB2" w:rsidP="00B40395">
      <w:pPr>
        <w:jc w:val="center"/>
        <w:rPr>
          <w:sz w:val="28"/>
          <w:szCs w:val="28"/>
        </w:rPr>
      </w:pPr>
    </w:p>
    <w:p w:rsidR="00093C75" w:rsidRDefault="00093C75" w:rsidP="000306EC">
      <w:pPr>
        <w:pStyle w:val="21"/>
        <w:widowControl w:val="0"/>
        <w:ind w:left="0"/>
        <w:jc w:val="center"/>
        <w:rPr>
          <w:bCs/>
          <w:sz w:val="28"/>
          <w:szCs w:val="28"/>
          <w:lang w:eastAsia="en-US"/>
        </w:rPr>
      </w:pPr>
    </w:p>
    <w:p w:rsidR="00D06C40" w:rsidRDefault="00D06C40" w:rsidP="000306EC">
      <w:pPr>
        <w:pStyle w:val="21"/>
        <w:widowControl w:val="0"/>
        <w:ind w:left="0"/>
        <w:jc w:val="center"/>
        <w:rPr>
          <w:bCs/>
          <w:sz w:val="28"/>
          <w:szCs w:val="28"/>
          <w:lang w:eastAsia="en-US"/>
        </w:rPr>
      </w:pPr>
    </w:p>
    <w:p w:rsidR="00D06C40" w:rsidRPr="00D3557B" w:rsidRDefault="00D06C40" w:rsidP="000306EC">
      <w:pPr>
        <w:pStyle w:val="21"/>
        <w:widowControl w:val="0"/>
        <w:ind w:left="0"/>
        <w:jc w:val="center"/>
        <w:rPr>
          <w:bCs/>
          <w:sz w:val="28"/>
          <w:szCs w:val="28"/>
          <w:lang w:eastAsia="en-US"/>
        </w:rPr>
      </w:pPr>
    </w:p>
    <w:p w:rsidR="00DE5C70" w:rsidRPr="00661D9F" w:rsidRDefault="00DE5C70" w:rsidP="000306EC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r w:rsidRPr="00661D9F">
        <w:rPr>
          <w:b/>
          <w:bCs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DE5C70" w:rsidRPr="00661D9F" w:rsidRDefault="00DE5C70" w:rsidP="000306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ГОСУДАРСТВЕННОЕ АВТОНОМНОЕ ПРОФЕССИОНАЛЬНОЕ</w:t>
      </w:r>
    </w:p>
    <w:p w:rsidR="00DE5C70" w:rsidRPr="00661D9F" w:rsidRDefault="00DE5C70" w:rsidP="000306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ОБРАЗОВАТЕЛЬНОЕ УЧРЕЖДЕНИЕ САРАТОВСКОЙ ОБЛАСТИ</w:t>
      </w:r>
    </w:p>
    <w:p w:rsidR="00DE5C70" w:rsidRDefault="00DE5C70" w:rsidP="000306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D9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МАРКСОВСКИЙ ПОЛИТЕХНИЧЕСКИЙ КОЛЛЕДЖ</w:t>
      </w:r>
      <w:r w:rsidRPr="00661D9F">
        <w:rPr>
          <w:b/>
          <w:bCs/>
          <w:sz w:val="28"/>
          <w:szCs w:val="28"/>
        </w:rPr>
        <w:t>»</w:t>
      </w:r>
    </w:p>
    <w:p w:rsidR="00DE5C70" w:rsidRDefault="00DE5C70" w:rsidP="000306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5C70" w:rsidRDefault="00DE5C70" w:rsidP="000306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5C70" w:rsidRPr="00D964CC" w:rsidRDefault="00DE5C70" w:rsidP="000306EC"/>
    <w:p w:rsidR="00DE5C70" w:rsidRDefault="00DE5C70" w:rsidP="000306EC">
      <w:pPr>
        <w:jc w:val="center"/>
        <w:rPr>
          <w:b/>
          <w:bCs/>
          <w:sz w:val="32"/>
          <w:szCs w:val="32"/>
        </w:rPr>
      </w:pPr>
    </w:p>
    <w:p w:rsidR="007D6E1F" w:rsidRDefault="007D6E1F" w:rsidP="000306EC">
      <w:pPr>
        <w:jc w:val="center"/>
        <w:rPr>
          <w:b/>
          <w:bCs/>
          <w:sz w:val="32"/>
          <w:szCs w:val="32"/>
        </w:rPr>
      </w:pPr>
    </w:p>
    <w:p w:rsidR="007D6E1F" w:rsidRDefault="007D6E1F" w:rsidP="000306EC">
      <w:pPr>
        <w:jc w:val="center"/>
        <w:rPr>
          <w:b/>
          <w:bCs/>
          <w:sz w:val="32"/>
          <w:szCs w:val="32"/>
        </w:rPr>
      </w:pPr>
    </w:p>
    <w:p w:rsidR="007D6E1F" w:rsidRDefault="007D6E1F" w:rsidP="000306EC">
      <w:pPr>
        <w:jc w:val="center"/>
        <w:rPr>
          <w:b/>
          <w:bCs/>
          <w:sz w:val="32"/>
          <w:szCs w:val="32"/>
        </w:rPr>
      </w:pPr>
    </w:p>
    <w:p w:rsidR="00DE5C70" w:rsidRDefault="00DE5C70" w:rsidP="000306EC">
      <w:pPr>
        <w:jc w:val="center"/>
        <w:rPr>
          <w:b/>
          <w:bCs/>
          <w:sz w:val="32"/>
          <w:szCs w:val="32"/>
        </w:rPr>
      </w:pPr>
    </w:p>
    <w:p w:rsidR="00DE5C70" w:rsidRDefault="00DE5C70" w:rsidP="000306EC">
      <w:pPr>
        <w:jc w:val="center"/>
        <w:rPr>
          <w:b/>
          <w:bCs/>
          <w:sz w:val="32"/>
          <w:szCs w:val="32"/>
        </w:rPr>
      </w:pPr>
    </w:p>
    <w:p w:rsidR="00DE5C70" w:rsidRDefault="00DE5C70" w:rsidP="000306EC">
      <w:pPr>
        <w:jc w:val="center"/>
        <w:rPr>
          <w:b/>
          <w:bCs/>
          <w:sz w:val="28"/>
          <w:szCs w:val="28"/>
        </w:rPr>
      </w:pPr>
    </w:p>
    <w:p w:rsidR="00DE5C70" w:rsidRDefault="00DE5C70" w:rsidP="000306EC">
      <w:pPr>
        <w:jc w:val="center"/>
        <w:rPr>
          <w:b/>
          <w:bCs/>
          <w:sz w:val="28"/>
          <w:szCs w:val="28"/>
        </w:rPr>
      </w:pPr>
    </w:p>
    <w:p w:rsidR="00DE5C70" w:rsidRPr="00461380" w:rsidRDefault="00DE5C70" w:rsidP="000306EC">
      <w:pPr>
        <w:jc w:val="center"/>
        <w:rPr>
          <w:b/>
          <w:bCs/>
          <w:sz w:val="28"/>
          <w:szCs w:val="28"/>
        </w:rPr>
      </w:pPr>
      <w:r w:rsidRPr="00461380">
        <w:rPr>
          <w:b/>
          <w:bCs/>
          <w:sz w:val="28"/>
          <w:szCs w:val="28"/>
        </w:rPr>
        <w:t>Составление рабочей тетради</w:t>
      </w:r>
    </w:p>
    <w:p w:rsidR="00DE5C70" w:rsidRPr="007D6E1F" w:rsidRDefault="000A081E" w:rsidP="007D6E1F">
      <w:pPr>
        <w:autoSpaceDE w:val="0"/>
        <w:autoSpaceDN w:val="0"/>
        <w:adjustRightInd w:val="0"/>
        <w:ind w:right="-1085"/>
        <w:jc w:val="center"/>
        <w:rPr>
          <w:bCs/>
          <w:sz w:val="28"/>
          <w:szCs w:val="28"/>
        </w:rPr>
      </w:pPr>
      <w:proofErr w:type="gramStart"/>
      <w:r w:rsidRPr="007D6E1F">
        <w:rPr>
          <w:bCs/>
          <w:sz w:val="28"/>
          <w:szCs w:val="28"/>
        </w:rPr>
        <w:t>по</w:t>
      </w:r>
      <w:proofErr w:type="gramEnd"/>
      <w:r w:rsidR="00461380" w:rsidRPr="007D6E1F">
        <w:rPr>
          <w:bCs/>
          <w:sz w:val="28"/>
          <w:szCs w:val="28"/>
        </w:rPr>
        <w:t xml:space="preserve"> </w:t>
      </w:r>
      <w:r w:rsidR="00D9758B" w:rsidRPr="007D6E1F">
        <w:rPr>
          <w:bCs/>
          <w:sz w:val="28"/>
          <w:szCs w:val="28"/>
        </w:rPr>
        <w:t xml:space="preserve">ОП.02 </w:t>
      </w:r>
      <w:proofErr w:type="gramStart"/>
      <w:r w:rsidR="00D9758B" w:rsidRPr="007D6E1F">
        <w:rPr>
          <w:bCs/>
          <w:sz w:val="28"/>
          <w:szCs w:val="28"/>
        </w:rPr>
        <w:t>Организация</w:t>
      </w:r>
      <w:proofErr w:type="gramEnd"/>
      <w:r w:rsidR="00D9758B" w:rsidRPr="007D6E1F">
        <w:rPr>
          <w:bCs/>
          <w:sz w:val="28"/>
          <w:szCs w:val="28"/>
        </w:rPr>
        <w:t xml:space="preserve"> хранения и контроль запасов и сырья</w:t>
      </w:r>
    </w:p>
    <w:p w:rsidR="00461380" w:rsidRPr="007D6E1F" w:rsidRDefault="000A081E" w:rsidP="007D6E1F">
      <w:pPr>
        <w:jc w:val="center"/>
        <w:rPr>
          <w:sz w:val="28"/>
          <w:szCs w:val="28"/>
        </w:rPr>
      </w:pPr>
      <w:r w:rsidRPr="007D6E1F">
        <w:rPr>
          <w:bCs/>
          <w:sz w:val="28"/>
          <w:szCs w:val="28"/>
        </w:rPr>
        <w:t>для специальности</w:t>
      </w:r>
      <w:r w:rsidR="00DE5C70" w:rsidRPr="007D6E1F">
        <w:rPr>
          <w:bCs/>
          <w:sz w:val="28"/>
          <w:szCs w:val="28"/>
        </w:rPr>
        <w:t xml:space="preserve"> </w:t>
      </w:r>
      <w:r w:rsidR="00461380" w:rsidRPr="007D6E1F">
        <w:rPr>
          <w:sz w:val="28"/>
          <w:szCs w:val="28"/>
          <w:lang w:eastAsia="en-US"/>
        </w:rPr>
        <w:t>43.02.15 Поварское и кондитерское дело</w:t>
      </w:r>
    </w:p>
    <w:p w:rsidR="00DE5C70" w:rsidRPr="00461380" w:rsidRDefault="00DE5C70" w:rsidP="000306EC">
      <w:pPr>
        <w:rPr>
          <w:sz w:val="28"/>
          <w:szCs w:val="28"/>
        </w:rPr>
      </w:pPr>
    </w:p>
    <w:p w:rsidR="00DE5C70" w:rsidRPr="0046138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rPr>
          <w:sz w:val="28"/>
          <w:szCs w:val="28"/>
        </w:rPr>
      </w:pPr>
    </w:p>
    <w:p w:rsidR="00DE5C70" w:rsidRDefault="00DE5C70" w:rsidP="000306EC">
      <w:pPr>
        <w:jc w:val="right"/>
        <w:rPr>
          <w:sz w:val="28"/>
          <w:szCs w:val="28"/>
        </w:rPr>
      </w:pPr>
    </w:p>
    <w:p w:rsidR="00DE5C70" w:rsidRDefault="00DE5C70" w:rsidP="000306EC">
      <w:pPr>
        <w:jc w:val="right"/>
        <w:rPr>
          <w:sz w:val="28"/>
          <w:szCs w:val="28"/>
        </w:rPr>
      </w:pPr>
    </w:p>
    <w:p w:rsidR="00461380" w:rsidRDefault="00461380" w:rsidP="000306EC">
      <w:pPr>
        <w:jc w:val="right"/>
        <w:rPr>
          <w:sz w:val="28"/>
          <w:szCs w:val="28"/>
        </w:rPr>
      </w:pPr>
    </w:p>
    <w:p w:rsidR="00461380" w:rsidRDefault="00461380" w:rsidP="000306EC">
      <w:pPr>
        <w:jc w:val="right"/>
        <w:rPr>
          <w:sz w:val="28"/>
          <w:szCs w:val="28"/>
        </w:rPr>
      </w:pPr>
    </w:p>
    <w:p w:rsidR="00461380" w:rsidRDefault="00461380" w:rsidP="000306EC">
      <w:pPr>
        <w:jc w:val="right"/>
        <w:rPr>
          <w:sz w:val="28"/>
          <w:szCs w:val="28"/>
        </w:rPr>
      </w:pPr>
    </w:p>
    <w:p w:rsidR="00461380" w:rsidRDefault="00461380" w:rsidP="000306EC">
      <w:pPr>
        <w:jc w:val="right"/>
        <w:rPr>
          <w:sz w:val="28"/>
          <w:szCs w:val="28"/>
        </w:rPr>
      </w:pPr>
    </w:p>
    <w:p w:rsidR="00461380" w:rsidRDefault="00461380" w:rsidP="000306EC">
      <w:pPr>
        <w:jc w:val="right"/>
        <w:rPr>
          <w:sz w:val="28"/>
          <w:szCs w:val="28"/>
        </w:rPr>
      </w:pPr>
    </w:p>
    <w:p w:rsidR="00461380" w:rsidRDefault="00461380" w:rsidP="000306EC">
      <w:pPr>
        <w:jc w:val="right"/>
        <w:rPr>
          <w:sz w:val="28"/>
          <w:szCs w:val="28"/>
        </w:rPr>
      </w:pPr>
    </w:p>
    <w:p w:rsidR="00461380" w:rsidRPr="005E19DD" w:rsidRDefault="00461380" w:rsidP="000306EC">
      <w:pPr>
        <w:jc w:val="right"/>
        <w:rPr>
          <w:sz w:val="28"/>
          <w:szCs w:val="28"/>
        </w:rPr>
      </w:pPr>
    </w:p>
    <w:p w:rsidR="00DE5C70" w:rsidRDefault="00DE5C70" w:rsidP="000306EC">
      <w:pPr>
        <w:jc w:val="right"/>
        <w:rPr>
          <w:sz w:val="28"/>
          <w:szCs w:val="28"/>
        </w:rPr>
      </w:pPr>
    </w:p>
    <w:p w:rsidR="00D06C40" w:rsidRDefault="00D06C40" w:rsidP="000306EC">
      <w:pPr>
        <w:jc w:val="right"/>
        <w:rPr>
          <w:sz w:val="28"/>
          <w:szCs w:val="28"/>
        </w:rPr>
      </w:pPr>
    </w:p>
    <w:p w:rsidR="00D06C40" w:rsidRDefault="00D06C40" w:rsidP="000306EC">
      <w:pPr>
        <w:jc w:val="right"/>
        <w:rPr>
          <w:sz w:val="28"/>
          <w:szCs w:val="28"/>
        </w:rPr>
      </w:pPr>
    </w:p>
    <w:p w:rsidR="00DE5C70" w:rsidRDefault="00DE5C70" w:rsidP="000306EC">
      <w:pPr>
        <w:jc w:val="right"/>
        <w:rPr>
          <w:sz w:val="28"/>
          <w:szCs w:val="28"/>
        </w:rPr>
      </w:pPr>
    </w:p>
    <w:p w:rsidR="000A081E" w:rsidRDefault="000A081E" w:rsidP="000306EC">
      <w:pPr>
        <w:jc w:val="right"/>
        <w:rPr>
          <w:sz w:val="28"/>
          <w:szCs w:val="28"/>
        </w:rPr>
      </w:pPr>
    </w:p>
    <w:p w:rsidR="000A081E" w:rsidRPr="005E19DD" w:rsidRDefault="000A081E" w:rsidP="000306EC">
      <w:pPr>
        <w:jc w:val="right"/>
        <w:rPr>
          <w:sz w:val="28"/>
          <w:szCs w:val="28"/>
        </w:rPr>
      </w:pPr>
    </w:p>
    <w:p w:rsidR="00DE5C70" w:rsidRDefault="000A081E" w:rsidP="000306EC">
      <w:pPr>
        <w:jc w:val="center"/>
        <w:rPr>
          <w:b/>
          <w:sz w:val="28"/>
          <w:szCs w:val="28"/>
        </w:rPr>
      </w:pPr>
      <w:r w:rsidRPr="0030255B">
        <w:rPr>
          <w:b/>
          <w:sz w:val="28"/>
          <w:szCs w:val="28"/>
        </w:rPr>
        <w:t xml:space="preserve">Маркс, </w:t>
      </w:r>
      <w:r w:rsidR="007D6E1F">
        <w:rPr>
          <w:b/>
          <w:sz w:val="28"/>
          <w:szCs w:val="28"/>
        </w:rPr>
        <w:t>2018</w:t>
      </w:r>
    </w:p>
    <w:p w:rsidR="003E6586" w:rsidRPr="0016374C" w:rsidRDefault="003E6586" w:rsidP="003E6586">
      <w:pPr>
        <w:pStyle w:val="21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  <w:r w:rsidRPr="0016374C">
        <w:rPr>
          <w:b/>
          <w:bCs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  <w:r w:rsidRPr="0016374C">
        <w:rPr>
          <w:b/>
          <w:bCs/>
          <w:sz w:val="28"/>
          <w:szCs w:val="28"/>
        </w:rPr>
        <w:t>ГОСУДАРСТВЕННОЕ АВТОНОМНОЕ ПРОФЕССИОНАЛЬНОЕ</w:t>
      </w: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  <w:r w:rsidRPr="0016374C">
        <w:rPr>
          <w:b/>
          <w:bCs/>
          <w:sz w:val="28"/>
          <w:szCs w:val="28"/>
        </w:rPr>
        <w:t>ОБРАЗОВАТЕЛЬНОЕ УЧРЕЖДЕНИЕ САРАТОВСКОЙ ОБЛАСТИ</w:t>
      </w: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  <w:r w:rsidRPr="0016374C">
        <w:rPr>
          <w:b/>
          <w:bCs/>
          <w:sz w:val="28"/>
          <w:szCs w:val="28"/>
        </w:rPr>
        <w:t>«МАРКСОВСКИЙ ПОЛИТЕХНИЧЕСКИЙ КОЛЛЕДЖ»</w:t>
      </w:r>
    </w:p>
    <w:p w:rsidR="003E6586" w:rsidRPr="0016374C" w:rsidRDefault="003E6586" w:rsidP="003E6586">
      <w:pPr>
        <w:pStyle w:val="af6"/>
        <w:rPr>
          <w:rFonts w:ascii="Times New Roman" w:hAnsi="Times New Roman"/>
        </w:rPr>
      </w:pP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  <w:r w:rsidRPr="0016374C">
        <w:rPr>
          <w:b/>
          <w:bCs/>
          <w:sz w:val="28"/>
          <w:szCs w:val="28"/>
        </w:rPr>
        <w:t>РАБОЧАЯ ТЕТРАДЬ</w:t>
      </w:r>
      <w:r>
        <w:rPr>
          <w:b/>
          <w:bCs/>
          <w:sz w:val="28"/>
          <w:szCs w:val="28"/>
        </w:rPr>
        <w:t xml:space="preserve"> ДИСЦИПЛИНЫ</w:t>
      </w:r>
    </w:p>
    <w:p w:rsidR="003E6586" w:rsidRPr="0016374C" w:rsidRDefault="003E6586" w:rsidP="003E6586">
      <w:pPr>
        <w:jc w:val="center"/>
        <w:rPr>
          <w:b/>
          <w:bCs/>
          <w:sz w:val="28"/>
          <w:szCs w:val="28"/>
        </w:rPr>
      </w:pPr>
    </w:p>
    <w:p w:rsidR="003E6586" w:rsidRPr="007D6E1F" w:rsidRDefault="003E6586" w:rsidP="007D6E1F">
      <w:pPr>
        <w:jc w:val="center"/>
        <w:rPr>
          <w:bCs/>
          <w:sz w:val="28"/>
          <w:szCs w:val="28"/>
        </w:rPr>
      </w:pPr>
      <w:r w:rsidRPr="007D6E1F">
        <w:rPr>
          <w:bCs/>
          <w:sz w:val="28"/>
          <w:szCs w:val="28"/>
        </w:rPr>
        <w:t xml:space="preserve">ОП.02 Организация хранения и контроль запасов и сырья </w:t>
      </w:r>
    </w:p>
    <w:p w:rsidR="003E6586" w:rsidRPr="007D6E1F" w:rsidRDefault="003E6586" w:rsidP="007D6E1F">
      <w:pPr>
        <w:jc w:val="center"/>
        <w:rPr>
          <w:rFonts w:eastAsia="Calibri"/>
          <w:sz w:val="28"/>
          <w:lang w:eastAsia="en-US"/>
        </w:rPr>
      </w:pPr>
      <w:r w:rsidRPr="007D6E1F">
        <w:rPr>
          <w:sz w:val="28"/>
          <w:szCs w:val="28"/>
        </w:rPr>
        <w:t xml:space="preserve">для специальности </w:t>
      </w:r>
      <w:r w:rsidRPr="007D6E1F">
        <w:rPr>
          <w:rFonts w:eastAsia="Calibri"/>
          <w:sz w:val="28"/>
          <w:lang w:eastAsia="en-US"/>
        </w:rPr>
        <w:t xml:space="preserve">42.02.15 Поварское и кондитерское дело </w:t>
      </w:r>
    </w:p>
    <w:p w:rsidR="003E6586" w:rsidRPr="007D6E1F" w:rsidRDefault="003E6586" w:rsidP="007D6E1F">
      <w:pPr>
        <w:jc w:val="center"/>
        <w:rPr>
          <w:bCs/>
          <w:sz w:val="28"/>
          <w:szCs w:val="28"/>
        </w:rPr>
      </w:pPr>
    </w:p>
    <w:p w:rsidR="003E6586" w:rsidRPr="007D6E1F" w:rsidRDefault="003E6586" w:rsidP="007D6E1F">
      <w:pPr>
        <w:jc w:val="center"/>
        <w:rPr>
          <w:sz w:val="28"/>
          <w:szCs w:val="28"/>
        </w:rPr>
      </w:pPr>
      <w:r w:rsidRPr="007D6E1F">
        <w:rPr>
          <w:sz w:val="28"/>
          <w:szCs w:val="28"/>
        </w:rPr>
        <w:t>студента __________________________________________</w:t>
      </w:r>
    </w:p>
    <w:p w:rsidR="003E6586" w:rsidRPr="007D6E1F" w:rsidRDefault="003E6586" w:rsidP="007D6E1F">
      <w:pPr>
        <w:jc w:val="center"/>
        <w:rPr>
          <w:sz w:val="28"/>
          <w:szCs w:val="28"/>
        </w:rPr>
      </w:pPr>
    </w:p>
    <w:p w:rsidR="003E6586" w:rsidRPr="007D6E1F" w:rsidRDefault="003E6586" w:rsidP="007D6E1F">
      <w:pPr>
        <w:jc w:val="center"/>
        <w:rPr>
          <w:bCs/>
          <w:color w:val="000000"/>
          <w:sz w:val="28"/>
          <w:szCs w:val="28"/>
        </w:rPr>
      </w:pPr>
      <w:r w:rsidRPr="007D6E1F">
        <w:rPr>
          <w:sz w:val="28"/>
          <w:szCs w:val="28"/>
        </w:rPr>
        <w:t>группы __________________________________________</w:t>
      </w:r>
    </w:p>
    <w:p w:rsidR="003E6586" w:rsidRPr="007D6E1F" w:rsidRDefault="003E6586" w:rsidP="007D6E1F">
      <w:pPr>
        <w:rPr>
          <w:bCs/>
          <w:color w:val="000000"/>
          <w:sz w:val="28"/>
          <w:szCs w:val="28"/>
        </w:rPr>
      </w:pPr>
    </w:p>
    <w:p w:rsidR="003E6586" w:rsidRPr="007D6E1F" w:rsidRDefault="003E6586" w:rsidP="007D6E1F">
      <w:pPr>
        <w:jc w:val="center"/>
        <w:rPr>
          <w:bCs/>
          <w:color w:val="000000"/>
          <w:sz w:val="28"/>
          <w:szCs w:val="28"/>
        </w:rPr>
      </w:pPr>
    </w:p>
    <w:p w:rsidR="003E6586" w:rsidRPr="0016374C" w:rsidRDefault="003E6586" w:rsidP="003E6586">
      <w:pPr>
        <w:rPr>
          <w:b/>
          <w:bCs/>
          <w:color w:val="000000"/>
          <w:sz w:val="28"/>
          <w:szCs w:val="28"/>
        </w:rPr>
      </w:pPr>
    </w:p>
    <w:p w:rsidR="003E6586" w:rsidRPr="0016374C" w:rsidRDefault="003E6586" w:rsidP="003E6586">
      <w:pPr>
        <w:rPr>
          <w:b/>
          <w:bCs/>
          <w:color w:val="000000"/>
          <w:sz w:val="28"/>
          <w:szCs w:val="28"/>
        </w:rPr>
      </w:pPr>
    </w:p>
    <w:p w:rsidR="003E6586" w:rsidRPr="0016374C" w:rsidRDefault="003E6586" w:rsidP="003E6586">
      <w:pPr>
        <w:jc w:val="right"/>
        <w:rPr>
          <w:b/>
          <w:bCs/>
          <w:sz w:val="28"/>
          <w:szCs w:val="28"/>
        </w:rPr>
      </w:pPr>
    </w:p>
    <w:p w:rsidR="003E6586" w:rsidRPr="0016374C" w:rsidRDefault="003E6586" w:rsidP="003E6586">
      <w:pPr>
        <w:jc w:val="right"/>
        <w:rPr>
          <w:b/>
          <w:bCs/>
          <w:sz w:val="28"/>
          <w:szCs w:val="28"/>
        </w:rPr>
      </w:pPr>
    </w:p>
    <w:p w:rsidR="003E6586" w:rsidRPr="0016374C" w:rsidRDefault="003E6586" w:rsidP="003E6586">
      <w:pPr>
        <w:rPr>
          <w:b/>
          <w:bCs/>
          <w:color w:val="000000"/>
          <w:sz w:val="28"/>
          <w:szCs w:val="28"/>
        </w:rPr>
      </w:pPr>
    </w:p>
    <w:p w:rsidR="003E6586" w:rsidRPr="0016374C" w:rsidRDefault="003E6586" w:rsidP="003E6586">
      <w:pPr>
        <w:rPr>
          <w:b/>
          <w:bCs/>
          <w:color w:val="000000"/>
          <w:sz w:val="28"/>
          <w:szCs w:val="28"/>
        </w:rPr>
      </w:pPr>
    </w:p>
    <w:p w:rsidR="003E6586" w:rsidRPr="0016374C" w:rsidRDefault="003E6586" w:rsidP="003E6586">
      <w:pPr>
        <w:rPr>
          <w:b/>
          <w:bCs/>
          <w:color w:val="000000"/>
          <w:sz w:val="28"/>
          <w:szCs w:val="28"/>
        </w:rPr>
      </w:pPr>
    </w:p>
    <w:p w:rsidR="003E6586" w:rsidRDefault="003E6586" w:rsidP="003E6586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3E6586" w:rsidRDefault="003E6586" w:rsidP="003E6586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3E6586" w:rsidRDefault="003E6586" w:rsidP="003E6586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3E6586" w:rsidRDefault="003E6586" w:rsidP="003E6586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3E6586" w:rsidRDefault="003E6586" w:rsidP="003E6586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7D6E1F" w:rsidRDefault="007D6E1F" w:rsidP="003E6586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7D6E1F" w:rsidRDefault="007D6E1F" w:rsidP="003E6586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7D6E1F" w:rsidRDefault="007D6E1F" w:rsidP="003E6586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7D6E1F" w:rsidP="00030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Маркс, 2018 </w:t>
      </w:r>
    </w:p>
    <w:p w:rsidR="00D06C40" w:rsidRDefault="00D06C40" w:rsidP="000306EC">
      <w:pPr>
        <w:jc w:val="center"/>
        <w:rPr>
          <w:b/>
          <w:sz w:val="28"/>
          <w:szCs w:val="28"/>
        </w:rPr>
      </w:pPr>
    </w:p>
    <w:p w:rsidR="00D06C40" w:rsidRDefault="00D06C40" w:rsidP="000306EC">
      <w:pPr>
        <w:jc w:val="center"/>
        <w:rPr>
          <w:b/>
          <w:sz w:val="28"/>
          <w:szCs w:val="28"/>
        </w:rPr>
      </w:pPr>
    </w:p>
    <w:p w:rsidR="00BF0C66" w:rsidRPr="00355CFB" w:rsidRDefault="00BF0C66" w:rsidP="00BF0C66">
      <w:pPr>
        <w:jc w:val="center"/>
        <w:rPr>
          <w:b/>
          <w:bCs/>
          <w:sz w:val="28"/>
          <w:szCs w:val="28"/>
        </w:rPr>
      </w:pPr>
      <w:r w:rsidRPr="00355CFB">
        <w:rPr>
          <w:b/>
          <w:bCs/>
          <w:sz w:val="28"/>
          <w:szCs w:val="28"/>
        </w:rPr>
        <w:lastRenderedPageBreak/>
        <w:t>Рекомендации для использования рабочей тетради.</w:t>
      </w:r>
    </w:p>
    <w:p w:rsidR="00BF0C66" w:rsidRPr="00355CFB" w:rsidRDefault="00BF0C66" w:rsidP="00BF0C66">
      <w:pPr>
        <w:jc w:val="center"/>
        <w:rPr>
          <w:b/>
          <w:bCs/>
          <w:sz w:val="28"/>
          <w:szCs w:val="28"/>
        </w:rPr>
      </w:pPr>
    </w:p>
    <w:p w:rsidR="00BF0C66" w:rsidRPr="00355CFB" w:rsidRDefault="00BF0C66" w:rsidP="00BF0C66">
      <w:pPr>
        <w:contextualSpacing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  Предлагаемая рабочая тетрадь предназначена для изучения дисциплины </w:t>
      </w:r>
      <w:r w:rsidRPr="00BF0C66">
        <w:rPr>
          <w:bCs/>
          <w:sz w:val="28"/>
          <w:szCs w:val="28"/>
        </w:rPr>
        <w:t>ОП.02 Организация хранения и контроль запасов и сырья</w:t>
      </w:r>
      <w:r w:rsidRPr="00355CFB">
        <w:rPr>
          <w:sz w:val="28"/>
          <w:szCs w:val="28"/>
        </w:rPr>
        <w:t xml:space="preserve"> в профессиональном колледже, где проводится подготовка студентов по специальности </w:t>
      </w:r>
      <w:r w:rsidRPr="00355CFB">
        <w:rPr>
          <w:rFonts w:eastAsia="Calibri"/>
          <w:sz w:val="28"/>
          <w:lang w:eastAsia="en-US"/>
        </w:rPr>
        <w:t>42.02.15 Поварское и кондитерское дело.</w:t>
      </w:r>
    </w:p>
    <w:p w:rsidR="00BF0C66" w:rsidRPr="00355CFB" w:rsidRDefault="00BF0C66" w:rsidP="00BF0C66">
      <w:pPr>
        <w:contextualSpacing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 Рабочая тетрадь составлена в соответствии с действующей рабочей программой. </w:t>
      </w:r>
    </w:p>
    <w:p w:rsidR="00BF0C66" w:rsidRPr="00355CFB" w:rsidRDefault="00BF0C66" w:rsidP="00BF0C66">
      <w:pPr>
        <w:contextualSpacing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Уровень заданий рабочей тетради соответствует требованиям, предъявляемым Государственным образовательным стандартам среднего профессионального образования по дисциплине </w:t>
      </w:r>
      <w:r w:rsidRPr="00BF0C66">
        <w:rPr>
          <w:bCs/>
          <w:sz w:val="28"/>
          <w:szCs w:val="28"/>
        </w:rPr>
        <w:t>ОП.02 Организация хранения и контроль запасов и сырья</w:t>
      </w:r>
      <w:r w:rsidRPr="00355CFB">
        <w:rPr>
          <w:sz w:val="28"/>
          <w:szCs w:val="28"/>
        </w:rPr>
        <w:t xml:space="preserve">.    В тетради представлены различные варианты заданий по материалам </w:t>
      </w:r>
      <w:r>
        <w:rPr>
          <w:sz w:val="28"/>
          <w:szCs w:val="28"/>
        </w:rPr>
        <w:t xml:space="preserve">учебного </w:t>
      </w:r>
      <w:r w:rsidRPr="00355CFB">
        <w:rPr>
          <w:sz w:val="28"/>
          <w:szCs w:val="28"/>
        </w:rPr>
        <w:t>пособия, тесты, задания для самостоятельной работы.</w:t>
      </w:r>
    </w:p>
    <w:p w:rsidR="00BF0C66" w:rsidRPr="00355CFB" w:rsidRDefault="00BF0C66" w:rsidP="00BF0C66">
      <w:pPr>
        <w:contextualSpacing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Задания для самостоятельной работы в форме тестов позволяют студентам, работая с учебными пособиями, отбирать и систематизировать материал, развивает способность к анализу. </w:t>
      </w:r>
    </w:p>
    <w:p w:rsidR="00BF0C66" w:rsidRPr="00355CFB" w:rsidRDefault="00BF0C66" w:rsidP="00BF0C66">
      <w:pPr>
        <w:contextualSpacing/>
        <w:jc w:val="both"/>
        <w:rPr>
          <w:b/>
          <w:bCs/>
          <w:sz w:val="28"/>
          <w:szCs w:val="28"/>
        </w:rPr>
      </w:pPr>
      <w:r w:rsidRPr="00355CFB">
        <w:rPr>
          <w:sz w:val="28"/>
          <w:szCs w:val="28"/>
        </w:rPr>
        <w:t xml:space="preserve">  Таким образом, предлагаемая рабочая тетрадь предназначена для самоконтроля знаний студентов, а также для контроля знаний студентов преподавателем.</w:t>
      </w:r>
    </w:p>
    <w:p w:rsidR="00BF0C66" w:rsidRPr="00355CFB" w:rsidRDefault="00BF0C66" w:rsidP="00BF0C66">
      <w:pPr>
        <w:jc w:val="center"/>
        <w:rPr>
          <w:b/>
          <w:bCs/>
          <w:sz w:val="28"/>
          <w:szCs w:val="28"/>
        </w:rPr>
      </w:pPr>
    </w:p>
    <w:p w:rsidR="00BF0C66" w:rsidRPr="00355CFB" w:rsidRDefault="00BF0C66" w:rsidP="00BF0C66">
      <w:pPr>
        <w:jc w:val="center"/>
        <w:rPr>
          <w:b/>
          <w:bCs/>
          <w:sz w:val="28"/>
          <w:szCs w:val="28"/>
        </w:rPr>
      </w:pPr>
    </w:p>
    <w:p w:rsidR="00BF0C66" w:rsidRPr="00355CFB" w:rsidRDefault="00BF0C66" w:rsidP="00BF0C66">
      <w:pPr>
        <w:jc w:val="center"/>
        <w:rPr>
          <w:b/>
          <w:bCs/>
          <w:sz w:val="28"/>
          <w:szCs w:val="28"/>
        </w:rPr>
      </w:pPr>
    </w:p>
    <w:p w:rsidR="00BF0C66" w:rsidRPr="00355CFB" w:rsidRDefault="00BF0C66" w:rsidP="00BF0C66">
      <w:pPr>
        <w:jc w:val="center"/>
        <w:rPr>
          <w:b/>
          <w:bCs/>
          <w:sz w:val="28"/>
          <w:szCs w:val="28"/>
        </w:rPr>
      </w:pPr>
    </w:p>
    <w:p w:rsidR="00BF0C66" w:rsidRPr="00355CFB" w:rsidRDefault="00BF0C66" w:rsidP="00BF0C66">
      <w:pPr>
        <w:jc w:val="center"/>
        <w:rPr>
          <w:b/>
          <w:bCs/>
          <w:sz w:val="28"/>
          <w:szCs w:val="28"/>
        </w:rPr>
      </w:pPr>
    </w:p>
    <w:p w:rsidR="00BF0C66" w:rsidRDefault="00BF0C66" w:rsidP="000306EC">
      <w:pPr>
        <w:jc w:val="center"/>
        <w:rPr>
          <w:b/>
          <w:sz w:val="28"/>
          <w:szCs w:val="28"/>
        </w:rPr>
      </w:pPr>
    </w:p>
    <w:p w:rsidR="00BF0C66" w:rsidRDefault="00BF0C66" w:rsidP="000306EC">
      <w:pPr>
        <w:jc w:val="center"/>
        <w:rPr>
          <w:b/>
          <w:sz w:val="28"/>
          <w:szCs w:val="28"/>
        </w:rPr>
      </w:pPr>
    </w:p>
    <w:p w:rsidR="00BF0C66" w:rsidRDefault="00BF0C66" w:rsidP="000306EC">
      <w:pPr>
        <w:jc w:val="center"/>
        <w:rPr>
          <w:b/>
          <w:sz w:val="28"/>
          <w:szCs w:val="28"/>
        </w:rPr>
      </w:pPr>
    </w:p>
    <w:p w:rsidR="00BF0C66" w:rsidRDefault="00BF0C6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D06C40" w:rsidRDefault="00D06C40" w:rsidP="000306EC">
      <w:pPr>
        <w:jc w:val="center"/>
        <w:rPr>
          <w:b/>
          <w:sz w:val="28"/>
          <w:szCs w:val="28"/>
        </w:rPr>
      </w:pPr>
    </w:p>
    <w:p w:rsidR="00D06C40" w:rsidRDefault="00D06C40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3E6586" w:rsidRDefault="003E6586" w:rsidP="000306EC">
      <w:pPr>
        <w:jc w:val="center"/>
        <w:rPr>
          <w:b/>
          <w:sz w:val="28"/>
          <w:szCs w:val="28"/>
        </w:rPr>
      </w:pPr>
    </w:p>
    <w:p w:rsidR="00D9758B" w:rsidRPr="00D9758B" w:rsidRDefault="00D9758B" w:rsidP="000306EC">
      <w:pPr>
        <w:jc w:val="center"/>
        <w:rPr>
          <w:b/>
          <w:sz w:val="28"/>
          <w:szCs w:val="28"/>
        </w:rPr>
      </w:pP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D9758B">
        <w:rPr>
          <w:b/>
          <w:sz w:val="28"/>
          <w:szCs w:val="28"/>
          <w:u w:val="single"/>
        </w:rPr>
        <w:lastRenderedPageBreak/>
        <w:t>Тема</w:t>
      </w:r>
      <w:r w:rsidR="00355CFB">
        <w:rPr>
          <w:b/>
          <w:sz w:val="28"/>
          <w:szCs w:val="28"/>
          <w:u w:val="single"/>
        </w:rPr>
        <w:t xml:space="preserve"> №1</w:t>
      </w:r>
      <w:r w:rsidRPr="00D9758B">
        <w:rPr>
          <w:b/>
          <w:sz w:val="28"/>
          <w:szCs w:val="28"/>
          <w:u w:val="single"/>
        </w:rPr>
        <w:t>:</w:t>
      </w:r>
      <w:r w:rsidRPr="00D9758B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>«Договор поставки. Порядок заполнения и подписания».</w:t>
      </w:r>
      <w:bookmarkStart w:id="6" w:name="_GoBack"/>
      <w:bookmarkEnd w:id="6"/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Цель:</w:t>
      </w:r>
      <w:r w:rsidRPr="00355CFB">
        <w:rPr>
          <w:sz w:val="28"/>
          <w:szCs w:val="28"/>
        </w:rPr>
        <w:t xml:space="preserve"> </w:t>
      </w:r>
      <w:r w:rsidRPr="00355CFB">
        <w:rPr>
          <w:bCs/>
          <w:sz w:val="28"/>
          <w:szCs w:val="28"/>
        </w:rPr>
        <w:t>Закрепление теоретических знаний и приобретение практических навыков заполнения договора поставки на предприятие общественного питания.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Задание:</w:t>
      </w:r>
    </w:p>
    <w:p w:rsidR="00D9758B" w:rsidRPr="00355CFB" w:rsidRDefault="00D9758B" w:rsidP="00D9758B">
      <w:pPr>
        <w:ind w:left="1276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 Выполнить практическое задание.</w:t>
      </w:r>
    </w:p>
    <w:p w:rsidR="00D9758B" w:rsidRPr="00355CFB" w:rsidRDefault="00D9758B" w:rsidP="00D9758B">
      <w:pPr>
        <w:ind w:left="1276"/>
        <w:jc w:val="both"/>
        <w:rPr>
          <w:rStyle w:val="af1"/>
          <w:b w:val="0"/>
          <w:bCs w:val="0"/>
          <w:sz w:val="28"/>
          <w:szCs w:val="28"/>
        </w:rPr>
      </w:pPr>
      <w:r w:rsidRPr="00355CFB">
        <w:rPr>
          <w:sz w:val="28"/>
          <w:szCs w:val="28"/>
        </w:rPr>
        <w:t>2. Ответить на контрольные вопросы.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Методическое обеспечение: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учебно</w:t>
      </w:r>
      <w:proofErr w:type="spellEnd"/>
      <w:r w:rsidRPr="00355CFB">
        <w:rPr>
          <w:sz w:val="28"/>
          <w:szCs w:val="28"/>
        </w:rPr>
        <w:t xml:space="preserve"> – методическое пособие; справочник технолога; Е.Б. </w:t>
      </w:r>
      <w:proofErr w:type="spellStart"/>
      <w:r w:rsidRPr="00355CFB">
        <w:rPr>
          <w:sz w:val="28"/>
          <w:szCs w:val="28"/>
        </w:rPr>
        <w:t>Мрыхина</w:t>
      </w:r>
      <w:proofErr w:type="spellEnd"/>
      <w:r w:rsidRPr="00355CFB">
        <w:rPr>
          <w:sz w:val="28"/>
          <w:szCs w:val="28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питания».</w:t>
      </w:r>
    </w:p>
    <w:p w:rsidR="00D9758B" w:rsidRPr="00355CFB" w:rsidRDefault="00D9758B" w:rsidP="00D9758B">
      <w:pPr>
        <w:ind w:left="360"/>
        <w:jc w:val="both"/>
        <w:rPr>
          <w:sz w:val="28"/>
          <w:szCs w:val="28"/>
        </w:rPr>
      </w:pP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Теоретические сведения.</w:t>
      </w: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Рациональная организация снабжения предприятий общественного питания сырьём, полуфабрикатами, продуктами и материально – техническими средствами является важнейшей предпосылкой эффективной и ритмичной работы производства. К организации и продовольственному снабжению ПОП предъявляются следующие требования: обеспечение широкого ассортимента товаров в достаточном количестве и надлежащего качества в течение года; своевременность и ритмичность завоза товаров при соблюдении графика завоза; сокращение </w:t>
      </w:r>
      <w:proofErr w:type="spellStart"/>
      <w:r w:rsidRPr="00355CFB">
        <w:rPr>
          <w:sz w:val="28"/>
          <w:szCs w:val="28"/>
        </w:rPr>
        <w:t>звенности</w:t>
      </w:r>
      <w:proofErr w:type="spellEnd"/>
      <w:r w:rsidRPr="00355CFB">
        <w:rPr>
          <w:sz w:val="28"/>
          <w:szCs w:val="28"/>
        </w:rPr>
        <w:t xml:space="preserve"> передвижения товаров; оптимальный выбор поставщиков и своевременное заключение с ними договоров на поставку товаров.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При разработке структуры договорных связей учитывают месторасположение поставщиков и покупателей, объём подлежащих поставке товаров, ассортимент вырабатываемых товаров, обеспеченность ПОП складской площадью и материально-технической базой для подсортировки товаров.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Заказы для поставщиков являются основанием для разработки проектов договоров поставки, которые окончательно оформляются при участии поставщика и потребителя. В договоре указываются:</w:t>
      </w:r>
    </w:p>
    <w:p w:rsidR="00D9758B" w:rsidRPr="00355CFB" w:rsidRDefault="00D9758B" w:rsidP="001B37A8">
      <w:pPr>
        <w:pStyle w:val="af0"/>
        <w:numPr>
          <w:ilvl w:val="0"/>
          <w:numId w:val="18"/>
        </w:numPr>
        <w:suppressAutoHyphens w:val="0"/>
        <w:spacing w:before="0" w:after="0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наименование, количество и развёрнутый ассортимент подлежащих поставки товаров;</w:t>
      </w:r>
    </w:p>
    <w:p w:rsidR="00D9758B" w:rsidRPr="00355CFB" w:rsidRDefault="00D9758B" w:rsidP="001B37A8">
      <w:pPr>
        <w:pStyle w:val="af0"/>
        <w:numPr>
          <w:ilvl w:val="0"/>
          <w:numId w:val="18"/>
        </w:numPr>
        <w:suppressAutoHyphens w:val="0"/>
        <w:spacing w:before="0" w:after="0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качество, а в необходимых случаях сортность и комплектность товаров;</w:t>
      </w:r>
    </w:p>
    <w:p w:rsidR="00D9758B" w:rsidRPr="00355CFB" w:rsidRDefault="00D9758B" w:rsidP="001B37A8">
      <w:pPr>
        <w:pStyle w:val="af0"/>
        <w:numPr>
          <w:ilvl w:val="0"/>
          <w:numId w:val="18"/>
        </w:numPr>
        <w:suppressAutoHyphens w:val="0"/>
        <w:spacing w:before="0" w:after="0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общий срок договора и сроки поставки;</w:t>
      </w:r>
    </w:p>
    <w:p w:rsidR="00D9758B" w:rsidRPr="00355CFB" w:rsidRDefault="00D9758B" w:rsidP="001B37A8">
      <w:pPr>
        <w:pStyle w:val="af0"/>
        <w:numPr>
          <w:ilvl w:val="0"/>
          <w:numId w:val="18"/>
        </w:numPr>
        <w:suppressAutoHyphens w:val="0"/>
        <w:spacing w:before="0" w:after="0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цены на товары и общая сумма договора;</w:t>
      </w:r>
    </w:p>
    <w:p w:rsidR="00D9758B" w:rsidRPr="00355CFB" w:rsidRDefault="00D9758B" w:rsidP="001B37A8">
      <w:pPr>
        <w:pStyle w:val="af0"/>
        <w:numPr>
          <w:ilvl w:val="0"/>
          <w:numId w:val="18"/>
        </w:numPr>
        <w:suppressAutoHyphens w:val="0"/>
        <w:spacing w:before="0" w:after="0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требования, предъявляемые к таре и упаковке;</w:t>
      </w:r>
    </w:p>
    <w:p w:rsidR="00D9758B" w:rsidRPr="00355CFB" w:rsidRDefault="00D9758B" w:rsidP="001B37A8">
      <w:pPr>
        <w:pStyle w:val="af0"/>
        <w:numPr>
          <w:ilvl w:val="0"/>
          <w:numId w:val="18"/>
        </w:numPr>
        <w:suppressAutoHyphens w:val="0"/>
        <w:spacing w:before="0" w:after="0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порядок отгрузки, доставки, сдачи товаров, а также порядок и сроки согласования графика централизованной их доставки;</w:t>
      </w:r>
    </w:p>
    <w:p w:rsidR="00D9758B" w:rsidRPr="00355CFB" w:rsidRDefault="00D9758B" w:rsidP="001B37A8">
      <w:pPr>
        <w:pStyle w:val="af0"/>
        <w:numPr>
          <w:ilvl w:val="0"/>
          <w:numId w:val="18"/>
        </w:numPr>
        <w:suppressAutoHyphens w:val="0"/>
        <w:spacing w:before="0" w:after="0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порядок и форма расчётов;</w:t>
      </w:r>
    </w:p>
    <w:p w:rsidR="00D9758B" w:rsidRPr="00355CFB" w:rsidRDefault="00D9758B" w:rsidP="001B37A8">
      <w:pPr>
        <w:pStyle w:val="af0"/>
        <w:numPr>
          <w:ilvl w:val="0"/>
          <w:numId w:val="18"/>
        </w:numPr>
        <w:suppressAutoHyphens w:val="0"/>
        <w:spacing w:before="0" w:after="0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платёжные и почтовые реквизиты поставщика и получателя;</w:t>
      </w:r>
    </w:p>
    <w:p w:rsidR="00D9758B" w:rsidRPr="00355CFB" w:rsidRDefault="00D9758B" w:rsidP="001B37A8">
      <w:pPr>
        <w:pStyle w:val="af0"/>
        <w:numPr>
          <w:ilvl w:val="0"/>
          <w:numId w:val="18"/>
        </w:numPr>
        <w:suppressAutoHyphens w:val="0"/>
        <w:spacing w:before="0" w:after="0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 xml:space="preserve">другие условия, которые должны быть предусмотрены в соответствии с законодательством, а также условия, которые </w:t>
      </w:r>
      <w:r w:rsidRPr="00355CFB">
        <w:rPr>
          <w:rStyle w:val="af1"/>
          <w:b w:val="0"/>
          <w:sz w:val="28"/>
          <w:szCs w:val="28"/>
        </w:rPr>
        <w:lastRenderedPageBreak/>
        <w:t>поставщик и получатель признают необходимым предусмотреть в договоре.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Если в процессе заключения договора у одной из сторон возникнут возражения по некоторым его условиям, она составляет протокол разногласий.</w:t>
      </w:r>
    </w:p>
    <w:p w:rsidR="00D9758B" w:rsidRDefault="00D9758B" w:rsidP="00D9758B">
      <w:pPr>
        <w:pStyle w:val="af0"/>
        <w:spacing w:before="0" w:after="0"/>
        <w:ind w:firstLine="567"/>
        <w:jc w:val="both"/>
        <w:rPr>
          <w:rStyle w:val="af1"/>
          <w:b w:val="0"/>
          <w:sz w:val="28"/>
          <w:szCs w:val="28"/>
        </w:rPr>
      </w:pPr>
      <w:r w:rsidRPr="00355CFB">
        <w:rPr>
          <w:rStyle w:val="af1"/>
          <w:b w:val="0"/>
          <w:sz w:val="28"/>
          <w:szCs w:val="28"/>
        </w:rPr>
        <w:t>Ответственность за организацию договорных связей возлагается на руководителя ПОП, а практическая реализация их входит в функции его заместителя по коммерческой работе.</w:t>
      </w:r>
    </w:p>
    <w:p w:rsidR="007D6E1F" w:rsidRPr="00355CFB" w:rsidRDefault="007D6E1F" w:rsidP="00D9758B">
      <w:pPr>
        <w:pStyle w:val="af0"/>
        <w:spacing w:before="0" w:after="0"/>
        <w:ind w:firstLine="567"/>
        <w:jc w:val="both"/>
        <w:rPr>
          <w:rStyle w:val="af1"/>
          <w:b w:val="0"/>
          <w:sz w:val="28"/>
          <w:szCs w:val="28"/>
        </w:rPr>
      </w:pPr>
    </w:p>
    <w:p w:rsidR="00D9758B" w:rsidRPr="00355CFB" w:rsidRDefault="00D9758B" w:rsidP="00D9758B">
      <w:pPr>
        <w:pStyle w:val="af0"/>
        <w:spacing w:before="0" w:after="0"/>
        <w:jc w:val="center"/>
        <w:rPr>
          <w:rStyle w:val="af1"/>
          <w:sz w:val="28"/>
          <w:szCs w:val="28"/>
        </w:rPr>
      </w:pPr>
      <w:r w:rsidRPr="00355CFB">
        <w:rPr>
          <w:rStyle w:val="af1"/>
          <w:sz w:val="28"/>
          <w:szCs w:val="28"/>
        </w:rPr>
        <w:t>ОБРАЗЕЦ ЗАПОЛНЕНИЯ</w:t>
      </w:r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sz w:val="28"/>
          <w:szCs w:val="28"/>
          <w:u w:val="single"/>
        </w:rPr>
      </w:pPr>
      <w:r w:rsidRPr="00355CFB">
        <w:rPr>
          <w:rStyle w:val="af1"/>
          <w:sz w:val="28"/>
          <w:szCs w:val="28"/>
        </w:rPr>
        <w:t xml:space="preserve">ДОГОВОР № </w:t>
      </w:r>
      <w:r w:rsidRPr="00355CFB">
        <w:rPr>
          <w:rStyle w:val="af1"/>
          <w:sz w:val="28"/>
          <w:szCs w:val="28"/>
          <w:u w:val="single"/>
        </w:rPr>
        <w:t xml:space="preserve"> 56-41в</w:t>
      </w:r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sz w:val="28"/>
          <w:szCs w:val="28"/>
        </w:rPr>
      </w:pPr>
      <w:r w:rsidRPr="00355CFB">
        <w:rPr>
          <w:sz w:val="28"/>
          <w:szCs w:val="28"/>
        </w:rPr>
        <w:t>поставки продуктов питания</w:t>
      </w:r>
    </w:p>
    <w:p w:rsidR="00D9758B" w:rsidRPr="00355CFB" w:rsidRDefault="00D9758B" w:rsidP="00D9758B">
      <w:pPr>
        <w:pStyle w:val="HTML"/>
        <w:ind w:left="360"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 xml:space="preserve">г. </w:t>
      </w:r>
      <w:r w:rsidRPr="00355CFB">
        <w:rPr>
          <w:rFonts w:ascii="Times New Roman" w:hAnsi="Times New Roman"/>
          <w:sz w:val="28"/>
          <w:szCs w:val="28"/>
          <w:u w:val="single"/>
        </w:rPr>
        <w:t xml:space="preserve"> Маркс</w:t>
      </w:r>
      <w:r w:rsidRPr="00355CF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"</w:t>
      </w:r>
      <w:r w:rsidRPr="00355CFB">
        <w:rPr>
          <w:rFonts w:ascii="Times New Roman" w:hAnsi="Times New Roman"/>
          <w:sz w:val="28"/>
          <w:szCs w:val="28"/>
          <w:u w:val="single"/>
        </w:rPr>
        <w:t xml:space="preserve"> 01 </w:t>
      </w:r>
      <w:r w:rsidRPr="00355CFB">
        <w:rPr>
          <w:rFonts w:ascii="Times New Roman" w:hAnsi="Times New Roman"/>
          <w:sz w:val="28"/>
          <w:szCs w:val="28"/>
        </w:rPr>
        <w:t xml:space="preserve">" </w:t>
      </w:r>
      <w:r w:rsidRPr="00355CFB">
        <w:rPr>
          <w:rFonts w:ascii="Times New Roman" w:hAnsi="Times New Roman"/>
          <w:sz w:val="28"/>
          <w:szCs w:val="28"/>
          <w:u w:val="single"/>
        </w:rPr>
        <w:t xml:space="preserve">сентября </w:t>
      </w:r>
      <w:r w:rsidRPr="00355CFB">
        <w:rPr>
          <w:rFonts w:ascii="Times New Roman" w:hAnsi="Times New Roman"/>
          <w:sz w:val="28"/>
          <w:szCs w:val="28"/>
        </w:rPr>
        <w:t xml:space="preserve"> </w:t>
      </w:r>
      <w:r w:rsidRPr="00355CFB">
        <w:rPr>
          <w:rFonts w:ascii="Times New Roman" w:hAnsi="Times New Roman"/>
          <w:sz w:val="28"/>
          <w:szCs w:val="28"/>
          <w:u w:val="single"/>
        </w:rPr>
        <w:t>2019</w:t>
      </w:r>
      <w:r w:rsidRPr="00355CFB">
        <w:rPr>
          <w:rFonts w:ascii="Times New Roman" w:hAnsi="Times New Roman"/>
          <w:sz w:val="28"/>
          <w:szCs w:val="28"/>
        </w:rPr>
        <w:t xml:space="preserve"> г.</w:t>
      </w:r>
    </w:p>
    <w:p w:rsidR="00D9758B" w:rsidRPr="00355CFB" w:rsidRDefault="00D9758B" w:rsidP="00D9758B">
      <w:pPr>
        <w:pStyle w:val="HTML"/>
        <w:ind w:left="360"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 xml:space="preserve"> </w:t>
      </w:r>
    </w:p>
    <w:p w:rsidR="00D9758B" w:rsidRPr="00355CFB" w:rsidRDefault="00D9758B" w:rsidP="00D9758B">
      <w:pPr>
        <w:pStyle w:val="HTML"/>
        <w:ind w:left="360"/>
        <w:jc w:val="both"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355CFB">
        <w:rPr>
          <w:rFonts w:ascii="Times New Roman" w:hAnsi="Times New Roman"/>
          <w:sz w:val="28"/>
          <w:szCs w:val="28"/>
          <w:u w:val="single"/>
        </w:rPr>
        <w:t>ООО «Очаг»</w:t>
      </w:r>
      <w:r w:rsidRPr="00355CFB">
        <w:rPr>
          <w:rFonts w:ascii="Times New Roman" w:hAnsi="Times New Roman"/>
          <w:sz w:val="28"/>
          <w:szCs w:val="28"/>
        </w:rPr>
        <w:t xml:space="preserve">, именуемое в дальнейшем "Покупатель", в лице директора - </w:t>
      </w:r>
      <w:r w:rsidRPr="00355CFB">
        <w:rPr>
          <w:rFonts w:ascii="Times New Roman" w:hAnsi="Times New Roman"/>
          <w:sz w:val="28"/>
          <w:szCs w:val="28"/>
          <w:u w:val="single"/>
        </w:rPr>
        <w:t>Степанова Сергея Викторович</w:t>
      </w:r>
      <w:r w:rsidRPr="00355CFB">
        <w:rPr>
          <w:rFonts w:ascii="Times New Roman" w:hAnsi="Times New Roman"/>
          <w:sz w:val="28"/>
          <w:szCs w:val="28"/>
        </w:rPr>
        <w:t xml:space="preserve">, действующего на основании </w:t>
      </w:r>
      <w:r w:rsidRPr="00355CFB">
        <w:rPr>
          <w:rFonts w:ascii="Times New Roman" w:hAnsi="Times New Roman"/>
          <w:sz w:val="28"/>
          <w:szCs w:val="28"/>
          <w:u w:val="single"/>
        </w:rPr>
        <w:t>Устава</w:t>
      </w:r>
      <w:r w:rsidRPr="00355CFB">
        <w:rPr>
          <w:rFonts w:ascii="Times New Roman" w:hAnsi="Times New Roman"/>
          <w:sz w:val="28"/>
          <w:szCs w:val="28"/>
        </w:rPr>
        <w:t xml:space="preserve">, с одной стороны, и </w:t>
      </w:r>
      <w:r w:rsidRPr="00355CFB">
        <w:rPr>
          <w:rFonts w:ascii="Times New Roman" w:hAnsi="Times New Roman"/>
          <w:sz w:val="28"/>
          <w:szCs w:val="28"/>
          <w:u w:val="single"/>
        </w:rPr>
        <w:t xml:space="preserve"> ООО «</w:t>
      </w:r>
      <w:proofErr w:type="spellStart"/>
      <w:r w:rsidRPr="00355CFB">
        <w:rPr>
          <w:rFonts w:ascii="Times New Roman" w:hAnsi="Times New Roman"/>
          <w:sz w:val="28"/>
          <w:szCs w:val="28"/>
          <w:u w:val="single"/>
        </w:rPr>
        <w:t>Малаховский</w:t>
      </w:r>
      <w:proofErr w:type="spellEnd"/>
      <w:r w:rsidRPr="00355CFB">
        <w:rPr>
          <w:rFonts w:ascii="Times New Roman" w:hAnsi="Times New Roman"/>
          <w:sz w:val="28"/>
          <w:szCs w:val="28"/>
          <w:u w:val="single"/>
        </w:rPr>
        <w:t xml:space="preserve"> мясокомбинат»</w:t>
      </w:r>
      <w:r w:rsidRPr="00355CFB">
        <w:rPr>
          <w:rFonts w:ascii="Times New Roman" w:hAnsi="Times New Roman"/>
          <w:sz w:val="28"/>
          <w:szCs w:val="28"/>
        </w:rPr>
        <w:t xml:space="preserve">, именуемый  в дальнейшем "Поставщик", в лице директора – </w:t>
      </w:r>
      <w:r w:rsidRPr="00355CFB">
        <w:rPr>
          <w:rFonts w:ascii="Times New Roman" w:hAnsi="Times New Roman"/>
          <w:sz w:val="28"/>
          <w:szCs w:val="28"/>
          <w:u w:val="single"/>
        </w:rPr>
        <w:t>Петрова Степана Яковлевича</w:t>
      </w:r>
      <w:r w:rsidRPr="00355CFB">
        <w:rPr>
          <w:rFonts w:ascii="Times New Roman" w:hAnsi="Times New Roman"/>
          <w:sz w:val="28"/>
          <w:szCs w:val="28"/>
        </w:rPr>
        <w:t xml:space="preserve">, действующего н основании </w:t>
      </w:r>
      <w:r w:rsidRPr="00355CFB">
        <w:rPr>
          <w:rFonts w:ascii="Times New Roman" w:hAnsi="Times New Roman"/>
          <w:sz w:val="28"/>
          <w:szCs w:val="28"/>
          <w:u w:val="single"/>
        </w:rPr>
        <w:t xml:space="preserve"> Устава</w:t>
      </w:r>
      <w:r w:rsidRPr="00355CFB">
        <w:rPr>
          <w:rFonts w:ascii="Times New Roman" w:hAnsi="Times New Roman"/>
          <w:sz w:val="28"/>
          <w:szCs w:val="28"/>
        </w:rPr>
        <w:t>, с другой стороны, заключили настоящий договор о нижеследующем:</w:t>
      </w:r>
      <w:proofErr w:type="gramEnd"/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1. ПРЕДМЕТ ДОГОВОРА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1.1. Поставщик обязан поставить, а Покупатель - принять и оплатить продукты питания (далее - "Товар"), наименование, ассортимент, количество и стоимость которых указываются в товарных накладных (далее - "накладные") на каждую партию Товара.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1.2. Поставка Товара осуществляется партиями на основании заявок Покупателя и при наличии соответствующего Товара на складе Поставщика.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1.3. Заявка Покупателя должна содержать наименование (ассортимент), количество Товара, дату, к которой необходимо поставить Товар, и адрес, по которому он должен быть поставлен, и может быть сделана как письменно, в том числе по факсу, электронной почте, так и в форме телефонной заявки.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1.4. Поставщик гарантирует соблюдение надлежащих условий хранения Товара до его передачи Покупателю.</w:t>
      </w:r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2. КАЧЕСТВО ТОВАРА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2.1. Качество поставляемого Товара должно соответствовать требованиям соответствующих ГОСТов и ТУ, принятых для данного вида Товаров, а также качественным удостоверениям производителя и сертификатам соответствия.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2.2. Срок годности Товара устанавливается в пределах срока годности, указанного производителем на упаковке Товара.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2.3. При поставке Товара Поставщик передает Покупателю все необходимые документы, подтверждающие качество Товара, в том числе сертификаты соответствия и качественные удостоверения производителя.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2.4. Поставщик гарантирует качество и надежность поставляемого Товара.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2.5. Покупатель вправе предъявить претензии Поставщику по качеству и срокам годности поставленного Товара в течение </w:t>
      </w:r>
      <w:r w:rsidRPr="00355CFB">
        <w:rPr>
          <w:sz w:val="28"/>
          <w:szCs w:val="28"/>
          <w:u w:val="single"/>
        </w:rPr>
        <w:t>2</w:t>
      </w:r>
      <w:r w:rsidRPr="00355CFB">
        <w:rPr>
          <w:sz w:val="28"/>
          <w:szCs w:val="28"/>
        </w:rPr>
        <w:t xml:space="preserve"> (двух) дней после его приемки. Дата приемки соответствует дате, указанной на накладной.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lastRenderedPageBreak/>
        <w:t xml:space="preserve">2.6. Поставщик обязуется устранить недостатки или заменить Товар ненадлежащего качества в течение </w:t>
      </w:r>
      <w:r w:rsidR="00355CFB">
        <w:rPr>
          <w:sz w:val="28"/>
          <w:szCs w:val="28"/>
          <w:u w:val="single"/>
        </w:rPr>
        <w:t>трёх</w:t>
      </w:r>
      <w:r w:rsidRPr="00355CFB">
        <w:rPr>
          <w:sz w:val="28"/>
          <w:szCs w:val="28"/>
        </w:rPr>
        <w:t xml:space="preserve"> дней от даты передачи Товара Покупателю.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2.7. Устранение недостатков, поставка недостающего или замена негодного Товара осуществляется Поставщиком на основании письменной претензии Покупателя. В претензии должно быть указано количество Товара, по которому заявлена претензия, содержание и основание претензии, а также конкретное требование Покупателя. Претензия должна быть подтверждена актами и иными необходимыми документами. Претензия передается заказным письмом или курьерской доставкой с вручением уполномоченному представителю Поставщика под расписку и с приложением всех документов, доказывающих обоснованность претензии.</w:t>
      </w:r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b/>
          <w:sz w:val="28"/>
          <w:szCs w:val="28"/>
        </w:rPr>
      </w:pPr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3. СРОКИ И ПОРЯДОК ПОСТАВКИ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3.1. Товар поставляется в сроки, указанные в заявке Покупателя. Поставщик имеет право досрочной поставки Товара.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3.2. Поставка осуществляется (нужное отметить):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за счет Поставщика путем доставки Товара Покупателю по указанному им в заявке адресу: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  <w:u w:val="single"/>
        </w:rPr>
      </w:pPr>
      <w:r w:rsidRPr="00355CFB">
        <w:rPr>
          <w:sz w:val="28"/>
          <w:szCs w:val="28"/>
          <w:u w:val="single"/>
        </w:rPr>
        <w:t>Саратовская область, Марксовский район, г. Маркс, ул. Садовая, д.32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самовывозом со склада Поставщика, расположенного по адресу: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_________________________________________________________________________________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3.3. Товар поставляется в таре и упаковке, соответствующих действующим стандартам и техническим условиям.</w:t>
      </w:r>
    </w:p>
    <w:p w:rsidR="00D9758B" w:rsidRPr="00355CFB" w:rsidRDefault="00D9758B" w:rsidP="00355CF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3.4. Поставщик, допустивший недопоставку Товара, обязан восполнить недопоставленное количество Товара в течение</w:t>
      </w:r>
      <w:r w:rsidR="00355CFB">
        <w:rPr>
          <w:sz w:val="28"/>
          <w:szCs w:val="28"/>
        </w:rPr>
        <w:t xml:space="preserve"> трех</w:t>
      </w:r>
      <w:r w:rsidRPr="00355CFB">
        <w:rPr>
          <w:sz w:val="28"/>
          <w:szCs w:val="28"/>
        </w:rPr>
        <w:t xml:space="preserve"> дней с момента получения претензии Покупателя.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3.5. Товар передается по накладной, в которой указывается наименование Товара, ассортимент, количество мест и товарных единиц, стоимость Товара.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3.6. В случае отказа от приема продукции Покупатель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3.7. В случае отказа Покупателя сделать отметки об отказе в приемке Товара в соответствии с п. 3.6 настоящего договора факт отказа удостоверяется актом, составленным представителем Поставщика.</w:t>
      </w:r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4. ЦЕНА И ПОРЯДОК РАСЧЕТОВ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4.1. Покупатель оплачивает поставленный Поставщиком Товар по ценам, указанным в накладных на данную партию Товара.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4.2. Расчеты за поставленный Товар между сторонами производятся путем (нужное отметить):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перечисления безналичных денежных средств с расчетного счета Покупателя на расчетный счет Поставщика не позднее трех банковских дней с момента передачи Товара Покупателю;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- перечисления безналичных денежных средств с расчетного счета Покупателя на расчетный счет Поставщика не позднее </w:t>
      </w:r>
      <w:r w:rsidR="00355CFB">
        <w:rPr>
          <w:sz w:val="28"/>
          <w:szCs w:val="28"/>
        </w:rPr>
        <w:t>трех</w:t>
      </w:r>
      <w:r w:rsidRPr="00355CFB">
        <w:rPr>
          <w:sz w:val="28"/>
          <w:szCs w:val="28"/>
        </w:rPr>
        <w:t xml:space="preserve"> дней с момента передачи Товара Покупателю;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lastRenderedPageBreak/>
        <w:t>- передачи наличных денежных средств в кассу Поставщика в момент передачи Товара Покупателю.</w:t>
      </w:r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b/>
          <w:sz w:val="28"/>
          <w:szCs w:val="28"/>
        </w:rPr>
      </w:pPr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5. ИМУЩЕСТВЕННАЯ ОТВЕТСТВЕННОСТЬ И ПОРЯДОК РАЗРЕШЕНИЯ СПОРОВ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5.1. За необоснованный отказ от приемки Товара, доставленного по заявке Покупателя, или просрочку выборки Товара Покупатель уплачивает Поставщику штраф в размере </w:t>
      </w:r>
      <w:r w:rsidRPr="00355CFB">
        <w:rPr>
          <w:sz w:val="28"/>
          <w:szCs w:val="28"/>
          <w:u w:val="single"/>
        </w:rPr>
        <w:t xml:space="preserve">50 </w:t>
      </w:r>
      <w:r w:rsidR="00355CFB">
        <w:rPr>
          <w:sz w:val="28"/>
          <w:szCs w:val="28"/>
        </w:rPr>
        <w:t>% (</w:t>
      </w:r>
      <w:r w:rsidRPr="00355CFB">
        <w:rPr>
          <w:sz w:val="28"/>
          <w:szCs w:val="28"/>
        </w:rPr>
        <w:t>пятидесяти процентов) от стоимости отгруженного Товара.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5.2. При просрочке оплаты Покупатель обязан уплатить Поставщику пени в размере </w:t>
      </w:r>
      <w:r w:rsidRPr="00355CFB">
        <w:rPr>
          <w:sz w:val="28"/>
          <w:szCs w:val="28"/>
          <w:u w:val="single"/>
        </w:rPr>
        <w:t xml:space="preserve">50 </w:t>
      </w:r>
      <w:r w:rsidRPr="00355CFB">
        <w:rPr>
          <w:sz w:val="28"/>
          <w:szCs w:val="28"/>
        </w:rPr>
        <w:t>% (пятидесяти процентов) от суммы долга за каждый день просрочки платежа.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5.3. При просрочке оплаты за полученную продукцию свыше </w:t>
      </w:r>
      <w:r w:rsidR="00355CFB">
        <w:rPr>
          <w:sz w:val="28"/>
          <w:szCs w:val="28"/>
          <w:u w:val="single"/>
        </w:rPr>
        <w:t xml:space="preserve">10 </w:t>
      </w:r>
      <w:r w:rsidR="00355CFB">
        <w:rPr>
          <w:sz w:val="28"/>
          <w:szCs w:val="28"/>
        </w:rPr>
        <w:t>(десяти</w:t>
      </w:r>
      <w:r w:rsidRPr="00355CFB">
        <w:rPr>
          <w:sz w:val="28"/>
          <w:szCs w:val="28"/>
        </w:rPr>
        <w:t>) дней Поставщик прекращает прием заявок от Покупателя и приостанавливает исполнение своих обязательств по настоящему договору до полного погашения Покупателем задолженности.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5.4. В случае нарушения сроков поставки Товара по вине Поставщика последний обязан упла</w:t>
      </w:r>
      <w:r w:rsidR="00355CFB">
        <w:rPr>
          <w:sz w:val="28"/>
          <w:szCs w:val="28"/>
        </w:rPr>
        <w:t xml:space="preserve">тить Покупателю штраф в размере </w:t>
      </w:r>
      <w:r w:rsidR="00355CFB">
        <w:rPr>
          <w:sz w:val="28"/>
          <w:szCs w:val="28"/>
          <w:u w:val="single"/>
        </w:rPr>
        <w:t>50</w:t>
      </w:r>
      <w:r w:rsidRPr="00355CFB">
        <w:rPr>
          <w:sz w:val="28"/>
          <w:szCs w:val="28"/>
        </w:rPr>
        <w:t>% (пятидесяти процентов) от стоимости не поставленного Товара.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5.5. Покупатель вправе, уведомив Поставщика, отказаться от принятия Товара, поставка которого просрочена на </w:t>
      </w:r>
      <w:r w:rsidR="00355CFB">
        <w:rPr>
          <w:sz w:val="28"/>
          <w:szCs w:val="28"/>
          <w:u w:val="single"/>
        </w:rPr>
        <w:t>10</w:t>
      </w:r>
      <w:r w:rsidRPr="00355CFB">
        <w:rPr>
          <w:sz w:val="28"/>
          <w:szCs w:val="28"/>
        </w:rPr>
        <w:t xml:space="preserve"> (десять) дней.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5.6. Споры, возникшие между сторонами при исполнении договора, разрешаются в установленном действующим законодательством РФ порядке.</w:t>
      </w:r>
    </w:p>
    <w:p w:rsidR="00D9758B" w:rsidRPr="00355CFB" w:rsidRDefault="00D9758B" w:rsidP="00D9758B">
      <w:pPr>
        <w:pStyle w:val="af0"/>
        <w:spacing w:before="0" w:after="0"/>
        <w:ind w:left="360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6. ЗАКЛЮЧИТЕЛЬНЫЕ УСЛОВИЯ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6.2.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6.3. Настоящий договор вступает в силу с момента его подписания сторонами и заключается на срок один год</w:t>
      </w:r>
      <w:r w:rsidRPr="00355CFB">
        <w:rPr>
          <w:sz w:val="28"/>
          <w:szCs w:val="28"/>
          <w:u w:val="single"/>
        </w:rPr>
        <w:t xml:space="preserve"> </w:t>
      </w:r>
      <w:r w:rsidRPr="00355CFB">
        <w:rPr>
          <w:sz w:val="28"/>
          <w:szCs w:val="28"/>
        </w:rPr>
        <w:t xml:space="preserve"> до "</w:t>
      </w:r>
      <w:r w:rsidRPr="00355CFB">
        <w:rPr>
          <w:sz w:val="28"/>
          <w:szCs w:val="28"/>
          <w:u w:val="single"/>
        </w:rPr>
        <w:t>01</w:t>
      </w:r>
      <w:r w:rsidRPr="00355CFB">
        <w:rPr>
          <w:sz w:val="28"/>
          <w:szCs w:val="28"/>
        </w:rPr>
        <w:t>"</w:t>
      </w:r>
      <w:r w:rsidRPr="00355CFB">
        <w:rPr>
          <w:sz w:val="28"/>
          <w:szCs w:val="28"/>
          <w:u w:val="single"/>
        </w:rPr>
        <w:t xml:space="preserve">сентября </w:t>
      </w:r>
      <w:r w:rsidRPr="00355CF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355CFB">
          <w:rPr>
            <w:sz w:val="28"/>
            <w:szCs w:val="28"/>
            <w:u w:val="single"/>
          </w:rPr>
          <w:t>2014</w:t>
        </w:r>
        <w:r w:rsidRPr="00355CFB">
          <w:rPr>
            <w:sz w:val="28"/>
            <w:szCs w:val="28"/>
          </w:rPr>
          <w:t xml:space="preserve"> г</w:t>
        </w:r>
      </w:smartTag>
      <w:r w:rsidRPr="00355CFB">
        <w:rPr>
          <w:sz w:val="28"/>
          <w:szCs w:val="28"/>
        </w:rPr>
        <w:t>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6.4. Если ни одна из сторон не заявит о прекращении (изменении) договора за один месяц до окончания срока, на который заключен договор, его действие автоматически пролонгируется на тот же срок.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6.5. Договор может быть досрочно расторгнут в случаях, предусмотренных законодательством Российской Федерации.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6.6.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9758B" w:rsidRPr="00355CFB" w:rsidRDefault="00D9758B" w:rsidP="00D9758B">
      <w:pPr>
        <w:pStyle w:val="af0"/>
        <w:spacing w:before="0" w:after="0"/>
        <w:ind w:left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6.7. После подписания настоящего договора все предыдущие переговоры и переписка по нему теряют силу.</w:t>
      </w:r>
    </w:p>
    <w:p w:rsidR="00D9758B" w:rsidRPr="00355CFB" w:rsidRDefault="00D9758B" w:rsidP="00D9758B">
      <w:pPr>
        <w:ind w:left="360"/>
        <w:jc w:val="center"/>
        <w:rPr>
          <w:sz w:val="28"/>
          <w:szCs w:val="28"/>
        </w:rPr>
      </w:pPr>
      <w:r w:rsidRPr="00355CFB">
        <w:rPr>
          <w:b/>
          <w:bCs/>
          <w:sz w:val="28"/>
          <w:szCs w:val="28"/>
        </w:rPr>
        <w:t>7. АДРЕСА И РЕКВИЗИТЫ СТОРОН</w:t>
      </w:r>
    </w:p>
    <w:tbl>
      <w:tblPr>
        <w:tblpPr w:leftFromText="180" w:rightFromText="180" w:vertAnchor="text" w:horzAnchor="margin" w:tblpY="128"/>
        <w:tblW w:w="1020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19"/>
        <w:gridCol w:w="5387"/>
      </w:tblGrid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spacing w:after="240"/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Покупатель:</w:t>
            </w:r>
          </w:p>
        </w:tc>
        <w:tc>
          <w:tcPr>
            <w:tcW w:w="2639" w:type="pct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Поставщик: </w:t>
            </w:r>
            <w:r w:rsidRPr="00355CF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lastRenderedPageBreak/>
              <w:t>ООО «Очаг»</w:t>
            </w:r>
          </w:p>
        </w:tc>
        <w:tc>
          <w:tcPr>
            <w:tcW w:w="2639" w:type="pct"/>
            <w:vAlign w:val="center"/>
          </w:tcPr>
          <w:p w:rsidR="00D9758B" w:rsidRPr="00355CFB" w:rsidRDefault="00D9758B" w:rsidP="00F41AFA">
            <w:pPr>
              <w:pStyle w:val="af0"/>
              <w:spacing w:before="0" w:after="225"/>
              <w:ind w:left="360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ООО «</w:t>
            </w:r>
            <w:proofErr w:type="spellStart"/>
            <w:r w:rsidRPr="00355CFB">
              <w:rPr>
                <w:sz w:val="28"/>
                <w:szCs w:val="28"/>
              </w:rPr>
              <w:t>Малаховский</w:t>
            </w:r>
            <w:proofErr w:type="spellEnd"/>
            <w:r w:rsidRPr="00355CFB">
              <w:rPr>
                <w:sz w:val="28"/>
                <w:szCs w:val="28"/>
              </w:rPr>
              <w:t xml:space="preserve"> мясокомбинат»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ИНН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7722654654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br/>
            </w:r>
            <w:r w:rsidRPr="00355CFB">
              <w:rPr>
                <w:b/>
                <w:bCs/>
                <w:sz w:val="28"/>
                <w:szCs w:val="28"/>
              </w:rPr>
              <w:t>КПП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772201001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br/>
            </w:r>
            <w:r w:rsidRPr="00355CFB">
              <w:rPr>
                <w:b/>
                <w:bCs/>
                <w:sz w:val="28"/>
                <w:szCs w:val="28"/>
              </w:rPr>
              <w:t>ОГРН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1087746947056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br/>
            </w:r>
            <w:r w:rsidRPr="00355CFB">
              <w:rPr>
                <w:b/>
                <w:bCs/>
                <w:sz w:val="28"/>
                <w:szCs w:val="28"/>
              </w:rPr>
              <w:t>ОКПО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87631733</w:t>
            </w:r>
          </w:p>
        </w:tc>
        <w:tc>
          <w:tcPr>
            <w:tcW w:w="2639" w:type="pct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ИНН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7716201303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br/>
            </w:r>
            <w:r w:rsidRPr="00355CFB">
              <w:rPr>
                <w:b/>
                <w:bCs/>
                <w:sz w:val="28"/>
                <w:szCs w:val="28"/>
              </w:rPr>
              <w:t>КПП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771601001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br/>
            </w:r>
            <w:r w:rsidRPr="00355CFB">
              <w:rPr>
                <w:b/>
                <w:bCs/>
                <w:sz w:val="28"/>
                <w:szCs w:val="28"/>
              </w:rPr>
              <w:t>ОГРН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1027739389930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br/>
            </w:r>
            <w:r w:rsidRPr="00355CFB">
              <w:rPr>
                <w:b/>
                <w:bCs/>
                <w:sz w:val="28"/>
                <w:szCs w:val="28"/>
              </w:rPr>
              <w:t>ОКПО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56542865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Юридический адрес:</w:t>
            </w:r>
            <w:r w:rsidRPr="00355CFB">
              <w:rPr>
                <w:sz w:val="28"/>
                <w:szCs w:val="28"/>
              </w:rPr>
              <w:t>111024, г.Саратов, ул. Кабельная 2-я, д. 2, стр. 9. 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2639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Юридический адрес:</w:t>
            </w:r>
            <w:r w:rsidRPr="00355CFB">
              <w:rPr>
                <w:sz w:val="28"/>
                <w:szCs w:val="28"/>
              </w:rPr>
              <w:t xml:space="preserve">129344, г. Саратов, ул. </w:t>
            </w:r>
            <w:proofErr w:type="spellStart"/>
            <w:r w:rsidRPr="00355CFB">
              <w:rPr>
                <w:sz w:val="28"/>
                <w:szCs w:val="28"/>
              </w:rPr>
              <w:t>Верхоянская</w:t>
            </w:r>
            <w:proofErr w:type="spellEnd"/>
            <w:r w:rsidRPr="00355CFB">
              <w:rPr>
                <w:sz w:val="28"/>
                <w:szCs w:val="28"/>
              </w:rPr>
              <w:t xml:space="preserve">, д. 18, </w:t>
            </w:r>
            <w:proofErr w:type="spellStart"/>
            <w:r w:rsidRPr="00355CFB">
              <w:rPr>
                <w:sz w:val="28"/>
                <w:szCs w:val="28"/>
              </w:rPr>
              <w:t>корп</w:t>
            </w:r>
            <w:proofErr w:type="spellEnd"/>
            <w:r w:rsidRPr="00355CFB">
              <w:rPr>
                <w:sz w:val="28"/>
                <w:szCs w:val="28"/>
              </w:rPr>
              <w:t xml:space="preserve"> 2.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Фактический адрес:</w:t>
            </w:r>
            <w:r w:rsidRPr="00355CFB">
              <w:rPr>
                <w:sz w:val="28"/>
                <w:szCs w:val="28"/>
              </w:rPr>
              <w:t>111024, г. Маркс, ул. Парковая, д. 32.</w:t>
            </w:r>
          </w:p>
        </w:tc>
        <w:tc>
          <w:tcPr>
            <w:tcW w:w="2639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Фактический адрес: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107061, МО, пос. Дубки, ул. Краснобогатырская, д.89, стр. 1, этаж 5.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АКБ "Инвестиционный торговый банк" (ОАО) г. Москва</w:t>
            </w:r>
          </w:p>
        </w:tc>
        <w:tc>
          <w:tcPr>
            <w:tcW w:w="2639" w:type="pct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ОАО «Промсвязьбанк» </w:t>
            </w:r>
            <w:smartTag w:uri="urn:schemas-microsoft-com:office:smarttags" w:element="metricconverter">
              <w:smartTagPr>
                <w:attr w:name="ProductID" w:val="107076 г"/>
              </w:smartTagPr>
              <w:r w:rsidRPr="00355CFB">
                <w:rPr>
                  <w:sz w:val="28"/>
                  <w:szCs w:val="28"/>
                </w:rPr>
                <w:t>107076 г</w:t>
              </w:r>
            </w:smartTag>
            <w:r w:rsidRPr="00355CFB">
              <w:rPr>
                <w:sz w:val="28"/>
                <w:szCs w:val="28"/>
              </w:rPr>
              <w:t>. Саратов, ул. Стромынка, д. 18, стр. 27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proofErr w:type="gramStart"/>
            <w:r w:rsidRPr="00355CFB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355CFB">
              <w:rPr>
                <w:b/>
                <w:bCs/>
                <w:sz w:val="28"/>
                <w:szCs w:val="28"/>
              </w:rPr>
              <w:t>/с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40702810200170000496</w:t>
            </w:r>
          </w:p>
        </w:tc>
        <w:tc>
          <w:tcPr>
            <w:tcW w:w="2639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proofErr w:type="gramStart"/>
            <w:r w:rsidRPr="00355CFB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355CFB">
              <w:rPr>
                <w:b/>
                <w:bCs/>
                <w:sz w:val="28"/>
                <w:szCs w:val="28"/>
              </w:rPr>
              <w:t>/с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40702810680060857001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к/с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30101810400000000267 </w:t>
            </w:r>
          </w:p>
        </w:tc>
        <w:tc>
          <w:tcPr>
            <w:tcW w:w="2639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к/с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30101810600000000119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БИК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044583267</w:t>
            </w:r>
          </w:p>
        </w:tc>
        <w:tc>
          <w:tcPr>
            <w:tcW w:w="2639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БИК</w:t>
            </w:r>
            <w:r w:rsidRPr="00355CFB">
              <w:rPr>
                <w:rStyle w:val="apple-converted-space"/>
                <w:sz w:val="28"/>
                <w:szCs w:val="28"/>
              </w:rPr>
              <w:t> </w:t>
            </w:r>
            <w:r w:rsidRPr="00355CFB">
              <w:rPr>
                <w:sz w:val="28"/>
                <w:szCs w:val="28"/>
              </w:rPr>
              <w:t>044583119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Генеральный директор</w:t>
            </w:r>
          </w:p>
        </w:tc>
        <w:tc>
          <w:tcPr>
            <w:tcW w:w="2639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Генеральный директор</w:t>
            </w: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639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</w:p>
        </w:tc>
      </w:tr>
      <w:tr w:rsidR="00D9758B" w:rsidRPr="00355CFB" w:rsidTr="00F41AFA">
        <w:trPr>
          <w:tblCellSpacing w:w="0" w:type="dxa"/>
        </w:trPr>
        <w:tc>
          <w:tcPr>
            <w:tcW w:w="2361" w:type="pct"/>
            <w:vAlign w:val="center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_____________/Степанов С.В./</w:t>
            </w:r>
            <w:r w:rsidRPr="00355CF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</w:p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МП</w:t>
            </w:r>
          </w:p>
        </w:tc>
        <w:tc>
          <w:tcPr>
            <w:tcW w:w="2639" w:type="pct"/>
          </w:tcPr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____________/Петров С.Я./</w:t>
            </w:r>
          </w:p>
          <w:p w:rsidR="00D9758B" w:rsidRPr="00355CFB" w:rsidRDefault="00D9758B" w:rsidP="00F41AFA">
            <w:pPr>
              <w:ind w:left="360"/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МП</w:t>
            </w:r>
          </w:p>
        </w:tc>
      </w:tr>
    </w:tbl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 для выполнения</w:t>
      </w: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 соответствии с образцом, заполнить договор поставки на поставку сырья и продуктов по следующим данным:</w:t>
      </w:r>
    </w:p>
    <w:p w:rsidR="00D9758B" w:rsidRPr="00355CFB" w:rsidRDefault="00D9758B" w:rsidP="001B37A8">
      <w:pPr>
        <w:numPr>
          <w:ilvl w:val="0"/>
          <w:numId w:val="1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Ресторан «Рай», г. Маркс, ул. Кабельная 2-я, д. 2, стр. 9.</w:t>
      </w:r>
    </w:p>
    <w:p w:rsidR="00D9758B" w:rsidRPr="00355CFB" w:rsidRDefault="00D9758B" w:rsidP="001B37A8">
      <w:pPr>
        <w:numPr>
          <w:ilvl w:val="0"/>
          <w:numId w:val="1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Поставщиком в данном случае будет являться ООО «Микоян».</w:t>
      </w:r>
    </w:p>
    <w:p w:rsidR="00D9758B" w:rsidRPr="00355CFB" w:rsidRDefault="00D9758B" w:rsidP="001B37A8">
      <w:pPr>
        <w:numPr>
          <w:ilvl w:val="0"/>
          <w:numId w:val="1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Ассортимент поставляемой продукции выбрать самостоятельно. </w:t>
      </w:r>
    </w:p>
    <w:p w:rsidR="00D9758B" w:rsidRPr="00355CFB" w:rsidRDefault="00D9758B" w:rsidP="001B37A8">
      <w:pPr>
        <w:numPr>
          <w:ilvl w:val="0"/>
          <w:numId w:val="1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Поставка будет осуществляться силами и средствами поставщика по указанному адресу. </w:t>
      </w:r>
    </w:p>
    <w:p w:rsidR="00D9758B" w:rsidRPr="00355CFB" w:rsidRDefault="00D9758B" w:rsidP="001B37A8">
      <w:pPr>
        <w:numPr>
          <w:ilvl w:val="0"/>
          <w:numId w:val="1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На принятие товара, и рассмотрение спорных ситуаций даётся от 1 до 3-х дней. </w:t>
      </w:r>
    </w:p>
    <w:p w:rsidR="00D9758B" w:rsidRPr="00355CFB" w:rsidRDefault="00D9758B" w:rsidP="001B37A8">
      <w:pPr>
        <w:numPr>
          <w:ilvl w:val="0"/>
          <w:numId w:val="1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Штрафные санкции и пени будут составлять 45% от стоимости товара. </w:t>
      </w:r>
    </w:p>
    <w:p w:rsidR="00D9758B" w:rsidRPr="00355CFB" w:rsidRDefault="00D9758B" w:rsidP="001B37A8">
      <w:pPr>
        <w:numPr>
          <w:ilvl w:val="0"/>
          <w:numId w:val="1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Срок действия договора 1 год с момента его подписания.</w:t>
      </w:r>
    </w:p>
    <w:p w:rsidR="00D9758B" w:rsidRPr="00355CFB" w:rsidRDefault="00D9758B" w:rsidP="001B37A8">
      <w:pPr>
        <w:numPr>
          <w:ilvl w:val="0"/>
          <w:numId w:val="11"/>
        </w:numPr>
        <w:ind w:left="360"/>
        <w:jc w:val="both"/>
        <w:rPr>
          <w:b/>
          <w:sz w:val="28"/>
          <w:szCs w:val="28"/>
          <w:u w:val="single"/>
        </w:rPr>
      </w:pPr>
      <w:r w:rsidRPr="00355CFB">
        <w:rPr>
          <w:sz w:val="28"/>
          <w:szCs w:val="28"/>
        </w:rPr>
        <w:t>Реквизиты сторон заполнить из образца.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Контрольные вопросы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1B37A8">
      <w:pPr>
        <w:numPr>
          <w:ilvl w:val="1"/>
          <w:numId w:val="10"/>
        </w:numPr>
        <w:ind w:firstLine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Какое значение в общественном питании имеет рациональная организация снабжения?</w:t>
      </w:r>
    </w:p>
    <w:p w:rsidR="00D9758B" w:rsidRPr="00355CFB" w:rsidRDefault="00D9758B" w:rsidP="001B37A8">
      <w:pPr>
        <w:numPr>
          <w:ilvl w:val="1"/>
          <w:numId w:val="10"/>
        </w:numPr>
        <w:ind w:firstLine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Какие действия должен предпринять зав. складом, в случае недостачи поставленного товара?</w:t>
      </w:r>
    </w:p>
    <w:p w:rsidR="00D9758B" w:rsidRPr="00355CFB" w:rsidRDefault="00D9758B" w:rsidP="001B37A8">
      <w:pPr>
        <w:numPr>
          <w:ilvl w:val="1"/>
          <w:numId w:val="10"/>
        </w:numPr>
        <w:ind w:firstLine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Какие действия должен предпринять поставщик, в случае не своевременной оплаты товара?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355CFB">
      <w:pPr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lastRenderedPageBreak/>
        <w:t>Тема</w:t>
      </w:r>
      <w:r w:rsidR="00355CFB">
        <w:rPr>
          <w:b/>
          <w:sz w:val="28"/>
          <w:szCs w:val="28"/>
          <w:u w:val="single"/>
        </w:rPr>
        <w:t xml:space="preserve"> №2</w:t>
      </w:r>
      <w:r w:rsidRPr="00355CFB">
        <w:rPr>
          <w:b/>
          <w:sz w:val="28"/>
          <w:szCs w:val="28"/>
          <w:u w:val="single"/>
        </w:rPr>
        <w:t>:</w:t>
      </w:r>
      <w:r w:rsidRPr="00355CFB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>«</w:t>
      </w:r>
      <w:r w:rsidRPr="00355CFB">
        <w:rPr>
          <w:bCs/>
          <w:sz w:val="28"/>
          <w:szCs w:val="28"/>
        </w:rPr>
        <w:t>Документальное оформление поступления продуктов от поставщиков на склад и отпуск их на производство. Решение ситуационных задач</w:t>
      </w:r>
      <w:r w:rsidRPr="00355CFB">
        <w:rPr>
          <w:sz w:val="28"/>
          <w:szCs w:val="28"/>
        </w:rPr>
        <w:t>».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Цель:</w:t>
      </w:r>
      <w:r w:rsidRPr="00355CFB">
        <w:rPr>
          <w:sz w:val="28"/>
          <w:szCs w:val="28"/>
        </w:rPr>
        <w:t xml:space="preserve"> Закрепление теоретических знаний и приобретение практических навыков по оформлению первичных бухгалтерских документов поступления сырья и продуктов на склад и отпуска их на производство.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Задание:</w:t>
      </w:r>
    </w:p>
    <w:p w:rsidR="00D9758B" w:rsidRPr="00355CFB" w:rsidRDefault="00D9758B" w:rsidP="00D9758B">
      <w:pPr>
        <w:ind w:left="1134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1.Выполнить практические задания.</w:t>
      </w:r>
    </w:p>
    <w:p w:rsidR="00D9758B" w:rsidRPr="00355CFB" w:rsidRDefault="00D9758B" w:rsidP="00D9758B">
      <w:pPr>
        <w:ind w:left="1134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 Ответить на контрольные вопросы.</w:t>
      </w:r>
    </w:p>
    <w:p w:rsidR="00D9758B" w:rsidRPr="00355CFB" w:rsidRDefault="00D9758B" w:rsidP="00355CF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Методическое обеспечение: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учебно</w:t>
      </w:r>
      <w:proofErr w:type="spellEnd"/>
      <w:r w:rsidRPr="00355CFB">
        <w:rPr>
          <w:sz w:val="28"/>
          <w:szCs w:val="28"/>
        </w:rPr>
        <w:t xml:space="preserve"> – методическое пособие; справочник технолога; Е.Б. </w:t>
      </w:r>
      <w:proofErr w:type="spellStart"/>
      <w:r w:rsidRPr="00355CFB">
        <w:rPr>
          <w:sz w:val="28"/>
          <w:szCs w:val="28"/>
        </w:rPr>
        <w:t>Мрыхина</w:t>
      </w:r>
      <w:proofErr w:type="spellEnd"/>
      <w:r w:rsidRPr="00355CFB">
        <w:rPr>
          <w:sz w:val="28"/>
          <w:szCs w:val="28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питания».</w:t>
      </w: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Теоретические сведения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Все финансово-хозяйственные операции должны быть оформлены на основании должным образом составленных оправдательных документов. Данные документы являются первичной учётной информацией, используя которую ведётся бухгалтерский учёт. 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Документ в переводе с латинского означает свидетельство, доказательство, поэтому любая хозяйственная операция оформляется документом, который подтверждает факт её свершения и делает бухгалтерскую запись юридически законной. Благодаря документу точно известно место, время, объект учёта и ответственные лица. Документом в учёте подтверждается законность и обоснованность всех текущих учётных записей. В составе документов бухгалтерского учёта различают:</w:t>
      </w:r>
    </w:p>
    <w:p w:rsidR="00D9758B" w:rsidRPr="00355CFB" w:rsidRDefault="00D9758B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первичные документы;</w:t>
      </w:r>
    </w:p>
    <w:p w:rsidR="00D9758B" w:rsidRPr="00355CFB" w:rsidRDefault="00D9758B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учётные регистры;</w:t>
      </w:r>
    </w:p>
    <w:p w:rsidR="00D9758B" w:rsidRPr="00355CFB" w:rsidRDefault="00D9758B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отчётные документы.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Первичный документ – оправдательный документ по совершению хозяйственной операции (письменное доказательство), на основании которого ведётся бухгалтерский учёт. Первичны учётные, документы могут, составляются на бумажных и машинных носителях информации. Любой документ должен содержать ряд показателей, которые в бухгалтерском учёте называют реквизитами. Реквизиты подразделяются на обязательные и дополнительные. Обязательные реквизиты обеспечивают документам юридическую силу. К ним относятся:</w:t>
      </w:r>
    </w:p>
    <w:p w:rsidR="00D9758B" w:rsidRPr="00355CFB" w:rsidRDefault="00D9758B" w:rsidP="001B37A8">
      <w:pPr>
        <w:pStyle w:val="25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наименование документа (формы), код формы;</w:t>
      </w:r>
    </w:p>
    <w:p w:rsidR="00D9758B" w:rsidRPr="00355CFB" w:rsidRDefault="00D9758B" w:rsidP="001B37A8">
      <w:pPr>
        <w:pStyle w:val="25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дата составления;</w:t>
      </w:r>
    </w:p>
    <w:p w:rsidR="00D9758B" w:rsidRPr="00355CFB" w:rsidRDefault="00D9758B" w:rsidP="001B37A8">
      <w:pPr>
        <w:pStyle w:val="25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наименование организации, от имени которой составлен документ;</w:t>
      </w:r>
    </w:p>
    <w:p w:rsidR="00D9758B" w:rsidRPr="00355CFB" w:rsidRDefault="00D9758B" w:rsidP="001B37A8">
      <w:pPr>
        <w:pStyle w:val="25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содержание хозяйственной операции;</w:t>
      </w:r>
    </w:p>
    <w:p w:rsidR="00D9758B" w:rsidRPr="00355CFB" w:rsidRDefault="00D9758B" w:rsidP="001B37A8">
      <w:pPr>
        <w:pStyle w:val="25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измерители хозяйственной операции в натуральном и денежном выражении;</w:t>
      </w:r>
    </w:p>
    <w:p w:rsidR="00D9758B" w:rsidRPr="00355CFB" w:rsidRDefault="00D9758B" w:rsidP="001B37A8">
      <w:pPr>
        <w:pStyle w:val="25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наименование должностных лиц, ответственных за совершение хозяйственной операции и правильность её оформления;</w:t>
      </w:r>
    </w:p>
    <w:p w:rsidR="00D9758B" w:rsidRPr="00355CFB" w:rsidRDefault="00D9758B" w:rsidP="001B37A8">
      <w:pPr>
        <w:pStyle w:val="25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личные подписи указанных лиц и их расшифровка.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lastRenderedPageBreak/>
        <w:t>Дополнительные реквизиты определяются особенностями отражаемых хозяйственных операций и назначением документов. В зависимости от характера операции и технологии обработки данных, в первичные документы могут быть включены дополнительные следующие реквизиты:</w:t>
      </w:r>
    </w:p>
    <w:p w:rsidR="00D9758B" w:rsidRPr="00355CFB" w:rsidRDefault="00D9758B" w:rsidP="001B37A8">
      <w:pPr>
        <w:pStyle w:val="25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номер документа;</w:t>
      </w:r>
    </w:p>
    <w:p w:rsidR="00D9758B" w:rsidRPr="00355CFB" w:rsidRDefault="00D9758B" w:rsidP="001B37A8">
      <w:pPr>
        <w:pStyle w:val="25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расчётные счета организации;</w:t>
      </w:r>
    </w:p>
    <w:p w:rsidR="00D9758B" w:rsidRPr="00355CFB" w:rsidRDefault="00D9758B" w:rsidP="001B37A8">
      <w:pPr>
        <w:pStyle w:val="25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основание для совершения хозяйственной операции.</w:t>
      </w:r>
    </w:p>
    <w:p w:rsidR="00D9758B" w:rsidRPr="00355CFB" w:rsidRDefault="00D9758B" w:rsidP="00D9758B">
      <w:pPr>
        <w:pStyle w:val="summar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Вашим поставщиком может стать не только фирма или индивидуальный предприниматель, но и обычный человек. Как правило, у населения покупают продовольственные товары, выращенные на личном подсобном участке, или какое-нибудь сырье. Многие компании охотно сотрудничают с такими продавцами, поскольку цены у них обычно ниже, чем у «коллег»</w:t>
      </w:r>
      <w:r w:rsidR="00355CFB">
        <w:rPr>
          <w:sz w:val="28"/>
          <w:szCs w:val="28"/>
        </w:rPr>
        <w:t xml:space="preserve"> </w:t>
      </w:r>
      <w:r w:rsidRPr="00355CFB">
        <w:rPr>
          <w:sz w:val="28"/>
          <w:szCs w:val="28"/>
        </w:rPr>
        <w:t xml:space="preserve">-организаций. Как правильно оформить эту сделку? </w:t>
      </w:r>
    </w:p>
    <w:p w:rsidR="00D9758B" w:rsidRPr="00355CFB" w:rsidRDefault="00D9758B" w:rsidP="00D9758B">
      <w:pPr>
        <w:pStyle w:val="af0"/>
        <w:spacing w:before="0" w:after="0"/>
        <w:jc w:val="both"/>
        <w:rPr>
          <w:sz w:val="28"/>
          <w:szCs w:val="28"/>
        </w:rPr>
      </w:pPr>
      <w:r w:rsidRPr="00355CFB">
        <w:rPr>
          <w:b/>
          <w:bCs/>
          <w:sz w:val="28"/>
          <w:szCs w:val="28"/>
        </w:rPr>
        <w:t>Прежде чем купить…</w:t>
      </w:r>
      <w:r w:rsidRPr="00355CFB">
        <w:rPr>
          <w:sz w:val="28"/>
          <w:szCs w:val="28"/>
        </w:rPr>
        <w:t xml:space="preserve"> 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Чаще всего продукты у населения закупают торговые фирмы, чтобы потом перепродать их. </w:t>
      </w:r>
    </w:p>
    <w:p w:rsidR="00D9758B" w:rsidRPr="00355CFB" w:rsidRDefault="00D9758B" w:rsidP="00D9758B">
      <w:pPr>
        <w:pStyle w:val="af0"/>
        <w:spacing w:before="0" w:after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Заметьте: как правило, товары у граждан приобретают лишь те сотрудники, которых директор специально назначил для этого своим приказом. Им выдают деньги под отчет из кассы фирмы (впоследствии сотрудник представит авансовый отчет). Чтобы обеспечить сохранность денег и купленной продукции, с такими работниками заключают договор о полной материальной ответственности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Этот же акт могут использовать и любые другие компании при покупке любых других товаров. Но это не значит, что бланк надо полностью копировать. Главное, чтобы в документе были указа</w:t>
      </w:r>
      <w:r w:rsidR="00355CFB">
        <w:rPr>
          <w:sz w:val="28"/>
          <w:szCs w:val="28"/>
        </w:rPr>
        <w:t>ны все обязательные реквизиты (</w:t>
      </w:r>
      <w:r w:rsidRPr="00355CFB">
        <w:rPr>
          <w:sz w:val="28"/>
          <w:szCs w:val="28"/>
        </w:rPr>
        <w:t xml:space="preserve">п. 2 ст. 9 Закона от 21 ноября </w:t>
      </w:r>
      <w:smartTag w:uri="urn:schemas-microsoft-com:office:smarttags" w:element="metricconverter">
        <w:smartTagPr>
          <w:attr w:name="ProductID" w:val="1996 г"/>
        </w:smartTagPr>
        <w:r w:rsidRPr="00355CFB">
          <w:rPr>
            <w:sz w:val="28"/>
            <w:szCs w:val="28"/>
          </w:rPr>
          <w:t>1996 г</w:t>
        </w:r>
      </w:smartTag>
      <w:r w:rsidRPr="00355CFB">
        <w:rPr>
          <w:sz w:val="28"/>
          <w:szCs w:val="28"/>
        </w:rPr>
        <w:t xml:space="preserve">. № 129-ФЗ «О бухгалтерском учете»). Вот они: </w:t>
      </w:r>
    </w:p>
    <w:p w:rsidR="00D9758B" w:rsidRPr="00355CFB" w:rsidRDefault="00D9758B" w:rsidP="001B37A8">
      <w:pPr>
        <w:numPr>
          <w:ilvl w:val="0"/>
          <w:numId w:val="15"/>
        </w:numPr>
        <w:rPr>
          <w:sz w:val="28"/>
          <w:szCs w:val="28"/>
        </w:rPr>
      </w:pPr>
      <w:r w:rsidRPr="00355CFB">
        <w:rPr>
          <w:sz w:val="28"/>
          <w:szCs w:val="28"/>
        </w:rPr>
        <w:t>наз</w:t>
      </w:r>
      <w:r w:rsidR="00355CFB">
        <w:rPr>
          <w:sz w:val="28"/>
          <w:szCs w:val="28"/>
        </w:rPr>
        <w:t xml:space="preserve">вание </w:t>
      </w:r>
      <w:r w:rsidRPr="00355CFB">
        <w:rPr>
          <w:sz w:val="28"/>
          <w:szCs w:val="28"/>
        </w:rPr>
        <w:t xml:space="preserve">документа; </w:t>
      </w:r>
    </w:p>
    <w:p w:rsidR="00D9758B" w:rsidRPr="00355CFB" w:rsidRDefault="00D9758B" w:rsidP="001B37A8">
      <w:pPr>
        <w:numPr>
          <w:ilvl w:val="0"/>
          <w:numId w:val="1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дата, когда его составили; </w:t>
      </w:r>
    </w:p>
    <w:p w:rsidR="00D9758B" w:rsidRPr="00355CFB" w:rsidRDefault="00D9758B" w:rsidP="001B37A8">
      <w:pPr>
        <w:numPr>
          <w:ilvl w:val="0"/>
          <w:numId w:val="1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название фирмы, от имени которой оформлена бумага; </w:t>
      </w:r>
    </w:p>
    <w:p w:rsidR="00D9758B" w:rsidRPr="00355CFB" w:rsidRDefault="00D9758B" w:rsidP="001B37A8">
      <w:pPr>
        <w:numPr>
          <w:ilvl w:val="0"/>
          <w:numId w:val="1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содержание хозяйственной операции (в нашем случае – покупка товаров); </w:t>
      </w:r>
    </w:p>
    <w:p w:rsidR="00D9758B" w:rsidRPr="00355CFB" w:rsidRDefault="00D9758B" w:rsidP="001B37A8">
      <w:pPr>
        <w:numPr>
          <w:ilvl w:val="0"/>
          <w:numId w:val="1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количество, цена и стоимость продукции; </w:t>
      </w:r>
    </w:p>
    <w:p w:rsidR="00D9758B" w:rsidRPr="00355CFB" w:rsidRDefault="00D9758B" w:rsidP="001B37A8">
      <w:pPr>
        <w:numPr>
          <w:ilvl w:val="0"/>
          <w:numId w:val="1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должность и фамилия того, кто покупает товары от имени вашей фирмы; </w:t>
      </w:r>
    </w:p>
    <w:p w:rsidR="00D9758B" w:rsidRPr="00355CFB" w:rsidRDefault="00D9758B" w:rsidP="001B37A8">
      <w:pPr>
        <w:numPr>
          <w:ilvl w:val="0"/>
          <w:numId w:val="1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личные подписи продавца и представителя вашей компании.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Кроме того, обязательно назовите в акте фамилию, имя и отчество продавца (полностью). А также впишите его паспортные данные и домашний адрес. Будет нелишним, если руководитель вашей фирмы поставит на документе свою визу («утверждаю»). 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Закупочный акт составляют в двух экземплярах. Один экземпляр остается у гражданина-продавца, а другой передают в бухгалтерию вместе с авансовым отчетом. </w:t>
      </w:r>
    </w:p>
    <w:p w:rsidR="00D9758B" w:rsidRPr="00355CFB" w:rsidRDefault="00D9758B" w:rsidP="00D9758B">
      <w:pPr>
        <w:pStyle w:val="af0"/>
        <w:spacing w:before="0" w:after="0"/>
        <w:rPr>
          <w:rStyle w:val="af1"/>
          <w:sz w:val="28"/>
          <w:szCs w:val="28"/>
        </w:rPr>
      </w:pPr>
    </w:p>
    <w:p w:rsidR="00D9758B" w:rsidRPr="00355CFB" w:rsidRDefault="00D9758B" w:rsidP="00D9758B">
      <w:pPr>
        <w:pStyle w:val="af0"/>
        <w:spacing w:before="0" w:after="0"/>
        <w:jc w:val="center"/>
        <w:rPr>
          <w:rStyle w:val="af1"/>
          <w:sz w:val="28"/>
          <w:szCs w:val="28"/>
        </w:rPr>
      </w:pPr>
      <w:r w:rsidRPr="00355CFB">
        <w:rPr>
          <w:rStyle w:val="af1"/>
          <w:sz w:val="28"/>
          <w:szCs w:val="28"/>
        </w:rPr>
        <w:t>ОБРАЗЕЦ ЗАПОЛНЕНИЯ</w:t>
      </w:r>
    </w:p>
    <w:p w:rsidR="00D9758B" w:rsidRPr="00355CFB" w:rsidRDefault="00355CFB" w:rsidP="00D9758B">
      <w:pPr>
        <w:pStyle w:val="af0"/>
        <w:spacing w:before="0" w:after="0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Фрост+</w:t>
      </w:r>
      <w:proofErr w:type="spellEnd"/>
      <w:r>
        <w:rPr>
          <w:sz w:val="28"/>
          <w:szCs w:val="28"/>
        </w:rPr>
        <w:t>»</w:t>
      </w:r>
      <w:r w:rsidR="00D9758B" w:rsidRPr="00355CFB">
        <w:rPr>
          <w:sz w:val="28"/>
          <w:szCs w:val="28"/>
        </w:rPr>
        <w:br/>
        <w:t xml:space="preserve">г. Саратов, 129224, ул. </w:t>
      </w:r>
      <w:proofErr w:type="gramStart"/>
      <w:r w:rsidR="00D9758B" w:rsidRPr="00355CFB">
        <w:rPr>
          <w:sz w:val="28"/>
          <w:szCs w:val="28"/>
        </w:rPr>
        <w:t>Полярная</w:t>
      </w:r>
      <w:proofErr w:type="gramEnd"/>
      <w:r w:rsidR="00D9758B" w:rsidRPr="00355CFB">
        <w:rPr>
          <w:sz w:val="28"/>
          <w:szCs w:val="28"/>
        </w:rPr>
        <w:t xml:space="preserve">, дом 8 </w:t>
      </w:r>
    </w:p>
    <w:p w:rsidR="00D9758B" w:rsidRPr="00355CFB" w:rsidRDefault="00D9758B" w:rsidP="00D9758B">
      <w:pPr>
        <w:pStyle w:val="af0"/>
        <w:spacing w:before="0" w:after="0"/>
        <w:rPr>
          <w:sz w:val="28"/>
          <w:szCs w:val="28"/>
        </w:rPr>
      </w:pPr>
      <w:r w:rsidRPr="00355CFB">
        <w:rPr>
          <w:b/>
          <w:bCs/>
          <w:sz w:val="28"/>
          <w:szCs w:val="28"/>
        </w:rPr>
        <w:t>Утверждаю в сумме</w:t>
      </w:r>
      <w:r w:rsidRPr="00355CFB">
        <w:rPr>
          <w:sz w:val="28"/>
          <w:szCs w:val="28"/>
        </w:rPr>
        <w:t xml:space="preserve"> </w:t>
      </w:r>
      <w:r w:rsidRPr="00355CFB">
        <w:rPr>
          <w:sz w:val="28"/>
          <w:szCs w:val="28"/>
          <w:u w:val="single"/>
        </w:rPr>
        <w:t xml:space="preserve">пять тысяч семьдесят пять </w:t>
      </w:r>
      <w:r w:rsidRPr="00355CFB">
        <w:rPr>
          <w:b/>
          <w:bCs/>
          <w:sz w:val="28"/>
          <w:szCs w:val="28"/>
          <w:u w:val="single"/>
        </w:rPr>
        <w:t>руб</w:t>
      </w:r>
      <w:r w:rsidRPr="00355CFB">
        <w:rPr>
          <w:sz w:val="28"/>
          <w:szCs w:val="28"/>
          <w:u w:val="single"/>
        </w:rPr>
        <w:t xml:space="preserve">. 00 </w:t>
      </w:r>
      <w:r w:rsidRPr="00355CFB">
        <w:rPr>
          <w:b/>
          <w:bCs/>
          <w:sz w:val="28"/>
          <w:szCs w:val="28"/>
          <w:u w:val="single"/>
        </w:rPr>
        <w:t>коп</w:t>
      </w:r>
      <w:r w:rsidRPr="00355CFB">
        <w:rPr>
          <w:sz w:val="28"/>
          <w:szCs w:val="28"/>
          <w:u w:val="single"/>
        </w:rPr>
        <w:t>.</w:t>
      </w:r>
      <w:r w:rsidRPr="00355CFB">
        <w:rPr>
          <w:sz w:val="28"/>
          <w:szCs w:val="28"/>
        </w:rPr>
        <w:br/>
      </w:r>
      <w:r w:rsidRPr="00355CFB">
        <w:rPr>
          <w:b/>
          <w:bCs/>
          <w:sz w:val="28"/>
          <w:szCs w:val="28"/>
        </w:rPr>
        <w:t>Генеральный директор</w:t>
      </w:r>
      <w:r w:rsidRPr="00355CFB">
        <w:rPr>
          <w:sz w:val="28"/>
          <w:szCs w:val="28"/>
        </w:rPr>
        <w:t xml:space="preserve"> </w:t>
      </w:r>
      <w:r w:rsidRPr="00355CFB">
        <w:rPr>
          <w:sz w:val="28"/>
          <w:szCs w:val="28"/>
          <w:u w:val="single"/>
        </w:rPr>
        <w:t xml:space="preserve">А. В. Сокол 1 августа </w:t>
      </w:r>
      <w:smartTag w:uri="urn:schemas-microsoft-com:office:smarttags" w:element="metricconverter">
        <w:smartTagPr>
          <w:attr w:name="ProductID" w:val="2013 г"/>
        </w:smartTagPr>
        <w:r w:rsidRPr="00355CFB">
          <w:rPr>
            <w:sz w:val="28"/>
            <w:szCs w:val="28"/>
            <w:u w:val="single"/>
          </w:rPr>
          <w:t>2013 г</w:t>
        </w:r>
      </w:smartTag>
      <w:r w:rsidRPr="00355CFB">
        <w:rPr>
          <w:sz w:val="28"/>
          <w:szCs w:val="28"/>
          <w:u w:val="single"/>
        </w:rPr>
        <w:t>.</w:t>
      </w:r>
      <w:r w:rsidRPr="00355CFB">
        <w:rPr>
          <w:sz w:val="28"/>
          <w:szCs w:val="28"/>
        </w:rPr>
        <w:t xml:space="preserve"> </w:t>
      </w:r>
    </w:p>
    <w:p w:rsidR="00D9758B" w:rsidRPr="00355CFB" w:rsidRDefault="00D9758B" w:rsidP="00D9758B">
      <w:pPr>
        <w:pStyle w:val="af0"/>
        <w:spacing w:before="0" w:after="0"/>
        <w:jc w:val="center"/>
        <w:rPr>
          <w:sz w:val="28"/>
          <w:szCs w:val="28"/>
        </w:rPr>
      </w:pPr>
      <w:r w:rsidRPr="00355CFB">
        <w:rPr>
          <w:b/>
          <w:bCs/>
          <w:sz w:val="28"/>
          <w:szCs w:val="28"/>
        </w:rPr>
        <w:lastRenderedPageBreak/>
        <w:t xml:space="preserve">ЗАКУПОЧНЫЙ АКТ № </w:t>
      </w:r>
      <w:r w:rsidRPr="00355CFB">
        <w:rPr>
          <w:sz w:val="28"/>
          <w:szCs w:val="28"/>
          <w:u w:val="single"/>
        </w:rPr>
        <w:t>18</w:t>
      </w:r>
      <w:r w:rsidRPr="00355CFB">
        <w:rPr>
          <w:sz w:val="28"/>
          <w:szCs w:val="28"/>
        </w:rPr>
        <w:br/>
        <w:t xml:space="preserve">от 1 августа </w:t>
      </w:r>
      <w:smartTag w:uri="urn:schemas-microsoft-com:office:smarttags" w:element="metricconverter">
        <w:smartTagPr>
          <w:attr w:name="ProductID" w:val="2013 г"/>
        </w:smartTagPr>
        <w:r w:rsidRPr="00355CFB">
          <w:rPr>
            <w:sz w:val="28"/>
            <w:szCs w:val="28"/>
          </w:rPr>
          <w:t>2013 г</w:t>
        </w:r>
      </w:smartTag>
      <w:r w:rsidRPr="00355CFB">
        <w:rPr>
          <w:sz w:val="28"/>
          <w:szCs w:val="28"/>
        </w:rPr>
        <w:t>.</w:t>
      </w:r>
    </w:p>
    <w:p w:rsidR="00D9758B" w:rsidRPr="00355CFB" w:rsidRDefault="00D9758B" w:rsidP="00D9758B">
      <w:pPr>
        <w:pStyle w:val="af0"/>
        <w:spacing w:before="0" w:after="0"/>
        <w:rPr>
          <w:sz w:val="28"/>
          <w:szCs w:val="28"/>
        </w:rPr>
      </w:pPr>
      <w:r w:rsidRPr="00355CFB">
        <w:rPr>
          <w:b/>
          <w:bCs/>
          <w:sz w:val="28"/>
          <w:szCs w:val="28"/>
        </w:rPr>
        <w:t>Мною</w:t>
      </w:r>
      <w:r w:rsidRPr="00355CFB">
        <w:rPr>
          <w:sz w:val="28"/>
          <w:szCs w:val="28"/>
        </w:rPr>
        <w:t xml:space="preserve"> </w:t>
      </w:r>
      <w:r w:rsidRPr="00355CFB">
        <w:rPr>
          <w:sz w:val="28"/>
          <w:szCs w:val="28"/>
          <w:u w:val="single"/>
        </w:rPr>
        <w:t>товароведом ООО «</w:t>
      </w:r>
      <w:proofErr w:type="spellStart"/>
      <w:r w:rsidRPr="00355CFB">
        <w:rPr>
          <w:sz w:val="28"/>
          <w:szCs w:val="28"/>
          <w:u w:val="single"/>
        </w:rPr>
        <w:t>Фрост</w:t>
      </w:r>
      <w:proofErr w:type="spellEnd"/>
      <w:r w:rsidRPr="00355CFB">
        <w:rPr>
          <w:sz w:val="28"/>
          <w:szCs w:val="28"/>
          <w:u w:val="single"/>
        </w:rPr>
        <w:t xml:space="preserve"> +» Пахомовым Николаем Александровичем</w:t>
      </w:r>
      <w:r w:rsidRPr="00355CFB">
        <w:rPr>
          <w:sz w:val="28"/>
          <w:szCs w:val="28"/>
        </w:rPr>
        <w:br/>
      </w:r>
      <w:r w:rsidRPr="00355CFB">
        <w:rPr>
          <w:b/>
          <w:bCs/>
          <w:sz w:val="28"/>
          <w:szCs w:val="28"/>
        </w:rPr>
        <w:t xml:space="preserve">Куплено </w:t>
      </w:r>
      <w:r w:rsidRPr="00355CFB">
        <w:rPr>
          <w:sz w:val="28"/>
          <w:szCs w:val="28"/>
          <w:u w:val="single"/>
        </w:rPr>
        <w:t>у Терехова Владимира Ивановича</w:t>
      </w:r>
      <w:r w:rsidRPr="00355CFB">
        <w:rPr>
          <w:sz w:val="28"/>
          <w:szCs w:val="28"/>
        </w:rPr>
        <w:br/>
      </w:r>
      <w:r w:rsidRPr="00355CFB">
        <w:rPr>
          <w:b/>
          <w:bCs/>
          <w:sz w:val="28"/>
          <w:szCs w:val="28"/>
        </w:rPr>
        <w:t>Следующие продукты (товары)</w:t>
      </w:r>
      <w:r w:rsidRPr="00355CFB">
        <w:rPr>
          <w:sz w:val="28"/>
          <w:szCs w:val="28"/>
        </w:rPr>
        <w:t xml:space="preserve"> </w:t>
      </w:r>
    </w:p>
    <w:tbl>
      <w:tblPr>
        <w:tblW w:w="475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3"/>
        <w:gridCol w:w="1233"/>
        <w:gridCol w:w="1095"/>
        <w:gridCol w:w="1493"/>
        <w:gridCol w:w="1493"/>
      </w:tblGrid>
      <w:tr w:rsidR="00355CFB" w:rsidRPr="00355CFB" w:rsidTr="00F41AFA">
        <w:trPr>
          <w:tblCellSpacing w:w="0" w:type="dxa"/>
        </w:trPr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Наименование продуктов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 xml:space="preserve">Цена </w:t>
            </w:r>
            <w:r w:rsidRPr="00355CFB">
              <w:rPr>
                <w:b/>
                <w:bCs/>
                <w:sz w:val="28"/>
                <w:szCs w:val="28"/>
              </w:rPr>
              <w:br/>
              <w:t>(руб. коп)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 xml:space="preserve">Сумма </w:t>
            </w:r>
            <w:r w:rsidRPr="00355CFB">
              <w:rPr>
                <w:b/>
                <w:bCs/>
                <w:sz w:val="28"/>
                <w:szCs w:val="28"/>
              </w:rPr>
              <w:br/>
              <w:t>(руб. коп)</w:t>
            </w:r>
          </w:p>
        </w:tc>
      </w:tr>
      <w:tr w:rsidR="00355CFB" w:rsidRPr="00355CFB" w:rsidTr="00F41AFA">
        <w:trPr>
          <w:tblCellSpacing w:w="0" w:type="dxa"/>
        </w:trPr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Яблоки свежие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proofErr w:type="gramStart"/>
            <w:r w:rsidRPr="00355CFB">
              <w:rPr>
                <w:sz w:val="28"/>
                <w:szCs w:val="28"/>
              </w:rPr>
              <w:t>кг</w:t>
            </w:r>
            <w:proofErr w:type="gramEnd"/>
            <w:r w:rsidRPr="00355C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40-00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1200-00</w:t>
            </w:r>
          </w:p>
        </w:tc>
      </w:tr>
      <w:tr w:rsidR="00355CFB" w:rsidRPr="00355CFB" w:rsidTr="00F41AFA">
        <w:trPr>
          <w:tblCellSpacing w:w="0" w:type="dxa"/>
        </w:trPr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Черешня свежая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proofErr w:type="gramStart"/>
            <w:r w:rsidRPr="00355CFB">
              <w:rPr>
                <w:sz w:val="28"/>
                <w:szCs w:val="28"/>
              </w:rPr>
              <w:t>кг</w:t>
            </w:r>
            <w:proofErr w:type="gramEnd"/>
            <w:r w:rsidRPr="00355C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90-00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1800-00</w:t>
            </w:r>
          </w:p>
        </w:tc>
      </w:tr>
      <w:tr w:rsidR="00355CFB" w:rsidRPr="00355CFB" w:rsidTr="00F41AFA">
        <w:trPr>
          <w:tblCellSpacing w:w="0" w:type="dxa"/>
        </w:trPr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Помидоры свежие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proofErr w:type="gramStart"/>
            <w:r w:rsidRPr="00355CFB">
              <w:rPr>
                <w:sz w:val="28"/>
                <w:szCs w:val="28"/>
              </w:rPr>
              <w:t>кг</w:t>
            </w:r>
            <w:proofErr w:type="gramEnd"/>
            <w:r w:rsidRPr="00355C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55-00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1375-00</w:t>
            </w:r>
          </w:p>
        </w:tc>
      </w:tr>
      <w:tr w:rsidR="00355CFB" w:rsidRPr="00355CFB" w:rsidTr="00F41AFA">
        <w:trPr>
          <w:tblCellSpacing w:w="0" w:type="dxa"/>
        </w:trPr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Огурцы свежие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proofErr w:type="gramStart"/>
            <w:r w:rsidRPr="00355CFB">
              <w:rPr>
                <w:sz w:val="28"/>
                <w:szCs w:val="28"/>
              </w:rPr>
              <w:t>кг</w:t>
            </w:r>
            <w:proofErr w:type="gramEnd"/>
            <w:r w:rsidRPr="00355C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20-00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300-00</w:t>
            </w:r>
          </w:p>
        </w:tc>
      </w:tr>
      <w:tr w:rsidR="00355CFB" w:rsidRPr="00355CFB" w:rsidTr="00F41AFA">
        <w:trPr>
          <w:tblCellSpacing w:w="0" w:type="dxa"/>
        </w:trPr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proofErr w:type="gramStart"/>
            <w:r w:rsidRPr="00355CFB">
              <w:rPr>
                <w:sz w:val="28"/>
                <w:szCs w:val="28"/>
              </w:rPr>
              <w:t>кг</w:t>
            </w:r>
            <w:proofErr w:type="gramEnd"/>
            <w:r w:rsidRPr="00355C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8-00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400-00</w:t>
            </w:r>
          </w:p>
        </w:tc>
      </w:tr>
      <w:tr w:rsidR="00355CFB" w:rsidRPr="00355CFB" w:rsidTr="00F41AFA">
        <w:trPr>
          <w:tblCellSpacing w:w="0" w:type="dxa"/>
        </w:trPr>
        <w:tc>
          <w:tcPr>
            <w:tcW w:w="0" w:type="auto"/>
            <w:gridSpan w:val="4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  <w:vAlign w:val="center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5075-00</w:t>
            </w:r>
          </w:p>
        </w:tc>
      </w:tr>
    </w:tbl>
    <w:p w:rsidR="00D9758B" w:rsidRPr="00355CFB" w:rsidRDefault="00D9758B" w:rsidP="00D9758B">
      <w:pPr>
        <w:pStyle w:val="af0"/>
        <w:spacing w:before="0" w:after="0"/>
        <w:rPr>
          <w:sz w:val="28"/>
          <w:szCs w:val="28"/>
        </w:rPr>
      </w:pPr>
      <w:r w:rsidRPr="00355CFB">
        <w:rPr>
          <w:b/>
          <w:bCs/>
          <w:sz w:val="28"/>
          <w:szCs w:val="28"/>
        </w:rPr>
        <w:t>Сумма прописью:</w:t>
      </w:r>
      <w:r w:rsidRPr="00355CFB">
        <w:rPr>
          <w:sz w:val="28"/>
          <w:szCs w:val="28"/>
        </w:rPr>
        <w:t xml:space="preserve"> </w:t>
      </w:r>
      <w:r w:rsidRPr="00355CFB">
        <w:rPr>
          <w:sz w:val="28"/>
          <w:szCs w:val="28"/>
          <w:u w:val="single"/>
        </w:rPr>
        <w:t>Пять тысяч семьдесят пять рублей</w:t>
      </w:r>
      <w:r w:rsidRPr="00355CFB">
        <w:rPr>
          <w:sz w:val="28"/>
          <w:szCs w:val="28"/>
        </w:rPr>
        <w:t xml:space="preserve"> </w:t>
      </w:r>
    </w:p>
    <w:p w:rsidR="00D9758B" w:rsidRPr="00355CFB" w:rsidRDefault="00D9758B" w:rsidP="00D9758B">
      <w:pPr>
        <w:pStyle w:val="af0"/>
        <w:spacing w:before="0" w:after="0"/>
        <w:rPr>
          <w:sz w:val="28"/>
          <w:szCs w:val="28"/>
        </w:rPr>
      </w:pPr>
      <w:r w:rsidRPr="00355CFB">
        <w:rPr>
          <w:b/>
          <w:bCs/>
          <w:sz w:val="28"/>
          <w:szCs w:val="28"/>
        </w:rPr>
        <w:t>Сведения о продавце:</w:t>
      </w:r>
      <w:r w:rsidRPr="00355CFB">
        <w:rPr>
          <w:b/>
          <w:bCs/>
          <w:sz w:val="28"/>
          <w:szCs w:val="28"/>
        </w:rPr>
        <w:br/>
        <w:t xml:space="preserve">ИНН </w:t>
      </w:r>
      <w:r w:rsidRPr="00355CFB">
        <w:rPr>
          <w:sz w:val="28"/>
          <w:szCs w:val="28"/>
        </w:rPr>
        <w:t>134600880288</w:t>
      </w:r>
      <w:r w:rsidRPr="00355CFB">
        <w:rPr>
          <w:sz w:val="28"/>
          <w:szCs w:val="28"/>
        </w:rPr>
        <w:br/>
      </w:r>
      <w:r w:rsidRPr="00355CFB">
        <w:rPr>
          <w:b/>
          <w:bCs/>
          <w:sz w:val="28"/>
          <w:szCs w:val="28"/>
        </w:rPr>
        <w:t>Паспорт серия</w:t>
      </w:r>
      <w:r w:rsidRPr="00355CFB">
        <w:rPr>
          <w:sz w:val="28"/>
          <w:szCs w:val="28"/>
        </w:rPr>
        <w:t xml:space="preserve"> 0402 </w:t>
      </w:r>
      <w:r w:rsidRPr="00355CFB">
        <w:rPr>
          <w:b/>
          <w:bCs/>
          <w:sz w:val="28"/>
          <w:szCs w:val="28"/>
        </w:rPr>
        <w:t>номер</w:t>
      </w:r>
      <w:r w:rsidRPr="00355CFB">
        <w:rPr>
          <w:sz w:val="28"/>
          <w:szCs w:val="28"/>
        </w:rPr>
        <w:t xml:space="preserve"> 821437</w:t>
      </w:r>
      <w:r w:rsidRPr="00355CFB">
        <w:rPr>
          <w:sz w:val="28"/>
          <w:szCs w:val="28"/>
        </w:rPr>
        <w:br/>
      </w:r>
      <w:r w:rsidRPr="00355CFB">
        <w:rPr>
          <w:b/>
          <w:bCs/>
          <w:sz w:val="28"/>
          <w:szCs w:val="28"/>
        </w:rPr>
        <w:t xml:space="preserve">Дата выдачи </w:t>
      </w:r>
      <w:r w:rsidRPr="00355CFB">
        <w:rPr>
          <w:sz w:val="28"/>
          <w:szCs w:val="28"/>
          <w:u w:val="single"/>
        </w:rPr>
        <w:t xml:space="preserve">3 марта </w:t>
      </w:r>
      <w:smartTag w:uri="urn:schemas-microsoft-com:office:smarttags" w:element="metricconverter">
        <w:smartTagPr>
          <w:attr w:name="ProductID" w:val="2003 г"/>
        </w:smartTagPr>
        <w:r w:rsidRPr="00355CFB">
          <w:rPr>
            <w:sz w:val="28"/>
            <w:szCs w:val="28"/>
            <w:u w:val="single"/>
          </w:rPr>
          <w:t>2003 г</w:t>
        </w:r>
      </w:smartTag>
      <w:r w:rsidRPr="00355CFB">
        <w:rPr>
          <w:sz w:val="28"/>
          <w:szCs w:val="28"/>
          <w:u w:val="single"/>
        </w:rPr>
        <w:t>.</w:t>
      </w:r>
      <w:r w:rsidRPr="00355CFB">
        <w:rPr>
          <w:b/>
          <w:bCs/>
          <w:sz w:val="28"/>
          <w:szCs w:val="28"/>
          <w:u w:val="single"/>
        </w:rPr>
        <w:br/>
      </w:r>
      <w:r w:rsidRPr="00355CFB">
        <w:rPr>
          <w:b/>
          <w:bCs/>
          <w:sz w:val="28"/>
          <w:szCs w:val="28"/>
        </w:rPr>
        <w:t xml:space="preserve">Выдан </w:t>
      </w:r>
      <w:r w:rsidRPr="00355CFB">
        <w:rPr>
          <w:sz w:val="28"/>
          <w:szCs w:val="28"/>
          <w:u w:val="single"/>
        </w:rPr>
        <w:t>ОВД района «Перово» г</w:t>
      </w:r>
      <w:proofErr w:type="gramStart"/>
      <w:r w:rsidRPr="00355CFB">
        <w:rPr>
          <w:sz w:val="28"/>
          <w:szCs w:val="28"/>
          <w:u w:val="single"/>
        </w:rPr>
        <w:t>.С</w:t>
      </w:r>
      <w:proofErr w:type="gramEnd"/>
      <w:r w:rsidRPr="00355CFB">
        <w:rPr>
          <w:sz w:val="28"/>
          <w:szCs w:val="28"/>
          <w:u w:val="single"/>
        </w:rPr>
        <w:t>аратов</w:t>
      </w:r>
      <w:r w:rsidRPr="00355CFB">
        <w:rPr>
          <w:b/>
          <w:bCs/>
          <w:sz w:val="28"/>
          <w:szCs w:val="28"/>
        </w:rPr>
        <w:br/>
        <w:t xml:space="preserve">Дата рождения </w:t>
      </w:r>
      <w:r w:rsidRPr="00355CFB">
        <w:rPr>
          <w:sz w:val="28"/>
          <w:szCs w:val="28"/>
          <w:u w:val="single"/>
        </w:rPr>
        <w:t xml:space="preserve">3 июня </w:t>
      </w:r>
      <w:smartTag w:uri="urn:schemas-microsoft-com:office:smarttags" w:element="metricconverter">
        <w:smartTagPr>
          <w:attr w:name="ProductID" w:val="1986 г"/>
        </w:smartTagPr>
        <w:r w:rsidRPr="00355CFB">
          <w:rPr>
            <w:sz w:val="28"/>
            <w:szCs w:val="28"/>
            <w:u w:val="single"/>
          </w:rPr>
          <w:t>1986 г</w:t>
        </w:r>
      </w:smartTag>
      <w:r w:rsidRPr="00355CFB">
        <w:rPr>
          <w:sz w:val="28"/>
          <w:szCs w:val="28"/>
          <w:u w:val="single"/>
        </w:rPr>
        <w:t>.</w:t>
      </w:r>
      <w:r w:rsidRPr="00355CFB">
        <w:rPr>
          <w:b/>
          <w:bCs/>
          <w:sz w:val="28"/>
          <w:szCs w:val="28"/>
          <w:u w:val="single"/>
        </w:rPr>
        <w:br/>
      </w:r>
      <w:r w:rsidRPr="00355CFB">
        <w:rPr>
          <w:b/>
          <w:bCs/>
          <w:sz w:val="28"/>
          <w:szCs w:val="28"/>
        </w:rPr>
        <w:t>Прописан</w:t>
      </w:r>
      <w:r w:rsidRPr="00355CFB">
        <w:rPr>
          <w:sz w:val="28"/>
          <w:szCs w:val="28"/>
        </w:rPr>
        <w:t xml:space="preserve"> </w:t>
      </w:r>
      <w:r w:rsidRPr="00355CFB">
        <w:rPr>
          <w:sz w:val="28"/>
          <w:szCs w:val="28"/>
          <w:u w:val="single"/>
        </w:rPr>
        <w:t>г. Маркс, ул. Рабочая, дом 5, кв. 10</w:t>
      </w:r>
      <w:r w:rsidRPr="00355CFB">
        <w:rPr>
          <w:sz w:val="28"/>
          <w:szCs w:val="28"/>
        </w:rPr>
        <w:br/>
      </w:r>
      <w:r w:rsidRPr="00355CFB">
        <w:rPr>
          <w:b/>
          <w:bCs/>
          <w:sz w:val="28"/>
          <w:szCs w:val="28"/>
        </w:rPr>
        <w:t>Проживает</w:t>
      </w:r>
      <w:r w:rsidRPr="00355CFB">
        <w:rPr>
          <w:sz w:val="28"/>
          <w:szCs w:val="28"/>
        </w:rPr>
        <w:t xml:space="preserve"> </w:t>
      </w:r>
      <w:r w:rsidRPr="00355CFB">
        <w:rPr>
          <w:sz w:val="28"/>
          <w:szCs w:val="28"/>
          <w:u w:val="single"/>
        </w:rPr>
        <w:t>г. Маркс, ул. Мира, дом 18, кв. 12</w:t>
      </w:r>
      <w:r w:rsidRPr="00355CFB">
        <w:rPr>
          <w:sz w:val="28"/>
          <w:szCs w:val="28"/>
        </w:rPr>
        <w:t xml:space="preserve"> </w:t>
      </w:r>
    </w:p>
    <w:p w:rsidR="00D9758B" w:rsidRPr="00355CFB" w:rsidRDefault="00D9758B" w:rsidP="00D9758B">
      <w:pPr>
        <w:pStyle w:val="af0"/>
        <w:spacing w:before="0" w:after="0"/>
        <w:rPr>
          <w:sz w:val="28"/>
          <w:szCs w:val="28"/>
        </w:rPr>
      </w:pPr>
      <w:r w:rsidRPr="00355CFB">
        <w:rPr>
          <w:b/>
          <w:bCs/>
          <w:sz w:val="28"/>
          <w:szCs w:val="28"/>
        </w:rPr>
        <w:t>Справка о наличии личного подсобного хозяйства выдана</w:t>
      </w:r>
      <w:r w:rsidRPr="00355CFB">
        <w:rPr>
          <w:sz w:val="28"/>
          <w:szCs w:val="28"/>
        </w:rPr>
        <w:br/>
        <w:t xml:space="preserve">__________________справки нет____________________________ </w:t>
      </w:r>
    </w:p>
    <w:p w:rsidR="00D9758B" w:rsidRPr="00355CFB" w:rsidRDefault="00D9758B" w:rsidP="00D9758B">
      <w:pPr>
        <w:pStyle w:val="af0"/>
        <w:spacing w:before="0" w:after="0"/>
        <w:rPr>
          <w:sz w:val="28"/>
          <w:szCs w:val="28"/>
        </w:rPr>
      </w:pPr>
      <w:r w:rsidRPr="00355CFB">
        <w:rPr>
          <w:b/>
          <w:bCs/>
          <w:sz w:val="28"/>
          <w:szCs w:val="28"/>
        </w:rPr>
        <w:t>Деньги получил</w:t>
      </w:r>
      <w:r w:rsidRPr="00355CFB">
        <w:rPr>
          <w:sz w:val="28"/>
          <w:szCs w:val="28"/>
        </w:rPr>
        <w:t xml:space="preserve"> </w:t>
      </w:r>
      <w:r w:rsidRPr="00355CFB">
        <w:rPr>
          <w:sz w:val="28"/>
          <w:szCs w:val="28"/>
          <w:u w:val="single"/>
        </w:rPr>
        <w:t>Терехов В.И.</w:t>
      </w:r>
      <w:r w:rsidRPr="00355CFB">
        <w:rPr>
          <w:sz w:val="28"/>
          <w:szCs w:val="28"/>
        </w:rPr>
        <w:br/>
      </w:r>
      <w:r w:rsidRPr="00355CFB">
        <w:rPr>
          <w:b/>
          <w:bCs/>
          <w:sz w:val="28"/>
          <w:szCs w:val="28"/>
        </w:rPr>
        <w:t>Продукты получил</w:t>
      </w:r>
      <w:r w:rsidRPr="00355CFB">
        <w:rPr>
          <w:sz w:val="28"/>
          <w:szCs w:val="28"/>
          <w:u w:val="single"/>
        </w:rPr>
        <w:t xml:space="preserve"> Пахомов Н.А.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Задания для выполнения</w:t>
      </w:r>
    </w:p>
    <w:p w:rsidR="00D9758B" w:rsidRPr="00355CFB" w:rsidRDefault="00D9758B" w:rsidP="00D9758B">
      <w:pPr>
        <w:jc w:val="both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Ситуация №1.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proofErr w:type="gramStart"/>
      <w:r w:rsidRPr="00355CFB">
        <w:rPr>
          <w:sz w:val="28"/>
          <w:szCs w:val="28"/>
        </w:rPr>
        <w:t xml:space="preserve">В столовой №1 со склада в буфет следующий товар: виноград – </w:t>
      </w:r>
      <w:smartTag w:uri="urn:schemas-microsoft-com:office:smarttags" w:element="metricconverter">
        <w:smartTagPr>
          <w:attr w:name="ProductID" w:val="5 кг"/>
        </w:smartTagPr>
        <w:r w:rsidRPr="00355CFB">
          <w:rPr>
            <w:sz w:val="28"/>
            <w:szCs w:val="28"/>
          </w:rPr>
          <w:t>5 кг</w:t>
        </w:r>
      </w:smartTag>
      <w:r w:rsidRPr="00355CFB">
        <w:rPr>
          <w:sz w:val="28"/>
          <w:szCs w:val="28"/>
        </w:rPr>
        <w:t xml:space="preserve">; апельсины – </w:t>
      </w:r>
      <w:smartTag w:uri="urn:schemas-microsoft-com:office:smarttags" w:element="metricconverter">
        <w:smartTagPr>
          <w:attr w:name="ProductID" w:val="30 кг"/>
        </w:smartTagPr>
        <w:r w:rsidRPr="00355CFB">
          <w:rPr>
            <w:sz w:val="28"/>
            <w:szCs w:val="28"/>
          </w:rPr>
          <w:t>30 кг</w:t>
        </w:r>
      </w:smartTag>
      <w:r w:rsidRPr="00355CFB">
        <w:rPr>
          <w:sz w:val="28"/>
          <w:szCs w:val="28"/>
        </w:rPr>
        <w:t xml:space="preserve">.; печенье – </w:t>
      </w:r>
      <w:smartTag w:uri="urn:schemas-microsoft-com:office:smarttags" w:element="metricconverter">
        <w:smartTagPr>
          <w:attr w:name="ProductID" w:val="10 кг"/>
        </w:smartTagPr>
        <w:r w:rsidRPr="00355CFB">
          <w:rPr>
            <w:sz w:val="28"/>
            <w:szCs w:val="28"/>
          </w:rPr>
          <w:t>10 кг</w:t>
        </w:r>
      </w:smartTag>
      <w:r w:rsidRPr="00355CFB">
        <w:rPr>
          <w:sz w:val="28"/>
          <w:szCs w:val="28"/>
        </w:rPr>
        <w:t xml:space="preserve">.; шоколад «Алёнка» - 20 шт.; минеральная вода «Зеленоградская» - 20 бутылок по  </w:t>
      </w:r>
      <w:smartTag w:uri="urn:schemas-microsoft-com:office:smarttags" w:element="metricconverter">
        <w:smartTagPr>
          <w:attr w:name="ProductID" w:val="0,5 л"/>
        </w:smartTagPr>
        <w:r w:rsidRPr="00355CFB">
          <w:rPr>
            <w:sz w:val="28"/>
            <w:szCs w:val="28"/>
          </w:rPr>
          <w:t>0,5 л</w:t>
        </w:r>
      </w:smartTag>
      <w:r w:rsidRPr="00355CFB">
        <w:rPr>
          <w:sz w:val="28"/>
          <w:szCs w:val="28"/>
        </w:rPr>
        <w:t>. Оформить бланк «Накладная» на получение товара.</w:t>
      </w:r>
      <w:proofErr w:type="gramEnd"/>
      <w:r w:rsidRPr="00355CFB">
        <w:rPr>
          <w:sz w:val="28"/>
          <w:szCs w:val="28"/>
        </w:rPr>
        <w:t xml:space="preserve"> Недостающие данные возьмите произвольно.</w:t>
      </w:r>
    </w:p>
    <w:p w:rsidR="00D9758B" w:rsidRPr="00355CFB" w:rsidRDefault="00D9758B" w:rsidP="00D9758B">
      <w:pPr>
        <w:jc w:val="both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Ситуация№2.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На склад школьной столовой с бакалейной базы поступили следующие продукты: макароны по цене 40 рублей в количестве </w:t>
      </w:r>
      <w:smartTag w:uri="urn:schemas-microsoft-com:office:smarttags" w:element="metricconverter">
        <w:smartTagPr>
          <w:attr w:name="ProductID" w:val="40 кг"/>
        </w:smartTagPr>
        <w:r w:rsidRPr="00355CFB">
          <w:rPr>
            <w:sz w:val="28"/>
            <w:szCs w:val="28"/>
          </w:rPr>
          <w:t>40 кг</w:t>
        </w:r>
      </w:smartTag>
      <w:r w:rsidRPr="00355CFB">
        <w:rPr>
          <w:sz w:val="28"/>
          <w:szCs w:val="28"/>
        </w:rPr>
        <w:t xml:space="preserve">; крупа гречневая по цене 100 рублей в количестве </w:t>
      </w:r>
      <w:smartTag w:uri="urn:schemas-microsoft-com:office:smarttags" w:element="metricconverter">
        <w:smartTagPr>
          <w:attr w:name="ProductID" w:val="50 кг"/>
        </w:smartTagPr>
        <w:r w:rsidRPr="00355CFB">
          <w:rPr>
            <w:sz w:val="28"/>
            <w:szCs w:val="28"/>
          </w:rPr>
          <w:t>50 кг</w:t>
        </w:r>
      </w:smartTag>
      <w:r w:rsidRPr="00355CFB">
        <w:rPr>
          <w:sz w:val="28"/>
          <w:szCs w:val="28"/>
        </w:rPr>
        <w:t xml:space="preserve">; сахар песок по цене 36 рублей в количестве </w:t>
      </w:r>
      <w:smartTag w:uri="urn:schemas-microsoft-com:office:smarttags" w:element="metricconverter">
        <w:smartTagPr>
          <w:attr w:name="ProductID" w:val="100 кг"/>
        </w:smartTagPr>
        <w:r w:rsidRPr="00355CFB">
          <w:rPr>
            <w:sz w:val="28"/>
            <w:szCs w:val="28"/>
          </w:rPr>
          <w:t>100 кг</w:t>
        </w:r>
      </w:smartTag>
      <w:r w:rsidRPr="00355CFB">
        <w:rPr>
          <w:sz w:val="28"/>
          <w:szCs w:val="28"/>
        </w:rPr>
        <w:t xml:space="preserve">; пшено по цене 42 рубля в количестве </w:t>
      </w:r>
      <w:smartTag w:uri="urn:schemas-microsoft-com:office:smarttags" w:element="metricconverter">
        <w:smartTagPr>
          <w:attr w:name="ProductID" w:val="30 кг"/>
        </w:smartTagPr>
        <w:r w:rsidRPr="00355CFB">
          <w:rPr>
            <w:sz w:val="28"/>
            <w:szCs w:val="28"/>
          </w:rPr>
          <w:t>30 кг</w:t>
        </w:r>
      </w:smartTag>
      <w:r w:rsidRPr="00355CFB">
        <w:rPr>
          <w:sz w:val="28"/>
          <w:szCs w:val="28"/>
        </w:rPr>
        <w:t>. Оформите накладную на получение товара датой текущего дня. Недостающие данные возьмите произвольно.</w:t>
      </w:r>
    </w:p>
    <w:p w:rsidR="00D9758B" w:rsidRPr="00355CFB" w:rsidRDefault="00D9758B" w:rsidP="00D9758B">
      <w:pPr>
        <w:jc w:val="both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Ситуация№3.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При приёмке овощей с плодоовощной базы №1 на склад цеха питания №39 завода «ЛЗОС» выявлена недостача картофеля. В накладной №15 от 02.10.2013г. указано, что картофель поставлен в количестве </w:t>
      </w:r>
      <w:smartTag w:uri="urn:schemas-microsoft-com:office:smarttags" w:element="metricconverter">
        <w:smartTagPr>
          <w:attr w:name="ProductID" w:val="500 кг"/>
        </w:smartTagPr>
        <w:r w:rsidRPr="00355CFB">
          <w:rPr>
            <w:sz w:val="28"/>
            <w:szCs w:val="28"/>
          </w:rPr>
          <w:t>500 кг</w:t>
        </w:r>
      </w:smartTag>
      <w:r w:rsidRPr="00355CFB">
        <w:rPr>
          <w:sz w:val="28"/>
          <w:szCs w:val="28"/>
        </w:rPr>
        <w:t xml:space="preserve"> по цене 20 руб. за килограмм. Фактически было привезено </w:t>
      </w:r>
      <w:smartTag w:uri="urn:schemas-microsoft-com:office:smarttags" w:element="metricconverter">
        <w:smartTagPr>
          <w:attr w:name="ProductID" w:val="450 кг"/>
        </w:smartTagPr>
        <w:r w:rsidRPr="00355CFB">
          <w:rPr>
            <w:sz w:val="28"/>
            <w:szCs w:val="28"/>
          </w:rPr>
          <w:t>450 кг</w:t>
        </w:r>
      </w:smartTag>
      <w:r w:rsidRPr="00355CFB">
        <w:rPr>
          <w:sz w:val="28"/>
          <w:szCs w:val="28"/>
        </w:rPr>
        <w:t>. Оформите односторонний акт о выявленной недостаче.</w:t>
      </w:r>
    </w:p>
    <w:p w:rsidR="00D9758B" w:rsidRPr="00355CFB" w:rsidRDefault="00D9758B" w:rsidP="00D9758B">
      <w:pPr>
        <w:jc w:val="both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Ситуация№4.</w:t>
      </w:r>
    </w:p>
    <w:p w:rsidR="00D9758B" w:rsidRPr="00355CFB" w:rsidRDefault="00D9758B" w:rsidP="007F3F8D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lastRenderedPageBreak/>
        <w:t xml:space="preserve">В кафе «Фламинго» для проведения банкета на центральном продуктовом рынке были закуплены следующие овощи и фрукты: яблоки – </w:t>
      </w:r>
      <w:smartTag w:uri="urn:schemas-microsoft-com:office:smarttags" w:element="metricconverter">
        <w:smartTagPr>
          <w:attr w:name="ProductID" w:val="15 кг"/>
        </w:smartTagPr>
        <w:r w:rsidRPr="00355CFB">
          <w:rPr>
            <w:sz w:val="28"/>
            <w:szCs w:val="28"/>
          </w:rPr>
          <w:t>15 кг</w:t>
        </w:r>
      </w:smartTag>
      <w:r w:rsidRPr="00355CFB">
        <w:rPr>
          <w:sz w:val="28"/>
          <w:szCs w:val="28"/>
        </w:rPr>
        <w:t xml:space="preserve">, груши – </w:t>
      </w:r>
      <w:smartTag w:uri="urn:schemas-microsoft-com:office:smarttags" w:element="metricconverter">
        <w:smartTagPr>
          <w:attr w:name="ProductID" w:val="70 кг"/>
        </w:smartTagPr>
        <w:r w:rsidRPr="00355CFB">
          <w:rPr>
            <w:sz w:val="28"/>
            <w:szCs w:val="28"/>
          </w:rPr>
          <w:t>70 кг</w:t>
        </w:r>
      </w:smartTag>
      <w:r w:rsidRPr="00355CFB">
        <w:rPr>
          <w:sz w:val="28"/>
          <w:szCs w:val="28"/>
        </w:rPr>
        <w:t xml:space="preserve">, сливы – </w:t>
      </w:r>
      <w:smartTag w:uri="urn:schemas-microsoft-com:office:smarttags" w:element="metricconverter">
        <w:smartTagPr>
          <w:attr w:name="ProductID" w:val="2 кг"/>
        </w:smartTagPr>
        <w:r w:rsidRPr="00355CFB">
          <w:rPr>
            <w:sz w:val="28"/>
            <w:szCs w:val="28"/>
          </w:rPr>
          <w:t>2 кг</w:t>
        </w:r>
      </w:smartTag>
      <w:r w:rsidRPr="00355CFB">
        <w:rPr>
          <w:sz w:val="28"/>
          <w:szCs w:val="28"/>
        </w:rPr>
        <w:t xml:space="preserve">, капуста – </w:t>
      </w:r>
      <w:smartTag w:uri="urn:schemas-microsoft-com:office:smarttags" w:element="metricconverter">
        <w:smartTagPr>
          <w:attr w:name="ProductID" w:val="5 кг"/>
        </w:smartTagPr>
        <w:r w:rsidRPr="00355CFB">
          <w:rPr>
            <w:sz w:val="28"/>
            <w:szCs w:val="28"/>
          </w:rPr>
          <w:t>5 кг</w:t>
        </w:r>
      </w:smartTag>
      <w:r w:rsidRPr="00355CFB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100 кг"/>
        </w:smartTagPr>
        <w:r w:rsidRPr="00355CFB">
          <w:rPr>
            <w:sz w:val="28"/>
            <w:szCs w:val="28"/>
          </w:rPr>
          <w:t>100 кг</w:t>
        </w:r>
      </w:smartTag>
      <w:r w:rsidRPr="00355CFB">
        <w:rPr>
          <w:sz w:val="28"/>
          <w:szCs w:val="28"/>
        </w:rPr>
        <w:t>, зелень укропа – 5 пучков. Оформите бланк «Закупочный акт». Недостающие данные возьмите произвольно.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Контрольные вопросы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1B37A8">
      <w:pPr>
        <w:pStyle w:val="25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Что является бухгалтерским документом?</w:t>
      </w:r>
    </w:p>
    <w:p w:rsidR="00D9758B" w:rsidRPr="00355CFB" w:rsidRDefault="00D9758B" w:rsidP="001B37A8">
      <w:pPr>
        <w:pStyle w:val="25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Дайте определение реквизиту. Перечислите виды реквизитов.</w:t>
      </w:r>
    </w:p>
    <w:p w:rsidR="00D9758B" w:rsidRPr="00355CFB" w:rsidRDefault="00D9758B" w:rsidP="001B37A8">
      <w:pPr>
        <w:pStyle w:val="25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Сколько экземпляров Акта закупки необходимо заполнить, при покупке продуктов у населения?</w:t>
      </w:r>
    </w:p>
    <w:p w:rsidR="00D9758B" w:rsidRPr="00355CFB" w:rsidRDefault="00D9758B" w:rsidP="001B37A8">
      <w:pPr>
        <w:pStyle w:val="25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Какой документ заключают с работником для сохранности денежных средств?</w:t>
      </w:r>
    </w:p>
    <w:p w:rsidR="00D9758B" w:rsidRPr="00355CFB" w:rsidRDefault="00D9758B" w:rsidP="00D9758B">
      <w:pPr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rPr>
          <w:b/>
          <w:sz w:val="28"/>
          <w:szCs w:val="28"/>
          <w:u w:val="single"/>
        </w:rPr>
      </w:pPr>
    </w:p>
    <w:p w:rsidR="00D9758B" w:rsidRPr="00355CFB" w:rsidRDefault="00D9758B" w:rsidP="007F3F8D">
      <w:pPr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Тема</w:t>
      </w:r>
      <w:r w:rsidR="007F3F8D">
        <w:rPr>
          <w:b/>
          <w:sz w:val="28"/>
          <w:szCs w:val="28"/>
          <w:u w:val="single"/>
        </w:rPr>
        <w:t xml:space="preserve"> №3</w:t>
      </w:r>
      <w:r w:rsidRPr="00355CFB">
        <w:rPr>
          <w:b/>
          <w:sz w:val="28"/>
          <w:szCs w:val="28"/>
          <w:u w:val="single"/>
        </w:rPr>
        <w:t>:</w:t>
      </w:r>
      <w:r w:rsidRPr="00355CFB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>«</w:t>
      </w:r>
      <w:r w:rsidRPr="00355CFB">
        <w:rPr>
          <w:bCs/>
          <w:sz w:val="28"/>
          <w:szCs w:val="28"/>
        </w:rPr>
        <w:t>Составление списка потенциальных поставщиков и графика завоза сырья и продуктов на ПОП</w:t>
      </w:r>
      <w:r w:rsidRPr="00355CFB">
        <w:rPr>
          <w:sz w:val="28"/>
          <w:szCs w:val="28"/>
        </w:rPr>
        <w:t>».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Цель:</w:t>
      </w:r>
      <w:r w:rsidRPr="00355CFB">
        <w:rPr>
          <w:sz w:val="28"/>
          <w:szCs w:val="28"/>
        </w:rPr>
        <w:t xml:space="preserve"> Закрепление теоретических знаний и приобретение практических навыков по подбору потенциальных поставщиков и составления графика завоза сырья и продуктов на предприятия общественного питания.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Задание:</w:t>
      </w:r>
    </w:p>
    <w:p w:rsidR="00D9758B" w:rsidRPr="00355CFB" w:rsidRDefault="00D9758B" w:rsidP="001B37A8">
      <w:pPr>
        <w:numPr>
          <w:ilvl w:val="0"/>
          <w:numId w:val="27"/>
        </w:numPr>
        <w:ind w:firstLine="414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Выполнить практические задания.</w:t>
      </w:r>
    </w:p>
    <w:p w:rsidR="00D9758B" w:rsidRPr="00355CFB" w:rsidRDefault="00D9758B" w:rsidP="001B37A8">
      <w:pPr>
        <w:numPr>
          <w:ilvl w:val="0"/>
          <w:numId w:val="27"/>
        </w:numPr>
        <w:ind w:firstLine="414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Ответить на контрольные вопросы. 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Методическое обеспечение: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учебно</w:t>
      </w:r>
      <w:proofErr w:type="spellEnd"/>
      <w:r w:rsidRPr="00355CFB">
        <w:rPr>
          <w:sz w:val="28"/>
          <w:szCs w:val="28"/>
        </w:rPr>
        <w:t xml:space="preserve"> – методическое пособие; справочник технолога; Е.Б. </w:t>
      </w:r>
      <w:proofErr w:type="spellStart"/>
      <w:r w:rsidRPr="00355CFB">
        <w:rPr>
          <w:sz w:val="28"/>
          <w:szCs w:val="28"/>
        </w:rPr>
        <w:t>Мрыхина</w:t>
      </w:r>
      <w:proofErr w:type="spellEnd"/>
      <w:r w:rsidRPr="00355CFB">
        <w:rPr>
          <w:sz w:val="28"/>
          <w:szCs w:val="28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питания».</w:t>
      </w: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Теоретические сведения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Основой ритмичной работы предприятий общественного питания является бесперебойное и регулярное снабжение их сырьём, продовольственными товарами, полуфабрикатами, готовыми изделиями, предметами материально-технического оснащения.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Сырьё, полуфабрикаты и продовольственные товары, перерабатываемые и реализуемые на предприятиях общественного питания, поступают от предприятий пищевой промышленности, баз и холодильников оптовых организаций, заготовочных предприятий системы общественного питания. Большой вклад в организацию продуктового снабжения вносят производители сельскохозяйственной продукции – колхозы, совхозы, многие из которых преобразовались в акционерные общества и фермерские хозяйства. ПОП могут закупать продукты на рынках, оптовых рынках, в магазинах. Всех поставщиков, снабжающих предприятия питания сырьём и продовольственными товарами, можно разделить на поставщиков-изготовителей и поставщиков посредников.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К </w:t>
      </w:r>
      <w:r w:rsidRPr="00355CFB">
        <w:rPr>
          <w:b/>
          <w:sz w:val="28"/>
          <w:szCs w:val="28"/>
        </w:rPr>
        <w:t xml:space="preserve">поставщикам – изготовителям </w:t>
      </w:r>
      <w:r w:rsidRPr="00355CFB">
        <w:rPr>
          <w:sz w:val="28"/>
          <w:szCs w:val="28"/>
        </w:rPr>
        <w:t xml:space="preserve">относятся объединения и предприятия пищевых отраслей промышленности, колхозы, совхозы, а именно: молокозаводы, мясо- и </w:t>
      </w:r>
      <w:proofErr w:type="spellStart"/>
      <w:r w:rsidRPr="00355CFB">
        <w:rPr>
          <w:sz w:val="28"/>
          <w:szCs w:val="28"/>
        </w:rPr>
        <w:t>хлебокомбинаты</w:t>
      </w:r>
      <w:proofErr w:type="spellEnd"/>
      <w:r w:rsidRPr="00355CFB">
        <w:rPr>
          <w:sz w:val="28"/>
          <w:szCs w:val="28"/>
        </w:rPr>
        <w:t xml:space="preserve">, булочно-кондитерские комбинаты, </w:t>
      </w:r>
      <w:proofErr w:type="spellStart"/>
      <w:r w:rsidRPr="00355CFB">
        <w:rPr>
          <w:sz w:val="28"/>
          <w:szCs w:val="28"/>
        </w:rPr>
        <w:t>рыбоперерабатывающие</w:t>
      </w:r>
      <w:proofErr w:type="spellEnd"/>
      <w:r w:rsidRPr="00355CFB">
        <w:rPr>
          <w:sz w:val="28"/>
          <w:szCs w:val="28"/>
        </w:rPr>
        <w:t xml:space="preserve"> комплексные предприятия и др.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lastRenderedPageBreak/>
        <w:t xml:space="preserve">К </w:t>
      </w:r>
      <w:r w:rsidRPr="00355CFB">
        <w:rPr>
          <w:b/>
          <w:sz w:val="28"/>
          <w:szCs w:val="28"/>
        </w:rPr>
        <w:t xml:space="preserve">поставщикам – посредникам </w:t>
      </w:r>
      <w:r w:rsidRPr="00355CFB">
        <w:rPr>
          <w:sz w:val="28"/>
          <w:szCs w:val="28"/>
        </w:rPr>
        <w:t>относятся оптовые базы по торговле бакалейными товарами, мясо</w:t>
      </w:r>
      <w:r w:rsidR="007F3F8D">
        <w:rPr>
          <w:sz w:val="28"/>
          <w:szCs w:val="28"/>
        </w:rPr>
        <w:t xml:space="preserve"> </w:t>
      </w:r>
      <w:r w:rsidRPr="00355CFB">
        <w:rPr>
          <w:sz w:val="28"/>
          <w:szCs w:val="28"/>
        </w:rPr>
        <w:t>-</w:t>
      </w:r>
      <w:r w:rsidR="007F3F8D">
        <w:rPr>
          <w:sz w:val="28"/>
          <w:szCs w:val="28"/>
        </w:rPr>
        <w:t xml:space="preserve"> </w:t>
      </w:r>
      <w:r w:rsidRPr="00355CFB">
        <w:rPr>
          <w:sz w:val="28"/>
          <w:szCs w:val="28"/>
        </w:rPr>
        <w:t>молочными продуктами, рыбной продукцией, картофелем, овощами и фруктами.</w:t>
      </w:r>
    </w:p>
    <w:p w:rsidR="00D9758B" w:rsidRPr="00355CFB" w:rsidRDefault="00D9758B" w:rsidP="00D9758B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Каждый поставщик, как и любой владелец ресторанного бизнеса, преследует одну главную цель – получить прибыль от своей работы. Это нормально. Никто не против того, чтобы партнерские взаимоотношения приносили обоюдную прибыль. Когда же целью является получение сверхприбыли любой ценой, то в дело идут различные схемы, ухищрения и махинации жертвами которых становятся партнеры по бизнесу. Это понятно – «ничто не приходит ниоткуда…». Если ваш ресторан пользуется услугами недобросовестного поставщика, - ваши убытки становятся его прибылью. Как выбрать поставщика для ресторана, чтобы товары в ресторан или кафе всегда поставлялись свежие и вовремя, чтобы сорта фруктов и напитков соответствовали прейскуранту и заявленной стоимости, чтобы, в конечном счете, в меню ресторана всегда были вкусные и качественные блюда, привлекающие клиентов? Существует целый список критериев, по которым рекомендуется выбирать поставщика продуктов питания для ресторана или кафе. Вот главные из них:</w:t>
      </w:r>
    </w:p>
    <w:p w:rsidR="00D9758B" w:rsidRPr="00355CFB" w:rsidRDefault="00D9758B" w:rsidP="001B37A8">
      <w:pPr>
        <w:numPr>
          <w:ilvl w:val="0"/>
          <w:numId w:val="1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ваш поставщик </w:t>
      </w:r>
      <w:r w:rsidRPr="00355CFB">
        <w:rPr>
          <w:iCs/>
          <w:sz w:val="28"/>
          <w:szCs w:val="28"/>
        </w:rPr>
        <w:t>постоянно</w:t>
      </w:r>
      <w:r w:rsidRPr="00355CFB">
        <w:rPr>
          <w:sz w:val="28"/>
          <w:szCs w:val="28"/>
        </w:rPr>
        <w:t xml:space="preserve"> должен снабжать ваш ресторан </w:t>
      </w:r>
      <w:r w:rsidRPr="00355CFB">
        <w:rPr>
          <w:iCs/>
          <w:sz w:val="28"/>
          <w:szCs w:val="28"/>
        </w:rPr>
        <w:t>свежими</w:t>
      </w:r>
      <w:r w:rsidRPr="00355CFB">
        <w:rPr>
          <w:sz w:val="28"/>
          <w:szCs w:val="28"/>
        </w:rPr>
        <w:t xml:space="preserve"> и </w:t>
      </w:r>
      <w:r w:rsidRPr="00355CFB">
        <w:rPr>
          <w:iCs/>
          <w:sz w:val="28"/>
          <w:szCs w:val="28"/>
        </w:rPr>
        <w:t>качественными</w:t>
      </w:r>
      <w:r w:rsidRPr="00355CFB">
        <w:rPr>
          <w:sz w:val="28"/>
          <w:szCs w:val="28"/>
        </w:rPr>
        <w:t xml:space="preserve"> продуктами питания, согласно заявленной стоимости;</w:t>
      </w:r>
    </w:p>
    <w:p w:rsidR="00D9758B" w:rsidRPr="00355CFB" w:rsidRDefault="00D9758B" w:rsidP="001B37A8">
      <w:pPr>
        <w:numPr>
          <w:ilvl w:val="0"/>
          <w:numId w:val="1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поставки продуктов должны производиться </w:t>
      </w:r>
      <w:r w:rsidRPr="00355CFB">
        <w:rPr>
          <w:iCs/>
          <w:sz w:val="28"/>
          <w:szCs w:val="28"/>
        </w:rPr>
        <w:t>регулярно</w:t>
      </w:r>
      <w:r w:rsidRPr="00355CFB">
        <w:rPr>
          <w:sz w:val="28"/>
          <w:szCs w:val="28"/>
        </w:rPr>
        <w:t xml:space="preserve"> в любое время года, независимо от погодных условий и социальных катаклизмов, </w:t>
      </w:r>
      <w:r w:rsidRPr="00355CFB">
        <w:rPr>
          <w:iCs/>
          <w:sz w:val="28"/>
          <w:szCs w:val="28"/>
        </w:rPr>
        <w:t>в строго оговоренное время</w:t>
      </w:r>
      <w:r w:rsidRPr="00355CFB">
        <w:rPr>
          <w:sz w:val="28"/>
          <w:szCs w:val="28"/>
        </w:rPr>
        <w:t>;</w:t>
      </w:r>
    </w:p>
    <w:p w:rsidR="00D9758B" w:rsidRPr="00355CFB" w:rsidRDefault="00D9758B" w:rsidP="001B37A8">
      <w:pPr>
        <w:numPr>
          <w:ilvl w:val="0"/>
          <w:numId w:val="1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при возможности, лучше выбрать поставщика для ресторана крупного, с солидным стажем работы. Это на тот случай, если вы решите увеличить объемы своих поставок;</w:t>
      </w:r>
    </w:p>
    <w:p w:rsidR="00D9758B" w:rsidRPr="00355CFB" w:rsidRDefault="00D9758B" w:rsidP="001B37A8">
      <w:pPr>
        <w:numPr>
          <w:ilvl w:val="0"/>
          <w:numId w:val="1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неплохо бы знать о том, проводит ли компания-поставщик инновационные исследования, чтобы иметь возможность планировать заказы уникальных продуктов для новых блюд.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Выбрать поставщика оборудования для ресторана тоже помогают нехитрые советы, основанные на опыте не одного владельца ресторана:</w:t>
      </w:r>
    </w:p>
    <w:p w:rsidR="00D9758B" w:rsidRPr="00355CFB" w:rsidRDefault="00D9758B" w:rsidP="001B37A8">
      <w:pPr>
        <w:numPr>
          <w:ilvl w:val="0"/>
          <w:numId w:val="1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поставщик должен иметь внушительный стаж и опыт поставки оборудования в рестораны;</w:t>
      </w:r>
    </w:p>
    <w:p w:rsidR="00D9758B" w:rsidRPr="00355CFB" w:rsidRDefault="00D9758B" w:rsidP="001B37A8">
      <w:pPr>
        <w:numPr>
          <w:ilvl w:val="0"/>
          <w:numId w:val="1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сертификаты и лицензионные документы должны быть в идеальном порядке;</w:t>
      </w:r>
    </w:p>
    <w:p w:rsidR="00D9758B" w:rsidRPr="00355CFB" w:rsidRDefault="00D9758B" w:rsidP="001B37A8">
      <w:pPr>
        <w:numPr>
          <w:ilvl w:val="0"/>
          <w:numId w:val="1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сотрудники фирмы-поставщика должны быть настоящими профи в воем деле, что подтверждается отзывами и рекомендациями клиентов;</w:t>
      </w:r>
    </w:p>
    <w:p w:rsidR="00D9758B" w:rsidRPr="00355CFB" w:rsidRDefault="00D9758B" w:rsidP="001B37A8">
      <w:pPr>
        <w:numPr>
          <w:ilvl w:val="0"/>
          <w:numId w:val="1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поставщику, предлагающему техобслуживание поставляемой техники, всегда отдается предпочтение;</w:t>
      </w:r>
    </w:p>
    <w:p w:rsidR="00D9758B" w:rsidRPr="00355CFB" w:rsidRDefault="00D9758B" w:rsidP="001B37A8">
      <w:pPr>
        <w:numPr>
          <w:ilvl w:val="0"/>
          <w:numId w:val="1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поставщик, уклоняющийся от гарантийных обязательств, - не достаточно надежный партнер.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Задания для выполнения</w:t>
      </w:r>
    </w:p>
    <w:p w:rsidR="00D9758B" w:rsidRPr="00355CFB" w:rsidRDefault="00D9758B" w:rsidP="007F3F8D">
      <w:pPr>
        <w:ind w:firstLine="567"/>
        <w:jc w:val="both"/>
        <w:rPr>
          <w:b/>
          <w:bCs/>
          <w:sz w:val="28"/>
          <w:szCs w:val="28"/>
        </w:rPr>
      </w:pPr>
      <w:r w:rsidRPr="00355CFB">
        <w:rPr>
          <w:sz w:val="28"/>
          <w:szCs w:val="28"/>
        </w:rPr>
        <w:t>1. Заполнить таблицу №1, вписав потенциальных поставщиков предприятия общественного питания и сырьё и продукты, поставляемые ими (выбрать произвольно, не менее 10).</w:t>
      </w:r>
    </w:p>
    <w:p w:rsidR="00D9758B" w:rsidRPr="00355CFB" w:rsidRDefault="00D9758B" w:rsidP="00D9758B">
      <w:pPr>
        <w:ind w:firstLine="567"/>
        <w:jc w:val="center"/>
        <w:rPr>
          <w:b/>
          <w:bCs/>
          <w:sz w:val="28"/>
          <w:szCs w:val="28"/>
        </w:rPr>
      </w:pPr>
      <w:r w:rsidRPr="00355CFB">
        <w:rPr>
          <w:b/>
          <w:bCs/>
          <w:sz w:val="28"/>
          <w:szCs w:val="28"/>
        </w:rPr>
        <w:t>Список потенциальных поставщиков ___________________________________</w:t>
      </w:r>
    </w:p>
    <w:p w:rsidR="00D9758B" w:rsidRPr="00355CFB" w:rsidRDefault="00D9758B" w:rsidP="00D9758B">
      <w:pPr>
        <w:ind w:firstLine="567"/>
        <w:jc w:val="right"/>
        <w:rPr>
          <w:bCs/>
          <w:sz w:val="28"/>
          <w:szCs w:val="28"/>
        </w:rPr>
      </w:pPr>
      <w:r w:rsidRPr="00355CFB">
        <w:rPr>
          <w:bCs/>
          <w:sz w:val="28"/>
          <w:szCs w:val="28"/>
        </w:rPr>
        <w:lastRenderedPageBreak/>
        <w:t>Табл.№1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235"/>
        <w:gridCol w:w="5006"/>
      </w:tblGrid>
      <w:tr w:rsidR="00355CFB" w:rsidRPr="00355CFB" w:rsidTr="00F41AFA">
        <w:tc>
          <w:tcPr>
            <w:tcW w:w="534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b/>
                <w:sz w:val="28"/>
                <w:szCs w:val="28"/>
              </w:rPr>
              <w:t>Поставщик</w:t>
            </w:r>
          </w:p>
        </w:tc>
        <w:tc>
          <w:tcPr>
            <w:tcW w:w="535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b/>
                <w:sz w:val="28"/>
                <w:szCs w:val="28"/>
              </w:rPr>
              <w:t>Наименование сырья, продуктов и п/ф</w:t>
            </w:r>
          </w:p>
        </w:tc>
      </w:tr>
      <w:tr w:rsidR="00355CFB" w:rsidRPr="00355CFB" w:rsidTr="00F41AFA">
        <w:tc>
          <w:tcPr>
            <w:tcW w:w="534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50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 Заполнить таблицу №2,</w:t>
      </w:r>
      <w:r w:rsidR="001B37A8">
        <w:rPr>
          <w:sz w:val="28"/>
          <w:szCs w:val="28"/>
        </w:rPr>
        <w:t xml:space="preserve"> </w:t>
      </w:r>
      <w:r w:rsidRPr="00355CFB">
        <w:rPr>
          <w:sz w:val="28"/>
          <w:szCs w:val="28"/>
        </w:rPr>
        <w:t>поставщиков, сырьё и продукты взять из таблицы №1 (не менее 10 поставщиков).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9758B" w:rsidRDefault="00D9758B" w:rsidP="00D9758B">
      <w:pPr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График завоза сырья и продуктов в _____________________________________</w:t>
      </w:r>
    </w:p>
    <w:p w:rsidR="007F3F8D" w:rsidRDefault="007F3F8D" w:rsidP="00D9758B">
      <w:pPr>
        <w:jc w:val="center"/>
        <w:rPr>
          <w:b/>
          <w:sz w:val="28"/>
          <w:szCs w:val="28"/>
        </w:rPr>
      </w:pPr>
    </w:p>
    <w:p w:rsidR="007F3F8D" w:rsidRPr="00355CFB" w:rsidRDefault="007F3F8D" w:rsidP="00D9758B">
      <w:pPr>
        <w:jc w:val="center"/>
        <w:rPr>
          <w:b/>
          <w:sz w:val="28"/>
          <w:szCs w:val="28"/>
        </w:rPr>
      </w:pPr>
    </w:p>
    <w:p w:rsidR="00D9758B" w:rsidRPr="00355CFB" w:rsidRDefault="00D9758B" w:rsidP="00D9758B">
      <w:pPr>
        <w:jc w:val="right"/>
        <w:rPr>
          <w:sz w:val="28"/>
          <w:szCs w:val="28"/>
        </w:rPr>
      </w:pPr>
      <w:r w:rsidRPr="00355CFB">
        <w:rPr>
          <w:sz w:val="28"/>
          <w:szCs w:val="28"/>
        </w:rPr>
        <w:t>Табл.№2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51"/>
        <w:gridCol w:w="2508"/>
        <w:gridCol w:w="1438"/>
        <w:gridCol w:w="1775"/>
        <w:gridCol w:w="1967"/>
      </w:tblGrid>
      <w:tr w:rsidR="00355CFB" w:rsidRPr="00355CFB" w:rsidTr="00F41AFA">
        <w:tc>
          <w:tcPr>
            <w:tcW w:w="560" w:type="dxa"/>
          </w:tcPr>
          <w:p w:rsidR="00D9758B" w:rsidRPr="00355CFB" w:rsidRDefault="00D9758B" w:rsidP="00F41AFA">
            <w:pPr>
              <w:jc w:val="center"/>
              <w:rPr>
                <w:b/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b/>
                <w:sz w:val="28"/>
                <w:szCs w:val="28"/>
              </w:rPr>
            </w:pPr>
            <w:r w:rsidRPr="00355CF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65" w:type="dxa"/>
          </w:tcPr>
          <w:p w:rsidR="00D9758B" w:rsidRPr="00355CFB" w:rsidRDefault="00D9758B" w:rsidP="00F41AFA">
            <w:pPr>
              <w:jc w:val="center"/>
              <w:rPr>
                <w:b/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b/>
                <w:sz w:val="28"/>
                <w:szCs w:val="28"/>
              </w:rPr>
            </w:pPr>
            <w:r w:rsidRPr="00355CFB">
              <w:rPr>
                <w:b/>
                <w:sz w:val="28"/>
                <w:szCs w:val="28"/>
              </w:rPr>
              <w:t>Поставщик</w:t>
            </w:r>
          </w:p>
        </w:tc>
        <w:tc>
          <w:tcPr>
            <w:tcW w:w="2520" w:type="dxa"/>
          </w:tcPr>
          <w:p w:rsidR="00D9758B" w:rsidRPr="00355CFB" w:rsidRDefault="00D9758B" w:rsidP="00F41AFA">
            <w:pPr>
              <w:jc w:val="center"/>
              <w:rPr>
                <w:b/>
                <w:sz w:val="28"/>
                <w:szCs w:val="28"/>
              </w:rPr>
            </w:pPr>
            <w:r w:rsidRPr="00355CFB">
              <w:rPr>
                <w:b/>
                <w:sz w:val="28"/>
                <w:szCs w:val="28"/>
              </w:rPr>
              <w:t>Наименование сырья, продуктов и п/ф</w:t>
            </w:r>
          </w:p>
        </w:tc>
        <w:tc>
          <w:tcPr>
            <w:tcW w:w="1440" w:type="dxa"/>
          </w:tcPr>
          <w:p w:rsidR="00D9758B" w:rsidRPr="00355CFB" w:rsidRDefault="00D9758B" w:rsidP="00F41AFA">
            <w:pPr>
              <w:jc w:val="center"/>
              <w:rPr>
                <w:b/>
                <w:sz w:val="28"/>
                <w:szCs w:val="28"/>
              </w:rPr>
            </w:pPr>
            <w:r w:rsidRPr="00355CFB">
              <w:rPr>
                <w:b/>
                <w:sz w:val="28"/>
                <w:szCs w:val="28"/>
              </w:rPr>
              <w:t>Форма доставки</w:t>
            </w:r>
          </w:p>
        </w:tc>
        <w:tc>
          <w:tcPr>
            <w:tcW w:w="1787" w:type="dxa"/>
          </w:tcPr>
          <w:p w:rsidR="00D9758B" w:rsidRPr="00355CFB" w:rsidRDefault="00D9758B" w:rsidP="00F41AFA">
            <w:pPr>
              <w:jc w:val="center"/>
              <w:rPr>
                <w:b/>
                <w:sz w:val="28"/>
                <w:szCs w:val="28"/>
              </w:rPr>
            </w:pPr>
            <w:r w:rsidRPr="00355CFB">
              <w:rPr>
                <w:b/>
                <w:sz w:val="28"/>
                <w:szCs w:val="28"/>
              </w:rPr>
              <w:t>Способ доставки</w:t>
            </w:r>
          </w:p>
        </w:tc>
        <w:tc>
          <w:tcPr>
            <w:tcW w:w="1984" w:type="dxa"/>
          </w:tcPr>
          <w:p w:rsidR="00D9758B" w:rsidRPr="00355CFB" w:rsidRDefault="00D9758B" w:rsidP="00F41AFA">
            <w:pPr>
              <w:jc w:val="center"/>
              <w:rPr>
                <w:b/>
                <w:sz w:val="28"/>
                <w:szCs w:val="28"/>
              </w:rPr>
            </w:pPr>
            <w:r w:rsidRPr="00355CFB">
              <w:rPr>
                <w:b/>
                <w:sz w:val="28"/>
                <w:szCs w:val="28"/>
              </w:rPr>
              <w:t>Время доставки и день недели</w:t>
            </w:r>
          </w:p>
        </w:tc>
      </w:tr>
      <w:tr w:rsidR="00355CFB" w:rsidRPr="00355CFB" w:rsidTr="00F41AFA">
        <w:trPr>
          <w:trHeight w:val="1047"/>
        </w:trPr>
        <w:tc>
          <w:tcPr>
            <w:tcW w:w="56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</w:p>
        </w:tc>
      </w:tr>
    </w:tbl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Контрольные вопросы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1B37A8">
      <w:pPr>
        <w:numPr>
          <w:ilvl w:val="0"/>
          <w:numId w:val="19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Какие формы снабжения применяются в общественном питании?</w:t>
      </w:r>
    </w:p>
    <w:p w:rsidR="00D9758B" w:rsidRPr="00355CFB" w:rsidRDefault="00D9758B" w:rsidP="001B37A8">
      <w:pPr>
        <w:numPr>
          <w:ilvl w:val="0"/>
          <w:numId w:val="19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Какие способы снабжения применяются в общественном питании?</w:t>
      </w:r>
    </w:p>
    <w:p w:rsidR="00D9758B" w:rsidRPr="00355CFB" w:rsidRDefault="00D9758B" w:rsidP="001B37A8">
      <w:pPr>
        <w:numPr>
          <w:ilvl w:val="0"/>
          <w:numId w:val="19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Перечислите основные критерии при выборе поставщиков.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Тема</w:t>
      </w:r>
      <w:r w:rsidR="007F3F8D">
        <w:rPr>
          <w:b/>
          <w:sz w:val="28"/>
          <w:szCs w:val="28"/>
          <w:u w:val="single"/>
        </w:rPr>
        <w:t xml:space="preserve"> №4</w:t>
      </w:r>
      <w:r w:rsidRPr="00355CFB">
        <w:rPr>
          <w:b/>
          <w:sz w:val="28"/>
          <w:szCs w:val="28"/>
          <w:u w:val="single"/>
        </w:rPr>
        <w:t>:</w:t>
      </w:r>
      <w:r w:rsidRPr="00355CFB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>«</w:t>
      </w:r>
      <w:r w:rsidRPr="00355CFB">
        <w:rPr>
          <w:bCs/>
          <w:sz w:val="28"/>
          <w:szCs w:val="28"/>
        </w:rPr>
        <w:t>Подбор и расчёт необходимого технологического оборудования для ПОП  с учётом его типа</w:t>
      </w:r>
      <w:r w:rsidRPr="00355CFB">
        <w:rPr>
          <w:sz w:val="28"/>
          <w:szCs w:val="28"/>
        </w:rPr>
        <w:t>».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Цель:</w:t>
      </w:r>
      <w:r w:rsidRPr="00355CFB">
        <w:rPr>
          <w:sz w:val="28"/>
          <w:szCs w:val="28"/>
        </w:rPr>
        <w:t xml:space="preserve"> Закрепление теоретических знаний и приобретение практических навыков оснащения ПОП технологическим оборудованием с учётом его типа. 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Задание:</w:t>
      </w:r>
    </w:p>
    <w:p w:rsidR="00D9758B" w:rsidRPr="00355CFB" w:rsidRDefault="00D9758B" w:rsidP="001B37A8">
      <w:pPr>
        <w:numPr>
          <w:ilvl w:val="0"/>
          <w:numId w:val="26"/>
        </w:numPr>
        <w:ind w:firstLine="414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Выполнить практические задания.</w:t>
      </w:r>
    </w:p>
    <w:p w:rsidR="00D9758B" w:rsidRPr="00355CFB" w:rsidRDefault="00D9758B" w:rsidP="001B37A8">
      <w:pPr>
        <w:numPr>
          <w:ilvl w:val="0"/>
          <w:numId w:val="26"/>
        </w:numPr>
        <w:ind w:firstLine="414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Ответить на контрольные вопросы.</w:t>
      </w:r>
    </w:p>
    <w:p w:rsidR="00D9758B" w:rsidRPr="00355CFB" w:rsidRDefault="00D9758B" w:rsidP="007F3F8D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Методическое обеспечение: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учебно</w:t>
      </w:r>
      <w:proofErr w:type="spellEnd"/>
      <w:r w:rsidRPr="00355CFB">
        <w:rPr>
          <w:sz w:val="28"/>
          <w:szCs w:val="28"/>
        </w:rPr>
        <w:t xml:space="preserve"> – методическое пособие; справочник технолога; справочник «Руководителя предприятия общественного питания»; Е.Б. </w:t>
      </w:r>
      <w:proofErr w:type="spellStart"/>
      <w:r w:rsidRPr="00355CFB">
        <w:rPr>
          <w:sz w:val="28"/>
          <w:szCs w:val="28"/>
        </w:rPr>
        <w:t>Мрыхина</w:t>
      </w:r>
      <w:proofErr w:type="spellEnd"/>
      <w:r w:rsidRPr="00355CFB">
        <w:rPr>
          <w:sz w:val="28"/>
          <w:szCs w:val="28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питания»; калькулятор.</w:t>
      </w: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Теоретические сведения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Кроме сырья и продовольственных товаров, нормальная производственно-торговая деятельность предприятия общественного питания невозможна без </w:t>
      </w:r>
      <w:r w:rsidRPr="00355CFB">
        <w:rPr>
          <w:sz w:val="28"/>
          <w:szCs w:val="28"/>
        </w:rPr>
        <w:lastRenderedPageBreak/>
        <w:t>своевременного и бесперебойного их снабжения различными предметами материально-технического оснащения, к которым относятся:</w:t>
      </w:r>
    </w:p>
    <w:p w:rsidR="00D9758B" w:rsidRPr="00355CFB" w:rsidRDefault="00D9758B" w:rsidP="001B37A8">
      <w:pPr>
        <w:numPr>
          <w:ilvl w:val="0"/>
          <w:numId w:val="2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технологическое, холодильное, торговое оборудование и оборудование для перемещения грузов;</w:t>
      </w:r>
    </w:p>
    <w:p w:rsidR="00D9758B" w:rsidRPr="00355CFB" w:rsidRDefault="00D9758B" w:rsidP="001B37A8">
      <w:pPr>
        <w:numPr>
          <w:ilvl w:val="0"/>
          <w:numId w:val="2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кухонная посуда, технологический, торговый и хозяйственный инвентарь;</w:t>
      </w:r>
    </w:p>
    <w:p w:rsidR="00D9758B" w:rsidRPr="00355CFB" w:rsidRDefault="00D9758B" w:rsidP="001B37A8">
      <w:pPr>
        <w:numPr>
          <w:ilvl w:val="0"/>
          <w:numId w:val="2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столовая посуда, приборы и столовое бельё (скатерти, салфетки, полотенца, ручники);</w:t>
      </w:r>
    </w:p>
    <w:p w:rsidR="00D9758B" w:rsidRPr="00355CFB" w:rsidRDefault="00D9758B" w:rsidP="001B37A8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355CFB">
        <w:rPr>
          <w:sz w:val="28"/>
          <w:szCs w:val="28"/>
        </w:rPr>
        <w:t>санспецодежда</w:t>
      </w:r>
      <w:proofErr w:type="spellEnd"/>
      <w:r w:rsidRPr="00355CFB">
        <w:rPr>
          <w:sz w:val="28"/>
          <w:szCs w:val="28"/>
        </w:rPr>
        <w:t xml:space="preserve"> и форменная одежда;</w:t>
      </w:r>
    </w:p>
    <w:p w:rsidR="00D9758B" w:rsidRPr="00355CFB" w:rsidRDefault="00D9758B" w:rsidP="001B37A8">
      <w:pPr>
        <w:numPr>
          <w:ilvl w:val="0"/>
          <w:numId w:val="2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мебель и нестандартное оборудование;</w:t>
      </w:r>
    </w:p>
    <w:p w:rsidR="00D9758B" w:rsidRPr="00355CFB" w:rsidRDefault="00D9758B" w:rsidP="001B37A8">
      <w:pPr>
        <w:numPr>
          <w:ilvl w:val="0"/>
          <w:numId w:val="2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моющие и дезинфицирующие средства;</w:t>
      </w:r>
    </w:p>
    <w:p w:rsidR="00D9758B" w:rsidRPr="00355CFB" w:rsidRDefault="00D9758B" w:rsidP="001B37A8">
      <w:pPr>
        <w:numPr>
          <w:ilvl w:val="0"/>
          <w:numId w:val="2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бумага и бумажные изделия;</w:t>
      </w:r>
    </w:p>
    <w:p w:rsidR="00D9758B" w:rsidRPr="00355CFB" w:rsidRDefault="00D9758B" w:rsidP="001B37A8">
      <w:pPr>
        <w:numPr>
          <w:ilvl w:val="0"/>
          <w:numId w:val="2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рекламный инвентарь;</w:t>
      </w:r>
    </w:p>
    <w:p w:rsidR="00D9758B" w:rsidRPr="00355CFB" w:rsidRDefault="00D9758B" w:rsidP="001B37A8">
      <w:pPr>
        <w:numPr>
          <w:ilvl w:val="0"/>
          <w:numId w:val="2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строительные материалы.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Потребность в материально-технических средствах определяется на основе установленных норм с учётом типа предприятия, вместимости зала, объёмов хозяйственной деятельности и других факторов.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Нормы оснащения устанавливаются для определения потребности в предметах многократного использования. Количество необходимого оборудования для новых и переоборудованных при реконструкции предприятий питания торгово-технологическим и холодильным оборудованием. Потребность в столовой посуде, столовых приборах, мебели и кухонным инвентарём рассчитывается по Нормам оснащения предприятий общественного питания посудой, столовыми приборами мебелью и кухонным инвентар</w:t>
      </w:r>
      <w:r w:rsidR="001B37A8">
        <w:rPr>
          <w:sz w:val="28"/>
          <w:szCs w:val="28"/>
        </w:rPr>
        <w:t xml:space="preserve">ём, утверждённым </w:t>
      </w:r>
      <w:proofErr w:type="spellStart"/>
      <w:r w:rsidR="001B37A8">
        <w:rPr>
          <w:sz w:val="28"/>
          <w:szCs w:val="28"/>
        </w:rPr>
        <w:t>Минторгом</w:t>
      </w:r>
      <w:proofErr w:type="spellEnd"/>
      <w:r w:rsidR="001B37A8">
        <w:rPr>
          <w:sz w:val="28"/>
          <w:szCs w:val="28"/>
        </w:rPr>
        <w:t xml:space="preserve"> СССР</w:t>
      </w:r>
      <w:r w:rsidRPr="00355CFB">
        <w:rPr>
          <w:sz w:val="28"/>
          <w:szCs w:val="28"/>
        </w:rPr>
        <w:t xml:space="preserve"> 9 февраля </w:t>
      </w:r>
      <w:smartTag w:uri="urn:schemas-microsoft-com:office:smarttags" w:element="metricconverter">
        <w:smartTagPr>
          <w:attr w:name="ProductID" w:val="1973 г"/>
        </w:smartTagPr>
        <w:r w:rsidRPr="00355CFB">
          <w:rPr>
            <w:sz w:val="28"/>
            <w:szCs w:val="28"/>
          </w:rPr>
          <w:t>1973 г</w:t>
        </w:r>
      </w:smartTag>
      <w:r w:rsidRPr="00355CFB">
        <w:rPr>
          <w:sz w:val="28"/>
          <w:szCs w:val="28"/>
        </w:rPr>
        <w:t>. №38.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Количество и номенклатуру кухонного инвентаря определяют в зависимости от типа предприятия и количества посадочных мест, т.е. отдельно для ресторанов, кафе, баров, закусочных и столовых.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Нормы санитарной одежды и обуви установлены в зависимости от профессии и включают наименование этих предметов, а также срок их носки. Норма спецодежды – два комплекта для каждого работника в год.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Количество материальных средств определяется на основе норм расхода, оснащения эксплуатационных норм.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 организации материально-технического снабжения предъявляются следующие требования:</w:t>
      </w:r>
    </w:p>
    <w:p w:rsidR="00D9758B" w:rsidRPr="00355CFB" w:rsidRDefault="00D9758B" w:rsidP="001B37A8">
      <w:pPr>
        <w:numPr>
          <w:ilvl w:val="0"/>
          <w:numId w:val="22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своевременность и комплектность поставок;</w:t>
      </w:r>
    </w:p>
    <w:p w:rsidR="00D9758B" w:rsidRPr="00355CFB" w:rsidRDefault="00D9758B" w:rsidP="001B37A8">
      <w:pPr>
        <w:numPr>
          <w:ilvl w:val="0"/>
          <w:numId w:val="22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бесперебойность;</w:t>
      </w:r>
    </w:p>
    <w:p w:rsidR="00D9758B" w:rsidRPr="00355CFB" w:rsidRDefault="00D9758B" w:rsidP="001B37A8">
      <w:pPr>
        <w:numPr>
          <w:ilvl w:val="0"/>
          <w:numId w:val="22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надёжность и высокое качество поставок, т.е. все материальные средства должны поставляться в соответствии с действующими стандартами и техническими условиями;</w:t>
      </w:r>
    </w:p>
    <w:p w:rsidR="00D9758B" w:rsidRPr="00355CFB" w:rsidRDefault="00D9758B" w:rsidP="001B37A8">
      <w:pPr>
        <w:numPr>
          <w:ilvl w:val="0"/>
          <w:numId w:val="22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правильный выбор формы снабжения.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Задания для выполнения</w:t>
      </w:r>
    </w:p>
    <w:p w:rsidR="00D9758B" w:rsidRPr="00355CFB" w:rsidRDefault="00D9758B" w:rsidP="001B37A8">
      <w:pPr>
        <w:numPr>
          <w:ilvl w:val="0"/>
          <w:numId w:val="24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В соответствии с нормами оснащения оборудованием предприятий общественного питания (приложение к практической работе) </w:t>
      </w:r>
      <w:r w:rsidR="001B37A8">
        <w:rPr>
          <w:sz w:val="28"/>
          <w:szCs w:val="28"/>
        </w:rPr>
        <w:t xml:space="preserve">и своим вариантом (таблица №3) </w:t>
      </w:r>
      <w:r w:rsidRPr="00355CFB">
        <w:rPr>
          <w:sz w:val="28"/>
          <w:szCs w:val="28"/>
        </w:rPr>
        <w:t>подобрать оборудование для определённого цеха и рассчитать площадь, занятую под оборудованием:</w:t>
      </w:r>
    </w:p>
    <w:p w:rsidR="00D9758B" w:rsidRPr="00355CFB" w:rsidRDefault="00D9758B" w:rsidP="00D9758B">
      <w:pPr>
        <w:ind w:left="567"/>
        <w:jc w:val="right"/>
        <w:rPr>
          <w:sz w:val="28"/>
          <w:szCs w:val="28"/>
        </w:rPr>
      </w:pPr>
      <w:r w:rsidRPr="00355CFB">
        <w:rPr>
          <w:sz w:val="28"/>
          <w:szCs w:val="28"/>
        </w:rPr>
        <w:lastRenderedPageBreak/>
        <w:t>Табл. №3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607"/>
        <w:gridCol w:w="2693"/>
        <w:gridCol w:w="2835"/>
      </w:tblGrid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260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Тип ПОП</w:t>
            </w:r>
          </w:p>
        </w:tc>
        <w:tc>
          <w:tcPr>
            <w:tcW w:w="269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Цех для оснащения</w:t>
            </w:r>
          </w:p>
        </w:tc>
        <w:tc>
          <w:tcPr>
            <w:tcW w:w="28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Количество посадочных мест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1</w:t>
            </w:r>
          </w:p>
        </w:tc>
        <w:tc>
          <w:tcPr>
            <w:tcW w:w="260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Столовая диетическая</w:t>
            </w:r>
          </w:p>
        </w:tc>
        <w:tc>
          <w:tcPr>
            <w:tcW w:w="269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Холодный </w:t>
            </w:r>
          </w:p>
        </w:tc>
        <w:tc>
          <w:tcPr>
            <w:tcW w:w="28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100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2</w:t>
            </w:r>
          </w:p>
        </w:tc>
        <w:tc>
          <w:tcPr>
            <w:tcW w:w="260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Ресторан </w:t>
            </w:r>
          </w:p>
        </w:tc>
        <w:tc>
          <w:tcPr>
            <w:tcW w:w="269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Горячий</w:t>
            </w:r>
          </w:p>
        </w:tc>
        <w:tc>
          <w:tcPr>
            <w:tcW w:w="28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150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3</w:t>
            </w:r>
          </w:p>
        </w:tc>
        <w:tc>
          <w:tcPr>
            <w:tcW w:w="260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Кафе </w:t>
            </w:r>
          </w:p>
        </w:tc>
        <w:tc>
          <w:tcPr>
            <w:tcW w:w="269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Холодный </w:t>
            </w:r>
          </w:p>
        </w:tc>
        <w:tc>
          <w:tcPr>
            <w:tcW w:w="28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100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4</w:t>
            </w:r>
          </w:p>
        </w:tc>
        <w:tc>
          <w:tcPr>
            <w:tcW w:w="260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Столовая школьная</w:t>
            </w:r>
          </w:p>
        </w:tc>
        <w:tc>
          <w:tcPr>
            <w:tcW w:w="269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Горячий </w:t>
            </w:r>
          </w:p>
        </w:tc>
        <w:tc>
          <w:tcPr>
            <w:tcW w:w="28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100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5</w:t>
            </w:r>
          </w:p>
        </w:tc>
        <w:tc>
          <w:tcPr>
            <w:tcW w:w="260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Макдональдс </w:t>
            </w:r>
          </w:p>
        </w:tc>
        <w:tc>
          <w:tcPr>
            <w:tcW w:w="269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Холодный </w:t>
            </w:r>
          </w:p>
        </w:tc>
        <w:tc>
          <w:tcPr>
            <w:tcW w:w="28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150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6</w:t>
            </w:r>
          </w:p>
        </w:tc>
        <w:tc>
          <w:tcPr>
            <w:tcW w:w="260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Столовая заводская</w:t>
            </w:r>
          </w:p>
        </w:tc>
        <w:tc>
          <w:tcPr>
            <w:tcW w:w="269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Горячий </w:t>
            </w:r>
          </w:p>
        </w:tc>
        <w:tc>
          <w:tcPr>
            <w:tcW w:w="28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150</w:t>
            </w:r>
          </w:p>
        </w:tc>
      </w:tr>
    </w:tbl>
    <w:p w:rsidR="00D9758B" w:rsidRPr="00355CFB" w:rsidRDefault="00D9758B" w:rsidP="001B37A8">
      <w:pPr>
        <w:numPr>
          <w:ilvl w:val="0"/>
          <w:numId w:val="24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Заполнить таблицу №4:</w:t>
      </w:r>
    </w:p>
    <w:p w:rsidR="00D9758B" w:rsidRPr="00355CFB" w:rsidRDefault="00D9758B" w:rsidP="00D9758B">
      <w:pPr>
        <w:ind w:left="567"/>
        <w:jc w:val="center"/>
        <w:rPr>
          <w:b/>
          <w:sz w:val="28"/>
          <w:szCs w:val="28"/>
        </w:rPr>
      </w:pPr>
    </w:p>
    <w:p w:rsidR="00D9758B" w:rsidRPr="00355CFB" w:rsidRDefault="00D9758B" w:rsidP="00D9758B">
      <w:pPr>
        <w:ind w:left="567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Технологическое оборудование _________________ цеха на ______  п.</w:t>
      </w:r>
      <w:proofErr w:type="gramStart"/>
      <w:r w:rsidRPr="00355CFB">
        <w:rPr>
          <w:b/>
          <w:sz w:val="28"/>
          <w:szCs w:val="28"/>
        </w:rPr>
        <w:t>м</w:t>
      </w:r>
      <w:proofErr w:type="gramEnd"/>
      <w:r w:rsidRPr="00355CFB">
        <w:rPr>
          <w:b/>
          <w:sz w:val="28"/>
          <w:szCs w:val="28"/>
        </w:rPr>
        <w:t>.</w:t>
      </w:r>
    </w:p>
    <w:p w:rsidR="00D9758B" w:rsidRPr="00355CFB" w:rsidRDefault="00D9758B" w:rsidP="00D9758B">
      <w:pPr>
        <w:ind w:left="567"/>
        <w:jc w:val="right"/>
        <w:rPr>
          <w:sz w:val="28"/>
          <w:szCs w:val="28"/>
        </w:rPr>
      </w:pPr>
      <w:r w:rsidRPr="00355CFB">
        <w:rPr>
          <w:sz w:val="28"/>
          <w:szCs w:val="28"/>
        </w:rPr>
        <w:t>Табл. №4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3574"/>
        <w:gridCol w:w="2647"/>
        <w:gridCol w:w="1723"/>
        <w:gridCol w:w="2059"/>
      </w:tblGrid>
      <w:tr w:rsidR="00355CFB" w:rsidRPr="00355CFB" w:rsidTr="00F41AFA">
        <w:trPr>
          <w:trHeight w:val="605"/>
        </w:trPr>
        <w:tc>
          <w:tcPr>
            <w:tcW w:w="33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№ п</w:t>
            </w:r>
            <w:r w:rsidRPr="00355CFB">
              <w:rPr>
                <w:sz w:val="28"/>
                <w:szCs w:val="28"/>
                <w:lang w:val="en-US"/>
              </w:rPr>
              <w:t>/</w:t>
            </w:r>
            <w:r w:rsidRPr="00355CFB">
              <w:rPr>
                <w:sz w:val="28"/>
                <w:szCs w:val="28"/>
              </w:rPr>
              <w:t>п</w:t>
            </w:r>
          </w:p>
        </w:tc>
        <w:tc>
          <w:tcPr>
            <w:tcW w:w="374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Наименование </w:t>
            </w: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28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Количество оборудования</w:t>
            </w:r>
          </w:p>
        </w:tc>
        <w:tc>
          <w:tcPr>
            <w:tcW w:w="184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 xml:space="preserve">Размеры </w:t>
            </w:r>
          </w:p>
        </w:tc>
        <w:tc>
          <w:tcPr>
            <w:tcW w:w="184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  <w:lang w:val="en-US"/>
              </w:rPr>
              <w:t>S</w:t>
            </w:r>
            <w:r w:rsidRPr="00355CFB">
              <w:rPr>
                <w:sz w:val="28"/>
                <w:szCs w:val="28"/>
              </w:rPr>
              <w:t xml:space="preserve"> занятая под оборудованием</w:t>
            </w:r>
          </w:p>
        </w:tc>
      </w:tr>
      <w:tr w:rsidR="00355CFB" w:rsidRPr="00355CFB" w:rsidTr="00F41AFA">
        <w:trPr>
          <w:trHeight w:val="1706"/>
        </w:trPr>
        <w:tc>
          <w:tcPr>
            <w:tcW w:w="33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1.</w:t>
            </w:r>
          </w:p>
        </w:tc>
        <w:tc>
          <w:tcPr>
            <w:tcW w:w="3747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Шкаф холодильный среднетемпературный</w:t>
            </w:r>
          </w:p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И т.д.</w:t>
            </w:r>
          </w:p>
        </w:tc>
        <w:tc>
          <w:tcPr>
            <w:tcW w:w="28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890*900</w:t>
            </w:r>
          </w:p>
        </w:tc>
        <w:tc>
          <w:tcPr>
            <w:tcW w:w="184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Контрольные вопросы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1B37A8">
      <w:pPr>
        <w:numPr>
          <w:ilvl w:val="0"/>
          <w:numId w:val="2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Какие требования предъявляются к организации материально-технического снабжения?</w:t>
      </w:r>
    </w:p>
    <w:p w:rsidR="00D9758B" w:rsidRPr="00355CFB" w:rsidRDefault="00D9758B" w:rsidP="001B37A8">
      <w:pPr>
        <w:numPr>
          <w:ilvl w:val="0"/>
          <w:numId w:val="2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Что относится к предметам материально-технического снабжения?</w:t>
      </w:r>
    </w:p>
    <w:p w:rsidR="00D9758B" w:rsidRPr="00355CFB" w:rsidRDefault="00D9758B" w:rsidP="001B37A8">
      <w:pPr>
        <w:numPr>
          <w:ilvl w:val="0"/>
          <w:numId w:val="2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На основании чего определяется потребность в материально-технических средствах?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7F3F8D">
      <w:pPr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Тема</w:t>
      </w:r>
      <w:r w:rsidR="007F3F8D">
        <w:rPr>
          <w:b/>
          <w:sz w:val="28"/>
          <w:szCs w:val="28"/>
          <w:u w:val="single"/>
        </w:rPr>
        <w:t xml:space="preserve"> №5</w:t>
      </w:r>
      <w:r w:rsidRPr="00355CFB">
        <w:rPr>
          <w:b/>
          <w:sz w:val="28"/>
          <w:szCs w:val="28"/>
          <w:u w:val="single"/>
        </w:rPr>
        <w:t>:</w:t>
      </w:r>
      <w:r w:rsidRPr="00355CFB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>«Расчёт площади специализированных и универсальных кладовых».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Цель:</w:t>
      </w:r>
      <w:r w:rsidRPr="00355CFB">
        <w:rPr>
          <w:sz w:val="28"/>
          <w:szCs w:val="28"/>
        </w:rPr>
        <w:t xml:space="preserve"> Закрепление теоретических знаний и приобретение практических навыков по расчёту площади складских помещений.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Задание:</w:t>
      </w:r>
    </w:p>
    <w:p w:rsidR="00D9758B" w:rsidRPr="00355CFB" w:rsidRDefault="00D9758B" w:rsidP="001B37A8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Выполнить практические задания.</w:t>
      </w:r>
    </w:p>
    <w:p w:rsidR="00D9758B" w:rsidRPr="00355CFB" w:rsidRDefault="00D9758B" w:rsidP="001B37A8">
      <w:pPr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Ответить на контрольные вопросы.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Методическое обеспечение: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учебно</w:t>
      </w:r>
      <w:proofErr w:type="spellEnd"/>
      <w:r w:rsidRPr="00355CFB">
        <w:rPr>
          <w:sz w:val="28"/>
          <w:szCs w:val="28"/>
        </w:rPr>
        <w:t xml:space="preserve"> – методическое пособие; справочник технолога; справочник руководителя; Е.Б. </w:t>
      </w:r>
      <w:proofErr w:type="spellStart"/>
      <w:r w:rsidRPr="00355CFB">
        <w:rPr>
          <w:sz w:val="28"/>
          <w:szCs w:val="28"/>
        </w:rPr>
        <w:t>Мрыхина</w:t>
      </w:r>
      <w:proofErr w:type="spellEnd"/>
      <w:r w:rsidRPr="00355CFB">
        <w:rPr>
          <w:sz w:val="28"/>
          <w:szCs w:val="28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питания»; калькулятор.</w:t>
      </w:r>
    </w:p>
    <w:p w:rsidR="00D9758B" w:rsidRPr="00355CFB" w:rsidRDefault="00D9758B" w:rsidP="007F3F8D">
      <w:pPr>
        <w:ind w:left="360"/>
        <w:jc w:val="center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Теоретические сведения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Складские помещения ПОП служат для приёмки поступающих от поставщиков продуктов, сырья и полуфабрикатов, их кратковременного хранения и отпуска. Складские помещения могут раз</w:t>
      </w:r>
      <w:r w:rsidR="007F3F8D">
        <w:rPr>
          <w:sz w:val="28"/>
          <w:szCs w:val="28"/>
        </w:rPr>
        <w:t xml:space="preserve">мещаться в отдельных </w:t>
      </w:r>
      <w:r w:rsidR="007F3F8D">
        <w:rPr>
          <w:sz w:val="28"/>
          <w:szCs w:val="28"/>
        </w:rPr>
        <w:lastRenderedPageBreak/>
        <w:t>помещениях</w:t>
      </w:r>
      <w:r w:rsidRPr="00355CFB">
        <w:rPr>
          <w:sz w:val="28"/>
          <w:szCs w:val="28"/>
        </w:rPr>
        <w:t>, а также на первых, цокольных и подвальных этажах. Они должны иметь удобную связь с производственными помещениями. Компоновка складских помещений производится по направлению движения сырья и продуктов при обеспечении наиболее рационального выполнения складских операций и погрузочно-разгрузочных работ. Любой склад обрабатывает три вида материальных потоков: входной, выходной и внутренний. Наличие входного потока означает необходимость разгрузки транспорта, проверки количества и качества прибывшего груза. Выходной поток обусловливает необходимость погрузки на транспорт или отпуск на производство, внутренний – необходимость перемещения груза внутри склада. В целом комплекс складских операций представляет собой следующую последовательность: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разгрузка транспорта;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приёмка товаров;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размещение на хранение;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отпуск товаров из мест хранения;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- </w:t>
      </w:r>
      <w:proofErr w:type="spellStart"/>
      <w:r w:rsidRPr="00355CFB">
        <w:rPr>
          <w:sz w:val="28"/>
          <w:szCs w:val="28"/>
        </w:rPr>
        <w:t>внутрискладское</w:t>
      </w:r>
      <w:proofErr w:type="spellEnd"/>
      <w:r w:rsidRPr="00355CFB">
        <w:rPr>
          <w:sz w:val="28"/>
          <w:szCs w:val="28"/>
        </w:rPr>
        <w:t xml:space="preserve"> перемещение грузов.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Состав и площади складских помещений для различных типов ПОП устанавливаются по Строительным нормам и правилам проектирования предприятий общественного питания (СН и П 11-Л 8-71) в зависимости от типа и мощности предприятия. Расчёт площади складских помещений можно производить по норме нагрузки на </w:t>
      </w:r>
      <w:smartTag w:uri="urn:schemas-microsoft-com:office:smarttags" w:element="metricconverter">
        <w:smartTagPr>
          <w:attr w:name="ProductID" w:val="1 м2"/>
        </w:smartTagPr>
        <w:r w:rsidRPr="00355CFB">
          <w:rPr>
            <w:sz w:val="28"/>
            <w:szCs w:val="28"/>
          </w:rPr>
          <w:t>1 м</w:t>
        </w:r>
        <w:r w:rsidRPr="00355CFB">
          <w:rPr>
            <w:sz w:val="28"/>
            <w:szCs w:val="28"/>
            <w:vertAlign w:val="superscript"/>
          </w:rPr>
          <w:t>2</w:t>
        </w:r>
      </w:smartTag>
      <w:r w:rsidRPr="00355CFB">
        <w:rPr>
          <w:sz w:val="28"/>
          <w:szCs w:val="28"/>
        </w:rPr>
        <w:t xml:space="preserve"> площади пола и коэффициенту использования площади по следующей формуле: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для специализированной кладовой: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jc w:val="both"/>
        <w:rPr>
          <w:sz w:val="28"/>
          <w:szCs w:val="28"/>
          <w:u w:val="single"/>
        </w:rPr>
      </w:pPr>
      <w:r w:rsidRPr="00355CFB">
        <w:rPr>
          <w:sz w:val="28"/>
          <w:szCs w:val="28"/>
        </w:rPr>
        <w:t xml:space="preserve">                            </w:t>
      </w:r>
      <w:r w:rsidRPr="00355CFB">
        <w:rPr>
          <w:sz w:val="28"/>
          <w:szCs w:val="28"/>
          <w:lang w:val="en-US"/>
        </w:rPr>
        <w:t>S</w:t>
      </w:r>
      <w:r w:rsidRPr="00355CFB">
        <w:rPr>
          <w:sz w:val="28"/>
          <w:szCs w:val="28"/>
        </w:rPr>
        <w:t xml:space="preserve"> общ.  =   </w:t>
      </w:r>
      <w:r w:rsidRPr="00355CFB">
        <w:rPr>
          <w:sz w:val="28"/>
          <w:szCs w:val="28"/>
          <w:u w:val="single"/>
        </w:rPr>
        <w:t xml:space="preserve">      </w:t>
      </w:r>
      <w:r w:rsidRPr="00355CFB">
        <w:rPr>
          <w:sz w:val="28"/>
          <w:szCs w:val="28"/>
          <w:u w:val="single"/>
          <w:lang w:val="en-US"/>
        </w:rPr>
        <w:t>P</w:t>
      </w:r>
      <w:r w:rsidRPr="00355CFB">
        <w:rPr>
          <w:sz w:val="28"/>
          <w:szCs w:val="28"/>
          <w:u w:val="single"/>
        </w:rPr>
        <w:t xml:space="preserve"> * 100          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                                           </w:t>
      </w:r>
      <w:r w:rsidRPr="00355CFB">
        <w:rPr>
          <w:sz w:val="28"/>
          <w:szCs w:val="28"/>
          <w:lang w:val="en-US"/>
        </w:rPr>
        <w:t>N</w:t>
      </w:r>
      <w:r w:rsidRPr="00355CFB">
        <w:rPr>
          <w:sz w:val="28"/>
          <w:szCs w:val="28"/>
        </w:rPr>
        <w:t xml:space="preserve"> *(100 – </w:t>
      </w:r>
      <w:r w:rsidRPr="00355CFB">
        <w:rPr>
          <w:sz w:val="28"/>
          <w:szCs w:val="28"/>
          <w:lang w:val="en-US"/>
        </w:rPr>
        <w:t>K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с.п</w:t>
      </w:r>
      <w:proofErr w:type="spellEnd"/>
      <w:r w:rsidRPr="00355CFB">
        <w:rPr>
          <w:sz w:val="28"/>
          <w:szCs w:val="28"/>
        </w:rPr>
        <w:t xml:space="preserve">);                 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для универсальной кладовой по формуле: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jc w:val="both"/>
        <w:rPr>
          <w:sz w:val="28"/>
          <w:szCs w:val="28"/>
          <w:u w:val="single"/>
        </w:rPr>
      </w:pPr>
      <w:r w:rsidRPr="00355CFB">
        <w:rPr>
          <w:sz w:val="28"/>
          <w:szCs w:val="28"/>
        </w:rPr>
        <w:t xml:space="preserve">                            </w:t>
      </w:r>
      <w:r w:rsidRPr="00355CFB">
        <w:rPr>
          <w:sz w:val="28"/>
          <w:szCs w:val="28"/>
          <w:lang w:val="en-US"/>
        </w:rPr>
        <w:t>S</w:t>
      </w:r>
      <w:r w:rsidRPr="00355CFB">
        <w:rPr>
          <w:sz w:val="28"/>
          <w:szCs w:val="28"/>
        </w:rPr>
        <w:t xml:space="preserve"> общ. =      ∑ </w:t>
      </w:r>
      <w:r w:rsidRPr="00355CFB">
        <w:rPr>
          <w:sz w:val="28"/>
          <w:szCs w:val="28"/>
          <w:u w:val="single"/>
        </w:rPr>
        <w:t xml:space="preserve">        </w:t>
      </w:r>
      <w:r w:rsidRPr="00355CFB">
        <w:rPr>
          <w:sz w:val="28"/>
          <w:szCs w:val="28"/>
          <w:u w:val="single"/>
          <w:lang w:val="en-US"/>
        </w:rPr>
        <w:t>P</w:t>
      </w:r>
      <w:r w:rsidRPr="00355CFB">
        <w:rPr>
          <w:sz w:val="28"/>
          <w:szCs w:val="28"/>
          <w:u w:val="single"/>
        </w:rPr>
        <w:t xml:space="preserve"> * 100                    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                                                 </w:t>
      </w:r>
      <w:r w:rsidRPr="00355CFB">
        <w:rPr>
          <w:sz w:val="28"/>
          <w:szCs w:val="28"/>
          <w:lang w:val="en-US"/>
        </w:rPr>
        <w:t>N</w:t>
      </w:r>
      <w:r w:rsidRPr="00355CFB">
        <w:rPr>
          <w:sz w:val="28"/>
          <w:szCs w:val="28"/>
        </w:rPr>
        <w:t xml:space="preserve"> * (100 – </w:t>
      </w:r>
      <w:r w:rsidRPr="00355CFB">
        <w:rPr>
          <w:sz w:val="28"/>
          <w:szCs w:val="28"/>
          <w:lang w:val="en-US"/>
        </w:rPr>
        <w:t>K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с.п</w:t>
      </w:r>
      <w:proofErr w:type="spellEnd"/>
      <w:r w:rsidRPr="00355CFB">
        <w:rPr>
          <w:sz w:val="28"/>
          <w:szCs w:val="28"/>
        </w:rPr>
        <w:t xml:space="preserve">)    ;              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где  </w:t>
      </w:r>
      <w:r w:rsidRPr="00355CFB">
        <w:rPr>
          <w:sz w:val="28"/>
          <w:szCs w:val="28"/>
          <w:lang w:val="en-US"/>
        </w:rPr>
        <w:t>S</w:t>
      </w:r>
      <w:r w:rsidRPr="00355CFB">
        <w:rPr>
          <w:sz w:val="28"/>
          <w:szCs w:val="28"/>
        </w:rPr>
        <w:t>общ. – общая площадь кладовой, м</w:t>
      </w:r>
      <w:proofErr w:type="gramStart"/>
      <w:r w:rsidRPr="00355CFB">
        <w:rPr>
          <w:sz w:val="28"/>
          <w:szCs w:val="28"/>
          <w:vertAlign w:val="superscript"/>
        </w:rPr>
        <w:t>2</w:t>
      </w:r>
      <w:proofErr w:type="gramEnd"/>
      <w:r w:rsidRPr="00355CFB">
        <w:rPr>
          <w:sz w:val="28"/>
          <w:szCs w:val="28"/>
        </w:rPr>
        <w:t>;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     </w:t>
      </w:r>
      <w:proofErr w:type="gramStart"/>
      <w:r w:rsidRPr="00355CFB">
        <w:rPr>
          <w:sz w:val="28"/>
          <w:szCs w:val="28"/>
        </w:rPr>
        <w:t>Р</w:t>
      </w:r>
      <w:proofErr w:type="gramEnd"/>
      <w:r w:rsidRPr="00355CFB">
        <w:rPr>
          <w:sz w:val="28"/>
          <w:szCs w:val="28"/>
        </w:rPr>
        <w:t xml:space="preserve"> – масса продукта, кг.;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     </w:t>
      </w:r>
      <w:r w:rsidRPr="00355CFB">
        <w:rPr>
          <w:sz w:val="28"/>
          <w:szCs w:val="28"/>
          <w:lang w:val="en-US"/>
        </w:rPr>
        <w:t>N</w:t>
      </w:r>
      <w:r w:rsidRPr="00355CFB">
        <w:rPr>
          <w:sz w:val="28"/>
          <w:szCs w:val="28"/>
        </w:rPr>
        <w:t xml:space="preserve"> </w:t>
      </w:r>
      <w:proofErr w:type="gramStart"/>
      <w:r w:rsidRPr="00355CFB">
        <w:rPr>
          <w:sz w:val="28"/>
          <w:szCs w:val="28"/>
        </w:rPr>
        <w:t>-  норма</w:t>
      </w:r>
      <w:proofErr w:type="gramEnd"/>
      <w:r w:rsidRPr="00355CFB">
        <w:rPr>
          <w:sz w:val="28"/>
          <w:szCs w:val="28"/>
        </w:rPr>
        <w:t xml:space="preserve"> нагрузки, кг/м</w:t>
      </w:r>
      <w:r w:rsidRPr="00355CFB">
        <w:rPr>
          <w:sz w:val="28"/>
          <w:szCs w:val="28"/>
          <w:vertAlign w:val="superscript"/>
        </w:rPr>
        <w:t>2</w:t>
      </w:r>
      <w:r w:rsidRPr="00355CFB">
        <w:rPr>
          <w:sz w:val="28"/>
          <w:szCs w:val="28"/>
        </w:rPr>
        <w:t>;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       К с.п. – коэффициент, учитывающий свободные проходы, %.</w:t>
      </w:r>
    </w:p>
    <w:p w:rsidR="00D9758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Оснащение складских помещений зависит от типа и мощности предприятия, нормативов товарных запасов. К оборудованию складских помещений относятся стеллажи и подтоварники для размещения и хранения продуктов, в мясных камерах – подвесные крючья, </w:t>
      </w:r>
      <w:proofErr w:type="spellStart"/>
      <w:r w:rsidRPr="00355CFB">
        <w:rPr>
          <w:sz w:val="28"/>
          <w:szCs w:val="28"/>
        </w:rPr>
        <w:t>весоизмерительное</w:t>
      </w:r>
      <w:proofErr w:type="spellEnd"/>
      <w:r w:rsidRPr="00355CFB">
        <w:rPr>
          <w:sz w:val="28"/>
          <w:szCs w:val="28"/>
        </w:rPr>
        <w:t xml:space="preserve">, подъёмно-транспортное и холодильное оборудование. Складские помещения должны быть оборудованы необходимым инвентарём, инструментом для приёмки сырья, его хранения и отпуска. </w:t>
      </w:r>
    </w:p>
    <w:p w:rsidR="007F3F8D" w:rsidRPr="00355CFB" w:rsidRDefault="007F3F8D" w:rsidP="00D9758B">
      <w:pPr>
        <w:ind w:firstLine="567"/>
        <w:jc w:val="both"/>
        <w:rPr>
          <w:sz w:val="28"/>
          <w:szCs w:val="28"/>
        </w:rPr>
      </w:pPr>
    </w:p>
    <w:p w:rsidR="007F3F8D" w:rsidRPr="00355CFB" w:rsidRDefault="00D9758B" w:rsidP="00D9758B">
      <w:pPr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Задания для выполнения</w:t>
      </w:r>
    </w:p>
    <w:p w:rsidR="00D9758B" w:rsidRPr="007F3F8D" w:rsidRDefault="00D9758B" w:rsidP="001B37A8">
      <w:pPr>
        <w:numPr>
          <w:ilvl w:val="0"/>
          <w:numId w:val="40"/>
        </w:numPr>
        <w:jc w:val="right"/>
        <w:rPr>
          <w:sz w:val="28"/>
          <w:szCs w:val="28"/>
        </w:rPr>
      </w:pPr>
      <w:r w:rsidRPr="007F3F8D">
        <w:rPr>
          <w:sz w:val="28"/>
          <w:szCs w:val="28"/>
        </w:rPr>
        <w:t>Задание 1: Вычислить площадь специализированной кладовой.</w:t>
      </w:r>
      <w:r w:rsidRPr="007F3F8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7F3F8D">
        <w:rPr>
          <w:sz w:val="28"/>
          <w:szCs w:val="28"/>
        </w:rPr>
        <w:t>Табл. №5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3"/>
        <w:gridCol w:w="2464"/>
        <w:gridCol w:w="3208"/>
      </w:tblGrid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Масса хранящегося продукта, кг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55CFB">
              <w:rPr>
                <w:sz w:val="28"/>
                <w:szCs w:val="28"/>
              </w:rPr>
              <w:t>Норма нагрузки площади пола, кг/м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Коэффициент, учитывающий свободные проходы, %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1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3755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70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0,8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2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4598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130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0,5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3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6684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90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0,7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4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2948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88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0,6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5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7850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65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0,9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6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9669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100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0,4</w:t>
            </w:r>
          </w:p>
        </w:tc>
      </w:tr>
    </w:tbl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1B37A8">
      <w:pPr>
        <w:numPr>
          <w:ilvl w:val="0"/>
          <w:numId w:val="41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Задание 2: Вычислить площадь универсальной кладовой.</w:t>
      </w:r>
    </w:p>
    <w:p w:rsidR="00D9758B" w:rsidRPr="00355CFB" w:rsidRDefault="00D9758B" w:rsidP="00D9758B">
      <w:pPr>
        <w:jc w:val="right"/>
        <w:rPr>
          <w:sz w:val="28"/>
          <w:szCs w:val="28"/>
        </w:rPr>
      </w:pPr>
      <w:r w:rsidRPr="00355CFB">
        <w:rPr>
          <w:sz w:val="28"/>
          <w:szCs w:val="28"/>
        </w:rPr>
        <w:t xml:space="preserve">                                                                                                                                     Табл. №6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260"/>
        <w:gridCol w:w="1260"/>
        <w:gridCol w:w="720"/>
        <w:gridCol w:w="900"/>
        <w:gridCol w:w="900"/>
        <w:gridCol w:w="2750"/>
      </w:tblGrid>
      <w:tr w:rsidR="00D9758B" w:rsidRPr="00355CFB" w:rsidTr="00F41AFA">
        <w:tc>
          <w:tcPr>
            <w:tcW w:w="172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3600" w:type="dxa"/>
            <w:gridSpan w:val="3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Масса хранящегося продукта, кг</w:t>
            </w:r>
          </w:p>
        </w:tc>
        <w:tc>
          <w:tcPr>
            <w:tcW w:w="2520" w:type="dxa"/>
            <w:gridSpan w:val="3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55CFB">
              <w:rPr>
                <w:sz w:val="28"/>
                <w:szCs w:val="28"/>
              </w:rPr>
              <w:t>Норма нагрузки площади пола, кг/м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5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Коэффициент, учитывающий свободные проходы, %</w:t>
            </w:r>
          </w:p>
        </w:tc>
      </w:tr>
      <w:tr w:rsidR="00D9758B" w:rsidRPr="00355CFB" w:rsidTr="00F41AFA">
        <w:tc>
          <w:tcPr>
            <w:tcW w:w="1728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1</w:t>
            </w:r>
          </w:p>
        </w:tc>
        <w:tc>
          <w:tcPr>
            <w:tcW w:w="108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452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378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1050</w:t>
            </w:r>
          </w:p>
        </w:tc>
        <w:tc>
          <w:tcPr>
            <w:tcW w:w="72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50</w:t>
            </w:r>
          </w:p>
        </w:tc>
        <w:tc>
          <w:tcPr>
            <w:tcW w:w="275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0,8</w:t>
            </w:r>
          </w:p>
        </w:tc>
      </w:tr>
      <w:tr w:rsidR="00D9758B" w:rsidRPr="00355CFB" w:rsidTr="00F41AFA">
        <w:tc>
          <w:tcPr>
            <w:tcW w:w="1728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2</w:t>
            </w:r>
          </w:p>
        </w:tc>
        <w:tc>
          <w:tcPr>
            <w:tcW w:w="108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957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851</w:t>
            </w:r>
          </w:p>
        </w:tc>
        <w:tc>
          <w:tcPr>
            <w:tcW w:w="72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37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75</w:t>
            </w:r>
          </w:p>
        </w:tc>
        <w:tc>
          <w:tcPr>
            <w:tcW w:w="275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0,5</w:t>
            </w:r>
          </w:p>
        </w:tc>
      </w:tr>
      <w:tr w:rsidR="00D9758B" w:rsidRPr="00355CFB" w:rsidTr="00F41AFA">
        <w:tc>
          <w:tcPr>
            <w:tcW w:w="1728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3</w:t>
            </w:r>
          </w:p>
        </w:tc>
        <w:tc>
          <w:tcPr>
            <w:tcW w:w="108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1226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585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700</w:t>
            </w:r>
          </w:p>
        </w:tc>
        <w:tc>
          <w:tcPr>
            <w:tcW w:w="72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50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45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65</w:t>
            </w:r>
          </w:p>
        </w:tc>
        <w:tc>
          <w:tcPr>
            <w:tcW w:w="275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0,7</w:t>
            </w:r>
          </w:p>
        </w:tc>
      </w:tr>
      <w:tr w:rsidR="00D9758B" w:rsidRPr="00355CFB" w:rsidTr="00F41AFA">
        <w:tc>
          <w:tcPr>
            <w:tcW w:w="1728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4</w:t>
            </w:r>
          </w:p>
        </w:tc>
        <w:tc>
          <w:tcPr>
            <w:tcW w:w="108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965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480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15</w:t>
            </w:r>
          </w:p>
        </w:tc>
        <w:tc>
          <w:tcPr>
            <w:tcW w:w="275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0,6</w:t>
            </w:r>
          </w:p>
        </w:tc>
      </w:tr>
      <w:tr w:rsidR="00D9758B" w:rsidRPr="00355CFB" w:rsidTr="00F41AFA">
        <w:tc>
          <w:tcPr>
            <w:tcW w:w="1728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5</w:t>
            </w:r>
          </w:p>
        </w:tc>
        <w:tc>
          <w:tcPr>
            <w:tcW w:w="108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395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785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455</w:t>
            </w:r>
          </w:p>
        </w:tc>
        <w:tc>
          <w:tcPr>
            <w:tcW w:w="72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68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45</w:t>
            </w:r>
          </w:p>
        </w:tc>
        <w:tc>
          <w:tcPr>
            <w:tcW w:w="275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0,9</w:t>
            </w:r>
          </w:p>
        </w:tc>
      </w:tr>
      <w:tr w:rsidR="00D9758B" w:rsidRPr="00355CFB" w:rsidTr="00F41AFA">
        <w:tc>
          <w:tcPr>
            <w:tcW w:w="1728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6</w:t>
            </w:r>
          </w:p>
        </w:tc>
        <w:tc>
          <w:tcPr>
            <w:tcW w:w="108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1201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1301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1405</w:t>
            </w:r>
          </w:p>
        </w:tc>
        <w:tc>
          <w:tcPr>
            <w:tcW w:w="72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55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71</w:t>
            </w:r>
          </w:p>
        </w:tc>
        <w:tc>
          <w:tcPr>
            <w:tcW w:w="900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90</w:t>
            </w:r>
          </w:p>
        </w:tc>
        <w:tc>
          <w:tcPr>
            <w:tcW w:w="275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0,4</w:t>
            </w:r>
          </w:p>
        </w:tc>
      </w:tr>
    </w:tbl>
    <w:p w:rsidR="00D9758B" w:rsidRPr="00355CFB" w:rsidRDefault="00D9758B" w:rsidP="00D9758B">
      <w:pPr>
        <w:jc w:val="both"/>
        <w:rPr>
          <w:b/>
          <w:sz w:val="28"/>
          <w:szCs w:val="28"/>
        </w:rPr>
      </w:pPr>
    </w:p>
    <w:p w:rsidR="00D9758B" w:rsidRPr="00355CFB" w:rsidRDefault="00D9758B" w:rsidP="001B37A8">
      <w:pPr>
        <w:numPr>
          <w:ilvl w:val="0"/>
          <w:numId w:val="42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Задание 3:</w:t>
      </w:r>
      <w:r w:rsidR="007F3F8D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>Определить массу хранящегося продукта.</w:t>
      </w:r>
    </w:p>
    <w:p w:rsidR="00D9758B" w:rsidRPr="00355CFB" w:rsidRDefault="00D9758B" w:rsidP="00D9758B">
      <w:pPr>
        <w:jc w:val="right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55CFB">
        <w:rPr>
          <w:sz w:val="28"/>
          <w:szCs w:val="28"/>
        </w:rPr>
        <w:t>Табл. №7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3"/>
        <w:gridCol w:w="2464"/>
        <w:gridCol w:w="3208"/>
      </w:tblGrid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55CFB">
              <w:rPr>
                <w:sz w:val="28"/>
                <w:szCs w:val="28"/>
              </w:rPr>
              <w:t>Общая площадь кладовой, 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55CFB">
              <w:rPr>
                <w:sz w:val="28"/>
                <w:szCs w:val="28"/>
              </w:rPr>
              <w:t>Норма нагрузки площади пола, кг/м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Коэффициент, учитывающий свободные проходы, %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1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90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75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0,8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2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85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133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0,5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3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125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35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0,7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4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46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80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0,6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5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35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66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0,9</w:t>
            </w:r>
          </w:p>
        </w:tc>
      </w:tr>
      <w:tr w:rsidR="00D9758B" w:rsidRPr="00355CFB" w:rsidTr="00F41AFA">
        <w:tc>
          <w:tcPr>
            <w:tcW w:w="2463" w:type="dxa"/>
          </w:tcPr>
          <w:p w:rsidR="00D9758B" w:rsidRPr="00355CFB" w:rsidRDefault="00D9758B" w:rsidP="00F41AFA">
            <w:pPr>
              <w:jc w:val="both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Вариант 6</w:t>
            </w:r>
          </w:p>
        </w:tc>
        <w:tc>
          <w:tcPr>
            <w:tcW w:w="2463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79</w:t>
            </w:r>
          </w:p>
        </w:tc>
        <w:tc>
          <w:tcPr>
            <w:tcW w:w="2464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94</w:t>
            </w:r>
          </w:p>
        </w:tc>
        <w:tc>
          <w:tcPr>
            <w:tcW w:w="320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0,4</w:t>
            </w:r>
          </w:p>
        </w:tc>
      </w:tr>
    </w:tbl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Контрольные вопросы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1B37A8">
      <w:pPr>
        <w:numPr>
          <w:ilvl w:val="0"/>
          <w:numId w:val="20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 чём назначение складских помещений?</w:t>
      </w:r>
    </w:p>
    <w:p w:rsidR="00D9758B" w:rsidRPr="00355CFB" w:rsidRDefault="00D9758B" w:rsidP="001B37A8">
      <w:pPr>
        <w:numPr>
          <w:ilvl w:val="0"/>
          <w:numId w:val="20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Перечислите оборудование складских помещений.</w:t>
      </w:r>
    </w:p>
    <w:p w:rsidR="00D9758B" w:rsidRPr="00355CFB" w:rsidRDefault="00D9758B" w:rsidP="001B37A8">
      <w:pPr>
        <w:numPr>
          <w:ilvl w:val="0"/>
          <w:numId w:val="20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Перечислите последовательно</w:t>
      </w:r>
      <w:r w:rsidR="007F3F8D">
        <w:rPr>
          <w:sz w:val="28"/>
          <w:szCs w:val="28"/>
        </w:rPr>
        <w:t>сть</w:t>
      </w:r>
      <w:r w:rsidRPr="00355CFB">
        <w:rPr>
          <w:sz w:val="28"/>
          <w:szCs w:val="28"/>
        </w:rPr>
        <w:t xml:space="preserve"> </w:t>
      </w:r>
      <w:r w:rsidR="007F3F8D">
        <w:rPr>
          <w:sz w:val="28"/>
          <w:szCs w:val="28"/>
        </w:rPr>
        <w:t>с</w:t>
      </w:r>
      <w:r w:rsidRPr="00355CFB">
        <w:rPr>
          <w:sz w:val="28"/>
          <w:szCs w:val="28"/>
        </w:rPr>
        <w:t>кладских операций.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7F3F8D" w:rsidRPr="00355CFB" w:rsidRDefault="007F3F8D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Тема</w:t>
      </w:r>
      <w:r w:rsidR="007F3F8D">
        <w:rPr>
          <w:b/>
          <w:sz w:val="28"/>
          <w:szCs w:val="28"/>
          <w:u w:val="single"/>
        </w:rPr>
        <w:t xml:space="preserve"> №6</w:t>
      </w:r>
      <w:r w:rsidRPr="00355CFB">
        <w:rPr>
          <w:b/>
          <w:sz w:val="28"/>
          <w:szCs w:val="28"/>
          <w:u w:val="single"/>
        </w:rPr>
        <w:t>:</w:t>
      </w:r>
      <w:r w:rsidRPr="00355CFB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>«</w:t>
      </w:r>
      <w:r w:rsidR="007F3F8D">
        <w:rPr>
          <w:sz w:val="28"/>
          <w:szCs w:val="28"/>
        </w:rPr>
        <w:t>Расчёт площади охлаждаемых</w:t>
      </w:r>
      <w:r w:rsidRPr="00355CFB">
        <w:rPr>
          <w:sz w:val="28"/>
          <w:szCs w:val="28"/>
        </w:rPr>
        <w:t xml:space="preserve"> и овощных камер».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Цель:</w:t>
      </w:r>
      <w:r w:rsidRPr="00355CFB">
        <w:rPr>
          <w:sz w:val="28"/>
          <w:szCs w:val="28"/>
        </w:rPr>
        <w:t xml:space="preserve"> Закрепление теоретических знаний и приобретение практических навыков по расчёту площади охлаждаемых и овощных камер.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Задание:</w:t>
      </w:r>
    </w:p>
    <w:p w:rsidR="00D9758B" w:rsidRPr="00355CFB" w:rsidRDefault="00D9758B" w:rsidP="001B37A8">
      <w:pPr>
        <w:numPr>
          <w:ilvl w:val="0"/>
          <w:numId w:val="23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Выполнить практические задания.</w:t>
      </w:r>
    </w:p>
    <w:p w:rsidR="00D9758B" w:rsidRPr="00355CFB" w:rsidRDefault="00D9758B" w:rsidP="001B37A8">
      <w:pPr>
        <w:numPr>
          <w:ilvl w:val="0"/>
          <w:numId w:val="23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Ответить на контрольные вопросы.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Методическое обеспечение: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учебно</w:t>
      </w:r>
      <w:proofErr w:type="spellEnd"/>
      <w:r w:rsidRPr="00355CFB">
        <w:rPr>
          <w:sz w:val="28"/>
          <w:szCs w:val="28"/>
        </w:rPr>
        <w:t xml:space="preserve"> – методическое пособие; справочник технолога; справочник руководителя; Е.Б. </w:t>
      </w:r>
      <w:proofErr w:type="spellStart"/>
      <w:r w:rsidRPr="00355CFB">
        <w:rPr>
          <w:sz w:val="28"/>
          <w:szCs w:val="28"/>
        </w:rPr>
        <w:t>Мрыхина</w:t>
      </w:r>
      <w:proofErr w:type="spellEnd"/>
      <w:r w:rsidRPr="00355CFB">
        <w:rPr>
          <w:sz w:val="28"/>
          <w:szCs w:val="28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питания»; калькулятор.</w:t>
      </w: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Теоретические сведения</w:t>
      </w: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Охлаждаемые камеры предназначены для кратковременного хранения молочно-жировой продукции, мясо</w:t>
      </w:r>
      <w:r w:rsidR="007F3F8D">
        <w:rPr>
          <w:sz w:val="28"/>
          <w:szCs w:val="28"/>
        </w:rPr>
        <w:t xml:space="preserve"> </w:t>
      </w:r>
      <w:r w:rsidRPr="00355CFB">
        <w:rPr>
          <w:sz w:val="28"/>
          <w:szCs w:val="28"/>
        </w:rPr>
        <w:t>-</w:t>
      </w:r>
      <w:r w:rsidR="007F3F8D">
        <w:rPr>
          <w:sz w:val="28"/>
          <w:szCs w:val="28"/>
        </w:rPr>
        <w:t xml:space="preserve"> </w:t>
      </w:r>
      <w:r w:rsidRPr="00355CFB">
        <w:rPr>
          <w:sz w:val="28"/>
          <w:szCs w:val="28"/>
        </w:rPr>
        <w:t>рыбного сырья, фруктов, напитков, зелени и ягод. Ра</w:t>
      </w:r>
      <w:r w:rsidR="007F3F8D">
        <w:rPr>
          <w:sz w:val="28"/>
          <w:szCs w:val="28"/>
        </w:rPr>
        <w:t xml:space="preserve">счет площади охлаждаемых камер </w:t>
      </w:r>
      <w:r w:rsidRPr="00355CFB">
        <w:rPr>
          <w:sz w:val="28"/>
          <w:szCs w:val="28"/>
        </w:rPr>
        <w:t>ведется по формуле:</w:t>
      </w:r>
    </w:p>
    <w:p w:rsidR="00D9758B" w:rsidRPr="00355CFB" w:rsidRDefault="00D9758B" w:rsidP="00D9758B">
      <w:pPr>
        <w:ind w:firstLine="709"/>
        <w:jc w:val="center"/>
        <w:rPr>
          <w:sz w:val="28"/>
          <w:szCs w:val="28"/>
        </w:rPr>
      </w:pPr>
      <w:r w:rsidRPr="00355CFB">
        <w:rPr>
          <w:sz w:val="28"/>
          <w:szCs w:val="28"/>
          <w:lang w:val="en-US"/>
        </w:rPr>
        <w:t>S</w:t>
      </w:r>
      <w:r w:rsidRPr="00355CFB">
        <w:rPr>
          <w:sz w:val="28"/>
          <w:szCs w:val="28"/>
          <w:vertAlign w:val="subscript"/>
        </w:rPr>
        <w:t>общ</w:t>
      </w:r>
      <w:r w:rsidRPr="00355CFB">
        <w:rPr>
          <w:sz w:val="28"/>
          <w:szCs w:val="28"/>
        </w:rPr>
        <w:t xml:space="preserve"> = </w:t>
      </w:r>
      <w:r w:rsidRPr="00355CFB">
        <w:rPr>
          <w:sz w:val="28"/>
          <w:szCs w:val="28"/>
          <w:lang w:val="en-US"/>
        </w:rPr>
        <w:t>S</w:t>
      </w:r>
      <w:proofErr w:type="spellStart"/>
      <w:r w:rsidRPr="00355CFB">
        <w:rPr>
          <w:sz w:val="28"/>
          <w:szCs w:val="28"/>
          <w:vertAlign w:val="subscript"/>
        </w:rPr>
        <w:t>тов</w:t>
      </w:r>
      <w:proofErr w:type="spellEnd"/>
      <w:r w:rsidRPr="00355CFB">
        <w:rPr>
          <w:sz w:val="28"/>
          <w:szCs w:val="28"/>
        </w:rPr>
        <w:t xml:space="preserve"> * </w:t>
      </w:r>
      <w:r w:rsidRPr="00355CFB">
        <w:rPr>
          <w:sz w:val="28"/>
          <w:szCs w:val="28"/>
          <w:lang w:val="en-US"/>
        </w:rPr>
        <w:t>β</w:t>
      </w:r>
      <w:r w:rsidRPr="00355CFB">
        <w:rPr>
          <w:sz w:val="28"/>
          <w:szCs w:val="28"/>
        </w:rPr>
        <w:t>,</w:t>
      </w:r>
    </w:p>
    <w:p w:rsidR="00D9758B" w:rsidRPr="00355CFB" w:rsidRDefault="00D9758B" w:rsidP="00D9758B">
      <w:pPr>
        <w:ind w:firstLine="709"/>
        <w:jc w:val="center"/>
        <w:rPr>
          <w:sz w:val="28"/>
          <w:szCs w:val="28"/>
        </w:rPr>
      </w:pP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где </w:t>
      </w:r>
      <w:r w:rsidRPr="00355CFB">
        <w:rPr>
          <w:sz w:val="28"/>
          <w:szCs w:val="28"/>
          <w:lang w:val="en-US"/>
        </w:rPr>
        <w:t>S</w:t>
      </w:r>
      <w:r w:rsidRPr="00355CFB">
        <w:rPr>
          <w:sz w:val="28"/>
          <w:szCs w:val="28"/>
          <w:vertAlign w:val="subscript"/>
        </w:rPr>
        <w:t>общ</w:t>
      </w:r>
      <w:r w:rsidRPr="00355CFB">
        <w:rPr>
          <w:sz w:val="28"/>
          <w:szCs w:val="28"/>
        </w:rPr>
        <w:t xml:space="preserve"> – общая площадь охлаждаемой камеры, м</w:t>
      </w:r>
      <w:proofErr w:type="gramStart"/>
      <w:r w:rsidRPr="00355CFB">
        <w:rPr>
          <w:sz w:val="28"/>
          <w:szCs w:val="28"/>
          <w:vertAlign w:val="superscript"/>
        </w:rPr>
        <w:t>2</w:t>
      </w:r>
      <w:proofErr w:type="gramEnd"/>
      <w:r w:rsidRPr="00355CFB">
        <w:rPr>
          <w:sz w:val="28"/>
          <w:szCs w:val="28"/>
        </w:rPr>
        <w:t>;</w:t>
      </w: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  <w:r w:rsidRPr="00355CFB">
        <w:rPr>
          <w:sz w:val="28"/>
          <w:szCs w:val="28"/>
          <w:lang w:val="en-US"/>
        </w:rPr>
        <w:t>S</w:t>
      </w:r>
      <w:proofErr w:type="spellStart"/>
      <w:r w:rsidRPr="00355CFB">
        <w:rPr>
          <w:sz w:val="28"/>
          <w:szCs w:val="28"/>
          <w:vertAlign w:val="subscript"/>
        </w:rPr>
        <w:t>тов</w:t>
      </w:r>
      <w:proofErr w:type="spellEnd"/>
      <w:r w:rsidRPr="00355CFB">
        <w:rPr>
          <w:sz w:val="28"/>
          <w:szCs w:val="28"/>
          <w:vertAlign w:val="subscript"/>
        </w:rPr>
        <w:t xml:space="preserve"> </w:t>
      </w:r>
      <w:r w:rsidRPr="00355CFB">
        <w:rPr>
          <w:sz w:val="28"/>
          <w:szCs w:val="28"/>
        </w:rPr>
        <w:t>– площадь, занятая под сырьем и товаром, м</w:t>
      </w:r>
      <w:r w:rsidRPr="00355CFB">
        <w:rPr>
          <w:sz w:val="28"/>
          <w:szCs w:val="28"/>
          <w:vertAlign w:val="superscript"/>
        </w:rPr>
        <w:t>2</w:t>
      </w:r>
      <w:r w:rsidRPr="00355CFB">
        <w:rPr>
          <w:sz w:val="28"/>
          <w:szCs w:val="28"/>
        </w:rPr>
        <w:t>;</w:t>
      </w: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  <w:r w:rsidRPr="00355CFB">
        <w:rPr>
          <w:sz w:val="28"/>
          <w:szCs w:val="28"/>
          <w:lang w:val="en-US"/>
        </w:rPr>
        <w:t>β</w:t>
      </w:r>
      <w:r w:rsidRPr="00355CFB">
        <w:rPr>
          <w:sz w:val="28"/>
          <w:szCs w:val="28"/>
        </w:rPr>
        <w:t xml:space="preserve"> – </w:t>
      </w:r>
      <w:proofErr w:type="gramStart"/>
      <w:r w:rsidRPr="00355CFB">
        <w:rPr>
          <w:sz w:val="28"/>
          <w:szCs w:val="28"/>
        </w:rPr>
        <w:t>коэффициент</w:t>
      </w:r>
      <w:proofErr w:type="gramEnd"/>
      <w:r w:rsidRPr="00355CFB">
        <w:rPr>
          <w:sz w:val="28"/>
          <w:szCs w:val="28"/>
        </w:rPr>
        <w:t xml:space="preserve"> увеличения площади на проходы, отступы от стен.</w:t>
      </w: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Для камер площадью до </w:t>
      </w:r>
      <w:smartTag w:uri="urn:schemas-microsoft-com:office:smarttags" w:element="metricconverter">
        <w:smartTagPr>
          <w:attr w:name="ProductID" w:val="20 м2"/>
        </w:smartTagPr>
        <w:r w:rsidRPr="00355CFB">
          <w:rPr>
            <w:sz w:val="28"/>
            <w:szCs w:val="28"/>
          </w:rPr>
          <w:t>20 м</w:t>
        </w:r>
        <w:r w:rsidRPr="00355CFB">
          <w:rPr>
            <w:sz w:val="28"/>
            <w:szCs w:val="28"/>
            <w:vertAlign w:val="superscript"/>
          </w:rPr>
          <w:t>2</w:t>
        </w:r>
      </w:smartTag>
      <w:r w:rsidRPr="00355CFB">
        <w:rPr>
          <w:sz w:val="28"/>
          <w:szCs w:val="28"/>
          <w:vertAlign w:val="superscript"/>
        </w:rPr>
        <w:t xml:space="preserve"> </w:t>
      </w:r>
      <w:r w:rsidRPr="00355CFB">
        <w:rPr>
          <w:sz w:val="28"/>
          <w:szCs w:val="28"/>
        </w:rPr>
        <w:t>коэффициент увеличения площади на проходы, отступы от стен принимается в пределах 2 – 2,2.</w:t>
      </w: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Площадь, занята под сырьем и товаром определяется по формуле:</w:t>
      </w: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</w:p>
    <w:p w:rsidR="00D9758B" w:rsidRPr="00355CFB" w:rsidRDefault="00D9758B" w:rsidP="00D9758B">
      <w:pPr>
        <w:ind w:firstLine="709"/>
        <w:jc w:val="center"/>
        <w:rPr>
          <w:sz w:val="28"/>
          <w:szCs w:val="28"/>
        </w:rPr>
      </w:pPr>
      <w:r w:rsidRPr="00355CFB">
        <w:rPr>
          <w:sz w:val="28"/>
          <w:szCs w:val="28"/>
          <w:lang w:val="en-US"/>
        </w:rPr>
        <w:t>S</w:t>
      </w:r>
      <w:proofErr w:type="spellStart"/>
      <w:r w:rsidRPr="00355CFB">
        <w:rPr>
          <w:sz w:val="28"/>
          <w:szCs w:val="28"/>
          <w:vertAlign w:val="subscript"/>
        </w:rPr>
        <w:t>тов</w:t>
      </w:r>
      <w:proofErr w:type="spellEnd"/>
      <w:r w:rsidRPr="00355CFB">
        <w:rPr>
          <w:sz w:val="28"/>
          <w:szCs w:val="28"/>
          <w:vertAlign w:val="subscript"/>
        </w:rPr>
        <w:t xml:space="preserve"> </w:t>
      </w:r>
      <w:r w:rsidRPr="00355CFB">
        <w:rPr>
          <w:sz w:val="28"/>
          <w:szCs w:val="28"/>
        </w:rPr>
        <w:t xml:space="preserve">= </w:t>
      </w:r>
      <w:r w:rsidRPr="00355CFB">
        <w:rPr>
          <w:sz w:val="28"/>
          <w:szCs w:val="28"/>
          <w:lang w:val="en-US"/>
        </w:rPr>
        <w:t>Q</w:t>
      </w:r>
      <w:r w:rsidRPr="00355CFB">
        <w:rPr>
          <w:sz w:val="28"/>
          <w:szCs w:val="28"/>
        </w:rPr>
        <w:t xml:space="preserve"> / </w:t>
      </w:r>
      <w:r w:rsidRPr="00355CFB">
        <w:rPr>
          <w:sz w:val="28"/>
          <w:szCs w:val="28"/>
          <w:lang w:val="en-US"/>
        </w:rPr>
        <w:t>q</w:t>
      </w:r>
      <w:r w:rsidRPr="00355CFB">
        <w:rPr>
          <w:sz w:val="28"/>
          <w:szCs w:val="28"/>
        </w:rPr>
        <w:t>,</w:t>
      </w:r>
    </w:p>
    <w:p w:rsidR="00D9758B" w:rsidRPr="00355CFB" w:rsidRDefault="00D9758B" w:rsidP="00D9758B">
      <w:pPr>
        <w:ind w:firstLine="709"/>
        <w:jc w:val="center"/>
        <w:rPr>
          <w:sz w:val="28"/>
          <w:szCs w:val="28"/>
        </w:rPr>
      </w:pP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где </w:t>
      </w:r>
      <w:r w:rsidRPr="00355CFB">
        <w:rPr>
          <w:sz w:val="28"/>
          <w:szCs w:val="28"/>
          <w:lang w:val="en-US"/>
        </w:rPr>
        <w:t>Q</w:t>
      </w:r>
      <w:r w:rsidRPr="00355CFB">
        <w:rPr>
          <w:sz w:val="28"/>
          <w:szCs w:val="28"/>
        </w:rPr>
        <w:t xml:space="preserve"> – количество сырья и товара, подлежащее хранению в охлаждаемой камере, принимается по таблице </w:t>
      </w:r>
      <w:smartTag w:uri="urn:schemas-microsoft-com:office:smarttags" w:element="metricconverter">
        <w:smartTagPr>
          <w:attr w:name="ProductID" w:val="8, кг"/>
        </w:smartTagPr>
        <w:r w:rsidRPr="00355CFB">
          <w:rPr>
            <w:sz w:val="28"/>
            <w:szCs w:val="28"/>
          </w:rPr>
          <w:t>8, кг</w:t>
        </w:r>
      </w:smartTag>
      <w:r w:rsidRPr="00355CFB">
        <w:rPr>
          <w:sz w:val="28"/>
          <w:szCs w:val="28"/>
        </w:rPr>
        <w:t>, л.;</w:t>
      </w: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  <w:r w:rsidRPr="00355CFB">
        <w:rPr>
          <w:sz w:val="28"/>
          <w:szCs w:val="28"/>
          <w:lang w:val="en-US"/>
        </w:rPr>
        <w:t>q</w:t>
      </w:r>
      <w:r w:rsidRPr="00355CFB">
        <w:rPr>
          <w:sz w:val="28"/>
          <w:szCs w:val="28"/>
        </w:rPr>
        <w:t xml:space="preserve"> – </w:t>
      </w:r>
      <w:proofErr w:type="gramStart"/>
      <w:r w:rsidRPr="00355CFB">
        <w:rPr>
          <w:sz w:val="28"/>
          <w:szCs w:val="28"/>
        </w:rPr>
        <w:t>удельная</w:t>
      </w:r>
      <w:proofErr w:type="gramEnd"/>
      <w:r w:rsidRPr="00355CFB">
        <w:rPr>
          <w:sz w:val="28"/>
          <w:szCs w:val="28"/>
        </w:rPr>
        <w:t xml:space="preserve"> норма нагрузки товара, кг/ м</w:t>
      </w:r>
      <w:r w:rsidRPr="00355CFB">
        <w:rPr>
          <w:sz w:val="28"/>
          <w:szCs w:val="28"/>
          <w:vertAlign w:val="superscript"/>
        </w:rPr>
        <w:t>2</w:t>
      </w:r>
      <w:r w:rsidRPr="00355CFB">
        <w:rPr>
          <w:sz w:val="28"/>
          <w:szCs w:val="28"/>
        </w:rPr>
        <w:t>.</w:t>
      </w: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Расчет площадей кладовых для хранения овощей ведется аналогично расчету площадей о</w:t>
      </w:r>
      <w:r w:rsidR="007F3F8D">
        <w:rPr>
          <w:sz w:val="28"/>
          <w:szCs w:val="28"/>
        </w:rPr>
        <w:t xml:space="preserve">хлаждаемых камер, по </w:t>
      </w:r>
      <w:r w:rsidRPr="00355CFB">
        <w:rPr>
          <w:sz w:val="28"/>
          <w:szCs w:val="28"/>
        </w:rPr>
        <w:t>выше указанным формулам. Результаты расчетов сводятся в таблицу.</w:t>
      </w:r>
    </w:p>
    <w:p w:rsidR="00D9758B" w:rsidRPr="00355CFB" w:rsidRDefault="00D9758B" w:rsidP="00D9758B">
      <w:pPr>
        <w:ind w:firstLine="709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Задания для выполнения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 Сырьё, продукты, овощи, фрукты и т.д. (таблица № 8) распределить по камерам хранения в зависимости от группы товаров в таблицы № 9 и № 10.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 Рассчитайте площадь, занятую под сырьем и товаром, а затем и общую площадь охлаждаемых и овощной камер.</w:t>
      </w:r>
    </w:p>
    <w:p w:rsidR="00D9758B" w:rsidRPr="00355CFB" w:rsidRDefault="00D9758B" w:rsidP="00D9758B">
      <w:pPr>
        <w:ind w:firstLine="709"/>
        <w:jc w:val="center"/>
        <w:rPr>
          <w:sz w:val="28"/>
          <w:szCs w:val="28"/>
        </w:rPr>
      </w:pPr>
    </w:p>
    <w:p w:rsidR="00D9758B" w:rsidRDefault="00D9758B" w:rsidP="00D9758B">
      <w:pPr>
        <w:ind w:firstLine="709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Сырьё и продукты подлежащие хранению</w:t>
      </w:r>
    </w:p>
    <w:p w:rsidR="007F3F8D" w:rsidRPr="00355CFB" w:rsidRDefault="007F3F8D" w:rsidP="00D9758B">
      <w:pPr>
        <w:ind w:firstLine="709"/>
        <w:jc w:val="center"/>
        <w:rPr>
          <w:b/>
          <w:sz w:val="28"/>
          <w:szCs w:val="28"/>
        </w:rPr>
      </w:pPr>
    </w:p>
    <w:p w:rsidR="00D9758B" w:rsidRPr="00355CFB" w:rsidRDefault="00D9758B" w:rsidP="00D9758B">
      <w:pPr>
        <w:ind w:firstLine="709"/>
        <w:jc w:val="right"/>
        <w:rPr>
          <w:sz w:val="28"/>
          <w:szCs w:val="28"/>
        </w:rPr>
      </w:pPr>
      <w:r w:rsidRPr="00355CFB">
        <w:rPr>
          <w:sz w:val="28"/>
          <w:szCs w:val="28"/>
        </w:rPr>
        <w:t>Табл. №8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246"/>
        <w:gridCol w:w="2489"/>
        <w:gridCol w:w="2458"/>
      </w:tblGrid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№ п</w:t>
            </w:r>
            <w:r w:rsidRPr="00355CFB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355CFB">
              <w:rPr>
                <w:rFonts w:eastAsia="Calibri"/>
                <w:sz w:val="28"/>
                <w:szCs w:val="28"/>
              </w:rPr>
              <w:t>п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Наименование товара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Количество сырья и товаров, кг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Удельная норма нагрузки товара, кг/ м</w:t>
            </w:r>
            <w:r w:rsidRPr="00355CFB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Фрукты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106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Персики (</w:t>
            </w:r>
            <w:proofErr w:type="spellStart"/>
            <w:r w:rsidRPr="00355CFB">
              <w:rPr>
                <w:rFonts w:eastAsia="Calibri"/>
                <w:sz w:val="28"/>
                <w:szCs w:val="28"/>
              </w:rPr>
              <w:t>консерв</w:t>
            </w:r>
            <w:proofErr w:type="spellEnd"/>
            <w:r w:rsidRPr="00355CFB">
              <w:rPr>
                <w:rFonts w:eastAsia="Calibri"/>
                <w:sz w:val="28"/>
                <w:szCs w:val="28"/>
              </w:rPr>
              <w:t>.)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99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320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Зелень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16,7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Клубника, брусника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Майонез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Ветчина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Сметана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Сливочное масло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11,7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Жир кулинарный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Яйцо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41,1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240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Молоко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Сыр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260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Сосиски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148,5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Вырезка говяжья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3,2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180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Телятина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Курица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60,8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Кости говяжьи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7,8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Хрен (корень)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Лук репчатый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36,5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Морковь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31,2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Картофель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4867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Свекла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31,2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Каперсы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2,5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Огурцы соленые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Редис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Петрушка (корень)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Палтус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4,4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220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Осетр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99,2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220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Треска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25,2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220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Говядина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106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Фруктовая вода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106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320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Минеральная вода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108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320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Натуральный сок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320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Вино – водочные изделия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920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320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Пиво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132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320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Масло растительное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Творог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19,4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Ацидофилин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Крабы консервирован.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260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Мороженое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1,25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Маргарин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26,5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200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Дрожжи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260</w:t>
            </w:r>
          </w:p>
        </w:tc>
      </w:tr>
      <w:tr w:rsidR="00355CFB" w:rsidRPr="00355CFB" w:rsidTr="00F41AFA">
        <w:trPr>
          <w:jc w:val="center"/>
        </w:trPr>
        <w:tc>
          <w:tcPr>
            <w:tcW w:w="67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4535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Икра зернистая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2,5</w:t>
            </w:r>
          </w:p>
        </w:tc>
        <w:tc>
          <w:tcPr>
            <w:tcW w:w="2605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140</w:t>
            </w:r>
          </w:p>
        </w:tc>
      </w:tr>
    </w:tbl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Таблицы для оформления результатов работы:</w:t>
      </w:r>
    </w:p>
    <w:p w:rsidR="00D9758B" w:rsidRPr="00355CFB" w:rsidRDefault="00D9758B" w:rsidP="00D9758B">
      <w:pPr>
        <w:rPr>
          <w:sz w:val="28"/>
          <w:szCs w:val="28"/>
        </w:rPr>
      </w:pPr>
    </w:p>
    <w:p w:rsidR="00D9758B" w:rsidRPr="00355CFB" w:rsidRDefault="00D9758B" w:rsidP="00D9758B">
      <w:pPr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Расчет площадей охлаждаемых камер</w:t>
      </w:r>
    </w:p>
    <w:p w:rsidR="00D9758B" w:rsidRPr="00355CFB" w:rsidRDefault="00D9758B" w:rsidP="00D9758B">
      <w:pPr>
        <w:jc w:val="right"/>
        <w:rPr>
          <w:sz w:val="28"/>
          <w:szCs w:val="28"/>
        </w:rPr>
      </w:pPr>
      <w:r w:rsidRPr="00355CFB">
        <w:rPr>
          <w:sz w:val="28"/>
          <w:szCs w:val="28"/>
        </w:rPr>
        <w:t>Табл. №9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6"/>
        <w:gridCol w:w="1617"/>
        <w:gridCol w:w="1352"/>
        <w:gridCol w:w="1378"/>
        <w:gridCol w:w="1872"/>
        <w:gridCol w:w="1812"/>
      </w:tblGrid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lastRenderedPageBreak/>
              <w:t>Наименование товара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Количество сырья и товаров, кг</w:t>
            </w: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Удельная норма нагрузки товара, кг/ 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Площадь, занята под сырьем и товаром, 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6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Коэффициент увеличения площади на проходы, отступы от стен</w:t>
            </w:r>
          </w:p>
        </w:tc>
        <w:tc>
          <w:tcPr>
            <w:tcW w:w="1919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Общая площадь охлаждаемой камеры, 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355CFB" w:rsidRPr="00355CFB" w:rsidTr="00F41AFA">
        <w:tc>
          <w:tcPr>
            <w:tcW w:w="10456" w:type="dxa"/>
            <w:gridSpan w:val="6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Молочно – жировая камера</w:t>
            </w:r>
          </w:p>
        </w:tc>
      </w:tr>
      <w:tr w:rsidR="00355CFB" w:rsidRPr="00355CFB" w:rsidTr="00F41AFA">
        <w:trPr>
          <w:trHeight w:val="330"/>
        </w:trPr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Майонез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24</w:t>
            </w: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160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0,15</w:t>
            </w:r>
          </w:p>
        </w:tc>
        <w:tc>
          <w:tcPr>
            <w:tcW w:w="1666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</w:t>
            </w:r>
          </w:p>
        </w:tc>
        <w:tc>
          <w:tcPr>
            <w:tcW w:w="1919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rPr>
          <w:trHeight w:val="15"/>
        </w:trPr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1417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rPr>
          <w:trHeight w:val="270"/>
        </w:trPr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rPr>
          <w:trHeight w:val="237"/>
        </w:trPr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10456" w:type="dxa"/>
            <w:gridSpan w:val="6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Мясо – рыбная камера</w:t>
            </w:r>
          </w:p>
        </w:tc>
      </w:tr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Вырезка говяжья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3,2</w:t>
            </w: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180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0,02</w:t>
            </w:r>
          </w:p>
        </w:tc>
        <w:tc>
          <w:tcPr>
            <w:tcW w:w="1666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</w:t>
            </w:r>
          </w:p>
        </w:tc>
        <w:tc>
          <w:tcPr>
            <w:tcW w:w="1919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10456" w:type="dxa"/>
            <w:gridSpan w:val="6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Охлаждаемая камера для фруктов, напитков, зелени, ягод</w:t>
            </w:r>
          </w:p>
        </w:tc>
      </w:tr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Фрукты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106</w:t>
            </w: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100</w:t>
            </w: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1,06</w:t>
            </w:r>
          </w:p>
        </w:tc>
        <w:tc>
          <w:tcPr>
            <w:tcW w:w="1666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</w:t>
            </w:r>
          </w:p>
        </w:tc>
        <w:tc>
          <w:tcPr>
            <w:tcW w:w="1919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……………………………..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……………………………..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298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ind w:firstLine="709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Расчет площадей кладовой для хранения овощей</w:t>
      </w:r>
    </w:p>
    <w:p w:rsidR="00D9758B" w:rsidRPr="00355CFB" w:rsidRDefault="00D9758B" w:rsidP="00D9758B">
      <w:pPr>
        <w:ind w:firstLine="709"/>
        <w:jc w:val="right"/>
        <w:rPr>
          <w:sz w:val="28"/>
          <w:szCs w:val="28"/>
        </w:rPr>
      </w:pPr>
      <w:r w:rsidRPr="00355CFB">
        <w:rPr>
          <w:sz w:val="28"/>
          <w:szCs w:val="28"/>
        </w:rPr>
        <w:t>Табл. № 10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6"/>
        <w:gridCol w:w="1617"/>
        <w:gridCol w:w="1352"/>
        <w:gridCol w:w="1378"/>
        <w:gridCol w:w="1872"/>
        <w:gridCol w:w="1812"/>
      </w:tblGrid>
      <w:tr w:rsidR="00355CFB" w:rsidRPr="00355CFB" w:rsidTr="00F41AFA">
        <w:tc>
          <w:tcPr>
            <w:tcW w:w="303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Количество сырья и товаров, кг</w:t>
            </w:r>
          </w:p>
        </w:tc>
        <w:tc>
          <w:tcPr>
            <w:tcW w:w="119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Удельная норма нагрузки товара, кг/ 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Площадь, занята под сырьем и товаром, 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51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Коэффициент увеличения площади на проходы, отступы от стен</w:t>
            </w:r>
          </w:p>
        </w:tc>
        <w:tc>
          <w:tcPr>
            <w:tcW w:w="1919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Общая площадь охлаждаемой камеры, м</w:t>
            </w:r>
            <w:r w:rsidRPr="00355CFB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355CFB" w:rsidRPr="00355CFB" w:rsidTr="00F41AFA">
        <w:tc>
          <w:tcPr>
            <w:tcW w:w="3036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Хрен (корень)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10</w:t>
            </w:r>
          </w:p>
        </w:tc>
        <w:tc>
          <w:tcPr>
            <w:tcW w:w="119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300</w:t>
            </w:r>
          </w:p>
        </w:tc>
        <w:tc>
          <w:tcPr>
            <w:tcW w:w="12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0,03</w:t>
            </w:r>
          </w:p>
        </w:tc>
        <w:tc>
          <w:tcPr>
            <w:tcW w:w="1651" w:type="dxa"/>
            <w:vMerge w:val="restart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rPr>
                <w:sz w:val="28"/>
                <w:szCs w:val="28"/>
              </w:rPr>
            </w:pPr>
          </w:p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2</w:t>
            </w:r>
          </w:p>
        </w:tc>
        <w:tc>
          <w:tcPr>
            <w:tcW w:w="1919" w:type="dxa"/>
            <w:vMerge w:val="restart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3036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……………………………...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3036" w:type="dxa"/>
          </w:tcPr>
          <w:p w:rsidR="00D9758B" w:rsidRPr="00355CFB" w:rsidRDefault="00D9758B" w:rsidP="00F41AFA">
            <w:pPr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……………………………...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  <w:tr w:rsidR="00355CFB" w:rsidRPr="00355CFB" w:rsidTr="00F41AFA">
        <w:tc>
          <w:tcPr>
            <w:tcW w:w="3036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  <w:r w:rsidRPr="00355CFB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:rsidR="00D9758B" w:rsidRPr="00355CFB" w:rsidRDefault="00D9758B" w:rsidP="00F41A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58B" w:rsidRPr="00355CFB" w:rsidRDefault="00D9758B" w:rsidP="00D9758B">
      <w:pPr>
        <w:tabs>
          <w:tab w:val="center" w:pos="5102"/>
          <w:tab w:val="left" w:pos="7000"/>
        </w:tabs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Контрольные вопросы</w:t>
      </w:r>
    </w:p>
    <w:p w:rsidR="00D9758B" w:rsidRPr="00355CFB" w:rsidRDefault="00D9758B" w:rsidP="00D9758B">
      <w:pPr>
        <w:tabs>
          <w:tab w:val="center" w:pos="5102"/>
          <w:tab w:val="left" w:pos="7000"/>
        </w:tabs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tabs>
          <w:tab w:val="center" w:pos="5102"/>
          <w:tab w:val="left" w:pos="7000"/>
        </w:tabs>
        <w:ind w:left="1134" w:firstLine="567"/>
        <w:jc w:val="both"/>
        <w:rPr>
          <w:b/>
          <w:sz w:val="28"/>
          <w:szCs w:val="28"/>
          <w:u w:val="single"/>
        </w:rPr>
      </w:pPr>
      <w:r w:rsidRPr="00355CFB">
        <w:rPr>
          <w:sz w:val="28"/>
          <w:szCs w:val="28"/>
        </w:rPr>
        <w:t>1. По каким признакам сырьё, продукты и т.д. распределяются в места хранения?</w:t>
      </w:r>
    </w:p>
    <w:p w:rsidR="00D9758B" w:rsidRPr="00355CFB" w:rsidRDefault="00D9758B" w:rsidP="00D9758B">
      <w:pPr>
        <w:tabs>
          <w:tab w:val="center" w:pos="5102"/>
          <w:tab w:val="left" w:pos="7000"/>
        </w:tabs>
        <w:ind w:left="1134" w:firstLine="567"/>
        <w:jc w:val="both"/>
        <w:rPr>
          <w:b/>
          <w:sz w:val="28"/>
          <w:szCs w:val="28"/>
          <w:u w:val="single"/>
        </w:rPr>
      </w:pPr>
      <w:r w:rsidRPr="00355CFB">
        <w:rPr>
          <w:sz w:val="28"/>
          <w:szCs w:val="28"/>
        </w:rPr>
        <w:t>2. При несоблюдении правил хранения и отпуска могут возникнуть потери. Какие?</w:t>
      </w:r>
    </w:p>
    <w:p w:rsidR="00D9758B" w:rsidRDefault="00D9758B" w:rsidP="00D9758B">
      <w:pPr>
        <w:ind w:left="1134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 Перечислите рекомендуемый нормативный запас сырья и продуктов для ПОП.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7F3F8D">
      <w:pPr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Тема</w:t>
      </w:r>
      <w:r w:rsidR="007F3F8D">
        <w:rPr>
          <w:b/>
          <w:sz w:val="28"/>
          <w:szCs w:val="28"/>
          <w:u w:val="single"/>
        </w:rPr>
        <w:t xml:space="preserve"> №7</w:t>
      </w:r>
      <w:r w:rsidRPr="00355CFB">
        <w:rPr>
          <w:b/>
          <w:sz w:val="28"/>
          <w:szCs w:val="28"/>
          <w:u w:val="single"/>
        </w:rPr>
        <w:t>:</w:t>
      </w:r>
      <w:r w:rsidRPr="00355CFB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>«</w:t>
      </w:r>
      <w:r w:rsidR="007F3F8D">
        <w:rPr>
          <w:sz w:val="28"/>
          <w:szCs w:val="28"/>
        </w:rPr>
        <w:t xml:space="preserve">Оформление результатов </w:t>
      </w:r>
      <w:r w:rsidRPr="00355CFB">
        <w:rPr>
          <w:sz w:val="28"/>
          <w:szCs w:val="28"/>
        </w:rPr>
        <w:t>инвентаризации, проведённой в складских помещениях».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lastRenderedPageBreak/>
        <w:t>Цель:</w:t>
      </w:r>
      <w:r w:rsidRPr="00355CFB">
        <w:rPr>
          <w:sz w:val="28"/>
          <w:szCs w:val="28"/>
        </w:rPr>
        <w:t xml:space="preserve"> Приобретение практических навыков оформления проведения инвентаризации.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Задание:</w:t>
      </w:r>
    </w:p>
    <w:p w:rsidR="00D9758B" w:rsidRPr="00355CFB" w:rsidRDefault="00D9758B" w:rsidP="001B37A8">
      <w:pPr>
        <w:numPr>
          <w:ilvl w:val="0"/>
          <w:numId w:val="9"/>
        </w:numPr>
        <w:ind w:firstLine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Выполнить практические задания.</w:t>
      </w:r>
    </w:p>
    <w:p w:rsidR="00D9758B" w:rsidRPr="00355CFB" w:rsidRDefault="00D9758B" w:rsidP="001B37A8">
      <w:pPr>
        <w:numPr>
          <w:ilvl w:val="0"/>
          <w:numId w:val="9"/>
        </w:numPr>
        <w:ind w:firstLine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Ответить на контрольные вопросы.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Методическое обеспечение: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учебно</w:t>
      </w:r>
      <w:proofErr w:type="spellEnd"/>
      <w:r w:rsidRPr="00355CFB">
        <w:rPr>
          <w:sz w:val="28"/>
          <w:szCs w:val="28"/>
        </w:rPr>
        <w:t xml:space="preserve"> – методическое пособие; справочник технолога; справочник руководителя; Е.Б. </w:t>
      </w:r>
      <w:proofErr w:type="spellStart"/>
      <w:r w:rsidRPr="00355CFB">
        <w:rPr>
          <w:sz w:val="28"/>
          <w:szCs w:val="28"/>
        </w:rPr>
        <w:t>Мрыхина</w:t>
      </w:r>
      <w:proofErr w:type="spellEnd"/>
      <w:r w:rsidRPr="00355CFB">
        <w:rPr>
          <w:sz w:val="28"/>
          <w:szCs w:val="28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питания»; калькулятор.</w:t>
      </w: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Теоретические сведения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Инвентаризация представляет собой способ контроля за сохранностью средств предприятия и правильностью отражения их в бухгалтерском учёте. Наряду с имуществом инвентаризации подлежат и финансовые обязательства. Инвентаризация – способ проверки соответствия фактического наличия средств данным бухгалтерского учёта. Она позволяет проверить, все ли хозяйственные операции оформлены документально и отражены в бухгалтерском учёте, а также внести необходимые исправления и уточнения. По ряду причин не все явления хозяйственной деятельности могут быть зарегистрированы в момент их свершения (хищения, убыль). Такие операции выявляют путём инвентаризации, с помощью результатов которой документально оформляют неучтённые операции для обеспечения соответствия учётных и фактических данных. Инвентаризация проводится в обязательном порядке перед составлением годового отчёта, при смене материально-ответственно</w:t>
      </w:r>
      <w:r w:rsidR="007F3F8D">
        <w:rPr>
          <w:sz w:val="28"/>
          <w:szCs w:val="28"/>
        </w:rPr>
        <w:t xml:space="preserve">го лица, в случае установления </w:t>
      </w:r>
      <w:r w:rsidRPr="00355CFB">
        <w:rPr>
          <w:sz w:val="28"/>
          <w:szCs w:val="28"/>
        </w:rPr>
        <w:t>порчи, фактов злоупотреблений и хищений, при ликвидации предприятия и т.п. Для проведения инвентаризации создаётся постоянно действующая комиссия, которая берёт расписку у материально-ответственного лица о том, что все поступившие ценности учтены, а выбывшие – списаны, и соответствующие первичные документы переданы в бухгалтерию. Комиссия в присутствии материально-ответственного лица проверяет наличие материальных ценностей и составляет инвентаризационные описи, после чего производится сравнение инвентаризационных данных и данных учёта, составляется сличительная ведомость. Выявленные расхождения регулируются сразу же после окончания инвентаризации.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>Основными целями</w:t>
      </w:r>
      <w:r w:rsidRPr="00355CFB">
        <w:rPr>
          <w:sz w:val="28"/>
          <w:szCs w:val="28"/>
        </w:rPr>
        <w:t xml:space="preserve"> инвентаризации являются:</w:t>
      </w:r>
    </w:p>
    <w:p w:rsidR="00D9758B" w:rsidRPr="00355CFB" w:rsidRDefault="00D9758B" w:rsidP="001B37A8">
      <w:pPr>
        <w:pStyle w:val="25"/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Выявление фактического наличия имущества;</w:t>
      </w:r>
    </w:p>
    <w:p w:rsidR="00D9758B" w:rsidRPr="00355CFB" w:rsidRDefault="00D9758B" w:rsidP="001B37A8">
      <w:pPr>
        <w:pStyle w:val="25"/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Обеспечение достоверности показателей бухгалтерского учёта;</w:t>
      </w:r>
    </w:p>
    <w:p w:rsidR="00D9758B" w:rsidRPr="00355CFB" w:rsidRDefault="00D9758B" w:rsidP="001B37A8">
      <w:pPr>
        <w:pStyle w:val="25"/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Сопоставление фактического наличия имущества с данными бухгалтерского учёта;</w:t>
      </w:r>
    </w:p>
    <w:p w:rsidR="00D9758B" w:rsidRPr="00355CFB" w:rsidRDefault="00D9758B" w:rsidP="001B37A8">
      <w:pPr>
        <w:pStyle w:val="25"/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Проверка полноты отражения в учёте обязательств.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>Основными задачами</w:t>
      </w:r>
      <w:r w:rsidRPr="00355CFB">
        <w:rPr>
          <w:sz w:val="28"/>
          <w:szCs w:val="28"/>
        </w:rPr>
        <w:t xml:space="preserve"> инвентаризации являются:</w:t>
      </w:r>
    </w:p>
    <w:p w:rsidR="00D9758B" w:rsidRPr="00355CFB" w:rsidRDefault="00D9758B" w:rsidP="001B37A8">
      <w:pPr>
        <w:pStyle w:val="25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выявление фактического наличия основных средств, товарно-материальных ценностей и денежных средств, ценных бумаг, а также объёмов незавершенного производства;</w:t>
      </w:r>
    </w:p>
    <w:p w:rsidR="00D9758B" w:rsidRPr="00355CFB" w:rsidRDefault="00D9758B" w:rsidP="001B37A8">
      <w:pPr>
        <w:pStyle w:val="25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lastRenderedPageBreak/>
        <w:t>выявление товарно-материальных ценностей, частично потерявших своё первоначальное качество, не отвечающих стандартам качества, техническим условиям;</w:t>
      </w:r>
    </w:p>
    <w:p w:rsidR="00D9758B" w:rsidRPr="00355CFB" w:rsidRDefault="00D9758B" w:rsidP="001B37A8">
      <w:pPr>
        <w:pStyle w:val="25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выявление сверхнормативных и неиспользуемых материальных ценностей с целью последующей реализации;</w:t>
      </w:r>
    </w:p>
    <w:p w:rsidR="00D9758B" w:rsidRPr="00355CFB" w:rsidRDefault="00D9758B" w:rsidP="001B37A8">
      <w:pPr>
        <w:pStyle w:val="25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проверка соблюдения правил и условий хранения материальных ценностей и денежных средств, а также правил содержания и эксплуатации машин, оборудования и других основных средств;</w:t>
      </w:r>
    </w:p>
    <w:p w:rsidR="00D9758B" w:rsidRPr="00355CFB" w:rsidRDefault="00D9758B" w:rsidP="001B37A8">
      <w:pPr>
        <w:pStyle w:val="25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сопоставление фактического наличия имущества с данными бухгалтерского учёта.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Различают четыре вида инвентаризации:</w:t>
      </w:r>
    </w:p>
    <w:p w:rsidR="00D9758B" w:rsidRPr="00355CFB" w:rsidRDefault="00D9758B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частичная – бывает один раз в год для каждого объекта в определённых местах хранения;</w:t>
      </w:r>
    </w:p>
    <w:p w:rsidR="00D9758B" w:rsidRPr="00355CFB" w:rsidRDefault="00D9758B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периодическая – проводится в конкретные сроки в зависимости от вида и характера имущества;</w:t>
      </w:r>
    </w:p>
    <w:p w:rsidR="00D9758B" w:rsidRPr="00355CFB" w:rsidRDefault="00D9758B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полная – проверка всех видом имущества предприятия в конце года перед составлением годового отчёта;</w:t>
      </w:r>
    </w:p>
    <w:p w:rsidR="00D9758B" w:rsidRPr="00355CFB" w:rsidRDefault="00D9758B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- выборочная – проводится на отдельных участках производства или при проверке работы некоторых материально-ответственных лиц.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Проведение инвентаризации обязательно:</w:t>
      </w:r>
    </w:p>
    <w:p w:rsidR="00D9758B" w:rsidRPr="00355CFB" w:rsidRDefault="00D9758B" w:rsidP="001B37A8">
      <w:pPr>
        <w:pStyle w:val="25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355CFB">
        <w:rPr>
          <w:sz w:val="28"/>
          <w:szCs w:val="28"/>
        </w:rPr>
        <w:t>при</w:t>
      </w:r>
      <w:proofErr w:type="gramEnd"/>
      <w:r w:rsidRPr="00355CFB">
        <w:rPr>
          <w:sz w:val="28"/>
          <w:szCs w:val="28"/>
        </w:rPr>
        <w:t xml:space="preserve"> </w:t>
      </w:r>
      <w:proofErr w:type="gramStart"/>
      <w:r w:rsidRPr="00355CFB">
        <w:rPr>
          <w:sz w:val="28"/>
          <w:szCs w:val="28"/>
        </w:rPr>
        <w:t>передачи</w:t>
      </w:r>
      <w:proofErr w:type="gramEnd"/>
      <w:r w:rsidRPr="00355CFB">
        <w:rPr>
          <w:sz w:val="28"/>
          <w:szCs w:val="28"/>
        </w:rPr>
        <w:t xml:space="preserve"> имущества организации в аренду, выкупе, продаже, а также в случаях, предусмотренных законодательством при преобразовании государственного или муниципального унитарного предприятия;</w:t>
      </w:r>
    </w:p>
    <w:p w:rsidR="00D9758B" w:rsidRPr="00355CFB" w:rsidRDefault="00D9758B" w:rsidP="001B37A8">
      <w:pPr>
        <w:pStyle w:val="25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перед составлением годовой бухгалтерской отчётности;</w:t>
      </w:r>
    </w:p>
    <w:p w:rsidR="00D9758B" w:rsidRPr="00355CFB" w:rsidRDefault="00D9758B" w:rsidP="001B37A8">
      <w:pPr>
        <w:pStyle w:val="25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при смене материально - ответственных лиц;</w:t>
      </w:r>
    </w:p>
    <w:p w:rsidR="00D9758B" w:rsidRPr="00355CFB" w:rsidRDefault="00D9758B" w:rsidP="001B37A8">
      <w:pPr>
        <w:pStyle w:val="25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при установлении фактов хищений или злоупотреблений, а также порчи ценностей;</w:t>
      </w:r>
    </w:p>
    <w:p w:rsidR="00D9758B" w:rsidRPr="00355CFB" w:rsidRDefault="00D9758B" w:rsidP="001B37A8">
      <w:pPr>
        <w:pStyle w:val="25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 случаях стихийных бедствий, пожара, аварий или других чрезвычайных ситуаций, вызванных экстремальными условиями;</w:t>
      </w:r>
    </w:p>
    <w:p w:rsidR="00D9758B" w:rsidRPr="00355CFB" w:rsidRDefault="00D9758B" w:rsidP="001B37A8">
      <w:pPr>
        <w:pStyle w:val="25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при ликвидации (реорганизации) организации перед составлением ликвидационного (разделительного) баланса и в других случаях, предусматриваемых законодательством Российской Федерации.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Кроме того, в завис</w:t>
      </w:r>
      <w:r w:rsidR="007F3F8D">
        <w:rPr>
          <w:sz w:val="28"/>
          <w:szCs w:val="28"/>
        </w:rPr>
        <w:t xml:space="preserve">имости от основания проведения, </w:t>
      </w:r>
      <w:r w:rsidRPr="00355CFB">
        <w:rPr>
          <w:sz w:val="28"/>
          <w:szCs w:val="28"/>
        </w:rPr>
        <w:t>инвентаризации  бывают плановые и внеплановые.</w:t>
      </w:r>
    </w:p>
    <w:p w:rsidR="00D9758B" w:rsidRPr="00355CFB" w:rsidRDefault="00D9758B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D9758B" w:rsidRPr="00355CFB" w:rsidRDefault="00D9758B" w:rsidP="001B37A8">
      <w:pPr>
        <w:pStyle w:val="25"/>
        <w:spacing w:after="0" w:line="240" w:lineRule="auto"/>
        <w:ind w:left="180" w:firstLine="540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Задания для выполнения</w:t>
      </w:r>
    </w:p>
    <w:p w:rsidR="00D9758B" w:rsidRPr="00355CFB" w:rsidRDefault="00D9758B" w:rsidP="001B37A8">
      <w:pPr>
        <w:pStyle w:val="25"/>
        <w:spacing w:after="0" w:line="240" w:lineRule="auto"/>
        <w:ind w:left="180" w:firstLine="540"/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pStyle w:val="25"/>
        <w:spacing w:after="0" w:line="240" w:lineRule="auto"/>
        <w:ind w:left="180"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 Составить приказ директор</w:t>
      </w:r>
      <w:proofErr w:type="gramStart"/>
      <w:r w:rsidRPr="00355CFB">
        <w:rPr>
          <w:sz w:val="28"/>
          <w:szCs w:val="28"/>
        </w:rPr>
        <w:t>а ООО</w:t>
      </w:r>
      <w:proofErr w:type="gramEnd"/>
      <w:r w:rsidRPr="00355CFB">
        <w:rPr>
          <w:sz w:val="28"/>
          <w:szCs w:val="28"/>
        </w:rPr>
        <w:t xml:space="preserve"> «Альфа» о создании рабочей </w:t>
      </w:r>
      <w:r w:rsidR="001B37A8">
        <w:rPr>
          <w:sz w:val="28"/>
          <w:szCs w:val="28"/>
        </w:rPr>
        <w:t xml:space="preserve"> </w:t>
      </w:r>
      <w:r w:rsidRPr="00355CFB">
        <w:rPr>
          <w:sz w:val="28"/>
          <w:szCs w:val="28"/>
        </w:rPr>
        <w:t>инвентаризационной комиссии по проверке 20 декабря 20__года сырья и продуктов на складе №2 предприятия, кладовщик – Фомичёв Ю.Р. Комиссия назначается в следующем составе:</w:t>
      </w:r>
    </w:p>
    <w:p w:rsidR="00D9758B" w:rsidRDefault="00D9758B" w:rsidP="001B37A8">
      <w:pPr>
        <w:pStyle w:val="25"/>
        <w:numPr>
          <w:ilvl w:val="0"/>
          <w:numId w:val="31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председатель комиссии  - заместитель директора Тарасов Н.Г;</w:t>
      </w:r>
    </w:p>
    <w:p w:rsidR="00D9758B" w:rsidRPr="00355CFB" w:rsidRDefault="001B37A8" w:rsidP="00D9758B">
      <w:pPr>
        <w:pStyle w:val="25"/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758B" w:rsidRPr="00355CFB">
        <w:rPr>
          <w:sz w:val="28"/>
          <w:szCs w:val="28"/>
        </w:rPr>
        <w:t>члены комиссии:</w:t>
      </w:r>
    </w:p>
    <w:p w:rsidR="00D9758B" w:rsidRPr="00355CFB" w:rsidRDefault="00D9758B" w:rsidP="001B37A8">
      <w:pPr>
        <w:pStyle w:val="25"/>
        <w:numPr>
          <w:ilvl w:val="0"/>
          <w:numId w:val="31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бухгалтер – Якушев П.Т.;</w:t>
      </w:r>
    </w:p>
    <w:p w:rsidR="00D9758B" w:rsidRDefault="00D9758B" w:rsidP="001B37A8">
      <w:pPr>
        <w:pStyle w:val="25"/>
        <w:numPr>
          <w:ilvl w:val="0"/>
          <w:numId w:val="31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заведующий производством – Марков В.С.</w:t>
      </w:r>
    </w:p>
    <w:p w:rsidR="00D9758B" w:rsidRPr="00355CFB" w:rsidRDefault="001B37A8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D9758B" w:rsidRPr="00355CFB">
        <w:rPr>
          <w:sz w:val="28"/>
          <w:szCs w:val="28"/>
        </w:rPr>
        <w:t>Номер приказа – 15; дата приказа 13 декабря 20__года.</w:t>
      </w:r>
    </w:p>
    <w:p w:rsidR="001B37A8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 Заполните накладную на получение товара на склад (порядковый</w:t>
      </w:r>
    </w:p>
    <w:p w:rsidR="00D9758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</w:t>
      </w:r>
      <w:r w:rsidR="001B37A8">
        <w:rPr>
          <w:sz w:val="28"/>
          <w:szCs w:val="28"/>
        </w:rPr>
        <w:t xml:space="preserve">  </w:t>
      </w:r>
      <w:r w:rsidRPr="00355CFB">
        <w:rPr>
          <w:sz w:val="28"/>
          <w:szCs w:val="28"/>
        </w:rPr>
        <w:t xml:space="preserve">номер – 5; дата получения товаров – 15 декабря 20__года). </w:t>
      </w:r>
    </w:p>
    <w:p w:rsidR="00D9758B" w:rsidRPr="00355CFB" w:rsidRDefault="001B37A8" w:rsidP="00D9758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9758B" w:rsidRPr="00355CFB">
        <w:rPr>
          <w:sz w:val="28"/>
          <w:szCs w:val="28"/>
        </w:rPr>
        <w:t>По данным учёта должно быть: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мука пшеничная – </w:t>
      </w:r>
      <w:smartTag w:uri="urn:schemas-microsoft-com:office:smarttags" w:element="metricconverter">
        <w:smartTagPr>
          <w:attr w:name="ProductID" w:val="100 кг"/>
        </w:smartTagPr>
        <w:r w:rsidRPr="00355CFB">
          <w:rPr>
            <w:sz w:val="28"/>
            <w:szCs w:val="28"/>
          </w:rPr>
          <w:t>100 кг</w:t>
        </w:r>
      </w:smartTag>
      <w:r w:rsidRPr="00355CFB">
        <w:rPr>
          <w:sz w:val="28"/>
          <w:szCs w:val="28"/>
        </w:rPr>
        <w:t xml:space="preserve"> по 25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сахарный песок – </w:t>
      </w:r>
      <w:smartTag w:uri="urn:schemas-microsoft-com:office:smarttags" w:element="metricconverter">
        <w:smartTagPr>
          <w:attr w:name="ProductID" w:val="150 кг"/>
        </w:smartTagPr>
        <w:r w:rsidRPr="00355CFB">
          <w:rPr>
            <w:sz w:val="28"/>
            <w:szCs w:val="28"/>
          </w:rPr>
          <w:t>150 кг</w:t>
        </w:r>
      </w:smartTag>
      <w:r w:rsidRPr="00355CFB">
        <w:rPr>
          <w:sz w:val="28"/>
          <w:szCs w:val="28"/>
        </w:rPr>
        <w:t xml:space="preserve"> по 17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крупа гречневая – </w:t>
      </w:r>
      <w:smartTag w:uri="urn:schemas-microsoft-com:office:smarttags" w:element="metricconverter">
        <w:smartTagPr>
          <w:attr w:name="ProductID" w:val="175 кг"/>
        </w:smartTagPr>
        <w:r w:rsidRPr="00355CFB">
          <w:rPr>
            <w:sz w:val="28"/>
            <w:szCs w:val="28"/>
          </w:rPr>
          <w:t>175 кг</w:t>
        </w:r>
      </w:smartTag>
      <w:r w:rsidRPr="00355CFB">
        <w:rPr>
          <w:sz w:val="28"/>
          <w:szCs w:val="28"/>
        </w:rPr>
        <w:t xml:space="preserve"> по 19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пшено – </w:t>
      </w:r>
      <w:smartTag w:uri="urn:schemas-microsoft-com:office:smarttags" w:element="metricconverter">
        <w:smartTagPr>
          <w:attr w:name="ProductID" w:val="225 кг"/>
        </w:smartTagPr>
        <w:r w:rsidRPr="00355CFB">
          <w:rPr>
            <w:sz w:val="28"/>
            <w:szCs w:val="28"/>
          </w:rPr>
          <w:t>225 кг</w:t>
        </w:r>
      </w:smartTag>
      <w:r w:rsidRPr="00355CFB">
        <w:rPr>
          <w:sz w:val="28"/>
          <w:szCs w:val="28"/>
        </w:rPr>
        <w:t xml:space="preserve"> по 15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масло растительное – </w:t>
      </w:r>
      <w:smartTag w:uri="urn:schemas-microsoft-com:office:smarttags" w:element="metricconverter">
        <w:smartTagPr>
          <w:attr w:name="ProductID" w:val="96 литров"/>
        </w:smartTagPr>
        <w:r w:rsidRPr="00355CFB">
          <w:rPr>
            <w:sz w:val="28"/>
            <w:szCs w:val="28"/>
          </w:rPr>
          <w:t>96 литров</w:t>
        </w:r>
      </w:smartTag>
      <w:r w:rsidRPr="00355CFB">
        <w:rPr>
          <w:sz w:val="28"/>
          <w:szCs w:val="28"/>
        </w:rPr>
        <w:t xml:space="preserve"> по 38 руб./литр;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масло сливочное – </w:t>
      </w:r>
      <w:smartTag w:uri="urn:schemas-microsoft-com:office:smarttags" w:element="metricconverter">
        <w:smartTagPr>
          <w:attr w:name="ProductID" w:val="125 кг"/>
        </w:smartTagPr>
        <w:r w:rsidRPr="00355CFB">
          <w:rPr>
            <w:sz w:val="28"/>
            <w:szCs w:val="28"/>
          </w:rPr>
          <w:t>125 кг</w:t>
        </w:r>
      </w:smartTag>
      <w:r w:rsidRPr="00355CFB">
        <w:rPr>
          <w:sz w:val="28"/>
          <w:szCs w:val="28"/>
        </w:rPr>
        <w:t xml:space="preserve"> по 52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уксус столовый – 100 бутылок по 19 руб./бутылка;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печенье овсяное – </w:t>
      </w:r>
      <w:smartTag w:uri="urn:schemas-microsoft-com:office:smarttags" w:element="metricconverter">
        <w:smartTagPr>
          <w:attr w:name="ProductID" w:val="20 кг"/>
        </w:smartTagPr>
        <w:r w:rsidRPr="00355CFB">
          <w:rPr>
            <w:sz w:val="28"/>
            <w:szCs w:val="28"/>
          </w:rPr>
          <w:t>20 кг</w:t>
        </w:r>
      </w:smartTag>
      <w:r w:rsidRPr="00355CFB">
        <w:rPr>
          <w:sz w:val="28"/>
          <w:szCs w:val="28"/>
        </w:rPr>
        <w:t xml:space="preserve"> по 38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печенье юбилейное – </w:t>
      </w:r>
      <w:smartTag w:uri="urn:schemas-microsoft-com:office:smarttags" w:element="metricconverter">
        <w:smartTagPr>
          <w:attr w:name="ProductID" w:val="65 кг"/>
        </w:smartTagPr>
        <w:r w:rsidRPr="00355CFB">
          <w:rPr>
            <w:sz w:val="28"/>
            <w:szCs w:val="28"/>
          </w:rPr>
          <w:t>65 кг</w:t>
        </w:r>
      </w:smartTag>
      <w:r w:rsidRPr="00355CFB">
        <w:rPr>
          <w:sz w:val="28"/>
          <w:szCs w:val="28"/>
        </w:rPr>
        <w:t xml:space="preserve"> по 60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сухари панировочные – </w:t>
      </w:r>
      <w:smartTag w:uri="urn:schemas-microsoft-com:office:smarttags" w:element="metricconverter">
        <w:smartTagPr>
          <w:attr w:name="ProductID" w:val="55 кг"/>
        </w:smartTagPr>
        <w:r w:rsidRPr="00355CFB">
          <w:rPr>
            <w:sz w:val="28"/>
            <w:szCs w:val="28"/>
          </w:rPr>
          <w:t>55 кг</w:t>
        </w:r>
      </w:smartTag>
      <w:r w:rsidRPr="00355CFB">
        <w:rPr>
          <w:sz w:val="28"/>
          <w:szCs w:val="28"/>
        </w:rPr>
        <w:t xml:space="preserve"> по 41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рис пропаренный – </w:t>
      </w:r>
      <w:smartTag w:uri="urn:schemas-microsoft-com:office:smarttags" w:element="metricconverter">
        <w:smartTagPr>
          <w:attr w:name="ProductID" w:val="205 кг"/>
        </w:smartTagPr>
        <w:r w:rsidRPr="00355CFB">
          <w:rPr>
            <w:sz w:val="28"/>
            <w:szCs w:val="28"/>
          </w:rPr>
          <w:t>205 кг</w:t>
        </w:r>
      </w:smartTag>
      <w:r w:rsidRPr="00355CFB">
        <w:rPr>
          <w:sz w:val="28"/>
          <w:szCs w:val="28"/>
        </w:rPr>
        <w:t xml:space="preserve"> по 21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маргарин столовый – </w:t>
      </w:r>
      <w:smartTag w:uri="urn:schemas-microsoft-com:office:smarttags" w:element="metricconverter">
        <w:smartTagPr>
          <w:attr w:name="ProductID" w:val="95 кг"/>
        </w:smartTagPr>
        <w:r w:rsidRPr="00355CFB">
          <w:rPr>
            <w:sz w:val="28"/>
            <w:szCs w:val="28"/>
          </w:rPr>
          <w:t>95 кг</w:t>
        </w:r>
      </w:smartTag>
      <w:r w:rsidRPr="00355CFB">
        <w:rPr>
          <w:sz w:val="28"/>
          <w:szCs w:val="28"/>
        </w:rPr>
        <w:t xml:space="preserve"> по 32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мука блинная – </w:t>
      </w:r>
      <w:smartTag w:uri="urn:schemas-microsoft-com:office:smarttags" w:element="metricconverter">
        <w:smartTagPr>
          <w:attr w:name="ProductID" w:val="40 кг"/>
        </w:smartTagPr>
        <w:r w:rsidRPr="00355CFB">
          <w:rPr>
            <w:sz w:val="28"/>
            <w:szCs w:val="28"/>
          </w:rPr>
          <w:t>40 кг</w:t>
        </w:r>
      </w:smartTag>
      <w:r w:rsidRPr="00355CFB">
        <w:rPr>
          <w:sz w:val="28"/>
          <w:szCs w:val="28"/>
        </w:rPr>
        <w:t xml:space="preserve"> по 25 руб./кг;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яйцо столовое – 280 десятков по 28 руб./десяток;</w:t>
      </w:r>
    </w:p>
    <w:p w:rsidR="00D9758B" w:rsidRPr="00355CFB" w:rsidRDefault="00D9758B" w:rsidP="001B37A8">
      <w:pPr>
        <w:pStyle w:val="25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молоко сухое – </w:t>
      </w:r>
      <w:smartTag w:uri="urn:schemas-microsoft-com:office:smarttags" w:element="metricconverter">
        <w:smartTagPr>
          <w:attr w:name="ProductID" w:val="55 кг"/>
        </w:smartTagPr>
        <w:r w:rsidRPr="00355CFB">
          <w:rPr>
            <w:sz w:val="28"/>
            <w:szCs w:val="28"/>
          </w:rPr>
          <w:t>55 кг</w:t>
        </w:r>
      </w:smartTag>
      <w:r w:rsidRPr="00355CFB">
        <w:rPr>
          <w:sz w:val="28"/>
          <w:szCs w:val="28"/>
        </w:rPr>
        <w:t xml:space="preserve"> по 45 руб./кг.</w:t>
      </w:r>
    </w:p>
    <w:p w:rsidR="00D9758B" w:rsidRPr="00355CFB" w:rsidRDefault="00D9758B" w:rsidP="00D9758B">
      <w:pPr>
        <w:pStyle w:val="25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D9758B" w:rsidRPr="00355CFB" w:rsidRDefault="00D9758B" w:rsidP="00D9758B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 Заполнить инвентаризационную опись (порядковый номер 23) по результатам инвентаризации 20 декабря 20__года по приказу № 15 от 13.12. 20__ года.</w:t>
      </w:r>
    </w:p>
    <w:p w:rsidR="00D9758B" w:rsidRPr="00355CFB" w:rsidRDefault="00D9758B" w:rsidP="00D9758B">
      <w:pPr>
        <w:pStyle w:val="25"/>
        <w:spacing w:after="0" w:line="240" w:lineRule="auto"/>
        <w:ind w:left="180" w:firstLine="540"/>
        <w:jc w:val="both"/>
        <w:rPr>
          <w:sz w:val="28"/>
          <w:szCs w:val="28"/>
        </w:rPr>
      </w:pPr>
    </w:p>
    <w:p w:rsidR="00D9758B" w:rsidRPr="00355CFB" w:rsidRDefault="00D9758B" w:rsidP="00D9758B">
      <w:pPr>
        <w:pStyle w:val="25"/>
        <w:spacing w:after="0" w:line="240" w:lineRule="auto"/>
        <w:ind w:left="180"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 результате инвентаризации были выявлены: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мука пшеничная – </w:t>
      </w:r>
      <w:smartTag w:uri="urn:schemas-microsoft-com:office:smarttags" w:element="metricconverter">
        <w:smartTagPr>
          <w:attr w:name="ProductID" w:val="100 кг"/>
        </w:smartTagPr>
        <w:r w:rsidRPr="00355CFB">
          <w:rPr>
            <w:sz w:val="28"/>
            <w:szCs w:val="28"/>
          </w:rPr>
          <w:t>100 кг</w:t>
        </w:r>
      </w:smartTag>
      <w:r w:rsidRPr="00355CFB">
        <w:rPr>
          <w:sz w:val="28"/>
          <w:szCs w:val="28"/>
        </w:rPr>
        <w:t xml:space="preserve"> по 25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сахарный песок – </w:t>
      </w:r>
      <w:smartTag w:uri="urn:schemas-microsoft-com:office:smarttags" w:element="metricconverter">
        <w:smartTagPr>
          <w:attr w:name="ProductID" w:val="250 кг"/>
        </w:smartTagPr>
        <w:r w:rsidRPr="00355CFB">
          <w:rPr>
            <w:sz w:val="28"/>
            <w:szCs w:val="28"/>
          </w:rPr>
          <w:t>250 кг</w:t>
        </w:r>
      </w:smartTag>
      <w:r w:rsidRPr="00355CFB">
        <w:rPr>
          <w:sz w:val="28"/>
          <w:szCs w:val="28"/>
        </w:rPr>
        <w:t xml:space="preserve"> по 17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крупа гречневая – </w:t>
      </w:r>
      <w:smartTag w:uri="urn:schemas-microsoft-com:office:smarttags" w:element="metricconverter">
        <w:smartTagPr>
          <w:attr w:name="ProductID" w:val="155 кг"/>
        </w:smartTagPr>
        <w:r w:rsidRPr="00355CFB">
          <w:rPr>
            <w:sz w:val="28"/>
            <w:szCs w:val="28"/>
          </w:rPr>
          <w:t>155 кг</w:t>
        </w:r>
      </w:smartTag>
      <w:r w:rsidRPr="00355CFB">
        <w:rPr>
          <w:sz w:val="28"/>
          <w:szCs w:val="28"/>
        </w:rPr>
        <w:t xml:space="preserve"> по 19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пшено – </w:t>
      </w:r>
      <w:smartTag w:uri="urn:schemas-microsoft-com:office:smarttags" w:element="metricconverter">
        <w:smartTagPr>
          <w:attr w:name="ProductID" w:val="325 кг"/>
        </w:smartTagPr>
        <w:r w:rsidRPr="00355CFB">
          <w:rPr>
            <w:sz w:val="28"/>
            <w:szCs w:val="28"/>
          </w:rPr>
          <w:t>325 кг</w:t>
        </w:r>
      </w:smartTag>
      <w:r w:rsidRPr="00355CFB">
        <w:rPr>
          <w:sz w:val="28"/>
          <w:szCs w:val="28"/>
        </w:rPr>
        <w:t xml:space="preserve"> по 15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масло растительное – </w:t>
      </w:r>
      <w:smartTag w:uri="urn:schemas-microsoft-com:office:smarttags" w:element="metricconverter">
        <w:smartTagPr>
          <w:attr w:name="ProductID" w:val="100 литров"/>
        </w:smartTagPr>
        <w:r w:rsidRPr="00355CFB">
          <w:rPr>
            <w:sz w:val="28"/>
            <w:szCs w:val="28"/>
          </w:rPr>
          <w:t>100 литров</w:t>
        </w:r>
      </w:smartTag>
      <w:r w:rsidRPr="00355CFB">
        <w:rPr>
          <w:sz w:val="28"/>
          <w:szCs w:val="28"/>
        </w:rPr>
        <w:t xml:space="preserve"> по 38 руб./литр;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масло сливочное – </w:t>
      </w:r>
      <w:smartTag w:uri="urn:schemas-microsoft-com:office:smarttags" w:element="metricconverter">
        <w:smartTagPr>
          <w:attr w:name="ProductID" w:val="125 кг"/>
        </w:smartTagPr>
        <w:r w:rsidRPr="00355CFB">
          <w:rPr>
            <w:sz w:val="28"/>
            <w:szCs w:val="28"/>
          </w:rPr>
          <w:t>125 кг</w:t>
        </w:r>
      </w:smartTag>
      <w:r w:rsidRPr="00355CFB">
        <w:rPr>
          <w:sz w:val="28"/>
          <w:szCs w:val="28"/>
        </w:rPr>
        <w:t xml:space="preserve"> по 52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уксус столовый – 100 бутылок по 19 руб./бутылка;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печенье овсяное – </w:t>
      </w:r>
      <w:smartTag w:uri="urn:schemas-microsoft-com:office:smarttags" w:element="metricconverter">
        <w:smartTagPr>
          <w:attr w:name="ProductID" w:val="25 кг"/>
        </w:smartTagPr>
        <w:r w:rsidRPr="00355CFB">
          <w:rPr>
            <w:sz w:val="28"/>
            <w:szCs w:val="28"/>
          </w:rPr>
          <w:t>25 кг</w:t>
        </w:r>
      </w:smartTag>
      <w:r w:rsidRPr="00355CFB">
        <w:rPr>
          <w:sz w:val="28"/>
          <w:szCs w:val="28"/>
        </w:rPr>
        <w:t xml:space="preserve"> по 38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печенье юбилейное – </w:t>
      </w:r>
      <w:smartTag w:uri="urn:schemas-microsoft-com:office:smarttags" w:element="metricconverter">
        <w:smartTagPr>
          <w:attr w:name="ProductID" w:val="65 кг"/>
        </w:smartTagPr>
        <w:r w:rsidRPr="00355CFB">
          <w:rPr>
            <w:sz w:val="28"/>
            <w:szCs w:val="28"/>
          </w:rPr>
          <w:t>65 кг</w:t>
        </w:r>
      </w:smartTag>
      <w:r w:rsidRPr="00355CFB">
        <w:rPr>
          <w:sz w:val="28"/>
          <w:szCs w:val="28"/>
        </w:rPr>
        <w:t xml:space="preserve"> по 60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сухари панировочные – </w:t>
      </w:r>
      <w:smartTag w:uri="urn:schemas-microsoft-com:office:smarttags" w:element="metricconverter">
        <w:smartTagPr>
          <w:attr w:name="ProductID" w:val="55 кг"/>
        </w:smartTagPr>
        <w:r w:rsidRPr="00355CFB">
          <w:rPr>
            <w:sz w:val="28"/>
            <w:szCs w:val="28"/>
          </w:rPr>
          <w:t>55 кг</w:t>
        </w:r>
      </w:smartTag>
      <w:r w:rsidRPr="00355CFB">
        <w:rPr>
          <w:sz w:val="28"/>
          <w:szCs w:val="28"/>
        </w:rPr>
        <w:t xml:space="preserve"> по 41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рис пропаренный – </w:t>
      </w:r>
      <w:smartTag w:uri="urn:schemas-microsoft-com:office:smarttags" w:element="metricconverter">
        <w:smartTagPr>
          <w:attr w:name="ProductID" w:val="225 кг"/>
        </w:smartTagPr>
        <w:r w:rsidRPr="00355CFB">
          <w:rPr>
            <w:sz w:val="28"/>
            <w:szCs w:val="28"/>
          </w:rPr>
          <w:t>225 кг</w:t>
        </w:r>
      </w:smartTag>
      <w:r w:rsidRPr="00355CFB">
        <w:rPr>
          <w:sz w:val="28"/>
          <w:szCs w:val="28"/>
        </w:rPr>
        <w:t xml:space="preserve"> по 21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маргарин столовый – </w:t>
      </w:r>
      <w:smartTag w:uri="urn:schemas-microsoft-com:office:smarttags" w:element="metricconverter">
        <w:smartTagPr>
          <w:attr w:name="ProductID" w:val="95 кг"/>
        </w:smartTagPr>
        <w:r w:rsidRPr="00355CFB">
          <w:rPr>
            <w:sz w:val="28"/>
            <w:szCs w:val="28"/>
          </w:rPr>
          <w:t>95 кг</w:t>
        </w:r>
      </w:smartTag>
      <w:r w:rsidRPr="00355CFB">
        <w:rPr>
          <w:sz w:val="28"/>
          <w:szCs w:val="28"/>
        </w:rPr>
        <w:t xml:space="preserve"> по 32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мука блинная – </w:t>
      </w:r>
      <w:smartTag w:uri="urn:schemas-microsoft-com:office:smarttags" w:element="metricconverter">
        <w:smartTagPr>
          <w:attr w:name="ProductID" w:val="45 кг"/>
        </w:smartTagPr>
        <w:r w:rsidRPr="00355CFB">
          <w:rPr>
            <w:sz w:val="28"/>
            <w:szCs w:val="28"/>
          </w:rPr>
          <w:t>45 кг</w:t>
        </w:r>
      </w:smartTag>
      <w:r w:rsidRPr="00355CFB">
        <w:rPr>
          <w:sz w:val="28"/>
          <w:szCs w:val="28"/>
        </w:rPr>
        <w:t xml:space="preserve"> по 25 руб./кг;</w:t>
      </w:r>
    </w:p>
    <w:p w:rsidR="00D9758B" w:rsidRPr="00355CFB" w:rsidRDefault="00D9758B" w:rsidP="001B37A8">
      <w:pPr>
        <w:pStyle w:val="25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яйцо столовое – 300 десятков по 28 руб./десяток;</w:t>
      </w:r>
    </w:p>
    <w:p w:rsidR="00D9758B" w:rsidRPr="007F3F8D" w:rsidRDefault="00D9758B" w:rsidP="001B37A8">
      <w:pPr>
        <w:pStyle w:val="25"/>
        <w:numPr>
          <w:ilvl w:val="0"/>
          <w:numId w:val="32"/>
        </w:numPr>
        <w:spacing w:after="0" w:line="240" w:lineRule="auto"/>
        <w:ind w:left="720" w:firstLine="567"/>
        <w:jc w:val="both"/>
        <w:rPr>
          <w:sz w:val="28"/>
          <w:szCs w:val="28"/>
        </w:rPr>
      </w:pPr>
      <w:r w:rsidRPr="007F3F8D">
        <w:rPr>
          <w:sz w:val="28"/>
          <w:szCs w:val="28"/>
        </w:rPr>
        <w:t xml:space="preserve">молоко сухое – </w:t>
      </w:r>
      <w:smartTag w:uri="urn:schemas-microsoft-com:office:smarttags" w:element="metricconverter">
        <w:smartTagPr>
          <w:attr w:name="ProductID" w:val="55 кг"/>
        </w:smartTagPr>
        <w:r w:rsidRPr="007F3F8D">
          <w:rPr>
            <w:sz w:val="28"/>
            <w:szCs w:val="28"/>
          </w:rPr>
          <w:t>55 кг</w:t>
        </w:r>
      </w:smartTag>
      <w:r w:rsidRPr="007F3F8D">
        <w:rPr>
          <w:sz w:val="28"/>
          <w:szCs w:val="28"/>
        </w:rPr>
        <w:t xml:space="preserve"> по 45 руб./кг.</w:t>
      </w:r>
    </w:p>
    <w:p w:rsidR="00D9758B" w:rsidRPr="00355CFB" w:rsidRDefault="00D9758B" w:rsidP="00D9758B">
      <w:pPr>
        <w:tabs>
          <w:tab w:val="center" w:pos="5102"/>
          <w:tab w:val="left" w:pos="7000"/>
        </w:tabs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</w:rPr>
        <w:tab/>
        <w:t xml:space="preserve"> </w:t>
      </w:r>
      <w:r w:rsidRPr="00355CFB">
        <w:rPr>
          <w:b/>
          <w:sz w:val="28"/>
          <w:szCs w:val="28"/>
          <w:u w:val="single"/>
        </w:rPr>
        <w:t>Контрольные вопросы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1B37A8">
      <w:pPr>
        <w:pStyle w:val="25"/>
        <w:numPr>
          <w:ilvl w:val="0"/>
          <w:numId w:val="34"/>
        </w:numPr>
        <w:tabs>
          <w:tab w:val="clear" w:pos="900"/>
          <w:tab w:val="num" w:pos="1985"/>
        </w:tabs>
        <w:spacing w:after="0" w:line="240" w:lineRule="auto"/>
        <w:ind w:left="1985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Каково назначение инвентаризации?</w:t>
      </w:r>
    </w:p>
    <w:p w:rsidR="00D9758B" w:rsidRPr="00355CFB" w:rsidRDefault="00D9758B" w:rsidP="001B37A8">
      <w:pPr>
        <w:pStyle w:val="25"/>
        <w:numPr>
          <w:ilvl w:val="0"/>
          <w:numId w:val="34"/>
        </w:numPr>
        <w:tabs>
          <w:tab w:val="clear" w:pos="900"/>
          <w:tab w:val="num" w:pos="1985"/>
        </w:tabs>
        <w:spacing w:after="0" w:line="240" w:lineRule="auto"/>
        <w:ind w:left="1985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Перечислите цели инвентаризации.</w:t>
      </w:r>
    </w:p>
    <w:p w:rsidR="00D9758B" w:rsidRPr="007F3F8D" w:rsidRDefault="00D9758B" w:rsidP="001B37A8">
      <w:pPr>
        <w:pStyle w:val="25"/>
        <w:numPr>
          <w:ilvl w:val="0"/>
          <w:numId w:val="34"/>
        </w:numPr>
        <w:tabs>
          <w:tab w:val="clear" w:pos="900"/>
          <w:tab w:val="num" w:pos="1985"/>
        </w:tabs>
        <w:spacing w:after="0" w:line="240" w:lineRule="auto"/>
        <w:ind w:left="1985"/>
        <w:jc w:val="both"/>
        <w:rPr>
          <w:b/>
          <w:sz w:val="28"/>
          <w:szCs w:val="28"/>
        </w:rPr>
      </w:pPr>
      <w:r w:rsidRPr="007F3F8D">
        <w:rPr>
          <w:sz w:val="28"/>
          <w:szCs w:val="28"/>
        </w:rPr>
        <w:t>Назовите задачи инвентаризации.</w:t>
      </w:r>
    </w:p>
    <w:p w:rsidR="00D9758B" w:rsidRPr="00355CFB" w:rsidRDefault="00D9758B" w:rsidP="00D9758B">
      <w:pPr>
        <w:rPr>
          <w:b/>
          <w:sz w:val="28"/>
          <w:szCs w:val="28"/>
        </w:rPr>
      </w:pP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7F3F8D">
      <w:pPr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Тема</w:t>
      </w:r>
      <w:r w:rsidR="007F3F8D">
        <w:rPr>
          <w:b/>
          <w:sz w:val="28"/>
          <w:szCs w:val="28"/>
          <w:u w:val="single"/>
        </w:rPr>
        <w:t xml:space="preserve"> №8</w:t>
      </w:r>
      <w:r w:rsidRPr="00355CFB">
        <w:rPr>
          <w:b/>
          <w:sz w:val="28"/>
          <w:szCs w:val="28"/>
          <w:u w:val="single"/>
        </w:rPr>
        <w:t>:</w:t>
      </w:r>
      <w:r w:rsidRPr="00355CFB">
        <w:rPr>
          <w:b/>
          <w:sz w:val="28"/>
          <w:szCs w:val="28"/>
        </w:rPr>
        <w:t xml:space="preserve"> </w:t>
      </w:r>
      <w:r w:rsidR="007F3F8D">
        <w:rPr>
          <w:sz w:val="28"/>
          <w:szCs w:val="28"/>
        </w:rPr>
        <w:t>«</w:t>
      </w:r>
      <w:r w:rsidRPr="00355CFB">
        <w:rPr>
          <w:sz w:val="28"/>
          <w:szCs w:val="28"/>
        </w:rPr>
        <w:t>Размещения сырья и продовольственных товаров на хранение в складских помещениях».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Цель:</w:t>
      </w:r>
      <w:r w:rsidRPr="00355CFB">
        <w:rPr>
          <w:sz w:val="28"/>
          <w:szCs w:val="28"/>
        </w:rPr>
        <w:t xml:space="preserve"> Закрепление теоретических знаний и приобретение практических навыков по подбору тары и выбора способа хранения сырья и продовольственных товаров на складе.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Задание:</w:t>
      </w:r>
    </w:p>
    <w:p w:rsidR="00D9758B" w:rsidRPr="00355CFB" w:rsidRDefault="00D9758B" w:rsidP="001B37A8">
      <w:pPr>
        <w:numPr>
          <w:ilvl w:val="0"/>
          <w:numId w:val="3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Выполнить практические задания.</w:t>
      </w:r>
    </w:p>
    <w:p w:rsidR="00D9758B" w:rsidRPr="00355CFB" w:rsidRDefault="00D9758B" w:rsidP="001B37A8">
      <w:pPr>
        <w:numPr>
          <w:ilvl w:val="0"/>
          <w:numId w:val="35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Ответить на контрольные вопросы.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Методическое обеспечение: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учебно</w:t>
      </w:r>
      <w:proofErr w:type="spellEnd"/>
      <w:r w:rsidRPr="00355CFB">
        <w:rPr>
          <w:sz w:val="28"/>
          <w:szCs w:val="28"/>
        </w:rPr>
        <w:t xml:space="preserve"> – методическое пособие; справочник технолога; справочник руководителя; Е.Б. </w:t>
      </w:r>
      <w:proofErr w:type="spellStart"/>
      <w:r w:rsidRPr="00355CFB">
        <w:rPr>
          <w:sz w:val="28"/>
          <w:szCs w:val="28"/>
        </w:rPr>
        <w:t>Мрыхина</w:t>
      </w:r>
      <w:proofErr w:type="spellEnd"/>
      <w:r w:rsidRPr="00355CFB">
        <w:rPr>
          <w:sz w:val="28"/>
          <w:szCs w:val="28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питания»; калькулятор.</w:t>
      </w:r>
    </w:p>
    <w:p w:rsidR="00D9758B" w:rsidRPr="00355CFB" w:rsidRDefault="00D9758B" w:rsidP="00D9758B">
      <w:pPr>
        <w:ind w:left="360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Теоретические сведения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При хранении сырья и продуктов должны соблюдаться требования санитарных норм в соответствии с СанПиН 42-123-4117 – 86 «Условия, сроки хранения особо скоропортящихся продуктов». Ответственность за соблюдение и контроль Санитарных правил несут руководители предприятий, производящих и транспортирующих скоропортящиеся продукты, предприятия общественного питания и торговли. Для предотвращения потерь и порчи продуктов необходимо обеспечить в складских помещениях оптимальный режим хранения товаров в соответствии с их физико-химическими свойствами. </w:t>
      </w:r>
      <w:r w:rsidRPr="00355CFB">
        <w:rPr>
          <w:b/>
          <w:sz w:val="28"/>
          <w:szCs w:val="28"/>
        </w:rPr>
        <w:t xml:space="preserve">Режим хранения – </w:t>
      </w:r>
      <w:r w:rsidRPr="00355CFB">
        <w:rPr>
          <w:sz w:val="28"/>
          <w:szCs w:val="28"/>
        </w:rPr>
        <w:t>это определённая температура, скорость движения воздуха, относительная влажность. При хранении следует строго следить за соблюдением сроков реализации продуктов, особенно скоропортящихся:</w:t>
      </w:r>
    </w:p>
    <w:p w:rsidR="00D9758B" w:rsidRPr="00355CFB" w:rsidRDefault="00D9758B" w:rsidP="001B37A8">
      <w:pPr>
        <w:numPr>
          <w:ilvl w:val="0"/>
          <w:numId w:val="3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Крупнокусковые полуфабрикаты из мяса – 48 часов при температуре 2 – 6 С;</w:t>
      </w:r>
    </w:p>
    <w:p w:rsidR="00D9758B" w:rsidRPr="00355CFB" w:rsidRDefault="00D9758B" w:rsidP="001B37A8">
      <w:pPr>
        <w:numPr>
          <w:ilvl w:val="0"/>
          <w:numId w:val="3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Порционные полуфабрикаты без панировки – 36 часов;</w:t>
      </w:r>
    </w:p>
    <w:p w:rsidR="00D9758B" w:rsidRPr="00355CFB" w:rsidRDefault="00D9758B" w:rsidP="001B37A8">
      <w:pPr>
        <w:numPr>
          <w:ilvl w:val="0"/>
          <w:numId w:val="3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Порционные полуфабрикаты панированные – 24 часа;</w:t>
      </w:r>
    </w:p>
    <w:p w:rsidR="00D9758B" w:rsidRPr="00355CFB" w:rsidRDefault="00D9758B" w:rsidP="001B37A8">
      <w:pPr>
        <w:numPr>
          <w:ilvl w:val="0"/>
          <w:numId w:val="3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Полуфабрикаты мясные рубленные – 12 часов;</w:t>
      </w:r>
    </w:p>
    <w:p w:rsidR="00D9758B" w:rsidRPr="00355CFB" w:rsidRDefault="007F3F8D" w:rsidP="001B37A8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Рыба всех наименований </w:t>
      </w:r>
      <w:r w:rsidR="00D9758B" w:rsidRPr="00355CFB">
        <w:rPr>
          <w:sz w:val="28"/>
          <w:szCs w:val="28"/>
        </w:rPr>
        <w:t xml:space="preserve">- 48 часов при температуре 0 – 2С, </w:t>
      </w:r>
      <w:r w:rsidR="003C6767">
        <w:rPr>
          <w:sz w:val="28"/>
          <w:szCs w:val="28"/>
        </w:rPr>
        <w:t xml:space="preserve">     </w:t>
      </w:r>
      <w:r w:rsidR="00D9758B" w:rsidRPr="00355CFB">
        <w:rPr>
          <w:sz w:val="28"/>
          <w:szCs w:val="28"/>
        </w:rPr>
        <w:t>рыба мороженая  - 24 часа;</w:t>
      </w:r>
    </w:p>
    <w:p w:rsidR="00D9758B" w:rsidRPr="00355CFB" w:rsidRDefault="00D9758B" w:rsidP="001B37A8">
      <w:pPr>
        <w:numPr>
          <w:ilvl w:val="0"/>
          <w:numId w:val="3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Молочнокислая продукция – не более 36С при температуре 2 – 6С.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Существует несколько способов хранения и укладки сырья и продуктов:</w:t>
      </w:r>
    </w:p>
    <w:p w:rsidR="00D9758B" w:rsidRPr="00355CFB" w:rsidRDefault="00D9758B" w:rsidP="001B37A8">
      <w:pPr>
        <w:numPr>
          <w:ilvl w:val="1"/>
          <w:numId w:val="36"/>
        </w:numPr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Стеллажный – </w:t>
      </w:r>
      <w:r w:rsidRPr="00355CFB">
        <w:rPr>
          <w:sz w:val="28"/>
          <w:szCs w:val="28"/>
        </w:rPr>
        <w:t>продукция хранится на полках, стеллажах, в шкафах (продукты в ящиках, масло, сыр, хлеб, вина в бутылках).</w:t>
      </w:r>
    </w:p>
    <w:p w:rsidR="00D9758B" w:rsidRPr="00355CFB" w:rsidRDefault="00D9758B" w:rsidP="001B37A8">
      <w:pPr>
        <w:numPr>
          <w:ilvl w:val="1"/>
          <w:numId w:val="36"/>
        </w:numPr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Штабельный - </w:t>
      </w:r>
      <w:r w:rsidRPr="00355CFB">
        <w:rPr>
          <w:sz w:val="28"/>
          <w:szCs w:val="28"/>
        </w:rPr>
        <w:t xml:space="preserve"> продукция хранится на подтоварниках, продукты в таре складывают в высокий штабель высотой не более </w:t>
      </w:r>
      <w:smartTag w:uri="urn:schemas-microsoft-com:office:smarttags" w:element="metricconverter">
        <w:smartTagPr>
          <w:attr w:name="ProductID" w:val="2 метров"/>
        </w:smartTagPr>
        <w:r w:rsidRPr="00355CFB">
          <w:rPr>
            <w:sz w:val="28"/>
            <w:szCs w:val="28"/>
          </w:rPr>
          <w:t>2 метров</w:t>
        </w:r>
      </w:smartTag>
      <w:r w:rsidRPr="00355CFB">
        <w:rPr>
          <w:sz w:val="28"/>
          <w:szCs w:val="28"/>
        </w:rPr>
        <w:t xml:space="preserve"> (мешки с сахаром, мукой);</w:t>
      </w:r>
    </w:p>
    <w:p w:rsidR="00D9758B" w:rsidRPr="00355CFB" w:rsidRDefault="00D9758B" w:rsidP="001B37A8">
      <w:pPr>
        <w:numPr>
          <w:ilvl w:val="1"/>
          <w:numId w:val="36"/>
        </w:numPr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>Насыпной –</w:t>
      </w:r>
      <w:r w:rsidRPr="00355CFB">
        <w:rPr>
          <w:sz w:val="28"/>
          <w:szCs w:val="28"/>
        </w:rPr>
        <w:t xml:space="preserve"> продукты хранят навалом в закромах, ларях, контейнерах, бункерах без тары от стен и</w:t>
      </w:r>
      <w:r w:rsidR="007F3F8D">
        <w:rPr>
          <w:sz w:val="28"/>
          <w:szCs w:val="28"/>
        </w:rPr>
        <w:t xml:space="preserve"> пола оставляют пространство в </w:t>
      </w:r>
      <w:r w:rsidRPr="00355CFB">
        <w:rPr>
          <w:sz w:val="28"/>
          <w:szCs w:val="28"/>
        </w:rPr>
        <w:t xml:space="preserve">10 – </w:t>
      </w:r>
      <w:smartTag w:uri="urn:schemas-microsoft-com:office:smarttags" w:element="metricconverter">
        <w:smartTagPr>
          <w:attr w:name="ProductID" w:val="20 см"/>
        </w:smartTagPr>
        <w:r w:rsidRPr="00355CFB">
          <w:rPr>
            <w:sz w:val="28"/>
            <w:szCs w:val="28"/>
          </w:rPr>
          <w:t>20 см</w:t>
        </w:r>
      </w:smartTag>
      <w:r w:rsidRPr="00355CFB">
        <w:rPr>
          <w:sz w:val="28"/>
          <w:szCs w:val="28"/>
        </w:rPr>
        <w:t xml:space="preserve"> для свободного доступа воздуха (картофель, корнеплоды, лук);</w:t>
      </w:r>
    </w:p>
    <w:p w:rsidR="00D9758B" w:rsidRPr="00355CFB" w:rsidRDefault="00D9758B" w:rsidP="001B37A8">
      <w:pPr>
        <w:numPr>
          <w:ilvl w:val="1"/>
          <w:numId w:val="36"/>
        </w:numPr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lastRenderedPageBreak/>
        <w:t>Подвесной –</w:t>
      </w:r>
      <w:r w:rsidRPr="00355CFB">
        <w:rPr>
          <w:sz w:val="28"/>
          <w:szCs w:val="28"/>
        </w:rPr>
        <w:t xml:space="preserve"> используется для хранения сырья и продуктов в подвешенном состоянии (колбасы, туши, копчёности, сыры);</w:t>
      </w:r>
    </w:p>
    <w:p w:rsidR="00D9758B" w:rsidRPr="00355CFB" w:rsidRDefault="00D9758B" w:rsidP="001B37A8">
      <w:pPr>
        <w:numPr>
          <w:ilvl w:val="1"/>
          <w:numId w:val="36"/>
        </w:numPr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>Ящичный –</w:t>
      </w:r>
      <w:r w:rsidRPr="00355CFB">
        <w:rPr>
          <w:sz w:val="28"/>
          <w:szCs w:val="28"/>
        </w:rPr>
        <w:t xml:space="preserve"> в ящиках хранят плоды, овощи, яйца и др.</w:t>
      </w:r>
    </w:p>
    <w:p w:rsidR="00D9758B" w:rsidRPr="00355CFB" w:rsidRDefault="00D9758B" w:rsidP="00D9758B">
      <w:pPr>
        <w:ind w:firstLine="90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Тара – это товарная упаковка, применяемая при перевозке и хранении товаров. Тара предназначена для обеспечения сохранности количества, качества товаров, предохраняет их от внешних воздействий, потерь и порчи. Различные физико-</w:t>
      </w:r>
      <w:r w:rsidR="007F3F8D">
        <w:rPr>
          <w:sz w:val="28"/>
          <w:szCs w:val="28"/>
        </w:rPr>
        <w:t xml:space="preserve">химические </w:t>
      </w:r>
      <w:r w:rsidRPr="00355CFB">
        <w:rPr>
          <w:sz w:val="28"/>
          <w:szCs w:val="28"/>
        </w:rPr>
        <w:t>свойства сырья, продуктов, готовых изделий определяют необходимость использования разнообразных видов тары. Классификация тары производится по четырём основным признакам:</w:t>
      </w:r>
    </w:p>
    <w:p w:rsidR="00D9758B" w:rsidRPr="00355CFB" w:rsidRDefault="00D9758B" w:rsidP="001B37A8">
      <w:pPr>
        <w:numPr>
          <w:ilvl w:val="0"/>
          <w:numId w:val="37"/>
        </w:numPr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по виду материала – </w:t>
      </w:r>
      <w:proofErr w:type="gramStart"/>
      <w:r w:rsidRPr="00355CFB">
        <w:rPr>
          <w:sz w:val="28"/>
          <w:szCs w:val="28"/>
        </w:rPr>
        <w:t>деревянная</w:t>
      </w:r>
      <w:proofErr w:type="gramEnd"/>
      <w:r w:rsidRPr="00355CFB">
        <w:rPr>
          <w:sz w:val="28"/>
          <w:szCs w:val="28"/>
        </w:rPr>
        <w:t>, стеклянная, металлическая, тканевая, картонно – бумажная, пластмассовая;</w:t>
      </w:r>
    </w:p>
    <w:p w:rsidR="00D9758B" w:rsidRPr="00355CFB" w:rsidRDefault="00D9758B" w:rsidP="001B37A8">
      <w:pPr>
        <w:numPr>
          <w:ilvl w:val="0"/>
          <w:numId w:val="37"/>
        </w:numPr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по степени жёсткости (способность сопротивляться механическим воздействиям) – </w:t>
      </w:r>
      <w:r w:rsidRPr="00355CFB">
        <w:rPr>
          <w:sz w:val="28"/>
          <w:szCs w:val="28"/>
        </w:rPr>
        <w:t>жесткая, полужёсткая, мягкая;</w:t>
      </w:r>
    </w:p>
    <w:p w:rsidR="00D9758B" w:rsidRPr="00355CFB" w:rsidRDefault="00D9758B" w:rsidP="001B37A8">
      <w:pPr>
        <w:numPr>
          <w:ilvl w:val="0"/>
          <w:numId w:val="37"/>
        </w:numPr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по степени специализации – </w:t>
      </w:r>
      <w:r w:rsidRPr="00355CFB">
        <w:rPr>
          <w:sz w:val="28"/>
          <w:szCs w:val="28"/>
        </w:rPr>
        <w:t>универсальная (для нескольких видов товаров) и специализированная;</w:t>
      </w:r>
    </w:p>
    <w:p w:rsidR="00D9758B" w:rsidRPr="00355CFB" w:rsidRDefault="00D9758B" w:rsidP="001B37A8">
      <w:pPr>
        <w:numPr>
          <w:ilvl w:val="0"/>
          <w:numId w:val="37"/>
        </w:numPr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по кратности использования – </w:t>
      </w:r>
      <w:proofErr w:type="gramStart"/>
      <w:r w:rsidRPr="00355CFB">
        <w:rPr>
          <w:sz w:val="28"/>
          <w:szCs w:val="28"/>
        </w:rPr>
        <w:t>однооборотная</w:t>
      </w:r>
      <w:proofErr w:type="gramEnd"/>
      <w:r w:rsidRPr="00355CFB">
        <w:rPr>
          <w:sz w:val="28"/>
          <w:szCs w:val="28"/>
        </w:rPr>
        <w:t xml:space="preserve"> и многооборотная (используется неоднократно).</w:t>
      </w:r>
      <w:r w:rsidRPr="00355CFB">
        <w:rPr>
          <w:b/>
          <w:sz w:val="28"/>
          <w:szCs w:val="28"/>
        </w:rPr>
        <w:t xml:space="preserve"> 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К таре предъявляются определённые требования в соответствии с ГОСТами. К техническим требованиям относятся требования к материалу, размерам, а также прочность, надёжность, обеспечивающую полную сохранность затариваемой продукции и многократное использование тары. 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Эксплуатационные требования к таре предусматривают удобство упаковки, распаковки, приёмки, перевозки, хранения, продажи товаров.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Санитарно – гигиенические требования предполагают обеспечение возможности быстрой санитарной обработки и дезинфекции. </w:t>
      </w:r>
      <w:proofErr w:type="spellStart"/>
      <w:r w:rsidRPr="00355CFB">
        <w:rPr>
          <w:sz w:val="28"/>
          <w:szCs w:val="28"/>
        </w:rPr>
        <w:t>Экологичность</w:t>
      </w:r>
      <w:proofErr w:type="spellEnd"/>
      <w:r w:rsidRPr="00355CFB">
        <w:rPr>
          <w:sz w:val="28"/>
          <w:szCs w:val="28"/>
        </w:rPr>
        <w:t xml:space="preserve"> тары – её безвредность, при утилизации тары исключить загрязнение окружающей среды. </w:t>
      </w:r>
      <w:proofErr w:type="spellStart"/>
      <w:r w:rsidRPr="00355CFB">
        <w:rPr>
          <w:b/>
          <w:sz w:val="28"/>
          <w:szCs w:val="28"/>
        </w:rPr>
        <w:t>Тарооборот</w:t>
      </w:r>
      <w:proofErr w:type="spellEnd"/>
      <w:r w:rsidRPr="00355CFB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 xml:space="preserve">включает приёмку, вскрытие, хранение и возврат. Приёмку тары производят по количеству и качеству. Если фактическое количество, качество, цены и маркировки поступившей тары соответствуют данным сопроводительных документов, то материально – ответственное лицо расписывается на них в получении и ставится штамп приёмки, и тара приходуется. Вскрытие тары должно производиться специальными инструментами с тем, чтобы сохранить её качество. Хранение тары осуществляется в специально отведённых кладовых или отдельно стоящих помещениях штабельным или стеллажным способом. Тару, имеющую специфический запах хранят отдельно. Порядок возврата тары должен быть предусмотрен в договоре поставки. 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 процессе организации оборота тары имеют место расходы и потери. В общественном питании имеются большие возможности для сокращения потерь по таре. Этому способствует проведение организационно – технических и экономических мероприятий.</w:t>
      </w:r>
      <w:r w:rsidRPr="00355CFB">
        <w:rPr>
          <w:b/>
          <w:sz w:val="28"/>
          <w:szCs w:val="28"/>
        </w:rPr>
        <w:t xml:space="preserve"> </w:t>
      </w:r>
    </w:p>
    <w:p w:rsidR="00D9758B" w:rsidRPr="00355CFB" w:rsidRDefault="007F3F8D" w:rsidP="00D9758B">
      <w:pPr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К организационно – техническим </w:t>
      </w:r>
      <w:r w:rsidR="00D9758B" w:rsidRPr="00355CFB">
        <w:rPr>
          <w:sz w:val="28"/>
          <w:szCs w:val="28"/>
        </w:rPr>
        <w:t>мероприятиям относятся:</w:t>
      </w:r>
    </w:p>
    <w:p w:rsidR="00D9758B" w:rsidRPr="00355CFB" w:rsidRDefault="00D9758B" w:rsidP="001B37A8">
      <w:pPr>
        <w:numPr>
          <w:ilvl w:val="0"/>
          <w:numId w:val="38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строгое соблюдение всех условий договора поставки по таре; приёмка тары по количеству и качеству; соблюдение правил вскрытия, хранения, возврата тары;</w:t>
      </w:r>
    </w:p>
    <w:p w:rsidR="00D9758B" w:rsidRPr="00355CFB" w:rsidRDefault="00D9758B" w:rsidP="001B37A8">
      <w:pPr>
        <w:numPr>
          <w:ilvl w:val="0"/>
          <w:numId w:val="38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своевременный ремонт возвратной тары;</w:t>
      </w:r>
    </w:p>
    <w:p w:rsidR="00D9758B" w:rsidRPr="00355CFB" w:rsidRDefault="00D9758B" w:rsidP="001B37A8">
      <w:pPr>
        <w:numPr>
          <w:ilvl w:val="0"/>
          <w:numId w:val="38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lastRenderedPageBreak/>
        <w:t>бережное отношение с тарой при погрузке, перевозке, разгрузке;</w:t>
      </w:r>
    </w:p>
    <w:p w:rsidR="00D9758B" w:rsidRPr="00355CFB" w:rsidRDefault="00D9758B" w:rsidP="001B37A8">
      <w:pPr>
        <w:numPr>
          <w:ilvl w:val="0"/>
          <w:numId w:val="38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обеспечение необходимых условий для сохранности тары;</w:t>
      </w:r>
    </w:p>
    <w:p w:rsidR="00D9758B" w:rsidRPr="00355CFB" w:rsidRDefault="00D9758B" w:rsidP="001B37A8">
      <w:pPr>
        <w:numPr>
          <w:ilvl w:val="0"/>
          <w:numId w:val="38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организация </w:t>
      </w:r>
      <w:proofErr w:type="gramStart"/>
      <w:r w:rsidRPr="00355CFB">
        <w:rPr>
          <w:sz w:val="28"/>
          <w:szCs w:val="28"/>
        </w:rPr>
        <w:t>контроля за</w:t>
      </w:r>
      <w:proofErr w:type="gramEnd"/>
      <w:r w:rsidRPr="00355CFB">
        <w:rPr>
          <w:sz w:val="28"/>
          <w:szCs w:val="28"/>
        </w:rPr>
        <w:t xml:space="preserve"> ведением тарного хозяйства со стороны администрации предприятия.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К экономическим </w:t>
      </w:r>
      <w:r w:rsidRPr="00355CFB">
        <w:rPr>
          <w:sz w:val="28"/>
          <w:szCs w:val="28"/>
        </w:rPr>
        <w:t>мероприятиям относятся:</w:t>
      </w:r>
    </w:p>
    <w:p w:rsidR="00D9758B" w:rsidRPr="00355CFB" w:rsidRDefault="00D9758B" w:rsidP="001B37A8">
      <w:pPr>
        <w:numPr>
          <w:ilvl w:val="0"/>
          <w:numId w:val="39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экономический анализ всех расходов и потерь отдельно по каждому виду тары, разработка мероприятий по снижению потерь по таре;</w:t>
      </w:r>
    </w:p>
    <w:p w:rsidR="00D9758B" w:rsidRPr="00355CFB" w:rsidRDefault="00D9758B" w:rsidP="001B37A8">
      <w:pPr>
        <w:numPr>
          <w:ilvl w:val="0"/>
          <w:numId w:val="39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своевременный учёт тары, соблюдение договорных обязательств, правильное оформление сопроводительных документов.</w:t>
      </w:r>
    </w:p>
    <w:p w:rsidR="00D9758B" w:rsidRPr="00355CFB" w:rsidRDefault="00D9758B" w:rsidP="00D9758B">
      <w:pPr>
        <w:ind w:firstLine="709"/>
        <w:jc w:val="both"/>
        <w:rPr>
          <w:sz w:val="28"/>
          <w:szCs w:val="28"/>
        </w:rPr>
      </w:pPr>
    </w:p>
    <w:p w:rsidR="00D9758B" w:rsidRPr="00355CFB" w:rsidRDefault="00D9758B" w:rsidP="00D9758B">
      <w:pPr>
        <w:ind w:firstLine="709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Задания для выполнения</w:t>
      </w:r>
    </w:p>
    <w:p w:rsidR="00D9758B" w:rsidRPr="00355CFB" w:rsidRDefault="00D9758B" w:rsidP="00D9758B">
      <w:pPr>
        <w:ind w:firstLine="709"/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 Для сырья, продовольственных товаров, овощей, фруктов и т.д. (таблица № 11) подобрать способ хранения и тару, в которой они будут храниться.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 Указать температуру и сроки хранения данных товаров.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 Результаты оформить в таблицу № 12.</w:t>
      </w:r>
    </w:p>
    <w:p w:rsidR="00D9758B" w:rsidRPr="00355CFB" w:rsidRDefault="00D9758B" w:rsidP="00D9758B">
      <w:pPr>
        <w:ind w:firstLine="709"/>
        <w:jc w:val="center"/>
        <w:rPr>
          <w:sz w:val="28"/>
          <w:szCs w:val="28"/>
        </w:rPr>
      </w:pPr>
    </w:p>
    <w:p w:rsidR="00D9758B" w:rsidRPr="00355CFB" w:rsidRDefault="00D9758B" w:rsidP="00D9758B">
      <w:pPr>
        <w:ind w:firstLine="709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Сырьё и продукты подлежащие хранению</w:t>
      </w:r>
    </w:p>
    <w:p w:rsidR="00D9758B" w:rsidRPr="00355CFB" w:rsidRDefault="00D9758B" w:rsidP="00D9758B">
      <w:pPr>
        <w:ind w:firstLine="709"/>
        <w:jc w:val="right"/>
        <w:rPr>
          <w:sz w:val="28"/>
          <w:szCs w:val="28"/>
        </w:rPr>
      </w:pPr>
      <w:r w:rsidRPr="00355CFB">
        <w:rPr>
          <w:sz w:val="28"/>
          <w:szCs w:val="28"/>
        </w:rPr>
        <w:t>Табл. №11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7738"/>
      </w:tblGrid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№ п</w:t>
            </w:r>
            <w:r w:rsidRPr="00355CFB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355CFB">
              <w:rPr>
                <w:rFonts w:eastAsia="Calibri"/>
                <w:sz w:val="28"/>
                <w:szCs w:val="28"/>
              </w:rPr>
              <w:t>п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Наименование товаров, подлежащих хранению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Фрукты</w:t>
            </w:r>
            <w:r w:rsidRPr="00355CFB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355CFB">
              <w:rPr>
                <w:rFonts w:eastAsia="Calibri"/>
                <w:sz w:val="28"/>
                <w:szCs w:val="28"/>
              </w:rPr>
              <w:t>свежие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Персики (</w:t>
            </w:r>
            <w:proofErr w:type="spellStart"/>
            <w:r w:rsidRPr="00355CFB">
              <w:rPr>
                <w:rFonts w:eastAsia="Calibri"/>
                <w:sz w:val="28"/>
                <w:szCs w:val="28"/>
              </w:rPr>
              <w:t>консерв</w:t>
            </w:r>
            <w:proofErr w:type="spellEnd"/>
            <w:r w:rsidRPr="00355CFB">
              <w:rPr>
                <w:rFonts w:eastAsia="Calibri"/>
                <w:sz w:val="28"/>
                <w:szCs w:val="28"/>
              </w:rPr>
              <w:t>.)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Зелень свежая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Клубника, брусника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Майонез «Слобода»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Ветчина из индейки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Сметана «Простоквашино», 15%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Сливочное масло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Жир кулинарный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Яйцо куриное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Молоко «Ясная поляна», 3,2%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Сыр</w:t>
            </w:r>
            <w:r w:rsidR="001B37A8">
              <w:rPr>
                <w:rFonts w:eastAsia="Calibri"/>
                <w:sz w:val="28"/>
                <w:szCs w:val="28"/>
              </w:rPr>
              <w:t xml:space="preserve"> </w:t>
            </w:r>
            <w:r w:rsidRPr="00355CFB">
              <w:rPr>
                <w:rFonts w:eastAsia="Calibri"/>
                <w:sz w:val="28"/>
                <w:szCs w:val="28"/>
              </w:rPr>
              <w:t>«Российский»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Сосиски «Молочные»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Вырезка говяжья охлаждённая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Телятина охлаждённая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Курица охлаждённая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Кости говяжьи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Хрен (корень)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Лук репчатый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Морковь свежая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Картофель свежий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Свекла свежая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Каперсы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Огурцы соленые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Редис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Петрушка (корень)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lastRenderedPageBreak/>
              <w:t>27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Палтус мороженный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Осетр живой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Треска мороженная</w:t>
            </w:r>
          </w:p>
        </w:tc>
      </w:tr>
      <w:tr w:rsidR="00D9758B" w:rsidRPr="00355CFB" w:rsidTr="00F41AFA">
        <w:trPr>
          <w:jc w:val="center"/>
        </w:trPr>
        <w:tc>
          <w:tcPr>
            <w:tcW w:w="122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7738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Говядина мороженная</w:t>
            </w:r>
          </w:p>
        </w:tc>
      </w:tr>
    </w:tbl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ind w:firstLine="709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</w:rPr>
        <w:t>Сырьё и продукты подлежащие хранению</w:t>
      </w:r>
    </w:p>
    <w:p w:rsidR="00D9758B" w:rsidRPr="00355CFB" w:rsidRDefault="00D9758B" w:rsidP="00D9758B">
      <w:pPr>
        <w:ind w:firstLine="709"/>
        <w:jc w:val="right"/>
        <w:rPr>
          <w:sz w:val="28"/>
          <w:szCs w:val="28"/>
        </w:rPr>
      </w:pPr>
      <w:r w:rsidRPr="00355CFB">
        <w:rPr>
          <w:sz w:val="28"/>
          <w:szCs w:val="28"/>
        </w:rPr>
        <w:t>Табл. №12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2697"/>
        <w:gridCol w:w="1899"/>
        <w:gridCol w:w="1688"/>
        <w:gridCol w:w="1501"/>
        <w:gridCol w:w="1478"/>
      </w:tblGrid>
      <w:tr w:rsidR="00355CFB" w:rsidRPr="00355CFB" w:rsidTr="00F41AFA">
        <w:trPr>
          <w:jc w:val="center"/>
        </w:trPr>
        <w:tc>
          <w:tcPr>
            <w:tcW w:w="540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936" w:type="dxa"/>
            <w:shd w:val="clear" w:color="auto" w:fill="auto"/>
          </w:tcPr>
          <w:p w:rsidR="00D9758B" w:rsidRPr="00355CFB" w:rsidRDefault="00D9758B" w:rsidP="00F41AFA">
            <w:pPr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Наименование товаров, подлежащих хранению</w:t>
            </w:r>
          </w:p>
        </w:tc>
        <w:tc>
          <w:tcPr>
            <w:tcW w:w="2021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Вид тары</w:t>
            </w:r>
          </w:p>
        </w:tc>
        <w:tc>
          <w:tcPr>
            <w:tcW w:w="1842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Способ хранения</w:t>
            </w:r>
          </w:p>
        </w:tc>
        <w:tc>
          <w:tcPr>
            <w:tcW w:w="1558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Срок хранения, ч</w:t>
            </w:r>
          </w:p>
        </w:tc>
        <w:tc>
          <w:tcPr>
            <w:tcW w:w="1523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  <w:lang w:val="en-US"/>
              </w:rPr>
              <w:t xml:space="preserve">t </w:t>
            </w:r>
            <w:r w:rsidRPr="00355CFB">
              <w:rPr>
                <w:rFonts w:eastAsia="Calibri"/>
                <w:sz w:val="28"/>
                <w:szCs w:val="28"/>
              </w:rPr>
              <w:t>хранения, С</w:t>
            </w:r>
          </w:p>
        </w:tc>
      </w:tr>
      <w:tr w:rsidR="00355CFB" w:rsidRPr="00355CFB" w:rsidTr="00F41AFA">
        <w:trPr>
          <w:jc w:val="center"/>
        </w:trPr>
        <w:tc>
          <w:tcPr>
            <w:tcW w:w="54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36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Фрукты свежие</w:t>
            </w:r>
          </w:p>
        </w:tc>
        <w:tc>
          <w:tcPr>
            <w:tcW w:w="2021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Деревянные ящики</w:t>
            </w:r>
          </w:p>
        </w:tc>
        <w:tc>
          <w:tcPr>
            <w:tcW w:w="1842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 xml:space="preserve">Ящичный </w:t>
            </w:r>
          </w:p>
        </w:tc>
        <w:tc>
          <w:tcPr>
            <w:tcW w:w="1558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96</w:t>
            </w:r>
          </w:p>
        </w:tc>
        <w:tc>
          <w:tcPr>
            <w:tcW w:w="1523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 – 6</w:t>
            </w:r>
          </w:p>
        </w:tc>
      </w:tr>
      <w:tr w:rsidR="00355CFB" w:rsidRPr="00355CFB" w:rsidTr="00F41AFA">
        <w:trPr>
          <w:jc w:val="center"/>
        </w:trPr>
        <w:tc>
          <w:tcPr>
            <w:tcW w:w="540" w:type="dxa"/>
            <w:shd w:val="clear" w:color="auto" w:fill="auto"/>
          </w:tcPr>
          <w:p w:rsidR="00D9758B" w:rsidRPr="00355CFB" w:rsidRDefault="00D9758B" w:rsidP="00F41A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936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………………….</w:t>
            </w:r>
          </w:p>
        </w:tc>
        <w:tc>
          <w:tcPr>
            <w:tcW w:w="2021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55CFB" w:rsidRPr="00355CFB" w:rsidTr="00F41AFA">
        <w:trPr>
          <w:jc w:val="center"/>
        </w:trPr>
        <w:tc>
          <w:tcPr>
            <w:tcW w:w="540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  <w:r w:rsidRPr="00355CFB">
              <w:rPr>
                <w:rFonts w:eastAsia="Calibri"/>
                <w:sz w:val="28"/>
                <w:szCs w:val="28"/>
              </w:rPr>
              <w:t>И т.д.</w:t>
            </w:r>
          </w:p>
        </w:tc>
        <w:tc>
          <w:tcPr>
            <w:tcW w:w="2021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:rsidR="00D9758B" w:rsidRPr="00355CFB" w:rsidRDefault="00D9758B" w:rsidP="00F41AF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tabs>
          <w:tab w:val="center" w:pos="5102"/>
          <w:tab w:val="left" w:pos="7000"/>
        </w:tabs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Контрольные вопросы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1B37A8">
      <w:pPr>
        <w:pStyle w:val="25"/>
        <w:numPr>
          <w:ilvl w:val="0"/>
          <w:numId w:val="43"/>
        </w:numPr>
        <w:tabs>
          <w:tab w:val="clear" w:pos="1183"/>
          <w:tab w:val="num" w:pos="2835"/>
        </w:tabs>
        <w:spacing w:after="0" w:line="240" w:lineRule="auto"/>
        <w:ind w:left="2835"/>
        <w:rPr>
          <w:sz w:val="28"/>
          <w:szCs w:val="28"/>
        </w:rPr>
      </w:pPr>
      <w:r w:rsidRPr="00355CFB">
        <w:rPr>
          <w:sz w:val="28"/>
          <w:szCs w:val="28"/>
        </w:rPr>
        <w:t xml:space="preserve">Дайте определение понятию - </w:t>
      </w:r>
      <w:proofErr w:type="spellStart"/>
      <w:r w:rsidRPr="00355CFB">
        <w:rPr>
          <w:sz w:val="28"/>
          <w:szCs w:val="28"/>
        </w:rPr>
        <w:t>Тарооборот</w:t>
      </w:r>
      <w:proofErr w:type="spellEnd"/>
      <w:r w:rsidRPr="00355CFB">
        <w:rPr>
          <w:sz w:val="28"/>
          <w:szCs w:val="28"/>
        </w:rPr>
        <w:t>.</w:t>
      </w:r>
    </w:p>
    <w:p w:rsidR="00D9758B" w:rsidRPr="00355CFB" w:rsidRDefault="00D9758B" w:rsidP="001B37A8">
      <w:pPr>
        <w:pStyle w:val="25"/>
        <w:numPr>
          <w:ilvl w:val="0"/>
          <w:numId w:val="43"/>
        </w:numPr>
        <w:tabs>
          <w:tab w:val="clear" w:pos="1183"/>
          <w:tab w:val="num" w:pos="2835"/>
        </w:tabs>
        <w:spacing w:after="0" w:line="240" w:lineRule="auto"/>
        <w:ind w:left="2835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От чего зависит сохранность и качество тары?</w:t>
      </w:r>
    </w:p>
    <w:p w:rsidR="00D9758B" w:rsidRPr="00355CFB" w:rsidRDefault="00D9758B" w:rsidP="001B37A8">
      <w:pPr>
        <w:pStyle w:val="25"/>
        <w:numPr>
          <w:ilvl w:val="0"/>
          <w:numId w:val="43"/>
        </w:numPr>
        <w:tabs>
          <w:tab w:val="clear" w:pos="1183"/>
          <w:tab w:val="num" w:pos="2835"/>
        </w:tabs>
        <w:spacing w:after="0" w:line="240" w:lineRule="auto"/>
        <w:ind w:left="2835"/>
        <w:rPr>
          <w:sz w:val="28"/>
          <w:szCs w:val="28"/>
        </w:rPr>
      </w:pPr>
      <w:r w:rsidRPr="00355CFB">
        <w:rPr>
          <w:sz w:val="28"/>
          <w:szCs w:val="28"/>
        </w:rPr>
        <w:t>Дайте определение понятию - Упаковка.</w:t>
      </w:r>
    </w:p>
    <w:p w:rsidR="00D9758B" w:rsidRPr="00355CFB" w:rsidRDefault="00D9758B" w:rsidP="00D9758B">
      <w:pPr>
        <w:pStyle w:val="25"/>
        <w:tabs>
          <w:tab w:val="num" w:pos="1985"/>
        </w:tabs>
        <w:spacing w:after="0" w:line="240" w:lineRule="auto"/>
        <w:jc w:val="both"/>
        <w:rPr>
          <w:sz w:val="28"/>
          <w:szCs w:val="28"/>
        </w:rPr>
      </w:pPr>
    </w:p>
    <w:p w:rsidR="00D9758B" w:rsidRPr="00355CFB" w:rsidRDefault="00D9758B" w:rsidP="00D04920">
      <w:pPr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Тема</w:t>
      </w:r>
      <w:r w:rsidR="00D04920">
        <w:rPr>
          <w:b/>
          <w:sz w:val="28"/>
          <w:szCs w:val="28"/>
          <w:u w:val="single"/>
        </w:rPr>
        <w:t xml:space="preserve"> №9</w:t>
      </w:r>
      <w:r w:rsidRPr="00355CFB">
        <w:rPr>
          <w:b/>
          <w:sz w:val="28"/>
          <w:szCs w:val="28"/>
          <w:u w:val="single"/>
        </w:rPr>
        <w:t>:</w:t>
      </w:r>
      <w:r w:rsidRPr="00355CFB">
        <w:rPr>
          <w:b/>
          <w:sz w:val="28"/>
          <w:szCs w:val="28"/>
        </w:rPr>
        <w:t xml:space="preserve"> </w:t>
      </w:r>
      <w:r w:rsidRPr="00355CFB">
        <w:rPr>
          <w:sz w:val="28"/>
          <w:szCs w:val="28"/>
        </w:rPr>
        <w:t xml:space="preserve">«Изучение устройства </w:t>
      </w:r>
      <w:proofErr w:type="spellStart"/>
      <w:r w:rsidRPr="00355CFB">
        <w:rPr>
          <w:sz w:val="28"/>
          <w:szCs w:val="28"/>
        </w:rPr>
        <w:t>весоизмерительного</w:t>
      </w:r>
      <w:proofErr w:type="spellEnd"/>
      <w:r w:rsidRPr="00355CFB">
        <w:rPr>
          <w:sz w:val="28"/>
          <w:szCs w:val="28"/>
        </w:rPr>
        <w:t xml:space="preserve"> оборудования, используемого на предприятиях общественного питания: весов циферблатных и электро</w:t>
      </w:r>
      <w:r w:rsidR="00D04920">
        <w:rPr>
          <w:sz w:val="28"/>
          <w:szCs w:val="28"/>
        </w:rPr>
        <w:t>нно-</w:t>
      </w:r>
      <w:r w:rsidRPr="00355CFB">
        <w:rPr>
          <w:sz w:val="28"/>
          <w:szCs w:val="28"/>
        </w:rPr>
        <w:t>механических».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Цель:</w:t>
      </w:r>
      <w:r w:rsidRPr="00355CFB">
        <w:rPr>
          <w:sz w:val="28"/>
          <w:szCs w:val="28"/>
        </w:rPr>
        <w:t xml:space="preserve"> знакомство с устройством и принципами рабо</w:t>
      </w:r>
      <w:r w:rsidR="00D04920">
        <w:rPr>
          <w:sz w:val="28"/>
          <w:szCs w:val="28"/>
        </w:rPr>
        <w:t>ты на циферблатных и электронно-</w:t>
      </w:r>
      <w:r w:rsidRPr="00355CFB">
        <w:rPr>
          <w:sz w:val="28"/>
          <w:szCs w:val="28"/>
        </w:rPr>
        <w:t>механических весах.</w:t>
      </w:r>
    </w:p>
    <w:p w:rsidR="00D9758B" w:rsidRPr="00355CFB" w:rsidRDefault="00D9758B" w:rsidP="00D9758B">
      <w:pPr>
        <w:jc w:val="both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Задание:</w:t>
      </w:r>
    </w:p>
    <w:p w:rsidR="00D9758B" w:rsidRPr="00355CFB" w:rsidRDefault="00D9758B" w:rsidP="001B37A8">
      <w:pPr>
        <w:numPr>
          <w:ilvl w:val="0"/>
          <w:numId w:val="44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Выполнить практические задания.</w:t>
      </w:r>
    </w:p>
    <w:p w:rsidR="00D9758B" w:rsidRPr="00355CFB" w:rsidRDefault="00D9758B" w:rsidP="001B37A8">
      <w:pPr>
        <w:numPr>
          <w:ilvl w:val="0"/>
          <w:numId w:val="44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Ответить на контрольные вопросы.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Методическое обеспечение:</w:t>
      </w:r>
      <w:r w:rsidRPr="00355CFB">
        <w:rPr>
          <w:sz w:val="28"/>
          <w:szCs w:val="28"/>
        </w:rPr>
        <w:t xml:space="preserve"> </w:t>
      </w:r>
      <w:proofErr w:type="spellStart"/>
      <w:r w:rsidRPr="00355CFB">
        <w:rPr>
          <w:sz w:val="28"/>
          <w:szCs w:val="28"/>
        </w:rPr>
        <w:t>учебно</w:t>
      </w:r>
      <w:proofErr w:type="spellEnd"/>
      <w:r w:rsidRPr="00355CFB">
        <w:rPr>
          <w:sz w:val="28"/>
          <w:szCs w:val="28"/>
        </w:rPr>
        <w:t xml:space="preserve"> – методическое пособие; справочник технолога; справочник руководителя; Е.Б. </w:t>
      </w:r>
      <w:proofErr w:type="spellStart"/>
      <w:r w:rsidRPr="00355CFB">
        <w:rPr>
          <w:sz w:val="28"/>
          <w:szCs w:val="28"/>
        </w:rPr>
        <w:t>Мрыхина</w:t>
      </w:r>
      <w:proofErr w:type="spellEnd"/>
      <w:r w:rsidRPr="00355CFB">
        <w:rPr>
          <w:sz w:val="28"/>
          <w:szCs w:val="28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питания»; калькулятор.</w:t>
      </w:r>
    </w:p>
    <w:p w:rsidR="00D9758B" w:rsidRPr="00355CFB" w:rsidRDefault="00D9758B" w:rsidP="00D04920">
      <w:pPr>
        <w:ind w:left="360"/>
        <w:jc w:val="center"/>
        <w:rPr>
          <w:b/>
          <w:sz w:val="28"/>
          <w:szCs w:val="28"/>
        </w:rPr>
      </w:pPr>
      <w:r w:rsidRPr="00355CFB">
        <w:rPr>
          <w:b/>
          <w:sz w:val="28"/>
          <w:szCs w:val="28"/>
          <w:u w:val="single"/>
        </w:rPr>
        <w:t>Теоретические сведения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От правильного применения </w:t>
      </w:r>
      <w:proofErr w:type="spellStart"/>
      <w:r w:rsidRPr="00355CFB">
        <w:rPr>
          <w:sz w:val="28"/>
          <w:szCs w:val="28"/>
        </w:rPr>
        <w:t>весоизмерительного</w:t>
      </w:r>
      <w:proofErr w:type="spellEnd"/>
      <w:r w:rsidRPr="00355CFB">
        <w:rPr>
          <w:sz w:val="28"/>
          <w:szCs w:val="28"/>
        </w:rPr>
        <w:t xml:space="preserve"> оборудования зависит точность учёта и правильность расчёта с посетителями. Весы служат для количественного измерения веса товаров. По принципу действия все указанные весы относятся к рычажно- механическим. В общественном питании применяются следующие виды весов: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Гирные весы – </w:t>
      </w:r>
      <w:r w:rsidRPr="00355CFB">
        <w:rPr>
          <w:sz w:val="28"/>
          <w:szCs w:val="28"/>
        </w:rPr>
        <w:t xml:space="preserve">выпускаются равноплечие обыкновенные настольные с открытым рычажным механизмом с предельной грузоподъёмностью от 2 до </w:t>
      </w:r>
      <w:smartTag w:uri="urn:schemas-microsoft-com:office:smarttags" w:element="metricconverter">
        <w:smartTagPr>
          <w:attr w:name="ProductID" w:val="20 кг"/>
        </w:smartTagPr>
        <w:r w:rsidRPr="00355CFB">
          <w:rPr>
            <w:sz w:val="28"/>
            <w:szCs w:val="28"/>
          </w:rPr>
          <w:t>20 кг</w:t>
        </w:r>
      </w:smartTag>
      <w:r w:rsidRPr="00355CFB">
        <w:rPr>
          <w:sz w:val="28"/>
          <w:szCs w:val="28"/>
        </w:rPr>
        <w:t xml:space="preserve"> и с закрытым от 2 до </w:t>
      </w:r>
      <w:smartTag w:uri="urn:schemas-microsoft-com:office:smarttags" w:element="metricconverter">
        <w:smartTagPr>
          <w:attr w:name="ProductID" w:val="5 кг"/>
        </w:smartTagPr>
        <w:r w:rsidRPr="00355CFB">
          <w:rPr>
            <w:sz w:val="28"/>
            <w:szCs w:val="28"/>
          </w:rPr>
          <w:t>5 кг</w:t>
        </w:r>
      </w:smartTag>
      <w:r w:rsidRPr="00355CFB">
        <w:rPr>
          <w:sz w:val="28"/>
          <w:szCs w:val="28"/>
        </w:rPr>
        <w:t>. Уравновешивание массы товара осуществляется вручную с помощью гирь, что является основным недостатком этих весов.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Шкальные весы – </w:t>
      </w:r>
      <w:r w:rsidRPr="00355CFB">
        <w:rPr>
          <w:sz w:val="28"/>
          <w:szCs w:val="28"/>
        </w:rPr>
        <w:t>коромысло этих весо</w:t>
      </w:r>
      <w:r w:rsidR="00D04920">
        <w:rPr>
          <w:sz w:val="28"/>
          <w:szCs w:val="28"/>
        </w:rPr>
        <w:t xml:space="preserve">в содержит две отсчётные шкалы </w:t>
      </w:r>
      <w:r w:rsidRPr="00355CFB">
        <w:rPr>
          <w:sz w:val="28"/>
          <w:szCs w:val="28"/>
        </w:rPr>
        <w:t xml:space="preserve">- основную и дополнительную. Выпускаются передвижные шкальные весы </w:t>
      </w:r>
      <w:r w:rsidRPr="00355CFB">
        <w:rPr>
          <w:sz w:val="28"/>
          <w:szCs w:val="28"/>
        </w:rPr>
        <w:lastRenderedPageBreak/>
        <w:t xml:space="preserve">грузоподъёмностью </w:t>
      </w:r>
      <w:smartTag w:uri="urn:schemas-microsoft-com:office:smarttags" w:element="metricconverter">
        <w:smartTagPr>
          <w:attr w:name="ProductID" w:val="100 кг"/>
        </w:smartTagPr>
        <w:r w:rsidRPr="00355CFB">
          <w:rPr>
            <w:sz w:val="28"/>
            <w:szCs w:val="28"/>
          </w:rPr>
          <w:t>100 кг</w:t>
        </w:r>
      </w:smartTag>
      <w:r w:rsidRPr="00355CFB">
        <w:rPr>
          <w:sz w:val="28"/>
          <w:szCs w:val="28"/>
        </w:rPr>
        <w:t xml:space="preserve">, 200 и </w:t>
      </w:r>
      <w:smartTag w:uri="urn:schemas-microsoft-com:office:smarttags" w:element="metricconverter">
        <w:smartTagPr>
          <w:attr w:name="ProductID" w:val="500 кг"/>
        </w:smartTagPr>
        <w:r w:rsidRPr="00355CFB">
          <w:rPr>
            <w:sz w:val="28"/>
            <w:szCs w:val="28"/>
          </w:rPr>
          <w:t>500 кг</w:t>
        </w:r>
      </w:smartTag>
      <w:r w:rsidRPr="00355CFB">
        <w:rPr>
          <w:sz w:val="28"/>
          <w:szCs w:val="28"/>
        </w:rPr>
        <w:t>. Основным преимуществом данных весов является относительная быстрота взвешивания.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Циферблатные весы – </w:t>
      </w:r>
      <w:r w:rsidRPr="00355CFB">
        <w:rPr>
          <w:sz w:val="28"/>
          <w:szCs w:val="28"/>
        </w:rPr>
        <w:t>являются основным типом весов, применяемых на предприятиях общественного питания. Выпускаются одночаш</w:t>
      </w:r>
      <w:r w:rsidR="00D04920">
        <w:rPr>
          <w:sz w:val="28"/>
          <w:szCs w:val="28"/>
        </w:rPr>
        <w:t xml:space="preserve">ечными позволяющими взвешивать </w:t>
      </w:r>
      <w:r w:rsidRPr="00355CFB">
        <w:rPr>
          <w:sz w:val="28"/>
          <w:szCs w:val="28"/>
        </w:rPr>
        <w:t xml:space="preserve">товар только в пределах шкалы циферблата, и двух чашечными грузоподъёмностью до 2 и </w:t>
      </w:r>
      <w:smartTag w:uri="urn:schemas-microsoft-com:office:smarttags" w:element="metricconverter">
        <w:smartTagPr>
          <w:attr w:name="ProductID" w:val="10 кг"/>
        </w:smartTagPr>
        <w:r w:rsidRPr="00355CFB">
          <w:rPr>
            <w:sz w:val="28"/>
            <w:szCs w:val="28"/>
          </w:rPr>
          <w:t>10 кг</w:t>
        </w:r>
      </w:smartTag>
      <w:r w:rsidRPr="00355CFB">
        <w:rPr>
          <w:sz w:val="28"/>
          <w:szCs w:val="28"/>
        </w:rPr>
        <w:t>, позволяющие взвешивать товар как в пределах шкалы циферблата без применения гирь, так и с применением гирь сверх максимальной нагрузки, указанной на шкале.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 xml:space="preserve">Проекционные весы – </w:t>
      </w:r>
      <w:r w:rsidRPr="00355CFB">
        <w:rPr>
          <w:sz w:val="28"/>
          <w:szCs w:val="28"/>
        </w:rPr>
        <w:t xml:space="preserve">имеют оптическую систему отсчёта показаний: на шкале отображаются значения массы и стоимости товара. Выпускаются настольные весы грузоподъёмностью 3, 5, </w:t>
      </w:r>
      <w:smartTag w:uri="urn:schemas-microsoft-com:office:smarttags" w:element="metricconverter">
        <w:smartTagPr>
          <w:attr w:name="ProductID" w:val="10 кг"/>
        </w:smartTagPr>
        <w:r w:rsidRPr="00355CFB">
          <w:rPr>
            <w:sz w:val="28"/>
            <w:szCs w:val="28"/>
          </w:rPr>
          <w:t>10 кг</w:t>
        </w:r>
      </w:smartTag>
      <w:r w:rsidRPr="00355CFB">
        <w:rPr>
          <w:sz w:val="28"/>
          <w:szCs w:val="28"/>
        </w:rPr>
        <w:t xml:space="preserve">. Кроме настольных, выпускаются также проекционные напольные платформенные весы, грузоподъёмностью 100, 200 и </w:t>
      </w:r>
      <w:smartTag w:uri="urn:schemas-microsoft-com:office:smarttags" w:element="metricconverter">
        <w:smartTagPr>
          <w:attr w:name="ProductID" w:val="500 кг"/>
        </w:smartTagPr>
        <w:r w:rsidRPr="00355CFB">
          <w:rPr>
            <w:sz w:val="28"/>
            <w:szCs w:val="28"/>
          </w:rPr>
          <w:t>500 кг</w:t>
        </w:r>
      </w:smartTag>
      <w:r w:rsidRPr="00355CFB">
        <w:rPr>
          <w:sz w:val="28"/>
          <w:szCs w:val="28"/>
        </w:rPr>
        <w:t>. Показания массы товара проецируются на световой экран.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b/>
          <w:sz w:val="28"/>
          <w:szCs w:val="28"/>
        </w:rPr>
        <w:t>Электронно</w:t>
      </w:r>
      <w:r w:rsidR="00D04920">
        <w:rPr>
          <w:b/>
          <w:sz w:val="28"/>
          <w:szCs w:val="28"/>
        </w:rPr>
        <w:t>-</w:t>
      </w:r>
      <w:r w:rsidRPr="00355CFB">
        <w:rPr>
          <w:b/>
          <w:sz w:val="28"/>
          <w:szCs w:val="28"/>
        </w:rPr>
        <w:t xml:space="preserve">механические весы – </w:t>
      </w:r>
      <w:r w:rsidRPr="00355CFB">
        <w:rPr>
          <w:sz w:val="28"/>
          <w:szCs w:val="28"/>
        </w:rPr>
        <w:t xml:space="preserve">это новый вид весов, которые ускоряют и облегчают процесс взвешивания, повышают производительность труда работников. Они показывают массу, цену и стоимость товаров, а также печатают и выдают чеки. Применяются весы грузоподъёмностью 3 и </w:t>
      </w:r>
      <w:smartTag w:uri="urn:schemas-microsoft-com:office:smarttags" w:element="metricconverter">
        <w:smartTagPr>
          <w:attr w:name="ProductID" w:val="5 кг"/>
        </w:smartTagPr>
        <w:r w:rsidRPr="00355CFB">
          <w:rPr>
            <w:sz w:val="28"/>
            <w:szCs w:val="28"/>
          </w:rPr>
          <w:t>5 кг</w:t>
        </w:r>
      </w:smartTag>
      <w:r w:rsidRPr="00355CFB">
        <w:rPr>
          <w:sz w:val="28"/>
          <w:szCs w:val="28"/>
        </w:rPr>
        <w:t>.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Весы должны отвечать требованиям, определённым ГОСТами.</w:t>
      </w:r>
    </w:p>
    <w:p w:rsidR="00D9758B" w:rsidRPr="00355CFB" w:rsidRDefault="00D9758B" w:rsidP="00D9758B">
      <w:pPr>
        <w:ind w:firstLine="54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К </w:t>
      </w:r>
      <w:r w:rsidRPr="00355CFB">
        <w:rPr>
          <w:b/>
          <w:sz w:val="28"/>
          <w:szCs w:val="28"/>
        </w:rPr>
        <w:t>техническим требованиям</w:t>
      </w:r>
      <w:r w:rsidRPr="00355CFB">
        <w:rPr>
          <w:sz w:val="28"/>
          <w:szCs w:val="28"/>
        </w:rPr>
        <w:t xml:space="preserve"> относятся:</w:t>
      </w:r>
    </w:p>
    <w:p w:rsidR="00D9758B" w:rsidRPr="00355CFB" w:rsidRDefault="00D9758B" w:rsidP="001B37A8">
      <w:pPr>
        <w:numPr>
          <w:ilvl w:val="0"/>
          <w:numId w:val="45"/>
        </w:numPr>
        <w:jc w:val="both"/>
        <w:rPr>
          <w:b/>
          <w:sz w:val="28"/>
          <w:szCs w:val="28"/>
        </w:rPr>
      </w:pPr>
      <w:r w:rsidRPr="00355CFB">
        <w:rPr>
          <w:sz w:val="28"/>
          <w:szCs w:val="28"/>
        </w:rPr>
        <w:t>точность показаний – свойство весов показывать массу товара с отклонением в пределах допустимой погрешности, соблюдение точности является обязательным для всех весов;</w:t>
      </w:r>
    </w:p>
    <w:p w:rsidR="00D9758B" w:rsidRPr="00355CFB" w:rsidRDefault="00D9758B" w:rsidP="001B37A8">
      <w:pPr>
        <w:numPr>
          <w:ilvl w:val="0"/>
          <w:numId w:val="45"/>
        </w:numPr>
        <w:jc w:val="both"/>
        <w:rPr>
          <w:b/>
          <w:sz w:val="28"/>
          <w:szCs w:val="28"/>
        </w:rPr>
      </w:pPr>
      <w:r w:rsidRPr="00355CFB">
        <w:rPr>
          <w:sz w:val="28"/>
          <w:szCs w:val="28"/>
        </w:rPr>
        <w:t>чувствительность (подвижность) – способность весов реагировать на малые изменения нагрузки;</w:t>
      </w:r>
    </w:p>
    <w:p w:rsidR="00D9758B" w:rsidRPr="00355CFB" w:rsidRDefault="00D9758B" w:rsidP="001B37A8">
      <w:pPr>
        <w:numPr>
          <w:ilvl w:val="0"/>
          <w:numId w:val="45"/>
        </w:numPr>
        <w:jc w:val="both"/>
        <w:rPr>
          <w:b/>
          <w:sz w:val="28"/>
          <w:szCs w:val="28"/>
        </w:rPr>
      </w:pPr>
      <w:r w:rsidRPr="00355CFB">
        <w:rPr>
          <w:sz w:val="28"/>
          <w:szCs w:val="28"/>
        </w:rPr>
        <w:t>постоянство наказаний – свойство весов давать одинаковые показания при многократном взвешивании одного и того же груза, находящегося в различных положениях;</w:t>
      </w:r>
    </w:p>
    <w:p w:rsidR="00D9758B" w:rsidRPr="00355CFB" w:rsidRDefault="00D9758B" w:rsidP="001B37A8">
      <w:pPr>
        <w:numPr>
          <w:ilvl w:val="0"/>
          <w:numId w:val="45"/>
        </w:numPr>
        <w:jc w:val="both"/>
        <w:rPr>
          <w:b/>
          <w:sz w:val="28"/>
          <w:szCs w:val="28"/>
        </w:rPr>
      </w:pPr>
      <w:r w:rsidRPr="00355CFB">
        <w:rPr>
          <w:sz w:val="28"/>
          <w:szCs w:val="28"/>
        </w:rPr>
        <w:t>устойчивость – свойство возвращаться в состояние равновесия после снятия груза;</w:t>
      </w:r>
    </w:p>
    <w:p w:rsidR="00D9758B" w:rsidRPr="00355CFB" w:rsidRDefault="00D9758B" w:rsidP="001B37A8">
      <w:pPr>
        <w:numPr>
          <w:ilvl w:val="0"/>
          <w:numId w:val="45"/>
        </w:numPr>
        <w:jc w:val="both"/>
        <w:rPr>
          <w:b/>
          <w:sz w:val="28"/>
          <w:szCs w:val="28"/>
        </w:rPr>
      </w:pPr>
      <w:r w:rsidRPr="00355CFB">
        <w:rPr>
          <w:sz w:val="28"/>
          <w:szCs w:val="28"/>
        </w:rPr>
        <w:t>грузоподъёмность – наибольший предел взвешивания, который выбирается в соответствии с областью применения весов.</w:t>
      </w:r>
    </w:p>
    <w:p w:rsidR="00D9758B" w:rsidRPr="00355CFB" w:rsidRDefault="00D9758B" w:rsidP="00D9758B">
      <w:pPr>
        <w:ind w:left="62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 К </w:t>
      </w:r>
      <w:r w:rsidRPr="00355CFB">
        <w:rPr>
          <w:b/>
          <w:sz w:val="28"/>
          <w:szCs w:val="28"/>
        </w:rPr>
        <w:t xml:space="preserve">эксплуатационным требованиям </w:t>
      </w:r>
      <w:r w:rsidRPr="00355CFB">
        <w:rPr>
          <w:sz w:val="28"/>
          <w:szCs w:val="28"/>
        </w:rPr>
        <w:t>относятся:</w:t>
      </w:r>
    </w:p>
    <w:p w:rsidR="00D9758B" w:rsidRPr="00355CFB" w:rsidRDefault="00D9758B" w:rsidP="001B37A8">
      <w:pPr>
        <w:numPr>
          <w:ilvl w:val="0"/>
          <w:numId w:val="4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наглядность показаний, которая обеспечивается наличием шкал, циферблатов, проекционных экранов;</w:t>
      </w:r>
    </w:p>
    <w:p w:rsidR="00D9758B" w:rsidRPr="00355CFB" w:rsidRDefault="00D9758B" w:rsidP="001B37A8">
      <w:pPr>
        <w:numPr>
          <w:ilvl w:val="0"/>
          <w:numId w:val="4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быстрота взвешивания – способность весов быстро приходить в состояние равновесия;</w:t>
      </w:r>
    </w:p>
    <w:p w:rsidR="00D9758B" w:rsidRPr="00355CFB" w:rsidRDefault="00D9758B" w:rsidP="001B37A8">
      <w:pPr>
        <w:numPr>
          <w:ilvl w:val="0"/>
          <w:numId w:val="4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простота обслуживания и удобства пользования;</w:t>
      </w:r>
    </w:p>
    <w:p w:rsidR="00D9758B" w:rsidRPr="00355CFB" w:rsidRDefault="00D9758B" w:rsidP="001B37A8">
      <w:pPr>
        <w:numPr>
          <w:ilvl w:val="0"/>
          <w:numId w:val="4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надёжность, прочность – способность, длительное время находиться в пригодном для работы состоянии;</w:t>
      </w:r>
    </w:p>
    <w:p w:rsidR="00D9758B" w:rsidRPr="00355CFB" w:rsidRDefault="00D9758B" w:rsidP="001B37A8">
      <w:pPr>
        <w:numPr>
          <w:ilvl w:val="0"/>
          <w:numId w:val="4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эстетичность;</w:t>
      </w:r>
    </w:p>
    <w:p w:rsidR="00D9758B" w:rsidRPr="00355CFB" w:rsidRDefault="00D9758B" w:rsidP="001B37A8">
      <w:pPr>
        <w:numPr>
          <w:ilvl w:val="0"/>
          <w:numId w:val="46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пределы взвешивания – наибольшая и наименьшая допустимая нагрузка.</w:t>
      </w:r>
    </w:p>
    <w:p w:rsidR="00D9758B" w:rsidRPr="00355CFB" w:rsidRDefault="00D9758B" w:rsidP="00D9758B">
      <w:pPr>
        <w:ind w:firstLine="62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Правилами пользования мерами и измерительными приборами на предприятиях торговли и общественного питания утверждены приказом </w:t>
      </w:r>
      <w:r w:rsidRPr="00355CFB">
        <w:rPr>
          <w:sz w:val="28"/>
          <w:szCs w:val="28"/>
        </w:rPr>
        <w:lastRenderedPageBreak/>
        <w:t>Министерства торговли РФ и Госстандарта РФ и являются обязательными для применения.</w:t>
      </w:r>
    </w:p>
    <w:p w:rsidR="00D9758B" w:rsidRPr="00355CFB" w:rsidRDefault="00D9758B" w:rsidP="00D9758B">
      <w:pPr>
        <w:ind w:firstLine="620"/>
        <w:jc w:val="both"/>
        <w:outlineLvl w:val="0"/>
        <w:rPr>
          <w:sz w:val="28"/>
          <w:szCs w:val="28"/>
        </w:rPr>
      </w:pPr>
      <w:r w:rsidRPr="00355CFB">
        <w:rPr>
          <w:sz w:val="28"/>
          <w:szCs w:val="28"/>
        </w:rPr>
        <w:t>ЗАПРЕЩАЕТСЯ:</w:t>
      </w:r>
    </w:p>
    <w:p w:rsidR="00D9758B" w:rsidRPr="00355CFB" w:rsidRDefault="00D04920" w:rsidP="001B37A8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взвешивать </w:t>
      </w:r>
      <w:r w:rsidR="00D9758B" w:rsidRPr="00355CFB">
        <w:rPr>
          <w:sz w:val="28"/>
          <w:szCs w:val="28"/>
        </w:rPr>
        <w:t>груз на неотрегулированных и неправильно установленных весах; подкладывать под ножки весов какие-либо предметы;</w:t>
      </w:r>
    </w:p>
    <w:p w:rsidR="00D9758B" w:rsidRPr="00355CFB" w:rsidRDefault="00D9758B" w:rsidP="001B37A8">
      <w:pPr>
        <w:numPr>
          <w:ilvl w:val="0"/>
          <w:numId w:val="4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пользоваться весами и гирями с просроченным клеймом;</w:t>
      </w:r>
    </w:p>
    <w:p w:rsidR="00D9758B" w:rsidRPr="00355CFB" w:rsidRDefault="00D9758B" w:rsidP="001B37A8">
      <w:pPr>
        <w:numPr>
          <w:ilvl w:val="0"/>
          <w:numId w:val="4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взвешивать груз, устанавливая гири одновременно на обе чаши весов и определяя массу путём вычитания; оставлять гири на грузоподъёмном устройстве после взвешивания;</w:t>
      </w:r>
    </w:p>
    <w:p w:rsidR="00D9758B" w:rsidRPr="00355CFB" w:rsidRDefault="00D9758B" w:rsidP="001B37A8">
      <w:pPr>
        <w:numPr>
          <w:ilvl w:val="0"/>
          <w:numId w:val="4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взвешивать грузы ниже наименьшего предела для данного типа весов и выше предельно допустимой нагрузки;</w:t>
      </w:r>
    </w:p>
    <w:p w:rsidR="00D9758B" w:rsidRPr="00355CFB" w:rsidRDefault="00D9758B" w:rsidP="001B37A8">
      <w:pPr>
        <w:numPr>
          <w:ilvl w:val="0"/>
          <w:numId w:val="4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заменять крупные гири равнозначными по массе набором мелких, применять гири для других целей, кроме взвешивания;</w:t>
      </w:r>
    </w:p>
    <w:p w:rsidR="00D9758B" w:rsidRPr="00355CFB" w:rsidRDefault="00D9758B" w:rsidP="001B37A8">
      <w:pPr>
        <w:numPr>
          <w:ilvl w:val="0"/>
          <w:numId w:val="4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нарезать на весах продукты, завёртывать их, вскрывать тару;</w:t>
      </w:r>
    </w:p>
    <w:p w:rsidR="00D9758B" w:rsidRPr="00355CFB" w:rsidRDefault="00D9758B" w:rsidP="001B37A8">
      <w:pPr>
        <w:numPr>
          <w:ilvl w:val="0"/>
          <w:numId w:val="4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>взвешивать грузы на весах, не защищённых от действия ветра, дождя, снега;</w:t>
      </w:r>
    </w:p>
    <w:p w:rsidR="00D9758B" w:rsidRPr="00355CFB" w:rsidRDefault="00D9758B" w:rsidP="001B37A8">
      <w:pPr>
        <w:numPr>
          <w:ilvl w:val="0"/>
          <w:numId w:val="47"/>
        </w:num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применять гири общего назначения вместо </w:t>
      </w:r>
      <w:proofErr w:type="gramStart"/>
      <w:r w:rsidRPr="00355CFB">
        <w:rPr>
          <w:sz w:val="28"/>
          <w:szCs w:val="28"/>
        </w:rPr>
        <w:t>условных</w:t>
      </w:r>
      <w:proofErr w:type="gramEnd"/>
      <w:r w:rsidRPr="00355CFB">
        <w:rPr>
          <w:sz w:val="28"/>
          <w:szCs w:val="28"/>
        </w:rPr>
        <w:t>, и наоборот.</w:t>
      </w:r>
    </w:p>
    <w:p w:rsidR="00D9758B" w:rsidRPr="00355CFB" w:rsidRDefault="00D9758B" w:rsidP="00D9758B">
      <w:pPr>
        <w:ind w:firstLine="62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Контроль за </w:t>
      </w:r>
      <w:proofErr w:type="spellStart"/>
      <w:r w:rsidRPr="00355CFB">
        <w:rPr>
          <w:sz w:val="28"/>
          <w:szCs w:val="28"/>
        </w:rPr>
        <w:t>весоизмерительными</w:t>
      </w:r>
      <w:proofErr w:type="spellEnd"/>
      <w:r w:rsidRPr="00355CFB">
        <w:rPr>
          <w:sz w:val="28"/>
          <w:szCs w:val="28"/>
        </w:rPr>
        <w:t xml:space="preserve"> приборами осуществляется как со стороны государства, так и со стороны городских органов управления.</w:t>
      </w:r>
    </w:p>
    <w:p w:rsidR="00D9758B" w:rsidRPr="00355CFB" w:rsidRDefault="00D9758B" w:rsidP="00D9758B">
      <w:pPr>
        <w:jc w:val="both"/>
        <w:rPr>
          <w:b/>
          <w:sz w:val="28"/>
          <w:szCs w:val="28"/>
        </w:rPr>
      </w:pPr>
    </w:p>
    <w:p w:rsidR="00D9758B" w:rsidRPr="00355CFB" w:rsidRDefault="00D9758B" w:rsidP="00D9758B">
      <w:pPr>
        <w:ind w:firstLine="709"/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Задания для выполнения</w:t>
      </w:r>
    </w:p>
    <w:p w:rsidR="00D9758B" w:rsidRPr="00355CFB" w:rsidRDefault="00D9758B" w:rsidP="00D9758B">
      <w:pPr>
        <w:jc w:val="both"/>
        <w:rPr>
          <w:b/>
          <w:sz w:val="28"/>
          <w:szCs w:val="28"/>
        </w:rPr>
      </w:pP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1. Проведите внешний осмотр весов.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 Найдите на весах устройство для регулирования равновесия.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3. Приведите весы в состояние равновесия.</w:t>
      </w:r>
    </w:p>
    <w:p w:rsidR="00D9758B" w:rsidRPr="00355CFB" w:rsidRDefault="00D9758B" w:rsidP="00D9758B">
      <w:pPr>
        <w:ind w:firstLine="567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4. Зарисуйте каждый вид весов в тетрадь.</w:t>
      </w:r>
    </w:p>
    <w:p w:rsidR="00D9758B" w:rsidRPr="00355CFB" w:rsidRDefault="00D9758B" w:rsidP="00D9758B">
      <w:pPr>
        <w:jc w:val="both"/>
        <w:rPr>
          <w:b/>
          <w:sz w:val="28"/>
          <w:szCs w:val="28"/>
        </w:rPr>
      </w:pPr>
    </w:p>
    <w:p w:rsidR="00D9758B" w:rsidRPr="00355CFB" w:rsidRDefault="00D9758B" w:rsidP="00D9758B">
      <w:pPr>
        <w:tabs>
          <w:tab w:val="center" w:pos="5102"/>
          <w:tab w:val="left" w:pos="7000"/>
        </w:tabs>
        <w:jc w:val="center"/>
        <w:rPr>
          <w:b/>
          <w:sz w:val="28"/>
          <w:szCs w:val="28"/>
          <w:u w:val="single"/>
        </w:rPr>
      </w:pPr>
      <w:r w:rsidRPr="00355CFB">
        <w:rPr>
          <w:b/>
          <w:sz w:val="28"/>
          <w:szCs w:val="28"/>
          <w:u w:val="single"/>
        </w:rPr>
        <w:t>Контрольные вопросы</w:t>
      </w:r>
    </w:p>
    <w:p w:rsidR="00D9758B" w:rsidRPr="00355CFB" w:rsidRDefault="00D9758B" w:rsidP="00D9758B">
      <w:pPr>
        <w:jc w:val="center"/>
        <w:rPr>
          <w:b/>
          <w:sz w:val="28"/>
          <w:szCs w:val="28"/>
          <w:u w:val="single"/>
        </w:rPr>
      </w:pPr>
    </w:p>
    <w:p w:rsidR="00D9758B" w:rsidRPr="00355CFB" w:rsidRDefault="00D9758B" w:rsidP="001B37A8">
      <w:pPr>
        <w:pStyle w:val="25"/>
        <w:numPr>
          <w:ilvl w:val="1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Для чего предназначено </w:t>
      </w:r>
      <w:proofErr w:type="spellStart"/>
      <w:r w:rsidRPr="00355CFB">
        <w:rPr>
          <w:sz w:val="28"/>
          <w:szCs w:val="28"/>
        </w:rPr>
        <w:t>весоизмерительное</w:t>
      </w:r>
      <w:proofErr w:type="spellEnd"/>
      <w:r w:rsidRPr="00355CFB">
        <w:rPr>
          <w:sz w:val="28"/>
          <w:szCs w:val="28"/>
        </w:rPr>
        <w:t xml:space="preserve"> оборудование?</w:t>
      </w:r>
    </w:p>
    <w:p w:rsidR="00D9758B" w:rsidRPr="00355CFB" w:rsidRDefault="00D9758B" w:rsidP="001B37A8">
      <w:pPr>
        <w:pStyle w:val="25"/>
        <w:numPr>
          <w:ilvl w:val="1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От чего зависит выбор типа весов и их грузоподъёмность для работы на предприятии?</w:t>
      </w:r>
    </w:p>
    <w:p w:rsidR="00D9758B" w:rsidRPr="00D04920" w:rsidRDefault="00D9758B" w:rsidP="001B37A8">
      <w:pPr>
        <w:pStyle w:val="25"/>
        <w:numPr>
          <w:ilvl w:val="1"/>
          <w:numId w:val="16"/>
        </w:numPr>
        <w:spacing w:after="0" w:line="240" w:lineRule="auto"/>
        <w:jc w:val="both"/>
        <w:rPr>
          <w:b/>
          <w:sz w:val="28"/>
          <w:szCs w:val="28"/>
        </w:rPr>
      </w:pPr>
      <w:r w:rsidRPr="00D04920">
        <w:rPr>
          <w:sz w:val="28"/>
          <w:szCs w:val="28"/>
        </w:rPr>
        <w:t>Какие весы наиболее удобны для работы на предприятиях общественного питания и почему?</w:t>
      </w:r>
    </w:p>
    <w:p w:rsidR="00D9758B" w:rsidRPr="00355CFB" w:rsidRDefault="00D9758B" w:rsidP="00D9758B">
      <w:pPr>
        <w:jc w:val="both"/>
        <w:rPr>
          <w:b/>
          <w:sz w:val="28"/>
          <w:szCs w:val="28"/>
        </w:rPr>
      </w:pPr>
    </w:p>
    <w:p w:rsidR="00D9758B" w:rsidRPr="00355CFB" w:rsidRDefault="00D9758B" w:rsidP="00D04920">
      <w:pPr>
        <w:pStyle w:val="ab"/>
        <w:ind w:left="1065"/>
        <w:jc w:val="center"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b/>
          <w:sz w:val="28"/>
          <w:szCs w:val="28"/>
        </w:rPr>
        <w:t>Перечень раздаточного материала на практически работы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ФЗ РФ «О защите прав потребителей», М: «Ось-89», 2008-48 с.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ГОСТ Р 51074-97 «Продукты пищевые. Информация для потребителя. Общие требования».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ГОСТ 27569-87 Чеснок свежий реализуемый. Технические условия.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ГОСТ 16 270-70, ГОСТ 21122-75 Яблоки свежие ранних и поздних сортов созревания. Технические условия.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 xml:space="preserve">Сан </w:t>
      </w:r>
      <w:proofErr w:type="spellStart"/>
      <w:r w:rsidRPr="00355CFB">
        <w:rPr>
          <w:rFonts w:ascii="Times New Roman" w:hAnsi="Times New Roman"/>
          <w:sz w:val="28"/>
          <w:szCs w:val="28"/>
        </w:rPr>
        <w:t>Пин</w:t>
      </w:r>
      <w:proofErr w:type="spellEnd"/>
      <w:r w:rsidRPr="00355CFB">
        <w:rPr>
          <w:rFonts w:ascii="Times New Roman" w:hAnsi="Times New Roman"/>
          <w:sz w:val="28"/>
          <w:szCs w:val="28"/>
        </w:rPr>
        <w:t xml:space="preserve"> 2.3.2. 1324-03 Гигиенические требования к срокам годности и условиям хранения пищевых продуктов.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lastRenderedPageBreak/>
        <w:t xml:space="preserve">Сан </w:t>
      </w:r>
      <w:proofErr w:type="spellStart"/>
      <w:r w:rsidRPr="00355CFB">
        <w:rPr>
          <w:rFonts w:ascii="Times New Roman" w:hAnsi="Times New Roman"/>
          <w:sz w:val="28"/>
          <w:szCs w:val="28"/>
        </w:rPr>
        <w:t>Пин</w:t>
      </w:r>
      <w:proofErr w:type="spellEnd"/>
      <w:r w:rsidRPr="00355CFB">
        <w:rPr>
          <w:rFonts w:ascii="Times New Roman" w:hAnsi="Times New Roman"/>
          <w:sz w:val="28"/>
          <w:szCs w:val="28"/>
        </w:rPr>
        <w:t xml:space="preserve"> 2.3.2. 560-98 Гигиенические требования к качеству и безопасности продовольственного сырья и пищевых продуктов.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 xml:space="preserve">Сан </w:t>
      </w:r>
      <w:proofErr w:type="spellStart"/>
      <w:r w:rsidRPr="00355CFB">
        <w:rPr>
          <w:rFonts w:ascii="Times New Roman" w:hAnsi="Times New Roman"/>
          <w:sz w:val="28"/>
          <w:szCs w:val="28"/>
        </w:rPr>
        <w:t>Пин</w:t>
      </w:r>
      <w:proofErr w:type="spellEnd"/>
      <w:r w:rsidRPr="00355CFB">
        <w:rPr>
          <w:rFonts w:ascii="Times New Roman" w:hAnsi="Times New Roman"/>
          <w:sz w:val="28"/>
          <w:szCs w:val="28"/>
        </w:rPr>
        <w:t xml:space="preserve"> 2.3.6. 021-94 Санитарные правила для предприятий продовольственной торговли. 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Харченко Н.Э. Сборник рецептур блюд и кулинарных изделий. Учебное пособие. М: «Академия», 2012 – 512 с.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Инструкция о порядке приёмки продукции производственно – технического назначения и товаров народного потребления по количеству.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Инструкция о порядке приёмки продукции производственно – технического назначения и товаров народного потребления по качеству.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Приказ Министерства торговли СССР от 02.04.1987 г. № 88 «Нормы естественной убыли продовольственных товаров при хранении на скла</w:t>
      </w:r>
      <w:r w:rsidR="00D04920">
        <w:rPr>
          <w:rFonts w:ascii="Times New Roman" w:hAnsi="Times New Roman"/>
          <w:sz w:val="28"/>
          <w:szCs w:val="28"/>
        </w:rPr>
        <w:t xml:space="preserve">дах и базах розничных торговых </w:t>
      </w:r>
      <w:r w:rsidRPr="00355CFB">
        <w:rPr>
          <w:rFonts w:ascii="Times New Roman" w:hAnsi="Times New Roman"/>
          <w:sz w:val="28"/>
          <w:szCs w:val="28"/>
        </w:rPr>
        <w:t>организаций.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 xml:space="preserve">Формы документов: акт о порче, бое, ломе </w:t>
      </w:r>
      <w:proofErr w:type="spellStart"/>
      <w:r w:rsidRPr="00355CFB">
        <w:rPr>
          <w:rFonts w:ascii="Times New Roman" w:hAnsi="Times New Roman"/>
          <w:sz w:val="28"/>
          <w:szCs w:val="28"/>
        </w:rPr>
        <w:t>товарно</w:t>
      </w:r>
      <w:proofErr w:type="spellEnd"/>
      <w:r w:rsidRPr="00355CFB">
        <w:rPr>
          <w:rFonts w:ascii="Times New Roman" w:hAnsi="Times New Roman"/>
          <w:sz w:val="28"/>
          <w:szCs w:val="28"/>
        </w:rPr>
        <w:t xml:space="preserve"> – материальных ценностей, закупочный акт, договор поставки.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Товарная накладная</w:t>
      </w:r>
    </w:p>
    <w:p w:rsidR="00D9758B" w:rsidRPr="00355CFB" w:rsidRDefault="00D04920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Товарн</w:t>
      </w:r>
      <w:r w:rsidR="00D9758B" w:rsidRPr="00355CFB">
        <w:rPr>
          <w:rFonts w:ascii="Times New Roman" w:hAnsi="Times New Roman"/>
          <w:sz w:val="28"/>
          <w:szCs w:val="28"/>
        </w:rPr>
        <w:t>о</w:t>
      </w:r>
      <w:proofErr w:type="spellEnd"/>
      <w:r w:rsidR="00D9758B" w:rsidRPr="00355CFB">
        <w:rPr>
          <w:rFonts w:ascii="Times New Roman" w:hAnsi="Times New Roman"/>
          <w:sz w:val="28"/>
          <w:szCs w:val="28"/>
        </w:rPr>
        <w:t xml:space="preserve"> – транспортная накладная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 xml:space="preserve">Счёт – фактура 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Удостоверение о качестве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Ветеринарное свидетельство, ветеринарная справка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Сертификаты соответствия при разных формах сертификации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Декларация о соответствии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Требование в кладовую</w:t>
      </w:r>
    </w:p>
    <w:p w:rsidR="00D9758B" w:rsidRPr="00355CFB" w:rsidRDefault="00D04920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Накладная на </w:t>
      </w:r>
      <w:r w:rsidR="00D9758B" w:rsidRPr="00355CFB">
        <w:rPr>
          <w:rFonts w:ascii="Times New Roman" w:hAnsi="Times New Roman"/>
          <w:sz w:val="28"/>
          <w:szCs w:val="28"/>
        </w:rPr>
        <w:t>отпуск товара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Дневной заборный лист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Акт о реализации изделий кухни за наличный расчёт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Акт о реализации и отпуске изделий кухни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Акт о продаже и отпуске изделий кухни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Товарный отчёт</w:t>
      </w:r>
    </w:p>
    <w:p w:rsidR="00D9758B" w:rsidRPr="00355CFB" w:rsidRDefault="00D9758B" w:rsidP="001B37A8">
      <w:pPr>
        <w:pStyle w:val="ab"/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5CFB">
        <w:rPr>
          <w:rFonts w:ascii="Times New Roman" w:hAnsi="Times New Roman"/>
          <w:sz w:val="28"/>
          <w:szCs w:val="28"/>
        </w:rPr>
        <w:t>Набор этикеток с маркировкой продовольственных товаров</w:t>
      </w:r>
      <w:r w:rsidR="00D04920">
        <w:rPr>
          <w:rFonts w:ascii="Times New Roman" w:hAnsi="Times New Roman"/>
          <w:sz w:val="28"/>
          <w:szCs w:val="28"/>
        </w:rPr>
        <w:t>.</w:t>
      </w:r>
    </w:p>
    <w:p w:rsidR="00D9758B" w:rsidRPr="00355CFB" w:rsidRDefault="00D9758B" w:rsidP="00D97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9758B" w:rsidRPr="00355CFB" w:rsidRDefault="00D9758B" w:rsidP="00D97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9758B" w:rsidRPr="00355CFB" w:rsidRDefault="00D9758B" w:rsidP="00D97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55CF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9758B" w:rsidRPr="00355CFB" w:rsidRDefault="00D9758B" w:rsidP="00D9758B">
      <w:pPr>
        <w:pStyle w:val="16"/>
        <w:rPr>
          <w:b/>
          <w:szCs w:val="28"/>
        </w:rPr>
      </w:pPr>
      <w:r w:rsidRPr="00355CFB">
        <w:rPr>
          <w:szCs w:val="28"/>
        </w:rPr>
        <w:t>Основные источники:</w:t>
      </w:r>
    </w:p>
    <w:p w:rsidR="00D9758B" w:rsidRPr="00355CFB" w:rsidRDefault="00D9758B" w:rsidP="001B37A8">
      <w:pPr>
        <w:numPr>
          <w:ilvl w:val="0"/>
          <w:numId w:val="48"/>
        </w:numPr>
        <w:rPr>
          <w:sz w:val="28"/>
          <w:szCs w:val="28"/>
        </w:rPr>
      </w:pPr>
      <w:r w:rsidRPr="00355CFB">
        <w:rPr>
          <w:sz w:val="28"/>
          <w:szCs w:val="28"/>
        </w:rPr>
        <w:t xml:space="preserve"> Радченко Л.А. «Организация производства на предприятиях общественного питания» – Ростов-на-Дону – «Феникс» - 2010.</w:t>
      </w:r>
    </w:p>
    <w:p w:rsidR="00D9758B" w:rsidRPr="00355CFB" w:rsidRDefault="001B37A8" w:rsidP="001B37A8">
      <w:pPr>
        <w:numPr>
          <w:ilvl w:val="0"/>
          <w:numId w:val="4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Бутейкис</w:t>
      </w:r>
      <w:proofErr w:type="spellEnd"/>
      <w:r>
        <w:rPr>
          <w:sz w:val="28"/>
          <w:szCs w:val="28"/>
        </w:rPr>
        <w:t xml:space="preserve"> Н.Г.</w:t>
      </w:r>
      <w:r w:rsidR="00D9758B" w:rsidRPr="00355CFB">
        <w:rPr>
          <w:sz w:val="28"/>
          <w:szCs w:val="28"/>
        </w:rPr>
        <w:t xml:space="preserve"> «Организация производства предприятий общественного питания» – М. «Высшая школа» - 2009.</w:t>
      </w:r>
    </w:p>
    <w:p w:rsidR="00D9758B" w:rsidRPr="00355CFB" w:rsidRDefault="001B37A8" w:rsidP="001B37A8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Захарченко М.Н., Кучер Л.С.</w:t>
      </w:r>
      <w:r w:rsidR="00D9758B" w:rsidRPr="00355CFB">
        <w:rPr>
          <w:sz w:val="28"/>
          <w:szCs w:val="28"/>
        </w:rPr>
        <w:t xml:space="preserve"> «Обслуживание на предприятиях общественного питания» – М. «Экономика» - 2010.</w:t>
      </w:r>
    </w:p>
    <w:p w:rsidR="00D9758B" w:rsidRPr="00355CFB" w:rsidRDefault="00D9758B" w:rsidP="00D9758B">
      <w:pPr>
        <w:ind w:left="360"/>
        <w:rPr>
          <w:sz w:val="28"/>
          <w:szCs w:val="28"/>
        </w:rPr>
      </w:pPr>
    </w:p>
    <w:p w:rsidR="00D9758B" w:rsidRPr="00355CFB" w:rsidRDefault="00D9758B" w:rsidP="00D9758B">
      <w:pPr>
        <w:pStyle w:val="16"/>
        <w:rPr>
          <w:b/>
          <w:szCs w:val="28"/>
        </w:rPr>
      </w:pPr>
      <w:r w:rsidRPr="00355CFB">
        <w:rPr>
          <w:szCs w:val="28"/>
        </w:rPr>
        <w:t>Нормативные источники</w:t>
      </w:r>
      <w:r w:rsidRPr="00355CFB">
        <w:rPr>
          <w:b/>
          <w:szCs w:val="28"/>
        </w:rPr>
        <w:t xml:space="preserve">: 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 xml:space="preserve">ФЗ РФ «О качестве и </w:t>
      </w:r>
      <w:r w:rsidR="00BF0C66">
        <w:rPr>
          <w:szCs w:val="28"/>
        </w:rPr>
        <w:t>безопасности пищевых продуктов»</w:t>
      </w:r>
      <w:r w:rsidRPr="00355CFB">
        <w:rPr>
          <w:szCs w:val="28"/>
        </w:rPr>
        <w:t xml:space="preserve"> Утв. 02.01.2000г. ФЗ-29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lastRenderedPageBreak/>
        <w:t xml:space="preserve"> Правила оказания услуг общественного питания (Постановление Правительства РФ от 15.08.97г. № 1036 с изменениями и дополнениями от 21.06.2001 № 389)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 xml:space="preserve"> Сборник рецептур блюд и кулинарных изделий для п</w:t>
      </w:r>
      <w:r w:rsidR="00D04920">
        <w:rPr>
          <w:szCs w:val="28"/>
        </w:rPr>
        <w:t xml:space="preserve">редприятий общественного питания </w:t>
      </w:r>
      <w:r w:rsidRPr="00355CFB">
        <w:rPr>
          <w:szCs w:val="28"/>
        </w:rPr>
        <w:t xml:space="preserve">-М. </w:t>
      </w:r>
      <w:proofErr w:type="spellStart"/>
      <w:r w:rsidRPr="00355CFB">
        <w:rPr>
          <w:szCs w:val="28"/>
        </w:rPr>
        <w:t>Хлебпродинформ</w:t>
      </w:r>
      <w:proofErr w:type="spellEnd"/>
      <w:r w:rsidRPr="00355CFB">
        <w:rPr>
          <w:szCs w:val="28"/>
        </w:rPr>
        <w:t>, 2009г. Сборник технологических нормативов.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>Сборник рецептур блюд и кулинарных изделий для пр</w:t>
      </w:r>
      <w:r w:rsidR="00D04920">
        <w:rPr>
          <w:szCs w:val="28"/>
        </w:rPr>
        <w:t xml:space="preserve">едприятий общественного питания </w:t>
      </w:r>
      <w:r w:rsidRPr="00355CFB">
        <w:rPr>
          <w:szCs w:val="28"/>
        </w:rPr>
        <w:t>-М., Экономика, 2008г.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>Сборник рец</w:t>
      </w:r>
      <w:r w:rsidR="00D04920">
        <w:rPr>
          <w:szCs w:val="28"/>
        </w:rPr>
        <w:t xml:space="preserve">ептур блюд диетического питания </w:t>
      </w:r>
      <w:r w:rsidRPr="00355CFB">
        <w:rPr>
          <w:szCs w:val="28"/>
        </w:rPr>
        <w:t>- Киев, Техника, 2010г.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 xml:space="preserve">ГОСТ 50647-94 </w:t>
      </w:r>
      <w:r w:rsidR="00D04920">
        <w:rPr>
          <w:szCs w:val="28"/>
        </w:rPr>
        <w:t xml:space="preserve">«Общественное питание. Термины </w:t>
      </w:r>
      <w:r w:rsidRPr="00355CFB">
        <w:rPr>
          <w:szCs w:val="28"/>
        </w:rPr>
        <w:t>и определения».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>ГОСТ Р 50763-95 «Общественное питание. Кулинарная продукция, реализуемая населению. Общие технические условия».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>ГОСТ Р 50762-95 «Общественное питание. Классификация предприятий».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 xml:space="preserve"> ОСТ 28-1-95 «Общественное питание. Требования к производственному персоналу»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>СанПиН 2.3.6.1078-01 Гигиенические требования к безопасности и пищевой ценности пищевых продуктов.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 xml:space="preserve">СанПиН 2.3.6.1079-01 Санитарно-эпидемиологические требования к организации общественного питания, изготовлению и </w:t>
      </w:r>
      <w:proofErr w:type="spellStart"/>
      <w:r w:rsidRPr="00355CFB">
        <w:rPr>
          <w:szCs w:val="28"/>
        </w:rPr>
        <w:t>оборотоспособности</w:t>
      </w:r>
      <w:proofErr w:type="spellEnd"/>
      <w:r w:rsidRPr="00355CFB">
        <w:rPr>
          <w:szCs w:val="28"/>
        </w:rPr>
        <w:t xml:space="preserve"> в них пищевых продуктов и продовольственного сырья.</w:t>
      </w:r>
    </w:p>
    <w:p w:rsidR="00D9758B" w:rsidRPr="00355CFB" w:rsidRDefault="00BF0C66" w:rsidP="001B37A8">
      <w:pPr>
        <w:pStyle w:val="16"/>
        <w:numPr>
          <w:ilvl w:val="0"/>
          <w:numId w:val="49"/>
        </w:numPr>
        <w:snapToGrid/>
        <w:rPr>
          <w:szCs w:val="28"/>
        </w:rPr>
      </w:pPr>
      <w:r>
        <w:rPr>
          <w:szCs w:val="28"/>
        </w:rPr>
        <w:t xml:space="preserve"> СанПиН </w:t>
      </w:r>
      <w:r w:rsidR="00D9758B" w:rsidRPr="00355CFB">
        <w:rPr>
          <w:szCs w:val="28"/>
        </w:rPr>
        <w:t>42-123-4117-86 Санитарные правила. Условия, сроки хранения скоропортящихся продуктов.</w:t>
      </w:r>
    </w:p>
    <w:p w:rsidR="00D9758B" w:rsidRPr="00355CFB" w:rsidRDefault="00D9758B" w:rsidP="001B37A8">
      <w:pPr>
        <w:pStyle w:val="16"/>
        <w:numPr>
          <w:ilvl w:val="0"/>
          <w:numId w:val="49"/>
        </w:numPr>
        <w:snapToGrid/>
        <w:rPr>
          <w:szCs w:val="28"/>
        </w:rPr>
      </w:pPr>
      <w:r w:rsidRPr="00355CFB">
        <w:rPr>
          <w:szCs w:val="28"/>
        </w:rPr>
        <w:t xml:space="preserve">  Порядок проведения санитарно-эпидемиологической экспертизы продукции /Утв. Приказом Министерства здравоохранения Российской Федерации от 15.08.01г. № 325. </w:t>
      </w:r>
    </w:p>
    <w:p w:rsidR="00D9758B" w:rsidRPr="00355CFB" w:rsidRDefault="00D9758B" w:rsidP="00D9758B">
      <w:pPr>
        <w:pStyle w:val="16"/>
        <w:rPr>
          <w:szCs w:val="28"/>
        </w:rPr>
      </w:pPr>
    </w:p>
    <w:p w:rsidR="00D9758B" w:rsidRPr="00355CFB" w:rsidRDefault="00D9758B" w:rsidP="00D9758B">
      <w:pPr>
        <w:pStyle w:val="16"/>
        <w:rPr>
          <w:szCs w:val="28"/>
        </w:rPr>
      </w:pPr>
      <w:r w:rsidRPr="00355CFB">
        <w:rPr>
          <w:szCs w:val="28"/>
        </w:rPr>
        <w:t>Дополнительные источники:</w:t>
      </w:r>
    </w:p>
    <w:p w:rsidR="00D9758B" w:rsidRPr="00355CFB" w:rsidRDefault="00D9758B" w:rsidP="00D9758B">
      <w:pPr>
        <w:ind w:firstLine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1. Сборник рецептур блюд и кулинарных изделий для предприятий общественного питания. - М.: </w:t>
      </w:r>
      <w:proofErr w:type="spellStart"/>
      <w:r w:rsidRPr="00355CFB">
        <w:rPr>
          <w:sz w:val="28"/>
          <w:szCs w:val="28"/>
        </w:rPr>
        <w:t>Хлебпродинформ</w:t>
      </w:r>
      <w:proofErr w:type="spellEnd"/>
      <w:r w:rsidRPr="00355CFB">
        <w:rPr>
          <w:sz w:val="28"/>
          <w:szCs w:val="28"/>
        </w:rPr>
        <w:t>, 2009г.</w:t>
      </w:r>
    </w:p>
    <w:p w:rsidR="00D9758B" w:rsidRPr="00355CFB" w:rsidRDefault="00D9758B" w:rsidP="00D9758B">
      <w:pPr>
        <w:ind w:firstLine="36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2. Сборник технологических нормативов по производству мучных кондитерских и булочных изделий. Сборник рецептур. - М.: Легкая промышленность и бытовое обслуживание, 2008г.</w:t>
      </w:r>
    </w:p>
    <w:p w:rsidR="00D9758B" w:rsidRPr="00355CFB" w:rsidRDefault="00D9758B" w:rsidP="00D9758B">
      <w:pPr>
        <w:jc w:val="both"/>
        <w:rPr>
          <w:sz w:val="28"/>
          <w:szCs w:val="28"/>
        </w:rPr>
      </w:pPr>
    </w:p>
    <w:p w:rsidR="00D9758B" w:rsidRPr="00355CFB" w:rsidRDefault="00D9758B" w:rsidP="00D9758B">
      <w:pPr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Учебные пособия и справочная литература: </w:t>
      </w:r>
    </w:p>
    <w:p w:rsidR="00D9758B" w:rsidRPr="00355CFB" w:rsidRDefault="00D9758B" w:rsidP="001B37A8">
      <w:pPr>
        <w:numPr>
          <w:ilvl w:val="1"/>
          <w:numId w:val="50"/>
        </w:numPr>
        <w:ind w:left="72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Справочник руководителя предприятий общественного питания. - М.: Легкая промышленность и бытовое обслуживание, 2009г.</w:t>
      </w:r>
    </w:p>
    <w:p w:rsidR="00D9758B" w:rsidRPr="00355CFB" w:rsidRDefault="00D9758B" w:rsidP="001B37A8">
      <w:pPr>
        <w:numPr>
          <w:ilvl w:val="1"/>
          <w:numId w:val="50"/>
        </w:numPr>
        <w:ind w:left="72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Методические рекомендации по составлению ассортимента, меню, а также рецептур блюд для специализированных молодежных кафе. - М.:</w:t>
      </w:r>
      <w:r w:rsidR="00BF0C66">
        <w:rPr>
          <w:sz w:val="28"/>
          <w:szCs w:val="28"/>
        </w:rPr>
        <w:t xml:space="preserve"> </w:t>
      </w:r>
      <w:r w:rsidRPr="00355CFB">
        <w:rPr>
          <w:sz w:val="28"/>
          <w:szCs w:val="28"/>
        </w:rPr>
        <w:t xml:space="preserve">КВЦ "Прогресс", 2007г. </w:t>
      </w:r>
    </w:p>
    <w:p w:rsidR="00D9758B" w:rsidRPr="00355CFB" w:rsidRDefault="00D9758B" w:rsidP="001B37A8">
      <w:pPr>
        <w:numPr>
          <w:ilvl w:val="1"/>
          <w:numId w:val="50"/>
        </w:numPr>
        <w:ind w:left="72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 xml:space="preserve">Нормы   технического   оснащения   </w:t>
      </w:r>
      <w:proofErr w:type="spellStart"/>
      <w:r w:rsidRPr="00355CFB">
        <w:rPr>
          <w:sz w:val="28"/>
          <w:szCs w:val="28"/>
        </w:rPr>
        <w:t>доготовочных</w:t>
      </w:r>
      <w:proofErr w:type="spellEnd"/>
      <w:r w:rsidRPr="00355CFB">
        <w:rPr>
          <w:sz w:val="28"/>
          <w:szCs w:val="28"/>
        </w:rPr>
        <w:t xml:space="preserve">    предприятий общественного питания. - М., 2008г. </w:t>
      </w:r>
    </w:p>
    <w:p w:rsidR="00D9758B" w:rsidRPr="00355CFB" w:rsidRDefault="00D9758B" w:rsidP="001B37A8">
      <w:pPr>
        <w:numPr>
          <w:ilvl w:val="1"/>
          <w:numId w:val="50"/>
        </w:numPr>
        <w:ind w:left="720"/>
        <w:jc w:val="both"/>
        <w:rPr>
          <w:sz w:val="28"/>
          <w:szCs w:val="28"/>
        </w:rPr>
      </w:pPr>
      <w:r w:rsidRPr="00355CFB">
        <w:rPr>
          <w:sz w:val="28"/>
          <w:szCs w:val="28"/>
        </w:rPr>
        <w:t>Журналы: «Питание и общество», «Ресторанный бизнес», «Стандарты и качество».</w:t>
      </w:r>
    </w:p>
    <w:p w:rsidR="00D9758B" w:rsidRPr="00355CFB" w:rsidRDefault="00D9758B" w:rsidP="00D9758B">
      <w:pPr>
        <w:jc w:val="both"/>
        <w:rPr>
          <w:b/>
          <w:sz w:val="28"/>
          <w:szCs w:val="28"/>
        </w:rPr>
      </w:pPr>
    </w:p>
    <w:p w:rsidR="00D9758B" w:rsidRPr="00355CFB" w:rsidRDefault="00D9758B" w:rsidP="000306EC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shd w:val="clear" w:color="auto" w:fill="FFFFFF"/>
        <w:spacing w:line="274" w:lineRule="exact"/>
        <w:jc w:val="center"/>
        <w:rPr>
          <w:b/>
        </w:rPr>
      </w:pPr>
      <w:r>
        <w:rPr>
          <w:b/>
          <w:bCs/>
          <w:color w:val="000000"/>
          <w:spacing w:val="-1"/>
        </w:rPr>
        <w:lastRenderedPageBreak/>
        <w:t>МИНИСТЕРСТВО ОБРАЗОВАНИЯ САРАТОВСКОЙ ОБЛАСТИ</w:t>
      </w:r>
    </w:p>
    <w:p w:rsidR="003C314F" w:rsidRDefault="003C314F" w:rsidP="003C314F">
      <w:pPr>
        <w:jc w:val="center"/>
        <w:rPr>
          <w:sz w:val="28"/>
        </w:rPr>
      </w:pPr>
      <w:r>
        <w:rPr>
          <w:rFonts w:eastAsia="Calibri"/>
          <w:b/>
        </w:rPr>
        <w:t>ГОСУДАРСТВЕННОЕ АВТОНОМНОЕ ПРОФЕССИОНАЛЬНОЕ                       ОБРАЗОВАТЕЛЬНОЕ УЧРЕЖДЕНИЕ САРАТОВСКОЙ ОБЛАСТИ                                                              «МАРКСОВСКИЙ ПОЛИТЕХНИЧЕСКИЙ КОЛЛЕДЖ»</w:t>
      </w:r>
    </w:p>
    <w:p w:rsidR="003C314F" w:rsidRDefault="003C314F" w:rsidP="003C314F">
      <w:pPr>
        <w:jc w:val="center"/>
        <w:rPr>
          <w:sz w:val="28"/>
        </w:rPr>
      </w:pPr>
    </w:p>
    <w:p w:rsidR="003C314F" w:rsidRPr="00FF426B" w:rsidRDefault="003C314F" w:rsidP="003C314F">
      <w:pPr>
        <w:jc w:val="center"/>
        <w:rPr>
          <w:bCs/>
          <w:i/>
          <w:iCs/>
          <w:sz w:val="28"/>
          <w:szCs w:val="28"/>
        </w:rPr>
      </w:pPr>
    </w:p>
    <w:p w:rsidR="003C314F" w:rsidRPr="00D964CC" w:rsidRDefault="003C314F" w:rsidP="003C314F">
      <w:pPr>
        <w:jc w:val="center"/>
      </w:pPr>
    </w:p>
    <w:p w:rsidR="003C314F" w:rsidRDefault="003C314F" w:rsidP="003C314F">
      <w:pPr>
        <w:ind w:right="283"/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</w:p>
    <w:p w:rsidR="003C314F" w:rsidRDefault="003C314F" w:rsidP="003C3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 тестовых заданий </w:t>
      </w:r>
    </w:p>
    <w:p w:rsidR="003C314F" w:rsidRDefault="003C314F" w:rsidP="003C3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зачета (с оценкой)</w:t>
      </w:r>
    </w:p>
    <w:p w:rsidR="003C314F" w:rsidRPr="00534430" w:rsidRDefault="003C314F" w:rsidP="003C314F">
      <w:pPr>
        <w:jc w:val="center"/>
        <w:rPr>
          <w:sz w:val="28"/>
          <w:szCs w:val="28"/>
        </w:rPr>
      </w:pPr>
      <w:proofErr w:type="gramStart"/>
      <w:r w:rsidRPr="00534430">
        <w:rPr>
          <w:sz w:val="28"/>
          <w:szCs w:val="28"/>
        </w:rPr>
        <w:t>по</w:t>
      </w:r>
      <w:proofErr w:type="gramEnd"/>
      <w:r w:rsidRPr="00534430">
        <w:rPr>
          <w:sz w:val="28"/>
          <w:szCs w:val="28"/>
        </w:rPr>
        <w:t xml:space="preserve"> ОП.02 </w:t>
      </w:r>
      <w:proofErr w:type="gramStart"/>
      <w:r w:rsidRPr="00534430">
        <w:rPr>
          <w:sz w:val="28"/>
          <w:szCs w:val="28"/>
        </w:rPr>
        <w:t>Организация</w:t>
      </w:r>
      <w:proofErr w:type="gramEnd"/>
      <w:r w:rsidRPr="00534430">
        <w:rPr>
          <w:sz w:val="28"/>
          <w:szCs w:val="28"/>
        </w:rPr>
        <w:t xml:space="preserve"> хранения и контроль запасов и сырья</w:t>
      </w:r>
    </w:p>
    <w:p w:rsidR="003C314F" w:rsidRPr="00534430" w:rsidRDefault="003C314F" w:rsidP="003C314F">
      <w:pPr>
        <w:jc w:val="center"/>
        <w:rPr>
          <w:sz w:val="28"/>
          <w:szCs w:val="28"/>
        </w:rPr>
      </w:pPr>
      <w:r w:rsidRPr="00534430">
        <w:rPr>
          <w:sz w:val="28"/>
          <w:szCs w:val="28"/>
        </w:rPr>
        <w:t xml:space="preserve">               для специальности 42.02.15 Поварское и кондитерское дело</w:t>
      </w:r>
    </w:p>
    <w:p w:rsidR="003C314F" w:rsidRPr="00534430" w:rsidRDefault="003C314F" w:rsidP="003C314F">
      <w:pPr>
        <w:rPr>
          <w:sz w:val="28"/>
          <w:szCs w:val="28"/>
        </w:rPr>
      </w:pPr>
    </w:p>
    <w:p w:rsidR="003C314F" w:rsidRDefault="003C314F" w:rsidP="003C314F">
      <w:pPr>
        <w:rPr>
          <w:sz w:val="28"/>
          <w:szCs w:val="28"/>
        </w:rPr>
      </w:pPr>
    </w:p>
    <w:p w:rsidR="003C314F" w:rsidRDefault="003C314F" w:rsidP="003C314F">
      <w:pPr>
        <w:rPr>
          <w:sz w:val="28"/>
          <w:szCs w:val="28"/>
        </w:rPr>
      </w:pPr>
    </w:p>
    <w:p w:rsidR="003C314F" w:rsidRDefault="003C314F" w:rsidP="003C314F">
      <w:pPr>
        <w:rPr>
          <w:sz w:val="28"/>
          <w:szCs w:val="28"/>
        </w:rPr>
      </w:pPr>
    </w:p>
    <w:p w:rsidR="003C314F" w:rsidRDefault="003C314F" w:rsidP="003C314F">
      <w:pPr>
        <w:rPr>
          <w:sz w:val="28"/>
          <w:szCs w:val="28"/>
        </w:rPr>
      </w:pPr>
    </w:p>
    <w:p w:rsidR="003C314F" w:rsidRDefault="003C314F" w:rsidP="003C314F">
      <w:pPr>
        <w:jc w:val="right"/>
        <w:rPr>
          <w:sz w:val="28"/>
          <w:szCs w:val="28"/>
        </w:rPr>
      </w:pPr>
    </w:p>
    <w:p w:rsidR="003C314F" w:rsidRDefault="003C314F" w:rsidP="003C314F">
      <w:pPr>
        <w:jc w:val="right"/>
        <w:rPr>
          <w:sz w:val="28"/>
          <w:szCs w:val="28"/>
        </w:rPr>
      </w:pPr>
    </w:p>
    <w:p w:rsidR="003C314F" w:rsidRDefault="003C314F" w:rsidP="003C314F">
      <w:pPr>
        <w:jc w:val="right"/>
        <w:rPr>
          <w:sz w:val="28"/>
          <w:szCs w:val="28"/>
        </w:rPr>
      </w:pPr>
    </w:p>
    <w:p w:rsidR="003C314F" w:rsidRDefault="003C314F" w:rsidP="003C314F">
      <w:pPr>
        <w:jc w:val="right"/>
        <w:rPr>
          <w:sz w:val="28"/>
          <w:szCs w:val="28"/>
        </w:rPr>
      </w:pPr>
    </w:p>
    <w:p w:rsidR="003C314F" w:rsidRDefault="003C314F" w:rsidP="003C314F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C314F" w:rsidRDefault="003C314F" w:rsidP="003C314F">
      <w:pPr>
        <w:jc w:val="right"/>
        <w:rPr>
          <w:sz w:val="28"/>
          <w:szCs w:val="28"/>
        </w:rPr>
      </w:pPr>
    </w:p>
    <w:p w:rsidR="003C314F" w:rsidRDefault="003C314F" w:rsidP="003C314F">
      <w:pPr>
        <w:jc w:val="right"/>
        <w:rPr>
          <w:sz w:val="28"/>
          <w:szCs w:val="28"/>
        </w:rPr>
      </w:pPr>
    </w:p>
    <w:p w:rsidR="003C314F" w:rsidRPr="009D5719" w:rsidRDefault="003C314F" w:rsidP="003C314F">
      <w:pPr>
        <w:jc w:val="center"/>
        <w:rPr>
          <w:sz w:val="28"/>
          <w:szCs w:val="28"/>
        </w:rPr>
      </w:pPr>
    </w:p>
    <w:p w:rsidR="003C314F" w:rsidRDefault="003C314F" w:rsidP="003C314F">
      <w:pPr>
        <w:jc w:val="center"/>
        <w:rPr>
          <w:sz w:val="28"/>
          <w:szCs w:val="28"/>
        </w:rPr>
      </w:pPr>
    </w:p>
    <w:p w:rsidR="003C314F" w:rsidRDefault="003C314F" w:rsidP="003C314F">
      <w:pPr>
        <w:jc w:val="center"/>
        <w:rPr>
          <w:sz w:val="28"/>
          <w:szCs w:val="28"/>
        </w:rPr>
      </w:pPr>
    </w:p>
    <w:p w:rsidR="003C314F" w:rsidRDefault="003C314F" w:rsidP="003C314F">
      <w:pPr>
        <w:jc w:val="center"/>
        <w:rPr>
          <w:sz w:val="28"/>
          <w:szCs w:val="28"/>
        </w:rPr>
      </w:pPr>
    </w:p>
    <w:p w:rsidR="003C314F" w:rsidRDefault="003C314F" w:rsidP="003C314F">
      <w:pPr>
        <w:jc w:val="center"/>
        <w:rPr>
          <w:sz w:val="28"/>
          <w:szCs w:val="28"/>
        </w:rPr>
      </w:pPr>
    </w:p>
    <w:p w:rsidR="003C314F" w:rsidRDefault="003C314F" w:rsidP="003C314F">
      <w:pPr>
        <w:jc w:val="center"/>
        <w:rPr>
          <w:sz w:val="28"/>
          <w:szCs w:val="28"/>
        </w:rPr>
      </w:pPr>
    </w:p>
    <w:p w:rsidR="003C314F" w:rsidRDefault="003C314F" w:rsidP="003C314F">
      <w:pPr>
        <w:jc w:val="center"/>
        <w:rPr>
          <w:sz w:val="28"/>
          <w:szCs w:val="28"/>
        </w:rPr>
      </w:pPr>
    </w:p>
    <w:p w:rsidR="003C314F" w:rsidRDefault="003C314F" w:rsidP="003C314F">
      <w:pPr>
        <w:jc w:val="center"/>
        <w:rPr>
          <w:sz w:val="28"/>
          <w:szCs w:val="28"/>
        </w:rPr>
      </w:pPr>
    </w:p>
    <w:p w:rsidR="003C314F" w:rsidRDefault="003C314F" w:rsidP="003C314F">
      <w:pPr>
        <w:jc w:val="center"/>
        <w:rPr>
          <w:sz w:val="28"/>
          <w:szCs w:val="28"/>
        </w:rPr>
      </w:pPr>
    </w:p>
    <w:p w:rsidR="003C314F" w:rsidRPr="00EA77DD" w:rsidRDefault="003C314F" w:rsidP="003C3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Маркс, 2018</w:t>
      </w:r>
      <w:r w:rsidRPr="00EA77DD">
        <w:rPr>
          <w:b/>
          <w:sz w:val="28"/>
          <w:szCs w:val="28"/>
        </w:rPr>
        <w:t xml:space="preserve"> год</w:t>
      </w:r>
    </w:p>
    <w:p w:rsidR="003C314F" w:rsidRPr="00F41AFA" w:rsidRDefault="003C314F" w:rsidP="003C314F">
      <w:pPr>
        <w:jc w:val="center"/>
        <w:rPr>
          <w:b/>
          <w:lang w:eastAsia="en-US"/>
        </w:rPr>
      </w:pPr>
      <w:r>
        <w:rPr>
          <w:b/>
          <w:sz w:val="28"/>
          <w:szCs w:val="28"/>
        </w:rPr>
        <w:br w:type="page"/>
      </w:r>
      <w:r w:rsidRPr="00F41AFA">
        <w:rPr>
          <w:b/>
          <w:lang w:eastAsia="en-US"/>
        </w:rPr>
        <w:lastRenderedPageBreak/>
        <w:t xml:space="preserve">Тема 1: </w:t>
      </w:r>
      <w:r w:rsidRPr="00F41AFA">
        <w:rPr>
          <w:b/>
          <w:bCs/>
          <w:lang w:eastAsia="en-US"/>
        </w:rPr>
        <w:t>Организация продовольственного снабжения.</w:t>
      </w:r>
    </w:p>
    <w:p w:rsidR="003C314F" w:rsidRPr="00F41AFA" w:rsidRDefault="003C314F" w:rsidP="003C314F">
      <w:pPr>
        <w:jc w:val="both"/>
        <w:rPr>
          <w:rFonts w:ascii="Calibri" w:hAnsi="Calibri" w:cs="Calibri"/>
          <w:lang w:eastAsia="en-US"/>
        </w:rPr>
      </w:pP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1. Рациональная организация снабжения ПОП – это: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 заключение договоров на поставку;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своевременная доставка продуктов;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наличие графика завоза сырья и продуктов;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2. Источниками снабжения предприятий общественного питания являются: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фермерские хозяйства;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супермаркеты;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оптовые базы;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магазины-кулинарии.</w:t>
      </w:r>
    </w:p>
    <w:p w:rsidR="003C314F" w:rsidRPr="00F41AFA" w:rsidRDefault="003C314F" w:rsidP="003C314F">
      <w:pPr>
        <w:jc w:val="both"/>
        <w:rPr>
          <w:lang w:eastAsia="en-US"/>
        </w:rPr>
      </w:pPr>
      <w:r w:rsidRPr="00F41AFA">
        <w:rPr>
          <w:lang w:eastAsia="en-US"/>
        </w:rPr>
        <w:t>3. Предприятие общественного питания для закупки сырья и продуктов с продавцом заключает договор:                                а) купли-продажи;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б) аренды;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в) поставки;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г) трудовой договор.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 xml:space="preserve">4. Договор поставки – это документ на поставку сырья и продуктов, </w:t>
      </w:r>
      <w:proofErr w:type="gramStart"/>
      <w:r w:rsidRPr="00F41AFA">
        <w:rPr>
          <w:lang w:eastAsia="en-US"/>
        </w:rPr>
        <w:t>который</w:t>
      </w:r>
      <w:proofErr w:type="gramEnd"/>
      <w:r w:rsidRPr="00F41AFA">
        <w:rPr>
          <w:lang w:eastAsia="en-US"/>
        </w:rPr>
        <w:t xml:space="preserve"> как правило имеет:                                    а) четыре основных раздела;</w:t>
      </w:r>
    </w:p>
    <w:p w:rsidR="003C314F" w:rsidRPr="00F41AFA" w:rsidRDefault="003C314F" w:rsidP="003C314F">
      <w:pPr>
        <w:ind w:firstLine="2835"/>
        <w:jc w:val="both"/>
        <w:rPr>
          <w:lang w:eastAsia="en-US"/>
        </w:rPr>
      </w:pPr>
      <w:r w:rsidRPr="00F41AFA">
        <w:rPr>
          <w:lang w:eastAsia="en-US"/>
        </w:rPr>
        <w:t>б) шесть основных разделов;</w:t>
      </w:r>
    </w:p>
    <w:p w:rsidR="003C314F" w:rsidRPr="00F41AFA" w:rsidRDefault="003C314F" w:rsidP="003C314F">
      <w:pPr>
        <w:ind w:firstLine="2835"/>
        <w:jc w:val="both"/>
        <w:rPr>
          <w:lang w:eastAsia="en-US"/>
        </w:rPr>
      </w:pPr>
      <w:r w:rsidRPr="00F41AFA">
        <w:rPr>
          <w:lang w:eastAsia="en-US"/>
        </w:rPr>
        <w:t>в) пять основных разделов;</w:t>
      </w:r>
    </w:p>
    <w:p w:rsidR="003C314F" w:rsidRPr="00F41AFA" w:rsidRDefault="003C314F" w:rsidP="003C314F">
      <w:pPr>
        <w:ind w:firstLine="2835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5. Любой договор, заключённый между двумя и более партнёрами представляет собой: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перечень разногласий между сторонами;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соглашение двух и более лиц об установлении прав и обязанностей;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список взаимных претензий, предъявляемых партнёрами друг другу;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6. Задачи, которые необходимо решить для обеспечения ПОП продовольственными продуктами, заключаются в следующем: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что и сколько купить;</w:t>
      </w:r>
    </w:p>
    <w:p w:rsidR="003C314F" w:rsidRPr="00F41AFA" w:rsidRDefault="003C314F" w:rsidP="003C314F">
      <w:pPr>
        <w:tabs>
          <w:tab w:val="left" w:pos="3465"/>
        </w:tabs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как сэкономить;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сколько потратить;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где найти денег, на покупку сырья.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7. Как называется форма доставки, когда продукты на предприятие поступают непосредственно от поставщика?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централизованная;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транзитная;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складская;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децентрализованная.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8. Как называется форма доставки, когда продукты на предприятие поступают от поставщика через оптовые базы и склады?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централизованная;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транзитная;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складская;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децентрализованная.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9. Как называется способ доставки продуктов силами и средствами поставщика?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транзитный;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централизованный;</w:t>
      </w:r>
    </w:p>
    <w:p w:rsidR="003C314F" w:rsidRPr="00F41AFA" w:rsidRDefault="003C314F" w:rsidP="003C314F">
      <w:pPr>
        <w:tabs>
          <w:tab w:val="left" w:pos="3765"/>
        </w:tabs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складской;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децентрализованный.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10. Как называется способ доставки продуктов силами и средствами предприятия общественного питания?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транзитный;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lastRenderedPageBreak/>
        <w:t>б) централизованный;</w:t>
      </w:r>
    </w:p>
    <w:p w:rsidR="003C314F" w:rsidRPr="00F41AFA" w:rsidRDefault="003C314F" w:rsidP="003C314F">
      <w:pPr>
        <w:tabs>
          <w:tab w:val="left" w:pos="2895"/>
        </w:tabs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складской;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г) децентрализованный.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11. Кто является посредником между изготовителем и потребителем?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зав. складом;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б) торговый агент;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продавец на рынке;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12. Какова главная функция посредников между изготовителем и потребителем?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содействие купле-продаже;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б) получение прибыли;</w:t>
      </w:r>
    </w:p>
    <w:p w:rsidR="003C314F" w:rsidRPr="00F41AFA" w:rsidRDefault="003C314F" w:rsidP="003C314F">
      <w:pPr>
        <w:tabs>
          <w:tab w:val="left" w:pos="4920"/>
        </w:tabs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найти покупателя и продавца;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г) получить комиссионное вознаграждение.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13. Какова основная задача посредников?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содействие купле-продаже;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б) получение прибыли;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найти покупателя и продавца;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г) получить комиссионное вознаграждение.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14. За услуги, оказываемые изготовителю и потребителю, посредник получает: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выговор;</w:t>
      </w:r>
    </w:p>
    <w:p w:rsidR="003C314F" w:rsidRPr="00F41AFA" w:rsidRDefault="003C314F" w:rsidP="003C314F">
      <w:pPr>
        <w:tabs>
          <w:tab w:val="left" w:pos="2760"/>
        </w:tabs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б) прибыль;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штраф;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г) комиссионное вознаграждение.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15. Специализированный транспорт, для перевозки продуктов, должен иметь маркировку: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«Овощи»;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б) «Хлеб»;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«Молоко»;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г) «Продукты».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16. Машины для перевозки продуктов должны иметь: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санитарный паспорт;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б) медицинский паспорт;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разрешение на перевозку продуктов;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 xml:space="preserve">г) заключение </w:t>
      </w:r>
      <w:proofErr w:type="spellStart"/>
      <w:r w:rsidRPr="00F41AFA">
        <w:rPr>
          <w:lang w:eastAsia="en-US"/>
        </w:rPr>
        <w:t>Роспотребнадзора</w:t>
      </w:r>
      <w:proofErr w:type="spellEnd"/>
      <w:r w:rsidRPr="00F41AFA">
        <w:rPr>
          <w:lang w:eastAsia="en-US"/>
        </w:rPr>
        <w:t>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 xml:space="preserve"> 17. Каким видом транспорта перевозятся особо скоропортящиеся продукты?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транзитным;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б) изотермическим;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термостойким;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г) охлаждаемым.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 xml:space="preserve">  18. Какая форма доставки используется для скоропортящихся продуктов?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транзитная;</w:t>
      </w:r>
    </w:p>
    <w:p w:rsidR="003C314F" w:rsidRPr="00F41AFA" w:rsidRDefault="003C314F" w:rsidP="003C314F">
      <w:pPr>
        <w:tabs>
          <w:tab w:val="left" w:pos="2865"/>
        </w:tabs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б) складская;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смешанная;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г) кольцевая.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 xml:space="preserve">  19. Какая форма доставки используется для не скоропортящихся продуктов?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а) транзитная;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б) складская;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в) смешанная;</w:t>
      </w:r>
    </w:p>
    <w:p w:rsidR="003C314F" w:rsidRPr="00F41AFA" w:rsidRDefault="003C314F" w:rsidP="003C314F">
      <w:pPr>
        <w:ind w:left="2268" w:firstLine="567"/>
        <w:jc w:val="both"/>
        <w:rPr>
          <w:lang w:eastAsia="en-US"/>
        </w:rPr>
      </w:pPr>
      <w:r w:rsidRPr="00F41AFA">
        <w:rPr>
          <w:lang w:eastAsia="en-US"/>
        </w:rPr>
        <w:t>г) кольцевая.</w:t>
      </w:r>
    </w:p>
    <w:p w:rsidR="003C314F" w:rsidRPr="00F41AFA" w:rsidRDefault="003C314F" w:rsidP="003C314F">
      <w:pPr>
        <w:jc w:val="center"/>
        <w:rPr>
          <w:b/>
          <w:bCs/>
          <w:lang w:eastAsia="en-US"/>
        </w:rPr>
      </w:pPr>
    </w:p>
    <w:p w:rsidR="003C314F" w:rsidRDefault="003C314F" w:rsidP="003C314F">
      <w:pPr>
        <w:jc w:val="center"/>
        <w:rPr>
          <w:b/>
          <w:bCs/>
          <w:lang w:eastAsia="en-US"/>
        </w:rPr>
      </w:pPr>
    </w:p>
    <w:p w:rsidR="003C314F" w:rsidRDefault="003C314F" w:rsidP="003C314F">
      <w:pPr>
        <w:jc w:val="center"/>
        <w:rPr>
          <w:b/>
          <w:bCs/>
          <w:lang w:eastAsia="en-US"/>
        </w:rPr>
      </w:pPr>
    </w:p>
    <w:p w:rsidR="003C314F" w:rsidRDefault="003C314F" w:rsidP="003C314F">
      <w:pPr>
        <w:jc w:val="center"/>
        <w:rPr>
          <w:b/>
          <w:bCs/>
          <w:lang w:eastAsia="en-US"/>
        </w:rPr>
      </w:pPr>
    </w:p>
    <w:p w:rsidR="003C314F" w:rsidRDefault="003C314F" w:rsidP="003C314F">
      <w:pPr>
        <w:jc w:val="center"/>
        <w:rPr>
          <w:b/>
          <w:bCs/>
          <w:lang w:eastAsia="en-US"/>
        </w:rPr>
      </w:pPr>
    </w:p>
    <w:p w:rsidR="003C314F" w:rsidRPr="00F41AFA" w:rsidRDefault="003C314F" w:rsidP="003C314F">
      <w:pPr>
        <w:jc w:val="center"/>
        <w:rPr>
          <w:b/>
          <w:bCs/>
          <w:lang w:eastAsia="en-US"/>
        </w:rPr>
      </w:pPr>
    </w:p>
    <w:p w:rsidR="003C314F" w:rsidRPr="00F41AFA" w:rsidRDefault="003C314F" w:rsidP="003C314F">
      <w:pPr>
        <w:jc w:val="center"/>
        <w:rPr>
          <w:b/>
          <w:bCs/>
          <w:lang w:eastAsia="en-US"/>
        </w:rPr>
      </w:pPr>
    </w:p>
    <w:p w:rsidR="003C314F" w:rsidRPr="00F41AFA" w:rsidRDefault="003C314F" w:rsidP="003C314F">
      <w:pPr>
        <w:jc w:val="center"/>
        <w:rPr>
          <w:b/>
          <w:bCs/>
          <w:lang w:eastAsia="en-US"/>
        </w:rPr>
      </w:pPr>
      <w:r w:rsidRPr="00F41AFA">
        <w:rPr>
          <w:b/>
          <w:bCs/>
          <w:lang w:eastAsia="en-US"/>
        </w:rPr>
        <w:lastRenderedPageBreak/>
        <w:t>Тема 2: Организация материально – технического снабжения.</w:t>
      </w: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  <w:i/>
          <w:lang w:eastAsia="en-US"/>
        </w:rPr>
      </w:pP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 xml:space="preserve">1. </w:t>
      </w:r>
      <w:r w:rsidRPr="00F41AFA">
        <w:rPr>
          <w:bCs/>
          <w:lang w:eastAsia="en-US"/>
        </w:rPr>
        <w:t>Организация материально – технического снабжения</w:t>
      </w:r>
      <w:r w:rsidRPr="00F41AFA">
        <w:rPr>
          <w:lang w:eastAsia="en-US"/>
        </w:rPr>
        <w:t xml:space="preserve"> ПОП – это: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снабжение предметами материально-технического оснащения;</w:t>
      </w:r>
    </w:p>
    <w:p w:rsidR="003C314F" w:rsidRPr="00F41AFA" w:rsidRDefault="003C314F" w:rsidP="003C314F">
      <w:pPr>
        <w:ind w:left="3119" w:hanging="284"/>
        <w:jc w:val="both"/>
        <w:rPr>
          <w:lang w:eastAsia="en-US"/>
        </w:rPr>
      </w:pPr>
      <w:r w:rsidRPr="00F41AFA">
        <w:rPr>
          <w:lang w:eastAsia="en-US"/>
        </w:rPr>
        <w:t>б) своевременная доставка предметов материально-технического  оснащения;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списание предметов материально-технического оснащения;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ремонт предметов материально-технического оснащения.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2. К предметам материально-технического оснащения относятся: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различные виды технологического оборудования;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кухонная и столовая посуда, различный инвентарь;</w:t>
      </w:r>
    </w:p>
    <w:p w:rsidR="003C314F" w:rsidRPr="00F41AFA" w:rsidRDefault="003C314F" w:rsidP="003C314F">
      <w:pPr>
        <w:ind w:left="3119" w:hanging="284"/>
        <w:jc w:val="both"/>
        <w:rPr>
          <w:lang w:eastAsia="en-US"/>
        </w:rPr>
      </w:pPr>
      <w:r w:rsidRPr="00F41AFA">
        <w:rPr>
          <w:lang w:eastAsia="en-US"/>
        </w:rPr>
        <w:t>в) спецодежда, форменная одежда, моющие и дезинфицирующие      средства;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3. Для приобретения материально-технического оснащения ПОП с продавцом заключает договор:                                 а) купли-продажи;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б) аренды;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в) поставки;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г) трудовой договор.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4. Потребность в материально-технических средствах определяется на основе: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норм и правил проектирования;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санитарных норм и правил;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норм расходов и потерь;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норм оснащения.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 xml:space="preserve">5. В зависимости от назначения нормы делятся </w:t>
      </w:r>
      <w:proofErr w:type="gramStart"/>
      <w:r w:rsidRPr="00F41AFA">
        <w:rPr>
          <w:lang w:eastAsia="en-US"/>
        </w:rPr>
        <w:t>на</w:t>
      </w:r>
      <w:proofErr w:type="gramEnd"/>
      <w:r w:rsidRPr="00F41AFA">
        <w:rPr>
          <w:lang w:eastAsia="en-US"/>
        </w:rPr>
        <w:t>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эксплуатационные нормы;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нормы расхода;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нормы оснащения;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6. Нормы столовой посуды на одно посадочное место составляют: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2 – 2,5 комплекта;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3 – 3,5 комплекта;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4 – 4,5 комплекта;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1 комплект.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7. Нормы спецодежды для работников общественного питания составляют: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1 комплект на год;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2 комплекта на год;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3 комплекта на год;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4 комплекта на год.</w:t>
      </w:r>
    </w:p>
    <w:p w:rsidR="003C314F" w:rsidRPr="00F41AFA" w:rsidRDefault="003C314F" w:rsidP="003C314F">
      <w:pPr>
        <w:ind w:left="2835" w:hanging="2835"/>
        <w:jc w:val="both"/>
        <w:rPr>
          <w:lang w:eastAsia="en-US"/>
        </w:rPr>
      </w:pPr>
      <w:r w:rsidRPr="00F41AFA">
        <w:rPr>
          <w:lang w:eastAsia="en-US"/>
        </w:rPr>
        <w:t>8. Какие требования должны предъявляться к организации материально-технического снабжения?                                               а) своевременность и комплектность;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б) бесперебойность;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в) надёжность и высокое качество поставок;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9. При приёмке оборудования в первую очередь необходимо проверить: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соответствие техническим условиям;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работоспособность оборудования;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целостность упаковки;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  <w:lang w:eastAsia="en-US"/>
        </w:rPr>
      </w:pPr>
      <w:r w:rsidRPr="00F41AFA">
        <w:rPr>
          <w:b/>
          <w:bCs/>
          <w:lang w:eastAsia="en-US"/>
        </w:rPr>
        <w:lastRenderedPageBreak/>
        <w:t>Тема 3: Организация  складского хозяйства.</w:t>
      </w: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  <w:i/>
          <w:lang w:eastAsia="en-US"/>
        </w:rPr>
      </w:pP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1. Приёмку сырья и продуктов от поставщика принимают: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в три этапа;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в два этапа;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в четыре этапа;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2. Приёмку сырья и продуктов от поставщика проводят: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по товарно-транспортным накладным;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по требованиям-накладным;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по счетам-фактурам;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по сертификатам качества.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3. Срок проверки  качества для скоропортящихся товаров составляет: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48 часов;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72 часа;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 24 часа;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4. Срок проверки  качества для нескоро портящихся товаров составляет: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до 15 дней;</w:t>
      </w:r>
    </w:p>
    <w:p w:rsidR="003C314F" w:rsidRPr="00F41AFA" w:rsidRDefault="003C314F" w:rsidP="003C314F">
      <w:pPr>
        <w:tabs>
          <w:tab w:val="left" w:pos="2985"/>
        </w:tabs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до 10 дней;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до 5 дней;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5. При обнаружении недостачи или брака в товаре составляется односторонний акт: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в трёх экземплярах;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в пяти экземплярах;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в четырёх экземплярах;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6. Приёмка сырья и продовольственных товаров от поставщика производится: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по химическим показателям;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по органолептическим показателям;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по физическим показателям;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 xml:space="preserve">7. В соответствии, с каким законом запрещается принимать </w:t>
      </w:r>
      <w:proofErr w:type="gramStart"/>
      <w:r w:rsidRPr="00F41AFA">
        <w:rPr>
          <w:lang w:eastAsia="en-US"/>
        </w:rPr>
        <w:t>на</w:t>
      </w:r>
      <w:proofErr w:type="gramEnd"/>
      <w:r w:rsidRPr="00F41AFA">
        <w:rPr>
          <w:lang w:eastAsia="en-US"/>
        </w:rPr>
        <w:t xml:space="preserve"> </w:t>
      </w:r>
      <w:proofErr w:type="gramStart"/>
      <w:r w:rsidRPr="00F41AFA">
        <w:rPr>
          <w:lang w:eastAsia="en-US"/>
        </w:rPr>
        <w:t>ПОП</w:t>
      </w:r>
      <w:proofErr w:type="gramEnd"/>
      <w:r w:rsidRPr="00F41AFA">
        <w:rPr>
          <w:lang w:eastAsia="en-US"/>
        </w:rPr>
        <w:t xml:space="preserve"> товар опасный для здоровья потребителей?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«Об обеспечении единства измерений»;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«О защите прав потребителей»;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«О конкуренции»;</w:t>
      </w:r>
    </w:p>
    <w:p w:rsidR="003C314F" w:rsidRPr="00F41AFA" w:rsidRDefault="003C314F" w:rsidP="003C314F">
      <w:pPr>
        <w:tabs>
          <w:tab w:val="center" w:pos="5669"/>
        </w:tabs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«О техническом регулировании».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8. Товарные запасы на предприятии общественного питания должны быть: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сверхнормативными;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минимальными;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нормированными;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 xml:space="preserve">9. Складские помещения </w:t>
      </w:r>
      <w:proofErr w:type="gramStart"/>
      <w:r w:rsidRPr="00F41AFA">
        <w:rPr>
          <w:lang w:eastAsia="en-US"/>
        </w:rPr>
        <w:t>в</w:t>
      </w:r>
      <w:proofErr w:type="gramEnd"/>
      <w:r w:rsidRPr="00F41AFA">
        <w:rPr>
          <w:lang w:eastAsia="en-US"/>
        </w:rPr>
        <w:t xml:space="preserve"> ПОП служат: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для обработки сырья и продуктов;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для приёмки и кратковременного хранения;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для приготовления полуфабрикатов;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10. Определите последовательность складских операций: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размещение на хранение;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приёмка товаров;</w:t>
      </w:r>
    </w:p>
    <w:p w:rsidR="003C314F" w:rsidRPr="00F41AFA" w:rsidRDefault="003C314F" w:rsidP="003C314F">
      <w:pPr>
        <w:tabs>
          <w:tab w:val="left" w:pos="4050"/>
        </w:tabs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разгрузка транспорта;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отпуск товаров из мест хранения.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11. Организация снабжения ПОП предполагает: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поставку строительных материалов;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lastRenderedPageBreak/>
        <w:t>б) поставку сырья и продуктов;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поставку оборудования;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12. Режим хранения сырья и продуктов – это: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определённая температура и относительная влажность;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хорошая вентиляция и естественное освещение;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искусственное освещение и влажная уборка;</w:t>
      </w:r>
    </w:p>
    <w:p w:rsidR="003C314F" w:rsidRPr="00F41AFA" w:rsidRDefault="003C314F" w:rsidP="003C314F">
      <w:pPr>
        <w:tabs>
          <w:tab w:val="left" w:pos="3990"/>
        </w:tabs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  <w:r w:rsidRPr="00F41AFA">
        <w:rPr>
          <w:lang w:eastAsia="en-US"/>
        </w:rPr>
        <w:tab/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13. Для хранения продуктов навалом в закромах, используют способ хранения: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стеллажный;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штабельный;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ящичный;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насыпной.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14. Для хранения продуктов в ящиках, используют способ хранения: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стеллажный;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штабельный;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ящичный;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насыпной.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15. Для хранения продуктов на полках, стеллажах, в шкафах, используют способ хранения: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стеллажный;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штабельный;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ящичный;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насыпной.</w:t>
      </w:r>
    </w:p>
    <w:p w:rsidR="003C314F" w:rsidRPr="00F41AFA" w:rsidRDefault="003C314F" w:rsidP="003C314F">
      <w:pPr>
        <w:ind w:left="426"/>
        <w:jc w:val="both"/>
        <w:rPr>
          <w:lang w:eastAsia="en-US"/>
        </w:rPr>
      </w:pPr>
      <w:r w:rsidRPr="00F41AFA">
        <w:rPr>
          <w:lang w:eastAsia="en-US"/>
        </w:rPr>
        <w:t>16. Для хранения продуктов на крючьях, используют способ хранения: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стеллажный;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штабельный;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ящичный;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подвесной.</w:t>
      </w:r>
    </w:p>
    <w:p w:rsidR="003C314F" w:rsidRPr="00F41AFA" w:rsidRDefault="003C314F" w:rsidP="003C314F">
      <w:pPr>
        <w:ind w:left="426"/>
        <w:jc w:val="both"/>
        <w:rPr>
          <w:lang w:eastAsia="en-US"/>
        </w:rPr>
      </w:pPr>
      <w:r w:rsidRPr="00F41AFA">
        <w:rPr>
          <w:lang w:eastAsia="en-US"/>
        </w:rPr>
        <w:t>17. Для хранения продуктов на подтоварниках, высотой не более 2-х метров, используют способ хранения:          а) стеллажный;</w:t>
      </w:r>
    </w:p>
    <w:p w:rsidR="003C314F" w:rsidRPr="00F41AFA" w:rsidRDefault="003C314F" w:rsidP="003C314F">
      <w:pPr>
        <w:ind w:firstLine="1134"/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б) штабельный;</w:t>
      </w:r>
    </w:p>
    <w:p w:rsidR="003C314F" w:rsidRPr="00F41AFA" w:rsidRDefault="003C314F" w:rsidP="003C314F">
      <w:pPr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                   в) ящичный;</w:t>
      </w:r>
    </w:p>
    <w:p w:rsidR="003C314F" w:rsidRPr="00F41AFA" w:rsidRDefault="003C314F" w:rsidP="003C314F">
      <w:pPr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                   г) насыпной.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18. Нарушение установленных правил и режимов хранения может привести: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к нормируемым потерям;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к нормируемым излишкам;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к ненормируемым потерям;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к ненормируемым излишкам.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19. Нормируемые потери – это: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потери в пределах норм естественной убыли;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порча продуктов материально-ответственными лицами;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потери в случае стихийных бедствий;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потери в случае неудовлетворительных условий перевозки.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20. При получении продуктов со склада, необходимо: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проверить продукты по качеству и количеству;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проверить срок реализации;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проверить накладные;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осмотреть тару.</w:t>
      </w:r>
    </w:p>
    <w:p w:rsidR="003C314F" w:rsidRPr="00F41AFA" w:rsidRDefault="003C314F" w:rsidP="003C314F">
      <w:pPr>
        <w:ind w:left="284"/>
        <w:jc w:val="center"/>
        <w:rPr>
          <w:b/>
          <w:bCs/>
          <w:i/>
          <w:lang w:eastAsia="en-US"/>
        </w:rPr>
      </w:pPr>
    </w:p>
    <w:p w:rsidR="003C314F" w:rsidRDefault="003C314F" w:rsidP="003C314F">
      <w:pPr>
        <w:ind w:left="284"/>
        <w:jc w:val="center"/>
        <w:rPr>
          <w:b/>
          <w:bCs/>
          <w:i/>
          <w:lang w:eastAsia="en-US"/>
        </w:rPr>
      </w:pPr>
    </w:p>
    <w:p w:rsidR="003C314F" w:rsidRDefault="003C314F" w:rsidP="003C314F">
      <w:pPr>
        <w:ind w:left="284"/>
        <w:jc w:val="center"/>
        <w:rPr>
          <w:b/>
          <w:bCs/>
          <w:i/>
          <w:lang w:eastAsia="en-US"/>
        </w:rPr>
      </w:pPr>
    </w:p>
    <w:p w:rsidR="003C314F" w:rsidRDefault="003C314F" w:rsidP="003C314F">
      <w:pPr>
        <w:ind w:left="284"/>
        <w:jc w:val="center"/>
        <w:rPr>
          <w:b/>
          <w:bCs/>
          <w:i/>
          <w:lang w:eastAsia="en-US"/>
        </w:rPr>
      </w:pPr>
    </w:p>
    <w:p w:rsidR="003C314F" w:rsidRPr="00F41AFA" w:rsidRDefault="003C314F" w:rsidP="003C314F">
      <w:pPr>
        <w:ind w:left="284"/>
        <w:jc w:val="center"/>
        <w:rPr>
          <w:b/>
          <w:bCs/>
          <w:i/>
          <w:lang w:eastAsia="en-US"/>
        </w:rPr>
      </w:pPr>
    </w:p>
    <w:p w:rsidR="003C314F" w:rsidRPr="00F41AFA" w:rsidRDefault="003C314F" w:rsidP="003C314F">
      <w:pPr>
        <w:ind w:left="284"/>
        <w:jc w:val="center"/>
        <w:rPr>
          <w:b/>
          <w:bCs/>
          <w:i/>
          <w:lang w:eastAsia="en-US"/>
        </w:rPr>
      </w:pPr>
    </w:p>
    <w:p w:rsidR="003C314F" w:rsidRPr="00F41AFA" w:rsidRDefault="003C314F" w:rsidP="003C314F">
      <w:pPr>
        <w:ind w:left="284"/>
        <w:jc w:val="center"/>
        <w:rPr>
          <w:b/>
          <w:bCs/>
          <w:lang w:eastAsia="en-US"/>
        </w:rPr>
      </w:pPr>
      <w:r w:rsidRPr="00F41AFA">
        <w:rPr>
          <w:b/>
          <w:bCs/>
          <w:lang w:eastAsia="en-US"/>
        </w:rPr>
        <w:lastRenderedPageBreak/>
        <w:t>Тема 4: Организация тарного хозяйства.</w:t>
      </w:r>
    </w:p>
    <w:p w:rsidR="003C314F" w:rsidRPr="00F41AFA" w:rsidRDefault="003C314F" w:rsidP="003C314F">
      <w:pPr>
        <w:ind w:left="284"/>
        <w:jc w:val="center"/>
        <w:rPr>
          <w:lang w:eastAsia="en-US"/>
        </w:rPr>
      </w:pP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1. Тара – это: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материал для склеивания поверхностей;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чистящее средство;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товарная упаковка;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2. Упаковка – это: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потребительская тара;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чистящее средство;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материал для склеивания поверхностей;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 xml:space="preserve">3. Тара предназначена </w:t>
      </w:r>
      <w:proofErr w:type="gramStart"/>
      <w:r w:rsidRPr="00F41AFA">
        <w:rPr>
          <w:lang w:eastAsia="en-US"/>
        </w:rPr>
        <w:t>для</w:t>
      </w:r>
      <w:proofErr w:type="gramEnd"/>
      <w:r w:rsidRPr="00F41AFA">
        <w:rPr>
          <w:lang w:eastAsia="en-US"/>
        </w:rPr>
        <w:t>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обеспечения сохранности продуктов при транспортировке;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проверки качества товара;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уничтожения продуктовых отходов;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сжигания мусора.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>4. Сколько признаков классификации тары Вы знаете: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четыре;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шесть;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восемь;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десть.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5. Классификация тары производится по основным признакам: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по степени жёсткости;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по кратности использования;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по степени специализации;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6. Приёмка, вскрытие, хранение и возврат тары называется: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товарооборот;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 xml:space="preserve">б) </w:t>
      </w:r>
      <w:proofErr w:type="spellStart"/>
      <w:r w:rsidRPr="00F41AFA">
        <w:rPr>
          <w:lang w:eastAsia="en-US"/>
        </w:rPr>
        <w:t>тарооборот</w:t>
      </w:r>
      <w:proofErr w:type="spellEnd"/>
      <w:r w:rsidRPr="00F41AFA">
        <w:rPr>
          <w:lang w:eastAsia="en-US"/>
        </w:rPr>
        <w:t>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кругооборот;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7.  Какой документ предусматривает порядок возврата тары?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договор купли-продажи;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договор аренды;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договор поставки;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8.  К деревянной таре можно отнести: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бочки, фляги, бидоны, контейнеры;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бутылки, банки и др.;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мешки;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сухотарные решетки, бочки заливные, клетки и др</w:t>
      </w:r>
      <w:proofErr w:type="gramStart"/>
      <w:r w:rsidRPr="00F41AFA">
        <w:rPr>
          <w:lang w:eastAsia="en-US"/>
        </w:rPr>
        <w:t>..</w:t>
      </w:r>
      <w:proofErr w:type="gramEnd"/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9.  К металлической таре можно отнести: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бочки, фляги, бидоны, контейнеры;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бутылки, банки и др.;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мешки;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сухотарные решетки, бочки заливные, клетки и др</w:t>
      </w:r>
      <w:proofErr w:type="gramStart"/>
      <w:r w:rsidRPr="00F41AFA">
        <w:rPr>
          <w:lang w:eastAsia="en-US"/>
        </w:rPr>
        <w:t>..</w:t>
      </w:r>
      <w:proofErr w:type="gramEnd"/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10.  К стеклянной таре можно отнести: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бочки, фляги, бидоны, контейнеры;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бутылки, банки и др.;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мешки;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сухотарные решетки, бочки заливные, клетки и др</w:t>
      </w:r>
      <w:proofErr w:type="gramStart"/>
      <w:r w:rsidRPr="00F41AFA">
        <w:rPr>
          <w:lang w:eastAsia="en-US"/>
        </w:rPr>
        <w:t>..</w:t>
      </w:r>
      <w:proofErr w:type="gramEnd"/>
    </w:p>
    <w:p w:rsidR="003C314F" w:rsidRPr="00F41AFA" w:rsidRDefault="003C314F" w:rsidP="003C314F">
      <w:pPr>
        <w:jc w:val="both"/>
        <w:rPr>
          <w:lang w:eastAsia="en-US"/>
        </w:rPr>
      </w:pPr>
      <w:r w:rsidRPr="00F41AFA">
        <w:rPr>
          <w:lang w:eastAsia="en-US"/>
        </w:rPr>
        <w:t xml:space="preserve">     11.  К тканевой таре можно отнести: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бочки, фляги, бидоны, контейнеры;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бутылки, банки и др.;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lastRenderedPageBreak/>
        <w:t>в) мешки;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сухотарные решетки, бочки заливные, клетки и др</w:t>
      </w:r>
      <w:proofErr w:type="gramStart"/>
      <w:r w:rsidRPr="00F41AFA">
        <w:rPr>
          <w:lang w:eastAsia="en-US"/>
        </w:rPr>
        <w:t>..</w:t>
      </w:r>
      <w:proofErr w:type="gramEnd"/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12.  По принадлежности тара подразделяется: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общего пользования;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предприятий общественного питания;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тара поставщика;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13.  Что относится к разной таре?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банки, бутылки;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корзины плетёные, короба, кули и др.;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мешки и паковочная ткань;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ящики из гофр картона, коробки бумажные и др.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14. За несвоевременный возврат тары поставщику, предусматривается: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выговор;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расторжение договора;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отказ от услуг поставщика;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штраф в зависимости от вида тары.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15.  От чего зависит сохранность и качество тары?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от времени года;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от влажности воздуха;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от условий хранения;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от температуры воздуха.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16. Каковы способы маркировки тары?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выжигание номера;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нанесение несмываемой краски;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крепление ярлыка или бирки;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i/>
          <w:lang w:eastAsia="en-US"/>
        </w:rPr>
      </w:pPr>
    </w:p>
    <w:p w:rsidR="003C314F" w:rsidRPr="00F41AFA" w:rsidRDefault="003C314F" w:rsidP="003C3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lang w:eastAsia="en-US"/>
        </w:rPr>
      </w:pPr>
      <w:r w:rsidRPr="00F41AFA">
        <w:rPr>
          <w:b/>
          <w:bCs/>
          <w:lang w:eastAsia="en-US"/>
        </w:rPr>
        <w:lastRenderedPageBreak/>
        <w:t xml:space="preserve">Тема 5: </w:t>
      </w:r>
      <w:proofErr w:type="spellStart"/>
      <w:r w:rsidRPr="00F41AFA">
        <w:rPr>
          <w:b/>
          <w:bCs/>
          <w:lang w:eastAsia="en-US"/>
        </w:rPr>
        <w:t>Весоизмерительное</w:t>
      </w:r>
      <w:proofErr w:type="spellEnd"/>
      <w:r w:rsidRPr="00F41AFA">
        <w:rPr>
          <w:b/>
          <w:bCs/>
          <w:lang w:eastAsia="en-US"/>
        </w:rPr>
        <w:t xml:space="preserve"> оборудование.</w:t>
      </w:r>
    </w:p>
    <w:p w:rsidR="003C314F" w:rsidRPr="00F41AFA" w:rsidRDefault="003C314F" w:rsidP="003C314F">
      <w:pPr>
        <w:rPr>
          <w:b/>
          <w:i/>
          <w:lang w:eastAsia="en-US"/>
        </w:rPr>
      </w:pP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 xml:space="preserve">1. </w:t>
      </w:r>
      <w:proofErr w:type="spellStart"/>
      <w:r w:rsidRPr="00F41AFA">
        <w:rPr>
          <w:lang w:eastAsia="en-US"/>
        </w:rPr>
        <w:t>Весоизмерительное</w:t>
      </w:r>
      <w:proofErr w:type="spellEnd"/>
      <w:r w:rsidRPr="00F41AFA">
        <w:rPr>
          <w:lang w:eastAsia="en-US"/>
        </w:rPr>
        <w:t xml:space="preserve"> оборудование служит </w:t>
      </w:r>
      <w:proofErr w:type="gramStart"/>
      <w:r w:rsidRPr="00F41AFA">
        <w:rPr>
          <w:lang w:eastAsia="en-US"/>
        </w:rPr>
        <w:t>для</w:t>
      </w:r>
      <w:proofErr w:type="gramEnd"/>
      <w:r w:rsidRPr="00F41AFA">
        <w:rPr>
          <w:lang w:eastAsia="en-US"/>
        </w:rPr>
        <w:t>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проверки веса товара;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качественного измерения веса товаров;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количественного измерения веса товаров;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проверки качества товара.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 xml:space="preserve">2. От правильного применения </w:t>
      </w:r>
      <w:proofErr w:type="spellStart"/>
      <w:r w:rsidRPr="00F41AFA">
        <w:rPr>
          <w:lang w:eastAsia="en-US"/>
        </w:rPr>
        <w:t>весоизмерительного</w:t>
      </w:r>
      <w:proofErr w:type="spellEnd"/>
      <w:r w:rsidRPr="00F41AFA">
        <w:rPr>
          <w:lang w:eastAsia="en-US"/>
        </w:rPr>
        <w:t xml:space="preserve"> оборудования зависит:</w:t>
      </w:r>
    </w:p>
    <w:p w:rsidR="003C314F" w:rsidRPr="00F41AFA" w:rsidRDefault="003C314F" w:rsidP="003C314F">
      <w:pPr>
        <w:ind w:left="2835"/>
        <w:jc w:val="both"/>
        <w:rPr>
          <w:lang w:eastAsia="en-US"/>
        </w:rPr>
      </w:pPr>
      <w:r w:rsidRPr="00F41AFA">
        <w:rPr>
          <w:lang w:eastAsia="en-US"/>
        </w:rPr>
        <w:t xml:space="preserve"> а) точность учёта;</w:t>
      </w:r>
    </w:p>
    <w:p w:rsidR="003C314F" w:rsidRPr="00F41AFA" w:rsidRDefault="003C314F" w:rsidP="003C314F">
      <w:pPr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                    б) правильность расчёта с посетителями;</w:t>
      </w:r>
    </w:p>
    <w:p w:rsidR="003C314F" w:rsidRPr="00F41AFA" w:rsidRDefault="003C314F" w:rsidP="003C314F">
      <w:pPr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                    в) срок службы весов;</w:t>
      </w:r>
    </w:p>
    <w:p w:rsidR="003C314F" w:rsidRPr="00F41AFA" w:rsidRDefault="003C314F" w:rsidP="003C314F">
      <w:pPr>
        <w:jc w:val="both"/>
        <w:rPr>
          <w:lang w:eastAsia="en-US"/>
        </w:rPr>
      </w:pPr>
      <w:r w:rsidRPr="00F41AFA">
        <w:rPr>
          <w:lang w:eastAsia="en-US"/>
        </w:rPr>
        <w:t xml:space="preserve">                                                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 xml:space="preserve">3. Контроль за </w:t>
      </w:r>
      <w:proofErr w:type="spellStart"/>
      <w:r w:rsidRPr="00F41AFA">
        <w:rPr>
          <w:lang w:eastAsia="en-US"/>
        </w:rPr>
        <w:t>весоизмерительными</w:t>
      </w:r>
      <w:proofErr w:type="spellEnd"/>
      <w:r w:rsidRPr="00F41AFA">
        <w:rPr>
          <w:lang w:eastAsia="en-US"/>
        </w:rPr>
        <w:t xml:space="preserve"> приборами осуществляется: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налоговой инспекцией;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 xml:space="preserve">б) </w:t>
      </w:r>
      <w:proofErr w:type="spellStart"/>
      <w:r w:rsidRPr="00F41AFA">
        <w:rPr>
          <w:lang w:eastAsia="en-US"/>
        </w:rPr>
        <w:t>Роспотребнадзором</w:t>
      </w:r>
      <w:proofErr w:type="spellEnd"/>
      <w:r w:rsidRPr="00F41AFA">
        <w:rPr>
          <w:lang w:eastAsia="en-US"/>
        </w:rPr>
        <w:t>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полицией;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городскими органами управления.</w:t>
      </w:r>
    </w:p>
    <w:p w:rsidR="003C314F" w:rsidRPr="00F41AFA" w:rsidRDefault="003C314F" w:rsidP="003C314F">
      <w:pPr>
        <w:ind w:firstLine="284"/>
        <w:jc w:val="both"/>
        <w:rPr>
          <w:lang w:eastAsia="en-US"/>
        </w:rPr>
      </w:pPr>
      <w:r w:rsidRPr="00F41AFA">
        <w:rPr>
          <w:lang w:eastAsia="en-US"/>
        </w:rPr>
        <w:t xml:space="preserve">4. Какой вид весов, на сегодняшний день не используется </w:t>
      </w:r>
      <w:proofErr w:type="gramStart"/>
      <w:r w:rsidRPr="00F41AFA">
        <w:rPr>
          <w:lang w:eastAsia="en-US"/>
        </w:rPr>
        <w:t>на</w:t>
      </w:r>
      <w:proofErr w:type="gramEnd"/>
      <w:r w:rsidRPr="00F41AFA">
        <w:rPr>
          <w:lang w:eastAsia="en-US"/>
        </w:rPr>
        <w:t xml:space="preserve"> ПОП: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циферблатные;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проекционные;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гирные;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шкальные.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5. Что означает техническое требование к весам – точность показаний: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способность весов реагировать на малые изменения нагрузки;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свойство возвращаться в состояние равновесия после снятия груза;</w:t>
      </w:r>
    </w:p>
    <w:p w:rsidR="003C314F" w:rsidRPr="00F41AFA" w:rsidRDefault="003C314F" w:rsidP="003C314F">
      <w:pPr>
        <w:ind w:left="3119" w:hanging="568"/>
        <w:jc w:val="both"/>
        <w:rPr>
          <w:lang w:eastAsia="en-US"/>
        </w:rPr>
      </w:pPr>
      <w:r w:rsidRPr="00F41AFA">
        <w:rPr>
          <w:lang w:eastAsia="en-US"/>
        </w:rPr>
        <w:t xml:space="preserve">     в) свойство весов показывать массу товара с отклонением в пределах    допустимой погрешности;</w:t>
      </w:r>
    </w:p>
    <w:p w:rsidR="003C314F" w:rsidRPr="00F41AFA" w:rsidRDefault="003C314F" w:rsidP="003C314F">
      <w:pPr>
        <w:ind w:left="3119" w:hanging="568"/>
        <w:jc w:val="both"/>
        <w:rPr>
          <w:lang w:eastAsia="en-US"/>
        </w:rPr>
      </w:pPr>
      <w:r w:rsidRPr="00F41AFA">
        <w:rPr>
          <w:lang w:eastAsia="en-US"/>
        </w:rPr>
        <w:t xml:space="preserve">     г) свойство весов давать одинаковые показания при многократном взвешивании одного и того же груза, находящегося в различных положениях.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6. Что означает техническое требование к весам – чувствительность: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способность весов реагировать на малые изменения нагрузки;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свойство возвращаться в состояние равновесия после снятия груза;</w:t>
      </w:r>
    </w:p>
    <w:p w:rsidR="003C314F" w:rsidRPr="00F41AFA" w:rsidRDefault="003C314F" w:rsidP="003C314F">
      <w:pPr>
        <w:ind w:left="3119" w:hanging="284"/>
        <w:jc w:val="both"/>
        <w:rPr>
          <w:lang w:eastAsia="en-US"/>
        </w:rPr>
      </w:pPr>
      <w:r w:rsidRPr="00F41AFA">
        <w:rPr>
          <w:lang w:eastAsia="en-US"/>
        </w:rPr>
        <w:t>в) свойство весов показывать массу товара с отклонением в пределах допустимой погрешности;</w:t>
      </w:r>
    </w:p>
    <w:p w:rsidR="003C314F" w:rsidRPr="00F41AFA" w:rsidRDefault="003C314F" w:rsidP="003C314F">
      <w:pPr>
        <w:ind w:left="3119" w:hanging="284"/>
        <w:jc w:val="both"/>
        <w:rPr>
          <w:lang w:eastAsia="en-US"/>
        </w:rPr>
      </w:pPr>
      <w:r w:rsidRPr="00F41AFA">
        <w:rPr>
          <w:lang w:eastAsia="en-US"/>
        </w:rPr>
        <w:t>г) свойство весов давать одинаковые показания при многократном взвешивании одного и того же груза, находящегося в различных положениях.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7.  Что означает техническое требование к весам – устойчивость: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способность весов реагировать на малые изменения нагрузки;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свойство возвращаться в состояние равновесия после снятия груза;</w:t>
      </w:r>
    </w:p>
    <w:p w:rsidR="003C314F" w:rsidRPr="00F41AFA" w:rsidRDefault="003C314F" w:rsidP="003C314F">
      <w:pPr>
        <w:ind w:left="3119" w:hanging="284"/>
        <w:jc w:val="both"/>
        <w:rPr>
          <w:lang w:eastAsia="en-US"/>
        </w:rPr>
      </w:pPr>
      <w:r w:rsidRPr="00F41AFA">
        <w:rPr>
          <w:lang w:eastAsia="en-US"/>
        </w:rPr>
        <w:t>в) свойство весов показывать массу товара с отклонением в пределах допустимой погрешности;</w:t>
      </w:r>
    </w:p>
    <w:p w:rsidR="003C314F" w:rsidRPr="00F41AFA" w:rsidRDefault="003C314F" w:rsidP="003C314F">
      <w:pPr>
        <w:ind w:left="3119" w:hanging="284"/>
        <w:jc w:val="both"/>
        <w:rPr>
          <w:lang w:eastAsia="en-US"/>
        </w:rPr>
      </w:pPr>
      <w:r w:rsidRPr="00F41AFA">
        <w:rPr>
          <w:lang w:eastAsia="en-US"/>
        </w:rPr>
        <w:t>г) свойство весов давать одинаковые показания при многократном взвешивании одного и того же груза, находящегося в различных положениях.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8.  Что означает техническое требование к весам – постоянство показаний: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способность весов реагировать на малые изменения нагрузки;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свойство возвращаться в состояние равновесия после снятия груза;</w:t>
      </w:r>
    </w:p>
    <w:p w:rsidR="003C314F" w:rsidRPr="00F41AFA" w:rsidRDefault="003C314F" w:rsidP="003C314F">
      <w:pPr>
        <w:ind w:left="3119" w:hanging="284"/>
        <w:jc w:val="both"/>
        <w:rPr>
          <w:lang w:eastAsia="en-US"/>
        </w:rPr>
      </w:pPr>
      <w:r w:rsidRPr="00F41AFA">
        <w:rPr>
          <w:lang w:eastAsia="en-US"/>
        </w:rPr>
        <w:t>в) свойство весов показывать массу товара с отклонением в пределах допустимой погрешности;</w:t>
      </w:r>
    </w:p>
    <w:p w:rsidR="003C314F" w:rsidRPr="00F41AFA" w:rsidRDefault="003C314F" w:rsidP="003C314F">
      <w:pPr>
        <w:ind w:left="3119" w:hanging="284"/>
        <w:jc w:val="both"/>
        <w:rPr>
          <w:lang w:eastAsia="en-US"/>
        </w:rPr>
      </w:pPr>
      <w:r w:rsidRPr="00F41AFA">
        <w:rPr>
          <w:lang w:eastAsia="en-US"/>
        </w:rPr>
        <w:lastRenderedPageBreak/>
        <w:t>г) свойство весов давать одинаковые показания при многократном взвешивании одного и того же груза, находящегося в различных положениях.</w:t>
      </w:r>
    </w:p>
    <w:p w:rsidR="003C314F" w:rsidRPr="00F41AFA" w:rsidRDefault="003C314F" w:rsidP="003C314F">
      <w:pPr>
        <w:ind w:left="284"/>
        <w:jc w:val="both"/>
        <w:rPr>
          <w:i/>
          <w:lang w:eastAsia="en-US"/>
        </w:rPr>
      </w:pPr>
      <w:r w:rsidRPr="00F41AFA">
        <w:rPr>
          <w:lang w:eastAsia="en-US"/>
        </w:rPr>
        <w:t>9.  К эксплуатационным требованиям весов относятся</w:t>
      </w:r>
      <w:r w:rsidRPr="00F41AFA">
        <w:rPr>
          <w:i/>
          <w:lang w:eastAsia="en-US"/>
        </w:rPr>
        <w:t>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а) наглядность показаний;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пределы взвешивания;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в) быстрота взвешивания;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ind w:left="284"/>
        <w:jc w:val="both"/>
        <w:rPr>
          <w:lang w:eastAsia="en-US"/>
        </w:rPr>
      </w:pPr>
      <w:r w:rsidRPr="00F41AFA">
        <w:rPr>
          <w:lang w:eastAsia="en-US"/>
        </w:rPr>
        <w:t>10.  «Правила пользования мерами и измерительными приборами» являются: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 xml:space="preserve">а) не </w:t>
      </w:r>
      <w:proofErr w:type="gramStart"/>
      <w:r w:rsidRPr="00F41AFA">
        <w:rPr>
          <w:lang w:eastAsia="en-US"/>
        </w:rPr>
        <w:t>обязательными</w:t>
      </w:r>
      <w:proofErr w:type="gramEnd"/>
      <w:r w:rsidRPr="00F41AFA">
        <w:rPr>
          <w:lang w:eastAsia="en-US"/>
        </w:rPr>
        <w:t xml:space="preserve"> для применения;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б) на усмотрение администрации предприятия;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 xml:space="preserve">в) </w:t>
      </w:r>
      <w:proofErr w:type="gramStart"/>
      <w:r w:rsidRPr="00F41AFA">
        <w:rPr>
          <w:lang w:eastAsia="en-US"/>
        </w:rPr>
        <w:t>обязательными</w:t>
      </w:r>
      <w:proofErr w:type="gramEnd"/>
      <w:r w:rsidRPr="00F41AFA">
        <w:rPr>
          <w:lang w:eastAsia="en-US"/>
        </w:rPr>
        <w:t xml:space="preserve"> для применения;</w:t>
      </w:r>
    </w:p>
    <w:p w:rsidR="003C314F" w:rsidRPr="00F41AFA" w:rsidRDefault="003C314F" w:rsidP="003C314F">
      <w:pPr>
        <w:ind w:left="1701" w:firstLine="1134"/>
        <w:jc w:val="both"/>
        <w:rPr>
          <w:lang w:eastAsia="en-US"/>
        </w:rPr>
      </w:pPr>
      <w:r w:rsidRPr="00F41AFA">
        <w:rPr>
          <w:lang w:eastAsia="en-US"/>
        </w:rPr>
        <w:t>г) все ответы верны.</w:t>
      </w:r>
    </w:p>
    <w:p w:rsidR="003C314F" w:rsidRPr="00F41AFA" w:rsidRDefault="003C314F" w:rsidP="003C314F">
      <w:pPr>
        <w:jc w:val="both"/>
        <w:rPr>
          <w:rFonts w:ascii="Calibri" w:hAnsi="Calibri" w:cs="Calibri"/>
          <w:b/>
          <w:i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Default="003C314F" w:rsidP="003C314F">
      <w:pPr>
        <w:ind w:firstLine="720"/>
        <w:rPr>
          <w:b/>
          <w:lang w:eastAsia="en-US"/>
        </w:rPr>
      </w:pPr>
    </w:p>
    <w:p w:rsidR="003C314F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  <w:r w:rsidRPr="00F41AFA">
        <w:rPr>
          <w:b/>
          <w:lang w:eastAsia="en-US"/>
        </w:rPr>
        <w:lastRenderedPageBreak/>
        <w:t xml:space="preserve">Критерии оценки: </w:t>
      </w: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p w:rsidR="003C314F" w:rsidRPr="00F41AFA" w:rsidRDefault="003C314F" w:rsidP="003C314F">
      <w:pPr>
        <w:ind w:firstLine="720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2"/>
        <w:gridCol w:w="1972"/>
        <w:gridCol w:w="1972"/>
      </w:tblGrid>
      <w:tr w:rsidR="003C314F" w:rsidRPr="00F41AFA" w:rsidTr="00DB4A63"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5</w:t>
            </w:r>
          </w:p>
        </w:tc>
      </w:tr>
      <w:tr w:rsidR="003C314F" w:rsidRPr="00F41AFA" w:rsidTr="00DB4A63"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13 – 19 – «5»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7 – 9 – «5»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16 – 20 – «5»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14 – 16 – «5»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7 – 10 – «5»</w:t>
            </w:r>
          </w:p>
        </w:tc>
      </w:tr>
      <w:tr w:rsidR="003C314F" w:rsidRPr="00F41AFA" w:rsidTr="00DB4A63"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10 – 12 – «4»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5 – 6 – «4»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15 – 12 – «4»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11 – 13 – «4»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5 – 6 – «4»</w:t>
            </w:r>
          </w:p>
        </w:tc>
      </w:tr>
      <w:tr w:rsidR="003C314F" w:rsidRPr="00F41AFA" w:rsidTr="00DB4A63"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7 – 9 – «3»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4 – «3»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11 – 8 – «3»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10 – 8 – «3»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4 – «3»</w:t>
            </w:r>
          </w:p>
        </w:tc>
      </w:tr>
      <w:tr w:rsidR="003C314F" w:rsidRPr="00F41AFA" w:rsidTr="00DB4A63"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менее 7 – «2»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менее 4 – «2»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менее 8 – «2»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менее 8 – «2»</w:t>
            </w:r>
          </w:p>
        </w:tc>
        <w:tc>
          <w:tcPr>
            <w:tcW w:w="2084" w:type="dxa"/>
            <w:shd w:val="clear" w:color="auto" w:fill="auto"/>
          </w:tcPr>
          <w:p w:rsidR="003C314F" w:rsidRPr="00F41AFA" w:rsidRDefault="003C314F" w:rsidP="00DB4A63">
            <w:pPr>
              <w:tabs>
                <w:tab w:val="left" w:pos="2295"/>
              </w:tabs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менее 4 – «2»</w:t>
            </w:r>
          </w:p>
        </w:tc>
      </w:tr>
    </w:tbl>
    <w:p w:rsidR="003C314F" w:rsidRPr="00F41AFA" w:rsidRDefault="003C314F" w:rsidP="003C314F">
      <w:pPr>
        <w:tabs>
          <w:tab w:val="left" w:pos="2295"/>
        </w:tabs>
        <w:jc w:val="both"/>
        <w:rPr>
          <w:lang w:eastAsia="en-US"/>
        </w:rPr>
      </w:pPr>
    </w:p>
    <w:p w:rsidR="003C314F" w:rsidRPr="00F41AFA" w:rsidRDefault="003C314F" w:rsidP="003C314F">
      <w:pPr>
        <w:rPr>
          <w:b/>
          <w:lang w:eastAsia="en-US"/>
        </w:rPr>
      </w:pPr>
      <w:r w:rsidRPr="00F41AFA">
        <w:rPr>
          <w:b/>
          <w:lang w:eastAsia="en-US"/>
        </w:rPr>
        <w:t xml:space="preserve">           </w:t>
      </w:r>
    </w:p>
    <w:p w:rsidR="003C314F" w:rsidRPr="00F41AFA" w:rsidRDefault="003C314F" w:rsidP="003C314F">
      <w:pPr>
        <w:rPr>
          <w:b/>
          <w:lang w:eastAsia="en-US"/>
        </w:rPr>
      </w:pPr>
      <w:r w:rsidRPr="00F41AFA">
        <w:rPr>
          <w:b/>
          <w:lang w:eastAsia="en-US"/>
        </w:rPr>
        <w:t xml:space="preserve">  Ответы на тесты:</w:t>
      </w:r>
    </w:p>
    <w:p w:rsidR="003C314F" w:rsidRPr="00F41AFA" w:rsidRDefault="003C314F" w:rsidP="003C314F">
      <w:pPr>
        <w:rPr>
          <w:b/>
          <w:lang w:eastAsia="en-US"/>
        </w:rPr>
      </w:pPr>
    </w:p>
    <w:p w:rsidR="003C314F" w:rsidRPr="00F41AFA" w:rsidRDefault="003C314F" w:rsidP="003C314F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22"/>
        <w:gridCol w:w="422"/>
        <w:gridCol w:w="421"/>
        <w:gridCol w:w="421"/>
        <w:gridCol w:w="421"/>
        <w:gridCol w:w="421"/>
        <w:gridCol w:w="421"/>
        <w:gridCol w:w="420"/>
        <w:gridCol w:w="421"/>
        <w:gridCol w:w="630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</w:tblGrid>
      <w:tr w:rsidR="003C314F" w:rsidRPr="00F41AFA" w:rsidTr="00DB4A63">
        <w:tc>
          <w:tcPr>
            <w:tcW w:w="52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Вар.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5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6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7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8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10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11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12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13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14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15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16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17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18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19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20</w:t>
            </w:r>
          </w:p>
        </w:tc>
      </w:tr>
      <w:tr w:rsidR="003C314F" w:rsidRPr="00F41AFA" w:rsidTr="00DB4A63">
        <w:tc>
          <w:tcPr>
            <w:tcW w:w="52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1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63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</w:tr>
      <w:tr w:rsidR="003C314F" w:rsidRPr="00F41AFA" w:rsidTr="00DB4A63">
        <w:tc>
          <w:tcPr>
            <w:tcW w:w="52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2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63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</w:tr>
      <w:tr w:rsidR="003C314F" w:rsidRPr="00F41AFA" w:rsidTr="00DB4A63">
        <w:tc>
          <w:tcPr>
            <w:tcW w:w="52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3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63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F41AFA">
              <w:rPr>
                <w:sz w:val="16"/>
                <w:szCs w:val="16"/>
                <w:lang w:eastAsia="en-US"/>
              </w:rPr>
              <w:t>в</w:t>
            </w:r>
            <w:proofErr w:type="gramStart"/>
            <w:r w:rsidRPr="00F41AFA">
              <w:rPr>
                <w:sz w:val="16"/>
                <w:szCs w:val="16"/>
                <w:lang w:eastAsia="en-US"/>
              </w:rPr>
              <w:t>,б</w:t>
            </w:r>
            <w:proofErr w:type="gramEnd"/>
            <w:r w:rsidRPr="00F41AFA">
              <w:rPr>
                <w:sz w:val="16"/>
                <w:szCs w:val="16"/>
                <w:lang w:eastAsia="en-US"/>
              </w:rPr>
              <w:t>,а,г</w:t>
            </w:r>
            <w:proofErr w:type="spellEnd"/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</w:tr>
      <w:tr w:rsidR="003C314F" w:rsidRPr="00F41AFA" w:rsidTr="00DB4A63">
        <w:tc>
          <w:tcPr>
            <w:tcW w:w="52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4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81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82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630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93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</w:tr>
      <w:tr w:rsidR="003C314F" w:rsidRPr="00F41AFA" w:rsidTr="00DB4A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b/>
                <w:lang w:eastAsia="en-US"/>
              </w:rPr>
            </w:pPr>
            <w:r w:rsidRPr="00F41AFA">
              <w:rPr>
                <w:b/>
                <w:lang w:eastAsia="en-US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б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4F" w:rsidRPr="00F41AFA" w:rsidRDefault="003C314F" w:rsidP="00DB4A63">
            <w:pPr>
              <w:jc w:val="center"/>
              <w:rPr>
                <w:lang w:eastAsia="en-US"/>
              </w:rPr>
            </w:pPr>
            <w:r w:rsidRPr="00F41AFA">
              <w:rPr>
                <w:lang w:eastAsia="en-US"/>
              </w:rPr>
              <w:t>-</w:t>
            </w:r>
          </w:p>
        </w:tc>
      </w:tr>
    </w:tbl>
    <w:p w:rsidR="003C314F" w:rsidRPr="00F41AFA" w:rsidRDefault="003C314F" w:rsidP="003C314F">
      <w:pPr>
        <w:rPr>
          <w:sz w:val="28"/>
          <w:szCs w:val="28"/>
          <w:lang w:eastAsia="en-US"/>
        </w:rPr>
      </w:pPr>
    </w:p>
    <w:p w:rsidR="003C314F" w:rsidRPr="00F41AFA" w:rsidRDefault="003C314F" w:rsidP="003C314F">
      <w:pPr>
        <w:rPr>
          <w:sz w:val="28"/>
          <w:szCs w:val="28"/>
          <w:lang w:eastAsia="en-US"/>
        </w:rPr>
      </w:pPr>
    </w:p>
    <w:p w:rsidR="003C314F" w:rsidRPr="00F41AFA" w:rsidRDefault="003F5406" w:rsidP="003C314F">
      <w:pPr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5.55pt;width:453pt;height:58.2pt;z-index:1" stroked="f">
            <v:textbox style="mso-next-textbox:#_x0000_s1027">
              <w:txbxContent>
                <w:p w:rsidR="00DB4A63" w:rsidRDefault="00DB4A63" w:rsidP="003C314F"/>
                <w:p w:rsidR="00DB4A63" w:rsidRDefault="00DB4A63" w:rsidP="003C314F"/>
                <w:p w:rsidR="00DB4A63" w:rsidRDefault="00DB4A63" w:rsidP="003C314F"/>
                <w:p w:rsidR="00DB4A63" w:rsidRPr="004C7177" w:rsidRDefault="00DB4A63" w:rsidP="003C314F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</w:p>
    <w:p w:rsidR="003C314F" w:rsidRPr="00F41AFA" w:rsidRDefault="003C314F" w:rsidP="003C314F">
      <w:pPr>
        <w:tabs>
          <w:tab w:val="left" w:pos="2595"/>
        </w:tabs>
        <w:rPr>
          <w:sz w:val="28"/>
          <w:szCs w:val="28"/>
          <w:lang w:eastAsia="en-US"/>
        </w:rPr>
      </w:pPr>
      <w:r w:rsidRPr="00F41AFA">
        <w:rPr>
          <w:sz w:val="28"/>
          <w:szCs w:val="28"/>
          <w:lang w:eastAsia="en-US"/>
        </w:rPr>
        <w:tab/>
      </w:r>
    </w:p>
    <w:p w:rsidR="003C314F" w:rsidRPr="00F41AFA" w:rsidRDefault="003C314F" w:rsidP="003C314F">
      <w:pPr>
        <w:tabs>
          <w:tab w:val="left" w:pos="2595"/>
        </w:tabs>
        <w:rPr>
          <w:sz w:val="28"/>
          <w:szCs w:val="28"/>
          <w:lang w:eastAsia="en-US"/>
        </w:rPr>
      </w:pPr>
    </w:p>
    <w:p w:rsidR="003C314F" w:rsidRPr="00F41AFA" w:rsidRDefault="003C314F" w:rsidP="003C314F">
      <w:pPr>
        <w:tabs>
          <w:tab w:val="left" w:pos="500"/>
        </w:tabs>
        <w:ind w:right="-30"/>
        <w:jc w:val="center"/>
        <w:rPr>
          <w:sz w:val="28"/>
          <w:szCs w:val="20"/>
          <w:lang w:eastAsia="ko-KR"/>
        </w:rPr>
      </w:pPr>
    </w:p>
    <w:p w:rsidR="003C314F" w:rsidRDefault="003C314F" w:rsidP="003C314F">
      <w:pPr>
        <w:keepNext/>
        <w:jc w:val="center"/>
        <w:rPr>
          <w:b/>
          <w:color w:val="000000"/>
          <w:sz w:val="28"/>
          <w:szCs w:val="28"/>
        </w:rPr>
      </w:pPr>
      <w:r w:rsidRPr="00002B09">
        <w:rPr>
          <w:b/>
          <w:color w:val="000000"/>
          <w:sz w:val="28"/>
          <w:szCs w:val="28"/>
        </w:rPr>
        <w:t xml:space="preserve">Критерии оценки учебной деятельности </w:t>
      </w:r>
    </w:p>
    <w:p w:rsidR="003C314F" w:rsidRPr="00002B09" w:rsidRDefault="003C314F" w:rsidP="003C314F">
      <w:pPr>
        <w:keepNext/>
        <w:jc w:val="center"/>
        <w:rPr>
          <w:sz w:val="28"/>
          <w:szCs w:val="28"/>
        </w:rPr>
      </w:pPr>
      <w:r w:rsidRPr="00002B09">
        <w:rPr>
          <w:b/>
          <w:color w:val="000000"/>
          <w:sz w:val="28"/>
          <w:szCs w:val="28"/>
        </w:rPr>
        <w:t>Тестирование</w:t>
      </w:r>
    </w:p>
    <w:p w:rsidR="003C314F" w:rsidRPr="00002B09" w:rsidRDefault="003C314F" w:rsidP="003C314F">
      <w:pPr>
        <w:ind w:firstLine="839"/>
        <w:jc w:val="both"/>
        <w:rPr>
          <w:sz w:val="28"/>
          <w:szCs w:val="28"/>
        </w:rPr>
      </w:pPr>
      <w:r w:rsidRPr="00002B09">
        <w:rPr>
          <w:sz w:val="28"/>
          <w:szCs w:val="28"/>
        </w:rPr>
        <w:t>Оценка «удовлетворительно» выставляется, если количество правильных ответов 30% - 60%;</w:t>
      </w:r>
    </w:p>
    <w:p w:rsidR="003C314F" w:rsidRPr="00002B09" w:rsidRDefault="003C314F" w:rsidP="003C314F">
      <w:pPr>
        <w:ind w:firstLine="839"/>
        <w:jc w:val="both"/>
        <w:rPr>
          <w:sz w:val="28"/>
          <w:szCs w:val="28"/>
        </w:rPr>
      </w:pPr>
      <w:r w:rsidRPr="00002B09">
        <w:rPr>
          <w:sz w:val="28"/>
          <w:szCs w:val="28"/>
        </w:rPr>
        <w:t>Оценка «хорошо» выставляется, если количество правильных ответов 61%-90%;</w:t>
      </w:r>
    </w:p>
    <w:p w:rsidR="003C314F" w:rsidRDefault="003C314F" w:rsidP="003C314F">
      <w:pPr>
        <w:ind w:firstLine="839"/>
        <w:jc w:val="both"/>
        <w:sectPr w:rsidR="003C314F" w:rsidSect="006B54D5">
          <w:pgSz w:w="11900" w:h="16840"/>
          <w:pgMar w:top="1096" w:right="840" w:bottom="498" w:left="1418" w:header="720" w:footer="720" w:gutter="0"/>
          <w:cols w:space="720"/>
        </w:sectPr>
      </w:pPr>
      <w:r w:rsidRPr="00002B09">
        <w:rPr>
          <w:sz w:val="28"/>
          <w:szCs w:val="28"/>
        </w:rPr>
        <w:t>Оценка «отлично» выставляется, если количество правильных ответов</w:t>
      </w:r>
      <w:r>
        <w:rPr>
          <w:sz w:val="28"/>
          <w:szCs w:val="28"/>
        </w:rPr>
        <w:t xml:space="preserve">            </w:t>
      </w:r>
      <w:r w:rsidRPr="00002B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02B09">
        <w:rPr>
          <w:sz w:val="28"/>
          <w:szCs w:val="28"/>
        </w:rPr>
        <w:t>91%-100%.</w:t>
      </w:r>
    </w:p>
    <w:p w:rsidR="003C314F" w:rsidRPr="00DA7011" w:rsidRDefault="003C314F" w:rsidP="003C314F">
      <w:pPr>
        <w:spacing w:line="100" w:lineRule="atLeast"/>
        <w:rPr>
          <w:b/>
          <w:sz w:val="28"/>
          <w:szCs w:val="28"/>
        </w:rPr>
      </w:pPr>
      <w:r w:rsidRPr="00DA7011">
        <w:rPr>
          <w:b/>
          <w:sz w:val="28"/>
          <w:szCs w:val="28"/>
        </w:rPr>
        <w:lastRenderedPageBreak/>
        <w:t>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3C314F" w:rsidRPr="00DA7011" w:rsidRDefault="003C314F" w:rsidP="003C314F">
      <w:pPr>
        <w:spacing w:line="100" w:lineRule="atLeast"/>
        <w:ind w:firstLine="567"/>
        <w:rPr>
          <w:sz w:val="28"/>
          <w:szCs w:val="28"/>
        </w:rPr>
      </w:pPr>
    </w:p>
    <w:p w:rsidR="003C314F" w:rsidRPr="004C03F1" w:rsidRDefault="003C314F" w:rsidP="003C314F">
      <w:pPr>
        <w:tabs>
          <w:tab w:val="left" w:pos="4065"/>
        </w:tabs>
        <w:rPr>
          <w:b/>
          <w:sz w:val="28"/>
          <w:szCs w:val="28"/>
        </w:rPr>
      </w:pPr>
      <w:r w:rsidRPr="004C03F1">
        <w:rPr>
          <w:b/>
          <w:sz w:val="28"/>
          <w:szCs w:val="28"/>
        </w:rPr>
        <w:t>Основная:</w:t>
      </w:r>
    </w:p>
    <w:p w:rsidR="003C314F" w:rsidRPr="004C03F1" w:rsidRDefault="003C314F" w:rsidP="003C314F">
      <w:pPr>
        <w:rPr>
          <w:b/>
          <w:sz w:val="28"/>
          <w:szCs w:val="28"/>
        </w:rPr>
      </w:pPr>
      <w:r w:rsidRPr="004C03F1">
        <w:rPr>
          <w:b/>
          <w:sz w:val="28"/>
          <w:szCs w:val="28"/>
        </w:rPr>
        <w:t>Для студентов:</w:t>
      </w:r>
    </w:p>
    <w:p w:rsidR="003C314F" w:rsidRPr="00012512" w:rsidRDefault="003C314F" w:rsidP="003C314F">
      <w:pPr>
        <w:spacing w:after="200" w:line="276" w:lineRule="auto"/>
        <w:ind w:left="75"/>
        <w:rPr>
          <w:sz w:val="28"/>
          <w:szCs w:val="28"/>
        </w:rPr>
      </w:pPr>
      <w:r>
        <w:rPr>
          <w:sz w:val="28"/>
          <w:szCs w:val="28"/>
        </w:rPr>
        <w:t>1.</w:t>
      </w:r>
      <w:r w:rsidRPr="00012512">
        <w:rPr>
          <w:sz w:val="28"/>
          <w:szCs w:val="28"/>
        </w:rPr>
        <w:t xml:space="preserve">М.В. Володина, Т.А. </w:t>
      </w:r>
      <w:proofErr w:type="spellStart"/>
      <w:r w:rsidRPr="00012512">
        <w:rPr>
          <w:sz w:val="28"/>
          <w:szCs w:val="28"/>
        </w:rPr>
        <w:t>Сопачев</w:t>
      </w:r>
      <w:proofErr w:type="gramStart"/>
      <w:r w:rsidRPr="00012512">
        <w:rPr>
          <w:sz w:val="28"/>
          <w:szCs w:val="28"/>
        </w:rPr>
        <w:t>а</w:t>
      </w:r>
      <w:proofErr w:type="spellEnd"/>
      <w:r w:rsidRPr="00012512">
        <w:rPr>
          <w:sz w:val="28"/>
          <w:szCs w:val="28"/>
        </w:rPr>
        <w:t>-</w:t>
      </w:r>
      <w:proofErr w:type="gramEnd"/>
      <w:r w:rsidRPr="00012512">
        <w:rPr>
          <w:sz w:val="28"/>
          <w:szCs w:val="28"/>
        </w:rPr>
        <w:t xml:space="preserve"> учебник «Организация хранения и контроль запасов и сырья» Издательский центр «Академия» - 2017г.</w:t>
      </w:r>
      <w:r>
        <w:rPr>
          <w:sz w:val="28"/>
          <w:szCs w:val="28"/>
        </w:rPr>
        <w:t xml:space="preserve">                                     </w:t>
      </w:r>
      <w:r w:rsidRPr="00012512">
        <w:rPr>
          <w:b/>
          <w:bCs/>
          <w:sz w:val="28"/>
          <w:szCs w:val="28"/>
        </w:rPr>
        <w:t>Для преподавателей:</w:t>
      </w:r>
    </w:p>
    <w:p w:rsidR="003C314F" w:rsidRPr="00012512" w:rsidRDefault="003C314F" w:rsidP="003C314F">
      <w:pPr>
        <w:tabs>
          <w:tab w:val="left" w:pos="426"/>
        </w:tabs>
        <w:jc w:val="both"/>
        <w:rPr>
          <w:sz w:val="28"/>
          <w:szCs w:val="28"/>
        </w:rPr>
      </w:pPr>
      <w:r w:rsidRPr="00012512">
        <w:rPr>
          <w:sz w:val="28"/>
          <w:szCs w:val="28"/>
        </w:rPr>
        <w:t>1.Мрыхина Е.Б. Организация производства на предприяти</w:t>
      </w:r>
      <w:r>
        <w:rPr>
          <w:sz w:val="28"/>
          <w:szCs w:val="28"/>
        </w:rPr>
        <w:t>ях общественного питания: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012512">
        <w:rPr>
          <w:sz w:val="28"/>
          <w:szCs w:val="28"/>
        </w:rPr>
        <w:t>п</w:t>
      </w:r>
      <w:proofErr w:type="gramEnd"/>
      <w:r w:rsidRPr="00012512">
        <w:rPr>
          <w:sz w:val="28"/>
          <w:szCs w:val="28"/>
        </w:rPr>
        <w:t>особие для сред. проф. образования  - М.: ФОРУМ: ИНФРА-М, 2013г.</w:t>
      </w:r>
    </w:p>
    <w:p w:rsidR="003C314F" w:rsidRPr="00012512" w:rsidRDefault="003C314F" w:rsidP="003C314F">
      <w:pPr>
        <w:pStyle w:val="ad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2512">
        <w:rPr>
          <w:rFonts w:ascii="Times New Roman" w:hAnsi="Times New Roman"/>
          <w:sz w:val="28"/>
          <w:szCs w:val="28"/>
        </w:rPr>
        <w:t>2.Панова Л.А.  Организация производства на предприятиях   общественного питания в экзаменаци</w:t>
      </w:r>
      <w:r>
        <w:rPr>
          <w:rFonts w:ascii="Times New Roman" w:hAnsi="Times New Roman"/>
          <w:sz w:val="28"/>
          <w:szCs w:val="28"/>
        </w:rPr>
        <w:t>онных вопросах и ответах: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2512">
        <w:rPr>
          <w:rFonts w:ascii="Times New Roman" w:hAnsi="Times New Roman"/>
          <w:sz w:val="28"/>
          <w:szCs w:val="28"/>
        </w:rPr>
        <w:t>п</w:t>
      </w:r>
      <w:proofErr w:type="gramEnd"/>
      <w:r w:rsidRPr="00012512">
        <w:rPr>
          <w:rFonts w:ascii="Times New Roman" w:hAnsi="Times New Roman"/>
          <w:sz w:val="28"/>
          <w:szCs w:val="28"/>
        </w:rPr>
        <w:t>особие / Л.А. Панова. - М.: Дашков и Кº, 2014г.</w:t>
      </w:r>
    </w:p>
    <w:p w:rsidR="003C314F" w:rsidRPr="00012512" w:rsidRDefault="003C314F" w:rsidP="003C314F">
      <w:pPr>
        <w:pStyle w:val="ad"/>
        <w:tabs>
          <w:tab w:val="left" w:pos="426"/>
        </w:tabs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12512">
        <w:rPr>
          <w:rFonts w:ascii="Times New Roman" w:hAnsi="Times New Roman"/>
          <w:sz w:val="28"/>
          <w:szCs w:val="28"/>
        </w:rPr>
        <w:t>3.Товароведение и экспертиза продовольственных товаров. Лабораторный практикум. В.М. Криштафович. Издательско-торговая корпорация «Дашков и</w:t>
      </w:r>
      <w:proofErr w:type="gramStart"/>
      <w:r w:rsidRPr="00012512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012512">
        <w:rPr>
          <w:rFonts w:ascii="Times New Roman" w:hAnsi="Times New Roman"/>
          <w:sz w:val="28"/>
          <w:szCs w:val="28"/>
        </w:rPr>
        <w:t>» М-2013</w:t>
      </w:r>
    </w:p>
    <w:p w:rsidR="003C314F" w:rsidRPr="00012512" w:rsidRDefault="003C314F" w:rsidP="003C314F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012512">
        <w:rPr>
          <w:b/>
          <w:bCs/>
          <w:iCs/>
          <w:sz w:val="28"/>
          <w:szCs w:val="28"/>
        </w:rPr>
        <w:t>Дополнительная:</w:t>
      </w:r>
    </w:p>
    <w:p w:rsidR="003C314F" w:rsidRPr="00012512" w:rsidRDefault="003C314F" w:rsidP="003C314F">
      <w:pPr>
        <w:pStyle w:val="ad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sz w:val="28"/>
          <w:szCs w:val="28"/>
        </w:rPr>
      </w:pPr>
      <w:r w:rsidRPr="00012512">
        <w:rPr>
          <w:rFonts w:ascii="Times New Roman" w:hAnsi="Times New Roman"/>
          <w:sz w:val="28"/>
          <w:szCs w:val="28"/>
        </w:rPr>
        <w:t>1. Волков Ю.Ф. Интерьер и оборудование гостиниц и ресторанов: учеб</w:t>
      </w:r>
      <w:proofErr w:type="gramStart"/>
      <w:r w:rsidRPr="00012512">
        <w:rPr>
          <w:rFonts w:ascii="Times New Roman" w:hAnsi="Times New Roman"/>
          <w:sz w:val="28"/>
          <w:szCs w:val="28"/>
        </w:rPr>
        <w:t>.</w:t>
      </w:r>
      <w:proofErr w:type="gramEnd"/>
      <w:r w:rsidRPr="00012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 </w:t>
      </w:r>
      <w:proofErr w:type="spellStart"/>
      <w:r w:rsidRPr="00012512">
        <w:rPr>
          <w:rFonts w:ascii="Times New Roman" w:hAnsi="Times New Roman"/>
          <w:sz w:val="28"/>
          <w:szCs w:val="28"/>
        </w:rPr>
        <w:t>высш</w:t>
      </w:r>
      <w:proofErr w:type="spellEnd"/>
      <w:r w:rsidRPr="00012512">
        <w:rPr>
          <w:rFonts w:ascii="Times New Roman" w:hAnsi="Times New Roman"/>
          <w:sz w:val="28"/>
          <w:szCs w:val="28"/>
        </w:rPr>
        <w:t>. учеб. заведений / Ю.Ф. Волков. – 3-е изд. - Ростов н/Д: Феникс, 2013 – (Высшее образование).</w:t>
      </w:r>
    </w:p>
    <w:p w:rsidR="003C314F" w:rsidRPr="00012512" w:rsidRDefault="003C314F" w:rsidP="003C314F">
      <w:pPr>
        <w:pStyle w:val="ad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01251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12512">
        <w:rPr>
          <w:rFonts w:ascii="Times New Roman" w:hAnsi="Times New Roman"/>
          <w:sz w:val="28"/>
          <w:szCs w:val="28"/>
        </w:rPr>
        <w:t>Золин</w:t>
      </w:r>
      <w:proofErr w:type="spellEnd"/>
      <w:r w:rsidRPr="00012512">
        <w:rPr>
          <w:rFonts w:ascii="Times New Roman" w:hAnsi="Times New Roman"/>
          <w:sz w:val="28"/>
          <w:szCs w:val="28"/>
        </w:rPr>
        <w:t xml:space="preserve"> В.П. Технологическое оборудование предприятий общественного питания: учебник для нач. проф. образования / В.П. </w:t>
      </w:r>
      <w:proofErr w:type="spellStart"/>
      <w:r w:rsidRPr="00012512">
        <w:rPr>
          <w:rFonts w:ascii="Times New Roman" w:hAnsi="Times New Roman"/>
          <w:sz w:val="28"/>
          <w:szCs w:val="28"/>
        </w:rPr>
        <w:t>Золин</w:t>
      </w:r>
      <w:proofErr w:type="spellEnd"/>
      <w:r w:rsidRPr="00012512">
        <w:rPr>
          <w:rFonts w:ascii="Times New Roman" w:hAnsi="Times New Roman"/>
          <w:sz w:val="28"/>
          <w:szCs w:val="28"/>
        </w:rPr>
        <w:t>.  - М.: Академия, 2012г.</w:t>
      </w:r>
    </w:p>
    <w:p w:rsidR="003C314F" w:rsidRPr="00012512" w:rsidRDefault="003C314F" w:rsidP="003C314F">
      <w:pPr>
        <w:pStyle w:val="ad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sz w:val="28"/>
          <w:szCs w:val="28"/>
        </w:rPr>
      </w:pPr>
      <w:r w:rsidRPr="00012512">
        <w:rPr>
          <w:rFonts w:ascii="Times New Roman" w:hAnsi="Times New Roman"/>
          <w:sz w:val="28"/>
          <w:szCs w:val="28"/>
        </w:rPr>
        <w:t xml:space="preserve">3. Матюхина З.П. Товароведение пищевых продуктов: учебник для нач. проф. образования / З.П. Матюхина. -  М.: Академия, 2017. – 336 с., [16] с. </w:t>
      </w:r>
      <w:proofErr w:type="spellStart"/>
      <w:r w:rsidRPr="00012512">
        <w:rPr>
          <w:rFonts w:ascii="Times New Roman" w:hAnsi="Times New Roman"/>
          <w:sz w:val="28"/>
          <w:szCs w:val="28"/>
        </w:rPr>
        <w:t>цв</w:t>
      </w:r>
      <w:proofErr w:type="spellEnd"/>
      <w:r w:rsidRPr="00012512">
        <w:rPr>
          <w:rFonts w:ascii="Times New Roman" w:hAnsi="Times New Roman"/>
          <w:sz w:val="28"/>
          <w:szCs w:val="28"/>
        </w:rPr>
        <w:t>. ил.</w:t>
      </w:r>
    </w:p>
    <w:p w:rsidR="003C314F" w:rsidRPr="00012512" w:rsidRDefault="003C314F" w:rsidP="003C314F">
      <w:pPr>
        <w:pStyle w:val="ad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sz w:val="28"/>
          <w:szCs w:val="28"/>
        </w:rPr>
      </w:pPr>
      <w:r w:rsidRPr="00012512">
        <w:rPr>
          <w:rFonts w:ascii="Times New Roman" w:hAnsi="Times New Roman"/>
          <w:sz w:val="28"/>
          <w:szCs w:val="28"/>
        </w:rPr>
        <w:t>4. Радченко Л.А.  Организация производства на предприятиях общественного питания: учеб. Пособие для сред. Проф. Образования / Л</w:t>
      </w:r>
      <w:r>
        <w:rPr>
          <w:rFonts w:ascii="Times New Roman" w:hAnsi="Times New Roman"/>
          <w:sz w:val="28"/>
          <w:szCs w:val="28"/>
        </w:rPr>
        <w:t xml:space="preserve">.А. Радченко – Изд. 10-е,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</w:t>
      </w:r>
      <w:r w:rsidRPr="00012512">
        <w:rPr>
          <w:rFonts w:ascii="Times New Roman" w:hAnsi="Times New Roman"/>
          <w:sz w:val="28"/>
          <w:szCs w:val="28"/>
        </w:rPr>
        <w:t>доп. – Ростов н</w:t>
      </w:r>
      <w:proofErr w:type="gramStart"/>
      <w:r w:rsidRPr="00012512">
        <w:rPr>
          <w:rFonts w:ascii="Times New Roman" w:hAnsi="Times New Roman"/>
          <w:sz w:val="28"/>
          <w:szCs w:val="28"/>
        </w:rPr>
        <w:t>/Д</w:t>
      </w:r>
      <w:proofErr w:type="gramEnd"/>
      <w:r w:rsidRPr="00012512">
        <w:rPr>
          <w:rFonts w:ascii="Times New Roman" w:hAnsi="Times New Roman"/>
          <w:sz w:val="28"/>
          <w:szCs w:val="28"/>
        </w:rPr>
        <w:t>: Феникс, 2010 – 372 с. – (Среднее профессиональное образование).</w:t>
      </w:r>
    </w:p>
    <w:p w:rsidR="003C314F" w:rsidRPr="00012512" w:rsidRDefault="003C314F" w:rsidP="003C314F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12512">
        <w:rPr>
          <w:rFonts w:ascii="Times New Roman" w:hAnsi="Times New Roman"/>
          <w:sz w:val="28"/>
          <w:szCs w:val="28"/>
        </w:rPr>
        <w:t>5. Карташова Л.В. Сборник ситуационных задач и деловых игр по товароведению продовольственных товаров, М: Издательск</w:t>
      </w:r>
      <w:r>
        <w:rPr>
          <w:rFonts w:ascii="Times New Roman" w:hAnsi="Times New Roman"/>
          <w:sz w:val="28"/>
          <w:szCs w:val="28"/>
        </w:rPr>
        <w:t>ий дом «Деловая культура»,2004г.</w:t>
      </w:r>
    </w:p>
    <w:p w:rsidR="003C314F" w:rsidRPr="00012512" w:rsidRDefault="003C314F" w:rsidP="003C314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12512">
        <w:rPr>
          <w:b/>
          <w:sz w:val="28"/>
          <w:szCs w:val="28"/>
        </w:rPr>
        <w:t>Интернет-ресурсы</w:t>
      </w:r>
    </w:p>
    <w:p w:rsidR="003C314F" w:rsidRPr="00053D08" w:rsidRDefault="003C314F" w:rsidP="003C314F">
      <w:pPr>
        <w:pStyle w:val="ab"/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40" w:lineRule="auto"/>
        <w:ind w:left="284" w:hanging="284"/>
        <w:jc w:val="both"/>
        <w:rPr>
          <w:rStyle w:val="b-serp-urlitem1"/>
          <w:rFonts w:ascii="Times New Roman" w:hAnsi="Times New Roman"/>
          <w:sz w:val="28"/>
          <w:szCs w:val="28"/>
        </w:rPr>
      </w:pPr>
      <w:r w:rsidRPr="00053D0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://</w:t>
        </w:r>
        <w:r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foodprom</w:t>
        </w:r>
        <w:proofErr w:type="spellEnd"/>
        <w:r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journalswww</w:t>
        </w:r>
        <w:proofErr w:type="spellEnd"/>
      </w:hyperlink>
      <w:r w:rsidRPr="00053D08">
        <w:rPr>
          <w:rStyle w:val="b-serp-urlitem1"/>
          <w:rFonts w:ascii="Times New Roman" w:hAnsi="Times New Roman"/>
          <w:sz w:val="28"/>
          <w:szCs w:val="28"/>
        </w:rPr>
        <w:t xml:space="preserve"> - издательство - пищевая промышленность</w:t>
      </w:r>
    </w:p>
    <w:p w:rsidR="003C314F" w:rsidRPr="00053D08" w:rsidRDefault="003F5406" w:rsidP="003C314F">
      <w:pPr>
        <w:pStyle w:val="ab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zaita</w:t>
        </w:r>
        <w:proofErr w:type="spellEnd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kachestvo</w:t>
        </w:r>
        <w:proofErr w:type="spellEnd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tovarovedenie</w:t>
        </w:r>
        <w:proofErr w:type="spellEnd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i</w:t>
        </w:r>
        <w:proofErr w:type="spellEnd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ekspertiza</w:t>
        </w:r>
        <w:proofErr w:type="spellEnd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kachestva</w:t>
        </w:r>
        <w:proofErr w:type="spellEnd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potrebitelskix</w:t>
        </w:r>
        <w:proofErr w:type="spellEnd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tovarov</w:t>
        </w:r>
        <w:proofErr w:type="spellEnd"/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.</w:t>
        </w:r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  <w:lang w:val="en-US"/>
          </w:rPr>
          <w:t>html</w:t>
        </w:r>
      </w:hyperlink>
      <w:r w:rsidR="003C314F" w:rsidRPr="00053D08">
        <w:rPr>
          <w:rFonts w:ascii="Times New Roman" w:hAnsi="Times New Roman"/>
          <w:sz w:val="28"/>
          <w:szCs w:val="28"/>
        </w:rPr>
        <w:t xml:space="preserve">  - товароведение и экспертиза качества продовольственных товаров</w:t>
      </w:r>
    </w:p>
    <w:p w:rsidR="003C314F" w:rsidRPr="00053D08" w:rsidRDefault="003F5406" w:rsidP="003C314F">
      <w:pPr>
        <w:pStyle w:val="ab"/>
        <w:numPr>
          <w:ilvl w:val="1"/>
          <w:numId w:val="4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www.restoracia.ru</w:t>
        </w:r>
      </w:hyperlink>
      <w:r w:rsidR="003C314F" w:rsidRPr="00053D0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http://www.tehdoc.ru/files.675.html</w:t>
        </w:r>
      </w:hyperlink>
      <w:r w:rsidR="003C314F" w:rsidRPr="00053D08">
        <w:rPr>
          <w:rFonts w:ascii="Times New Roman" w:hAnsi="Times New Roman"/>
          <w:sz w:val="28"/>
          <w:szCs w:val="28"/>
        </w:rPr>
        <w:t xml:space="preserve"> </w:t>
      </w:r>
    </w:p>
    <w:p w:rsidR="003C314F" w:rsidRPr="00053D08" w:rsidRDefault="003C314F" w:rsidP="003C314F">
      <w:pPr>
        <w:pStyle w:val="ab"/>
        <w:numPr>
          <w:ilvl w:val="1"/>
          <w:numId w:val="4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53D08">
        <w:rPr>
          <w:rFonts w:ascii="Times New Roman" w:hAnsi="Times New Roman"/>
          <w:sz w:val="28"/>
          <w:szCs w:val="28"/>
        </w:rPr>
        <w:t>http://www.gosfinansy.ru/practice/2338/15274/</w:t>
      </w:r>
    </w:p>
    <w:p w:rsidR="003C314F" w:rsidRPr="00053D08" w:rsidRDefault="003F5406" w:rsidP="003C314F">
      <w:pPr>
        <w:pStyle w:val="ab"/>
        <w:numPr>
          <w:ilvl w:val="1"/>
          <w:numId w:val="4"/>
        </w:numPr>
        <w:shd w:val="clear" w:color="auto" w:fill="FFFFFF"/>
        <w:tabs>
          <w:tab w:val="clear" w:pos="1440"/>
          <w:tab w:val="left" w:pos="284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C314F" w:rsidRPr="00053D08">
          <w:rPr>
            <w:rStyle w:val="aff3"/>
            <w:rFonts w:ascii="Times New Roman" w:hAnsi="Times New Roman"/>
            <w:color w:val="auto"/>
            <w:sz w:val="28"/>
            <w:szCs w:val="28"/>
          </w:rPr>
          <w:t>www.restoracia.ru</w:t>
        </w:r>
      </w:hyperlink>
    </w:p>
    <w:p w:rsidR="003C314F" w:rsidRPr="00053D08" w:rsidRDefault="003C314F" w:rsidP="003C314F">
      <w:pPr>
        <w:tabs>
          <w:tab w:val="left" w:pos="4065"/>
        </w:tabs>
        <w:rPr>
          <w:sz w:val="28"/>
          <w:szCs w:val="28"/>
        </w:rPr>
      </w:pPr>
    </w:p>
    <w:sectPr w:rsidR="003C314F" w:rsidRPr="00053D08" w:rsidSect="00B4039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/>
      </w:rPr>
    </w:lvl>
  </w:abstractNum>
  <w:abstractNum w:abstractNumId="3">
    <w:nsid w:val="016E17B0"/>
    <w:multiLevelType w:val="hybridMultilevel"/>
    <w:tmpl w:val="E738166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2372F8D"/>
    <w:multiLevelType w:val="hybridMultilevel"/>
    <w:tmpl w:val="052E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CC4C4F"/>
    <w:multiLevelType w:val="hybridMultilevel"/>
    <w:tmpl w:val="86E44A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4EE532B"/>
    <w:multiLevelType w:val="hybridMultilevel"/>
    <w:tmpl w:val="B3C41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EF3F27"/>
    <w:multiLevelType w:val="hybridMultilevel"/>
    <w:tmpl w:val="D67CCF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B392F65"/>
    <w:multiLevelType w:val="hybridMultilevel"/>
    <w:tmpl w:val="AD169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F60169"/>
    <w:multiLevelType w:val="hybridMultilevel"/>
    <w:tmpl w:val="4DE4B2EA"/>
    <w:lvl w:ilvl="0" w:tplc="9ED0416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0F531F51"/>
    <w:multiLevelType w:val="hybridMultilevel"/>
    <w:tmpl w:val="AD169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46C7B"/>
    <w:multiLevelType w:val="hybridMultilevel"/>
    <w:tmpl w:val="E8CA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1819D5"/>
    <w:multiLevelType w:val="singleLevel"/>
    <w:tmpl w:val="D9229D80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</w:rPr>
    </w:lvl>
  </w:abstractNum>
  <w:abstractNum w:abstractNumId="13">
    <w:nsid w:val="18F1145C"/>
    <w:multiLevelType w:val="hybridMultilevel"/>
    <w:tmpl w:val="3040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E2FEF"/>
    <w:multiLevelType w:val="hybridMultilevel"/>
    <w:tmpl w:val="0B840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5B610D"/>
    <w:multiLevelType w:val="hybridMultilevel"/>
    <w:tmpl w:val="E738166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1975EDA"/>
    <w:multiLevelType w:val="hybridMultilevel"/>
    <w:tmpl w:val="15BAD6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1AE4D1A"/>
    <w:multiLevelType w:val="hybridMultilevel"/>
    <w:tmpl w:val="1714A84A"/>
    <w:lvl w:ilvl="0" w:tplc="17F0CB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E90F7F"/>
    <w:multiLevelType w:val="hybridMultilevel"/>
    <w:tmpl w:val="55BEC7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22C215C4"/>
    <w:multiLevelType w:val="hybridMultilevel"/>
    <w:tmpl w:val="479A431A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0">
    <w:nsid w:val="23B802ED"/>
    <w:multiLevelType w:val="hybridMultilevel"/>
    <w:tmpl w:val="AD169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72366C"/>
    <w:multiLevelType w:val="hybridMultilevel"/>
    <w:tmpl w:val="1714A84A"/>
    <w:lvl w:ilvl="0" w:tplc="17F0CB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8A57EB4"/>
    <w:multiLevelType w:val="multilevel"/>
    <w:tmpl w:val="4A18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6C3A3E"/>
    <w:multiLevelType w:val="hybridMultilevel"/>
    <w:tmpl w:val="DB72329C"/>
    <w:lvl w:ilvl="0" w:tplc="EA382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DB2176"/>
    <w:multiLevelType w:val="hybridMultilevel"/>
    <w:tmpl w:val="B9C09A64"/>
    <w:lvl w:ilvl="0" w:tplc="D42E77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1D86654"/>
    <w:multiLevelType w:val="hybridMultilevel"/>
    <w:tmpl w:val="C8EA6F78"/>
    <w:lvl w:ilvl="0" w:tplc="17F0CBFA">
      <w:start w:val="1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33C24F96"/>
    <w:multiLevelType w:val="hybridMultilevel"/>
    <w:tmpl w:val="FB8CB6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3D832E7"/>
    <w:multiLevelType w:val="hybridMultilevel"/>
    <w:tmpl w:val="0BDAF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49F6DF3"/>
    <w:multiLevelType w:val="hybridMultilevel"/>
    <w:tmpl w:val="9A567F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6425391"/>
    <w:multiLevelType w:val="hybridMultilevel"/>
    <w:tmpl w:val="31725C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3BC11E96"/>
    <w:multiLevelType w:val="hybridMultilevel"/>
    <w:tmpl w:val="A90CCA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422CF"/>
    <w:multiLevelType w:val="hybridMultilevel"/>
    <w:tmpl w:val="0BE466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410515CE"/>
    <w:multiLevelType w:val="hybridMultilevel"/>
    <w:tmpl w:val="8BE0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E125A0"/>
    <w:multiLevelType w:val="hybridMultilevel"/>
    <w:tmpl w:val="3EDE56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4C0B017B"/>
    <w:multiLevelType w:val="multilevel"/>
    <w:tmpl w:val="295E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C24B72"/>
    <w:multiLevelType w:val="hybridMultilevel"/>
    <w:tmpl w:val="E738166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5B41EB5"/>
    <w:multiLevelType w:val="hybridMultilevel"/>
    <w:tmpl w:val="51FA3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567769C1"/>
    <w:multiLevelType w:val="hybridMultilevel"/>
    <w:tmpl w:val="B09CBE40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38">
    <w:nsid w:val="57D70989"/>
    <w:multiLevelType w:val="hybridMultilevel"/>
    <w:tmpl w:val="EAC08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6E1FC4"/>
    <w:multiLevelType w:val="multilevel"/>
    <w:tmpl w:val="A7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CED3B9E"/>
    <w:multiLevelType w:val="hybridMultilevel"/>
    <w:tmpl w:val="A124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B323F2"/>
    <w:multiLevelType w:val="hybridMultilevel"/>
    <w:tmpl w:val="66E8714A"/>
    <w:lvl w:ilvl="0" w:tplc="0419000B">
      <w:start w:val="1"/>
      <w:numFmt w:val="bullet"/>
      <w:lvlText w:val="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3">
    <w:nsid w:val="684D1457"/>
    <w:multiLevelType w:val="hybridMultilevel"/>
    <w:tmpl w:val="03C61C4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4">
    <w:nsid w:val="689C7EA6"/>
    <w:multiLevelType w:val="hybridMultilevel"/>
    <w:tmpl w:val="E3CA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AB21A1"/>
    <w:multiLevelType w:val="hybridMultilevel"/>
    <w:tmpl w:val="B40CE16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D7C728F"/>
    <w:multiLevelType w:val="hybridMultilevel"/>
    <w:tmpl w:val="512EDA3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6DFC3A0A"/>
    <w:multiLevelType w:val="hybridMultilevel"/>
    <w:tmpl w:val="0A36088A"/>
    <w:lvl w:ilvl="0" w:tplc="4D8C8D18"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8">
    <w:nsid w:val="6FD45ED3"/>
    <w:multiLevelType w:val="hybridMultilevel"/>
    <w:tmpl w:val="AD169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5371216"/>
    <w:multiLevelType w:val="hybridMultilevel"/>
    <w:tmpl w:val="1CBCA2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66430F4"/>
    <w:multiLevelType w:val="hybridMultilevel"/>
    <w:tmpl w:val="5A9EF4EE"/>
    <w:lvl w:ilvl="0" w:tplc="4D8C8D18"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1">
    <w:nsid w:val="7B7D3566"/>
    <w:multiLevelType w:val="hybridMultilevel"/>
    <w:tmpl w:val="E9E4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CD7F40"/>
    <w:multiLevelType w:val="hybridMultilevel"/>
    <w:tmpl w:val="355EDC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7"/>
  </w:num>
  <w:num w:numId="3">
    <w:abstractNumId w:val="50"/>
  </w:num>
  <w:num w:numId="4">
    <w:abstractNumId w:val="40"/>
  </w:num>
  <w:num w:numId="5">
    <w:abstractNumId w:val="24"/>
  </w:num>
  <w:num w:numId="6">
    <w:abstractNumId w:val="4"/>
  </w:num>
  <w:num w:numId="7">
    <w:abstractNumId w:val="30"/>
  </w:num>
  <w:num w:numId="8">
    <w:abstractNumId w:val="48"/>
  </w:num>
  <w:num w:numId="9">
    <w:abstractNumId w:val="38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9"/>
  </w:num>
  <w:num w:numId="13">
    <w:abstractNumId w:val="52"/>
  </w:num>
  <w:num w:numId="14">
    <w:abstractNumId w:val="21"/>
  </w:num>
  <w:num w:numId="15">
    <w:abstractNumId w:val="22"/>
  </w:num>
  <w:num w:numId="16">
    <w:abstractNumId w:val="34"/>
  </w:num>
  <w:num w:numId="17">
    <w:abstractNumId w:val="39"/>
  </w:num>
  <w:num w:numId="18">
    <w:abstractNumId w:val="27"/>
  </w:num>
  <w:num w:numId="19">
    <w:abstractNumId w:val="13"/>
  </w:num>
  <w:num w:numId="20">
    <w:abstractNumId w:val="41"/>
  </w:num>
  <w:num w:numId="21">
    <w:abstractNumId w:val="26"/>
  </w:num>
  <w:num w:numId="22">
    <w:abstractNumId w:val="28"/>
  </w:num>
  <w:num w:numId="23">
    <w:abstractNumId w:val="3"/>
  </w:num>
  <w:num w:numId="24">
    <w:abstractNumId w:val="46"/>
  </w:num>
  <w:num w:numId="25">
    <w:abstractNumId w:val="51"/>
  </w:num>
  <w:num w:numId="26">
    <w:abstractNumId w:val="11"/>
  </w:num>
  <w:num w:numId="27">
    <w:abstractNumId w:val="44"/>
  </w:num>
  <w:num w:numId="28">
    <w:abstractNumId w:val="16"/>
  </w:num>
  <w:num w:numId="29">
    <w:abstractNumId w:val="5"/>
  </w:num>
  <w:num w:numId="30">
    <w:abstractNumId w:val="31"/>
  </w:num>
  <w:num w:numId="31">
    <w:abstractNumId w:val="36"/>
  </w:num>
  <w:num w:numId="32">
    <w:abstractNumId w:val="49"/>
  </w:num>
  <w:num w:numId="33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5"/>
  </w:num>
  <w:num w:numId="36">
    <w:abstractNumId w:val="33"/>
  </w:num>
  <w:num w:numId="37">
    <w:abstractNumId w:val="43"/>
  </w:num>
  <w:num w:numId="38">
    <w:abstractNumId w:val="7"/>
  </w:num>
  <w:num w:numId="39">
    <w:abstractNumId w:val="18"/>
  </w:num>
  <w:num w:numId="40">
    <w:abstractNumId w:val="10"/>
  </w:num>
  <w:num w:numId="41">
    <w:abstractNumId w:val="8"/>
  </w:num>
  <w:num w:numId="42">
    <w:abstractNumId w:val="20"/>
  </w:num>
  <w:num w:numId="43">
    <w:abstractNumId w:val="25"/>
  </w:num>
  <w:num w:numId="44">
    <w:abstractNumId w:val="35"/>
  </w:num>
  <w:num w:numId="45">
    <w:abstractNumId w:val="37"/>
  </w:num>
  <w:num w:numId="46">
    <w:abstractNumId w:val="19"/>
  </w:num>
  <w:num w:numId="47">
    <w:abstractNumId w:val="42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20F"/>
    <w:rsid w:val="00002222"/>
    <w:rsid w:val="0001261F"/>
    <w:rsid w:val="000215A6"/>
    <w:rsid w:val="00021F62"/>
    <w:rsid w:val="000306EC"/>
    <w:rsid w:val="00030DBD"/>
    <w:rsid w:val="000332E0"/>
    <w:rsid w:val="00035C8A"/>
    <w:rsid w:val="00046F6C"/>
    <w:rsid w:val="00053236"/>
    <w:rsid w:val="000537EF"/>
    <w:rsid w:val="00053D08"/>
    <w:rsid w:val="00053FB0"/>
    <w:rsid w:val="00057451"/>
    <w:rsid w:val="000575DB"/>
    <w:rsid w:val="000631FA"/>
    <w:rsid w:val="000632FD"/>
    <w:rsid w:val="0006536F"/>
    <w:rsid w:val="00081215"/>
    <w:rsid w:val="00091371"/>
    <w:rsid w:val="00091E00"/>
    <w:rsid w:val="00091F00"/>
    <w:rsid w:val="00093C75"/>
    <w:rsid w:val="00094625"/>
    <w:rsid w:val="000A081E"/>
    <w:rsid w:val="000A6882"/>
    <w:rsid w:val="000B15AF"/>
    <w:rsid w:val="000B2C1C"/>
    <w:rsid w:val="000B62B3"/>
    <w:rsid w:val="000C4CB6"/>
    <w:rsid w:val="000C5D44"/>
    <w:rsid w:val="000D068E"/>
    <w:rsid w:val="000D0DE2"/>
    <w:rsid w:val="000D271B"/>
    <w:rsid w:val="000D4C12"/>
    <w:rsid w:val="000F5FC2"/>
    <w:rsid w:val="0010139B"/>
    <w:rsid w:val="00107814"/>
    <w:rsid w:val="001108A5"/>
    <w:rsid w:val="001113FD"/>
    <w:rsid w:val="0011278B"/>
    <w:rsid w:val="00114037"/>
    <w:rsid w:val="00124C98"/>
    <w:rsid w:val="00125AAE"/>
    <w:rsid w:val="00126606"/>
    <w:rsid w:val="00127FFA"/>
    <w:rsid w:val="00133FD8"/>
    <w:rsid w:val="00135B84"/>
    <w:rsid w:val="00137D85"/>
    <w:rsid w:val="00140B7B"/>
    <w:rsid w:val="00144E29"/>
    <w:rsid w:val="00147DAD"/>
    <w:rsid w:val="00151577"/>
    <w:rsid w:val="001557F0"/>
    <w:rsid w:val="00167AEF"/>
    <w:rsid w:val="0017475C"/>
    <w:rsid w:val="00177769"/>
    <w:rsid w:val="00177AED"/>
    <w:rsid w:val="00187C46"/>
    <w:rsid w:val="00196A32"/>
    <w:rsid w:val="001A1C6C"/>
    <w:rsid w:val="001A6502"/>
    <w:rsid w:val="001B2464"/>
    <w:rsid w:val="001B37A8"/>
    <w:rsid w:val="001B4CA6"/>
    <w:rsid w:val="001C67CA"/>
    <w:rsid w:val="001C77EB"/>
    <w:rsid w:val="001C7928"/>
    <w:rsid w:val="001D0749"/>
    <w:rsid w:val="001D0F3C"/>
    <w:rsid w:val="001D1202"/>
    <w:rsid w:val="001D34AA"/>
    <w:rsid w:val="001E1519"/>
    <w:rsid w:val="001E77DB"/>
    <w:rsid w:val="001F117B"/>
    <w:rsid w:val="001F2005"/>
    <w:rsid w:val="001F37A8"/>
    <w:rsid w:val="00201678"/>
    <w:rsid w:val="00221711"/>
    <w:rsid w:val="0023521E"/>
    <w:rsid w:val="002459A5"/>
    <w:rsid w:val="00263EEC"/>
    <w:rsid w:val="0027499C"/>
    <w:rsid w:val="00287A7A"/>
    <w:rsid w:val="00294F12"/>
    <w:rsid w:val="002A07A0"/>
    <w:rsid w:val="002A1F64"/>
    <w:rsid w:val="002A5057"/>
    <w:rsid w:val="002A572E"/>
    <w:rsid w:val="002A642B"/>
    <w:rsid w:val="002C15B3"/>
    <w:rsid w:val="002C30C2"/>
    <w:rsid w:val="002C7ED3"/>
    <w:rsid w:val="002D1A8E"/>
    <w:rsid w:val="002E342C"/>
    <w:rsid w:val="002F19EA"/>
    <w:rsid w:val="002F7CAB"/>
    <w:rsid w:val="0030255B"/>
    <w:rsid w:val="00303CE4"/>
    <w:rsid w:val="003105FF"/>
    <w:rsid w:val="00320A47"/>
    <w:rsid w:val="0033251A"/>
    <w:rsid w:val="00333AD1"/>
    <w:rsid w:val="00334443"/>
    <w:rsid w:val="0033673D"/>
    <w:rsid w:val="00337345"/>
    <w:rsid w:val="00342B64"/>
    <w:rsid w:val="00351889"/>
    <w:rsid w:val="00353FD4"/>
    <w:rsid w:val="0035521F"/>
    <w:rsid w:val="00355CFB"/>
    <w:rsid w:val="0036081C"/>
    <w:rsid w:val="003640D2"/>
    <w:rsid w:val="00365993"/>
    <w:rsid w:val="00384120"/>
    <w:rsid w:val="003875C9"/>
    <w:rsid w:val="00387F94"/>
    <w:rsid w:val="00397681"/>
    <w:rsid w:val="003B1B38"/>
    <w:rsid w:val="003B458B"/>
    <w:rsid w:val="003C314F"/>
    <w:rsid w:val="003C49CC"/>
    <w:rsid w:val="003C4F36"/>
    <w:rsid w:val="003C6767"/>
    <w:rsid w:val="003D203D"/>
    <w:rsid w:val="003D217D"/>
    <w:rsid w:val="003D383F"/>
    <w:rsid w:val="003E205D"/>
    <w:rsid w:val="003E4701"/>
    <w:rsid w:val="003E6586"/>
    <w:rsid w:val="003E69B4"/>
    <w:rsid w:val="003F4217"/>
    <w:rsid w:val="003F4E10"/>
    <w:rsid w:val="003F5406"/>
    <w:rsid w:val="004033DC"/>
    <w:rsid w:val="00403611"/>
    <w:rsid w:val="00404C5E"/>
    <w:rsid w:val="00411800"/>
    <w:rsid w:val="0041615B"/>
    <w:rsid w:val="0041618E"/>
    <w:rsid w:val="00417E51"/>
    <w:rsid w:val="0042351A"/>
    <w:rsid w:val="0043063A"/>
    <w:rsid w:val="00430942"/>
    <w:rsid w:val="00431213"/>
    <w:rsid w:val="00436108"/>
    <w:rsid w:val="004361D8"/>
    <w:rsid w:val="0043796C"/>
    <w:rsid w:val="0044577E"/>
    <w:rsid w:val="00450B85"/>
    <w:rsid w:val="00451AB9"/>
    <w:rsid w:val="00452116"/>
    <w:rsid w:val="00454DE9"/>
    <w:rsid w:val="00461380"/>
    <w:rsid w:val="004637BE"/>
    <w:rsid w:val="00465518"/>
    <w:rsid w:val="00465731"/>
    <w:rsid w:val="00465FCE"/>
    <w:rsid w:val="00467528"/>
    <w:rsid w:val="004711FF"/>
    <w:rsid w:val="00472459"/>
    <w:rsid w:val="0047329D"/>
    <w:rsid w:val="00476E0B"/>
    <w:rsid w:val="00480612"/>
    <w:rsid w:val="0048202B"/>
    <w:rsid w:val="00482861"/>
    <w:rsid w:val="00490557"/>
    <w:rsid w:val="00490EBC"/>
    <w:rsid w:val="004966BB"/>
    <w:rsid w:val="00497BFD"/>
    <w:rsid w:val="004A0768"/>
    <w:rsid w:val="004B34DE"/>
    <w:rsid w:val="004B7D1C"/>
    <w:rsid w:val="004D786F"/>
    <w:rsid w:val="004E2050"/>
    <w:rsid w:val="004E240C"/>
    <w:rsid w:val="004E70B2"/>
    <w:rsid w:val="004F31DF"/>
    <w:rsid w:val="00511F35"/>
    <w:rsid w:val="00512D9E"/>
    <w:rsid w:val="005200E9"/>
    <w:rsid w:val="005252ED"/>
    <w:rsid w:val="00525CC6"/>
    <w:rsid w:val="0053346F"/>
    <w:rsid w:val="00534430"/>
    <w:rsid w:val="0054318E"/>
    <w:rsid w:val="00551613"/>
    <w:rsid w:val="00555FAB"/>
    <w:rsid w:val="00565819"/>
    <w:rsid w:val="00571A00"/>
    <w:rsid w:val="00575C1D"/>
    <w:rsid w:val="00577810"/>
    <w:rsid w:val="00580599"/>
    <w:rsid w:val="00580B8E"/>
    <w:rsid w:val="00581098"/>
    <w:rsid w:val="00584297"/>
    <w:rsid w:val="0058640B"/>
    <w:rsid w:val="00597EC8"/>
    <w:rsid w:val="005A55F8"/>
    <w:rsid w:val="005A62CB"/>
    <w:rsid w:val="005B1BD2"/>
    <w:rsid w:val="005B4E98"/>
    <w:rsid w:val="005B6BB0"/>
    <w:rsid w:val="005B742D"/>
    <w:rsid w:val="005C2116"/>
    <w:rsid w:val="005C6872"/>
    <w:rsid w:val="005D2ED2"/>
    <w:rsid w:val="005D3B58"/>
    <w:rsid w:val="005D5EBA"/>
    <w:rsid w:val="005D7241"/>
    <w:rsid w:val="005D774F"/>
    <w:rsid w:val="005E19DD"/>
    <w:rsid w:val="005E2546"/>
    <w:rsid w:val="005E3629"/>
    <w:rsid w:val="005F204C"/>
    <w:rsid w:val="005F450C"/>
    <w:rsid w:val="005F4EDA"/>
    <w:rsid w:val="005F5F5F"/>
    <w:rsid w:val="0060291B"/>
    <w:rsid w:val="006070A4"/>
    <w:rsid w:val="0061320C"/>
    <w:rsid w:val="0062770C"/>
    <w:rsid w:val="00633753"/>
    <w:rsid w:val="0063611A"/>
    <w:rsid w:val="006365FB"/>
    <w:rsid w:val="00644993"/>
    <w:rsid w:val="00646DDC"/>
    <w:rsid w:val="00661373"/>
    <w:rsid w:val="0066185E"/>
    <w:rsid w:val="00661D9F"/>
    <w:rsid w:val="00662919"/>
    <w:rsid w:val="006645B0"/>
    <w:rsid w:val="006660D4"/>
    <w:rsid w:val="00672DC6"/>
    <w:rsid w:val="00672FE2"/>
    <w:rsid w:val="00675994"/>
    <w:rsid w:val="00681088"/>
    <w:rsid w:val="00683230"/>
    <w:rsid w:val="0068351D"/>
    <w:rsid w:val="00691E17"/>
    <w:rsid w:val="006A0BB9"/>
    <w:rsid w:val="006A30AD"/>
    <w:rsid w:val="006A53A8"/>
    <w:rsid w:val="006B14FA"/>
    <w:rsid w:val="006B27FA"/>
    <w:rsid w:val="006B54D5"/>
    <w:rsid w:val="006D1AA7"/>
    <w:rsid w:val="006D34FD"/>
    <w:rsid w:val="006E1E51"/>
    <w:rsid w:val="006E2858"/>
    <w:rsid w:val="006E4AB6"/>
    <w:rsid w:val="006E66B2"/>
    <w:rsid w:val="006F6A73"/>
    <w:rsid w:val="0070052E"/>
    <w:rsid w:val="007044A0"/>
    <w:rsid w:val="007068EC"/>
    <w:rsid w:val="00716BAB"/>
    <w:rsid w:val="0072560F"/>
    <w:rsid w:val="00725C97"/>
    <w:rsid w:val="0072749E"/>
    <w:rsid w:val="007337C4"/>
    <w:rsid w:val="00734AA8"/>
    <w:rsid w:val="00734CB2"/>
    <w:rsid w:val="007368E6"/>
    <w:rsid w:val="007378AC"/>
    <w:rsid w:val="007414CE"/>
    <w:rsid w:val="00741EF3"/>
    <w:rsid w:val="00745BEA"/>
    <w:rsid w:val="00755AA0"/>
    <w:rsid w:val="0075649D"/>
    <w:rsid w:val="0076381D"/>
    <w:rsid w:val="00772D92"/>
    <w:rsid w:val="00782CE8"/>
    <w:rsid w:val="007830B7"/>
    <w:rsid w:val="007866BD"/>
    <w:rsid w:val="007979EE"/>
    <w:rsid w:val="007A13AE"/>
    <w:rsid w:val="007A44ED"/>
    <w:rsid w:val="007A6836"/>
    <w:rsid w:val="007B0749"/>
    <w:rsid w:val="007B12FA"/>
    <w:rsid w:val="007B2A92"/>
    <w:rsid w:val="007B32A2"/>
    <w:rsid w:val="007B3B05"/>
    <w:rsid w:val="007B52EB"/>
    <w:rsid w:val="007C6B21"/>
    <w:rsid w:val="007C7343"/>
    <w:rsid w:val="007D0CAC"/>
    <w:rsid w:val="007D2028"/>
    <w:rsid w:val="007D4191"/>
    <w:rsid w:val="007D6E1F"/>
    <w:rsid w:val="007D7293"/>
    <w:rsid w:val="007E1456"/>
    <w:rsid w:val="007E3804"/>
    <w:rsid w:val="007E7620"/>
    <w:rsid w:val="007F2ACE"/>
    <w:rsid w:val="007F3F8D"/>
    <w:rsid w:val="00801C24"/>
    <w:rsid w:val="00804A4D"/>
    <w:rsid w:val="00805B5D"/>
    <w:rsid w:val="008147CB"/>
    <w:rsid w:val="00823631"/>
    <w:rsid w:val="008255E6"/>
    <w:rsid w:val="008265FA"/>
    <w:rsid w:val="00830CF7"/>
    <w:rsid w:val="00836C59"/>
    <w:rsid w:val="00840142"/>
    <w:rsid w:val="00844625"/>
    <w:rsid w:val="008577DC"/>
    <w:rsid w:val="00860077"/>
    <w:rsid w:val="0086091B"/>
    <w:rsid w:val="008651AE"/>
    <w:rsid w:val="00872164"/>
    <w:rsid w:val="00884DB1"/>
    <w:rsid w:val="00885C27"/>
    <w:rsid w:val="0089589E"/>
    <w:rsid w:val="0089696A"/>
    <w:rsid w:val="00897FE7"/>
    <w:rsid w:val="008B0A9D"/>
    <w:rsid w:val="008B2410"/>
    <w:rsid w:val="008B2BA3"/>
    <w:rsid w:val="008C2B6E"/>
    <w:rsid w:val="008C3D59"/>
    <w:rsid w:val="008D29B7"/>
    <w:rsid w:val="008D725D"/>
    <w:rsid w:val="008E118C"/>
    <w:rsid w:val="008E76E9"/>
    <w:rsid w:val="008E7D2F"/>
    <w:rsid w:val="008F4347"/>
    <w:rsid w:val="008F637A"/>
    <w:rsid w:val="008F72C4"/>
    <w:rsid w:val="00902D0F"/>
    <w:rsid w:val="00904155"/>
    <w:rsid w:val="009153D5"/>
    <w:rsid w:val="00915424"/>
    <w:rsid w:val="0092322A"/>
    <w:rsid w:val="00927772"/>
    <w:rsid w:val="0093055E"/>
    <w:rsid w:val="009319A2"/>
    <w:rsid w:val="009319B7"/>
    <w:rsid w:val="00932354"/>
    <w:rsid w:val="0093345E"/>
    <w:rsid w:val="00933FFA"/>
    <w:rsid w:val="00934E3A"/>
    <w:rsid w:val="00943063"/>
    <w:rsid w:val="00947A04"/>
    <w:rsid w:val="00950B32"/>
    <w:rsid w:val="00953868"/>
    <w:rsid w:val="009550ED"/>
    <w:rsid w:val="00956276"/>
    <w:rsid w:val="00957148"/>
    <w:rsid w:val="00971BF6"/>
    <w:rsid w:val="009758FE"/>
    <w:rsid w:val="0097672B"/>
    <w:rsid w:val="00976C45"/>
    <w:rsid w:val="00983A4B"/>
    <w:rsid w:val="0099402A"/>
    <w:rsid w:val="009A0D9A"/>
    <w:rsid w:val="009A4C8C"/>
    <w:rsid w:val="009B1529"/>
    <w:rsid w:val="009B2054"/>
    <w:rsid w:val="009B6D77"/>
    <w:rsid w:val="009B7DFE"/>
    <w:rsid w:val="009C1D1E"/>
    <w:rsid w:val="009D02E2"/>
    <w:rsid w:val="009D331A"/>
    <w:rsid w:val="009D7D63"/>
    <w:rsid w:val="009E1441"/>
    <w:rsid w:val="009E211A"/>
    <w:rsid w:val="009E7AB3"/>
    <w:rsid w:val="009F3520"/>
    <w:rsid w:val="00A0478B"/>
    <w:rsid w:val="00A06A8C"/>
    <w:rsid w:val="00A10B22"/>
    <w:rsid w:val="00A21E9E"/>
    <w:rsid w:val="00A233B3"/>
    <w:rsid w:val="00A23DF9"/>
    <w:rsid w:val="00A355FA"/>
    <w:rsid w:val="00A3787E"/>
    <w:rsid w:val="00A40C8C"/>
    <w:rsid w:val="00A42595"/>
    <w:rsid w:val="00A42CBD"/>
    <w:rsid w:val="00A44A15"/>
    <w:rsid w:val="00A505CB"/>
    <w:rsid w:val="00A54FFB"/>
    <w:rsid w:val="00A60D56"/>
    <w:rsid w:val="00A62E2D"/>
    <w:rsid w:val="00A67F71"/>
    <w:rsid w:val="00A721BA"/>
    <w:rsid w:val="00A724D5"/>
    <w:rsid w:val="00A73ACA"/>
    <w:rsid w:val="00A7496B"/>
    <w:rsid w:val="00A8065B"/>
    <w:rsid w:val="00A80CED"/>
    <w:rsid w:val="00A911F0"/>
    <w:rsid w:val="00AB39F9"/>
    <w:rsid w:val="00AB5351"/>
    <w:rsid w:val="00AC6FA7"/>
    <w:rsid w:val="00AD0390"/>
    <w:rsid w:val="00AE3B32"/>
    <w:rsid w:val="00AF3A15"/>
    <w:rsid w:val="00B000EF"/>
    <w:rsid w:val="00B04608"/>
    <w:rsid w:val="00B11515"/>
    <w:rsid w:val="00B122C5"/>
    <w:rsid w:val="00B142C2"/>
    <w:rsid w:val="00B16699"/>
    <w:rsid w:val="00B20196"/>
    <w:rsid w:val="00B21296"/>
    <w:rsid w:val="00B30007"/>
    <w:rsid w:val="00B30BCC"/>
    <w:rsid w:val="00B33475"/>
    <w:rsid w:val="00B40395"/>
    <w:rsid w:val="00B47233"/>
    <w:rsid w:val="00B51611"/>
    <w:rsid w:val="00B51F7B"/>
    <w:rsid w:val="00B54228"/>
    <w:rsid w:val="00B542BA"/>
    <w:rsid w:val="00B56E4A"/>
    <w:rsid w:val="00B732D0"/>
    <w:rsid w:val="00B83DC6"/>
    <w:rsid w:val="00B85B7A"/>
    <w:rsid w:val="00B9167B"/>
    <w:rsid w:val="00B91786"/>
    <w:rsid w:val="00B92615"/>
    <w:rsid w:val="00B962ED"/>
    <w:rsid w:val="00BB0684"/>
    <w:rsid w:val="00BB085E"/>
    <w:rsid w:val="00BB7B49"/>
    <w:rsid w:val="00BD0816"/>
    <w:rsid w:val="00BD1908"/>
    <w:rsid w:val="00BD208E"/>
    <w:rsid w:val="00BE3757"/>
    <w:rsid w:val="00BE5226"/>
    <w:rsid w:val="00BE5FAC"/>
    <w:rsid w:val="00BF0C66"/>
    <w:rsid w:val="00BF2F25"/>
    <w:rsid w:val="00BF7BD6"/>
    <w:rsid w:val="00C01AC5"/>
    <w:rsid w:val="00C01C5B"/>
    <w:rsid w:val="00C060C8"/>
    <w:rsid w:val="00C21EC9"/>
    <w:rsid w:val="00C31F62"/>
    <w:rsid w:val="00C37D88"/>
    <w:rsid w:val="00C40891"/>
    <w:rsid w:val="00C425BB"/>
    <w:rsid w:val="00C52448"/>
    <w:rsid w:val="00C54065"/>
    <w:rsid w:val="00C56AED"/>
    <w:rsid w:val="00C5720F"/>
    <w:rsid w:val="00C6042F"/>
    <w:rsid w:val="00C62CE9"/>
    <w:rsid w:val="00C73D89"/>
    <w:rsid w:val="00C805E1"/>
    <w:rsid w:val="00C8318D"/>
    <w:rsid w:val="00C83FAA"/>
    <w:rsid w:val="00C90AE0"/>
    <w:rsid w:val="00C9615E"/>
    <w:rsid w:val="00C977F8"/>
    <w:rsid w:val="00CA22FC"/>
    <w:rsid w:val="00CB2D06"/>
    <w:rsid w:val="00CC1B4A"/>
    <w:rsid w:val="00CC1EE5"/>
    <w:rsid w:val="00CC2872"/>
    <w:rsid w:val="00CC7B16"/>
    <w:rsid w:val="00CC7DE7"/>
    <w:rsid w:val="00CD26D3"/>
    <w:rsid w:val="00CD38A4"/>
    <w:rsid w:val="00CE03CA"/>
    <w:rsid w:val="00CE202D"/>
    <w:rsid w:val="00CE4DBE"/>
    <w:rsid w:val="00CE708B"/>
    <w:rsid w:val="00CF67C3"/>
    <w:rsid w:val="00D04920"/>
    <w:rsid w:val="00D06C40"/>
    <w:rsid w:val="00D2594E"/>
    <w:rsid w:val="00D3557B"/>
    <w:rsid w:val="00D43E67"/>
    <w:rsid w:val="00D4568D"/>
    <w:rsid w:val="00D52282"/>
    <w:rsid w:val="00D5460A"/>
    <w:rsid w:val="00D605CD"/>
    <w:rsid w:val="00D6081B"/>
    <w:rsid w:val="00D6459B"/>
    <w:rsid w:val="00D7652A"/>
    <w:rsid w:val="00D82AB6"/>
    <w:rsid w:val="00D84DB3"/>
    <w:rsid w:val="00D94E34"/>
    <w:rsid w:val="00D95BB2"/>
    <w:rsid w:val="00D964CC"/>
    <w:rsid w:val="00D9758B"/>
    <w:rsid w:val="00D97820"/>
    <w:rsid w:val="00DA1004"/>
    <w:rsid w:val="00DA2BC9"/>
    <w:rsid w:val="00DA3D03"/>
    <w:rsid w:val="00DA66D3"/>
    <w:rsid w:val="00DB060D"/>
    <w:rsid w:val="00DB29F8"/>
    <w:rsid w:val="00DB36E9"/>
    <w:rsid w:val="00DB3B8F"/>
    <w:rsid w:val="00DB4A63"/>
    <w:rsid w:val="00DB4DE1"/>
    <w:rsid w:val="00DB7EED"/>
    <w:rsid w:val="00DC04CC"/>
    <w:rsid w:val="00DC4E26"/>
    <w:rsid w:val="00DD0166"/>
    <w:rsid w:val="00DD11E9"/>
    <w:rsid w:val="00DD1AE5"/>
    <w:rsid w:val="00DD204E"/>
    <w:rsid w:val="00DD3296"/>
    <w:rsid w:val="00DD61CE"/>
    <w:rsid w:val="00DD714C"/>
    <w:rsid w:val="00DE13EC"/>
    <w:rsid w:val="00DE1964"/>
    <w:rsid w:val="00DE3675"/>
    <w:rsid w:val="00DE37E9"/>
    <w:rsid w:val="00DE5638"/>
    <w:rsid w:val="00DE5C70"/>
    <w:rsid w:val="00E01CD5"/>
    <w:rsid w:val="00E06839"/>
    <w:rsid w:val="00E1326F"/>
    <w:rsid w:val="00E302B4"/>
    <w:rsid w:val="00E4246C"/>
    <w:rsid w:val="00E43DB8"/>
    <w:rsid w:val="00E505FD"/>
    <w:rsid w:val="00E5230B"/>
    <w:rsid w:val="00E528A3"/>
    <w:rsid w:val="00E567F2"/>
    <w:rsid w:val="00E57443"/>
    <w:rsid w:val="00E61A1F"/>
    <w:rsid w:val="00E65934"/>
    <w:rsid w:val="00E65DC0"/>
    <w:rsid w:val="00E6699E"/>
    <w:rsid w:val="00E7229C"/>
    <w:rsid w:val="00E77C53"/>
    <w:rsid w:val="00E8021A"/>
    <w:rsid w:val="00E857BC"/>
    <w:rsid w:val="00E90C6C"/>
    <w:rsid w:val="00E93395"/>
    <w:rsid w:val="00EA1B71"/>
    <w:rsid w:val="00EB00F5"/>
    <w:rsid w:val="00EC0917"/>
    <w:rsid w:val="00EC22C9"/>
    <w:rsid w:val="00EC2982"/>
    <w:rsid w:val="00EC5BA4"/>
    <w:rsid w:val="00EC6451"/>
    <w:rsid w:val="00EC7C73"/>
    <w:rsid w:val="00ED2552"/>
    <w:rsid w:val="00ED6EE9"/>
    <w:rsid w:val="00EE0507"/>
    <w:rsid w:val="00EE330F"/>
    <w:rsid w:val="00EE7773"/>
    <w:rsid w:val="00EE7FA1"/>
    <w:rsid w:val="00EF442B"/>
    <w:rsid w:val="00EF7C58"/>
    <w:rsid w:val="00F009EF"/>
    <w:rsid w:val="00F01FD7"/>
    <w:rsid w:val="00F050CD"/>
    <w:rsid w:val="00F11C89"/>
    <w:rsid w:val="00F13384"/>
    <w:rsid w:val="00F168BA"/>
    <w:rsid w:val="00F208A1"/>
    <w:rsid w:val="00F226D0"/>
    <w:rsid w:val="00F22B8E"/>
    <w:rsid w:val="00F362E9"/>
    <w:rsid w:val="00F41AFA"/>
    <w:rsid w:val="00F5188A"/>
    <w:rsid w:val="00F6462D"/>
    <w:rsid w:val="00F64A32"/>
    <w:rsid w:val="00F726CC"/>
    <w:rsid w:val="00F7683A"/>
    <w:rsid w:val="00F817AA"/>
    <w:rsid w:val="00F83C84"/>
    <w:rsid w:val="00F85847"/>
    <w:rsid w:val="00F861FF"/>
    <w:rsid w:val="00F87E26"/>
    <w:rsid w:val="00F92DA5"/>
    <w:rsid w:val="00F92E56"/>
    <w:rsid w:val="00FA2662"/>
    <w:rsid w:val="00FA2AFA"/>
    <w:rsid w:val="00FA44A8"/>
    <w:rsid w:val="00FA470D"/>
    <w:rsid w:val="00FB1366"/>
    <w:rsid w:val="00FB6723"/>
    <w:rsid w:val="00FB6735"/>
    <w:rsid w:val="00FD03E8"/>
    <w:rsid w:val="00FD357F"/>
    <w:rsid w:val="00FD54F7"/>
    <w:rsid w:val="00FD7A87"/>
    <w:rsid w:val="00FE2AE1"/>
    <w:rsid w:val="00FE79A6"/>
    <w:rsid w:val="00FF1D51"/>
    <w:rsid w:val="00FF2FE7"/>
    <w:rsid w:val="00FF426B"/>
    <w:rsid w:val="00FF5507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9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HTML Preformatted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2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DB4DE1"/>
    <w:pPr>
      <w:keepNext/>
      <w:pBdr>
        <w:bottom w:val="single" w:sz="12" w:space="1" w:color="auto"/>
      </w:pBdr>
      <w:jc w:val="center"/>
      <w:outlineLvl w:val="0"/>
    </w:pPr>
    <w:rPr>
      <w:rFonts w:eastAsia="Calibri"/>
      <w:b/>
      <w:bCs/>
      <w:lang/>
    </w:rPr>
  </w:style>
  <w:style w:type="paragraph" w:styleId="2">
    <w:name w:val="heading 2"/>
    <w:basedOn w:val="a0"/>
    <w:next w:val="a0"/>
    <w:link w:val="20"/>
    <w:uiPriority w:val="9"/>
    <w:qFormat/>
    <w:rsid w:val="00D6459B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/>
    </w:rPr>
  </w:style>
  <w:style w:type="paragraph" w:styleId="3">
    <w:name w:val="heading 3"/>
    <w:basedOn w:val="a0"/>
    <w:next w:val="a0"/>
    <w:link w:val="30"/>
    <w:uiPriority w:val="99"/>
    <w:qFormat/>
    <w:locked/>
    <w:rsid w:val="00461380"/>
    <w:pPr>
      <w:keepNext/>
      <w:ind w:left="1416" w:hanging="708"/>
      <w:jc w:val="both"/>
      <w:outlineLvl w:val="2"/>
    </w:pPr>
    <w:rPr>
      <w:b/>
      <w:bCs/>
      <w:lang/>
    </w:rPr>
  </w:style>
  <w:style w:type="paragraph" w:styleId="4">
    <w:name w:val="heading 4"/>
    <w:basedOn w:val="a0"/>
    <w:next w:val="a0"/>
    <w:link w:val="40"/>
    <w:qFormat/>
    <w:locked/>
    <w:rsid w:val="006B54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8">
    <w:name w:val="heading 8"/>
    <w:basedOn w:val="a0"/>
    <w:next w:val="a0"/>
    <w:link w:val="80"/>
    <w:uiPriority w:val="9"/>
    <w:qFormat/>
    <w:rsid w:val="00DB4DE1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B4DE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locked/>
    <w:rsid w:val="00D6459B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"/>
    <w:locked/>
    <w:rsid w:val="00DB4DE1"/>
    <w:rPr>
      <w:rFonts w:ascii="Cambria" w:hAnsi="Cambria" w:cs="Cambria"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C5720F"/>
    <w:pPr>
      <w:jc w:val="center"/>
    </w:pPr>
    <w:rPr>
      <w:rFonts w:eastAsia="Calibri"/>
      <w:lang/>
    </w:rPr>
  </w:style>
  <w:style w:type="character" w:customStyle="1" w:styleId="a5">
    <w:name w:val="Название Знак"/>
    <w:link w:val="a4"/>
    <w:locked/>
    <w:rsid w:val="00C5720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0"/>
    <w:link w:val="a7"/>
    <w:qFormat/>
    <w:rsid w:val="00C5720F"/>
    <w:pPr>
      <w:jc w:val="center"/>
    </w:pPr>
    <w:rPr>
      <w:rFonts w:eastAsia="Calibri"/>
      <w:b/>
      <w:bCs/>
      <w:lang/>
    </w:rPr>
  </w:style>
  <w:style w:type="character" w:customStyle="1" w:styleId="a7">
    <w:name w:val="Подзаголовок Знак"/>
    <w:link w:val="a6"/>
    <w:locked/>
    <w:rsid w:val="00C5720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2"/>
    <w:rsid w:val="00C5720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0"/>
    <w:link w:val="aa"/>
    <w:rsid w:val="00DB7EED"/>
    <w:pPr>
      <w:spacing w:after="120"/>
      <w:ind w:left="283"/>
    </w:pPr>
    <w:rPr>
      <w:rFonts w:eastAsia="Calibri"/>
      <w:lang/>
    </w:rPr>
  </w:style>
  <w:style w:type="character" w:customStyle="1" w:styleId="aa">
    <w:name w:val="Основной текст с отступом Знак"/>
    <w:link w:val="a9"/>
    <w:locked/>
    <w:rsid w:val="00DB7E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DB4DE1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ab">
    <w:name w:val="List Paragraph"/>
    <w:aliases w:val="Содержание. 2 уровень"/>
    <w:basedOn w:val="a0"/>
    <w:link w:val="ac"/>
    <w:uiPriority w:val="99"/>
    <w:qFormat/>
    <w:rsid w:val="00DB4DE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99"/>
    <w:qFormat/>
    <w:rsid w:val="00734AA8"/>
    <w:rPr>
      <w:rFonts w:cs="Calibri"/>
      <w:sz w:val="22"/>
      <w:szCs w:val="22"/>
      <w:lang w:eastAsia="en-US"/>
    </w:rPr>
  </w:style>
  <w:style w:type="paragraph" w:styleId="21">
    <w:name w:val="List 2"/>
    <w:basedOn w:val="a0"/>
    <w:uiPriority w:val="99"/>
    <w:rsid w:val="007068EC"/>
    <w:pPr>
      <w:ind w:left="566" w:hanging="283"/>
    </w:pPr>
  </w:style>
  <w:style w:type="paragraph" w:styleId="ae">
    <w:name w:val="Balloon Text"/>
    <w:basedOn w:val="a0"/>
    <w:link w:val="af"/>
    <w:uiPriority w:val="99"/>
    <w:rsid w:val="007068EC"/>
    <w:rPr>
      <w:rFonts w:ascii="Tahoma" w:eastAsia="Calibri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locked/>
    <w:rsid w:val="007068EC"/>
    <w:rPr>
      <w:rFonts w:ascii="Tahoma" w:hAnsi="Tahoma" w:cs="Tahoma"/>
      <w:sz w:val="16"/>
      <w:szCs w:val="16"/>
      <w:lang w:eastAsia="ru-RU"/>
    </w:rPr>
  </w:style>
  <w:style w:type="paragraph" w:styleId="af0">
    <w:name w:val="Normal (Web)"/>
    <w:basedOn w:val="a0"/>
    <w:uiPriority w:val="99"/>
    <w:rsid w:val="00DB36E9"/>
    <w:pPr>
      <w:suppressAutoHyphens/>
      <w:spacing w:before="280" w:after="280"/>
    </w:pPr>
    <w:rPr>
      <w:lang w:eastAsia="ar-SA"/>
    </w:rPr>
  </w:style>
  <w:style w:type="character" w:styleId="af1">
    <w:name w:val="Strong"/>
    <w:qFormat/>
    <w:locked/>
    <w:rsid w:val="00DB36E9"/>
    <w:rPr>
      <w:b/>
      <w:bCs/>
    </w:rPr>
  </w:style>
  <w:style w:type="paragraph" w:styleId="HTML">
    <w:name w:val="HTML Preformatted"/>
    <w:basedOn w:val="a0"/>
    <w:link w:val="HTML0"/>
    <w:rsid w:val="00DB3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DB36E9"/>
    <w:rPr>
      <w:rFonts w:ascii="Courier New" w:hAnsi="Courier New" w:cs="Courier New"/>
      <w:lang w:val="ru-RU" w:eastAsia="ru-RU"/>
    </w:rPr>
  </w:style>
  <w:style w:type="character" w:customStyle="1" w:styleId="apple-converted-space">
    <w:name w:val="apple-converted-space"/>
    <w:basedOn w:val="a1"/>
    <w:rsid w:val="00DB36E9"/>
  </w:style>
  <w:style w:type="character" w:customStyle="1" w:styleId="22">
    <w:name w:val="Основной текст + Полужирный2"/>
    <w:uiPriority w:val="99"/>
    <w:rsid w:val="009C1D1E"/>
    <w:rPr>
      <w:b/>
      <w:bCs/>
      <w:shd w:val="clear" w:color="auto" w:fill="FFFFFF"/>
    </w:rPr>
  </w:style>
  <w:style w:type="paragraph" w:customStyle="1" w:styleId="11">
    <w:name w:val="Без интервала1"/>
    <w:link w:val="af2"/>
    <w:uiPriority w:val="99"/>
    <w:rsid w:val="00411800"/>
    <w:rPr>
      <w:rFonts w:eastAsia="Times New Roman"/>
      <w:sz w:val="22"/>
      <w:szCs w:val="22"/>
      <w:lang w:eastAsia="en-US"/>
    </w:rPr>
  </w:style>
  <w:style w:type="character" w:customStyle="1" w:styleId="af2">
    <w:name w:val="Без интервала Знак"/>
    <w:link w:val="11"/>
    <w:uiPriority w:val="99"/>
    <w:locked/>
    <w:rsid w:val="00411800"/>
    <w:rPr>
      <w:rFonts w:eastAsia="Times New Roman"/>
      <w:sz w:val="22"/>
      <w:szCs w:val="22"/>
      <w:lang w:val="ru-RU" w:eastAsia="en-US" w:bidi="ar-SA"/>
    </w:rPr>
  </w:style>
  <w:style w:type="character" w:customStyle="1" w:styleId="af3">
    <w:name w:val="Текст сноски Знак"/>
    <w:link w:val="af4"/>
    <w:uiPriority w:val="99"/>
    <w:rsid w:val="0058640B"/>
    <w:rPr>
      <w:rFonts w:ascii="Times New Roman" w:eastAsia="Times New Roman" w:hAnsi="Times New Roman"/>
      <w:sz w:val="20"/>
      <w:szCs w:val="20"/>
    </w:rPr>
  </w:style>
  <w:style w:type="paragraph" w:styleId="af4">
    <w:name w:val="footnote text"/>
    <w:basedOn w:val="a0"/>
    <w:link w:val="af3"/>
    <w:uiPriority w:val="99"/>
    <w:rsid w:val="0058640B"/>
    <w:rPr>
      <w:sz w:val="20"/>
      <w:szCs w:val="20"/>
      <w:lang/>
    </w:rPr>
  </w:style>
  <w:style w:type="character" w:styleId="af5">
    <w:name w:val="page number"/>
    <w:basedOn w:val="a1"/>
    <w:rsid w:val="0058640B"/>
  </w:style>
  <w:style w:type="paragraph" w:styleId="af6">
    <w:name w:val="Plain Text"/>
    <w:basedOn w:val="a0"/>
    <w:link w:val="af7"/>
    <w:uiPriority w:val="99"/>
    <w:rsid w:val="0058640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Calibri"/>
      <w:color w:val="000000"/>
      <w:sz w:val="20"/>
      <w:szCs w:val="20"/>
      <w:u w:color="000000"/>
      <w:lang w:eastAsia="en-US"/>
    </w:rPr>
  </w:style>
  <w:style w:type="character" w:customStyle="1" w:styleId="af7">
    <w:name w:val="Текст Знак"/>
    <w:link w:val="af6"/>
    <w:uiPriority w:val="99"/>
    <w:rsid w:val="0058640B"/>
    <w:rPr>
      <w:rFonts w:eastAsia="Arial Unicode MS"/>
      <w:color w:val="000000"/>
      <w:u w:color="000000"/>
      <w:lang w:eastAsia="en-US"/>
    </w:rPr>
  </w:style>
  <w:style w:type="character" w:customStyle="1" w:styleId="30">
    <w:name w:val="Заголовок 3 Знак"/>
    <w:link w:val="3"/>
    <w:uiPriority w:val="99"/>
    <w:rsid w:val="00461380"/>
    <w:rPr>
      <w:rFonts w:ascii="Times New Roman" w:eastAsia="Times New Roman" w:hAnsi="Times New Roman"/>
      <w:b/>
      <w:bCs/>
      <w:sz w:val="24"/>
      <w:szCs w:val="24"/>
    </w:rPr>
  </w:style>
  <w:style w:type="paragraph" w:styleId="af8">
    <w:name w:val="footer"/>
    <w:basedOn w:val="a0"/>
    <w:link w:val="af9"/>
    <w:uiPriority w:val="99"/>
    <w:rsid w:val="00461380"/>
    <w:pPr>
      <w:tabs>
        <w:tab w:val="center" w:pos="4677"/>
        <w:tab w:val="right" w:pos="9355"/>
      </w:tabs>
    </w:pPr>
    <w:rPr>
      <w:lang/>
    </w:rPr>
  </w:style>
  <w:style w:type="character" w:customStyle="1" w:styleId="af9">
    <w:name w:val="Нижний колонтитул Знак"/>
    <w:link w:val="af8"/>
    <w:uiPriority w:val="99"/>
    <w:rsid w:val="00461380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0"/>
    <w:link w:val="afb"/>
    <w:uiPriority w:val="99"/>
    <w:rsid w:val="0046138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/>
    </w:rPr>
  </w:style>
  <w:style w:type="character" w:customStyle="1" w:styleId="afb">
    <w:name w:val="Верхний колонтитул Знак"/>
    <w:link w:val="afa"/>
    <w:uiPriority w:val="99"/>
    <w:rsid w:val="00461380"/>
    <w:rPr>
      <w:rFonts w:ascii="Times New Roman" w:eastAsia="Times New Roman" w:hAnsi="Times New Roman"/>
      <w:sz w:val="20"/>
      <w:szCs w:val="20"/>
    </w:rPr>
  </w:style>
  <w:style w:type="paragraph" w:customStyle="1" w:styleId="Style12">
    <w:name w:val="Style12"/>
    <w:basedOn w:val="a0"/>
    <w:uiPriority w:val="99"/>
    <w:rsid w:val="00461380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Arial" w:hAnsi="Arial" w:cs="Arial"/>
    </w:rPr>
  </w:style>
  <w:style w:type="character" w:customStyle="1" w:styleId="FontStyle51">
    <w:name w:val="Font Style51"/>
    <w:uiPriority w:val="99"/>
    <w:rsid w:val="00461380"/>
    <w:rPr>
      <w:rFonts w:ascii="Arial" w:hAnsi="Arial" w:cs="Arial"/>
      <w:b/>
      <w:bCs/>
      <w:i/>
      <w:iCs/>
      <w:sz w:val="22"/>
      <w:szCs w:val="22"/>
    </w:rPr>
  </w:style>
  <w:style w:type="paragraph" w:customStyle="1" w:styleId="Style39">
    <w:name w:val="Style39"/>
    <w:basedOn w:val="a0"/>
    <w:uiPriority w:val="99"/>
    <w:rsid w:val="004613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9">
    <w:name w:val="Font Style69"/>
    <w:uiPriority w:val="99"/>
    <w:rsid w:val="00461380"/>
    <w:rPr>
      <w:rFonts w:ascii="Arial" w:hAnsi="Arial" w:cs="Arial"/>
      <w:b/>
      <w:bCs/>
      <w:sz w:val="16"/>
      <w:szCs w:val="16"/>
    </w:rPr>
  </w:style>
  <w:style w:type="paragraph" w:customStyle="1" w:styleId="Style3">
    <w:name w:val="Style3"/>
    <w:basedOn w:val="a0"/>
    <w:uiPriority w:val="99"/>
    <w:rsid w:val="00461380"/>
    <w:pPr>
      <w:widowControl w:val="0"/>
      <w:autoSpaceDE w:val="0"/>
      <w:autoSpaceDN w:val="0"/>
      <w:adjustRightInd w:val="0"/>
      <w:spacing w:line="341" w:lineRule="exact"/>
      <w:jc w:val="center"/>
    </w:pPr>
    <w:rPr>
      <w:rFonts w:ascii="Arial" w:hAnsi="Arial" w:cs="Arial"/>
    </w:rPr>
  </w:style>
  <w:style w:type="character" w:customStyle="1" w:styleId="FontStyle49">
    <w:name w:val="Font Style49"/>
    <w:uiPriority w:val="99"/>
    <w:rsid w:val="00461380"/>
    <w:rPr>
      <w:rFonts w:ascii="Arial" w:hAnsi="Arial" w:cs="Arial"/>
      <w:b/>
      <w:bCs/>
      <w:sz w:val="26"/>
      <w:szCs w:val="26"/>
    </w:rPr>
  </w:style>
  <w:style w:type="paragraph" w:customStyle="1" w:styleId="Style4">
    <w:name w:val="Style4"/>
    <w:basedOn w:val="a0"/>
    <w:uiPriority w:val="99"/>
    <w:rsid w:val="004613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2">
    <w:name w:val="Font Style52"/>
    <w:rsid w:val="00461380"/>
    <w:rPr>
      <w:rFonts w:ascii="Arial" w:hAnsi="Arial" w:cs="Arial"/>
      <w:sz w:val="18"/>
      <w:szCs w:val="18"/>
    </w:rPr>
  </w:style>
  <w:style w:type="paragraph" w:customStyle="1" w:styleId="Style10">
    <w:name w:val="Style10"/>
    <w:basedOn w:val="a0"/>
    <w:uiPriority w:val="99"/>
    <w:rsid w:val="00461380"/>
    <w:pPr>
      <w:widowControl w:val="0"/>
      <w:autoSpaceDE w:val="0"/>
      <w:autoSpaceDN w:val="0"/>
      <w:adjustRightInd w:val="0"/>
      <w:spacing w:line="288" w:lineRule="exact"/>
      <w:ind w:hanging="586"/>
    </w:pPr>
    <w:rPr>
      <w:rFonts w:ascii="Arial" w:hAnsi="Arial" w:cs="Arial"/>
    </w:rPr>
  </w:style>
  <w:style w:type="paragraph" w:customStyle="1" w:styleId="Style15">
    <w:name w:val="Style15"/>
    <w:basedOn w:val="a0"/>
    <w:uiPriority w:val="99"/>
    <w:rsid w:val="0046138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33">
    <w:name w:val="Style33"/>
    <w:basedOn w:val="a0"/>
    <w:uiPriority w:val="99"/>
    <w:rsid w:val="00461380"/>
    <w:pPr>
      <w:widowControl w:val="0"/>
      <w:autoSpaceDE w:val="0"/>
      <w:autoSpaceDN w:val="0"/>
      <w:adjustRightInd w:val="0"/>
      <w:spacing w:line="230" w:lineRule="exact"/>
      <w:ind w:hanging="278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380"/>
    <w:rPr>
      <w:rFonts w:ascii="Arial" w:hAnsi="Arial" w:cs="Arial"/>
      <w:b/>
      <w:bCs/>
      <w:sz w:val="18"/>
      <w:szCs w:val="18"/>
    </w:rPr>
  </w:style>
  <w:style w:type="paragraph" w:customStyle="1" w:styleId="a">
    <w:name w:val="список_н"/>
    <w:basedOn w:val="afc"/>
    <w:uiPriority w:val="99"/>
    <w:rsid w:val="00734CB2"/>
    <w:pPr>
      <w:numPr>
        <w:numId w:val="1"/>
      </w:numPr>
      <w:tabs>
        <w:tab w:val="clear" w:pos="644"/>
      </w:tabs>
      <w:spacing w:after="0"/>
      <w:ind w:left="720" w:hanging="360"/>
      <w:jc w:val="both"/>
    </w:pPr>
  </w:style>
  <w:style w:type="paragraph" w:styleId="afc">
    <w:name w:val="Body Text"/>
    <w:basedOn w:val="a0"/>
    <w:link w:val="afd"/>
    <w:uiPriority w:val="99"/>
    <w:semiHidden/>
    <w:unhideWhenUsed/>
    <w:rsid w:val="00734CB2"/>
    <w:pPr>
      <w:spacing w:after="120"/>
    </w:pPr>
    <w:rPr>
      <w:lang/>
    </w:rPr>
  </w:style>
  <w:style w:type="character" w:customStyle="1" w:styleId="afd">
    <w:name w:val="Основной текст Знак"/>
    <w:link w:val="afc"/>
    <w:uiPriority w:val="99"/>
    <w:semiHidden/>
    <w:rsid w:val="00734CB2"/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F861FF"/>
    <w:rPr>
      <w:rFonts w:cs="Calibri"/>
      <w:sz w:val="22"/>
      <w:szCs w:val="22"/>
      <w:lang w:eastAsia="en-US"/>
    </w:rPr>
  </w:style>
  <w:style w:type="character" w:customStyle="1" w:styleId="afe">
    <w:name w:val="Основной текст_"/>
    <w:link w:val="12"/>
    <w:locked/>
    <w:rsid w:val="005252ED"/>
    <w:rPr>
      <w:shd w:val="clear" w:color="auto" w:fill="FFFFFF"/>
    </w:rPr>
  </w:style>
  <w:style w:type="paragraph" w:customStyle="1" w:styleId="12">
    <w:name w:val="Основной текст1"/>
    <w:basedOn w:val="a0"/>
    <w:link w:val="afe"/>
    <w:rsid w:val="005252ED"/>
    <w:pPr>
      <w:shd w:val="clear" w:color="auto" w:fill="FFFFFF"/>
      <w:spacing w:line="240" w:lineRule="atLeast"/>
      <w:ind w:hanging="380"/>
    </w:pPr>
    <w:rPr>
      <w:rFonts w:ascii="Calibri" w:eastAsia="Calibri" w:hAnsi="Calibri"/>
      <w:sz w:val="20"/>
      <w:szCs w:val="20"/>
      <w:lang/>
    </w:rPr>
  </w:style>
  <w:style w:type="character" w:customStyle="1" w:styleId="40">
    <w:name w:val="Заголовок 4 Знак"/>
    <w:link w:val="4"/>
    <w:rsid w:val="006B54D5"/>
    <w:rPr>
      <w:rFonts w:eastAsia="Times New Roman"/>
      <w:b/>
      <w:bCs/>
      <w:sz w:val="28"/>
      <w:szCs w:val="28"/>
    </w:rPr>
  </w:style>
  <w:style w:type="character" w:styleId="aff">
    <w:name w:val="footnote reference"/>
    <w:rsid w:val="006B54D5"/>
    <w:rPr>
      <w:vertAlign w:val="superscript"/>
    </w:rPr>
  </w:style>
  <w:style w:type="paragraph" w:customStyle="1" w:styleId="Style13">
    <w:name w:val="Style13"/>
    <w:basedOn w:val="a0"/>
    <w:rsid w:val="006B54D5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9">
    <w:name w:val="Style29"/>
    <w:basedOn w:val="a0"/>
    <w:rsid w:val="006B54D5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Default">
    <w:name w:val="Default"/>
    <w:rsid w:val="006B54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8">
    <w:name w:val="Основной текст28"/>
    <w:basedOn w:val="a0"/>
    <w:rsid w:val="006B54D5"/>
    <w:pPr>
      <w:widowControl w:val="0"/>
      <w:shd w:val="clear" w:color="auto" w:fill="FFFFFF"/>
      <w:spacing w:after="420" w:line="0" w:lineRule="atLeast"/>
      <w:ind w:hanging="640"/>
    </w:pPr>
    <w:rPr>
      <w:rFonts w:ascii="Calibri" w:eastAsia="Calibri" w:hAnsi="Calibri"/>
      <w:spacing w:val="3"/>
      <w:sz w:val="21"/>
      <w:szCs w:val="21"/>
      <w:lang w:eastAsia="en-US"/>
    </w:rPr>
  </w:style>
  <w:style w:type="character" w:customStyle="1" w:styleId="41">
    <w:name w:val="Основной текст (4)_"/>
    <w:link w:val="42"/>
    <w:uiPriority w:val="99"/>
    <w:rsid w:val="006B54D5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6B5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6B5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0"/>
    <w:link w:val="41"/>
    <w:uiPriority w:val="99"/>
    <w:rsid w:val="006B54D5"/>
    <w:pPr>
      <w:widowControl w:val="0"/>
      <w:shd w:val="clear" w:color="auto" w:fill="FFFFFF"/>
      <w:spacing w:before="300" w:line="413" w:lineRule="exact"/>
      <w:jc w:val="both"/>
    </w:pPr>
    <w:rPr>
      <w:rFonts w:ascii="Calibri" w:eastAsia="Calibri" w:hAnsi="Calibri"/>
      <w:i/>
      <w:iCs/>
      <w:spacing w:val="-2"/>
      <w:sz w:val="21"/>
      <w:szCs w:val="21"/>
      <w:lang/>
    </w:rPr>
  </w:style>
  <w:style w:type="paragraph" w:customStyle="1" w:styleId="23">
    <w:name w:val="Знак Знак2 Знак Знак"/>
    <w:basedOn w:val="a0"/>
    <w:rsid w:val="006B54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Стиль"/>
    <w:rsid w:val="006B54D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4">
    <w:name w:val="Знак Знак2"/>
    <w:basedOn w:val="a0"/>
    <w:rsid w:val="006B54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Основной текст (3)_"/>
    <w:link w:val="32"/>
    <w:locked/>
    <w:rsid w:val="006B54D5"/>
    <w:rPr>
      <w:spacing w:val="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6B54D5"/>
    <w:pPr>
      <w:widowControl w:val="0"/>
      <w:shd w:val="clear" w:color="auto" w:fill="FFFFFF"/>
      <w:spacing w:before="540" w:after="240" w:line="240" w:lineRule="atLeast"/>
      <w:jc w:val="center"/>
    </w:pPr>
    <w:rPr>
      <w:rFonts w:ascii="Calibri" w:eastAsia="Calibri" w:hAnsi="Calibri"/>
      <w:spacing w:val="4"/>
      <w:sz w:val="20"/>
      <w:szCs w:val="20"/>
      <w:lang/>
    </w:rPr>
  </w:style>
  <w:style w:type="paragraph" w:customStyle="1" w:styleId="13">
    <w:name w:val="1"/>
    <w:basedOn w:val="a0"/>
    <w:rsid w:val="006B54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6B54D5"/>
    <w:pPr>
      <w:spacing w:before="100" w:beforeAutospacing="1" w:after="100" w:afterAutospacing="1"/>
    </w:pPr>
  </w:style>
  <w:style w:type="paragraph" w:styleId="aff1">
    <w:name w:val="List"/>
    <w:basedOn w:val="a0"/>
    <w:rsid w:val="006B54D5"/>
    <w:pPr>
      <w:ind w:left="283" w:hanging="283"/>
      <w:contextualSpacing/>
    </w:pPr>
  </w:style>
  <w:style w:type="character" w:customStyle="1" w:styleId="apple-style-span">
    <w:name w:val="apple-style-span"/>
    <w:rsid w:val="006B54D5"/>
  </w:style>
  <w:style w:type="character" w:customStyle="1" w:styleId="Heading1Char">
    <w:name w:val="Heading 1 Char"/>
    <w:locked/>
    <w:rsid w:val="006B54D5"/>
    <w:rPr>
      <w:rFonts w:ascii="Times New Roman" w:hAnsi="Times New Roman" w:cs="Times New Roman"/>
      <w:b/>
      <w:sz w:val="24"/>
      <w:szCs w:val="24"/>
      <w:lang w:eastAsia="ru-RU"/>
    </w:rPr>
  </w:style>
  <w:style w:type="character" w:styleId="aff2">
    <w:name w:val="Emphasis"/>
    <w:uiPriority w:val="99"/>
    <w:qFormat/>
    <w:locked/>
    <w:rsid w:val="006B54D5"/>
    <w:rPr>
      <w:rFonts w:cs="Times New Roman"/>
      <w:i/>
      <w:iCs/>
    </w:rPr>
  </w:style>
  <w:style w:type="character" w:customStyle="1" w:styleId="14">
    <w:name w:val="Заголовок №1_"/>
    <w:link w:val="15"/>
    <w:uiPriority w:val="99"/>
    <w:locked/>
    <w:rsid w:val="006B54D5"/>
    <w:rPr>
      <w:b/>
      <w:bCs/>
      <w:sz w:val="32"/>
      <w:szCs w:val="32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6B54D5"/>
    <w:pPr>
      <w:widowControl w:val="0"/>
      <w:shd w:val="clear" w:color="auto" w:fill="FFFFFF"/>
      <w:spacing w:after="120" w:line="240" w:lineRule="atLeast"/>
      <w:jc w:val="center"/>
      <w:outlineLvl w:val="0"/>
    </w:pPr>
    <w:rPr>
      <w:rFonts w:ascii="Calibri" w:eastAsia="Calibri" w:hAnsi="Calibri"/>
      <w:b/>
      <w:bCs/>
      <w:sz w:val="32"/>
      <w:szCs w:val="32"/>
      <w:lang/>
    </w:rPr>
  </w:style>
  <w:style w:type="character" w:customStyle="1" w:styleId="43">
    <w:name w:val="Основной текст (4) + Курсив"/>
    <w:uiPriority w:val="99"/>
    <w:rsid w:val="006B54D5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styleId="aff3">
    <w:name w:val="Hyperlink"/>
    <w:uiPriority w:val="99"/>
    <w:unhideWhenUsed/>
    <w:rsid w:val="006B54D5"/>
    <w:rPr>
      <w:color w:val="0000FF"/>
      <w:u w:val="single"/>
    </w:rPr>
  </w:style>
  <w:style w:type="paragraph" w:styleId="aff4">
    <w:name w:val="caption"/>
    <w:basedOn w:val="a0"/>
    <w:next w:val="a0"/>
    <w:qFormat/>
    <w:locked/>
    <w:rsid w:val="006B54D5"/>
    <w:pPr>
      <w:jc w:val="center"/>
    </w:pPr>
    <w:rPr>
      <w:b/>
      <w:iCs/>
      <w:szCs w:val="28"/>
    </w:rPr>
  </w:style>
  <w:style w:type="paragraph" w:customStyle="1" w:styleId="cv">
    <w:name w:val="cv"/>
    <w:basedOn w:val="a0"/>
    <w:rsid w:val="006B54D5"/>
    <w:pPr>
      <w:spacing w:before="100" w:beforeAutospacing="1" w:after="100" w:afterAutospacing="1"/>
    </w:pPr>
  </w:style>
  <w:style w:type="character" w:customStyle="1" w:styleId="b-serp-urlitem1">
    <w:name w:val="b-serp-url__item1"/>
    <w:uiPriority w:val="99"/>
    <w:rsid w:val="006B54D5"/>
  </w:style>
  <w:style w:type="paragraph" w:styleId="25">
    <w:name w:val="Body Text Indent 2"/>
    <w:basedOn w:val="a0"/>
    <w:link w:val="26"/>
    <w:rsid w:val="00D9758B"/>
    <w:pPr>
      <w:spacing w:after="120" w:line="480" w:lineRule="auto"/>
      <w:ind w:left="283"/>
    </w:pPr>
    <w:rPr>
      <w:lang/>
    </w:rPr>
  </w:style>
  <w:style w:type="character" w:customStyle="1" w:styleId="26">
    <w:name w:val="Основной текст с отступом 2 Знак"/>
    <w:link w:val="25"/>
    <w:rsid w:val="00D9758B"/>
    <w:rPr>
      <w:rFonts w:ascii="Times New Roman" w:eastAsia="Times New Roman" w:hAnsi="Times New Roman"/>
      <w:sz w:val="24"/>
      <w:szCs w:val="24"/>
    </w:rPr>
  </w:style>
  <w:style w:type="paragraph" w:customStyle="1" w:styleId="summary">
    <w:name w:val="summary"/>
    <w:basedOn w:val="a0"/>
    <w:rsid w:val="00D9758B"/>
    <w:pPr>
      <w:spacing w:before="100" w:beforeAutospacing="1" w:after="100" w:afterAutospacing="1"/>
    </w:pPr>
  </w:style>
  <w:style w:type="paragraph" w:customStyle="1" w:styleId="16">
    <w:name w:val="Обычный1"/>
    <w:rsid w:val="00D9758B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toracia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zaita.ru/kachestvo/tovarovedenie-i-ekspertiza-kachestva-potrebitelskix-tovarov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oodprom.ru/journalsww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storac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hdoc.ru/files.6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9542-E83C-4FFE-96C9-39E89630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72</Pages>
  <Words>16932</Words>
  <Characters>96514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</Company>
  <LinksUpToDate>false</LinksUpToDate>
  <CharactersWithSpaces>113220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цветковантонина</cp:lastModifiedBy>
  <cp:revision>366</cp:revision>
  <cp:lastPrinted>2017-02-09T10:24:00Z</cp:lastPrinted>
  <dcterms:created xsi:type="dcterms:W3CDTF">2013-06-05T07:31:00Z</dcterms:created>
  <dcterms:modified xsi:type="dcterms:W3CDTF">2021-04-26T05:29:00Z</dcterms:modified>
</cp:coreProperties>
</file>