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F6" w:rsidRPr="00DD50E1" w:rsidRDefault="00F20CF6" w:rsidP="00F20CF6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 w:rsidRPr="00DD50E1">
        <w:rPr>
          <w:rFonts w:ascii="Times New Roman" w:hAnsi="Times New Roman"/>
          <w:b/>
          <w:sz w:val="28"/>
          <w:szCs w:val="28"/>
        </w:rPr>
        <w:t>ОУД 01. РУССКИЙ ЯЗЫК</w:t>
      </w:r>
    </w:p>
    <w:p w:rsidR="00F20CF6" w:rsidRPr="00DD50E1" w:rsidRDefault="00F20CF6" w:rsidP="00F20CF6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</w:p>
    <w:p w:rsidR="00F20CF6" w:rsidRPr="00DD50E1" w:rsidRDefault="00F20CF6" w:rsidP="00F20CF6">
      <w:pPr>
        <w:widowControl/>
        <w:numPr>
          <w:ilvl w:val="1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firstLine="567"/>
        <w:rPr>
          <w:b/>
          <w:sz w:val="28"/>
          <w:szCs w:val="28"/>
        </w:rPr>
      </w:pPr>
      <w:r w:rsidRPr="00DD50E1">
        <w:rPr>
          <w:b/>
          <w:sz w:val="28"/>
          <w:szCs w:val="28"/>
        </w:rPr>
        <w:t>1.1. Область применения программы</w:t>
      </w:r>
    </w:p>
    <w:p w:rsidR="00F20CF6" w:rsidRPr="00726A41" w:rsidRDefault="00F20CF6" w:rsidP="00F20CF6">
      <w:pPr>
        <w:shd w:val="clear" w:color="auto" w:fill="FFFFFF"/>
        <w:ind w:left="120" w:firstLine="447"/>
        <w:jc w:val="both"/>
      </w:pPr>
      <w:proofErr w:type="gramStart"/>
      <w:r>
        <w:rPr>
          <w:rFonts w:eastAsia="Times New Roman"/>
          <w:kern w:val="0"/>
          <w:sz w:val="28"/>
          <w:szCs w:val="28"/>
          <w:lang w:eastAsia="ru-RU"/>
        </w:rPr>
        <w:t xml:space="preserve">Программа общеобразовательной учебной дисциплины ОУД. 01 Русский язык 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2012г. для специальности среднего профессионального образования социально-экономического профиля 43.02.15 Поварское и кондитерское дело на базе основного общего </w:t>
      </w:r>
      <w:r w:rsidRPr="00252513">
        <w:rPr>
          <w:rFonts w:eastAsia="Times New Roman"/>
          <w:kern w:val="0"/>
          <w:sz w:val="28"/>
          <w:szCs w:val="28"/>
          <w:lang w:eastAsia="ru-RU"/>
        </w:rPr>
        <w:t>образования</w:t>
      </w:r>
      <w:r w:rsidRPr="00252513">
        <w:rPr>
          <w:sz w:val="28"/>
          <w:szCs w:val="28"/>
        </w:rPr>
        <w:t>.</w:t>
      </w:r>
      <w:proofErr w:type="gramEnd"/>
    </w:p>
    <w:p w:rsidR="00F20CF6" w:rsidRPr="00252513" w:rsidRDefault="00F20CF6" w:rsidP="00F20CF6">
      <w:pPr>
        <w:shd w:val="clear" w:color="auto" w:fill="FFFFFF"/>
        <w:ind w:left="120" w:firstLine="447"/>
        <w:jc w:val="both"/>
        <w:rPr>
          <w:sz w:val="28"/>
          <w:szCs w:val="28"/>
        </w:rPr>
      </w:pPr>
      <w:proofErr w:type="gramStart"/>
      <w:r w:rsidRPr="00252513">
        <w:rPr>
          <w:rFonts w:eastAsia="Times New Roman"/>
          <w:kern w:val="0"/>
          <w:sz w:val="28"/>
          <w:szCs w:val="28"/>
          <w:lang w:eastAsia="ru-RU"/>
        </w:rPr>
        <w:t xml:space="preserve">Программа общеобразовательной учебной дисциплины ОУД. 01 Русский язык составлена в соответствии с </w:t>
      </w:r>
      <w:r w:rsidRPr="00252513">
        <w:rPr>
          <w:sz w:val="28"/>
          <w:szCs w:val="28"/>
        </w:rPr>
        <w:t xml:space="preserve">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252513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252513">
        <w:rPr>
          <w:rFonts w:eastAsia="Calibri"/>
          <w:sz w:val="28"/>
          <w:szCs w:val="28"/>
        </w:rPr>
        <w:t>Минпросвещения</w:t>
      </w:r>
      <w:proofErr w:type="spellEnd"/>
      <w:r w:rsidRPr="00252513"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F20CF6" w:rsidRPr="00DD50E1" w:rsidRDefault="00F20CF6" w:rsidP="00F20CF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</w:p>
    <w:p w:rsidR="00F20CF6" w:rsidRPr="00DD50E1" w:rsidRDefault="00F20CF6" w:rsidP="00F20CF6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 w:rsidRPr="00DD50E1">
        <w:rPr>
          <w:b/>
          <w:sz w:val="28"/>
          <w:szCs w:val="28"/>
        </w:rPr>
        <w:t xml:space="preserve">1.2. Место дисциплины в структуре </w:t>
      </w:r>
      <w:r>
        <w:rPr>
          <w:b/>
          <w:sz w:val="28"/>
          <w:szCs w:val="28"/>
        </w:rPr>
        <w:t>основной профессиональной образовательной программы</w:t>
      </w:r>
      <w:r w:rsidRPr="00DD50E1">
        <w:rPr>
          <w:b/>
          <w:sz w:val="28"/>
          <w:szCs w:val="28"/>
        </w:rPr>
        <w:t>:</w:t>
      </w:r>
    </w:p>
    <w:p w:rsidR="00F20CF6" w:rsidRPr="00252513" w:rsidRDefault="00F20CF6" w:rsidP="00F20CF6">
      <w:pPr>
        <w:jc w:val="both"/>
        <w:rPr>
          <w:sz w:val="28"/>
          <w:szCs w:val="28"/>
        </w:rPr>
      </w:pPr>
      <w:r w:rsidRPr="00252513">
        <w:rPr>
          <w:sz w:val="28"/>
          <w:szCs w:val="28"/>
        </w:rPr>
        <w:t xml:space="preserve">Учебная дисциплина ОУД.01 Русский язык является учебным предметом   обязательной предметной области «Русский язык и литература» ФГОС среднего общего образования. Учебная  дисциплина  ОУД.01 Русский язык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</w:t>
      </w:r>
      <w:r w:rsidR="00867D25">
        <w:rPr>
          <w:sz w:val="28"/>
          <w:szCs w:val="28"/>
        </w:rPr>
        <w:t xml:space="preserve"> </w:t>
      </w:r>
      <w:r w:rsidRPr="00252513">
        <w:rPr>
          <w:sz w:val="28"/>
          <w:szCs w:val="28"/>
        </w:rPr>
        <w:t xml:space="preserve">для программы подготовки специалистов среднего звена. </w:t>
      </w:r>
    </w:p>
    <w:p w:rsidR="00F20CF6" w:rsidRDefault="00F20CF6" w:rsidP="00F20CF6">
      <w:pPr>
        <w:widowControl/>
        <w:numPr>
          <w:ilvl w:val="1"/>
          <w:numId w:val="2"/>
        </w:numPr>
        <w:suppressAutoHyphens w:val="0"/>
        <w:jc w:val="both"/>
        <w:rPr>
          <w:b/>
          <w:sz w:val="28"/>
          <w:szCs w:val="28"/>
        </w:rPr>
      </w:pPr>
    </w:p>
    <w:p w:rsidR="00F20CF6" w:rsidRPr="00DD50E1" w:rsidRDefault="00F20CF6" w:rsidP="00F20CF6">
      <w:pPr>
        <w:widowControl/>
        <w:numPr>
          <w:ilvl w:val="1"/>
          <w:numId w:val="2"/>
        </w:numPr>
        <w:suppressAutoHyphens w:val="0"/>
        <w:jc w:val="both"/>
        <w:rPr>
          <w:b/>
          <w:sz w:val="28"/>
          <w:szCs w:val="28"/>
        </w:rPr>
      </w:pPr>
      <w:r w:rsidRPr="00DD50E1">
        <w:rPr>
          <w:b/>
          <w:sz w:val="28"/>
          <w:szCs w:val="28"/>
        </w:rPr>
        <w:t xml:space="preserve">1.3. Цели и задачи </w:t>
      </w:r>
      <w:r>
        <w:rPr>
          <w:b/>
          <w:sz w:val="28"/>
          <w:szCs w:val="28"/>
        </w:rPr>
        <w:t xml:space="preserve">учебной </w:t>
      </w:r>
      <w:r w:rsidRPr="00DD50E1">
        <w:rPr>
          <w:b/>
          <w:sz w:val="28"/>
          <w:szCs w:val="28"/>
        </w:rPr>
        <w:t>дисциплины – требования к результатам освоения дисциплины:</w:t>
      </w:r>
    </w:p>
    <w:p w:rsidR="00F20CF6" w:rsidRPr="00DD50E1" w:rsidRDefault="00F20CF6" w:rsidP="00F20CF6">
      <w:pPr>
        <w:widowControl/>
        <w:suppressAutoHyphens w:val="0"/>
        <w:rPr>
          <w:b/>
          <w:sz w:val="28"/>
          <w:szCs w:val="28"/>
        </w:rPr>
      </w:pPr>
    </w:p>
    <w:p w:rsidR="00F20CF6" w:rsidRPr="001038B8" w:rsidRDefault="00F20CF6" w:rsidP="00F20CF6">
      <w:pPr>
        <w:pStyle w:val="a4"/>
        <w:tabs>
          <w:tab w:val="left" w:pos="5954"/>
        </w:tabs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52513">
        <w:rPr>
          <w:rFonts w:ascii="Times New Roman" w:hAnsi="Times New Roman"/>
          <w:sz w:val="28"/>
          <w:szCs w:val="28"/>
        </w:rPr>
        <w:t>Содержание программы ОУД.</w:t>
      </w:r>
      <w:r>
        <w:rPr>
          <w:rFonts w:ascii="Times New Roman" w:hAnsi="Times New Roman"/>
          <w:sz w:val="28"/>
          <w:szCs w:val="28"/>
        </w:rPr>
        <w:t>0</w:t>
      </w:r>
      <w:r w:rsidRPr="0025251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Русский язык </w:t>
      </w:r>
      <w:r w:rsidRPr="00252513">
        <w:rPr>
          <w:rFonts w:ascii="Times New Roman" w:hAnsi="Times New Roman"/>
          <w:sz w:val="28"/>
          <w:szCs w:val="28"/>
        </w:rPr>
        <w:t>направлено</w:t>
      </w:r>
      <w:r w:rsidRPr="00252513">
        <w:rPr>
          <w:rFonts w:ascii="Times New Roman" w:hAnsi="Times New Roman"/>
          <w:spacing w:val="-2"/>
          <w:sz w:val="28"/>
          <w:szCs w:val="28"/>
        </w:rPr>
        <w:t xml:space="preserve"> на достижение следующих</w:t>
      </w:r>
      <w:r w:rsidRPr="001038B8">
        <w:rPr>
          <w:rFonts w:ascii="Times New Roman" w:hAnsi="Times New Roman"/>
          <w:spacing w:val="-2"/>
          <w:sz w:val="28"/>
          <w:szCs w:val="28"/>
        </w:rPr>
        <w:t xml:space="preserve"> целей:</w:t>
      </w:r>
    </w:p>
    <w:p w:rsidR="00F20CF6" w:rsidRPr="001038B8" w:rsidRDefault="00F20CF6" w:rsidP="00F20CF6">
      <w:pPr>
        <w:tabs>
          <w:tab w:val="left" w:pos="5954"/>
        </w:tabs>
        <w:ind w:firstLine="709"/>
        <w:contextualSpacing/>
        <w:jc w:val="both"/>
        <w:rPr>
          <w:sz w:val="28"/>
          <w:szCs w:val="28"/>
        </w:rPr>
      </w:pPr>
      <w:r w:rsidRPr="001038B8">
        <w:rPr>
          <w:sz w:val="28"/>
          <w:szCs w:val="28"/>
        </w:rPr>
        <w:t xml:space="preserve">- совершенствование </w:t>
      </w:r>
      <w:proofErr w:type="spellStart"/>
      <w:r w:rsidRPr="001038B8">
        <w:rPr>
          <w:sz w:val="28"/>
          <w:szCs w:val="28"/>
        </w:rPr>
        <w:t>общеучебных</w:t>
      </w:r>
      <w:proofErr w:type="spellEnd"/>
      <w:r w:rsidRPr="001038B8">
        <w:rPr>
          <w:sz w:val="28"/>
          <w:szCs w:val="28"/>
        </w:rPr>
        <w:t xml:space="preserve"> умений и навыков обучаемых: языковых, речемыслительных, орфографических, пунктуационных, стилистических;</w:t>
      </w:r>
    </w:p>
    <w:p w:rsidR="00F20CF6" w:rsidRPr="001038B8" w:rsidRDefault="00F20CF6" w:rsidP="00F20CF6">
      <w:pPr>
        <w:tabs>
          <w:tab w:val="left" w:pos="5954"/>
        </w:tabs>
        <w:ind w:firstLine="709"/>
        <w:contextualSpacing/>
        <w:jc w:val="both"/>
        <w:rPr>
          <w:sz w:val="28"/>
          <w:szCs w:val="28"/>
        </w:rPr>
      </w:pPr>
      <w:r w:rsidRPr="001038B8">
        <w:rPr>
          <w:sz w:val="28"/>
          <w:szCs w:val="28"/>
        </w:rPr>
        <w:t xml:space="preserve">- 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 w:rsidRPr="001038B8">
        <w:rPr>
          <w:sz w:val="28"/>
          <w:szCs w:val="28"/>
        </w:rPr>
        <w:t>культуроведческой</w:t>
      </w:r>
      <w:proofErr w:type="spellEnd"/>
      <w:r w:rsidRPr="001038B8">
        <w:rPr>
          <w:sz w:val="28"/>
          <w:szCs w:val="28"/>
        </w:rPr>
        <w:t>;</w:t>
      </w:r>
    </w:p>
    <w:p w:rsidR="00F20CF6" w:rsidRPr="001038B8" w:rsidRDefault="00F20CF6" w:rsidP="00F20CF6">
      <w:pPr>
        <w:tabs>
          <w:tab w:val="left" w:pos="5954"/>
        </w:tabs>
        <w:ind w:firstLine="709"/>
        <w:contextualSpacing/>
        <w:jc w:val="both"/>
        <w:rPr>
          <w:sz w:val="28"/>
          <w:szCs w:val="28"/>
        </w:rPr>
      </w:pPr>
      <w:r w:rsidRPr="001038B8">
        <w:rPr>
          <w:sz w:val="28"/>
          <w:szCs w:val="28"/>
        </w:rPr>
        <w:t>- 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F20CF6" w:rsidRPr="001038B8" w:rsidRDefault="00F20CF6" w:rsidP="00F20CF6">
      <w:pPr>
        <w:tabs>
          <w:tab w:val="left" w:pos="5954"/>
        </w:tabs>
        <w:ind w:firstLine="709"/>
        <w:contextualSpacing/>
        <w:jc w:val="both"/>
        <w:rPr>
          <w:sz w:val="28"/>
          <w:szCs w:val="28"/>
        </w:rPr>
      </w:pPr>
      <w:r w:rsidRPr="001038B8">
        <w:rPr>
          <w:sz w:val="28"/>
          <w:szCs w:val="28"/>
        </w:rPr>
        <w:t>-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F20CF6" w:rsidRDefault="00F20CF6" w:rsidP="00F20CF6">
      <w:pPr>
        <w:pStyle w:val="a4"/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</w:p>
    <w:p w:rsidR="00F20CF6" w:rsidRPr="001038B8" w:rsidRDefault="00F20CF6" w:rsidP="00F20CF6">
      <w:pPr>
        <w:pStyle w:val="a4"/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1038B8">
        <w:rPr>
          <w:rFonts w:ascii="Times New Roman" w:hAnsi="Times New Roman"/>
          <w:sz w:val="28"/>
          <w:szCs w:val="28"/>
        </w:rPr>
        <w:t>Освоение содержания учебной дисциплины «Русский язык» обеспечивает достижение студентами следующих результатов:</w:t>
      </w:r>
    </w:p>
    <w:p w:rsidR="00F20CF6" w:rsidRPr="00634686" w:rsidRDefault="00F20CF6" w:rsidP="00F20CF6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634686">
        <w:rPr>
          <w:rFonts w:eastAsia="Times New Roman"/>
          <w:b/>
          <w:bCs/>
          <w:kern w:val="0"/>
          <w:sz w:val="28"/>
          <w:szCs w:val="28"/>
          <w:lang w:eastAsia="ru-RU"/>
        </w:rPr>
        <w:t>личностных: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понимание роли родного языка как основы успешной социализации личности;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осознание эстетической ценности, потребности сохранить чистоту русского языка как явления национальной культуры;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способность к речевому самоконтролю; оцениванию устных и письменных высказывания языкового оформления, эффективности достижения поставленных коммуникативных задач;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готовность и способность к самостоятельной, творческой и ответственной деятельности;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способность к самооценке на основе наблюдения за собственной речью, потребность речевого самосовершенствования;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</w:p>
    <w:p w:rsidR="00F20CF6" w:rsidRPr="004B4ABE" w:rsidRDefault="00F20CF6" w:rsidP="00F20CF6">
      <w:pPr>
        <w:jc w:val="both"/>
        <w:rPr>
          <w:b/>
          <w:sz w:val="28"/>
          <w:szCs w:val="28"/>
        </w:rPr>
      </w:pPr>
      <w:r w:rsidRPr="004B4ABE">
        <w:rPr>
          <w:b/>
          <w:sz w:val="28"/>
          <w:szCs w:val="28"/>
        </w:rPr>
        <w:t xml:space="preserve"> </w:t>
      </w:r>
      <w:proofErr w:type="spellStart"/>
      <w:r w:rsidRPr="004B4ABE">
        <w:rPr>
          <w:b/>
          <w:sz w:val="28"/>
          <w:szCs w:val="28"/>
        </w:rPr>
        <w:t>метапредметных</w:t>
      </w:r>
      <w:proofErr w:type="spellEnd"/>
      <w:r w:rsidRPr="004B4ABE">
        <w:rPr>
          <w:b/>
          <w:sz w:val="28"/>
          <w:szCs w:val="28"/>
        </w:rPr>
        <w:t>: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 xml:space="preserve">− владение всеми видами речевой деятельности: </w:t>
      </w:r>
      <w:proofErr w:type="spellStart"/>
      <w:r w:rsidRPr="004B4ABE">
        <w:rPr>
          <w:sz w:val="28"/>
          <w:szCs w:val="28"/>
        </w:rPr>
        <w:t>аудированием</w:t>
      </w:r>
      <w:proofErr w:type="spellEnd"/>
      <w:r w:rsidRPr="004B4ABE">
        <w:rPr>
          <w:sz w:val="28"/>
          <w:szCs w:val="28"/>
        </w:rPr>
        <w:t>, чтением (пониманием), говорением, письмом;</w:t>
      </w:r>
    </w:p>
    <w:p w:rsidR="00F20CF6" w:rsidRPr="004B4ABE" w:rsidRDefault="00F20CF6" w:rsidP="00F20CF6">
      <w:pPr>
        <w:rPr>
          <w:sz w:val="28"/>
          <w:szCs w:val="28"/>
        </w:rPr>
      </w:pPr>
      <w:r w:rsidRPr="004B4ABE">
        <w:rPr>
          <w:sz w:val="28"/>
          <w:szCs w:val="28"/>
        </w:rPr>
        <w:t xml:space="preserve">− владение языковыми средствами — умение ясно, логично и точно излагать 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 w:rsidRPr="004B4ABE">
        <w:rPr>
          <w:sz w:val="28"/>
          <w:szCs w:val="28"/>
        </w:rPr>
        <w:t>межпредметном</w:t>
      </w:r>
      <w:proofErr w:type="spellEnd"/>
      <w:r w:rsidRPr="004B4ABE">
        <w:rPr>
          <w:sz w:val="28"/>
          <w:szCs w:val="28"/>
        </w:rPr>
        <w:t xml:space="preserve"> уровне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применение навыков сотрудничества со сверстниками, детьми младшего возраста, взрослыми  процессе речевого общения, образовательной, общественно полезной, учебн</w:t>
      </w:r>
      <w:proofErr w:type="gramStart"/>
      <w:r w:rsidRPr="004B4ABE">
        <w:rPr>
          <w:sz w:val="28"/>
          <w:szCs w:val="28"/>
        </w:rPr>
        <w:t>о-</w:t>
      </w:r>
      <w:proofErr w:type="gramEnd"/>
      <w:r w:rsidRPr="004B4ABE">
        <w:rPr>
          <w:sz w:val="28"/>
          <w:szCs w:val="28"/>
        </w:rPr>
        <w:t xml:space="preserve"> исследовательской деятельности;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овладение нормами речевого поведения в различных ситуациях межличностного и межкультурного общения;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b/>
          <w:sz w:val="28"/>
          <w:szCs w:val="28"/>
        </w:rPr>
        <w:t>предметных</w:t>
      </w:r>
      <w:r w:rsidRPr="004B4ABE">
        <w:rPr>
          <w:sz w:val="28"/>
          <w:szCs w:val="28"/>
        </w:rPr>
        <w:t>:</w:t>
      </w:r>
    </w:p>
    <w:p w:rsidR="00F20CF6" w:rsidRDefault="00F20CF6" w:rsidP="00F20CF6">
      <w:pPr>
        <w:jc w:val="both"/>
        <w:rPr>
          <w:sz w:val="28"/>
          <w:szCs w:val="28"/>
        </w:rPr>
      </w:pPr>
      <w:r w:rsidRPr="00D747E8">
        <w:rPr>
          <w:sz w:val="28"/>
          <w:szCs w:val="28"/>
        </w:rPr>
        <w:t xml:space="preserve">− </w:t>
      </w:r>
      <w:proofErr w:type="spellStart"/>
      <w:r w:rsidRPr="00D747E8">
        <w:rPr>
          <w:sz w:val="28"/>
          <w:szCs w:val="28"/>
        </w:rPr>
        <w:t>сформированность</w:t>
      </w:r>
      <w:proofErr w:type="spellEnd"/>
      <w:r w:rsidRPr="00D747E8">
        <w:rPr>
          <w:sz w:val="28"/>
          <w:szCs w:val="28"/>
        </w:rPr>
        <w:t xml:space="preserve"> понятий о нормах русского литературного языка и</w:t>
      </w:r>
      <w:r w:rsidRPr="004B4ABE">
        <w:rPr>
          <w:sz w:val="28"/>
          <w:szCs w:val="28"/>
        </w:rPr>
        <w:t xml:space="preserve"> применение знаний о них в речевой практике;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 xml:space="preserve">− </w:t>
      </w:r>
      <w:proofErr w:type="spellStart"/>
      <w:r w:rsidRPr="004B4ABE">
        <w:rPr>
          <w:sz w:val="28"/>
          <w:szCs w:val="28"/>
        </w:rPr>
        <w:t>сформированность</w:t>
      </w:r>
      <w:proofErr w:type="spellEnd"/>
      <w:r w:rsidRPr="004B4ABE">
        <w:rPr>
          <w:sz w:val="28"/>
          <w:szCs w:val="28"/>
        </w:rPr>
        <w:t xml:space="preserve"> представлений о системе стилей языка художественной литературы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proofErr w:type="gramStart"/>
      <w:r w:rsidRPr="004B4ABE">
        <w:rPr>
          <w:sz w:val="28"/>
          <w:szCs w:val="28"/>
        </w:rPr>
        <w:lastRenderedPageBreak/>
        <w:t xml:space="preserve">− </w:t>
      </w:r>
      <w:proofErr w:type="spellStart"/>
      <w:r w:rsidRPr="004B4ABE">
        <w:rPr>
          <w:sz w:val="28"/>
          <w:szCs w:val="28"/>
        </w:rPr>
        <w:t>сформированность</w:t>
      </w:r>
      <w:proofErr w:type="spellEnd"/>
      <w:r w:rsidRPr="004B4ABE">
        <w:rPr>
          <w:sz w:val="28"/>
          <w:szCs w:val="28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владение навыками самоанализа и самооценки на основе наблюдений за собственной речью;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 xml:space="preserve">− </w:t>
      </w:r>
      <w:proofErr w:type="spellStart"/>
      <w:r w:rsidRPr="004B4ABE">
        <w:rPr>
          <w:sz w:val="28"/>
          <w:szCs w:val="28"/>
        </w:rPr>
        <w:t>сформированность</w:t>
      </w:r>
      <w:proofErr w:type="spellEnd"/>
      <w:r w:rsidRPr="004B4ABE">
        <w:rPr>
          <w:sz w:val="28"/>
          <w:szCs w:val="28"/>
        </w:rPr>
        <w:t xml:space="preserve"> представлений об изобразительно-выразительных возможностях русского языка;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 xml:space="preserve">− </w:t>
      </w:r>
      <w:proofErr w:type="spellStart"/>
      <w:r w:rsidRPr="004B4ABE">
        <w:rPr>
          <w:sz w:val="28"/>
          <w:szCs w:val="28"/>
        </w:rPr>
        <w:t>сформированность</w:t>
      </w:r>
      <w:proofErr w:type="spellEnd"/>
      <w:r w:rsidRPr="004B4ABE">
        <w:rPr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 w:rsidRPr="004B4ABE">
        <w:rPr>
          <w:sz w:val="28"/>
          <w:szCs w:val="28"/>
        </w:rPr>
        <w:t>кст тв</w:t>
      </w:r>
      <w:proofErr w:type="gramEnd"/>
      <w:r w:rsidRPr="004B4ABE">
        <w:rPr>
          <w:sz w:val="28"/>
          <w:szCs w:val="28"/>
        </w:rPr>
        <w:t>орчества писателя в процессе анализа текста;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>−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</w:r>
    </w:p>
    <w:p w:rsidR="00F20CF6" w:rsidRPr="004B4ABE" w:rsidRDefault="00F20CF6" w:rsidP="00F20CF6">
      <w:pPr>
        <w:jc w:val="both"/>
        <w:rPr>
          <w:sz w:val="28"/>
          <w:szCs w:val="28"/>
        </w:rPr>
      </w:pPr>
      <w:r w:rsidRPr="004B4ABE">
        <w:rPr>
          <w:sz w:val="28"/>
          <w:szCs w:val="28"/>
        </w:rPr>
        <w:t xml:space="preserve">− владение навыками анализа текста с учетом их стилистической и </w:t>
      </w:r>
      <w:proofErr w:type="spellStart"/>
      <w:r w:rsidRPr="004B4ABE">
        <w:rPr>
          <w:sz w:val="28"/>
          <w:szCs w:val="28"/>
        </w:rPr>
        <w:t>жанровородовой</w:t>
      </w:r>
      <w:proofErr w:type="spellEnd"/>
      <w:r w:rsidRPr="004B4ABE">
        <w:rPr>
          <w:sz w:val="28"/>
          <w:szCs w:val="28"/>
        </w:rPr>
        <w:t xml:space="preserve"> специфики; осознание художественной картины жизни, созданной  литературном произведении, в единстве эмоционального личностного восприяти</w:t>
      </w:r>
      <w:r>
        <w:rPr>
          <w:sz w:val="28"/>
          <w:szCs w:val="28"/>
        </w:rPr>
        <w:t>я и интеллектуального понимания.</w:t>
      </w:r>
    </w:p>
    <w:p w:rsidR="00F20CF6" w:rsidRDefault="00F20CF6" w:rsidP="00F20CF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F20CF6" w:rsidRPr="00DD50E1" w:rsidRDefault="00F20CF6" w:rsidP="00F20CF6">
      <w:pPr>
        <w:widowControl/>
        <w:numPr>
          <w:ilvl w:val="1"/>
          <w:numId w:val="2"/>
        </w:numPr>
        <w:suppressAutoHyphens w:val="0"/>
        <w:rPr>
          <w:b/>
          <w:sz w:val="28"/>
          <w:szCs w:val="28"/>
        </w:rPr>
      </w:pPr>
    </w:p>
    <w:p w:rsidR="00F20CF6" w:rsidRPr="00DD50E1" w:rsidRDefault="00867D25" w:rsidP="00F20CF6">
      <w:pPr>
        <w:widowControl/>
        <w:numPr>
          <w:ilvl w:val="1"/>
          <w:numId w:val="2"/>
        </w:numPr>
        <w:tabs>
          <w:tab w:val="clear" w:pos="360"/>
          <w:tab w:val="num" w:pos="567"/>
        </w:tabs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F20CF6" w:rsidRPr="00DD50E1">
        <w:rPr>
          <w:b/>
          <w:sz w:val="28"/>
          <w:szCs w:val="28"/>
        </w:rPr>
        <w:t xml:space="preserve">Количество часов на освоение </w:t>
      </w:r>
      <w:r w:rsidR="00F20CF6">
        <w:rPr>
          <w:b/>
          <w:sz w:val="28"/>
          <w:szCs w:val="28"/>
        </w:rPr>
        <w:t>учебной</w:t>
      </w:r>
      <w:r w:rsidR="00F20CF6" w:rsidRPr="00DD50E1">
        <w:rPr>
          <w:b/>
          <w:sz w:val="28"/>
          <w:szCs w:val="28"/>
        </w:rPr>
        <w:t xml:space="preserve"> дисциплины:</w:t>
      </w:r>
    </w:p>
    <w:p w:rsidR="00F20CF6" w:rsidRPr="00252513" w:rsidRDefault="00F20CF6" w:rsidP="00F20CF6">
      <w:pPr>
        <w:shd w:val="clear" w:color="auto" w:fill="FFFFFF"/>
        <w:tabs>
          <w:tab w:val="left" w:leader="underscore" w:pos="7752"/>
        </w:tabs>
        <w:ind w:right="1" w:firstLine="567"/>
        <w:rPr>
          <w:sz w:val="28"/>
          <w:szCs w:val="28"/>
        </w:rPr>
      </w:pPr>
      <w:r w:rsidRPr="00252513">
        <w:rPr>
          <w:sz w:val="28"/>
          <w:szCs w:val="28"/>
        </w:rPr>
        <w:t xml:space="preserve">Объем образовательной нагрузки </w:t>
      </w:r>
      <w:proofErr w:type="gramStart"/>
      <w:r w:rsidRPr="00252513">
        <w:rPr>
          <w:sz w:val="28"/>
          <w:szCs w:val="28"/>
        </w:rPr>
        <w:t>обучающегося</w:t>
      </w:r>
      <w:proofErr w:type="gramEnd"/>
      <w:r w:rsidRPr="0025251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67D25">
        <w:rPr>
          <w:sz w:val="28"/>
          <w:szCs w:val="28"/>
        </w:rPr>
        <w:t xml:space="preserve">78 </w:t>
      </w:r>
      <w:r w:rsidRPr="00252513">
        <w:rPr>
          <w:sz w:val="28"/>
          <w:szCs w:val="28"/>
        </w:rPr>
        <w:t xml:space="preserve">часов, в том числе: </w:t>
      </w:r>
    </w:p>
    <w:p w:rsidR="00F20CF6" w:rsidRDefault="00F20CF6" w:rsidP="00F20CF6">
      <w:pPr>
        <w:pStyle w:val="a4"/>
        <w:tabs>
          <w:tab w:val="left" w:pos="-142"/>
        </w:tabs>
        <w:ind w:firstLine="567"/>
        <w:rPr>
          <w:rFonts w:ascii="Times New Roman" w:hAnsi="Times New Roman"/>
          <w:sz w:val="28"/>
          <w:szCs w:val="28"/>
        </w:rPr>
      </w:pPr>
      <w:r w:rsidRPr="00252513">
        <w:rPr>
          <w:rFonts w:ascii="Times New Roman" w:hAnsi="Times New Roman"/>
          <w:sz w:val="28"/>
          <w:szCs w:val="28"/>
        </w:rPr>
        <w:t xml:space="preserve">во взаимодействии с преподавателем  - </w:t>
      </w:r>
      <w:r>
        <w:rPr>
          <w:rFonts w:ascii="Times New Roman" w:hAnsi="Times New Roman"/>
          <w:sz w:val="28"/>
          <w:szCs w:val="28"/>
        </w:rPr>
        <w:t>78</w:t>
      </w:r>
      <w:r w:rsidR="00867D25">
        <w:rPr>
          <w:rFonts w:ascii="Times New Roman" w:hAnsi="Times New Roman"/>
          <w:sz w:val="28"/>
          <w:szCs w:val="28"/>
        </w:rPr>
        <w:t xml:space="preserve"> часов, </w:t>
      </w:r>
      <w:r w:rsidRPr="00252513">
        <w:rPr>
          <w:rFonts w:ascii="Times New Roman" w:hAnsi="Times New Roman"/>
          <w:sz w:val="28"/>
          <w:szCs w:val="28"/>
        </w:rPr>
        <w:t xml:space="preserve">   </w:t>
      </w:r>
    </w:p>
    <w:p w:rsidR="00F20CF6" w:rsidRPr="00252513" w:rsidRDefault="00F20CF6" w:rsidP="00F20CF6">
      <w:pPr>
        <w:pStyle w:val="a4"/>
        <w:tabs>
          <w:tab w:val="left" w:pos="-142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практических занятий – 20 часов.</w:t>
      </w:r>
      <w:r w:rsidRPr="00252513">
        <w:rPr>
          <w:rFonts w:ascii="Times New Roman" w:hAnsi="Times New Roman"/>
          <w:sz w:val="28"/>
          <w:szCs w:val="28"/>
        </w:rPr>
        <w:t xml:space="preserve">  </w:t>
      </w:r>
    </w:p>
    <w:p w:rsidR="00F20CF6" w:rsidRPr="00252513" w:rsidRDefault="00F20CF6" w:rsidP="00F20CF6">
      <w:pPr>
        <w:shd w:val="clear" w:color="auto" w:fill="FFFFFF"/>
        <w:tabs>
          <w:tab w:val="left" w:leader="underscore" w:pos="7752"/>
        </w:tabs>
        <w:ind w:right="1" w:firstLine="567"/>
        <w:rPr>
          <w:spacing w:val="-3"/>
          <w:sz w:val="28"/>
          <w:szCs w:val="28"/>
        </w:rPr>
      </w:pPr>
      <w:r w:rsidRPr="00252513">
        <w:rPr>
          <w:spacing w:val="-3"/>
          <w:sz w:val="28"/>
          <w:szCs w:val="28"/>
        </w:rPr>
        <w:t xml:space="preserve">Промежуточная аттестация в форме итогового контроля  </w:t>
      </w:r>
      <w:r>
        <w:rPr>
          <w:spacing w:val="-3"/>
          <w:sz w:val="28"/>
          <w:szCs w:val="28"/>
        </w:rPr>
        <w:t xml:space="preserve">- экзамен. </w:t>
      </w:r>
    </w:p>
    <w:p w:rsidR="00F20CF6" w:rsidRDefault="00F20CF6" w:rsidP="00F20CF6">
      <w:pPr>
        <w:ind w:firstLine="708"/>
      </w:pPr>
    </w:p>
    <w:p w:rsidR="00F20CF6" w:rsidRDefault="00F20CF6" w:rsidP="00F20CF6">
      <w:pPr>
        <w:ind w:firstLine="708"/>
      </w:pPr>
    </w:p>
    <w:p w:rsidR="00F20CF6" w:rsidRDefault="00F20CF6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435474" w:rsidRDefault="00435474" w:rsidP="00F20CF6">
      <w:pPr>
        <w:ind w:firstLine="708"/>
      </w:pPr>
    </w:p>
    <w:p w:rsidR="00F20CF6" w:rsidRPr="001F3B95" w:rsidRDefault="00F20CF6" w:rsidP="00F20CF6">
      <w:pPr>
        <w:pStyle w:val="a4"/>
        <w:ind w:left="72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ОУД 01. ЛИТЕРАТУРА</w:t>
      </w:r>
    </w:p>
    <w:p w:rsidR="00F20CF6" w:rsidRPr="001F3B95" w:rsidRDefault="00F20CF6" w:rsidP="00F20CF6">
      <w:pPr>
        <w:pStyle w:val="a4"/>
        <w:ind w:left="720"/>
        <w:jc w:val="center"/>
        <w:rPr>
          <w:rFonts w:ascii="Times New Roman" w:hAnsi="Times New Roman"/>
          <w:sz w:val="28"/>
          <w:szCs w:val="24"/>
        </w:rPr>
      </w:pPr>
    </w:p>
    <w:p w:rsidR="00F20CF6" w:rsidRPr="001F3B95" w:rsidRDefault="00F20CF6" w:rsidP="00F20CF6">
      <w:pPr>
        <w:widowControl/>
        <w:numPr>
          <w:ilvl w:val="1"/>
          <w:numId w:val="2"/>
        </w:numPr>
        <w:suppressAutoHyphens w:val="0"/>
        <w:spacing w:line="360" w:lineRule="auto"/>
        <w:ind w:left="360" w:hanging="360"/>
        <w:rPr>
          <w:b/>
          <w:sz w:val="28"/>
        </w:rPr>
      </w:pPr>
      <w:r w:rsidRPr="001F3B95">
        <w:rPr>
          <w:b/>
          <w:sz w:val="28"/>
        </w:rPr>
        <w:t>1.1. Область применения программы</w:t>
      </w:r>
    </w:p>
    <w:p w:rsidR="00F20CF6" w:rsidRPr="00726A41" w:rsidRDefault="00F20CF6" w:rsidP="00F20CF6">
      <w:pPr>
        <w:shd w:val="clear" w:color="auto" w:fill="FFFFFF"/>
        <w:jc w:val="both"/>
      </w:pPr>
      <w:proofErr w:type="gramStart"/>
      <w:r>
        <w:rPr>
          <w:rFonts w:eastAsia="Times New Roman"/>
          <w:kern w:val="0"/>
          <w:sz w:val="28"/>
          <w:szCs w:val="28"/>
        </w:rPr>
        <w:t xml:space="preserve">Программа общеобразовательной учебной дисциплины ОУД. 01 Литература  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2012г. для специальности среднего профессионального образования социально-экономического профиля </w:t>
      </w:r>
      <w:r w:rsidR="00867D25">
        <w:rPr>
          <w:rFonts w:eastAsia="Times New Roman"/>
          <w:kern w:val="0"/>
          <w:sz w:val="28"/>
          <w:szCs w:val="28"/>
        </w:rPr>
        <w:t>43.02.15 Поварское и кондитерское дело на базе основного общего образования.</w:t>
      </w:r>
      <w:proofErr w:type="gramEnd"/>
    </w:p>
    <w:p w:rsidR="00F20CF6" w:rsidRDefault="00F20CF6" w:rsidP="00F20CF6">
      <w:pPr>
        <w:shd w:val="clear" w:color="auto" w:fill="FFFFFF"/>
        <w:jc w:val="both"/>
        <w:rPr>
          <w:rFonts w:eastAsia="Calibri"/>
          <w:sz w:val="28"/>
          <w:szCs w:val="28"/>
        </w:rPr>
      </w:pPr>
      <w:proofErr w:type="gramStart"/>
      <w:r w:rsidRPr="00252513">
        <w:rPr>
          <w:rFonts w:eastAsia="Times New Roman"/>
          <w:kern w:val="0"/>
          <w:sz w:val="28"/>
          <w:szCs w:val="28"/>
        </w:rPr>
        <w:t xml:space="preserve">Программа общеобразовательной учебной дисциплины ОУД. 01 </w:t>
      </w:r>
      <w:r>
        <w:rPr>
          <w:rFonts w:eastAsia="Times New Roman"/>
          <w:kern w:val="0"/>
          <w:sz w:val="28"/>
          <w:szCs w:val="28"/>
        </w:rPr>
        <w:t xml:space="preserve">Литература </w:t>
      </w:r>
      <w:r w:rsidRPr="00252513">
        <w:rPr>
          <w:rFonts w:eastAsia="Times New Roman"/>
          <w:kern w:val="0"/>
          <w:sz w:val="28"/>
          <w:szCs w:val="28"/>
        </w:rPr>
        <w:t xml:space="preserve">составлена в соответствии с </w:t>
      </w:r>
      <w:r w:rsidRPr="00252513">
        <w:rPr>
          <w:sz w:val="28"/>
          <w:szCs w:val="28"/>
        </w:rPr>
        <w:t xml:space="preserve">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252513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252513">
        <w:rPr>
          <w:rFonts w:eastAsia="Calibri"/>
          <w:sz w:val="28"/>
          <w:szCs w:val="28"/>
        </w:rPr>
        <w:t>Минпросвещения</w:t>
      </w:r>
      <w:proofErr w:type="spellEnd"/>
      <w:r w:rsidRPr="00252513"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F20CF6" w:rsidRPr="00252513" w:rsidRDefault="00F20CF6" w:rsidP="00F20CF6">
      <w:pPr>
        <w:shd w:val="clear" w:color="auto" w:fill="FFFFFF"/>
        <w:jc w:val="both"/>
        <w:rPr>
          <w:sz w:val="28"/>
          <w:szCs w:val="28"/>
        </w:rPr>
      </w:pPr>
    </w:p>
    <w:p w:rsidR="00F20CF6" w:rsidRPr="001F3B95" w:rsidRDefault="00F20CF6" w:rsidP="00F20CF6">
      <w:pPr>
        <w:tabs>
          <w:tab w:val="left" w:pos="709"/>
        </w:tabs>
        <w:jc w:val="both"/>
        <w:rPr>
          <w:b/>
          <w:sz w:val="28"/>
        </w:rPr>
      </w:pPr>
      <w:r w:rsidRPr="001F3B95">
        <w:rPr>
          <w:b/>
          <w:sz w:val="28"/>
        </w:rPr>
        <w:t xml:space="preserve">1.2. Место дисциплины в структуре </w:t>
      </w:r>
      <w:r>
        <w:rPr>
          <w:b/>
          <w:sz w:val="28"/>
        </w:rPr>
        <w:t>основной профессиональной образовательной программы</w:t>
      </w:r>
      <w:r w:rsidRPr="001F3B95">
        <w:rPr>
          <w:b/>
          <w:sz w:val="28"/>
        </w:rPr>
        <w:t>:</w:t>
      </w:r>
    </w:p>
    <w:p w:rsidR="00F20CF6" w:rsidRPr="00252513" w:rsidRDefault="00F20CF6" w:rsidP="00F20CF6">
      <w:pPr>
        <w:jc w:val="both"/>
        <w:rPr>
          <w:sz w:val="28"/>
          <w:szCs w:val="28"/>
        </w:rPr>
      </w:pPr>
      <w:r w:rsidRPr="00252513">
        <w:rPr>
          <w:sz w:val="28"/>
          <w:szCs w:val="28"/>
        </w:rPr>
        <w:t xml:space="preserve">Учебная дисциплина ОУД.01 </w:t>
      </w:r>
      <w:r>
        <w:rPr>
          <w:sz w:val="28"/>
          <w:szCs w:val="28"/>
        </w:rPr>
        <w:t xml:space="preserve">Литература </w:t>
      </w:r>
      <w:r w:rsidRPr="00252513">
        <w:rPr>
          <w:sz w:val="28"/>
          <w:szCs w:val="28"/>
        </w:rPr>
        <w:t xml:space="preserve">является учебным предметом   обязательной предметной области «Русский язык и литература» ФГОС среднего общего образования. Учебная  дисциплина  ОУД.01 </w:t>
      </w:r>
      <w:r>
        <w:rPr>
          <w:sz w:val="28"/>
          <w:szCs w:val="28"/>
        </w:rPr>
        <w:t xml:space="preserve">Литература  </w:t>
      </w:r>
      <w:r w:rsidRPr="00252513">
        <w:rPr>
          <w:sz w:val="28"/>
          <w:szCs w:val="28"/>
        </w:rPr>
        <w:t xml:space="preserve"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 </w:t>
      </w:r>
    </w:p>
    <w:p w:rsidR="00F20CF6" w:rsidRPr="001F3B95" w:rsidRDefault="00F20CF6" w:rsidP="00F20CF6">
      <w:pPr>
        <w:ind w:firstLine="708"/>
        <w:jc w:val="both"/>
        <w:rPr>
          <w:rFonts w:eastAsia="Calibri"/>
          <w:color w:val="FF0000"/>
          <w:sz w:val="28"/>
        </w:rPr>
      </w:pPr>
    </w:p>
    <w:p w:rsidR="00F20CF6" w:rsidRPr="001F3B95" w:rsidRDefault="00F20CF6" w:rsidP="00F20CF6">
      <w:pPr>
        <w:widowControl/>
        <w:numPr>
          <w:ilvl w:val="1"/>
          <w:numId w:val="2"/>
        </w:numPr>
        <w:tabs>
          <w:tab w:val="clear" w:pos="360"/>
          <w:tab w:val="num" w:pos="0"/>
        </w:tabs>
        <w:suppressAutoHyphens w:val="0"/>
        <w:ind w:left="360" w:hanging="360"/>
        <w:jc w:val="both"/>
        <w:rPr>
          <w:b/>
          <w:sz w:val="28"/>
        </w:rPr>
      </w:pPr>
      <w:r w:rsidRPr="001F3B95">
        <w:rPr>
          <w:b/>
          <w:sz w:val="28"/>
        </w:rPr>
        <w:t xml:space="preserve">1.3. Цели и задачи </w:t>
      </w:r>
      <w:r>
        <w:rPr>
          <w:b/>
          <w:sz w:val="28"/>
        </w:rPr>
        <w:t xml:space="preserve">учебной </w:t>
      </w:r>
      <w:r w:rsidRPr="001F3B95">
        <w:rPr>
          <w:b/>
          <w:sz w:val="28"/>
        </w:rPr>
        <w:t>дисциплины – требования к результатам освоения дисциплины:</w:t>
      </w:r>
    </w:p>
    <w:p w:rsidR="00F20CF6" w:rsidRDefault="00F20CF6" w:rsidP="00F20CF6">
      <w:pPr>
        <w:widowControl/>
        <w:suppressAutoHyphens w:val="0"/>
        <w:rPr>
          <w:b/>
          <w:sz w:val="28"/>
        </w:rPr>
      </w:pPr>
    </w:p>
    <w:p w:rsidR="00F20CF6" w:rsidRPr="0067327C" w:rsidRDefault="00F20CF6" w:rsidP="00F20CF6">
      <w:pPr>
        <w:widowControl/>
        <w:suppressAutoHyphens w:val="0"/>
        <w:jc w:val="both"/>
        <w:rPr>
          <w:sz w:val="28"/>
        </w:rPr>
      </w:pPr>
      <w:r>
        <w:rPr>
          <w:sz w:val="28"/>
        </w:rPr>
        <w:t xml:space="preserve">Содержание программы учебной </w:t>
      </w:r>
      <w:r w:rsidRPr="0067327C">
        <w:rPr>
          <w:sz w:val="28"/>
        </w:rPr>
        <w:t xml:space="preserve">дисциплины </w:t>
      </w:r>
      <w:r>
        <w:rPr>
          <w:sz w:val="28"/>
        </w:rPr>
        <w:t xml:space="preserve">ОУД.01 </w:t>
      </w:r>
      <w:r w:rsidRPr="0067327C">
        <w:rPr>
          <w:sz w:val="28"/>
        </w:rPr>
        <w:t xml:space="preserve">Литература обеспечивает достижение студентами следующих результатов: </w:t>
      </w:r>
    </w:p>
    <w:p w:rsidR="00F20CF6" w:rsidRPr="0080239D" w:rsidRDefault="00F20CF6" w:rsidP="00F20CF6">
      <w:pPr>
        <w:widowControl/>
        <w:suppressAutoHyphens w:val="0"/>
        <w:jc w:val="both"/>
        <w:rPr>
          <w:rFonts w:eastAsia="Times New Roman"/>
          <w:b/>
          <w:kern w:val="0"/>
          <w:sz w:val="28"/>
          <w:szCs w:val="28"/>
        </w:rPr>
      </w:pPr>
      <w:r w:rsidRPr="0080239D">
        <w:rPr>
          <w:b/>
          <w:sz w:val="28"/>
          <w:szCs w:val="28"/>
        </w:rPr>
        <w:t xml:space="preserve">личностных: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</w:t>
      </w:r>
      <w:proofErr w:type="spellStart"/>
      <w:r w:rsidRPr="0067327C">
        <w:rPr>
          <w:sz w:val="28"/>
          <w:szCs w:val="28"/>
        </w:rPr>
        <w:t>сформированность</w:t>
      </w:r>
      <w:proofErr w:type="spellEnd"/>
      <w:r w:rsidRPr="0067327C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</w:t>
      </w:r>
      <w:proofErr w:type="spellStart"/>
      <w:r w:rsidRPr="0067327C">
        <w:rPr>
          <w:sz w:val="28"/>
          <w:szCs w:val="28"/>
        </w:rPr>
        <w:t>сформированность</w:t>
      </w:r>
      <w:proofErr w:type="spellEnd"/>
      <w:r w:rsidRPr="0067327C"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lastRenderedPageBreak/>
        <w:t>−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эстетическое отношение к миру;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 w:rsidRPr="0067327C">
        <w:rPr>
          <w:sz w:val="28"/>
          <w:szCs w:val="28"/>
        </w:rPr>
        <w:t>интернет-ресурсов</w:t>
      </w:r>
      <w:proofErr w:type="spellEnd"/>
      <w:r w:rsidRPr="0067327C">
        <w:rPr>
          <w:sz w:val="28"/>
          <w:szCs w:val="28"/>
        </w:rPr>
        <w:t xml:space="preserve"> и др.);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</w:p>
    <w:p w:rsidR="00F20CF6" w:rsidRPr="0080239D" w:rsidRDefault="00F20CF6" w:rsidP="00F20CF6">
      <w:pPr>
        <w:widowControl/>
        <w:suppressAutoHyphens w:val="0"/>
        <w:jc w:val="both"/>
        <w:rPr>
          <w:rFonts w:eastAsia="Times New Roman"/>
          <w:b/>
          <w:kern w:val="0"/>
          <w:sz w:val="28"/>
          <w:szCs w:val="28"/>
        </w:rPr>
      </w:pPr>
      <w:proofErr w:type="spellStart"/>
      <w:r w:rsidRPr="0080239D">
        <w:rPr>
          <w:b/>
          <w:sz w:val="28"/>
          <w:szCs w:val="28"/>
        </w:rPr>
        <w:t>метапредметных</w:t>
      </w:r>
      <w:proofErr w:type="spellEnd"/>
      <w:r w:rsidRPr="0080239D">
        <w:rPr>
          <w:b/>
          <w:sz w:val="28"/>
          <w:szCs w:val="28"/>
        </w:rPr>
        <w:t xml:space="preserve">: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F20CF6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умение самостоятельно организовывать собственную деятельность, оценивать ее, определять сферу своих интересов;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умение работать с разными источниками информации, находить ее, анализировать, использовать в самостоятельной деятельности;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</w:p>
    <w:p w:rsidR="00F20CF6" w:rsidRPr="0080239D" w:rsidRDefault="00F20CF6" w:rsidP="00F20CF6">
      <w:pPr>
        <w:widowControl/>
        <w:suppressAutoHyphens w:val="0"/>
        <w:jc w:val="both"/>
        <w:rPr>
          <w:rFonts w:eastAsia="Times New Roman"/>
          <w:b/>
          <w:kern w:val="0"/>
          <w:sz w:val="28"/>
          <w:szCs w:val="28"/>
        </w:rPr>
      </w:pPr>
      <w:r w:rsidRPr="0080239D">
        <w:rPr>
          <w:b/>
          <w:sz w:val="28"/>
          <w:szCs w:val="28"/>
        </w:rPr>
        <w:t xml:space="preserve">предметных: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</w:t>
      </w:r>
      <w:proofErr w:type="spellStart"/>
      <w:r w:rsidRPr="0067327C">
        <w:rPr>
          <w:sz w:val="28"/>
          <w:szCs w:val="28"/>
        </w:rPr>
        <w:t>сформированность</w:t>
      </w:r>
      <w:proofErr w:type="spellEnd"/>
      <w:r w:rsidRPr="0067327C">
        <w:rPr>
          <w:sz w:val="28"/>
          <w:szCs w:val="28"/>
        </w:rPr>
        <w:t xml:space="preserve"> устойчивого интереса к чтению как средству познания других культур, уважительного отношения к ним;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</w:t>
      </w:r>
      <w:proofErr w:type="spellStart"/>
      <w:r w:rsidRPr="0067327C">
        <w:rPr>
          <w:sz w:val="28"/>
          <w:szCs w:val="28"/>
        </w:rPr>
        <w:t>сформированность</w:t>
      </w:r>
      <w:proofErr w:type="spellEnd"/>
      <w:r w:rsidRPr="0067327C">
        <w:rPr>
          <w:sz w:val="28"/>
          <w:szCs w:val="28"/>
        </w:rPr>
        <w:t xml:space="preserve"> навыков различных видов анализа литературных произведений;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владение навыками самоанализа и самооценки на основе наблюдений за собственной речью;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владение умением анализировать текст с точки зрения наличия в нем явной и скрытой, основной и второстепенной информации;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владение умением представлять тексты в виде тезисов, конспектов, аннотаций, рефератов, сочинений различных жанров; </w:t>
      </w:r>
    </w:p>
    <w:p w:rsidR="00F20CF6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</w:t>
      </w:r>
      <w:proofErr w:type="spellStart"/>
      <w:r w:rsidRPr="0067327C">
        <w:rPr>
          <w:sz w:val="28"/>
          <w:szCs w:val="28"/>
        </w:rPr>
        <w:t>сформированность</w:t>
      </w:r>
      <w:proofErr w:type="spellEnd"/>
      <w:r w:rsidRPr="0067327C">
        <w:rPr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 w:rsidRPr="0067327C">
        <w:rPr>
          <w:sz w:val="28"/>
          <w:szCs w:val="28"/>
        </w:rPr>
        <w:t>кст тв</w:t>
      </w:r>
      <w:proofErr w:type="gramEnd"/>
      <w:r w:rsidRPr="0067327C">
        <w:rPr>
          <w:sz w:val="28"/>
          <w:szCs w:val="28"/>
        </w:rPr>
        <w:t xml:space="preserve">орчества писателя в процессе анализа художественного произведения;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</w:r>
    </w:p>
    <w:p w:rsidR="00F20CF6" w:rsidRPr="0067327C" w:rsidRDefault="00F20CF6" w:rsidP="00F20CF6">
      <w:pPr>
        <w:widowControl/>
        <w:suppressAutoHyphens w:val="0"/>
        <w:jc w:val="both"/>
        <w:rPr>
          <w:sz w:val="28"/>
          <w:szCs w:val="28"/>
        </w:rPr>
      </w:pPr>
      <w:r w:rsidRPr="0067327C">
        <w:rPr>
          <w:sz w:val="28"/>
          <w:szCs w:val="28"/>
        </w:rPr>
        <w:t xml:space="preserve">−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</w:r>
    </w:p>
    <w:p w:rsidR="00F20CF6" w:rsidRPr="0067327C" w:rsidRDefault="00F20CF6" w:rsidP="00F20CF6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67327C">
        <w:rPr>
          <w:sz w:val="28"/>
          <w:szCs w:val="28"/>
        </w:rPr>
        <w:lastRenderedPageBreak/>
        <w:t xml:space="preserve">− </w:t>
      </w:r>
      <w:proofErr w:type="spellStart"/>
      <w:r w:rsidRPr="0067327C">
        <w:rPr>
          <w:sz w:val="28"/>
          <w:szCs w:val="28"/>
        </w:rPr>
        <w:t>сформированность</w:t>
      </w:r>
      <w:proofErr w:type="spellEnd"/>
      <w:r w:rsidRPr="0067327C">
        <w:rPr>
          <w:sz w:val="28"/>
          <w:szCs w:val="28"/>
        </w:rPr>
        <w:t xml:space="preserve"> представлений о системе стилей языка художественной литературы. </w:t>
      </w:r>
    </w:p>
    <w:p w:rsidR="00F20CF6" w:rsidRPr="0067327C" w:rsidRDefault="00F20CF6" w:rsidP="00F20CF6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</w:p>
    <w:p w:rsidR="00F20CF6" w:rsidRPr="001F3B95" w:rsidRDefault="00F20CF6" w:rsidP="00F20CF6">
      <w:pPr>
        <w:widowControl/>
        <w:numPr>
          <w:ilvl w:val="1"/>
          <w:numId w:val="2"/>
        </w:numPr>
        <w:suppressAutoHyphens w:val="0"/>
        <w:ind w:left="360" w:hanging="360"/>
        <w:rPr>
          <w:b/>
          <w:sz w:val="28"/>
        </w:rPr>
      </w:pPr>
    </w:p>
    <w:p w:rsidR="00F20CF6" w:rsidRDefault="00867D25" w:rsidP="00F20CF6">
      <w:pPr>
        <w:widowControl/>
        <w:suppressAutoHyphens w:val="0"/>
        <w:rPr>
          <w:b/>
          <w:sz w:val="28"/>
        </w:rPr>
      </w:pPr>
      <w:r>
        <w:rPr>
          <w:b/>
          <w:sz w:val="28"/>
        </w:rPr>
        <w:t xml:space="preserve">1.4. </w:t>
      </w:r>
      <w:r w:rsidR="00F20CF6" w:rsidRPr="001F3B95">
        <w:rPr>
          <w:b/>
          <w:sz w:val="28"/>
        </w:rPr>
        <w:t xml:space="preserve">Количество часов на освоение </w:t>
      </w:r>
      <w:r w:rsidR="00F20CF6">
        <w:rPr>
          <w:b/>
          <w:sz w:val="28"/>
        </w:rPr>
        <w:t>учебной</w:t>
      </w:r>
      <w:r w:rsidR="00F20CF6" w:rsidRPr="001F3B95">
        <w:rPr>
          <w:b/>
          <w:sz w:val="28"/>
        </w:rPr>
        <w:t xml:space="preserve"> дисциплины:</w:t>
      </w:r>
    </w:p>
    <w:p w:rsidR="00F20CF6" w:rsidRPr="00252513" w:rsidRDefault="00F20CF6" w:rsidP="00F20CF6">
      <w:pPr>
        <w:shd w:val="clear" w:color="auto" w:fill="FFFFFF"/>
        <w:tabs>
          <w:tab w:val="left" w:leader="underscore" w:pos="7752"/>
        </w:tabs>
        <w:ind w:right="1"/>
        <w:rPr>
          <w:sz w:val="28"/>
          <w:szCs w:val="28"/>
        </w:rPr>
      </w:pPr>
      <w:r w:rsidRPr="00252513">
        <w:rPr>
          <w:sz w:val="28"/>
          <w:szCs w:val="28"/>
        </w:rPr>
        <w:t xml:space="preserve">Объем образовательной нагрузки </w:t>
      </w:r>
      <w:proofErr w:type="gramStart"/>
      <w:r w:rsidRPr="00252513">
        <w:rPr>
          <w:sz w:val="28"/>
          <w:szCs w:val="28"/>
        </w:rPr>
        <w:t>обучающегося</w:t>
      </w:r>
      <w:proofErr w:type="gramEnd"/>
      <w:r w:rsidRPr="0025251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67D25">
        <w:rPr>
          <w:sz w:val="28"/>
          <w:szCs w:val="28"/>
        </w:rPr>
        <w:t xml:space="preserve">117 </w:t>
      </w:r>
      <w:r w:rsidRPr="00252513">
        <w:rPr>
          <w:sz w:val="28"/>
          <w:szCs w:val="28"/>
        </w:rPr>
        <w:t xml:space="preserve">часов, в том числе: </w:t>
      </w:r>
    </w:p>
    <w:p w:rsidR="00F20CF6" w:rsidRDefault="00F20CF6" w:rsidP="00F20CF6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 w:rsidRPr="00252513">
        <w:rPr>
          <w:rFonts w:ascii="Times New Roman" w:hAnsi="Times New Roman"/>
          <w:sz w:val="28"/>
          <w:szCs w:val="28"/>
        </w:rPr>
        <w:t xml:space="preserve">во взаимодействии с преподавателем  - </w:t>
      </w:r>
      <w:r>
        <w:rPr>
          <w:rFonts w:ascii="Times New Roman" w:hAnsi="Times New Roman"/>
          <w:sz w:val="28"/>
          <w:szCs w:val="28"/>
        </w:rPr>
        <w:t>117</w:t>
      </w:r>
      <w:r w:rsidR="00867D25">
        <w:rPr>
          <w:rFonts w:ascii="Times New Roman" w:hAnsi="Times New Roman"/>
          <w:sz w:val="28"/>
          <w:szCs w:val="28"/>
        </w:rPr>
        <w:t xml:space="preserve"> часов, </w:t>
      </w:r>
      <w:r w:rsidRPr="00252513">
        <w:rPr>
          <w:rFonts w:ascii="Times New Roman" w:hAnsi="Times New Roman"/>
          <w:sz w:val="28"/>
          <w:szCs w:val="28"/>
        </w:rPr>
        <w:t xml:space="preserve">    </w:t>
      </w:r>
    </w:p>
    <w:p w:rsidR="00F20CF6" w:rsidRPr="00252513" w:rsidRDefault="00F20CF6" w:rsidP="00F20CF6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практических занятий – 20 часов.</w:t>
      </w:r>
    </w:p>
    <w:p w:rsidR="00F20CF6" w:rsidRPr="00252513" w:rsidRDefault="00F20CF6" w:rsidP="00F20CF6">
      <w:pPr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  <w:r w:rsidRPr="00252513">
        <w:rPr>
          <w:spacing w:val="-3"/>
          <w:sz w:val="28"/>
          <w:szCs w:val="28"/>
        </w:rPr>
        <w:t xml:space="preserve">Промежуточная аттестация в форме итогового контроля  </w:t>
      </w:r>
      <w:r>
        <w:rPr>
          <w:spacing w:val="-3"/>
          <w:sz w:val="28"/>
          <w:szCs w:val="28"/>
        </w:rPr>
        <w:t xml:space="preserve">- зачет (с оценкой). </w:t>
      </w:r>
    </w:p>
    <w:p w:rsidR="00F20CF6" w:rsidRDefault="00F20CF6" w:rsidP="00F20CF6"/>
    <w:p w:rsidR="00F20CF6" w:rsidRDefault="00F20CF6" w:rsidP="00F20CF6"/>
    <w:p w:rsidR="00F20CF6" w:rsidRDefault="00F20CF6" w:rsidP="00F20CF6"/>
    <w:p w:rsidR="00F20CF6" w:rsidRDefault="00F20CF6" w:rsidP="00F20CF6"/>
    <w:p w:rsidR="00F20CF6" w:rsidRDefault="00F20CF6" w:rsidP="00F20CF6">
      <w:pPr>
        <w:ind w:firstLine="708"/>
      </w:pPr>
    </w:p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Default="00F20CF6" w:rsidP="00F20CF6"/>
    <w:p w:rsidR="00F20CF6" w:rsidRDefault="00F20CF6" w:rsidP="00F20CF6"/>
    <w:p w:rsidR="00F20CF6" w:rsidRDefault="00F20CF6" w:rsidP="00F20CF6"/>
    <w:p w:rsidR="00867D25" w:rsidRDefault="00867D25" w:rsidP="00F20CF6"/>
    <w:p w:rsidR="00867D25" w:rsidRDefault="00867D25" w:rsidP="00F20CF6"/>
    <w:p w:rsidR="00867D25" w:rsidRDefault="00867D25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435474" w:rsidRDefault="00435474" w:rsidP="00F20CF6"/>
    <w:p w:rsidR="00F20CF6" w:rsidRDefault="00F20CF6" w:rsidP="00F20CF6">
      <w:pPr>
        <w:tabs>
          <w:tab w:val="left" w:pos="2263"/>
        </w:tabs>
      </w:pPr>
      <w:r>
        <w:lastRenderedPageBreak/>
        <w:tab/>
      </w:r>
    </w:p>
    <w:p w:rsidR="00F20CF6" w:rsidRPr="00E05759" w:rsidRDefault="00F20CF6" w:rsidP="00F20CF6">
      <w:pPr>
        <w:spacing w:line="360" w:lineRule="auto"/>
        <w:jc w:val="center"/>
        <w:rPr>
          <w:b/>
        </w:rPr>
      </w:pPr>
      <w:r>
        <w:rPr>
          <w:b/>
        </w:rPr>
        <w:t>ОУД.02 ИНОСТРАННЫЙ ЯЗЫК (НЕМЕЦКИЙ ЯЗЫК)</w:t>
      </w:r>
    </w:p>
    <w:p w:rsidR="00F20CF6" w:rsidRPr="00F20CF6" w:rsidRDefault="00F20CF6" w:rsidP="00F20CF6">
      <w:pPr>
        <w:widowControl/>
        <w:numPr>
          <w:ilvl w:val="1"/>
          <w:numId w:val="3"/>
        </w:numPr>
        <w:suppressAutoHyphens w:val="0"/>
        <w:spacing w:line="360" w:lineRule="auto"/>
        <w:rPr>
          <w:i/>
          <w:sz w:val="28"/>
          <w:szCs w:val="28"/>
        </w:rPr>
      </w:pPr>
      <w:r w:rsidRPr="009167F6">
        <w:rPr>
          <w:b/>
          <w:sz w:val="28"/>
          <w:szCs w:val="28"/>
        </w:rPr>
        <w:t>Область применения программы</w:t>
      </w:r>
      <w:r>
        <w:rPr>
          <w:i/>
          <w:sz w:val="28"/>
          <w:szCs w:val="28"/>
        </w:rPr>
        <w:t xml:space="preserve">  </w:t>
      </w:r>
      <w:r w:rsidRPr="00F20CF6">
        <w:rPr>
          <w:i/>
          <w:sz w:val="28"/>
          <w:szCs w:val="28"/>
        </w:rPr>
        <w:t xml:space="preserve">                                             </w:t>
      </w:r>
    </w:p>
    <w:p w:rsidR="00F20CF6" w:rsidRPr="005474AB" w:rsidRDefault="00F20CF6" w:rsidP="00867D25">
      <w:pPr>
        <w:shd w:val="clear" w:color="auto" w:fill="FFFFFF"/>
        <w:ind w:left="120"/>
        <w:jc w:val="both"/>
        <w:rPr>
          <w:rFonts w:eastAsia="Times New Roman"/>
          <w:sz w:val="28"/>
          <w:szCs w:val="28"/>
          <w:lang w:eastAsia="ru-RU"/>
        </w:rPr>
      </w:pPr>
      <w:r w:rsidRPr="009167F6">
        <w:rPr>
          <w:sz w:val="28"/>
          <w:szCs w:val="28"/>
          <w:lang w:eastAsia="ar-SA"/>
        </w:rPr>
        <w:t xml:space="preserve">      </w:t>
      </w:r>
      <w:proofErr w:type="gramStart"/>
      <w:r w:rsidRPr="009167F6">
        <w:rPr>
          <w:sz w:val="28"/>
          <w:szCs w:val="28"/>
          <w:lang w:eastAsia="ar-SA"/>
        </w:rPr>
        <w:t xml:space="preserve">Программа общеобразовательной учебной дисциплины </w:t>
      </w:r>
      <w:r>
        <w:rPr>
          <w:sz w:val="28"/>
          <w:szCs w:val="28"/>
          <w:lang w:eastAsia="ar-SA"/>
        </w:rPr>
        <w:t xml:space="preserve">ОУД.02 Иностранный язык (немецкий язык) </w:t>
      </w:r>
      <w:r w:rsidRPr="009167F6">
        <w:rPr>
          <w:sz w:val="28"/>
          <w:szCs w:val="28"/>
          <w:lang w:eastAsia="ar-SA"/>
        </w:rPr>
        <w:t xml:space="preserve">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</w:t>
      </w:r>
      <w:smartTag w:uri="urn:schemas-microsoft-com:office:smarttags" w:element="metricconverter">
        <w:smartTagPr>
          <w:attr w:name="ProductID" w:val="2012 г"/>
        </w:smartTagPr>
        <w:r w:rsidRPr="009167F6">
          <w:rPr>
            <w:sz w:val="28"/>
            <w:szCs w:val="28"/>
            <w:lang w:eastAsia="ar-SA"/>
          </w:rPr>
          <w:t>2012 г</w:t>
        </w:r>
      </w:smartTag>
      <w:r w:rsidRPr="009167F6">
        <w:rPr>
          <w:sz w:val="28"/>
          <w:szCs w:val="28"/>
          <w:lang w:eastAsia="ar-SA"/>
        </w:rPr>
        <w:t>. для специальности среднего профессионального образования социально-экономического профиля 43.02.15 Поварское и кондитерское дело</w:t>
      </w:r>
      <w:r w:rsidRPr="005474AB">
        <w:rPr>
          <w:sz w:val="28"/>
          <w:szCs w:val="28"/>
        </w:rPr>
        <w:t xml:space="preserve"> на базе основного</w:t>
      </w:r>
      <w:proofErr w:type="gramEnd"/>
      <w:r w:rsidRPr="005474AB">
        <w:rPr>
          <w:sz w:val="28"/>
          <w:szCs w:val="28"/>
        </w:rPr>
        <w:t xml:space="preserve"> общего образования</w:t>
      </w:r>
      <w:r w:rsidRPr="005474AB">
        <w:rPr>
          <w:rFonts w:eastAsia="Times New Roman"/>
          <w:sz w:val="28"/>
          <w:szCs w:val="28"/>
          <w:lang w:eastAsia="ru-RU"/>
        </w:rPr>
        <w:t>.</w:t>
      </w:r>
    </w:p>
    <w:p w:rsidR="00F20CF6" w:rsidRPr="005474AB" w:rsidRDefault="00F20CF6" w:rsidP="00867D25">
      <w:pPr>
        <w:shd w:val="clear" w:color="auto" w:fill="FFFFFF"/>
        <w:ind w:left="1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proofErr w:type="gramStart"/>
      <w:r w:rsidRPr="005474AB">
        <w:rPr>
          <w:rFonts w:eastAsia="Times New Roman"/>
          <w:sz w:val="28"/>
          <w:szCs w:val="28"/>
          <w:lang w:eastAsia="ru-RU"/>
        </w:rPr>
        <w:t xml:space="preserve">Программа общеобразовательной учебной дисциплины ОУД.02 Иностранный язык (немецкий язык)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5474AB">
        <w:rPr>
          <w:sz w:val="28"/>
          <w:szCs w:val="28"/>
          <w:lang w:eastAsia="ru-RU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5474AB">
        <w:rPr>
          <w:sz w:val="28"/>
          <w:szCs w:val="28"/>
          <w:lang w:eastAsia="ru-RU"/>
        </w:rPr>
        <w:t>Минпросвещения</w:t>
      </w:r>
      <w:proofErr w:type="spellEnd"/>
      <w:r w:rsidRPr="005474AB">
        <w:rPr>
          <w:sz w:val="28"/>
          <w:szCs w:val="28"/>
          <w:lang w:eastAsia="ru-RU"/>
        </w:rPr>
        <w:t xml:space="preserve">  России от</w:t>
      </w:r>
      <w:proofErr w:type="gramEnd"/>
      <w:r w:rsidRPr="005474AB">
        <w:rPr>
          <w:sz w:val="28"/>
          <w:szCs w:val="28"/>
          <w:lang w:eastAsia="ru-RU"/>
        </w:rPr>
        <w:t xml:space="preserve"> </w:t>
      </w:r>
      <w:proofErr w:type="gramStart"/>
      <w:r w:rsidRPr="005474AB">
        <w:rPr>
          <w:sz w:val="28"/>
          <w:szCs w:val="28"/>
          <w:lang w:eastAsia="ru-RU"/>
        </w:rPr>
        <w:t>20.07.2020 № 05-772).</w:t>
      </w:r>
      <w:proofErr w:type="gramEnd"/>
    </w:p>
    <w:p w:rsidR="00F20CF6" w:rsidRPr="009167F6" w:rsidRDefault="00F20CF6" w:rsidP="00867D25">
      <w:pPr>
        <w:jc w:val="both"/>
        <w:rPr>
          <w:sz w:val="28"/>
          <w:szCs w:val="28"/>
          <w:lang w:eastAsia="ar-SA"/>
        </w:rPr>
      </w:pPr>
    </w:p>
    <w:p w:rsidR="00867D25" w:rsidRPr="00867D25" w:rsidRDefault="00F20CF6" w:rsidP="00867D25">
      <w:pPr>
        <w:widowControl/>
        <w:numPr>
          <w:ilvl w:val="1"/>
          <w:numId w:val="3"/>
        </w:numPr>
        <w:suppressAutoHyphens w:val="0"/>
        <w:ind w:left="142" w:firstLine="709"/>
        <w:jc w:val="both"/>
        <w:rPr>
          <w:b/>
          <w:bCs/>
          <w:color w:val="000000"/>
          <w:sz w:val="28"/>
          <w:szCs w:val="28"/>
        </w:rPr>
      </w:pPr>
      <w:r w:rsidRPr="00867D25">
        <w:rPr>
          <w:b/>
          <w:color w:val="000000"/>
          <w:sz w:val="28"/>
          <w:szCs w:val="28"/>
        </w:rPr>
        <w:t xml:space="preserve">Место дисциплины в </w:t>
      </w:r>
      <w:r w:rsidR="00867D25" w:rsidRPr="00867D25">
        <w:rPr>
          <w:b/>
          <w:bCs/>
          <w:color w:val="000000"/>
          <w:sz w:val="28"/>
          <w:szCs w:val="28"/>
        </w:rPr>
        <w:t>структуре основной профессиональной образовательной программы:</w:t>
      </w:r>
    </w:p>
    <w:p w:rsidR="00F20CF6" w:rsidRPr="00867D25" w:rsidRDefault="00F20CF6" w:rsidP="00867D25">
      <w:pPr>
        <w:widowControl/>
        <w:suppressAutoHyphens w:val="0"/>
        <w:ind w:left="142"/>
        <w:jc w:val="both"/>
        <w:rPr>
          <w:sz w:val="28"/>
          <w:szCs w:val="28"/>
        </w:rPr>
      </w:pPr>
      <w:r w:rsidRPr="00867D25">
        <w:rPr>
          <w:sz w:val="28"/>
          <w:szCs w:val="28"/>
        </w:rPr>
        <w:t xml:space="preserve"> Учебная дисциплина ОУД.02 Иностранный язык (Немецкий язык) относится к обязательной предметной области «Иностранные языки». Учебная дисциплина ОУД.02 Иностранный язык (Немецкий язык) изучается в общеобразовательном цикле в пределах освоения основной профессиональной образовательной программы СПО на ба</w:t>
      </w:r>
      <w:r w:rsidR="00867D25" w:rsidRPr="00867D25">
        <w:rPr>
          <w:sz w:val="28"/>
          <w:szCs w:val="28"/>
        </w:rPr>
        <w:t>зе основного общего образования</w:t>
      </w:r>
      <w:r w:rsidRPr="00867D25">
        <w:rPr>
          <w:sz w:val="28"/>
          <w:szCs w:val="28"/>
        </w:rPr>
        <w:t>.</w:t>
      </w:r>
    </w:p>
    <w:p w:rsidR="00F20CF6" w:rsidRPr="009167F6" w:rsidRDefault="00F20CF6" w:rsidP="00867D25">
      <w:pPr>
        <w:widowControl/>
        <w:numPr>
          <w:ilvl w:val="1"/>
          <w:numId w:val="3"/>
        </w:numPr>
        <w:suppressAutoHyphens w:val="0"/>
        <w:jc w:val="both"/>
        <w:rPr>
          <w:sz w:val="28"/>
          <w:szCs w:val="28"/>
        </w:rPr>
      </w:pPr>
      <w:r w:rsidRPr="009167F6">
        <w:rPr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F20CF6" w:rsidRPr="009167F6" w:rsidRDefault="00F20CF6" w:rsidP="00867D25">
      <w:pPr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>Освоение</w:t>
      </w:r>
      <w:r>
        <w:rPr>
          <w:bCs/>
          <w:iCs/>
          <w:sz w:val="28"/>
          <w:szCs w:val="28"/>
        </w:rPr>
        <w:t xml:space="preserve"> содержания учебной дисциплины ОУД.</w:t>
      </w:r>
      <w:r w:rsidRPr="00E05759">
        <w:rPr>
          <w:bCs/>
          <w:iCs/>
          <w:sz w:val="28"/>
          <w:szCs w:val="28"/>
        </w:rPr>
        <w:t>02</w:t>
      </w:r>
      <w:r>
        <w:rPr>
          <w:bCs/>
          <w:iCs/>
          <w:sz w:val="28"/>
          <w:szCs w:val="28"/>
        </w:rPr>
        <w:t xml:space="preserve"> </w:t>
      </w:r>
      <w:r w:rsidRPr="00E05759">
        <w:rPr>
          <w:bCs/>
          <w:iCs/>
          <w:sz w:val="28"/>
          <w:szCs w:val="28"/>
        </w:rPr>
        <w:t>Иностранный язык</w:t>
      </w:r>
      <w:r>
        <w:rPr>
          <w:bCs/>
          <w:iCs/>
          <w:sz w:val="28"/>
          <w:szCs w:val="28"/>
        </w:rPr>
        <w:t xml:space="preserve"> (Немецкий язык)</w:t>
      </w:r>
      <w:r w:rsidRPr="009167F6">
        <w:rPr>
          <w:bCs/>
          <w:iCs/>
          <w:sz w:val="28"/>
          <w:szCs w:val="28"/>
        </w:rPr>
        <w:t xml:space="preserve"> направлено на достижение следующих </w:t>
      </w:r>
      <w:r w:rsidRPr="009167F6">
        <w:rPr>
          <w:b/>
          <w:bCs/>
          <w:iCs/>
          <w:sz w:val="28"/>
          <w:szCs w:val="28"/>
        </w:rPr>
        <w:t>целей</w:t>
      </w:r>
      <w:r w:rsidRPr="009167F6">
        <w:rPr>
          <w:bCs/>
          <w:iCs/>
          <w:sz w:val="28"/>
          <w:szCs w:val="28"/>
        </w:rPr>
        <w:t xml:space="preserve">: </w:t>
      </w:r>
    </w:p>
    <w:p w:rsidR="00F20CF6" w:rsidRPr="009167F6" w:rsidRDefault="00F20CF6" w:rsidP="00867D25">
      <w:pPr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- формирование представлений о немецком языке как о языке международного общения и средстве приобщения к ценностям мировой культуры и национальных культур; </w:t>
      </w:r>
    </w:p>
    <w:p w:rsidR="00F20CF6" w:rsidRPr="009167F6" w:rsidRDefault="00F20CF6" w:rsidP="00867D25">
      <w:pPr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- формирование коммуникативной компетенции, позволяющей свободно общаться на немецком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 </w:t>
      </w:r>
    </w:p>
    <w:p w:rsidR="00F20CF6" w:rsidRPr="009167F6" w:rsidRDefault="00F20CF6" w:rsidP="00867D25">
      <w:pPr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-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 </w:t>
      </w:r>
    </w:p>
    <w:p w:rsidR="00F20CF6" w:rsidRPr="009167F6" w:rsidRDefault="00F20CF6" w:rsidP="00867D25">
      <w:pPr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- воспитание личности, способной и желающей участвовать в общении на межкультурном уровне; </w:t>
      </w:r>
    </w:p>
    <w:p w:rsidR="00F20CF6" w:rsidRPr="002C6EF0" w:rsidRDefault="00F20CF6" w:rsidP="00867D25">
      <w:pPr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- воспитание уважительного отношения к другим культурам и социальным субкультурам. </w:t>
      </w:r>
    </w:p>
    <w:p w:rsidR="00F20CF6" w:rsidRPr="009167F6" w:rsidRDefault="00F20CF6" w:rsidP="00867D25">
      <w:pPr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Освоение содержания учебной дисциплины «Немецкий язык» обеспечивает </w:t>
      </w:r>
      <w:r w:rsidRPr="009167F6">
        <w:rPr>
          <w:bCs/>
          <w:iCs/>
          <w:sz w:val="28"/>
          <w:szCs w:val="28"/>
        </w:rPr>
        <w:lastRenderedPageBreak/>
        <w:t xml:space="preserve">достижение студентами следующих </w:t>
      </w:r>
      <w:r w:rsidRPr="00925874">
        <w:rPr>
          <w:b/>
          <w:bCs/>
          <w:iCs/>
          <w:sz w:val="28"/>
          <w:szCs w:val="28"/>
        </w:rPr>
        <w:t>результатов</w:t>
      </w:r>
      <w:r w:rsidRPr="009167F6">
        <w:rPr>
          <w:bCs/>
          <w:iCs/>
          <w:sz w:val="28"/>
          <w:szCs w:val="28"/>
        </w:rPr>
        <w:t xml:space="preserve">: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• </w:t>
      </w:r>
      <w:r w:rsidRPr="009167F6">
        <w:rPr>
          <w:b/>
          <w:bCs/>
          <w:iCs/>
          <w:sz w:val="28"/>
          <w:szCs w:val="28"/>
        </w:rPr>
        <w:t>личностных</w:t>
      </w:r>
      <w:r w:rsidRPr="009167F6">
        <w:rPr>
          <w:bCs/>
          <w:iCs/>
          <w:sz w:val="28"/>
          <w:szCs w:val="28"/>
        </w:rPr>
        <w:t xml:space="preserve">: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</w:t>
      </w:r>
      <w:proofErr w:type="spellStart"/>
      <w:r w:rsidRPr="009167F6">
        <w:rPr>
          <w:bCs/>
          <w:iCs/>
          <w:sz w:val="28"/>
          <w:szCs w:val="28"/>
        </w:rPr>
        <w:t>сформированность</w:t>
      </w:r>
      <w:proofErr w:type="spellEnd"/>
      <w:r w:rsidRPr="009167F6">
        <w:rPr>
          <w:bCs/>
          <w:iCs/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</w:t>
      </w:r>
      <w:proofErr w:type="spellStart"/>
      <w:r w:rsidRPr="009167F6">
        <w:rPr>
          <w:bCs/>
          <w:iCs/>
          <w:sz w:val="28"/>
          <w:szCs w:val="28"/>
        </w:rPr>
        <w:t>сформированность</w:t>
      </w:r>
      <w:proofErr w:type="spellEnd"/>
      <w:r w:rsidRPr="009167F6">
        <w:rPr>
          <w:bCs/>
          <w:iCs/>
          <w:sz w:val="28"/>
          <w:szCs w:val="28"/>
        </w:rPr>
        <w:t xml:space="preserve"> широкого представления о достижениях национальных культур, о роли немецкого языка и культуры в развитии мировой культуры;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развитие интереса и способности к наблюдению за иным способом мировидения;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осознание своего места в поликультурном мире; готовность и способность вести диалог на немецком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 – готовность и способность к непрерывному образованию, включая самообразование, как в профессиональной области с использованием немецкого языка, так и в сфере немецкого языка;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• </w:t>
      </w:r>
      <w:proofErr w:type="spellStart"/>
      <w:r w:rsidRPr="009167F6">
        <w:rPr>
          <w:b/>
          <w:bCs/>
          <w:iCs/>
          <w:sz w:val="28"/>
          <w:szCs w:val="28"/>
        </w:rPr>
        <w:t>метапредметных</w:t>
      </w:r>
      <w:proofErr w:type="spellEnd"/>
      <w:r w:rsidRPr="009167F6">
        <w:rPr>
          <w:bCs/>
          <w:iCs/>
          <w:sz w:val="28"/>
          <w:szCs w:val="28"/>
        </w:rPr>
        <w:t xml:space="preserve">: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умение самостоятельно выбирать успешные коммуникативные стратегии в различных ситуациях общения; 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sym w:font="Symbol" w:char="F02D"/>
      </w:r>
      <w:r w:rsidRPr="009167F6">
        <w:rPr>
          <w:bCs/>
          <w:iCs/>
          <w:sz w:val="28"/>
          <w:szCs w:val="28"/>
        </w:rPr>
        <w:t xml:space="preserve"> владение навыками проектной деятельности, моделирующей реальные ситуации межкультурной коммуникации;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умение ясно, логично и точно излагать свою точку зрения, используя адекватные языковые средства;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• </w:t>
      </w:r>
      <w:r w:rsidRPr="009167F6">
        <w:rPr>
          <w:b/>
          <w:bCs/>
          <w:iCs/>
          <w:sz w:val="28"/>
          <w:szCs w:val="28"/>
        </w:rPr>
        <w:t>предметных</w:t>
      </w:r>
      <w:r w:rsidRPr="009167F6">
        <w:rPr>
          <w:bCs/>
          <w:iCs/>
          <w:sz w:val="28"/>
          <w:szCs w:val="28"/>
        </w:rPr>
        <w:t xml:space="preserve">: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</w:t>
      </w:r>
      <w:proofErr w:type="spellStart"/>
      <w:r w:rsidRPr="009167F6">
        <w:rPr>
          <w:bCs/>
          <w:iCs/>
          <w:sz w:val="28"/>
          <w:szCs w:val="28"/>
        </w:rPr>
        <w:t>сформированность</w:t>
      </w:r>
      <w:proofErr w:type="spellEnd"/>
      <w:r w:rsidRPr="009167F6">
        <w:rPr>
          <w:bCs/>
          <w:iCs/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владение знаниями о социокультурной специфике </w:t>
      </w:r>
      <w:proofErr w:type="spellStart"/>
      <w:r w:rsidRPr="009167F6">
        <w:rPr>
          <w:bCs/>
          <w:iCs/>
          <w:sz w:val="28"/>
          <w:szCs w:val="28"/>
        </w:rPr>
        <w:t>немецкоговорящих</w:t>
      </w:r>
      <w:proofErr w:type="spellEnd"/>
      <w:r w:rsidRPr="009167F6">
        <w:rPr>
          <w:bCs/>
          <w:iCs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9167F6">
        <w:rPr>
          <w:bCs/>
          <w:iCs/>
          <w:sz w:val="28"/>
          <w:szCs w:val="28"/>
        </w:rPr>
        <w:t>немецкоговорящих</w:t>
      </w:r>
      <w:proofErr w:type="spellEnd"/>
      <w:r w:rsidRPr="009167F6">
        <w:rPr>
          <w:bCs/>
          <w:iCs/>
          <w:sz w:val="28"/>
          <w:szCs w:val="28"/>
        </w:rPr>
        <w:t xml:space="preserve"> стран;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достижение порогового уровня владения немецким языком, позволяющего выпускникам общаться в устной и письменной </w:t>
      </w:r>
      <w:proofErr w:type="gramStart"/>
      <w:r w:rsidRPr="009167F6">
        <w:rPr>
          <w:bCs/>
          <w:iCs/>
          <w:sz w:val="28"/>
          <w:szCs w:val="28"/>
        </w:rPr>
        <w:t>формах</w:t>
      </w:r>
      <w:proofErr w:type="gramEnd"/>
      <w:r w:rsidRPr="009167F6">
        <w:rPr>
          <w:bCs/>
          <w:iCs/>
          <w:sz w:val="28"/>
          <w:szCs w:val="28"/>
        </w:rPr>
        <w:t xml:space="preserve"> как с носителями немецкого языка, так и с представителями других стран, использующими данный язык как средство общения;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</w:t>
      </w:r>
      <w:proofErr w:type="spellStart"/>
      <w:r w:rsidRPr="009167F6">
        <w:rPr>
          <w:bCs/>
          <w:iCs/>
          <w:sz w:val="28"/>
          <w:szCs w:val="28"/>
        </w:rPr>
        <w:t>сформированность</w:t>
      </w:r>
      <w:proofErr w:type="spellEnd"/>
      <w:r w:rsidRPr="009167F6">
        <w:rPr>
          <w:bCs/>
          <w:iCs/>
          <w:sz w:val="28"/>
          <w:szCs w:val="28"/>
        </w:rPr>
        <w:t xml:space="preserve"> умения использовать немецкий язык как средство для получения информации из немецких источников в образовательных и самообразовательных целях.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/>
          <w:bCs/>
          <w:iCs/>
          <w:sz w:val="28"/>
          <w:szCs w:val="28"/>
        </w:rPr>
        <w:t>В результате освоения учебной дисциплины обучающийся должен</w:t>
      </w:r>
      <w:r w:rsidRPr="009167F6">
        <w:rPr>
          <w:bCs/>
          <w:iCs/>
          <w:sz w:val="28"/>
          <w:szCs w:val="28"/>
        </w:rPr>
        <w:t xml:space="preserve"> </w:t>
      </w:r>
      <w:r w:rsidRPr="009167F6">
        <w:rPr>
          <w:b/>
          <w:bCs/>
          <w:iCs/>
          <w:sz w:val="28"/>
          <w:szCs w:val="28"/>
        </w:rPr>
        <w:t>знать:</w:t>
      </w:r>
      <w:r w:rsidRPr="009167F6">
        <w:rPr>
          <w:bCs/>
          <w:iCs/>
          <w:sz w:val="28"/>
          <w:szCs w:val="28"/>
        </w:rPr>
        <w:t xml:space="preserve">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значения новых лексических единиц, связанных с тематикой данного этапа и с соответствующими ситуациями общения;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языковой материал: 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>– новые значения изученных глагольных форм (</w:t>
      </w:r>
      <w:proofErr w:type="spellStart"/>
      <w:proofErr w:type="gramStart"/>
      <w:r w:rsidRPr="009167F6">
        <w:rPr>
          <w:bCs/>
          <w:iCs/>
          <w:sz w:val="28"/>
          <w:szCs w:val="28"/>
        </w:rPr>
        <w:t>видо</w:t>
      </w:r>
      <w:proofErr w:type="spellEnd"/>
      <w:r w:rsidRPr="009167F6">
        <w:rPr>
          <w:bCs/>
          <w:iCs/>
          <w:sz w:val="28"/>
          <w:szCs w:val="28"/>
        </w:rPr>
        <w:t>-временных</w:t>
      </w:r>
      <w:proofErr w:type="gramEnd"/>
      <w:r w:rsidRPr="009167F6">
        <w:rPr>
          <w:bCs/>
          <w:iCs/>
          <w:sz w:val="28"/>
          <w:szCs w:val="28"/>
        </w:rPr>
        <w:t xml:space="preserve">, неличных), средства и способы выражения модальности; условия, предположения, причины, </w:t>
      </w:r>
      <w:r w:rsidRPr="009167F6">
        <w:rPr>
          <w:bCs/>
          <w:iCs/>
          <w:sz w:val="28"/>
          <w:szCs w:val="28"/>
        </w:rPr>
        <w:lastRenderedPageBreak/>
        <w:t xml:space="preserve">следствия, побуждения к действию;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лингвострановедческую, страноведческую и социокультурную информацию, расширенную за счет новой тематики и проблематики речевого общения;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тексты, построенные на языковом материале повседневного и профессионального общения, в том числе инструкции и нормативные документы по специальности СПО;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/>
          <w:bCs/>
          <w:iCs/>
          <w:sz w:val="28"/>
          <w:szCs w:val="28"/>
        </w:rPr>
        <w:t>В результате освоения учебной дисциплины обучающийся должен</w:t>
      </w:r>
      <w:r w:rsidRPr="009167F6">
        <w:rPr>
          <w:bCs/>
          <w:iCs/>
          <w:sz w:val="28"/>
          <w:szCs w:val="28"/>
        </w:rPr>
        <w:t xml:space="preserve"> </w:t>
      </w:r>
      <w:r w:rsidRPr="009167F6">
        <w:rPr>
          <w:b/>
          <w:bCs/>
          <w:iCs/>
          <w:sz w:val="28"/>
          <w:szCs w:val="28"/>
        </w:rPr>
        <w:t>уметь:</w:t>
      </w:r>
      <w:r w:rsidRPr="009167F6">
        <w:rPr>
          <w:bCs/>
          <w:iCs/>
          <w:sz w:val="28"/>
          <w:szCs w:val="28"/>
        </w:rPr>
        <w:t xml:space="preserve">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proofErr w:type="gramStart"/>
      <w:r w:rsidRPr="009167F6">
        <w:rPr>
          <w:bCs/>
          <w:iCs/>
          <w:sz w:val="28"/>
          <w:szCs w:val="28"/>
          <w:u w:val="single"/>
        </w:rPr>
        <w:t>Говорение</w:t>
      </w:r>
      <w:r w:rsidRPr="009167F6">
        <w:rPr>
          <w:bCs/>
          <w:iCs/>
          <w:sz w:val="28"/>
          <w:szCs w:val="28"/>
        </w:rPr>
        <w:t xml:space="preserve">;  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 </w:t>
      </w:r>
      <w:proofErr w:type="gramEnd"/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  <w:u w:val="single"/>
        </w:rPr>
      </w:pPr>
      <w:r w:rsidRPr="009167F6">
        <w:rPr>
          <w:bCs/>
          <w:iCs/>
          <w:sz w:val="28"/>
          <w:szCs w:val="28"/>
        </w:rPr>
        <w:t xml:space="preserve">– создавать словесный социокультурный портрет своей страны и страны/стран изучаемого языка на основе разнообразной страноведческой и </w:t>
      </w:r>
      <w:proofErr w:type="spellStart"/>
      <w:r w:rsidRPr="009167F6">
        <w:rPr>
          <w:bCs/>
          <w:iCs/>
          <w:sz w:val="28"/>
          <w:szCs w:val="28"/>
        </w:rPr>
        <w:t>культуроведческой</w:t>
      </w:r>
      <w:proofErr w:type="spellEnd"/>
      <w:r w:rsidRPr="009167F6">
        <w:rPr>
          <w:bCs/>
          <w:iCs/>
          <w:sz w:val="28"/>
          <w:szCs w:val="28"/>
        </w:rPr>
        <w:t xml:space="preserve"> информации; </w:t>
      </w:r>
      <w:proofErr w:type="spellStart"/>
      <w:r w:rsidRPr="009167F6">
        <w:rPr>
          <w:bCs/>
          <w:iCs/>
          <w:sz w:val="28"/>
          <w:szCs w:val="28"/>
          <w:u w:val="single"/>
        </w:rPr>
        <w:t>аудирование</w:t>
      </w:r>
      <w:proofErr w:type="spellEnd"/>
      <w:r w:rsidRPr="009167F6">
        <w:rPr>
          <w:bCs/>
          <w:iCs/>
          <w:sz w:val="28"/>
          <w:szCs w:val="28"/>
          <w:u w:val="single"/>
        </w:rPr>
        <w:t xml:space="preserve">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понимать относительно полно (общий смысл) высказывания на изучаемом иностранном языке в различных ситуациях общения;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оценивать важность/новизну информации, определять свое отношение к ней.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  <w:u w:val="single"/>
        </w:rPr>
        <w:t xml:space="preserve">Чтение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 </w:t>
      </w:r>
      <w:r w:rsidRPr="009167F6">
        <w:rPr>
          <w:bCs/>
          <w:iCs/>
          <w:sz w:val="28"/>
          <w:szCs w:val="28"/>
          <w:u w:val="single"/>
        </w:rPr>
        <w:t>письменная речь</w:t>
      </w:r>
      <w:r w:rsidRPr="009167F6">
        <w:rPr>
          <w:bCs/>
          <w:iCs/>
          <w:sz w:val="28"/>
          <w:szCs w:val="28"/>
        </w:rPr>
        <w:t xml:space="preserve">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 xml:space="preserve">– описывать явления, события, излагать факты в письме личного и делового характера;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/>
          <w:bCs/>
          <w:iCs/>
          <w:sz w:val="28"/>
          <w:szCs w:val="28"/>
        </w:rPr>
      </w:pPr>
      <w:r w:rsidRPr="009167F6">
        <w:rPr>
          <w:bCs/>
          <w:iCs/>
          <w:sz w:val="28"/>
          <w:szCs w:val="28"/>
        </w:rPr>
        <w:t>– заполнять различные виды анкет, сообщать сведения о себе в форме, принятой в стране/странах изучаемого языка;</w:t>
      </w:r>
      <w:r w:rsidRPr="009167F6">
        <w:rPr>
          <w:bCs/>
          <w:i/>
          <w:iCs/>
          <w:sz w:val="28"/>
          <w:szCs w:val="28"/>
        </w:rPr>
        <w:t xml:space="preserve">                                                 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b/>
          <w:bCs/>
          <w:sz w:val="28"/>
          <w:szCs w:val="28"/>
        </w:rPr>
      </w:pPr>
      <w:r w:rsidRPr="009167F6">
        <w:rPr>
          <w:b/>
          <w:bCs/>
          <w:sz w:val="28"/>
          <w:szCs w:val="28"/>
        </w:rPr>
        <w:t>В результате освоения учебной дисциплины обучающийся должен знать: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 значения новых лексических единиц, связанных с тематикой данного этапа и с соответствующими ситуациями общения;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– языковой материал:</w:t>
      </w:r>
      <w:r w:rsidRPr="009167F6">
        <w:rPr>
          <w:b/>
          <w:bCs/>
          <w:sz w:val="28"/>
          <w:szCs w:val="28"/>
        </w:rPr>
        <w:t> </w:t>
      </w:r>
      <w:r w:rsidRPr="009167F6">
        <w:rPr>
          <w:sz w:val="28"/>
          <w:szCs w:val="28"/>
        </w:rPr>
        <w:t>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– новые значения изученных глагольных форм (</w:t>
      </w:r>
      <w:proofErr w:type="spellStart"/>
      <w:proofErr w:type="gramStart"/>
      <w:r w:rsidRPr="009167F6">
        <w:rPr>
          <w:sz w:val="28"/>
          <w:szCs w:val="28"/>
        </w:rPr>
        <w:t>видо</w:t>
      </w:r>
      <w:proofErr w:type="spellEnd"/>
      <w:r w:rsidRPr="009167F6">
        <w:rPr>
          <w:sz w:val="28"/>
          <w:szCs w:val="28"/>
        </w:rPr>
        <w:t>-временных</w:t>
      </w:r>
      <w:proofErr w:type="gramEnd"/>
      <w:r w:rsidRPr="009167F6">
        <w:rPr>
          <w:sz w:val="28"/>
          <w:szCs w:val="28"/>
        </w:rPr>
        <w:t>, неличных), средства и способы выражения модальности; условия, предположения, причины, следствия, побуждения к действию;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– тексты, построенные на языковом материале повседневного и профессионального общения, в том числе инструкции и нормативные документы по  специальности СПО; 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b/>
          <w:bCs/>
          <w:sz w:val="28"/>
          <w:szCs w:val="28"/>
        </w:rPr>
        <w:t>В результате освоения учебной дисциплины обучающийся должен уметь: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  <w:u w:val="single"/>
        </w:rPr>
        <w:t>Говорение;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proofErr w:type="gramStart"/>
      <w:r w:rsidRPr="009167F6">
        <w:rPr>
          <w:sz w:val="28"/>
          <w:szCs w:val="28"/>
        </w:rPr>
        <w:lastRenderedPageBreak/>
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  <w:proofErr w:type="gramEnd"/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 xml:space="preserve">– создавать словесный социокультурный портрет своей страны и страны/стран изучаемого языка на основе разнообразной страноведческой и </w:t>
      </w:r>
      <w:proofErr w:type="spellStart"/>
      <w:r w:rsidRPr="009167F6">
        <w:rPr>
          <w:sz w:val="28"/>
          <w:szCs w:val="28"/>
        </w:rPr>
        <w:t>культуроведческой</w:t>
      </w:r>
      <w:proofErr w:type="spellEnd"/>
      <w:r w:rsidRPr="009167F6">
        <w:rPr>
          <w:sz w:val="28"/>
          <w:szCs w:val="28"/>
        </w:rPr>
        <w:t xml:space="preserve"> информации;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proofErr w:type="spellStart"/>
      <w:r w:rsidRPr="009167F6">
        <w:rPr>
          <w:sz w:val="28"/>
          <w:szCs w:val="28"/>
          <w:u w:val="single"/>
        </w:rPr>
        <w:t>аудирование</w:t>
      </w:r>
      <w:proofErr w:type="spellEnd"/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– понимать относительно полно (общий смысл) высказывания на изучаемом иностранном языке в различных ситуациях общения;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– оценивать важность/новизну информации, определять свое отношение к ней: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 </w:t>
      </w:r>
      <w:r w:rsidRPr="009167F6">
        <w:rPr>
          <w:sz w:val="28"/>
          <w:szCs w:val="28"/>
          <w:u w:val="single"/>
        </w:rPr>
        <w:t>Чтение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  <w:u w:val="single"/>
        </w:rPr>
        <w:t>письменная речь</w:t>
      </w:r>
    </w:p>
    <w:p w:rsidR="00F20CF6" w:rsidRPr="009167F6" w:rsidRDefault="00F20CF6" w:rsidP="00867D25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9167F6">
        <w:rPr>
          <w:sz w:val="28"/>
          <w:szCs w:val="28"/>
        </w:rPr>
        <w:t>– описывать явления, события, излагать факты в письме личного и делового характера;</w:t>
      </w:r>
    </w:p>
    <w:p w:rsidR="00F20CF6" w:rsidRPr="009167F6" w:rsidRDefault="00F20CF6" w:rsidP="00F20CF6">
      <w:pPr>
        <w:tabs>
          <w:tab w:val="left" w:pos="1134"/>
        </w:tabs>
        <w:contextualSpacing/>
        <w:rPr>
          <w:sz w:val="28"/>
          <w:szCs w:val="28"/>
        </w:rPr>
      </w:pPr>
      <w:r w:rsidRPr="009167F6">
        <w:rPr>
          <w:sz w:val="28"/>
          <w:szCs w:val="28"/>
        </w:rPr>
        <w:t>– заполнять различные виды анкет, сообщать сведения о себе в форме, принятой в стране/странах изучаемого языка;</w:t>
      </w:r>
    </w:p>
    <w:p w:rsidR="00F20CF6" w:rsidRPr="009167F6" w:rsidRDefault="00F20CF6" w:rsidP="00F20CF6">
      <w:pPr>
        <w:tabs>
          <w:tab w:val="left" w:pos="1134"/>
        </w:tabs>
        <w:contextualSpacing/>
        <w:rPr>
          <w:sz w:val="28"/>
          <w:szCs w:val="28"/>
        </w:rPr>
      </w:pPr>
    </w:p>
    <w:p w:rsidR="00F20CF6" w:rsidRPr="009167F6" w:rsidRDefault="00F20CF6" w:rsidP="00F20CF6">
      <w:pPr>
        <w:widowControl/>
        <w:numPr>
          <w:ilvl w:val="1"/>
          <w:numId w:val="3"/>
        </w:numPr>
        <w:suppressAutoHyphens w:val="0"/>
        <w:rPr>
          <w:b/>
          <w:sz w:val="28"/>
          <w:szCs w:val="28"/>
        </w:rPr>
      </w:pPr>
      <w:r w:rsidRPr="009167F6">
        <w:rPr>
          <w:b/>
          <w:sz w:val="28"/>
          <w:szCs w:val="28"/>
        </w:rPr>
        <w:t>Количество часов на освоение программы дисциплины:</w:t>
      </w:r>
    </w:p>
    <w:p w:rsidR="00F20CF6" w:rsidRPr="009167F6" w:rsidRDefault="00F20CF6" w:rsidP="00F20CF6">
      <w:pPr>
        <w:rPr>
          <w:sz w:val="28"/>
          <w:szCs w:val="28"/>
        </w:rPr>
      </w:pPr>
      <w:r w:rsidRPr="009167F6">
        <w:rPr>
          <w:b/>
          <w:sz w:val="28"/>
          <w:szCs w:val="28"/>
        </w:rPr>
        <w:tab/>
      </w:r>
    </w:p>
    <w:p w:rsidR="00867D25" w:rsidRPr="00867D25" w:rsidRDefault="00867D25" w:rsidP="00867D25">
      <w:pPr>
        <w:rPr>
          <w:sz w:val="28"/>
          <w:szCs w:val="28"/>
        </w:rPr>
      </w:pPr>
      <w:r w:rsidRPr="00867D25">
        <w:rPr>
          <w:sz w:val="28"/>
          <w:szCs w:val="28"/>
        </w:rPr>
        <w:t xml:space="preserve">Объем образовательной нагрузки </w:t>
      </w:r>
      <w:proofErr w:type="gramStart"/>
      <w:r w:rsidRPr="00867D25">
        <w:rPr>
          <w:sz w:val="28"/>
          <w:szCs w:val="28"/>
        </w:rPr>
        <w:t>обучающегося</w:t>
      </w:r>
      <w:proofErr w:type="gramEnd"/>
      <w:r w:rsidRPr="00867D25">
        <w:rPr>
          <w:sz w:val="28"/>
          <w:szCs w:val="28"/>
        </w:rPr>
        <w:t xml:space="preserve"> -11</w:t>
      </w:r>
      <w:r>
        <w:rPr>
          <w:sz w:val="28"/>
          <w:szCs w:val="28"/>
        </w:rPr>
        <w:t>7</w:t>
      </w:r>
      <w:r w:rsidRPr="00867D25">
        <w:rPr>
          <w:sz w:val="28"/>
          <w:szCs w:val="28"/>
        </w:rPr>
        <w:t xml:space="preserve"> часов, в том числе: </w:t>
      </w:r>
    </w:p>
    <w:p w:rsidR="00867D25" w:rsidRDefault="00867D25" w:rsidP="00867D25">
      <w:pPr>
        <w:rPr>
          <w:sz w:val="28"/>
          <w:szCs w:val="28"/>
        </w:rPr>
      </w:pPr>
      <w:r w:rsidRPr="00867D25">
        <w:rPr>
          <w:sz w:val="28"/>
          <w:szCs w:val="28"/>
        </w:rPr>
        <w:t>во взаимодействии с преподавателем  - 11</w:t>
      </w:r>
      <w:r>
        <w:rPr>
          <w:sz w:val="28"/>
          <w:szCs w:val="28"/>
        </w:rPr>
        <w:t>7 часов.</w:t>
      </w:r>
    </w:p>
    <w:p w:rsidR="00F20CF6" w:rsidRDefault="00867D25" w:rsidP="00867D25">
      <w:pPr>
        <w:rPr>
          <w:sz w:val="28"/>
          <w:szCs w:val="28"/>
        </w:rPr>
      </w:pPr>
      <w:r w:rsidRPr="00867D25">
        <w:rPr>
          <w:sz w:val="28"/>
          <w:szCs w:val="28"/>
        </w:rPr>
        <w:t>Промежуточная аттестация в форме итогового контроля  - экзамен.</w:t>
      </w:r>
    </w:p>
    <w:p w:rsidR="00F20CF6" w:rsidRDefault="00F20CF6" w:rsidP="00F20CF6">
      <w:pPr>
        <w:rPr>
          <w:sz w:val="28"/>
          <w:szCs w:val="28"/>
        </w:rPr>
      </w:pPr>
    </w:p>
    <w:p w:rsidR="00F20CF6" w:rsidRDefault="00F20CF6" w:rsidP="00F20CF6">
      <w:pPr>
        <w:tabs>
          <w:tab w:val="left" w:pos="2263"/>
        </w:tabs>
      </w:pPr>
    </w:p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Pr="00F20CF6" w:rsidRDefault="00F20CF6" w:rsidP="00F20CF6"/>
    <w:p w:rsidR="00F20CF6" w:rsidRDefault="00F20CF6" w:rsidP="00F20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ОУД.02 ИНОСТРАННЫЙ ЯЗЫК (</w:t>
      </w:r>
      <w:r w:rsidRPr="005D5F48">
        <w:rPr>
          <w:b/>
          <w:sz w:val="28"/>
          <w:szCs w:val="28"/>
        </w:rPr>
        <w:t>АНГЛИЙСКИЙ</w:t>
      </w:r>
      <w:r>
        <w:rPr>
          <w:b/>
          <w:sz w:val="28"/>
          <w:szCs w:val="28"/>
        </w:rPr>
        <w:t>)</w:t>
      </w:r>
    </w:p>
    <w:p w:rsidR="00F20CF6" w:rsidRPr="005D5F48" w:rsidRDefault="00F20CF6" w:rsidP="00F20CF6">
      <w:pPr>
        <w:jc w:val="center"/>
        <w:rPr>
          <w:b/>
          <w:sz w:val="28"/>
          <w:szCs w:val="28"/>
        </w:rPr>
      </w:pPr>
    </w:p>
    <w:p w:rsidR="00F20CF6" w:rsidRPr="005D5F48" w:rsidRDefault="00F20CF6" w:rsidP="00F20CF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1.1 </w:t>
      </w:r>
      <w:r w:rsidRPr="005D5F48">
        <w:rPr>
          <w:b/>
          <w:sz w:val="28"/>
          <w:szCs w:val="28"/>
        </w:rPr>
        <w:t>Область применения программы</w:t>
      </w:r>
      <w:r w:rsidRPr="005D5F48">
        <w:rPr>
          <w:i/>
          <w:sz w:val="28"/>
          <w:szCs w:val="28"/>
        </w:rPr>
        <w:t xml:space="preserve">                                                 </w:t>
      </w:r>
    </w:p>
    <w:p w:rsidR="00F20CF6" w:rsidRPr="00A95BA4" w:rsidRDefault="00F20CF6" w:rsidP="00F20CF6">
      <w:pPr>
        <w:shd w:val="clear" w:color="auto" w:fill="FFFFFF"/>
        <w:tabs>
          <w:tab w:val="num" w:pos="0"/>
        </w:tabs>
        <w:jc w:val="both"/>
        <w:rPr>
          <w:sz w:val="28"/>
          <w:szCs w:val="28"/>
        </w:rPr>
      </w:pPr>
      <w:proofErr w:type="gramStart"/>
      <w:r w:rsidRPr="00A95BA4">
        <w:rPr>
          <w:rFonts w:eastAsia="Calibri"/>
          <w:sz w:val="28"/>
          <w:szCs w:val="28"/>
        </w:rPr>
        <w:t>Программа общеобразовательной учебной дисциплины ОУД.</w:t>
      </w:r>
      <w:r>
        <w:rPr>
          <w:rFonts w:eastAsia="Calibri"/>
          <w:sz w:val="28"/>
          <w:szCs w:val="28"/>
        </w:rPr>
        <w:t>0</w:t>
      </w:r>
      <w:r w:rsidRPr="00A95BA4">
        <w:rPr>
          <w:rFonts w:eastAsia="Calibri"/>
          <w:sz w:val="28"/>
          <w:szCs w:val="28"/>
        </w:rPr>
        <w:t xml:space="preserve">2 </w:t>
      </w:r>
      <w:r>
        <w:rPr>
          <w:rFonts w:eastAsia="Calibri"/>
          <w:sz w:val="28"/>
          <w:szCs w:val="28"/>
        </w:rPr>
        <w:t>Иностранный язык (английский)</w:t>
      </w:r>
      <w:r w:rsidRPr="00A95BA4">
        <w:rPr>
          <w:rFonts w:eastAsia="Calibri"/>
          <w:sz w:val="28"/>
          <w:szCs w:val="28"/>
        </w:rPr>
        <w:t xml:space="preserve"> является частью программы подготовки специалистов среднего звена в соответствии с требованиями ФГОС среднего общего образования, </w:t>
      </w:r>
      <w:r w:rsidRPr="00A95BA4">
        <w:rPr>
          <w:sz w:val="28"/>
          <w:szCs w:val="28"/>
        </w:rPr>
        <w:t>утверждённого приказом Министерства образования и науки РФ № 413 от «17»  мая 2012 г.  для специальности среднего профессионального образования социально-экономического профиля 43.02.15  Поварское и кондитерское дело на базе основного общего образования.</w:t>
      </w:r>
      <w:proofErr w:type="gramEnd"/>
    </w:p>
    <w:p w:rsidR="00F20CF6" w:rsidRPr="00A95BA4" w:rsidRDefault="00F20CF6" w:rsidP="00867D25">
      <w:pPr>
        <w:shd w:val="clear" w:color="auto" w:fill="FFFFFF"/>
        <w:tabs>
          <w:tab w:val="num" w:pos="0"/>
        </w:tabs>
        <w:spacing w:before="240"/>
        <w:jc w:val="both"/>
        <w:rPr>
          <w:sz w:val="28"/>
          <w:szCs w:val="28"/>
        </w:rPr>
      </w:pPr>
      <w:proofErr w:type="gramStart"/>
      <w:r w:rsidRPr="00A95BA4">
        <w:rPr>
          <w:sz w:val="28"/>
          <w:szCs w:val="28"/>
        </w:rPr>
        <w:t xml:space="preserve">Программа общеобразовательной учебной дисциплины </w:t>
      </w:r>
      <w:r w:rsidRPr="002B1588">
        <w:rPr>
          <w:sz w:val="28"/>
          <w:szCs w:val="28"/>
        </w:rPr>
        <w:t xml:space="preserve">ОУД.02 </w:t>
      </w:r>
      <w:r w:rsidR="00867D25">
        <w:rPr>
          <w:rFonts w:eastAsia="Calibri"/>
          <w:sz w:val="28"/>
          <w:szCs w:val="28"/>
        </w:rPr>
        <w:t>Иностранный язык (английский)</w:t>
      </w:r>
      <w:r w:rsidRPr="002B1588">
        <w:rPr>
          <w:sz w:val="28"/>
          <w:szCs w:val="28"/>
        </w:rPr>
        <w:t xml:space="preserve"> </w:t>
      </w:r>
      <w:r w:rsidRPr="00A95BA4">
        <w:rPr>
          <w:sz w:val="28"/>
          <w:szCs w:val="28"/>
        </w:rPr>
        <w:t xml:space="preserve">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A95BA4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A95BA4">
        <w:rPr>
          <w:rFonts w:eastAsia="Calibri"/>
          <w:sz w:val="28"/>
          <w:szCs w:val="28"/>
        </w:rPr>
        <w:t>Минпросвещения</w:t>
      </w:r>
      <w:proofErr w:type="spellEnd"/>
      <w:r w:rsidRPr="00A95BA4">
        <w:rPr>
          <w:rFonts w:eastAsia="Calibri"/>
          <w:sz w:val="28"/>
          <w:szCs w:val="28"/>
        </w:rPr>
        <w:t xml:space="preserve">  России от 20.07.2020</w:t>
      </w:r>
      <w:proofErr w:type="gramEnd"/>
      <w:r w:rsidRPr="00A95BA4">
        <w:rPr>
          <w:rFonts w:eastAsia="Calibri"/>
          <w:sz w:val="28"/>
          <w:szCs w:val="28"/>
        </w:rPr>
        <w:t xml:space="preserve"> № 05-772).</w:t>
      </w:r>
    </w:p>
    <w:p w:rsidR="00F20CF6" w:rsidRDefault="00F20CF6" w:rsidP="00F20CF6">
      <w:pPr>
        <w:jc w:val="both"/>
        <w:rPr>
          <w:rFonts w:eastAsia="Calibri"/>
          <w:sz w:val="28"/>
          <w:szCs w:val="28"/>
        </w:rPr>
      </w:pPr>
    </w:p>
    <w:p w:rsidR="00867D25" w:rsidRDefault="00F20CF6" w:rsidP="00867D25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1.2 </w:t>
      </w:r>
      <w:r w:rsidRPr="005D5F48">
        <w:rPr>
          <w:b/>
          <w:sz w:val="28"/>
          <w:szCs w:val="28"/>
        </w:rPr>
        <w:t xml:space="preserve">Место </w:t>
      </w:r>
      <w:r w:rsidRPr="00F20CF6">
        <w:rPr>
          <w:b/>
          <w:sz w:val="28"/>
          <w:szCs w:val="28"/>
        </w:rPr>
        <w:t xml:space="preserve">дисциплины в </w:t>
      </w:r>
      <w:r w:rsidR="00867D25">
        <w:rPr>
          <w:b/>
          <w:bCs/>
          <w:sz w:val="28"/>
          <w:szCs w:val="28"/>
        </w:rPr>
        <w:t>структуре основной профессиональной образовательной программы:</w:t>
      </w:r>
    </w:p>
    <w:p w:rsidR="00F20CF6" w:rsidRPr="005D5F48" w:rsidRDefault="00D40A21" w:rsidP="00867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A95BA4">
        <w:rPr>
          <w:rFonts w:eastAsia="Calibri"/>
          <w:sz w:val="28"/>
          <w:szCs w:val="28"/>
        </w:rPr>
        <w:t>ОУД.</w:t>
      </w:r>
      <w:r>
        <w:rPr>
          <w:rFonts w:eastAsia="Calibri"/>
          <w:sz w:val="28"/>
          <w:szCs w:val="28"/>
        </w:rPr>
        <w:t>0</w:t>
      </w:r>
      <w:r w:rsidRPr="00A95BA4">
        <w:rPr>
          <w:rFonts w:eastAsia="Calibri"/>
          <w:sz w:val="28"/>
          <w:szCs w:val="28"/>
        </w:rPr>
        <w:t xml:space="preserve">2 </w:t>
      </w:r>
      <w:r>
        <w:rPr>
          <w:rFonts w:eastAsia="Calibri"/>
          <w:sz w:val="28"/>
          <w:szCs w:val="28"/>
        </w:rPr>
        <w:t>Иностранный язык (английский)</w:t>
      </w:r>
      <w:r w:rsidRPr="00A95BA4">
        <w:rPr>
          <w:rFonts w:eastAsia="Calibri"/>
          <w:sz w:val="28"/>
          <w:szCs w:val="28"/>
        </w:rPr>
        <w:t xml:space="preserve"> </w:t>
      </w:r>
      <w:r w:rsidR="00F20CF6" w:rsidRPr="005D5F48">
        <w:rPr>
          <w:sz w:val="28"/>
          <w:szCs w:val="28"/>
        </w:rPr>
        <w:t xml:space="preserve"> является учебным предметом обязательной предметной области «Иностранные языки»</w:t>
      </w:r>
      <w:r w:rsidR="00F20CF6">
        <w:rPr>
          <w:sz w:val="28"/>
          <w:szCs w:val="28"/>
        </w:rPr>
        <w:t xml:space="preserve">. </w:t>
      </w:r>
      <w:r w:rsidR="00F20CF6" w:rsidRPr="002B1588">
        <w:rPr>
          <w:sz w:val="28"/>
          <w:szCs w:val="28"/>
        </w:rPr>
        <w:t xml:space="preserve">Учебная  дисциплина  </w:t>
      </w:r>
      <w:r w:rsidRPr="00A95BA4">
        <w:rPr>
          <w:rFonts w:eastAsia="Calibri"/>
          <w:sz w:val="28"/>
          <w:szCs w:val="28"/>
        </w:rPr>
        <w:t>ОУД.</w:t>
      </w:r>
      <w:r>
        <w:rPr>
          <w:rFonts w:eastAsia="Calibri"/>
          <w:sz w:val="28"/>
          <w:szCs w:val="28"/>
        </w:rPr>
        <w:t>0</w:t>
      </w:r>
      <w:r w:rsidRPr="00A95BA4">
        <w:rPr>
          <w:rFonts w:eastAsia="Calibri"/>
          <w:sz w:val="28"/>
          <w:szCs w:val="28"/>
        </w:rPr>
        <w:t xml:space="preserve">2 </w:t>
      </w:r>
      <w:r>
        <w:rPr>
          <w:rFonts w:eastAsia="Calibri"/>
          <w:sz w:val="28"/>
          <w:szCs w:val="28"/>
        </w:rPr>
        <w:t>Иностранный язык (английский)</w:t>
      </w:r>
      <w:r w:rsidRPr="00A95BA4">
        <w:rPr>
          <w:rFonts w:eastAsia="Calibri"/>
          <w:sz w:val="28"/>
          <w:szCs w:val="28"/>
        </w:rPr>
        <w:t xml:space="preserve"> </w:t>
      </w:r>
      <w:r w:rsidR="00F20CF6" w:rsidRPr="002B1588">
        <w:rPr>
          <w:sz w:val="28"/>
          <w:szCs w:val="28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</w:t>
      </w:r>
    </w:p>
    <w:p w:rsidR="00F20CF6" w:rsidRDefault="00F20CF6" w:rsidP="00F20CF6">
      <w:pPr>
        <w:jc w:val="both"/>
        <w:rPr>
          <w:b/>
          <w:sz w:val="28"/>
          <w:szCs w:val="28"/>
        </w:rPr>
      </w:pPr>
    </w:p>
    <w:p w:rsidR="00F20CF6" w:rsidRDefault="00F20CF6" w:rsidP="00F20C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1.3 </w:t>
      </w:r>
      <w:r w:rsidRPr="005D5F48">
        <w:rPr>
          <w:b/>
          <w:sz w:val="28"/>
          <w:szCs w:val="28"/>
        </w:rPr>
        <w:t xml:space="preserve">Цели и задачи </w:t>
      </w:r>
      <w:r w:rsidRPr="002B1588">
        <w:rPr>
          <w:b/>
          <w:sz w:val="28"/>
          <w:szCs w:val="28"/>
        </w:rPr>
        <w:t xml:space="preserve">учебной </w:t>
      </w:r>
      <w:r w:rsidRPr="005D5F48">
        <w:rPr>
          <w:b/>
          <w:sz w:val="28"/>
          <w:szCs w:val="28"/>
        </w:rPr>
        <w:t>дисциплины – требования к результатам освоения дисциплины:</w:t>
      </w:r>
    </w:p>
    <w:p w:rsidR="00F20CF6" w:rsidRPr="002B1588" w:rsidRDefault="00F20CF6" w:rsidP="00F20CF6">
      <w:pPr>
        <w:jc w:val="both"/>
        <w:rPr>
          <w:b/>
          <w:sz w:val="28"/>
          <w:szCs w:val="28"/>
        </w:rPr>
      </w:pPr>
      <w:r w:rsidRPr="005D5F48">
        <w:rPr>
          <w:sz w:val="28"/>
          <w:szCs w:val="28"/>
        </w:rPr>
        <w:t xml:space="preserve">Содержание программы </w:t>
      </w:r>
      <w:r w:rsidR="00D40A21" w:rsidRPr="00A95BA4">
        <w:rPr>
          <w:rFonts w:eastAsia="Calibri"/>
          <w:sz w:val="28"/>
          <w:szCs w:val="28"/>
        </w:rPr>
        <w:t>ОУД.</w:t>
      </w:r>
      <w:r w:rsidR="00D40A21">
        <w:rPr>
          <w:rFonts w:eastAsia="Calibri"/>
          <w:sz w:val="28"/>
          <w:szCs w:val="28"/>
        </w:rPr>
        <w:t>0</w:t>
      </w:r>
      <w:r w:rsidR="00D40A21" w:rsidRPr="00A95BA4">
        <w:rPr>
          <w:rFonts w:eastAsia="Calibri"/>
          <w:sz w:val="28"/>
          <w:szCs w:val="28"/>
        </w:rPr>
        <w:t xml:space="preserve">2 </w:t>
      </w:r>
      <w:r w:rsidR="00D40A21">
        <w:rPr>
          <w:rFonts w:eastAsia="Calibri"/>
          <w:sz w:val="28"/>
          <w:szCs w:val="28"/>
        </w:rPr>
        <w:t>Иностранный язык (английский)</w:t>
      </w:r>
      <w:r w:rsidR="00D40A21" w:rsidRPr="00A95BA4">
        <w:rPr>
          <w:rFonts w:eastAsia="Calibri"/>
          <w:sz w:val="28"/>
          <w:szCs w:val="28"/>
        </w:rPr>
        <w:t xml:space="preserve"> </w:t>
      </w:r>
      <w:r w:rsidRPr="005D5F48">
        <w:rPr>
          <w:sz w:val="28"/>
          <w:szCs w:val="28"/>
        </w:rPr>
        <w:t xml:space="preserve">направлено на достижение следующих </w:t>
      </w:r>
      <w:r w:rsidRPr="002B1588">
        <w:rPr>
          <w:b/>
          <w:sz w:val="28"/>
          <w:szCs w:val="28"/>
        </w:rPr>
        <w:t>целей:</w:t>
      </w:r>
    </w:p>
    <w:p w:rsidR="00F20CF6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5D5F48">
        <w:rPr>
          <w:rFonts w:ascii="Times New Roman" w:hAnsi="Times New Roman"/>
          <w:sz w:val="28"/>
          <w:szCs w:val="28"/>
        </w:rPr>
        <w:t>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-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- 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- воспитание личности, способной и желающей участвовать в общении на межкультурном уровне;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lastRenderedPageBreak/>
        <w:t>- воспитание уважительного отношения к другим культурам и социальным субкультурам.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Освоение содержан</w:t>
      </w:r>
      <w:r w:rsidRPr="00D40A21">
        <w:rPr>
          <w:rFonts w:ascii="Times New Roman" w:hAnsi="Times New Roman"/>
          <w:sz w:val="28"/>
          <w:szCs w:val="28"/>
        </w:rPr>
        <w:t xml:space="preserve">ия учебной дисциплины </w:t>
      </w:r>
      <w:r w:rsidR="00D40A21" w:rsidRPr="00D40A21">
        <w:rPr>
          <w:rFonts w:ascii="Times New Roman" w:hAnsi="Times New Roman"/>
          <w:sz w:val="28"/>
          <w:szCs w:val="28"/>
        </w:rPr>
        <w:t xml:space="preserve">ОУД.02 Иностранный язык (английский) </w:t>
      </w:r>
      <w:r w:rsidRPr="005D5F48">
        <w:rPr>
          <w:rFonts w:ascii="Times New Roman" w:hAnsi="Times New Roman"/>
          <w:sz w:val="28"/>
          <w:szCs w:val="28"/>
        </w:rPr>
        <w:t>обеспечивает достижение студентами следующих результатов: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5D5F48">
        <w:rPr>
          <w:rFonts w:ascii="Times New Roman" w:hAnsi="Times New Roman"/>
          <w:b/>
          <w:sz w:val="28"/>
          <w:szCs w:val="28"/>
        </w:rPr>
        <w:t>личностных: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D5F4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D5F48">
        <w:rPr>
          <w:rFonts w:ascii="Times New Roman" w:hAnsi="Times New Roman"/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– </w:t>
      </w:r>
      <w:proofErr w:type="spellStart"/>
      <w:r w:rsidRPr="005D5F4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D5F48">
        <w:rPr>
          <w:rFonts w:ascii="Times New Roman" w:hAnsi="Times New Roman"/>
          <w:sz w:val="28"/>
          <w:szCs w:val="28"/>
        </w:rPr>
        <w:t xml:space="preserve">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5D5F48">
        <w:rPr>
          <w:rFonts w:ascii="Times New Roman" w:hAnsi="Times New Roman"/>
          <w:sz w:val="28"/>
          <w:szCs w:val="28"/>
        </w:rPr>
        <w:t>развитие интереса и способности к наблюдению за иным способом мировидения;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–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– 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D5F48">
        <w:rPr>
          <w:rFonts w:ascii="Times New Roman" w:hAnsi="Times New Roman"/>
          <w:b/>
          <w:sz w:val="28"/>
          <w:szCs w:val="28"/>
        </w:rPr>
        <w:t>метапредметных</w:t>
      </w:r>
      <w:proofErr w:type="spellEnd"/>
      <w:r w:rsidRPr="005D5F48">
        <w:rPr>
          <w:rFonts w:ascii="Times New Roman" w:hAnsi="Times New Roman"/>
          <w:b/>
          <w:sz w:val="28"/>
          <w:szCs w:val="28"/>
        </w:rPr>
        <w:t>: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– умение самостоятельно выбирать успешные коммуникативные стратегии в различных ситуациях общения;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– владение навыками проектной деятельности, моделирующей реальные ситуации межкультурной коммуникации;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– умение ясно, логично и точно излагать свою точку зрения, используя адекватные языковые средства;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5D5F48">
        <w:rPr>
          <w:rFonts w:ascii="Times New Roman" w:hAnsi="Times New Roman"/>
          <w:b/>
          <w:sz w:val="28"/>
          <w:szCs w:val="28"/>
        </w:rPr>
        <w:t>предметных: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D5F4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D5F48">
        <w:rPr>
          <w:rFonts w:ascii="Times New Roman" w:hAnsi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D5F4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D5F48">
        <w:rPr>
          <w:rFonts w:ascii="Times New Roman" w:hAnsi="Times New Roman"/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– 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D5F48">
        <w:rPr>
          <w:rFonts w:ascii="Times New Roman" w:hAnsi="Times New Roman"/>
          <w:sz w:val="28"/>
          <w:szCs w:val="28"/>
        </w:rPr>
        <w:t>– достижение порогового уровня владения английским языком, позволяющего выпускникам общаться в устной и письменной формах, как с носителями английского языка, так и с представителями других стран, использующими данный язык как средство общения.</w:t>
      </w:r>
    </w:p>
    <w:p w:rsidR="00F20CF6" w:rsidRPr="005D5F48" w:rsidRDefault="00F20CF6" w:rsidP="00F20CF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20CF6" w:rsidRPr="005D5F48" w:rsidRDefault="00F20CF6" w:rsidP="00F20CF6">
      <w:pPr>
        <w:jc w:val="both"/>
        <w:rPr>
          <w:b/>
          <w:sz w:val="28"/>
          <w:szCs w:val="28"/>
        </w:rPr>
      </w:pPr>
      <w:r w:rsidRPr="005D5F48">
        <w:rPr>
          <w:i/>
          <w:sz w:val="28"/>
          <w:szCs w:val="28"/>
        </w:rPr>
        <w:t xml:space="preserve">                                                 </w:t>
      </w:r>
    </w:p>
    <w:p w:rsidR="00F20CF6" w:rsidRPr="00851B26" w:rsidRDefault="00F20CF6" w:rsidP="00F20CF6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 </w:t>
      </w:r>
      <w:r w:rsidRPr="00851B26">
        <w:rPr>
          <w:rFonts w:ascii="Times New Roman" w:hAnsi="Times New Roman"/>
          <w:b/>
          <w:sz w:val="28"/>
          <w:szCs w:val="28"/>
        </w:rPr>
        <w:t>Количество часов на освоение учебной дисциплины:</w:t>
      </w:r>
    </w:p>
    <w:p w:rsidR="00F20CF6" w:rsidRDefault="00F20CF6" w:rsidP="00F20CF6">
      <w:pPr>
        <w:jc w:val="both"/>
        <w:rPr>
          <w:sz w:val="28"/>
          <w:szCs w:val="28"/>
        </w:rPr>
      </w:pPr>
    </w:p>
    <w:p w:rsidR="00F20CF6" w:rsidRDefault="00F20CF6" w:rsidP="00F20CF6">
      <w:pPr>
        <w:jc w:val="both"/>
        <w:rPr>
          <w:sz w:val="28"/>
          <w:szCs w:val="28"/>
        </w:rPr>
      </w:pPr>
      <w:r w:rsidRPr="00851B26">
        <w:rPr>
          <w:sz w:val="28"/>
          <w:szCs w:val="28"/>
        </w:rPr>
        <w:t xml:space="preserve">Объем образовательной нагрузки </w:t>
      </w:r>
      <w:proofErr w:type="gramStart"/>
      <w:r w:rsidRPr="00851B26">
        <w:rPr>
          <w:sz w:val="28"/>
          <w:szCs w:val="28"/>
        </w:rPr>
        <w:t>обучающегося</w:t>
      </w:r>
      <w:proofErr w:type="gramEnd"/>
      <w:r w:rsidRPr="00851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D5F48">
        <w:rPr>
          <w:sz w:val="28"/>
          <w:szCs w:val="28"/>
        </w:rPr>
        <w:t>117 часов, в том числе:</w:t>
      </w:r>
    </w:p>
    <w:p w:rsidR="00F20CF6" w:rsidRDefault="00F20CF6" w:rsidP="00F20CF6">
      <w:pPr>
        <w:jc w:val="both"/>
        <w:rPr>
          <w:sz w:val="28"/>
          <w:szCs w:val="28"/>
        </w:rPr>
      </w:pPr>
      <w:r w:rsidRPr="00851B26">
        <w:rPr>
          <w:sz w:val="28"/>
          <w:szCs w:val="28"/>
        </w:rPr>
        <w:t xml:space="preserve">во взаимодействии с преподавателем  </w:t>
      </w:r>
      <w:r>
        <w:rPr>
          <w:sz w:val="28"/>
          <w:szCs w:val="28"/>
        </w:rPr>
        <w:t>-</w:t>
      </w:r>
      <w:r w:rsidR="00867D25">
        <w:rPr>
          <w:sz w:val="28"/>
          <w:szCs w:val="28"/>
        </w:rPr>
        <w:t xml:space="preserve"> 117 часов.</w:t>
      </w:r>
    </w:p>
    <w:p w:rsidR="00F20CF6" w:rsidRDefault="00F20CF6" w:rsidP="00F20CF6">
      <w:pPr>
        <w:rPr>
          <w:rFonts w:eastAsia="Calibri"/>
          <w:sz w:val="28"/>
          <w:szCs w:val="28"/>
        </w:rPr>
      </w:pPr>
      <w:r w:rsidRPr="005D5F48">
        <w:rPr>
          <w:rFonts w:eastAsia="Calibri"/>
          <w:sz w:val="28"/>
          <w:szCs w:val="28"/>
        </w:rPr>
        <w:t xml:space="preserve">Промежуточная аттестация в форме итогового контроля  </w:t>
      </w:r>
      <w:r w:rsidR="00867D25">
        <w:rPr>
          <w:rFonts w:eastAsia="Calibri"/>
          <w:sz w:val="28"/>
          <w:szCs w:val="28"/>
        </w:rPr>
        <w:t>- экзамен.</w:t>
      </w:r>
    </w:p>
    <w:p w:rsidR="00D40A21" w:rsidRDefault="00D40A21" w:rsidP="00F20CF6">
      <w:pPr>
        <w:tabs>
          <w:tab w:val="left" w:pos="991"/>
        </w:tabs>
      </w:pPr>
    </w:p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Pr="00D40A21" w:rsidRDefault="00D40A21" w:rsidP="00D40A21"/>
    <w:p w:rsidR="00D40A21" w:rsidRDefault="00D40A21" w:rsidP="00D40A21"/>
    <w:p w:rsidR="00D40A21" w:rsidRDefault="00D40A21" w:rsidP="00D40A21"/>
    <w:p w:rsidR="00867D25" w:rsidRDefault="00867D25" w:rsidP="00D40A21"/>
    <w:p w:rsidR="00867D25" w:rsidRPr="00D40A21" w:rsidRDefault="00867D25" w:rsidP="00D40A21"/>
    <w:p w:rsidR="00D40A21" w:rsidRDefault="00D40A21" w:rsidP="00D40A21"/>
    <w:p w:rsidR="00F20CF6" w:rsidRDefault="00D40A21" w:rsidP="00D40A21">
      <w:pPr>
        <w:tabs>
          <w:tab w:val="left" w:pos="1403"/>
        </w:tabs>
      </w:pPr>
      <w:r>
        <w:tab/>
      </w: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435474" w:rsidRDefault="00435474" w:rsidP="00D40A21">
      <w:pPr>
        <w:tabs>
          <w:tab w:val="left" w:pos="1403"/>
        </w:tabs>
      </w:pPr>
    </w:p>
    <w:p w:rsidR="00D40A21" w:rsidRDefault="00D40A21" w:rsidP="00D40A21">
      <w:pPr>
        <w:tabs>
          <w:tab w:val="left" w:pos="1403"/>
        </w:tabs>
      </w:pPr>
    </w:p>
    <w:p w:rsidR="00D40A21" w:rsidRPr="009708D6" w:rsidRDefault="00D40A21" w:rsidP="00D40A21">
      <w:pPr>
        <w:jc w:val="center"/>
        <w:rPr>
          <w:b/>
          <w:sz w:val="28"/>
          <w:szCs w:val="28"/>
        </w:rPr>
      </w:pPr>
      <w:r w:rsidRPr="009708D6">
        <w:rPr>
          <w:b/>
          <w:sz w:val="28"/>
          <w:szCs w:val="28"/>
        </w:rPr>
        <w:t>ОУД.</w:t>
      </w:r>
      <w:r>
        <w:rPr>
          <w:b/>
          <w:sz w:val="28"/>
          <w:szCs w:val="28"/>
        </w:rPr>
        <w:t xml:space="preserve"> </w:t>
      </w:r>
      <w:r w:rsidRPr="009708D6">
        <w:rPr>
          <w:b/>
          <w:sz w:val="28"/>
          <w:szCs w:val="28"/>
        </w:rPr>
        <w:t>03 МАТЕМАТИКА</w:t>
      </w:r>
    </w:p>
    <w:p w:rsidR="00D40A21" w:rsidRPr="009708D6" w:rsidRDefault="00D40A21" w:rsidP="00D40A21">
      <w:pPr>
        <w:spacing w:line="360" w:lineRule="auto"/>
        <w:ind w:left="360"/>
        <w:rPr>
          <w:sz w:val="28"/>
          <w:szCs w:val="28"/>
        </w:rPr>
      </w:pPr>
    </w:p>
    <w:p w:rsidR="00D40A21" w:rsidRDefault="00D40A21" w:rsidP="00D40A21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1045F">
        <w:rPr>
          <w:rFonts w:ascii="Times New Roman" w:hAnsi="Times New Roman"/>
          <w:b/>
          <w:sz w:val="28"/>
          <w:szCs w:val="28"/>
        </w:rPr>
        <w:t>Область применения программы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40A21" w:rsidRPr="0021045F" w:rsidRDefault="00D40A21" w:rsidP="00D40A2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D40A21" w:rsidRPr="0052113D" w:rsidRDefault="00D40A21" w:rsidP="00D40A21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8C36B5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общеобразовательной </w:t>
      </w:r>
      <w:r w:rsidRPr="008C36B5">
        <w:rPr>
          <w:sz w:val="28"/>
          <w:szCs w:val="28"/>
        </w:rPr>
        <w:t xml:space="preserve">учебной дисциплины </w:t>
      </w:r>
      <w:r>
        <w:rPr>
          <w:sz w:val="28"/>
          <w:szCs w:val="28"/>
        </w:rPr>
        <w:t xml:space="preserve">ОУД.03 Математика </w:t>
      </w:r>
      <w:r w:rsidRPr="008C36B5">
        <w:rPr>
          <w:sz w:val="28"/>
          <w:szCs w:val="28"/>
        </w:rPr>
        <w:t xml:space="preserve">является частью </w:t>
      </w:r>
      <w:r>
        <w:rPr>
          <w:sz w:val="28"/>
          <w:szCs w:val="28"/>
        </w:rPr>
        <w:t xml:space="preserve">программы подготовки специалистов среднего звена  в соответствии с требованиями ФГОС </w:t>
      </w:r>
      <w:r w:rsidRPr="0052113D">
        <w:rPr>
          <w:sz w:val="28"/>
          <w:szCs w:val="28"/>
        </w:rPr>
        <w:t>среднего общего образования</w:t>
      </w:r>
      <w:r w:rsidRPr="007A04D8">
        <w:rPr>
          <w:sz w:val="28"/>
          <w:szCs w:val="28"/>
        </w:rPr>
        <w:t>, утверждённого приказом Министерства образования и науки РФ № 413 от «17»  мая 2012</w:t>
      </w:r>
      <w:r>
        <w:rPr>
          <w:sz w:val="28"/>
          <w:szCs w:val="28"/>
        </w:rPr>
        <w:t xml:space="preserve"> </w:t>
      </w:r>
      <w:r w:rsidRPr="007A04D8">
        <w:rPr>
          <w:sz w:val="28"/>
          <w:szCs w:val="28"/>
        </w:rPr>
        <w:t xml:space="preserve">г. для </w:t>
      </w:r>
      <w:r w:rsidRPr="008C36B5">
        <w:rPr>
          <w:sz w:val="28"/>
          <w:szCs w:val="28"/>
        </w:rPr>
        <w:t>специальност</w:t>
      </w:r>
      <w:r>
        <w:rPr>
          <w:sz w:val="28"/>
          <w:szCs w:val="28"/>
        </w:rPr>
        <w:t>и</w:t>
      </w:r>
      <w:r w:rsidRPr="0021045F">
        <w:rPr>
          <w:b/>
          <w:sz w:val="28"/>
          <w:szCs w:val="28"/>
        </w:rPr>
        <w:t xml:space="preserve"> </w:t>
      </w:r>
      <w:r w:rsidRPr="0052113D">
        <w:rPr>
          <w:sz w:val="28"/>
          <w:szCs w:val="28"/>
        </w:rPr>
        <w:t>среднего профессионального образования социально-экономического профиля 43.02.15  Поварское и кондитерское дело на базе основного общего образования.</w:t>
      </w:r>
      <w:proofErr w:type="gramEnd"/>
    </w:p>
    <w:p w:rsidR="00D40A21" w:rsidRPr="0052113D" w:rsidRDefault="00D40A21" w:rsidP="00D40A21">
      <w:pPr>
        <w:shd w:val="clear" w:color="auto" w:fill="FFFFFF"/>
        <w:jc w:val="both"/>
        <w:rPr>
          <w:sz w:val="28"/>
          <w:szCs w:val="28"/>
        </w:rPr>
      </w:pPr>
      <w:proofErr w:type="gramStart"/>
      <w:r w:rsidRPr="0052113D">
        <w:rPr>
          <w:sz w:val="28"/>
          <w:szCs w:val="28"/>
        </w:rPr>
        <w:t>Программа общеобразовательной учебной дисциплины ОУД.</w:t>
      </w:r>
      <w:r>
        <w:rPr>
          <w:sz w:val="28"/>
          <w:szCs w:val="28"/>
        </w:rPr>
        <w:t>03</w:t>
      </w:r>
      <w:r w:rsidRPr="0052113D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</w:t>
      </w:r>
      <w:r w:rsidRPr="0052113D">
        <w:rPr>
          <w:sz w:val="28"/>
          <w:szCs w:val="28"/>
        </w:rPr>
        <w:t xml:space="preserve">ика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52113D">
        <w:rPr>
          <w:sz w:val="28"/>
          <w:szCs w:val="28"/>
        </w:rPr>
        <w:t>Минпросвещения</w:t>
      </w:r>
      <w:proofErr w:type="spellEnd"/>
      <w:r w:rsidRPr="0052113D">
        <w:rPr>
          <w:sz w:val="28"/>
          <w:szCs w:val="28"/>
        </w:rPr>
        <w:t xml:space="preserve">  России от 20.07.2020 № 05-772).</w:t>
      </w:r>
      <w:proofErr w:type="gramEnd"/>
    </w:p>
    <w:p w:rsidR="00D40A21" w:rsidRPr="008927E6" w:rsidRDefault="00D40A21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0A21" w:rsidRPr="0021045F" w:rsidRDefault="00D40A21" w:rsidP="00D40A21">
      <w:pPr>
        <w:pStyle w:val="a4"/>
        <w:numPr>
          <w:ilvl w:val="1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21045F">
        <w:rPr>
          <w:rFonts w:ascii="Times New Roman" w:hAnsi="Times New Roman"/>
          <w:b/>
          <w:sz w:val="28"/>
          <w:szCs w:val="28"/>
        </w:rPr>
        <w:t>Место дисциплины в стру</w:t>
      </w:r>
      <w:r>
        <w:rPr>
          <w:rFonts w:ascii="Times New Roman" w:hAnsi="Times New Roman"/>
          <w:b/>
          <w:sz w:val="28"/>
          <w:szCs w:val="28"/>
        </w:rPr>
        <w:t xml:space="preserve">ктуре основной профессиональной </w:t>
      </w:r>
      <w:r w:rsidRPr="0021045F">
        <w:rPr>
          <w:rFonts w:ascii="Times New Roman" w:hAnsi="Times New Roman"/>
          <w:b/>
          <w:sz w:val="28"/>
          <w:szCs w:val="28"/>
        </w:rPr>
        <w:t>образовательной программы:</w:t>
      </w:r>
    </w:p>
    <w:p w:rsidR="00D40A21" w:rsidRPr="0052113D" w:rsidRDefault="00D40A21" w:rsidP="00D40A21">
      <w:pPr>
        <w:jc w:val="both"/>
        <w:rPr>
          <w:sz w:val="28"/>
          <w:szCs w:val="28"/>
        </w:rPr>
      </w:pPr>
      <w:r w:rsidRPr="00B57D99">
        <w:rPr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 xml:space="preserve">ОУД.03 </w:t>
      </w:r>
      <w:r w:rsidRPr="00B57D99">
        <w:rPr>
          <w:sz w:val="28"/>
          <w:szCs w:val="28"/>
        </w:rPr>
        <w:t>Математика</w:t>
      </w:r>
      <w:r w:rsidRPr="00AB419C">
        <w:rPr>
          <w:sz w:val="28"/>
          <w:szCs w:val="28"/>
        </w:rPr>
        <w:t xml:space="preserve"> </w:t>
      </w:r>
      <w:r w:rsidRPr="0052113D">
        <w:rPr>
          <w:color w:val="000000"/>
          <w:sz w:val="28"/>
          <w:szCs w:val="28"/>
          <w:shd w:val="clear" w:color="auto" w:fill="FFFFFF"/>
        </w:rPr>
        <w:t>является учебным предметом обязательной предметной области «Математика и информатика»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52113D">
        <w:rPr>
          <w:sz w:val="28"/>
          <w:szCs w:val="28"/>
        </w:rPr>
        <w:t xml:space="preserve">Учебная  дисциплина  </w:t>
      </w:r>
      <w:r>
        <w:rPr>
          <w:sz w:val="28"/>
          <w:szCs w:val="28"/>
        </w:rPr>
        <w:t xml:space="preserve">ОУД.03 </w:t>
      </w:r>
      <w:r w:rsidRPr="00B57D99">
        <w:rPr>
          <w:sz w:val="28"/>
          <w:szCs w:val="28"/>
        </w:rPr>
        <w:t>Математика</w:t>
      </w:r>
      <w:r w:rsidRPr="00AB419C">
        <w:rPr>
          <w:sz w:val="28"/>
          <w:szCs w:val="28"/>
        </w:rPr>
        <w:t xml:space="preserve"> </w:t>
      </w:r>
      <w:r w:rsidRPr="0052113D">
        <w:rPr>
          <w:sz w:val="28"/>
          <w:szCs w:val="28"/>
        </w:rPr>
        <w:t xml:space="preserve"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 </w:t>
      </w:r>
    </w:p>
    <w:p w:rsidR="00D40A21" w:rsidRPr="0052113D" w:rsidRDefault="00D40A21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0A21" w:rsidRPr="0021045F" w:rsidRDefault="00D40A21" w:rsidP="00D40A2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1045F">
        <w:rPr>
          <w:rFonts w:ascii="Times New Roman" w:hAnsi="Times New Roman"/>
          <w:b/>
          <w:sz w:val="28"/>
          <w:szCs w:val="28"/>
        </w:rPr>
        <w:t xml:space="preserve">1.3. Цели и задачи </w:t>
      </w:r>
      <w:r>
        <w:rPr>
          <w:rFonts w:ascii="Times New Roman" w:hAnsi="Times New Roman"/>
          <w:b/>
          <w:sz w:val="28"/>
          <w:szCs w:val="28"/>
        </w:rPr>
        <w:t xml:space="preserve">учебной </w:t>
      </w:r>
      <w:r w:rsidRPr="0021045F">
        <w:rPr>
          <w:rFonts w:ascii="Times New Roman" w:hAnsi="Times New Roman"/>
          <w:b/>
          <w:sz w:val="28"/>
          <w:szCs w:val="28"/>
        </w:rPr>
        <w:t>дисциплины – требования к результатам освоения дисциплины:</w:t>
      </w:r>
    </w:p>
    <w:p w:rsidR="00D40A21" w:rsidRDefault="00D40A21" w:rsidP="00D40A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113D">
        <w:rPr>
          <w:sz w:val="28"/>
          <w:szCs w:val="28"/>
        </w:rPr>
        <w:t>Содержание программы ОУД.</w:t>
      </w:r>
      <w:r>
        <w:rPr>
          <w:sz w:val="28"/>
          <w:szCs w:val="28"/>
        </w:rPr>
        <w:t>03</w:t>
      </w:r>
      <w:r w:rsidRPr="0052113D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</w:t>
      </w:r>
      <w:r w:rsidRPr="0052113D">
        <w:rPr>
          <w:sz w:val="28"/>
          <w:szCs w:val="28"/>
        </w:rPr>
        <w:t xml:space="preserve">ика направлено на достижение следующих </w:t>
      </w:r>
      <w:r w:rsidRPr="0052113D">
        <w:rPr>
          <w:b/>
          <w:bCs/>
          <w:sz w:val="28"/>
          <w:szCs w:val="28"/>
        </w:rPr>
        <w:t>целей</w:t>
      </w:r>
      <w:r w:rsidRPr="0052113D">
        <w:rPr>
          <w:sz w:val="28"/>
          <w:szCs w:val="28"/>
        </w:rPr>
        <w:t>:</w:t>
      </w:r>
    </w:p>
    <w:p w:rsidR="00D40A21" w:rsidRPr="0052113D" w:rsidRDefault="00D40A21" w:rsidP="00D40A21">
      <w:pPr>
        <w:shd w:val="clear" w:color="auto" w:fill="FFFFFF"/>
        <w:jc w:val="both"/>
        <w:rPr>
          <w:color w:val="000000"/>
          <w:sz w:val="28"/>
          <w:szCs w:val="28"/>
        </w:rPr>
      </w:pPr>
      <w:r w:rsidRPr="00726A41">
        <w:t>•</w:t>
      </w:r>
      <w:r>
        <w:t xml:space="preserve"> </w:t>
      </w:r>
      <w:r w:rsidRPr="0052113D">
        <w:rPr>
          <w:bCs/>
          <w:color w:val="000000"/>
          <w:sz w:val="28"/>
          <w:szCs w:val="28"/>
        </w:rPr>
        <w:t>формирование представлений </w:t>
      </w:r>
      <w:r w:rsidRPr="0052113D">
        <w:rPr>
          <w:color w:val="000000"/>
          <w:sz w:val="28"/>
          <w:szCs w:val="28"/>
        </w:rPr>
        <w:t>о математике как универсальном языке науки, средстве моделирования явлений и процессов, об идеях и методах математики;</w:t>
      </w:r>
    </w:p>
    <w:p w:rsidR="00D40A21" w:rsidRPr="0052113D" w:rsidRDefault="00D40A21" w:rsidP="00D40A21">
      <w:pPr>
        <w:shd w:val="clear" w:color="auto" w:fill="FFFFFF"/>
        <w:jc w:val="both"/>
        <w:rPr>
          <w:color w:val="000000"/>
          <w:sz w:val="28"/>
          <w:szCs w:val="28"/>
        </w:rPr>
      </w:pPr>
      <w:r w:rsidRPr="0052113D">
        <w:rPr>
          <w:sz w:val="28"/>
          <w:szCs w:val="28"/>
        </w:rPr>
        <w:t xml:space="preserve">• </w:t>
      </w:r>
      <w:r w:rsidRPr="0052113D">
        <w:rPr>
          <w:bCs/>
          <w:color w:val="000000"/>
          <w:sz w:val="28"/>
          <w:szCs w:val="28"/>
        </w:rPr>
        <w:t>развитие </w:t>
      </w:r>
      <w:r w:rsidRPr="0052113D">
        <w:rPr>
          <w:color w:val="000000"/>
          <w:sz w:val="28"/>
          <w:szCs w:val="28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D40A21" w:rsidRPr="0052113D" w:rsidRDefault="00D40A21" w:rsidP="00D40A21">
      <w:pPr>
        <w:shd w:val="clear" w:color="auto" w:fill="FFFFFF"/>
        <w:jc w:val="both"/>
        <w:rPr>
          <w:color w:val="000000"/>
          <w:sz w:val="28"/>
          <w:szCs w:val="28"/>
        </w:rPr>
      </w:pPr>
      <w:r w:rsidRPr="0052113D">
        <w:rPr>
          <w:sz w:val="28"/>
          <w:szCs w:val="28"/>
        </w:rPr>
        <w:t>•</w:t>
      </w:r>
      <w:r w:rsidRPr="0052113D">
        <w:rPr>
          <w:color w:val="000000"/>
          <w:sz w:val="28"/>
          <w:szCs w:val="28"/>
        </w:rPr>
        <w:t xml:space="preserve"> </w:t>
      </w:r>
      <w:r w:rsidRPr="0052113D">
        <w:rPr>
          <w:bCs/>
          <w:color w:val="000000"/>
          <w:sz w:val="28"/>
          <w:szCs w:val="28"/>
        </w:rPr>
        <w:t>овладение математическими знаниями и умениями, </w:t>
      </w:r>
      <w:r w:rsidRPr="0052113D">
        <w:rPr>
          <w:color w:val="000000"/>
          <w:sz w:val="28"/>
          <w:szCs w:val="28"/>
        </w:rPr>
        <w:t>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D40A21" w:rsidRDefault="00D40A21" w:rsidP="00D40A21">
      <w:pPr>
        <w:shd w:val="clear" w:color="auto" w:fill="FFFFFF"/>
        <w:jc w:val="both"/>
        <w:rPr>
          <w:color w:val="000000"/>
          <w:sz w:val="28"/>
          <w:szCs w:val="28"/>
        </w:rPr>
      </w:pPr>
      <w:r w:rsidRPr="0052113D">
        <w:rPr>
          <w:sz w:val="28"/>
          <w:szCs w:val="28"/>
        </w:rPr>
        <w:t xml:space="preserve">• </w:t>
      </w:r>
      <w:r w:rsidRPr="0052113D">
        <w:rPr>
          <w:bCs/>
          <w:color w:val="000000"/>
          <w:sz w:val="28"/>
          <w:szCs w:val="28"/>
        </w:rPr>
        <w:t>воспитание </w:t>
      </w:r>
      <w:r w:rsidRPr="0052113D">
        <w:rPr>
          <w:color w:val="000000"/>
          <w:sz w:val="28"/>
          <w:szCs w:val="28"/>
        </w:rPr>
        <w:t xml:space="preserve">средствами математики культуры личности, понимания значимости математики для научно-технического прогресса, отношения к математике как к </w:t>
      </w:r>
      <w:r w:rsidRPr="0052113D">
        <w:rPr>
          <w:color w:val="000000"/>
          <w:sz w:val="28"/>
          <w:szCs w:val="28"/>
        </w:rPr>
        <w:lastRenderedPageBreak/>
        <w:t>части общечеловеческой культуры через знакомство с историей развития математики, эволюцией математических идей.</w:t>
      </w:r>
    </w:p>
    <w:p w:rsidR="00D40A21" w:rsidRDefault="00D40A21" w:rsidP="00D40A2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40A21" w:rsidRPr="0052113D" w:rsidRDefault="00D40A21" w:rsidP="00D40A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113D">
        <w:rPr>
          <w:sz w:val="28"/>
          <w:szCs w:val="28"/>
        </w:rPr>
        <w:t>Освоение содержания учебной дисциплины ОУД.</w:t>
      </w:r>
      <w:r>
        <w:rPr>
          <w:sz w:val="28"/>
          <w:szCs w:val="28"/>
        </w:rPr>
        <w:t>03</w:t>
      </w:r>
      <w:r w:rsidRPr="0052113D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</w:t>
      </w:r>
      <w:r w:rsidRPr="0052113D">
        <w:rPr>
          <w:sz w:val="28"/>
          <w:szCs w:val="28"/>
        </w:rPr>
        <w:t xml:space="preserve">ика обеспечивает достижение студентами следующих </w:t>
      </w:r>
      <w:r w:rsidRPr="0052113D">
        <w:rPr>
          <w:b/>
          <w:bCs/>
          <w:sz w:val="28"/>
          <w:szCs w:val="28"/>
        </w:rPr>
        <w:t>результатов</w:t>
      </w:r>
      <w:r w:rsidRPr="0052113D">
        <w:rPr>
          <w:sz w:val="28"/>
          <w:szCs w:val="28"/>
        </w:rPr>
        <w:t>:</w:t>
      </w:r>
    </w:p>
    <w:p w:rsidR="00D40A21" w:rsidRPr="00AF79DF" w:rsidRDefault="00D40A21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26A41">
        <w:t>•</w:t>
      </w:r>
      <w:r>
        <w:t xml:space="preserve"> </w:t>
      </w:r>
      <w:r w:rsidRPr="004E2AD2">
        <w:rPr>
          <w:rFonts w:ascii="Times New Roman" w:hAnsi="Times New Roman"/>
          <w:b/>
          <w:sz w:val="28"/>
          <w:szCs w:val="28"/>
        </w:rPr>
        <w:t>личностны</w:t>
      </w:r>
      <w:r>
        <w:rPr>
          <w:rFonts w:ascii="Times New Roman" w:hAnsi="Times New Roman"/>
          <w:b/>
          <w:sz w:val="28"/>
          <w:szCs w:val="28"/>
        </w:rPr>
        <w:t>х</w:t>
      </w:r>
      <w:r w:rsidRPr="004E2AD2">
        <w:rPr>
          <w:rFonts w:ascii="Times New Roman" w:hAnsi="Times New Roman"/>
          <w:b/>
          <w:sz w:val="28"/>
          <w:szCs w:val="28"/>
        </w:rPr>
        <w:t>: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E2AD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E2AD2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4E2AD2">
        <w:rPr>
          <w:rFonts w:ascii="Times New Roman" w:hAnsi="Times New Roman"/>
          <w:color w:val="000000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идеях и методах ма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тематики;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 w:rsidRPr="004E2AD2">
        <w:rPr>
          <w:rFonts w:ascii="Times New Roman" w:hAnsi="Times New Roman"/>
          <w:color w:val="000000"/>
          <w:sz w:val="28"/>
          <w:szCs w:val="28"/>
        </w:rPr>
        <w:t xml:space="preserve">- понимание значимости математики для научно-технического прогресса, </w:t>
      </w:r>
      <w:proofErr w:type="spellStart"/>
      <w:r w:rsidRPr="004E2AD2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4E2AD2">
        <w:rPr>
          <w:rFonts w:ascii="Times New Roman" w:hAnsi="Times New Roman"/>
          <w:color w:val="000000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 w:rsidRPr="004E2AD2">
        <w:rPr>
          <w:rFonts w:ascii="Times New Roman" w:hAnsi="Times New Roman"/>
          <w:color w:val="000000"/>
          <w:sz w:val="28"/>
          <w:szCs w:val="28"/>
        </w:rPr>
        <w:t>-  развитие логического мышления, пространственного воображения, алгорит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 w:rsidRPr="004E2AD2">
        <w:rPr>
          <w:rFonts w:ascii="Times New Roman" w:hAnsi="Times New Roman"/>
          <w:color w:val="000000"/>
          <w:sz w:val="28"/>
          <w:szCs w:val="28"/>
        </w:rPr>
        <w:t>-  овладение математическими знаниями и умениями, необходимыми в по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 xml:space="preserve">вседневной жизни, для освоения смежных </w:t>
      </w:r>
      <w:proofErr w:type="gramStart"/>
      <w:r w:rsidRPr="004E2AD2">
        <w:rPr>
          <w:rFonts w:ascii="Times New Roman" w:hAnsi="Times New Roman"/>
          <w:color w:val="000000"/>
          <w:sz w:val="28"/>
          <w:szCs w:val="28"/>
        </w:rPr>
        <w:t>естественно-научных</w:t>
      </w:r>
      <w:proofErr w:type="gramEnd"/>
      <w:r w:rsidRPr="004E2AD2">
        <w:rPr>
          <w:rFonts w:ascii="Times New Roman" w:hAnsi="Times New Roman"/>
          <w:color w:val="000000"/>
          <w:sz w:val="28"/>
          <w:szCs w:val="28"/>
        </w:rPr>
        <w:t xml:space="preserve">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4E2AD2">
        <w:rPr>
          <w:rFonts w:ascii="Times New Roman" w:hAnsi="Times New Roman"/>
          <w:color w:val="000000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разованию как условию успешной профессиональной и общественной дея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тельности;</w:t>
      </w:r>
    </w:p>
    <w:p w:rsidR="00D40A21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4E2AD2">
        <w:rPr>
          <w:rFonts w:ascii="Times New Roman" w:hAnsi="Times New Roman"/>
          <w:color w:val="000000"/>
          <w:sz w:val="28"/>
          <w:szCs w:val="28"/>
        </w:rPr>
        <w:t>готовность и способность к самостоятельной творческой и ответственной деятельности;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2AD2">
        <w:rPr>
          <w:rFonts w:ascii="Times New Roman" w:hAnsi="Times New Roman"/>
          <w:color w:val="000000"/>
          <w:sz w:val="28"/>
          <w:szCs w:val="28"/>
        </w:rPr>
        <w:t>готовность к коллективной работе, сотрудничеству со сверстниками в обра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зовательной, общественно полезной, учебно-исследовательской, проектной и других видах деятельности;</w:t>
      </w:r>
    </w:p>
    <w:p w:rsidR="00D40A21" w:rsidRPr="004E2AD2" w:rsidRDefault="00D40A21" w:rsidP="00D40A21">
      <w:pPr>
        <w:pStyle w:val="a7"/>
        <w:shd w:val="clear" w:color="auto" w:fill="auto"/>
        <w:spacing w:after="6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4E2AD2">
        <w:rPr>
          <w:rFonts w:ascii="Times New Roman" w:hAnsi="Times New Roman"/>
          <w:color w:val="000000"/>
          <w:sz w:val="28"/>
          <w:szCs w:val="28"/>
        </w:rPr>
        <w:t>отношение к профессиональной деятельности как возможности участия в реше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нии личных, общественных, государственных, общенациональных проблем;</w:t>
      </w:r>
    </w:p>
    <w:p w:rsidR="00D40A21" w:rsidRPr="004E2AD2" w:rsidRDefault="00D40A21" w:rsidP="00D40A21">
      <w:pPr>
        <w:pStyle w:val="81"/>
        <w:shd w:val="clear" w:color="auto" w:fill="auto"/>
        <w:spacing w:before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26A41">
        <w:t>•</w:t>
      </w:r>
      <w:proofErr w:type="spellStart"/>
      <w:r>
        <w:rPr>
          <w:rStyle w:val="80"/>
          <w:rFonts w:ascii="Times New Roman" w:hAnsi="Times New Roman"/>
          <w:color w:val="000000"/>
          <w:sz w:val="28"/>
          <w:szCs w:val="28"/>
        </w:rPr>
        <w:t>м</w:t>
      </w:r>
      <w:r w:rsidRPr="004E2AD2">
        <w:rPr>
          <w:rStyle w:val="80"/>
          <w:rFonts w:ascii="Times New Roman" w:hAnsi="Times New Roman"/>
          <w:color w:val="000000"/>
          <w:sz w:val="28"/>
          <w:szCs w:val="28"/>
        </w:rPr>
        <w:t>етапредметны</w:t>
      </w:r>
      <w:r>
        <w:rPr>
          <w:rStyle w:val="80"/>
          <w:rFonts w:ascii="Times New Roman" w:hAnsi="Times New Roman"/>
          <w:color w:val="000000"/>
          <w:sz w:val="28"/>
          <w:szCs w:val="28"/>
        </w:rPr>
        <w:t>х</w:t>
      </w:r>
      <w:proofErr w:type="spellEnd"/>
      <w:r w:rsidRPr="004E2AD2">
        <w:rPr>
          <w:rStyle w:val="80"/>
          <w:rFonts w:ascii="Times New Roman" w:hAnsi="Times New Roman"/>
          <w:color w:val="000000"/>
          <w:sz w:val="28"/>
          <w:szCs w:val="28"/>
        </w:rPr>
        <w:t>: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E2AD2">
        <w:rPr>
          <w:rFonts w:ascii="Times New Roman" w:hAnsi="Times New Roman"/>
          <w:color w:val="000000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E2AD2">
        <w:rPr>
          <w:rFonts w:ascii="Times New Roman" w:hAnsi="Times New Roman"/>
          <w:color w:val="000000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тивно разрешать конфликты;</w:t>
      </w:r>
    </w:p>
    <w:p w:rsidR="00D40A21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4E2AD2">
        <w:rPr>
          <w:rFonts w:ascii="Times New Roman" w:hAnsi="Times New Roman"/>
          <w:color w:val="000000"/>
          <w:sz w:val="28"/>
          <w:szCs w:val="28"/>
        </w:rPr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2AD2">
        <w:rPr>
          <w:rFonts w:ascii="Times New Roman" w:hAnsi="Times New Roman"/>
          <w:color w:val="000000"/>
          <w:sz w:val="28"/>
          <w:szCs w:val="28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</w:t>
      </w:r>
      <w:r w:rsidRPr="004E2AD2">
        <w:rPr>
          <w:rFonts w:ascii="Times New Roman" w:hAnsi="Times New Roman"/>
          <w:color w:val="000000"/>
          <w:sz w:val="28"/>
          <w:szCs w:val="28"/>
        </w:rPr>
        <w:lastRenderedPageBreak/>
        <w:t>источниках информации, критически оценивать и интерпретировать информацию, по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лучаемую из различных источников;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E2AD2">
        <w:rPr>
          <w:rFonts w:ascii="Times New Roman" w:hAnsi="Times New Roman"/>
          <w:color w:val="000000"/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E2AD2">
        <w:rPr>
          <w:rFonts w:ascii="Times New Roman" w:hAnsi="Times New Roman"/>
          <w:color w:val="000000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4E2AD2">
        <w:rPr>
          <w:rFonts w:ascii="Times New Roman" w:hAnsi="Times New Roman"/>
          <w:color w:val="000000"/>
          <w:sz w:val="28"/>
          <w:szCs w:val="28"/>
        </w:rPr>
        <w:t>дств дл</w:t>
      </w:r>
      <w:proofErr w:type="gramEnd"/>
      <w:r w:rsidRPr="004E2AD2">
        <w:rPr>
          <w:rFonts w:ascii="Times New Roman" w:hAnsi="Times New Roman"/>
          <w:color w:val="000000"/>
          <w:sz w:val="28"/>
          <w:szCs w:val="28"/>
        </w:rPr>
        <w:t>я их достижения;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4E2AD2">
        <w:rPr>
          <w:rFonts w:ascii="Times New Roman" w:hAnsi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</w:t>
      </w:r>
      <w:r w:rsidRPr="004E2AD2">
        <w:rPr>
          <w:rFonts w:ascii="Times New Roman" w:hAnsi="Times New Roman"/>
          <w:sz w:val="28"/>
          <w:szCs w:val="28"/>
        </w:rPr>
        <w:softHyphen/>
        <w:t>принимать красоту</w:t>
      </w:r>
      <w:r>
        <w:rPr>
          <w:rFonts w:ascii="Times New Roman" w:hAnsi="Times New Roman"/>
          <w:sz w:val="28"/>
          <w:szCs w:val="28"/>
        </w:rPr>
        <w:t xml:space="preserve"> и гармонию мира;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b/>
          <w:sz w:val="28"/>
          <w:szCs w:val="28"/>
        </w:rPr>
      </w:pPr>
      <w:r w:rsidRPr="004E2AD2">
        <w:rPr>
          <w:rFonts w:ascii="Times New Roman" w:hAnsi="Times New Roman"/>
          <w:b/>
          <w:sz w:val="28"/>
          <w:szCs w:val="28"/>
        </w:rPr>
        <w:t>предметны</w:t>
      </w:r>
      <w:r>
        <w:rPr>
          <w:rFonts w:ascii="Times New Roman" w:hAnsi="Times New Roman"/>
          <w:b/>
          <w:sz w:val="28"/>
          <w:szCs w:val="28"/>
        </w:rPr>
        <w:t>х</w:t>
      </w:r>
      <w:r w:rsidRPr="004E2AD2">
        <w:rPr>
          <w:rFonts w:ascii="Times New Roman" w:hAnsi="Times New Roman"/>
          <w:b/>
          <w:sz w:val="28"/>
          <w:szCs w:val="28"/>
        </w:rPr>
        <w:t xml:space="preserve">: 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4E2AD2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4E2AD2">
        <w:rPr>
          <w:rFonts w:ascii="Times New Roman" w:hAnsi="Times New Roman"/>
          <w:color w:val="000000"/>
          <w:sz w:val="28"/>
          <w:szCs w:val="28"/>
        </w:rPr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4E2AD2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4E2AD2">
        <w:rPr>
          <w:rFonts w:ascii="Times New Roman" w:hAnsi="Times New Roman"/>
          <w:color w:val="000000"/>
          <w:sz w:val="28"/>
          <w:szCs w:val="28"/>
        </w:rPr>
        <w:t xml:space="preserve"> представлений о математических понятиях как важней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E2AD2">
        <w:rPr>
          <w:rFonts w:ascii="Times New Roman" w:hAnsi="Times New Roman"/>
          <w:color w:val="000000"/>
          <w:sz w:val="28"/>
          <w:szCs w:val="28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иска пути решения и иллюстрации решения уравнений и неравенств;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4E2AD2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4E2AD2">
        <w:rPr>
          <w:rFonts w:ascii="Times New Roman" w:hAnsi="Times New Roman"/>
          <w:color w:val="000000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ций, использование полученных знаний для описания и анализа реальных зависимостей;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E2AD2">
        <w:rPr>
          <w:rFonts w:ascii="Times New Roman" w:hAnsi="Times New Roman"/>
          <w:color w:val="000000"/>
          <w:sz w:val="28"/>
          <w:szCs w:val="28"/>
        </w:rPr>
        <w:t>владение основными понятиями о плоских и пространственных геометриче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 xml:space="preserve">ских фигурах, их основных свойствах; </w:t>
      </w:r>
      <w:proofErr w:type="spellStart"/>
      <w:r w:rsidRPr="004E2AD2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4E2AD2">
        <w:rPr>
          <w:rFonts w:ascii="Times New Roman" w:hAnsi="Times New Roman"/>
          <w:color w:val="000000"/>
          <w:sz w:val="28"/>
          <w:szCs w:val="28"/>
        </w:rPr>
        <w:t xml:space="preserve"> умения распозна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вать геометрические фигуры на чертежах, моделях и в реальном мире; при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4E2A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E2AD2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4E2AD2">
        <w:rPr>
          <w:rFonts w:ascii="Times New Roman" w:hAnsi="Times New Roman"/>
          <w:color w:val="000000"/>
          <w:sz w:val="28"/>
          <w:szCs w:val="28"/>
        </w:rPr>
        <w:t xml:space="preserve"> представлений о процессах и явлениях, имеющих веро</w:t>
      </w:r>
      <w:r w:rsidRPr="004E2AD2">
        <w:rPr>
          <w:rFonts w:ascii="Times New Roman" w:hAnsi="Times New Roman"/>
          <w:color w:val="000000"/>
          <w:sz w:val="28"/>
          <w:szCs w:val="28"/>
        </w:rPr>
        <w:softHyphen/>
        <w:t>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D40A21" w:rsidRPr="004E2AD2" w:rsidRDefault="00D40A21" w:rsidP="00D40A21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2AD2">
        <w:rPr>
          <w:rFonts w:ascii="Times New Roman" w:hAnsi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D40A21" w:rsidRPr="0021045F" w:rsidRDefault="00D40A21" w:rsidP="00D40A2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D40A21" w:rsidRDefault="00D40A21" w:rsidP="00D40A2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1045F">
        <w:rPr>
          <w:rFonts w:ascii="Times New Roman" w:hAnsi="Times New Roman"/>
          <w:b/>
          <w:sz w:val="28"/>
          <w:szCs w:val="28"/>
        </w:rPr>
        <w:t xml:space="preserve">1.4. </w:t>
      </w:r>
      <w:r>
        <w:rPr>
          <w:rFonts w:ascii="Times New Roman" w:hAnsi="Times New Roman"/>
          <w:b/>
          <w:sz w:val="28"/>
          <w:szCs w:val="28"/>
        </w:rPr>
        <w:t>К</w:t>
      </w:r>
      <w:r w:rsidRPr="0021045F">
        <w:rPr>
          <w:rFonts w:ascii="Times New Roman" w:hAnsi="Times New Roman"/>
          <w:b/>
          <w:sz w:val="28"/>
          <w:szCs w:val="28"/>
        </w:rPr>
        <w:t xml:space="preserve">оличество часов на освоение </w:t>
      </w:r>
      <w:r>
        <w:rPr>
          <w:rFonts w:ascii="Times New Roman" w:hAnsi="Times New Roman"/>
          <w:b/>
          <w:sz w:val="28"/>
          <w:szCs w:val="28"/>
        </w:rPr>
        <w:t>учебной</w:t>
      </w:r>
      <w:r w:rsidRPr="0021045F">
        <w:rPr>
          <w:rFonts w:ascii="Times New Roman" w:hAnsi="Times New Roman"/>
          <w:b/>
          <w:sz w:val="28"/>
          <w:szCs w:val="28"/>
        </w:rPr>
        <w:t xml:space="preserve"> дисциплины:</w:t>
      </w:r>
    </w:p>
    <w:p w:rsidR="00D40A21" w:rsidRPr="0021045F" w:rsidRDefault="00D40A21" w:rsidP="00D40A2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D40A21" w:rsidRPr="0021045F" w:rsidRDefault="00D40A21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13D">
        <w:rPr>
          <w:rFonts w:ascii="Times New Roman" w:hAnsi="Times New Roman"/>
          <w:sz w:val="28"/>
          <w:szCs w:val="28"/>
        </w:rPr>
        <w:t>Объем образовательной нагрузки обучающегося</w:t>
      </w:r>
      <w:r w:rsidRPr="00726A41">
        <w:t xml:space="preserve"> </w:t>
      </w:r>
      <w:r w:rsidR="00867D25">
        <w:t>-</w:t>
      </w:r>
      <w:r>
        <w:t xml:space="preserve"> </w:t>
      </w:r>
      <w:r w:rsidRPr="00867D25">
        <w:rPr>
          <w:rFonts w:ascii="Times New Roman" w:hAnsi="Times New Roman"/>
          <w:sz w:val="28"/>
          <w:szCs w:val="28"/>
        </w:rPr>
        <w:t>234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867D2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в том</w:t>
      </w:r>
      <w:r w:rsidRPr="0021045F">
        <w:rPr>
          <w:rFonts w:ascii="Times New Roman" w:hAnsi="Times New Roman"/>
          <w:sz w:val="28"/>
          <w:szCs w:val="28"/>
        </w:rPr>
        <w:t xml:space="preserve"> числе:</w:t>
      </w:r>
    </w:p>
    <w:p w:rsidR="00D40A21" w:rsidRDefault="00D40A21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13D">
        <w:rPr>
          <w:rFonts w:ascii="Times New Roman" w:hAnsi="Times New Roman"/>
          <w:sz w:val="28"/>
          <w:szCs w:val="28"/>
        </w:rPr>
        <w:t>во взаимодействии с преподавателем</w:t>
      </w:r>
      <w:r>
        <w:t xml:space="preserve"> </w:t>
      </w:r>
      <w:r w:rsidRPr="00811949">
        <w:t xml:space="preserve"> </w:t>
      </w:r>
      <w:r>
        <w:t>-</w:t>
      </w:r>
      <w:r w:rsidRPr="00811949">
        <w:t xml:space="preserve"> </w:t>
      </w:r>
      <w:r w:rsidRPr="0052113D">
        <w:rPr>
          <w:rFonts w:ascii="Times New Roman" w:hAnsi="Times New Roman"/>
          <w:sz w:val="28"/>
          <w:szCs w:val="28"/>
        </w:rPr>
        <w:t xml:space="preserve">234 </w:t>
      </w:r>
      <w:r w:rsidRPr="0021045F">
        <w:rPr>
          <w:rFonts w:ascii="Times New Roman" w:hAnsi="Times New Roman"/>
          <w:sz w:val="28"/>
          <w:szCs w:val="28"/>
        </w:rPr>
        <w:t>час</w:t>
      </w:r>
      <w:r w:rsidR="00867D25">
        <w:rPr>
          <w:rFonts w:ascii="Times New Roman" w:hAnsi="Times New Roman"/>
          <w:sz w:val="28"/>
          <w:szCs w:val="28"/>
        </w:rPr>
        <w:t>а, из них</w:t>
      </w:r>
      <w:r w:rsidRPr="0021045F">
        <w:rPr>
          <w:rFonts w:ascii="Times New Roman" w:hAnsi="Times New Roman"/>
          <w:sz w:val="28"/>
          <w:szCs w:val="28"/>
        </w:rPr>
        <w:t xml:space="preserve"> </w:t>
      </w:r>
    </w:p>
    <w:p w:rsidR="00D40A21" w:rsidRPr="0021045F" w:rsidRDefault="00867D25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40A21">
        <w:rPr>
          <w:rFonts w:ascii="Times New Roman" w:hAnsi="Times New Roman"/>
          <w:sz w:val="28"/>
          <w:szCs w:val="28"/>
        </w:rPr>
        <w:t xml:space="preserve">рактические занятия – 117 часов. </w:t>
      </w:r>
    </w:p>
    <w:p w:rsidR="00D40A21" w:rsidRDefault="00D40A21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113D">
        <w:rPr>
          <w:rFonts w:ascii="Times New Roman" w:hAnsi="Times New Roman"/>
          <w:sz w:val="28"/>
          <w:szCs w:val="28"/>
        </w:rPr>
        <w:t xml:space="preserve">Промежуточная аттестация  в форме итогового контроля </w:t>
      </w:r>
      <w:r w:rsidR="00867D25">
        <w:rPr>
          <w:rFonts w:ascii="Times New Roman" w:hAnsi="Times New Roman"/>
          <w:sz w:val="28"/>
          <w:szCs w:val="28"/>
        </w:rPr>
        <w:t>- экзамен</w:t>
      </w:r>
      <w:r w:rsidRPr="0052113D">
        <w:rPr>
          <w:rFonts w:ascii="Times New Roman" w:hAnsi="Times New Roman"/>
          <w:sz w:val="28"/>
          <w:szCs w:val="28"/>
        </w:rPr>
        <w:t>.</w:t>
      </w:r>
    </w:p>
    <w:p w:rsidR="00D40A21" w:rsidRDefault="00D40A21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0A21" w:rsidRDefault="00D40A21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0A21" w:rsidRDefault="00D40A21" w:rsidP="00D40A21">
      <w:pPr>
        <w:tabs>
          <w:tab w:val="left" w:pos="1590"/>
        </w:tabs>
      </w:pPr>
      <w:r>
        <w:lastRenderedPageBreak/>
        <w:tab/>
      </w:r>
    </w:p>
    <w:p w:rsidR="00D40A21" w:rsidRDefault="00D40A21" w:rsidP="00D40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ОУД. 04 ИСТОРИЯ</w:t>
      </w:r>
    </w:p>
    <w:p w:rsidR="00D40A21" w:rsidRPr="0072080D" w:rsidRDefault="00D40A21" w:rsidP="00D40A21">
      <w:pPr>
        <w:jc w:val="center"/>
        <w:rPr>
          <w:b/>
          <w:sz w:val="28"/>
          <w:szCs w:val="28"/>
        </w:rPr>
      </w:pPr>
    </w:p>
    <w:p w:rsidR="00D40A21" w:rsidRPr="00522522" w:rsidRDefault="00D40A21" w:rsidP="00D40A21">
      <w:pPr>
        <w:widowControl/>
        <w:numPr>
          <w:ilvl w:val="1"/>
          <w:numId w:val="6"/>
        </w:numPr>
        <w:suppressAutoHyphens w:val="0"/>
        <w:jc w:val="both"/>
        <w:rPr>
          <w:b/>
          <w:sz w:val="28"/>
          <w:szCs w:val="28"/>
        </w:rPr>
      </w:pPr>
      <w:r w:rsidRPr="00522522">
        <w:rPr>
          <w:b/>
          <w:sz w:val="28"/>
          <w:szCs w:val="28"/>
        </w:rPr>
        <w:t>1.1. Область применения программы</w:t>
      </w:r>
    </w:p>
    <w:p w:rsidR="00D40A21" w:rsidRPr="00B66FB8" w:rsidRDefault="00D40A21" w:rsidP="00D40A21">
      <w:pPr>
        <w:shd w:val="clear" w:color="auto" w:fill="FFFFFF"/>
        <w:ind w:left="142"/>
        <w:jc w:val="both"/>
        <w:rPr>
          <w:sz w:val="28"/>
          <w:szCs w:val="28"/>
        </w:rPr>
      </w:pPr>
      <w:proofErr w:type="gramStart"/>
      <w:r w:rsidRPr="00B66FB8">
        <w:rPr>
          <w:rFonts w:eastAsia="Calibri"/>
          <w:sz w:val="28"/>
          <w:szCs w:val="28"/>
        </w:rPr>
        <w:t xml:space="preserve">Программа общеобразовательной учебной дисциплины ОУД.04 История  является частью программы подготовки специалистов среднего звена в соответствии с требованиями ФГОС среднего общего образования, </w:t>
      </w:r>
      <w:r w:rsidRPr="00B66FB8">
        <w:rPr>
          <w:sz w:val="28"/>
          <w:szCs w:val="28"/>
        </w:rPr>
        <w:t>утверждённого приказом Министерства образования и науки РФ № 413 от «17»  мая 2012 г.  для специальности среднего профессионального образования социально-экономического профиля 43.02.15  Поварское и кондитерское дело на базе основного общего образования.</w:t>
      </w:r>
      <w:proofErr w:type="gramEnd"/>
    </w:p>
    <w:p w:rsidR="00D40A21" w:rsidRPr="00B66FB8" w:rsidRDefault="00D40A21" w:rsidP="00D40A21">
      <w:pPr>
        <w:shd w:val="clear" w:color="auto" w:fill="FFFFFF"/>
        <w:ind w:left="142"/>
        <w:jc w:val="both"/>
        <w:rPr>
          <w:sz w:val="28"/>
          <w:szCs w:val="28"/>
        </w:rPr>
      </w:pPr>
      <w:proofErr w:type="gramStart"/>
      <w:r w:rsidRPr="00B66FB8">
        <w:rPr>
          <w:sz w:val="28"/>
          <w:szCs w:val="28"/>
        </w:rPr>
        <w:t xml:space="preserve">Программа общеобразовательной учебной дисциплины ОУД.04 История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B66FB8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B66FB8">
        <w:rPr>
          <w:rFonts w:eastAsia="Calibri"/>
          <w:sz w:val="28"/>
          <w:szCs w:val="28"/>
        </w:rPr>
        <w:t>Минпросвещения</w:t>
      </w:r>
      <w:proofErr w:type="spellEnd"/>
      <w:r w:rsidRPr="00B66FB8"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D40A21" w:rsidRPr="00522522" w:rsidRDefault="00D40A21" w:rsidP="00D40A21">
      <w:pPr>
        <w:jc w:val="both"/>
        <w:rPr>
          <w:sz w:val="28"/>
          <w:szCs w:val="28"/>
        </w:rPr>
      </w:pPr>
    </w:p>
    <w:p w:rsidR="00867D25" w:rsidRDefault="00867D25" w:rsidP="00867D25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1.2.</w:t>
      </w:r>
      <w:r w:rsidR="00D40A21" w:rsidRPr="00867D25">
        <w:rPr>
          <w:b/>
          <w:sz w:val="28"/>
          <w:szCs w:val="28"/>
        </w:rPr>
        <w:t xml:space="preserve">Место дисциплины в </w:t>
      </w:r>
      <w:r>
        <w:rPr>
          <w:b/>
          <w:bCs/>
          <w:sz w:val="28"/>
          <w:szCs w:val="28"/>
        </w:rPr>
        <w:t>структуре основной профессиональной образовательной программы:</w:t>
      </w:r>
    </w:p>
    <w:p w:rsidR="00D40A21" w:rsidRPr="00867D25" w:rsidRDefault="00D40A21" w:rsidP="00867D25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0A21" w:rsidRDefault="00D40A21" w:rsidP="00833E10">
      <w:pPr>
        <w:autoSpaceDE w:val="0"/>
        <w:autoSpaceDN w:val="0"/>
        <w:adjustRightInd w:val="0"/>
        <w:ind w:left="142" w:hanging="142"/>
        <w:jc w:val="both"/>
        <w:rPr>
          <w:sz w:val="28"/>
          <w:szCs w:val="28"/>
        </w:rPr>
      </w:pPr>
      <w:r w:rsidRPr="00522522">
        <w:rPr>
          <w:sz w:val="28"/>
          <w:szCs w:val="28"/>
        </w:rPr>
        <w:tab/>
      </w:r>
      <w:r w:rsidRPr="00B66FB8">
        <w:rPr>
          <w:sz w:val="28"/>
          <w:szCs w:val="28"/>
        </w:rPr>
        <w:tab/>
      </w:r>
      <w:r w:rsidR="00833E10" w:rsidRPr="00522522">
        <w:rPr>
          <w:sz w:val="28"/>
          <w:szCs w:val="28"/>
        </w:rPr>
        <w:t xml:space="preserve">Учебная дисциплина </w:t>
      </w:r>
      <w:r w:rsidR="00833E10">
        <w:rPr>
          <w:sz w:val="28"/>
          <w:szCs w:val="28"/>
        </w:rPr>
        <w:t xml:space="preserve">ОУД. 04 </w:t>
      </w:r>
      <w:r w:rsidR="00833E10" w:rsidRPr="00522522">
        <w:rPr>
          <w:sz w:val="28"/>
          <w:szCs w:val="28"/>
        </w:rPr>
        <w:t>История является учебным предметом обязательной предметной области «Общественные науки»</w:t>
      </w:r>
      <w:r w:rsidR="00833E10">
        <w:rPr>
          <w:sz w:val="28"/>
          <w:szCs w:val="28"/>
        </w:rPr>
        <w:t xml:space="preserve">. </w:t>
      </w:r>
      <w:r w:rsidR="00833E10" w:rsidRPr="00522522">
        <w:rPr>
          <w:sz w:val="28"/>
          <w:szCs w:val="28"/>
        </w:rPr>
        <w:t xml:space="preserve"> </w:t>
      </w:r>
      <w:r w:rsidR="00833E10" w:rsidRPr="00B90F60">
        <w:rPr>
          <w:sz w:val="28"/>
          <w:szCs w:val="28"/>
        </w:rPr>
        <w:t xml:space="preserve">Учебная дисциплина </w:t>
      </w:r>
      <w:r w:rsidR="00833E10">
        <w:rPr>
          <w:sz w:val="28"/>
          <w:szCs w:val="28"/>
        </w:rPr>
        <w:t xml:space="preserve">ОУД. 04 </w:t>
      </w:r>
      <w:r w:rsidR="00833E10" w:rsidRPr="00522522">
        <w:rPr>
          <w:sz w:val="28"/>
          <w:szCs w:val="28"/>
        </w:rPr>
        <w:t xml:space="preserve">История </w:t>
      </w:r>
      <w:r w:rsidR="00833E10" w:rsidRPr="00B90F60">
        <w:rPr>
          <w:sz w:val="28"/>
          <w:szCs w:val="28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 для программы подготовки</w:t>
      </w:r>
      <w:r w:rsidR="00833E10">
        <w:rPr>
          <w:sz w:val="28"/>
          <w:szCs w:val="28"/>
        </w:rPr>
        <w:t xml:space="preserve"> специалистов среднего звена.</w:t>
      </w:r>
    </w:p>
    <w:p w:rsidR="00833E10" w:rsidRPr="00522522" w:rsidRDefault="00833E10" w:rsidP="00833E10">
      <w:pPr>
        <w:autoSpaceDE w:val="0"/>
        <w:autoSpaceDN w:val="0"/>
        <w:adjustRightInd w:val="0"/>
        <w:ind w:left="142" w:hanging="142"/>
        <w:jc w:val="both"/>
        <w:rPr>
          <w:sz w:val="28"/>
          <w:szCs w:val="28"/>
        </w:rPr>
      </w:pPr>
    </w:p>
    <w:p w:rsidR="00D40A21" w:rsidRPr="00522522" w:rsidRDefault="00D40A21" w:rsidP="00D40A21">
      <w:pPr>
        <w:jc w:val="both"/>
        <w:rPr>
          <w:b/>
          <w:sz w:val="28"/>
          <w:szCs w:val="28"/>
        </w:rPr>
      </w:pPr>
      <w:r w:rsidRPr="00522522">
        <w:rPr>
          <w:b/>
          <w:sz w:val="28"/>
          <w:szCs w:val="28"/>
        </w:rPr>
        <w:t>1.3.Цели  и задачи дисциплины – требования к результатам освоения дисциплины:</w:t>
      </w:r>
    </w:p>
    <w:p w:rsidR="00D40A21" w:rsidRPr="00522522" w:rsidRDefault="00D40A21" w:rsidP="00D40A21">
      <w:pPr>
        <w:jc w:val="both"/>
        <w:rPr>
          <w:b/>
          <w:sz w:val="28"/>
          <w:szCs w:val="28"/>
        </w:rPr>
      </w:pPr>
    </w:p>
    <w:p w:rsidR="00D40A21" w:rsidRPr="00522522" w:rsidRDefault="00D40A21" w:rsidP="00D40A21">
      <w:pPr>
        <w:jc w:val="both"/>
        <w:rPr>
          <w:b/>
          <w:bCs/>
          <w:sz w:val="28"/>
          <w:szCs w:val="28"/>
        </w:rPr>
      </w:pPr>
      <w:r w:rsidRPr="00522522">
        <w:rPr>
          <w:sz w:val="28"/>
          <w:szCs w:val="28"/>
        </w:rPr>
        <w:t xml:space="preserve">Содержание программы </w:t>
      </w:r>
      <w:r>
        <w:rPr>
          <w:sz w:val="28"/>
          <w:szCs w:val="28"/>
        </w:rPr>
        <w:t xml:space="preserve">0УД. 04 </w:t>
      </w:r>
      <w:r w:rsidRPr="00522522">
        <w:rPr>
          <w:sz w:val="28"/>
          <w:szCs w:val="28"/>
        </w:rPr>
        <w:t xml:space="preserve">История направлено на достижение следующих </w:t>
      </w:r>
      <w:r w:rsidRPr="00522522">
        <w:rPr>
          <w:b/>
          <w:bCs/>
          <w:sz w:val="28"/>
          <w:szCs w:val="28"/>
        </w:rPr>
        <w:t>целей: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формирование у молодого поколения исторических ориентиров самоидентификации в современном мире, гражданской идентичности личности;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формирование понимания истории как процесса эволюции общества, цивилизации и истории как науки;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усвоение интегративной системы знаний об истории человечества при особом внимании к месту и роли России во всемирно-историческом процессе;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развитие способности у </w:t>
      </w:r>
      <w:proofErr w:type="gramStart"/>
      <w:r w:rsidRPr="00522522">
        <w:rPr>
          <w:sz w:val="28"/>
          <w:szCs w:val="28"/>
        </w:rPr>
        <w:t>обучающихся</w:t>
      </w:r>
      <w:proofErr w:type="gramEnd"/>
      <w:r w:rsidRPr="00522522">
        <w:rPr>
          <w:sz w:val="28"/>
          <w:szCs w:val="28"/>
        </w:rPr>
        <w:t xml:space="preserve"> осмысливать важнейшие исторические события, процессы и явления;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D40A21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воспитание обучающихся в духе патриотизма, уважения к истории своего </w:t>
      </w:r>
      <w:r w:rsidRPr="00522522">
        <w:rPr>
          <w:sz w:val="28"/>
          <w:szCs w:val="28"/>
        </w:rPr>
        <w:lastRenderedPageBreak/>
        <w:t xml:space="preserve">Отечества как единого многонационального государства, построенного на основе равенства  всех народов России. 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</w:p>
    <w:p w:rsidR="00D40A21" w:rsidRPr="00D0262F" w:rsidRDefault="00D40A21" w:rsidP="00D40A21">
      <w:pPr>
        <w:jc w:val="both"/>
        <w:rPr>
          <w:sz w:val="28"/>
          <w:szCs w:val="28"/>
        </w:rPr>
      </w:pPr>
      <w:r w:rsidRPr="00D0262F">
        <w:rPr>
          <w:sz w:val="28"/>
          <w:szCs w:val="28"/>
        </w:rPr>
        <w:t>Освоение содержания учебной дисциплины ОУД. 04 История обеспечивает достижение студентами следующих результатов:</w:t>
      </w:r>
    </w:p>
    <w:p w:rsidR="00D40A21" w:rsidRPr="00522522" w:rsidRDefault="00D40A21" w:rsidP="00D40A21">
      <w:pPr>
        <w:jc w:val="both"/>
        <w:rPr>
          <w:b/>
          <w:i/>
          <w:sz w:val="28"/>
          <w:szCs w:val="28"/>
        </w:rPr>
      </w:pPr>
      <w:r w:rsidRPr="00522522">
        <w:rPr>
          <w:b/>
          <w:i/>
          <w:sz w:val="28"/>
          <w:szCs w:val="28"/>
        </w:rPr>
        <w:t>личностных: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</w:t>
      </w:r>
      <w:proofErr w:type="spellStart"/>
      <w:r w:rsidRPr="00522522">
        <w:rPr>
          <w:sz w:val="28"/>
          <w:szCs w:val="28"/>
        </w:rPr>
        <w:t>сформированность</w:t>
      </w:r>
      <w:proofErr w:type="spellEnd"/>
      <w:r w:rsidRPr="00522522">
        <w:rPr>
          <w:sz w:val="28"/>
          <w:szCs w:val="28"/>
        </w:rPr>
        <w:t xml:space="preserve"> российской гражданской идентичности, патриотизма, уважения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proofErr w:type="gramStart"/>
      <w:r w:rsidRPr="00522522">
        <w:rPr>
          <w:sz w:val="28"/>
          <w:szCs w:val="28"/>
        </w:rPr>
        <w:t>- 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готовность к служению Отечеству, его защите;</w:t>
      </w:r>
      <w:proofErr w:type="gramEnd"/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</w:t>
      </w:r>
      <w:proofErr w:type="spellStart"/>
      <w:r w:rsidRPr="00522522">
        <w:rPr>
          <w:sz w:val="28"/>
          <w:szCs w:val="28"/>
        </w:rPr>
        <w:t>сформированность</w:t>
      </w:r>
      <w:proofErr w:type="spellEnd"/>
      <w:r w:rsidRPr="00522522">
        <w:rPr>
          <w:sz w:val="28"/>
          <w:szCs w:val="28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осознание своего места в поликультурном мире; 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</w:t>
      </w:r>
      <w:proofErr w:type="spellStart"/>
      <w:r w:rsidRPr="00522522">
        <w:rPr>
          <w:sz w:val="28"/>
          <w:szCs w:val="28"/>
        </w:rPr>
        <w:t>сформированность</w:t>
      </w:r>
      <w:proofErr w:type="spellEnd"/>
      <w:r w:rsidRPr="00522522"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готовность и способность к самостоятельной, творческой и ответственной деятельности; 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proofErr w:type="spellStart"/>
      <w:r w:rsidRPr="00522522">
        <w:rPr>
          <w:b/>
          <w:sz w:val="28"/>
          <w:szCs w:val="28"/>
        </w:rPr>
        <w:t>метапредметных</w:t>
      </w:r>
      <w:proofErr w:type="spellEnd"/>
      <w:r w:rsidRPr="00522522">
        <w:rPr>
          <w:sz w:val="28"/>
          <w:szCs w:val="28"/>
        </w:rPr>
        <w:t>: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умение самостоятельно определять цели деятельности и составлять планы деятельности;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самостоятельно осуществлять, контролировать и корректировать деятельность;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использовать все возможные ресурсы для достижения поставленных целей и реализации планов деятельности;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выбирать успешные стратегии в различных ситуациях;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эффективно разрешать конфликты;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владение навыками познавательной, учебно-исследовательской и проектной деятельности,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навыками разрешения проблем;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норм информационной безопасности; умение самостоятельно оценивать и </w:t>
      </w:r>
      <w:r w:rsidRPr="00522522">
        <w:rPr>
          <w:sz w:val="28"/>
          <w:szCs w:val="28"/>
        </w:rPr>
        <w:lastRenderedPageBreak/>
        <w:t>принимать решения, определяющие стратегию поведения, с учетом гражданских и нравственных ценностей;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b/>
          <w:i/>
          <w:sz w:val="28"/>
          <w:szCs w:val="28"/>
        </w:rPr>
        <w:t>предметных</w:t>
      </w:r>
      <w:r w:rsidRPr="00522522">
        <w:rPr>
          <w:sz w:val="28"/>
          <w:szCs w:val="28"/>
        </w:rPr>
        <w:t>: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</w:t>
      </w:r>
      <w:proofErr w:type="spellStart"/>
      <w:r w:rsidRPr="00522522">
        <w:rPr>
          <w:sz w:val="28"/>
          <w:szCs w:val="28"/>
        </w:rPr>
        <w:t>сформированность</w:t>
      </w:r>
      <w:proofErr w:type="spellEnd"/>
      <w:r w:rsidRPr="00522522">
        <w:rPr>
          <w:sz w:val="28"/>
          <w:szCs w:val="28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- </w:t>
      </w:r>
      <w:proofErr w:type="spellStart"/>
      <w:r w:rsidRPr="00522522">
        <w:rPr>
          <w:sz w:val="28"/>
          <w:szCs w:val="28"/>
        </w:rPr>
        <w:t>сформированность</w:t>
      </w:r>
      <w:proofErr w:type="spellEnd"/>
      <w:r w:rsidRPr="00522522">
        <w:rPr>
          <w:sz w:val="28"/>
          <w:szCs w:val="28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>- владение навыками проектной деятельности и исторической реконструкции с привлечением различных источников;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 w:rsidRPr="00522522">
        <w:rPr>
          <w:sz w:val="28"/>
          <w:szCs w:val="28"/>
        </w:rPr>
        <w:t xml:space="preserve"> </w:t>
      </w:r>
      <w:proofErr w:type="spellStart"/>
      <w:r w:rsidRPr="00522522">
        <w:rPr>
          <w:sz w:val="28"/>
          <w:szCs w:val="28"/>
        </w:rPr>
        <w:t>сформированность</w:t>
      </w:r>
      <w:proofErr w:type="spellEnd"/>
      <w:r w:rsidRPr="00522522">
        <w:rPr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</w:p>
    <w:p w:rsidR="00D40A21" w:rsidRPr="00522522" w:rsidRDefault="00D40A21" w:rsidP="00D40A21">
      <w:pPr>
        <w:widowControl/>
        <w:numPr>
          <w:ilvl w:val="1"/>
          <w:numId w:val="6"/>
        </w:numPr>
        <w:suppressAutoHyphens w:val="0"/>
        <w:jc w:val="both"/>
        <w:rPr>
          <w:b/>
          <w:sz w:val="28"/>
          <w:szCs w:val="28"/>
        </w:rPr>
      </w:pPr>
      <w:r w:rsidRPr="00522522">
        <w:rPr>
          <w:b/>
          <w:sz w:val="28"/>
          <w:szCs w:val="28"/>
        </w:rPr>
        <w:t>1.4. Количество часов на освоение программы дисциплины: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</w:p>
    <w:p w:rsidR="00D40A21" w:rsidRDefault="00D40A21" w:rsidP="00D4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образовательной нагрузки </w:t>
      </w:r>
      <w:proofErr w:type="gramStart"/>
      <w:r w:rsidRPr="00522522">
        <w:rPr>
          <w:sz w:val="28"/>
          <w:szCs w:val="28"/>
        </w:rPr>
        <w:t>обучающегося</w:t>
      </w:r>
      <w:proofErr w:type="gramEnd"/>
      <w:r w:rsidRPr="00522522">
        <w:rPr>
          <w:sz w:val="28"/>
          <w:szCs w:val="28"/>
        </w:rPr>
        <w:t xml:space="preserve">    -   1</w:t>
      </w:r>
      <w:r>
        <w:rPr>
          <w:sz w:val="28"/>
          <w:szCs w:val="28"/>
        </w:rPr>
        <w:t>1</w:t>
      </w:r>
      <w:r w:rsidR="00833E10">
        <w:rPr>
          <w:sz w:val="28"/>
          <w:szCs w:val="28"/>
        </w:rPr>
        <w:t xml:space="preserve">7  часов, </w:t>
      </w:r>
    </w:p>
    <w:p w:rsidR="00833E10" w:rsidRDefault="00833E10" w:rsidP="00D4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взаимодействии с преподавателем – 117 часов, </w:t>
      </w:r>
    </w:p>
    <w:p w:rsidR="00D0262F" w:rsidRPr="00522522" w:rsidRDefault="00833E10" w:rsidP="00D40A21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0262F">
        <w:rPr>
          <w:sz w:val="28"/>
          <w:szCs w:val="28"/>
        </w:rPr>
        <w:t>з них практические занятия – 18 часов.</w:t>
      </w:r>
    </w:p>
    <w:p w:rsidR="00D40A21" w:rsidRPr="00522522" w:rsidRDefault="00D40A21" w:rsidP="00D4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в форме итогового контроля -  зачет </w:t>
      </w:r>
      <w:r w:rsidR="00833E10">
        <w:rPr>
          <w:sz w:val="28"/>
          <w:szCs w:val="28"/>
        </w:rPr>
        <w:t>(</w:t>
      </w:r>
      <w:r>
        <w:rPr>
          <w:sz w:val="28"/>
          <w:szCs w:val="28"/>
        </w:rPr>
        <w:t>с оценкой</w:t>
      </w:r>
      <w:r w:rsidR="00833E10">
        <w:rPr>
          <w:sz w:val="28"/>
          <w:szCs w:val="28"/>
        </w:rPr>
        <w:t>).</w:t>
      </w:r>
    </w:p>
    <w:p w:rsidR="00D40A21" w:rsidRPr="00522522" w:rsidRDefault="00D40A21" w:rsidP="00D40A21">
      <w:pPr>
        <w:jc w:val="both"/>
        <w:rPr>
          <w:b/>
          <w:sz w:val="28"/>
          <w:szCs w:val="28"/>
        </w:rPr>
      </w:pPr>
    </w:p>
    <w:p w:rsidR="00D40A21" w:rsidRDefault="00D40A21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0A21" w:rsidRDefault="00D40A21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0A21" w:rsidRDefault="00D40A21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33E10" w:rsidRDefault="00833E10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33E10" w:rsidRDefault="00833E10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33E10" w:rsidRDefault="00833E10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33E10" w:rsidRDefault="00833E10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33E10" w:rsidRDefault="00833E10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33E10" w:rsidRDefault="00833E10" w:rsidP="00D40A2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0A21" w:rsidRDefault="00D40A21" w:rsidP="00D40A21">
      <w:pPr>
        <w:tabs>
          <w:tab w:val="left" w:pos="1590"/>
        </w:tabs>
      </w:pPr>
    </w:p>
    <w:p w:rsidR="00D0262F" w:rsidRDefault="00D0262F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435474" w:rsidRDefault="00435474" w:rsidP="00D40A21">
      <w:pPr>
        <w:tabs>
          <w:tab w:val="left" w:pos="1590"/>
        </w:tabs>
      </w:pPr>
    </w:p>
    <w:p w:rsidR="00D0262F" w:rsidRDefault="00D0262F" w:rsidP="00D40A21">
      <w:pPr>
        <w:tabs>
          <w:tab w:val="left" w:pos="1590"/>
        </w:tabs>
      </w:pPr>
    </w:p>
    <w:p w:rsidR="00D0262F" w:rsidRPr="00E21E70" w:rsidRDefault="00D0262F" w:rsidP="00D0262F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21E70">
        <w:rPr>
          <w:rFonts w:ascii="Times New Roman" w:hAnsi="Times New Roman"/>
          <w:b/>
          <w:sz w:val="28"/>
          <w:szCs w:val="28"/>
        </w:rPr>
        <w:lastRenderedPageBreak/>
        <w:t>ОУД.05 ФИЗИЧЕСКАЯ КУЛЬТУРА</w:t>
      </w:r>
    </w:p>
    <w:p w:rsidR="00D0262F" w:rsidRPr="00E21E70" w:rsidRDefault="00D0262F" w:rsidP="00D0262F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0262F" w:rsidRPr="00E21E70" w:rsidRDefault="00D0262F" w:rsidP="00D0262F">
      <w:pPr>
        <w:tabs>
          <w:tab w:val="num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D0262F" w:rsidRPr="00E21E70" w:rsidRDefault="00D0262F" w:rsidP="00D0262F">
      <w:pPr>
        <w:pStyle w:val="a4"/>
        <w:numPr>
          <w:ilvl w:val="1"/>
          <w:numId w:val="8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21E70">
        <w:rPr>
          <w:rFonts w:ascii="Times New Roman" w:hAnsi="Times New Roman"/>
          <w:b/>
          <w:bCs/>
          <w:sz w:val="28"/>
          <w:szCs w:val="28"/>
        </w:rPr>
        <w:t>Область применения программы</w:t>
      </w:r>
    </w:p>
    <w:p w:rsidR="00D0262F" w:rsidRPr="00E21E70" w:rsidRDefault="00D0262F" w:rsidP="00D0262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21E70">
        <w:rPr>
          <w:rFonts w:ascii="Times New Roman" w:hAnsi="Times New Roman"/>
          <w:sz w:val="28"/>
          <w:szCs w:val="28"/>
        </w:rPr>
        <w:tab/>
        <w:t xml:space="preserve"> </w:t>
      </w:r>
    </w:p>
    <w:p w:rsidR="00D0262F" w:rsidRPr="00E21E70" w:rsidRDefault="00D0262F" w:rsidP="00D0262F">
      <w:pPr>
        <w:ind w:left="14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proofErr w:type="gramStart"/>
      <w:r w:rsidRPr="00E21E70">
        <w:rPr>
          <w:rFonts w:eastAsia="Calibri"/>
          <w:sz w:val="28"/>
          <w:szCs w:val="28"/>
        </w:rPr>
        <w:t xml:space="preserve">Программа общеобразовательной учебной дисциплины ОУД.05 Физическая культура  является частью программы подготовки специалистов среднего звена в соответствии с требованиями ФГОС среднего общего образования, </w:t>
      </w:r>
      <w:r w:rsidRPr="00E21E70">
        <w:rPr>
          <w:sz w:val="28"/>
          <w:szCs w:val="28"/>
        </w:rPr>
        <w:t xml:space="preserve">утверждённого приказом Министерства образования и науки РФ № 413 от «17»  мая 2012 г.  для специальности среднего профессионального образования </w:t>
      </w:r>
      <w:r w:rsidRPr="006F17A1">
        <w:rPr>
          <w:sz w:val="28"/>
          <w:szCs w:val="28"/>
        </w:rPr>
        <w:t xml:space="preserve">социально-экономического профиля </w:t>
      </w:r>
      <w:r w:rsidRPr="00E21E70">
        <w:rPr>
          <w:sz w:val="28"/>
          <w:szCs w:val="28"/>
        </w:rPr>
        <w:t xml:space="preserve"> </w:t>
      </w:r>
      <w:r w:rsidRPr="00556412">
        <w:rPr>
          <w:color w:val="333333"/>
          <w:sz w:val="28"/>
          <w:szCs w:val="28"/>
          <w:shd w:val="clear" w:color="auto" w:fill="FFFFFF"/>
        </w:rPr>
        <w:t xml:space="preserve">43.02.15   </w:t>
      </w:r>
      <w:r>
        <w:rPr>
          <w:color w:val="333333"/>
          <w:sz w:val="28"/>
          <w:szCs w:val="28"/>
          <w:shd w:val="clear" w:color="auto" w:fill="FFFFFF"/>
        </w:rPr>
        <w:t>Поварское и кондитерское дело</w:t>
      </w:r>
      <w:r w:rsidRPr="00E21E70">
        <w:rPr>
          <w:sz w:val="28"/>
          <w:szCs w:val="28"/>
        </w:rPr>
        <w:t xml:space="preserve"> на базе основного общего образования.</w:t>
      </w:r>
      <w:proofErr w:type="gramEnd"/>
    </w:p>
    <w:p w:rsidR="00D0262F" w:rsidRPr="00E21E70" w:rsidRDefault="00D0262F" w:rsidP="00D0262F">
      <w:pPr>
        <w:shd w:val="clear" w:color="auto" w:fill="FFFFFF"/>
        <w:ind w:left="14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E21E70">
        <w:rPr>
          <w:sz w:val="28"/>
          <w:szCs w:val="28"/>
        </w:rPr>
        <w:t xml:space="preserve">Программа общеобразовательной учебной дисциплины </w:t>
      </w:r>
      <w:r w:rsidRPr="00E21E70">
        <w:rPr>
          <w:rFonts w:eastAsia="Calibri"/>
          <w:sz w:val="28"/>
          <w:szCs w:val="28"/>
        </w:rPr>
        <w:t>ОУД.05 Физическая культура</w:t>
      </w:r>
      <w:r w:rsidRPr="00E21E70">
        <w:rPr>
          <w:sz w:val="28"/>
          <w:szCs w:val="28"/>
        </w:rPr>
        <w:t xml:space="preserve">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E21E70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E21E70">
        <w:rPr>
          <w:rFonts w:eastAsia="Calibri"/>
          <w:sz w:val="28"/>
          <w:szCs w:val="28"/>
        </w:rPr>
        <w:t>Минпросвещения</w:t>
      </w:r>
      <w:proofErr w:type="spellEnd"/>
      <w:r w:rsidRPr="00E21E70"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D0262F" w:rsidRPr="00E21E70" w:rsidRDefault="00D0262F" w:rsidP="00D0262F">
      <w:pPr>
        <w:shd w:val="clear" w:color="auto" w:fill="FFFFFF"/>
        <w:ind w:left="142"/>
        <w:jc w:val="both"/>
        <w:rPr>
          <w:sz w:val="28"/>
          <w:szCs w:val="28"/>
        </w:rPr>
      </w:pPr>
    </w:p>
    <w:p w:rsidR="00D0262F" w:rsidRPr="00E21E70" w:rsidRDefault="00D0262F" w:rsidP="00D026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E21E70">
        <w:rPr>
          <w:sz w:val="28"/>
          <w:szCs w:val="28"/>
        </w:rPr>
        <w:t xml:space="preserve">  </w:t>
      </w:r>
      <w:r w:rsidRPr="00E21E70">
        <w:rPr>
          <w:b/>
          <w:sz w:val="28"/>
          <w:szCs w:val="28"/>
        </w:rPr>
        <w:t>1.2 Место</w:t>
      </w:r>
      <w:r w:rsidRPr="00E21E70">
        <w:rPr>
          <w:sz w:val="28"/>
          <w:szCs w:val="28"/>
        </w:rPr>
        <w:t xml:space="preserve"> </w:t>
      </w:r>
      <w:r w:rsidRPr="00E21E70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 </w:t>
      </w:r>
      <w:r w:rsidRPr="00E21E70">
        <w:rPr>
          <w:b/>
          <w:sz w:val="28"/>
          <w:szCs w:val="28"/>
        </w:rPr>
        <w:t>программы:</w:t>
      </w:r>
    </w:p>
    <w:p w:rsidR="00D0262F" w:rsidRPr="00E21E70" w:rsidRDefault="00D0262F" w:rsidP="00D0262F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 w:rsidRPr="00E21E70">
        <w:rPr>
          <w:rFonts w:ascii="Times New Roman" w:hAnsi="Times New Roman"/>
          <w:sz w:val="28"/>
          <w:szCs w:val="28"/>
        </w:rPr>
        <w:t>Учебная  дисциплина  ОУД.05 Физическая культура является учебным предметом обязательной предметной области «Физическая культура, экология и основы безопасности жизнедеятельности».</w:t>
      </w:r>
    </w:p>
    <w:p w:rsidR="00D0262F" w:rsidRPr="00E21E70" w:rsidRDefault="00D0262F" w:rsidP="00D0262F">
      <w:pPr>
        <w:jc w:val="both"/>
        <w:rPr>
          <w:sz w:val="28"/>
          <w:szCs w:val="28"/>
        </w:rPr>
      </w:pPr>
      <w:r w:rsidRPr="00E21E70">
        <w:rPr>
          <w:sz w:val="28"/>
          <w:szCs w:val="28"/>
        </w:rPr>
        <w:t xml:space="preserve">Учебная  дисциплина  ОУД.05 Физическая культура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</w:t>
      </w:r>
      <w:r w:rsidRPr="00E21E70">
        <w:rPr>
          <w:rFonts w:eastAsia="Calibri"/>
          <w:sz w:val="28"/>
          <w:szCs w:val="28"/>
        </w:rPr>
        <w:t>программы специалистов среднего звена</w:t>
      </w:r>
      <w:r w:rsidRPr="00E21E70">
        <w:rPr>
          <w:sz w:val="28"/>
          <w:szCs w:val="28"/>
        </w:rPr>
        <w:t>.</w:t>
      </w:r>
    </w:p>
    <w:p w:rsidR="00D0262F" w:rsidRPr="00E21E70" w:rsidRDefault="00D0262F" w:rsidP="00D0262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0262F" w:rsidRPr="00E21E70" w:rsidRDefault="00D0262F" w:rsidP="00D0262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0262F" w:rsidRPr="00E21E70" w:rsidRDefault="00D0262F" w:rsidP="00D0262F">
      <w:pPr>
        <w:widowControl/>
        <w:shd w:val="clear" w:color="auto" w:fill="FFFFFF"/>
        <w:spacing w:before="5"/>
        <w:ind w:left="134"/>
        <w:jc w:val="both"/>
        <w:rPr>
          <w:sz w:val="28"/>
          <w:szCs w:val="28"/>
        </w:rPr>
      </w:pPr>
      <w:r w:rsidRPr="00E21E70">
        <w:rPr>
          <w:b/>
          <w:sz w:val="28"/>
          <w:szCs w:val="28"/>
        </w:rPr>
        <w:t xml:space="preserve">1. 3 Цели </w:t>
      </w:r>
      <w:r w:rsidRPr="00E21E70">
        <w:rPr>
          <w:b/>
          <w:bCs/>
          <w:sz w:val="28"/>
          <w:szCs w:val="28"/>
        </w:rPr>
        <w:t xml:space="preserve">и задачи учебной дисциплины - требования к результатам освоения  </w:t>
      </w:r>
      <w:r w:rsidRPr="00E21E70">
        <w:rPr>
          <w:b/>
          <w:sz w:val="28"/>
          <w:szCs w:val="28"/>
        </w:rPr>
        <w:t>дисциплины</w:t>
      </w:r>
      <w:r w:rsidRPr="00E21E70">
        <w:rPr>
          <w:sz w:val="28"/>
          <w:szCs w:val="28"/>
        </w:rPr>
        <w:t>: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 w:rsidRPr="00E21E70">
        <w:rPr>
          <w:rFonts w:eastAsia="Calibri"/>
          <w:sz w:val="28"/>
          <w:szCs w:val="28"/>
        </w:rPr>
        <w:t xml:space="preserve">Содержание программы </w:t>
      </w:r>
      <w:r w:rsidRPr="00E21E70">
        <w:rPr>
          <w:sz w:val="28"/>
          <w:szCs w:val="28"/>
        </w:rPr>
        <w:t>ОУД.05 Физическая культура</w:t>
      </w:r>
      <w:r w:rsidRPr="00E21E70">
        <w:rPr>
          <w:rFonts w:eastAsia="Calibri"/>
          <w:sz w:val="28"/>
          <w:szCs w:val="28"/>
        </w:rPr>
        <w:t xml:space="preserve"> направлено на достижение следующих </w:t>
      </w:r>
      <w:r w:rsidRPr="00E21E70">
        <w:rPr>
          <w:rFonts w:eastAsia="Calibri"/>
          <w:b/>
          <w:bCs/>
          <w:sz w:val="28"/>
          <w:szCs w:val="28"/>
        </w:rPr>
        <w:t>целей</w:t>
      </w:r>
      <w:r w:rsidRPr="00E21E70">
        <w:rPr>
          <w:rFonts w:eastAsia="Calibri"/>
          <w:sz w:val="28"/>
          <w:szCs w:val="28"/>
        </w:rPr>
        <w:t>:</w:t>
      </w:r>
    </w:p>
    <w:p w:rsidR="00D0262F" w:rsidRPr="00E21E70" w:rsidRDefault="00D0262F" w:rsidP="00D0262F">
      <w:pPr>
        <w:widowControl/>
        <w:jc w:val="both"/>
        <w:rPr>
          <w:sz w:val="28"/>
          <w:szCs w:val="28"/>
        </w:rPr>
      </w:pPr>
      <w:r w:rsidRPr="00E21E70">
        <w:rPr>
          <w:sz w:val="28"/>
          <w:szCs w:val="28"/>
        </w:rPr>
        <w:t>• формирование физической культуры личности будущего профессионала, востребованного на современном рынке труда;</w:t>
      </w:r>
    </w:p>
    <w:p w:rsidR="00D0262F" w:rsidRPr="00E21E70" w:rsidRDefault="00D0262F" w:rsidP="00D0262F">
      <w:pPr>
        <w:widowControl/>
        <w:jc w:val="both"/>
        <w:rPr>
          <w:sz w:val="28"/>
          <w:szCs w:val="28"/>
        </w:rPr>
      </w:pPr>
      <w:r w:rsidRPr="00E21E70">
        <w:rPr>
          <w:sz w:val="28"/>
          <w:szCs w:val="28"/>
        </w:rPr>
        <w:t>•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0262F" w:rsidRPr="00E21E70" w:rsidRDefault="00D0262F" w:rsidP="00D0262F">
      <w:pPr>
        <w:widowControl/>
        <w:jc w:val="both"/>
        <w:rPr>
          <w:sz w:val="28"/>
          <w:szCs w:val="28"/>
        </w:rPr>
      </w:pPr>
      <w:r w:rsidRPr="00E21E70">
        <w:rPr>
          <w:sz w:val="28"/>
          <w:szCs w:val="28"/>
        </w:rPr>
        <w:t>•  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D0262F" w:rsidRPr="00E21E70" w:rsidRDefault="00D0262F" w:rsidP="00D0262F">
      <w:pPr>
        <w:widowControl/>
        <w:jc w:val="both"/>
        <w:rPr>
          <w:sz w:val="28"/>
          <w:szCs w:val="28"/>
        </w:rPr>
      </w:pPr>
      <w:r w:rsidRPr="00E21E70">
        <w:rPr>
          <w:sz w:val="28"/>
          <w:szCs w:val="28"/>
        </w:rPr>
        <w:lastRenderedPageBreak/>
        <w:t>•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D0262F" w:rsidRPr="00E21E70" w:rsidRDefault="00D0262F" w:rsidP="00D0262F">
      <w:pPr>
        <w:widowControl/>
        <w:jc w:val="both"/>
        <w:rPr>
          <w:sz w:val="28"/>
          <w:szCs w:val="28"/>
        </w:rPr>
      </w:pPr>
      <w:r w:rsidRPr="00E21E70">
        <w:rPr>
          <w:sz w:val="28"/>
          <w:szCs w:val="28"/>
        </w:rPr>
        <w:t>•  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D0262F" w:rsidRPr="00E21E70" w:rsidRDefault="00D0262F" w:rsidP="00D0262F">
      <w:pPr>
        <w:widowControl/>
        <w:jc w:val="both"/>
        <w:rPr>
          <w:sz w:val="28"/>
          <w:szCs w:val="28"/>
        </w:rPr>
      </w:pPr>
      <w:r w:rsidRPr="00E21E70">
        <w:rPr>
          <w:sz w:val="28"/>
          <w:szCs w:val="28"/>
        </w:rPr>
        <w:t>• 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D0262F" w:rsidRPr="00E21E70" w:rsidRDefault="00D0262F" w:rsidP="00D0262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21E70">
        <w:rPr>
          <w:rFonts w:ascii="Times New Roman" w:hAnsi="Times New Roman"/>
          <w:sz w:val="28"/>
          <w:szCs w:val="28"/>
        </w:rPr>
        <w:t>•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D0262F" w:rsidRPr="00E21E70" w:rsidRDefault="00D0262F" w:rsidP="00D0262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0262F" w:rsidRPr="00E21E70" w:rsidRDefault="00D0262F" w:rsidP="00D0262F">
      <w:pPr>
        <w:widowControl/>
        <w:ind w:firstLine="567"/>
        <w:jc w:val="both"/>
        <w:rPr>
          <w:rFonts w:eastAsia="Calibri"/>
          <w:b/>
          <w:bCs/>
          <w:sz w:val="28"/>
          <w:szCs w:val="28"/>
        </w:rPr>
      </w:pPr>
      <w:r w:rsidRPr="00E21E70">
        <w:rPr>
          <w:rFonts w:eastAsia="Calibri"/>
          <w:sz w:val="28"/>
          <w:szCs w:val="28"/>
        </w:rPr>
        <w:t xml:space="preserve">Освоение содержания учебной дисциплины </w:t>
      </w:r>
      <w:r w:rsidRPr="00E21E70">
        <w:rPr>
          <w:sz w:val="28"/>
          <w:szCs w:val="28"/>
        </w:rPr>
        <w:t xml:space="preserve">ОУД.05 Физическая культура </w:t>
      </w:r>
      <w:r w:rsidRPr="00E21E70">
        <w:rPr>
          <w:rFonts w:eastAsia="Calibri"/>
          <w:sz w:val="28"/>
          <w:szCs w:val="28"/>
        </w:rPr>
        <w:t xml:space="preserve">обеспечивает достижение студентами следующих </w:t>
      </w:r>
      <w:r w:rsidRPr="00E21E70">
        <w:rPr>
          <w:rFonts w:eastAsia="Calibri"/>
          <w:b/>
          <w:bCs/>
          <w:sz w:val="28"/>
          <w:szCs w:val="28"/>
        </w:rPr>
        <w:t>результатов: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</w:p>
    <w:p w:rsidR="00D0262F" w:rsidRPr="00E21E70" w:rsidRDefault="00D0262F" w:rsidP="00D0262F">
      <w:pPr>
        <w:widowControl/>
        <w:jc w:val="both"/>
        <w:rPr>
          <w:rFonts w:eastAsia="Calibri"/>
          <w:b/>
          <w:bCs/>
          <w:sz w:val="28"/>
          <w:szCs w:val="28"/>
        </w:rPr>
      </w:pPr>
      <w:r w:rsidRPr="00E21E70">
        <w:rPr>
          <w:rFonts w:eastAsia="Calibri"/>
          <w:b/>
          <w:bCs/>
          <w:i/>
          <w:iCs/>
          <w:sz w:val="28"/>
          <w:szCs w:val="28"/>
        </w:rPr>
        <w:t>личностных</w:t>
      </w:r>
      <w:r w:rsidRPr="00E21E70">
        <w:rPr>
          <w:rFonts w:eastAsia="Calibri"/>
          <w:b/>
          <w:bCs/>
          <w:sz w:val="28"/>
          <w:szCs w:val="28"/>
        </w:rPr>
        <w:t>: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готовность и способность </w:t>
      </w:r>
      <w:proofErr w:type="gramStart"/>
      <w:r w:rsidRPr="00E21E70">
        <w:rPr>
          <w:rFonts w:eastAsia="Calibri"/>
          <w:sz w:val="28"/>
          <w:szCs w:val="28"/>
        </w:rPr>
        <w:t>обучающихся</w:t>
      </w:r>
      <w:proofErr w:type="gramEnd"/>
      <w:r w:rsidRPr="00E21E70">
        <w:rPr>
          <w:rFonts w:eastAsia="Calibri"/>
          <w:sz w:val="28"/>
          <w:szCs w:val="28"/>
        </w:rPr>
        <w:t xml:space="preserve"> к саморазвитию и личностному самоопределению;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</w:t>
      </w:r>
      <w:proofErr w:type="spellStart"/>
      <w:r w:rsidRPr="00E21E70">
        <w:rPr>
          <w:rFonts w:eastAsia="Calibri"/>
          <w:sz w:val="28"/>
          <w:szCs w:val="28"/>
        </w:rPr>
        <w:t>сформированность</w:t>
      </w:r>
      <w:proofErr w:type="spellEnd"/>
      <w:r w:rsidRPr="00E21E70">
        <w:rPr>
          <w:rFonts w:eastAsia="Calibri"/>
          <w:sz w:val="28"/>
          <w:szCs w:val="28"/>
        </w:rPr>
        <w:t xml:space="preserve">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 w:rsidRPr="00E21E70">
        <w:rPr>
          <w:rFonts w:eastAsia="Calibri"/>
          <w:sz w:val="28"/>
          <w:szCs w:val="28"/>
        </w:rPr>
        <w:t>валеологической</w:t>
      </w:r>
      <w:proofErr w:type="spellEnd"/>
      <w:r w:rsidRPr="00E21E70">
        <w:rPr>
          <w:rFonts w:eastAsia="Calibri"/>
          <w:sz w:val="28"/>
          <w:szCs w:val="28"/>
        </w:rPr>
        <w:t xml:space="preserve"> и профессиональной направленностью, неприятию вредных привычек: курения, употребления алкоголя, наркотиков;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потребность к самостоятельному использованию физической культуры как составляющей доминанты здоровья;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  <w:proofErr w:type="gramEnd"/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умение оказывать первую помощь при занятиях спортивно-оздоровительной деятельностью;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−</w:t>
      </w:r>
      <w:r w:rsidRPr="00E21E70">
        <w:rPr>
          <w:rFonts w:eastAsia="Calibri"/>
          <w:sz w:val="28"/>
          <w:szCs w:val="28"/>
        </w:rPr>
        <w:t xml:space="preserve"> патриотизм, уважение к своему народу, чувство ответственности перед Родиной;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готовность к служению Отечеству, его защите;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</w:p>
    <w:p w:rsidR="00D0262F" w:rsidRPr="00E21E70" w:rsidRDefault="00D0262F" w:rsidP="00D0262F">
      <w:pPr>
        <w:widowControl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E21E70">
        <w:rPr>
          <w:rFonts w:eastAsia="Calibri"/>
          <w:b/>
          <w:bCs/>
          <w:i/>
          <w:iCs/>
          <w:sz w:val="28"/>
          <w:szCs w:val="28"/>
        </w:rPr>
        <w:t>метапредметных</w:t>
      </w:r>
      <w:proofErr w:type="spellEnd"/>
      <w:r w:rsidRPr="00E21E70">
        <w:rPr>
          <w:rFonts w:eastAsia="Calibri"/>
          <w:b/>
          <w:bCs/>
          <w:sz w:val="28"/>
          <w:szCs w:val="28"/>
        </w:rPr>
        <w:t>: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способность использовать </w:t>
      </w:r>
      <w:proofErr w:type="spellStart"/>
      <w:r w:rsidRPr="00E21E70">
        <w:rPr>
          <w:rFonts w:eastAsia="Calibri"/>
          <w:sz w:val="28"/>
          <w:szCs w:val="28"/>
        </w:rPr>
        <w:t>межпредметные</w:t>
      </w:r>
      <w:proofErr w:type="spellEnd"/>
      <w:r w:rsidRPr="00E21E70">
        <w:rPr>
          <w:rFonts w:eastAsia="Calibri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формирование навыков участия в различных видах соревновательной деятельности, моделирующих профессиональную подготовку;</w:t>
      </w:r>
    </w:p>
    <w:p w:rsidR="00D0262F" w:rsidRPr="00E21E70" w:rsidRDefault="00D0262F" w:rsidP="00D0262F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</w:t>
      </w:r>
      <w:r w:rsidRPr="00E21E70">
        <w:rPr>
          <w:rFonts w:eastAsia="Calibri"/>
          <w:sz w:val="28"/>
          <w:szCs w:val="28"/>
        </w:rPr>
        <w:t xml:space="preserve">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D0262F" w:rsidRPr="00E21E70" w:rsidRDefault="00D0262F" w:rsidP="00D0262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62F" w:rsidRPr="00E21E70" w:rsidRDefault="00D0262F" w:rsidP="00D0262F">
      <w:pPr>
        <w:widowControl/>
        <w:jc w:val="both"/>
        <w:rPr>
          <w:rFonts w:eastAsia="Calibri"/>
          <w:b/>
          <w:bCs/>
          <w:sz w:val="28"/>
          <w:szCs w:val="28"/>
        </w:rPr>
      </w:pPr>
      <w:r w:rsidRPr="00E21E70">
        <w:rPr>
          <w:rFonts w:eastAsia="Calibri"/>
          <w:sz w:val="28"/>
          <w:szCs w:val="28"/>
        </w:rPr>
        <w:t xml:space="preserve">• </w:t>
      </w:r>
      <w:r w:rsidRPr="00E21E70">
        <w:rPr>
          <w:rFonts w:eastAsia="Calibri"/>
          <w:b/>
          <w:bCs/>
          <w:i/>
          <w:iCs/>
          <w:sz w:val="28"/>
          <w:szCs w:val="28"/>
        </w:rPr>
        <w:t>предметных</w:t>
      </w:r>
      <w:r w:rsidRPr="00E21E70">
        <w:rPr>
          <w:rFonts w:eastAsia="Calibri"/>
          <w:b/>
          <w:bCs/>
          <w:sz w:val="28"/>
          <w:szCs w:val="28"/>
        </w:rPr>
        <w:t>:</w:t>
      </w:r>
    </w:p>
    <w:p w:rsidR="00D0262F" w:rsidRPr="00E21E70" w:rsidRDefault="00D0262F" w:rsidP="00D0262F">
      <w:pPr>
        <w:pStyle w:val="a5"/>
        <w:tabs>
          <w:tab w:val="left" w:pos="0"/>
        </w:tabs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 w:rsidRPr="00E21E70">
        <w:rPr>
          <w:rFonts w:ascii="Times New Roman" w:hAnsi="Times New Roman"/>
          <w:sz w:val="28"/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D0262F" w:rsidRPr="00E21E70" w:rsidRDefault="00D0262F" w:rsidP="00D0262F">
      <w:pPr>
        <w:pStyle w:val="a5"/>
        <w:tabs>
          <w:tab w:val="left" w:pos="0"/>
        </w:tabs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 w:rsidRPr="00E21E70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1E70">
        <w:rPr>
          <w:rFonts w:ascii="Times New Roman" w:hAnsi="Times New Roman"/>
          <w:sz w:val="28"/>
          <w:szCs w:val="28"/>
        </w:rPr>
        <w:t xml:space="preserve">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0262F" w:rsidRPr="00E21E70" w:rsidRDefault="00D0262F" w:rsidP="00D0262F">
      <w:pPr>
        <w:pStyle w:val="a5"/>
        <w:tabs>
          <w:tab w:val="left" w:pos="0"/>
        </w:tabs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 w:rsidRPr="00E21E70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1E70">
        <w:rPr>
          <w:rFonts w:ascii="Times New Roman" w:hAnsi="Times New Roman"/>
          <w:sz w:val="28"/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0262F" w:rsidRPr="00E21E70" w:rsidRDefault="00D0262F" w:rsidP="00D0262F">
      <w:pPr>
        <w:pStyle w:val="a5"/>
        <w:tabs>
          <w:tab w:val="left" w:pos="0"/>
        </w:tabs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 w:rsidRPr="00E21E70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1E70">
        <w:rPr>
          <w:rFonts w:ascii="Times New Roman" w:hAnsi="Times New Roman"/>
          <w:sz w:val="28"/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0262F" w:rsidRPr="00E21E70" w:rsidRDefault="00D0262F" w:rsidP="00D0262F">
      <w:pPr>
        <w:pStyle w:val="a5"/>
        <w:tabs>
          <w:tab w:val="left" w:pos="0"/>
        </w:tabs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 w:rsidRPr="00E21E70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1E70">
        <w:rPr>
          <w:rFonts w:ascii="Times New Roman" w:hAnsi="Times New Roman"/>
          <w:sz w:val="28"/>
          <w:szCs w:val="28"/>
        </w:rPr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D0262F" w:rsidRPr="00E21E70" w:rsidRDefault="00D0262F" w:rsidP="00D0262F">
      <w:pPr>
        <w:widowControl/>
        <w:numPr>
          <w:ilvl w:val="1"/>
          <w:numId w:val="2"/>
        </w:numPr>
        <w:tabs>
          <w:tab w:val="clear" w:pos="360"/>
          <w:tab w:val="num" w:pos="0"/>
        </w:tabs>
        <w:suppressAutoHyphens w:val="0"/>
        <w:ind w:firstLine="567"/>
        <w:jc w:val="both"/>
        <w:rPr>
          <w:b/>
          <w:sz w:val="28"/>
          <w:szCs w:val="28"/>
        </w:rPr>
      </w:pPr>
      <w:r w:rsidRPr="00E21E70">
        <w:rPr>
          <w:b/>
          <w:sz w:val="28"/>
          <w:szCs w:val="28"/>
        </w:rPr>
        <w:t>1.4 Количество часов на освоение программы дисциплины:</w:t>
      </w:r>
    </w:p>
    <w:p w:rsidR="00D0262F" w:rsidRPr="00E21E70" w:rsidRDefault="00D0262F" w:rsidP="00D0262F">
      <w:pPr>
        <w:widowControl/>
        <w:numPr>
          <w:ilvl w:val="1"/>
          <w:numId w:val="2"/>
        </w:numPr>
        <w:tabs>
          <w:tab w:val="clear" w:pos="360"/>
          <w:tab w:val="num" w:pos="0"/>
        </w:tabs>
        <w:suppressAutoHyphens w:val="0"/>
        <w:ind w:firstLine="567"/>
        <w:jc w:val="both"/>
        <w:rPr>
          <w:b/>
          <w:sz w:val="28"/>
          <w:szCs w:val="28"/>
        </w:rPr>
      </w:pPr>
    </w:p>
    <w:p w:rsidR="00D0262F" w:rsidRPr="00E21E70" w:rsidRDefault="00D0262F" w:rsidP="00D0262F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E21E70">
        <w:rPr>
          <w:rFonts w:ascii="Times New Roman" w:hAnsi="Times New Roman"/>
          <w:sz w:val="28"/>
          <w:szCs w:val="28"/>
        </w:rPr>
        <w:lastRenderedPageBreak/>
        <w:t xml:space="preserve">Объем образовательной нагрузки </w:t>
      </w:r>
      <w:proofErr w:type="gramStart"/>
      <w:r w:rsidRPr="00E21E70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21E70">
        <w:rPr>
          <w:rFonts w:ascii="Times New Roman" w:hAnsi="Times New Roman"/>
          <w:sz w:val="28"/>
          <w:szCs w:val="28"/>
        </w:rPr>
        <w:t xml:space="preserve"> </w:t>
      </w:r>
      <w:r w:rsidR="00833E10">
        <w:rPr>
          <w:rFonts w:ascii="Times New Roman" w:hAnsi="Times New Roman"/>
          <w:sz w:val="28"/>
          <w:szCs w:val="28"/>
        </w:rPr>
        <w:t xml:space="preserve">- </w:t>
      </w:r>
      <w:r w:rsidRPr="00E21E70">
        <w:rPr>
          <w:rFonts w:ascii="Times New Roman" w:hAnsi="Times New Roman"/>
          <w:sz w:val="28"/>
          <w:szCs w:val="28"/>
        </w:rPr>
        <w:t xml:space="preserve">117 часов, в том числе: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E21E70">
        <w:rPr>
          <w:rFonts w:ascii="Times New Roman" w:hAnsi="Times New Roman"/>
          <w:sz w:val="28"/>
          <w:szCs w:val="28"/>
        </w:rPr>
        <w:t xml:space="preserve"> во взаимодействии с преподавателем  - 117 час</w:t>
      </w:r>
      <w:r w:rsidR="00833E10">
        <w:rPr>
          <w:rFonts w:ascii="Times New Roman" w:hAnsi="Times New Roman"/>
          <w:sz w:val="28"/>
          <w:szCs w:val="28"/>
        </w:rPr>
        <w:t>ов</w:t>
      </w:r>
      <w:r w:rsidRPr="00E21E70">
        <w:rPr>
          <w:rFonts w:ascii="Times New Roman" w:hAnsi="Times New Roman"/>
          <w:sz w:val="28"/>
          <w:szCs w:val="28"/>
        </w:rPr>
        <w:t xml:space="preserve">.     </w:t>
      </w:r>
    </w:p>
    <w:p w:rsidR="00D0262F" w:rsidRPr="00E21E70" w:rsidRDefault="00D0262F" w:rsidP="00D0262F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E21E70">
        <w:rPr>
          <w:rFonts w:ascii="Times New Roman" w:hAnsi="Times New Roman"/>
          <w:sz w:val="28"/>
          <w:szCs w:val="28"/>
        </w:rPr>
        <w:t xml:space="preserve">Промежуточная аттестация в форме итогового контроля  </w:t>
      </w:r>
      <w:r w:rsidR="00833E10">
        <w:rPr>
          <w:rFonts w:ascii="Times New Roman" w:hAnsi="Times New Roman"/>
          <w:sz w:val="28"/>
          <w:szCs w:val="28"/>
        </w:rPr>
        <w:t xml:space="preserve">- </w:t>
      </w:r>
      <w:r w:rsidRPr="00E21E70">
        <w:rPr>
          <w:rFonts w:ascii="Times New Roman" w:hAnsi="Times New Roman"/>
          <w:sz w:val="28"/>
          <w:szCs w:val="28"/>
        </w:rPr>
        <w:t>зач</w:t>
      </w:r>
      <w:r>
        <w:rPr>
          <w:rFonts w:ascii="Times New Roman" w:hAnsi="Times New Roman"/>
          <w:sz w:val="28"/>
          <w:szCs w:val="28"/>
        </w:rPr>
        <w:t>ё</w:t>
      </w:r>
      <w:r w:rsidRPr="00E21E70">
        <w:rPr>
          <w:rFonts w:ascii="Times New Roman" w:hAnsi="Times New Roman"/>
          <w:sz w:val="28"/>
          <w:szCs w:val="28"/>
        </w:rPr>
        <w:t>т (с оценкой).</w:t>
      </w:r>
    </w:p>
    <w:p w:rsidR="00D0262F" w:rsidRDefault="00D0262F" w:rsidP="00D0262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0262F" w:rsidRDefault="00D0262F" w:rsidP="00D0262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0262F" w:rsidRDefault="00D0262F" w:rsidP="00D40A21">
      <w:pPr>
        <w:tabs>
          <w:tab w:val="left" w:pos="1590"/>
        </w:tabs>
      </w:pPr>
    </w:p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Pr="00D0262F" w:rsidRDefault="00D0262F" w:rsidP="00D0262F"/>
    <w:p w:rsidR="00D0262F" w:rsidRDefault="00D0262F" w:rsidP="00D0262F"/>
    <w:p w:rsidR="00D0262F" w:rsidRDefault="00D0262F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435474" w:rsidRDefault="00435474" w:rsidP="00D0262F"/>
    <w:p w:rsidR="00D0262F" w:rsidRDefault="00D0262F" w:rsidP="00D0262F">
      <w:pPr>
        <w:tabs>
          <w:tab w:val="left" w:pos="2300"/>
        </w:tabs>
      </w:pPr>
      <w:r>
        <w:tab/>
      </w:r>
    </w:p>
    <w:p w:rsidR="00D0262F" w:rsidRPr="000C5814" w:rsidRDefault="00D0262F" w:rsidP="00D0262F">
      <w:pPr>
        <w:tabs>
          <w:tab w:val="left" w:pos="181"/>
        </w:tabs>
        <w:ind w:left="-905" w:right="104" w:firstLine="566"/>
        <w:jc w:val="center"/>
        <w:rPr>
          <w:b/>
          <w:bCs/>
          <w:sz w:val="28"/>
          <w:szCs w:val="28"/>
        </w:rPr>
      </w:pPr>
      <w:r w:rsidRPr="000C5814">
        <w:rPr>
          <w:b/>
          <w:bCs/>
          <w:sz w:val="28"/>
          <w:szCs w:val="28"/>
        </w:rPr>
        <w:lastRenderedPageBreak/>
        <w:t>ОУД.06 ОСНОВЫ БЕЗОПАСНОСТИ ЖИЗНЕДЕЯТЕЛЬНОСТИ</w:t>
      </w:r>
    </w:p>
    <w:p w:rsidR="00D0262F" w:rsidRPr="000C5814" w:rsidRDefault="00D0262F" w:rsidP="00D0262F">
      <w:pPr>
        <w:tabs>
          <w:tab w:val="left" w:pos="181"/>
        </w:tabs>
        <w:ind w:left="-905" w:right="104" w:firstLine="566"/>
        <w:jc w:val="center"/>
        <w:rPr>
          <w:b/>
          <w:bCs/>
          <w:sz w:val="28"/>
          <w:szCs w:val="28"/>
        </w:rPr>
      </w:pPr>
      <w:r w:rsidRPr="000C5814">
        <w:rPr>
          <w:b/>
          <w:bCs/>
          <w:sz w:val="28"/>
          <w:szCs w:val="28"/>
        </w:rPr>
        <w:t xml:space="preserve"> </w:t>
      </w:r>
    </w:p>
    <w:p w:rsidR="00D0262F" w:rsidRPr="009929E8" w:rsidRDefault="00D0262F" w:rsidP="00D026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84" w:firstLine="567"/>
        <w:jc w:val="both"/>
        <w:rPr>
          <w:b/>
          <w:sz w:val="28"/>
          <w:szCs w:val="28"/>
        </w:rPr>
      </w:pPr>
      <w:r w:rsidRPr="009929E8">
        <w:rPr>
          <w:b/>
          <w:sz w:val="28"/>
          <w:szCs w:val="28"/>
        </w:rPr>
        <w:t>1.1. Область применения программы</w:t>
      </w:r>
    </w:p>
    <w:p w:rsidR="00D0262F" w:rsidRPr="00594F7A" w:rsidRDefault="00D0262F" w:rsidP="00435474">
      <w:pPr>
        <w:shd w:val="clear" w:color="auto" w:fill="FFFFFF"/>
        <w:ind w:left="-284" w:firstLine="992"/>
        <w:jc w:val="both"/>
        <w:rPr>
          <w:sz w:val="28"/>
          <w:szCs w:val="28"/>
        </w:rPr>
      </w:pPr>
      <w:proofErr w:type="gramStart"/>
      <w:r w:rsidRPr="00594F7A">
        <w:rPr>
          <w:sz w:val="28"/>
          <w:szCs w:val="28"/>
        </w:rPr>
        <w:t xml:space="preserve">Программа общеобразовательной учебной дисциплины </w:t>
      </w:r>
      <w:r w:rsidRPr="00594F7A">
        <w:rPr>
          <w:bCs/>
          <w:sz w:val="28"/>
          <w:szCs w:val="28"/>
        </w:rPr>
        <w:t>ОУД.06 Основы безопасности жизнедеятельности</w:t>
      </w:r>
      <w:r w:rsidRPr="00594F7A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413 от «17»  мая </w:t>
      </w:r>
      <w:smartTag w:uri="urn:schemas-microsoft-com:office:smarttags" w:element="metricconverter">
        <w:smartTagPr>
          <w:attr w:name="ProductID" w:val="2013 г"/>
        </w:smartTagPr>
        <w:r w:rsidRPr="00594F7A">
          <w:rPr>
            <w:sz w:val="28"/>
            <w:szCs w:val="28"/>
          </w:rPr>
          <w:t>2012 г</w:t>
        </w:r>
      </w:smartTag>
      <w:r w:rsidRPr="00594F7A">
        <w:rPr>
          <w:sz w:val="28"/>
          <w:szCs w:val="28"/>
        </w:rPr>
        <w:t>.  для специальности среднего профессионального образования социально-экономического профиля 43.02.15  Поварское и кондитерское дело на базе основного общего образования.</w:t>
      </w:r>
      <w:proofErr w:type="gramEnd"/>
    </w:p>
    <w:p w:rsidR="00D0262F" w:rsidRPr="0083668D" w:rsidRDefault="00D0262F" w:rsidP="00435474">
      <w:pPr>
        <w:shd w:val="clear" w:color="auto" w:fill="FFFFFF"/>
        <w:ind w:left="-284" w:firstLine="284"/>
        <w:jc w:val="both"/>
        <w:rPr>
          <w:sz w:val="28"/>
          <w:szCs w:val="28"/>
        </w:rPr>
      </w:pPr>
      <w:proofErr w:type="gramStart"/>
      <w:r w:rsidRPr="00594F7A">
        <w:rPr>
          <w:sz w:val="28"/>
          <w:szCs w:val="28"/>
        </w:rPr>
        <w:t xml:space="preserve">Программа общеобразовательной учебной дисциплины </w:t>
      </w:r>
      <w:r w:rsidRPr="00594F7A">
        <w:rPr>
          <w:bCs/>
          <w:sz w:val="28"/>
          <w:szCs w:val="28"/>
        </w:rPr>
        <w:t>ОУД.06 Основы безопасности жизнедеятельности</w:t>
      </w:r>
      <w:r w:rsidRPr="00594F7A">
        <w:rPr>
          <w:sz w:val="28"/>
          <w:szCs w:val="28"/>
        </w:rPr>
        <w:t xml:space="preserve">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594F7A">
        <w:rPr>
          <w:sz w:val="28"/>
          <w:szCs w:val="28"/>
        </w:rPr>
        <w:t>Минпросвещения</w:t>
      </w:r>
      <w:proofErr w:type="spellEnd"/>
      <w:r w:rsidRPr="00594F7A">
        <w:rPr>
          <w:sz w:val="28"/>
          <w:szCs w:val="28"/>
        </w:rPr>
        <w:t xml:space="preserve">  России от 20.07.2020</w:t>
      </w:r>
      <w:proofErr w:type="gramEnd"/>
      <w:r w:rsidRPr="00594F7A">
        <w:rPr>
          <w:sz w:val="28"/>
          <w:szCs w:val="28"/>
        </w:rPr>
        <w:t xml:space="preserve"> № 05-772).</w:t>
      </w:r>
    </w:p>
    <w:p w:rsidR="00D0262F" w:rsidRPr="0083668D" w:rsidRDefault="00D0262F" w:rsidP="00D0262F">
      <w:pPr>
        <w:ind w:left="-284"/>
        <w:jc w:val="both"/>
        <w:rPr>
          <w:sz w:val="28"/>
          <w:szCs w:val="28"/>
        </w:rPr>
      </w:pPr>
    </w:p>
    <w:p w:rsidR="00833E10" w:rsidRPr="00833E10" w:rsidRDefault="00833E10" w:rsidP="00833E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</w:t>
      </w:r>
      <w:r w:rsidR="00D0262F" w:rsidRPr="00833E10">
        <w:rPr>
          <w:b/>
          <w:sz w:val="28"/>
          <w:szCs w:val="28"/>
        </w:rPr>
        <w:t xml:space="preserve">Место учебной дисциплины в </w:t>
      </w:r>
      <w:r w:rsidRPr="00833E10">
        <w:rPr>
          <w:b/>
          <w:sz w:val="28"/>
          <w:szCs w:val="28"/>
        </w:rPr>
        <w:t>структуре основной профессиональной образовательной программы:</w:t>
      </w:r>
    </w:p>
    <w:p w:rsidR="00D0262F" w:rsidRPr="00833E10" w:rsidRDefault="00D0262F" w:rsidP="00833E10">
      <w:pPr>
        <w:jc w:val="both"/>
        <w:rPr>
          <w:sz w:val="28"/>
          <w:szCs w:val="28"/>
        </w:rPr>
      </w:pPr>
      <w:r w:rsidRPr="00833E10">
        <w:rPr>
          <w:sz w:val="28"/>
          <w:szCs w:val="28"/>
        </w:rPr>
        <w:t xml:space="preserve">           Учебная дисциплина </w:t>
      </w:r>
      <w:r w:rsidRPr="00833E10">
        <w:rPr>
          <w:bCs/>
          <w:sz w:val="28"/>
          <w:szCs w:val="28"/>
        </w:rPr>
        <w:t xml:space="preserve">ОУД.06 Основы безопасности жизнедеятельности является учебным предметом </w:t>
      </w:r>
      <w:r w:rsidRPr="00833E10">
        <w:rPr>
          <w:sz w:val="28"/>
          <w:szCs w:val="28"/>
        </w:rPr>
        <w:t xml:space="preserve">  обязательной предметной области «Физическая культура, экология и основы безопасности жизнедеятельности». Учебная  дисциплина  </w:t>
      </w:r>
      <w:r w:rsidRPr="00833E10">
        <w:rPr>
          <w:bCs/>
          <w:sz w:val="28"/>
          <w:szCs w:val="28"/>
        </w:rPr>
        <w:t xml:space="preserve">ОУД.06 Основы безопасности жизнедеятельности </w:t>
      </w:r>
      <w:r w:rsidRPr="00833E10">
        <w:rPr>
          <w:sz w:val="28"/>
          <w:szCs w:val="28"/>
        </w:rPr>
        <w:t xml:space="preserve"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 </w:t>
      </w:r>
    </w:p>
    <w:p w:rsidR="00D0262F" w:rsidRPr="009929E8" w:rsidRDefault="00D0262F" w:rsidP="00D0262F">
      <w:pPr>
        <w:spacing w:line="276" w:lineRule="auto"/>
        <w:ind w:left="-284" w:firstLine="426"/>
        <w:jc w:val="both"/>
        <w:rPr>
          <w:b/>
          <w:sz w:val="28"/>
          <w:szCs w:val="28"/>
        </w:rPr>
      </w:pPr>
    </w:p>
    <w:p w:rsidR="00D0262F" w:rsidRDefault="00D0262F" w:rsidP="00D0262F">
      <w:pPr>
        <w:widowControl/>
        <w:numPr>
          <w:ilvl w:val="1"/>
          <w:numId w:val="9"/>
        </w:numPr>
        <w:suppressAutoHyphens w:val="0"/>
        <w:jc w:val="both"/>
        <w:rPr>
          <w:b/>
          <w:sz w:val="28"/>
          <w:szCs w:val="28"/>
        </w:rPr>
      </w:pPr>
      <w:r w:rsidRPr="009929E8">
        <w:rPr>
          <w:b/>
          <w:sz w:val="28"/>
          <w:szCs w:val="28"/>
        </w:rPr>
        <w:t>Цели и задачи учебной дисциплины – требования к результатам освоения учебной  дисциплины:</w:t>
      </w:r>
    </w:p>
    <w:p w:rsidR="00D0262F" w:rsidRPr="009929E8" w:rsidRDefault="00D0262F" w:rsidP="00D0262F">
      <w:pPr>
        <w:ind w:left="-284"/>
        <w:jc w:val="both"/>
        <w:rPr>
          <w:sz w:val="28"/>
          <w:szCs w:val="28"/>
        </w:rPr>
      </w:pPr>
      <w:r w:rsidRPr="007352AF">
        <w:rPr>
          <w:sz w:val="28"/>
          <w:szCs w:val="28"/>
        </w:rPr>
        <w:t xml:space="preserve">Содержание программы ОУД.06 Основы безопасности жизнедеятельности направлено на достижение следующих </w:t>
      </w:r>
      <w:r w:rsidRPr="007352AF">
        <w:rPr>
          <w:b/>
          <w:sz w:val="28"/>
          <w:szCs w:val="28"/>
        </w:rPr>
        <w:t>целей</w:t>
      </w:r>
      <w:r w:rsidRPr="007352AF">
        <w:rPr>
          <w:sz w:val="28"/>
          <w:szCs w:val="28"/>
        </w:rPr>
        <w:t>:</w:t>
      </w:r>
    </w:p>
    <w:p w:rsidR="00D0262F" w:rsidRPr="00E236D4" w:rsidRDefault="00D0262F" w:rsidP="00D0262F">
      <w:pPr>
        <w:ind w:left="-284"/>
        <w:jc w:val="both"/>
        <w:rPr>
          <w:sz w:val="28"/>
          <w:szCs w:val="28"/>
        </w:rPr>
      </w:pPr>
      <w:r w:rsidRPr="00E236D4">
        <w:rPr>
          <w:sz w:val="28"/>
          <w:szCs w:val="28"/>
        </w:rPr>
        <w:t>- повышение уровня защищенности жизненно важных интересов личности,</w:t>
      </w:r>
    </w:p>
    <w:p w:rsidR="00D0262F" w:rsidRPr="00E236D4" w:rsidRDefault="00D0262F" w:rsidP="00D0262F">
      <w:pPr>
        <w:ind w:left="-284"/>
        <w:jc w:val="both"/>
        <w:rPr>
          <w:sz w:val="28"/>
          <w:szCs w:val="28"/>
        </w:rPr>
      </w:pPr>
      <w:proofErr w:type="gramStart"/>
      <w:r w:rsidRPr="00E236D4">
        <w:rPr>
          <w:sz w:val="28"/>
          <w:szCs w:val="28"/>
        </w:rPr>
        <w:t>общества и государства от внешних и внутренних угроз (жизненно важные интересы - совокупность потребностей, удовлетворение которых надежно обе-</w:t>
      </w:r>
      <w:proofErr w:type="gramEnd"/>
    </w:p>
    <w:p w:rsidR="00D0262F" w:rsidRPr="00E236D4" w:rsidRDefault="00D0262F" w:rsidP="00D0262F">
      <w:pPr>
        <w:ind w:left="-284"/>
        <w:jc w:val="both"/>
        <w:rPr>
          <w:sz w:val="28"/>
          <w:szCs w:val="28"/>
        </w:rPr>
      </w:pPr>
      <w:proofErr w:type="spellStart"/>
      <w:r w:rsidRPr="00E236D4">
        <w:rPr>
          <w:sz w:val="28"/>
          <w:szCs w:val="28"/>
        </w:rPr>
        <w:t>спечивает</w:t>
      </w:r>
      <w:proofErr w:type="spellEnd"/>
      <w:r w:rsidRPr="00E236D4">
        <w:rPr>
          <w:sz w:val="28"/>
          <w:szCs w:val="28"/>
        </w:rPr>
        <w:t xml:space="preserve"> существование и возможности прогрессивного развития личности,</w:t>
      </w:r>
    </w:p>
    <w:p w:rsidR="00D0262F" w:rsidRPr="00E236D4" w:rsidRDefault="00D0262F" w:rsidP="00D0262F">
      <w:pPr>
        <w:ind w:left="-284"/>
        <w:jc w:val="both"/>
        <w:rPr>
          <w:sz w:val="28"/>
          <w:szCs w:val="28"/>
        </w:rPr>
      </w:pPr>
      <w:r w:rsidRPr="00E236D4">
        <w:rPr>
          <w:sz w:val="28"/>
          <w:szCs w:val="28"/>
        </w:rPr>
        <w:t>общества и государства);</w:t>
      </w:r>
    </w:p>
    <w:p w:rsidR="00D0262F" w:rsidRPr="00E236D4" w:rsidRDefault="00D0262F" w:rsidP="00D0262F">
      <w:pPr>
        <w:ind w:left="-284"/>
        <w:jc w:val="both"/>
        <w:rPr>
          <w:sz w:val="28"/>
          <w:szCs w:val="28"/>
        </w:rPr>
      </w:pPr>
      <w:r w:rsidRPr="00E236D4">
        <w:rPr>
          <w:sz w:val="28"/>
          <w:szCs w:val="28"/>
        </w:rPr>
        <w:t>-  снижение отрицательного влияния человеческого фактора на безопасность личности, общества и государства;</w:t>
      </w:r>
    </w:p>
    <w:p w:rsidR="00D0262F" w:rsidRPr="00E236D4" w:rsidRDefault="00D0262F" w:rsidP="00D0262F">
      <w:pPr>
        <w:ind w:left="-284"/>
        <w:jc w:val="both"/>
        <w:rPr>
          <w:sz w:val="28"/>
          <w:szCs w:val="28"/>
        </w:rPr>
      </w:pPr>
      <w:r w:rsidRPr="00E236D4">
        <w:rPr>
          <w:sz w:val="28"/>
          <w:szCs w:val="28"/>
        </w:rPr>
        <w:t>- формирование антитеррористического поведения, отрицательного отношения</w:t>
      </w:r>
    </w:p>
    <w:p w:rsidR="00D0262F" w:rsidRPr="00E236D4" w:rsidRDefault="00D0262F" w:rsidP="00D0262F">
      <w:pPr>
        <w:ind w:left="-284"/>
        <w:jc w:val="both"/>
        <w:rPr>
          <w:sz w:val="28"/>
          <w:szCs w:val="28"/>
        </w:rPr>
      </w:pPr>
      <w:r w:rsidRPr="00E236D4">
        <w:rPr>
          <w:sz w:val="28"/>
          <w:szCs w:val="28"/>
        </w:rPr>
        <w:t xml:space="preserve">к приему </w:t>
      </w:r>
      <w:proofErr w:type="spellStart"/>
      <w:r w:rsidRPr="00E236D4">
        <w:rPr>
          <w:sz w:val="28"/>
          <w:szCs w:val="28"/>
        </w:rPr>
        <w:t>психоактивных</w:t>
      </w:r>
      <w:proofErr w:type="spellEnd"/>
      <w:r w:rsidRPr="00E236D4">
        <w:rPr>
          <w:sz w:val="28"/>
          <w:szCs w:val="28"/>
        </w:rPr>
        <w:t xml:space="preserve"> веществ, в том числе наркотиков;</w:t>
      </w:r>
    </w:p>
    <w:p w:rsidR="00D0262F" w:rsidRPr="00E236D4" w:rsidRDefault="00D0262F" w:rsidP="00D0262F">
      <w:pPr>
        <w:ind w:left="-284"/>
        <w:jc w:val="both"/>
        <w:rPr>
          <w:sz w:val="28"/>
          <w:szCs w:val="28"/>
        </w:rPr>
      </w:pPr>
      <w:r w:rsidRPr="00E236D4">
        <w:rPr>
          <w:sz w:val="28"/>
          <w:szCs w:val="28"/>
        </w:rPr>
        <w:t>- обеспечение профилактики асоциального поведения учащихся.</w:t>
      </w:r>
    </w:p>
    <w:p w:rsidR="00D0262F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929E8">
        <w:rPr>
          <w:sz w:val="28"/>
          <w:szCs w:val="28"/>
        </w:rPr>
        <w:t xml:space="preserve">Освоение содержания учебной дисциплины </w:t>
      </w:r>
      <w:r w:rsidRPr="0041700C">
        <w:rPr>
          <w:bCs/>
          <w:sz w:val="28"/>
          <w:szCs w:val="28"/>
        </w:rPr>
        <w:t>ОУД.06 Основы безопасности жизнедеятельности</w:t>
      </w:r>
      <w:r w:rsidRPr="009929E8">
        <w:rPr>
          <w:sz w:val="28"/>
          <w:szCs w:val="28"/>
        </w:rPr>
        <w:t xml:space="preserve"> обеспечивает достижение следующих </w:t>
      </w:r>
      <w:r w:rsidRPr="009929E8">
        <w:rPr>
          <w:b/>
          <w:bCs/>
          <w:sz w:val="28"/>
          <w:szCs w:val="28"/>
        </w:rPr>
        <w:t>результатов:</w:t>
      </w:r>
    </w:p>
    <w:p w:rsidR="00D0262F" w:rsidRPr="0095470A" w:rsidRDefault="00D0262F" w:rsidP="00D0262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929E8">
        <w:rPr>
          <w:sz w:val="28"/>
          <w:szCs w:val="28"/>
        </w:rPr>
        <w:lastRenderedPageBreak/>
        <w:t xml:space="preserve"> </w:t>
      </w:r>
      <w:r>
        <w:rPr>
          <w:b/>
          <w:bCs/>
          <w:iCs/>
          <w:sz w:val="28"/>
          <w:szCs w:val="28"/>
        </w:rPr>
        <w:t>Личностные: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−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− готовность к служению Отечеству, его защите;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− формирование потребности соблюдать но</w:t>
      </w:r>
      <w:r>
        <w:rPr>
          <w:sz w:val="28"/>
          <w:szCs w:val="28"/>
        </w:rPr>
        <w:t>рмы здорового образа жизни, осо</w:t>
      </w:r>
      <w:r w:rsidRPr="009929E8">
        <w:rPr>
          <w:sz w:val="28"/>
          <w:szCs w:val="28"/>
        </w:rPr>
        <w:t>знанно выполнять правила безопасности жизнедеятельности;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− исключение из своей жизни вредных привычек (курения, пьянства и т. д.);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− воспитание ответственного отношения</w:t>
      </w:r>
      <w:r>
        <w:rPr>
          <w:sz w:val="28"/>
          <w:szCs w:val="28"/>
        </w:rPr>
        <w:t xml:space="preserve"> к сохранению окружающей природ</w:t>
      </w:r>
      <w:r w:rsidRPr="009929E8">
        <w:rPr>
          <w:sz w:val="28"/>
          <w:szCs w:val="28"/>
        </w:rPr>
        <w:t>ной среды, личному здоровью, как к ин</w:t>
      </w:r>
      <w:r>
        <w:rPr>
          <w:sz w:val="28"/>
          <w:szCs w:val="28"/>
        </w:rPr>
        <w:t>дивидуальной и общественной цен</w:t>
      </w:r>
      <w:r w:rsidRPr="009929E8">
        <w:rPr>
          <w:sz w:val="28"/>
          <w:szCs w:val="28"/>
        </w:rPr>
        <w:t>ности;</w:t>
      </w:r>
    </w:p>
    <w:p w:rsidR="00D0262F" w:rsidRPr="00183397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3397">
        <w:rPr>
          <w:sz w:val="28"/>
          <w:szCs w:val="28"/>
        </w:rPr>
        <w:t>− освоение приемов действий в опасных и чрезвычайных ситуациях природного, техногенного и социального характера;</w:t>
      </w:r>
    </w:p>
    <w:p w:rsidR="00D0262F" w:rsidRPr="009929E8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</w:p>
    <w:p w:rsidR="00D0262F" w:rsidRPr="009929E8" w:rsidRDefault="00D0262F" w:rsidP="00D0262F">
      <w:pPr>
        <w:pStyle w:val="22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</w:t>
      </w:r>
      <w:r w:rsidRPr="009929E8">
        <w:rPr>
          <w:rFonts w:ascii="Times New Roman" w:hAnsi="Times New Roman"/>
          <w:b/>
          <w:sz w:val="28"/>
          <w:szCs w:val="28"/>
        </w:rPr>
        <w:t>етапредметные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D0262F" w:rsidRPr="009929E8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9929E8">
        <w:rPr>
          <w:rFonts w:ascii="Times New Roman" w:hAnsi="Times New Roman"/>
          <w:sz w:val="28"/>
          <w:szCs w:val="28"/>
        </w:rPr>
        <w:t xml:space="preserve"> 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 xml:space="preserve">− </w:t>
      </w:r>
      <w:proofErr w:type="spellStart"/>
      <w:r w:rsidRPr="009929E8">
        <w:rPr>
          <w:sz w:val="28"/>
          <w:szCs w:val="28"/>
        </w:rPr>
        <w:t>сформированность</w:t>
      </w:r>
      <w:proofErr w:type="spellEnd"/>
      <w:r w:rsidRPr="009929E8">
        <w:rPr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жизненно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− получение знания основ государственной системы, российского законодательства, направленного на защиту населения от внешних и внутренних угроз;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 xml:space="preserve">− </w:t>
      </w:r>
      <w:proofErr w:type="spellStart"/>
      <w:r w:rsidRPr="009929E8">
        <w:rPr>
          <w:sz w:val="28"/>
          <w:szCs w:val="28"/>
        </w:rPr>
        <w:t>сформированность</w:t>
      </w:r>
      <w:proofErr w:type="spellEnd"/>
      <w:r w:rsidRPr="009929E8">
        <w:rPr>
          <w:sz w:val="28"/>
          <w:szCs w:val="28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 xml:space="preserve">− </w:t>
      </w:r>
      <w:proofErr w:type="spellStart"/>
      <w:r w:rsidRPr="009929E8">
        <w:rPr>
          <w:sz w:val="28"/>
          <w:szCs w:val="28"/>
        </w:rPr>
        <w:t>сформированность</w:t>
      </w:r>
      <w:proofErr w:type="spellEnd"/>
      <w:r w:rsidRPr="009929E8">
        <w:rPr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 xml:space="preserve">− освоение знания распространенных опасных и чрезвычайных ситуаций </w:t>
      </w:r>
      <w:proofErr w:type="gramStart"/>
      <w:r w:rsidRPr="009929E8">
        <w:rPr>
          <w:sz w:val="28"/>
          <w:szCs w:val="28"/>
        </w:rPr>
        <w:t>при</w:t>
      </w:r>
      <w:proofErr w:type="gramEnd"/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родного, техногенного и социального характера;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− освоение знания факторов, пагубно влияющих на здоровье человека;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− развитие знания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 xml:space="preserve">− формирование умения предвидеть возникновение </w:t>
      </w:r>
      <w:proofErr w:type="gramStart"/>
      <w:r w:rsidRPr="009929E8">
        <w:rPr>
          <w:sz w:val="28"/>
          <w:szCs w:val="28"/>
        </w:rPr>
        <w:t>опасных</w:t>
      </w:r>
      <w:proofErr w:type="gramEnd"/>
      <w:r w:rsidRPr="009929E8">
        <w:rPr>
          <w:sz w:val="28"/>
          <w:szCs w:val="28"/>
        </w:rPr>
        <w:t xml:space="preserve"> и чрезвычайных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ситуаций по характерным для них признакам, а также использовать различные информационные источники;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 xml:space="preserve">− развитие умения применять полученные знания в области безопасности </w:t>
      </w:r>
      <w:proofErr w:type="gramStart"/>
      <w:r w:rsidRPr="009929E8">
        <w:rPr>
          <w:sz w:val="28"/>
          <w:szCs w:val="28"/>
        </w:rPr>
        <w:t>на</w:t>
      </w:r>
      <w:proofErr w:type="gramEnd"/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− получение и освоение знания основ обороны государства и воинской службы: законодательства об обороне государства и воинской обязанности граждан; прав и обязанностей гражданина до призыва, во время призыва и прохождения военной службы, уставных отношений, быта военнослужащих, порядка несения службы и воинских ритуалов, строевой, огневой и тактической подготовки;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− освоение знания основных видов военно-профессиональной деятельности,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особенностей прохождения военной службы по призыву и контракту, уволь-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>нения с военной службы и пребывания в запасе;</w:t>
      </w:r>
    </w:p>
    <w:p w:rsidR="00D0262F" w:rsidRPr="009929E8" w:rsidRDefault="00D0262F" w:rsidP="00D026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9E8">
        <w:rPr>
          <w:sz w:val="28"/>
          <w:szCs w:val="28"/>
        </w:rPr>
        <w:t xml:space="preserve">− владение основами медицинских знаний и оказания первой помощи пострадавшим при неотложных состояниях (травмах, отравлениях и различных </w:t>
      </w:r>
      <w:r w:rsidRPr="009929E8">
        <w:rPr>
          <w:sz w:val="28"/>
          <w:szCs w:val="28"/>
        </w:rPr>
        <w:lastRenderedPageBreak/>
        <w:t>видах поражений), включая знания об основных инфекционных заболеваниях и их профилактике.</w:t>
      </w:r>
    </w:p>
    <w:p w:rsidR="00D0262F" w:rsidRPr="002E0E2E" w:rsidRDefault="00D0262F" w:rsidP="00D0262F">
      <w:pPr>
        <w:pStyle w:val="22"/>
        <w:jc w:val="both"/>
        <w:rPr>
          <w:rFonts w:ascii="SchoolBookCSanPin-Regular" w:hAnsi="SchoolBookCSanPin-Regular" w:cs="SchoolBookCSanPin-Regular"/>
          <w:sz w:val="28"/>
          <w:szCs w:val="28"/>
        </w:rPr>
      </w:pP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Предметные </w:t>
      </w:r>
      <w:r>
        <w:rPr>
          <w:rFonts w:ascii="Times New Roman" w:hAnsi="Times New Roman"/>
          <w:sz w:val="28"/>
          <w:szCs w:val="28"/>
        </w:rPr>
        <w:t xml:space="preserve"> освоения учебной дисциплины  ОУД.06 </w:t>
      </w:r>
      <w:r w:rsidRPr="00811949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безопасности жизнедеятельности</w:t>
      </w:r>
      <w:r w:rsidRPr="00811949">
        <w:rPr>
          <w:rFonts w:ascii="Times New Roman" w:hAnsi="Times New Roman"/>
          <w:sz w:val="28"/>
          <w:szCs w:val="28"/>
        </w:rPr>
        <w:t xml:space="preserve"> (базовый уровень) отражают: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811949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11949">
        <w:rPr>
          <w:rFonts w:ascii="Times New Roman" w:hAnsi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811949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11949">
        <w:rPr>
          <w:rFonts w:ascii="Times New Roman" w:hAnsi="Times New Roman"/>
          <w:sz w:val="28"/>
          <w:szCs w:val="28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811949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11949">
        <w:rPr>
          <w:rFonts w:ascii="Times New Roman" w:hAnsi="Times New Roman"/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>5) знание распространенных опасных и чрезвычайных ситуаций природного, техногенного и социального характера;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>6)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D0262F" w:rsidRPr="00811949" w:rsidRDefault="00D0262F" w:rsidP="00D0262F">
      <w:pPr>
        <w:pStyle w:val="22"/>
        <w:jc w:val="both"/>
        <w:rPr>
          <w:rFonts w:ascii="Times New Roman" w:hAnsi="Times New Roman"/>
          <w:sz w:val="28"/>
          <w:szCs w:val="28"/>
        </w:rPr>
      </w:pPr>
      <w:r w:rsidRPr="00811949">
        <w:rPr>
          <w:rFonts w:ascii="Times New Roman" w:hAnsi="Times New Roman"/>
          <w:sz w:val="28"/>
          <w:szCs w:val="28"/>
        </w:rPr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D0262F" w:rsidRPr="000C5814" w:rsidRDefault="00D0262F" w:rsidP="00D0262F">
      <w:pPr>
        <w:tabs>
          <w:tab w:val="left" w:pos="-181"/>
          <w:tab w:val="left" w:pos="1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05" w:right="-5"/>
        <w:jc w:val="both"/>
        <w:rPr>
          <w:sz w:val="28"/>
          <w:szCs w:val="28"/>
          <w:lang w:eastAsia="ar-SA"/>
        </w:rPr>
      </w:pPr>
    </w:p>
    <w:p w:rsidR="00D0262F" w:rsidRPr="000A321E" w:rsidRDefault="00D0262F" w:rsidP="00D0262F">
      <w:pPr>
        <w:pStyle w:val="21"/>
        <w:keepNext/>
        <w:keepLines/>
        <w:shd w:val="clear" w:color="auto" w:fill="auto"/>
        <w:spacing w:before="0" w:line="276" w:lineRule="auto"/>
        <w:ind w:left="-851" w:right="-5" w:firstLine="851"/>
        <w:jc w:val="both"/>
      </w:pPr>
      <w:bookmarkStart w:id="0" w:name="bookmark0"/>
      <w:r w:rsidRPr="000A321E">
        <w:t>1.4.Количество часов на освоение программы учебной дисциплины:</w:t>
      </w:r>
      <w:bookmarkEnd w:id="0"/>
    </w:p>
    <w:p w:rsidR="00D0262F" w:rsidRPr="000A321E" w:rsidRDefault="00D0262F" w:rsidP="00D0262F">
      <w:pPr>
        <w:pStyle w:val="21"/>
        <w:keepNext/>
        <w:keepLines/>
        <w:shd w:val="clear" w:color="auto" w:fill="auto"/>
        <w:spacing w:before="0" w:line="276" w:lineRule="auto"/>
        <w:ind w:left="-851" w:right="-5" w:firstLine="851"/>
        <w:jc w:val="both"/>
      </w:pPr>
    </w:p>
    <w:p w:rsidR="00D0262F" w:rsidRDefault="00D0262F" w:rsidP="00D0262F">
      <w:pPr>
        <w:pStyle w:val="2"/>
        <w:shd w:val="clear" w:color="auto" w:fill="auto"/>
        <w:spacing w:before="0" w:after="0" w:line="276" w:lineRule="auto"/>
        <w:ind w:left="-851" w:right="-5" w:firstLine="851"/>
        <w:rPr>
          <w:rStyle w:val="10"/>
        </w:rPr>
      </w:pPr>
      <w:r>
        <w:rPr>
          <w:rStyle w:val="10"/>
        </w:rPr>
        <w:t xml:space="preserve">Обязательной аудиторной учебной нагрузки </w:t>
      </w:r>
      <w:proofErr w:type="gramStart"/>
      <w:r>
        <w:rPr>
          <w:rStyle w:val="10"/>
        </w:rPr>
        <w:t>обучающегося</w:t>
      </w:r>
      <w:proofErr w:type="gramEnd"/>
      <w:r>
        <w:rPr>
          <w:rStyle w:val="10"/>
        </w:rPr>
        <w:t xml:space="preserve"> -</w:t>
      </w:r>
      <w:r w:rsidRPr="000A321E">
        <w:rPr>
          <w:rStyle w:val="10"/>
        </w:rPr>
        <w:t xml:space="preserve">  70 час.,</w:t>
      </w:r>
    </w:p>
    <w:p w:rsidR="00D0262F" w:rsidRPr="000A321E" w:rsidRDefault="00D0262F" w:rsidP="00D0262F">
      <w:pPr>
        <w:pStyle w:val="2"/>
        <w:shd w:val="clear" w:color="auto" w:fill="auto"/>
        <w:spacing w:before="0" w:after="0" w:line="276" w:lineRule="auto"/>
        <w:ind w:left="-851" w:right="-5" w:firstLine="851"/>
        <w:rPr>
          <w:rStyle w:val="10"/>
        </w:rPr>
      </w:pPr>
      <w:r w:rsidRPr="000A321E">
        <w:rPr>
          <w:rStyle w:val="10"/>
        </w:rPr>
        <w:t xml:space="preserve"> в том числе:</w:t>
      </w:r>
      <w:r>
        <w:rPr>
          <w:rStyle w:val="10"/>
        </w:rPr>
        <w:t xml:space="preserve"> практические занятия - 35 часов</w:t>
      </w:r>
    </w:p>
    <w:p w:rsidR="00D0262F" w:rsidRDefault="00D0262F" w:rsidP="00D0262F">
      <w:pPr>
        <w:spacing w:line="276" w:lineRule="auto"/>
        <w:ind w:left="-851" w:right="-5" w:firstLine="851"/>
        <w:jc w:val="both"/>
        <w:rPr>
          <w:rStyle w:val="10"/>
          <w:szCs w:val="28"/>
        </w:rPr>
      </w:pPr>
      <w:r w:rsidRPr="000A321E">
        <w:rPr>
          <w:rStyle w:val="10"/>
          <w:szCs w:val="28"/>
        </w:rPr>
        <w:t>Промежуточная аттестация в форме итогового контроля – зачет (с оценкой)</w:t>
      </w:r>
      <w:r>
        <w:rPr>
          <w:rStyle w:val="10"/>
          <w:szCs w:val="28"/>
        </w:rPr>
        <w:t>.</w:t>
      </w:r>
    </w:p>
    <w:p w:rsidR="00D0262F" w:rsidRDefault="00BD2510" w:rsidP="00BD2510">
      <w:pPr>
        <w:tabs>
          <w:tab w:val="left" w:pos="1440"/>
        </w:tabs>
      </w:pPr>
      <w:r>
        <w:lastRenderedPageBreak/>
        <w:tab/>
      </w:r>
    </w:p>
    <w:p w:rsidR="00BD2510" w:rsidRPr="003039DE" w:rsidRDefault="00BD2510" w:rsidP="00BD2510">
      <w:pPr>
        <w:pStyle w:val="a4"/>
        <w:tabs>
          <w:tab w:val="left" w:pos="5595"/>
        </w:tabs>
        <w:ind w:left="7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3039DE">
        <w:rPr>
          <w:rFonts w:ascii="Times New Roman" w:hAnsi="Times New Roman"/>
          <w:b/>
          <w:bCs/>
          <w:caps/>
          <w:sz w:val="28"/>
          <w:szCs w:val="28"/>
        </w:rPr>
        <w:t>ОУД.07 Информатика</w:t>
      </w:r>
    </w:p>
    <w:p w:rsidR="00BD2510" w:rsidRPr="00F960E5" w:rsidRDefault="00BD2510" w:rsidP="00BD2510">
      <w:pPr>
        <w:pStyle w:val="a4"/>
        <w:tabs>
          <w:tab w:val="left" w:pos="5595"/>
        </w:tabs>
        <w:ind w:left="720"/>
        <w:jc w:val="center"/>
        <w:rPr>
          <w:sz w:val="16"/>
          <w:szCs w:val="16"/>
        </w:rPr>
      </w:pPr>
    </w:p>
    <w:p w:rsidR="00BD2510" w:rsidRPr="003039DE" w:rsidRDefault="00BD2510" w:rsidP="00BD2510">
      <w:pPr>
        <w:pStyle w:val="a4"/>
        <w:numPr>
          <w:ilvl w:val="1"/>
          <w:numId w:val="10"/>
        </w:numPr>
        <w:ind w:hanging="502"/>
        <w:jc w:val="both"/>
        <w:rPr>
          <w:rFonts w:ascii="Times New Roman" w:hAnsi="Times New Roman"/>
          <w:b/>
          <w:sz w:val="28"/>
          <w:szCs w:val="28"/>
        </w:rPr>
      </w:pPr>
      <w:r w:rsidRPr="003039DE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BD2510" w:rsidRPr="00F94F96" w:rsidRDefault="00BD2510" w:rsidP="00BD2510">
      <w:pPr>
        <w:pStyle w:val="a4"/>
        <w:ind w:left="502"/>
        <w:jc w:val="both"/>
        <w:rPr>
          <w:b/>
          <w:sz w:val="16"/>
          <w:szCs w:val="16"/>
        </w:rPr>
      </w:pPr>
    </w:p>
    <w:p w:rsidR="00BD2510" w:rsidRPr="00F94F96" w:rsidRDefault="00BD2510" w:rsidP="00BD2510">
      <w:pPr>
        <w:ind w:firstLine="708"/>
        <w:jc w:val="both"/>
        <w:rPr>
          <w:sz w:val="28"/>
          <w:szCs w:val="28"/>
        </w:rPr>
      </w:pPr>
      <w:proofErr w:type="gramStart"/>
      <w:r w:rsidRPr="006751FF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общеобразовательной </w:t>
      </w:r>
      <w:r w:rsidRPr="006751FF">
        <w:rPr>
          <w:sz w:val="28"/>
          <w:szCs w:val="28"/>
        </w:rPr>
        <w:t>учебной дисциплины</w:t>
      </w:r>
      <w:r w:rsidRPr="006751FF">
        <w:rPr>
          <w:color w:val="000000"/>
          <w:sz w:val="28"/>
          <w:szCs w:val="28"/>
        </w:rPr>
        <w:t xml:space="preserve"> </w:t>
      </w:r>
      <w:r w:rsidRPr="006751FF">
        <w:rPr>
          <w:bCs/>
          <w:caps/>
          <w:sz w:val="28"/>
          <w:szCs w:val="28"/>
        </w:rPr>
        <w:t>ОУД.07 И</w:t>
      </w:r>
      <w:r w:rsidRPr="006751FF">
        <w:rPr>
          <w:bCs/>
          <w:sz w:val="28"/>
          <w:szCs w:val="28"/>
        </w:rPr>
        <w:t>нфор</w:t>
      </w:r>
      <w:r w:rsidRPr="008F40D6">
        <w:rPr>
          <w:bCs/>
          <w:sz w:val="28"/>
          <w:szCs w:val="28"/>
        </w:rPr>
        <w:t xml:space="preserve">матика </w:t>
      </w:r>
      <w:r w:rsidR="00897F27" w:rsidRPr="00897F27">
        <w:rPr>
          <w:rFonts w:eastAsia="Calibri"/>
          <w:sz w:val="28"/>
          <w:szCs w:val="28"/>
        </w:rPr>
        <w:t>является частью 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413 от «17»  мая 2012 г.  для специальности среднего профессионального образования социально-экономического профиля 43.02.15  Поварское и кондитерское дело на базе основного общего образования.</w:t>
      </w:r>
      <w:proofErr w:type="gramEnd"/>
    </w:p>
    <w:p w:rsidR="00BD2510" w:rsidRPr="008F40D6" w:rsidRDefault="00BD2510" w:rsidP="00BD251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8F40D6">
        <w:rPr>
          <w:sz w:val="28"/>
          <w:szCs w:val="28"/>
        </w:rPr>
        <w:t xml:space="preserve">Программа общеобразовательной учебной дисциплины </w:t>
      </w:r>
      <w:r w:rsidRPr="008F40D6">
        <w:rPr>
          <w:bCs/>
          <w:sz w:val="28"/>
          <w:szCs w:val="28"/>
        </w:rPr>
        <w:t xml:space="preserve">ОУД.07 Информатика </w:t>
      </w:r>
      <w:r w:rsidRPr="008F40D6">
        <w:rPr>
          <w:sz w:val="28"/>
          <w:szCs w:val="28"/>
        </w:rPr>
        <w:t xml:space="preserve">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8F40D6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8F40D6">
        <w:rPr>
          <w:rFonts w:eastAsia="Calibri"/>
          <w:sz w:val="28"/>
          <w:szCs w:val="28"/>
        </w:rPr>
        <w:t>Минпросвещения</w:t>
      </w:r>
      <w:proofErr w:type="spellEnd"/>
      <w:r w:rsidRPr="008F40D6"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BD2510" w:rsidRPr="008F40D6" w:rsidRDefault="00BD2510" w:rsidP="00BD2510">
      <w:pPr>
        <w:jc w:val="both"/>
        <w:rPr>
          <w:b/>
          <w:bCs/>
          <w:sz w:val="28"/>
          <w:szCs w:val="28"/>
        </w:rPr>
      </w:pPr>
    </w:p>
    <w:p w:rsidR="00BD2510" w:rsidRPr="003039DE" w:rsidRDefault="00BD2510" w:rsidP="00BD2510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ind w:left="505" w:hanging="505"/>
        <w:jc w:val="both"/>
        <w:rPr>
          <w:rFonts w:ascii="Times New Roman" w:hAnsi="Times New Roman"/>
          <w:b/>
          <w:sz w:val="28"/>
          <w:szCs w:val="28"/>
        </w:rPr>
      </w:pPr>
      <w:r w:rsidRPr="003039DE">
        <w:rPr>
          <w:rFonts w:ascii="Times New Roman" w:hAnsi="Times New Roman"/>
          <w:b/>
          <w:sz w:val="28"/>
          <w:szCs w:val="28"/>
        </w:rPr>
        <w:t>Место</w:t>
      </w:r>
      <w:r w:rsidRPr="003039DE">
        <w:rPr>
          <w:rFonts w:ascii="Times New Roman" w:hAnsi="Times New Roman"/>
          <w:sz w:val="28"/>
          <w:szCs w:val="28"/>
        </w:rPr>
        <w:t xml:space="preserve"> </w:t>
      </w:r>
      <w:r w:rsidRPr="003039DE">
        <w:rPr>
          <w:rFonts w:ascii="Times New Roman" w:hAnsi="Times New Roman"/>
          <w:b/>
          <w:bCs/>
          <w:sz w:val="28"/>
          <w:szCs w:val="28"/>
        </w:rPr>
        <w:t xml:space="preserve">дисциплины в структуре основной профессиональной образовательной </w:t>
      </w:r>
      <w:r w:rsidRPr="003039DE">
        <w:rPr>
          <w:rFonts w:ascii="Times New Roman" w:hAnsi="Times New Roman"/>
          <w:b/>
          <w:sz w:val="28"/>
          <w:szCs w:val="28"/>
        </w:rPr>
        <w:t>программы:</w:t>
      </w:r>
    </w:p>
    <w:p w:rsidR="00BD2510" w:rsidRPr="003039DE" w:rsidRDefault="00BD2510" w:rsidP="00BD2510">
      <w:pPr>
        <w:pStyle w:val="a4"/>
        <w:ind w:left="505"/>
        <w:jc w:val="both"/>
        <w:rPr>
          <w:rFonts w:ascii="Times New Roman" w:hAnsi="Times New Roman"/>
          <w:b/>
          <w:sz w:val="16"/>
          <w:szCs w:val="16"/>
        </w:rPr>
      </w:pPr>
    </w:p>
    <w:p w:rsidR="00BD2510" w:rsidRPr="003039DE" w:rsidRDefault="00BD2510" w:rsidP="00BD2510">
      <w:pPr>
        <w:ind w:firstLine="709"/>
        <w:jc w:val="both"/>
        <w:rPr>
          <w:sz w:val="28"/>
          <w:szCs w:val="28"/>
        </w:rPr>
      </w:pPr>
      <w:r w:rsidRPr="003039DE">
        <w:rPr>
          <w:sz w:val="28"/>
          <w:szCs w:val="28"/>
        </w:rPr>
        <w:t xml:space="preserve">Учебная дисциплина ОУД.07 Информатика является учебным предметом обязательной предметной области «Математика и информатика». Учебная дисциплина </w:t>
      </w:r>
      <w:r w:rsidRPr="003039DE">
        <w:rPr>
          <w:bCs/>
          <w:caps/>
          <w:sz w:val="28"/>
          <w:szCs w:val="28"/>
        </w:rPr>
        <w:t>ОУД.07 И</w:t>
      </w:r>
      <w:r w:rsidRPr="003039DE">
        <w:rPr>
          <w:bCs/>
          <w:sz w:val="28"/>
          <w:szCs w:val="28"/>
        </w:rPr>
        <w:t xml:space="preserve">нформатика </w:t>
      </w:r>
      <w:r w:rsidRPr="003039DE">
        <w:rPr>
          <w:sz w:val="28"/>
          <w:szCs w:val="28"/>
        </w:rPr>
        <w:t xml:space="preserve"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 </w:t>
      </w:r>
    </w:p>
    <w:p w:rsidR="00BD2510" w:rsidRPr="003039DE" w:rsidRDefault="00BD2510" w:rsidP="00BD2510">
      <w:pPr>
        <w:jc w:val="both"/>
        <w:rPr>
          <w:sz w:val="28"/>
          <w:szCs w:val="28"/>
        </w:rPr>
      </w:pPr>
    </w:p>
    <w:p w:rsidR="00BD2510" w:rsidRPr="003039DE" w:rsidRDefault="00BD2510" w:rsidP="00BD2510">
      <w:pPr>
        <w:pStyle w:val="a4"/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ind w:left="505" w:hanging="505"/>
        <w:jc w:val="both"/>
        <w:rPr>
          <w:rFonts w:ascii="Times New Roman" w:hAnsi="Times New Roman"/>
          <w:b/>
          <w:sz w:val="28"/>
          <w:szCs w:val="28"/>
        </w:rPr>
      </w:pPr>
      <w:r w:rsidRPr="003039DE">
        <w:rPr>
          <w:rFonts w:ascii="Times New Roman" w:hAnsi="Times New Roman"/>
          <w:b/>
          <w:sz w:val="28"/>
          <w:szCs w:val="28"/>
        </w:rPr>
        <w:t>Цели и задачи учебной дисциплины – требования к результатам освоения дисциплины:</w:t>
      </w:r>
    </w:p>
    <w:p w:rsidR="00BD2510" w:rsidRPr="00883063" w:rsidRDefault="00BD2510" w:rsidP="00BD2510">
      <w:pPr>
        <w:pStyle w:val="a4"/>
        <w:tabs>
          <w:tab w:val="left" w:pos="567"/>
        </w:tabs>
        <w:ind w:left="505"/>
        <w:jc w:val="both"/>
        <w:rPr>
          <w:b/>
          <w:sz w:val="16"/>
          <w:szCs w:val="16"/>
        </w:rPr>
      </w:pPr>
    </w:p>
    <w:p w:rsidR="00BD2510" w:rsidRPr="007364B7" w:rsidRDefault="00BD2510" w:rsidP="00BD2510">
      <w:pPr>
        <w:widowControl/>
        <w:ind w:firstLine="709"/>
        <w:jc w:val="both"/>
        <w:rPr>
          <w:sz w:val="28"/>
          <w:szCs w:val="28"/>
        </w:rPr>
      </w:pPr>
      <w:r w:rsidRPr="00897F31">
        <w:rPr>
          <w:sz w:val="28"/>
          <w:szCs w:val="28"/>
        </w:rPr>
        <w:t xml:space="preserve">Содержание программы </w:t>
      </w:r>
      <w:r w:rsidRPr="00897F31">
        <w:rPr>
          <w:bCs/>
          <w:caps/>
          <w:sz w:val="28"/>
          <w:szCs w:val="28"/>
        </w:rPr>
        <w:t xml:space="preserve">ОУД.07 </w:t>
      </w:r>
      <w:r w:rsidRPr="00897F31">
        <w:rPr>
          <w:sz w:val="28"/>
          <w:szCs w:val="28"/>
        </w:rPr>
        <w:t>Информатика направлена на достижение следующих</w:t>
      </w:r>
      <w:r w:rsidRPr="007364B7">
        <w:rPr>
          <w:sz w:val="28"/>
          <w:szCs w:val="28"/>
        </w:rPr>
        <w:t xml:space="preserve"> </w:t>
      </w:r>
      <w:r w:rsidRPr="007364B7">
        <w:rPr>
          <w:b/>
          <w:sz w:val="28"/>
          <w:szCs w:val="28"/>
        </w:rPr>
        <w:t>целей</w:t>
      </w:r>
      <w:r w:rsidRPr="007364B7">
        <w:rPr>
          <w:sz w:val="28"/>
          <w:szCs w:val="28"/>
        </w:rPr>
        <w:t>:</w:t>
      </w:r>
    </w:p>
    <w:p w:rsidR="00BD2510" w:rsidRPr="007364B7" w:rsidRDefault="00BD2510" w:rsidP="00BD2510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формирование у студентов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</w:t>
      </w:r>
    </w:p>
    <w:p w:rsidR="00BD2510" w:rsidRPr="007364B7" w:rsidRDefault="00BD2510" w:rsidP="00BD2510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формирование у студентов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BD2510" w:rsidRDefault="00BD2510" w:rsidP="00BD2510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формирование у студентов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BD2510" w:rsidRPr="0051608D" w:rsidRDefault="00BD2510" w:rsidP="00BD2510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1608D">
        <w:rPr>
          <w:sz w:val="28"/>
          <w:szCs w:val="28"/>
        </w:rPr>
        <w:lastRenderedPageBreak/>
        <w:t>развитие у студентов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BD2510" w:rsidRPr="007364B7" w:rsidRDefault="00BD2510" w:rsidP="00BD2510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приобретение студентами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BD2510" w:rsidRPr="007364B7" w:rsidRDefault="00BD2510" w:rsidP="00BD2510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приобретение студентами знаний этических аспектов информационной деятельности и информационных коммуникаций в глобальных сетях;</w:t>
      </w:r>
    </w:p>
    <w:p w:rsidR="00BD2510" w:rsidRPr="007364B7" w:rsidRDefault="00BD2510" w:rsidP="00BD2510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BD2510" w:rsidRPr="007364B7" w:rsidRDefault="00BD2510" w:rsidP="00BD2510">
      <w:pPr>
        <w:widowControl/>
        <w:jc w:val="both"/>
        <w:rPr>
          <w:sz w:val="16"/>
          <w:szCs w:val="16"/>
        </w:rPr>
      </w:pPr>
    </w:p>
    <w:p w:rsidR="00BD2510" w:rsidRPr="007364B7" w:rsidRDefault="00BD2510" w:rsidP="00BD2510">
      <w:pPr>
        <w:widowControl/>
        <w:ind w:firstLine="567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Освоение содержания учебной дисциплины Информатика обеспечивает достижение студентами следующих </w:t>
      </w:r>
      <w:r w:rsidRPr="007364B7">
        <w:rPr>
          <w:b/>
          <w:bCs/>
          <w:sz w:val="28"/>
          <w:szCs w:val="28"/>
        </w:rPr>
        <w:t>результатов:</w:t>
      </w:r>
    </w:p>
    <w:p w:rsidR="00BD2510" w:rsidRPr="007364B7" w:rsidRDefault="00BD2510" w:rsidP="00BD2510">
      <w:pPr>
        <w:pStyle w:val="a4"/>
        <w:jc w:val="both"/>
        <w:rPr>
          <w:b/>
          <w:sz w:val="28"/>
          <w:szCs w:val="28"/>
        </w:rPr>
      </w:pPr>
      <w:r w:rsidRPr="007364B7">
        <w:rPr>
          <w:b/>
          <w:i/>
          <w:sz w:val="28"/>
          <w:szCs w:val="28"/>
        </w:rPr>
        <w:t>личностных:</w:t>
      </w:r>
    </w:p>
    <w:p w:rsidR="00BD2510" w:rsidRPr="007364B7" w:rsidRDefault="00BD2510" w:rsidP="00BD2510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BD2510" w:rsidRPr="007364B7" w:rsidRDefault="00BD2510" w:rsidP="00BD2510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осознание своего места в информационном обществе;</w:t>
      </w:r>
    </w:p>
    <w:p w:rsidR="00BD2510" w:rsidRPr="007364B7" w:rsidRDefault="00BD2510" w:rsidP="00BD2510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BD2510" w:rsidRPr="007364B7" w:rsidRDefault="00BD2510" w:rsidP="00BD2510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BD2510" w:rsidRPr="007364B7" w:rsidRDefault="00BD2510" w:rsidP="00BD2510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BD2510" w:rsidRPr="007364B7" w:rsidRDefault="00BD2510" w:rsidP="00BD2510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BD2510" w:rsidRPr="007364B7" w:rsidRDefault="00BD2510" w:rsidP="00BD2510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7364B7">
        <w:rPr>
          <w:sz w:val="28"/>
          <w:szCs w:val="28"/>
        </w:rPr>
        <w:t>технологий</w:t>
      </w:r>
      <w:proofErr w:type="gramEnd"/>
      <w:r w:rsidRPr="007364B7">
        <w:rPr>
          <w:sz w:val="28"/>
          <w:szCs w:val="28"/>
        </w:rPr>
        <w:t xml:space="preserve"> как в профессиональной деятельности, так и в быту;</w:t>
      </w:r>
    </w:p>
    <w:p w:rsidR="00BD2510" w:rsidRPr="007364B7" w:rsidRDefault="00BD2510" w:rsidP="00BD2510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BD2510" w:rsidRPr="003039DE" w:rsidRDefault="00BD2510" w:rsidP="00BD2510">
      <w:pPr>
        <w:pStyle w:val="a4"/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39DE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3039DE">
        <w:rPr>
          <w:rFonts w:ascii="Times New Roman" w:hAnsi="Times New Roman"/>
          <w:b/>
          <w:sz w:val="28"/>
          <w:szCs w:val="28"/>
        </w:rPr>
        <w:t>: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lastRenderedPageBreak/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 умение анализировать и представлять информацию, данную в электронных форматах на компьютере в различных видах;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</w:p>
    <w:p w:rsidR="00BD2510" w:rsidRPr="007364B7" w:rsidRDefault="00BD2510" w:rsidP="00BD2510">
      <w:pPr>
        <w:jc w:val="both"/>
        <w:rPr>
          <w:sz w:val="28"/>
          <w:szCs w:val="28"/>
        </w:rPr>
      </w:pPr>
      <w:r w:rsidRPr="007364B7">
        <w:rPr>
          <w:sz w:val="28"/>
          <w:szCs w:val="28"/>
        </w:rPr>
        <w:t>ресурсосбережения, правовых и этических норм, норм информационной безопасности;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BD2510" w:rsidRPr="007364B7" w:rsidRDefault="00BD2510" w:rsidP="00BD2510">
      <w:pPr>
        <w:jc w:val="both"/>
        <w:rPr>
          <w:b/>
          <w:bCs/>
          <w:sz w:val="28"/>
          <w:szCs w:val="28"/>
        </w:rPr>
      </w:pPr>
      <w:r w:rsidRPr="007364B7">
        <w:rPr>
          <w:b/>
          <w:bCs/>
          <w:i/>
          <w:iCs/>
          <w:sz w:val="28"/>
          <w:szCs w:val="28"/>
        </w:rPr>
        <w:t>предметных</w:t>
      </w:r>
      <w:r w:rsidRPr="007364B7">
        <w:rPr>
          <w:b/>
          <w:bCs/>
          <w:sz w:val="28"/>
          <w:szCs w:val="28"/>
        </w:rPr>
        <w:t>: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 </w:t>
      </w:r>
      <w:proofErr w:type="spellStart"/>
      <w:r w:rsidRPr="007364B7">
        <w:rPr>
          <w:sz w:val="28"/>
          <w:szCs w:val="28"/>
        </w:rPr>
        <w:t>сформированность</w:t>
      </w:r>
      <w:proofErr w:type="spellEnd"/>
      <w:r w:rsidRPr="007364B7">
        <w:rPr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 использование готовых прикладных компьютерных программ по профилю подготовки;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 владение способами представления, хранения и обработки данных на компьютере;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 владение компьютерными средствами представления и анализа данных в электронных таблицах;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 xml:space="preserve"> </w:t>
      </w:r>
      <w:proofErr w:type="spellStart"/>
      <w:r w:rsidRPr="007364B7">
        <w:rPr>
          <w:sz w:val="28"/>
          <w:szCs w:val="28"/>
        </w:rPr>
        <w:t>сформированность</w:t>
      </w:r>
      <w:proofErr w:type="spellEnd"/>
      <w:r w:rsidRPr="007364B7">
        <w:rPr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spellStart"/>
      <w:r w:rsidRPr="007364B7">
        <w:rPr>
          <w:sz w:val="28"/>
          <w:szCs w:val="28"/>
        </w:rPr>
        <w:t>сформированность</w:t>
      </w:r>
      <w:proofErr w:type="spellEnd"/>
      <w:r w:rsidRPr="007364B7">
        <w:rPr>
          <w:sz w:val="28"/>
          <w:szCs w:val="28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spellStart"/>
      <w:r w:rsidRPr="007364B7">
        <w:rPr>
          <w:sz w:val="28"/>
          <w:szCs w:val="28"/>
        </w:rPr>
        <w:t>сформированность</w:t>
      </w:r>
      <w:proofErr w:type="spellEnd"/>
      <w:r w:rsidRPr="007364B7">
        <w:rPr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BD2510" w:rsidRPr="007364B7" w:rsidRDefault="00BD2510" w:rsidP="00BD25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7364B7">
        <w:rPr>
          <w:sz w:val="28"/>
          <w:szCs w:val="28"/>
        </w:rP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BD2510" w:rsidRPr="007364B7" w:rsidRDefault="00BD2510" w:rsidP="00BD2510">
      <w:pPr>
        <w:ind w:firstLine="709"/>
        <w:jc w:val="both"/>
        <w:rPr>
          <w:sz w:val="28"/>
          <w:szCs w:val="28"/>
        </w:rPr>
      </w:pPr>
    </w:p>
    <w:p w:rsidR="00BD2510" w:rsidRDefault="00BD2510" w:rsidP="00BD2510">
      <w:pPr>
        <w:pStyle w:val="a4"/>
        <w:jc w:val="both"/>
        <w:rPr>
          <w:b/>
          <w:sz w:val="28"/>
          <w:szCs w:val="28"/>
        </w:rPr>
      </w:pPr>
    </w:p>
    <w:p w:rsidR="00BD2510" w:rsidRPr="003039DE" w:rsidRDefault="00BD2510" w:rsidP="00BD251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3039DE">
        <w:rPr>
          <w:rFonts w:ascii="Times New Roman" w:hAnsi="Times New Roman"/>
          <w:b/>
          <w:sz w:val="28"/>
          <w:szCs w:val="28"/>
        </w:rPr>
        <w:t>1.4. Количество часов на освоение учебной дисциплины:</w:t>
      </w:r>
    </w:p>
    <w:p w:rsidR="00BD2510" w:rsidRDefault="00BD2510" w:rsidP="00BD2510">
      <w:pPr>
        <w:pStyle w:val="a4"/>
        <w:ind w:firstLine="360"/>
        <w:jc w:val="both"/>
        <w:rPr>
          <w:sz w:val="28"/>
          <w:szCs w:val="28"/>
          <w:highlight w:val="yellow"/>
        </w:rPr>
      </w:pPr>
    </w:p>
    <w:p w:rsidR="00BD2510" w:rsidRPr="00BD2510" w:rsidRDefault="00BD2510" w:rsidP="00BD2510">
      <w:pPr>
        <w:shd w:val="clear" w:color="auto" w:fill="FFFFFF"/>
        <w:tabs>
          <w:tab w:val="left" w:leader="underscore" w:pos="7752"/>
        </w:tabs>
        <w:ind w:right="1"/>
        <w:rPr>
          <w:sz w:val="28"/>
          <w:szCs w:val="28"/>
        </w:rPr>
      </w:pPr>
      <w:r w:rsidRPr="00BD2510">
        <w:rPr>
          <w:sz w:val="28"/>
          <w:szCs w:val="28"/>
        </w:rPr>
        <w:t xml:space="preserve">Объем образовательной нагрузки </w:t>
      </w:r>
      <w:proofErr w:type="gramStart"/>
      <w:r w:rsidRPr="00BD2510">
        <w:rPr>
          <w:sz w:val="28"/>
          <w:szCs w:val="28"/>
        </w:rPr>
        <w:t>обучающегося</w:t>
      </w:r>
      <w:proofErr w:type="gramEnd"/>
      <w:r w:rsidRPr="00BD2510">
        <w:rPr>
          <w:sz w:val="28"/>
          <w:szCs w:val="28"/>
        </w:rPr>
        <w:t xml:space="preserve"> </w:t>
      </w:r>
      <w:r w:rsidR="00897F27">
        <w:rPr>
          <w:sz w:val="28"/>
          <w:szCs w:val="28"/>
        </w:rPr>
        <w:t xml:space="preserve">- </w:t>
      </w:r>
      <w:r w:rsidRPr="00BD2510">
        <w:rPr>
          <w:sz w:val="28"/>
          <w:szCs w:val="28"/>
        </w:rPr>
        <w:t xml:space="preserve">100 часов, в том числе: </w:t>
      </w:r>
    </w:p>
    <w:p w:rsidR="00BD2510" w:rsidRPr="00BD2510" w:rsidRDefault="00BD2510" w:rsidP="00BD2510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 w:rsidRPr="00BD2510">
        <w:rPr>
          <w:rFonts w:ascii="Times New Roman" w:hAnsi="Times New Roman"/>
          <w:sz w:val="28"/>
          <w:szCs w:val="28"/>
        </w:rPr>
        <w:t>во взаимодействи</w:t>
      </w:r>
      <w:r w:rsidR="00897F27">
        <w:rPr>
          <w:rFonts w:ascii="Times New Roman" w:hAnsi="Times New Roman"/>
          <w:sz w:val="28"/>
          <w:szCs w:val="28"/>
        </w:rPr>
        <w:t xml:space="preserve">и с преподавателем  - 100 часов, из них </w:t>
      </w:r>
    </w:p>
    <w:p w:rsidR="00BD2510" w:rsidRPr="00BD2510" w:rsidRDefault="00897F27" w:rsidP="00BD2510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D2510" w:rsidRPr="00BD2510">
        <w:rPr>
          <w:rFonts w:ascii="Times New Roman" w:hAnsi="Times New Roman"/>
          <w:sz w:val="28"/>
          <w:szCs w:val="28"/>
        </w:rPr>
        <w:t>рактические занятия – 50 часов.</w:t>
      </w:r>
    </w:p>
    <w:p w:rsidR="00BD2510" w:rsidRPr="00BD2510" w:rsidRDefault="00BD2510" w:rsidP="00BD2510">
      <w:pPr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  <w:r w:rsidRPr="00BD2510">
        <w:rPr>
          <w:spacing w:val="-3"/>
          <w:sz w:val="28"/>
          <w:szCs w:val="28"/>
        </w:rPr>
        <w:t xml:space="preserve">Промежуточная аттестация в форме итогового контроля </w:t>
      </w:r>
      <w:r w:rsidR="00897F27">
        <w:rPr>
          <w:spacing w:val="-3"/>
          <w:sz w:val="28"/>
          <w:szCs w:val="28"/>
        </w:rPr>
        <w:t xml:space="preserve">- </w:t>
      </w:r>
      <w:r w:rsidRPr="00BD2510">
        <w:rPr>
          <w:spacing w:val="-3"/>
          <w:sz w:val="28"/>
          <w:szCs w:val="28"/>
        </w:rPr>
        <w:t>зачет (с оценкой).</w:t>
      </w:r>
    </w:p>
    <w:p w:rsidR="00BD2510" w:rsidRDefault="00BD2510" w:rsidP="00BD251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D2510" w:rsidRDefault="00BD2510" w:rsidP="00BD2510">
      <w:pPr>
        <w:tabs>
          <w:tab w:val="left" w:pos="1440"/>
        </w:tabs>
      </w:pPr>
    </w:p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Pr="00BD2510" w:rsidRDefault="00BD2510" w:rsidP="00BD2510"/>
    <w:p w:rsidR="00BD2510" w:rsidRDefault="00BD2510" w:rsidP="00BD2510"/>
    <w:p w:rsidR="00BD2510" w:rsidRPr="00BD2510" w:rsidRDefault="00BD2510" w:rsidP="00BD2510"/>
    <w:p w:rsidR="00BD2510" w:rsidRDefault="00BD2510" w:rsidP="00BD2510"/>
    <w:p w:rsidR="00BD2510" w:rsidRDefault="00BD2510" w:rsidP="00BD2510">
      <w:pPr>
        <w:tabs>
          <w:tab w:val="left" w:pos="1346"/>
        </w:tabs>
      </w:pPr>
      <w:r>
        <w:tab/>
      </w:r>
    </w:p>
    <w:p w:rsidR="00BD2510" w:rsidRDefault="00BD2510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435474" w:rsidRDefault="00435474" w:rsidP="00BD2510">
      <w:pPr>
        <w:tabs>
          <w:tab w:val="left" w:pos="1346"/>
        </w:tabs>
      </w:pPr>
    </w:p>
    <w:p w:rsidR="00BD2510" w:rsidRDefault="00BD2510" w:rsidP="00BD2510">
      <w:pPr>
        <w:tabs>
          <w:tab w:val="left" w:pos="1346"/>
        </w:tabs>
      </w:pPr>
    </w:p>
    <w:p w:rsidR="00BD2510" w:rsidRPr="000D3697" w:rsidRDefault="00BD2510" w:rsidP="00BD2510">
      <w:pPr>
        <w:shd w:val="clear" w:color="auto" w:fill="FFFFFF"/>
        <w:ind w:left="720" w:right="110"/>
        <w:jc w:val="center"/>
        <w:rPr>
          <w:b/>
          <w:sz w:val="28"/>
          <w:szCs w:val="28"/>
        </w:rPr>
      </w:pPr>
      <w:r w:rsidRPr="000D3697">
        <w:rPr>
          <w:b/>
          <w:bCs/>
          <w:sz w:val="28"/>
          <w:szCs w:val="28"/>
        </w:rPr>
        <w:t xml:space="preserve">ОУД. 12  ЭКОНОМИКА </w:t>
      </w:r>
    </w:p>
    <w:p w:rsidR="00BD2510" w:rsidRPr="000D3697" w:rsidRDefault="00BD2510" w:rsidP="00BD2510">
      <w:pPr>
        <w:shd w:val="clear" w:color="auto" w:fill="FFFFFF"/>
        <w:spacing w:before="307"/>
        <w:ind w:left="125"/>
        <w:jc w:val="both"/>
        <w:rPr>
          <w:sz w:val="28"/>
          <w:szCs w:val="28"/>
        </w:rPr>
      </w:pPr>
      <w:r w:rsidRPr="000D3697">
        <w:rPr>
          <w:b/>
          <w:spacing w:val="-1"/>
          <w:sz w:val="28"/>
          <w:szCs w:val="28"/>
        </w:rPr>
        <w:t>1.1</w:t>
      </w:r>
      <w:r w:rsidRPr="000D3697">
        <w:rPr>
          <w:spacing w:val="-1"/>
          <w:sz w:val="28"/>
          <w:szCs w:val="28"/>
        </w:rPr>
        <w:t xml:space="preserve"> </w:t>
      </w:r>
      <w:r w:rsidRPr="000D3697">
        <w:rPr>
          <w:b/>
          <w:spacing w:val="-1"/>
          <w:sz w:val="28"/>
          <w:szCs w:val="28"/>
        </w:rPr>
        <w:t>Область</w:t>
      </w:r>
      <w:r w:rsidRPr="000D3697">
        <w:rPr>
          <w:spacing w:val="-1"/>
          <w:sz w:val="28"/>
          <w:szCs w:val="28"/>
        </w:rPr>
        <w:t xml:space="preserve"> </w:t>
      </w:r>
      <w:r w:rsidRPr="000D3697">
        <w:rPr>
          <w:b/>
          <w:bCs/>
          <w:spacing w:val="-1"/>
          <w:sz w:val="28"/>
          <w:szCs w:val="28"/>
        </w:rPr>
        <w:t>применения программы:</w:t>
      </w:r>
    </w:p>
    <w:p w:rsidR="00BD2510" w:rsidRPr="000D3697" w:rsidRDefault="00BD2510" w:rsidP="00BD2510">
      <w:pPr>
        <w:shd w:val="clear" w:color="auto" w:fill="FFFFFF"/>
        <w:ind w:left="120"/>
        <w:jc w:val="both"/>
        <w:rPr>
          <w:sz w:val="28"/>
          <w:szCs w:val="28"/>
        </w:rPr>
      </w:pPr>
    </w:p>
    <w:p w:rsidR="00BD2510" w:rsidRPr="000D3697" w:rsidRDefault="00BD2510" w:rsidP="00BD2510">
      <w:pPr>
        <w:shd w:val="clear" w:color="auto" w:fill="FFFFFF"/>
        <w:ind w:left="120"/>
        <w:jc w:val="both"/>
        <w:rPr>
          <w:sz w:val="28"/>
          <w:szCs w:val="28"/>
        </w:rPr>
      </w:pPr>
      <w:proofErr w:type="gramStart"/>
      <w:r w:rsidRPr="000D3697">
        <w:rPr>
          <w:rFonts w:eastAsia="Calibri"/>
          <w:sz w:val="28"/>
          <w:szCs w:val="28"/>
        </w:rPr>
        <w:t xml:space="preserve">Программа общеобразовательной учебной дисциплины ОУД.12 Экономика  является частью программы подготовки специалистов среднего звена в соответствии с требованиями ФГОС среднего общего образования, </w:t>
      </w:r>
      <w:r w:rsidRPr="000D3697">
        <w:rPr>
          <w:sz w:val="28"/>
          <w:szCs w:val="28"/>
        </w:rPr>
        <w:t>утверждённого приказом Министерства образования и науки РФ № 413 от «17»  мая 2012 г.  для специальности среднего профессионального образования социально-экономического профиля 43.02.15  Поварское и кондитерское дело на ба</w:t>
      </w:r>
      <w:r w:rsidR="00897F27">
        <w:rPr>
          <w:sz w:val="28"/>
          <w:szCs w:val="28"/>
        </w:rPr>
        <w:t>зе основного общего образования.</w:t>
      </w:r>
      <w:proofErr w:type="gramEnd"/>
    </w:p>
    <w:p w:rsidR="00BD2510" w:rsidRPr="000D3697" w:rsidRDefault="00BD2510" w:rsidP="00BD2510">
      <w:pPr>
        <w:shd w:val="clear" w:color="auto" w:fill="FFFFFF"/>
        <w:ind w:left="120"/>
        <w:jc w:val="both"/>
        <w:rPr>
          <w:sz w:val="28"/>
          <w:szCs w:val="28"/>
        </w:rPr>
      </w:pPr>
      <w:proofErr w:type="gramStart"/>
      <w:r w:rsidRPr="000D3697">
        <w:rPr>
          <w:sz w:val="28"/>
          <w:szCs w:val="28"/>
        </w:rPr>
        <w:t xml:space="preserve">Программа общеобразовательной учебной дисциплины ОУД.12 Экономика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0D3697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0D3697">
        <w:rPr>
          <w:rFonts w:eastAsia="Calibri"/>
          <w:sz w:val="28"/>
          <w:szCs w:val="28"/>
        </w:rPr>
        <w:t>Минпросвещения</w:t>
      </w:r>
      <w:proofErr w:type="spellEnd"/>
      <w:r w:rsidRPr="000D3697"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BD2510" w:rsidRPr="000D3697" w:rsidRDefault="00BD2510" w:rsidP="00BD2510">
      <w:pPr>
        <w:shd w:val="clear" w:color="auto" w:fill="FFFFFF"/>
        <w:ind w:left="120"/>
        <w:jc w:val="both"/>
        <w:rPr>
          <w:sz w:val="28"/>
          <w:szCs w:val="28"/>
        </w:rPr>
      </w:pPr>
    </w:p>
    <w:p w:rsidR="00BD2510" w:rsidRPr="000D3697" w:rsidRDefault="00BD2510" w:rsidP="00BD2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0D3697">
        <w:rPr>
          <w:sz w:val="28"/>
          <w:szCs w:val="28"/>
        </w:rPr>
        <w:t xml:space="preserve">  </w:t>
      </w:r>
      <w:r w:rsidRPr="000D3697">
        <w:rPr>
          <w:b/>
          <w:sz w:val="28"/>
          <w:szCs w:val="28"/>
        </w:rPr>
        <w:t>1.2 Место</w:t>
      </w:r>
      <w:r w:rsidRPr="000D3697">
        <w:rPr>
          <w:sz w:val="28"/>
          <w:szCs w:val="28"/>
        </w:rPr>
        <w:t xml:space="preserve"> </w:t>
      </w:r>
      <w:r w:rsidRPr="000D3697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 </w:t>
      </w:r>
      <w:r w:rsidRPr="000D3697">
        <w:rPr>
          <w:b/>
          <w:sz w:val="28"/>
          <w:szCs w:val="28"/>
        </w:rPr>
        <w:t>программы:</w:t>
      </w:r>
    </w:p>
    <w:p w:rsidR="00BD2510" w:rsidRPr="000D3697" w:rsidRDefault="00BD2510" w:rsidP="00BD2510">
      <w:pPr>
        <w:jc w:val="both"/>
        <w:rPr>
          <w:sz w:val="28"/>
          <w:szCs w:val="28"/>
        </w:rPr>
      </w:pPr>
      <w:r w:rsidRPr="000D3697">
        <w:rPr>
          <w:sz w:val="28"/>
          <w:szCs w:val="28"/>
        </w:rPr>
        <w:t xml:space="preserve">Учебная  дисциплина  ОУД.12 Экономика является учебным предметом обязательной предметной области «Общественные науки». Учебная  дисциплина  ОУД.12 Экономика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 </w:t>
      </w:r>
    </w:p>
    <w:p w:rsidR="00BD2510" w:rsidRPr="000D3697" w:rsidRDefault="00BD2510" w:rsidP="00BD2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D2510" w:rsidRPr="000D3697" w:rsidRDefault="00BD2510" w:rsidP="00BD2510">
      <w:pPr>
        <w:shd w:val="clear" w:color="auto" w:fill="FFFFFF"/>
        <w:spacing w:before="5"/>
        <w:ind w:left="134"/>
        <w:jc w:val="both"/>
        <w:rPr>
          <w:sz w:val="28"/>
          <w:szCs w:val="28"/>
        </w:rPr>
      </w:pPr>
      <w:r w:rsidRPr="000D3697">
        <w:rPr>
          <w:b/>
          <w:sz w:val="28"/>
          <w:szCs w:val="28"/>
        </w:rPr>
        <w:t xml:space="preserve">1. 3 Цели </w:t>
      </w:r>
      <w:r w:rsidRPr="000D3697">
        <w:rPr>
          <w:b/>
          <w:bCs/>
          <w:sz w:val="28"/>
          <w:szCs w:val="28"/>
        </w:rPr>
        <w:t xml:space="preserve">и задачи учебной дисциплины - требования к результатам освоения  </w:t>
      </w:r>
      <w:r w:rsidRPr="000D3697">
        <w:rPr>
          <w:b/>
          <w:sz w:val="28"/>
          <w:szCs w:val="28"/>
        </w:rPr>
        <w:t>дисциплины</w:t>
      </w:r>
      <w:r w:rsidRPr="000D3697">
        <w:rPr>
          <w:sz w:val="28"/>
          <w:szCs w:val="28"/>
        </w:rPr>
        <w:t>: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Содержание программы </w:t>
      </w:r>
      <w:r w:rsidRPr="000D3697">
        <w:rPr>
          <w:sz w:val="28"/>
          <w:szCs w:val="28"/>
        </w:rPr>
        <w:t>ОУД.12 Экономика</w:t>
      </w:r>
      <w:r w:rsidRPr="000D3697">
        <w:rPr>
          <w:rFonts w:eastAsia="Calibri"/>
          <w:sz w:val="28"/>
          <w:szCs w:val="28"/>
        </w:rPr>
        <w:t xml:space="preserve"> направлено на достижение следующих </w:t>
      </w:r>
      <w:r w:rsidRPr="000D3697">
        <w:rPr>
          <w:rFonts w:eastAsia="Calibri"/>
          <w:b/>
          <w:bCs/>
          <w:sz w:val="28"/>
          <w:szCs w:val="28"/>
        </w:rPr>
        <w:t>целей</w:t>
      </w:r>
      <w:r w:rsidRPr="000D3697">
        <w:rPr>
          <w:rFonts w:eastAsia="Calibri"/>
          <w:sz w:val="28"/>
          <w:szCs w:val="28"/>
        </w:rPr>
        <w:t>: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• освоение основных знаний об экономическо</w:t>
      </w:r>
      <w:r>
        <w:rPr>
          <w:rFonts w:eastAsia="Calibri"/>
          <w:sz w:val="28"/>
          <w:szCs w:val="28"/>
        </w:rPr>
        <w:t>й жизни общества, в котором осу</w:t>
      </w:r>
      <w:r w:rsidRPr="000D3697">
        <w:rPr>
          <w:rFonts w:eastAsia="Calibri"/>
          <w:sz w:val="28"/>
          <w:szCs w:val="28"/>
        </w:rPr>
        <w:t>ществляется экономическая деятельность и</w:t>
      </w:r>
      <w:r>
        <w:rPr>
          <w:rFonts w:eastAsia="Calibri"/>
          <w:sz w:val="28"/>
          <w:szCs w:val="28"/>
        </w:rPr>
        <w:t>ндивидов, семей, отдельных пред</w:t>
      </w:r>
      <w:r w:rsidRPr="000D3697">
        <w:rPr>
          <w:rFonts w:eastAsia="Calibri"/>
          <w:sz w:val="28"/>
          <w:szCs w:val="28"/>
        </w:rPr>
        <w:t>приятий и государства;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• развитие экономического мышления, умение принимать рациональные </w:t>
      </w:r>
      <w:r w:rsidRPr="000D3697">
        <w:rPr>
          <w:rFonts w:eastAsia="Calibri"/>
          <w:color w:val="000000"/>
          <w:sz w:val="28"/>
          <w:szCs w:val="28"/>
        </w:rPr>
        <w:t>решения;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• воспитание ответственности за экономические решения, уважение к труду и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предпринимательской деятельности;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• овладение умением находить актуальну</w:t>
      </w:r>
      <w:r>
        <w:rPr>
          <w:rFonts w:eastAsia="Calibri"/>
          <w:sz w:val="28"/>
          <w:szCs w:val="28"/>
        </w:rPr>
        <w:t>ю экономическую информацию в ис</w:t>
      </w:r>
      <w:r w:rsidRPr="000D3697">
        <w:rPr>
          <w:rFonts w:eastAsia="Calibri"/>
          <w:sz w:val="28"/>
          <w:szCs w:val="28"/>
        </w:rPr>
        <w:t>точниках, включая Интернет; анализ, преоб</w:t>
      </w:r>
      <w:r>
        <w:rPr>
          <w:rFonts w:eastAsia="Calibri"/>
          <w:sz w:val="28"/>
          <w:szCs w:val="28"/>
        </w:rPr>
        <w:t>разование и использование эконо</w:t>
      </w:r>
      <w:r w:rsidRPr="000D3697">
        <w:rPr>
          <w:rFonts w:eastAsia="Calibri"/>
          <w:sz w:val="28"/>
          <w:szCs w:val="28"/>
        </w:rPr>
        <w:t>мической информации, решение практических задач в учебной деятельности и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реальной жизни, в том числе в семье;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lastRenderedPageBreak/>
        <w:t xml:space="preserve">• овладение умением разрабатывать и реализовывать проекты </w:t>
      </w:r>
      <w:proofErr w:type="gramStart"/>
      <w:r w:rsidRPr="000D3697">
        <w:rPr>
          <w:rFonts w:eastAsia="Calibri"/>
          <w:sz w:val="28"/>
          <w:szCs w:val="28"/>
        </w:rPr>
        <w:t>экономической</w:t>
      </w:r>
      <w:proofErr w:type="gramEnd"/>
      <w:r w:rsidRPr="000D3697">
        <w:rPr>
          <w:rFonts w:eastAsia="Calibri"/>
          <w:sz w:val="28"/>
          <w:szCs w:val="28"/>
        </w:rPr>
        <w:t xml:space="preserve"> и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междисциплинарной направленности на основе базовых экономических знаний;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• формирование готовности использовать приобретенные знания о функционировании рынка труда, сферы малого предпринимательства и индивидуальной трудовой деятельности для ориентации в выборе профессии и дальнейшего образования;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• понимание особенностей современной мировой экономики, место и роли России, умение ориентироваться в текущих экономических событиях.</w:t>
      </w:r>
    </w:p>
    <w:p w:rsidR="00BD2510" w:rsidRPr="000D3697" w:rsidRDefault="00BD2510" w:rsidP="00BD25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Освоение содержания учебной дисциплины ОУД.12 Экономика обеспечивает достижение студентами следующих </w:t>
      </w:r>
      <w:r w:rsidRPr="000D3697">
        <w:rPr>
          <w:rFonts w:eastAsia="Calibri"/>
          <w:b/>
          <w:bCs/>
          <w:sz w:val="28"/>
          <w:szCs w:val="28"/>
        </w:rPr>
        <w:t>результатов</w:t>
      </w:r>
      <w:r w:rsidRPr="000D3697">
        <w:rPr>
          <w:rFonts w:eastAsia="Calibri"/>
          <w:sz w:val="28"/>
          <w:szCs w:val="28"/>
        </w:rPr>
        <w:t>: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b/>
          <w:bCs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• </w:t>
      </w:r>
      <w:r w:rsidRPr="000D3697">
        <w:rPr>
          <w:rFonts w:eastAsia="Calibri"/>
          <w:b/>
          <w:bCs/>
          <w:i/>
          <w:iCs/>
          <w:sz w:val="28"/>
          <w:szCs w:val="28"/>
        </w:rPr>
        <w:t>личностных</w:t>
      </w:r>
      <w:r w:rsidRPr="000D3697">
        <w:rPr>
          <w:rFonts w:eastAsia="Calibri"/>
          <w:b/>
          <w:bCs/>
          <w:sz w:val="28"/>
          <w:szCs w:val="28"/>
        </w:rPr>
        <w:t>: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proofErr w:type="gramStart"/>
      <w:r w:rsidRPr="000D3697">
        <w:rPr>
          <w:rFonts w:eastAsia="Calibri"/>
          <w:sz w:val="28"/>
          <w:szCs w:val="28"/>
        </w:rPr>
        <w:t>− развитие личностных, в том числе духовных и физических, качеств, обе-</w:t>
      </w:r>
      <w:proofErr w:type="spellStart"/>
      <w:r w:rsidRPr="000D3697">
        <w:rPr>
          <w:rFonts w:eastAsia="Calibri"/>
          <w:sz w:val="28"/>
          <w:szCs w:val="28"/>
        </w:rPr>
        <w:t>спечивающих</w:t>
      </w:r>
      <w:proofErr w:type="spellEnd"/>
      <w:r w:rsidRPr="000D3697">
        <w:rPr>
          <w:rFonts w:eastAsia="Calibri"/>
          <w:sz w:val="28"/>
          <w:szCs w:val="28"/>
        </w:rPr>
        <w:t xml:space="preserve"> защищенность обучаемого для определения жизненно важных</w:t>
      </w:r>
      <w:proofErr w:type="gramEnd"/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интересов личности в условиях кризисного развития экономики, сокращения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природных ресурсов;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− формирование системы знаний об экономической жизни общества, </w:t>
      </w:r>
      <w:proofErr w:type="spellStart"/>
      <w:r w:rsidRPr="000D3697">
        <w:rPr>
          <w:rFonts w:eastAsia="Calibri"/>
          <w:sz w:val="28"/>
          <w:szCs w:val="28"/>
        </w:rPr>
        <w:t>опреде</w:t>
      </w:r>
      <w:proofErr w:type="spellEnd"/>
      <w:r w:rsidRPr="000D3697">
        <w:rPr>
          <w:rFonts w:eastAsia="Calibri"/>
          <w:sz w:val="28"/>
          <w:szCs w:val="28"/>
        </w:rPr>
        <w:t>-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proofErr w:type="spellStart"/>
      <w:r w:rsidRPr="000D3697">
        <w:rPr>
          <w:rFonts w:eastAsia="Calibri"/>
          <w:sz w:val="28"/>
          <w:szCs w:val="28"/>
        </w:rPr>
        <w:t>ление</w:t>
      </w:r>
      <w:proofErr w:type="spellEnd"/>
      <w:r w:rsidRPr="000D3697">
        <w:rPr>
          <w:rFonts w:eastAsia="Calibri"/>
          <w:sz w:val="28"/>
          <w:szCs w:val="28"/>
        </w:rPr>
        <w:t xml:space="preserve"> </w:t>
      </w:r>
      <w:proofErr w:type="gramStart"/>
      <w:r w:rsidRPr="000D3697">
        <w:rPr>
          <w:rFonts w:eastAsia="Calibri"/>
          <w:sz w:val="28"/>
          <w:szCs w:val="28"/>
        </w:rPr>
        <w:t>своих</w:t>
      </w:r>
      <w:proofErr w:type="gramEnd"/>
      <w:r w:rsidRPr="000D3697">
        <w:rPr>
          <w:rFonts w:eastAsia="Calibri"/>
          <w:sz w:val="28"/>
          <w:szCs w:val="28"/>
        </w:rPr>
        <w:t xml:space="preserve"> места и роли в экономическом пространстве;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− 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b/>
          <w:bCs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• </w:t>
      </w:r>
      <w:proofErr w:type="spellStart"/>
      <w:r w:rsidRPr="000D3697">
        <w:rPr>
          <w:rFonts w:eastAsia="Calibri"/>
          <w:b/>
          <w:bCs/>
          <w:i/>
          <w:iCs/>
          <w:sz w:val="28"/>
          <w:szCs w:val="28"/>
        </w:rPr>
        <w:t>метапредметных</w:t>
      </w:r>
      <w:proofErr w:type="spellEnd"/>
      <w:r w:rsidRPr="000D3697">
        <w:rPr>
          <w:rFonts w:eastAsia="Calibri"/>
          <w:b/>
          <w:bCs/>
          <w:sz w:val="28"/>
          <w:szCs w:val="28"/>
        </w:rPr>
        <w:t>: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− овладение умениями формулировать представления об экономической науке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как системе теоретических и прикладных наук, изучение особенности применения экономического анализа для других социальных наук, понимание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сущности основных направлений современной экономической мысли;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− овладение обучающимися навыками самостоятельно определять </w:t>
      </w:r>
      <w:proofErr w:type="gramStart"/>
      <w:r w:rsidRPr="000D3697">
        <w:rPr>
          <w:rFonts w:eastAsia="Calibri"/>
          <w:sz w:val="28"/>
          <w:szCs w:val="28"/>
        </w:rPr>
        <w:t>свою</w:t>
      </w:r>
      <w:proofErr w:type="gramEnd"/>
      <w:r w:rsidRPr="000D3697">
        <w:rPr>
          <w:rFonts w:eastAsia="Calibri"/>
          <w:sz w:val="28"/>
          <w:szCs w:val="28"/>
        </w:rPr>
        <w:t xml:space="preserve"> </w:t>
      </w:r>
      <w:proofErr w:type="spellStart"/>
      <w:r w:rsidRPr="000D3697">
        <w:rPr>
          <w:rFonts w:eastAsia="Calibri"/>
          <w:sz w:val="28"/>
          <w:szCs w:val="28"/>
        </w:rPr>
        <w:t>жиз</w:t>
      </w:r>
      <w:proofErr w:type="spellEnd"/>
      <w:r w:rsidRPr="000D3697">
        <w:rPr>
          <w:rFonts w:eastAsia="Calibri"/>
          <w:sz w:val="28"/>
          <w:szCs w:val="28"/>
        </w:rPr>
        <w:t>-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proofErr w:type="spellStart"/>
      <w:r w:rsidRPr="000D3697">
        <w:rPr>
          <w:rFonts w:eastAsia="Calibri"/>
          <w:sz w:val="28"/>
          <w:szCs w:val="28"/>
        </w:rPr>
        <w:t>ненную</w:t>
      </w:r>
      <w:proofErr w:type="spellEnd"/>
      <w:r w:rsidRPr="000D3697">
        <w:rPr>
          <w:rFonts w:eastAsia="Calibri"/>
          <w:sz w:val="28"/>
          <w:szCs w:val="28"/>
        </w:rPr>
        <w:t xml:space="preserve">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разрешения имеющихся проблем;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− формирование умения воспринимать и перерабатывать информацию, </w:t>
      </w:r>
      <w:proofErr w:type="spellStart"/>
      <w:proofErr w:type="gramStart"/>
      <w:r w:rsidRPr="000D3697">
        <w:rPr>
          <w:rFonts w:eastAsia="Calibri"/>
          <w:sz w:val="28"/>
          <w:szCs w:val="28"/>
        </w:rPr>
        <w:t>по-лученную</w:t>
      </w:r>
      <w:proofErr w:type="spellEnd"/>
      <w:proofErr w:type="gramEnd"/>
      <w:r w:rsidRPr="000D3697">
        <w:rPr>
          <w:rFonts w:eastAsia="Calibri"/>
          <w:sz w:val="28"/>
          <w:szCs w:val="28"/>
        </w:rPr>
        <w:t xml:space="preserve"> в процессе изучения общественных наук, вырабатывать в себе качества гражданина Российской Федерации, воспитанного на ценностях,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proofErr w:type="gramStart"/>
      <w:r w:rsidRPr="000D3697">
        <w:rPr>
          <w:rFonts w:eastAsia="Calibri"/>
          <w:sz w:val="28"/>
          <w:szCs w:val="28"/>
        </w:rPr>
        <w:t>закрепленных</w:t>
      </w:r>
      <w:proofErr w:type="gramEnd"/>
      <w:r w:rsidRPr="000D3697">
        <w:rPr>
          <w:rFonts w:eastAsia="Calibri"/>
          <w:sz w:val="28"/>
          <w:szCs w:val="28"/>
        </w:rPr>
        <w:t xml:space="preserve"> в Конституции Российской Федерации;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− генерирование знаний о многообразии взглядов различных ученых по </w:t>
      </w:r>
      <w:proofErr w:type="spellStart"/>
      <w:r w:rsidRPr="000D3697">
        <w:rPr>
          <w:rFonts w:eastAsia="Calibri"/>
          <w:sz w:val="28"/>
          <w:szCs w:val="28"/>
        </w:rPr>
        <w:t>вопро</w:t>
      </w:r>
      <w:proofErr w:type="spellEnd"/>
      <w:r w:rsidRPr="000D3697">
        <w:rPr>
          <w:rFonts w:eastAsia="Calibri"/>
          <w:sz w:val="28"/>
          <w:szCs w:val="28"/>
        </w:rPr>
        <w:t>-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сам как экономического развития Российской Федерации, так и мирового сообщества; умение применять исторический, социологический, юридический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подходы для всестороннего анализа общественных явлений;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b/>
          <w:bCs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• </w:t>
      </w:r>
      <w:r w:rsidRPr="000D3697">
        <w:rPr>
          <w:rFonts w:eastAsia="Calibri"/>
          <w:b/>
          <w:bCs/>
          <w:i/>
          <w:iCs/>
          <w:sz w:val="28"/>
          <w:szCs w:val="28"/>
        </w:rPr>
        <w:t>предметных</w:t>
      </w:r>
      <w:r w:rsidRPr="000D3697">
        <w:rPr>
          <w:rFonts w:eastAsia="Calibri"/>
          <w:b/>
          <w:bCs/>
          <w:sz w:val="28"/>
          <w:szCs w:val="28"/>
        </w:rPr>
        <w:t>: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− </w:t>
      </w:r>
      <w:proofErr w:type="spellStart"/>
      <w:r w:rsidRPr="000D3697">
        <w:rPr>
          <w:rFonts w:eastAsia="Calibri"/>
          <w:sz w:val="28"/>
          <w:szCs w:val="28"/>
        </w:rPr>
        <w:t>сформированность</w:t>
      </w:r>
      <w:proofErr w:type="spellEnd"/>
      <w:r w:rsidRPr="000D3697">
        <w:rPr>
          <w:rFonts w:eastAsia="Calibri"/>
          <w:sz w:val="28"/>
          <w:szCs w:val="28"/>
        </w:rPr>
        <w:t xml:space="preserve">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− понимание сущности экономических институтов, их роли </w:t>
      </w:r>
      <w:proofErr w:type="gramStart"/>
      <w:r w:rsidRPr="000D3697">
        <w:rPr>
          <w:rFonts w:eastAsia="Calibri"/>
          <w:sz w:val="28"/>
          <w:szCs w:val="28"/>
        </w:rPr>
        <w:t>в</w:t>
      </w:r>
      <w:proofErr w:type="gramEnd"/>
      <w:r w:rsidRPr="000D3697">
        <w:rPr>
          <w:rFonts w:eastAsia="Calibri"/>
          <w:sz w:val="28"/>
          <w:szCs w:val="28"/>
        </w:rPr>
        <w:t xml:space="preserve"> социально-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экономическом </w:t>
      </w:r>
      <w:proofErr w:type="gramStart"/>
      <w:r w:rsidRPr="000D3697">
        <w:rPr>
          <w:rFonts w:eastAsia="Calibri"/>
          <w:sz w:val="28"/>
          <w:szCs w:val="28"/>
        </w:rPr>
        <w:t>развитии</w:t>
      </w:r>
      <w:proofErr w:type="gramEnd"/>
      <w:r w:rsidRPr="000D3697">
        <w:rPr>
          <w:rFonts w:eastAsia="Calibri"/>
          <w:sz w:val="28"/>
          <w:szCs w:val="28"/>
        </w:rPr>
        <w:t xml:space="preserve"> общества; понимание значения этических норм и нравственных ценностей в экономической деятельности отдельных людей и общества, </w:t>
      </w:r>
      <w:proofErr w:type="spellStart"/>
      <w:r w:rsidRPr="000D3697">
        <w:rPr>
          <w:rFonts w:eastAsia="Calibri"/>
          <w:sz w:val="28"/>
          <w:szCs w:val="28"/>
        </w:rPr>
        <w:t>сформированность</w:t>
      </w:r>
      <w:proofErr w:type="spellEnd"/>
      <w:r w:rsidRPr="000D3697">
        <w:rPr>
          <w:rFonts w:eastAsia="Calibri"/>
          <w:sz w:val="28"/>
          <w:szCs w:val="28"/>
        </w:rPr>
        <w:t xml:space="preserve"> уважительного отношения к чужой собственности;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− </w:t>
      </w:r>
      <w:proofErr w:type="spellStart"/>
      <w:r w:rsidRPr="000D3697">
        <w:rPr>
          <w:rFonts w:eastAsia="Calibri"/>
          <w:sz w:val="28"/>
          <w:szCs w:val="28"/>
        </w:rPr>
        <w:t>сформированность</w:t>
      </w:r>
      <w:proofErr w:type="spellEnd"/>
      <w:r w:rsidRPr="000D3697">
        <w:rPr>
          <w:rFonts w:eastAsia="Calibri"/>
          <w:sz w:val="28"/>
          <w:szCs w:val="28"/>
        </w:rPr>
        <w:t xml:space="preserve"> экономического мышления: умения принимать </w:t>
      </w:r>
      <w:proofErr w:type="spellStart"/>
      <w:r w:rsidRPr="000D3697">
        <w:rPr>
          <w:rFonts w:eastAsia="Calibri"/>
          <w:sz w:val="28"/>
          <w:szCs w:val="28"/>
        </w:rPr>
        <w:t>рациональ</w:t>
      </w:r>
      <w:proofErr w:type="spellEnd"/>
      <w:r w:rsidRPr="000D3697">
        <w:rPr>
          <w:rFonts w:eastAsia="Calibri"/>
          <w:sz w:val="28"/>
          <w:szCs w:val="28"/>
        </w:rPr>
        <w:t>-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proofErr w:type="spellStart"/>
      <w:r w:rsidRPr="000D3697">
        <w:rPr>
          <w:rFonts w:eastAsia="Calibri"/>
          <w:sz w:val="28"/>
          <w:szCs w:val="28"/>
        </w:rPr>
        <w:t>ные</w:t>
      </w:r>
      <w:proofErr w:type="spellEnd"/>
      <w:r w:rsidRPr="000D3697">
        <w:rPr>
          <w:rFonts w:eastAsia="Calibri"/>
          <w:sz w:val="28"/>
          <w:szCs w:val="28"/>
        </w:rPr>
        <w:t xml:space="preserve"> решения в условиях относительной ограниченности доступных ресурсов,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оценивать и принимать ответственность за их возможные последствия для себя, </w:t>
      </w:r>
      <w:r w:rsidRPr="000D3697">
        <w:rPr>
          <w:rFonts w:eastAsia="Calibri"/>
          <w:sz w:val="28"/>
          <w:szCs w:val="28"/>
        </w:rPr>
        <w:lastRenderedPageBreak/>
        <w:t>своего окружения и общества в целом;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− владение навыками поиска актуальной экономической информации в </w:t>
      </w:r>
      <w:proofErr w:type="gramStart"/>
      <w:r w:rsidRPr="000D3697">
        <w:rPr>
          <w:rFonts w:eastAsia="Calibri"/>
          <w:sz w:val="28"/>
          <w:szCs w:val="28"/>
        </w:rPr>
        <w:t>раз-личных</w:t>
      </w:r>
      <w:proofErr w:type="gramEnd"/>
      <w:r w:rsidRPr="000D3697">
        <w:rPr>
          <w:rFonts w:eastAsia="Calibri"/>
          <w:sz w:val="28"/>
          <w:szCs w:val="28"/>
        </w:rPr>
        <w:t xml:space="preserve">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− </w:t>
      </w:r>
      <w:proofErr w:type="spellStart"/>
      <w:r w:rsidRPr="000D3697">
        <w:rPr>
          <w:rFonts w:eastAsia="Calibri"/>
          <w:sz w:val="28"/>
          <w:szCs w:val="28"/>
        </w:rPr>
        <w:t>сформированность</w:t>
      </w:r>
      <w:proofErr w:type="spellEnd"/>
      <w:r w:rsidRPr="000D3697">
        <w:rPr>
          <w:rFonts w:eastAsia="Calibri"/>
          <w:sz w:val="28"/>
          <w:szCs w:val="28"/>
        </w:rPr>
        <w:t xml:space="preserve"> навыков проектной деятельности: умение разрабатывать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proofErr w:type="gramStart"/>
      <w:r w:rsidRPr="000D3697">
        <w:rPr>
          <w:rFonts w:eastAsia="Calibri"/>
          <w:sz w:val="28"/>
          <w:szCs w:val="28"/>
        </w:rPr>
        <w:t>и реализовывать проекты экономической и междисциплинарной направлен-</w:t>
      </w:r>
      <w:proofErr w:type="spellStart"/>
      <w:r w:rsidRPr="000D3697">
        <w:rPr>
          <w:rFonts w:eastAsia="Calibri"/>
          <w:sz w:val="28"/>
          <w:szCs w:val="28"/>
        </w:rPr>
        <w:t>ности</w:t>
      </w:r>
      <w:proofErr w:type="spellEnd"/>
      <w:r w:rsidRPr="000D3697">
        <w:rPr>
          <w:rFonts w:eastAsia="Calibri"/>
          <w:sz w:val="28"/>
          <w:szCs w:val="28"/>
        </w:rPr>
        <w:t xml:space="preserve"> на основе базовых экономических знаний и ценностных ориентиров;</w:t>
      </w:r>
      <w:proofErr w:type="gramEnd"/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 xml:space="preserve">− умение применять полученные знания и сформированные навыки для </w:t>
      </w:r>
      <w:proofErr w:type="spellStart"/>
      <w:r w:rsidRPr="000D3697">
        <w:rPr>
          <w:rFonts w:eastAsia="Calibri"/>
          <w:sz w:val="28"/>
          <w:szCs w:val="28"/>
        </w:rPr>
        <w:t>эффек</w:t>
      </w:r>
      <w:proofErr w:type="spellEnd"/>
      <w:r w:rsidRPr="000D3697">
        <w:rPr>
          <w:rFonts w:eastAsia="Calibri"/>
          <w:sz w:val="28"/>
          <w:szCs w:val="28"/>
        </w:rPr>
        <w:t>-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0D3697">
        <w:rPr>
          <w:rFonts w:eastAsia="Calibri"/>
          <w:sz w:val="28"/>
          <w:szCs w:val="28"/>
        </w:rPr>
        <w:t>тивного</w:t>
      </w:r>
      <w:proofErr w:type="spellEnd"/>
      <w:r w:rsidRPr="000D3697">
        <w:rPr>
          <w:rFonts w:eastAsia="Calibri"/>
          <w:sz w:val="28"/>
          <w:szCs w:val="28"/>
        </w:rPr>
        <w:t xml:space="preserve">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</w:r>
      <w:proofErr w:type="gramEnd"/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− 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− понимание места и роли России в современной мировой экономике; умение</w:t>
      </w:r>
    </w:p>
    <w:p w:rsidR="00BD2510" w:rsidRPr="000D3697" w:rsidRDefault="00BD2510" w:rsidP="00435474">
      <w:pPr>
        <w:tabs>
          <w:tab w:val="left" w:pos="9639"/>
        </w:tabs>
        <w:autoSpaceDE w:val="0"/>
        <w:autoSpaceDN w:val="0"/>
        <w:adjustRightInd w:val="0"/>
        <w:ind w:right="-567"/>
        <w:jc w:val="both"/>
        <w:rPr>
          <w:rFonts w:eastAsia="Calibri"/>
          <w:sz w:val="28"/>
          <w:szCs w:val="28"/>
        </w:rPr>
      </w:pPr>
      <w:r w:rsidRPr="000D3697">
        <w:rPr>
          <w:rFonts w:eastAsia="Calibri"/>
          <w:sz w:val="28"/>
          <w:szCs w:val="28"/>
        </w:rPr>
        <w:t>ориентироваться в текущих экономических событиях, происходящих в России и мире.</w:t>
      </w:r>
    </w:p>
    <w:p w:rsidR="00BD2510" w:rsidRPr="000D3697" w:rsidRDefault="00BD2510" w:rsidP="00BD2510">
      <w:pPr>
        <w:shd w:val="clear" w:color="auto" w:fill="FFFFFF"/>
        <w:spacing w:before="274"/>
        <w:ind w:left="528"/>
        <w:jc w:val="both"/>
        <w:rPr>
          <w:b/>
          <w:bCs/>
          <w:sz w:val="28"/>
          <w:szCs w:val="28"/>
        </w:rPr>
      </w:pPr>
      <w:r w:rsidRPr="000D3697">
        <w:rPr>
          <w:b/>
          <w:sz w:val="28"/>
          <w:szCs w:val="28"/>
        </w:rPr>
        <w:t>1.4.  К</w:t>
      </w:r>
      <w:r w:rsidRPr="000D3697">
        <w:rPr>
          <w:b/>
          <w:bCs/>
          <w:sz w:val="28"/>
          <w:szCs w:val="28"/>
        </w:rPr>
        <w:t>оличество часов на освоение учебной дисциплины:</w:t>
      </w:r>
    </w:p>
    <w:p w:rsidR="00BD2510" w:rsidRPr="000D3697" w:rsidRDefault="00BD2510" w:rsidP="00BD2510">
      <w:pPr>
        <w:shd w:val="clear" w:color="auto" w:fill="FFFFFF"/>
        <w:spacing w:before="274"/>
        <w:ind w:left="168"/>
        <w:jc w:val="both"/>
        <w:rPr>
          <w:b/>
          <w:sz w:val="28"/>
          <w:szCs w:val="28"/>
        </w:rPr>
      </w:pPr>
    </w:p>
    <w:p w:rsidR="00BD2510" w:rsidRPr="000D3697" w:rsidRDefault="00BD2510" w:rsidP="00BD2510">
      <w:pPr>
        <w:shd w:val="clear" w:color="auto" w:fill="FFFFFF"/>
        <w:tabs>
          <w:tab w:val="left" w:leader="underscore" w:pos="7752"/>
        </w:tabs>
        <w:ind w:left="528" w:right="1"/>
        <w:rPr>
          <w:sz w:val="28"/>
          <w:szCs w:val="28"/>
        </w:rPr>
      </w:pPr>
      <w:r w:rsidRPr="000D3697">
        <w:rPr>
          <w:sz w:val="28"/>
          <w:szCs w:val="28"/>
        </w:rPr>
        <w:t xml:space="preserve">Объем образовательной нагрузки </w:t>
      </w:r>
      <w:proofErr w:type="gramStart"/>
      <w:r w:rsidRPr="000D3697">
        <w:rPr>
          <w:sz w:val="28"/>
          <w:szCs w:val="28"/>
        </w:rPr>
        <w:t>обучающегося</w:t>
      </w:r>
      <w:proofErr w:type="gramEnd"/>
      <w:r w:rsidRPr="000D3697">
        <w:rPr>
          <w:sz w:val="28"/>
          <w:szCs w:val="28"/>
        </w:rPr>
        <w:t xml:space="preserve"> </w:t>
      </w:r>
      <w:r w:rsidR="00897F27">
        <w:rPr>
          <w:sz w:val="28"/>
          <w:szCs w:val="28"/>
        </w:rPr>
        <w:t xml:space="preserve"> - </w:t>
      </w:r>
      <w:r w:rsidRPr="00897F27">
        <w:rPr>
          <w:sz w:val="28"/>
          <w:szCs w:val="28"/>
        </w:rPr>
        <w:t>126 ч</w:t>
      </w:r>
      <w:r w:rsidRPr="000D3697">
        <w:rPr>
          <w:sz w:val="28"/>
          <w:szCs w:val="28"/>
        </w:rPr>
        <w:t xml:space="preserve">асов, в том числе: </w:t>
      </w:r>
    </w:p>
    <w:p w:rsidR="00BD2510" w:rsidRDefault="00BD2510" w:rsidP="00BD2510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 w:rsidRPr="000D3697">
        <w:rPr>
          <w:rFonts w:ascii="Times New Roman" w:hAnsi="Times New Roman"/>
          <w:sz w:val="28"/>
          <w:szCs w:val="28"/>
        </w:rPr>
        <w:t xml:space="preserve">       во взаимо</w:t>
      </w:r>
      <w:r>
        <w:rPr>
          <w:rFonts w:ascii="Times New Roman" w:hAnsi="Times New Roman"/>
          <w:sz w:val="28"/>
          <w:szCs w:val="28"/>
        </w:rPr>
        <w:t>действии с преподавателем  - 126</w:t>
      </w:r>
      <w:r w:rsidR="00897F27">
        <w:rPr>
          <w:rFonts w:ascii="Times New Roman" w:hAnsi="Times New Roman"/>
          <w:sz w:val="28"/>
          <w:szCs w:val="28"/>
        </w:rPr>
        <w:t xml:space="preserve"> часов, из них </w:t>
      </w:r>
    </w:p>
    <w:p w:rsidR="00BD2510" w:rsidRPr="000D3697" w:rsidRDefault="00897F27" w:rsidP="00BD2510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</w:t>
      </w:r>
      <w:r w:rsidR="00BD2510">
        <w:rPr>
          <w:rFonts w:ascii="Times New Roman" w:hAnsi="Times New Roman"/>
          <w:sz w:val="28"/>
          <w:szCs w:val="28"/>
        </w:rPr>
        <w:t>рактические занятия – 50 часов.</w:t>
      </w:r>
      <w:r w:rsidR="00BD2510" w:rsidRPr="000D3697">
        <w:rPr>
          <w:rFonts w:ascii="Times New Roman" w:hAnsi="Times New Roman"/>
          <w:sz w:val="28"/>
          <w:szCs w:val="28"/>
        </w:rPr>
        <w:t xml:space="preserve">     </w:t>
      </w:r>
    </w:p>
    <w:p w:rsidR="00BD2510" w:rsidRPr="000D3697" w:rsidRDefault="00BD2510" w:rsidP="00BD2510">
      <w:pPr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  <w:r w:rsidRPr="000D3697">
        <w:rPr>
          <w:sz w:val="28"/>
          <w:szCs w:val="28"/>
        </w:rPr>
        <w:t xml:space="preserve">       </w:t>
      </w:r>
      <w:r w:rsidRPr="000D3697">
        <w:rPr>
          <w:spacing w:val="-3"/>
          <w:sz w:val="28"/>
          <w:szCs w:val="28"/>
        </w:rPr>
        <w:t xml:space="preserve">Промежуточная аттестация в форме итогового контроля  </w:t>
      </w:r>
      <w:r w:rsidR="00897F27">
        <w:rPr>
          <w:spacing w:val="-3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>экзамен.</w:t>
      </w: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5474" w:rsidRDefault="00435474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D2510" w:rsidRDefault="00BD2510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</w:t>
      </w:r>
      <w:r w:rsidR="00897F2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13 </w:t>
      </w:r>
      <w:r w:rsidRPr="003E4D45">
        <w:rPr>
          <w:rFonts w:ascii="Times New Roman" w:hAnsi="Times New Roman"/>
          <w:b/>
          <w:sz w:val="28"/>
          <w:szCs w:val="28"/>
        </w:rPr>
        <w:t>Право</w:t>
      </w:r>
    </w:p>
    <w:p w:rsidR="00BD2510" w:rsidRPr="003E4D45" w:rsidRDefault="00BD2510" w:rsidP="00BD2510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D2510" w:rsidRPr="003E4D45" w:rsidRDefault="00BD2510" w:rsidP="00897F27">
      <w:pPr>
        <w:pStyle w:val="a4"/>
        <w:numPr>
          <w:ilvl w:val="1"/>
          <w:numId w:val="21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E4D45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897F27" w:rsidRDefault="00BD2510" w:rsidP="00BD251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23EC4">
        <w:rPr>
          <w:rFonts w:eastAsia="Calibri"/>
          <w:sz w:val="28"/>
          <w:szCs w:val="28"/>
        </w:rPr>
        <w:t xml:space="preserve">Программа общеобразовательной учебной дисциплины ОУД.13 Право является частью программы подготовки специалистов среднего звена в соответствии с требованиями ФГОС среднего общего образования, </w:t>
      </w:r>
      <w:r w:rsidRPr="00B23EC4">
        <w:rPr>
          <w:sz w:val="28"/>
          <w:szCs w:val="28"/>
        </w:rPr>
        <w:t xml:space="preserve">утверждённого приказом Министерства образования и науки РФ № 413 от «17»  мая </w:t>
      </w:r>
      <w:smartTag w:uri="urn:schemas-microsoft-com:office:smarttags" w:element="metricconverter">
        <w:smartTagPr>
          <w:attr w:name="ProductID" w:val="2012 г"/>
        </w:smartTagPr>
        <w:r w:rsidRPr="00B23EC4">
          <w:rPr>
            <w:sz w:val="28"/>
            <w:szCs w:val="28"/>
          </w:rPr>
          <w:t>2012 г</w:t>
        </w:r>
      </w:smartTag>
      <w:r w:rsidRPr="00B23EC4">
        <w:rPr>
          <w:sz w:val="28"/>
          <w:szCs w:val="28"/>
        </w:rPr>
        <w:t>. для специальности среднего профессионального образования социально-экономического профиля 43.02.15 Поварское и кондитерское дело на ба</w:t>
      </w:r>
      <w:r w:rsidR="00897F27">
        <w:rPr>
          <w:sz w:val="28"/>
          <w:szCs w:val="28"/>
        </w:rPr>
        <w:t>зе основного общего образования.</w:t>
      </w:r>
      <w:proofErr w:type="gramEnd"/>
    </w:p>
    <w:p w:rsidR="00BD2510" w:rsidRPr="00B23EC4" w:rsidRDefault="00BD2510" w:rsidP="00BD251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23EC4">
        <w:rPr>
          <w:sz w:val="28"/>
          <w:szCs w:val="28"/>
        </w:rPr>
        <w:t xml:space="preserve">Программа общеобразовательной учебной дисциплины ОУД.13 Право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B23EC4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B23EC4">
        <w:rPr>
          <w:rFonts w:eastAsia="Calibri"/>
          <w:sz w:val="28"/>
          <w:szCs w:val="28"/>
        </w:rPr>
        <w:t>Минпросвещения</w:t>
      </w:r>
      <w:proofErr w:type="spellEnd"/>
      <w:r w:rsidRPr="00B23EC4"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BD2510" w:rsidRPr="003E4D45" w:rsidRDefault="00BD2510" w:rsidP="00BD2510">
      <w:pPr>
        <w:shd w:val="clear" w:color="auto" w:fill="FFFFFF"/>
        <w:ind w:firstLine="709"/>
        <w:contextualSpacing/>
        <w:jc w:val="both"/>
        <w:rPr>
          <w:b/>
          <w:bCs/>
          <w:spacing w:val="-1"/>
          <w:sz w:val="28"/>
          <w:szCs w:val="28"/>
        </w:rPr>
      </w:pPr>
    </w:p>
    <w:p w:rsidR="00BD2510" w:rsidRPr="003E4D45" w:rsidRDefault="00BD2510" w:rsidP="00BD2510">
      <w:pPr>
        <w:shd w:val="clear" w:color="auto" w:fill="FFFFFF"/>
        <w:ind w:firstLine="709"/>
        <w:contextualSpacing/>
        <w:jc w:val="both"/>
        <w:rPr>
          <w:b/>
          <w:bCs/>
          <w:spacing w:val="-1"/>
          <w:sz w:val="28"/>
          <w:szCs w:val="28"/>
        </w:rPr>
      </w:pPr>
      <w:r w:rsidRPr="003E4D45">
        <w:rPr>
          <w:b/>
          <w:bCs/>
          <w:spacing w:val="-1"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</w:p>
    <w:p w:rsidR="00BD2510" w:rsidRPr="003E4D45" w:rsidRDefault="00BD2510" w:rsidP="00BD2510">
      <w:pPr>
        <w:pStyle w:val="a4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1"/>
          <w:sz w:val="28"/>
          <w:szCs w:val="28"/>
        </w:rPr>
        <w:t xml:space="preserve">Учебная дисциплина ОУД. 13 </w:t>
      </w:r>
      <w:r w:rsidRPr="003E4D45">
        <w:rPr>
          <w:rFonts w:ascii="Times New Roman" w:hAnsi="Times New Roman"/>
          <w:spacing w:val="-1"/>
          <w:sz w:val="28"/>
          <w:szCs w:val="28"/>
        </w:rPr>
        <w:t xml:space="preserve">Право </w:t>
      </w:r>
      <w:r>
        <w:rPr>
          <w:rFonts w:ascii="Times New Roman" w:hAnsi="Times New Roman"/>
          <w:spacing w:val="-1"/>
          <w:sz w:val="28"/>
          <w:szCs w:val="28"/>
        </w:rPr>
        <w:t xml:space="preserve">является учебным предметом обязательной учебной области «Общественные науки» ФГОС среднего общего образования на базе основного общего образования при реализации программ подготовки </w:t>
      </w:r>
      <w:r w:rsidRPr="00591843">
        <w:rPr>
          <w:rFonts w:ascii="Times New Roman" w:hAnsi="Times New Roman"/>
          <w:spacing w:val="-1"/>
          <w:sz w:val="28"/>
          <w:szCs w:val="28"/>
        </w:rPr>
        <w:t xml:space="preserve">специальностей СПО социально-экономического профиля </w:t>
      </w:r>
      <w:r>
        <w:rPr>
          <w:rFonts w:ascii="Times New Roman" w:hAnsi="Times New Roman"/>
          <w:spacing w:val="-1"/>
          <w:sz w:val="28"/>
          <w:szCs w:val="28"/>
        </w:rPr>
        <w:t xml:space="preserve">и направлена на формирование у студента </w:t>
      </w:r>
      <w:r w:rsidRPr="00630573">
        <w:rPr>
          <w:rFonts w:ascii="Times New Roman" w:hAnsi="Times New Roman"/>
          <w:color w:val="000000"/>
          <w:spacing w:val="-1"/>
          <w:sz w:val="28"/>
          <w:szCs w:val="28"/>
        </w:rPr>
        <w:t>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</w:t>
      </w:r>
      <w:proofErr w:type="gramEnd"/>
      <w:r w:rsidRPr="00630573">
        <w:rPr>
          <w:rFonts w:ascii="Times New Roman" w:hAnsi="Times New Roman"/>
          <w:color w:val="000000"/>
          <w:spacing w:val="-1"/>
          <w:sz w:val="28"/>
          <w:szCs w:val="28"/>
        </w:rPr>
        <w:t xml:space="preserve"> их соответствия закону, к самостоятельному принятию решений, правомерной реализации гражданской позиции и несению ответственности</w:t>
      </w:r>
      <w:r w:rsidRPr="00714422">
        <w:rPr>
          <w:rFonts w:ascii="Times New Roman" w:hAnsi="Times New Roman"/>
          <w:color w:val="FF0000"/>
          <w:spacing w:val="-1"/>
          <w:sz w:val="28"/>
          <w:szCs w:val="28"/>
        </w:rPr>
        <w:t xml:space="preserve"> </w:t>
      </w:r>
      <w:r w:rsidRPr="003E4D45">
        <w:rPr>
          <w:rFonts w:ascii="Times New Roman" w:hAnsi="Times New Roman"/>
          <w:sz w:val="28"/>
          <w:szCs w:val="28"/>
        </w:rPr>
        <w:t>при освоении специальностей среднего профессионального образования социально экономического профиля.</w:t>
      </w:r>
    </w:p>
    <w:p w:rsidR="00BD2510" w:rsidRPr="003E4D45" w:rsidRDefault="00BD2510" w:rsidP="00BD2510">
      <w:pPr>
        <w:shd w:val="clear" w:color="auto" w:fill="FFFFFF"/>
        <w:ind w:firstLine="709"/>
        <w:contextualSpacing/>
        <w:jc w:val="both"/>
        <w:rPr>
          <w:b/>
          <w:bCs/>
          <w:spacing w:val="-1"/>
          <w:sz w:val="28"/>
          <w:szCs w:val="28"/>
        </w:rPr>
      </w:pPr>
    </w:p>
    <w:p w:rsidR="00BD2510" w:rsidRDefault="00BD2510" w:rsidP="00BD2510">
      <w:pPr>
        <w:shd w:val="clear" w:color="auto" w:fill="FFFFFF"/>
        <w:ind w:firstLine="709"/>
        <w:contextualSpacing/>
        <w:jc w:val="both"/>
        <w:rPr>
          <w:b/>
          <w:bCs/>
          <w:spacing w:val="-1"/>
          <w:sz w:val="28"/>
          <w:szCs w:val="28"/>
        </w:rPr>
      </w:pPr>
      <w:r w:rsidRPr="003E4D45">
        <w:rPr>
          <w:b/>
          <w:bCs/>
          <w:spacing w:val="-1"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BD2510" w:rsidRPr="00591843" w:rsidRDefault="00BD2510" w:rsidP="00BD2510">
      <w:pPr>
        <w:shd w:val="clear" w:color="auto" w:fill="FFFFFF"/>
        <w:ind w:firstLine="709"/>
        <w:contextualSpacing/>
        <w:jc w:val="both"/>
        <w:rPr>
          <w:bCs/>
          <w:spacing w:val="-1"/>
          <w:sz w:val="28"/>
          <w:szCs w:val="28"/>
        </w:rPr>
      </w:pPr>
      <w:r w:rsidRPr="00591843">
        <w:rPr>
          <w:bCs/>
          <w:spacing w:val="-1"/>
          <w:sz w:val="28"/>
          <w:szCs w:val="28"/>
        </w:rPr>
        <w:t xml:space="preserve">Содержание программы </w:t>
      </w:r>
      <w:r>
        <w:rPr>
          <w:bCs/>
          <w:spacing w:val="-1"/>
          <w:sz w:val="28"/>
          <w:szCs w:val="28"/>
        </w:rPr>
        <w:t xml:space="preserve">ОУД. 13 </w:t>
      </w:r>
      <w:r w:rsidRPr="00591843">
        <w:rPr>
          <w:bCs/>
          <w:spacing w:val="-1"/>
          <w:sz w:val="28"/>
          <w:szCs w:val="28"/>
        </w:rPr>
        <w:t xml:space="preserve">Право направлено на достижение следующих </w:t>
      </w:r>
      <w:r w:rsidRPr="006472C5">
        <w:rPr>
          <w:bCs/>
          <w:spacing w:val="-1"/>
          <w:sz w:val="28"/>
          <w:szCs w:val="28"/>
        </w:rPr>
        <w:t>целей:</w:t>
      </w:r>
    </w:p>
    <w:p w:rsidR="00BD2510" w:rsidRPr="00591843" w:rsidRDefault="00BD2510" w:rsidP="00BD2510">
      <w:pPr>
        <w:shd w:val="clear" w:color="auto" w:fill="FFFFFF"/>
        <w:tabs>
          <w:tab w:val="left" w:pos="284"/>
        </w:tabs>
        <w:contextualSpacing/>
        <w:jc w:val="both"/>
        <w:rPr>
          <w:bCs/>
          <w:spacing w:val="-1"/>
          <w:sz w:val="28"/>
          <w:szCs w:val="28"/>
        </w:rPr>
      </w:pPr>
      <w:r w:rsidRPr="00591843">
        <w:rPr>
          <w:bCs/>
          <w:spacing w:val="-1"/>
          <w:sz w:val="28"/>
          <w:szCs w:val="28"/>
        </w:rPr>
        <w:t>•</w:t>
      </w:r>
      <w:r w:rsidRPr="00591843">
        <w:rPr>
          <w:bCs/>
          <w:spacing w:val="-1"/>
          <w:sz w:val="28"/>
          <w:szCs w:val="28"/>
        </w:rPr>
        <w:tab/>
        <w:t xml:space="preserve"> формирование правосознания и правовой </w:t>
      </w:r>
      <w:r>
        <w:rPr>
          <w:bCs/>
          <w:spacing w:val="-1"/>
          <w:sz w:val="28"/>
          <w:szCs w:val="28"/>
        </w:rPr>
        <w:t>культуры, социально-правовой ак</w:t>
      </w:r>
      <w:r w:rsidRPr="00591843">
        <w:rPr>
          <w:bCs/>
          <w:spacing w:val="-1"/>
          <w:sz w:val="28"/>
          <w:szCs w:val="28"/>
        </w:rPr>
        <w:t xml:space="preserve">тивности, внутренней убежденности в необходимости соблюдения норм права, </w:t>
      </w:r>
    </w:p>
    <w:p w:rsidR="00BD2510" w:rsidRPr="00591843" w:rsidRDefault="00BD2510" w:rsidP="00BD2510">
      <w:pPr>
        <w:shd w:val="clear" w:color="auto" w:fill="FFFFFF"/>
        <w:tabs>
          <w:tab w:val="left" w:pos="284"/>
        </w:tabs>
        <w:contextualSpacing/>
        <w:jc w:val="both"/>
        <w:rPr>
          <w:bCs/>
          <w:spacing w:val="-1"/>
          <w:sz w:val="28"/>
          <w:szCs w:val="28"/>
        </w:rPr>
      </w:pPr>
      <w:proofErr w:type="gramStart"/>
      <w:r w:rsidRPr="00591843">
        <w:rPr>
          <w:bCs/>
          <w:spacing w:val="-1"/>
          <w:sz w:val="28"/>
          <w:szCs w:val="28"/>
        </w:rPr>
        <w:t>осознании</w:t>
      </w:r>
      <w:proofErr w:type="gramEnd"/>
      <w:r w:rsidRPr="00591843">
        <w:rPr>
          <w:bCs/>
          <w:spacing w:val="-1"/>
          <w:sz w:val="28"/>
          <w:szCs w:val="28"/>
        </w:rPr>
        <w:t xml:space="preserve">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BD2510" w:rsidRPr="00591843" w:rsidRDefault="00BD2510" w:rsidP="00BD2510">
      <w:pPr>
        <w:shd w:val="clear" w:color="auto" w:fill="FFFFFF"/>
        <w:tabs>
          <w:tab w:val="left" w:pos="284"/>
        </w:tabs>
        <w:contextualSpacing/>
        <w:jc w:val="both"/>
        <w:rPr>
          <w:bCs/>
          <w:spacing w:val="-1"/>
          <w:sz w:val="28"/>
          <w:szCs w:val="28"/>
        </w:rPr>
      </w:pPr>
      <w:r w:rsidRPr="00591843">
        <w:rPr>
          <w:bCs/>
          <w:spacing w:val="-1"/>
          <w:sz w:val="28"/>
          <w:szCs w:val="28"/>
        </w:rPr>
        <w:t>•</w:t>
      </w:r>
      <w:r w:rsidRPr="00591843">
        <w:rPr>
          <w:bCs/>
          <w:spacing w:val="-1"/>
          <w:sz w:val="28"/>
          <w:szCs w:val="28"/>
        </w:rPr>
        <w:tab/>
        <w:t xml:space="preserve"> 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BD2510" w:rsidRPr="00591843" w:rsidRDefault="00BD2510" w:rsidP="00BD2510">
      <w:pPr>
        <w:shd w:val="clear" w:color="auto" w:fill="FFFFFF"/>
        <w:tabs>
          <w:tab w:val="left" w:pos="284"/>
        </w:tabs>
        <w:contextualSpacing/>
        <w:jc w:val="both"/>
        <w:rPr>
          <w:bCs/>
          <w:spacing w:val="-1"/>
          <w:sz w:val="28"/>
          <w:szCs w:val="28"/>
        </w:rPr>
      </w:pPr>
      <w:r w:rsidRPr="00591843">
        <w:rPr>
          <w:bCs/>
          <w:spacing w:val="-1"/>
          <w:sz w:val="28"/>
          <w:szCs w:val="28"/>
        </w:rPr>
        <w:t>•</w:t>
      </w:r>
      <w:r w:rsidRPr="00591843">
        <w:rPr>
          <w:bCs/>
          <w:spacing w:val="-1"/>
          <w:sz w:val="28"/>
          <w:szCs w:val="28"/>
        </w:rPr>
        <w:tab/>
        <w:t xml:space="preserve"> 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</w:t>
      </w:r>
      <w:r w:rsidRPr="00591843">
        <w:rPr>
          <w:bCs/>
          <w:spacing w:val="-1"/>
          <w:sz w:val="28"/>
          <w:szCs w:val="28"/>
        </w:rPr>
        <w:lastRenderedPageBreak/>
        <w:t xml:space="preserve">интересов; </w:t>
      </w:r>
    </w:p>
    <w:p w:rsidR="00BD2510" w:rsidRPr="00591843" w:rsidRDefault="00BD2510" w:rsidP="00BD2510">
      <w:pPr>
        <w:shd w:val="clear" w:color="auto" w:fill="FFFFFF"/>
        <w:tabs>
          <w:tab w:val="left" w:pos="284"/>
        </w:tabs>
        <w:contextualSpacing/>
        <w:jc w:val="both"/>
        <w:rPr>
          <w:bCs/>
          <w:spacing w:val="-1"/>
          <w:sz w:val="28"/>
          <w:szCs w:val="28"/>
        </w:rPr>
      </w:pPr>
      <w:r w:rsidRPr="00591843">
        <w:rPr>
          <w:bCs/>
          <w:spacing w:val="-1"/>
          <w:sz w:val="28"/>
          <w:szCs w:val="28"/>
        </w:rPr>
        <w:t>ознакомление с содержанием профессиональной юридической деятельности;</w:t>
      </w:r>
    </w:p>
    <w:p w:rsidR="00BD2510" w:rsidRPr="00591843" w:rsidRDefault="00BD2510" w:rsidP="00BD2510">
      <w:pPr>
        <w:shd w:val="clear" w:color="auto" w:fill="FFFFFF"/>
        <w:tabs>
          <w:tab w:val="left" w:pos="284"/>
        </w:tabs>
        <w:contextualSpacing/>
        <w:jc w:val="both"/>
        <w:rPr>
          <w:bCs/>
          <w:spacing w:val="-1"/>
          <w:sz w:val="28"/>
          <w:szCs w:val="28"/>
        </w:rPr>
      </w:pPr>
      <w:r w:rsidRPr="00591843">
        <w:rPr>
          <w:bCs/>
          <w:spacing w:val="-1"/>
          <w:sz w:val="28"/>
          <w:szCs w:val="28"/>
        </w:rPr>
        <w:t>•</w:t>
      </w:r>
      <w:r w:rsidRPr="00591843">
        <w:rPr>
          <w:bCs/>
          <w:spacing w:val="-1"/>
          <w:sz w:val="28"/>
          <w:szCs w:val="28"/>
        </w:rPr>
        <w:tab/>
        <w:t xml:space="preserve"> 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BD2510" w:rsidRDefault="00BD2510" w:rsidP="00BD2510">
      <w:pPr>
        <w:shd w:val="clear" w:color="auto" w:fill="FFFFFF"/>
        <w:tabs>
          <w:tab w:val="left" w:pos="284"/>
        </w:tabs>
        <w:contextualSpacing/>
        <w:jc w:val="both"/>
        <w:rPr>
          <w:bCs/>
          <w:spacing w:val="-1"/>
          <w:sz w:val="28"/>
          <w:szCs w:val="28"/>
        </w:rPr>
      </w:pPr>
      <w:r w:rsidRPr="00591843">
        <w:rPr>
          <w:bCs/>
          <w:spacing w:val="-1"/>
          <w:sz w:val="28"/>
          <w:szCs w:val="28"/>
        </w:rPr>
        <w:t>•</w:t>
      </w:r>
      <w:r w:rsidRPr="00591843">
        <w:rPr>
          <w:bCs/>
          <w:spacing w:val="-1"/>
          <w:sz w:val="28"/>
          <w:szCs w:val="28"/>
        </w:rPr>
        <w:tab/>
        <w:t xml:space="preserve"> 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BD2510" w:rsidRPr="00591843" w:rsidRDefault="00BD2510" w:rsidP="00BD2510">
      <w:pPr>
        <w:shd w:val="clear" w:color="auto" w:fill="FFFFFF"/>
        <w:ind w:firstLine="709"/>
        <w:contextualSpacing/>
        <w:jc w:val="both"/>
        <w:rPr>
          <w:bCs/>
          <w:spacing w:val="-1"/>
          <w:sz w:val="28"/>
          <w:szCs w:val="28"/>
        </w:rPr>
      </w:pPr>
    </w:p>
    <w:p w:rsidR="00BD2510" w:rsidRPr="00BD2510" w:rsidRDefault="00BD2510" w:rsidP="00BD2510">
      <w:pPr>
        <w:pStyle w:val="a4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D2510"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 w:rsidRPr="00BD2510">
        <w:rPr>
          <w:rFonts w:ascii="Times New Roman" w:hAnsi="Times New Roman"/>
          <w:sz w:val="28"/>
          <w:szCs w:val="28"/>
        </w:rPr>
        <w:t>освоения общеобразовательного цикла дисциплин программы подготовки специалистов среднего звена</w:t>
      </w:r>
      <w:proofErr w:type="gramEnd"/>
      <w:r w:rsidRPr="00BD2510">
        <w:rPr>
          <w:rFonts w:ascii="Times New Roman" w:hAnsi="Times New Roman"/>
          <w:sz w:val="28"/>
          <w:szCs w:val="28"/>
        </w:rPr>
        <w:t xml:space="preserve"> формируются:</w:t>
      </w:r>
    </w:p>
    <w:p w:rsidR="00BD2510" w:rsidRPr="003E4D45" w:rsidRDefault="00BD2510" w:rsidP="00BD2510">
      <w:pPr>
        <w:pStyle w:val="a4"/>
        <w:ind w:firstLine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E4D45"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:rsidR="00BD2510" w:rsidRPr="003E4D45" w:rsidRDefault="00BD2510" w:rsidP="00BD2510">
      <w:pPr>
        <w:pStyle w:val="aa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E4D45">
        <w:rPr>
          <w:rFonts w:ascii="Times New Roman" w:hAnsi="Times New Roman"/>
          <w:color w:val="000000"/>
          <w:sz w:val="28"/>
          <w:szCs w:val="28"/>
        </w:rPr>
        <w:t>воспитание высокого уровня правовой культуры, правового сознания, уважение государственных символов (герба, флага, гимна);</w:t>
      </w:r>
    </w:p>
    <w:p w:rsidR="00BD2510" w:rsidRPr="003E4D45" w:rsidRDefault="00BD2510" w:rsidP="00BD2510">
      <w:pPr>
        <w:pStyle w:val="aa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E4D45">
        <w:rPr>
          <w:rFonts w:ascii="Times New Roman" w:hAnsi="Times New Roman"/>
          <w:color w:val="000000"/>
          <w:sz w:val="28"/>
          <w:szCs w:val="28"/>
        </w:rPr>
        <w:t>формирование гражданской позиции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  <w:proofErr w:type="gramEnd"/>
    </w:p>
    <w:p w:rsidR="00BD2510" w:rsidRPr="003E4D45" w:rsidRDefault="00BD2510" w:rsidP="00BD2510">
      <w:pPr>
        <w:pStyle w:val="aa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E4D45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3E4D45">
        <w:rPr>
          <w:rFonts w:ascii="Times New Roman" w:hAnsi="Times New Roman"/>
          <w:color w:val="000000"/>
          <w:sz w:val="28"/>
          <w:szCs w:val="28"/>
        </w:rPr>
        <w:t xml:space="preserve">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BD2510" w:rsidRPr="003E4D45" w:rsidRDefault="00BD2510" w:rsidP="00BD2510">
      <w:pPr>
        <w:pStyle w:val="aa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E4D45">
        <w:rPr>
          <w:rFonts w:ascii="Times New Roman" w:hAnsi="Times New Roman"/>
          <w:color w:val="000000"/>
          <w:sz w:val="28"/>
          <w:szCs w:val="28"/>
        </w:rPr>
        <w:t>готовность и способность к самостоятельной ответственной деятельности в сфере права;</w:t>
      </w:r>
    </w:p>
    <w:p w:rsidR="00BD2510" w:rsidRPr="003E4D45" w:rsidRDefault="00BD2510" w:rsidP="00BD2510">
      <w:pPr>
        <w:pStyle w:val="aa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E4D45">
        <w:rPr>
          <w:rFonts w:ascii="Times New Roman" w:hAnsi="Times New Roman"/>
          <w:color w:val="000000"/>
          <w:sz w:val="28"/>
          <w:szCs w:val="28"/>
        </w:rPr>
        <w:t>готовность и способность вести коммуникацию с другими людьми, сотрудничать для достижения поставленных целей;</w:t>
      </w:r>
    </w:p>
    <w:p w:rsidR="00BD2510" w:rsidRPr="003E4D45" w:rsidRDefault="00BD2510" w:rsidP="00BD2510">
      <w:pPr>
        <w:pStyle w:val="aa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E4D45">
        <w:rPr>
          <w:rFonts w:ascii="Times New Roman" w:hAnsi="Times New Roman"/>
          <w:color w:val="000000"/>
          <w:sz w:val="28"/>
          <w:szCs w:val="28"/>
        </w:rPr>
        <w:t>нравственное сознание и поведение на основе усвоения общечеловеческих ценностей;</w:t>
      </w:r>
    </w:p>
    <w:p w:rsidR="00BD2510" w:rsidRPr="003E4D45" w:rsidRDefault="00BD2510" w:rsidP="00BD2510">
      <w:pPr>
        <w:pStyle w:val="aa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E4D45">
        <w:rPr>
          <w:rFonts w:ascii="Times New Roman" w:hAnsi="Times New Roman"/>
          <w:color w:val="000000"/>
          <w:sz w:val="28"/>
          <w:szCs w:val="28"/>
        </w:rPr>
        <w:t>готовность и способность к самообразованию на протяжении всей жизни;</w:t>
      </w:r>
    </w:p>
    <w:p w:rsidR="00BD2510" w:rsidRPr="003E4D45" w:rsidRDefault="00BD2510" w:rsidP="00BD2510">
      <w:pPr>
        <w:contextualSpacing/>
        <w:jc w:val="both"/>
        <w:rPr>
          <w:b/>
          <w:color w:val="000000"/>
          <w:sz w:val="28"/>
          <w:szCs w:val="28"/>
        </w:rPr>
      </w:pPr>
      <w:proofErr w:type="spellStart"/>
      <w:r w:rsidRPr="003E4D45">
        <w:rPr>
          <w:b/>
          <w:iCs/>
          <w:color w:val="000000"/>
          <w:sz w:val="28"/>
          <w:szCs w:val="28"/>
        </w:rPr>
        <w:t>метапредметные</w:t>
      </w:r>
      <w:proofErr w:type="spellEnd"/>
      <w:r w:rsidRPr="003E4D45">
        <w:rPr>
          <w:b/>
          <w:iCs/>
          <w:color w:val="000000"/>
          <w:sz w:val="28"/>
          <w:szCs w:val="28"/>
        </w:rPr>
        <w:t xml:space="preserve"> результаты</w:t>
      </w:r>
      <w:r w:rsidRPr="003E4D45">
        <w:rPr>
          <w:b/>
          <w:color w:val="000000"/>
          <w:sz w:val="28"/>
          <w:szCs w:val="28"/>
        </w:rPr>
        <w:t>:</w:t>
      </w:r>
    </w:p>
    <w:p w:rsidR="00BD2510" w:rsidRDefault="00BD2510" w:rsidP="00BD2510">
      <w:pPr>
        <w:widowControl/>
        <w:numPr>
          <w:ilvl w:val="0"/>
          <w:numId w:val="17"/>
        </w:numPr>
        <w:tabs>
          <w:tab w:val="clear" w:pos="720"/>
          <w:tab w:val="num" w:pos="0"/>
          <w:tab w:val="center" w:pos="180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E4D45">
        <w:rPr>
          <w:color w:val="000000"/>
          <w:sz w:val="28"/>
          <w:szCs w:val="28"/>
        </w:rPr>
        <w:t>выбор успешных стратегий поведения в различных правовых ситуациях;</w:t>
      </w:r>
    </w:p>
    <w:p w:rsidR="00BD2510" w:rsidRPr="003E4D45" w:rsidRDefault="00BD2510" w:rsidP="00BD2510">
      <w:pPr>
        <w:widowControl/>
        <w:numPr>
          <w:ilvl w:val="0"/>
          <w:numId w:val="17"/>
        </w:numPr>
        <w:tabs>
          <w:tab w:val="clear" w:pos="720"/>
          <w:tab w:val="num" w:pos="0"/>
          <w:tab w:val="center" w:pos="180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E4D45">
        <w:rPr>
          <w:color w:val="000000"/>
          <w:sz w:val="28"/>
          <w:szCs w:val="28"/>
        </w:rPr>
        <w:t>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</w:t>
      </w:r>
    </w:p>
    <w:p w:rsidR="00BD2510" w:rsidRPr="003E4D45" w:rsidRDefault="00BD2510" w:rsidP="00BD2510">
      <w:pPr>
        <w:widowControl/>
        <w:numPr>
          <w:ilvl w:val="0"/>
          <w:numId w:val="17"/>
        </w:numPr>
        <w:tabs>
          <w:tab w:val="clear" w:pos="720"/>
          <w:tab w:val="num" w:pos="0"/>
          <w:tab w:val="center" w:pos="180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E4D45">
        <w:rPr>
          <w:color w:val="000000"/>
          <w:sz w:val="28"/>
          <w:szCs w:val="28"/>
        </w:rPr>
        <w:t>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D2510" w:rsidRPr="003E4D45" w:rsidRDefault="00BD2510" w:rsidP="00BD2510">
      <w:pPr>
        <w:widowControl/>
        <w:numPr>
          <w:ilvl w:val="0"/>
          <w:numId w:val="17"/>
        </w:numPr>
        <w:tabs>
          <w:tab w:val="clear" w:pos="720"/>
          <w:tab w:val="num" w:pos="0"/>
          <w:tab w:val="center" w:pos="180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E4D45">
        <w:rPr>
          <w:color w:val="000000"/>
          <w:sz w:val="28"/>
          <w:szCs w:val="28"/>
        </w:rPr>
        <w:t>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</w:r>
    </w:p>
    <w:p w:rsidR="00BD2510" w:rsidRPr="003E4D45" w:rsidRDefault="00BD2510" w:rsidP="00BD2510">
      <w:pPr>
        <w:widowControl/>
        <w:numPr>
          <w:ilvl w:val="0"/>
          <w:numId w:val="17"/>
        </w:numPr>
        <w:tabs>
          <w:tab w:val="clear" w:pos="720"/>
          <w:tab w:val="num" w:pos="0"/>
          <w:tab w:val="center" w:pos="180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E4D45">
        <w:rPr>
          <w:color w:val="000000"/>
          <w:sz w:val="28"/>
          <w:szCs w:val="28"/>
        </w:rPr>
        <w:t>умение самостоятельно оценивать и принимать решения, определяющие стратегию правового поведения с учетом гражданских и нравственных ценностей;</w:t>
      </w:r>
    </w:p>
    <w:p w:rsidR="00BD2510" w:rsidRPr="003E4D45" w:rsidRDefault="00BD2510" w:rsidP="00BD2510">
      <w:pPr>
        <w:widowControl/>
        <w:numPr>
          <w:ilvl w:val="0"/>
          <w:numId w:val="17"/>
        </w:numPr>
        <w:tabs>
          <w:tab w:val="clear" w:pos="720"/>
          <w:tab w:val="num" w:pos="0"/>
          <w:tab w:val="center" w:pos="180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E4D45">
        <w:rPr>
          <w:color w:val="000000"/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BD2510" w:rsidRPr="003E4D45" w:rsidRDefault="00BD2510" w:rsidP="00BD2510">
      <w:pPr>
        <w:widowControl/>
        <w:numPr>
          <w:ilvl w:val="0"/>
          <w:numId w:val="17"/>
        </w:numPr>
        <w:tabs>
          <w:tab w:val="clear" w:pos="720"/>
          <w:tab w:val="num" w:pos="0"/>
          <w:tab w:val="center" w:pos="180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E4D45">
        <w:rPr>
          <w:color w:val="000000"/>
          <w:sz w:val="28"/>
          <w:szCs w:val="28"/>
        </w:rPr>
        <w:lastRenderedPageBreak/>
        <w:t>владение навыками познавательной рефлексии в сфере права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BD2510" w:rsidRPr="003E4D45" w:rsidRDefault="00BD2510" w:rsidP="00BD2510">
      <w:pPr>
        <w:tabs>
          <w:tab w:val="num" w:pos="284"/>
        </w:tabs>
        <w:contextualSpacing/>
        <w:jc w:val="both"/>
        <w:rPr>
          <w:b/>
          <w:color w:val="000000"/>
          <w:sz w:val="28"/>
          <w:szCs w:val="28"/>
        </w:rPr>
      </w:pPr>
      <w:r w:rsidRPr="003E4D45">
        <w:rPr>
          <w:b/>
          <w:iCs/>
          <w:color w:val="000000"/>
          <w:sz w:val="28"/>
          <w:szCs w:val="28"/>
        </w:rPr>
        <w:t>предметные результаты:</w:t>
      </w:r>
    </w:p>
    <w:p w:rsidR="00BD2510" w:rsidRPr="003E4D45" w:rsidRDefault="00BD2510" w:rsidP="00BD2510">
      <w:pPr>
        <w:widowControl/>
        <w:numPr>
          <w:ilvl w:val="0"/>
          <w:numId w:val="16"/>
        </w:numPr>
        <w:tabs>
          <w:tab w:val="num" w:pos="284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3E4D45">
        <w:rPr>
          <w:color w:val="000000"/>
          <w:sz w:val="28"/>
          <w:szCs w:val="28"/>
        </w:rPr>
        <w:t>сформированность</w:t>
      </w:r>
      <w:proofErr w:type="spellEnd"/>
      <w:r w:rsidRPr="003E4D45">
        <w:rPr>
          <w:color w:val="000000"/>
          <w:sz w:val="28"/>
          <w:szCs w:val="28"/>
        </w:rPr>
        <w:t xml:space="preserve"> представлений о понятии государства, его функциях, механизме и формах;</w:t>
      </w:r>
    </w:p>
    <w:p w:rsidR="00BD2510" w:rsidRPr="003E4D45" w:rsidRDefault="00BD2510" w:rsidP="00BD2510">
      <w:pPr>
        <w:widowControl/>
        <w:numPr>
          <w:ilvl w:val="0"/>
          <w:numId w:val="16"/>
        </w:numPr>
        <w:tabs>
          <w:tab w:val="num" w:pos="284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E4D45">
        <w:rPr>
          <w:color w:val="000000"/>
          <w:sz w:val="28"/>
          <w:szCs w:val="28"/>
        </w:rPr>
        <w:t>владение знаниями о понятии права, источниках и нормах права, законности, правоотношениях;</w:t>
      </w:r>
    </w:p>
    <w:p w:rsidR="00BD2510" w:rsidRPr="003E4D45" w:rsidRDefault="00BD2510" w:rsidP="00BD2510">
      <w:pPr>
        <w:widowControl/>
        <w:numPr>
          <w:ilvl w:val="0"/>
          <w:numId w:val="16"/>
        </w:numPr>
        <w:tabs>
          <w:tab w:val="num" w:pos="284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E4D45">
        <w:rPr>
          <w:color w:val="000000"/>
          <w:sz w:val="28"/>
          <w:szCs w:val="28"/>
        </w:rPr>
        <w:t>владение знаниями о правонарушениях и юридической ответственности;</w:t>
      </w:r>
    </w:p>
    <w:p w:rsidR="00BD2510" w:rsidRPr="003E4D45" w:rsidRDefault="00BD2510" w:rsidP="00BD2510">
      <w:pPr>
        <w:widowControl/>
        <w:numPr>
          <w:ilvl w:val="0"/>
          <w:numId w:val="16"/>
        </w:numPr>
        <w:tabs>
          <w:tab w:val="num" w:pos="284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3E4D45">
        <w:rPr>
          <w:color w:val="000000"/>
          <w:sz w:val="28"/>
          <w:szCs w:val="28"/>
        </w:rPr>
        <w:t>сформированность</w:t>
      </w:r>
      <w:proofErr w:type="spellEnd"/>
      <w:r w:rsidRPr="003E4D45">
        <w:rPr>
          <w:color w:val="000000"/>
          <w:sz w:val="28"/>
          <w:szCs w:val="28"/>
        </w:rPr>
        <w:t xml:space="preserve"> представлений о Конституции РФ как основном законе государства, владение знаниями об основах правового статуса личности в Российской Федерации;</w:t>
      </w:r>
    </w:p>
    <w:p w:rsidR="00BD2510" w:rsidRPr="003E4D45" w:rsidRDefault="00BD2510" w:rsidP="00BD2510">
      <w:pPr>
        <w:widowControl/>
        <w:numPr>
          <w:ilvl w:val="0"/>
          <w:numId w:val="16"/>
        </w:numPr>
        <w:tabs>
          <w:tab w:val="num" w:pos="284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3E4D45">
        <w:rPr>
          <w:color w:val="000000"/>
          <w:sz w:val="28"/>
          <w:szCs w:val="28"/>
        </w:rPr>
        <w:t>сформированность</w:t>
      </w:r>
      <w:proofErr w:type="spellEnd"/>
      <w:r w:rsidRPr="003E4D45">
        <w:rPr>
          <w:color w:val="000000"/>
          <w:sz w:val="28"/>
          <w:szCs w:val="28"/>
        </w:rPr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BD2510" w:rsidRPr="003E4D45" w:rsidRDefault="00BD2510" w:rsidP="00BD2510">
      <w:pPr>
        <w:widowControl/>
        <w:numPr>
          <w:ilvl w:val="0"/>
          <w:numId w:val="16"/>
        </w:numPr>
        <w:tabs>
          <w:tab w:val="num" w:pos="284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3E4D45">
        <w:rPr>
          <w:color w:val="000000"/>
          <w:sz w:val="28"/>
          <w:szCs w:val="28"/>
        </w:rPr>
        <w:t>сформированность</w:t>
      </w:r>
      <w:proofErr w:type="spellEnd"/>
      <w:r w:rsidRPr="003E4D45">
        <w:rPr>
          <w:color w:val="000000"/>
          <w:sz w:val="28"/>
          <w:szCs w:val="28"/>
        </w:rPr>
        <w:t xml:space="preserve"> основ правового мышления;</w:t>
      </w:r>
    </w:p>
    <w:p w:rsidR="00BD2510" w:rsidRPr="003E4D45" w:rsidRDefault="00BD2510" w:rsidP="00BD2510">
      <w:pPr>
        <w:widowControl/>
        <w:numPr>
          <w:ilvl w:val="0"/>
          <w:numId w:val="16"/>
        </w:numPr>
        <w:tabs>
          <w:tab w:val="num" w:pos="284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3E4D45">
        <w:rPr>
          <w:color w:val="000000"/>
          <w:sz w:val="28"/>
          <w:szCs w:val="28"/>
        </w:rPr>
        <w:t>сформированность</w:t>
      </w:r>
      <w:proofErr w:type="spellEnd"/>
      <w:r w:rsidRPr="003E4D45">
        <w:rPr>
          <w:color w:val="000000"/>
          <w:sz w:val="28"/>
          <w:szCs w:val="28"/>
        </w:rPr>
        <w:t xml:space="preserve"> знаний об основах административного, гражданского, трудового, уголовного права;</w:t>
      </w:r>
    </w:p>
    <w:p w:rsidR="00BD2510" w:rsidRPr="003E4D45" w:rsidRDefault="00BD2510" w:rsidP="00BD2510">
      <w:pPr>
        <w:widowControl/>
        <w:numPr>
          <w:ilvl w:val="0"/>
          <w:numId w:val="16"/>
        </w:numPr>
        <w:tabs>
          <w:tab w:val="num" w:pos="284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E4D45">
        <w:rPr>
          <w:color w:val="000000"/>
          <w:sz w:val="28"/>
          <w:szCs w:val="28"/>
        </w:rPr>
        <w:t>понимание юридической деятельности; ознакомление со спецификой основных юридических профессий;</w:t>
      </w:r>
    </w:p>
    <w:p w:rsidR="00BD2510" w:rsidRPr="003E4D45" w:rsidRDefault="00BD2510" w:rsidP="00BD2510">
      <w:pPr>
        <w:widowControl/>
        <w:numPr>
          <w:ilvl w:val="0"/>
          <w:numId w:val="16"/>
        </w:numPr>
        <w:tabs>
          <w:tab w:val="num" w:pos="284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3E4D45">
        <w:rPr>
          <w:color w:val="000000"/>
          <w:sz w:val="28"/>
          <w:szCs w:val="28"/>
        </w:rPr>
        <w:t>сформированность</w:t>
      </w:r>
      <w:proofErr w:type="spellEnd"/>
      <w:r w:rsidRPr="003E4D45">
        <w:rPr>
          <w:color w:val="000000"/>
          <w:sz w:val="28"/>
          <w:szCs w:val="28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BD2510" w:rsidRPr="003E4D45" w:rsidRDefault="00BD2510" w:rsidP="00BD2510">
      <w:pPr>
        <w:widowControl/>
        <w:numPr>
          <w:ilvl w:val="0"/>
          <w:numId w:val="16"/>
        </w:numPr>
        <w:tabs>
          <w:tab w:val="num" w:pos="284"/>
        </w:tabs>
        <w:suppressAutoHyphens w:val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3E4D45">
        <w:rPr>
          <w:color w:val="000000"/>
          <w:sz w:val="28"/>
          <w:szCs w:val="28"/>
        </w:rPr>
        <w:t>сформированность</w:t>
      </w:r>
      <w:proofErr w:type="spellEnd"/>
      <w:r w:rsidRPr="003E4D45">
        <w:rPr>
          <w:color w:val="000000"/>
          <w:sz w:val="28"/>
          <w:szCs w:val="28"/>
        </w:rPr>
        <w:t xml:space="preserve"> навыков самостоятельного поиска правовой информации, умений использовать результаты в конкретных жизненных ситуациях.</w:t>
      </w:r>
    </w:p>
    <w:p w:rsidR="00BD2510" w:rsidRPr="003E4D45" w:rsidRDefault="00BD2510" w:rsidP="00BD2510">
      <w:pPr>
        <w:pStyle w:val="a4"/>
        <w:contextualSpacing/>
        <w:rPr>
          <w:rFonts w:ascii="Times New Roman" w:hAnsi="Times New Roman"/>
          <w:sz w:val="28"/>
          <w:szCs w:val="28"/>
        </w:rPr>
      </w:pPr>
      <w:r w:rsidRPr="003E4D45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BD2510" w:rsidRPr="003E4D45" w:rsidRDefault="00BD2510" w:rsidP="00BD2510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3E4D45">
        <w:rPr>
          <w:sz w:val="28"/>
          <w:szCs w:val="28"/>
        </w:rPr>
        <w:t>Рабочим учебным планом для данной дисциплины определено:</w:t>
      </w:r>
    </w:p>
    <w:p w:rsidR="00BD2510" w:rsidRDefault="00BD2510" w:rsidP="00BD2510">
      <w:pPr>
        <w:contextualSpacing/>
        <w:rPr>
          <w:sz w:val="28"/>
          <w:szCs w:val="28"/>
        </w:rPr>
      </w:pPr>
      <w:r w:rsidRPr="003E4D45">
        <w:rPr>
          <w:sz w:val="28"/>
          <w:szCs w:val="28"/>
        </w:rPr>
        <w:t xml:space="preserve">объем образовательной учебной нагрузки – </w:t>
      </w:r>
      <w:r>
        <w:rPr>
          <w:sz w:val="28"/>
          <w:szCs w:val="28"/>
        </w:rPr>
        <w:t xml:space="preserve">103 </w:t>
      </w:r>
      <w:r w:rsidRPr="003E4D45">
        <w:rPr>
          <w:sz w:val="28"/>
          <w:szCs w:val="28"/>
        </w:rPr>
        <w:t>ча</w:t>
      </w:r>
      <w:r w:rsidR="00897F27">
        <w:rPr>
          <w:sz w:val="28"/>
          <w:szCs w:val="28"/>
        </w:rPr>
        <w:t>са</w:t>
      </w:r>
      <w:r w:rsidRPr="003E4D45">
        <w:rPr>
          <w:sz w:val="28"/>
          <w:szCs w:val="28"/>
        </w:rPr>
        <w:t>, в том числе:</w:t>
      </w:r>
    </w:p>
    <w:p w:rsidR="00BD2510" w:rsidRPr="003E4D45" w:rsidRDefault="00BD2510" w:rsidP="00BD2510">
      <w:pPr>
        <w:contextualSpacing/>
        <w:rPr>
          <w:sz w:val="28"/>
          <w:szCs w:val="28"/>
        </w:rPr>
      </w:pPr>
      <w:r>
        <w:rPr>
          <w:sz w:val="28"/>
          <w:szCs w:val="28"/>
        </w:rPr>
        <w:t>практических занятий</w:t>
      </w:r>
      <w:r w:rsidR="00897F2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50 </w:t>
      </w:r>
      <w:r w:rsidR="00897F27">
        <w:rPr>
          <w:sz w:val="28"/>
          <w:szCs w:val="28"/>
        </w:rPr>
        <w:t xml:space="preserve">часов. </w:t>
      </w:r>
    </w:p>
    <w:p w:rsidR="00BD2510" w:rsidRDefault="00BD2510" w:rsidP="00BD2510">
      <w:pPr>
        <w:contextualSpacing/>
        <w:rPr>
          <w:sz w:val="28"/>
          <w:szCs w:val="28"/>
        </w:rPr>
      </w:pPr>
      <w:r>
        <w:rPr>
          <w:sz w:val="28"/>
          <w:szCs w:val="28"/>
        </w:rPr>
        <w:t>Программа аттеста</w:t>
      </w:r>
      <w:r w:rsidR="00897F27">
        <w:rPr>
          <w:sz w:val="28"/>
          <w:szCs w:val="28"/>
        </w:rPr>
        <w:t xml:space="preserve">ции в форме итогового контроля - </w:t>
      </w:r>
      <w:r>
        <w:rPr>
          <w:sz w:val="28"/>
          <w:szCs w:val="28"/>
        </w:rPr>
        <w:t xml:space="preserve">зачет </w:t>
      </w:r>
      <w:r w:rsidR="00897F27">
        <w:rPr>
          <w:sz w:val="28"/>
          <w:szCs w:val="28"/>
        </w:rPr>
        <w:t>(</w:t>
      </w:r>
      <w:r>
        <w:rPr>
          <w:sz w:val="28"/>
          <w:szCs w:val="28"/>
        </w:rPr>
        <w:t>с оценкой).</w:t>
      </w:r>
    </w:p>
    <w:p w:rsidR="00BD2510" w:rsidRDefault="00BD2510" w:rsidP="00BD2510">
      <w:pPr>
        <w:tabs>
          <w:tab w:val="left" w:pos="1346"/>
        </w:tabs>
      </w:pPr>
    </w:p>
    <w:p w:rsidR="00897F27" w:rsidRDefault="00897F27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897F27" w:rsidRDefault="00897F27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435474" w:rsidRDefault="00435474" w:rsidP="00BD2510">
      <w:pPr>
        <w:shd w:val="clear" w:color="auto" w:fill="FFFFFF"/>
        <w:ind w:left="720" w:right="110"/>
        <w:jc w:val="center"/>
        <w:rPr>
          <w:b/>
          <w:bCs/>
          <w:sz w:val="28"/>
          <w:szCs w:val="28"/>
        </w:rPr>
      </w:pPr>
    </w:p>
    <w:p w:rsidR="00BD2510" w:rsidRPr="00657F37" w:rsidRDefault="00BD2510" w:rsidP="00BD2510">
      <w:pPr>
        <w:shd w:val="clear" w:color="auto" w:fill="FFFFFF"/>
        <w:ind w:left="720" w:right="110"/>
        <w:jc w:val="center"/>
        <w:rPr>
          <w:b/>
          <w:sz w:val="28"/>
          <w:szCs w:val="28"/>
        </w:rPr>
      </w:pPr>
      <w:r w:rsidRPr="00657F37">
        <w:rPr>
          <w:b/>
          <w:bCs/>
          <w:sz w:val="28"/>
          <w:szCs w:val="28"/>
        </w:rPr>
        <w:t xml:space="preserve">ОУД. 18 АСТРОНОМИЯ </w:t>
      </w:r>
    </w:p>
    <w:p w:rsidR="00BD2510" w:rsidRPr="00657F37" w:rsidRDefault="00BD2510" w:rsidP="00BD2510">
      <w:pPr>
        <w:shd w:val="clear" w:color="auto" w:fill="FFFFFF"/>
        <w:spacing w:before="307"/>
        <w:ind w:left="125"/>
        <w:jc w:val="both"/>
        <w:rPr>
          <w:b/>
          <w:bCs/>
          <w:spacing w:val="-1"/>
          <w:sz w:val="28"/>
          <w:szCs w:val="28"/>
        </w:rPr>
      </w:pPr>
      <w:r w:rsidRPr="00657F37">
        <w:rPr>
          <w:b/>
          <w:spacing w:val="-1"/>
          <w:sz w:val="28"/>
          <w:szCs w:val="28"/>
        </w:rPr>
        <w:t>1.1</w:t>
      </w:r>
      <w:r w:rsidRPr="00657F37">
        <w:rPr>
          <w:spacing w:val="-1"/>
          <w:sz w:val="28"/>
          <w:szCs w:val="28"/>
        </w:rPr>
        <w:t xml:space="preserve"> </w:t>
      </w:r>
      <w:r w:rsidRPr="00657F37">
        <w:rPr>
          <w:b/>
          <w:spacing w:val="-1"/>
          <w:sz w:val="28"/>
          <w:szCs w:val="28"/>
        </w:rPr>
        <w:t>Область</w:t>
      </w:r>
      <w:r w:rsidRPr="00657F37">
        <w:rPr>
          <w:spacing w:val="-1"/>
          <w:sz w:val="28"/>
          <w:szCs w:val="28"/>
        </w:rPr>
        <w:t xml:space="preserve"> </w:t>
      </w:r>
      <w:r w:rsidRPr="00657F37">
        <w:rPr>
          <w:b/>
          <w:bCs/>
          <w:spacing w:val="-1"/>
          <w:sz w:val="28"/>
          <w:szCs w:val="28"/>
        </w:rPr>
        <w:t xml:space="preserve">применения программы </w:t>
      </w:r>
    </w:p>
    <w:p w:rsidR="00BD2510" w:rsidRPr="00657F37" w:rsidRDefault="00BD2510" w:rsidP="00BD2510">
      <w:pPr>
        <w:shd w:val="clear" w:color="auto" w:fill="FFFFFF"/>
        <w:spacing w:before="307"/>
        <w:ind w:left="125" w:firstLine="583"/>
        <w:jc w:val="both"/>
        <w:rPr>
          <w:sz w:val="28"/>
          <w:szCs w:val="28"/>
        </w:rPr>
      </w:pPr>
      <w:proofErr w:type="gramStart"/>
      <w:r w:rsidRPr="00657F37">
        <w:rPr>
          <w:rFonts w:eastAsia="Calibri"/>
          <w:sz w:val="28"/>
          <w:szCs w:val="28"/>
        </w:rPr>
        <w:t xml:space="preserve">Программа общеобразовательной учебной дисциплины ОУД.18 Астрономия  является частью программы подготовки специалистов среднего звена в соответствии с требованиями ФГОС среднего общего образования, </w:t>
      </w:r>
      <w:r w:rsidRPr="00657F37">
        <w:rPr>
          <w:sz w:val="28"/>
          <w:szCs w:val="28"/>
        </w:rPr>
        <w:t>утверждённого приказом Министерства образования и науки РФ № 413 от «17»  мая 2012 г.  для специальности среднего профессионального образования социально-экономического профиля 43.02.15 Поварское и кондитерское дело на базе основного общего образования.</w:t>
      </w:r>
      <w:proofErr w:type="gramEnd"/>
    </w:p>
    <w:p w:rsidR="00BD2510" w:rsidRPr="00657F37" w:rsidRDefault="00BD2510" w:rsidP="00BD2510">
      <w:pPr>
        <w:shd w:val="clear" w:color="auto" w:fill="FFFFFF"/>
        <w:ind w:left="120" w:firstLine="588"/>
        <w:jc w:val="both"/>
        <w:rPr>
          <w:sz w:val="28"/>
          <w:szCs w:val="28"/>
        </w:rPr>
      </w:pPr>
      <w:proofErr w:type="gramStart"/>
      <w:r w:rsidRPr="00657F37">
        <w:rPr>
          <w:sz w:val="28"/>
          <w:szCs w:val="28"/>
        </w:rPr>
        <w:t xml:space="preserve">Программа общеобразовательной учебной дисциплины ОУД.18 Астрономия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657F37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657F37">
        <w:rPr>
          <w:rFonts w:eastAsia="Calibri"/>
          <w:sz w:val="28"/>
          <w:szCs w:val="28"/>
        </w:rPr>
        <w:t>Минпросвещения</w:t>
      </w:r>
      <w:proofErr w:type="spellEnd"/>
      <w:r w:rsidRPr="00657F37"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BD2510" w:rsidRPr="00657F37" w:rsidRDefault="00BD2510" w:rsidP="00BD2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657F37">
        <w:rPr>
          <w:sz w:val="28"/>
          <w:szCs w:val="28"/>
        </w:rPr>
        <w:t xml:space="preserve"> </w:t>
      </w:r>
      <w:r w:rsidRPr="00657F37">
        <w:rPr>
          <w:b/>
          <w:sz w:val="28"/>
          <w:szCs w:val="28"/>
        </w:rPr>
        <w:t>1.2 Место</w:t>
      </w:r>
      <w:r w:rsidRPr="00657F37">
        <w:rPr>
          <w:sz w:val="28"/>
          <w:szCs w:val="28"/>
        </w:rPr>
        <w:t xml:space="preserve"> </w:t>
      </w:r>
      <w:r w:rsidRPr="00657F37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 </w:t>
      </w:r>
      <w:r w:rsidRPr="00657F37">
        <w:rPr>
          <w:b/>
          <w:sz w:val="28"/>
          <w:szCs w:val="28"/>
        </w:rPr>
        <w:t>программы:</w:t>
      </w:r>
    </w:p>
    <w:p w:rsidR="00BD2510" w:rsidRPr="00657F37" w:rsidRDefault="00BD2510" w:rsidP="00BD2510">
      <w:pPr>
        <w:ind w:firstLine="708"/>
        <w:jc w:val="both"/>
        <w:rPr>
          <w:sz w:val="28"/>
          <w:szCs w:val="28"/>
        </w:rPr>
      </w:pPr>
      <w:r w:rsidRPr="00657F37">
        <w:rPr>
          <w:sz w:val="28"/>
          <w:szCs w:val="28"/>
        </w:rPr>
        <w:t xml:space="preserve">Учебная  дисциплина  ОУД.18 Астрономия является учебным предметом обязательной предметной области «Естественные науки». Учебная  дисциплина  ОУД.18 Астрономия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 </w:t>
      </w:r>
    </w:p>
    <w:p w:rsidR="00BD2510" w:rsidRPr="00657F37" w:rsidRDefault="00BD2510" w:rsidP="00BD2510">
      <w:pPr>
        <w:widowControl/>
        <w:numPr>
          <w:ilvl w:val="1"/>
          <w:numId w:val="18"/>
        </w:numPr>
        <w:suppressAutoHyphens w:val="0"/>
        <w:jc w:val="both"/>
        <w:rPr>
          <w:b/>
          <w:sz w:val="28"/>
          <w:szCs w:val="28"/>
        </w:rPr>
      </w:pPr>
      <w:r w:rsidRPr="00657F37">
        <w:rPr>
          <w:b/>
          <w:sz w:val="28"/>
          <w:szCs w:val="28"/>
        </w:rPr>
        <w:t>Цели и задачи учебной дисциплины - требования к результатам освоения  дисциплины.</w:t>
      </w:r>
    </w:p>
    <w:p w:rsidR="00BD2510" w:rsidRPr="00657F37" w:rsidRDefault="00BD2510" w:rsidP="00BD2510">
      <w:pPr>
        <w:ind w:firstLine="708"/>
        <w:jc w:val="both"/>
        <w:rPr>
          <w:rFonts w:eastAsia="Calibri"/>
          <w:sz w:val="28"/>
          <w:szCs w:val="28"/>
        </w:rPr>
      </w:pPr>
      <w:r w:rsidRPr="00657F37">
        <w:rPr>
          <w:rFonts w:eastAsia="Calibri"/>
          <w:sz w:val="28"/>
          <w:szCs w:val="28"/>
        </w:rPr>
        <w:t>Освоение содержания учебной дисциплины ОУД.18 Астрономия обеспечивает достижение студентами следующих результатов:</w:t>
      </w:r>
    </w:p>
    <w:p w:rsidR="00BD2510" w:rsidRPr="00657F37" w:rsidRDefault="00BD2510" w:rsidP="00BD2510">
      <w:pPr>
        <w:jc w:val="both"/>
        <w:rPr>
          <w:rFonts w:eastAsia="Calibri"/>
          <w:b/>
          <w:sz w:val="28"/>
          <w:szCs w:val="28"/>
        </w:rPr>
      </w:pPr>
      <w:r w:rsidRPr="00657F37">
        <w:rPr>
          <w:rFonts w:eastAsia="Calibri"/>
          <w:b/>
          <w:iCs/>
          <w:sz w:val="28"/>
          <w:szCs w:val="28"/>
        </w:rPr>
        <w:t>личностных</w:t>
      </w:r>
      <w:r w:rsidRPr="00657F37">
        <w:rPr>
          <w:rFonts w:eastAsia="Calibri"/>
          <w:b/>
          <w:sz w:val="28"/>
          <w:szCs w:val="28"/>
        </w:rPr>
        <w:t>:</w:t>
      </w:r>
    </w:p>
    <w:p w:rsidR="00BD2510" w:rsidRPr="00657F37" w:rsidRDefault="00BD2510" w:rsidP="00BD2510">
      <w:pPr>
        <w:jc w:val="both"/>
        <w:rPr>
          <w:rFonts w:eastAsia="Symbol"/>
          <w:sz w:val="28"/>
          <w:szCs w:val="28"/>
        </w:rPr>
      </w:pPr>
      <w:r w:rsidRPr="00657F37">
        <w:rPr>
          <w:sz w:val="28"/>
          <w:szCs w:val="28"/>
        </w:rPr>
        <w:t xml:space="preserve">- </w:t>
      </w:r>
      <w:proofErr w:type="spellStart"/>
      <w:r w:rsidRPr="00657F37">
        <w:rPr>
          <w:sz w:val="28"/>
          <w:szCs w:val="28"/>
        </w:rPr>
        <w:t>сформированность</w:t>
      </w:r>
      <w:proofErr w:type="spellEnd"/>
      <w:r w:rsidRPr="00657F37">
        <w:rPr>
          <w:sz w:val="28"/>
          <w:szCs w:val="28"/>
        </w:rPr>
        <w:t xml:space="preserve"> научного мировоззрения, соответствующего современному уровню развития астрономической науки;</w:t>
      </w:r>
    </w:p>
    <w:p w:rsidR="00BD2510" w:rsidRPr="00657F37" w:rsidRDefault="00BD2510" w:rsidP="00BD2510">
      <w:pPr>
        <w:jc w:val="both"/>
        <w:rPr>
          <w:rFonts w:eastAsia="Symbol"/>
          <w:sz w:val="28"/>
          <w:szCs w:val="28"/>
        </w:rPr>
      </w:pPr>
      <w:r w:rsidRPr="00657F37">
        <w:rPr>
          <w:sz w:val="28"/>
          <w:szCs w:val="28"/>
        </w:rPr>
        <w:t>- устойчивый интерес к истории и достижениям в области астрономии;</w:t>
      </w:r>
    </w:p>
    <w:p w:rsidR="00BD2510" w:rsidRPr="00657F37" w:rsidRDefault="00BD2510" w:rsidP="00BD2510">
      <w:pPr>
        <w:jc w:val="both"/>
        <w:rPr>
          <w:rFonts w:eastAsia="Symbol"/>
          <w:sz w:val="28"/>
          <w:szCs w:val="28"/>
        </w:rPr>
      </w:pPr>
      <w:r w:rsidRPr="00657F37">
        <w:rPr>
          <w:sz w:val="28"/>
          <w:szCs w:val="28"/>
        </w:rPr>
        <w:t>- умение анализировать последствия освоения космического пространства для жизни и деятельности человека;</w:t>
      </w:r>
    </w:p>
    <w:p w:rsidR="00BD2510" w:rsidRPr="00657F37" w:rsidRDefault="00BD2510" w:rsidP="00BD2510">
      <w:pPr>
        <w:jc w:val="both"/>
        <w:rPr>
          <w:rFonts w:eastAsia="Calibri"/>
          <w:b/>
          <w:sz w:val="28"/>
          <w:szCs w:val="28"/>
        </w:rPr>
      </w:pPr>
      <w:proofErr w:type="spellStart"/>
      <w:r w:rsidRPr="00657F37">
        <w:rPr>
          <w:rFonts w:eastAsia="Calibri"/>
          <w:b/>
          <w:iCs/>
          <w:sz w:val="28"/>
          <w:szCs w:val="28"/>
        </w:rPr>
        <w:t>метапредметных</w:t>
      </w:r>
      <w:proofErr w:type="spellEnd"/>
      <w:r w:rsidRPr="00657F37">
        <w:rPr>
          <w:rFonts w:eastAsia="Calibri"/>
          <w:b/>
          <w:sz w:val="28"/>
          <w:szCs w:val="28"/>
        </w:rPr>
        <w:t>:</w:t>
      </w:r>
    </w:p>
    <w:p w:rsidR="00BD2510" w:rsidRPr="00657F37" w:rsidRDefault="00BD2510" w:rsidP="00BD2510">
      <w:pPr>
        <w:jc w:val="both"/>
        <w:rPr>
          <w:rFonts w:eastAsia="Symbol"/>
          <w:sz w:val="28"/>
          <w:szCs w:val="28"/>
        </w:rPr>
      </w:pPr>
      <w:r w:rsidRPr="00657F37">
        <w:rPr>
          <w:sz w:val="28"/>
          <w:szCs w:val="28"/>
        </w:rPr>
        <w:t>-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BD2510" w:rsidRPr="00657F37" w:rsidRDefault="00BD2510" w:rsidP="00BD2510">
      <w:pPr>
        <w:jc w:val="both"/>
        <w:rPr>
          <w:sz w:val="28"/>
          <w:szCs w:val="28"/>
        </w:rPr>
      </w:pPr>
      <w:r w:rsidRPr="00657F37">
        <w:rPr>
          <w:sz w:val="28"/>
          <w:szCs w:val="28"/>
        </w:rPr>
        <w:t xml:space="preserve">- владение навыками познавательной деятельности, навыками разрешения </w:t>
      </w:r>
      <w:r w:rsidRPr="00657F37">
        <w:rPr>
          <w:sz w:val="28"/>
          <w:szCs w:val="28"/>
        </w:rPr>
        <w:lastRenderedPageBreak/>
        <w:t xml:space="preserve">проблем, возникающих при выполнении практических заданий по астрономии; - умение использовать различные источники по астрономии для получения достоверной научной информации, умение оценить ее достоверность; </w:t>
      </w:r>
    </w:p>
    <w:p w:rsidR="00BD2510" w:rsidRPr="00657F37" w:rsidRDefault="00BD2510" w:rsidP="00BD2510">
      <w:pPr>
        <w:jc w:val="both"/>
        <w:rPr>
          <w:rFonts w:eastAsia="Symbol"/>
          <w:sz w:val="28"/>
          <w:szCs w:val="28"/>
        </w:rPr>
      </w:pPr>
      <w:r w:rsidRPr="00657F37">
        <w:rPr>
          <w:sz w:val="28"/>
          <w:szCs w:val="28"/>
        </w:rPr>
        <w:t xml:space="preserve">- владение языковыми средствами: умение ясно, логично и точно излагать </w:t>
      </w:r>
      <w:proofErr w:type="gramStart"/>
      <w:r w:rsidRPr="00657F37">
        <w:rPr>
          <w:sz w:val="28"/>
          <w:szCs w:val="28"/>
        </w:rPr>
        <w:t>свою</w:t>
      </w:r>
      <w:proofErr w:type="gramEnd"/>
    </w:p>
    <w:p w:rsidR="00BD2510" w:rsidRPr="00657F37" w:rsidRDefault="00BD2510" w:rsidP="00BD2510">
      <w:pPr>
        <w:jc w:val="both"/>
        <w:rPr>
          <w:rFonts w:eastAsia="Symbol"/>
          <w:sz w:val="28"/>
          <w:szCs w:val="28"/>
        </w:rPr>
      </w:pPr>
      <w:r w:rsidRPr="00657F37">
        <w:rPr>
          <w:sz w:val="28"/>
          <w:szCs w:val="28"/>
        </w:rPr>
        <w:t>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</w:r>
    </w:p>
    <w:p w:rsidR="00BD2510" w:rsidRPr="00657F37" w:rsidRDefault="00BD2510" w:rsidP="00BD2510">
      <w:pPr>
        <w:jc w:val="both"/>
        <w:rPr>
          <w:rFonts w:eastAsia="Calibri"/>
          <w:b/>
          <w:sz w:val="28"/>
          <w:szCs w:val="28"/>
        </w:rPr>
      </w:pPr>
      <w:r w:rsidRPr="00657F37">
        <w:rPr>
          <w:rFonts w:eastAsia="Calibri"/>
          <w:b/>
          <w:iCs/>
          <w:sz w:val="28"/>
          <w:szCs w:val="28"/>
        </w:rPr>
        <w:t>предметных</w:t>
      </w:r>
      <w:r w:rsidRPr="00657F37">
        <w:rPr>
          <w:rFonts w:eastAsia="Calibri"/>
          <w:b/>
          <w:sz w:val="28"/>
          <w:szCs w:val="28"/>
        </w:rPr>
        <w:t>:</w:t>
      </w:r>
    </w:p>
    <w:p w:rsidR="00BD2510" w:rsidRPr="00657F37" w:rsidRDefault="00BD2510" w:rsidP="00BD2510">
      <w:pPr>
        <w:jc w:val="both"/>
        <w:rPr>
          <w:rFonts w:eastAsia="Symbol"/>
          <w:sz w:val="28"/>
          <w:szCs w:val="28"/>
        </w:rPr>
      </w:pPr>
      <w:r w:rsidRPr="00657F37">
        <w:rPr>
          <w:sz w:val="28"/>
          <w:szCs w:val="28"/>
        </w:rPr>
        <w:t xml:space="preserve">- </w:t>
      </w:r>
      <w:proofErr w:type="spellStart"/>
      <w:r w:rsidRPr="00657F37">
        <w:rPr>
          <w:sz w:val="28"/>
          <w:szCs w:val="28"/>
        </w:rPr>
        <w:t>сформированность</w:t>
      </w:r>
      <w:proofErr w:type="spellEnd"/>
      <w:r w:rsidRPr="00657F37">
        <w:rPr>
          <w:sz w:val="28"/>
          <w:szCs w:val="28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BD2510" w:rsidRPr="00657F37" w:rsidRDefault="00BD2510" w:rsidP="00BD2510">
      <w:pPr>
        <w:jc w:val="both"/>
        <w:rPr>
          <w:rFonts w:eastAsia="Symbol"/>
          <w:sz w:val="28"/>
          <w:szCs w:val="28"/>
        </w:rPr>
      </w:pPr>
      <w:r w:rsidRPr="00657F37">
        <w:rPr>
          <w:sz w:val="28"/>
          <w:szCs w:val="28"/>
        </w:rPr>
        <w:t>- понимание сущности наблюдаемых во Вселенной явлений;</w:t>
      </w:r>
    </w:p>
    <w:p w:rsidR="00BD2510" w:rsidRPr="00657F37" w:rsidRDefault="00BD2510" w:rsidP="00BD2510">
      <w:pPr>
        <w:jc w:val="both"/>
        <w:rPr>
          <w:rFonts w:eastAsia="Symbol"/>
          <w:sz w:val="28"/>
          <w:szCs w:val="28"/>
        </w:rPr>
      </w:pPr>
      <w:r w:rsidRPr="00657F37">
        <w:rPr>
          <w:sz w:val="28"/>
          <w:szCs w:val="28"/>
        </w:rPr>
        <w:t>-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BD2510" w:rsidRPr="00657F37" w:rsidRDefault="00BD2510" w:rsidP="00BD2510">
      <w:pPr>
        <w:jc w:val="both"/>
        <w:rPr>
          <w:rFonts w:eastAsia="Symbol"/>
          <w:sz w:val="28"/>
          <w:szCs w:val="28"/>
        </w:rPr>
      </w:pPr>
      <w:r w:rsidRPr="00657F37">
        <w:rPr>
          <w:sz w:val="28"/>
          <w:szCs w:val="28"/>
        </w:rPr>
        <w:t xml:space="preserve">- </w:t>
      </w:r>
      <w:proofErr w:type="spellStart"/>
      <w:r w:rsidRPr="00657F37">
        <w:rPr>
          <w:sz w:val="28"/>
          <w:szCs w:val="28"/>
        </w:rPr>
        <w:t>сформированность</w:t>
      </w:r>
      <w:proofErr w:type="spellEnd"/>
      <w:r w:rsidRPr="00657F37">
        <w:rPr>
          <w:sz w:val="28"/>
          <w:szCs w:val="28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BD2510" w:rsidRPr="00657F37" w:rsidRDefault="00BD2510" w:rsidP="00BD2510">
      <w:pPr>
        <w:jc w:val="both"/>
        <w:rPr>
          <w:rFonts w:eastAsia="Symbol"/>
          <w:sz w:val="28"/>
          <w:szCs w:val="28"/>
        </w:rPr>
      </w:pPr>
      <w:r w:rsidRPr="00657F37">
        <w:rPr>
          <w:rFonts w:eastAsia="Symbol"/>
          <w:sz w:val="28"/>
          <w:szCs w:val="28"/>
        </w:rPr>
        <w:t xml:space="preserve">- </w:t>
      </w:r>
      <w:r w:rsidRPr="00657F37">
        <w:rPr>
          <w:sz w:val="28"/>
          <w:szCs w:val="28"/>
        </w:rPr>
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BD2510" w:rsidRPr="00657F37" w:rsidRDefault="00BD2510" w:rsidP="00BD2510">
      <w:pPr>
        <w:jc w:val="both"/>
        <w:rPr>
          <w:b/>
          <w:sz w:val="28"/>
          <w:szCs w:val="28"/>
        </w:rPr>
      </w:pPr>
      <w:r w:rsidRPr="00657F37">
        <w:rPr>
          <w:b/>
          <w:sz w:val="28"/>
          <w:szCs w:val="28"/>
        </w:rPr>
        <w:t>1.4.  Количество часов на освоение учебной дисциплины:</w:t>
      </w:r>
    </w:p>
    <w:p w:rsidR="00BD2510" w:rsidRPr="00657F37" w:rsidRDefault="00BD2510" w:rsidP="00BD2510">
      <w:pPr>
        <w:ind w:firstLine="708"/>
        <w:jc w:val="both"/>
        <w:rPr>
          <w:sz w:val="28"/>
          <w:szCs w:val="28"/>
        </w:rPr>
      </w:pPr>
      <w:r w:rsidRPr="00657F37">
        <w:rPr>
          <w:sz w:val="28"/>
          <w:szCs w:val="28"/>
        </w:rPr>
        <w:t xml:space="preserve">Объем образовательной нагрузки </w:t>
      </w:r>
      <w:proofErr w:type="gramStart"/>
      <w:r w:rsidRPr="00657F37">
        <w:rPr>
          <w:sz w:val="28"/>
          <w:szCs w:val="28"/>
        </w:rPr>
        <w:t>обучающегося</w:t>
      </w:r>
      <w:proofErr w:type="gramEnd"/>
      <w:r w:rsidRPr="00657F37">
        <w:rPr>
          <w:sz w:val="28"/>
          <w:szCs w:val="28"/>
        </w:rPr>
        <w:t xml:space="preserve"> </w:t>
      </w:r>
      <w:r w:rsidR="00897F27">
        <w:rPr>
          <w:sz w:val="28"/>
          <w:szCs w:val="28"/>
        </w:rPr>
        <w:t xml:space="preserve">- </w:t>
      </w:r>
      <w:r w:rsidRPr="00657F37">
        <w:rPr>
          <w:sz w:val="28"/>
          <w:szCs w:val="28"/>
        </w:rPr>
        <w:t xml:space="preserve">36 часов, в том числе: </w:t>
      </w:r>
    </w:p>
    <w:p w:rsidR="00BD2510" w:rsidRPr="00657F37" w:rsidRDefault="00BD2510" w:rsidP="00BD2510">
      <w:pPr>
        <w:jc w:val="both"/>
        <w:rPr>
          <w:sz w:val="28"/>
          <w:szCs w:val="28"/>
        </w:rPr>
      </w:pPr>
      <w:r w:rsidRPr="00657F37">
        <w:rPr>
          <w:sz w:val="28"/>
          <w:szCs w:val="28"/>
        </w:rPr>
        <w:t xml:space="preserve"> во взаимодействии с преподавателем  - 36 часов, из них практические занятия – 16 часов.  </w:t>
      </w:r>
    </w:p>
    <w:p w:rsidR="00BD2510" w:rsidRPr="00657F37" w:rsidRDefault="00BD2510" w:rsidP="00BD2510">
      <w:pPr>
        <w:jc w:val="both"/>
        <w:rPr>
          <w:spacing w:val="-3"/>
          <w:sz w:val="28"/>
          <w:szCs w:val="28"/>
        </w:rPr>
      </w:pPr>
      <w:r w:rsidRPr="00657F37">
        <w:rPr>
          <w:sz w:val="28"/>
          <w:szCs w:val="28"/>
        </w:rPr>
        <w:t xml:space="preserve"> </w:t>
      </w:r>
      <w:r w:rsidRPr="00657F37">
        <w:rPr>
          <w:spacing w:val="-3"/>
          <w:sz w:val="28"/>
          <w:szCs w:val="28"/>
        </w:rPr>
        <w:t>Промежуточная аттестация в форме итогового контроля</w:t>
      </w:r>
      <w:r w:rsidR="00897F27">
        <w:rPr>
          <w:spacing w:val="-3"/>
          <w:sz w:val="28"/>
          <w:szCs w:val="28"/>
        </w:rPr>
        <w:t xml:space="preserve"> - </w:t>
      </w:r>
      <w:r w:rsidRPr="00657F37">
        <w:rPr>
          <w:spacing w:val="-3"/>
          <w:sz w:val="28"/>
          <w:szCs w:val="28"/>
        </w:rPr>
        <w:t xml:space="preserve">  зачет (с оценкой).</w:t>
      </w:r>
    </w:p>
    <w:p w:rsidR="00BD2510" w:rsidRPr="00B74252" w:rsidRDefault="00BD2510" w:rsidP="00BD2510">
      <w:r w:rsidRPr="00B74252">
        <w:t xml:space="preserve">     </w:t>
      </w:r>
    </w:p>
    <w:p w:rsidR="00BD2510" w:rsidRDefault="00BD2510" w:rsidP="00BD2510">
      <w:pPr>
        <w:contextualSpacing/>
        <w:rPr>
          <w:sz w:val="28"/>
          <w:szCs w:val="28"/>
        </w:rPr>
      </w:pPr>
    </w:p>
    <w:p w:rsidR="00BD2510" w:rsidRDefault="00BD2510" w:rsidP="00BD2510">
      <w:pPr>
        <w:contextualSpacing/>
        <w:rPr>
          <w:sz w:val="28"/>
          <w:szCs w:val="28"/>
        </w:rPr>
      </w:pPr>
    </w:p>
    <w:p w:rsidR="00BD2510" w:rsidRDefault="00BD2510" w:rsidP="00BD2510">
      <w:pPr>
        <w:contextualSpacing/>
        <w:rPr>
          <w:sz w:val="28"/>
          <w:szCs w:val="28"/>
        </w:rPr>
      </w:pPr>
    </w:p>
    <w:p w:rsidR="00BD2510" w:rsidRDefault="00BD2510" w:rsidP="00BD2510">
      <w:pPr>
        <w:contextualSpacing/>
        <w:rPr>
          <w:sz w:val="28"/>
          <w:szCs w:val="28"/>
        </w:rPr>
      </w:pPr>
    </w:p>
    <w:p w:rsidR="00BD2510" w:rsidRDefault="00BD2510" w:rsidP="00BD2510">
      <w:pPr>
        <w:contextualSpacing/>
        <w:rPr>
          <w:sz w:val="28"/>
          <w:szCs w:val="28"/>
        </w:rPr>
      </w:pPr>
    </w:p>
    <w:p w:rsidR="00BD2510" w:rsidRDefault="00BD2510" w:rsidP="00BD2510">
      <w:pPr>
        <w:contextualSpacing/>
        <w:rPr>
          <w:sz w:val="28"/>
          <w:szCs w:val="28"/>
        </w:rPr>
      </w:pPr>
    </w:p>
    <w:p w:rsidR="00BD2510" w:rsidRDefault="00BD2510" w:rsidP="00BD2510">
      <w:pPr>
        <w:contextualSpacing/>
        <w:rPr>
          <w:sz w:val="28"/>
          <w:szCs w:val="28"/>
        </w:rPr>
      </w:pPr>
    </w:p>
    <w:p w:rsidR="00897F27" w:rsidRDefault="00897F27" w:rsidP="00BD2510">
      <w:pPr>
        <w:contextualSpacing/>
        <w:rPr>
          <w:sz w:val="28"/>
          <w:szCs w:val="28"/>
        </w:rPr>
      </w:pPr>
    </w:p>
    <w:p w:rsidR="00605C8C" w:rsidRDefault="00605C8C" w:rsidP="00BD2510">
      <w:pPr>
        <w:contextualSpacing/>
        <w:rPr>
          <w:sz w:val="28"/>
          <w:szCs w:val="28"/>
        </w:rPr>
      </w:pPr>
    </w:p>
    <w:p w:rsidR="00605C8C" w:rsidRDefault="00605C8C" w:rsidP="00BD2510">
      <w:pPr>
        <w:contextualSpacing/>
        <w:rPr>
          <w:sz w:val="28"/>
          <w:szCs w:val="28"/>
        </w:rPr>
      </w:pPr>
    </w:p>
    <w:p w:rsidR="00605C8C" w:rsidRDefault="00605C8C" w:rsidP="00BD2510">
      <w:pPr>
        <w:contextualSpacing/>
        <w:rPr>
          <w:sz w:val="28"/>
          <w:szCs w:val="28"/>
        </w:rPr>
      </w:pPr>
    </w:p>
    <w:p w:rsidR="00605C8C" w:rsidRDefault="00605C8C" w:rsidP="00BD2510">
      <w:pPr>
        <w:contextualSpacing/>
        <w:rPr>
          <w:sz w:val="28"/>
          <w:szCs w:val="28"/>
        </w:rPr>
      </w:pPr>
    </w:p>
    <w:p w:rsidR="00605C8C" w:rsidRDefault="00605C8C" w:rsidP="00BD2510">
      <w:pPr>
        <w:contextualSpacing/>
        <w:rPr>
          <w:sz w:val="28"/>
          <w:szCs w:val="28"/>
        </w:rPr>
      </w:pPr>
    </w:p>
    <w:p w:rsidR="00BD2510" w:rsidRDefault="00BD2510" w:rsidP="00BD2510">
      <w:pPr>
        <w:contextualSpacing/>
        <w:rPr>
          <w:sz w:val="28"/>
          <w:szCs w:val="28"/>
        </w:rPr>
      </w:pPr>
    </w:p>
    <w:p w:rsidR="00BD2510" w:rsidRPr="00DD50E1" w:rsidRDefault="00BD2510" w:rsidP="00BD2510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ОУД.19 Родная литература</w:t>
      </w:r>
    </w:p>
    <w:p w:rsidR="00BD2510" w:rsidRPr="00DD50E1" w:rsidRDefault="00BD2510" w:rsidP="00BD2510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</w:p>
    <w:p w:rsidR="00BD2510" w:rsidRPr="00DD50E1" w:rsidRDefault="00BD2510" w:rsidP="00BD2510">
      <w:pPr>
        <w:widowControl/>
        <w:numPr>
          <w:ilvl w:val="1"/>
          <w:numId w:val="2"/>
        </w:numPr>
        <w:tabs>
          <w:tab w:val="clear" w:pos="360"/>
          <w:tab w:val="num" w:pos="0"/>
        </w:tabs>
        <w:suppressAutoHyphens w:val="0"/>
        <w:rPr>
          <w:b/>
          <w:bCs/>
          <w:sz w:val="28"/>
          <w:szCs w:val="28"/>
        </w:rPr>
      </w:pPr>
      <w:r w:rsidRPr="00DD50E1">
        <w:rPr>
          <w:b/>
          <w:bCs/>
          <w:sz w:val="28"/>
          <w:szCs w:val="28"/>
        </w:rPr>
        <w:t>1.1. Область применения программы</w:t>
      </w:r>
    </w:p>
    <w:p w:rsidR="00BD2510" w:rsidRPr="00B76BDC" w:rsidRDefault="00BD2510" w:rsidP="00BD2510">
      <w:pPr>
        <w:jc w:val="both"/>
        <w:rPr>
          <w:sz w:val="28"/>
          <w:szCs w:val="28"/>
        </w:rPr>
      </w:pPr>
      <w:proofErr w:type="gramStart"/>
      <w:r w:rsidRPr="00B76BDC">
        <w:rPr>
          <w:rFonts w:eastAsia="Calibri"/>
          <w:sz w:val="28"/>
          <w:szCs w:val="28"/>
        </w:rPr>
        <w:t>Программа общеобразовательной учебной дисциплины ОУД.19</w:t>
      </w:r>
      <w:r>
        <w:rPr>
          <w:rFonts w:eastAsia="Calibri"/>
          <w:sz w:val="28"/>
          <w:szCs w:val="28"/>
        </w:rPr>
        <w:t xml:space="preserve"> Родная литература</w:t>
      </w:r>
      <w:r w:rsidRPr="00520F0B">
        <w:rPr>
          <w:rFonts w:eastAsia="Calibri"/>
          <w:sz w:val="28"/>
          <w:szCs w:val="28"/>
        </w:rPr>
        <w:t xml:space="preserve">  является частью программы подготовки</w:t>
      </w:r>
      <w:r w:rsidRPr="005D1EF8">
        <w:rPr>
          <w:rFonts w:eastAsia="Calibri"/>
          <w:sz w:val="28"/>
          <w:szCs w:val="28"/>
        </w:rPr>
        <w:t xml:space="preserve"> </w:t>
      </w:r>
      <w:r w:rsidRPr="00204944">
        <w:rPr>
          <w:rFonts w:eastAsia="Calibri"/>
          <w:sz w:val="28"/>
          <w:szCs w:val="28"/>
        </w:rPr>
        <w:t>специалистов среднего звена</w:t>
      </w:r>
      <w:r>
        <w:rPr>
          <w:rFonts w:eastAsia="Calibri"/>
          <w:sz w:val="28"/>
          <w:szCs w:val="28"/>
        </w:rPr>
        <w:t xml:space="preserve"> в </w:t>
      </w:r>
      <w:r w:rsidRPr="00520F0B">
        <w:rPr>
          <w:rFonts w:eastAsia="Calibri"/>
          <w:sz w:val="28"/>
          <w:szCs w:val="28"/>
        </w:rPr>
        <w:t xml:space="preserve"> соответствии с требованиями ФГОС среднего общего образования, </w:t>
      </w:r>
      <w:r w:rsidRPr="00520F0B">
        <w:rPr>
          <w:sz w:val="28"/>
          <w:szCs w:val="28"/>
        </w:rPr>
        <w:t xml:space="preserve">утверждённого приказом Министерства образования и науки РФ № 413 от «17»  мая 2012 г.  для специальности среднего профессионального образования </w:t>
      </w:r>
      <w:r w:rsidR="00605C8C">
        <w:rPr>
          <w:sz w:val="28"/>
          <w:szCs w:val="28"/>
        </w:rPr>
        <w:t>социально - экономического</w:t>
      </w:r>
      <w:r>
        <w:rPr>
          <w:sz w:val="28"/>
          <w:szCs w:val="28"/>
        </w:rPr>
        <w:t xml:space="preserve"> </w:t>
      </w:r>
      <w:r w:rsidRPr="00B76BDC">
        <w:rPr>
          <w:sz w:val="28"/>
          <w:szCs w:val="28"/>
        </w:rPr>
        <w:t>профиля</w:t>
      </w:r>
      <w:r>
        <w:rPr>
          <w:sz w:val="28"/>
          <w:szCs w:val="28"/>
        </w:rPr>
        <w:t xml:space="preserve"> </w:t>
      </w:r>
      <w:r w:rsidRPr="00DF5C4C">
        <w:rPr>
          <w:rFonts w:eastAsia="Calibri"/>
          <w:sz w:val="28"/>
          <w:szCs w:val="28"/>
        </w:rPr>
        <w:t>43.02.15 Поварское и кондитерское дело</w:t>
      </w:r>
      <w:r w:rsidRPr="00520F0B">
        <w:rPr>
          <w:sz w:val="28"/>
          <w:szCs w:val="28"/>
        </w:rPr>
        <w:t xml:space="preserve"> на базе основного общего образования</w:t>
      </w:r>
      <w:r w:rsidRPr="00B76BDC">
        <w:rPr>
          <w:sz w:val="28"/>
          <w:szCs w:val="28"/>
        </w:rPr>
        <w:t>.</w:t>
      </w:r>
      <w:proofErr w:type="gramEnd"/>
    </w:p>
    <w:p w:rsidR="00BD2510" w:rsidRPr="00520F0B" w:rsidRDefault="00BD2510" w:rsidP="00BD2510">
      <w:pPr>
        <w:shd w:val="clear" w:color="auto" w:fill="FFFFFF"/>
        <w:jc w:val="both"/>
        <w:rPr>
          <w:sz w:val="28"/>
          <w:szCs w:val="28"/>
        </w:rPr>
      </w:pPr>
      <w:proofErr w:type="gramStart"/>
      <w:r w:rsidRPr="00B76BDC">
        <w:rPr>
          <w:sz w:val="28"/>
          <w:szCs w:val="28"/>
        </w:rPr>
        <w:lastRenderedPageBreak/>
        <w:t xml:space="preserve">Программа общеобразовательной учебной дисциплины ОУД.19 Родная литература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 w:rsidRPr="00B76BDC"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B76BDC">
        <w:rPr>
          <w:rFonts w:eastAsia="Calibri"/>
          <w:sz w:val="28"/>
          <w:szCs w:val="28"/>
        </w:rPr>
        <w:t>Минпросвещения</w:t>
      </w:r>
      <w:proofErr w:type="spellEnd"/>
      <w:r w:rsidRPr="00B76BDC"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BD2510" w:rsidRPr="00520F0B" w:rsidRDefault="00BD2510" w:rsidP="00BD2510">
      <w:pPr>
        <w:shd w:val="clear" w:color="auto" w:fill="FFFFFF"/>
        <w:tabs>
          <w:tab w:val="left" w:pos="7985"/>
        </w:tabs>
        <w:ind w:left="18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2510" w:rsidRPr="00B76BDC" w:rsidRDefault="00BD2510" w:rsidP="00BD2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76BDC">
        <w:rPr>
          <w:b/>
          <w:sz w:val="28"/>
          <w:szCs w:val="28"/>
        </w:rPr>
        <w:t>1.2 Место</w:t>
      </w:r>
      <w:r>
        <w:rPr>
          <w:b/>
          <w:sz w:val="28"/>
          <w:szCs w:val="28"/>
        </w:rPr>
        <w:t xml:space="preserve"> </w:t>
      </w:r>
      <w:r w:rsidRPr="00B76BDC"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 </w:t>
      </w:r>
      <w:r w:rsidRPr="00B76BDC">
        <w:rPr>
          <w:b/>
          <w:sz w:val="28"/>
          <w:szCs w:val="28"/>
        </w:rPr>
        <w:t>программы:</w:t>
      </w:r>
    </w:p>
    <w:p w:rsidR="00BD2510" w:rsidRDefault="00BD2510" w:rsidP="00BD2510">
      <w:pPr>
        <w:widowControl/>
        <w:numPr>
          <w:ilvl w:val="1"/>
          <w:numId w:val="2"/>
        </w:numPr>
        <w:suppressAutoHyphens w:val="0"/>
        <w:jc w:val="both"/>
        <w:rPr>
          <w:sz w:val="28"/>
          <w:szCs w:val="28"/>
        </w:rPr>
      </w:pPr>
      <w:r w:rsidRPr="00CB6F74">
        <w:rPr>
          <w:sz w:val="28"/>
          <w:szCs w:val="28"/>
        </w:rPr>
        <w:t>Учебная дисциплина ОУД</w:t>
      </w:r>
      <w:r>
        <w:rPr>
          <w:sz w:val="28"/>
          <w:szCs w:val="28"/>
        </w:rPr>
        <w:t>.</w:t>
      </w:r>
      <w:r w:rsidRPr="00CB6F74">
        <w:rPr>
          <w:sz w:val="28"/>
          <w:szCs w:val="28"/>
        </w:rPr>
        <w:t xml:space="preserve"> 19 Родная литература является учебным предметом обязательной предметной области «</w:t>
      </w:r>
      <w:r w:rsidRPr="001A5C68">
        <w:rPr>
          <w:sz w:val="28"/>
          <w:szCs w:val="28"/>
        </w:rPr>
        <w:t>Р</w:t>
      </w:r>
      <w:r>
        <w:rPr>
          <w:sz w:val="28"/>
          <w:szCs w:val="28"/>
        </w:rPr>
        <w:t>одной язык и родная литература</w:t>
      </w:r>
      <w:r w:rsidRPr="00CB6F74">
        <w:rPr>
          <w:sz w:val="28"/>
          <w:szCs w:val="28"/>
        </w:rPr>
        <w:t>». Учебная  дисциплина  ОУД.19 Родная литература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</w:t>
      </w:r>
      <w:r>
        <w:rPr>
          <w:sz w:val="28"/>
          <w:szCs w:val="28"/>
        </w:rPr>
        <w:t xml:space="preserve"> </w:t>
      </w:r>
      <w:r w:rsidRPr="00CB6F74">
        <w:rPr>
          <w:sz w:val="28"/>
          <w:szCs w:val="28"/>
        </w:rPr>
        <w:tab/>
      </w:r>
      <w:r>
        <w:rPr>
          <w:sz w:val="28"/>
          <w:szCs w:val="28"/>
        </w:rPr>
        <w:t>специалистов среднего звена.</w:t>
      </w:r>
    </w:p>
    <w:p w:rsidR="00BD2510" w:rsidRPr="00CB6F74" w:rsidRDefault="00BD2510" w:rsidP="00BD2510">
      <w:pPr>
        <w:widowControl/>
        <w:numPr>
          <w:ilvl w:val="1"/>
          <w:numId w:val="2"/>
        </w:numPr>
        <w:suppressAutoHyphens w:val="0"/>
        <w:jc w:val="both"/>
        <w:rPr>
          <w:sz w:val="28"/>
          <w:szCs w:val="28"/>
        </w:rPr>
      </w:pPr>
      <w:r w:rsidRPr="00CB6F74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D2510" w:rsidRPr="008F5BEC" w:rsidRDefault="00BD2510" w:rsidP="00BD2510">
      <w:pPr>
        <w:ind w:firstLine="709"/>
        <w:jc w:val="both"/>
        <w:rPr>
          <w:b/>
          <w:sz w:val="28"/>
          <w:szCs w:val="28"/>
        </w:rPr>
      </w:pPr>
      <w:r w:rsidRPr="008F5BEC">
        <w:rPr>
          <w:sz w:val="28"/>
          <w:szCs w:val="28"/>
        </w:rPr>
        <w:t xml:space="preserve">Содержание программы учебной дисциплины ОУД. 19 Родная литература направлено на достижение следующих </w:t>
      </w:r>
      <w:r w:rsidRPr="008F5BEC">
        <w:rPr>
          <w:b/>
          <w:sz w:val="28"/>
          <w:szCs w:val="28"/>
        </w:rPr>
        <w:t xml:space="preserve">целей: </w:t>
      </w:r>
    </w:p>
    <w:p w:rsidR="00BD2510" w:rsidRPr="008F5BEC" w:rsidRDefault="00BD2510" w:rsidP="00BD2510">
      <w:pPr>
        <w:jc w:val="both"/>
        <w:rPr>
          <w:sz w:val="28"/>
          <w:szCs w:val="28"/>
        </w:rPr>
      </w:pPr>
      <w:r w:rsidRPr="008F5BEC">
        <w:rPr>
          <w:sz w:val="28"/>
          <w:szCs w:val="28"/>
        </w:rPr>
        <w:t>• воспитание духовно развитой личности, готовой к самопознанию и самосовершенствованию, способной к созидательной деятельности в современном мире;</w:t>
      </w:r>
    </w:p>
    <w:p w:rsidR="00BD2510" w:rsidRPr="008F5BEC" w:rsidRDefault="00BD2510" w:rsidP="00BD2510">
      <w:pPr>
        <w:jc w:val="both"/>
        <w:rPr>
          <w:sz w:val="28"/>
          <w:szCs w:val="28"/>
        </w:rPr>
      </w:pPr>
      <w:r w:rsidRPr="008F5BEC">
        <w:rPr>
          <w:sz w:val="28"/>
          <w:szCs w:val="28"/>
        </w:rPr>
        <w:t>•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BD2510" w:rsidRPr="008F5BEC" w:rsidRDefault="00BD2510" w:rsidP="00BD2510">
      <w:pPr>
        <w:jc w:val="both"/>
        <w:rPr>
          <w:sz w:val="28"/>
          <w:szCs w:val="28"/>
        </w:rPr>
      </w:pPr>
      <w:r w:rsidRPr="008F5BEC">
        <w:rPr>
          <w:sz w:val="28"/>
          <w:szCs w:val="28"/>
        </w:rPr>
        <w:t>• 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</w:t>
      </w:r>
    </w:p>
    <w:p w:rsidR="00BD2510" w:rsidRPr="008F5BEC" w:rsidRDefault="00BD2510" w:rsidP="00BD2510">
      <w:pPr>
        <w:jc w:val="both"/>
        <w:rPr>
          <w:sz w:val="28"/>
          <w:szCs w:val="28"/>
        </w:rPr>
      </w:pPr>
      <w:r w:rsidRPr="008F5BEC">
        <w:rPr>
          <w:sz w:val="28"/>
          <w:szCs w:val="28"/>
        </w:rPr>
        <w:t xml:space="preserve">• образного и аналитического мышления, эстетических и творческих </w:t>
      </w:r>
      <w:proofErr w:type="gramStart"/>
      <w:r w:rsidRPr="008F5BEC">
        <w:rPr>
          <w:sz w:val="28"/>
          <w:szCs w:val="28"/>
        </w:rPr>
        <w:t xml:space="preserve">способ </w:t>
      </w:r>
      <w:proofErr w:type="spellStart"/>
      <w:r w:rsidRPr="008F5BEC">
        <w:rPr>
          <w:sz w:val="28"/>
          <w:szCs w:val="28"/>
        </w:rPr>
        <w:t>ностей</w:t>
      </w:r>
      <w:proofErr w:type="spellEnd"/>
      <w:proofErr w:type="gramEnd"/>
      <w:r w:rsidRPr="008F5BEC">
        <w:rPr>
          <w:sz w:val="28"/>
          <w:szCs w:val="28"/>
        </w:rPr>
        <w:t xml:space="preserve"> учащихся, читательских интересов, художественного вкуса; устной и письменной речи учащихся;</w:t>
      </w:r>
    </w:p>
    <w:p w:rsidR="00BD2510" w:rsidRPr="008F5BEC" w:rsidRDefault="00BD2510" w:rsidP="00BD2510">
      <w:pPr>
        <w:jc w:val="both"/>
        <w:rPr>
          <w:sz w:val="28"/>
          <w:szCs w:val="28"/>
        </w:rPr>
      </w:pPr>
      <w:r w:rsidRPr="008F5BEC">
        <w:rPr>
          <w:sz w:val="28"/>
          <w:szCs w:val="28"/>
        </w:rPr>
        <w:t>•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BD2510" w:rsidRPr="008F5BEC" w:rsidRDefault="00BD2510" w:rsidP="00BD2510">
      <w:pPr>
        <w:ind w:firstLine="360"/>
        <w:jc w:val="both"/>
        <w:rPr>
          <w:sz w:val="28"/>
          <w:szCs w:val="28"/>
        </w:rPr>
      </w:pPr>
      <w:r w:rsidRPr="008F5BEC">
        <w:rPr>
          <w:sz w:val="28"/>
          <w:szCs w:val="28"/>
        </w:rPr>
        <w:t>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 личных типов; поиска, систематизации и использования необходимой информации, в том числе в сети Интернет.</w:t>
      </w:r>
    </w:p>
    <w:p w:rsidR="00BD2510" w:rsidRDefault="00BD2510" w:rsidP="00BD2510">
      <w:pPr>
        <w:ind w:firstLine="360"/>
        <w:jc w:val="both"/>
        <w:rPr>
          <w:sz w:val="28"/>
          <w:szCs w:val="28"/>
        </w:rPr>
      </w:pPr>
    </w:p>
    <w:p w:rsidR="00BD2510" w:rsidRPr="008F5BEC" w:rsidRDefault="00BD2510" w:rsidP="00BD2510">
      <w:pPr>
        <w:ind w:firstLine="360"/>
        <w:jc w:val="both"/>
        <w:rPr>
          <w:sz w:val="28"/>
          <w:szCs w:val="28"/>
        </w:rPr>
      </w:pPr>
      <w:r w:rsidRPr="008F5BEC">
        <w:rPr>
          <w:sz w:val="28"/>
          <w:szCs w:val="28"/>
        </w:rPr>
        <w:t xml:space="preserve">Освоение содержания учебной дисциплины Родная литература обеспечивает достижение студентами следующих  </w:t>
      </w:r>
      <w:r w:rsidRPr="00423BAD">
        <w:rPr>
          <w:b/>
          <w:sz w:val="28"/>
          <w:szCs w:val="28"/>
        </w:rPr>
        <w:t>результатов:</w:t>
      </w:r>
    </w:p>
    <w:p w:rsidR="00BD2510" w:rsidRPr="00896CA2" w:rsidRDefault="00BD2510" w:rsidP="00BD2510">
      <w:pPr>
        <w:ind w:firstLine="567"/>
        <w:rPr>
          <w:b/>
          <w:bCs/>
          <w:sz w:val="28"/>
          <w:szCs w:val="28"/>
        </w:rPr>
      </w:pPr>
      <w:r w:rsidRPr="00896CA2">
        <w:rPr>
          <w:sz w:val="28"/>
          <w:szCs w:val="28"/>
        </w:rPr>
        <w:t xml:space="preserve">• </w:t>
      </w:r>
      <w:r w:rsidRPr="00896CA2">
        <w:rPr>
          <w:b/>
          <w:bCs/>
          <w:i/>
          <w:iCs/>
          <w:sz w:val="28"/>
          <w:szCs w:val="28"/>
        </w:rPr>
        <w:t>личностных</w:t>
      </w:r>
      <w:r w:rsidRPr="00896CA2">
        <w:rPr>
          <w:b/>
          <w:bCs/>
          <w:sz w:val="28"/>
          <w:szCs w:val="28"/>
        </w:rPr>
        <w:t>: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lastRenderedPageBreak/>
        <w:t xml:space="preserve">−− </w:t>
      </w:r>
      <w:proofErr w:type="spellStart"/>
      <w:r w:rsidRPr="00896CA2">
        <w:rPr>
          <w:sz w:val="28"/>
          <w:szCs w:val="28"/>
        </w:rPr>
        <w:t>сформированность</w:t>
      </w:r>
      <w:proofErr w:type="spellEnd"/>
      <w:r w:rsidRPr="00896CA2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</w:t>
      </w:r>
      <w:proofErr w:type="spellStart"/>
      <w:r w:rsidRPr="00896CA2">
        <w:rPr>
          <w:sz w:val="28"/>
          <w:szCs w:val="28"/>
        </w:rPr>
        <w:t>сформированность</w:t>
      </w:r>
      <w:proofErr w:type="spellEnd"/>
      <w:r w:rsidRPr="00896CA2">
        <w:rPr>
          <w:sz w:val="28"/>
          <w:szCs w:val="28"/>
        </w:rPr>
        <w:t xml:space="preserve"> основ саморазвития и самовоспитания в соответствии </w:t>
      </w:r>
      <w:proofErr w:type="spellStart"/>
      <w:r w:rsidRPr="00896CA2">
        <w:rPr>
          <w:sz w:val="28"/>
          <w:szCs w:val="28"/>
        </w:rPr>
        <w:t>собщечеловеческими</w:t>
      </w:r>
      <w:proofErr w:type="spellEnd"/>
      <w:r w:rsidRPr="00896CA2">
        <w:rPr>
          <w:sz w:val="28"/>
          <w:szCs w:val="28"/>
        </w:rPr>
        <w:t xml:space="preserve">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BD2510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готовность и способность к образованию, в том числе самообразованию, </w:t>
      </w:r>
      <w:proofErr w:type="spellStart"/>
      <w:r w:rsidRPr="00896CA2">
        <w:rPr>
          <w:sz w:val="28"/>
          <w:szCs w:val="28"/>
        </w:rPr>
        <w:t>напротяжении</w:t>
      </w:r>
      <w:proofErr w:type="spellEnd"/>
      <w:r w:rsidRPr="00896CA2">
        <w:rPr>
          <w:sz w:val="28"/>
          <w:szCs w:val="28"/>
        </w:rPr>
        <w:t xml:space="preserve"> всей жизни;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–– </w:t>
      </w:r>
      <w:r w:rsidRPr="00896CA2">
        <w:rPr>
          <w:sz w:val="28"/>
          <w:szCs w:val="28"/>
        </w:rPr>
        <w:t>сознательное отношение к непрерывному образованию как условию успешной профессиональной и общественной деятельности;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эстетическое отношение к миру;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совершенствование духовно-нравственных качеств личности, </w:t>
      </w:r>
      <w:proofErr w:type="spellStart"/>
      <w:r w:rsidRPr="00896CA2">
        <w:rPr>
          <w:sz w:val="28"/>
          <w:szCs w:val="28"/>
        </w:rPr>
        <w:t>воспитаниечувства</w:t>
      </w:r>
      <w:proofErr w:type="spellEnd"/>
      <w:r w:rsidRPr="00896CA2">
        <w:rPr>
          <w:sz w:val="28"/>
          <w:szCs w:val="28"/>
        </w:rPr>
        <w:t xml:space="preserve"> любви к многонациональному Отечеству, уважительного отношения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>к русской литературе, культурам других народов;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использование для решения познавательных и коммуникативных задач различных </w:t>
      </w:r>
      <w:r>
        <w:rPr>
          <w:sz w:val="28"/>
          <w:szCs w:val="28"/>
        </w:rPr>
        <w:t>источников информации (</w:t>
      </w:r>
      <w:r w:rsidRPr="00896CA2">
        <w:rPr>
          <w:sz w:val="28"/>
          <w:szCs w:val="28"/>
        </w:rPr>
        <w:t>энциклопедий, Интернет-</w:t>
      </w:r>
      <w:proofErr w:type="spellStart"/>
      <w:r w:rsidRPr="00896CA2">
        <w:rPr>
          <w:sz w:val="28"/>
          <w:szCs w:val="28"/>
        </w:rPr>
        <w:t>ресурсови</w:t>
      </w:r>
      <w:proofErr w:type="spellEnd"/>
      <w:r w:rsidRPr="00896CA2">
        <w:rPr>
          <w:sz w:val="28"/>
          <w:szCs w:val="28"/>
        </w:rPr>
        <w:t xml:space="preserve"> др.);</w:t>
      </w:r>
    </w:p>
    <w:p w:rsidR="00BD2510" w:rsidRPr="00896CA2" w:rsidRDefault="00BD2510" w:rsidP="00BD2510">
      <w:pPr>
        <w:ind w:firstLine="567"/>
        <w:rPr>
          <w:b/>
          <w:bCs/>
          <w:i/>
          <w:iCs/>
          <w:sz w:val="28"/>
          <w:szCs w:val="28"/>
        </w:rPr>
      </w:pPr>
      <w:r w:rsidRPr="00896CA2">
        <w:rPr>
          <w:sz w:val="28"/>
          <w:szCs w:val="28"/>
        </w:rPr>
        <w:t xml:space="preserve">• </w:t>
      </w:r>
      <w:proofErr w:type="spellStart"/>
      <w:r w:rsidRPr="00896CA2">
        <w:rPr>
          <w:b/>
          <w:bCs/>
          <w:i/>
          <w:iCs/>
          <w:sz w:val="28"/>
          <w:szCs w:val="28"/>
        </w:rPr>
        <w:t>метапредметных</w:t>
      </w:r>
      <w:proofErr w:type="spellEnd"/>
      <w:r w:rsidRPr="00896CA2">
        <w:rPr>
          <w:b/>
          <w:bCs/>
          <w:i/>
          <w:iCs/>
          <w:sz w:val="28"/>
          <w:szCs w:val="28"/>
        </w:rPr>
        <w:t>: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умение понимать проблему, выдвигать гипотезу, структурировать </w:t>
      </w:r>
      <w:proofErr w:type="spellStart"/>
      <w:r w:rsidRPr="00896CA2">
        <w:rPr>
          <w:sz w:val="28"/>
          <w:szCs w:val="28"/>
        </w:rPr>
        <w:t>материал</w:t>
      </w:r>
      <w:proofErr w:type="gramStart"/>
      <w:r w:rsidRPr="00896CA2">
        <w:rPr>
          <w:sz w:val="28"/>
          <w:szCs w:val="28"/>
        </w:rPr>
        <w:t>,п</w:t>
      </w:r>
      <w:proofErr w:type="gramEnd"/>
      <w:r w:rsidRPr="00896CA2">
        <w:rPr>
          <w:sz w:val="28"/>
          <w:szCs w:val="28"/>
        </w:rPr>
        <w:t>одбирать</w:t>
      </w:r>
      <w:proofErr w:type="spellEnd"/>
      <w:r w:rsidRPr="00896CA2">
        <w:rPr>
          <w:sz w:val="28"/>
          <w:szCs w:val="28"/>
        </w:rPr>
        <w:t xml:space="preserve">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умение самостоятельно организовывать собственную деятельность, оценивать ее, определять сферу своих интересов;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>−−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 xml:space="preserve">−− владение навыками познавательной, учебно-исследовательской и </w:t>
      </w:r>
      <w:proofErr w:type="spellStart"/>
      <w:r w:rsidRPr="00896CA2">
        <w:rPr>
          <w:sz w:val="28"/>
          <w:szCs w:val="28"/>
        </w:rPr>
        <w:t>проектнойдеятельности</w:t>
      </w:r>
      <w:proofErr w:type="spellEnd"/>
      <w:r w:rsidRPr="00896CA2">
        <w:rPr>
          <w:sz w:val="28"/>
          <w:szCs w:val="28"/>
        </w:rPr>
        <w:t>, навыками разрешения проблем; способность и готовность к самостоятельному поиску методов решения практических задач, применению</w:t>
      </w:r>
    </w:p>
    <w:p w:rsidR="00BD2510" w:rsidRPr="00896CA2" w:rsidRDefault="00BD2510" w:rsidP="00BD2510">
      <w:pPr>
        <w:jc w:val="both"/>
        <w:rPr>
          <w:sz w:val="28"/>
          <w:szCs w:val="28"/>
        </w:rPr>
      </w:pPr>
      <w:r w:rsidRPr="00896CA2">
        <w:rPr>
          <w:sz w:val="28"/>
          <w:szCs w:val="28"/>
        </w:rPr>
        <w:t>различных методов познания;</w:t>
      </w:r>
    </w:p>
    <w:p w:rsidR="00BD2510" w:rsidRPr="008F5BEC" w:rsidRDefault="00BD2510" w:rsidP="00BD2510">
      <w:pPr>
        <w:ind w:left="567"/>
        <w:jc w:val="both"/>
        <w:rPr>
          <w:rStyle w:val="c0"/>
          <w:b/>
          <w:i/>
          <w:color w:val="000000"/>
          <w:sz w:val="28"/>
          <w:szCs w:val="28"/>
        </w:rPr>
      </w:pPr>
      <w:r w:rsidRPr="008F5BEC">
        <w:rPr>
          <w:rFonts w:eastAsia="Calibri"/>
          <w:sz w:val="28"/>
          <w:szCs w:val="28"/>
        </w:rPr>
        <w:t xml:space="preserve">• </w:t>
      </w:r>
      <w:r w:rsidRPr="008F5BEC">
        <w:rPr>
          <w:rStyle w:val="c0"/>
          <w:b/>
          <w:i/>
          <w:color w:val="000000"/>
          <w:sz w:val="28"/>
          <w:szCs w:val="28"/>
        </w:rPr>
        <w:t>предметных:</w:t>
      </w:r>
    </w:p>
    <w:p w:rsidR="00BD2510" w:rsidRPr="008F5BEC" w:rsidRDefault="00BD2510" w:rsidP="00BD25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8F5BEC">
        <w:rPr>
          <w:rStyle w:val="c0"/>
          <w:color w:val="000000"/>
          <w:sz w:val="28"/>
          <w:szCs w:val="28"/>
        </w:rPr>
        <w:t xml:space="preserve">– </w:t>
      </w:r>
      <w:proofErr w:type="spellStart"/>
      <w:r w:rsidRPr="008F5BEC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8F5BEC">
        <w:rPr>
          <w:rStyle w:val="c0"/>
          <w:color w:val="000000"/>
          <w:sz w:val="28"/>
          <w:szCs w:val="28"/>
        </w:rPr>
        <w:t xml:space="preserve"> понятий о нормах родного языка и применение знаний о них в речевой практике;</w:t>
      </w:r>
    </w:p>
    <w:p w:rsidR="00BD2510" w:rsidRPr="008F5BEC" w:rsidRDefault="00BD2510" w:rsidP="00BD25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F5BEC">
        <w:rPr>
          <w:rStyle w:val="c0"/>
          <w:color w:val="000000"/>
          <w:sz w:val="28"/>
          <w:szCs w:val="28"/>
        </w:rPr>
        <w:t>– владение видами речевой деятельности на родном языке (</w:t>
      </w:r>
      <w:proofErr w:type="spellStart"/>
      <w:r w:rsidRPr="008F5BEC">
        <w:rPr>
          <w:rStyle w:val="c0"/>
          <w:color w:val="000000"/>
          <w:sz w:val="28"/>
          <w:szCs w:val="28"/>
        </w:rPr>
        <w:t>аудирование</w:t>
      </w:r>
      <w:proofErr w:type="spellEnd"/>
      <w:r w:rsidRPr="008F5BEC">
        <w:rPr>
          <w:rStyle w:val="c0"/>
          <w:color w:val="000000"/>
          <w:sz w:val="28"/>
          <w:szCs w:val="28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BD2510" w:rsidRPr="008F5BEC" w:rsidRDefault="00BD2510" w:rsidP="00BD25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F5BEC">
        <w:rPr>
          <w:rStyle w:val="c0"/>
          <w:color w:val="000000"/>
          <w:sz w:val="28"/>
          <w:szCs w:val="28"/>
        </w:rPr>
        <w:t xml:space="preserve">– </w:t>
      </w:r>
      <w:proofErr w:type="spellStart"/>
      <w:r w:rsidRPr="008F5BEC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8F5BEC">
        <w:rPr>
          <w:rStyle w:val="c0"/>
          <w:color w:val="000000"/>
          <w:sz w:val="28"/>
          <w:szCs w:val="28"/>
        </w:rPr>
        <w:t xml:space="preserve"> навыков свободного использования коммуникативно-эстетических возможностей родного языка;</w:t>
      </w:r>
    </w:p>
    <w:p w:rsidR="00BD2510" w:rsidRPr="008F5BEC" w:rsidRDefault="00BD2510" w:rsidP="00BD25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F5BEC">
        <w:rPr>
          <w:rStyle w:val="c0"/>
          <w:color w:val="000000"/>
          <w:sz w:val="28"/>
          <w:szCs w:val="28"/>
        </w:rPr>
        <w:t xml:space="preserve">– </w:t>
      </w:r>
      <w:proofErr w:type="spellStart"/>
      <w:r w:rsidRPr="008F5BEC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8F5BEC">
        <w:rPr>
          <w:rStyle w:val="c0"/>
          <w:color w:val="000000"/>
          <w:sz w:val="28"/>
          <w:szCs w:val="28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BD2510" w:rsidRPr="008F5BEC" w:rsidRDefault="00BD2510" w:rsidP="00BD25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F5BEC">
        <w:rPr>
          <w:rStyle w:val="c0"/>
          <w:color w:val="000000"/>
          <w:sz w:val="28"/>
          <w:szCs w:val="28"/>
        </w:rPr>
        <w:lastRenderedPageBreak/>
        <w:t xml:space="preserve">– </w:t>
      </w:r>
      <w:proofErr w:type="spellStart"/>
      <w:r w:rsidRPr="008F5BEC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8F5BEC">
        <w:rPr>
          <w:rStyle w:val="c0"/>
          <w:color w:val="000000"/>
          <w:sz w:val="28"/>
          <w:szCs w:val="28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BD2510" w:rsidRPr="008F5BEC" w:rsidRDefault="00BD2510" w:rsidP="00BD25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F5BEC">
        <w:rPr>
          <w:rStyle w:val="c0"/>
          <w:color w:val="000000"/>
          <w:sz w:val="28"/>
          <w:szCs w:val="28"/>
        </w:rPr>
        <w:t>–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8F5BEC">
        <w:rPr>
          <w:rStyle w:val="c0"/>
          <w:color w:val="000000"/>
          <w:sz w:val="28"/>
          <w:szCs w:val="28"/>
        </w:rPr>
        <w:t>дств дл</w:t>
      </w:r>
      <w:proofErr w:type="gramEnd"/>
      <w:r w:rsidRPr="008F5BEC">
        <w:rPr>
          <w:rStyle w:val="c0"/>
          <w:color w:val="000000"/>
          <w:sz w:val="28"/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BD2510" w:rsidRPr="008F5BEC" w:rsidRDefault="00BD2510" w:rsidP="00BD25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F5BEC">
        <w:rPr>
          <w:rStyle w:val="c0"/>
          <w:color w:val="000000"/>
          <w:sz w:val="28"/>
          <w:szCs w:val="28"/>
        </w:rPr>
        <w:t>–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BD2510" w:rsidRPr="008F5BEC" w:rsidRDefault="00BD2510" w:rsidP="00BD25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F5BEC">
        <w:rPr>
          <w:rStyle w:val="c0"/>
          <w:color w:val="000000"/>
          <w:sz w:val="28"/>
          <w:szCs w:val="28"/>
        </w:rPr>
        <w:t xml:space="preserve">– </w:t>
      </w:r>
      <w:proofErr w:type="spellStart"/>
      <w:r w:rsidRPr="008F5BEC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8F5BEC">
        <w:rPr>
          <w:rStyle w:val="c0"/>
          <w:color w:val="000000"/>
          <w:sz w:val="28"/>
          <w:szCs w:val="28"/>
        </w:rPr>
        <w:t xml:space="preserve">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BD2510" w:rsidRPr="008F5BEC" w:rsidRDefault="00BD2510" w:rsidP="00BD25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F5BEC">
        <w:rPr>
          <w:rStyle w:val="c0"/>
          <w:color w:val="000000"/>
          <w:sz w:val="28"/>
          <w:szCs w:val="28"/>
        </w:rPr>
        <w:t xml:space="preserve">– </w:t>
      </w:r>
      <w:proofErr w:type="spellStart"/>
      <w:r w:rsidRPr="008F5BEC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8F5BEC">
        <w:rPr>
          <w:rStyle w:val="c0"/>
          <w:color w:val="000000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BD2510" w:rsidRPr="008F5BEC" w:rsidRDefault="00BD2510" w:rsidP="00BD25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F5BEC">
        <w:rPr>
          <w:rStyle w:val="c0"/>
          <w:color w:val="000000"/>
          <w:sz w:val="28"/>
          <w:szCs w:val="28"/>
        </w:rPr>
        <w:t>–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BD2510" w:rsidRPr="00076DDD" w:rsidRDefault="00BD2510" w:rsidP="00BD2510">
      <w:pPr>
        <w:ind w:firstLine="360"/>
        <w:jc w:val="both"/>
        <w:rPr>
          <w:sz w:val="28"/>
          <w:szCs w:val="28"/>
        </w:rPr>
      </w:pPr>
      <w:r w:rsidRPr="008F5BEC">
        <w:rPr>
          <w:rStyle w:val="c0"/>
          <w:color w:val="000000"/>
          <w:sz w:val="28"/>
          <w:szCs w:val="28"/>
        </w:rPr>
        <w:t xml:space="preserve">– </w:t>
      </w:r>
      <w:proofErr w:type="spellStart"/>
      <w:r w:rsidRPr="008F5BEC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8F5BEC">
        <w:rPr>
          <w:rStyle w:val="c0"/>
          <w:color w:val="000000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традиции».</w:t>
      </w:r>
    </w:p>
    <w:p w:rsidR="00BD2510" w:rsidRDefault="00BD2510" w:rsidP="00BD2510">
      <w:pPr>
        <w:shd w:val="clear" w:color="auto" w:fill="FFFFFF"/>
        <w:tabs>
          <w:tab w:val="left" w:leader="underscore" w:pos="7752"/>
        </w:tabs>
        <w:ind w:left="528" w:right="1"/>
        <w:rPr>
          <w:b/>
          <w:bCs/>
          <w:sz w:val="28"/>
          <w:szCs w:val="28"/>
        </w:rPr>
      </w:pPr>
      <w:r w:rsidRPr="000F045B">
        <w:rPr>
          <w:b/>
          <w:bCs/>
          <w:sz w:val="28"/>
          <w:szCs w:val="28"/>
        </w:rPr>
        <w:t>1.4. Количество часов на освоение учебной дисциплины:</w:t>
      </w:r>
    </w:p>
    <w:p w:rsidR="00BD2510" w:rsidRPr="000F045B" w:rsidRDefault="00BD2510" w:rsidP="00BD2510">
      <w:pPr>
        <w:shd w:val="clear" w:color="auto" w:fill="FFFFFF"/>
        <w:tabs>
          <w:tab w:val="left" w:leader="underscore" w:pos="7752"/>
        </w:tabs>
        <w:ind w:left="528" w:right="1"/>
        <w:rPr>
          <w:sz w:val="28"/>
          <w:szCs w:val="28"/>
        </w:rPr>
      </w:pPr>
      <w:r w:rsidRPr="000F045B">
        <w:rPr>
          <w:sz w:val="28"/>
          <w:szCs w:val="28"/>
        </w:rPr>
        <w:t>Объем образоват</w:t>
      </w:r>
      <w:r>
        <w:rPr>
          <w:sz w:val="28"/>
          <w:szCs w:val="28"/>
        </w:rPr>
        <w:t>ельной нагрузки обучающегося  72 часа</w:t>
      </w:r>
      <w:r w:rsidRPr="000F045B">
        <w:rPr>
          <w:sz w:val="28"/>
          <w:szCs w:val="28"/>
        </w:rPr>
        <w:t xml:space="preserve">, в том числе: </w:t>
      </w:r>
    </w:p>
    <w:p w:rsidR="00BD2510" w:rsidRDefault="00BD2510" w:rsidP="00BD2510">
      <w:pPr>
        <w:pStyle w:val="a4"/>
        <w:tabs>
          <w:tab w:val="left" w:pos="-142"/>
        </w:tabs>
        <w:ind w:left="567"/>
        <w:rPr>
          <w:rFonts w:ascii="Times New Roman" w:hAnsi="Times New Roman"/>
          <w:sz w:val="28"/>
          <w:szCs w:val="28"/>
        </w:rPr>
      </w:pPr>
      <w:r w:rsidRPr="000F045B">
        <w:rPr>
          <w:rFonts w:ascii="Times New Roman" w:hAnsi="Times New Roman"/>
          <w:sz w:val="28"/>
          <w:szCs w:val="28"/>
        </w:rPr>
        <w:t xml:space="preserve">во взаимодействии с преподавателем  - </w:t>
      </w:r>
      <w:r>
        <w:rPr>
          <w:rFonts w:ascii="Times New Roman" w:hAnsi="Times New Roman"/>
          <w:sz w:val="28"/>
          <w:szCs w:val="28"/>
        </w:rPr>
        <w:t>72 часа</w:t>
      </w:r>
      <w:r w:rsidR="00897F27">
        <w:rPr>
          <w:rFonts w:ascii="Times New Roman" w:hAnsi="Times New Roman"/>
          <w:sz w:val="28"/>
          <w:szCs w:val="28"/>
        </w:rPr>
        <w:t>, из них</w:t>
      </w:r>
      <w:r w:rsidRPr="000F045B">
        <w:rPr>
          <w:rFonts w:ascii="Times New Roman" w:hAnsi="Times New Roman"/>
          <w:sz w:val="28"/>
          <w:szCs w:val="28"/>
        </w:rPr>
        <w:t xml:space="preserve">  </w:t>
      </w:r>
    </w:p>
    <w:p w:rsidR="00605C8C" w:rsidRPr="000F045B" w:rsidRDefault="00897F27" w:rsidP="00BD2510">
      <w:pPr>
        <w:pStyle w:val="a4"/>
        <w:tabs>
          <w:tab w:val="left" w:pos="-142"/>
        </w:tabs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05C8C">
        <w:rPr>
          <w:rFonts w:ascii="Times New Roman" w:hAnsi="Times New Roman"/>
          <w:sz w:val="28"/>
          <w:szCs w:val="28"/>
        </w:rPr>
        <w:t>рактические занятия – 36 часов.</w:t>
      </w:r>
    </w:p>
    <w:p w:rsidR="00BD2510" w:rsidRPr="00CB3D18" w:rsidRDefault="00BD2510" w:rsidP="00897F27">
      <w:pPr>
        <w:shd w:val="clear" w:color="auto" w:fill="FFFFFF"/>
        <w:tabs>
          <w:tab w:val="left" w:leader="underscore" w:pos="7752"/>
        </w:tabs>
        <w:ind w:left="567" w:right="1"/>
        <w:jc w:val="both"/>
        <w:rPr>
          <w:spacing w:val="-3"/>
          <w:sz w:val="28"/>
          <w:szCs w:val="28"/>
        </w:rPr>
      </w:pPr>
      <w:r w:rsidRPr="00045F51">
        <w:rPr>
          <w:spacing w:val="-3"/>
          <w:sz w:val="28"/>
          <w:szCs w:val="28"/>
        </w:rPr>
        <w:t xml:space="preserve">Промежуточная аттестация в форме итогового контроля  </w:t>
      </w:r>
      <w:r w:rsidR="00897F27">
        <w:rPr>
          <w:spacing w:val="-3"/>
          <w:sz w:val="28"/>
          <w:szCs w:val="28"/>
        </w:rPr>
        <w:t xml:space="preserve">- </w:t>
      </w:r>
      <w:r w:rsidRPr="00045F51">
        <w:rPr>
          <w:spacing w:val="-3"/>
          <w:sz w:val="28"/>
          <w:szCs w:val="28"/>
        </w:rPr>
        <w:t>зачет (с оценкой).</w:t>
      </w:r>
    </w:p>
    <w:p w:rsidR="00BD2510" w:rsidRDefault="00BD2510" w:rsidP="00BD2510">
      <w:pPr>
        <w:contextualSpacing/>
        <w:rPr>
          <w:sz w:val="28"/>
          <w:szCs w:val="28"/>
        </w:rPr>
      </w:pPr>
    </w:p>
    <w:p w:rsidR="00BD2510" w:rsidRDefault="00BD2510" w:rsidP="00BD2510">
      <w:pPr>
        <w:contextualSpacing/>
        <w:rPr>
          <w:sz w:val="28"/>
          <w:szCs w:val="28"/>
        </w:rPr>
      </w:pPr>
    </w:p>
    <w:p w:rsidR="00BD2510" w:rsidRDefault="00BD2510" w:rsidP="00BD2510">
      <w:pPr>
        <w:contextualSpacing/>
        <w:rPr>
          <w:sz w:val="28"/>
          <w:szCs w:val="28"/>
        </w:rPr>
      </w:pPr>
    </w:p>
    <w:p w:rsidR="00BD2510" w:rsidRDefault="00BD2510" w:rsidP="00BD2510">
      <w:pPr>
        <w:contextualSpacing/>
        <w:rPr>
          <w:sz w:val="28"/>
          <w:szCs w:val="28"/>
        </w:rPr>
      </w:pPr>
    </w:p>
    <w:p w:rsidR="00BD2510" w:rsidRDefault="00BD2510" w:rsidP="00BD2510">
      <w:pPr>
        <w:tabs>
          <w:tab w:val="left" w:pos="1346"/>
        </w:tabs>
      </w:pPr>
    </w:p>
    <w:p w:rsidR="00605C8C" w:rsidRDefault="00605C8C" w:rsidP="00BD2510">
      <w:pPr>
        <w:tabs>
          <w:tab w:val="left" w:pos="1346"/>
        </w:tabs>
      </w:pPr>
    </w:p>
    <w:p w:rsidR="00605C8C" w:rsidRDefault="00605C8C" w:rsidP="00BD2510">
      <w:pPr>
        <w:tabs>
          <w:tab w:val="left" w:pos="1346"/>
        </w:tabs>
      </w:pPr>
    </w:p>
    <w:p w:rsidR="00605C8C" w:rsidRPr="00605C8C" w:rsidRDefault="00605C8C" w:rsidP="00605C8C"/>
    <w:p w:rsidR="00605C8C" w:rsidRPr="00605C8C" w:rsidRDefault="00605C8C" w:rsidP="00605C8C"/>
    <w:p w:rsidR="00605C8C" w:rsidRPr="00605C8C" w:rsidRDefault="00605C8C" w:rsidP="00605C8C"/>
    <w:p w:rsidR="00605C8C" w:rsidRPr="00605C8C" w:rsidRDefault="00605C8C" w:rsidP="00605C8C"/>
    <w:p w:rsidR="00605C8C" w:rsidRPr="00605C8C" w:rsidRDefault="00605C8C" w:rsidP="00605C8C"/>
    <w:p w:rsidR="00605C8C" w:rsidRPr="00605C8C" w:rsidRDefault="00605C8C" w:rsidP="00605C8C"/>
    <w:p w:rsidR="00605C8C" w:rsidRPr="00605C8C" w:rsidRDefault="00605C8C" w:rsidP="00605C8C"/>
    <w:p w:rsidR="00605C8C" w:rsidRPr="00605C8C" w:rsidRDefault="00605C8C" w:rsidP="00605C8C"/>
    <w:p w:rsidR="00605C8C" w:rsidRPr="00605C8C" w:rsidRDefault="00605C8C" w:rsidP="00605C8C"/>
    <w:p w:rsidR="00605C8C" w:rsidRPr="00605C8C" w:rsidRDefault="00605C8C" w:rsidP="00605C8C"/>
    <w:p w:rsidR="00605C8C" w:rsidRPr="00605C8C" w:rsidRDefault="00605C8C" w:rsidP="00605C8C"/>
    <w:p w:rsidR="00605C8C" w:rsidRPr="00605C8C" w:rsidRDefault="00605C8C" w:rsidP="00605C8C"/>
    <w:p w:rsidR="00605C8C" w:rsidRPr="00DD50E1" w:rsidRDefault="00605C8C" w:rsidP="00605C8C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 w:rsidRPr="00DD50E1">
        <w:rPr>
          <w:rFonts w:ascii="Times New Roman" w:hAnsi="Times New Roman"/>
          <w:b/>
          <w:sz w:val="28"/>
          <w:szCs w:val="28"/>
        </w:rPr>
        <w:lastRenderedPageBreak/>
        <w:t xml:space="preserve">УД 01. </w:t>
      </w:r>
      <w:r>
        <w:rPr>
          <w:rFonts w:ascii="Times New Roman" w:hAnsi="Times New Roman"/>
          <w:b/>
          <w:sz w:val="28"/>
          <w:szCs w:val="28"/>
        </w:rPr>
        <w:t>КУЛЬТУРА РЕЧИ</w:t>
      </w:r>
    </w:p>
    <w:p w:rsidR="00605C8C" w:rsidRPr="00150855" w:rsidRDefault="00605C8C" w:rsidP="00605C8C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</w:p>
    <w:p w:rsidR="00605C8C" w:rsidRPr="00150855" w:rsidRDefault="00605C8C" w:rsidP="00605C8C">
      <w:pPr>
        <w:widowControl/>
        <w:numPr>
          <w:ilvl w:val="1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firstLine="567"/>
        <w:rPr>
          <w:b/>
          <w:sz w:val="28"/>
          <w:szCs w:val="28"/>
        </w:rPr>
      </w:pPr>
      <w:r w:rsidRPr="00150855">
        <w:rPr>
          <w:b/>
          <w:sz w:val="28"/>
          <w:szCs w:val="28"/>
        </w:rPr>
        <w:t>1.1. Область применения программы</w:t>
      </w:r>
    </w:p>
    <w:p w:rsidR="00605C8C" w:rsidRPr="00150855" w:rsidRDefault="00205F7C" w:rsidP="00605C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05F7C">
        <w:rPr>
          <w:sz w:val="28"/>
          <w:szCs w:val="28"/>
        </w:rPr>
        <w:t>Программа учебной дисциплины  общеобразовательного цикла УД.0</w:t>
      </w:r>
      <w:r>
        <w:rPr>
          <w:sz w:val="28"/>
          <w:szCs w:val="28"/>
        </w:rPr>
        <w:t>1</w:t>
      </w:r>
      <w:r w:rsidRPr="00205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Культура речи </w:t>
      </w:r>
      <w:r w:rsidRPr="00205F7C">
        <w:rPr>
          <w:sz w:val="28"/>
          <w:szCs w:val="28"/>
        </w:rPr>
        <w:t xml:space="preserve">  является частью программы подготовки </w:t>
      </w:r>
      <w:r>
        <w:rPr>
          <w:sz w:val="28"/>
          <w:szCs w:val="28"/>
        </w:rPr>
        <w:t>специалистов среднего звена</w:t>
      </w:r>
      <w:r w:rsidRPr="00205F7C">
        <w:rPr>
          <w:sz w:val="28"/>
          <w:szCs w:val="28"/>
        </w:rPr>
        <w:t xml:space="preserve"> в соответствии с «Рекомендациями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Департамента государственно политики в сфере</w:t>
      </w:r>
      <w:proofErr w:type="gramEnd"/>
      <w:r w:rsidRPr="00205F7C">
        <w:rPr>
          <w:sz w:val="28"/>
          <w:szCs w:val="28"/>
        </w:rPr>
        <w:t xml:space="preserve"> подготовки рабочих кадров и ДПО </w:t>
      </w:r>
      <w:proofErr w:type="spellStart"/>
      <w:r w:rsidRPr="00205F7C">
        <w:rPr>
          <w:sz w:val="28"/>
          <w:szCs w:val="28"/>
        </w:rPr>
        <w:t>Минобрнауки</w:t>
      </w:r>
      <w:proofErr w:type="spellEnd"/>
      <w:r w:rsidRPr="00205F7C">
        <w:rPr>
          <w:sz w:val="28"/>
          <w:szCs w:val="28"/>
        </w:rPr>
        <w:t xml:space="preserve"> России от  17.03.2015 №06-259).</w:t>
      </w:r>
    </w:p>
    <w:p w:rsidR="00605C8C" w:rsidRPr="00150855" w:rsidRDefault="00605C8C" w:rsidP="00435474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 w:rsidRPr="00150855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605C8C" w:rsidRPr="00150855" w:rsidRDefault="00605C8C" w:rsidP="00435474">
      <w:pPr>
        <w:widowControl/>
        <w:numPr>
          <w:ilvl w:val="1"/>
          <w:numId w:val="2"/>
        </w:numPr>
        <w:suppressAutoHyphens w:val="0"/>
        <w:jc w:val="both"/>
        <w:rPr>
          <w:b/>
          <w:sz w:val="28"/>
          <w:szCs w:val="28"/>
        </w:rPr>
      </w:pPr>
      <w:r w:rsidRPr="00150855">
        <w:rPr>
          <w:sz w:val="28"/>
          <w:szCs w:val="28"/>
        </w:rPr>
        <w:t>Учебная дисциплина УД. 01 Культура речи является дополнительной  дисциплиной общеобразовательного цикла по выбору обучающегося и направлена на формирование у студентов умения применять полученные знания в практической деятельности и формирование компетенций посредством выполнения практических заданий.</w:t>
      </w:r>
    </w:p>
    <w:p w:rsidR="00605C8C" w:rsidRPr="00150855" w:rsidRDefault="00605C8C" w:rsidP="00435474">
      <w:pPr>
        <w:tabs>
          <w:tab w:val="left" w:pos="709"/>
        </w:tabs>
        <w:jc w:val="both"/>
        <w:rPr>
          <w:sz w:val="28"/>
          <w:szCs w:val="28"/>
        </w:rPr>
      </w:pPr>
      <w:r w:rsidRPr="00150855">
        <w:rPr>
          <w:sz w:val="28"/>
          <w:szCs w:val="28"/>
        </w:rPr>
        <w:tab/>
      </w:r>
    </w:p>
    <w:p w:rsidR="00605C8C" w:rsidRPr="00150855" w:rsidRDefault="00605C8C" w:rsidP="0043547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b/>
          <w:sz w:val="28"/>
          <w:szCs w:val="28"/>
        </w:rPr>
        <w:t>1.3.Цели и задачи учебной дисциплины – требования к результатам освоения дисциплины.</w:t>
      </w:r>
    </w:p>
    <w:p w:rsidR="00605C8C" w:rsidRPr="00150855" w:rsidRDefault="00605C8C" w:rsidP="00435474">
      <w:pPr>
        <w:ind w:firstLine="360"/>
        <w:jc w:val="both"/>
        <w:rPr>
          <w:sz w:val="28"/>
          <w:szCs w:val="28"/>
        </w:rPr>
      </w:pPr>
      <w:r w:rsidRPr="00150855">
        <w:rPr>
          <w:sz w:val="28"/>
          <w:szCs w:val="28"/>
        </w:rPr>
        <w:t>Освоение содержания учебной дисциплины УД. 01 Культура речи обеспечивает достижение студентами следующих  результатов:</w:t>
      </w:r>
    </w:p>
    <w:p w:rsidR="00605C8C" w:rsidRPr="00150855" w:rsidRDefault="00605C8C" w:rsidP="00435474">
      <w:pPr>
        <w:jc w:val="both"/>
        <w:rPr>
          <w:b/>
          <w:sz w:val="28"/>
          <w:szCs w:val="28"/>
        </w:rPr>
      </w:pPr>
      <w:r w:rsidRPr="00150855">
        <w:rPr>
          <w:b/>
          <w:sz w:val="28"/>
          <w:szCs w:val="28"/>
        </w:rPr>
        <w:t>личностных: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отражает культурные и нравственные ценности, накопленные народом </w:t>
      </w:r>
      <w:proofErr w:type="gramStart"/>
      <w:r w:rsidRPr="00150855">
        <w:rPr>
          <w:sz w:val="28"/>
          <w:szCs w:val="28"/>
        </w:rPr>
        <w:t>на</w:t>
      </w:r>
      <w:proofErr w:type="gramEnd"/>
    </w:p>
    <w:p w:rsidR="00605C8C" w:rsidRPr="00150855" w:rsidRDefault="00605C8C" w:rsidP="00435474">
      <w:pPr>
        <w:jc w:val="both"/>
        <w:rPr>
          <w:sz w:val="28"/>
          <w:szCs w:val="28"/>
        </w:rPr>
      </w:pPr>
      <w:proofErr w:type="gramStart"/>
      <w:r w:rsidRPr="00150855">
        <w:rPr>
          <w:sz w:val="28"/>
          <w:szCs w:val="28"/>
        </w:rPr>
        <w:t>протяжении</w:t>
      </w:r>
      <w:proofErr w:type="gramEnd"/>
      <w:r w:rsidRPr="00150855">
        <w:rPr>
          <w:sz w:val="28"/>
          <w:szCs w:val="28"/>
        </w:rPr>
        <w:t xml:space="preserve"> веков, осознание связи языка и истории, культуры русского и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других народов;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- понимание роли родного языка как основы успешной социализации личности;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- осознание эстетической ценности, потребности сохранить чистоту  языка как явления национальной культуры;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формирование мировоззрения, соответствующего современному уровню развития науки и общественной практики, основанного на диалоге культур, а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также различных форм общественного сознания, осознание своего места </w:t>
      </w:r>
      <w:proofErr w:type="gramStart"/>
      <w:r w:rsidRPr="00150855">
        <w:rPr>
          <w:sz w:val="28"/>
          <w:szCs w:val="28"/>
        </w:rPr>
        <w:t>в</w:t>
      </w:r>
      <w:proofErr w:type="gramEnd"/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поликультурном </w:t>
      </w:r>
      <w:proofErr w:type="gramStart"/>
      <w:r w:rsidRPr="00150855">
        <w:rPr>
          <w:sz w:val="28"/>
          <w:szCs w:val="28"/>
        </w:rPr>
        <w:t>мире</w:t>
      </w:r>
      <w:proofErr w:type="gramEnd"/>
      <w:r w:rsidRPr="00150855">
        <w:rPr>
          <w:sz w:val="28"/>
          <w:szCs w:val="28"/>
        </w:rPr>
        <w:t>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способность к речевому самоконтролю; оцениванию </w:t>
      </w:r>
      <w:proofErr w:type="gramStart"/>
      <w:r w:rsidRPr="00150855">
        <w:rPr>
          <w:sz w:val="28"/>
          <w:szCs w:val="28"/>
        </w:rPr>
        <w:t>устных</w:t>
      </w:r>
      <w:proofErr w:type="gramEnd"/>
      <w:r w:rsidRPr="00150855">
        <w:rPr>
          <w:sz w:val="28"/>
          <w:szCs w:val="28"/>
        </w:rPr>
        <w:t xml:space="preserve"> и письменных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высказываний с точки зрения языкового оформления, эффективности достижения поставленных коммуникативных задач;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готовность и способность к </w:t>
      </w:r>
      <w:proofErr w:type="gramStart"/>
      <w:r w:rsidRPr="00150855">
        <w:rPr>
          <w:sz w:val="28"/>
          <w:szCs w:val="28"/>
        </w:rPr>
        <w:t>самостоятельной</w:t>
      </w:r>
      <w:proofErr w:type="gramEnd"/>
      <w:r w:rsidRPr="00150855">
        <w:rPr>
          <w:sz w:val="28"/>
          <w:szCs w:val="28"/>
        </w:rPr>
        <w:t xml:space="preserve">, творческой и ответственной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деятельности;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- способность к самооценке на основе наблюдения за собственной речью, потребность речевого самосовершенствования;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</w:t>
      </w:r>
      <w:proofErr w:type="spellStart"/>
      <w:r w:rsidRPr="00150855">
        <w:rPr>
          <w:sz w:val="28"/>
          <w:szCs w:val="28"/>
        </w:rPr>
        <w:t>сформированность</w:t>
      </w:r>
      <w:proofErr w:type="spellEnd"/>
      <w:r w:rsidRPr="00150855">
        <w:rPr>
          <w:sz w:val="28"/>
          <w:szCs w:val="28"/>
        </w:rPr>
        <w:t xml:space="preserve"> основ саморазвития и самовоспитания в соответствии с 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толерантное сознание и поведение в поликультурном мире, готовность и способность вести диалог с другими людьми, достигать в нем взаимопонимания,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lastRenderedPageBreak/>
        <w:t>- находить общие цели и сотрудничать для их достижения;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готовность и способность к образованию, в том числе самообразованию, </w:t>
      </w:r>
      <w:proofErr w:type="gramStart"/>
      <w:r w:rsidRPr="00150855">
        <w:rPr>
          <w:sz w:val="28"/>
          <w:szCs w:val="28"/>
        </w:rPr>
        <w:t>на</w:t>
      </w:r>
      <w:proofErr w:type="gramEnd"/>
    </w:p>
    <w:p w:rsidR="00605C8C" w:rsidRPr="00150855" w:rsidRDefault="00605C8C" w:rsidP="00435474">
      <w:pPr>
        <w:jc w:val="both"/>
        <w:rPr>
          <w:sz w:val="28"/>
          <w:szCs w:val="28"/>
        </w:rPr>
      </w:pPr>
      <w:proofErr w:type="gramStart"/>
      <w:r w:rsidRPr="00150855">
        <w:rPr>
          <w:sz w:val="28"/>
          <w:szCs w:val="28"/>
        </w:rPr>
        <w:t>протяжении</w:t>
      </w:r>
      <w:proofErr w:type="gramEnd"/>
      <w:r w:rsidRPr="00150855">
        <w:rPr>
          <w:sz w:val="28"/>
          <w:szCs w:val="28"/>
        </w:rPr>
        <w:t xml:space="preserve"> всей жизни; сознательное отношение к непрерывному образованию как условию успешной профессиональной и общественной деятельности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- эстетическое отношение к миру;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− совершенствование духовно-нравственных качеств личности, воспитание − чувства любви к многонациональному Отечеству, уважительного отношения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к русской литературе, культурам других народов;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 w:rsidRPr="00150855">
        <w:rPr>
          <w:sz w:val="28"/>
          <w:szCs w:val="28"/>
        </w:rPr>
        <w:t>интернет-ресурсов</w:t>
      </w:r>
      <w:proofErr w:type="spellEnd"/>
      <w:r w:rsidRPr="00150855">
        <w:rPr>
          <w:sz w:val="28"/>
          <w:szCs w:val="28"/>
        </w:rPr>
        <w:t xml:space="preserve"> и др.);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</w:p>
    <w:p w:rsidR="00605C8C" w:rsidRPr="00150855" w:rsidRDefault="00605C8C" w:rsidP="00435474">
      <w:pPr>
        <w:jc w:val="both"/>
        <w:rPr>
          <w:b/>
          <w:sz w:val="28"/>
          <w:szCs w:val="28"/>
        </w:rPr>
      </w:pPr>
      <w:proofErr w:type="spellStart"/>
      <w:r w:rsidRPr="00150855">
        <w:rPr>
          <w:b/>
          <w:sz w:val="28"/>
          <w:szCs w:val="28"/>
        </w:rPr>
        <w:t>метапредметных</w:t>
      </w:r>
      <w:proofErr w:type="spellEnd"/>
      <w:r w:rsidRPr="00150855">
        <w:rPr>
          <w:b/>
          <w:sz w:val="28"/>
          <w:szCs w:val="28"/>
        </w:rPr>
        <w:t>: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-владение всеми видами речевой деятельности: </w:t>
      </w:r>
      <w:proofErr w:type="spellStart"/>
      <w:r w:rsidRPr="00150855">
        <w:rPr>
          <w:sz w:val="28"/>
          <w:szCs w:val="28"/>
        </w:rPr>
        <w:t>аудированием</w:t>
      </w:r>
      <w:proofErr w:type="spellEnd"/>
      <w:r w:rsidRPr="00150855">
        <w:rPr>
          <w:sz w:val="28"/>
          <w:szCs w:val="28"/>
        </w:rPr>
        <w:t>, чтением (пониманием), говорением, письмом;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- владение языковыми средствами;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умение ясно, логично и точно излагать свою точку зрения, использовать адекватные языковые средства;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использование приобретенных знаний и умений для анализа языковых явлений на </w:t>
      </w:r>
      <w:proofErr w:type="spellStart"/>
      <w:r w:rsidRPr="00150855">
        <w:rPr>
          <w:sz w:val="28"/>
          <w:szCs w:val="28"/>
        </w:rPr>
        <w:t>межпредметном</w:t>
      </w:r>
      <w:proofErr w:type="spellEnd"/>
      <w:r w:rsidRPr="00150855">
        <w:rPr>
          <w:sz w:val="28"/>
          <w:szCs w:val="28"/>
        </w:rPr>
        <w:t xml:space="preserve"> уровне;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применение навыков сотрудничества со сверстниками, детьми младшего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возраста, взрослыми в процессе речевого общения, образовательной, общественно полезной, учебно-исследовательской, проектной и других видах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деятельности;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- овладение нормами речевого поведения в различных ситуациях межличностного и межкультурного общения;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готовность и способность к самостоятельной информационно-познавательной  деятельности, включая умение ориентироваться в различных источниках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информации, критически оценивать и интерпретировать информацию, получаемую из различных источников;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умение извлекать необходимую информацию из различных источников: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учебно-научных текстов, справочной литературы, средств массовой информации, информационных и коммуникационных технологий для решения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когнитивных, коммуникативных и организационных задач в процессе изучения русского языка;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-  умение понимать проблему, выдвигать гипотезу, структурировать материал,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подбирать аргументы для подтверждения собственной позиции, выделять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причинно-следственные связи в устных и письменных высказываниях, фор-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proofErr w:type="spellStart"/>
      <w:r w:rsidRPr="00150855">
        <w:rPr>
          <w:sz w:val="28"/>
          <w:szCs w:val="28"/>
        </w:rPr>
        <w:t>мулировать</w:t>
      </w:r>
      <w:proofErr w:type="spellEnd"/>
      <w:r w:rsidRPr="00150855">
        <w:rPr>
          <w:sz w:val="28"/>
          <w:szCs w:val="28"/>
        </w:rPr>
        <w:t xml:space="preserve"> выводы;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- умение самостоятельно организовывать собственную деятельность, оценивать ее, определять сферу своих интересов;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-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владение навыками </w:t>
      </w:r>
      <w:proofErr w:type="gramStart"/>
      <w:r w:rsidRPr="00150855">
        <w:rPr>
          <w:sz w:val="28"/>
          <w:szCs w:val="28"/>
        </w:rPr>
        <w:t>познавательной</w:t>
      </w:r>
      <w:proofErr w:type="gramEnd"/>
      <w:r w:rsidRPr="00150855">
        <w:rPr>
          <w:sz w:val="28"/>
          <w:szCs w:val="28"/>
        </w:rPr>
        <w:t xml:space="preserve">, учебно-исследовательской и проектной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деятельности, навыками разрешения проблем; способность и готовность </w:t>
      </w:r>
      <w:proofErr w:type="gramStart"/>
      <w:r w:rsidRPr="00150855">
        <w:rPr>
          <w:sz w:val="28"/>
          <w:szCs w:val="28"/>
        </w:rPr>
        <w:t>к</w:t>
      </w:r>
      <w:proofErr w:type="gramEnd"/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 xml:space="preserve">самостоятельному поиску методов решения практических задач, применению 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  <w:r w:rsidRPr="00150855">
        <w:rPr>
          <w:sz w:val="28"/>
          <w:szCs w:val="28"/>
        </w:rPr>
        <w:t>различных методов познания.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</w:p>
    <w:p w:rsidR="00605C8C" w:rsidRPr="00150855" w:rsidRDefault="00605C8C" w:rsidP="00435474">
      <w:pPr>
        <w:pStyle w:val="aa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150855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lastRenderedPageBreak/>
        <w:t>- использовать языковые единицы в соответствии с современными нормами литературного языка;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строить свою речь в соответствии с языковыми, коммуникативными и этическими нормами;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анализировать свою речь с точки зрения её нормативности, уместности и целесообразности;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обнаруживать и устранять ошибки и недочеты на всех уровнях структуры языка;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пользоваться словарями русского языка, продуцировать тексты основных деловых и учебно-научных жанров.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605C8C" w:rsidRPr="00150855" w:rsidRDefault="00605C8C" w:rsidP="00435474">
      <w:pPr>
        <w:pStyle w:val="aa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150855">
        <w:rPr>
          <w:rFonts w:ascii="Times New Roman" w:hAnsi="Times New Roman"/>
          <w:b/>
          <w:bCs/>
          <w:sz w:val="28"/>
          <w:szCs w:val="28"/>
        </w:rPr>
        <w:t>знать</w:t>
      </w:r>
      <w:r w:rsidRPr="00150855">
        <w:rPr>
          <w:rFonts w:ascii="Times New Roman" w:hAnsi="Times New Roman"/>
          <w:sz w:val="28"/>
          <w:szCs w:val="28"/>
        </w:rPr>
        <w:t xml:space="preserve">: 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основные составляющие языка, устной и письменной речи, нормативные, коммуникативные, этические аспекты устной и письменной речи, культуру речи;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понятие о нормах русского литературного языка;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основные фонетические единицы и средства языковой выразительности;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орфоэпические нормы, основные принципы русской орфографии;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 xml:space="preserve">- лексические нормы; использование изобразительно-выразительных средств; 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морфологические нормы, грамматические категории и способы их выражения в современном русском языке;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основные единицы синтаксиса и русской  пунктуации;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функциональные стили современного русского языка, взаимодействие функциональных стилей;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 xml:space="preserve">- структуру текста, смысловую и композиционную целостность текста; 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функционально-смысловые типы текстов;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 xml:space="preserve">- специфику использования элементов различных языковых уровней в научной речи; 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 xml:space="preserve">- сферу функционирования публицистического стиля, жанровое разнообразие; 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 xml:space="preserve">- языковые формулы официальных документов; 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 xml:space="preserve">- правила оформления документов; </w:t>
      </w:r>
    </w:p>
    <w:p w:rsidR="00605C8C" w:rsidRPr="00150855" w:rsidRDefault="00605C8C" w:rsidP="00435474">
      <w:pPr>
        <w:pStyle w:val="aa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- основные направления совершенствования навыков грамотного письма и говорения.</w:t>
      </w:r>
    </w:p>
    <w:p w:rsidR="00605C8C" w:rsidRPr="00150855" w:rsidRDefault="00605C8C" w:rsidP="00435474">
      <w:pPr>
        <w:jc w:val="both"/>
        <w:rPr>
          <w:sz w:val="28"/>
          <w:szCs w:val="28"/>
        </w:rPr>
      </w:pPr>
    </w:p>
    <w:p w:rsidR="00605C8C" w:rsidRPr="00150855" w:rsidRDefault="00605C8C" w:rsidP="00605C8C">
      <w:pPr>
        <w:jc w:val="both"/>
        <w:rPr>
          <w:b/>
          <w:sz w:val="28"/>
          <w:szCs w:val="28"/>
        </w:rPr>
      </w:pPr>
    </w:p>
    <w:p w:rsidR="00605C8C" w:rsidRPr="00897F27" w:rsidRDefault="00605C8C" w:rsidP="00897F27">
      <w:pPr>
        <w:pStyle w:val="a5"/>
        <w:numPr>
          <w:ilvl w:val="1"/>
          <w:numId w:val="10"/>
        </w:numPr>
        <w:rPr>
          <w:rFonts w:ascii="Times New Roman" w:hAnsi="Times New Roman"/>
          <w:b/>
          <w:sz w:val="28"/>
          <w:szCs w:val="28"/>
        </w:rPr>
      </w:pPr>
      <w:r w:rsidRPr="00897F27">
        <w:rPr>
          <w:rFonts w:ascii="Times New Roman" w:hAnsi="Times New Roman"/>
          <w:b/>
          <w:sz w:val="28"/>
          <w:szCs w:val="28"/>
        </w:rPr>
        <w:t>Количество часов на освоение учебной дисциплины:</w:t>
      </w:r>
    </w:p>
    <w:p w:rsidR="00605C8C" w:rsidRPr="00150855" w:rsidRDefault="00605C8C" w:rsidP="00605C8C">
      <w:pPr>
        <w:shd w:val="clear" w:color="auto" w:fill="FFFFFF"/>
        <w:tabs>
          <w:tab w:val="left" w:leader="underscore" w:pos="7752"/>
        </w:tabs>
        <w:ind w:right="1" w:firstLine="567"/>
        <w:rPr>
          <w:sz w:val="28"/>
          <w:szCs w:val="28"/>
        </w:rPr>
      </w:pPr>
      <w:r w:rsidRPr="00150855">
        <w:rPr>
          <w:sz w:val="28"/>
          <w:szCs w:val="28"/>
        </w:rPr>
        <w:t xml:space="preserve">Объем образовательной нагрузки </w:t>
      </w:r>
      <w:proofErr w:type="gramStart"/>
      <w:r w:rsidRPr="00150855">
        <w:rPr>
          <w:sz w:val="28"/>
          <w:szCs w:val="28"/>
        </w:rPr>
        <w:t>обучающегося</w:t>
      </w:r>
      <w:proofErr w:type="gramEnd"/>
      <w:r w:rsidRPr="00150855">
        <w:rPr>
          <w:sz w:val="28"/>
          <w:szCs w:val="28"/>
        </w:rPr>
        <w:t xml:space="preserve"> </w:t>
      </w:r>
      <w:r w:rsidRPr="00897F27">
        <w:rPr>
          <w:sz w:val="28"/>
          <w:szCs w:val="28"/>
        </w:rPr>
        <w:t>-</w:t>
      </w:r>
      <w:r w:rsidR="00B151BE" w:rsidRPr="00897F27">
        <w:rPr>
          <w:sz w:val="28"/>
          <w:szCs w:val="28"/>
        </w:rPr>
        <w:t>36</w:t>
      </w:r>
      <w:r w:rsidRPr="00897F27">
        <w:rPr>
          <w:sz w:val="28"/>
          <w:szCs w:val="28"/>
        </w:rPr>
        <w:t xml:space="preserve"> </w:t>
      </w:r>
      <w:r w:rsidRPr="00150855">
        <w:rPr>
          <w:sz w:val="28"/>
          <w:szCs w:val="28"/>
        </w:rPr>
        <w:t xml:space="preserve">часов, в том числе: </w:t>
      </w:r>
    </w:p>
    <w:p w:rsidR="00B151BE" w:rsidRDefault="00605C8C" w:rsidP="00605C8C">
      <w:pPr>
        <w:pStyle w:val="a4"/>
        <w:tabs>
          <w:tab w:val="left" w:pos="-142"/>
        </w:tabs>
        <w:ind w:firstLine="567"/>
        <w:rPr>
          <w:rFonts w:ascii="Times New Roman" w:hAnsi="Times New Roman"/>
          <w:sz w:val="28"/>
          <w:szCs w:val="28"/>
        </w:rPr>
      </w:pPr>
      <w:r w:rsidRPr="00150855">
        <w:rPr>
          <w:rFonts w:ascii="Times New Roman" w:hAnsi="Times New Roman"/>
          <w:sz w:val="28"/>
          <w:szCs w:val="28"/>
        </w:rPr>
        <w:t>во взаим</w:t>
      </w:r>
      <w:r w:rsidR="00B151BE">
        <w:rPr>
          <w:rFonts w:ascii="Times New Roman" w:hAnsi="Times New Roman"/>
          <w:sz w:val="28"/>
          <w:szCs w:val="28"/>
        </w:rPr>
        <w:t>одействии с преподавателем  - 36</w:t>
      </w:r>
      <w:r w:rsidR="00897F27">
        <w:rPr>
          <w:rFonts w:ascii="Times New Roman" w:hAnsi="Times New Roman"/>
          <w:sz w:val="28"/>
          <w:szCs w:val="28"/>
        </w:rPr>
        <w:t xml:space="preserve"> часов, из них </w:t>
      </w:r>
    </w:p>
    <w:p w:rsidR="00605C8C" w:rsidRPr="00150855" w:rsidRDefault="00897F27" w:rsidP="00605C8C">
      <w:pPr>
        <w:pStyle w:val="a4"/>
        <w:tabs>
          <w:tab w:val="left" w:pos="-142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51BE">
        <w:rPr>
          <w:rFonts w:ascii="Times New Roman" w:hAnsi="Times New Roman"/>
          <w:sz w:val="28"/>
          <w:szCs w:val="28"/>
        </w:rPr>
        <w:t>рактические занятия – 18 часов.</w:t>
      </w:r>
      <w:r w:rsidR="00605C8C" w:rsidRPr="00150855">
        <w:rPr>
          <w:rFonts w:ascii="Times New Roman" w:hAnsi="Times New Roman"/>
          <w:sz w:val="28"/>
          <w:szCs w:val="28"/>
        </w:rPr>
        <w:t xml:space="preserve">  </w:t>
      </w:r>
    </w:p>
    <w:p w:rsidR="00605C8C" w:rsidRPr="00150855" w:rsidRDefault="00897F27" w:rsidP="00897F27">
      <w:pPr>
        <w:contextualSpacing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</w:t>
      </w:r>
      <w:r w:rsidR="00605C8C" w:rsidRPr="00150855">
        <w:rPr>
          <w:spacing w:val="-3"/>
          <w:sz w:val="28"/>
          <w:szCs w:val="28"/>
        </w:rPr>
        <w:t>Промежуточная аттестация в форме итогового контроля  - зачёт (с оценкой).</w:t>
      </w:r>
    </w:p>
    <w:p w:rsidR="00E645C9" w:rsidRDefault="00E645C9" w:rsidP="00605C8C">
      <w:pPr>
        <w:tabs>
          <w:tab w:val="left" w:pos="3535"/>
        </w:tabs>
      </w:pPr>
    </w:p>
    <w:p w:rsidR="00E645C9" w:rsidRPr="00E645C9" w:rsidRDefault="00E645C9" w:rsidP="00E645C9"/>
    <w:p w:rsidR="00E645C9" w:rsidRPr="00E645C9" w:rsidRDefault="00E645C9" w:rsidP="00E645C9"/>
    <w:p w:rsidR="00E645C9" w:rsidRPr="00E645C9" w:rsidRDefault="00E645C9" w:rsidP="00E645C9"/>
    <w:p w:rsidR="00E645C9" w:rsidRPr="00E645C9" w:rsidRDefault="00E645C9" w:rsidP="00E645C9"/>
    <w:p w:rsidR="00E645C9" w:rsidRPr="00E645C9" w:rsidRDefault="00E645C9" w:rsidP="00E645C9"/>
    <w:p w:rsidR="00E645C9" w:rsidRPr="00E645C9" w:rsidRDefault="00E645C9" w:rsidP="00E645C9"/>
    <w:p w:rsidR="00E645C9" w:rsidRPr="00E645C9" w:rsidRDefault="00E645C9" w:rsidP="00E645C9"/>
    <w:p w:rsidR="00E645C9" w:rsidRPr="00E645C9" w:rsidRDefault="00E645C9" w:rsidP="00E645C9"/>
    <w:p w:rsidR="00E645C9" w:rsidRPr="00E645C9" w:rsidRDefault="00E645C9" w:rsidP="00E645C9"/>
    <w:p w:rsidR="00E645C9" w:rsidRDefault="00E645C9" w:rsidP="00E645C9">
      <w:pPr>
        <w:tabs>
          <w:tab w:val="left" w:pos="1702"/>
        </w:tabs>
      </w:pPr>
    </w:p>
    <w:p w:rsidR="00E645C9" w:rsidRDefault="00E645C9" w:rsidP="00E645C9">
      <w:pPr>
        <w:tabs>
          <w:tab w:val="left" w:pos="17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УД.0</w:t>
      </w:r>
      <w:r w:rsidR="00205F7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ВВЕДЕНИЕ В СПЕЦИАЛЬНОСТЬ</w:t>
      </w:r>
    </w:p>
    <w:p w:rsidR="00E645C9" w:rsidRDefault="00E645C9" w:rsidP="00E645C9">
      <w:pPr>
        <w:tabs>
          <w:tab w:val="left" w:pos="1702"/>
        </w:tabs>
        <w:jc w:val="center"/>
        <w:rPr>
          <w:b/>
          <w:sz w:val="28"/>
          <w:szCs w:val="28"/>
        </w:rPr>
      </w:pPr>
    </w:p>
    <w:p w:rsidR="00E645C9" w:rsidRDefault="00E645C9" w:rsidP="00205F7C">
      <w:pPr>
        <w:tabs>
          <w:tab w:val="left" w:pos="170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1.1.Область применения рабочей программы</w:t>
      </w:r>
    </w:p>
    <w:p w:rsidR="00205F7C" w:rsidRDefault="00205F7C" w:rsidP="00205F7C">
      <w:pPr>
        <w:tabs>
          <w:tab w:val="left" w:pos="1702"/>
        </w:tabs>
        <w:jc w:val="both"/>
        <w:rPr>
          <w:sz w:val="28"/>
          <w:szCs w:val="28"/>
        </w:rPr>
      </w:pPr>
      <w:proofErr w:type="gramStart"/>
      <w:r w:rsidRPr="00205F7C">
        <w:rPr>
          <w:sz w:val="28"/>
          <w:szCs w:val="28"/>
        </w:rPr>
        <w:t xml:space="preserve">Программа учебной дисциплины  общеобразовательного цикла УД.02 </w:t>
      </w:r>
      <w:r>
        <w:rPr>
          <w:sz w:val="28"/>
          <w:szCs w:val="28"/>
        </w:rPr>
        <w:t xml:space="preserve">Введение в специальность </w:t>
      </w:r>
      <w:r w:rsidRPr="00205F7C">
        <w:rPr>
          <w:sz w:val="28"/>
          <w:szCs w:val="28"/>
        </w:rPr>
        <w:t xml:space="preserve">  является частью программы подготовки </w:t>
      </w:r>
      <w:r>
        <w:rPr>
          <w:sz w:val="28"/>
          <w:szCs w:val="28"/>
        </w:rPr>
        <w:t>специалистов среднего звена</w:t>
      </w:r>
      <w:r w:rsidRPr="00205F7C">
        <w:rPr>
          <w:sz w:val="28"/>
          <w:szCs w:val="28"/>
        </w:rPr>
        <w:t xml:space="preserve"> в соответствии с «Рекомендациями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Департамента государственно политики в</w:t>
      </w:r>
      <w:proofErr w:type="gramEnd"/>
      <w:r w:rsidRPr="00205F7C">
        <w:rPr>
          <w:sz w:val="28"/>
          <w:szCs w:val="28"/>
        </w:rPr>
        <w:t xml:space="preserve"> сфере подготовки рабочих кадров и ДПО </w:t>
      </w:r>
      <w:proofErr w:type="spellStart"/>
      <w:r w:rsidRPr="00205F7C">
        <w:rPr>
          <w:sz w:val="28"/>
          <w:szCs w:val="28"/>
        </w:rPr>
        <w:t>Минобрнауки</w:t>
      </w:r>
      <w:proofErr w:type="spellEnd"/>
      <w:r w:rsidRPr="00205F7C">
        <w:rPr>
          <w:sz w:val="28"/>
          <w:szCs w:val="28"/>
        </w:rPr>
        <w:t xml:space="preserve"> России от  17.03.2015 №06-259). </w:t>
      </w:r>
    </w:p>
    <w:p w:rsidR="00205F7C" w:rsidRDefault="00205F7C" w:rsidP="00205F7C">
      <w:pPr>
        <w:tabs>
          <w:tab w:val="left" w:pos="1702"/>
        </w:tabs>
        <w:jc w:val="both"/>
        <w:rPr>
          <w:sz w:val="28"/>
          <w:szCs w:val="28"/>
        </w:rPr>
      </w:pPr>
    </w:p>
    <w:p w:rsidR="00205F7C" w:rsidRDefault="00CB31D3" w:rsidP="00205F7C">
      <w:pPr>
        <w:tabs>
          <w:tab w:val="left" w:pos="170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1.2.Место дисциплины в </w:t>
      </w:r>
      <w:r w:rsidR="00205F7C" w:rsidRPr="00205F7C">
        <w:rPr>
          <w:b/>
          <w:sz w:val="28"/>
          <w:szCs w:val="28"/>
        </w:rPr>
        <w:t>структуре основной профессиональной образовательной программы:</w:t>
      </w:r>
    </w:p>
    <w:p w:rsidR="00CB31D3" w:rsidRDefault="00CB31D3" w:rsidP="00205F7C">
      <w:pPr>
        <w:tabs>
          <w:tab w:val="left" w:pos="1702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УД.0</w:t>
      </w:r>
      <w:r w:rsidR="00205F7C">
        <w:rPr>
          <w:sz w:val="28"/>
          <w:szCs w:val="28"/>
        </w:rPr>
        <w:t>2</w:t>
      </w:r>
      <w:r>
        <w:rPr>
          <w:sz w:val="28"/>
          <w:szCs w:val="28"/>
        </w:rPr>
        <w:t xml:space="preserve"> Введение в специальность является дополнительной дисциплиной по выбору. Учебная дисциплина УД.0</w:t>
      </w:r>
      <w:r w:rsidR="00205F7C">
        <w:rPr>
          <w:sz w:val="28"/>
          <w:szCs w:val="28"/>
        </w:rPr>
        <w:t>2</w:t>
      </w:r>
      <w:r>
        <w:rPr>
          <w:sz w:val="28"/>
          <w:szCs w:val="28"/>
        </w:rPr>
        <w:t xml:space="preserve"> Введение в специальность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образования.</w:t>
      </w:r>
    </w:p>
    <w:p w:rsidR="00205F7C" w:rsidRDefault="00205F7C" w:rsidP="00205F7C">
      <w:pPr>
        <w:tabs>
          <w:tab w:val="left" w:pos="1702"/>
        </w:tabs>
        <w:jc w:val="both"/>
        <w:rPr>
          <w:sz w:val="28"/>
          <w:szCs w:val="28"/>
        </w:rPr>
      </w:pPr>
    </w:p>
    <w:p w:rsidR="00CB31D3" w:rsidRDefault="008E533F" w:rsidP="00205F7C">
      <w:pPr>
        <w:tabs>
          <w:tab w:val="left" w:pos="170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1.3.Цели и задачи дисциплины – требования к результатам освоения дисциплины</w:t>
      </w:r>
    </w:p>
    <w:p w:rsidR="008E533F" w:rsidRPr="008E533F" w:rsidRDefault="008E533F" w:rsidP="00205F7C">
      <w:pPr>
        <w:tabs>
          <w:tab w:val="left" w:pos="1702"/>
        </w:tabs>
        <w:jc w:val="both"/>
        <w:rPr>
          <w:sz w:val="28"/>
          <w:szCs w:val="28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4"/>
        <w:gridCol w:w="7784"/>
      </w:tblGrid>
      <w:tr w:rsidR="008E533F" w:rsidTr="00205F7C">
        <w:trPr>
          <w:trHeight w:val="486"/>
        </w:trPr>
        <w:tc>
          <w:tcPr>
            <w:tcW w:w="1534" w:type="dxa"/>
          </w:tcPr>
          <w:p w:rsidR="008E533F" w:rsidRDefault="008E533F" w:rsidP="00205F7C">
            <w:pPr>
              <w:ind w:left="-38"/>
              <w:jc w:val="both"/>
            </w:pPr>
            <w:r>
              <w:t>Код</w:t>
            </w:r>
          </w:p>
        </w:tc>
        <w:tc>
          <w:tcPr>
            <w:tcW w:w="7784" w:type="dxa"/>
          </w:tcPr>
          <w:p w:rsidR="008E533F" w:rsidRDefault="008E533F" w:rsidP="00205F7C">
            <w:pPr>
              <w:ind w:left="-38"/>
              <w:jc w:val="both"/>
            </w:pPr>
            <w:r>
              <w:t>Наименование общих компетенций</w:t>
            </w:r>
          </w:p>
        </w:tc>
      </w:tr>
      <w:tr w:rsidR="008E533F" w:rsidTr="00205F7C">
        <w:trPr>
          <w:trHeight w:val="411"/>
        </w:trPr>
        <w:tc>
          <w:tcPr>
            <w:tcW w:w="1534" w:type="dxa"/>
          </w:tcPr>
          <w:p w:rsidR="008E533F" w:rsidRDefault="008E533F" w:rsidP="00205F7C">
            <w:pPr>
              <w:ind w:left="-38"/>
              <w:jc w:val="both"/>
            </w:pPr>
            <w:r>
              <w:t>ОК.01</w:t>
            </w:r>
          </w:p>
        </w:tc>
        <w:tc>
          <w:tcPr>
            <w:tcW w:w="7784" w:type="dxa"/>
          </w:tcPr>
          <w:p w:rsidR="008E533F" w:rsidRDefault="008E533F" w:rsidP="00205F7C">
            <w:pPr>
              <w:ind w:left="-38"/>
              <w:jc w:val="both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E533F" w:rsidTr="00205F7C">
        <w:trPr>
          <w:trHeight w:val="523"/>
        </w:trPr>
        <w:tc>
          <w:tcPr>
            <w:tcW w:w="1534" w:type="dxa"/>
          </w:tcPr>
          <w:p w:rsidR="008E533F" w:rsidRDefault="008E533F" w:rsidP="00205F7C">
            <w:pPr>
              <w:ind w:left="-38"/>
              <w:jc w:val="both"/>
            </w:pPr>
            <w:r>
              <w:t>ОК.02</w:t>
            </w:r>
          </w:p>
        </w:tc>
        <w:tc>
          <w:tcPr>
            <w:tcW w:w="7784" w:type="dxa"/>
          </w:tcPr>
          <w:p w:rsidR="008E533F" w:rsidRDefault="008E533F" w:rsidP="00205F7C">
            <w:pPr>
              <w:ind w:left="-38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E533F" w:rsidTr="00205F7C">
        <w:trPr>
          <w:trHeight w:val="523"/>
        </w:trPr>
        <w:tc>
          <w:tcPr>
            <w:tcW w:w="1534" w:type="dxa"/>
          </w:tcPr>
          <w:p w:rsidR="008E533F" w:rsidRDefault="008E533F" w:rsidP="00205F7C">
            <w:pPr>
              <w:ind w:left="-38"/>
              <w:jc w:val="both"/>
            </w:pPr>
            <w:r>
              <w:t>ОК.03</w:t>
            </w:r>
          </w:p>
        </w:tc>
        <w:tc>
          <w:tcPr>
            <w:tcW w:w="7784" w:type="dxa"/>
          </w:tcPr>
          <w:p w:rsidR="008E533F" w:rsidRDefault="008E533F" w:rsidP="00205F7C">
            <w:pPr>
              <w:ind w:left="-38"/>
              <w:jc w:val="both"/>
            </w:pPr>
            <w:r>
              <w:t>Планировать и реализовывать собственное профессиональное и личностное развитие.</w:t>
            </w:r>
          </w:p>
        </w:tc>
      </w:tr>
      <w:tr w:rsidR="008E533F" w:rsidTr="00205F7C">
        <w:trPr>
          <w:trHeight w:val="468"/>
        </w:trPr>
        <w:tc>
          <w:tcPr>
            <w:tcW w:w="1534" w:type="dxa"/>
          </w:tcPr>
          <w:p w:rsidR="008E533F" w:rsidRDefault="008E533F" w:rsidP="00205F7C">
            <w:pPr>
              <w:ind w:left="-38"/>
              <w:jc w:val="both"/>
            </w:pPr>
            <w:r>
              <w:t>ОК.04</w:t>
            </w:r>
          </w:p>
        </w:tc>
        <w:tc>
          <w:tcPr>
            <w:tcW w:w="7784" w:type="dxa"/>
          </w:tcPr>
          <w:p w:rsidR="008E533F" w:rsidRDefault="008E533F" w:rsidP="00205F7C">
            <w:pPr>
              <w:ind w:left="-38"/>
              <w:jc w:val="both"/>
            </w:pPr>
            <w: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E533F" w:rsidTr="00205F7C">
        <w:trPr>
          <w:trHeight w:val="486"/>
        </w:trPr>
        <w:tc>
          <w:tcPr>
            <w:tcW w:w="1534" w:type="dxa"/>
          </w:tcPr>
          <w:p w:rsidR="008E533F" w:rsidRDefault="008E533F" w:rsidP="00205F7C">
            <w:pPr>
              <w:ind w:left="-38"/>
              <w:jc w:val="both"/>
            </w:pPr>
            <w:r>
              <w:t>ОК.05</w:t>
            </w:r>
          </w:p>
        </w:tc>
        <w:tc>
          <w:tcPr>
            <w:tcW w:w="7784" w:type="dxa"/>
          </w:tcPr>
          <w:p w:rsidR="008E533F" w:rsidRDefault="008E533F" w:rsidP="00205F7C">
            <w:pPr>
              <w:ind w:left="-38"/>
              <w:jc w:val="both"/>
            </w:pPr>
            <w: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E533F" w:rsidTr="00205F7C">
        <w:trPr>
          <w:trHeight w:val="336"/>
        </w:trPr>
        <w:tc>
          <w:tcPr>
            <w:tcW w:w="1534" w:type="dxa"/>
          </w:tcPr>
          <w:p w:rsidR="008E533F" w:rsidRDefault="008E533F" w:rsidP="00205F7C">
            <w:pPr>
              <w:ind w:left="-38"/>
              <w:jc w:val="both"/>
            </w:pPr>
            <w:r>
              <w:t>ОК.06</w:t>
            </w:r>
          </w:p>
        </w:tc>
        <w:tc>
          <w:tcPr>
            <w:tcW w:w="7784" w:type="dxa"/>
          </w:tcPr>
          <w:p w:rsidR="008E533F" w:rsidRDefault="00205F7C" w:rsidP="00205F7C">
            <w:pPr>
              <w:ind w:left="-38"/>
              <w:jc w:val="both"/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8E533F" w:rsidTr="00205F7C">
        <w:trPr>
          <w:trHeight w:val="523"/>
        </w:trPr>
        <w:tc>
          <w:tcPr>
            <w:tcW w:w="1534" w:type="dxa"/>
          </w:tcPr>
          <w:p w:rsidR="008E533F" w:rsidRDefault="00AC13F6" w:rsidP="00205F7C">
            <w:pPr>
              <w:ind w:left="-38"/>
              <w:jc w:val="both"/>
            </w:pPr>
            <w:r>
              <w:t>ОК.07</w:t>
            </w:r>
          </w:p>
        </w:tc>
        <w:tc>
          <w:tcPr>
            <w:tcW w:w="7784" w:type="dxa"/>
          </w:tcPr>
          <w:p w:rsidR="008E533F" w:rsidRDefault="00AC13F6" w:rsidP="00205F7C">
            <w:pPr>
              <w:ind w:left="-38"/>
              <w:jc w:val="both"/>
            </w:pPr>
            <w: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E533F" w:rsidTr="00205F7C">
        <w:trPr>
          <w:trHeight w:val="374"/>
        </w:trPr>
        <w:tc>
          <w:tcPr>
            <w:tcW w:w="1534" w:type="dxa"/>
          </w:tcPr>
          <w:p w:rsidR="008E533F" w:rsidRDefault="00AC13F6" w:rsidP="00205F7C">
            <w:pPr>
              <w:ind w:left="-38"/>
              <w:jc w:val="both"/>
            </w:pPr>
            <w:r>
              <w:t>ОК.08</w:t>
            </w:r>
          </w:p>
        </w:tc>
        <w:tc>
          <w:tcPr>
            <w:tcW w:w="7784" w:type="dxa"/>
          </w:tcPr>
          <w:p w:rsidR="008E533F" w:rsidRDefault="00AC13F6" w:rsidP="00205F7C">
            <w:pPr>
              <w:ind w:left="-38"/>
              <w:jc w:val="both"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E533F" w:rsidTr="00205F7C">
        <w:trPr>
          <w:trHeight w:val="374"/>
        </w:trPr>
        <w:tc>
          <w:tcPr>
            <w:tcW w:w="1534" w:type="dxa"/>
          </w:tcPr>
          <w:p w:rsidR="008E533F" w:rsidRDefault="00AC13F6" w:rsidP="00205F7C">
            <w:pPr>
              <w:ind w:left="-38"/>
              <w:jc w:val="both"/>
            </w:pPr>
            <w:r>
              <w:t>ОК.09</w:t>
            </w:r>
          </w:p>
        </w:tc>
        <w:tc>
          <w:tcPr>
            <w:tcW w:w="7784" w:type="dxa"/>
          </w:tcPr>
          <w:p w:rsidR="008E533F" w:rsidRDefault="00AC13F6" w:rsidP="00205F7C">
            <w:pPr>
              <w:ind w:left="-38"/>
              <w:jc w:val="both"/>
            </w:pPr>
            <w:r>
              <w:t>Использовать информационные технологии в профессиональной деятельности.</w:t>
            </w:r>
          </w:p>
        </w:tc>
      </w:tr>
      <w:tr w:rsidR="008E533F" w:rsidTr="00205F7C">
        <w:trPr>
          <w:trHeight w:val="355"/>
        </w:trPr>
        <w:tc>
          <w:tcPr>
            <w:tcW w:w="1534" w:type="dxa"/>
          </w:tcPr>
          <w:p w:rsidR="008E533F" w:rsidRDefault="00AC13F6" w:rsidP="00205F7C">
            <w:pPr>
              <w:ind w:left="-38"/>
              <w:jc w:val="both"/>
            </w:pPr>
            <w:r>
              <w:t>ОК.10</w:t>
            </w:r>
          </w:p>
        </w:tc>
        <w:tc>
          <w:tcPr>
            <w:tcW w:w="7784" w:type="dxa"/>
          </w:tcPr>
          <w:p w:rsidR="008E533F" w:rsidRDefault="00AC13F6" w:rsidP="00205F7C">
            <w:pPr>
              <w:ind w:left="-38"/>
              <w:jc w:val="both"/>
            </w:pPr>
            <w:r>
              <w:t>Пользоваться профессиональной документацией на государственном и иностранном языке.</w:t>
            </w:r>
          </w:p>
        </w:tc>
      </w:tr>
      <w:tr w:rsidR="00AC13F6" w:rsidTr="00205F7C">
        <w:trPr>
          <w:trHeight w:val="655"/>
        </w:trPr>
        <w:tc>
          <w:tcPr>
            <w:tcW w:w="1534" w:type="dxa"/>
          </w:tcPr>
          <w:p w:rsidR="00AC13F6" w:rsidRDefault="00AC13F6" w:rsidP="00205F7C">
            <w:pPr>
              <w:jc w:val="both"/>
            </w:pPr>
            <w:r>
              <w:t>ОК.11</w:t>
            </w:r>
          </w:p>
        </w:tc>
        <w:tc>
          <w:tcPr>
            <w:tcW w:w="7784" w:type="dxa"/>
          </w:tcPr>
          <w:p w:rsidR="00205F7C" w:rsidRDefault="00205F7C" w:rsidP="00205F7C">
            <w:pPr>
              <w:jc w:val="both"/>
            </w:pPr>
            <w:r>
              <w:t>Использовать знания по финансовой грамотности, планировать</w:t>
            </w:r>
          </w:p>
          <w:p w:rsidR="00AC13F6" w:rsidRDefault="00205F7C" w:rsidP="00205F7C">
            <w:pPr>
              <w:jc w:val="both"/>
            </w:pPr>
            <w:r>
              <w:t>предпринимательскую деятельность в профессиональной сфере.</w:t>
            </w:r>
          </w:p>
        </w:tc>
      </w:tr>
    </w:tbl>
    <w:p w:rsidR="00605C8C" w:rsidRDefault="00605C8C" w:rsidP="00205F7C">
      <w:pPr>
        <w:jc w:val="both"/>
      </w:pPr>
    </w:p>
    <w:p w:rsidR="00AC13F6" w:rsidRDefault="00AC13F6" w:rsidP="00205F7C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учебной дисциплины студент должен уметь:</w:t>
      </w:r>
    </w:p>
    <w:p w:rsidR="00AC13F6" w:rsidRPr="00354E7A" w:rsidRDefault="00354E7A" w:rsidP="00205F7C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квалификационные характеристики специальности 43.02.15 Поварское и кондитерское дело;</w:t>
      </w:r>
    </w:p>
    <w:p w:rsidR="00354E7A" w:rsidRPr="00354E7A" w:rsidRDefault="00354E7A" w:rsidP="00205F7C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Формулировать жизненные цели и определять  средства их достижения;</w:t>
      </w:r>
    </w:p>
    <w:p w:rsidR="00354E7A" w:rsidRPr="00354E7A" w:rsidRDefault="00354E7A" w:rsidP="00205F7C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знания дисциплины Введение в профессиональную деятельность в процессе освоения содержания ППКРС и перспектив своей будущей профессии.</w:t>
      </w:r>
    </w:p>
    <w:p w:rsidR="00354E7A" w:rsidRDefault="00354E7A" w:rsidP="00205F7C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учебной дисциплины студент должен знать:</w:t>
      </w:r>
    </w:p>
    <w:p w:rsidR="00354E7A" w:rsidRDefault="00354E7A" w:rsidP="00205F7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354E7A">
        <w:rPr>
          <w:rFonts w:ascii="Times New Roman" w:hAnsi="Times New Roman"/>
          <w:sz w:val="28"/>
          <w:szCs w:val="28"/>
        </w:rPr>
        <w:t xml:space="preserve">Место профессии </w:t>
      </w:r>
      <w:r>
        <w:rPr>
          <w:rFonts w:ascii="Times New Roman" w:hAnsi="Times New Roman"/>
          <w:sz w:val="28"/>
          <w:szCs w:val="28"/>
        </w:rPr>
        <w:t>в социально – экономической сфере;</w:t>
      </w:r>
    </w:p>
    <w:p w:rsidR="00354E7A" w:rsidRDefault="00354E7A" w:rsidP="00205F7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Профессиональную характеристику специальности;</w:t>
      </w:r>
    </w:p>
    <w:p w:rsidR="00354E7A" w:rsidRDefault="00354E7A" w:rsidP="00205F7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уровню подготовки квалифицированного специалиста в соответствии с ФГОС, профессиональным стандартом индустрии питания;</w:t>
      </w:r>
    </w:p>
    <w:p w:rsidR="00354E7A" w:rsidRDefault="00354E7A" w:rsidP="00205F7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предъявляемые к специалисту по поварскому и кондитерскому делу;</w:t>
      </w:r>
    </w:p>
    <w:p w:rsidR="00354E7A" w:rsidRDefault="00354E7A" w:rsidP="00205F7C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специалиста по поварскому и кондитерскому делу в осуществлении задач, стоящих перед работниками общественного питания.</w:t>
      </w:r>
    </w:p>
    <w:p w:rsidR="00354E7A" w:rsidRDefault="00354E7A" w:rsidP="00205F7C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1.4.Количество часов на освоение программы дисциплины.</w:t>
      </w:r>
    </w:p>
    <w:p w:rsidR="00354E7A" w:rsidRPr="000F045B" w:rsidRDefault="00354E7A" w:rsidP="00205F7C">
      <w:pPr>
        <w:shd w:val="clear" w:color="auto" w:fill="FFFFFF"/>
        <w:tabs>
          <w:tab w:val="left" w:leader="underscore" w:pos="7752"/>
        </w:tabs>
        <w:ind w:left="528" w:right="1"/>
        <w:jc w:val="both"/>
        <w:rPr>
          <w:sz w:val="28"/>
          <w:szCs w:val="28"/>
        </w:rPr>
      </w:pPr>
      <w:r w:rsidRPr="000F045B">
        <w:rPr>
          <w:sz w:val="28"/>
          <w:szCs w:val="28"/>
        </w:rPr>
        <w:t>Объем образоват</w:t>
      </w:r>
      <w:r w:rsidR="00962B18">
        <w:rPr>
          <w:sz w:val="28"/>
          <w:szCs w:val="28"/>
        </w:rPr>
        <w:t xml:space="preserve">ельной нагрузки </w:t>
      </w:r>
      <w:proofErr w:type="gramStart"/>
      <w:r w:rsidR="00962B18">
        <w:rPr>
          <w:sz w:val="28"/>
          <w:szCs w:val="28"/>
        </w:rPr>
        <w:t>обучающегося</w:t>
      </w:r>
      <w:proofErr w:type="gramEnd"/>
      <w:r w:rsidR="00962B18">
        <w:rPr>
          <w:sz w:val="28"/>
          <w:szCs w:val="28"/>
        </w:rPr>
        <w:t xml:space="preserve">  </w:t>
      </w:r>
      <w:r w:rsidR="00205F7C">
        <w:rPr>
          <w:sz w:val="28"/>
          <w:szCs w:val="28"/>
        </w:rPr>
        <w:t xml:space="preserve">- </w:t>
      </w:r>
      <w:r w:rsidR="00962B18">
        <w:rPr>
          <w:sz w:val="28"/>
          <w:szCs w:val="28"/>
        </w:rPr>
        <w:t>45 часов</w:t>
      </w:r>
      <w:r w:rsidRPr="000F045B">
        <w:rPr>
          <w:sz w:val="28"/>
          <w:szCs w:val="28"/>
        </w:rPr>
        <w:t xml:space="preserve">, в том числе: </w:t>
      </w:r>
    </w:p>
    <w:p w:rsidR="00354E7A" w:rsidRDefault="00354E7A" w:rsidP="00205F7C">
      <w:pPr>
        <w:pStyle w:val="a4"/>
        <w:tabs>
          <w:tab w:val="left" w:pos="-142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0F045B">
        <w:rPr>
          <w:rFonts w:ascii="Times New Roman" w:hAnsi="Times New Roman"/>
          <w:sz w:val="28"/>
          <w:szCs w:val="28"/>
        </w:rPr>
        <w:t xml:space="preserve">во взаимодействии с преподавателем  - </w:t>
      </w:r>
      <w:r w:rsidR="00962B18">
        <w:rPr>
          <w:rFonts w:ascii="Times New Roman" w:hAnsi="Times New Roman"/>
          <w:sz w:val="28"/>
          <w:szCs w:val="28"/>
        </w:rPr>
        <w:t>45 часов</w:t>
      </w:r>
      <w:r w:rsidRPr="000F045B">
        <w:rPr>
          <w:rFonts w:ascii="Times New Roman" w:hAnsi="Times New Roman"/>
          <w:sz w:val="28"/>
          <w:szCs w:val="28"/>
        </w:rPr>
        <w:t xml:space="preserve">.     </w:t>
      </w:r>
    </w:p>
    <w:p w:rsidR="00354E7A" w:rsidRPr="00CB3D18" w:rsidRDefault="00354E7A" w:rsidP="00205F7C">
      <w:pPr>
        <w:shd w:val="clear" w:color="auto" w:fill="FFFFFF"/>
        <w:tabs>
          <w:tab w:val="left" w:leader="underscore" w:pos="7752"/>
        </w:tabs>
        <w:ind w:left="567" w:right="1"/>
        <w:jc w:val="both"/>
        <w:rPr>
          <w:spacing w:val="-3"/>
          <w:sz w:val="28"/>
          <w:szCs w:val="28"/>
        </w:rPr>
      </w:pPr>
      <w:r w:rsidRPr="00045F51">
        <w:rPr>
          <w:spacing w:val="-3"/>
          <w:sz w:val="28"/>
          <w:szCs w:val="28"/>
        </w:rPr>
        <w:t xml:space="preserve">Промежуточная аттестация в форме итогового контроля </w:t>
      </w:r>
      <w:r w:rsidR="00205F7C">
        <w:rPr>
          <w:spacing w:val="-3"/>
          <w:sz w:val="28"/>
          <w:szCs w:val="28"/>
        </w:rPr>
        <w:t>-</w:t>
      </w:r>
      <w:r w:rsidRPr="00045F51">
        <w:rPr>
          <w:spacing w:val="-3"/>
          <w:sz w:val="28"/>
          <w:szCs w:val="28"/>
        </w:rPr>
        <w:t xml:space="preserve"> зачет (с оценкой).</w:t>
      </w:r>
    </w:p>
    <w:p w:rsidR="00354E7A" w:rsidRDefault="00354E7A" w:rsidP="00205F7C">
      <w:pPr>
        <w:ind w:left="360"/>
        <w:jc w:val="both"/>
        <w:rPr>
          <w:b/>
          <w:sz w:val="28"/>
          <w:szCs w:val="28"/>
        </w:rPr>
      </w:pPr>
    </w:p>
    <w:p w:rsidR="009765DE" w:rsidRDefault="009765DE" w:rsidP="00205F7C">
      <w:pPr>
        <w:ind w:left="360"/>
        <w:jc w:val="both"/>
        <w:rPr>
          <w:b/>
          <w:sz w:val="28"/>
          <w:szCs w:val="28"/>
        </w:rPr>
      </w:pPr>
    </w:p>
    <w:p w:rsidR="009765DE" w:rsidRDefault="009765DE" w:rsidP="00205F7C">
      <w:pPr>
        <w:ind w:left="360"/>
        <w:jc w:val="both"/>
        <w:rPr>
          <w:b/>
          <w:sz w:val="28"/>
          <w:szCs w:val="28"/>
        </w:rPr>
      </w:pPr>
    </w:p>
    <w:p w:rsidR="009765DE" w:rsidRDefault="009765DE" w:rsidP="00205F7C">
      <w:pPr>
        <w:ind w:left="360"/>
        <w:jc w:val="both"/>
        <w:rPr>
          <w:b/>
          <w:sz w:val="28"/>
          <w:szCs w:val="28"/>
        </w:rPr>
      </w:pPr>
    </w:p>
    <w:p w:rsidR="009765DE" w:rsidRDefault="009765DE" w:rsidP="00205F7C">
      <w:pPr>
        <w:ind w:left="360"/>
        <w:jc w:val="both"/>
        <w:rPr>
          <w:b/>
          <w:sz w:val="28"/>
          <w:szCs w:val="28"/>
        </w:rPr>
      </w:pPr>
    </w:p>
    <w:p w:rsidR="009765DE" w:rsidRDefault="009765DE" w:rsidP="00205F7C">
      <w:pPr>
        <w:ind w:left="360"/>
        <w:jc w:val="both"/>
        <w:rPr>
          <w:b/>
          <w:sz w:val="28"/>
          <w:szCs w:val="28"/>
        </w:rPr>
      </w:pPr>
    </w:p>
    <w:p w:rsidR="009765DE" w:rsidRDefault="009765DE" w:rsidP="00205F7C">
      <w:pPr>
        <w:ind w:left="360"/>
        <w:jc w:val="both"/>
        <w:rPr>
          <w:b/>
          <w:sz w:val="28"/>
          <w:szCs w:val="28"/>
        </w:rPr>
      </w:pPr>
    </w:p>
    <w:p w:rsidR="009765DE" w:rsidRDefault="009765DE" w:rsidP="00205F7C">
      <w:pPr>
        <w:ind w:left="360"/>
        <w:jc w:val="both"/>
        <w:rPr>
          <w:b/>
          <w:sz w:val="28"/>
          <w:szCs w:val="28"/>
        </w:rPr>
      </w:pPr>
    </w:p>
    <w:p w:rsidR="009765DE" w:rsidRDefault="009765DE" w:rsidP="00205F7C">
      <w:pPr>
        <w:ind w:left="360"/>
        <w:jc w:val="both"/>
        <w:rPr>
          <w:b/>
          <w:sz w:val="28"/>
          <w:szCs w:val="28"/>
        </w:rPr>
      </w:pPr>
    </w:p>
    <w:p w:rsidR="009765DE" w:rsidRDefault="009765DE" w:rsidP="00205F7C">
      <w:pPr>
        <w:ind w:left="360"/>
        <w:jc w:val="both"/>
        <w:rPr>
          <w:b/>
          <w:sz w:val="28"/>
          <w:szCs w:val="28"/>
        </w:rPr>
      </w:pPr>
    </w:p>
    <w:p w:rsidR="009765DE" w:rsidRDefault="009765DE" w:rsidP="00205F7C">
      <w:pPr>
        <w:ind w:left="360"/>
        <w:jc w:val="both"/>
        <w:rPr>
          <w:b/>
          <w:sz w:val="28"/>
          <w:szCs w:val="28"/>
        </w:rPr>
      </w:pPr>
    </w:p>
    <w:p w:rsidR="009765DE" w:rsidRDefault="009765DE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435474" w:rsidRDefault="00435474" w:rsidP="00205F7C">
      <w:pPr>
        <w:ind w:left="360"/>
        <w:jc w:val="both"/>
        <w:rPr>
          <w:b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ОГСЭ.01 ОСНОВЫ ФИЛОСОФИИ</w:t>
      </w:r>
    </w:p>
    <w:p w:rsidR="009765DE" w:rsidRPr="009765DE" w:rsidRDefault="009765DE" w:rsidP="009765DE">
      <w:pPr>
        <w:widowControl/>
        <w:numPr>
          <w:ilvl w:val="1"/>
          <w:numId w:val="22"/>
        </w:numPr>
        <w:suppressAutoHyphens w:val="0"/>
        <w:spacing w:after="200" w:line="276" w:lineRule="auto"/>
        <w:contextualSpacing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Область применения программы</w:t>
      </w:r>
    </w:p>
    <w:p w:rsidR="009765DE" w:rsidRPr="009765DE" w:rsidRDefault="009765DE" w:rsidP="00E94E33">
      <w:pPr>
        <w:widowControl/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>Программа учебной дисциплины общего гуманитарного и социально- экономического цикла (ОГСЭ) является частью программы подготовки специалистов среднего звена для специальности 43.02.15 Поварское и кондитерское дело, реализуемой на базе основного общего образования.</w:t>
      </w:r>
    </w:p>
    <w:p w:rsidR="009765DE" w:rsidRPr="009765DE" w:rsidRDefault="009765DE" w:rsidP="00E94E33">
      <w:pPr>
        <w:widowControl/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1.2.Место дисциплины в структуре программы подготовки специалистов среднего звена</w:t>
      </w:r>
    </w:p>
    <w:p w:rsidR="009765DE" w:rsidRPr="009765DE" w:rsidRDefault="009765DE" w:rsidP="00E94E33">
      <w:pPr>
        <w:widowControl/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>Учебная дисциплина ОГСЭ.01 Основы философии относится к общему гуманитарному и социально – экономическому циклу программы подготовки специалистов среднего звена для специальности 43.02.15 Поварское и кондитерское дело, социально – экономического профиля, реализуемой на базе основного общего образования.</w:t>
      </w: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1.3. Цели и задачи учебной дисциплины – требования к результатам освоения дисциплины.</w:t>
      </w: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3675"/>
        <w:gridCol w:w="5219"/>
      </w:tblGrid>
      <w:tr w:rsidR="009765DE" w:rsidRPr="009765DE" w:rsidTr="00E94E33">
        <w:trPr>
          <w:trHeight w:val="690"/>
        </w:trPr>
        <w:tc>
          <w:tcPr>
            <w:tcW w:w="990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Код ПК</w:t>
            </w:r>
            <w:proofErr w:type="gramStart"/>
            <w:r w:rsidRPr="009765DE">
              <w:rPr>
                <w:rFonts w:eastAsiaTheme="minorHAnsi"/>
                <w:kern w:val="0"/>
              </w:rPr>
              <w:t>,О</w:t>
            </w:r>
            <w:proofErr w:type="gramEnd"/>
            <w:r w:rsidRPr="009765DE">
              <w:rPr>
                <w:rFonts w:eastAsiaTheme="minorHAnsi"/>
                <w:kern w:val="0"/>
              </w:rPr>
              <w:t>К</w:t>
            </w:r>
          </w:p>
        </w:tc>
        <w:tc>
          <w:tcPr>
            <w:tcW w:w="3675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 Умения</w:t>
            </w:r>
          </w:p>
        </w:tc>
        <w:tc>
          <w:tcPr>
            <w:tcW w:w="5219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Знания</w:t>
            </w:r>
          </w:p>
        </w:tc>
      </w:tr>
      <w:tr w:rsidR="009765DE" w:rsidRPr="009765DE" w:rsidTr="00E94E33">
        <w:trPr>
          <w:trHeight w:val="3210"/>
        </w:trPr>
        <w:tc>
          <w:tcPr>
            <w:tcW w:w="990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  <w:proofErr w:type="gramStart"/>
            <w:r w:rsidRPr="009765DE">
              <w:rPr>
                <w:rFonts w:eastAsiaTheme="minorHAnsi"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kern w:val="0"/>
              </w:rPr>
              <w:t xml:space="preserve"> 01-ОК04,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ОК06</w:t>
            </w:r>
          </w:p>
        </w:tc>
        <w:tc>
          <w:tcPr>
            <w:tcW w:w="3675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Ориентироваться в истории развития философского знания;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Вырабатывать свою точку зрения и аргументированно дискутировать по важнейшим проблемам философии;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Применять полученные в курсе изучения философии знания в практической, в том числе и профессиональной деятельности</w:t>
            </w:r>
          </w:p>
        </w:tc>
        <w:tc>
          <w:tcPr>
            <w:tcW w:w="5219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Основных философских учений;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Главных философских терминов и понятий;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Проблематики и предметного поля важнейших философских дисциплин.</w:t>
            </w:r>
          </w:p>
        </w:tc>
      </w:tr>
    </w:tbl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E94E33">
      <w:pPr>
        <w:widowControl/>
        <w:suppressAutoHyphens w:val="0"/>
        <w:spacing w:after="200" w:line="276" w:lineRule="auto"/>
        <w:jc w:val="both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1.4. Количество часов на освоение рабочей программы учебной дисциплины:</w:t>
      </w:r>
    </w:p>
    <w:p w:rsidR="009765DE" w:rsidRPr="009765DE" w:rsidRDefault="009765DE" w:rsidP="00E94E33">
      <w:pPr>
        <w:widowControl/>
        <w:suppressAutoHyphens w:val="0"/>
        <w:ind w:right="-259"/>
        <w:jc w:val="both"/>
        <w:rPr>
          <w:rFonts w:eastAsia="Calibri"/>
          <w:kern w:val="0"/>
          <w:sz w:val="28"/>
          <w:szCs w:val="28"/>
        </w:rPr>
      </w:pPr>
      <w:r w:rsidRPr="009765DE">
        <w:rPr>
          <w:rFonts w:eastAsia="Calibri"/>
          <w:kern w:val="0"/>
          <w:sz w:val="28"/>
          <w:szCs w:val="28"/>
        </w:rPr>
        <w:t xml:space="preserve">Максимальная учебная нагрузка </w:t>
      </w:r>
      <w:proofErr w:type="gramStart"/>
      <w:r w:rsidRPr="009765DE">
        <w:rPr>
          <w:rFonts w:eastAsia="Calibri"/>
          <w:kern w:val="0"/>
          <w:sz w:val="28"/>
          <w:szCs w:val="28"/>
        </w:rPr>
        <w:t>обучающегося</w:t>
      </w:r>
      <w:proofErr w:type="gramEnd"/>
      <w:r w:rsidRPr="009765DE">
        <w:rPr>
          <w:rFonts w:eastAsia="Calibri"/>
          <w:kern w:val="0"/>
          <w:sz w:val="28"/>
          <w:szCs w:val="28"/>
        </w:rPr>
        <w:t xml:space="preserve"> устанавливается в объеме </w:t>
      </w:r>
      <w:r w:rsidR="00E94E33">
        <w:rPr>
          <w:rFonts w:eastAsia="Calibri"/>
          <w:kern w:val="0"/>
          <w:sz w:val="28"/>
          <w:szCs w:val="28"/>
        </w:rPr>
        <w:t xml:space="preserve">- </w:t>
      </w:r>
      <w:r w:rsidRPr="009765DE">
        <w:rPr>
          <w:rFonts w:eastAsia="Calibri"/>
          <w:kern w:val="0"/>
          <w:sz w:val="28"/>
          <w:szCs w:val="28"/>
        </w:rPr>
        <w:t>48 часов, в том числе:</w:t>
      </w:r>
    </w:p>
    <w:p w:rsidR="009765DE" w:rsidRPr="009765DE" w:rsidRDefault="00E94E33" w:rsidP="00E94E33">
      <w:pPr>
        <w:widowControl/>
        <w:suppressAutoHyphens w:val="0"/>
        <w:ind w:right="-259"/>
        <w:jc w:val="both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о</w:t>
      </w:r>
      <w:r w:rsidR="009765DE" w:rsidRPr="009765DE">
        <w:rPr>
          <w:rFonts w:eastAsia="Calibri"/>
          <w:kern w:val="0"/>
          <w:sz w:val="28"/>
          <w:szCs w:val="28"/>
        </w:rPr>
        <w:t xml:space="preserve">бязательная аудиторная нагрузка </w:t>
      </w:r>
      <w:proofErr w:type="gramStart"/>
      <w:r w:rsidR="009765DE" w:rsidRPr="009765DE">
        <w:rPr>
          <w:rFonts w:eastAsia="Calibri"/>
          <w:kern w:val="0"/>
          <w:sz w:val="28"/>
          <w:szCs w:val="28"/>
        </w:rPr>
        <w:t>обучающегося</w:t>
      </w:r>
      <w:proofErr w:type="gramEnd"/>
      <w:r w:rsidR="009765DE" w:rsidRPr="009765DE">
        <w:rPr>
          <w:rFonts w:eastAsia="Calibri"/>
          <w:kern w:val="0"/>
          <w:sz w:val="28"/>
          <w:szCs w:val="28"/>
        </w:rPr>
        <w:t xml:space="preserve"> во взаимодействии с преподавателем составляет 48 часов.</w:t>
      </w:r>
    </w:p>
    <w:p w:rsidR="009765DE" w:rsidRPr="009765DE" w:rsidRDefault="009765DE" w:rsidP="00E94E33">
      <w:pPr>
        <w:widowControl/>
        <w:suppressAutoHyphens w:val="0"/>
        <w:ind w:right="-259"/>
        <w:jc w:val="both"/>
        <w:rPr>
          <w:rFonts w:eastAsia="Times New Roman"/>
          <w:b/>
          <w:bCs/>
          <w:kern w:val="0"/>
        </w:rPr>
      </w:pPr>
      <w:r w:rsidRPr="009765DE">
        <w:rPr>
          <w:rFonts w:eastAsia="Calibri"/>
          <w:kern w:val="0"/>
          <w:sz w:val="28"/>
          <w:szCs w:val="28"/>
        </w:rPr>
        <w:t>Промежуточная аттестация в форме итогового контроля – зачет (с оценкой).</w:t>
      </w:r>
    </w:p>
    <w:p w:rsidR="009765DE" w:rsidRPr="009765DE" w:rsidRDefault="009765DE" w:rsidP="009765DE">
      <w:pPr>
        <w:widowControl/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lastRenderedPageBreak/>
        <w:t>ОГСЭ.02 ИСТОРИЯ</w:t>
      </w: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1.1.Область применения программы</w:t>
      </w:r>
    </w:p>
    <w:p w:rsidR="009765DE" w:rsidRPr="009765DE" w:rsidRDefault="009765DE" w:rsidP="00E94E33">
      <w:pPr>
        <w:widowControl/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>Программа учебной дисциплины общего гуманитарного и социально – экономического цикла (ОГСЭ) является частью программы подготовки специалистов среднего звена для специальности 43.02.15 Поварское и кондитерское дело, реализуемой на базе основного общего образования.</w:t>
      </w:r>
    </w:p>
    <w:p w:rsidR="009765DE" w:rsidRPr="009765DE" w:rsidRDefault="009765DE" w:rsidP="00E94E33">
      <w:pPr>
        <w:widowControl/>
        <w:suppressAutoHyphens w:val="0"/>
        <w:spacing w:after="200" w:line="276" w:lineRule="auto"/>
        <w:jc w:val="both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1.2.Место дисциплины в структуре программы подготовки специалистов среднего звена.</w:t>
      </w:r>
    </w:p>
    <w:p w:rsidR="009765DE" w:rsidRPr="009765DE" w:rsidRDefault="009765DE" w:rsidP="00E94E33">
      <w:pPr>
        <w:widowControl/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>Учебная дисциплина ОГСЭ.02  История относится к общему гуманитарному и социально – экономическому циклу программы подготовки специалистов среднего звена для специальности 43.02.15 Поварское и кондитерское дело, социально – экономического профиля, реализуемой на базе основного общего образования.</w:t>
      </w: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1.3. Цели и задачи учебной дисциплины – требования к результатам освоения дисциплины.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402"/>
        <w:gridCol w:w="5103"/>
      </w:tblGrid>
      <w:tr w:rsidR="009765DE" w:rsidRPr="009765DE" w:rsidTr="009765DE">
        <w:trPr>
          <w:trHeight w:val="750"/>
        </w:trPr>
        <w:tc>
          <w:tcPr>
            <w:tcW w:w="1701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r w:rsidRPr="009765DE">
              <w:rPr>
                <w:rFonts w:eastAsiaTheme="minorHAnsi"/>
                <w:kern w:val="0"/>
                <w:sz w:val="22"/>
                <w:szCs w:val="22"/>
              </w:rPr>
              <w:t>Код ПК</w:t>
            </w:r>
            <w:proofErr w:type="gramStart"/>
            <w:r w:rsidRPr="009765DE">
              <w:rPr>
                <w:rFonts w:eastAsiaTheme="minorHAnsi"/>
                <w:kern w:val="0"/>
                <w:sz w:val="22"/>
                <w:szCs w:val="22"/>
              </w:rPr>
              <w:t>,О</w:t>
            </w:r>
            <w:proofErr w:type="gramEnd"/>
            <w:r w:rsidRPr="009765DE">
              <w:rPr>
                <w:rFonts w:eastAsiaTheme="minorHAnsi"/>
                <w:kern w:val="0"/>
                <w:sz w:val="22"/>
                <w:szCs w:val="22"/>
              </w:rPr>
              <w:t>К</w:t>
            </w:r>
          </w:p>
        </w:tc>
        <w:tc>
          <w:tcPr>
            <w:tcW w:w="3402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r w:rsidRPr="009765DE">
              <w:rPr>
                <w:rFonts w:eastAsiaTheme="minorHAnsi"/>
                <w:kern w:val="0"/>
                <w:sz w:val="22"/>
                <w:szCs w:val="22"/>
              </w:rPr>
              <w:t>Умения</w:t>
            </w:r>
          </w:p>
        </w:tc>
        <w:tc>
          <w:tcPr>
            <w:tcW w:w="5103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r w:rsidRPr="009765DE">
              <w:rPr>
                <w:rFonts w:eastAsiaTheme="minorHAnsi"/>
                <w:kern w:val="0"/>
                <w:sz w:val="22"/>
                <w:szCs w:val="22"/>
              </w:rPr>
              <w:t>Знания</w:t>
            </w:r>
          </w:p>
        </w:tc>
      </w:tr>
      <w:tr w:rsidR="009765DE" w:rsidRPr="009765DE" w:rsidTr="009765DE">
        <w:trPr>
          <w:trHeight w:val="4515"/>
        </w:trPr>
        <w:tc>
          <w:tcPr>
            <w:tcW w:w="1701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proofErr w:type="gramStart"/>
            <w:r w:rsidRPr="009765DE">
              <w:rPr>
                <w:rFonts w:eastAsiaTheme="minorHAnsi"/>
                <w:kern w:val="0"/>
                <w:sz w:val="22"/>
                <w:szCs w:val="22"/>
              </w:rPr>
              <w:t>ОК</w:t>
            </w:r>
            <w:proofErr w:type="gramEnd"/>
            <w:r w:rsidRPr="009765DE">
              <w:rPr>
                <w:rFonts w:eastAsiaTheme="minorHAnsi"/>
                <w:kern w:val="0"/>
                <w:sz w:val="22"/>
                <w:szCs w:val="22"/>
              </w:rPr>
              <w:t xml:space="preserve"> 01- ОК 07,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proofErr w:type="gramStart"/>
            <w:r w:rsidRPr="009765DE">
              <w:rPr>
                <w:rFonts w:eastAsiaTheme="minorHAnsi"/>
                <w:kern w:val="0"/>
                <w:sz w:val="22"/>
                <w:szCs w:val="22"/>
              </w:rPr>
              <w:t>ОК</w:t>
            </w:r>
            <w:proofErr w:type="gramEnd"/>
            <w:r w:rsidRPr="009765DE">
              <w:rPr>
                <w:rFonts w:eastAsiaTheme="minorHAnsi"/>
                <w:kern w:val="0"/>
                <w:sz w:val="22"/>
                <w:szCs w:val="22"/>
              </w:rPr>
              <w:t xml:space="preserve"> 09</w:t>
            </w:r>
          </w:p>
        </w:tc>
        <w:tc>
          <w:tcPr>
            <w:tcW w:w="3402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r w:rsidRPr="009765DE">
              <w:rPr>
                <w:rFonts w:eastAsiaTheme="minorHAnsi"/>
                <w:kern w:val="0"/>
                <w:sz w:val="22"/>
                <w:szCs w:val="22"/>
              </w:rPr>
              <w:t>Умение ориентироваться в современной экономической, политической и культурной ситуации в России и мире.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r w:rsidRPr="009765DE">
              <w:rPr>
                <w:rFonts w:eastAsiaTheme="minorHAnsi"/>
                <w:kern w:val="0"/>
                <w:sz w:val="22"/>
                <w:szCs w:val="22"/>
              </w:rPr>
              <w:t>Умение выявлять взаимосвязь отечественных, региональных, мировых социально – экономических, политических и культурных проблем.</w:t>
            </w:r>
          </w:p>
        </w:tc>
        <w:tc>
          <w:tcPr>
            <w:tcW w:w="5103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r w:rsidRPr="009765DE">
              <w:rPr>
                <w:rFonts w:eastAsiaTheme="minorHAnsi"/>
                <w:kern w:val="0"/>
                <w:sz w:val="22"/>
                <w:szCs w:val="22"/>
              </w:rPr>
              <w:t xml:space="preserve">Знание основных направлений развития ключевых регионов мира на рубеже </w:t>
            </w:r>
            <w:r w:rsidRPr="009765DE">
              <w:rPr>
                <w:rFonts w:eastAsiaTheme="minorHAnsi"/>
                <w:kern w:val="0"/>
                <w:sz w:val="22"/>
                <w:szCs w:val="22"/>
                <w:lang w:val="en-US"/>
              </w:rPr>
              <w:t>XX</w:t>
            </w:r>
            <w:r w:rsidRPr="009765DE">
              <w:rPr>
                <w:rFonts w:eastAsiaTheme="minorHAnsi"/>
                <w:kern w:val="0"/>
                <w:sz w:val="22"/>
                <w:szCs w:val="22"/>
              </w:rPr>
              <w:t xml:space="preserve"> – </w:t>
            </w:r>
            <w:r w:rsidRPr="009765DE">
              <w:rPr>
                <w:rFonts w:eastAsiaTheme="minorHAnsi"/>
                <w:kern w:val="0"/>
                <w:sz w:val="22"/>
                <w:szCs w:val="22"/>
                <w:lang w:val="en-US"/>
              </w:rPr>
              <w:t>XXI</w:t>
            </w:r>
            <w:r w:rsidRPr="009765DE">
              <w:rPr>
                <w:rFonts w:eastAsiaTheme="minorHAnsi"/>
                <w:kern w:val="0"/>
                <w:sz w:val="22"/>
                <w:szCs w:val="22"/>
              </w:rPr>
              <w:t xml:space="preserve"> веков.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r w:rsidRPr="009765DE">
              <w:rPr>
                <w:rFonts w:eastAsiaTheme="minorHAnsi"/>
                <w:kern w:val="0"/>
                <w:sz w:val="22"/>
                <w:szCs w:val="22"/>
              </w:rPr>
              <w:t xml:space="preserve">Знание сущности и причин локальных, региональных, межгосударственных конфликтов в конце </w:t>
            </w:r>
            <w:r w:rsidRPr="009765DE">
              <w:rPr>
                <w:rFonts w:eastAsiaTheme="minorHAnsi"/>
                <w:kern w:val="0"/>
                <w:sz w:val="22"/>
                <w:szCs w:val="22"/>
                <w:lang w:val="en-US"/>
              </w:rPr>
              <w:t>XX</w:t>
            </w:r>
            <w:r w:rsidRPr="009765DE">
              <w:rPr>
                <w:rFonts w:eastAsiaTheme="minorHAnsi"/>
                <w:kern w:val="0"/>
                <w:sz w:val="22"/>
                <w:szCs w:val="22"/>
              </w:rPr>
              <w:t xml:space="preserve"> – начале </w:t>
            </w:r>
            <w:r w:rsidRPr="009765DE">
              <w:rPr>
                <w:rFonts w:eastAsiaTheme="minorHAnsi"/>
                <w:kern w:val="0"/>
                <w:sz w:val="22"/>
                <w:szCs w:val="22"/>
                <w:lang w:val="en-US"/>
              </w:rPr>
              <w:t>XXI</w:t>
            </w:r>
            <w:r w:rsidRPr="009765DE">
              <w:rPr>
                <w:rFonts w:eastAsiaTheme="minorHAnsi"/>
                <w:kern w:val="0"/>
                <w:sz w:val="22"/>
                <w:szCs w:val="22"/>
              </w:rPr>
              <w:t xml:space="preserve"> вв.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r w:rsidRPr="009765DE">
              <w:rPr>
                <w:rFonts w:eastAsiaTheme="minorHAnsi"/>
                <w:kern w:val="0"/>
                <w:sz w:val="22"/>
                <w:szCs w:val="22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мира.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r w:rsidRPr="009765DE">
              <w:rPr>
                <w:rFonts w:eastAsiaTheme="minorHAnsi"/>
                <w:kern w:val="0"/>
                <w:sz w:val="22"/>
                <w:szCs w:val="22"/>
              </w:rPr>
              <w:t>Знание назначения ООН, НАТО, ЕС и других организаций, основных направлений их деятельности.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r w:rsidRPr="009765DE">
              <w:rPr>
                <w:rFonts w:eastAsiaTheme="minorHAnsi"/>
                <w:kern w:val="0"/>
                <w:sz w:val="22"/>
                <w:szCs w:val="22"/>
              </w:rPr>
              <w:t>Знание сведений о роли науки, культуры и религии в сохранении и укреплении национальных и государственных традиций.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rPr>
                <w:rFonts w:eastAsiaTheme="minorHAnsi"/>
                <w:kern w:val="0"/>
                <w:sz w:val="22"/>
                <w:szCs w:val="22"/>
              </w:rPr>
            </w:pPr>
            <w:r w:rsidRPr="009765DE">
              <w:rPr>
                <w:rFonts w:eastAsiaTheme="minorHAnsi"/>
                <w:kern w:val="0"/>
                <w:sz w:val="22"/>
                <w:szCs w:val="22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</w:tc>
      </w:tr>
    </w:tbl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E94E33">
      <w:pPr>
        <w:widowControl/>
        <w:suppressAutoHyphens w:val="0"/>
        <w:spacing w:after="200" w:line="276" w:lineRule="auto"/>
        <w:jc w:val="both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lastRenderedPageBreak/>
        <w:t>1.4. Количество часов на освоение рабочей программы учебной дисциплины:</w:t>
      </w:r>
    </w:p>
    <w:p w:rsidR="009765DE" w:rsidRPr="009765DE" w:rsidRDefault="009765DE" w:rsidP="009765DE">
      <w:pPr>
        <w:widowControl/>
        <w:suppressAutoHyphens w:val="0"/>
        <w:ind w:right="-259"/>
        <w:rPr>
          <w:rFonts w:eastAsia="Calibri"/>
          <w:kern w:val="0"/>
          <w:sz w:val="28"/>
          <w:szCs w:val="28"/>
        </w:rPr>
      </w:pPr>
      <w:r w:rsidRPr="009765DE">
        <w:rPr>
          <w:rFonts w:eastAsia="Calibri"/>
          <w:kern w:val="0"/>
          <w:sz w:val="28"/>
          <w:szCs w:val="28"/>
        </w:rPr>
        <w:t xml:space="preserve">Максимальная учебная нагрузка </w:t>
      </w:r>
      <w:proofErr w:type="gramStart"/>
      <w:r w:rsidRPr="009765DE">
        <w:rPr>
          <w:rFonts w:eastAsia="Calibri"/>
          <w:kern w:val="0"/>
          <w:sz w:val="28"/>
          <w:szCs w:val="28"/>
        </w:rPr>
        <w:t>обучающегося</w:t>
      </w:r>
      <w:proofErr w:type="gramEnd"/>
      <w:r w:rsidRPr="009765DE">
        <w:rPr>
          <w:rFonts w:eastAsia="Calibri"/>
          <w:kern w:val="0"/>
          <w:sz w:val="28"/>
          <w:szCs w:val="28"/>
        </w:rPr>
        <w:t xml:space="preserve"> устанавливается в объеме 44 часов, в том числе:</w:t>
      </w:r>
    </w:p>
    <w:p w:rsidR="009765DE" w:rsidRPr="009765DE" w:rsidRDefault="009765DE" w:rsidP="009765DE">
      <w:pPr>
        <w:widowControl/>
        <w:suppressAutoHyphens w:val="0"/>
        <w:ind w:right="-259"/>
        <w:rPr>
          <w:rFonts w:eastAsia="Calibri"/>
          <w:kern w:val="0"/>
          <w:sz w:val="28"/>
          <w:szCs w:val="28"/>
        </w:rPr>
      </w:pPr>
      <w:r w:rsidRPr="009765DE">
        <w:rPr>
          <w:rFonts w:eastAsia="Calibri"/>
          <w:kern w:val="0"/>
          <w:sz w:val="28"/>
          <w:szCs w:val="28"/>
        </w:rPr>
        <w:t xml:space="preserve">Обязательная аудиторная нагрузка обучающегося во взаимодействии с преподавателем составляет </w:t>
      </w:r>
      <w:r w:rsidR="00E94E33">
        <w:rPr>
          <w:rFonts w:eastAsia="Calibri"/>
          <w:kern w:val="0"/>
          <w:sz w:val="28"/>
          <w:szCs w:val="28"/>
        </w:rPr>
        <w:t xml:space="preserve">- </w:t>
      </w:r>
      <w:r w:rsidRPr="009765DE">
        <w:rPr>
          <w:rFonts w:eastAsia="Calibri"/>
          <w:kern w:val="0"/>
          <w:sz w:val="28"/>
          <w:szCs w:val="28"/>
        </w:rPr>
        <w:t>44 час</w:t>
      </w:r>
      <w:r w:rsidR="00E94E33">
        <w:rPr>
          <w:rFonts w:eastAsia="Calibri"/>
          <w:kern w:val="0"/>
          <w:sz w:val="28"/>
          <w:szCs w:val="28"/>
        </w:rPr>
        <w:t>а</w:t>
      </w:r>
      <w:r w:rsidRPr="009765DE">
        <w:rPr>
          <w:rFonts w:eastAsia="Calibri"/>
          <w:kern w:val="0"/>
          <w:sz w:val="28"/>
          <w:szCs w:val="28"/>
        </w:rPr>
        <w:t>.</w:t>
      </w:r>
    </w:p>
    <w:p w:rsidR="009765DE" w:rsidRPr="009765DE" w:rsidRDefault="009765DE" w:rsidP="009765DE">
      <w:pPr>
        <w:widowControl/>
        <w:suppressAutoHyphens w:val="0"/>
        <w:ind w:right="-259"/>
        <w:rPr>
          <w:rFonts w:eastAsia="Times New Roman"/>
          <w:b/>
          <w:bCs/>
          <w:kern w:val="0"/>
        </w:rPr>
      </w:pPr>
      <w:r w:rsidRPr="009765DE">
        <w:rPr>
          <w:rFonts w:eastAsia="Calibri"/>
          <w:kern w:val="0"/>
          <w:sz w:val="28"/>
          <w:szCs w:val="28"/>
        </w:rPr>
        <w:t>Промежуточная аттестация в форме итогового контроля – зачет (с оценкой).</w:t>
      </w:r>
    </w:p>
    <w:p w:rsidR="009765DE" w:rsidRPr="009765DE" w:rsidRDefault="009765DE" w:rsidP="009765DE">
      <w:pPr>
        <w:widowControl/>
        <w:suppressAutoHyphens w:val="0"/>
        <w:ind w:right="-259"/>
        <w:jc w:val="center"/>
        <w:rPr>
          <w:rFonts w:eastAsia="Times New Roman"/>
          <w:b/>
          <w:bCs/>
          <w:kern w:val="0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E94E33" w:rsidRPr="009765DE" w:rsidRDefault="00E94E33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lastRenderedPageBreak/>
        <w:t>ОГСЭ.03 ПСИХОЛОГИЯ ОБЩЕНИЯ</w:t>
      </w:r>
    </w:p>
    <w:p w:rsidR="009765DE" w:rsidRPr="009765DE" w:rsidRDefault="009765DE" w:rsidP="00E94E33">
      <w:pPr>
        <w:widowControl/>
        <w:tabs>
          <w:tab w:val="left" w:pos="2338"/>
        </w:tabs>
        <w:suppressAutoHyphens w:val="0"/>
        <w:spacing w:after="200" w:line="276" w:lineRule="auto"/>
        <w:jc w:val="both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1.1.Область применения программы</w:t>
      </w:r>
    </w:p>
    <w:p w:rsidR="009765DE" w:rsidRPr="009765DE" w:rsidRDefault="009765DE" w:rsidP="00E94E33">
      <w:pPr>
        <w:widowControl/>
        <w:tabs>
          <w:tab w:val="left" w:pos="2338"/>
        </w:tabs>
        <w:suppressAutoHyphens w:val="0"/>
        <w:spacing w:after="200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>Программа учебной дисциплины общего гуманитарного и социально – экономического цикла ОГСЭ.03 Психология общения является частью программы подготовки специалистов среднего звена, для специальности среднего профессионального образования по специальности социально – экономического профиля 43.02.15 Поварское и кондитерское дело.</w:t>
      </w:r>
    </w:p>
    <w:p w:rsidR="009765DE" w:rsidRPr="009765DE" w:rsidRDefault="009765DE" w:rsidP="00E94E33">
      <w:pPr>
        <w:widowControl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left="284"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b/>
          <w:kern w:val="0"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общий гуманитарный и социально-экономический цикл.</w:t>
      </w:r>
    </w:p>
    <w:p w:rsidR="009765DE" w:rsidRPr="009765DE" w:rsidRDefault="009765DE" w:rsidP="00E94E3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ind w:right="142"/>
        <w:jc w:val="both"/>
        <w:rPr>
          <w:rFonts w:eastAsiaTheme="minorHAnsi" w:cstheme="minorBidi"/>
          <w:b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b/>
          <w:kern w:val="0"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9765DE" w:rsidRPr="009765DE" w:rsidRDefault="009765DE" w:rsidP="00E94E3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ind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9765DE" w:rsidRPr="009765DE" w:rsidRDefault="009765DE" w:rsidP="00E94E33">
      <w:pPr>
        <w:widowControl/>
        <w:numPr>
          <w:ilvl w:val="0"/>
          <w:numId w:val="25"/>
        </w:numPr>
        <w:shd w:val="clear" w:color="auto" w:fill="FFFFFF"/>
        <w:suppressAutoHyphens w:val="0"/>
        <w:spacing w:after="200" w:line="276" w:lineRule="auto"/>
        <w:ind w:left="284"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применять техники и приемы эффективного общения в профессиональной деятельности;</w:t>
      </w:r>
    </w:p>
    <w:p w:rsidR="009765DE" w:rsidRPr="009765DE" w:rsidRDefault="009765DE" w:rsidP="00E94E33">
      <w:pPr>
        <w:widowControl/>
        <w:numPr>
          <w:ilvl w:val="0"/>
          <w:numId w:val="25"/>
        </w:numPr>
        <w:shd w:val="clear" w:color="auto" w:fill="FFFFFF"/>
        <w:suppressAutoHyphens w:val="0"/>
        <w:spacing w:after="200" w:line="276" w:lineRule="auto"/>
        <w:ind w:left="284"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 xml:space="preserve">использовать приемы </w:t>
      </w:r>
      <w:proofErr w:type="spellStart"/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саморегуляции</w:t>
      </w:r>
      <w:proofErr w:type="spellEnd"/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 xml:space="preserve"> поведения в процессе межличностного общения.</w:t>
      </w:r>
    </w:p>
    <w:p w:rsidR="009765DE" w:rsidRPr="009765DE" w:rsidRDefault="009765DE" w:rsidP="00E94E3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ind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9765DE" w:rsidRPr="009765DE" w:rsidRDefault="009765DE" w:rsidP="00E94E33">
      <w:pPr>
        <w:widowControl/>
        <w:numPr>
          <w:ilvl w:val="0"/>
          <w:numId w:val="26"/>
        </w:numPr>
        <w:shd w:val="clear" w:color="auto" w:fill="FFFFFF"/>
        <w:suppressAutoHyphens w:val="0"/>
        <w:spacing w:after="200" w:line="276" w:lineRule="auto"/>
        <w:ind w:left="284"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взаимосвязь общения и деятельности;</w:t>
      </w:r>
    </w:p>
    <w:p w:rsidR="009765DE" w:rsidRPr="009765DE" w:rsidRDefault="009765DE" w:rsidP="00E94E33">
      <w:pPr>
        <w:widowControl/>
        <w:numPr>
          <w:ilvl w:val="0"/>
          <w:numId w:val="26"/>
        </w:numPr>
        <w:shd w:val="clear" w:color="auto" w:fill="FFFFFF"/>
        <w:suppressAutoHyphens w:val="0"/>
        <w:spacing w:after="200" w:line="276" w:lineRule="auto"/>
        <w:ind w:left="284"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цели, функции, виды и уровни общения;</w:t>
      </w:r>
    </w:p>
    <w:p w:rsidR="009765DE" w:rsidRPr="009765DE" w:rsidRDefault="009765DE" w:rsidP="00E94E33">
      <w:pPr>
        <w:widowControl/>
        <w:numPr>
          <w:ilvl w:val="0"/>
          <w:numId w:val="26"/>
        </w:numPr>
        <w:shd w:val="clear" w:color="auto" w:fill="FFFFFF"/>
        <w:suppressAutoHyphens w:val="0"/>
        <w:spacing w:after="200" w:line="276" w:lineRule="auto"/>
        <w:ind w:left="284"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роли и ролевые ожидания в общении;</w:t>
      </w:r>
    </w:p>
    <w:p w:rsidR="009765DE" w:rsidRPr="009765DE" w:rsidRDefault="009765DE" w:rsidP="00E94E33">
      <w:pPr>
        <w:widowControl/>
        <w:numPr>
          <w:ilvl w:val="0"/>
          <w:numId w:val="26"/>
        </w:numPr>
        <w:shd w:val="clear" w:color="auto" w:fill="FFFFFF"/>
        <w:suppressAutoHyphens w:val="0"/>
        <w:spacing w:after="200" w:line="276" w:lineRule="auto"/>
        <w:ind w:left="284"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виды социальных взаимодействий;</w:t>
      </w:r>
    </w:p>
    <w:p w:rsidR="009765DE" w:rsidRPr="009765DE" w:rsidRDefault="009765DE" w:rsidP="00E94E33">
      <w:pPr>
        <w:widowControl/>
        <w:numPr>
          <w:ilvl w:val="0"/>
          <w:numId w:val="26"/>
        </w:numPr>
        <w:shd w:val="clear" w:color="auto" w:fill="FFFFFF"/>
        <w:suppressAutoHyphens w:val="0"/>
        <w:spacing w:after="200" w:line="276" w:lineRule="auto"/>
        <w:ind w:left="284"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механизмы взаимопонимания в общении;</w:t>
      </w:r>
    </w:p>
    <w:p w:rsidR="009765DE" w:rsidRPr="009765DE" w:rsidRDefault="009765DE" w:rsidP="00E94E33">
      <w:pPr>
        <w:widowControl/>
        <w:numPr>
          <w:ilvl w:val="0"/>
          <w:numId w:val="26"/>
        </w:numPr>
        <w:shd w:val="clear" w:color="auto" w:fill="FFFFFF"/>
        <w:suppressAutoHyphens w:val="0"/>
        <w:spacing w:after="200" w:line="276" w:lineRule="auto"/>
        <w:ind w:left="284"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техники и приемы общения, правила слушания, ведения беседы, убеждения;</w:t>
      </w:r>
    </w:p>
    <w:p w:rsidR="009765DE" w:rsidRPr="009765DE" w:rsidRDefault="009765DE" w:rsidP="00E94E33">
      <w:pPr>
        <w:widowControl/>
        <w:numPr>
          <w:ilvl w:val="0"/>
          <w:numId w:val="26"/>
        </w:numPr>
        <w:shd w:val="clear" w:color="auto" w:fill="FFFFFF"/>
        <w:suppressAutoHyphens w:val="0"/>
        <w:spacing w:after="200" w:line="276" w:lineRule="auto"/>
        <w:ind w:left="284"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этические принципы общения;</w:t>
      </w:r>
    </w:p>
    <w:p w:rsidR="009765DE" w:rsidRPr="009765DE" w:rsidRDefault="009765DE" w:rsidP="00E94E33">
      <w:pPr>
        <w:widowControl/>
        <w:numPr>
          <w:ilvl w:val="0"/>
          <w:numId w:val="26"/>
        </w:numPr>
        <w:shd w:val="clear" w:color="auto" w:fill="FFFFFF"/>
        <w:suppressAutoHyphens w:val="0"/>
        <w:spacing w:after="200" w:line="276" w:lineRule="auto"/>
        <w:ind w:left="284"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источники, причины, виды и способы разрешения конфликтов.</w:t>
      </w:r>
    </w:p>
    <w:p w:rsidR="009765DE" w:rsidRPr="009765DE" w:rsidRDefault="009765DE" w:rsidP="00E94E33">
      <w:pPr>
        <w:widowControl/>
        <w:shd w:val="clear" w:color="auto" w:fill="FFFFFF"/>
        <w:suppressAutoHyphens w:val="0"/>
        <w:spacing w:after="200"/>
        <w:ind w:right="142"/>
        <w:contextualSpacing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</w:p>
    <w:p w:rsidR="009765DE" w:rsidRDefault="009765DE" w:rsidP="00E94E33">
      <w:pPr>
        <w:widowControl/>
        <w:shd w:val="clear" w:color="auto" w:fill="FFFFFF"/>
        <w:suppressAutoHyphens w:val="0"/>
        <w:spacing w:after="200"/>
        <w:ind w:right="142"/>
        <w:contextualSpacing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В результате освоения дисциплины студент должен овладеть общими компетенциями (</w:t>
      </w:r>
      <w:proofErr w:type="gramStart"/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ОК</w:t>
      </w:r>
      <w:proofErr w:type="gramEnd"/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):</w:t>
      </w:r>
    </w:p>
    <w:p w:rsidR="00E94E33" w:rsidRDefault="00E94E33" w:rsidP="00E94E33">
      <w:pPr>
        <w:widowControl/>
        <w:shd w:val="clear" w:color="auto" w:fill="FFFFFF"/>
        <w:suppressAutoHyphens w:val="0"/>
        <w:spacing w:after="200"/>
        <w:ind w:right="142"/>
        <w:contextualSpacing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</w:p>
    <w:p w:rsidR="00E94E33" w:rsidRPr="009765DE" w:rsidRDefault="00E94E33" w:rsidP="00E94E33">
      <w:pPr>
        <w:widowControl/>
        <w:shd w:val="clear" w:color="auto" w:fill="FFFFFF"/>
        <w:suppressAutoHyphens w:val="0"/>
        <w:spacing w:after="200"/>
        <w:ind w:right="142"/>
        <w:contextualSpacing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</w:p>
    <w:tbl>
      <w:tblPr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48"/>
        <w:gridCol w:w="6000"/>
      </w:tblGrid>
      <w:tr w:rsidR="009765DE" w:rsidRPr="009765DE" w:rsidTr="009765DE">
        <w:tc>
          <w:tcPr>
            <w:tcW w:w="3948" w:type="dxa"/>
            <w:vAlign w:val="center"/>
          </w:tcPr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jc w:val="center"/>
              <w:rPr>
                <w:rFonts w:eastAsiaTheme="minorHAnsi" w:cstheme="minorBidi"/>
                <w:b/>
                <w:bCs/>
                <w:kern w:val="0"/>
                <w:sz w:val="22"/>
                <w:szCs w:val="22"/>
              </w:rPr>
            </w:pPr>
            <w:r w:rsidRPr="009765DE">
              <w:rPr>
                <w:rFonts w:eastAsiaTheme="minorHAnsi" w:cstheme="minorBidi"/>
                <w:b/>
                <w:bCs/>
                <w:kern w:val="0"/>
                <w:sz w:val="22"/>
                <w:szCs w:val="22"/>
              </w:rPr>
              <w:t>Код</w:t>
            </w:r>
          </w:p>
        </w:tc>
        <w:tc>
          <w:tcPr>
            <w:tcW w:w="6000" w:type="dxa"/>
            <w:vAlign w:val="center"/>
          </w:tcPr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jc w:val="center"/>
              <w:rPr>
                <w:rFonts w:eastAsiaTheme="minorHAnsi" w:cstheme="minorBidi"/>
                <w:b/>
                <w:bCs/>
                <w:kern w:val="0"/>
                <w:sz w:val="22"/>
                <w:szCs w:val="22"/>
              </w:rPr>
            </w:pPr>
            <w:r w:rsidRPr="009765DE">
              <w:rPr>
                <w:rFonts w:eastAsiaTheme="minorHAnsi" w:cstheme="minorBidi"/>
                <w:b/>
                <w:bCs/>
                <w:kern w:val="0"/>
                <w:sz w:val="22"/>
                <w:szCs w:val="22"/>
              </w:rPr>
              <w:t>Наименование результата обучения</w:t>
            </w:r>
          </w:p>
        </w:tc>
      </w:tr>
      <w:tr w:rsidR="009765DE" w:rsidRPr="009765DE" w:rsidTr="009765DE">
        <w:tc>
          <w:tcPr>
            <w:tcW w:w="3948" w:type="dxa"/>
          </w:tcPr>
          <w:p w:rsidR="009765DE" w:rsidRPr="009765DE" w:rsidRDefault="009765DE" w:rsidP="009765DE">
            <w:pPr>
              <w:suppressAutoHyphens w:val="0"/>
              <w:autoSpaceDE w:val="0"/>
              <w:autoSpaceDN w:val="0"/>
              <w:ind w:right="142"/>
              <w:rPr>
                <w:rFonts w:eastAsia="Times New Roman"/>
                <w:color w:val="000000"/>
                <w:kern w:val="0"/>
              </w:rPr>
            </w:pPr>
            <w:proofErr w:type="gramStart"/>
            <w:r w:rsidRPr="009765DE">
              <w:rPr>
                <w:rFonts w:eastAsia="Times New Roman"/>
                <w:b/>
                <w:color w:val="000000"/>
                <w:kern w:val="0"/>
              </w:rPr>
              <w:t>ОК</w:t>
            </w:r>
            <w:proofErr w:type="gramEnd"/>
            <w:r w:rsidRPr="009765DE">
              <w:rPr>
                <w:rFonts w:eastAsia="Times New Roman"/>
                <w:b/>
                <w:color w:val="000000"/>
                <w:kern w:val="0"/>
              </w:rPr>
              <w:t xml:space="preserve"> 03.</w:t>
            </w:r>
            <w:r w:rsidRPr="009765DE">
              <w:rPr>
                <w:rFonts w:eastAsia="Times New Roman"/>
                <w:color w:val="000000"/>
                <w:kern w:val="0"/>
              </w:rPr>
              <w:t xml:space="preserve"> Планировать и реализовывать собственное профессиональное и личностное </w:t>
            </w:r>
            <w:r w:rsidRPr="009765DE">
              <w:rPr>
                <w:rFonts w:eastAsia="Times New Roman"/>
                <w:color w:val="000000"/>
                <w:kern w:val="0"/>
              </w:rPr>
              <w:lastRenderedPageBreak/>
              <w:t>развитие.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jc w:val="both"/>
              <w:rPr>
                <w:rFonts w:eastAsiaTheme="minorHAnsi" w:cstheme="minorBidi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6000" w:type="dxa"/>
          </w:tcPr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9765DE">
              <w:rPr>
                <w:rFonts w:eastAsiaTheme="minorHAnsi" w:cstheme="minorBidi"/>
                <w:kern w:val="0"/>
                <w:sz w:val="22"/>
                <w:szCs w:val="22"/>
              </w:rPr>
              <w:lastRenderedPageBreak/>
              <w:t>Использование актуальной нормативно-правовой документацию по профессии (специальности)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9765DE">
              <w:rPr>
                <w:rFonts w:eastAsiaTheme="minorHAnsi" w:cstheme="minorBidi"/>
                <w:kern w:val="0"/>
                <w:sz w:val="22"/>
                <w:szCs w:val="22"/>
              </w:rPr>
              <w:t xml:space="preserve">Применение современной научной профессиональной </w:t>
            </w:r>
            <w:r w:rsidRPr="009765DE">
              <w:rPr>
                <w:rFonts w:eastAsiaTheme="minorHAnsi" w:cstheme="minorBidi"/>
                <w:kern w:val="0"/>
                <w:sz w:val="22"/>
                <w:szCs w:val="22"/>
              </w:rPr>
              <w:lastRenderedPageBreak/>
              <w:t>терминологии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jc w:val="both"/>
              <w:rPr>
                <w:rFonts w:eastAsiaTheme="minorHAnsi" w:cstheme="minorBidi"/>
                <w:kern w:val="0"/>
                <w:sz w:val="22"/>
                <w:szCs w:val="22"/>
                <w:lang w:eastAsia="ar-SA"/>
              </w:rPr>
            </w:pPr>
            <w:r w:rsidRPr="009765DE">
              <w:rPr>
                <w:rFonts w:eastAsiaTheme="minorHAnsi" w:cstheme="minorBidi"/>
                <w:kern w:val="0"/>
                <w:sz w:val="22"/>
                <w:szCs w:val="22"/>
              </w:rPr>
              <w:t>Определение траектории профессионального  развития и самообразования</w:t>
            </w:r>
          </w:p>
        </w:tc>
      </w:tr>
      <w:tr w:rsidR="009765DE" w:rsidRPr="009765DE" w:rsidTr="009765DE">
        <w:trPr>
          <w:trHeight w:val="1309"/>
        </w:trPr>
        <w:tc>
          <w:tcPr>
            <w:tcW w:w="3948" w:type="dxa"/>
          </w:tcPr>
          <w:p w:rsidR="009765DE" w:rsidRPr="009765DE" w:rsidRDefault="009765DE" w:rsidP="009765DE">
            <w:pPr>
              <w:suppressAutoHyphens w:val="0"/>
              <w:autoSpaceDE w:val="0"/>
              <w:autoSpaceDN w:val="0"/>
              <w:ind w:right="142"/>
              <w:jc w:val="both"/>
              <w:rPr>
                <w:rFonts w:eastAsia="Times New Roman"/>
                <w:color w:val="000000"/>
                <w:kern w:val="0"/>
              </w:rPr>
            </w:pPr>
            <w:proofErr w:type="gramStart"/>
            <w:r w:rsidRPr="009765DE">
              <w:rPr>
                <w:rFonts w:eastAsia="Times New Roman"/>
                <w:b/>
                <w:color w:val="000000"/>
                <w:kern w:val="0"/>
              </w:rPr>
              <w:lastRenderedPageBreak/>
              <w:t>ОК</w:t>
            </w:r>
            <w:proofErr w:type="gramEnd"/>
            <w:r w:rsidRPr="009765DE">
              <w:rPr>
                <w:rFonts w:eastAsia="Times New Roman"/>
                <w:b/>
                <w:color w:val="000000"/>
                <w:kern w:val="0"/>
              </w:rPr>
              <w:t xml:space="preserve"> 04.</w:t>
            </w:r>
            <w:r w:rsidRPr="009765DE">
              <w:rPr>
                <w:rFonts w:eastAsia="Times New Roman"/>
                <w:color w:val="000000"/>
                <w:kern w:val="0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6000" w:type="dxa"/>
          </w:tcPr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9765DE">
              <w:rPr>
                <w:rFonts w:eastAsiaTheme="minorHAnsi" w:cstheme="minorBidi"/>
                <w:kern w:val="0"/>
                <w:sz w:val="22"/>
                <w:szCs w:val="22"/>
              </w:rPr>
              <w:t>Участие в  деловом общении для эффективного решения деловых задач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9765DE">
              <w:rPr>
                <w:rFonts w:eastAsiaTheme="minorHAnsi" w:cstheme="minorBidi"/>
                <w:kern w:val="0"/>
                <w:sz w:val="22"/>
                <w:szCs w:val="22"/>
              </w:rPr>
              <w:t>Планирование профессиональной деятельности</w:t>
            </w:r>
          </w:p>
        </w:tc>
      </w:tr>
      <w:tr w:rsidR="009765DE" w:rsidRPr="009765DE" w:rsidTr="009765DE">
        <w:trPr>
          <w:trHeight w:val="1596"/>
        </w:trPr>
        <w:tc>
          <w:tcPr>
            <w:tcW w:w="3948" w:type="dxa"/>
          </w:tcPr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rPr>
                <w:rFonts w:eastAsiaTheme="minorHAnsi" w:cstheme="minorBidi"/>
                <w:kern w:val="0"/>
                <w:sz w:val="22"/>
                <w:szCs w:val="22"/>
              </w:rPr>
            </w:pPr>
            <w:proofErr w:type="gramStart"/>
            <w:r w:rsidRPr="009765DE">
              <w:rPr>
                <w:rFonts w:eastAsiaTheme="minorHAnsi" w:cstheme="minorBidi"/>
                <w:b/>
                <w:kern w:val="0"/>
                <w:sz w:val="22"/>
                <w:szCs w:val="22"/>
              </w:rPr>
              <w:t>ОК</w:t>
            </w:r>
            <w:proofErr w:type="gramEnd"/>
            <w:r w:rsidRPr="009765DE">
              <w:rPr>
                <w:rFonts w:eastAsiaTheme="minorHAnsi" w:cstheme="minorBidi"/>
                <w:b/>
                <w:kern w:val="0"/>
                <w:sz w:val="22"/>
                <w:szCs w:val="22"/>
              </w:rPr>
              <w:t xml:space="preserve"> 05.</w:t>
            </w:r>
            <w:r w:rsidRPr="009765DE">
              <w:rPr>
                <w:rFonts w:eastAsiaTheme="minorHAnsi" w:cstheme="minorBidi"/>
                <w:kern w:val="0"/>
                <w:sz w:val="22"/>
                <w:szCs w:val="22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6000" w:type="dxa"/>
          </w:tcPr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9765DE">
              <w:rPr>
                <w:rFonts w:eastAsiaTheme="minorHAnsi" w:cstheme="minorBidi"/>
                <w:kern w:val="0"/>
                <w:sz w:val="22"/>
                <w:szCs w:val="22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9765DE">
              <w:rPr>
                <w:rFonts w:eastAsiaTheme="minorHAnsi" w:cstheme="minorBidi"/>
                <w:kern w:val="0"/>
                <w:sz w:val="22"/>
                <w:szCs w:val="22"/>
              </w:rPr>
              <w:t>Проявление толерантность в рабочем коллективе</w:t>
            </w:r>
          </w:p>
        </w:tc>
      </w:tr>
      <w:tr w:rsidR="009765DE" w:rsidRPr="009765DE" w:rsidTr="009765DE">
        <w:trPr>
          <w:trHeight w:val="1097"/>
        </w:trPr>
        <w:tc>
          <w:tcPr>
            <w:tcW w:w="3948" w:type="dxa"/>
          </w:tcPr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rPr>
                <w:rFonts w:eastAsiaTheme="minorHAnsi" w:cstheme="minorBidi"/>
                <w:kern w:val="0"/>
                <w:sz w:val="22"/>
                <w:szCs w:val="22"/>
              </w:rPr>
            </w:pPr>
            <w:proofErr w:type="gramStart"/>
            <w:r w:rsidRPr="009765DE">
              <w:rPr>
                <w:rFonts w:eastAsiaTheme="minorHAnsi" w:cstheme="minorBidi"/>
                <w:b/>
                <w:kern w:val="0"/>
                <w:sz w:val="22"/>
                <w:szCs w:val="22"/>
              </w:rPr>
              <w:t>ОК</w:t>
            </w:r>
            <w:proofErr w:type="gramEnd"/>
            <w:r w:rsidRPr="009765DE">
              <w:rPr>
                <w:rFonts w:eastAsiaTheme="minorHAnsi" w:cstheme="minorBidi"/>
                <w:b/>
                <w:kern w:val="0"/>
                <w:sz w:val="22"/>
                <w:szCs w:val="22"/>
              </w:rPr>
              <w:t xml:space="preserve"> 09. </w:t>
            </w:r>
            <w:r w:rsidRPr="009765DE">
              <w:rPr>
                <w:rFonts w:eastAsiaTheme="minorHAnsi" w:cstheme="minorBidi"/>
                <w:kern w:val="0"/>
                <w:sz w:val="22"/>
                <w:szCs w:val="22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6000" w:type="dxa"/>
          </w:tcPr>
          <w:p w:rsidR="009765DE" w:rsidRPr="009765DE" w:rsidRDefault="009765DE" w:rsidP="009765DE">
            <w:pPr>
              <w:widowControl/>
              <w:suppressAutoHyphens w:val="0"/>
              <w:spacing w:after="200"/>
              <w:ind w:right="142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9765DE">
              <w:rPr>
                <w:rFonts w:eastAsiaTheme="minorHAnsi" w:cstheme="minorBidi"/>
                <w:kern w:val="0"/>
                <w:sz w:val="22"/>
                <w:szCs w:val="22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</w:tr>
    </w:tbl>
    <w:p w:rsidR="009765DE" w:rsidRPr="009765DE" w:rsidRDefault="009765DE" w:rsidP="009765DE">
      <w:pPr>
        <w:widowControl/>
        <w:shd w:val="clear" w:color="auto" w:fill="FFFFFF"/>
        <w:suppressAutoHyphens w:val="0"/>
        <w:spacing w:after="200"/>
        <w:ind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</w:p>
    <w:p w:rsidR="009765DE" w:rsidRPr="009765DE" w:rsidRDefault="009765DE" w:rsidP="009765D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/>
        <w:ind w:right="142"/>
        <w:jc w:val="both"/>
        <w:rPr>
          <w:rFonts w:eastAsiaTheme="minorHAnsi" w:cstheme="minorBidi"/>
          <w:b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b/>
          <w:kern w:val="0"/>
          <w:sz w:val="28"/>
          <w:szCs w:val="28"/>
          <w:lang w:eastAsia="ar-SA"/>
        </w:rPr>
        <w:t>1.4.  Количество часов на освоение программы дисциплины:</w:t>
      </w:r>
    </w:p>
    <w:p w:rsidR="00E94E33" w:rsidRPr="009765DE" w:rsidRDefault="00E94E33" w:rsidP="00E94E33">
      <w:pPr>
        <w:widowControl/>
        <w:suppressAutoHyphens w:val="0"/>
        <w:ind w:right="-259"/>
        <w:rPr>
          <w:rFonts w:eastAsia="Calibri"/>
          <w:kern w:val="0"/>
          <w:sz w:val="28"/>
          <w:szCs w:val="28"/>
        </w:rPr>
      </w:pPr>
      <w:r w:rsidRPr="009765DE">
        <w:rPr>
          <w:rFonts w:eastAsia="Calibri"/>
          <w:kern w:val="0"/>
          <w:sz w:val="28"/>
          <w:szCs w:val="28"/>
        </w:rPr>
        <w:t xml:space="preserve">Максимальная учебная нагрузка </w:t>
      </w:r>
      <w:proofErr w:type="gramStart"/>
      <w:r w:rsidRPr="009765DE">
        <w:rPr>
          <w:rFonts w:eastAsia="Calibri"/>
          <w:kern w:val="0"/>
          <w:sz w:val="28"/>
          <w:szCs w:val="28"/>
        </w:rPr>
        <w:t>обучающегося</w:t>
      </w:r>
      <w:proofErr w:type="gramEnd"/>
      <w:r w:rsidRPr="009765DE">
        <w:rPr>
          <w:rFonts w:eastAsia="Calibri"/>
          <w:kern w:val="0"/>
          <w:sz w:val="28"/>
          <w:szCs w:val="28"/>
        </w:rPr>
        <w:t xml:space="preserve"> устанавливается в объеме 4</w:t>
      </w:r>
      <w:r>
        <w:rPr>
          <w:rFonts w:eastAsia="Calibri"/>
          <w:kern w:val="0"/>
          <w:sz w:val="28"/>
          <w:szCs w:val="28"/>
        </w:rPr>
        <w:t>8</w:t>
      </w:r>
      <w:r w:rsidRPr="009765DE">
        <w:rPr>
          <w:rFonts w:eastAsia="Calibri"/>
          <w:kern w:val="0"/>
          <w:sz w:val="28"/>
          <w:szCs w:val="28"/>
        </w:rPr>
        <w:t xml:space="preserve"> часов, в том числе:</w:t>
      </w:r>
    </w:p>
    <w:p w:rsidR="00E94E33" w:rsidRPr="009765DE" w:rsidRDefault="00E94E33" w:rsidP="00E94E33">
      <w:pPr>
        <w:widowControl/>
        <w:suppressAutoHyphens w:val="0"/>
        <w:ind w:right="-259"/>
        <w:rPr>
          <w:rFonts w:eastAsia="Calibri"/>
          <w:kern w:val="0"/>
          <w:sz w:val="28"/>
          <w:szCs w:val="28"/>
        </w:rPr>
      </w:pPr>
      <w:r w:rsidRPr="009765DE">
        <w:rPr>
          <w:rFonts w:eastAsia="Calibri"/>
          <w:kern w:val="0"/>
          <w:sz w:val="28"/>
          <w:szCs w:val="28"/>
        </w:rPr>
        <w:t xml:space="preserve">Обязательная аудиторная нагрузка </w:t>
      </w:r>
      <w:proofErr w:type="gramStart"/>
      <w:r w:rsidRPr="009765DE">
        <w:rPr>
          <w:rFonts w:eastAsia="Calibri"/>
          <w:kern w:val="0"/>
          <w:sz w:val="28"/>
          <w:szCs w:val="28"/>
        </w:rPr>
        <w:t>обучающегося</w:t>
      </w:r>
      <w:proofErr w:type="gramEnd"/>
      <w:r w:rsidRPr="009765DE">
        <w:rPr>
          <w:rFonts w:eastAsia="Calibri"/>
          <w:kern w:val="0"/>
          <w:sz w:val="28"/>
          <w:szCs w:val="28"/>
        </w:rPr>
        <w:t xml:space="preserve"> во взаимодействии с преподавателем составляет </w:t>
      </w:r>
      <w:r>
        <w:rPr>
          <w:rFonts w:eastAsia="Calibri"/>
          <w:kern w:val="0"/>
          <w:sz w:val="28"/>
          <w:szCs w:val="28"/>
        </w:rPr>
        <w:t xml:space="preserve">- </w:t>
      </w:r>
      <w:r w:rsidRPr="009765DE">
        <w:rPr>
          <w:rFonts w:eastAsia="Calibri"/>
          <w:kern w:val="0"/>
          <w:sz w:val="28"/>
          <w:szCs w:val="28"/>
        </w:rPr>
        <w:t>4</w:t>
      </w:r>
      <w:r>
        <w:rPr>
          <w:rFonts w:eastAsia="Calibri"/>
          <w:kern w:val="0"/>
          <w:sz w:val="28"/>
          <w:szCs w:val="28"/>
        </w:rPr>
        <w:t>8</w:t>
      </w:r>
      <w:r w:rsidRPr="009765DE">
        <w:rPr>
          <w:rFonts w:eastAsia="Calibri"/>
          <w:kern w:val="0"/>
          <w:sz w:val="28"/>
          <w:szCs w:val="28"/>
        </w:rPr>
        <w:t xml:space="preserve"> час</w:t>
      </w:r>
      <w:r>
        <w:rPr>
          <w:rFonts w:eastAsia="Calibri"/>
          <w:kern w:val="0"/>
          <w:sz w:val="28"/>
          <w:szCs w:val="28"/>
        </w:rPr>
        <w:t>ов</w:t>
      </w:r>
      <w:r w:rsidRPr="009765DE">
        <w:rPr>
          <w:rFonts w:eastAsia="Calibri"/>
          <w:kern w:val="0"/>
          <w:sz w:val="28"/>
          <w:szCs w:val="28"/>
        </w:rPr>
        <w:t>.</w:t>
      </w:r>
    </w:p>
    <w:p w:rsidR="00E94E33" w:rsidRPr="009765DE" w:rsidRDefault="00E94E33" w:rsidP="00E94E33">
      <w:pPr>
        <w:widowControl/>
        <w:suppressAutoHyphens w:val="0"/>
        <w:ind w:right="-259"/>
        <w:rPr>
          <w:rFonts w:eastAsia="Times New Roman"/>
          <w:b/>
          <w:bCs/>
          <w:kern w:val="0"/>
        </w:rPr>
      </w:pPr>
      <w:r w:rsidRPr="009765DE">
        <w:rPr>
          <w:rFonts w:eastAsia="Calibri"/>
          <w:kern w:val="0"/>
          <w:sz w:val="28"/>
          <w:szCs w:val="28"/>
        </w:rPr>
        <w:t>Промежуточная аттестация в форме итогового контроля – зачет (с оценкой).</w:t>
      </w: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 w:cstheme="minorBidi"/>
          <w:b/>
          <w:kern w:val="0"/>
          <w:sz w:val="28"/>
          <w:szCs w:val="28"/>
          <w:lang w:eastAsia="ar-SA"/>
        </w:rPr>
      </w:pPr>
      <w:r w:rsidRPr="009765DE">
        <w:rPr>
          <w:rFonts w:eastAsiaTheme="minorHAnsi" w:cstheme="minorBidi"/>
          <w:b/>
          <w:kern w:val="0"/>
          <w:sz w:val="28"/>
          <w:szCs w:val="28"/>
          <w:lang w:eastAsia="ar-SA"/>
        </w:rPr>
        <w:br w:type="page"/>
      </w:r>
    </w:p>
    <w:p w:rsidR="009765DE" w:rsidRPr="009765DE" w:rsidRDefault="009765DE" w:rsidP="009765DE">
      <w:pPr>
        <w:widowControl/>
        <w:suppressAutoHyphens w:val="0"/>
        <w:spacing w:line="276" w:lineRule="auto"/>
        <w:jc w:val="center"/>
        <w:rPr>
          <w:rFonts w:eastAsiaTheme="minorHAnsi" w:cstheme="minorBidi"/>
          <w:b/>
          <w:kern w:val="0"/>
          <w:sz w:val="28"/>
          <w:szCs w:val="28"/>
        </w:rPr>
      </w:pPr>
      <w:r w:rsidRPr="009765DE">
        <w:rPr>
          <w:rFonts w:eastAsiaTheme="minorHAnsi" w:cstheme="minorBidi"/>
          <w:b/>
          <w:kern w:val="0"/>
          <w:sz w:val="28"/>
          <w:szCs w:val="28"/>
        </w:rPr>
        <w:lastRenderedPageBreak/>
        <w:t>ОГСЭ.04 ИНОСТРАННЫЙ ЯЗЫК В ПРОФЕССИОНАЛЬНОЙ ДЕЯТЕЛЬНОСТИ</w:t>
      </w:r>
    </w:p>
    <w:p w:rsidR="009765DE" w:rsidRPr="009765DE" w:rsidRDefault="009765DE" w:rsidP="009765DE">
      <w:pPr>
        <w:widowControl/>
        <w:suppressAutoHyphens w:val="0"/>
        <w:spacing w:line="276" w:lineRule="auto"/>
        <w:jc w:val="center"/>
        <w:rPr>
          <w:rFonts w:eastAsiaTheme="minorHAnsi" w:cstheme="minorBidi"/>
          <w:b/>
          <w:kern w:val="0"/>
        </w:rPr>
      </w:pPr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i/>
          <w:kern w:val="0"/>
          <w:sz w:val="28"/>
          <w:szCs w:val="28"/>
        </w:rPr>
      </w:pPr>
      <w:r w:rsidRPr="009765DE">
        <w:rPr>
          <w:rFonts w:eastAsiaTheme="minorHAnsi" w:cstheme="minorBidi"/>
          <w:b/>
          <w:kern w:val="0"/>
          <w:sz w:val="28"/>
          <w:szCs w:val="28"/>
        </w:rPr>
        <w:t>1.1 Область применения программы</w:t>
      </w:r>
      <w:r w:rsidRPr="009765DE">
        <w:rPr>
          <w:rFonts w:eastAsiaTheme="minorHAnsi" w:cstheme="minorBidi"/>
          <w:i/>
          <w:kern w:val="0"/>
          <w:sz w:val="28"/>
          <w:szCs w:val="28"/>
        </w:rPr>
        <w:t xml:space="preserve">   </w:t>
      </w:r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kern w:val="0"/>
          <w:sz w:val="28"/>
          <w:szCs w:val="28"/>
        </w:rPr>
      </w:pPr>
      <w:r w:rsidRPr="009765DE">
        <w:rPr>
          <w:rFonts w:eastAsiaTheme="minorHAnsi" w:cstheme="minorBidi"/>
          <w:kern w:val="0"/>
          <w:sz w:val="28"/>
          <w:szCs w:val="28"/>
        </w:rPr>
        <w:t xml:space="preserve">Программа учебной дисциплины </w:t>
      </w:r>
      <w:r w:rsidR="00E94E33" w:rsidRPr="00E94E33">
        <w:rPr>
          <w:rFonts w:eastAsiaTheme="minorHAnsi" w:cstheme="minorBidi"/>
          <w:kern w:val="0"/>
          <w:sz w:val="28"/>
          <w:szCs w:val="28"/>
        </w:rPr>
        <w:t xml:space="preserve">общего гуманитарного и социально – экономического цикла </w:t>
      </w:r>
      <w:r w:rsidR="00E94E33" w:rsidRPr="009765DE">
        <w:rPr>
          <w:rFonts w:eastAsiaTheme="minorHAnsi" w:cstheme="minorBidi"/>
          <w:kern w:val="0"/>
          <w:sz w:val="28"/>
          <w:szCs w:val="28"/>
        </w:rPr>
        <w:t>ОГСЭ.04 Иностранный язык в профессиональной деятельности</w:t>
      </w:r>
      <w:r w:rsidR="00E94E33" w:rsidRPr="00E94E33">
        <w:rPr>
          <w:rFonts w:eastAsiaTheme="minorHAnsi" w:cstheme="minorBidi"/>
          <w:kern w:val="0"/>
          <w:sz w:val="28"/>
          <w:szCs w:val="28"/>
        </w:rPr>
        <w:t xml:space="preserve"> является частью программы подготовки специалистов среднего звена, для специальности среднего профессионального образования по специальности социально – экономического профиля 43.02.15 Поварское и кондитерское дело.</w:t>
      </w:r>
      <w:r w:rsidRPr="009765DE">
        <w:rPr>
          <w:rFonts w:eastAsiaTheme="minorHAnsi" w:cstheme="minorBidi"/>
          <w:kern w:val="0"/>
          <w:sz w:val="28"/>
          <w:szCs w:val="28"/>
        </w:rPr>
        <w:t xml:space="preserve"> </w:t>
      </w:r>
    </w:p>
    <w:p w:rsidR="009765DE" w:rsidRPr="00E94E33" w:rsidRDefault="00E94E33" w:rsidP="00E94E3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360" w:lineRule="auto"/>
        <w:ind w:right="142"/>
        <w:jc w:val="both"/>
        <w:rPr>
          <w:rFonts w:eastAsiaTheme="minorHAnsi" w:cstheme="minorBidi"/>
          <w:kern w:val="0"/>
          <w:sz w:val="28"/>
          <w:szCs w:val="28"/>
          <w:lang w:eastAsia="ar-SA"/>
        </w:rPr>
      </w:pPr>
      <w:r>
        <w:rPr>
          <w:rFonts w:eastAsiaTheme="minorHAnsi" w:cstheme="minorBidi"/>
          <w:b/>
          <w:kern w:val="0"/>
          <w:sz w:val="28"/>
          <w:szCs w:val="28"/>
        </w:rPr>
        <w:t xml:space="preserve">1.2. </w:t>
      </w:r>
      <w:r w:rsidR="009765DE" w:rsidRPr="009765DE">
        <w:rPr>
          <w:rFonts w:eastAsiaTheme="minorHAnsi" w:cstheme="minorBidi"/>
          <w:b/>
          <w:kern w:val="0"/>
          <w:sz w:val="28"/>
          <w:szCs w:val="28"/>
        </w:rPr>
        <w:t> Место дисциплины в структуре программы подготовки специалистов среднего звена:</w:t>
      </w:r>
      <w:r>
        <w:rPr>
          <w:rFonts w:eastAsiaTheme="minorHAnsi" w:cstheme="minorBidi"/>
          <w:b/>
          <w:kern w:val="0"/>
          <w:sz w:val="28"/>
          <w:szCs w:val="28"/>
        </w:rPr>
        <w:t xml:space="preserve"> </w:t>
      </w:r>
      <w:r w:rsidRPr="009765DE">
        <w:rPr>
          <w:rFonts w:eastAsiaTheme="minorHAnsi" w:cstheme="minorBidi"/>
          <w:kern w:val="0"/>
          <w:sz w:val="28"/>
          <w:szCs w:val="28"/>
          <w:lang w:eastAsia="ar-SA"/>
        </w:rPr>
        <w:t>общий гуманитарный</w:t>
      </w:r>
      <w:r>
        <w:rPr>
          <w:rFonts w:eastAsiaTheme="minorHAnsi" w:cstheme="minorBidi"/>
          <w:kern w:val="0"/>
          <w:sz w:val="28"/>
          <w:szCs w:val="28"/>
          <w:lang w:eastAsia="ar-SA"/>
        </w:rPr>
        <w:t xml:space="preserve"> и социально-экономический цикл.</w:t>
      </w:r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kern w:val="0"/>
          <w:sz w:val="28"/>
          <w:szCs w:val="28"/>
        </w:rPr>
      </w:pPr>
      <w:r w:rsidRPr="009765DE">
        <w:rPr>
          <w:rFonts w:eastAsiaTheme="minorHAnsi" w:cstheme="minorBidi"/>
          <w:b/>
          <w:kern w:val="0"/>
          <w:sz w:val="28"/>
          <w:szCs w:val="28"/>
        </w:rPr>
        <w:t>1.3 Цели и задачи дисциплины – требования к результатам освоения дисциплины:</w:t>
      </w:r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bCs/>
          <w:iCs/>
          <w:kern w:val="0"/>
          <w:sz w:val="28"/>
          <w:szCs w:val="28"/>
        </w:rPr>
      </w:pPr>
      <w:r w:rsidRPr="009765DE">
        <w:rPr>
          <w:rFonts w:eastAsiaTheme="minorHAnsi" w:cstheme="minorBidi"/>
          <w:bCs/>
          <w:iCs/>
          <w:kern w:val="0"/>
          <w:sz w:val="28"/>
          <w:szCs w:val="28"/>
        </w:rPr>
        <w:t>В результате освоения дисциплины обучающийся должен уметь:</w:t>
      </w:r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bCs/>
          <w:iCs/>
          <w:kern w:val="0"/>
          <w:sz w:val="28"/>
          <w:szCs w:val="28"/>
        </w:rPr>
      </w:pPr>
      <w:r w:rsidRPr="009765DE">
        <w:rPr>
          <w:rFonts w:eastAsiaTheme="minorHAnsi" w:cstheme="minorBidi"/>
          <w:bCs/>
          <w:iCs/>
          <w:kern w:val="0"/>
          <w:sz w:val="28"/>
          <w:szCs w:val="28"/>
        </w:rPr>
        <w:t>- общаться (устно и письменно) на иностранном языке на профессиональные и повседневные темы;</w:t>
      </w:r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bCs/>
          <w:iCs/>
          <w:kern w:val="0"/>
          <w:sz w:val="28"/>
          <w:szCs w:val="28"/>
        </w:rPr>
      </w:pPr>
      <w:r w:rsidRPr="009765DE">
        <w:rPr>
          <w:rFonts w:eastAsiaTheme="minorHAnsi" w:cstheme="minorBidi"/>
          <w:bCs/>
          <w:iCs/>
          <w:kern w:val="0"/>
          <w:sz w:val="28"/>
          <w:szCs w:val="28"/>
        </w:rPr>
        <w:t xml:space="preserve">- переводить (со словарем) иностранные тексты </w:t>
      </w:r>
      <w:proofErr w:type="gramStart"/>
      <w:r w:rsidRPr="009765DE">
        <w:rPr>
          <w:rFonts w:eastAsiaTheme="minorHAnsi" w:cstheme="minorBidi"/>
          <w:bCs/>
          <w:iCs/>
          <w:kern w:val="0"/>
          <w:sz w:val="28"/>
          <w:szCs w:val="28"/>
        </w:rPr>
        <w:t>профессиональной</w:t>
      </w:r>
      <w:proofErr w:type="gramEnd"/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bCs/>
          <w:iCs/>
          <w:kern w:val="0"/>
          <w:sz w:val="28"/>
          <w:szCs w:val="28"/>
        </w:rPr>
      </w:pPr>
      <w:r w:rsidRPr="009765DE">
        <w:rPr>
          <w:rFonts w:eastAsiaTheme="minorHAnsi" w:cstheme="minorBidi"/>
          <w:bCs/>
          <w:iCs/>
          <w:kern w:val="0"/>
          <w:sz w:val="28"/>
          <w:szCs w:val="28"/>
        </w:rPr>
        <w:t>направленности;</w:t>
      </w:r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bCs/>
          <w:iCs/>
          <w:kern w:val="0"/>
          <w:sz w:val="28"/>
          <w:szCs w:val="28"/>
        </w:rPr>
      </w:pPr>
      <w:r w:rsidRPr="009765DE">
        <w:rPr>
          <w:rFonts w:eastAsiaTheme="minorHAnsi" w:cstheme="minorBidi"/>
          <w:bCs/>
          <w:iCs/>
          <w:kern w:val="0"/>
          <w:sz w:val="28"/>
          <w:szCs w:val="28"/>
        </w:rPr>
        <w:t>- самостоятельно совершенствовать устную и письменную речь, пополнять словарный запас.</w:t>
      </w:r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bCs/>
          <w:iCs/>
          <w:kern w:val="0"/>
          <w:sz w:val="28"/>
          <w:szCs w:val="28"/>
        </w:rPr>
      </w:pPr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bCs/>
          <w:iCs/>
          <w:kern w:val="0"/>
          <w:sz w:val="28"/>
          <w:szCs w:val="28"/>
        </w:rPr>
      </w:pPr>
      <w:r w:rsidRPr="009765DE">
        <w:rPr>
          <w:rFonts w:eastAsiaTheme="minorHAnsi" w:cstheme="minorBidi"/>
          <w:bCs/>
          <w:iCs/>
          <w:kern w:val="0"/>
          <w:sz w:val="28"/>
          <w:szCs w:val="28"/>
        </w:rPr>
        <w:t>В результате освоения дисциплины обучающийся должен знать:</w:t>
      </w:r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bCs/>
          <w:iCs/>
          <w:kern w:val="0"/>
          <w:sz w:val="28"/>
          <w:szCs w:val="28"/>
        </w:rPr>
      </w:pPr>
      <w:r w:rsidRPr="009765DE">
        <w:rPr>
          <w:rFonts w:eastAsiaTheme="minorHAnsi" w:cstheme="minorBidi"/>
          <w:bCs/>
          <w:iCs/>
          <w:kern w:val="0"/>
          <w:sz w:val="28"/>
          <w:szCs w:val="28"/>
        </w:rPr>
        <w:t>–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  <w:r w:rsidR="00E94E33">
        <w:rPr>
          <w:rFonts w:eastAsiaTheme="minorHAnsi" w:cstheme="minorBidi"/>
          <w:bCs/>
          <w:iCs/>
          <w:kern w:val="0"/>
          <w:sz w:val="28"/>
          <w:szCs w:val="28"/>
        </w:rPr>
        <w:t>.</w:t>
      </w:r>
    </w:p>
    <w:p w:rsidR="009765DE" w:rsidRPr="009765DE" w:rsidRDefault="009765DE" w:rsidP="00E94E33">
      <w:pPr>
        <w:widowControl/>
        <w:suppressAutoHyphens w:val="0"/>
        <w:spacing w:line="360" w:lineRule="auto"/>
        <w:jc w:val="both"/>
        <w:rPr>
          <w:rFonts w:eastAsiaTheme="minorHAnsi" w:cstheme="minorBidi"/>
          <w:bCs/>
          <w:iCs/>
          <w:kern w:val="0"/>
          <w:sz w:val="28"/>
          <w:szCs w:val="28"/>
        </w:rPr>
      </w:pPr>
    </w:p>
    <w:p w:rsidR="009765DE" w:rsidRDefault="009765DE" w:rsidP="009765DE">
      <w:pPr>
        <w:widowControl/>
        <w:suppressAutoHyphens w:val="0"/>
        <w:jc w:val="both"/>
        <w:rPr>
          <w:rFonts w:eastAsiaTheme="minorHAnsi" w:cstheme="minorBidi"/>
          <w:i/>
          <w:kern w:val="0"/>
          <w:sz w:val="28"/>
          <w:szCs w:val="28"/>
        </w:rPr>
      </w:pPr>
    </w:p>
    <w:p w:rsidR="00E94E33" w:rsidRDefault="00E94E33" w:rsidP="009765DE">
      <w:pPr>
        <w:widowControl/>
        <w:suppressAutoHyphens w:val="0"/>
        <w:jc w:val="both"/>
        <w:rPr>
          <w:rFonts w:eastAsiaTheme="minorHAnsi" w:cstheme="minorBidi"/>
          <w:i/>
          <w:kern w:val="0"/>
          <w:sz w:val="28"/>
          <w:szCs w:val="28"/>
        </w:rPr>
      </w:pPr>
    </w:p>
    <w:p w:rsidR="00E94E33" w:rsidRDefault="00E94E33" w:rsidP="009765DE">
      <w:pPr>
        <w:widowControl/>
        <w:suppressAutoHyphens w:val="0"/>
        <w:jc w:val="both"/>
        <w:rPr>
          <w:rFonts w:eastAsiaTheme="minorHAnsi" w:cstheme="minorBidi"/>
          <w:i/>
          <w:kern w:val="0"/>
          <w:sz w:val="28"/>
          <w:szCs w:val="28"/>
        </w:rPr>
      </w:pPr>
    </w:p>
    <w:p w:rsidR="00E94E33" w:rsidRDefault="00E94E33" w:rsidP="009765DE">
      <w:pPr>
        <w:widowControl/>
        <w:suppressAutoHyphens w:val="0"/>
        <w:jc w:val="both"/>
        <w:rPr>
          <w:rFonts w:eastAsiaTheme="minorHAnsi" w:cstheme="minorBidi"/>
          <w:i/>
          <w:kern w:val="0"/>
          <w:sz w:val="28"/>
          <w:szCs w:val="28"/>
        </w:rPr>
      </w:pPr>
    </w:p>
    <w:p w:rsidR="00E94E33" w:rsidRDefault="00E94E33" w:rsidP="009765DE">
      <w:pPr>
        <w:widowControl/>
        <w:suppressAutoHyphens w:val="0"/>
        <w:jc w:val="both"/>
        <w:rPr>
          <w:rFonts w:eastAsiaTheme="minorHAnsi" w:cstheme="minorBidi"/>
          <w:i/>
          <w:kern w:val="0"/>
          <w:sz w:val="28"/>
          <w:szCs w:val="28"/>
        </w:rPr>
      </w:pPr>
    </w:p>
    <w:p w:rsidR="00E94E33" w:rsidRPr="009765DE" w:rsidRDefault="00E94E33" w:rsidP="009765DE">
      <w:pPr>
        <w:widowControl/>
        <w:suppressAutoHyphens w:val="0"/>
        <w:jc w:val="both"/>
        <w:rPr>
          <w:rFonts w:eastAsiaTheme="minorHAnsi" w:cstheme="minorBidi"/>
          <w:i/>
          <w:kern w:val="0"/>
          <w:sz w:val="28"/>
          <w:szCs w:val="28"/>
        </w:rPr>
      </w:pPr>
    </w:p>
    <w:tbl>
      <w:tblPr>
        <w:tblStyle w:val="TableNormal"/>
        <w:tblW w:w="9923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3266"/>
        <w:gridCol w:w="5389"/>
      </w:tblGrid>
      <w:tr w:rsidR="009765DE" w:rsidRPr="009765DE" w:rsidTr="00E94E33">
        <w:trPr>
          <w:trHeight w:val="1161"/>
        </w:trPr>
        <w:tc>
          <w:tcPr>
            <w:tcW w:w="1268" w:type="dxa"/>
          </w:tcPr>
          <w:p w:rsidR="009765DE" w:rsidRPr="009765DE" w:rsidRDefault="009765DE" w:rsidP="00E94E33">
            <w:pPr>
              <w:suppressAutoHyphens w:val="0"/>
              <w:ind w:right="278"/>
              <w:jc w:val="center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lastRenderedPageBreak/>
              <w:t>Код</w:t>
            </w:r>
            <w:proofErr w:type="spellEnd"/>
          </w:p>
          <w:p w:rsidR="009765DE" w:rsidRPr="009765DE" w:rsidRDefault="009765DE" w:rsidP="00E94E33">
            <w:pPr>
              <w:suppressAutoHyphens w:val="0"/>
              <w:rPr>
                <w:rFonts w:eastAsia="Times New Roman"/>
                <w:kern w:val="0"/>
                <w:sz w:val="21"/>
                <w:szCs w:val="22"/>
              </w:rPr>
            </w:pPr>
          </w:p>
          <w:p w:rsidR="009765DE" w:rsidRPr="009765DE" w:rsidRDefault="009765DE" w:rsidP="00E94E33">
            <w:pPr>
              <w:suppressAutoHyphens w:val="0"/>
              <w:ind w:right="279"/>
              <w:jc w:val="center"/>
              <w:rPr>
                <w:rFonts w:eastAsia="Times New Roman"/>
                <w:kern w:val="0"/>
                <w:szCs w:val="22"/>
              </w:rPr>
            </w:pPr>
            <w:r w:rsidRPr="009765DE">
              <w:rPr>
                <w:rFonts w:eastAsia="Times New Roman"/>
                <w:kern w:val="0"/>
                <w:szCs w:val="22"/>
              </w:rPr>
              <w:t>ПК, ОК</w:t>
            </w:r>
          </w:p>
        </w:tc>
        <w:tc>
          <w:tcPr>
            <w:tcW w:w="3266" w:type="dxa"/>
          </w:tcPr>
          <w:p w:rsidR="009765DE" w:rsidRPr="009765DE" w:rsidRDefault="009765DE" w:rsidP="00E94E33">
            <w:pPr>
              <w:suppressAutoHyphens w:val="0"/>
              <w:ind w:right="1208"/>
              <w:jc w:val="center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Умения</w:t>
            </w:r>
            <w:proofErr w:type="spellEnd"/>
          </w:p>
        </w:tc>
        <w:tc>
          <w:tcPr>
            <w:tcW w:w="5389" w:type="dxa"/>
          </w:tcPr>
          <w:p w:rsidR="009765DE" w:rsidRPr="009765DE" w:rsidRDefault="009765DE" w:rsidP="00E94E33">
            <w:pPr>
              <w:suppressAutoHyphens w:val="0"/>
              <w:ind w:right="2035"/>
              <w:jc w:val="center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Знания</w:t>
            </w:r>
            <w:proofErr w:type="spellEnd"/>
          </w:p>
        </w:tc>
      </w:tr>
      <w:tr w:rsidR="009765DE" w:rsidRPr="009765DE" w:rsidTr="00E94E33">
        <w:trPr>
          <w:trHeight w:val="7994"/>
        </w:trPr>
        <w:tc>
          <w:tcPr>
            <w:tcW w:w="1268" w:type="dxa"/>
          </w:tcPr>
          <w:p w:rsidR="009765DE" w:rsidRPr="009765DE" w:rsidRDefault="009765DE" w:rsidP="00E94E33">
            <w:pPr>
              <w:tabs>
                <w:tab w:val="left" w:pos="876"/>
              </w:tabs>
              <w:suppressAutoHyphens w:val="0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02</w:t>
            </w:r>
          </w:p>
          <w:p w:rsidR="009765DE" w:rsidRPr="009765DE" w:rsidRDefault="009765DE" w:rsidP="00E94E33">
            <w:pPr>
              <w:suppressAutoHyphens w:val="0"/>
              <w:rPr>
                <w:rFonts w:eastAsia="Times New Roman"/>
                <w:kern w:val="0"/>
                <w:sz w:val="21"/>
                <w:szCs w:val="22"/>
                <w:lang w:val="ru-RU"/>
              </w:rPr>
            </w:pPr>
          </w:p>
          <w:p w:rsidR="009765DE" w:rsidRPr="009765DE" w:rsidRDefault="009765DE" w:rsidP="00E94E33">
            <w:pPr>
              <w:tabs>
                <w:tab w:val="left" w:pos="842"/>
              </w:tabs>
              <w:suppressAutoHyphens w:val="0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03</w:t>
            </w:r>
          </w:p>
          <w:p w:rsidR="009765DE" w:rsidRPr="009765DE" w:rsidRDefault="009765DE" w:rsidP="00E94E33">
            <w:pPr>
              <w:tabs>
                <w:tab w:val="left" w:pos="842"/>
              </w:tabs>
              <w:suppressAutoHyphens w:val="0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05</w:t>
            </w:r>
          </w:p>
          <w:p w:rsidR="009765DE" w:rsidRPr="009765DE" w:rsidRDefault="009765DE" w:rsidP="00E94E33">
            <w:pPr>
              <w:tabs>
                <w:tab w:val="left" w:pos="842"/>
              </w:tabs>
              <w:suppressAutoHyphens w:val="0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09</w:t>
            </w:r>
          </w:p>
          <w:p w:rsidR="009765DE" w:rsidRPr="009765DE" w:rsidRDefault="009765DE" w:rsidP="00E94E33">
            <w:pPr>
              <w:suppressAutoHyphens w:val="0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 xml:space="preserve">  </w:t>
            </w:r>
            <w:r w:rsidRPr="009765DE">
              <w:rPr>
                <w:rFonts w:eastAsia="Times New Roman"/>
                <w:b/>
                <w:spacing w:val="6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10</w:t>
            </w:r>
          </w:p>
        </w:tc>
        <w:tc>
          <w:tcPr>
            <w:tcW w:w="3266" w:type="dxa"/>
          </w:tcPr>
          <w:p w:rsidR="009765DE" w:rsidRPr="009765DE" w:rsidRDefault="009765DE" w:rsidP="00E94E33">
            <w:pPr>
              <w:tabs>
                <w:tab w:val="left" w:pos="1595"/>
              </w:tabs>
              <w:suppressAutoHyphens w:val="0"/>
              <w:spacing w:line="276" w:lineRule="auto"/>
              <w:ind w:right="82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понимать общий  смысл четко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произнесенных высказываний на известные темы (профессиональные и бытовые);</w:t>
            </w:r>
          </w:p>
          <w:p w:rsidR="009765DE" w:rsidRPr="009765DE" w:rsidRDefault="009765DE" w:rsidP="00E94E33">
            <w:pPr>
              <w:suppressAutoHyphens w:val="0"/>
              <w:spacing w:line="276" w:lineRule="auto"/>
              <w:ind w:right="92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понимать тексты на базовые профессиональные</w:t>
            </w:r>
            <w:r w:rsidRPr="009765DE">
              <w:rPr>
                <w:rFonts w:eastAsia="Times New Roman"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темы;</w:t>
            </w:r>
          </w:p>
          <w:p w:rsidR="009765DE" w:rsidRPr="009765DE" w:rsidRDefault="009765DE" w:rsidP="00E94E33">
            <w:pPr>
              <w:suppressAutoHyphens w:val="0"/>
              <w:spacing w:line="276" w:lineRule="auto"/>
              <w:ind w:right="86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участвовать в диалогах </w:t>
            </w:r>
            <w:r w:rsidRPr="009765DE">
              <w:rPr>
                <w:rFonts w:eastAsia="Times New Roman"/>
                <w:spacing w:val="-6"/>
                <w:kern w:val="0"/>
                <w:szCs w:val="22"/>
                <w:lang w:val="ru-RU"/>
              </w:rPr>
              <w:t xml:space="preserve">на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знакомые общие и профессиональные</w:t>
            </w:r>
            <w:r w:rsidRPr="009765DE">
              <w:rPr>
                <w:rFonts w:eastAsia="Times New Roman"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темы;</w:t>
            </w:r>
          </w:p>
          <w:p w:rsidR="009765DE" w:rsidRPr="009765DE" w:rsidRDefault="009765DE" w:rsidP="00E94E33">
            <w:pPr>
              <w:tabs>
                <w:tab w:val="left" w:pos="2311"/>
              </w:tabs>
              <w:suppressAutoHyphens w:val="0"/>
              <w:spacing w:line="273" w:lineRule="auto"/>
              <w:ind w:right="79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строить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простые высказывания о себе и о своей профессиональной деятельности;</w:t>
            </w:r>
          </w:p>
          <w:p w:rsidR="009765DE" w:rsidRPr="009765DE" w:rsidRDefault="009765DE" w:rsidP="00E94E33">
            <w:pPr>
              <w:suppressAutoHyphens w:val="0"/>
              <w:spacing w:line="276" w:lineRule="auto"/>
              <w:ind w:right="9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кратко обосновывать и объяснить свои действия (текущие и планируемые);</w:t>
            </w:r>
          </w:p>
          <w:p w:rsidR="009765DE" w:rsidRPr="009765DE" w:rsidRDefault="009765DE" w:rsidP="00E94E33">
            <w:pPr>
              <w:suppressAutoHyphens w:val="0"/>
              <w:spacing w:line="276" w:lineRule="auto"/>
              <w:ind w:right="92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писать простые связные сообщения на знакомые или интересующие</w:t>
            </w:r>
          </w:p>
          <w:p w:rsidR="009765DE" w:rsidRPr="009765DE" w:rsidRDefault="009765DE" w:rsidP="00E94E33">
            <w:pPr>
              <w:suppressAutoHyphens w:val="0"/>
              <w:spacing w:line="275" w:lineRule="exact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профессиональные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темы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>;</w:t>
            </w:r>
          </w:p>
        </w:tc>
        <w:tc>
          <w:tcPr>
            <w:tcW w:w="5389" w:type="dxa"/>
          </w:tcPr>
          <w:p w:rsidR="009765DE" w:rsidRPr="009765DE" w:rsidRDefault="009765DE" w:rsidP="00E94E33">
            <w:pPr>
              <w:suppressAutoHyphens w:val="0"/>
              <w:spacing w:line="276" w:lineRule="auto"/>
              <w:ind w:right="8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9765DE" w:rsidRPr="009765DE" w:rsidRDefault="009765DE" w:rsidP="00E94E33">
            <w:pPr>
              <w:suppressAutoHyphens w:val="0"/>
              <w:spacing w:line="276" w:lineRule="auto"/>
              <w:ind w:right="86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9765DE" w:rsidRPr="009765DE" w:rsidRDefault="009765DE" w:rsidP="00E94E33">
            <w:pPr>
              <w:suppressAutoHyphens w:val="0"/>
              <w:spacing w:line="273" w:lineRule="auto"/>
              <w:ind w:right="76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9765DE" w:rsidRPr="009765DE" w:rsidRDefault="009765DE" w:rsidP="00E94E33">
            <w:pPr>
              <w:suppressAutoHyphens w:val="0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особенности произношения</w:t>
            </w:r>
          </w:p>
          <w:p w:rsidR="009765DE" w:rsidRPr="009765DE" w:rsidRDefault="009765DE" w:rsidP="00E94E33">
            <w:pPr>
              <w:suppressAutoHyphens w:val="0"/>
              <w:rPr>
                <w:rFonts w:eastAsia="Times New Roman"/>
                <w:kern w:val="0"/>
                <w:sz w:val="21"/>
                <w:szCs w:val="22"/>
                <w:lang w:val="ru-RU"/>
              </w:rPr>
            </w:pPr>
          </w:p>
          <w:p w:rsidR="009765DE" w:rsidRPr="009765DE" w:rsidRDefault="009765DE" w:rsidP="00E94E33">
            <w:pPr>
              <w:suppressAutoHyphens w:val="0"/>
              <w:spacing w:line="276" w:lineRule="auto"/>
              <w:ind w:right="84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правила чтения текстов профессиональной направленности</w:t>
            </w:r>
          </w:p>
        </w:tc>
      </w:tr>
    </w:tbl>
    <w:p w:rsidR="009765DE" w:rsidRPr="009765DE" w:rsidRDefault="009765DE" w:rsidP="009765DE">
      <w:pPr>
        <w:widowControl/>
        <w:suppressAutoHyphens w:val="0"/>
        <w:jc w:val="both"/>
        <w:rPr>
          <w:rFonts w:eastAsiaTheme="minorHAnsi" w:cstheme="minorBidi"/>
          <w:i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jc w:val="both"/>
        <w:rPr>
          <w:rFonts w:eastAsiaTheme="minorHAnsi" w:cstheme="minorBidi"/>
          <w:b/>
          <w:kern w:val="0"/>
          <w:sz w:val="28"/>
          <w:szCs w:val="28"/>
        </w:rPr>
      </w:pPr>
      <w:r w:rsidRPr="009765DE">
        <w:rPr>
          <w:rFonts w:eastAsiaTheme="minorHAnsi" w:cstheme="minorBidi"/>
          <w:i/>
          <w:kern w:val="0"/>
          <w:sz w:val="28"/>
          <w:szCs w:val="28"/>
        </w:rPr>
        <w:t xml:space="preserve">                                               </w:t>
      </w:r>
    </w:p>
    <w:p w:rsidR="009765DE" w:rsidRPr="009765DE" w:rsidRDefault="009765DE" w:rsidP="009765DE">
      <w:pPr>
        <w:widowControl/>
        <w:numPr>
          <w:ilvl w:val="1"/>
          <w:numId w:val="29"/>
        </w:numPr>
        <w:suppressAutoHyphens w:val="0"/>
        <w:spacing w:after="200" w:line="276" w:lineRule="auto"/>
        <w:jc w:val="both"/>
        <w:rPr>
          <w:rFonts w:eastAsiaTheme="minorHAnsi" w:cstheme="minorBidi"/>
          <w:b/>
          <w:kern w:val="0"/>
          <w:sz w:val="28"/>
          <w:szCs w:val="28"/>
        </w:rPr>
      </w:pPr>
      <w:r w:rsidRPr="009765DE">
        <w:rPr>
          <w:rFonts w:eastAsiaTheme="minorHAnsi" w:cstheme="minorBidi"/>
          <w:b/>
          <w:kern w:val="0"/>
          <w:sz w:val="28"/>
          <w:szCs w:val="28"/>
        </w:rPr>
        <w:t> Количество часов на освоение программы дисциплины:</w:t>
      </w:r>
    </w:p>
    <w:p w:rsidR="00E94E33" w:rsidRPr="00E94E33" w:rsidRDefault="00E94E33" w:rsidP="00E94E33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</w:rPr>
      </w:pPr>
      <w:r w:rsidRPr="00E94E33">
        <w:rPr>
          <w:rFonts w:eastAsiaTheme="minorHAnsi" w:cstheme="minorBidi"/>
          <w:kern w:val="0"/>
          <w:sz w:val="28"/>
          <w:szCs w:val="28"/>
        </w:rPr>
        <w:t xml:space="preserve">Максимальная учебная нагрузка </w:t>
      </w:r>
      <w:proofErr w:type="gramStart"/>
      <w:r w:rsidRPr="00E94E33">
        <w:rPr>
          <w:rFonts w:eastAsiaTheme="minorHAnsi" w:cstheme="minorBidi"/>
          <w:kern w:val="0"/>
          <w:sz w:val="28"/>
          <w:szCs w:val="28"/>
        </w:rPr>
        <w:t>обучающегося</w:t>
      </w:r>
      <w:proofErr w:type="gramEnd"/>
      <w:r w:rsidRPr="00E94E33">
        <w:rPr>
          <w:rFonts w:eastAsiaTheme="minorHAnsi" w:cstheme="minorBidi"/>
          <w:kern w:val="0"/>
          <w:sz w:val="28"/>
          <w:szCs w:val="28"/>
        </w:rPr>
        <w:t xml:space="preserve"> устанавливается в объеме </w:t>
      </w:r>
      <w:r>
        <w:rPr>
          <w:rFonts w:eastAsiaTheme="minorHAnsi" w:cstheme="minorBidi"/>
          <w:kern w:val="0"/>
          <w:sz w:val="28"/>
          <w:szCs w:val="28"/>
        </w:rPr>
        <w:t xml:space="preserve">164 </w:t>
      </w:r>
      <w:r w:rsidRPr="00E94E33">
        <w:rPr>
          <w:rFonts w:eastAsiaTheme="minorHAnsi" w:cstheme="minorBidi"/>
          <w:kern w:val="0"/>
          <w:sz w:val="28"/>
          <w:szCs w:val="28"/>
        </w:rPr>
        <w:t>часов, в том числе:</w:t>
      </w:r>
    </w:p>
    <w:p w:rsidR="00E94E33" w:rsidRPr="00E94E33" w:rsidRDefault="00E94E33" w:rsidP="00E94E33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</w:rPr>
      </w:pPr>
      <w:r w:rsidRPr="00E94E33">
        <w:rPr>
          <w:rFonts w:eastAsiaTheme="minorHAnsi" w:cstheme="minorBidi"/>
          <w:kern w:val="0"/>
          <w:sz w:val="28"/>
          <w:szCs w:val="28"/>
        </w:rPr>
        <w:t xml:space="preserve">Обязательная аудиторная нагрузка обучающегося во взаимодействии с преподавателем составляет - </w:t>
      </w:r>
      <w:r>
        <w:rPr>
          <w:rFonts w:eastAsiaTheme="minorHAnsi" w:cstheme="minorBidi"/>
          <w:kern w:val="0"/>
          <w:sz w:val="28"/>
          <w:szCs w:val="28"/>
        </w:rPr>
        <w:t>164</w:t>
      </w:r>
      <w:r w:rsidRPr="00E94E33">
        <w:rPr>
          <w:rFonts w:eastAsiaTheme="minorHAnsi" w:cstheme="minorBidi"/>
          <w:kern w:val="0"/>
          <w:sz w:val="28"/>
          <w:szCs w:val="28"/>
        </w:rPr>
        <w:t xml:space="preserve"> час</w:t>
      </w:r>
      <w:r>
        <w:rPr>
          <w:rFonts w:eastAsiaTheme="minorHAnsi" w:cstheme="minorBidi"/>
          <w:kern w:val="0"/>
          <w:sz w:val="28"/>
          <w:szCs w:val="28"/>
        </w:rPr>
        <w:t>а</w:t>
      </w:r>
      <w:r w:rsidRPr="00E94E33">
        <w:rPr>
          <w:rFonts w:eastAsiaTheme="minorHAnsi" w:cstheme="minorBidi"/>
          <w:kern w:val="0"/>
          <w:sz w:val="28"/>
          <w:szCs w:val="28"/>
        </w:rPr>
        <w:t>.</w:t>
      </w:r>
    </w:p>
    <w:p w:rsidR="009765DE" w:rsidRPr="009765DE" w:rsidRDefault="00E94E33" w:rsidP="00E94E33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 w:cstheme="minorBidi"/>
          <w:b/>
          <w:kern w:val="0"/>
          <w:sz w:val="28"/>
          <w:szCs w:val="28"/>
          <w:lang w:eastAsia="ar-SA"/>
        </w:rPr>
      </w:pPr>
      <w:r w:rsidRPr="00E94E33">
        <w:rPr>
          <w:rFonts w:eastAsiaTheme="minorHAnsi" w:cstheme="minorBidi"/>
          <w:kern w:val="0"/>
          <w:sz w:val="28"/>
          <w:szCs w:val="28"/>
        </w:rPr>
        <w:t>Промежуточная аттестация в форме итогового контроля – зачет (с оценкой).</w:t>
      </w: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 w:cstheme="minorBidi"/>
          <w:b/>
          <w:kern w:val="0"/>
          <w:sz w:val="28"/>
          <w:szCs w:val="28"/>
          <w:lang w:eastAsia="ar-SA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i/>
          <w:kern w:val="0"/>
          <w:sz w:val="28"/>
          <w:szCs w:val="28"/>
          <w:lang w:eastAsia="ru-RU"/>
        </w:rPr>
      </w:pPr>
      <w:r w:rsidRPr="009765DE">
        <w:rPr>
          <w:rFonts w:eastAsia="Times New Roman"/>
          <w:b/>
          <w:kern w:val="0"/>
          <w:sz w:val="28"/>
          <w:szCs w:val="28"/>
          <w:lang w:eastAsia="ru-RU"/>
        </w:rPr>
        <w:lastRenderedPageBreak/>
        <w:t>ОГСЭ.05 ФИЗИЧЕСКАЯ КУЛЬТУРА</w:t>
      </w: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i/>
          <w:kern w:val="0"/>
          <w:sz w:val="28"/>
          <w:szCs w:val="28"/>
          <w:lang w:eastAsia="ru-RU"/>
        </w:rPr>
      </w:pP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9765DE">
        <w:rPr>
          <w:rFonts w:eastAsia="Times New Roman"/>
          <w:b/>
          <w:kern w:val="0"/>
          <w:sz w:val="28"/>
          <w:szCs w:val="28"/>
          <w:lang w:eastAsia="ru-RU"/>
        </w:rPr>
        <w:t>1.1. Область применения программы</w:t>
      </w: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9765DE" w:rsidRPr="009765DE" w:rsidRDefault="009765DE" w:rsidP="009765DE">
      <w:pPr>
        <w:widowControl/>
        <w:suppressAutoHyphens w:val="0"/>
        <w:spacing w:after="200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       </w:t>
      </w:r>
      <w:r w:rsidR="00E94E33" w:rsidRPr="009765DE">
        <w:rPr>
          <w:rFonts w:eastAsiaTheme="minorHAnsi" w:cstheme="minorBidi"/>
          <w:kern w:val="0"/>
          <w:sz w:val="28"/>
          <w:szCs w:val="28"/>
        </w:rPr>
        <w:t xml:space="preserve">Программа учебной дисциплины </w:t>
      </w:r>
      <w:r w:rsidR="00E94E33" w:rsidRPr="00E94E33">
        <w:rPr>
          <w:rFonts w:eastAsiaTheme="minorHAnsi" w:cstheme="minorBidi"/>
          <w:kern w:val="0"/>
          <w:sz w:val="28"/>
          <w:szCs w:val="28"/>
        </w:rPr>
        <w:t>общего гуманитарного и социально – экономического цикла</w:t>
      </w:r>
      <w:r w:rsidR="00E94E33" w:rsidRPr="009765DE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9765DE">
        <w:rPr>
          <w:rFonts w:eastAsia="Times New Roman"/>
          <w:kern w:val="0"/>
          <w:sz w:val="28"/>
          <w:szCs w:val="28"/>
          <w:lang w:eastAsia="ru-RU"/>
        </w:rPr>
        <w:t>ОГСЭ. 05 Физическая культура</w:t>
      </w:r>
      <w:r w:rsidRPr="009765DE">
        <w:rPr>
          <w:rFonts w:eastAsiaTheme="minorHAnsi"/>
          <w:kern w:val="0"/>
          <w:sz w:val="28"/>
          <w:szCs w:val="28"/>
          <w:lang w:eastAsia="ar-SA"/>
        </w:rPr>
        <w:t xml:space="preserve">  </w:t>
      </w:r>
      <w:r w:rsidRPr="009765DE">
        <w:rPr>
          <w:rFonts w:eastAsiaTheme="minorHAnsi"/>
          <w:kern w:val="0"/>
          <w:sz w:val="28"/>
          <w:szCs w:val="28"/>
        </w:rPr>
        <w:t>является частью программы подготовки специалистов среднего звена для специальности  социально – экономического профиля 43.02.15 Поварское и кондитерское дело, реализуемой на базе основного  общего образования.</w:t>
      </w:r>
    </w:p>
    <w:p w:rsidR="009765DE" w:rsidRDefault="009765DE" w:rsidP="009765DE">
      <w:pPr>
        <w:widowControl/>
        <w:suppressAutoHyphens w:val="0"/>
        <w:jc w:val="both"/>
        <w:rPr>
          <w:rFonts w:eastAsiaTheme="minorHAnsi" w:cstheme="minorBidi"/>
          <w:kern w:val="0"/>
          <w:sz w:val="28"/>
          <w:szCs w:val="28"/>
        </w:rPr>
      </w:pPr>
      <w:r w:rsidRPr="009765DE">
        <w:rPr>
          <w:rFonts w:eastAsia="Times New Roman"/>
          <w:b/>
          <w:kern w:val="0"/>
          <w:sz w:val="28"/>
          <w:szCs w:val="28"/>
          <w:lang w:eastAsia="ru-RU"/>
        </w:rPr>
        <w:t>1.2. Место дисциплины в структуре программы подготов</w:t>
      </w:r>
      <w:r w:rsidR="00E94E33">
        <w:rPr>
          <w:rFonts w:eastAsia="Times New Roman"/>
          <w:b/>
          <w:kern w:val="0"/>
          <w:sz w:val="28"/>
          <w:szCs w:val="28"/>
          <w:lang w:eastAsia="ru-RU"/>
        </w:rPr>
        <w:t xml:space="preserve">ки специалистов среднего звена: </w:t>
      </w:r>
      <w:r w:rsidR="00E94E33">
        <w:rPr>
          <w:rFonts w:eastAsiaTheme="minorHAnsi" w:cstheme="minorBidi"/>
          <w:kern w:val="0"/>
          <w:sz w:val="28"/>
          <w:szCs w:val="28"/>
        </w:rPr>
        <w:t>общий</w:t>
      </w:r>
      <w:r w:rsidR="00E94E33" w:rsidRPr="00E94E33">
        <w:rPr>
          <w:rFonts w:eastAsiaTheme="minorHAnsi" w:cstheme="minorBidi"/>
          <w:kern w:val="0"/>
          <w:sz w:val="28"/>
          <w:szCs w:val="28"/>
        </w:rPr>
        <w:t xml:space="preserve"> гуманитарн</w:t>
      </w:r>
      <w:r w:rsidR="00E94E33">
        <w:rPr>
          <w:rFonts w:eastAsiaTheme="minorHAnsi" w:cstheme="minorBidi"/>
          <w:kern w:val="0"/>
          <w:sz w:val="28"/>
          <w:szCs w:val="28"/>
        </w:rPr>
        <w:t>ый</w:t>
      </w:r>
      <w:r w:rsidR="00E94E33" w:rsidRPr="00E94E33">
        <w:rPr>
          <w:rFonts w:eastAsiaTheme="minorHAnsi" w:cstheme="minorBidi"/>
          <w:kern w:val="0"/>
          <w:sz w:val="28"/>
          <w:szCs w:val="28"/>
        </w:rPr>
        <w:t xml:space="preserve"> и социально – экономическ</w:t>
      </w:r>
      <w:r w:rsidR="00E94E33">
        <w:rPr>
          <w:rFonts w:eastAsiaTheme="minorHAnsi" w:cstheme="minorBidi"/>
          <w:kern w:val="0"/>
          <w:sz w:val="28"/>
          <w:szCs w:val="28"/>
        </w:rPr>
        <w:t>ий цикл.</w:t>
      </w:r>
    </w:p>
    <w:p w:rsidR="00E94E33" w:rsidRPr="00E94E33" w:rsidRDefault="00E94E33" w:rsidP="009765DE">
      <w:pPr>
        <w:widowControl/>
        <w:suppressAutoHyphens w:val="0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 xml:space="preserve">1. 3 Цели </w:t>
      </w:r>
      <w:r w:rsidRPr="009765DE">
        <w:rPr>
          <w:rFonts w:eastAsiaTheme="minorHAnsi"/>
          <w:b/>
          <w:bCs/>
          <w:kern w:val="0"/>
          <w:sz w:val="28"/>
          <w:szCs w:val="28"/>
        </w:rPr>
        <w:t>и задачи учебной дисциплины - требования к результатам освоения</w:t>
      </w:r>
      <w:r w:rsidRPr="009765DE">
        <w:rPr>
          <w:rFonts w:eastAsiaTheme="minorHAnsi"/>
          <w:kern w:val="0"/>
          <w:sz w:val="28"/>
          <w:szCs w:val="28"/>
        </w:rPr>
        <w:t xml:space="preserve"> </w:t>
      </w:r>
      <w:r w:rsidRPr="009765DE">
        <w:rPr>
          <w:rFonts w:eastAsiaTheme="minorHAnsi"/>
          <w:b/>
          <w:kern w:val="0"/>
          <w:sz w:val="28"/>
          <w:szCs w:val="28"/>
        </w:rPr>
        <w:t>дисциплины</w:t>
      </w:r>
      <w:r w:rsidRPr="009765DE">
        <w:rPr>
          <w:rFonts w:eastAsiaTheme="minorHAnsi"/>
          <w:kern w:val="0"/>
          <w:sz w:val="28"/>
          <w:szCs w:val="28"/>
        </w:rPr>
        <w:t>:</w:t>
      </w: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"/>
        <w:gridCol w:w="6343"/>
        <w:gridCol w:w="2612"/>
      </w:tblGrid>
      <w:tr w:rsidR="009765DE" w:rsidRPr="009765DE" w:rsidTr="009765DE">
        <w:trPr>
          <w:trHeight w:val="649"/>
        </w:trPr>
        <w:tc>
          <w:tcPr>
            <w:tcW w:w="1459" w:type="dxa"/>
            <w:vAlign w:val="center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 xml:space="preserve">Код </w:t>
            </w: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</w:p>
        </w:tc>
        <w:tc>
          <w:tcPr>
            <w:tcW w:w="6343" w:type="dxa"/>
            <w:vAlign w:val="center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Умения</w:t>
            </w:r>
          </w:p>
        </w:tc>
        <w:tc>
          <w:tcPr>
            <w:tcW w:w="2612" w:type="dxa"/>
            <w:vAlign w:val="center"/>
          </w:tcPr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Знания</w:t>
            </w:r>
          </w:p>
        </w:tc>
      </w:tr>
      <w:tr w:rsidR="009765DE" w:rsidRPr="009765DE" w:rsidTr="009765DE">
        <w:trPr>
          <w:trHeight w:val="212"/>
        </w:trPr>
        <w:tc>
          <w:tcPr>
            <w:tcW w:w="1459" w:type="dxa"/>
          </w:tcPr>
          <w:p w:rsidR="009765DE" w:rsidRPr="009765DE" w:rsidRDefault="009765DE" w:rsidP="009765DE">
            <w:pPr>
              <w:widowControl/>
              <w:suppressAutoHyphens w:val="0"/>
              <w:spacing w:after="200" w:line="360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ОК. 01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360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ОК. 02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360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ОК. 03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360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ОК. 04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360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ОК. 05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360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ОК. 06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360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ОК. 07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360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ОК. 09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360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ОК. 10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360" w:lineRule="auto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ОК. 11</w:t>
            </w:r>
          </w:p>
          <w:p w:rsidR="009765DE" w:rsidRPr="009765DE" w:rsidRDefault="009765DE" w:rsidP="009765DE">
            <w:pPr>
              <w:widowControl/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kern w:val="0"/>
              </w:rPr>
            </w:pPr>
          </w:p>
        </w:tc>
        <w:tc>
          <w:tcPr>
            <w:tcW w:w="6343" w:type="dxa"/>
          </w:tcPr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выбирать способы решения задач профессиональной деятельности, применительно к различным контекстам;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осуществлять поиск, анализ и интерпретацию информации, необходимой для выполнения задач профессиональной деятельности; 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планировать и реализовывать собственное профессиональное и личное развитие; 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 работать в коллективе и команде, эффективно взаимодействовать с коллегами, руководством, клиентами;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осуществлять устную и письменную коммуникацию на государственном языке с учетом особенностей социального и культурного контекста; 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 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 содействовать сохранению окружающей среды, ресурсосбережению, эффективно действовать в чрезвычайных ситуациях;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-использовать информационные технологии в профессиональной деятельности; 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пользоваться профессиональной документацией на </w:t>
            </w:r>
            <w:proofErr w:type="gramStart"/>
            <w:r w:rsidRPr="009765DE">
              <w:rPr>
                <w:rFonts w:eastAsiaTheme="minorHAnsi"/>
                <w:kern w:val="0"/>
              </w:rPr>
              <w:t>государственном</w:t>
            </w:r>
            <w:proofErr w:type="gramEnd"/>
            <w:r w:rsidRPr="009765DE">
              <w:rPr>
                <w:rFonts w:eastAsiaTheme="minorHAnsi"/>
                <w:kern w:val="0"/>
              </w:rPr>
              <w:t xml:space="preserve"> и иностранных языках;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 планировать предпринимательскую деятельность в профессиональной сфере.</w:t>
            </w:r>
            <w:r w:rsidRPr="009765DE">
              <w:rPr>
                <w:rFonts w:eastAsia="Times New Roman"/>
                <w:b/>
                <w:kern w:val="0"/>
                <w:lang w:eastAsia="ru-RU"/>
              </w:rPr>
              <w:t xml:space="preserve"> </w:t>
            </w:r>
          </w:p>
        </w:tc>
        <w:tc>
          <w:tcPr>
            <w:tcW w:w="2612" w:type="dxa"/>
          </w:tcPr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роль физической культуры в общекультурном, профессиональном и социальном развитии человека; 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основы здорового образа жизни. </w:t>
            </w:r>
          </w:p>
          <w:p w:rsidR="009765DE" w:rsidRPr="009765DE" w:rsidRDefault="009765DE" w:rsidP="00976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kern w:val="0"/>
              </w:rPr>
            </w:pPr>
          </w:p>
        </w:tc>
      </w:tr>
    </w:tbl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E94E33" w:rsidRDefault="00E94E33" w:rsidP="009765DE">
      <w:pPr>
        <w:widowControl/>
        <w:suppressAutoHyphens w:val="0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E94E33" w:rsidRDefault="00E94E33" w:rsidP="009765DE">
      <w:pPr>
        <w:widowControl/>
        <w:suppressAutoHyphens w:val="0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E94E33" w:rsidRDefault="00E94E33" w:rsidP="009765DE">
      <w:pPr>
        <w:widowControl/>
        <w:suppressAutoHyphens w:val="0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E94E33" w:rsidRDefault="00E94E33" w:rsidP="009765DE">
      <w:pPr>
        <w:widowControl/>
        <w:suppressAutoHyphens w:val="0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E94E33" w:rsidRDefault="00E94E33" w:rsidP="009765DE">
      <w:pPr>
        <w:widowControl/>
        <w:suppressAutoHyphens w:val="0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9765DE" w:rsidRPr="009765DE" w:rsidRDefault="009765DE" w:rsidP="009765DE">
      <w:pPr>
        <w:widowControl/>
        <w:suppressAutoHyphens w:val="0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9765DE">
        <w:rPr>
          <w:rFonts w:eastAsia="Times New Roman"/>
          <w:b/>
          <w:kern w:val="0"/>
          <w:sz w:val="28"/>
          <w:szCs w:val="28"/>
          <w:lang w:eastAsia="ru-RU"/>
        </w:rPr>
        <w:t>1.4. Количество часов на освоение программы дисциплины:</w:t>
      </w:r>
    </w:p>
    <w:p w:rsidR="009765DE" w:rsidRPr="009765DE" w:rsidRDefault="009765DE" w:rsidP="009765DE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94E33" w:rsidRPr="00E94E33" w:rsidRDefault="00E94E33" w:rsidP="00E94E33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</w:rPr>
      </w:pPr>
      <w:r w:rsidRPr="00E94E33">
        <w:rPr>
          <w:rFonts w:eastAsiaTheme="minorHAnsi" w:cstheme="minorBidi"/>
          <w:kern w:val="0"/>
          <w:sz w:val="28"/>
          <w:szCs w:val="28"/>
        </w:rPr>
        <w:t xml:space="preserve">Максимальная учебная нагрузка </w:t>
      </w:r>
      <w:proofErr w:type="gramStart"/>
      <w:r w:rsidRPr="00E94E33">
        <w:rPr>
          <w:rFonts w:eastAsiaTheme="minorHAnsi" w:cstheme="minorBidi"/>
          <w:kern w:val="0"/>
          <w:sz w:val="28"/>
          <w:szCs w:val="28"/>
        </w:rPr>
        <w:t>обучающегося</w:t>
      </w:r>
      <w:proofErr w:type="gramEnd"/>
      <w:r w:rsidRPr="00E94E33">
        <w:rPr>
          <w:rFonts w:eastAsiaTheme="minorHAnsi" w:cstheme="minorBidi"/>
          <w:kern w:val="0"/>
          <w:sz w:val="28"/>
          <w:szCs w:val="28"/>
        </w:rPr>
        <w:t xml:space="preserve"> устанавливается в объеме </w:t>
      </w:r>
      <w:r>
        <w:rPr>
          <w:rFonts w:eastAsiaTheme="minorHAnsi" w:cstheme="minorBidi"/>
          <w:kern w:val="0"/>
          <w:sz w:val="28"/>
          <w:szCs w:val="28"/>
        </w:rPr>
        <w:t xml:space="preserve">164 </w:t>
      </w:r>
      <w:r w:rsidRPr="00E94E33">
        <w:rPr>
          <w:rFonts w:eastAsiaTheme="minorHAnsi" w:cstheme="minorBidi"/>
          <w:kern w:val="0"/>
          <w:sz w:val="28"/>
          <w:szCs w:val="28"/>
        </w:rPr>
        <w:t>часов, в том числе:</w:t>
      </w:r>
    </w:p>
    <w:p w:rsidR="00E94E33" w:rsidRPr="00E94E33" w:rsidRDefault="00E94E33" w:rsidP="00E94E33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</w:rPr>
      </w:pPr>
      <w:r w:rsidRPr="00E94E33">
        <w:rPr>
          <w:rFonts w:eastAsiaTheme="minorHAnsi" w:cstheme="minorBidi"/>
          <w:kern w:val="0"/>
          <w:sz w:val="28"/>
          <w:szCs w:val="28"/>
        </w:rPr>
        <w:t xml:space="preserve">Обязательная аудиторная нагрузка обучающегося во взаимодействии с преподавателем составляет - </w:t>
      </w:r>
      <w:r>
        <w:rPr>
          <w:rFonts w:eastAsiaTheme="minorHAnsi" w:cstheme="minorBidi"/>
          <w:kern w:val="0"/>
          <w:sz w:val="28"/>
          <w:szCs w:val="28"/>
        </w:rPr>
        <w:t>164</w:t>
      </w:r>
      <w:r w:rsidRPr="00E94E33">
        <w:rPr>
          <w:rFonts w:eastAsiaTheme="minorHAnsi" w:cstheme="minorBidi"/>
          <w:kern w:val="0"/>
          <w:sz w:val="28"/>
          <w:szCs w:val="28"/>
        </w:rPr>
        <w:t xml:space="preserve"> час</w:t>
      </w:r>
      <w:r>
        <w:rPr>
          <w:rFonts w:eastAsiaTheme="minorHAnsi" w:cstheme="minorBidi"/>
          <w:kern w:val="0"/>
          <w:sz w:val="28"/>
          <w:szCs w:val="28"/>
        </w:rPr>
        <w:t>а</w:t>
      </w:r>
      <w:r w:rsidRPr="00E94E33">
        <w:rPr>
          <w:rFonts w:eastAsiaTheme="minorHAnsi" w:cstheme="minorBidi"/>
          <w:kern w:val="0"/>
          <w:sz w:val="28"/>
          <w:szCs w:val="28"/>
        </w:rPr>
        <w:t>.</w:t>
      </w:r>
    </w:p>
    <w:p w:rsidR="00E94E33" w:rsidRPr="009765DE" w:rsidRDefault="00E94E33" w:rsidP="00E94E33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 w:cstheme="minorBidi"/>
          <w:b/>
          <w:kern w:val="0"/>
          <w:sz w:val="28"/>
          <w:szCs w:val="28"/>
          <w:lang w:eastAsia="ar-SA"/>
        </w:rPr>
      </w:pPr>
      <w:r w:rsidRPr="00E94E33">
        <w:rPr>
          <w:rFonts w:eastAsiaTheme="minorHAnsi" w:cstheme="minorBidi"/>
          <w:kern w:val="0"/>
          <w:sz w:val="28"/>
          <w:szCs w:val="28"/>
        </w:rPr>
        <w:t>Промежуточная аттестация в форме итогового контроля – зачет (с оценкой).</w:t>
      </w: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lastRenderedPageBreak/>
        <w:t>ЕН.01 ХИМИЯ</w:t>
      </w: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1.1.Область применения программы</w:t>
      </w:r>
    </w:p>
    <w:p w:rsidR="009765DE" w:rsidRPr="009765DE" w:rsidRDefault="009765DE" w:rsidP="00E94E33">
      <w:pPr>
        <w:widowControl/>
        <w:tabs>
          <w:tab w:val="left" w:pos="2338"/>
        </w:tabs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 xml:space="preserve">Программа учебной дисциплины </w:t>
      </w:r>
      <w:r w:rsidR="008B135C">
        <w:rPr>
          <w:rFonts w:eastAsiaTheme="minorHAnsi"/>
          <w:kern w:val="0"/>
          <w:sz w:val="28"/>
          <w:szCs w:val="28"/>
        </w:rPr>
        <w:t>м</w:t>
      </w:r>
      <w:r w:rsidR="008B135C" w:rsidRPr="008B135C">
        <w:rPr>
          <w:rFonts w:eastAsiaTheme="minorHAnsi"/>
          <w:kern w:val="0"/>
          <w:sz w:val="28"/>
          <w:szCs w:val="28"/>
        </w:rPr>
        <w:t>атематическ</w:t>
      </w:r>
      <w:r w:rsidR="008B135C">
        <w:rPr>
          <w:rFonts w:eastAsiaTheme="minorHAnsi"/>
          <w:kern w:val="0"/>
          <w:sz w:val="28"/>
          <w:szCs w:val="28"/>
        </w:rPr>
        <w:t>ого  и общего</w:t>
      </w:r>
      <w:r w:rsidR="008B135C" w:rsidRPr="008B135C">
        <w:rPr>
          <w:rFonts w:eastAsiaTheme="minorHAnsi"/>
          <w:kern w:val="0"/>
          <w:sz w:val="28"/>
          <w:szCs w:val="28"/>
        </w:rPr>
        <w:t xml:space="preserve"> естественнонаучн</w:t>
      </w:r>
      <w:r w:rsidR="008B135C">
        <w:rPr>
          <w:rFonts w:eastAsiaTheme="minorHAnsi"/>
          <w:kern w:val="0"/>
          <w:sz w:val="28"/>
          <w:szCs w:val="28"/>
        </w:rPr>
        <w:t>ого</w:t>
      </w:r>
      <w:r w:rsidR="008B135C" w:rsidRPr="008B135C">
        <w:rPr>
          <w:rFonts w:eastAsiaTheme="minorHAnsi"/>
          <w:kern w:val="0"/>
          <w:sz w:val="28"/>
          <w:szCs w:val="28"/>
        </w:rPr>
        <w:t xml:space="preserve"> цикл</w:t>
      </w:r>
      <w:r w:rsidR="008B135C">
        <w:rPr>
          <w:rFonts w:eastAsiaTheme="minorHAnsi"/>
          <w:kern w:val="0"/>
          <w:sz w:val="28"/>
          <w:szCs w:val="28"/>
        </w:rPr>
        <w:t xml:space="preserve">а </w:t>
      </w:r>
      <w:r w:rsidR="008B135C" w:rsidRPr="008B135C">
        <w:rPr>
          <w:rFonts w:eastAsiaTheme="minorHAnsi"/>
          <w:kern w:val="0"/>
          <w:sz w:val="28"/>
          <w:szCs w:val="28"/>
        </w:rPr>
        <w:t xml:space="preserve"> </w:t>
      </w:r>
      <w:r w:rsidRPr="009765DE">
        <w:rPr>
          <w:rFonts w:eastAsiaTheme="minorHAnsi"/>
          <w:kern w:val="0"/>
          <w:sz w:val="28"/>
          <w:szCs w:val="28"/>
        </w:rPr>
        <w:t>ЕН.01 Химия является частью программы подготовки специалистов среднего звена для специальности 43.02.15 Поварское и кондитерское дело, реализуемой на базе основного общего образования.</w:t>
      </w:r>
    </w:p>
    <w:p w:rsidR="008B135C" w:rsidRPr="008B135C" w:rsidRDefault="009765DE" w:rsidP="008B135C">
      <w:pPr>
        <w:widowControl/>
        <w:tabs>
          <w:tab w:val="left" w:pos="2338"/>
        </w:tabs>
        <w:suppressAutoHyphens w:val="0"/>
        <w:spacing w:after="200" w:line="276" w:lineRule="auto"/>
        <w:jc w:val="both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1.2.Место дисциплины в структуре программы подготовки специалистов среднего звена</w:t>
      </w:r>
      <w:r w:rsidR="008B135C">
        <w:rPr>
          <w:rFonts w:eastAsiaTheme="minorHAnsi"/>
          <w:b/>
          <w:kern w:val="0"/>
          <w:sz w:val="28"/>
          <w:szCs w:val="28"/>
        </w:rPr>
        <w:t xml:space="preserve">: </w:t>
      </w:r>
      <w:r w:rsidR="008B135C" w:rsidRPr="008B135C">
        <w:rPr>
          <w:sz w:val="28"/>
          <w:szCs w:val="28"/>
        </w:rPr>
        <w:t>м</w:t>
      </w:r>
      <w:r w:rsidR="008B135C" w:rsidRPr="008B135C">
        <w:rPr>
          <w:sz w:val="28"/>
          <w:szCs w:val="28"/>
        </w:rPr>
        <w:t>атематический и общий естественнонаучный цикл</w:t>
      </w:r>
      <w:r w:rsidR="008B135C" w:rsidRPr="008B135C">
        <w:rPr>
          <w:sz w:val="28"/>
          <w:szCs w:val="28"/>
        </w:rPr>
        <w:t>.</w:t>
      </w:r>
      <w:r w:rsidR="008B135C" w:rsidRPr="008B135C">
        <w:rPr>
          <w:rFonts w:eastAsiaTheme="minorHAnsi"/>
          <w:b/>
          <w:kern w:val="0"/>
          <w:sz w:val="28"/>
          <w:szCs w:val="28"/>
        </w:rPr>
        <w:t xml:space="preserve"> </w:t>
      </w:r>
    </w:p>
    <w:p w:rsidR="009765DE" w:rsidRPr="009765DE" w:rsidRDefault="009765DE" w:rsidP="008B135C">
      <w:pPr>
        <w:widowControl/>
        <w:tabs>
          <w:tab w:val="left" w:pos="2338"/>
        </w:tabs>
        <w:suppressAutoHyphens w:val="0"/>
        <w:spacing w:after="200" w:line="276" w:lineRule="auto"/>
        <w:jc w:val="both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1.3. Цели и задачи учебной дисциплины – требования к результатам освоения учебной дисциплины</w:t>
      </w: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866"/>
        <w:gridCol w:w="5353"/>
      </w:tblGrid>
      <w:tr w:rsidR="009765DE" w:rsidRPr="009765DE" w:rsidTr="009765DE">
        <w:trPr>
          <w:trHeight w:val="653"/>
        </w:trPr>
        <w:tc>
          <w:tcPr>
            <w:tcW w:w="1527" w:type="dxa"/>
          </w:tcPr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61" w:line="237" w:lineRule="auto"/>
              <w:ind w:right="257"/>
              <w:rPr>
                <w:rFonts w:eastAsia="Times New Roman"/>
                <w:b/>
                <w:kern w:val="0"/>
                <w:sz w:val="22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Код</w:t>
            </w:r>
            <w:proofErr w:type="spellEnd"/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 xml:space="preserve"> ПК, ОК</w:t>
            </w:r>
          </w:p>
        </w:tc>
        <w:tc>
          <w:tcPr>
            <w:tcW w:w="2866" w:type="dxa"/>
          </w:tcPr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193"/>
              <w:ind w:right="981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Умения</w:t>
            </w:r>
            <w:proofErr w:type="spellEnd"/>
          </w:p>
        </w:tc>
        <w:tc>
          <w:tcPr>
            <w:tcW w:w="5353" w:type="dxa"/>
          </w:tcPr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193"/>
              <w:ind w:right="2252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Знания</w:t>
            </w:r>
            <w:proofErr w:type="spellEnd"/>
          </w:p>
        </w:tc>
      </w:tr>
      <w:tr w:rsidR="009765DE" w:rsidRPr="009765DE" w:rsidTr="009765DE">
        <w:trPr>
          <w:trHeight w:val="8348"/>
        </w:trPr>
        <w:tc>
          <w:tcPr>
            <w:tcW w:w="1527" w:type="dxa"/>
          </w:tcPr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11" w:line="275" w:lineRule="exact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1.2-1.4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2.2-2.8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2" w:line="275" w:lineRule="exact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3.2-3.7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4.2-4.6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3" w:line="275" w:lineRule="exact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5.2-5.6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01.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2" w:line="275" w:lineRule="exact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02.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03.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2" w:line="275" w:lineRule="exact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04.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05.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3" w:line="275" w:lineRule="exact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ОК</w:t>
            </w:r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06.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ОК</w:t>
            </w:r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07.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3" w:line="275" w:lineRule="exact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ОК</w:t>
            </w:r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09.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ОК</w:t>
            </w:r>
            <w:r w:rsidRPr="009765DE">
              <w:rPr>
                <w:rFonts w:eastAsia="Times New Roman"/>
                <w:b/>
                <w:spacing w:val="1"/>
                <w:kern w:val="0"/>
                <w:sz w:val="22"/>
                <w:szCs w:val="22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10.</w:t>
            </w:r>
          </w:p>
        </w:tc>
        <w:tc>
          <w:tcPr>
            <w:tcW w:w="2866" w:type="dxa"/>
          </w:tcPr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6" w:line="360" w:lineRule="auto"/>
              <w:ind w:right="95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применять основные законы химии для решения задач в области профессиональной</w:t>
            </w:r>
          </w:p>
          <w:p w:rsidR="009765DE" w:rsidRPr="009765DE" w:rsidRDefault="009765DE" w:rsidP="009765DE">
            <w:pPr>
              <w:tabs>
                <w:tab w:val="left" w:pos="1865"/>
                <w:tab w:val="left" w:pos="2633"/>
                <w:tab w:val="left" w:pos="9214"/>
              </w:tabs>
              <w:suppressAutoHyphens w:val="0"/>
              <w:spacing w:line="360" w:lineRule="auto"/>
              <w:ind w:right="95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деятельности; использовать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 w:val="22"/>
                <w:szCs w:val="22"/>
                <w:lang w:val="ru-RU"/>
              </w:rPr>
              <w:t xml:space="preserve">свойства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органических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 w:val="22"/>
                <w:szCs w:val="22"/>
                <w:lang w:val="ru-RU"/>
              </w:rPr>
              <w:t xml:space="preserve">веществ,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дисперсных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6"/>
                <w:kern w:val="0"/>
                <w:sz w:val="22"/>
                <w:szCs w:val="22"/>
                <w:lang w:val="ru-RU"/>
              </w:rPr>
              <w:t xml:space="preserve">и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коллоидных систем для оптимизации технологического процесса;</w:t>
            </w:r>
          </w:p>
          <w:p w:rsidR="009765DE" w:rsidRPr="009765DE" w:rsidRDefault="009765DE" w:rsidP="009765DE">
            <w:pPr>
              <w:tabs>
                <w:tab w:val="left" w:pos="1380"/>
                <w:tab w:val="left" w:pos="1419"/>
                <w:tab w:val="left" w:pos="1923"/>
                <w:tab w:val="left" w:pos="2643"/>
                <w:tab w:val="left" w:pos="9214"/>
              </w:tabs>
              <w:suppressAutoHyphens w:val="0"/>
              <w:spacing w:before="2" w:line="360" w:lineRule="auto"/>
              <w:ind w:right="95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описывать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уравнениями химических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реакций процессы,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лежащие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1"/>
                <w:kern w:val="0"/>
                <w:sz w:val="22"/>
                <w:szCs w:val="22"/>
                <w:lang w:val="ru-RU"/>
              </w:rPr>
              <w:t xml:space="preserve">в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основе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производства продовольственных продуктов;</w:t>
            </w:r>
          </w:p>
          <w:p w:rsidR="009765DE" w:rsidRPr="009765DE" w:rsidRDefault="009765DE" w:rsidP="009765DE">
            <w:pPr>
              <w:tabs>
                <w:tab w:val="left" w:pos="1428"/>
                <w:tab w:val="left" w:pos="2508"/>
                <w:tab w:val="left" w:pos="9214"/>
              </w:tabs>
              <w:suppressAutoHyphens w:val="0"/>
              <w:spacing w:line="360" w:lineRule="auto"/>
              <w:ind w:right="100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проводить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расчеты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9"/>
                <w:kern w:val="0"/>
                <w:sz w:val="22"/>
                <w:szCs w:val="22"/>
                <w:lang w:val="ru-RU"/>
              </w:rPr>
              <w:t xml:space="preserve">по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 xml:space="preserve">химическим формулам </w:t>
            </w:r>
            <w:r w:rsidRPr="009765DE">
              <w:rPr>
                <w:rFonts w:eastAsia="Times New Roman"/>
                <w:spacing w:val="-11"/>
                <w:kern w:val="0"/>
                <w:sz w:val="22"/>
                <w:szCs w:val="22"/>
                <w:lang w:val="ru-RU"/>
              </w:rPr>
              <w:t xml:space="preserve">и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уравнениям реакции; использовать</w:t>
            </w:r>
          </w:p>
        </w:tc>
        <w:tc>
          <w:tcPr>
            <w:tcW w:w="5353" w:type="dxa"/>
          </w:tcPr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6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основные понятия и законы химии;</w:t>
            </w:r>
          </w:p>
          <w:p w:rsidR="009765DE" w:rsidRPr="009765DE" w:rsidRDefault="009765DE" w:rsidP="009765DE">
            <w:pPr>
              <w:tabs>
                <w:tab w:val="left" w:pos="2360"/>
                <w:tab w:val="left" w:pos="3796"/>
                <w:tab w:val="left" w:pos="9214"/>
              </w:tabs>
              <w:suppressAutoHyphens w:val="0"/>
              <w:spacing w:before="137" w:line="360" w:lineRule="auto"/>
              <w:ind w:right="82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-теоретические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основы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органической, физической, коллоидной</w:t>
            </w:r>
            <w:r w:rsidRPr="009765DE">
              <w:rPr>
                <w:rFonts w:eastAsia="Times New Roman"/>
                <w:spacing w:val="3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химии;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74" w:lineRule="exact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-понятие химической кинетики и катализа;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142" w:line="360" w:lineRule="auto"/>
              <w:ind w:right="85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-классификацию химических реакций и закономерности их протекания;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362" w:lineRule="auto"/>
              <w:ind w:right="68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360" w:lineRule="auto"/>
              <w:ind w:right="87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окислительно</w:t>
            </w:r>
            <w:proofErr w:type="spellEnd"/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-восстановительные реакции, реакц</w:t>
            </w:r>
            <w:proofErr w:type="gramStart"/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ии ио</w:t>
            </w:r>
            <w:proofErr w:type="gramEnd"/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нного обмена;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362" w:lineRule="auto"/>
              <w:ind w:right="67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360" w:lineRule="auto"/>
              <w:ind w:right="82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-тепловой эффект химических реакций, термохимические уравнения;</w:t>
            </w:r>
          </w:p>
          <w:p w:rsidR="009765DE" w:rsidRPr="009765DE" w:rsidRDefault="009765DE" w:rsidP="009765DE">
            <w:pPr>
              <w:tabs>
                <w:tab w:val="left" w:pos="2591"/>
                <w:tab w:val="left" w:pos="4468"/>
                <w:tab w:val="left" w:pos="9214"/>
              </w:tabs>
              <w:suppressAutoHyphens w:val="0"/>
              <w:spacing w:line="360" w:lineRule="auto"/>
              <w:ind w:right="70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-характеристики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различных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классов органических веществ, входящих в состав сырья и готовой пищевой</w:t>
            </w:r>
            <w:r w:rsidRPr="009765DE">
              <w:rPr>
                <w:rFonts w:eastAsia="Times New Roman"/>
                <w:spacing w:val="9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продукции;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364" w:lineRule="auto"/>
              <w:ind w:right="81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-свойства растворов и коллоидных систем высокомолекулярных соединений;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68" w:lineRule="exact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-дисперсные и коллоидные системы</w:t>
            </w:r>
            <w:r w:rsidRPr="009765DE">
              <w:rPr>
                <w:rFonts w:eastAsia="Times New Roman"/>
                <w:spacing w:val="54"/>
                <w:kern w:val="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пищевых</w:t>
            </w:r>
            <w:proofErr w:type="gramEnd"/>
          </w:p>
        </w:tc>
      </w:tr>
    </w:tbl>
    <w:p w:rsidR="009765DE" w:rsidRPr="009765DE" w:rsidRDefault="009765DE" w:rsidP="009765DE">
      <w:pPr>
        <w:widowControl/>
        <w:tabs>
          <w:tab w:val="left" w:pos="9214"/>
        </w:tabs>
        <w:suppressAutoHyphens w:val="0"/>
        <w:spacing w:after="200" w:line="268" w:lineRule="exact"/>
        <w:jc w:val="both"/>
        <w:rPr>
          <w:rFonts w:eastAsiaTheme="minorHAnsi"/>
          <w:kern w:val="0"/>
          <w:sz w:val="22"/>
          <w:szCs w:val="22"/>
        </w:rPr>
        <w:sectPr w:rsidR="009765DE" w:rsidRPr="009765DE" w:rsidSect="009765DE">
          <w:pgSz w:w="11910" w:h="16840"/>
          <w:pgMar w:top="780" w:right="1278" w:bottom="280" w:left="851" w:header="720" w:footer="720" w:gutter="0"/>
          <w:cols w:space="720"/>
        </w:sectPr>
      </w:pPr>
    </w:p>
    <w:tbl>
      <w:tblPr>
        <w:tblStyle w:val="TableNormal"/>
        <w:tblW w:w="9399" w:type="dxa"/>
        <w:tblInd w:w="3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866"/>
        <w:gridCol w:w="5006"/>
      </w:tblGrid>
      <w:tr w:rsidR="009765DE" w:rsidRPr="009765DE" w:rsidTr="009765DE">
        <w:trPr>
          <w:trHeight w:val="5530"/>
        </w:trPr>
        <w:tc>
          <w:tcPr>
            <w:tcW w:w="1527" w:type="dxa"/>
          </w:tcPr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</w:p>
        </w:tc>
        <w:tc>
          <w:tcPr>
            <w:tcW w:w="2866" w:type="dxa"/>
          </w:tcPr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3" w:line="237" w:lineRule="auto"/>
              <w:ind w:right="101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лабораторную посуду и оборудование;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3"/>
              <w:ind w:right="79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выбирать метод и ход химического анализа, подбирать реактивы и аппаратуру;</w:t>
            </w:r>
          </w:p>
          <w:p w:rsidR="009765DE" w:rsidRPr="009765DE" w:rsidRDefault="009765DE" w:rsidP="009765DE">
            <w:pPr>
              <w:tabs>
                <w:tab w:val="left" w:pos="2528"/>
                <w:tab w:val="left" w:pos="9214"/>
              </w:tabs>
              <w:suppressAutoHyphens w:val="0"/>
              <w:spacing w:before="3" w:line="237" w:lineRule="auto"/>
              <w:ind w:right="75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проводить качественные реакции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proofErr w:type="gramStart"/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на</w:t>
            </w:r>
            <w:proofErr w:type="gramEnd"/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4"/>
              <w:ind w:right="70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неорганические вещества и ионы, отдельные классы органических соединений;</w:t>
            </w:r>
          </w:p>
          <w:p w:rsidR="009765DE" w:rsidRPr="009765DE" w:rsidRDefault="009765DE" w:rsidP="009765DE">
            <w:pPr>
              <w:tabs>
                <w:tab w:val="left" w:pos="1226"/>
                <w:tab w:val="left" w:pos="2513"/>
                <w:tab w:val="left" w:pos="9214"/>
              </w:tabs>
              <w:suppressAutoHyphens w:val="0"/>
              <w:ind w:right="95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выполнять количественные расчеты состава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вещества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9"/>
                <w:kern w:val="0"/>
                <w:sz w:val="22"/>
                <w:szCs w:val="22"/>
                <w:lang w:val="ru-RU"/>
              </w:rPr>
              <w:t xml:space="preserve">по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результатам измерений; соблюдать</w:t>
            </w:r>
            <w:r w:rsidRPr="009765DE">
              <w:rPr>
                <w:rFonts w:eastAsia="Times New Roman"/>
                <w:spacing w:val="3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правила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37" w:lineRule="auto"/>
              <w:ind w:right="146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техники безопасности при работе в химической лаборатории</w:t>
            </w:r>
          </w:p>
        </w:tc>
        <w:tc>
          <w:tcPr>
            <w:tcW w:w="5006" w:type="dxa"/>
            <w:tcBorders>
              <w:right w:val="single" w:sz="4" w:space="0" w:color="auto"/>
            </w:tcBorders>
          </w:tcPr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before="1" w:line="275" w:lineRule="exact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продуктов;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42" w:lineRule="auto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-роль и характеристики поверхностных явлений в природных и технологических процессах;</w:t>
            </w:r>
          </w:p>
          <w:p w:rsidR="009765DE" w:rsidRPr="009765DE" w:rsidRDefault="009765DE" w:rsidP="009765DE">
            <w:pPr>
              <w:tabs>
                <w:tab w:val="left" w:pos="9214"/>
              </w:tabs>
              <w:suppressAutoHyphens w:val="0"/>
              <w:spacing w:line="271" w:lineRule="exact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-основы аналитической химии;</w:t>
            </w:r>
          </w:p>
          <w:p w:rsidR="009765DE" w:rsidRPr="009765DE" w:rsidRDefault="009765DE" w:rsidP="009765DE">
            <w:pPr>
              <w:tabs>
                <w:tab w:val="left" w:pos="2101"/>
                <w:tab w:val="left" w:pos="3786"/>
                <w:tab w:val="left" w:pos="9214"/>
              </w:tabs>
              <w:suppressAutoHyphens w:val="0"/>
              <w:spacing w:before="4" w:line="237" w:lineRule="auto"/>
              <w:ind w:right="13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-основные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методы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 w:val="22"/>
                <w:szCs w:val="22"/>
                <w:lang w:val="ru-RU"/>
              </w:rPr>
              <w:t xml:space="preserve">классического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количественного и физико-химического</w:t>
            </w:r>
            <w:r w:rsidRPr="009765DE">
              <w:rPr>
                <w:rFonts w:eastAsia="Times New Roman"/>
                <w:spacing w:val="-5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анализа;</w:t>
            </w:r>
          </w:p>
          <w:p w:rsidR="009765DE" w:rsidRPr="009765DE" w:rsidRDefault="009765DE" w:rsidP="009765DE">
            <w:pPr>
              <w:tabs>
                <w:tab w:val="left" w:pos="1841"/>
                <w:tab w:val="left" w:pos="2447"/>
                <w:tab w:val="left" w:pos="3748"/>
                <w:tab w:val="left" w:pos="9214"/>
              </w:tabs>
              <w:suppressAutoHyphens w:val="0"/>
              <w:spacing w:before="5" w:line="237" w:lineRule="auto"/>
              <w:ind w:right="13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-назначение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и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правила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 w:val="22"/>
                <w:szCs w:val="22"/>
                <w:lang w:val="ru-RU"/>
              </w:rPr>
              <w:t xml:space="preserve">использования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лабораторного оборудования и</w:t>
            </w:r>
            <w:r w:rsidRPr="009765DE">
              <w:rPr>
                <w:rFonts w:eastAsia="Times New Roman"/>
                <w:spacing w:val="5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аппаратуры;</w:t>
            </w:r>
          </w:p>
          <w:p w:rsidR="009765DE" w:rsidRPr="009765DE" w:rsidRDefault="009765DE" w:rsidP="009765DE">
            <w:pPr>
              <w:tabs>
                <w:tab w:val="left" w:pos="1189"/>
                <w:tab w:val="left" w:pos="1534"/>
                <w:tab w:val="left" w:pos="2567"/>
                <w:tab w:val="left" w:pos="4041"/>
                <w:tab w:val="left" w:pos="9214"/>
              </w:tabs>
              <w:suppressAutoHyphens w:val="0"/>
              <w:spacing w:before="6" w:line="237" w:lineRule="auto"/>
              <w:ind w:right="10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-методы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и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технику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выполнения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 w:val="22"/>
                <w:szCs w:val="22"/>
                <w:lang w:val="ru-RU"/>
              </w:rPr>
              <w:t xml:space="preserve">химических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анализов;</w:t>
            </w:r>
          </w:p>
          <w:p w:rsidR="009765DE" w:rsidRPr="009765DE" w:rsidRDefault="009765DE" w:rsidP="009765DE">
            <w:pPr>
              <w:tabs>
                <w:tab w:val="left" w:pos="1251"/>
                <w:tab w:val="left" w:pos="2672"/>
                <w:tab w:val="left" w:pos="3662"/>
                <w:tab w:val="left" w:pos="4031"/>
                <w:tab w:val="left" w:pos="9214"/>
              </w:tabs>
              <w:suppressAutoHyphens w:val="0"/>
              <w:spacing w:before="3"/>
              <w:ind w:right="14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-приемы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безопасной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работы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в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 w:val="22"/>
                <w:szCs w:val="22"/>
                <w:lang w:val="ru-RU"/>
              </w:rPr>
              <w:t xml:space="preserve">химической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лаборатории</w:t>
            </w:r>
          </w:p>
        </w:tc>
      </w:tr>
    </w:tbl>
    <w:p w:rsidR="009765DE" w:rsidRPr="009765DE" w:rsidRDefault="009765DE" w:rsidP="009765DE">
      <w:pPr>
        <w:tabs>
          <w:tab w:val="left" w:pos="9214"/>
        </w:tabs>
        <w:suppressAutoHyphens w:val="0"/>
        <w:autoSpaceDE w:val="0"/>
        <w:autoSpaceDN w:val="0"/>
        <w:rPr>
          <w:rFonts w:eastAsia="Times New Roman"/>
          <w:b/>
          <w:kern w:val="0"/>
          <w:sz w:val="22"/>
          <w:szCs w:val="22"/>
        </w:rPr>
      </w:pPr>
    </w:p>
    <w:p w:rsidR="009765DE" w:rsidRPr="009765DE" w:rsidRDefault="009765DE" w:rsidP="009765DE">
      <w:pPr>
        <w:tabs>
          <w:tab w:val="left" w:pos="9214"/>
        </w:tabs>
        <w:suppressAutoHyphens w:val="0"/>
        <w:autoSpaceDE w:val="0"/>
        <w:autoSpaceDN w:val="0"/>
        <w:spacing w:before="1"/>
        <w:rPr>
          <w:rFonts w:eastAsia="Times New Roman"/>
          <w:b/>
          <w:kern w:val="0"/>
          <w:sz w:val="16"/>
        </w:rPr>
      </w:pPr>
    </w:p>
    <w:p w:rsidR="009765DE" w:rsidRPr="009765DE" w:rsidRDefault="009765DE" w:rsidP="009765DE">
      <w:pPr>
        <w:widowControl/>
        <w:shd w:val="clear" w:color="auto" w:fill="FFFFFF"/>
        <w:tabs>
          <w:tab w:val="left" w:pos="9214"/>
        </w:tabs>
        <w:suppressAutoHyphens w:val="0"/>
        <w:spacing w:before="100" w:beforeAutospacing="1" w:after="100" w:afterAutospacing="1" w:line="317" w:lineRule="exact"/>
        <w:rPr>
          <w:rFonts w:eastAsiaTheme="minorHAnsi"/>
          <w:kern w:val="0"/>
          <w:sz w:val="22"/>
          <w:szCs w:val="22"/>
        </w:rPr>
      </w:pPr>
      <w:r w:rsidRPr="009765DE">
        <w:rPr>
          <w:rFonts w:eastAsiaTheme="minorHAnsi"/>
          <w:noProof/>
          <w:kern w:val="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E7FC3" wp14:editId="0A684651">
                <wp:simplePos x="0" y="0"/>
                <wp:positionH relativeFrom="page">
                  <wp:posOffset>7195820</wp:posOffset>
                </wp:positionH>
                <wp:positionV relativeFrom="paragraph">
                  <wp:posOffset>-3785235</wp:posOffset>
                </wp:positionV>
                <wp:extent cx="3175" cy="3515360"/>
                <wp:effectExtent l="4445" t="1270" r="1905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515360"/>
                        </a:xfrm>
                        <a:custGeom>
                          <a:avLst/>
                          <a:gdLst>
                            <a:gd name="T0" fmla="+- 0 11337 11332"/>
                            <a:gd name="T1" fmla="*/ T0 w 5"/>
                            <a:gd name="T2" fmla="+- 0 -2648 -5961"/>
                            <a:gd name="T3" fmla="*/ -2648 h 5536"/>
                            <a:gd name="T4" fmla="+- 0 11332 11332"/>
                            <a:gd name="T5" fmla="*/ T4 w 5"/>
                            <a:gd name="T6" fmla="+- 0 -2648 -5961"/>
                            <a:gd name="T7" fmla="*/ -2648 h 5536"/>
                            <a:gd name="T8" fmla="+- 0 11332 11332"/>
                            <a:gd name="T9" fmla="*/ T8 w 5"/>
                            <a:gd name="T10" fmla="+- 0 -425 -5961"/>
                            <a:gd name="T11" fmla="*/ -425 h 5536"/>
                            <a:gd name="T12" fmla="+- 0 11337 11332"/>
                            <a:gd name="T13" fmla="*/ T12 w 5"/>
                            <a:gd name="T14" fmla="+- 0 -425 -5961"/>
                            <a:gd name="T15" fmla="*/ -425 h 5536"/>
                            <a:gd name="T16" fmla="+- 0 11337 11332"/>
                            <a:gd name="T17" fmla="*/ T16 w 5"/>
                            <a:gd name="T18" fmla="+- 0 -2648 -5961"/>
                            <a:gd name="T19" fmla="*/ -2648 h 5536"/>
                            <a:gd name="T20" fmla="+- 0 11337 11332"/>
                            <a:gd name="T21" fmla="*/ T20 w 5"/>
                            <a:gd name="T22" fmla="+- 0 -5961 -5961"/>
                            <a:gd name="T23" fmla="*/ -5961 h 5536"/>
                            <a:gd name="T24" fmla="+- 0 11332 11332"/>
                            <a:gd name="T25" fmla="*/ T24 w 5"/>
                            <a:gd name="T26" fmla="+- 0 -5961 -5961"/>
                            <a:gd name="T27" fmla="*/ -5961 h 5536"/>
                            <a:gd name="T28" fmla="+- 0 11332 11332"/>
                            <a:gd name="T29" fmla="*/ T28 w 5"/>
                            <a:gd name="T30" fmla="+- 0 -5956 -5961"/>
                            <a:gd name="T31" fmla="*/ -5956 h 5536"/>
                            <a:gd name="T32" fmla="+- 0 11332 11332"/>
                            <a:gd name="T33" fmla="*/ T32 w 5"/>
                            <a:gd name="T34" fmla="+- 0 -2648 -5961"/>
                            <a:gd name="T35" fmla="*/ -2648 h 5536"/>
                            <a:gd name="T36" fmla="+- 0 11337 11332"/>
                            <a:gd name="T37" fmla="*/ T36 w 5"/>
                            <a:gd name="T38" fmla="+- 0 -2648 -5961"/>
                            <a:gd name="T39" fmla="*/ -2648 h 5536"/>
                            <a:gd name="T40" fmla="+- 0 11337 11332"/>
                            <a:gd name="T41" fmla="*/ T40 w 5"/>
                            <a:gd name="T42" fmla="+- 0 -5956 -5961"/>
                            <a:gd name="T43" fmla="*/ -5956 h 5536"/>
                            <a:gd name="T44" fmla="+- 0 11337 11332"/>
                            <a:gd name="T45" fmla="*/ T44 w 5"/>
                            <a:gd name="T46" fmla="+- 0 -5961 -5961"/>
                            <a:gd name="T47" fmla="*/ -5961 h 5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5536">
                              <a:moveTo>
                                <a:pt x="5" y="3313"/>
                              </a:moveTo>
                              <a:lnTo>
                                <a:pt x="0" y="3313"/>
                              </a:lnTo>
                              <a:lnTo>
                                <a:pt x="0" y="5536"/>
                              </a:lnTo>
                              <a:lnTo>
                                <a:pt x="5" y="5536"/>
                              </a:lnTo>
                              <a:lnTo>
                                <a:pt x="5" y="3313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313"/>
                              </a:lnTo>
                              <a:lnTo>
                                <a:pt x="5" y="3313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6.6pt;margin-top:-298.05pt;width:.25pt;height:27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5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" path="m5,3313r-5,l,5536r5,l5,3313xm5,l,,,5,,3313r5,l5,5,5,xe" fillcolor="black" stroked="f">
                <v:path arrowok="t" o:connecttype="custom" o:connectlocs="3175,-1681480;0,-1681480;0,-269875;3175,-269875;3175,-1681480;3175,-3785235;0,-3785235;0,-3782060;0,-1681480;3175,-1681480;3175,-3782060;3175,-3785235" o:connectangles="0,0,0,0,0,0,0,0,0,0,0,0"/>
                <w10:wrap anchorx="page"/>
              </v:shape>
            </w:pict>
          </mc:Fallback>
        </mc:AlternateContent>
      </w:r>
      <w:r w:rsidRPr="009765DE">
        <w:rPr>
          <w:rFonts w:eastAsiaTheme="minorHAnsi"/>
          <w:b/>
          <w:bCs/>
          <w:kern w:val="0"/>
          <w:sz w:val="28"/>
          <w:szCs w:val="28"/>
        </w:rPr>
        <w:t>1.</w:t>
      </w:r>
      <w:r w:rsidR="008B135C">
        <w:rPr>
          <w:rFonts w:eastAsiaTheme="minorHAnsi"/>
          <w:b/>
          <w:bCs/>
          <w:kern w:val="0"/>
          <w:sz w:val="28"/>
          <w:szCs w:val="28"/>
        </w:rPr>
        <w:t>4</w:t>
      </w:r>
      <w:r w:rsidRPr="009765DE">
        <w:rPr>
          <w:rFonts w:eastAsiaTheme="minorHAnsi"/>
          <w:b/>
          <w:bCs/>
          <w:kern w:val="0"/>
          <w:sz w:val="28"/>
          <w:szCs w:val="28"/>
        </w:rPr>
        <w:t>. Количество часов на освоение программы дисциплины:</w:t>
      </w:r>
    </w:p>
    <w:p w:rsidR="008B135C" w:rsidRPr="00E94E33" w:rsidRDefault="008B135C" w:rsidP="008B135C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</w:rPr>
      </w:pPr>
      <w:r w:rsidRPr="00E94E33">
        <w:rPr>
          <w:rFonts w:eastAsiaTheme="minorHAnsi" w:cstheme="minorBidi"/>
          <w:kern w:val="0"/>
          <w:sz w:val="28"/>
          <w:szCs w:val="28"/>
        </w:rPr>
        <w:t xml:space="preserve">Максимальная учебная нагрузка </w:t>
      </w:r>
      <w:proofErr w:type="gramStart"/>
      <w:r w:rsidRPr="00E94E33">
        <w:rPr>
          <w:rFonts w:eastAsiaTheme="minorHAnsi" w:cstheme="minorBidi"/>
          <w:kern w:val="0"/>
          <w:sz w:val="28"/>
          <w:szCs w:val="28"/>
        </w:rPr>
        <w:t>обучающегося</w:t>
      </w:r>
      <w:proofErr w:type="gramEnd"/>
      <w:r w:rsidRPr="00E94E33">
        <w:rPr>
          <w:rFonts w:eastAsiaTheme="minorHAnsi" w:cstheme="minorBidi"/>
          <w:kern w:val="0"/>
          <w:sz w:val="28"/>
          <w:szCs w:val="28"/>
        </w:rPr>
        <w:t xml:space="preserve"> устанавливается в объеме </w:t>
      </w:r>
      <w:r>
        <w:rPr>
          <w:rFonts w:eastAsiaTheme="minorHAnsi" w:cstheme="minorBidi"/>
          <w:kern w:val="0"/>
          <w:sz w:val="28"/>
          <w:szCs w:val="28"/>
        </w:rPr>
        <w:t>14</w:t>
      </w:r>
      <w:r>
        <w:rPr>
          <w:rFonts w:eastAsiaTheme="minorHAnsi" w:cstheme="minorBidi"/>
          <w:kern w:val="0"/>
          <w:sz w:val="28"/>
          <w:szCs w:val="28"/>
        </w:rPr>
        <w:t xml:space="preserve">4 </w:t>
      </w:r>
      <w:r w:rsidRPr="00E94E33">
        <w:rPr>
          <w:rFonts w:eastAsiaTheme="minorHAnsi" w:cstheme="minorBidi"/>
          <w:kern w:val="0"/>
          <w:sz w:val="28"/>
          <w:szCs w:val="28"/>
        </w:rPr>
        <w:t>часов, в том числе:</w:t>
      </w:r>
    </w:p>
    <w:p w:rsidR="008B135C" w:rsidRPr="00E94E33" w:rsidRDefault="008B135C" w:rsidP="008B135C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</w:rPr>
      </w:pPr>
      <w:r w:rsidRPr="00E94E33">
        <w:rPr>
          <w:rFonts w:eastAsiaTheme="minorHAnsi" w:cstheme="minorBidi"/>
          <w:kern w:val="0"/>
          <w:sz w:val="28"/>
          <w:szCs w:val="28"/>
        </w:rPr>
        <w:t xml:space="preserve">Обязательная аудиторная нагрузка обучающегося во взаимодействии с преподавателем составляет - </w:t>
      </w:r>
      <w:r>
        <w:rPr>
          <w:rFonts w:eastAsiaTheme="minorHAnsi" w:cstheme="minorBidi"/>
          <w:kern w:val="0"/>
          <w:sz w:val="28"/>
          <w:szCs w:val="28"/>
        </w:rPr>
        <w:t>1</w:t>
      </w:r>
      <w:r>
        <w:rPr>
          <w:rFonts w:eastAsiaTheme="minorHAnsi" w:cstheme="minorBidi"/>
          <w:kern w:val="0"/>
          <w:sz w:val="28"/>
          <w:szCs w:val="28"/>
        </w:rPr>
        <w:t>4</w:t>
      </w:r>
      <w:r>
        <w:rPr>
          <w:rFonts w:eastAsiaTheme="minorHAnsi" w:cstheme="minorBidi"/>
          <w:kern w:val="0"/>
          <w:sz w:val="28"/>
          <w:szCs w:val="28"/>
        </w:rPr>
        <w:t>4</w:t>
      </w:r>
      <w:r w:rsidRPr="00E94E33">
        <w:rPr>
          <w:rFonts w:eastAsiaTheme="minorHAnsi" w:cstheme="minorBidi"/>
          <w:kern w:val="0"/>
          <w:sz w:val="28"/>
          <w:szCs w:val="28"/>
        </w:rPr>
        <w:t xml:space="preserve"> час</w:t>
      </w:r>
      <w:r>
        <w:rPr>
          <w:rFonts w:eastAsiaTheme="minorHAnsi" w:cstheme="minorBidi"/>
          <w:kern w:val="0"/>
          <w:sz w:val="28"/>
          <w:szCs w:val="28"/>
        </w:rPr>
        <w:t>а</w:t>
      </w:r>
      <w:r w:rsidRPr="00E94E33">
        <w:rPr>
          <w:rFonts w:eastAsiaTheme="minorHAnsi" w:cstheme="minorBidi"/>
          <w:kern w:val="0"/>
          <w:sz w:val="28"/>
          <w:szCs w:val="28"/>
        </w:rPr>
        <w:t>.</w:t>
      </w:r>
    </w:p>
    <w:p w:rsidR="008B135C" w:rsidRPr="009765DE" w:rsidRDefault="008B135C" w:rsidP="008B135C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 w:cstheme="minorBidi"/>
          <w:b/>
          <w:kern w:val="0"/>
          <w:sz w:val="28"/>
          <w:szCs w:val="28"/>
          <w:lang w:eastAsia="ar-SA"/>
        </w:rPr>
      </w:pPr>
      <w:r w:rsidRPr="00E94E33">
        <w:rPr>
          <w:rFonts w:eastAsiaTheme="minorHAnsi" w:cstheme="minorBidi"/>
          <w:kern w:val="0"/>
          <w:sz w:val="28"/>
          <w:szCs w:val="28"/>
        </w:rPr>
        <w:t xml:space="preserve">Промежуточная аттестация в форме итогового контроля – </w:t>
      </w:r>
      <w:r>
        <w:rPr>
          <w:rFonts w:eastAsiaTheme="minorHAnsi" w:cstheme="minorBidi"/>
          <w:kern w:val="0"/>
          <w:sz w:val="28"/>
          <w:szCs w:val="28"/>
        </w:rPr>
        <w:t>экзамен</w:t>
      </w:r>
      <w:r w:rsidRPr="00E94E33">
        <w:rPr>
          <w:rFonts w:eastAsiaTheme="minorHAnsi" w:cstheme="minorBidi"/>
          <w:kern w:val="0"/>
          <w:sz w:val="28"/>
          <w:szCs w:val="28"/>
        </w:rPr>
        <w:t>.</w:t>
      </w: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8B135C">
      <w:pPr>
        <w:tabs>
          <w:tab w:val="left" w:pos="1203"/>
        </w:tabs>
        <w:suppressAutoHyphens w:val="0"/>
        <w:autoSpaceDE w:val="0"/>
        <w:autoSpaceDN w:val="0"/>
        <w:spacing w:before="37"/>
        <w:jc w:val="center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ЕН.02 ЭКОЛОГИЧЕСКИЕ ОСНОВЫ ПРИРОДОПОЛЬЗОВАНИЯ</w:t>
      </w:r>
    </w:p>
    <w:p w:rsidR="009765DE" w:rsidRPr="009765DE" w:rsidRDefault="009765DE" w:rsidP="009765DE">
      <w:pPr>
        <w:tabs>
          <w:tab w:val="left" w:pos="1203"/>
        </w:tabs>
        <w:suppressAutoHyphens w:val="0"/>
        <w:autoSpaceDE w:val="0"/>
        <w:autoSpaceDN w:val="0"/>
        <w:spacing w:before="37"/>
        <w:rPr>
          <w:rFonts w:eastAsiaTheme="minorHAnsi"/>
          <w:b/>
          <w:kern w:val="0"/>
          <w:sz w:val="28"/>
          <w:szCs w:val="28"/>
        </w:rPr>
      </w:pPr>
    </w:p>
    <w:p w:rsidR="009765DE" w:rsidRPr="009765DE" w:rsidRDefault="009765DE" w:rsidP="009765DE">
      <w:pPr>
        <w:suppressAutoHyphens w:val="0"/>
        <w:autoSpaceDE w:val="0"/>
        <w:autoSpaceDN w:val="0"/>
        <w:spacing w:before="37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1.1.Область применения программы</w:t>
      </w:r>
    </w:p>
    <w:p w:rsidR="009765DE" w:rsidRPr="009765DE" w:rsidRDefault="008B135C" w:rsidP="008B135C">
      <w:pPr>
        <w:suppressAutoHyphens w:val="0"/>
        <w:autoSpaceDE w:val="0"/>
        <w:autoSpaceDN w:val="0"/>
        <w:spacing w:before="37"/>
        <w:jc w:val="both"/>
        <w:rPr>
          <w:rFonts w:eastAsiaTheme="minorHAnsi"/>
          <w:kern w:val="0"/>
          <w:sz w:val="28"/>
          <w:szCs w:val="28"/>
        </w:rPr>
      </w:pPr>
      <w:r w:rsidRPr="008B135C">
        <w:rPr>
          <w:rFonts w:eastAsiaTheme="minorHAnsi"/>
          <w:kern w:val="0"/>
          <w:sz w:val="28"/>
          <w:szCs w:val="28"/>
        </w:rPr>
        <w:t xml:space="preserve">Программа учебной дисциплины математического  и общего естественнонаучного цикла  </w:t>
      </w:r>
      <w:r w:rsidR="009765DE" w:rsidRPr="009765DE">
        <w:rPr>
          <w:rFonts w:eastAsiaTheme="minorHAnsi"/>
          <w:kern w:val="0"/>
          <w:sz w:val="28"/>
          <w:szCs w:val="28"/>
        </w:rPr>
        <w:t>ЕН.02 Экологические основы природопользования является частью программы подготовки специалистов среднего звена для специальности социально- экономического профиля 43.02.15 Поварское и кондитерское дело, реализуемой на базе основного общего образования.</w:t>
      </w:r>
    </w:p>
    <w:p w:rsidR="008B135C" w:rsidRPr="008B135C" w:rsidRDefault="009765DE" w:rsidP="008B135C">
      <w:pPr>
        <w:widowControl/>
        <w:tabs>
          <w:tab w:val="left" w:pos="2338"/>
        </w:tabs>
        <w:suppressAutoHyphens w:val="0"/>
        <w:spacing w:after="200" w:line="276" w:lineRule="auto"/>
        <w:jc w:val="both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1.2. Место дисциплины в структуре основной профессиона</w:t>
      </w:r>
      <w:r w:rsidR="008B135C">
        <w:rPr>
          <w:rFonts w:eastAsiaTheme="minorHAnsi"/>
          <w:b/>
          <w:kern w:val="0"/>
          <w:sz w:val="28"/>
          <w:szCs w:val="28"/>
        </w:rPr>
        <w:t xml:space="preserve">льной образовательной программы: </w:t>
      </w:r>
      <w:r w:rsidR="008B135C" w:rsidRPr="008B135C">
        <w:rPr>
          <w:sz w:val="28"/>
          <w:szCs w:val="28"/>
        </w:rPr>
        <w:t>математический и общий естественнонаучный цикл.</w:t>
      </w:r>
      <w:r w:rsidR="008B135C" w:rsidRPr="008B135C">
        <w:rPr>
          <w:rFonts w:eastAsiaTheme="minorHAnsi"/>
          <w:b/>
          <w:kern w:val="0"/>
          <w:sz w:val="28"/>
          <w:szCs w:val="28"/>
        </w:rPr>
        <w:t xml:space="preserve"> </w:t>
      </w:r>
    </w:p>
    <w:p w:rsidR="009765DE" w:rsidRPr="009765DE" w:rsidRDefault="009765DE" w:rsidP="008B135C">
      <w:pPr>
        <w:suppressAutoHyphens w:val="0"/>
        <w:autoSpaceDE w:val="0"/>
        <w:autoSpaceDN w:val="0"/>
        <w:spacing w:before="37"/>
        <w:jc w:val="both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1.3.Цель и планируемые результаты освоения дисциплины</w:t>
      </w:r>
    </w:p>
    <w:p w:rsidR="009765DE" w:rsidRPr="009765DE" w:rsidRDefault="009765DE" w:rsidP="009765DE">
      <w:pPr>
        <w:suppressAutoHyphens w:val="0"/>
        <w:autoSpaceDE w:val="0"/>
        <w:autoSpaceDN w:val="0"/>
        <w:spacing w:before="3" w:after="1"/>
        <w:rPr>
          <w:rFonts w:eastAsia="Times New Roman"/>
          <w:b/>
          <w:kern w:val="0"/>
          <w:sz w:val="28"/>
          <w:szCs w:val="28"/>
        </w:rPr>
      </w:pPr>
    </w:p>
    <w:tbl>
      <w:tblPr>
        <w:tblStyle w:val="TableNormal"/>
        <w:tblW w:w="0" w:type="auto"/>
        <w:tblInd w:w="3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822"/>
        <w:gridCol w:w="4797"/>
      </w:tblGrid>
      <w:tr w:rsidR="009765DE" w:rsidRPr="009765DE" w:rsidTr="009765DE">
        <w:trPr>
          <w:trHeight w:val="557"/>
        </w:trPr>
        <w:tc>
          <w:tcPr>
            <w:tcW w:w="1407" w:type="dxa"/>
          </w:tcPr>
          <w:p w:rsidR="009765DE" w:rsidRPr="009765DE" w:rsidRDefault="009765DE" w:rsidP="009765DE">
            <w:pPr>
              <w:suppressAutoHyphens w:val="0"/>
              <w:spacing w:before="3" w:line="280" w:lineRule="atLeast"/>
              <w:ind w:right="206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Код</w:t>
            </w:r>
            <w:proofErr w:type="spellEnd"/>
            <w:r w:rsidRPr="009765DE">
              <w:rPr>
                <w:rFonts w:eastAsia="Times New Roman"/>
                <w:b/>
                <w:kern w:val="0"/>
                <w:szCs w:val="22"/>
              </w:rPr>
              <w:t xml:space="preserve"> ПК, ОК</w:t>
            </w:r>
          </w:p>
        </w:tc>
        <w:tc>
          <w:tcPr>
            <w:tcW w:w="3822" w:type="dxa"/>
          </w:tcPr>
          <w:p w:rsidR="009765DE" w:rsidRPr="009765DE" w:rsidRDefault="009765DE" w:rsidP="009765DE">
            <w:pPr>
              <w:suppressAutoHyphens w:val="0"/>
              <w:spacing w:before="146"/>
              <w:ind w:right="1452"/>
              <w:jc w:val="center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Умения</w:t>
            </w:r>
            <w:proofErr w:type="spellEnd"/>
          </w:p>
        </w:tc>
        <w:tc>
          <w:tcPr>
            <w:tcW w:w="4797" w:type="dxa"/>
          </w:tcPr>
          <w:p w:rsidR="009765DE" w:rsidRPr="009765DE" w:rsidRDefault="009765DE" w:rsidP="009765DE">
            <w:pPr>
              <w:suppressAutoHyphens w:val="0"/>
              <w:spacing w:before="146"/>
              <w:ind w:right="1975"/>
              <w:jc w:val="center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Знания</w:t>
            </w:r>
            <w:proofErr w:type="spellEnd"/>
          </w:p>
        </w:tc>
      </w:tr>
      <w:tr w:rsidR="009765DE" w:rsidRPr="009765DE" w:rsidTr="009765DE">
        <w:trPr>
          <w:trHeight w:val="3868"/>
        </w:trPr>
        <w:tc>
          <w:tcPr>
            <w:tcW w:w="1407" w:type="dxa"/>
          </w:tcPr>
          <w:p w:rsidR="009765DE" w:rsidRPr="009765DE" w:rsidRDefault="009765DE" w:rsidP="009765DE">
            <w:pPr>
              <w:suppressAutoHyphens w:val="0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 6.3-6.4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46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02.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41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03.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40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04.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42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05.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40"/>
              <w:rPr>
                <w:rFonts w:eastAsia="Times New Roman"/>
                <w:b/>
                <w:kern w:val="0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Cs w:val="22"/>
              </w:rPr>
              <w:t>ОК</w:t>
            </w:r>
            <w:r w:rsidRPr="009765DE">
              <w:rPr>
                <w:rFonts w:eastAsia="Times New Roman"/>
                <w:b/>
                <w:kern w:val="0"/>
                <w:szCs w:val="22"/>
              </w:rPr>
              <w:tab/>
              <w:t>06.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41"/>
              <w:rPr>
                <w:rFonts w:eastAsia="Times New Roman"/>
                <w:b/>
                <w:kern w:val="0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Cs w:val="22"/>
              </w:rPr>
              <w:t>ОК</w:t>
            </w:r>
            <w:r w:rsidRPr="009765DE">
              <w:rPr>
                <w:rFonts w:eastAsia="Times New Roman"/>
                <w:b/>
                <w:kern w:val="0"/>
                <w:szCs w:val="22"/>
              </w:rPr>
              <w:tab/>
              <w:t>07.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36"/>
              <w:rPr>
                <w:rFonts w:eastAsia="Times New Roman"/>
                <w:b/>
                <w:kern w:val="0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Cs w:val="22"/>
              </w:rPr>
              <w:t>ОК</w:t>
            </w:r>
            <w:r w:rsidRPr="009765DE">
              <w:rPr>
                <w:rFonts w:eastAsia="Times New Roman"/>
                <w:b/>
                <w:kern w:val="0"/>
                <w:szCs w:val="22"/>
              </w:rPr>
              <w:tab/>
              <w:t>09.</w:t>
            </w:r>
          </w:p>
          <w:p w:rsidR="009765DE" w:rsidRPr="009765DE" w:rsidRDefault="009765DE" w:rsidP="009765DE">
            <w:pPr>
              <w:tabs>
                <w:tab w:val="left" w:pos="717"/>
              </w:tabs>
              <w:suppressAutoHyphens w:val="0"/>
              <w:spacing w:before="41"/>
              <w:rPr>
                <w:rFonts w:eastAsia="Times New Roman"/>
                <w:b/>
                <w:kern w:val="0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Cs w:val="22"/>
              </w:rPr>
              <w:t>ОК</w:t>
            </w:r>
            <w:r w:rsidRPr="009765DE">
              <w:rPr>
                <w:rFonts w:eastAsia="Times New Roman"/>
                <w:b/>
                <w:kern w:val="0"/>
                <w:szCs w:val="22"/>
              </w:rPr>
              <w:tab/>
              <w:t>11.</w:t>
            </w:r>
          </w:p>
        </w:tc>
        <w:tc>
          <w:tcPr>
            <w:tcW w:w="3822" w:type="dxa"/>
          </w:tcPr>
          <w:p w:rsidR="009765DE" w:rsidRPr="009765DE" w:rsidRDefault="009765DE" w:rsidP="009765DE">
            <w:pPr>
              <w:tabs>
                <w:tab w:val="left" w:pos="2451"/>
              </w:tabs>
              <w:suppressAutoHyphens w:val="0"/>
              <w:ind w:right="7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анализировать и прогнозировать экологические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последствия различных видов</w:t>
            </w:r>
            <w:r w:rsidRPr="009765DE">
              <w:rPr>
                <w:rFonts w:eastAsia="Times New Roman"/>
                <w:spacing w:val="-4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деятельности;</w:t>
            </w:r>
          </w:p>
          <w:p w:rsidR="009765DE" w:rsidRPr="009765DE" w:rsidRDefault="009765DE" w:rsidP="009765DE">
            <w:pPr>
              <w:tabs>
                <w:tab w:val="left" w:pos="3603"/>
              </w:tabs>
              <w:suppressAutoHyphens w:val="0"/>
              <w:spacing w:line="275" w:lineRule="exact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-использовать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в</w:t>
            </w:r>
          </w:p>
          <w:p w:rsidR="009765DE" w:rsidRPr="009765DE" w:rsidRDefault="009765DE" w:rsidP="009765DE">
            <w:pPr>
              <w:tabs>
                <w:tab w:val="left" w:pos="2355"/>
              </w:tabs>
              <w:suppressAutoHyphens w:val="0"/>
              <w:ind w:right="93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профессиональной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деятельности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представления о взаимосвязи организмов и среды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обитания;</w:t>
            </w:r>
          </w:p>
          <w:p w:rsidR="009765DE" w:rsidRPr="009765DE" w:rsidRDefault="009765DE" w:rsidP="009765DE">
            <w:pPr>
              <w:tabs>
                <w:tab w:val="left" w:pos="2513"/>
              </w:tabs>
              <w:suppressAutoHyphens w:val="0"/>
              <w:spacing w:before="2" w:line="237" w:lineRule="auto"/>
              <w:ind w:right="82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-соблюдать в профессиональной деятельности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регламенты экологической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безопасности</w:t>
            </w:r>
          </w:p>
        </w:tc>
        <w:tc>
          <w:tcPr>
            <w:tcW w:w="4797" w:type="dxa"/>
          </w:tcPr>
          <w:p w:rsidR="009765DE" w:rsidRPr="009765DE" w:rsidRDefault="009765DE" w:rsidP="009765DE">
            <w:pPr>
              <w:tabs>
                <w:tab w:val="left" w:pos="4002"/>
              </w:tabs>
              <w:suppressAutoHyphens w:val="0"/>
              <w:spacing w:line="242" w:lineRule="auto"/>
              <w:ind w:right="9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принципы     </w:t>
            </w:r>
            <w:r w:rsidRPr="009765DE">
              <w:rPr>
                <w:rFonts w:eastAsia="Times New Roman"/>
                <w:spacing w:val="35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взаимодействия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живых организмов и среды</w:t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обитания.</w:t>
            </w:r>
          </w:p>
          <w:p w:rsidR="009765DE" w:rsidRPr="009765DE" w:rsidRDefault="009765DE" w:rsidP="009765DE">
            <w:pPr>
              <w:tabs>
                <w:tab w:val="left" w:pos="1851"/>
                <w:tab w:val="left" w:pos="2168"/>
                <w:tab w:val="left" w:pos="3608"/>
                <w:tab w:val="left" w:pos="4458"/>
              </w:tabs>
              <w:suppressAutoHyphens w:val="0"/>
              <w:ind w:right="7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-особенности взаимодействия общества и природы,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основные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источники техногенного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взаимодействия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на окружающую</w:t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среду;</w:t>
            </w:r>
          </w:p>
          <w:p w:rsidR="009765DE" w:rsidRPr="009765DE" w:rsidRDefault="009765DE" w:rsidP="009765DE">
            <w:pPr>
              <w:suppressAutoHyphens w:val="0"/>
              <w:ind w:right="8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-об условиях устойчивого развития экосистем и возможных причинах возникновения экологического кризиса;</w:t>
            </w:r>
          </w:p>
          <w:p w:rsidR="009765DE" w:rsidRPr="009765DE" w:rsidRDefault="009765DE" w:rsidP="009765DE">
            <w:pPr>
              <w:suppressAutoHyphens w:val="0"/>
              <w:spacing w:line="242" w:lineRule="auto"/>
              <w:ind w:right="95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-принципы и методы рационального природопользования;</w:t>
            </w:r>
          </w:p>
          <w:p w:rsidR="009765DE" w:rsidRPr="009765DE" w:rsidRDefault="009765DE" w:rsidP="009765DE">
            <w:pPr>
              <w:suppressAutoHyphens w:val="0"/>
              <w:spacing w:line="271" w:lineRule="exact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-методы экологического регулирования;</w:t>
            </w:r>
          </w:p>
          <w:p w:rsidR="009765DE" w:rsidRPr="009765DE" w:rsidRDefault="009765DE" w:rsidP="009765DE">
            <w:pPr>
              <w:suppressAutoHyphens w:val="0"/>
              <w:spacing w:line="274" w:lineRule="exact"/>
              <w:ind w:right="94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-принципы размещения производств различного типа;</w:t>
            </w:r>
          </w:p>
          <w:p w:rsidR="009765DE" w:rsidRPr="009765DE" w:rsidRDefault="009765DE" w:rsidP="009765DE">
            <w:pPr>
              <w:suppressAutoHyphens w:val="0"/>
              <w:spacing w:before="3" w:line="237" w:lineRule="auto"/>
              <w:ind w:right="94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-основные группы отходов их источники и масштабы</w:t>
            </w:r>
            <w:r w:rsidRPr="009765DE">
              <w:rPr>
                <w:rFonts w:eastAsia="Times New Roman"/>
                <w:spacing w:val="59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образования;</w:t>
            </w:r>
          </w:p>
          <w:p w:rsidR="009765DE" w:rsidRPr="009765DE" w:rsidRDefault="009765DE" w:rsidP="009765DE">
            <w:pPr>
              <w:suppressAutoHyphens w:val="0"/>
              <w:spacing w:before="6" w:line="237" w:lineRule="auto"/>
              <w:ind w:right="93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-понятия и принципы мониторинга окружающей среды;</w:t>
            </w:r>
          </w:p>
          <w:p w:rsidR="009765DE" w:rsidRPr="009765DE" w:rsidRDefault="009765DE" w:rsidP="009765DE">
            <w:pPr>
              <w:suppressAutoHyphens w:val="0"/>
              <w:spacing w:before="3"/>
              <w:ind w:right="96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-правовые и социальные вопросы природопользования и экологической безопасности;</w:t>
            </w:r>
          </w:p>
          <w:p w:rsidR="009765DE" w:rsidRPr="009765DE" w:rsidRDefault="009765DE" w:rsidP="009765DE">
            <w:pPr>
              <w:tabs>
                <w:tab w:val="left" w:pos="3888"/>
              </w:tabs>
              <w:suppressAutoHyphens w:val="0"/>
              <w:ind w:right="85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-принципы и правила международного сотрудничества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области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природопользования и охраны окружающей среды;</w:t>
            </w:r>
          </w:p>
          <w:p w:rsidR="009765DE" w:rsidRPr="009765DE" w:rsidRDefault="009765DE" w:rsidP="009765DE">
            <w:pPr>
              <w:suppressAutoHyphens w:val="0"/>
              <w:spacing w:line="242" w:lineRule="auto"/>
              <w:ind w:right="94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</w:t>
            </w:r>
            <w:proofErr w:type="spellStart"/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природоресурсный</w:t>
            </w:r>
            <w:proofErr w:type="spellEnd"/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 потенциал Российской Федерации;</w:t>
            </w:r>
          </w:p>
          <w:p w:rsidR="009765DE" w:rsidRPr="009765DE" w:rsidRDefault="009765DE" w:rsidP="009765DE">
            <w:pPr>
              <w:suppressAutoHyphens w:val="0"/>
              <w:spacing w:line="274" w:lineRule="exact"/>
              <w:ind w:right="94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-охраняемые природные территории</w:t>
            </w:r>
          </w:p>
          <w:p w:rsidR="009765DE" w:rsidRPr="009765DE" w:rsidRDefault="009765DE" w:rsidP="009765DE">
            <w:pPr>
              <w:suppressAutoHyphens w:val="0"/>
              <w:spacing w:line="274" w:lineRule="exact"/>
              <w:ind w:right="94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</w:p>
          <w:p w:rsidR="009765DE" w:rsidRPr="009765DE" w:rsidRDefault="009765DE" w:rsidP="009765DE">
            <w:pPr>
              <w:suppressAutoHyphens w:val="0"/>
              <w:spacing w:line="274" w:lineRule="exact"/>
              <w:ind w:right="94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</w:p>
          <w:p w:rsidR="009765DE" w:rsidRPr="009765DE" w:rsidRDefault="009765DE" w:rsidP="009765DE">
            <w:pPr>
              <w:suppressAutoHyphens w:val="0"/>
              <w:spacing w:line="274" w:lineRule="exact"/>
              <w:ind w:right="94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</w:p>
          <w:p w:rsidR="009765DE" w:rsidRPr="009765DE" w:rsidRDefault="009765DE" w:rsidP="009765DE">
            <w:pPr>
              <w:suppressAutoHyphens w:val="0"/>
              <w:spacing w:line="274" w:lineRule="exact"/>
              <w:ind w:right="94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</w:p>
        </w:tc>
      </w:tr>
    </w:tbl>
    <w:p w:rsidR="009765DE" w:rsidRPr="009765DE" w:rsidRDefault="009765DE" w:rsidP="009765DE">
      <w:pPr>
        <w:widowControl/>
        <w:suppressAutoHyphens w:val="0"/>
        <w:spacing w:after="200" w:line="274" w:lineRule="exact"/>
        <w:ind w:right="500"/>
        <w:jc w:val="both"/>
        <w:rPr>
          <w:rFonts w:asciiTheme="minorHAnsi" w:eastAsiaTheme="minorHAnsi" w:hAnsiTheme="minorHAnsi" w:cstheme="minorBidi"/>
          <w:kern w:val="0"/>
          <w:szCs w:val="22"/>
        </w:rPr>
        <w:sectPr w:rsidR="009765DE" w:rsidRPr="009765DE" w:rsidSect="009765DE">
          <w:type w:val="continuous"/>
          <w:pgSz w:w="11910" w:h="16840"/>
          <w:pgMar w:top="780" w:right="428" w:bottom="280" w:left="920" w:header="720" w:footer="720" w:gutter="0"/>
          <w:cols w:space="720"/>
        </w:sectPr>
      </w:pPr>
    </w:p>
    <w:p w:rsidR="009765DE" w:rsidRPr="009765DE" w:rsidRDefault="009765DE" w:rsidP="009765D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eastAsiaTheme="minorHAnsi"/>
          <w:kern w:val="0"/>
          <w:sz w:val="22"/>
          <w:szCs w:val="22"/>
        </w:rPr>
      </w:pPr>
      <w:r w:rsidRPr="009765DE">
        <w:rPr>
          <w:rFonts w:eastAsiaTheme="minorHAnsi"/>
          <w:b/>
          <w:bCs/>
          <w:kern w:val="0"/>
          <w:sz w:val="28"/>
          <w:szCs w:val="28"/>
        </w:rPr>
        <w:lastRenderedPageBreak/>
        <w:t>1.</w:t>
      </w:r>
      <w:r w:rsidR="008B135C">
        <w:rPr>
          <w:rFonts w:eastAsiaTheme="minorHAnsi"/>
          <w:b/>
          <w:bCs/>
          <w:kern w:val="0"/>
          <w:sz w:val="28"/>
          <w:szCs w:val="28"/>
        </w:rPr>
        <w:t>4</w:t>
      </w:r>
      <w:r w:rsidRPr="009765DE">
        <w:rPr>
          <w:rFonts w:eastAsiaTheme="minorHAnsi"/>
          <w:b/>
          <w:bCs/>
          <w:kern w:val="0"/>
          <w:sz w:val="28"/>
          <w:szCs w:val="28"/>
        </w:rPr>
        <w:t>. Количество часов на освоение программы дисциплины:</w:t>
      </w:r>
    </w:p>
    <w:p w:rsidR="00AD772C" w:rsidRDefault="008B135C" w:rsidP="008B135C">
      <w:pPr>
        <w:widowControl/>
        <w:tabs>
          <w:tab w:val="left" w:pos="2338"/>
        </w:tabs>
        <w:suppressAutoHyphens w:val="0"/>
        <w:spacing w:line="276" w:lineRule="auto"/>
        <w:jc w:val="both"/>
        <w:rPr>
          <w:rFonts w:eastAsiaTheme="minorHAnsi" w:cstheme="minorBidi"/>
          <w:kern w:val="0"/>
          <w:sz w:val="28"/>
          <w:szCs w:val="28"/>
        </w:rPr>
      </w:pPr>
      <w:r w:rsidRPr="00E94E33">
        <w:rPr>
          <w:rFonts w:eastAsiaTheme="minorHAnsi" w:cstheme="minorBidi"/>
          <w:kern w:val="0"/>
          <w:sz w:val="28"/>
          <w:szCs w:val="28"/>
        </w:rPr>
        <w:t xml:space="preserve">Максимальная учебная нагрузка </w:t>
      </w:r>
      <w:proofErr w:type="gramStart"/>
      <w:r w:rsidRPr="00E94E33">
        <w:rPr>
          <w:rFonts w:eastAsiaTheme="minorHAnsi" w:cstheme="minorBidi"/>
          <w:kern w:val="0"/>
          <w:sz w:val="28"/>
          <w:szCs w:val="28"/>
        </w:rPr>
        <w:t>обучающегося</w:t>
      </w:r>
      <w:proofErr w:type="gramEnd"/>
      <w:r w:rsidRPr="00E94E33">
        <w:rPr>
          <w:rFonts w:eastAsiaTheme="minorHAnsi" w:cstheme="minorBidi"/>
          <w:kern w:val="0"/>
          <w:sz w:val="28"/>
          <w:szCs w:val="28"/>
        </w:rPr>
        <w:t xml:space="preserve"> устанавливается в объеме </w:t>
      </w:r>
      <w:r>
        <w:rPr>
          <w:rFonts w:eastAsiaTheme="minorHAnsi" w:cstheme="minorBidi"/>
          <w:kern w:val="0"/>
          <w:sz w:val="28"/>
          <w:szCs w:val="28"/>
        </w:rPr>
        <w:t xml:space="preserve">36 </w:t>
      </w:r>
      <w:r w:rsidRPr="00E94E33">
        <w:rPr>
          <w:rFonts w:eastAsiaTheme="minorHAnsi" w:cstheme="minorBidi"/>
          <w:kern w:val="0"/>
          <w:sz w:val="28"/>
          <w:szCs w:val="28"/>
        </w:rPr>
        <w:t xml:space="preserve">часов, </w:t>
      </w:r>
    </w:p>
    <w:p w:rsidR="008B135C" w:rsidRPr="00E94E33" w:rsidRDefault="008B135C" w:rsidP="008B135C">
      <w:pPr>
        <w:widowControl/>
        <w:tabs>
          <w:tab w:val="left" w:pos="2338"/>
        </w:tabs>
        <w:suppressAutoHyphens w:val="0"/>
        <w:spacing w:line="276" w:lineRule="auto"/>
        <w:jc w:val="both"/>
        <w:rPr>
          <w:rFonts w:eastAsiaTheme="minorHAnsi" w:cstheme="minorBidi"/>
          <w:kern w:val="0"/>
          <w:sz w:val="28"/>
          <w:szCs w:val="28"/>
        </w:rPr>
      </w:pPr>
      <w:r w:rsidRPr="00E94E33">
        <w:rPr>
          <w:rFonts w:eastAsiaTheme="minorHAnsi" w:cstheme="minorBidi"/>
          <w:kern w:val="0"/>
          <w:sz w:val="28"/>
          <w:szCs w:val="28"/>
        </w:rPr>
        <w:t>в том числе:</w:t>
      </w:r>
    </w:p>
    <w:p w:rsidR="00AD772C" w:rsidRDefault="008B135C" w:rsidP="008B135C">
      <w:pPr>
        <w:widowControl/>
        <w:tabs>
          <w:tab w:val="left" w:pos="2338"/>
        </w:tabs>
        <w:suppressAutoHyphens w:val="0"/>
        <w:spacing w:line="276" w:lineRule="auto"/>
        <w:jc w:val="both"/>
        <w:rPr>
          <w:rFonts w:eastAsiaTheme="minorHAnsi" w:cstheme="minorBidi"/>
          <w:kern w:val="0"/>
          <w:sz w:val="28"/>
          <w:szCs w:val="28"/>
        </w:rPr>
      </w:pPr>
      <w:r w:rsidRPr="00E94E33">
        <w:rPr>
          <w:rFonts w:eastAsiaTheme="minorHAnsi" w:cstheme="minorBidi"/>
          <w:kern w:val="0"/>
          <w:sz w:val="28"/>
          <w:szCs w:val="28"/>
        </w:rPr>
        <w:t xml:space="preserve">Обязательная аудиторная нагрузка </w:t>
      </w:r>
      <w:proofErr w:type="gramStart"/>
      <w:r w:rsidRPr="00E94E33">
        <w:rPr>
          <w:rFonts w:eastAsiaTheme="minorHAnsi" w:cstheme="minorBidi"/>
          <w:kern w:val="0"/>
          <w:sz w:val="28"/>
          <w:szCs w:val="28"/>
        </w:rPr>
        <w:t>обучающегося</w:t>
      </w:r>
      <w:proofErr w:type="gramEnd"/>
      <w:r w:rsidRPr="00E94E33">
        <w:rPr>
          <w:rFonts w:eastAsiaTheme="minorHAnsi" w:cstheme="minorBidi"/>
          <w:kern w:val="0"/>
          <w:sz w:val="28"/>
          <w:szCs w:val="28"/>
        </w:rPr>
        <w:t xml:space="preserve"> во взаимодействии с </w:t>
      </w:r>
    </w:p>
    <w:p w:rsidR="008B135C" w:rsidRPr="00E94E33" w:rsidRDefault="008B135C" w:rsidP="008B135C">
      <w:pPr>
        <w:widowControl/>
        <w:tabs>
          <w:tab w:val="left" w:pos="2338"/>
        </w:tabs>
        <w:suppressAutoHyphens w:val="0"/>
        <w:spacing w:line="276" w:lineRule="auto"/>
        <w:jc w:val="both"/>
        <w:rPr>
          <w:rFonts w:eastAsiaTheme="minorHAnsi" w:cstheme="minorBidi"/>
          <w:kern w:val="0"/>
          <w:sz w:val="28"/>
          <w:szCs w:val="28"/>
        </w:rPr>
      </w:pPr>
      <w:r w:rsidRPr="00E94E33">
        <w:rPr>
          <w:rFonts w:eastAsiaTheme="minorHAnsi" w:cstheme="minorBidi"/>
          <w:kern w:val="0"/>
          <w:sz w:val="28"/>
          <w:szCs w:val="28"/>
        </w:rPr>
        <w:t xml:space="preserve">преподавателем составляет </w:t>
      </w:r>
      <w:r>
        <w:rPr>
          <w:rFonts w:eastAsiaTheme="minorHAnsi" w:cstheme="minorBidi"/>
          <w:kern w:val="0"/>
          <w:sz w:val="28"/>
          <w:szCs w:val="28"/>
        </w:rPr>
        <w:t>–</w:t>
      </w:r>
      <w:r w:rsidRPr="00E94E33">
        <w:rPr>
          <w:rFonts w:eastAsiaTheme="minorHAnsi" w:cstheme="minorBidi"/>
          <w:kern w:val="0"/>
          <w:sz w:val="28"/>
          <w:szCs w:val="28"/>
        </w:rPr>
        <w:t xml:space="preserve"> </w:t>
      </w:r>
      <w:r>
        <w:rPr>
          <w:rFonts w:eastAsiaTheme="minorHAnsi" w:cstheme="minorBidi"/>
          <w:kern w:val="0"/>
          <w:sz w:val="28"/>
          <w:szCs w:val="28"/>
        </w:rPr>
        <w:t>36 часов</w:t>
      </w:r>
      <w:r w:rsidRPr="00E94E33">
        <w:rPr>
          <w:rFonts w:eastAsiaTheme="minorHAnsi" w:cstheme="minorBidi"/>
          <w:kern w:val="0"/>
          <w:sz w:val="28"/>
          <w:szCs w:val="28"/>
        </w:rPr>
        <w:t>.</w:t>
      </w:r>
    </w:p>
    <w:p w:rsidR="009765DE" w:rsidRPr="009765DE" w:rsidRDefault="009765DE" w:rsidP="008B135C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9765DE" w:rsidRPr="009765DE" w:rsidRDefault="009765DE" w:rsidP="008B135C">
      <w:pPr>
        <w:widowControl/>
        <w:suppressAutoHyphens w:val="0"/>
        <w:spacing w:before="90"/>
        <w:ind w:right="-1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 xml:space="preserve">Промежуточная аттестация  в форме итогового контроля </w:t>
      </w:r>
      <w:r w:rsidR="008B135C">
        <w:rPr>
          <w:rFonts w:eastAsiaTheme="minorHAnsi"/>
          <w:kern w:val="0"/>
          <w:sz w:val="28"/>
          <w:szCs w:val="28"/>
        </w:rPr>
        <w:t>- зачет (с оценкой)</w:t>
      </w:r>
      <w:r w:rsidRPr="009765DE">
        <w:rPr>
          <w:rFonts w:eastAsiaTheme="minorHAnsi"/>
          <w:kern w:val="0"/>
          <w:sz w:val="28"/>
          <w:szCs w:val="28"/>
        </w:rPr>
        <w:t>.</w:t>
      </w:r>
    </w:p>
    <w:p w:rsidR="009765DE" w:rsidRPr="009765DE" w:rsidRDefault="009765DE" w:rsidP="009765DE">
      <w:pPr>
        <w:widowControl/>
        <w:tabs>
          <w:tab w:val="left" w:pos="2338"/>
        </w:tabs>
        <w:suppressAutoHyphens w:val="0"/>
        <w:spacing w:after="200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8B135C" w:rsidRDefault="008B135C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8B135C" w:rsidRPr="009765DE" w:rsidRDefault="008B135C" w:rsidP="009765DE">
      <w:pPr>
        <w:widowControl/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8B135C" w:rsidRPr="008B135C" w:rsidRDefault="009765DE" w:rsidP="008B135C">
      <w:pPr>
        <w:spacing w:before="90" w:line="256" w:lineRule="auto"/>
        <w:ind w:left="1380" w:right="1381" w:firstLine="1"/>
        <w:jc w:val="center"/>
        <w:rPr>
          <w:rFonts w:eastAsia="Times New Roman"/>
          <w:b/>
          <w:kern w:val="0"/>
          <w:szCs w:val="22"/>
        </w:rPr>
      </w:pPr>
      <w:r w:rsidRPr="009765DE">
        <w:rPr>
          <w:rFonts w:eastAsiaTheme="minorHAnsi"/>
          <w:kern w:val="0"/>
          <w:sz w:val="28"/>
          <w:szCs w:val="28"/>
        </w:rPr>
        <w:lastRenderedPageBreak/>
        <w:tab/>
      </w:r>
      <w:r w:rsidR="008B135C" w:rsidRPr="008B135C">
        <w:rPr>
          <w:rFonts w:eastAsia="Times New Roman"/>
          <w:b/>
          <w:kern w:val="0"/>
          <w:szCs w:val="22"/>
        </w:rPr>
        <w:t>ОП.01 МИКРОБИОЛОГИЯ, ФИЗИОЛОГИИ ПИТАНИЯ, САНИТАРИЯ И ГИГИЕНА</w:t>
      </w:r>
    </w:p>
    <w:p w:rsidR="008B135C" w:rsidRPr="008B135C" w:rsidRDefault="008B135C" w:rsidP="008B135C">
      <w:pPr>
        <w:suppressAutoHyphens w:val="0"/>
        <w:autoSpaceDE w:val="0"/>
        <w:autoSpaceDN w:val="0"/>
        <w:rPr>
          <w:rFonts w:eastAsia="Times New Roman"/>
          <w:kern w:val="0"/>
          <w:sz w:val="16"/>
          <w:szCs w:val="22"/>
        </w:rPr>
        <w:sectPr w:rsidR="008B135C" w:rsidRPr="008B135C">
          <w:pgSz w:w="11910" w:h="16840"/>
          <w:pgMar w:top="1120" w:right="0" w:bottom="280" w:left="920" w:header="720" w:footer="720" w:gutter="0"/>
          <w:cols w:space="720"/>
        </w:sectPr>
      </w:pPr>
    </w:p>
    <w:p w:rsidR="008B135C" w:rsidRPr="008B135C" w:rsidRDefault="008B135C" w:rsidP="008B135C">
      <w:pPr>
        <w:numPr>
          <w:ilvl w:val="1"/>
          <w:numId w:val="49"/>
        </w:numPr>
        <w:tabs>
          <w:tab w:val="left" w:pos="1203"/>
        </w:tabs>
        <w:suppressAutoHyphens w:val="0"/>
        <w:autoSpaceDE w:val="0"/>
        <w:autoSpaceDN w:val="0"/>
        <w:spacing w:before="90"/>
        <w:ind w:hanging="424"/>
        <w:rPr>
          <w:rFonts w:eastAsia="Times New Roman"/>
          <w:b/>
          <w:kern w:val="0"/>
          <w:szCs w:val="22"/>
        </w:rPr>
      </w:pPr>
      <w:r w:rsidRPr="008B135C">
        <w:rPr>
          <w:rFonts w:eastAsia="Times New Roman"/>
          <w:b/>
          <w:kern w:val="0"/>
          <w:szCs w:val="22"/>
        </w:rPr>
        <w:lastRenderedPageBreak/>
        <w:t>Область применения</w:t>
      </w:r>
      <w:r w:rsidRPr="008B135C">
        <w:rPr>
          <w:rFonts w:eastAsia="Times New Roman"/>
          <w:b/>
          <w:spacing w:val="59"/>
          <w:kern w:val="0"/>
          <w:szCs w:val="22"/>
        </w:rPr>
        <w:t xml:space="preserve"> </w:t>
      </w:r>
      <w:r w:rsidRPr="008B135C">
        <w:rPr>
          <w:rFonts w:eastAsia="Times New Roman"/>
          <w:b/>
          <w:kern w:val="0"/>
          <w:szCs w:val="22"/>
        </w:rPr>
        <w:t>программы</w:t>
      </w:r>
    </w:p>
    <w:p w:rsidR="008B135C" w:rsidRPr="008B135C" w:rsidRDefault="008B135C" w:rsidP="008B135C">
      <w:pPr>
        <w:suppressAutoHyphens w:val="0"/>
        <w:autoSpaceDE w:val="0"/>
        <w:autoSpaceDN w:val="0"/>
        <w:spacing w:before="7"/>
        <w:rPr>
          <w:rFonts w:eastAsia="Times New Roman"/>
          <w:b/>
          <w:kern w:val="0"/>
          <w:sz w:val="20"/>
        </w:rPr>
      </w:pPr>
    </w:p>
    <w:p w:rsidR="008B135C" w:rsidRPr="008B135C" w:rsidRDefault="008B135C" w:rsidP="008B135C">
      <w:pPr>
        <w:tabs>
          <w:tab w:val="left" w:pos="2652"/>
          <w:tab w:val="left" w:pos="4035"/>
          <w:tab w:val="left" w:pos="5163"/>
          <w:tab w:val="left" w:pos="6729"/>
          <w:tab w:val="left" w:pos="7891"/>
        </w:tabs>
        <w:suppressAutoHyphens w:val="0"/>
        <w:autoSpaceDE w:val="0"/>
        <w:autoSpaceDN w:val="0"/>
        <w:ind w:left="779" w:firstLine="773"/>
        <w:rPr>
          <w:rFonts w:eastAsia="Times New Roman"/>
          <w:kern w:val="0"/>
        </w:rPr>
      </w:pPr>
      <w:r w:rsidRPr="008B135C">
        <w:rPr>
          <w:rFonts w:eastAsia="Times New Roman"/>
          <w:kern w:val="0"/>
        </w:rPr>
        <w:t>Рабочая</w:t>
      </w:r>
      <w:r w:rsidRPr="008B135C">
        <w:rPr>
          <w:rFonts w:eastAsia="Times New Roman"/>
          <w:kern w:val="0"/>
        </w:rPr>
        <w:tab/>
        <w:t>программа</w:t>
      </w:r>
      <w:r w:rsidRPr="008B135C">
        <w:rPr>
          <w:rFonts w:eastAsia="Times New Roman"/>
          <w:kern w:val="0"/>
        </w:rPr>
        <w:tab/>
        <w:t>учебной</w:t>
      </w:r>
      <w:r w:rsidRPr="008B135C">
        <w:rPr>
          <w:rFonts w:eastAsia="Times New Roman"/>
          <w:kern w:val="0"/>
        </w:rPr>
        <w:tab/>
        <w:t>дисциплины</w:t>
      </w:r>
      <w:r w:rsidRPr="008B135C">
        <w:rPr>
          <w:rFonts w:eastAsia="Times New Roman"/>
          <w:kern w:val="0"/>
        </w:rPr>
        <w:tab/>
        <w:t>является</w:t>
      </w:r>
      <w:r w:rsidRPr="008B135C">
        <w:rPr>
          <w:rFonts w:eastAsia="Times New Roman"/>
          <w:kern w:val="0"/>
        </w:rPr>
        <w:tab/>
        <w:t>частью профессиональной образовательной программы в соответствии с ФГОС специальности 43.02.15 Поварское и кондитерское</w:t>
      </w:r>
      <w:r w:rsidRPr="008B135C">
        <w:rPr>
          <w:rFonts w:eastAsia="Times New Roman"/>
          <w:spacing w:val="-4"/>
          <w:kern w:val="0"/>
        </w:rPr>
        <w:t xml:space="preserve"> </w:t>
      </w:r>
      <w:r w:rsidRPr="008B135C">
        <w:rPr>
          <w:rFonts w:eastAsia="Times New Roman"/>
          <w:kern w:val="0"/>
        </w:rPr>
        <w:t>дело.</w:t>
      </w:r>
    </w:p>
    <w:p w:rsidR="008B135C" w:rsidRPr="008B135C" w:rsidRDefault="008B135C" w:rsidP="008B135C">
      <w:pPr>
        <w:suppressAutoHyphens w:val="0"/>
        <w:autoSpaceDE w:val="0"/>
        <w:autoSpaceDN w:val="0"/>
        <w:rPr>
          <w:rFonts w:eastAsia="Times New Roman"/>
          <w:kern w:val="0"/>
          <w:sz w:val="26"/>
        </w:rPr>
      </w:pPr>
      <w:r w:rsidRPr="008B135C">
        <w:rPr>
          <w:rFonts w:eastAsia="Times New Roman"/>
          <w:kern w:val="0"/>
        </w:rPr>
        <w:br w:type="column"/>
      </w:r>
    </w:p>
    <w:p w:rsidR="008B135C" w:rsidRPr="008B135C" w:rsidRDefault="008B135C" w:rsidP="008B135C">
      <w:pPr>
        <w:suppressAutoHyphens w:val="0"/>
        <w:autoSpaceDE w:val="0"/>
        <w:autoSpaceDN w:val="0"/>
        <w:spacing w:before="5"/>
        <w:rPr>
          <w:rFonts w:eastAsia="Times New Roman"/>
          <w:kern w:val="0"/>
          <w:sz w:val="26"/>
        </w:rPr>
      </w:pPr>
    </w:p>
    <w:p w:rsidR="008B135C" w:rsidRPr="008B135C" w:rsidRDefault="008B135C" w:rsidP="008B135C">
      <w:pPr>
        <w:suppressAutoHyphens w:val="0"/>
        <w:autoSpaceDE w:val="0"/>
        <w:autoSpaceDN w:val="0"/>
        <w:spacing w:line="242" w:lineRule="auto"/>
        <w:ind w:left="150" w:right="827" w:hanging="15"/>
        <w:rPr>
          <w:rFonts w:eastAsia="Times New Roman"/>
          <w:kern w:val="0"/>
        </w:rPr>
      </w:pPr>
      <w:r w:rsidRPr="008B135C">
        <w:rPr>
          <w:rFonts w:eastAsia="Times New Roman"/>
          <w:kern w:val="0"/>
        </w:rPr>
        <w:t>основной СПО по</w:t>
      </w:r>
    </w:p>
    <w:p w:rsidR="008B135C" w:rsidRPr="008B135C" w:rsidRDefault="008B135C" w:rsidP="008B135C">
      <w:pPr>
        <w:suppressAutoHyphens w:val="0"/>
        <w:autoSpaceDE w:val="0"/>
        <w:autoSpaceDN w:val="0"/>
        <w:spacing w:line="242" w:lineRule="auto"/>
        <w:rPr>
          <w:rFonts w:eastAsia="Times New Roman"/>
          <w:kern w:val="0"/>
          <w:sz w:val="22"/>
          <w:szCs w:val="22"/>
        </w:rPr>
        <w:sectPr w:rsidR="008B135C" w:rsidRPr="008B135C">
          <w:type w:val="continuous"/>
          <w:pgSz w:w="11910" w:h="16840"/>
          <w:pgMar w:top="780" w:right="0" w:bottom="280" w:left="920" w:header="720" w:footer="720" w:gutter="0"/>
          <w:cols w:num="2" w:space="720" w:equalWidth="0">
            <w:col w:w="9002" w:space="40"/>
            <w:col w:w="1948"/>
          </w:cols>
        </w:sectPr>
      </w:pPr>
    </w:p>
    <w:p w:rsidR="008B135C" w:rsidRPr="008B135C" w:rsidRDefault="008B135C" w:rsidP="008B135C">
      <w:pPr>
        <w:suppressAutoHyphens w:val="0"/>
        <w:autoSpaceDE w:val="0"/>
        <w:autoSpaceDN w:val="0"/>
        <w:spacing w:before="8"/>
        <w:rPr>
          <w:rFonts w:eastAsia="Times New Roman"/>
          <w:kern w:val="0"/>
          <w:sz w:val="16"/>
        </w:rPr>
      </w:pPr>
    </w:p>
    <w:p w:rsidR="008B135C" w:rsidRPr="008B135C" w:rsidRDefault="008B135C" w:rsidP="008B135C">
      <w:pPr>
        <w:numPr>
          <w:ilvl w:val="1"/>
          <w:numId w:val="49"/>
        </w:numPr>
        <w:tabs>
          <w:tab w:val="left" w:pos="1203"/>
        </w:tabs>
        <w:suppressAutoHyphens w:val="0"/>
        <w:autoSpaceDE w:val="0"/>
        <w:autoSpaceDN w:val="0"/>
        <w:spacing w:before="90"/>
        <w:ind w:hanging="424"/>
        <w:rPr>
          <w:rFonts w:eastAsia="Times New Roman"/>
          <w:b/>
          <w:kern w:val="0"/>
          <w:szCs w:val="22"/>
        </w:rPr>
      </w:pPr>
      <w:r w:rsidRPr="008B135C">
        <w:rPr>
          <w:rFonts w:eastAsia="Times New Roman"/>
          <w:b/>
          <w:kern w:val="0"/>
          <w:szCs w:val="22"/>
        </w:rPr>
        <w:t>Цель и планируемые результаты освоения</w:t>
      </w:r>
      <w:r w:rsidRPr="008B135C">
        <w:rPr>
          <w:rFonts w:eastAsia="Times New Roman"/>
          <w:b/>
          <w:spacing w:val="-1"/>
          <w:kern w:val="0"/>
          <w:szCs w:val="22"/>
        </w:rPr>
        <w:t xml:space="preserve"> </w:t>
      </w:r>
      <w:r w:rsidRPr="008B135C">
        <w:rPr>
          <w:rFonts w:eastAsia="Times New Roman"/>
          <w:b/>
          <w:kern w:val="0"/>
          <w:szCs w:val="22"/>
        </w:rPr>
        <w:t>дисциплины:</w:t>
      </w:r>
    </w:p>
    <w:p w:rsidR="008B135C" w:rsidRPr="008B135C" w:rsidRDefault="008B135C" w:rsidP="008B135C">
      <w:pPr>
        <w:suppressAutoHyphens w:val="0"/>
        <w:autoSpaceDE w:val="0"/>
        <w:autoSpaceDN w:val="0"/>
        <w:spacing w:before="7" w:after="1"/>
        <w:rPr>
          <w:rFonts w:eastAsia="Times New Roman"/>
          <w:b/>
          <w:kern w:val="0"/>
        </w:r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3002"/>
        <w:gridCol w:w="4860"/>
      </w:tblGrid>
      <w:tr w:rsidR="008B135C" w:rsidRPr="008B135C" w:rsidTr="001A1DB2">
        <w:trPr>
          <w:trHeight w:val="650"/>
        </w:trPr>
        <w:tc>
          <w:tcPr>
            <w:tcW w:w="1388" w:type="dxa"/>
            <w:tcBorders>
              <w:bottom w:val="single" w:sz="4" w:space="0" w:color="000000"/>
            </w:tcBorders>
          </w:tcPr>
          <w:p w:rsidR="008B135C" w:rsidRPr="008B135C" w:rsidRDefault="008B135C" w:rsidP="008B135C">
            <w:pPr>
              <w:suppressAutoHyphens w:val="0"/>
              <w:spacing w:before="56" w:line="237" w:lineRule="auto"/>
              <w:ind w:left="545" w:right="190" w:hanging="269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b/>
                <w:kern w:val="0"/>
                <w:szCs w:val="22"/>
              </w:rPr>
              <w:t>Код</w:t>
            </w:r>
            <w:proofErr w:type="spellEnd"/>
            <w:r w:rsidRPr="008B135C">
              <w:rPr>
                <w:rFonts w:eastAsia="Times New Roman"/>
                <w:b/>
                <w:kern w:val="0"/>
                <w:szCs w:val="22"/>
              </w:rPr>
              <w:t xml:space="preserve"> ПК, ОК</w:t>
            </w:r>
          </w:p>
        </w:tc>
        <w:tc>
          <w:tcPr>
            <w:tcW w:w="3002" w:type="dxa"/>
            <w:tcBorders>
              <w:bottom w:val="single" w:sz="4" w:space="0" w:color="000000"/>
            </w:tcBorders>
          </w:tcPr>
          <w:p w:rsidR="008B135C" w:rsidRPr="008B135C" w:rsidRDefault="008B135C" w:rsidP="008B135C">
            <w:pPr>
              <w:suppressAutoHyphens w:val="0"/>
              <w:spacing w:before="193"/>
              <w:ind w:left="1058" w:right="1045"/>
              <w:jc w:val="center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b/>
                <w:kern w:val="0"/>
                <w:szCs w:val="22"/>
              </w:rPr>
              <w:t>Умения</w:t>
            </w:r>
            <w:proofErr w:type="spellEnd"/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:rsidR="008B135C" w:rsidRPr="008B135C" w:rsidRDefault="008B135C" w:rsidP="008B135C">
            <w:pPr>
              <w:suppressAutoHyphens w:val="0"/>
              <w:spacing w:before="193"/>
              <w:ind w:left="2017" w:right="2006"/>
              <w:jc w:val="center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b/>
                <w:kern w:val="0"/>
                <w:szCs w:val="22"/>
              </w:rPr>
              <w:t>Знания</w:t>
            </w:r>
            <w:proofErr w:type="spellEnd"/>
          </w:p>
        </w:tc>
      </w:tr>
      <w:tr w:rsidR="008B135C" w:rsidRPr="008B135C" w:rsidTr="001A1DB2">
        <w:trPr>
          <w:trHeight w:val="6284"/>
        </w:trPr>
        <w:tc>
          <w:tcPr>
            <w:tcW w:w="1388" w:type="dxa"/>
            <w:tcBorders>
              <w:top w:val="single" w:sz="4" w:space="0" w:color="000000"/>
            </w:tcBorders>
          </w:tcPr>
          <w:p w:rsidR="008B135C" w:rsidRPr="008B135C" w:rsidRDefault="008B135C" w:rsidP="008B135C">
            <w:pPr>
              <w:suppressAutoHyphens w:val="0"/>
              <w:spacing w:before="4"/>
              <w:ind w:left="112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8B135C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b/>
                <w:kern w:val="0"/>
                <w:szCs w:val="22"/>
                <w:lang w:val="ru-RU"/>
              </w:rPr>
              <w:t>1.1-1.4</w:t>
            </w:r>
          </w:p>
          <w:p w:rsidR="008B135C" w:rsidRPr="008B135C" w:rsidRDefault="008B135C" w:rsidP="008B135C">
            <w:pPr>
              <w:suppressAutoHyphens w:val="0"/>
              <w:spacing w:before="2"/>
              <w:ind w:left="112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8B135C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b/>
                <w:kern w:val="0"/>
                <w:szCs w:val="22"/>
                <w:lang w:val="ru-RU"/>
              </w:rPr>
              <w:t>2.1-2.8</w:t>
            </w:r>
          </w:p>
          <w:p w:rsidR="008B135C" w:rsidRPr="008B135C" w:rsidRDefault="008B135C" w:rsidP="008B135C">
            <w:pPr>
              <w:suppressAutoHyphens w:val="0"/>
              <w:spacing w:before="7"/>
              <w:ind w:left="112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8B135C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b/>
                <w:kern w:val="0"/>
                <w:szCs w:val="22"/>
                <w:lang w:val="ru-RU"/>
              </w:rPr>
              <w:t>3.1-3.7</w:t>
            </w:r>
          </w:p>
          <w:p w:rsidR="008B135C" w:rsidRPr="008B135C" w:rsidRDefault="008B135C" w:rsidP="008B135C">
            <w:pPr>
              <w:suppressAutoHyphens w:val="0"/>
              <w:spacing w:before="3"/>
              <w:ind w:left="112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8B135C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b/>
                <w:kern w:val="0"/>
                <w:szCs w:val="22"/>
                <w:lang w:val="ru-RU"/>
              </w:rPr>
              <w:t>4.1-4.6</w:t>
            </w:r>
          </w:p>
          <w:p w:rsidR="008B135C" w:rsidRPr="008B135C" w:rsidRDefault="008B135C" w:rsidP="008B135C">
            <w:pPr>
              <w:suppressAutoHyphens w:val="0"/>
              <w:spacing w:before="7"/>
              <w:ind w:left="112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8B135C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b/>
                <w:kern w:val="0"/>
                <w:szCs w:val="22"/>
                <w:lang w:val="ru-RU"/>
              </w:rPr>
              <w:t>5.1-5.6</w:t>
            </w:r>
          </w:p>
          <w:p w:rsidR="008B135C" w:rsidRPr="008B135C" w:rsidRDefault="008B135C" w:rsidP="008B135C">
            <w:pPr>
              <w:suppressAutoHyphens w:val="0"/>
              <w:spacing w:before="2"/>
              <w:ind w:left="112"/>
              <w:rPr>
                <w:rFonts w:eastAsia="Times New Roman"/>
                <w:b/>
                <w:kern w:val="0"/>
                <w:szCs w:val="22"/>
              </w:rPr>
            </w:pPr>
            <w:r w:rsidRPr="008B135C">
              <w:rPr>
                <w:rFonts w:eastAsia="Times New Roman"/>
                <w:b/>
                <w:kern w:val="0"/>
                <w:szCs w:val="22"/>
              </w:rPr>
              <w:t>ПК</w:t>
            </w:r>
            <w:r w:rsidRPr="008B135C">
              <w:rPr>
                <w:rFonts w:eastAsia="Times New Roman"/>
                <w:b/>
                <w:spacing w:val="1"/>
                <w:kern w:val="0"/>
                <w:szCs w:val="22"/>
              </w:rPr>
              <w:t xml:space="preserve"> </w:t>
            </w:r>
            <w:r w:rsidRPr="008B135C">
              <w:rPr>
                <w:rFonts w:eastAsia="Times New Roman"/>
                <w:b/>
                <w:kern w:val="0"/>
                <w:szCs w:val="22"/>
              </w:rPr>
              <w:t>6.1-6.4</w:t>
            </w:r>
          </w:p>
          <w:p w:rsidR="008B135C" w:rsidRPr="008B135C" w:rsidRDefault="008B135C" w:rsidP="008B135C">
            <w:pPr>
              <w:suppressAutoHyphens w:val="0"/>
              <w:spacing w:before="8"/>
              <w:ind w:left="112"/>
              <w:rPr>
                <w:rFonts w:eastAsia="Times New Roman"/>
                <w:b/>
                <w:kern w:val="0"/>
                <w:szCs w:val="22"/>
              </w:rPr>
            </w:pPr>
            <w:r w:rsidRPr="008B135C">
              <w:rPr>
                <w:rFonts w:eastAsia="Times New Roman"/>
                <w:b/>
                <w:kern w:val="0"/>
                <w:szCs w:val="22"/>
              </w:rPr>
              <w:t>ОК 01-07.</w:t>
            </w:r>
          </w:p>
          <w:p w:rsidR="008B135C" w:rsidRPr="008B135C" w:rsidRDefault="008B135C" w:rsidP="008B135C">
            <w:pPr>
              <w:suppressAutoHyphens w:val="0"/>
              <w:spacing w:before="2"/>
              <w:ind w:left="112"/>
              <w:rPr>
                <w:rFonts w:eastAsia="Times New Roman"/>
                <w:b/>
                <w:kern w:val="0"/>
                <w:szCs w:val="22"/>
              </w:rPr>
            </w:pPr>
            <w:r w:rsidRPr="008B135C">
              <w:rPr>
                <w:rFonts w:eastAsia="Times New Roman"/>
                <w:b/>
                <w:kern w:val="0"/>
                <w:szCs w:val="22"/>
              </w:rPr>
              <w:t>ОК</w:t>
            </w:r>
            <w:r w:rsidRPr="008B135C">
              <w:rPr>
                <w:rFonts w:eastAsia="Times New Roman"/>
                <w:b/>
                <w:spacing w:val="1"/>
                <w:kern w:val="0"/>
                <w:szCs w:val="22"/>
              </w:rPr>
              <w:t xml:space="preserve"> </w:t>
            </w:r>
            <w:r w:rsidRPr="008B135C">
              <w:rPr>
                <w:rFonts w:eastAsia="Times New Roman"/>
                <w:b/>
                <w:kern w:val="0"/>
                <w:szCs w:val="22"/>
              </w:rPr>
              <w:t>09.</w:t>
            </w:r>
          </w:p>
          <w:p w:rsidR="008B135C" w:rsidRPr="008B135C" w:rsidRDefault="008B135C" w:rsidP="008B135C">
            <w:pPr>
              <w:suppressAutoHyphens w:val="0"/>
              <w:spacing w:before="8"/>
              <w:ind w:left="112"/>
              <w:rPr>
                <w:rFonts w:eastAsia="Times New Roman"/>
                <w:b/>
                <w:kern w:val="0"/>
                <w:szCs w:val="22"/>
              </w:rPr>
            </w:pPr>
            <w:r w:rsidRPr="008B135C">
              <w:rPr>
                <w:rFonts w:eastAsia="Times New Roman"/>
                <w:b/>
                <w:kern w:val="0"/>
                <w:szCs w:val="22"/>
              </w:rPr>
              <w:t>ОК</w:t>
            </w:r>
            <w:r w:rsidRPr="008B135C">
              <w:rPr>
                <w:rFonts w:eastAsia="Times New Roman"/>
                <w:b/>
                <w:spacing w:val="1"/>
                <w:kern w:val="0"/>
                <w:szCs w:val="22"/>
              </w:rPr>
              <w:t xml:space="preserve"> </w:t>
            </w:r>
            <w:r w:rsidRPr="008B135C">
              <w:rPr>
                <w:rFonts w:eastAsia="Times New Roman"/>
                <w:b/>
                <w:kern w:val="0"/>
                <w:szCs w:val="22"/>
              </w:rPr>
              <w:t>10.</w:t>
            </w:r>
          </w:p>
        </w:tc>
        <w:tc>
          <w:tcPr>
            <w:tcW w:w="3002" w:type="dxa"/>
            <w:tcBorders>
              <w:top w:val="single" w:sz="4" w:space="0" w:color="000000"/>
            </w:tcBorders>
          </w:tcPr>
          <w:p w:rsidR="008B135C" w:rsidRPr="008B135C" w:rsidRDefault="008B135C" w:rsidP="008B135C">
            <w:pPr>
              <w:numPr>
                <w:ilvl w:val="0"/>
                <w:numId w:val="48"/>
              </w:numPr>
              <w:tabs>
                <w:tab w:val="left" w:pos="397"/>
              </w:tabs>
              <w:suppressAutoHyphens w:val="0"/>
              <w:spacing w:line="360" w:lineRule="auto"/>
              <w:ind w:right="1102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использовать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лабораторное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оборудование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>;</w:t>
            </w:r>
          </w:p>
          <w:p w:rsidR="008B135C" w:rsidRPr="008B135C" w:rsidRDefault="008B135C" w:rsidP="008B135C">
            <w:pPr>
              <w:numPr>
                <w:ilvl w:val="0"/>
                <w:numId w:val="48"/>
              </w:numPr>
              <w:tabs>
                <w:tab w:val="left" w:pos="397"/>
              </w:tabs>
              <w:suppressAutoHyphens w:val="0"/>
              <w:spacing w:line="360" w:lineRule="auto"/>
              <w:ind w:right="91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определять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основные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группы</w:t>
            </w:r>
            <w:proofErr w:type="spellEnd"/>
          </w:p>
          <w:p w:rsidR="008B135C" w:rsidRPr="008B135C" w:rsidRDefault="008B135C" w:rsidP="008B135C">
            <w:pPr>
              <w:suppressAutoHyphens w:val="0"/>
              <w:spacing w:line="360" w:lineRule="auto"/>
              <w:ind w:left="396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микроорганизмов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>;</w:t>
            </w:r>
          </w:p>
          <w:p w:rsidR="008B135C" w:rsidRPr="008B135C" w:rsidRDefault="008B135C" w:rsidP="008B135C">
            <w:pPr>
              <w:numPr>
                <w:ilvl w:val="0"/>
                <w:numId w:val="48"/>
              </w:numPr>
              <w:tabs>
                <w:tab w:val="left" w:pos="397"/>
              </w:tabs>
              <w:suppressAutoHyphens w:val="0"/>
              <w:spacing w:line="360" w:lineRule="auto"/>
              <w:ind w:hanging="285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проводить</w:t>
            </w:r>
            <w:proofErr w:type="spellEnd"/>
          </w:p>
          <w:p w:rsidR="008B135C" w:rsidRPr="008B135C" w:rsidRDefault="008B135C" w:rsidP="008B135C">
            <w:pPr>
              <w:tabs>
                <w:tab w:val="left" w:pos="1610"/>
              </w:tabs>
              <w:suppressAutoHyphens w:val="0"/>
              <w:spacing w:line="360" w:lineRule="auto"/>
              <w:ind w:left="396" w:right="93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 xml:space="preserve">микробиологические исследования и </w:t>
            </w:r>
            <w:r w:rsidRPr="008B135C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давать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оценку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  <w:t>полученным результатам;</w:t>
            </w:r>
          </w:p>
          <w:p w:rsidR="008B135C" w:rsidRPr="008B135C" w:rsidRDefault="008B135C" w:rsidP="008B135C">
            <w:pPr>
              <w:numPr>
                <w:ilvl w:val="0"/>
                <w:numId w:val="48"/>
              </w:numPr>
              <w:tabs>
                <w:tab w:val="left" w:pos="397"/>
              </w:tabs>
              <w:suppressAutoHyphens w:val="0"/>
              <w:spacing w:line="360" w:lineRule="auto"/>
              <w:ind w:hanging="285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обеспечивать</w:t>
            </w:r>
            <w:proofErr w:type="spellEnd"/>
          </w:p>
          <w:p w:rsidR="008B135C" w:rsidRPr="008B135C" w:rsidRDefault="008B135C" w:rsidP="008B135C">
            <w:pPr>
              <w:suppressAutoHyphens w:val="0"/>
              <w:spacing w:before="4" w:line="360" w:lineRule="auto"/>
              <w:ind w:left="396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выполнение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санитарно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-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эпидемиологических</w:t>
            </w:r>
            <w:proofErr w:type="spellEnd"/>
          </w:p>
          <w:p w:rsidR="008B135C" w:rsidRPr="008B135C" w:rsidRDefault="008B135C" w:rsidP="008B135C">
            <w:pPr>
              <w:suppressAutoHyphens w:val="0"/>
              <w:spacing w:before="3" w:line="360" w:lineRule="auto"/>
              <w:ind w:left="396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требований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к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процессам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</w:tcBorders>
          </w:tcPr>
          <w:p w:rsidR="008B135C" w:rsidRPr="008B135C" w:rsidRDefault="008B135C" w:rsidP="008B135C">
            <w:pPr>
              <w:numPr>
                <w:ilvl w:val="0"/>
                <w:numId w:val="47"/>
              </w:numPr>
              <w:tabs>
                <w:tab w:val="left" w:pos="400"/>
              </w:tabs>
              <w:suppressAutoHyphens w:val="0"/>
              <w:spacing w:before="1" w:line="360" w:lineRule="auto"/>
              <w:ind w:right="90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основные понятия и термины микробиологии;</w:t>
            </w:r>
          </w:p>
          <w:p w:rsidR="008B135C" w:rsidRPr="008B135C" w:rsidRDefault="008B135C" w:rsidP="008B135C">
            <w:pPr>
              <w:numPr>
                <w:ilvl w:val="0"/>
                <w:numId w:val="47"/>
              </w:numPr>
              <w:tabs>
                <w:tab w:val="left" w:pos="400"/>
              </w:tabs>
              <w:suppressAutoHyphens w:val="0"/>
              <w:spacing w:before="3" w:line="360" w:lineRule="auto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классификацию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микроорганизмов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>;</w:t>
            </w:r>
          </w:p>
          <w:p w:rsidR="008B135C" w:rsidRPr="008B135C" w:rsidRDefault="008B135C" w:rsidP="008B135C">
            <w:pPr>
              <w:numPr>
                <w:ilvl w:val="0"/>
                <w:numId w:val="47"/>
              </w:numPr>
              <w:tabs>
                <w:tab w:val="left" w:pos="400"/>
              </w:tabs>
              <w:suppressAutoHyphens w:val="0"/>
              <w:spacing w:line="360" w:lineRule="auto"/>
              <w:ind w:right="89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морфологию и физиологию основных групп</w:t>
            </w:r>
            <w:r w:rsidRPr="008B135C">
              <w:rPr>
                <w:rFonts w:eastAsia="Times New Roman"/>
                <w:spacing w:val="2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микроорганизмов;</w:t>
            </w:r>
          </w:p>
          <w:p w:rsidR="008B135C" w:rsidRPr="008B135C" w:rsidRDefault="008B135C" w:rsidP="008B135C">
            <w:pPr>
              <w:numPr>
                <w:ilvl w:val="0"/>
                <w:numId w:val="47"/>
              </w:numPr>
              <w:tabs>
                <w:tab w:val="left" w:pos="400"/>
              </w:tabs>
              <w:suppressAutoHyphens w:val="0"/>
              <w:spacing w:line="360" w:lineRule="auto"/>
              <w:ind w:right="80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8B135C" w:rsidRPr="008B135C" w:rsidRDefault="008B135C" w:rsidP="008B135C">
            <w:pPr>
              <w:numPr>
                <w:ilvl w:val="0"/>
                <w:numId w:val="47"/>
              </w:numPr>
              <w:tabs>
                <w:tab w:val="left" w:pos="400"/>
              </w:tabs>
              <w:suppressAutoHyphens w:val="0"/>
              <w:spacing w:line="360" w:lineRule="auto"/>
              <w:ind w:right="94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роль микроорганизмов в круговороте веще</w:t>
            </w:r>
            <w:proofErr w:type="gramStart"/>
            <w:r w:rsidRPr="008B135C">
              <w:rPr>
                <w:rFonts w:eastAsia="Times New Roman"/>
                <w:kern w:val="0"/>
                <w:szCs w:val="22"/>
                <w:lang w:val="ru-RU"/>
              </w:rPr>
              <w:t>ств в</w:t>
            </w:r>
            <w:r w:rsidRPr="008B135C">
              <w:rPr>
                <w:rFonts w:eastAsia="Times New Roman"/>
                <w:spacing w:val="-2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пр</w:t>
            </w:r>
            <w:proofErr w:type="gramEnd"/>
            <w:r w:rsidRPr="008B135C">
              <w:rPr>
                <w:rFonts w:eastAsia="Times New Roman"/>
                <w:kern w:val="0"/>
                <w:szCs w:val="22"/>
                <w:lang w:val="ru-RU"/>
              </w:rPr>
              <w:t>ироде;</w:t>
            </w:r>
          </w:p>
          <w:p w:rsidR="008B135C" w:rsidRPr="008B135C" w:rsidRDefault="008B135C" w:rsidP="008B135C">
            <w:pPr>
              <w:numPr>
                <w:ilvl w:val="0"/>
                <w:numId w:val="47"/>
              </w:numPr>
              <w:tabs>
                <w:tab w:val="left" w:pos="400"/>
              </w:tabs>
              <w:suppressAutoHyphens w:val="0"/>
              <w:spacing w:before="4" w:line="360" w:lineRule="auto"/>
              <w:ind w:right="90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характеристики микрофлоры почвы, воды и</w:t>
            </w:r>
            <w:r w:rsidRPr="008B135C">
              <w:rPr>
                <w:rFonts w:eastAsia="Times New Roman"/>
                <w:spacing w:val="2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воздуха;</w:t>
            </w:r>
          </w:p>
          <w:p w:rsidR="008B135C" w:rsidRPr="008B135C" w:rsidRDefault="008B135C" w:rsidP="008B135C">
            <w:pPr>
              <w:numPr>
                <w:ilvl w:val="0"/>
                <w:numId w:val="47"/>
              </w:numPr>
              <w:tabs>
                <w:tab w:val="left" w:pos="400"/>
              </w:tabs>
              <w:suppressAutoHyphens w:val="0"/>
              <w:spacing w:before="7" w:line="360" w:lineRule="auto"/>
              <w:ind w:right="8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особенности сапрофитных и патогенных микроорганизмов;</w:t>
            </w:r>
          </w:p>
          <w:p w:rsidR="008B135C" w:rsidRPr="008B135C" w:rsidRDefault="008B135C" w:rsidP="008B135C">
            <w:pPr>
              <w:numPr>
                <w:ilvl w:val="0"/>
                <w:numId w:val="47"/>
              </w:numPr>
              <w:tabs>
                <w:tab w:val="left" w:pos="400"/>
              </w:tabs>
              <w:suppressAutoHyphens w:val="0"/>
              <w:spacing w:before="3" w:line="360" w:lineRule="auto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основные пищевые инфекции и</w:t>
            </w:r>
            <w:r w:rsidRPr="008B135C">
              <w:rPr>
                <w:rFonts w:eastAsia="Times New Roman"/>
                <w:spacing w:val="55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пищевые</w:t>
            </w:r>
          </w:p>
        </w:tc>
      </w:tr>
    </w:tbl>
    <w:p w:rsidR="008B135C" w:rsidRPr="008B135C" w:rsidRDefault="008B135C" w:rsidP="008B135C">
      <w:pPr>
        <w:suppressAutoHyphens w:val="0"/>
        <w:autoSpaceDE w:val="0"/>
        <w:autoSpaceDN w:val="0"/>
        <w:spacing w:line="262" w:lineRule="exact"/>
        <w:jc w:val="both"/>
        <w:rPr>
          <w:rFonts w:eastAsia="Times New Roman"/>
          <w:kern w:val="0"/>
          <w:szCs w:val="22"/>
        </w:rPr>
        <w:sectPr w:rsidR="008B135C" w:rsidRPr="008B135C">
          <w:type w:val="continuous"/>
          <w:pgSz w:w="11910" w:h="16840"/>
          <w:pgMar w:top="78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3002"/>
        <w:gridCol w:w="4860"/>
      </w:tblGrid>
      <w:tr w:rsidR="008B135C" w:rsidRPr="008B135C" w:rsidTr="001A1DB2">
        <w:trPr>
          <w:trHeight w:val="11014"/>
        </w:trPr>
        <w:tc>
          <w:tcPr>
            <w:tcW w:w="1388" w:type="dxa"/>
          </w:tcPr>
          <w:p w:rsidR="008B135C" w:rsidRPr="008B135C" w:rsidRDefault="008B135C" w:rsidP="008B135C">
            <w:pPr>
              <w:suppressAutoHyphens w:val="0"/>
              <w:rPr>
                <w:rFonts w:eastAsia="Times New Roman"/>
                <w:kern w:val="0"/>
                <w:szCs w:val="22"/>
                <w:lang w:val="ru-RU"/>
              </w:rPr>
            </w:pPr>
          </w:p>
        </w:tc>
        <w:tc>
          <w:tcPr>
            <w:tcW w:w="3002" w:type="dxa"/>
          </w:tcPr>
          <w:p w:rsidR="008B135C" w:rsidRPr="008B135C" w:rsidRDefault="008B135C" w:rsidP="008B135C">
            <w:pPr>
              <w:tabs>
                <w:tab w:val="left" w:pos="2316"/>
                <w:tab w:val="left" w:pos="2768"/>
              </w:tabs>
              <w:suppressAutoHyphens w:val="0"/>
              <w:spacing w:before="1"/>
              <w:ind w:left="396" w:right="80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приготовления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  <w:t>и реализации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8B135C">
              <w:rPr>
                <w:rFonts w:eastAsia="Times New Roman"/>
                <w:spacing w:val="-5"/>
                <w:kern w:val="0"/>
                <w:szCs w:val="22"/>
                <w:lang w:val="ru-RU"/>
              </w:rPr>
              <w:t xml:space="preserve">блюд,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кулинарных, мучных, кондитерских изделий, закусок,</w:t>
            </w:r>
            <w:r w:rsidRPr="008B135C">
              <w:rPr>
                <w:rFonts w:eastAsia="Times New Roman"/>
                <w:spacing w:val="4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напитков;</w:t>
            </w:r>
          </w:p>
          <w:p w:rsidR="008B135C" w:rsidRPr="008B135C" w:rsidRDefault="008B135C" w:rsidP="008B135C">
            <w:pPr>
              <w:numPr>
                <w:ilvl w:val="0"/>
                <w:numId w:val="46"/>
              </w:numPr>
              <w:tabs>
                <w:tab w:val="left" w:pos="397"/>
              </w:tabs>
              <w:suppressAutoHyphens w:val="0"/>
              <w:spacing w:line="273" w:lineRule="exact"/>
              <w:ind w:hanging="285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обеспечивать</w:t>
            </w:r>
            <w:proofErr w:type="spellEnd"/>
          </w:p>
          <w:p w:rsidR="008B135C" w:rsidRPr="008B135C" w:rsidRDefault="008B135C" w:rsidP="008B135C">
            <w:pPr>
              <w:tabs>
                <w:tab w:val="left" w:pos="2042"/>
              </w:tabs>
              <w:suppressAutoHyphens w:val="0"/>
              <w:ind w:left="396" w:right="8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выполнение требований системы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  <w:t xml:space="preserve">анализа, оценки и управления опасными факторами (система </w:t>
            </w:r>
            <w:r w:rsidRPr="008B135C">
              <w:rPr>
                <w:rFonts w:eastAsia="Times New Roman"/>
                <w:spacing w:val="-2"/>
                <w:kern w:val="0"/>
                <w:szCs w:val="22"/>
                <w:lang w:val="ru-RU"/>
              </w:rPr>
              <w:t xml:space="preserve">ХАССП)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при выполнении</w:t>
            </w:r>
            <w:r w:rsidRPr="008B135C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работ;</w:t>
            </w:r>
          </w:p>
          <w:p w:rsidR="008B135C" w:rsidRPr="008B135C" w:rsidRDefault="008B135C" w:rsidP="008B135C">
            <w:pPr>
              <w:numPr>
                <w:ilvl w:val="0"/>
                <w:numId w:val="46"/>
              </w:numPr>
              <w:tabs>
                <w:tab w:val="left" w:pos="397"/>
              </w:tabs>
              <w:suppressAutoHyphens w:val="0"/>
              <w:ind w:hanging="285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производить</w:t>
            </w:r>
            <w:proofErr w:type="spellEnd"/>
          </w:p>
          <w:p w:rsidR="008B135C" w:rsidRPr="008B135C" w:rsidRDefault="008B135C" w:rsidP="008B135C">
            <w:pPr>
              <w:tabs>
                <w:tab w:val="left" w:pos="2768"/>
              </w:tabs>
              <w:suppressAutoHyphens w:val="0"/>
              <w:spacing w:before="2"/>
              <w:ind w:left="396" w:right="92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санитарную обработку оборудования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8B135C">
              <w:rPr>
                <w:rFonts w:eastAsia="Times New Roman"/>
                <w:spacing w:val="-12"/>
                <w:kern w:val="0"/>
                <w:szCs w:val="22"/>
                <w:lang w:val="ru-RU"/>
              </w:rPr>
              <w:t xml:space="preserve">и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инвентаря;</w:t>
            </w:r>
          </w:p>
          <w:p w:rsidR="008B135C" w:rsidRPr="008B135C" w:rsidRDefault="008B135C" w:rsidP="008B135C">
            <w:pPr>
              <w:numPr>
                <w:ilvl w:val="0"/>
                <w:numId w:val="46"/>
              </w:numPr>
              <w:tabs>
                <w:tab w:val="left" w:pos="397"/>
              </w:tabs>
              <w:suppressAutoHyphens w:val="0"/>
              <w:spacing w:line="273" w:lineRule="exact"/>
              <w:ind w:hanging="285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осуществлять</w:t>
            </w:r>
            <w:proofErr w:type="spellEnd"/>
          </w:p>
          <w:p w:rsidR="008B135C" w:rsidRPr="008B135C" w:rsidRDefault="008B135C" w:rsidP="008B135C">
            <w:pPr>
              <w:tabs>
                <w:tab w:val="left" w:pos="1898"/>
              </w:tabs>
              <w:suppressAutoHyphens w:val="0"/>
              <w:spacing w:before="1" w:line="237" w:lineRule="auto"/>
              <w:ind w:left="396" w:right="97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микробиологический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контроль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ab/>
            </w:r>
            <w:proofErr w:type="spellStart"/>
            <w:r w:rsidRPr="008B135C">
              <w:rPr>
                <w:rFonts w:eastAsia="Times New Roman"/>
                <w:spacing w:val="-3"/>
                <w:kern w:val="0"/>
                <w:szCs w:val="22"/>
              </w:rPr>
              <w:t>пищевого</w:t>
            </w:r>
            <w:proofErr w:type="spellEnd"/>
            <w:r w:rsidRPr="008B135C">
              <w:rPr>
                <w:rFonts w:eastAsia="Times New Roman"/>
                <w:spacing w:val="-3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производства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>;</w:t>
            </w:r>
          </w:p>
          <w:p w:rsidR="008B135C" w:rsidRPr="008B135C" w:rsidRDefault="008B135C" w:rsidP="008B135C">
            <w:pPr>
              <w:numPr>
                <w:ilvl w:val="0"/>
                <w:numId w:val="46"/>
              </w:numPr>
              <w:tabs>
                <w:tab w:val="left" w:pos="397"/>
                <w:tab w:val="left" w:pos="1505"/>
                <w:tab w:val="left" w:pos="2768"/>
              </w:tabs>
              <w:suppressAutoHyphens w:val="0"/>
              <w:spacing w:before="4"/>
              <w:ind w:right="97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проводить органолептическую оценку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  <w:t>качества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8B135C">
              <w:rPr>
                <w:rFonts w:eastAsia="Times New Roman"/>
                <w:spacing w:val="-17"/>
                <w:kern w:val="0"/>
                <w:szCs w:val="22"/>
                <w:lang w:val="ru-RU"/>
              </w:rPr>
              <w:t xml:space="preserve">и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 xml:space="preserve">безопасности </w:t>
            </w:r>
            <w:r w:rsidRPr="008B135C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пищевого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сырья и продуктов;</w:t>
            </w:r>
          </w:p>
          <w:p w:rsidR="008B135C" w:rsidRPr="008B135C" w:rsidRDefault="008B135C" w:rsidP="008B135C">
            <w:pPr>
              <w:numPr>
                <w:ilvl w:val="0"/>
                <w:numId w:val="46"/>
              </w:numPr>
              <w:tabs>
                <w:tab w:val="left" w:pos="397"/>
              </w:tabs>
              <w:suppressAutoHyphens w:val="0"/>
              <w:ind w:right="956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рассчитывать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spacing w:val="-1"/>
                <w:kern w:val="0"/>
                <w:szCs w:val="22"/>
              </w:rPr>
              <w:t>энергетическую</w:t>
            </w:r>
            <w:proofErr w:type="spellEnd"/>
            <w:r w:rsidRPr="008B135C">
              <w:rPr>
                <w:rFonts w:eastAsia="Times New Roman"/>
                <w:spacing w:val="-1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ценность</w:t>
            </w:r>
            <w:proofErr w:type="spellEnd"/>
            <w:r w:rsidRPr="008B135C">
              <w:rPr>
                <w:rFonts w:eastAsia="Times New Roman"/>
                <w:spacing w:val="-3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блюд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>;</w:t>
            </w:r>
          </w:p>
          <w:p w:rsidR="008B135C" w:rsidRPr="008B135C" w:rsidRDefault="008B135C" w:rsidP="008B135C">
            <w:pPr>
              <w:numPr>
                <w:ilvl w:val="0"/>
                <w:numId w:val="46"/>
              </w:numPr>
              <w:tabs>
                <w:tab w:val="left" w:pos="397"/>
              </w:tabs>
              <w:suppressAutoHyphens w:val="0"/>
              <w:spacing w:before="2" w:line="237" w:lineRule="auto"/>
              <w:ind w:right="92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 xml:space="preserve">составлять рационы питания для </w:t>
            </w:r>
            <w:r w:rsidRPr="008B135C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различных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категорий</w:t>
            </w:r>
          </w:p>
          <w:p w:rsidR="008B135C" w:rsidRPr="008B135C" w:rsidRDefault="008B135C" w:rsidP="008B135C">
            <w:pPr>
              <w:suppressAutoHyphens w:val="0"/>
              <w:spacing w:before="2" w:line="237" w:lineRule="auto"/>
              <w:ind w:left="396" w:right="93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потребителей, в том числе для различных диет с учетом индивидуальных</w:t>
            </w:r>
          </w:p>
          <w:p w:rsidR="008B135C" w:rsidRPr="008B135C" w:rsidRDefault="008B135C" w:rsidP="008B135C">
            <w:pPr>
              <w:suppressAutoHyphens w:val="0"/>
              <w:ind w:left="396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особенностей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человека</w:t>
            </w:r>
            <w:proofErr w:type="spellEnd"/>
          </w:p>
        </w:tc>
        <w:tc>
          <w:tcPr>
            <w:tcW w:w="4860" w:type="dxa"/>
          </w:tcPr>
          <w:p w:rsidR="008B135C" w:rsidRPr="008B135C" w:rsidRDefault="008B135C" w:rsidP="008B135C">
            <w:pPr>
              <w:suppressAutoHyphens w:val="0"/>
              <w:spacing w:before="1" w:line="275" w:lineRule="exact"/>
              <w:ind w:left="399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отравления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>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1" w:line="237" w:lineRule="auto"/>
              <w:ind w:right="88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микробиологию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основных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пищевых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продуктов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>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5" w:line="237" w:lineRule="auto"/>
              <w:ind w:right="92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основные пищевые инфекции и пищевые отравления;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  <w:tab w:val="left" w:pos="3674"/>
              </w:tabs>
              <w:suppressAutoHyphens w:val="0"/>
              <w:spacing w:before="4"/>
              <w:ind w:right="80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возможные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  <w:t>источники микробиологического загрязнения в процессе производства кулинарной продукции;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3" w:line="237" w:lineRule="auto"/>
              <w:ind w:right="89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методы предотвращения порчи сырья и готовой</w:t>
            </w:r>
            <w:r w:rsidRPr="008B135C">
              <w:rPr>
                <w:rFonts w:eastAsia="Times New Roman"/>
                <w:spacing w:val="-2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продукции;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6" w:line="237" w:lineRule="auto"/>
              <w:ind w:right="90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правила личной гигиены работников организации</w:t>
            </w:r>
            <w:r w:rsidRPr="008B135C">
              <w:rPr>
                <w:rFonts w:eastAsia="Times New Roman"/>
                <w:spacing w:val="-2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питания;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3"/>
              <w:ind w:right="80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классификацию моющих  средств, правила их применения, условия и сроки хранения;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line="237" w:lineRule="auto"/>
              <w:ind w:right="96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правила проведения дезинфекции, дезинсекции,</w:t>
            </w:r>
            <w:r w:rsidRPr="008B135C">
              <w:rPr>
                <w:rFonts w:eastAsia="Times New Roman"/>
                <w:spacing w:val="3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дератизации;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4" w:line="275" w:lineRule="exact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схему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микробиологического</w:t>
            </w:r>
            <w:proofErr w:type="spellEnd"/>
            <w:r w:rsidRPr="008B135C">
              <w:rPr>
                <w:rFonts w:eastAsia="Times New Roman"/>
                <w:spacing w:val="-1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контроля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>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1" w:line="237" w:lineRule="auto"/>
              <w:ind w:right="93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пищевые вещества и их значение для организма человека;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5" w:line="237" w:lineRule="auto"/>
              <w:ind w:right="95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суточную норму потребности человека в питательных</w:t>
            </w:r>
            <w:r w:rsidRPr="008B135C">
              <w:rPr>
                <w:rFonts w:eastAsia="Times New Roman"/>
                <w:spacing w:val="-4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веществах;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6" w:line="237" w:lineRule="auto"/>
              <w:ind w:right="95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основные процессы обмена веществ в организме;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4" w:line="275" w:lineRule="exact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суточный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расход</w:t>
            </w:r>
            <w:proofErr w:type="spellEnd"/>
            <w:r w:rsidRPr="008B135C">
              <w:rPr>
                <w:rFonts w:eastAsia="Times New Roman"/>
                <w:spacing w:val="3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энергии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>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ind w:right="80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состав, физиологическое значение, энергетическую и пищевую ценность различных продуктов</w:t>
            </w:r>
            <w:r w:rsidRPr="008B135C">
              <w:rPr>
                <w:rFonts w:eastAsia="Times New Roman"/>
                <w:spacing w:val="2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питания;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4" w:line="237" w:lineRule="auto"/>
              <w:ind w:right="95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физико-химические изменения пищи в процессе</w:t>
            </w:r>
            <w:r w:rsidRPr="008B135C">
              <w:rPr>
                <w:rFonts w:eastAsia="Times New Roman"/>
                <w:spacing w:val="1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пищеварения;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5"/>
              </w:tabs>
              <w:suppressAutoHyphens w:val="0"/>
              <w:spacing w:before="5" w:line="237" w:lineRule="auto"/>
              <w:ind w:right="93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усвояемость пищи, влияющие на нее факторы;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before="3"/>
              <w:ind w:right="93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нормы и принципы рационального сбалансированного питания для различных групп</w:t>
            </w:r>
            <w:r w:rsidRPr="008B135C">
              <w:rPr>
                <w:rFonts w:eastAsia="Times New Roman"/>
                <w:spacing w:val="1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населения;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line="242" w:lineRule="auto"/>
              <w:ind w:right="95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назначение диетического (лечебного) питания, характеристику</w:t>
            </w:r>
            <w:r w:rsidRPr="008B135C">
              <w:rPr>
                <w:rFonts w:eastAsia="Times New Roman"/>
                <w:spacing w:val="-5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диет;</w:t>
            </w:r>
          </w:p>
          <w:p w:rsidR="008B135C" w:rsidRPr="008B135C" w:rsidRDefault="008B135C" w:rsidP="008B135C">
            <w:pPr>
              <w:numPr>
                <w:ilvl w:val="0"/>
                <w:numId w:val="45"/>
              </w:numPr>
              <w:tabs>
                <w:tab w:val="left" w:pos="400"/>
              </w:tabs>
              <w:suppressAutoHyphens w:val="0"/>
              <w:spacing w:line="271" w:lineRule="exact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методики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составления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рационов</w:t>
            </w:r>
            <w:proofErr w:type="spellEnd"/>
            <w:r w:rsidRPr="008B135C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8B135C">
              <w:rPr>
                <w:rFonts w:eastAsia="Times New Roman"/>
                <w:kern w:val="0"/>
                <w:szCs w:val="22"/>
              </w:rPr>
              <w:t>питания</w:t>
            </w:r>
            <w:proofErr w:type="spellEnd"/>
          </w:p>
        </w:tc>
      </w:tr>
    </w:tbl>
    <w:p w:rsidR="008B135C" w:rsidRDefault="008B135C" w:rsidP="008B135C">
      <w:pPr>
        <w:shd w:val="clear" w:color="auto" w:fill="FFFFFF"/>
        <w:suppressAutoHyphens w:val="0"/>
        <w:autoSpaceDE w:val="0"/>
        <w:autoSpaceDN w:val="0"/>
        <w:spacing w:before="100" w:beforeAutospacing="1" w:after="100" w:afterAutospacing="1" w:line="317" w:lineRule="exact"/>
        <w:rPr>
          <w:rFonts w:eastAsia="Times New Roman"/>
          <w:kern w:val="0"/>
          <w:sz w:val="22"/>
          <w:szCs w:val="22"/>
        </w:rPr>
      </w:pPr>
      <w:r w:rsidRPr="008B135C">
        <w:rPr>
          <w:rFonts w:eastAsia="Times New Roman"/>
          <w:b/>
          <w:bCs/>
          <w:kern w:val="0"/>
          <w:sz w:val="28"/>
          <w:szCs w:val="28"/>
        </w:rPr>
        <w:t>1.3. Количество часов на освоение программы дисциплины:</w:t>
      </w:r>
    </w:p>
    <w:p w:rsidR="008B135C" w:rsidRPr="008B135C" w:rsidRDefault="008B135C" w:rsidP="008B135C">
      <w:pPr>
        <w:shd w:val="clear" w:color="auto" w:fill="FFFFFF"/>
        <w:suppressAutoHyphens w:val="0"/>
        <w:autoSpaceDE w:val="0"/>
        <w:autoSpaceDN w:val="0"/>
        <w:spacing w:line="317" w:lineRule="exact"/>
        <w:rPr>
          <w:rFonts w:eastAsia="Times New Roman"/>
          <w:kern w:val="0"/>
          <w:sz w:val="22"/>
          <w:szCs w:val="22"/>
        </w:rPr>
      </w:pPr>
      <w:r w:rsidRPr="008B135C">
        <w:rPr>
          <w:rFonts w:eastAsia="Times New Roman"/>
          <w:kern w:val="0"/>
          <w:sz w:val="28"/>
          <w:szCs w:val="28"/>
          <w:lang w:eastAsia="ru-RU"/>
        </w:rPr>
        <w:t xml:space="preserve"> Объем образовательной нагрузки устанавливается в объёме 64 часа, </w:t>
      </w:r>
    </w:p>
    <w:p w:rsidR="008B135C" w:rsidRPr="008B135C" w:rsidRDefault="008B135C" w:rsidP="008B135C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B135C">
        <w:rPr>
          <w:rFonts w:eastAsia="Times New Roman"/>
          <w:kern w:val="0"/>
          <w:sz w:val="28"/>
          <w:szCs w:val="28"/>
          <w:lang w:eastAsia="ru-RU"/>
        </w:rPr>
        <w:t>в том    числе:</w:t>
      </w:r>
    </w:p>
    <w:p w:rsidR="008B135C" w:rsidRPr="008B135C" w:rsidRDefault="008B135C" w:rsidP="008B135C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8B135C">
        <w:rPr>
          <w:rFonts w:eastAsia="Times New Roman"/>
          <w:kern w:val="0"/>
          <w:sz w:val="28"/>
          <w:szCs w:val="28"/>
          <w:lang w:eastAsia="ru-RU"/>
        </w:rPr>
        <w:t>во взаимодействии с преподавателем  - 6</w:t>
      </w:r>
      <w:r w:rsidR="00AD772C">
        <w:rPr>
          <w:rFonts w:eastAsia="Times New Roman"/>
          <w:kern w:val="0"/>
          <w:sz w:val="28"/>
          <w:szCs w:val="28"/>
          <w:lang w:eastAsia="ru-RU"/>
        </w:rPr>
        <w:t>4</w:t>
      </w:r>
      <w:r w:rsidRPr="008B135C">
        <w:rPr>
          <w:rFonts w:eastAsia="Times New Roman"/>
          <w:kern w:val="0"/>
          <w:sz w:val="28"/>
          <w:szCs w:val="28"/>
          <w:lang w:eastAsia="ru-RU"/>
        </w:rPr>
        <w:t xml:space="preserve"> часа,</w:t>
      </w:r>
    </w:p>
    <w:p w:rsidR="008B135C" w:rsidRPr="008B135C" w:rsidRDefault="008B135C" w:rsidP="008B135C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B135C">
        <w:rPr>
          <w:rFonts w:eastAsia="Times New Roman"/>
          <w:kern w:val="0"/>
          <w:sz w:val="28"/>
          <w:szCs w:val="28"/>
          <w:lang w:eastAsia="ru-RU"/>
        </w:rPr>
        <w:t xml:space="preserve">самостоятельной работы обучающегося – 2 часа.     </w:t>
      </w:r>
    </w:p>
    <w:p w:rsidR="008B135C" w:rsidRPr="008B135C" w:rsidRDefault="008B135C" w:rsidP="008B135C">
      <w:pPr>
        <w:suppressAutoHyphens w:val="0"/>
        <w:autoSpaceDE w:val="0"/>
        <w:autoSpaceDN w:val="0"/>
        <w:spacing w:line="271" w:lineRule="exact"/>
        <w:ind w:right="925"/>
        <w:jc w:val="both"/>
        <w:rPr>
          <w:rFonts w:eastAsia="Times New Roman"/>
          <w:kern w:val="0"/>
          <w:szCs w:val="22"/>
        </w:rPr>
        <w:sectPr w:rsidR="008B135C" w:rsidRPr="008B135C">
          <w:pgSz w:w="11910" w:h="16840"/>
          <w:pgMar w:top="1120" w:right="0" w:bottom="280" w:left="920" w:header="720" w:footer="720" w:gutter="0"/>
          <w:cols w:space="720"/>
        </w:sectPr>
      </w:pPr>
      <w:r w:rsidRPr="008B135C">
        <w:rPr>
          <w:rFonts w:eastAsia="Times New Roman"/>
          <w:kern w:val="0"/>
          <w:sz w:val="28"/>
          <w:szCs w:val="28"/>
        </w:rPr>
        <w:t>Промежуточная аттестация  в форме итогового контроля - экзамен.</w:t>
      </w: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lastRenderedPageBreak/>
        <w:t>ОП.02 ОРГАНИЗАЦИЯ ХРАНЕНИЯ И КОНТРОЛЬ ЗАПАСОВ И СЫРЬЯ</w:t>
      </w: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1.1.Область применения рабочей программы</w:t>
      </w:r>
    </w:p>
    <w:p w:rsidR="008B135C" w:rsidRDefault="008B135C" w:rsidP="008B135C">
      <w:pPr>
        <w:widowControl/>
        <w:tabs>
          <w:tab w:val="left" w:pos="1384"/>
        </w:tabs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8B135C">
        <w:rPr>
          <w:rFonts w:eastAsiaTheme="minorHAnsi"/>
          <w:kern w:val="0"/>
          <w:sz w:val="28"/>
          <w:szCs w:val="28"/>
        </w:rPr>
        <w:t>Рабочая</w:t>
      </w:r>
      <w:r w:rsidRPr="008B135C">
        <w:rPr>
          <w:rFonts w:eastAsiaTheme="minorHAnsi"/>
          <w:kern w:val="0"/>
          <w:sz w:val="28"/>
          <w:szCs w:val="28"/>
        </w:rPr>
        <w:tab/>
        <w:t>программа</w:t>
      </w:r>
      <w:r w:rsidRPr="008B135C">
        <w:rPr>
          <w:rFonts w:eastAsiaTheme="minorHAnsi"/>
          <w:kern w:val="0"/>
          <w:sz w:val="28"/>
          <w:szCs w:val="28"/>
        </w:rPr>
        <w:tab/>
        <w:t>учебной</w:t>
      </w:r>
      <w:r w:rsidRPr="008B135C">
        <w:rPr>
          <w:rFonts w:eastAsiaTheme="minorHAnsi"/>
          <w:kern w:val="0"/>
          <w:sz w:val="28"/>
          <w:szCs w:val="28"/>
        </w:rPr>
        <w:tab/>
        <w:t>дисциплины</w:t>
      </w:r>
      <w:r w:rsidRPr="008B135C">
        <w:rPr>
          <w:rFonts w:eastAsiaTheme="minorHAnsi"/>
          <w:kern w:val="0"/>
          <w:sz w:val="28"/>
          <w:szCs w:val="28"/>
        </w:rPr>
        <w:tab/>
        <w:t>является</w:t>
      </w:r>
      <w:r w:rsidRPr="008B135C">
        <w:rPr>
          <w:rFonts w:eastAsiaTheme="minorHAnsi"/>
          <w:kern w:val="0"/>
          <w:sz w:val="28"/>
          <w:szCs w:val="28"/>
        </w:rPr>
        <w:tab/>
        <w:t>частью профессиональной образовательной программы в соответствии с ФГОС специальности 43.02.15 Поварское и кондитерское дело.</w:t>
      </w:r>
    </w:p>
    <w:p w:rsidR="008B135C" w:rsidRPr="008B135C" w:rsidRDefault="008B135C" w:rsidP="008B135C">
      <w:pPr>
        <w:tabs>
          <w:tab w:val="left" w:pos="1203"/>
        </w:tabs>
        <w:suppressAutoHyphens w:val="0"/>
        <w:autoSpaceDE w:val="0"/>
        <w:autoSpaceDN w:val="0"/>
        <w:spacing w:before="90"/>
        <w:rPr>
          <w:rFonts w:eastAsia="Times New Roman"/>
          <w:b/>
          <w:kern w:val="0"/>
          <w:szCs w:val="22"/>
        </w:rPr>
      </w:pPr>
      <w:r w:rsidRPr="008B135C">
        <w:rPr>
          <w:rFonts w:eastAsia="Times New Roman"/>
          <w:b/>
          <w:kern w:val="0"/>
          <w:sz w:val="28"/>
          <w:szCs w:val="28"/>
        </w:rPr>
        <w:t xml:space="preserve">1.2. </w:t>
      </w:r>
      <w:r w:rsidRPr="008B135C">
        <w:rPr>
          <w:rFonts w:eastAsia="Times New Roman"/>
          <w:b/>
          <w:kern w:val="0"/>
          <w:sz w:val="28"/>
          <w:szCs w:val="28"/>
        </w:rPr>
        <w:t>Цель и планируемые результаты освоения</w:t>
      </w:r>
      <w:r w:rsidRPr="008B135C">
        <w:rPr>
          <w:rFonts w:eastAsia="Times New Roman"/>
          <w:b/>
          <w:spacing w:val="-1"/>
          <w:kern w:val="0"/>
          <w:sz w:val="28"/>
          <w:szCs w:val="28"/>
        </w:rPr>
        <w:t xml:space="preserve"> </w:t>
      </w:r>
      <w:r w:rsidRPr="008B135C">
        <w:rPr>
          <w:rFonts w:eastAsia="Times New Roman"/>
          <w:b/>
          <w:kern w:val="0"/>
          <w:sz w:val="28"/>
          <w:szCs w:val="28"/>
        </w:rPr>
        <w:t>дисциплины</w:t>
      </w:r>
      <w:r w:rsidRPr="008B135C">
        <w:rPr>
          <w:rFonts w:eastAsia="Times New Roman"/>
          <w:b/>
          <w:kern w:val="0"/>
          <w:szCs w:val="22"/>
        </w:rPr>
        <w:t>:</w:t>
      </w: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</w:p>
    <w:tbl>
      <w:tblPr>
        <w:tblStyle w:val="TableNormal"/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3610"/>
        <w:gridCol w:w="4252"/>
      </w:tblGrid>
      <w:tr w:rsidR="009765DE" w:rsidRPr="009765DE" w:rsidTr="008B135C">
        <w:trPr>
          <w:trHeight w:val="652"/>
        </w:trPr>
        <w:tc>
          <w:tcPr>
            <w:tcW w:w="2344" w:type="dxa"/>
          </w:tcPr>
          <w:p w:rsidR="009765DE" w:rsidRPr="009765DE" w:rsidRDefault="009765DE" w:rsidP="009765DE">
            <w:pPr>
              <w:suppressAutoHyphens w:val="0"/>
              <w:spacing w:before="56" w:line="237" w:lineRule="auto"/>
              <w:ind w:right="784"/>
              <w:rPr>
                <w:rFonts w:eastAsia="Times New Roman"/>
                <w:b/>
                <w:kern w:val="0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 xml:space="preserve">    </w:t>
            </w: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Код</w:t>
            </w:r>
            <w:proofErr w:type="spellEnd"/>
            <w:r w:rsidRPr="009765DE">
              <w:rPr>
                <w:rFonts w:eastAsia="Times New Roman"/>
                <w:b/>
                <w:kern w:val="0"/>
                <w:szCs w:val="22"/>
              </w:rPr>
              <w:t xml:space="preserve"> ПК, ОК</w:t>
            </w:r>
          </w:p>
        </w:tc>
        <w:tc>
          <w:tcPr>
            <w:tcW w:w="3610" w:type="dxa"/>
          </w:tcPr>
          <w:p w:rsidR="009765DE" w:rsidRPr="009765DE" w:rsidRDefault="009765DE" w:rsidP="009765DE">
            <w:pPr>
              <w:suppressAutoHyphens w:val="0"/>
              <w:spacing w:before="188"/>
              <w:ind w:right="784"/>
              <w:jc w:val="center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Умения</w:t>
            </w:r>
            <w:proofErr w:type="spellEnd"/>
          </w:p>
        </w:tc>
        <w:tc>
          <w:tcPr>
            <w:tcW w:w="4252" w:type="dxa"/>
          </w:tcPr>
          <w:p w:rsidR="009765DE" w:rsidRPr="009765DE" w:rsidRDefault="009765DE" w:rsidP="009765DE">
            <w:pPr>
              <w:suppressAutoHyphens w:val="0"/>
              <w:spacing w:before="188"/>
              <w:ind w:right="784"/>
              <w:jc w:val="center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Знания</w:t>
            </w:r>
            <w:proofErr w:type="spellEnd"/>
          </w:p>
        </w:tc>
      </w:tr>
      <w:tr w:rsidR="009765DE" w:rsidRPr="009765DE" w:rsidTr="008B135C">
        <w:trPr>
          <w:trHeight w:val="988"/>
        </w:trPr>
        <w:tc>
          <w:tcPr>
            <w:tcW w:w="2344" w:type="dxa"/>
          </w:tcPr>
          <w:p w:rsidR="009765DE" w:rsidRPr="009765DE" w:rsidRDefault="009765DE" w:rsidP="008B135C">
            <w:pPr>
              <w:suppressAutoHyphens w:val="0"/>
              <w:ind w:right="784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1.1-1.4</w:t>
            </w:r>
          </w:p>
          <w:p w:rsidR="009765DE" w:rsidRPr="009765DE" w:rsidRDefault="009765DE" w:rsidP="008B135C">
            <w:pPr>
              <w:suppressAutoHyphens w:val="0"/>
              <w:ind w:right="784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2.1-2.8</w:t>
            </w:r>
          </w:p>
          <w:p w:rsidR="009765DE" w:rsidRPr="009765DE" w:rsidRDefault="009765DE" w:rsidP="008B135C">
            <w:pPr>
              <w:suppressAutoHyphens w:val="0"/>
              <w:ind w:right="784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3.1-3.7</w:t>
            </w:r>
          </w:p>
          <w:p w:rsidR="009765DE" w:rsidRPr="009765DE" w:rsidRDefault="009765DE" w:rsidP="008B135C">
            <w:pPr>
              <w:suppressAutoHyphens w:val="0"/>
              <w:ind w:right="784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4.1-4.6</w:t>
            </w:r>
          </w:p>
          <w:p w:rsidR="009765DE" w:rsidRPr="009765DE" w:rsidRDefault="009765DE" w:rsidP="008B135C">
            <w:pPr>
              <w:suppressAutoHyphens w:val="0"/>
              <w:ind w:right="784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5.1-5.6</w:t>
            </w:r>
          </w:p>
          <w:p w:rsidR="009765DE" w:rsidRPr="009765DE" w:rsidRDefault="009765DE" w:rsidP="008B135C">
            <w:pPr>
              <w:suppressAutoHyphens w:val="0"/>
              <w:ind w:right="784"/>
              <w:rPr>
                <w:rFonts w:eastAsia="Times New Roman"/>
                <w:b/>
                <w:kern w:val="0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Cs w:val="22"/>
              </w:rPr>
              <w:t>ПК</w:t>
            </w:r>
            <w:r w:rsidRPr="009765DE">
              <w:rPr>
                <w:rFonts w:eastAsia="Times New Roman"/>
                <w:b/>
                <w:spacing w:val="1"/>
                <w:kern w:val="0"/>
                <w:szCs w:val="22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</w:rPr>
              <w:t>6.1-6.4</w:t>
            </w:r>
          </w:p>
          <w:p w:rsidR="009765DE" w:rsidRPr="009765DE" w:rsidRDefault="009765DE" w:rsidP="008B135C">
            <w:pPr>
              <w:suppressAutoHyphens w:val="0"/>
              <w:ind w:right="784"/>
              <w:rPr>
                <w:rFonts w:eastAsia="Times New Roman"/>
                <w:b/>
                <w:kern w:val="0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Cs w:val="22"/>
              </w:rPr>
              <w:t>ОК 01-07.</w:t>
            </w:r>
          </w:p>
          <w:p w:rsidR="009765DE" w:rsidRPr="009765DE" w:rsidRDefault="009765DE" w:rsidP="008B135C">
            <w:pPr>
              <w:suppressAutoHyphens w:val="0"/>
              <w:ind w:right="784"/>
              <w:rPr>
                <w:rFonts w:eastAsia="Times New Roman"/>
                <w:b/>
                <w:kern w:val="0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Cs w:val="22"/>
              </w:rPr>
              <w:t>ОК</w:t>
            </w:r>
            <w:r w:rsidRPr="009765DE">
              <w:rPr>
                <w:rFonts w:eastAsia="Times New Roman"/>
                <w:b/>
                <w:spacing w:val="1"/>
                <w:kern w:val="0"/>
                <w:szCs w:val="22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</w:rPr>
              <w:t>09.</w:t>
            </w:r>
          </w:p>
          <w:p w:rsidR="009765DE" w:rsidRPr="009765DE" w:rsidRDefault="009765DE" w:rsidP="008B135C">
            <w:pPr>
              <w:suppressAutoHyphens w:val="0"/>
              <w:ind w:right="784"/>
              <w:rPr>
                <w:rFonts w:eastAsia="Times New Roman"/>
                <w:b/>
                <w:kern w:val="0"/>
                <w:szCs w:val="22"/>
              </w:rPr>
            </w:pPr>
            <w:r w:rsidRPr="009765DE">
              <w:rPr>
                <w:rFonts w:eastAsia="Times New Roman"/>
                <w:b/>
                <w:kern w:val="0"/>
                <w:szCs w:val="22"/>
              </w:rPr>
              <w:t>ОК</w:t>
            </w:r>
            <w:r w:rsidRPr="009765DE">
              <w:rPr>
                <w:rFonts w:eastAsia="Times New Roman"/>
                <w:b/>
                <w:spacing w:val="1"/>
                <w:kern w:val="0"/>
                <w:szCs w:val="22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</w:rPr>
              <w:t>10.</w:t>
            </w:r>
          </w:p>
        </w:tc>
        <w:tc>
          <w:tcPr>
            <w:tcW w:w="3610" w:type="dxa"/>
          </w:tcPr>
          <w:p w:rsidR="009765DE" w:rsidRPr="009765DE" w:rsidRDefault="009765DE" w:rsidP="008B135C">
            <w:pPr>
              <w:numPr>
                <w:ilvl w:val="0"/>
                <w:numId w:val="33"/>
              </w:numPr>
              <w:tabs>
                <w:tab w:val="left" w:pos="397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определять наличие запасов и </w:t>
            </w:r>
            <w:r w:rsidRPr="009765DE">
              <w:rPr>
                <w:rFonts w:eastAsia="Times New Roman"/>
                <w:spacing w:val="-4"/>
                <w:kern w:val="0"/>
                <w:szCs w:val="22"/>
                <w:lang w:val="ru-RU"/>
              </w:rPr>
              <w:t xml:space="preserve">расход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продуктов;</w:t>
            </w:r>
          </w:p>
          <w:p w:rsidR="009765DE" w:rsidRPr="009765DE" w:rsidRDefault="009765DE" w:rsidP="008B135C">
            <w:pPr>
              <w:numPr>
                <w:ilvl w:val="0"/>
                <w:numId w:val="33"/>
              </w:numPr>
              <w:tabs>
                <w:tab w:val="left" w:pos="397"/>
                <w:tab w:val="left" w:pos="2081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оценивать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условия хранения и состояние продуктов и</w:t>
            </w:r>
            <w:r w:rsidRPr="009765DE">
              <w:rPr>
                <w:rFonts w:eastAsia="Times New Roman"/>
                <w:spacing w:val="2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запасов;</w:t>
            </w:r>
          </w:p>
          <w:p w:rsidR="009765DE" w:rsidRPr="009765DE" w:rsidRDefault="009765DE" w:rsidP="008B135C">
            <w:pPr>
              <w:numPr>
                <w:ilvl w:val="0"/>
                <w:numId w:val="33"/>
              </w:numPr>
              <w:tabs>
                <w:tab w:val="left" w:pos="401"/>
                <w:tab w:val="left" w:pos="1524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проводить инструктажи по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безопасности хранения пищевых продуктов;</w:t>
            </w:r>
          </w:p>
          <w:p w:rsidR="009765DE" w:rsidRPr="009765DE" w:rsidRDefault="009765DE" w:rsidP="008B135C">
            <w:pPr>
              <w:numPr>
                <w:ilvl w:val="0"/>
                <w:numId w:val="33"/>
              </w:numPr>
              <w:tabs>
                <w:tab w:val="left" w:pos="401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принимать решения по организации 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процессов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контроля расхода и хранения</w:t>
            </w:r>
            <w:r w:rsidRPr="009765DE">
              <w:rPr>
                <w:rFonts w:eastAsia="Times New Roman"/>
                <w:spacing w:val="2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продуктов;</w:t>
            </w:r>
          </w:p>
          <w:p w:rsidR="009765DE" w:rsidRPr="008B135C" w:rsidRDefault="009765DE" w:rsidP="008B135C">
            <w:pPr>
              <w:numPr>
                <w:ilvl w:val="0"/>
                <w:numId w:val="33"/>
              </w:numPr>
              <w:tabs>
                <w:tab w:val="left" w:pos="397"/>
                <w:tab w:val="left" w:pos="2768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8B135C">
              <w:rPr>
                <w:rFonts w:eastAsia="Times New Roman"/>
                <w:kern w:val="0"/>
                <w:szCs w:val="22"/>
                <w:lang w:val="ru-RU"/>
              </w:rPr>
              <w:t>оформлять технологическую документацию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8B135C">
              <w:rPr>
                <w:rFonts w:eastAsia="Times New Roman"/>
                <w:spacing w:val="-18"/>
                <w:kern w:val="0"/>
                <w:szCs w:val="22"/>
                <w:lang w:val="ru-RU"/>
              </w:rPr>
              <w:t>и</w:t>
            </w:r>
            <w:r w:rsidR="008B135C">
              <w:rPr>
                <w:rFonts w:eastAsia="Times New Roman"/>
                <w:kern w:val="0"/>
                <w:szCs w:val="22"/>
                <w:lang w:val="ru-RU"/>
              </w:rPr>
              <w:t xml:space="preserve">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документацию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8B135C">
              <w:rPr>
                <w:rFonts w:eastAsia="Times New Roman"/>
                <w:spacing w:val="-9"/>
                <w:kern w:val="0"/>
                <w:szCs w:val="22"/>
                <w:lang w:val="ru-RU"/>
              </w:rPr>
              <w:t xml:space="preserve">по </w:t>
            </w:r>
            <w:r w:rsidR="008B135C" w:rsidRPr="008B135C">
              <w:rPr>
                <w:rFonts w:eastAsia="Times New Roman"/>
                <w:kern w:val="0"/>
                <w:szCs w:val="22"/>
                <w:lang w:val="ru-RU"/>
              </w:rPr>
              <w:t xml:space="preserve">контролю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расхода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8B135C">
              <w:rPr>
                <w:rFonts w:eastAsia="Times New Roman"/>
                <w:spacing w:val="-13"/>
                <w:kern w:val="0"/>
                <w:szCs w:val="22"/>
                <w:lang w:val="ru-RU"/>
              </w:rPr>
              <w:t xml:space="preserve">и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 xml:space="preserve">хранения продуктов, </w:t>
            </w:r>
            <w:r w:rsidRPr="008B135C">
              <w:rPr>
                <w:rFonts w:eastAsia="Times New Roman"/>
                <w:spacing w:val="-12"/>
                <w:kern w:val="0"/>
                <w:szCs w:val="22"/>
                <w:lang w:val="ru-RU"/>
              </w:rPr>
              <w:t xml:space="preserve">в </w:t>
            </w:r>
            <w:r w:rsidR="008B135C">
              <w:rPr>
                <w:rFonts w:eastAsia="Times New Roman"/>
                <w:kern w:val="0"/>
                <w:szCs w:val="22"/>
                <w:lang w:val="ru-RU"/>
              </w:rPr>
              <w:t>том числе</w:t>
            </w:r>
            <w:r w:rsidR="008B135C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8B135C">
              <w:rPr>
                <w:rFonts w:eastAsia="Times New Roman"/>
                <w:spacing w:val="-17"/>
                <w:kern w:val="0"/>
                <w:szCs w:val="22"/>
                <w:lang w:val="ru-RU"/>
              </w:rPr>
              <w:t xml:space="preserve">с </w:t>
            </w:r>
            <w:r w:rsidRPr="008B135C">
              <w:rPr>
                <w:rFonts w:eastAsia="Times New Roman"/>
                <w:kern w:val="0"/>
                <w:szCs w:val="22"/>
                <w:lang w:val="ru-RU"/>
              </w:rPr>
              <w:t>использованием специализированного программного обеспечения</w:t>
            </w:r>
          </w:p>
        </w:tc>
        <w:tc>
          <w:tcPr>
            <w:tcW w:w="4252" w:type="dxa"/>
          </w:tcPr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ассортимент и характеристики основных групп продовольственных</w:t>
            </w:r>
            <w:r w:rsidRPr="009765DE">
              <w:rPr>
                <w:rFonts w:eastAsia="Times New Roman"/>
                <w:spacing w:val="-2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товаров;</w:t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spacing w:line="237" w:lineRule="auto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общие требования к качеству сырья и продуктов;</w:t>
            </w:r>
          </w:p>
          <w:p w:rsidR="008B135C" w:rsidRDefault="009765DE" w:rsidP="008B135C">
            <w:pPr>
              <w:numPr>
                <w:ilvl w:val="0"/>
                <w:numId w:val="32"/>
              </w:numPr>
              <w:tabs>
                <w:tab w:val="left" w:pos="544"/>
                <w:tab w:val="left" w:pos="2046"/>
                <w:tab w:val="left" w:pos="3746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условия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хранения,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  <w:tab w:val="left" w:pos="2046"/>
                <w:tab w:val="left" w:pos="3746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упаковки, транспортирования и реализации различных видов продовольственных продуктов;</w:t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spacing w:line="237" w:lineRule="auto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методы контроля качества продуктов при</w:t>
            </w:r>
            <w:r w:rsidRPr="009765DE">
              <w:rPr>
                <w:rFonts w:eastAsia="Times New Roman"/>
                <w:spacing w:val="2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хранении;</w:t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способы и формы инструктирования персонала по безопасности хранения пищевых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продуктов;</w:t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spacing w:line="274" w:lineRule="exact"/>
              <w:ind w:left="142" w:right="784" w:hanging="433"/>
              <w:jc w:val="center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виды</w:t>
            </w:r>
            <w:proofErr w:type="spellEnd"/>
            <w:r w:rsidRPr="009765DE">
              <w:rPr>
                <w:rFonts w:eastAsia="Times New Roman"/>
                <w:spacing w:val="2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снабжения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>;</w:t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spacing w:line="237" w:lineRule="auto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виды складских помещений и требования к</w:t>
            </w:r>
            <w:r w:rsidRPr="009765DE">
              <w:rPr>
                <w:rFonts w:eastAsia="Times New Roman"/>
                <w:spacing w:val="-2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ним;</w:t>
            </w:r>
          </w:p>
          <w:p w:rsidR="009765DE" w:rsidRPr="009765DE" w:rsidRDefault="00793DE4" w:rsidP="008B135C">
            <w:pPr>
              <w:numPr>
                <w:ilvl w:val="0"/>
                <w:numId w:val="32"/>
              </w:numPr>
              <w:tabs>
                <w:tab w:val="left" w:pos="544"/>
                <w:tab w:val="left" w:pos="3376"/>
              </w:tabs>
              <w:suppressAutoHyphens w:val="0"/>
              <w:spacing w:line="275" w:lineRule="exact"/>
              <w:ind w:left="142" w:right="784"/>
              <w:jc w:val="center"/>
              <w:rPr>
                <w:rFonts w:eastAsia="Times New Roman"/>
                <w:kern w:val="0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Cs w:val="22"/>
              </w:rPr>
              <w:t>периодичность</w:t>
            </w:r>
            <w:proofErr w:type="spellEnd"/>
            <w:r>
              <w:rPr>
                <w:rFonts w:eastAsia="Times New Roman"/>
                <w:kern w:val="0"/>
                <w:szCs w:val="22"/>
                <w:lang w:val="ru-RU"/>
              </w:rPr>
              <w:t xml:space="preserve"> </w:t>
            </w:r>
            <w:r w:rsidR="009765DE" w:rsidRPr="009765DE">
              <w:rPr>
                <w:rFonts w:eastAsia="Times New Roman"/>
                <w:kern w:val="0"/>
                <w:szCs w:val="22"/>
              </w:rPr>
              <w:t>технического</w:t>
            </w:r>
          </w:p>
          <w:p w:rsidR="00793DE4" w:rsidRDefault="008B135C" w:rsidP="008B135C">
            <w:pPr>
              <w:tabs>
                <w:tab w:val="left" w:pos="2915"/>
                <w:tab w:val="left" w:pos="3285"/>
                <w:tab w:val="left" w:pos="3881"/>
              </w:tabs>
              <w:suppressAutoHyphens w:val="0"/>
              <w:ind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>
              <w:rPr>
                <w:rFonts w:eastAsia="Times New Roman"/>
                <w:kern w:val="0"/>
                <w:szCs w:val="22"/>
                <w:lang w:val="ru-RU"/>
              </w:rPr>
              <w:t xml:space="preserve">обслуживания </w:t>
            </w:r>
            <w:r w:rsidR="00793DE4">
              <w:rPr>
                <w:rFonts w:eastAsia="Times New Roman"/>
                <w:kern w:val="0"/>
                <w:szCs w:val="22"/>
                <w:lang w:val="ru-RU"/>
              </w:rPr>
              <w:t xml:space="preserve">холодильного,    </w:t>
            </w:r>
          </w:p>
          <w:p w:rsidR="008B135C" w:rsidRDefault="00793DE4" w:rsidP="00793DE4">
            <w:pPr>
              <w:tabs>
                <w:tab w:val="left" w:pos="2915"/>
                <w:tab w:val="left" w:pos="3285"/>
                <w:tab w:val="left" w:pos="3881"/>
              </w:tabs>
              <w:suppressAutoHyphens w:val="0"/>
              <w:ind w:right="784"/>
              <w:rPr>
                <w:rFonts w:eastAsia="Times New Roman"/>
                <w:kern w:val="0"/>
                <w:szCs w:val="22"/>
                <w:lang w:val="ru-RU"/>
              </w:rPr>
            </w:pPr>
            <w:r>
              <w:rPr>
                <w:rFonts w:eastAsia="Times New Roman"/>
                <w:kern w:val="0"/>
                <w:szCs w:val="22"/>
                <w:lang w:val="ru-RU"/>
              </w:rPr>
              <w:t xml:space="preserve">                   механического </w:t>
            </w:r>
            <w:r w:rsidR="009765DE" w:rsidRPr="009765DE">
              <w:rPr>
                <w:rFonts w:eastAsia="Times New Roman"/>
                <w:kern w:val="0"/>
                <w:szCs w:val="22"/>
                <w:lang w:val="ru-RU"/>
              </w:rPr>
              <w:t>и</w:t>
            </w:r>
            <w:r w:rsidR="009765DE"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="009765DE"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</w:p>
          <w:p w:rsidR="009765DE" w:rsidRPr="009765DE" w:rsidRDefault="009765DE" w:rsidP="008B135C">
            <w:pPr>
              <w:tabs>
                <w:tab w:val="left" w:pos="2915"/>
                <w:tab w:val="left" w:pos="3285"/>
                <w:tab w:val="left" w:pos="3881"/>
              </w:tabs>
              <w:suppressAutoHyphens w:val="0"/>
              <w:ind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весового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оборудования;</w:t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spacing w:line="237" w:lineRule="auto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методы контроля сохранности и расхода продуктов на производствах</w:t>
            </w:r>
            <w:r w:rsidRPr="009765DE">
              <w:rPr>
                <w:rFonts w:eastAsia="Times New Roman"/>
                <w:spacing w:val="-4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питания;</w:t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программное обеспечение управления расходом продуктов на производстве и движением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>блюд;</w:t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современные способы обеспечения правильной сохранности запасов и расхода продуктов на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производстве;</w:t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spacing w:line="237" w:lineRule="auto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методы контроля возможных хищений запасов на</w:t>
            </w:r>
            <w:r w:rsidRPr="009765DE">
              <w:rPr>
                <w:rFonts w:eastAsia="Times New Roman"/>
                <w:spacing w:val="-5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производстве;</w:t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правила оценки состояния запасов на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lastRenderedPageBreak/>
              <w:t>производстве;</w:t>
            </w:r>
          </w:p>
          <w:p w:rsidR="009765DE" w:rsidRPr="009765DE" w:rsidRDefault="009765DE" w:rsidP="008B135C">
            <w:pPr>
              <w:numPr>
                <w:ilvl w:val="0"/>
                <w:numId w:val="32"/>
              </w:numPr>
              <w:tabs>
                <w:tab w:val="left" w:pos="544"/>
              </w:tabs>
              <w:suppressAutoHyphens w:val="0"/>
              <w:spacing w:line="274" w:lineRule="exact"/>
              <w:ind w:left="142" w:right="784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процедуры и правила инвентаризации запасов</w:t>
            </w:r>
            <w:r w:rsidRPr="009765DE">
              <w:rPr>
                <w:rFonts w:eastAsia="Times New Roman"/>
                <w:spacing w:val="57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продуктов;</w:t>
            </w:r>
          </w:p>
        </w:tc>
      </w:tr>
    </w:tbl>
    <w:p w:rsidR="009765DE" w:rsidRPr="009765DE" w:rsidRDefault="009765DE" w:rsidP="009765D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eastAsiaTheme="minorHAnsi"/>
          <w:kern w:val="0"/>
          <w:sz w:val="22"/>
          <w:szCs w:val="22"/>
        </w:rPr>
      </w:pPr>
      <w:r w:rsidRPr="009765DE">
        <w:rPr>
          <w:rFonts w:eastAsiaTheme="minorHAnsi"/>
          <w:b/>
          <w:bCs/>
          <w:kern w:val="0"/>
          <w:sz w:val="28"/>
          <w:szCs w:val="28"/>
        </w:rPr>
        <w:lastRenderedPageBreak/>
        <w:t>1.</w:t>
      </w:r>
      <w:r w:rsidR="008B135C">
        <w:rPr>
          <w:rFonts w:eastAsiaTheme="minorHAnsi"/>
          <w:b/>
          <w:bCs/>
          <w:kern w:val="0"/>
          <w:sz w:val="28"/>
          <w:szCs w:val="28"/>
        </w:rPr>
        <w:t>3</w:t>
      </w:r>
      <w:r w:rsidRPr="009765DE">
        <w:rPr>
          <w:rFonts w:eastAsiaTheme="minorHAnsi"/>
          <w:b/>
          <w:bCs/>
          <w:kern w:val="0"/>
          <w:sz w:val="28"/>
          <w:szCs w:val="28"/>
        </w:rPr>
        <w:t>. Количество часов на освоение программы дисциплины:</w:t>
      </w:r>
    </w:p>
    <w:p w:rsidR="009765DE" w:rsidRPr="009765DE" w:rsidRDefault="009765DE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Объем образовательной нагрузки устанавливается в объёме 96 часов, </w:t>
      </w:r>
    </w:p>
    <w:p w:rsidR="009765DE" w:rsidRPr="009765DE" w:rsidRDefault="009765DE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>в том    числе: во взаимодействии с преподавателем  - 96 часо</w:t>
      </w:r>
      <w:r w:rsidR="008B135C">
        <w:rPr>
          <w:rFonts w:eastAsia="Times New Roman"/>
          <w:kern w:val="0"/>
          <w:sz w:val="28"/>
          <w:szCs w:val="28"/>
          <w:lang w:eastAsia="ru-RU"/>
        </w:rPr>
        <w:t>в, из них</w:t>
      </w:r>
    </w:p>
    <w:p w:rsidR="009765DE" w:rsidRPr="009765DE" w:rsidRDefault="008B135C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с</w:t>
      </w:r>
      <w:r w:rsidR="009765DE" w:rsidRPr="009765DE">
        <w:rPr>
          <w:rFonts w:eastAsia="Times New Roman"/>
          <w:kern w:val="0"/>
          <w:sz w:val="28"/>
          <w:szCs w:val="28"/>
          <w:lang w:eastAsia="ru-RU"/>
        </w:rPr>
        <w:t>амостоятельная работа – 2 часа.</w:t>
      </w:r>
    </w:p>
    <w:p w:rsidR="009765DE" w:rsidRPr="009765DE" w:rsidRDefault="009765DE" w:rsidP="008B135C">
      <w:pPr>
        <w:widowControl/>
        <w:suppressAutoHyphens w:val="0"/>
        <w:spacing w:before="90" w:after="200"/>
        <w:ind w:right="708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 xml:space="preserve">Промежуточная аттестация  в форме итогового контроля </w:t>
      </w:r>
      <w:r w:rsidR="008B135C">
        <w:rPr>
          <w:rFonts w:eastAsiaTheme="minorHAnsi"/>
          <w:kern w:val="0"/>
          <w:sz w:val="28"/>
          <w:szCs w:val="28"/>
        </w:rPr>
        <w:t>- зачет (с оценкой)</w:t>
      </w:r>
      <w:r w:rsidRPr="009765DE">
        <w:rPr>
          <w:rFonts w:eastAsiaTheme="minorHAnsi"/>
          <w:kern w:val="0"/>
          <w:sz w:val="28"/>
          <w:szCs w:val="28"/>
        </w:rPr>
        <w:t>.</w:t>
      </w: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793DE4">
      <w:pPr>
        <w:widowControl/>
        <w:tabs>
          <w:tab w:val="left" w:pos="1384"/>
        </w:tabs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ОП.03 ТЕХНИЧЕСКОЕ ОСНАЩЕНИЕ ОРГАНИЗАЦИЙ ПИТАНИЯ (РЕСТОРАНОВ)</w:t>
      </w:r>
    </w:p>
    <w:p w:rsidR="009765DE" w:rsidRPr="009765DE" w:rsidRDefault="009765DE" w:rsidP="009765DE">
      <w:pPr>
        <w:widowControl/>
        <w:suppressAutoHyphens w:val="0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1.1. Область применения программы</w:t>
      </w:r>
    </w:p>
    <w:p w:rsidR="009765DE" w:rsidRPr="009765DE" w:rsidRDefault="00793DE4" w:rsidP="00793DE4">
      <w:pPr>
        <w:suppressAutoHyphens w:val="0"/>
        <w:autoSpaceDE w:val="0"/>
        <w:autoSpaceDN w:val="0"/>
        <w:spacing w:before="37"/>
        <w:rPr>
          <w:rFonts w:eastAsiaTheme="minorHAnsi"/>
          <w:kern w:val="0"/>
          <w:sz w:val="28"/>
          <w:szCs w:val="28"/>
        </w:rPr>
      </w:pPr>
      <w:r w:rsidRPr="00793DE4">
        <w:rPr>
          <w:rFonts w:eastAsiaTheme="minorHAnsi"/>
          <w:kern w:val="0"/>
          <w:sz w:val="28"/>
          <w:szCs w:val="28"/>
        </w:rPr>
        <w:t>Рабочая</w:t>
      </w:r>
      <w:r w:rsidRPr="00793DE4">
        <w:rPr>
          <w:rFonts w:eastAsiaTheme="minorHAnsi"/>
          <w:kern w:val="0"/>
          <w:sz w:val="28"/>
          <w:szCs w:val="28"/>
        </w:rPr>
        <w:tab/>
        <w:t>программа</w:t>
      </w:r>
      <w:r w:rsidRPr="00793DE4">
        <w:rPr>
          <w:rFonts w:eastAsiaTheme="minorHAnsi"/>
          <w:kern w:val="0"/>
          <w:sz w:val="28"/>
          <w:szCs w:val="28"/>
        </w:rPr>
        <w:tab/>
        <w:t>учебной</w:t>
      </w:r>
      <w:r w:rsidRPr="00793DE4">
        <w:rPr>
          <w:rFonts w:eastAsiaTheme="minorHAnsi"/>
          <w:kern w:val="0"/>
          <w:sz w:val="28"/>
          <w:szCs w:val="28"/>
        </w:rPr>
        <w:tab/>
        <w:t>дисциплины</w:t>
      </w:r>
      <w:r w:rsidRPr="00793DE4">
        <w:rPr>
          <w:rFonts w:eastAsiaTheme="minorHAnsi"/>
          <w:kern w:val="0"/>
          <w:sz w:val="28"/>
          <w:szCs w:val="28"/>
        </w:rPr>
        <w:tab/>
        <w:t>является</w:t>
      </w:r>
      <w:r w:rsidRPr="00793DE4">
        <w:rPr>
          <w:rFonts w:eastAsiaTheme="minorHAnsi"/>
          <w:kern w:val="0"/>
          <w:sz w:val="28"/>
          <w:szCs w:val="28"/>
        </w:rPr>
        <w:tab/>
        <w:t>частью профессиональной образовательной программы в соответствии с ФГОС специальности 43.02.15 Поварское и кондитерское дело.</w:t>
      </w:r>
      <w:r w:rsidR="009765DE" w:rsidRPr="009765DE">
        <w:rPr>
          <w:rFonts w:eastAsiaTheme="minorHAnsi"/>
          <w:kern w:val="0"/>
          <w:sz w:val="28"/>
          <w:szCs w:val="28"/>
        </w:rPr>
        <w:t xml:space="preserve"> </w:t>
      </w:r>
    </w:p>
    <w:p w:rsidR="009765DE" w:rsidRPr="009765DE" w:rsidRDefault="009765DE" w:rsidP="009765DE">
      <w:pPr>
        <w:widowControl/>
        <w:suppressAutoHyphens w:val="0"/>
        <w:jc w:val="both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</w:t>
      </w:r>
      <w:r w:rsidR="00793DE4">
        <w:rPr>
          <w:rFonts w:eastAsiaTheme="minorHAnsi"/>
          <w:b/>
          <w:kern w:val="0"/>
          <w:sz w:val="28"/>
          <w:szCs w:val="28"/>
        </w:rPr>
        <w:t>2</w:t>
      </w:r>
      <w:r w:rsidRPr="009765DE">
        <w:rPr>
          <w:rFonts w:eastAsiaTheme="minorHAnsi"/>
          <w:b/>
          <w:kern w:val="0"/>
          <w:sz w:val="28"/>
          <w:szCs w:val="28"/>
        </w:rPr>
        <w:t xml:space="preserve">. Цели и задачи дисциплины – требования к результатам освоения дисциплины: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307"/>
        <w:gridCol w:w="2345"/>
        <w:gridCol w:w="2537"/>
      </w:tblGrid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jc w:val="center"/>
              <w:rPr>
                <w:rFonts w:eastAsiaTheme="minorHAnsi"/>
                <w:b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t>Общие и профессиональные компетенции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9765DE" w:rsidRPr="009765DE" w:rsidRDefault="009765DE" w:rsidP="009765DE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 xml:space="preserve">Дескрипторы </w:t>
            </w:r>
            <w:proofErr w:type="spellStart"/>
            <w:r w:rsidRPr="009765DE">
              <w:rPr>
                <w:rFonts w:eastAsiaTheme="minorHAnsi"/>
                <w:b/>
                <w:kern w:val="0"/>
              </w:rPr>
              <w:t>сформированности</w:t>
            </w:r>
            <w:proofErr w:type="spellEnd"/>
          </w:p>
          <w:p w:rsidR="009765DE" w:rsidRPr="009765DE" w:rsidRDefault="009765DE" w:rsidP="009765DE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(действия)</w:t>
            </w:r>
          </w:p>
        </w:tc>
        <w:tc>
          <w:tcPr>
            <w:tcW w:w="1244" w:type="pct"/>
            <w:vAlign w:val="center"/>
          </w:tcPr>
          <w:p w:rsidR="009765DE" w:rsidRPr="009765DE" w:rsidRDefault="009765DE" w:rsidP="009765DE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Уметь</w:t>
            </w:r>
          </w:p>
        </w:tc>
        <w:tc>
          <w:tcPr>
            <w:tcW w:w="1325" w:type="pct"/>
            <w:vAlign w:val="center"/>
          </w:tcPr>
          <w:p w:rsidR="009765DE" w:rsidRPr="009765DE" w:rsidRDefault="009765DE" w:rsidP="009765DE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Знать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01</w:t>
            </w:r>
            <w:r w:rsidRPr="009765DE">
              <w:rPr>
                <w:rFonts w:eastAsiaTheme="minorHAnsi"/>
                <w:kern w:val="0"/>
              </w:rPr>
              <w:t xml:space="preserve">.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 xml:space="preserve">Распознавание сложных проблемных ситуаций в различных контекстах.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>Проведение анализа сложных ситуаций при решении задач профессиональной деятельности.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>Определение этапов решения задачи.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 xml:space="preserve">Определение потребности в информации.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>Осуществление эффективного поиска.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 xml:space="preserve">Оценка рисков на каждом шагу.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 xml:space="preserve">Оценка плюсов и минусов полученного </w:t>
            </w:r>
            <w:r w:rsidRPr="009765DE">
              <w:rPr>
                <w:rFonts w:eastAsiaTheme="minorHAnsi"/>
                <w:color w:val="000000"/>
                <w:kern w:val="0"/>
              </w:rPr>
              <w:lastRenderedPageBreak/>
              <w:t xml:space="preserve">результата, своего плана и его реализации, определение критериев оценки и рекомендаций по улучшению плана. 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Распознавать задачу и/или проблему в профессиональном и/или социальном контексте.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Анализировать задачу и/или проблему и выделять её составные части.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 xml:space="preserve">Составить план действия.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Определять необходимые ресурсы.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proofErr w:type="gramStart"/>
            <w:r w:rsidRPr="009765DE">
              <w:rPr>
                <w:rFonts w:eastAsiaTheme="minorHAnsi"/>
                <w:bCs/>
                <w:kern w:val="0"/>
              </w:rPr>
              <w:t>Владеть актуальными методами работы в профессиональной и смежных сферах.</w:t>
            </w:r>
            <w:proofErr w:type="gramEnd"/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Реализовать составленный план.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 xml:space="preserve">Оценивать результат и последствия своих действий (самостоятельно или </w:t>
            </w:r>
            <w:r w:rsidRPr="009765DE">
              <w:rPr>
                <w:rFonts w:eastAsiaTheme="minorHAnsi"/>
                <w:bCs/>
                <w:kern w:val="0"/>
              </w:rPr>
              <w:lastRenderedPageBreak/>
              <w:t>с помощью наставника).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 xml:space="preserve">Алгоритмы выполнения работ в </w:t>
            </w:r>
            <w:proofErr w:type="gramStart"/>
            <w:r w:rsidRPr="009765DE">
              <w:rPr>
                <w:rFonts w:eastAsiaTheme="minorHAnsi"/>
                <w:bCs/>
                <w:kern w:val="0"/>
              </w:rPr>
              <w:t>профессиональной</w:t>
            </w:r>
            <w:proofErr w:type="gramEnd"/>
            <w:r w:rsidRPr="009765DE">
              <w:rPr>
                <w:rFonts w:eastAsiaTheme="minorHAnsi"/>
                <w:bCs/>
                <w:kern w:val="0"/>
              </w:rPr>
              <w:t xml:space="preserve"> и смежных областях.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proofErr w:type="gramStart"/>
            <w:r w:rsidRPr="009765DE">
              <w:rPr>
                <w:rFonts w:eastAsiaTheme="minorHAnsi"/>
                <w:bCs/>
                <w:kern w:val="0"/>
              </w:rPr>
              <w:t>Методы работы в профессиональной и смежных сферах.</w:t>
            </w:r>
            <w:proofErr w:type="gramEnd"/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Структура плана для решения задач.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 xml:space="preserve">Порядок </w:t>
            </w:r>
            <w:proofErr w:type="gramStart"/>
            <w:r w:rsidRPr="009765DE">
              <w:rPr>
                <w:rFonts w:eastAsiaTheme="minorHAnsi"/>
                <w:bCs/>
                <w:kern w:val="0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lastRenderedPageBreak/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02.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Проведение анализа полученной информации, выделяет в ней главные аспекты.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Структурировать отобранную информацию в соответствии с параметрами поиска;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Определять задачи поиска информации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Определять необходимые источники информации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Планировать процесс поиска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Структурировать получаемую информацию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Выделять наиболее </w:t>
            </w:r>
            <w:proofErr w:type="gramStart"/>
            <w:r w:rsidRPr="009765DE">
              <w:rPr>
                <w:rFonts w:eastAsiaTheme="minorHAnsi"/>
                <w:kern w:val="0"/>
              </w:rPr>
              <w:t>значимое</w:t>
            </w:r>
            <w:proofErr w:type="gramEnd"/>
            <w:r w:rsidRPr="009765DE">
              <w:rPr>
                <w:rFonts w:eastAsiaTheme="minorHAnsi"/>
                <w:kern w:val="0"/>
              </w:rPr>
              <w:t xml:space="preserve"> в перечне информации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Оценивать практическую значимость результатов поиска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Оформлять результаты поиска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Номенклатура информационных источников применяемых в профессиональной деятельности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Приемы структурирования информации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Формат оформления результатов поиска информации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03.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Использование актуальной нормативно-правовой документацию по профессии (специальности)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Применение современной научной профессиональной терминологии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Содержание актуальной нормативно-правовой документации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Современная научная и профессиональная терминология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Возможные траектории профессионального развития  и самообразования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04.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Работать в коллективе и </w:t>
            </w:r>
            <w:r w:rsidRPr="009765DE">
              <w:rPr>
                <w:rFonts w:eastAsiaTheme="minorHAnsi"/>
                <w:kern w:val="0"/>
              </w:rPr>
              <w:lastRenderedPageBreak/>
              <w:t>команде, эффективно взаимодействовать с коллегами, руководством, клиентами.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lastRenderedPageBreak/>
              <w:t xml:space="preserve">Участие в  деловом общении для эффективного </w:t>
            </w:r>
            <w:r w:rsidRPr="009765DE">
              <w:rPr>
                <w:rFonts w:eastAsiaTheme="minorHAnsi"/>
                <w:kern w:val="0"/>
              </w:rPr>
              <w:lastRenderedPageBreak/>
              <w:t>решения деловых задач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Планирование </w:t>
            </w:r>
            <w:proofErr w:type="gramStart"/>
            <w:r w:rsidRPr="009765DE">
              <w:rPr>
                <w:rFonts w:eastAsiaTheme="minorHAnsi"/>
                <w:kern w:val="0"/>
              </w:rPr>
              <w:t>профессиональной</w:t>
            </w:r>
            <w:proofErr w:type="gramEnd"/>
            <w:r w:rsidRPr="009765DE">
              <w:rPr>
                <w:rFonts w:eastAsiaTheme="minorHAnsi"/>
                <w:kern w:val="0"/>
              </w:rPr>
              <w:t xml:space="preserve"> деятельность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Организовывать работу коллектива и команды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Взаимодействовать</w:t>
            </w:r>
            <w:r w:rsidRPr="009765DE">
              <w:rPr>
                <w:rFonts w:eastAsiaTheme="minorHAnsi"/>
                <w:kern w:val="0"/>
              </w:rPr>
              <w:t xml:space="preserve"> </w:t>
            </w:r>
            <w:r w:rsidRPr="009765DE">
              <w:rPr>
                <w:rFonts w:eastAsiaTheme="minorHAnsi"/>
                <w:bCs/>
                <w:kern w:val="0"/>
              </w:rPr>
              <w:t xml:space="preserve">с коллегами, руководством, клиентами.  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Психология коллектива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Психология личности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Основы проектной деятельности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lastRenderedPageBreak/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05.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Проявление толерантность в рабочем коллективе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Излагать свои мысли на государственном языке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Оформлять документы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Особенности социального и культурного контекста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Правила оформления документов.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06.</w:t>
            </w:r>
          </w:p>
          <w:p w:rsidR="00793DE4" w:rsidRPr="00793DE4" w:rsidRDefault="00793DE4" w:rsidP="00793DE4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793DE4">
              <w:rPr>
                <w:rFonts w:eastAsiaTheme="minorHAnsi"/>
                <w:kern w:val="0"/>
              </w:rPr>
              <w:t xml:space="preserve">Проявлять гражданско-патриотическую позицию, демонстрировать </w:t>
            </w:r>
            <w:proofErr w:type="gramStart"/>
            <w:r w:rsidRPr="00793DE4">
              <w:rPr>
                <w:rFonts w:eastAsiaTheme="minorHAnsi"/>
                <w:kern w:val="0"/>
              </w:rPr>
              <w:t>осознанное</w:t>
            </w:r>
            <w:proofErr w:type="gramEnd"/>
          </w:p>
          <w:p w:rsidR="00793DE4" w:rsidRPr="00793DE4" w:rsidRDefault="00793DE4" w:rsidP="00793DE4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793DE4">
              <w:rPr>
                <w:rFonts w:eastAsiaTheme="minorHAnsi"/>
                <w:kern w:val="0"/>
              </w:rPr>
              <w:t>поведение на основе традиционных общечеловеческих ценностей, применять стандарты</w:t>
            </w:r>
          </w:p>
          <w:p w:rsidR="009765DE" w:rsidRPr="009765DE" w:rsidRDefault="00793DE4" w:rsidP="00793DE4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793DE4">
              <w:rPr>
                <w:rFonts w:eastAsiaTheme="minorHAnsi"/>
                <w:kern w:val="0"/>
              </w:rPr>
              <w:t>антикоррупционного поведения</w:t>
            </w: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Понимать значимость своей профессии (специальности)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Демонстрация поведения на основе общечеловеческих ценностей.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Описывать значимость своей профессии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Сущность гражданско-патриотической позиции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Общечеловеческие ценности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Правила поведения в ходе выполнения профессиональной деятельности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07.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Обеспечивать ресурсосбережение на рабочем месте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Соблюдать нормы экологической безопасности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Правила экологической безопасности при ведении профессиональной деятельности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 xml:space="preserve">Основные </w:t>
            </w:r>
            <w:proofErr w:type="gramStart"/>
            <w:r w:rsidRPr="009765DE">
              <w:rPr>
                <w:rFonts w:eastAsiaTheme="minorHAnsi"/>
                <w:bCs/>
                <w:kern w:val="0"/>
              </w:rPr>
              <w:t>ресурсы</w:t>
            </w:r>
            <w:proofErr w:type="gramEnd"/>
            <w:r w:rsidRPr="009765DE">
              <w:rPr>
                <w:rFonts w:eastAsiaTheme="minorHAnsi"/>
                <w:bCs/>
                <w:kern w:val="0"/>
              </w:rPr>
              <w:t xml:space="preserve"> задействованные в профессиональной деятельности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Пути обеспечения ресурсосбережения.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09.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ind w:right="-108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Применять средства информационных технологий для решения профессиональных задач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Использовать современное программное обеспечение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Современные средства и устройства информатизации</w:t>
            </w:r>
          </w:p>
          <w:p w:rsidR="009765DE" w:rsidRPr="009765DE" w:rsidRDefault="009765DE" w:rsidP="009765DE">
            <w:pPr>
              <w:widowControl/>
              <w:suppressAutoHyphens w:val="0"/>
              <w:ind w:right="-146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10.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Пользоваться </w:t>
            </w:r>
            <w:r w:rsidRPr="009765DE">
              <w:rPr>
                <w:rFonts w:eastAsiaTheme="minorHAnsi"/>
                <w:kern w:val="0"/>
              </w:rPr>
              <w:lastRenderedPageBreak/>
              <w:t>профессиональной документацией на государственном и иностранном языке.</w:t>
            </w: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lastRenderedPageBreak/>
              <w:t xml:space="preserve">Применение в профессиональной </w:t>
            </w:r>
            <w:r w:rsidRPr="009765DE">
              <w:rPr>
                <w:rFonts w:eastAsiaTheme="minorHAnsi"/>
                <w:kern w:val="0"/>
              </w:rPr>
              <w:lastRenderedPageBreak/>
              <w:t>деятельности инструкций на государственном и иностранном языке.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Ведение общения на профессиональные темы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lastRenderedPageBreak/>
              <w:t xml:space="preserve">Понимать общий смысл четко </w:t>
            </w:r>
            <w:r w:rsidRPr="009765DE">
              <w:rPr>
                <w:rFonts w:eastAsiaTheme="minorHAnsi"/>
                <w:kern w:val="0"/>
              </w:rPr>
              <w:lastRenderedPageBreak/>
              <w:t xml:space="preserve">произнесенных высказываний на известные темы (профессиональные и бытовые), 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понимать тексты на базовые профессиональные темы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участвовать в диалогах на знакомые общие и профессиональные темы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строить простые высказывания о себе и о своей профессиональной деятельности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кратко обосновывать и объяснить свои действия (текущие и планируемые)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lastRenderedPageBreak/>
              <w:t xml:space="preserve">правила построения простых и сложных </w:t>
            </w:r>
            <w:r w:rsidRPr="009765DE">
              <w:rPr>
                <w:rFonts w:eastAsiaTheme="minorHAnsi"/>
                <w:kern w:val="0"/>
              </w:rPr>
              <w:lastRenderedPageBreak/>
              <w:t>предложений на профессиональные темы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основные общеупотребительные глаголы (бытовая и профессиональная лексика)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особенности произношения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правила чтения текстов профессиональной направленности</w:t>
            </w:r>
          </w:p>
        </w:tc>
      </w:tr>
      <w:tr w:rsidR="009765DE" w:rsidRPr="009765DE" w:rsidTr="009765DE">
        <w:trPr>
          <w:trHeight w:val="264"/>
        </w:trPr>
        <w:tc>
          <w:tcPr>
            <w:tcW w:w="1226" w:type="pct"/>
            <w:vMerge w:val="restar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lastRenderedPageBreak/>
              <w:t>ПК 1.1-1.4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t>ПК 2.1-2.7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t>ПК 3.1-3.5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t>ПК 4.1-4.5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t>ПК 5.1-5.5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Распределение заданий и проведение инструктажа на рабочем месте повара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 объяснять правила и демонстрировать приемы безопасной эксплуатации производственного инвентаря и технологического оборудования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  <w:u w:color="000000"/>
              </w:rPr>
            </w:pPr>
            <w:r w:rsidRPr="009765DE">
              <w:rPr>
                <w:rFonts w:eastAsiaTheme="minorHAnsi"/>
                <w:kern w:val="0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</w:p>
        </w:tc>
      </w:tr>
      <w:tr w:rsidR="009765DE" w:rsidRPr="009765DE" w:rsidTr="009765DE">
        <w:trPr>
          <w:trHeight w:val="264"/>
        </w:trPr>
        <w:tc>
          <w:tcPr>
            <w:tcW w:w="1226" w:type="pct"/>
            <w:vMerge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Контроль подготовки рабочих мест, оборудования, инвентаря, посуды в соответствии с заданиями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 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контролировать соблюдение правил </w:t>
            </w:r>
            <w:r w:rsidRPr="009765DE">
              <w:rPr>
                <w:rFonts w:eastAsiaTheme="minorHAnsi"/>
                <w:kern w:val="0"/>
              </w:rPr>
              <w:lastRenderedPageBreak/>
              <w:t>техники безопасности, пожарной безопасности, охраны труда на рабочем месте</w:t>
            </w:r>
          </w:p>
        </w:tc>
        <w:tc>
          <w:tcPr>
            <w:tcW w:w="1325" w:type="pct"/>
            <w:vMerge w:val="restart"/>
          </w:tcPr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lastRenderedPageBreak/>
              <w:t>требования охраны труда, пожарной безопасности и производственной санитарии в организации питания;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9765DE">
              <w:rPr>
                <w:rFonts w:eastAsiaTheme="minorHAnsi"/>
                <w:kern w:val="0"/>
              </w:rPr>
              <w:lastRenderedPageBreak/>
              <w:t>весоизмерительных</w:t>
            </w:r>
            <w:proofErr w:type="spellEnd"/>
            <w:r w:rsidRPr="009765DE">
              <w:rPr>
                <w:rFonts w:eastAsiaTheme="minorHAnsi"/>
                <w:kern w:val="0"/>
              </w:rPr>
              <w:t xml:space="preserve"> приборов, посуды и правила ухода за ними;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  <w:u w:color="000000"/>
              </w:rPr>
            </w:pPr>
            <w:r w:rsidRPr="009765DE">
              <w:rPr>
                <w:rFonts w:eastAsiaTheme="minorHAnsi"/>
                <w:kern w:val="0"/>
                <w:u w:color="000000"/>
              </w:rPr>
              <w:t>последовательность выполнения технологических операций,</w:t>
            </w:r>
          </w:p>
        </w:tc>
      </w:tr>
      <w:tr w:rsidR="009765DE" w:rsidRPr="009765DE" w:rsidTr="009765DE">
        <w:trPr>
          <w:trHeight w:val="264"/>
        </w:trPr>
        <w:tc>
          <w:tcPr>
            <w:tcW w:w="1226" w:type="pct"/>
            <w:vMerge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="Calibri"/>
                <w:kern w:val="0"/>
              </w:rPr>
              <w:t xml:space="preserve">Контроль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9765DE">
              <w:rPr>
                <w:rFonts w:eastAsia="Calibri"/>
                <w:kern w:val="0"/>
              </w:rPr>
              <w:t>весоизмерительных</w:t>
            </w:r>
            <w:proofErr w:type="spellEnd"/>
            <w:r w:rsidRPr="009765DE">
              <w:rPr>
                <w:rFonts w:eastAsia="Calibri"/>
                <w:kern w:val="0"/>
              </w:rPr>
              <w:t xml:space="preserve"> приборов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Контролировать, выполнять безопасную, в соответствии с инструкциями и регламентами эксплуатацию технологического оборудования, инструментов, инвентаря в процессе обработки сырья</w:t>
            </w:r>
          </w:p>
        </w:tc>
        <w:tc>
          <w:tcPr>
            <w:tcW w:w="1325" w:type="pct"/>
            <w:vMerge/>
          </w:tcPr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</w:p>
        </w:tc>
      </w:tr>
      <w:tr w:rsidR="009765DE" w:rsidRPr="009765DE" w:rsidTr="009765DE">
        <w:trPr>
          <w:trHeight w:val="264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t>ПК</w:t>
            </w:r>
            <w:r w:rsidR="00AD772C">
              <w:rPr>
                <w:rFonts w:eastAsiaTheme="minorHAnsi"/>
                <w:b/>
                <w:bCs/>
                <w:kern w:val="0"/>
              </w:rPr>
              <w:t xml:space="preserve"> </w:t>
            </w:r>
            <w:r w:rsidRPr="009765DE">
              <w:rPr>
                <w:rFonts w:eastAsiaTheme="minorHAnsi"/>
                <w:b/>
                <w:bCs/>
                <w:kern w:val="0"/>
              </w:rPr>
              <w:t>6.4.</w:t>
            </w:r>
            <w:r w:rsidRPr="009765DE">
              <w:rPr>
                <w:rFonts w:eastAsiaTheme="minorHAnsi"/>
                <w:kern w:val="0"/>
              </w:rPr>
              <w:t xml:space="preserve"> Осуществлять организацию и контроль текущей деятельности подчиненного персонала</w:t>
            </w: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Планировать собственную деятельность в области организации и контроля работы производственного персо</w:t>
            </w:r>
            <w:r w:rsidRPr="009765DE">
              <w:rPr>
                <w:rFonts w:eastAsiaTheme="minorHAnsi"/>
                <w:kern w:val="0"/>
              </w:rPr>
              <w:softHyphen/>
              <w:t>нала (определять объекты контроля, периодичность и формы контроля)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Проверять уровень обеспечения безопасных и благоприятных ус</w:t>
            </w:r>
            <w:r w:rsidRPr="009765DE">
              <w:rPr>
                <w:rFonts w:eastAsiaTheme="minorHAnsi"/>
                <w:kern w:val="0"/>
              </w:rPr>
              <w:softHyphen/>
              <w:t>ловий работы на производстве.</w:t>
            </w:r>
          </w:p>
          <w:p w:rsidR="009765DE" w:rsidRPr="009765DE" w:rsidRDefault="009765DE" w:rsidP="009765D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Выявлять риски в области безопасности работ на производстве и разрабатывать предложения по их минимизации и устранению.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9765DE">
              <w:rPr>
                <w:rFonts w:eastAsiaTheme="minorHAnsi"/>
                <w:kern w:val="0"/>
              </w:rPr>
              <w:t>Планировать мероприятия по обеспечению безопасных и благо</w:t>
            </w:r>
            <w:r w:rsidRPr="009765DE">
              <w:rPr>
                <w:rFonts w:eastAsiaTheme="minorHAnsi"/>
                <w:kern w:val="0"/>
              </w:rPr>
              <w:softHyphen/>
              <w:t>приятных условий труда на производстве.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Должностные инструкции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 Положения: по организации работы в области охраны труда; о порядке обучения и проверки </w:t>
            </w:r>
            <w:proofErr w:type="gramStart"/>
            <w:r w:rsidRPr="009765DE">
              <w:rPr>
                <w:rFonts w:eastAsiaTheme="minorHAnsi"/>
                <w:kern w:val="0"/>
              </w:rPr>
              <w:t>знаний охраны труда персонала ресторана</w:t>
            </w:r>
            <w:proofErr w:type="gramEnd"/>
            <w:r w:rsidRPr="009765DE">
              <w:rPr>
                <w:rFonts w:eastAsiaTheme="minorHAnsi"/>
                <w:kern w:val="0"/>
              </w:rPr>
              <w:t>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 Правила внутреннего трудового распорядка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Инструкции по охране труда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Инструкции по охране труда при обслуживании ресторанного оборудования Инструкции о мерах пожарной безопасности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Типовые инструкции по охране труда для работников системы общественного питания</w:t>
            </w:r>
          </w:p>
        </w:tc>
      </w:tr>
      <w:tr w:rsidR="009765DE" w:rsidRPr="009765DE" w:rsidTr="009765DE">
        <w:trPr>
          <w:trHeight w:val="264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</w:p>
        </w:tc>
        <w:tc>
          <w:tcPr>
            <w:tcW w:w="1205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Проводить инструктаж работников по безопасным условиям труда на производстве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Вести </w:t>
            </w:r>
            <w:r w:rsidRPr="009765DE">
              <w:rPr>
                <w:rFonts w:eastAsiaTheme="minorHAnsi"/>
                <w:kern w:val="0"/>
              </w:rPr>
              <w:lastRenderedPageBreak/>
              <w:t>документацию по охране труда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Принимать решения в чрезвычайных ситуациях</w:t>
            </w:r>
          </w:p>
        </w:tc>
        <w:tc>
          <w:tcPr>
            <w:tcW w:w="1244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lastRenderedPageBreak/>
              <w:t>Проводить инструктаж работников по безопасным условиям труда на производстве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Вести </w:t>
            </w:r>
            <w:r w:rsidRPr="009765DE">
              <w:rPr>
                <w:rFonts w:eastAsiaTheme="minorHAnsi"/>
                <w:kern w:val="0"/>
              </w:rPr>
              <w:lastRenderedPageBreak/>
              <w:t>документацию по охране труда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9765DE">
              <w:rPr>
                <w:rFonts w:eastAsiaTheme="minorHAnsi"/>
                <w:kern w:val="0"/>
              </w:rPr>
              <w:t>Принимать решения в чрезвычайных ситуациях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</w:p>
        </w:tc>
      </w:tr>
    </w:tbl>
    <w:p w:rsidR="009765DE" w:rsidRPr="009765DE" w:rsidRDefault="009765DE" w:rsidP="006808A3">
      <w:pPr>
        <w:widowControl/>
        <w:shd w:val="clear" w:color="auto" w:fill="FFFFFF"/>
        <w:suppressAutoHyphens w:val="0"/>
        <w:spacing w:after="100" w:afterAutospacing="1"/>
        <w:rPr>
          <w:rFonts w:eastAsiaTheme="minorHAnsi"/>
          <w:kern w:val="0"/>
          <w:sz w:val="22"/>
          <w:szCs w:val="22"/>
        </w:rPr>
      </w:pPr>
      <w:r w:rsidRPr="009765DE">
        <w:rPr>
          <w:rFonts w:eastAsiaTheme="minorHAnsi"/>
          <w:b/>
          <w:bCs/>
          <w:kern w:val="0"/>
          <w:sz w:val="28"/>
          <w:szCs w:val="28"/>
        </w:rPr>
        <w:lastRenderedPageBreak/>
        <w:t>1.</w:t>
      </w:r>
      <w:r w:rsidR="00793DE4">
        <w:rPr>
          <w:rFonts w:eastAsiaTheme="minorHAnsi"/>
          <w:b/>
          <w:bCs/>
          <w:kern w:val="0"/>
          <w:sz w:val="28"/>
          <w:szCs w:val="28"/>
        </w:rPr>
        <w:t>3</w:t>
      </w:r>
      <w:r w:rsidRPr="009765DE">
        <w:rPr>
          <w:rFonts w:eastAsiaTheme="minorHAnsi"/>
          <w:b/>
          <w:bCs/>
          <w:kern w:val="0"/>
          <w:sz w:val="28"/>
          <w:szCs w:val="28"/>
        </w:rPr>
        <w:t>. Количество часов на освоение программы дисциплины:</w:t>
      </w:r>
    </w:p>
    <w:p w:rsidR="009765DE" w:rsidRPr="009765DE" w:rsidRDefault="009765DE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Объем образовательной нагрузки устанавливается в объёме 64 часа, </w:t>
      </w:r>
    </w:p>
    <w:p w:rsidR="009765DE" w:rsidRPr="009765DE" w:rsidRDefault="009765DE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>в том    числе: во взаимодейст</w:t>
      </w:r>
      <w:r w:rsidR="00793DE4">
        <w:rPr>
          <w:rFonts w:eastAsia="Times New Roman"/>
          <w:kern w:val="0"/>
          <w:sz w:val="28"/>
          <w:szCs w:val="28"/>
          <w:lang w:eastAsia="ru-RU"/>
        </w:rPr>
        <w:t>вии с преподавателем  - 64 часа,</w:t>
      </w: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793DE4">
        <w:rPr>
          <w:rFonts w:eastAsia="Times New Roman"/>
          <w:kern w:val="0"/>
          <w:sz w:val="28"/>
          <w:szCs w:val="28"/>
          <w:lang w:eastAsia="ru-RU"/>
        </w:rPr>
        <w:t>их них</w:t>
      </w:r>
    </w:p>
    <w:p w:rsidR="009765DE" w:rsidRPr="009765DE" w:rsidRDefault="00793DE4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с</w:t>
      </w:r>
      <w:r w:rsidR="009765DE" w:rsidRPr="009765DE">
        <w:rPr>
          <w:rFonts w:eastAsia="Times New Roman"/>
          <w:kern w:val="0"/>
          <w:sz w:val="28"/>
          <w:szCs w:val="28"/>
          <w:lang w:eastAsia="ru-RU"/>
        </w:rPr>
        <w:t>амостоятельная работа – 2 часа.</w:t>
      </w:r>
    </w:p>
    <w:p w:rsidR="009765DE" w:rsidRPr="009765DE" w:rsidRDefault="009765DE" w:rsidP="006808A3">
      <w:pPr>
        <w:widowControl/>
        <w:suppressAutoHyphens w:val="0"/>
        <w:spacing w:after="200"/>
        <w:ind w:right="1381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 xml:space="preserve">Промежуточная аттестация  в форме итогового контроля </w:t>
      </w:r>
      <w:r w:rsidR="00793DE4">
        <w:rPr>
          <w:rFonts w:eastAsiaTheme="minorHAnsi"/>
          <w:kern w:val="0"/>
          <w:sz w:val="28"/>
          <w:szCs w:val="28"/>
        </w:rPr>
        <w:t xml:space="preserve">- </w:t>
      </w:r>
      <w:r w:rsidRPr="009765DE">
        <w:rPr>
          <w:rFonts w:eastAsiaTheme="minorHAnsi"/>
          <w:kern w:val="0"/>
          <w:sz w:val="28"/>
          <w:szCs w:val="28"/>
        </w:rPr>
        <w:t>экзамен.</w:t>
      </w:r>
    </w:p>
    <w:p w:rsidR="009765DE" w:rsidRPr="009765DE" w:rsidRDefault="009765DE" w:rsidP="009765DE">
      <w:pPr>
        <w:widowControl/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bCs/>
          <w:kern w:val="0"/>
        </w:rPr>
        <w:t>ОП.04 ОРГАНИЗАЦИЯ ОБСЛУЖИВАНИЯ</w:t>
      </w: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lastRenderedPageBreak/>
        <w:t>1.</w:t>
      </w:r>
      <w:r w:rsidR="00AD772C">
        <w:rPr>
          <w:rFonts w:eastAsiaTheme="minorHAnsi"/>
          <w:b/>
          <w:kern w:val="0"/>
          <w:sz w:val="28"/>
          <w:szCs w:val="28"/>
        </w:rPr>
        <w:t>1. Область применения программы</w:t>
      </w: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Calibri" w:cstheme="minorBidi"/>
          <w:color w:val="FF0000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 xml:space="preserve">Рабочая программа учебной дисциплины ОП.04 Организация обслуживания   </w:t>
      </w: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 xml:space="preserve"> является частью примерной основной образовательной программы в соответствии с ФГОС СПО по специальности   43.02.15 Поварское и кондитерское дело.</w:t>
      </w: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</w:t>
      </w:r>
      <w:r w:rsidR="00AD772C">
        <w:rPr>
          <w:rFonts w:eastAsiaTheme="minorHAnsi"/>
          <w:b/>
          <w:kern w:val="0"/>
          <w:sz w:val="28"/>
          <w:szCs w:val="28"/>
        </w:rPr>
        <w:t>2</w:t>
      </w:r>
      <w:r w:rsidRPr="009765DE">
        <w:rPr>
          <w:rFonts w:eastAsiaTheme="minorHAnsi"/>
          <w:b/>
          <w:kern w:val="0"/>
          <w:sz w:val="28"/>
          <w:szCs w:val="28"/>
        </w:rPr>
        <w:t>. Цель и планируемые результаты освоения дисциплины.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315"/>
        <w:gridCol w:w="2337"/>
        <w:gridCol w:w="2537"/>
      </w:tblGrid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t xml:space="preserve">Общие и профессиональные компетенции 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9765DE" w:rsidRPr="009765DE" w:rsidRDefault="009765DE" w:rsidP="009765DE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 xml:space="preserve">Дескрипторы </w:t>
            </w:r>
            <w:proofErr w:type="spellStart"/>
            <w:r w:rsidRPr="009765DE">
              <w:rPr>
                <w:rFonts w:eastAsiaTheme="minorHAnsi"/>
                <w:b/>
                <w:kern w:val="0"/>
              </w:rPr>
              <w:t>сформированности</w:t>
            </w:r>
            <w:proofErr w:type="spellEnd"/>
          </w:p>
          <w:p w:rsidR="009765DE" w:rsidRPr="009765DE" w:rsidRDefault="009765DE" w:rsidP="009765DE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(действия)</w:t>
            </w:r>
          </w:p>
        </w:tc>
        <w:tc>
          <w:tcPr>
            <w:tcW w:w="1230" w:type="pct"/>
            <w:vAlign w:val="center"/>
          </w:tcPr>
          <w:p w:rsidR="009765DE" w:rsidRPr="009765DE" w:rsidRDefault="009765DE" w:rsidP="009765DE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Уметь</w:t>
            </w:r>
          </w:p>
        </w:tc>
        <w:tc>
          <w:tcPr>
            <w:tcW w:w="1325" w:type="pct"/>
            <w:vAlign w:val="center"/>
          </w:tcPr>
          <w:p w:rsidR="009765DE" w:rsidRPr="009765DE" w:rsidRDefault="009765DE" w:rsidP="009765DE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>Знать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01.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19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 xml:space="preserve">Распознавание сложных проблемных ситуаций в различных контекстах.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>Проведение анализа сложных ситуаций при решении задач профессиональной деятельности.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>Определение этапов решения задачи.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 xml:space="preserve">Определение потребности в информации.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>Осуществление эффективного поиска.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 xml:space="preserve">Оценка рисков на каждом шагу.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color w:val="000000"/>
                <w:kern w:val="0"/>
              </w:rPr>
            </w:pPr>
            <w:r w:rsidRPr="009765DE">
              <w:rPr>
                <w:rFonts w:eastAsiaTheme="minorHAnsi"/>
                <w:color w:val="000000"/>
                <w:kern w:val="0"/>
              </w:rPr>
              <w:t xml:space="preserve">Оценка плюсов и минусов </w:t>
            </w:r>
            <w:r w:rsidRPr="009765DE">
              <w:rPr>
                <w:rFonts w:eastAsiaTheme="minorHAnsi"/>
                <w:color w:val="000000"/>
                <w:kern w:val="0"/>
              </w:rPr>
              <w:lastRenderedPageBreak/>
              <w:t xml:space="preserve">полученного результата, своего плана и его реализации, определение критериев оценки и рекомендаций по улучшению плана. </w:t>
            </w:r>
          </w:p>
        </w:tc>
        <w:tc>
          <w:tcPr>
            <w:tcW w:w="1230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Распознавать задачу и/или проблему в профессиональном и/или социальном контексте.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Анализировать задачу и/или проблему и выделять её составные части.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 xml:space="preserve">Составить план действия.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Определять необходимые ресурсы.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proofErr w:type="gramStart"/>
            <w:r w:rsidRPr="009765DE">
              <w:rPr>
                <w:rFonts w:eastAsiaTheme="minorHAnsi"/>
                <w:bCs/>
                <w:kern w:val="0"/>
              </w:rPr>
              <w:t>Владеть актуальными методами работы в профессиональной и смежных сферах.</w:t>
            </w:r>
            <w:proofErr w:type="gramEnd"/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Реализовать составленный план.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 xml:space="preserve">Оценивать результат и </w:t>
            </w:r>
            <w:r w:rsidRPr="009765DE">
              <w:rPr>
                <w:rFonts w:eastAsiaTheme="minorHAnsi"/>
                <w:bCs/>
                <w:kern w:val="0"/>
              </w:rPr>
              <w:lastRenderedPageBreak/>
              <w:t>последствия своих действий (самостоятельно или с помощью наставника).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 xml:space="preserve">Алгоритмы выполнения работ в </w:t>
            </w:r>
            <w:proofErr w:type="gramStart"/>
            <w:r w:rsidRPr="009765DE">
              <w:rPr>
                <w:rFonts w:eastAsiaTheme="minorHAnsi"/>
                <w:bCs/>
                <w:kern w:val="0"/>
              </w:rPr>
              <w:t>профессиональной</w:t>
            </w:r>
            <w:proofErr w:type="gramEnd"/>
            <w:r w:rsidRPr="009765DE">
              <w:rPr>
                <w:rFonts w:eastAsiaTheme="minorHAnsi"/>
                <w:bCs/>
                <w:kern w:val="0"/>
              </w:rPr>
              <w:t xml:space="preserve"> и смежных областях.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proofErr w:type="gramStart"/>
            <w:r w:rsidRPr="009765DE">
              <w:rPr>
                <w:rFonts w:eastAsiaTheme="minorHAnsi"/>
                <w:bCs/>
                <w:kern w:val="0"/>
              </w:rPr>
              <w:t>Методы работы в профессиональной и смежных сферах.</w:t>
            </w:r>
            <w:proofErr w:type="gramEnd"/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Структура плана для решения задач.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 xml:space="preserve">Порядок </w:t>
            </w:r>
            <w:proofErr w:type="gramStart"/>
            <w:r w:rsidRPr="009765DE">
              <w:rPr>
                <w:rFonts w:eastAsiaTheme="minorHAnsi"/>
                <w:bCs/>
                <w:kern w:val="0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9765DE" w:rsidRPr="009765DE" w:rsidTr="009765DE">
        <w:trPr>
          <w:trHeight w:val="4242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lastRenderedPageBreak/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02.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19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задач. 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Проведение анализа полученной информации, выделение в ней главных аспектов.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Структурирование отобранной информации в соответствии с параметрами поиска.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30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Определять задачи поиска информации.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Определять необходимые источники информации.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Планировать процесс поиска.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Структурировать получаемую информацию.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Выделять наиболее </w:t>
            </w:r>
            <w:proofErr w:type="gramStart"/>
            <w:r w:rsidRPr="009765DE">
              <w:rPr>
                <w:rFonts w:eastAsiaTheme="minorHAnsi"/>
                <w:kern w:val="0"/>
              </w:rPr>
              <w:t>значимое</w:t>
            </w:r>
            <w:proofErr w:type="gramEnd"/>
            <w:r w:rsidRPr="009765DE">
              <w:rPr>
                <w:rFonts w:eastAsiaTheme="minorHAnsi"/>
                <w:kern w:val="0"/>
              </w:rPr>
              <w:t xml:space="preserve"> в перечне информации.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Оценивать практическую значимость результатов поиска.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Оформлять результаты поиска.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Номенклатура информационных источников применяемых в профессиональной деятельности.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Приемы структурирования информации.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Формат оформления результатов поиска информации.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03.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19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Использование актуальной нормативно-правовой документации по специальности.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Применение современной научной профессиональной терминологии.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230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Определять актуальность нормативно-правовой документации в профессиональной деятельности.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Содержание актуальной нормативно-правовой документации.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Современная научная и профессиональная терминология.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Возможные траектории профессионального развития и самообразования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04.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Работать в коллективе и </w:t>
            </w:r>
            <w:r w:rsidRPr="009765DE">
              <w:rPr>
                <w:rFonts w:eastAsiaTheme="minorHAnsi"/>
                <w:kern w:val="0"/>
              </w:rPr>
              <w:lastRenderedPageBreak/>
              <w:t>команде, эффективно взаимодействовать с коллегами, руководством, клиентами.</w:t>
            </w:r>
          </w:p>
        </w:tc>
        <w:tc>
          <w:tcPr>
            <w:tcW w:w="1219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lastRenderedPageBreak/>
              <w:t xml:space="preserve">Участие в деловом общении для эффективного </w:t>
            </w:r>
            <w:r w:rsidRPr="009765DE">
              <w:rPr>
                <w:rFonts w:eastAsiaTheme="minorHAnsi"/>
                <w:kern w:val="0"/>
              </w:rPr>
              <w:lastRenderedPageBreak/>
              <w:t>решения деловых задач.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Планирование профессиональной деятельности</w:t>
            </w:r>
          </w:p>
        </w:tc>
        <w:tc>
          <w:tcPr>
            <w:tcW w:w="1230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Организовывать работу коллектива и команды.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Взаимодействовать</w:t>
            </w:r>
            <w:r w:rsidRPr="009765DE">
              <w:rPr>
                <w:rFonts w:eastAsiaTheme="minorHAnsi"/>
                <w:kern w:val="0"/>
              </w:rPr>
              <w:t xml:space="preserve"> </w:t>
            </w:r>
            <w:r w:rsidRPr="009765DE">
              <w:rPr>
                <w:rFonts w:eastAsiaTheme="minorHAnsi"/>
                <w:bCs/>
                <w:kern w:val="0"/>
              </w:rPr>
              <w:t>с коллегами, руководством, клиентами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Психология коллектива.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Психология личности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lastRenderedPageBreak/>
              <w:t>Основы проектной деятельности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lastRenderedPageBreak/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05.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19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Грамотное в устной и письменной форме  изложение своих мыслей по профессиональной тематике на государственном языке.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Проявление толерантности в рабочем коллективе</w:t>
            </w:r>
          </w:p>
        </w:tc>
        <w:tc>
          <w:tcPr>
            <w:tcW w:w="1230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Излагать свои мысли на государственном языке.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Оформлять документы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Особенности социального и культурного контекста.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Правила оформления документов.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06.</w:t>
            </w:r>
          </w:p>
          <w:p w:rsidR="00AD772C" w:rsidRPr="00AD772C" w:rsidRDefault="00AD772C" w:rsidP="00AD772C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AD772C">
              <w:rPr>
                <w:rFonts w:eastAsiaTheme="minorHAnsi"/>
                <w:kern w:val="0"/>
              </w:rPr>
              <w:t xml:space="preserve">Проявлять гражданско-патриотическую позицию, демонстрировать </w:t>
            </w:r>
            <w:proofErr w:type="gramStart"/>
            <w:r w:rsidRPr="00AD772C">
              <w:rPr>
                <w:rFonts w:eastAsiaTheme="minorHAnsi"/>
                <w:kern w:val="0"/>
              </w:rPr>
              <w:t>осознанное</w:t>
            </w:r>
            <w:proofErr w:type="gramEnd"/>
          </w:p>
          <w:p w:rsidR="00AD772C" w:rsidRPr="00AD772C" w:rsidRDefault="00AD772C" w:rsidP="00AD772C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AD772C">
              <w:rPr>
                <w:rFonts w:eastAsiaTheme="minorHAnsi"/>
                <w:kern w:val="0"/>
              </w:rPr>
              <w:t>поведение на основе традиционных общечеловеческих ценностей, применять стандарты</w:t>
            </w:r>
          </w:p>
          <w:p w:rsidR="009765DE" w:rsidRPr="009765DE" w:rsidRDefault="00AD772C" w:rsidP="00AD772C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AD772C">
              <w:rPr>
                <w:rFonts w:eastAsiaTheme="minorHAnsi"/>
                <w:kern w:val="0"/>
              </w:rPr>
              <w:t>антикоррупционного поведения</w:t>
            </w:r>
          </w:p>
        </w:tc>
        <w:tc>
          <w:tcPr>
            <w:tcW w:w="1219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Понимание значимости своей специальности.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Демонстрация поведения на основе общечеловеческих ценностей</w:t>
            </w:r>
          </w:p>
        </w:tc>
        <w:tc>
          <w:tcPr>
            <w:tcW w:w="1230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Описывать значимость своей специальности.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Презентовать структуру профессиональной деятельности по специальности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Сущность гражданско-патриотической позиции.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Общечеловеческие ценности.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Правила поведения в ходе выполнения профессиональной деятельности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07.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219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Соблюдение правил экологической безопасности при ведении профессиональной деятельности.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Обеспечение ресурсосбережение на рабочем месте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</w:p>
        </w:tc>
        <w:tc>
          <w:tcPr>
            <w:tcW w:w="1230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Соблюдать нормы экологической безопасности.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Правила экологической безопасности при ведении профессиональной деятельности.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 xml:space="preserve">Основные </w:t>
            </w:r>
            <w:proofErr w:type="gramStart"/>
            <w:r w:rsidRPr="009765DE">
              <w:rPr>
                <w:rFonts w:eastAsiaTheme="minorHAnsi"/>
                <w:bCs/>
                <w:kern w:val="0"/>
              </w:rPr>
              <w:t>ресурсы</w:t>
            </w:r>
            <w:proofErr w:type="gramEnd"/>
            <w:r w:rsidRPr="009765DE">
              <w:rPr>
                <w:rFonts w:eastAsiaTheme="minorHAnsi"/>
                <w:bCs/>
                <w:kern w:val="0"/>
              </w:rPr>
              <w:t xml:space="preserve"> задействованные в профессиональной деятельности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Пути обеспечения ресурсосбережения.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09</w:t>
            </w:r>
            <w:r w:rsidRPr="009765DE">
              <w:rPr>
                <w:rFonts w:eastAsiaTheme="minorHAnsi"/>
                <w:kern w:val="0"/>
              </w:rPr>
              <w:t>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1219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30" w:type="pct"/>
          </w:tcPr>
          <w:p w:rsidR="009765DE" w:rsidRPr="009765DE" w:rsidRDefault="009765DE" w:rsidP="009765DE">
            <w:pPr>
              <w:widowControl/>
              <w:suppressAutoHyphens w:val="0"/>
              <w:ind w:right="-108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Применять средства информационных технологий для решения профессиональных задач.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Использовать современное программное обеспечение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>Современные средства и устройства информатизации</w:t>
            </w:r>
          </w:p>
          <w:p w:rsidR="009765DE" w:rsidRPr="009765DE" w:rsidRDefault="009765DE" w:rsidP="009765DE">
            <w:pPr>
              <w:widowControl/>
              <w:suppressAutoHyphens w:val="0"/>
              <w:ind w:right="-146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Cs/>
                <w:kern w:val="0"/>
              </w:rPr>
              <w:t xml:space="preserve">Порядок их применения и программное обеспечение в </w:t>
            </w:r>
            <w:proofErr w:type="spellStart"/>
            <w:proofErr w:type="gramStart"/>
            <w:r w:rsidRPr="009765DE">
              <w:rPr>
                <w:rFonts w:eastAsiaTheme="minorHAnsi"/>
                <w:bCs/>
                <w:kern w:val="0"/>
              </w:rPr>
              <w:t>профессиональ</w:t>
            </w:r>
            <w:proofErr w:type="spellEnd"/>
            <w:r w:rsidRPr="009765DE">
              <w:rPr>
                <w:rFonts w:eastAsiaTheme="minorHAnsi"/>
                <w:bCs/>
                <w:kern w:val="0"/>
              </w:rPr>
              <w:t>-ной</w:t>
            </w:r>
            <w:proofErr w:type="gramEnd"/>
            <w:r w:rsidRPr="009765DE">
              <w:rPr>
                <w:rFonts w:eastAsiaTheme="minorHAnsi"/>
                <w:bCs/>
                <w:kern w:val="0"/>
              </w:rPr>
              <w:t xml:space="preserve"> деятельности</w:t>
            </w:r>
          </w:p>
        </w:tc>
      </w:tr>
      <w:tr w:rsidR="009765DE" w:rsidRPr="009765DE" w:rsidTr="009765DE">
        <w:trPr>
          <w:trHeight w:val="637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kern w:val="0"/>
              </w:rPr>
            </w:pPr>
            <w:proofErr w:type="gramStart"/>
            <w:r w:rsidRPr="009765DE">
              <w:rPr>
                <w:rFonts w:eastAsiaTheme="minorHAnsi"/>
                <w:b/>
                <w:kern w:val="0"/>
              </w:rPr>
              <w:t>ОК</w:t>
            </w:r>
            <w:proofErr w:type="gramEnd"/>
            <w:r w:rsidRPr="009765DE">
              <w:rPr>
                <w:rFonts w:eastAsiaTheme="minorHAnsi"/>
                <w:b/>
                <w:kern w:val="0"/>
              </w:rPr>
              <w:t xml:space="preserve"> 10.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Пользоваться профессиональной </w:t>
            </w:r>
            <w:r w:rsidRPr="009765DE">
              <w:rPr>
                <w:rFonts w:eastAsiaTheme="minorHAnsi"/>
                <w:kern w:val="0"/>
              </w:rPr>
              <w:lastRenderedPageBreak/>
              <w:t>документацией на государственном и иностранном языке.</w:t>
            </w:r>
          </w:p>
        </w:tc>
        <w:tc>
          <w:tcPr>
            <w:tcW w:w="1219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lastRenderedPageBreak/>
              <w:t xml:space="preserve">Применение в профессиональной деятельности </w:t>
            </w:r>
            <w:r w:rsidRPr="009765DE">
              <w:rPr>
                <w:rFonts w:eastAsiaTheme="minorHAnsi"/>
                <w:kern w:val="0"/>
              </w:rPr>
              <w:lastRenderedPageBreak/>
              <w:t>инструкций на государственном и иностранном языке.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Ведение общения на профессиональные темы</w:t>
            </w:r>
          </w:p>
        </w:tc>
        <w:tc>
          <w:tcPr>
            <w:tcW w:w="1230" w:type="pct"/>
          </w:tcPr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lastRenderedPageBreak/>
              <w:t xml:space="preserve">Понимать общий смысл четко произнесенных </w:t>
            </w:r>
            <w:r w:rsidRPr="009765DE">
              <w:rPr>
                <w:rFonts w:eastAsiaTheme="minorHAnsi"/>
                <w:kern w:val="0"/>
              </w:rPr>
              <w:lastRenderedPageBreak/>
              <w:t xml:space="preserve">высказываний на известные темы (профессиональные и бытовые), 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Понимать тексты на базовые профессиональные темы.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Участвовать в диалогах на знакомые общие и профессиональные темы.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Строить простые высказывания о себе и о своей профессиональной деятельности.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Кратко обосновывать и объяснить свои действия (текущие и планируемые).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lastRenderedPageBreak/>
              <w:t xml:space="preserve">Правила построения простых и сложных предложений на </w:t>
            </w:r>
            <w:r w:rsidRPr="009765DE">
              <w:rPr>
                <w:rFonts w:eastAsiaTheme="minorHAnsi"/>
                <w:kern w:val="0"/>
              </w:rPr>
              <w:lastRenderedPageBreak/>
              <w:t>профессиональные темы.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Основные общеупотребительные глаголы (бытовая и профессиональная лексика) лексический минимум, относящийся к описанию предметов, средств и процессов профессиональной деятельности.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Особенности произношения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Правила чтения текстов профессиональной направленности</w:t>
            </w:r>
          </w:p>
        </w:tc>
      </w:tr>
      <w:tr w:rsidR="009765DE" w:rsidRPr="009765DE" w:rsidTr="009765DE">
        <w:trPr>
          <w:trHeight w:val="276"/>
        </w:trPr>
        <w:tc>
          <w:tcPr>
            <w:tcW w:w="1226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lastRenderedPageBreak/>
              <w:t>ПК 2.2-2.8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t>ПК 3.2-3.6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t>ПК 4.2-4.5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t>ПК 5.2-5.6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bCs/>
                <w:kern w:val="0"/>
              </w:rPr>
            </w:pPr>
            <w:r w:rsidRPr="009765DE">
              <w:rPr>
                <w:rFonts w:eastAsiaTheme="minorHAnsi"/>
                <w:b/>
                <w:bCs/>
                <w:kern w:val="0"/>
              </w:rPr>
              <w:t>ПК 6.3, 6.4</w:t>
            </w:r>
          </w:p>
        </w:tc>
        <w:tc>
          <w:tcPr>
            <w:tcW w:w="1219" w:type="pct"/>
            <w:shd w:val="clear" w:color="auto" w:fill="auto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Организация хранения, отпуска кулинарной и кондитерской продукции</w:t>
            </w:r>
          </w:p>
        </w:tc>
        <w:tc>
          <w:tcPr>
            <w:tcW w:w="1230" w:type="pct"/>
          </w:tcPr>
          <w:p w:rsidR="009765DE" w:rsidRPr="009765DE" w:rsidRDefault="009765DE" w:rsidP="009765DE">
            <w:pPr>
              <w:widowControl/>
              <w:tabs>
                <w:tab w:val="left" w:pos="-21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 </w:t>
            </w:r>
            <w:r w:rsidRPr="009765DE">
              <w:rPr>
                <w:rFonts w:eastAsiaTheme="minorHAnsi"/>
                <w:b/>
                <w:kern w:val="0"/>
              </w:rPr>
              <w:t xml:space="preserve">организовывать, контролировать, выполнять </w:t>
            </w:r>
            <w:proofErr w:type="spellStart"/>
            <w:r w:rsidRPr="009765DE">
              <w:rPr>
                <w:rFonts w:eastAsiaTheme="minorHAnsi"/>
                <w:b/>
                <w:kern w:val="0"/>
              </w:rPr>
              <w:t>порционирование</w:t>
            </w:r>
            <w:proofErr w:type="spellEnd"/>
            <w:r w:rsidRPr="009765DE">
              <w:rPr>
                <w:rFonts w:eastAsiaTheme="minorHAnsi"/>
                <w:b/>
                <w:kern w:val="0"/>
              </w:rPr>
              <w:t>, оформление с</w:t>
            </w:r>
            <w:r w:rsidRPr="009765DE">
              <w:rPr>
                <w:rFonts w:eastAsiaTheme="minorHAnsi"/>
                <w:kern w:val="0"/>
              </w:rPr>
              <w:t>ложных супов, горячих блюд, кулинарных изделий, закусок; сервировать для подачи с учетом потребностей различных категорий потребителей, форм и способов обслуживания;</w:t>
            </w:r>
          </w:p>
          <w:p w:rsidR="009765DE" w:rsidRPr="009765DE" w:rsidRDefault="009765DE" w:rsidP="009765DE">
            <w:pPr>
              <w:widowControl/>
              <w:tabs>
                <w:tab w:val="left" w:pos="326"/>
              </w:tabs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</w:t>
            </w:r>
            <w:r w:rsidRPr="009765DE">
              <w:rPr>
                <w:rFonts w:eastAsiaTheme="minorHAnsi"/>
                <w:b/>
                <w:kern w:val="0"/>
              </w:rPr>
              <w:t>контролировать температуру подачи</w:t>
            </w:r>
            <w:r w:rsidRPr="009765DE">
              <w:rPr>
                <w:rFonts w:eastAsiaTheme="minorHAnsi"/>
                <w:kern w:val="0"/>
              </w:rPr>
              <w:t xml:space="preserve"> горячей кулинарной продукции;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</w:t>
            </w:r>
            <w:r w:rsidRPr="009765DE">
              <w:rPr>
                <w:rFonts w:eastAsiaTheme="minorHAnsi"/>
                <w:b/>
                <w:kern w:val="0"/>
              </w:rPr>
              <w:t xml:space="preserve">организовывать </w:t>
            </w:r>
            <w:r w:rsidRPr="009765DE">
              <w:rPr>
                <w:rFonts w:eastAsiaTheme="minorHAnsi"/>
                <w:b/>
                <w:kern w:val="0"/>
              </w:rPr>
              <w:lastRenderedPageBreak/>
              <w:t>хранение</w:t>
            </w:r>
            <w:r w:rsidRPr="009765DE">
              <w:rPr>
                <w:rFonts w:eastAsiaTheme="minorHAnsi"/>
                <w:kern w:val="0"/>
              </w:rPr>
              <w:t xml:space="preserve"> </w:t>
            </w:r>
            <w:r w:rsidRPr="009765DE">
              <w:rPr>
                <w:rFonts w:eastAsiaTheme="minorHAnsi"/>
                <w:b/>
                <w:kern w:val="0"/>
              </w:rPr>
              <w:t>с</w:t>
            </w:r>
            <w:r w:rsidRPr="009765DE">
              <w:rPr>
                <w:rFonts w:eastAsiaTheme="minorHAnsi"/>
                <w:kern w:val="0"/>
              </w:rPr>
              <w:t>ложных супов, горячих блюд, кулинарных изделий, закусок с учетом требований к безопасности готовой продукции;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</w:t>
            </w:r>
            <w:r w:rsidRPr="009765DE">
              <w:rPr>
                <w:rFonts w:eastAsiaTheme="minorHAnsi"/>
                <w:b/>
                <w:kern w:val="0"/>
              </w:rPr>
              <w:t>организовывать, контролировать процесс упаковки на вынос</w:t>
            </w:r>
            <w:r w:rsidRPr="009765DE">
              <w:rPr>
                <w:rFonts w:eastAsiaTheme="minorHAnsi"/>
                <w:kern w:val="0"/>
              </w:rPr>
              <w:t xml:space="preserve">: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выбор контейнеров, материалов для упаковки, 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 эстетичную упаковку на вынос, для транспортирования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</w:t>
            </w:r>
            <w:r w:rsidRPr="009765DE">
              <w:rPr>
                <w:rFonts w:eastAsiaTheme="minorHAnsi"/>
                <w:b/>
                <w:kern w:val="0"/>
              </w:rPr>
              <w:t>рассчитывать стоимость</w:t>
            </w:r>
            <w:r w:rsidRPr="009765DE">
              <w:rPr>
                <w:rFonts w:eastAsiaTheme="minorHAnsi"/>
                <w:kern w:val="0"/>
              </w:rPr>
              <w:t xml:space="preserve"> горячей кулинарной продукции;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b/>
                <w:kern w:val="0"/>
              </w:rPr>
              <w:t xml:space="preserve">- вести учет реализованной </w:t>
            </w:r>
            <w:r w:rsidRPr="009765DE">
              <w:rPr>
                <w:rFonts w:eastAsiaTheme="minorHAnsi"/>
                <w:kern w:val="0"/>
              </w:rPr>
              <w:t>горячей кулинарной продукции с прилавка/раздачи;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</w:t>
            </w:r>
            <w:r w:rsidRPr="009765DE">
              <w:rPr>
                <w:rFonts w:eastAsiaTheme="minorHAnsi"/>
                <w:b/>
                <w:kern w:val="0"/>
              </w:rPr>
              <w:t>поддерживать визуальный контакт с потребителем</w:t>
            </w:r>
            <w:r w:rsidRPr="009765DE">
              <w:rPr>
                <w:rFonts w:eastAsiaTheme="minorHAnsi"/>
                <w:kern w:val="0"/>
              </w:rPr>
              <w:t xml:space="preserve"> на раздаче;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</w:t>
            </w:r>
            <w:r w:rsidRPr="009765DE">
              <w:rPr>
                <w:rFonts w:eastAsiaTheme="minorHAnsi"/>
                <w:b/>
                <w:kern w:val="0"/>
              </w:rPr>
              <w:t>консультировать потребителей</w:t>
            </w:r>
            <w:r w:rsidRPr="009765DE">
              <w:rPr>
                <w:rFonts w:eastAsiaTheme="minorHAnsi"/>
                <w:kern w:val="0"/>
              </w:rPr>
              <w:t>;</w:t>
            </w:r>
          </w:p>
          <w:p w:rsidR="009765DE" w:rsidRPr="009765DE" w:rsidRDefault="009765DE" w:rsidP="009765DE">
            <w:pPr>
              <w:widowControl/>
              <w:suppressAutoHyphens w:val="0"/>
              <w:jc w:val="both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</w:t>
            </w:r>
            <w:r w:rsidRPr="009765DE">
              <w:rPr>
                <w:rFonts w:eastAsiaTheme="minorHAnsi"/>
                <w:b/>
                <w:kern w:val="0"/>
              </w:rPr>
              <w:t>владеть профессиональной</w:t>
            </w:r>
            <w:r w:rsidRPr="009765DE">
              <w:rPr>
                <w:rFonts w:eastAsiaTheme="minorHAnsi"/>
                <w:kern w:val="0"/>
              </w:rPr>
              <w:t xml:space="preserve"> терминологией, в </w:t>
            </w:r>
            <w:proofErr w:type="spellStart"/>
            <w:r w:rsidRPr="009765DE">
              <w:rPr>
                <w:rFonts w:eastAsiaTheme="minorHAnsi"/>
                <w:kern w:val="0"/>
              </w:rPr>
              <w:t>т.ч</w:t>
            </w:r>
            <w:proofErr w:type="spellEnd"/>
            <w:r w:rsidRPr="009765DE">
              <w:rPr>
                <w:rFonts w:eastAsiaTheme="minorHAnsi"/>
                <w:kern w:val="0"/>
              </w:rPr>
              <w:t>. на иностранном языке, оказывать им помощь в выборе</w:t>
            </w:r>
          </w:p>
        </w:tc>
        <w:tc>
          <w:tcPr>
            <w:tcW w:w="1325" w:type="pct"/>
          </w:tcPr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lastRenderedPageBreak/>
              <w:t>-</w:t>
            </w:r>
            <w:r w:rsidRPr="009765DE">
              <w:rPr>
                <w:rFonts w:eastAsiaTheme="minorHAnsi"/>
                <w:b/>
                <w:kern w:val="0"/>
              </w:rPr>
              <w:t xml:space="preserve">техника </w:t>
            </w:r>
            <w:proofErr w:type="spellStart"/>
            <w:r w:rsidRPr="009765DE">
              <w:rPr>
                <w:rFonts w:eastAsiaTheme="minorHAnsi"/>
                <w:b/>
                <w:kern w:val="0"/>
              </w:rPr>
              <w:t>порционирования</w:t>
            </w:r>
            <w:proofErr w:type="spellEnd"/>
            <w:r w:rsidRPr="009765DE">
              <w:rPr>
                <w:rFonts w:eastAsiaTheme="minorHAnsi"/>
                <w:b/>
                <w:kern w:val="0"/>
              </w:rPr>
              <w:t>, варианты оформления</w:t>
            </w:r>
            <w:r w:rsidRPr="009765DE">
              <w:rPr>
                <w:rFonts w:eastAsiaTheme="minorHAnsi"/>
                <w:kern w:val="0"/>
              </w:rPr>
              <w:t xml:space="preserve"> сложной горячей кулинарной продукции для подачи;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</w:t>
            </w:r>
            <w:r w:rsidRPr="009765DE">
              <w:rPr>
                <w:rFonts w:eastAsiaTheme="minorHAnsi"/>
                <w:b/>
                <w:kern w:val="0"/>
              </w:rPr>
              <w:t>виды, назначение посуды для подачи,</w:t>
            </w:r>
            <w:r w:rsidRPr="009765DE">
              <w:rPr>
                <w:rFonts w:eastAsiaTheme="minorHAnsi"/>
                <w:kern w:val="0"/>
              </w:rPr>
              <w:t xml:space="preserve"> термосов, контейнеров для отпуска на вынос;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</w:t>
            </w:r>
            <w:r w:rsidRPr="009765DE">
              <w:rPr>
                <w:rFonts w:eastAsiaTheme="minorHAnsi"/>
                <w:b/>
                <w:kern w:val="0"/>
              </w:rPr>
              <w:t>методы сервировки</w:t>
            </w:r>
            <w:r w:rsidRPr="009765DE">
              <w:rPr>
                <w:rFonts w:eastAsiaTheme="minorHAnsi"/>
                <w:kern w:val="0"/>
              </w:rPr>
              <w:t xml:space="preserve"> и </w:t>
            </w:r>
            <w:r w:rsidRPr="009765DE">
              <w:rPr>
                <w:rFonts w:eastAsiaTheme="minorHAnsi"/>
                <w:b/>
                <w:kern w:val="0"/>
              </w:rPr>
              <w:t>способы подачи</w:t>
            </w:r>
            <w:r w:rsidRPr="009765DE">
              <w:rPr>
                <w:rFonts w:eastAsiaTheme="minorHAnsi"/>
                <w:kern w:val="0"/>
              </w:rPr>
              <w:t xml:space="preserve"> горячей кулинарной продукции сложного ассортимента;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</w:t>
            </w:r>
            <w:r w:rsidRPr="009765DE">
              <w:rPr>
                <w:rFonts w:eastAsiaTheme="minorHAnsi"/>
                <w:b/>
                <w:kern w:val="0"/>
              </w:rPr>
              <w:t>температура подачи</w:t>
            </w:r>
            <w:r w:rsidRPr="009765DE">
              <w:rPr>
                <w:rFonts w:eastAsiaTheme="minorHAnsi"/>
                <w:kern w:val="0"/>
              </w:rPr>
              <w:t xml:space="preserve"> горячей кулинарной продукции сложного ассортимента;- </w:t>
            </w:r>
            <w:r w:rsidRPr="009765DE">
              <w:rPr>
                <w:rFonts w:eastAsiaTheme="minorHAnsi"/>
                <w:b/>
                <w:kern w:val="0"/>
              </w:rPr>
              <w:t>правила разогревания</w:t>
            </w:r>
            <w:r w:rsidRPr="009765DE">
              <w:rPr>
                <w:rFonts w:eastAsiaTheme="minorHAnsi"/>
                <w:kern w:val="0"/>
              </w:rPr>
              <w:t xml:space="preserve"> </w:t>
            </w:r>
            <w:r w:rsidRPr="009765DE">
              <w:rPr>
                <w:rFonts w:eastAsiaTheme="minorHAnsi"/>
                <w:kern w:val="0"/>
              </w:rPr>
              <w:lastRenderedPageBreak/>
              <w:t>охлажденной, замороженной горячей кулинарной продукции;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</w:t>
            </w:r>
            <w:r w:rsidRPr="009765DE">
              <w:rPr>
                <w:rFonts w:eastAsiaTheme="minorHAnsi"/>
                <w:b/>
                <w:kern w:val="0"/>
              </w:rPr>
              <w:t>правила охлаждения, замораживания и хранения</w:t>
            </w:r>
            <w:r w:rsidRPr="009765DE">
              <w:rPr>
                <w:rFonts w:eastAsiaTheme="minorHAnsi"/>
                <w:kern w:val="0"/>
              </w:rPr>
              <w:t xml:space="preserve"> горячей кулинарной продукции сложного ассортимента;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 xml:space="preserve">- </w:t>
            </w:r>
            <w:r w:rsidRPr="009765DE">
              <w:rPr>
                <w:rFonts w:eastAsiaTheme="minorHAnsi"/>
                <w:b/>
                <w:kern w:val="0"/>
              </w:rPr>
              <w:t>требования к безопасности</w:t>
            </w:r>
            <w:r w:rsidRPr="009765DE">
              <w:rPr>
                <w:rFonts w:eastAsiaTheme="minorHAnsi"/>
                <w:kern w:val="0"/>
              </w:rPr>
              <w:t xml:space="preserve"> хранения горячей кулинарной продукции сложного ассортимента</w:t>
            </w:r>
            <w:proofErr w:type="gramStart"/>
            <w:r w:rsidRPr="009765DE">
              <w:rPr>
                <w:rFonts w:eastAsiaTheme="minorHAnsi"/>
                <w:kern w:val="0"/>
              </w:rPr>
              <w:t>;;</w:t>
            </w:r>
            <w:proofErr w:type="gramEnd"/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-</w:t>
            </w:r>
            <w:r w:rsidRPr="009765DE">
              <w:rPr>
                <w:rFonts w:eastAsiaTheme="minorHAnsi"/>
                <w:b/>
                <w:kern w:val="0"/>
              </w:rPr>
              <w:t>правила маркирования упакованной</w:t>
            </w:r>
            <w:r w:rsidRPr="009765DE">
              <w:rPr>
                <w:rFonts w:eastAsiaTheme="minorHAnsi"/>
                <w:kern w:val="0"/>
              </w:rPr>
              <w:t xml:space="preserve"> горячей кулинарной продукции сложного ассортимента;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правила общения с потребителями;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базовый словарный запас на иностранном языке;</w:t>
            </w:r>
          </w:p>
          <w:p w:rsidR="009765DE" w:rsidRPr="009765DE" w:rsidRDefault="009765DE" w:rsidP="009765DE">
            <w:pPr>
              <w:widowControl/>
              <w:suppressAutoHyphens w:val="0"/>
              <w:rPr>
                <w:rFonts w:eastAsiaTheme="minorHAnsi"/>
                <w:kern w:val="0"/>
              </w:rPr>
            </w:pPr>
            <w:r w:rsidRPr="009765DE">
              <w:rPr>
                <w:rFonts w:eastAsiaTheme="minorHAnsi"/>
                <w:kern w:val="0"/>
              </w:rPr>
              <w:t>техника общения, ориентированная на потребителя</w:t>
            </w:r>
          </w:p>
        </w:tc>
      </w:tr>
    </w:tbl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kern w:val="0"/>
        </w:rPr>
      </w:pPr>
    </w:p>
    <w:p w:rsidR="009765DE" w:rsidRPr="009765DE" w:rsidRDefault="009765DE" w:rsidP="009765D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eastAsiaTheme="minorHAnsi"/>
          <w:kern w:val="0"/>
          <w:sz w:val="22"/>
          <w:szCs w:val="22"/>
        </w:rPr>
      </w:pPr>
      <w:r w:rsidRPr="009765DE">
        <w:rPr>
          <w:rFonts w:eastAsiaTheme="minorHAnsi"/>
          <w:b/>
          <w:bCs/>
          <w:kern w:val="0"/>
          <w:sz w:val="28"/>
          <w:szCs w:val="28"/>
        </w:rPr>
        <w:t>1.</w:t>
      </w:r>
      <w:r w:rsidR="00AD772C">
        <w:rPr>
          <w:rFonts w:eastAsiaTheme="minorHAnsi"/>
          <w:b/>
          <w:bCs/>
          <w:kern w:val="0"/>
          <w:sz w:val="28"/>
          <w:szCs w:val="28"/>
        </w:rPr>
        <w:t>3</w:t>
      </w:r>
      <w:r w:rsidRPr="009765DE">
        <w:rPr>
          <w:rFonts w:eastAsiaTheme="minorHAnsi"/>
          <w:b/>
          <w:bCs/>
          <w:kern w:val="0"/>
          <w:sz w:val="28"/>
          <w:szCs w:val="28"/>
        </w:rPr>
        <w:t>. Количество часов на освоение программы дисциплины:</w:t>
      </w:r>
    </w:p>
    <w:p w:rsidR="009765DE" w:rsidRPr="009765DE" w:rsidRDefault="009765DE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Объем образовательной нагрузки устанавливается в объёме 64 часа, </w:t>
      </w:r>
    </w:p>
    <w:p w:rsidR="009765DE" w:rsidRPr="009765DE" w:rsidRDefault="009765DE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>в том    числе: во взаимодействии с преподавателем  - 6</w:t>
      </w:r>
      <w:r w:rsidR="00AD772C">
        <w:rPr>
          <w:rFonts w:eastAsia="Times New Roman"/>
          <w:kern w:val="0"/>
          <w:sz w:val="28"/>
          <w:szCs w:val="28"/>
          <w:lang w:eastAsia="ru-RU"/>
        </w:rPr>
        <w:t>4 часа, из них</w:t>
      </w: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9765DE" w:rsidRPr="009765DE" w:rsidRDefault="00AD772C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с</w:t>
      </w:r>
      <w:r w:rsidR="009765DE" w:rsidRPr="009765DE">
        <w:rPr>
          <w:rFonts w:eastAsia="Times New Roman"/>
          <w:kern w:val="0"/>
          <w:sz w:val="28"/>
          <w:szCs w:val="28"/>
          <w:lang w:eastAsia="ru-RU"/>
        </w:rPr>
        <w:t>амостоятельная работа – 2 часа.</w:t>
      </w:r>
    </w:p>
    <w:p w:rsidR="009765DE" w:rsidRPr="009765DE" w:rsidRDefault="009765DE" w:rsidP="00AD772C">
      <w:pPr>
        <w:widowControl/>
        <w:suppressAutoHyphens w:val="0"/>
        <w:spacing w:before="90" w:after="200"/>
        <w:ind w:right="424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 xml:space="preserve">Промежуточная аттестация  в форме итогового контроля </w:t>
      </w:r>
      <w:r w:rsidR="00AD772C">
        <w:rPr>
          <w:rFonts w:eastAsiaTheme="minorHAnsi"/>
          <w:kern w:val="0"/>
          <w:sz w:val="28"/>
          <w:szCs w:val="28"/>
        </w:rPr>
        <w:t xml:space="preserve">- </w:t>
      </w:r>
      <w:r w:rsidRPr="009765DE">
        <w:rPr>
          <w:rFonts w:eastAsiaTheme="minorHAnsi"/>
          <w:kern w:val="0"/>
          <w:sz w:val="28"/>
          <w:szCs w:val="28"/>
        </w:rPr>
        <w:t xml:space="preserve">зачет </w:t>
      </w:r>
      <w:r w:rsidR="00AD772C">
        <w:rPr>
          <w:rFonts w:eastAsiaTheme="minorHAnsi"/>
          <w:kern w:val="0"/>
          <w:sz w:val="28"/>
          <w:szCs w:val="28"/>
        </w:rPr>
        <w:t>(</w:t>
      </w:r>
      <w:r w:rsidRPr="009765DE">
        <w:rPr>
          <w:rFonts w:eastAsiaTheme="minorHAnsi"/>
          <w:kern w:val="0"/>
          <w:sz w:val="28"/>
          <w:szCs w:val="28"/>
        </w:rPr>
        <w:t>с оценкой</w:t>
      </w:r>
      <w:r w:rsidR="00AD772C">
        <w:rPr>
          <w:rFonts w:eastAsiaTheme="minorHAnsi"/>
          <w:kern w:val="0"/>
          <w:sz w:val="28"/>
          <w:szCs w:val="28"/>
        </w:rPr>
        <w:t>)</w:t>
      </w:r>
      <w:r w:rsidRPr="009765DE">
        <w:rPr>
          <w:rFonts w:eastAsiaTheme="minorHAnsi"/>
          <w:kern w:val="0"/>
          <w:sz w:val="28"/>
          <w:szCs w:val="28"/>
        </w:rPr>
        <w:t>.</w:t>
      </w:r>
    </w:p>
    <w:p w:rsid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Pr="009765DE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ОП.05 ОСНОВЫ ЭКОНОМИКИ, МЕНЕДЖМЕНТА И МАРКЕТИНГА</w:t>
      </w:r>
    </w:p>
    <w:p w:rsidR="009765DE" w:rsidRPr="009765DE" w:rsidRDefault="009765DE" w:rsidP="00AD772C">
      <w:pPr>
        <w:widowControl/>
        <w:tabs>
          <w:tab w:val="left" w:pos="1384"/>
        </w:tabs>
        <w:suppressAutoHyphens w:val="0"/>
        <w:spacing w:after="200" w:line="276" w:lineRule="auto"/>
        <w:jc w:val="both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1.1.Область применения программы</w:t>
      </w:r>
    </w:p>
    <w:p w:rsidR="009765DE" w:rsidRPr="009765DE" w:rsidRDefault="009765DE" w:rsidP="00AD772C">
      <w:pPr>
        <w:widowControl/>
        <w:tabs>
          <w:tab w:val="left" w:pos="1384"/>
        </w:tabs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>Рабочая программа учебной дисциплины ОП.05 Основы экономики, менеджмента и маркетинга является частью программы подготовки специалистов среднего звена в соответствии с ФГОС СПО по специальности 43.02.15 Поварское и кондитерское дело.</w:t>
      </w: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1.2. Цель и планируемые результаты освоения дисциплины</w:t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971"/>
        <w:gridCol w:w="4183"/>
      </w:tblGrid>
      <w:tr w:rsidR="009765DE" w:rsidRPr="009765DE" w:rsidTr="009765DE">
        <w:trPr>
          <w:trHeight w:val="835"/>
        </w:trPr>
        <w:tc>
          <w:tcPr>
            <w:tcW w:w="961" w:type="dxa"/>
          </w:tcPr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8" w:line="237" w:lineRule="auto"/>
              <w:ind w:right="248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Код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 xml:space="preserve"> ПК,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line="261" w:lineRule="exact"/>
              <w:rPr>
                <w:rFonts w:eastAsia="Times New Roman"/>
                <w:kern w:val="0"/>
                <w:szCs w:val="22"/>
              </w:rPr>
            </w:pPr>
            <w:r w:rsidRPr="009765DE">
              <w:rPr>
                <w:rFonts w:eastAsia="Times New Roman"/>
                <w:kern w:val="0"/>
                <w:szCs w:val="22"/>
              </w:rPr>
              <w:t>ОК</w:t>
            </w:r>
          </w:p>
        </w:tc>
        <w:tc>
          <w:tcPr>
            <w:tcW w:w="3971" w:type="dxa"/>
          </w:tcPr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3"/>
              <w:rPr>
                <w:rFonts w:eastAsia="Times New Roman"/>
                <w:b/>
                <w:kern w:val="0"/>
                <w:szCs w:val="22"/>
              </w:rPr>
            </w:pP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1"/>
              <w:ind w:right="1558"/>
              <w:jc w:val="center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Умения</w:t>
            </w:r>
            <w:proofErr w:type="spellEnd"/>
          </w:p>
        </w:tc>
        <w:tc>
          <w:tcPr>
            <w:tcW w:w="4183" w:type="dxa"/>
          </w:tcPr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3"/>
              <w:rPr>
                <w:rFonts w:eastAsia="Times New Roman"/>
                <w:b/>
                <w:kern w:val="0"/>
                <w:szCs w:val="22"/>
              </w:rPr>
            </w:pP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1"/>
              <w:ind w:right="1934"/>
              <w:jc w:val="center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Знания</w:t>
            </w:r>
            <w:proofErr w:type="spellEnd"/>
          </w:p>
        </w:tc>
      </w:tr>
      <w:tr w:rsidR="009765DE" w:rsidRPr="009765DE" w:rsidTr="009765DE">
        <w:trPr>
          <w:trHeight w:val="3385"/>
        </w:trPr>
        <w:tc>
          <w:tcPr>
            <w:tcW w:w="961" w:type="dxa"/>
          </w:tcPr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1"/>
              <w:rPr>
                <w:rFonts w:eastAsia="Times New Roman"/>
                <w:b/>
                <w:kern w:val="0"/>
                <w:sz w:val="25"/>
                <w:szCs w:val="22"/>
                <w:lang w:val="ru-RU"/>
              </w:rPr>
            </w:pP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1" w:line="276" w:lineRule="auto"/>
              <w:ind w:right="154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 6.1-6.5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01.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36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02.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41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03.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41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04.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41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05.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40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07.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41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09.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42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10.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40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11.</w:t>
            </w:r>
          </w:p>
        </w:tc>
        <w:tc>
          <w:tcPr>
            <w:tcW w:w="3971" w:type="dxa"/>
          </w:tcPr>
          <w:p w:rsidR="009765DE" w:rsidRPr="009765DE" w:rsidRDefault="009765DE" w:rsidP="009765DE">
            <w:pPr>
              <w:numPr>
                <w:ilvl w:val="0"/>
                <w:numId w:val="44"/>
              </w:numPr>
              <w:tabs>
                <w:tab w:val="left" w:pos="819"/>
                <w:tab w:val="left" w:pos="2522"/>
                <w:tab w:val="left" w:pos="3031"/>
                <w:tab w:val="left" w:pos="10206"/>
              </w:tabs>
              <w:suppressAutoHyphens w:val="0"/>
              <w:spacing w:before="3" w:line="237" w:lineRule="auto"/>
              <w:ind w:right="78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участвовать в выборе наиболее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эффективной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организационно - правовой формы для деятельности организации ресторанного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бизнеса,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формировании пакета документов для открытия</w:t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предприятия;</w:t>
            </w:r>
          </w:p>
          <w:p w:rsidR="009765DE" w:rsidRPr="009765DE" w:rsidRDefault="009765DE" w:rsidP="009765DE">
            <w:pPr>
              <w:numPr>
                <w:ilvl w:val="0"/>
                <w:numId w:val="44"/>
              </w:numPr>
              <w:tabs>
                <w:tab w:val="left" w:pos="819"/>
                <w:tab w:val="left" w:pos="2517"/>
                <w:tab w:val="left" w:pos="10206"/>
              </w:tabs>
              <w:suppressAutoHyphens w:val="0"/>
              <w:spacing w:before="6"/>
              <w:ind w:right="79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рассчитывать и планировать основные технико-экономические показатели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деятельности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организации ресторанного бизнеса и анализировать их</w:t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динамику;</w:t>
            </w:r>
          </w:p>
          <w:p w:rsidR="009765DE" w:rsidRPr="009765DE" w:rsidRDefault="009765DE" w:rsidP="009765DE">
            <w:pPr>
              <w:numPr>
                <w:ilvl w:val="0"/>
                <w:numId w:val="44"/>
              </w:numPr>
              <w:tabs>
                <w:tab w:val="left" w:pos="819"/>
                <w:tab w:val="left" w:pos="10206"/>
              </w:tabs>
              <w:suppressAutoHyphens w:val="0"/>
              <w:spacing w:line="274" w:lineRule="exact"/>
              <w:ind w:firstLine="38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анализировать</w:t>
            </w:r>
            <w:proofErr w:type="spellEnd"/>
            <w:r w:rsidRPr="009765DE">
              <w:rPr>
                <w:rFonts w:eastAsia="Times New Roman"/>
                <w:spacing w:val="11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факторы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>,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5" w:line="237" w:lineRule="auto"/>
              <w:ind w:right="10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влияющие на хозяйственную деятельность организации;</w:t>
            </w:r>
          </w:p>
          <w:p w:rsidR="009765DE" w:rsidRPr="009765DE" w:rsidRDefault="009765DE" w:rsidP="009765DE">
            <w:pPr>
              <w:numPr>
                <w:ilvl w:val="0"/>
                <w:numId w:val="42"/>
              </w:numPr>
              <w:tabs>
                <w:tab w:val="left" w:pos="819"/>
                <w:tab w:val="left" w:pos="2369"/>
                <w:tab w:val="left" w:pos="10206"/>
              </w:tabs>
              <w:suppressAutoHyphens w:val="0"/>
              <w:spacing w:before="1"/>
              <w:ind w:right="77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рассчитывать показатели эффективности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использования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ресурсов</w:t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организации;</w:t>
            </w:r>
          </w:p>
          <w:p w:rsidR="009765DE" w:rsidRPr="009765DE" w:rsidRDefault="009765DE" w:rsidP="009765DE">
            <w:pPr>
              <w:numPr>
                <w:ilvl w:val="0"/>
                <w:numId w:val="42"/>
              </w:numPr>
              <w:tabs>
                <w:tab w:val="left" w:pos="819"/>
                <w:tab w:val="left" w:pos="10206"/>
              </w:tabs>
              <w:suppressAutoHyphens w:val="0"/>
              <w:spacing w:line="242" w:lineRule="auto"/>
              <w:ind w:right="95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проводить инвентаризацию на предприятиях</w:t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питания;</w:t>
            </w:r>
          </w:p>
          <w:p w:rsidR="009765DE" w:rsidRPr="009765DE" w:rsidRDefault="009765DE" w:rsidP="009765DE">
            <w:pPr>
              <w:numPr>
                <w:ilvl w:val="0"/>
                <w:numId w:val="42"/>
              </w:numPr>
              <w:tabs>
                <w:tab w:val="left" w:pos="819"/>
                <w:tab w:val="left" w:pos="1758"/>
                <w:tab w:val="left" w:pos="2061"/>
                <w:tab w:val="left" w:pos="2306"/>
                <w:tab w:val="left" w:pos="10206"/>
              </w:tabs>
              <w:suppressAutoHyphens w:val="0"/>
              <w:spacing w:line="237" w:lineRule="auto"/>
              <w:ind w:right="76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пользоваться нормативной документацией и оформлять и учетно-отчетную документацию (заполнять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 xml:space="preserve">договора о материальной ответственности, доверенности на получение материальных ценностей, вести товарную книгу кладовщика, списывать товарные потери, заполнять инвентаризационную опись; оформлять поступление и передачу материальных ценностей,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lastRenderedPageBreak/>
              <w:t>составлять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калькуляционные карточки на блюда и кондитерские изделия,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документацию по контролю наличия запасов на производстве);</w:t>
            </w:r>
          </w:p>
          <w:p w:rsidR="009765DE" w:rsidRPr="009765DE" w:rsidRDefault="009765DE" w:rsidP="009765DE">
            <w:pPr>
              <w:numPr>
                <w:ilvl w:val="0"/>
                <w:numId w:val="42"/>
              </w:numPr>
              <w:tabs>
                <w:tab w:val="left" w:pos="819"/>
                <w:tab w:val="left" w:pos="2297"/>
                <w:tab w:val="left" w:pos="2532"/>
                <w:tab w:val="left" w:pos="3771"/>
                <w:tab w:val="left" w:pos="10206"/>
              </w:tabs>
              <w:suppressAutoHyphens w:val="0"/>
              <w:spacing w:before="5"/>
              <w:ind w:right="76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оценивать имеющиеся на производстве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запасы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5"/>
                <w:kern w:val="0"/>
                <w:szCs w:val="22"/>
                <w:lang w:val="ru-RU"/>
              </w:rPr>
              <w:t xml:space="preserve">в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соответствии с требуемым количеством и качеством, рассчитывать и анализировать изменение показателей товарных запасов и </w:t>
            </w:r>
            <w:proofErr w:type="spellStart"/>
            <w:r w:rsidRPr="009765DE">
              <w:rPr>
                <w:rFonts w:eastAsia="Times New Roman"/>
                <w:kern w:val="0"/>
                <w:szCs w:val="22"/>
                <w:lang w:val="ru-RU"/>
              </w:rPr>
              <w:t>товарооборачиваемости</w:t>
            </w:r>
            <w:proofErr w:type="spellEnd"/>
            <w:r w:rsidRPr="009765DE">
              <w:rPr>
                <w:rFonts w:eastAsia="Times New Roman"/>
                <w:kern w:val="0"/>
                <w:szCs w:val="22"/>
                <w:lang w:val="ru-RU"/>
              </w:rPr>
              <w:t>, использовать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программное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обеспечение при контроле наличия запасов</w:t>
            </w:r>
          </w:p>
          <w:p w:rsidR="009765DE" w:rsidRPr="009765DE" w:rsidRDefault="009765DE" w:rsidP="009765DE">
            <w:pPr>
              <w:numPr>
                <w:ilvl w:val="0"/>
                <w:numId w:val="42"/>
              </w:numPr>
              <w:tabs>
                <w:tab w:val="left" w:pos="819"/>
                <w:tab w:val="left" w:pos="10206"/>
              </w:tabs>
              <w:suppressAutoHyphens w:val="0"/>
              <w:ind w:right="82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анализировать состояние продуктового баланса предприятия питания;</w:t>
            </w:r>
          </w:p>
          <w:p w:rsidR="009765DE" w:rsidRPr="009765DE" w:rsidRDefault="009765DE" w:rsidP="009765DE">
            <w:pPr>
              <w:numPr>
                <w:ilvl w:val="0"/>
                <w:numId w:val="42"/>
              </w:numPr>
              <w:tabs>
                <w:tab w:val="left" w:pos="819"/>
                <w:tab w:val="left" w:pos="1789"/>
                <w:tab w:val="left" w:pos="3742"/>
                <w:tab w:val="left" w:pos="10206"/>
              </w:tabs>
              <w:suppressAutoHyphens w:val="0"/>
              <w:ind w:right="93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вести учет реализации готовой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продукции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8"/>
                <w:kern w:val="0"/>
                <w:szCs w:val="22"/>
                <w:lang w:val="ru-RU"/>
              </w:rPr>
              <w:t xml:space="preserve">и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полуфабрикатов;</w:t>
            </w:r>
          </w:p>
          <w:p w:rsidR="009765DE" w:rsidRPr="009765DE" w:rsidRDefault="009765DE" w:rsidP="009765DE">
            <w:pPr>
              <w:numPr>
                <w:ilvl w:val="0"/>
                <w:numId w:val="42"/>
              </w:numPr>
              <w:tabs>
                <w:tab w:val="left" w:pos="819"/>
                <w:tab w:val="left" w:pos="2484"/>
                <w:tab w:val="left" w:pos="10206"/>
              </w:tabs>
              <w:suppressAutoHyphens w:val="0"/>
              <w:ind w:right="78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калькулировать цены на продукцию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собственного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производства и </w:t>
            </w:r>
            <w:proofErr w:type="gramStart"/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полуфабрикаты</w:t>
            </w:r>
            <w:proofErr w:type="gramEnd"/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 производимые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организацией ресторанного</w:t>
            </w:r>
            <w:r w:rsidRPr="009765DE">
              <w:rPr>
                <w:rFonts w:eastAsia="Times New Roman"/>
                <w:spacing w:val="6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бизнеса;</w:t>
            </w:r>
          </w:p>
          <w:p w:rsidR="009765DE" w:rsidRPr="009765DE" w:rsidRDefault="009765DE" w:rsidP="009765DE">
            <w:pPr>
              <w:numPr>
                <w:ilvl w:val="0"/>
                <w:numId w:val="42"/>
              </w:numPr>
              <w:tabs>
                <w:tab w:val="left" w:pos="819"/>
                <w:tab w:val="left" w:pos="2417"/>
                <w:tab w:val="left" w:pos="10206"/>
              </w:tabs>
              <w:suppressAutoHyphens w:val="0"/>
              <w:ind w:right="81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рассчитывать налоги и отчисления,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уплачиваемые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организацией ресторанного бизнеса в бюджет и в государственные внебюджетные фонды,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5" w:line="237" w:lineRule="auto"/>
              <w:ind w:right="10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рассчитывать проценты и платежи за пользование</w:t>
            </w:r>
            <w:r w:rsidRPr="009765DE">
              <w:rPr>
                <w:rFonts w:eastAsia="Times New Roman"/>
                <w:spacing w:val="5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кредитом,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1" w:line="275" w:lineRule="exact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уплачиваемые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организацией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банку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>;</w:t>
            </w:r>
          </w:p>
          <w:p w:rsidR="009765DE" w:rsidRPr="009765DE" w:rsidRDefault="009765DE" w:rsidP="009765DE">
            <w:pPr>
              <w:numPr>
                <w:ilvl w:val="0"/>
                <w:numId w:val="40"/>
              </w:numPr>
              <w:tabs>
                <w:tab w:val="left" w:pos="819"/>
                <w:tab w:val="left" w:pos="2527"/>
                <w:tab w:val="left" w:pos="3742"/>
                <w:tab w:val="left" w:pos="10206"/>
              </w:tabs>
              <w:suppressAutoHyphens w:val="0"/>
              <w:ind w:right="84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планировать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и контролировать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собственную деятельность и деятельность подчиненных;</w:t>
            </w:r>
          </w:p>
          <w:p w:rsidR="009765DE" w:rsidRPr="009765DE" w:rsidRDefault="009765DE" w:rsidP="009765DE">
            <w:pPr>
              <w:numPr>
                <w:ilvl w:val="0"/>
                <w:numId w:val="40"/>
              </w:numPr>
              <w:tabs>
                <w:tab w:val="left" w:pos="819"/>
                <w:tab w:val="left" w:pos="2225"/>
                <w:tab w:val="left" w:pos="10206"/>
              </w:tabs>
              <w:suppressAutoHyphens w:val="0"/>
              <w:ind w:right="77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выбирать методы принятия эффективных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управленческих решений;</w:t>
            </w:r>
          </w:p>
          <w:p w:rsidR="009765DE" w:rsidRPr="009765DE" w:rsidRDefault="009765DE" w:rsidP="009765DE">
            <w:pPr>
              <w:numPr>
                <w:ilvl w:val="0"/>
                <w:numId w:val="40"/>
              </w:numPr>
              <w:tabs>
                <w:tab w:val="left" w:pos="819"/>
                <w:tab w:val="left" w:pos="10206"/>
              </w:tabs>
              <w:suppressAutoHyphens w:val="0"/>
              <w:spacing w:before="4" w:line="237" w:lineRule="auto"/>
              <w:ind w:right="97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управлять конфликтами и стрессами в</w:t>
            </w:r>
            <w:r w:rsidRPr="009765DE">
              <w:rPr>
                <w:rFonts w:eastAsia="Times New Roman"/>
                <w:spacing w:val="2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организации;</w:t>
            </w:r>
          </w:p>
          <w:p w:rsidR="009765DE" w:rsidRPr="009765DE" w:rsidRDefault="009765DE" w:rsidP="009765DE">
            <w:pPr>
              <w:numPr>
                <w:ilvl w:val="0"/>
                <w:numId w:val="40"/>
              </w:numPr>
              <w:tabs>
                <w:tab w:val="left" w:pos="818"/>
                <w:tab w:val="left" w:pos="819"/>
                <w:tab w:val="left" w:pos="1264"/>
                <w:tab w:val="left" w:pos="1480"/>
                <w:tab w:val="left" w:pos="2517"/>
                <w:tab w:val="left" w:pos="2978"/>
                <w:tab w:val="left" w:pos="3751"/>
                <w:tab w:val="left" w:pos="10206"/>
              </w:tabs>
              <w:suppressAutoHyphens w:val="0"/>
              <w:spacing w:before="3"/>
              <w:ind w:right="77" w:firstLine="38"/>
              <w:jc w:val="right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применять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в профессиональной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деятельности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приемы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делового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общения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управленческого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1" w:line="275" w:lineRule="exact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воздействия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>;</w:t>
            </w:r>
          </w:p>
          <w:p w:rsidR="009765DE" w:rsidRPr="009765DE" w:rsidRDefault="009765DE" w:rsidP="009765DE">
            <w:pPr>
              <w:numPr>
                <w:ilvl w:val="0"/>
                <w:numId w:val="40"/>
              </w:numPr>
              <w:tabs>
                <w:tab w:val="left" w:pos="819"/>
                <w:tab w:val="left" w:pos="10206"/>
              </w:tabs>
              <w:suppressAutoHyphens w:val="0"/>
              <w:spacing w:before="1" w:line="237" w:lineRule="auto"/>
              <w:ind w:right="78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анализировать текущую ситуацию на рынке товаров и  услуг;</w:t>
            </w:r>
          </w:p>
          <w:p w:rsidR="009765DE" w:rsidRPr="009765DE" w:rsidRDefault="009765DE" w:rsidP="009765DE">
            <w:pPr>
              <w:numPr>
                <w:ilvl w:val="0"/>
                <w:numId w:val="40"/>
              </w:numPr>
              <w:tabs>
                <w:tab w:val="left" w:pos="819"/>
                <w:tab w:val="left" w:pos="10206"/>
              </w:tabs>
              <w:suppressAutoHyphens w:val="0"/>
              <w:spacing w:line="242" w:lineRule="auto"/>
              <w:ind w:right="92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составлять </w:t>
            </w:r>
            <w:proofErr w:type="spellStart"/>
            <w:r w:rsidRPr="009765DE">
              <w:rPr>
                <w:rFonts w:eastAsia="Times New Roman"/>
                <w:kern w:val="0"/>
                <w:szCs w:val="22"/>
                <w:lang w:val="ru-RU"/>
              </w:rPr>
              <w:t>бизес</w:t>
            </w:r>
            <w:proofErr w:type="spellEnd"/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-план для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lastRenderedPageBreak/>
              <w:t>организации ресторанного</w:t>
            </w:r>
            <w:r w:rsidRPr="009765DE">
              <w:rPr>
                <w:rFonts w:eastAsia="Times New Roman"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бизнеса</w:t>
            </w:r>
          </w:p>
          <w:p w:rsidR="009765DE" w:rsidRPr="009765DE" w:rsidRDefault="009765DE" w:rsidP="009765DE">
            <w:pPr>
              <w:numPr>
                <w:ilvl w:val="0"/>
                <w:numId w:val="40"/>
              </w:numPr>
              <w:tabs>
                <w:tab w:val="left" w:pos="819"/>
                <w:tab w:val="left" w:pos="2148"/>
                <w:tab w:val="left" w:pos="3617"/>
                <w:tab w:val="left" w:pos="10206"/>
              </w:tabs>
              <w:suppressAutoHyphens w:val="0"/>
              <w:ind w:right="79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анализировать возможности организации питания в области выполнения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планов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по производству и реализации на основании уровня технического оснащения, квалификации поваров и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кондитеров;</w:t>
            </w:r>
          </w:p>
          <w:p w:rsidR="009765DE" w:rsidRPr="009765DE" w:rsidRDefault="009765DE" w:rsidP="009765DE">
            <w:pPr>
              <w:numPr>
                <w:ilvl w:val="0"/>
                <w:numId w:val="40"/>
              </w:numPr>
              <w:tabs>
                <w:tab w:val="left" w:pos="819"/>
                <w:tab w:val="left" w:pos="10206"/>
              </w:tabs>
              <w:suppressAutoHyphens w:val="0"/>
              <w:ind w:right="78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прогнозировать  изменения на рынке ресторанного бизнеса и восприятие потребителями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меню;</w:t>
            </w:r>
          </w:p>
          <w:p w:rsidR="009765DE" w:rsidRPr="009765DE" w:rsidRDefault="009765DE" w:rsidP="009765DE">
            <w:pPr>
              <w:numPr>
                <w:ilvl w:val="0"/>
                <w:numId w:val="40"/>
              </w:numPr>
              <w:tabs>
                <w:tab w:val="left" w:pos="819"/>
                <w:tab w:val="left" w:pos="10206"/>
              </w:tabs>
              <w:suppressAutoHyphens w:val="0"/>
              <w:ind w:right="78" w:firstLine="3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анализировать спрос на товары и услуги организации ресторанного</w:t>
            </w:r>
            <w:r w:rsidRPr="009765DE">
              <w:rPr>
                <w:rFonts w:eastAsia="Times New Roman"/>
                <w:spacing w:val="6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бизнеса;</w:t>
            </w:r>
          </w:p>
          <w:p w:rsidR="009765DE" w:rsidRPr="009765DE" w:rsidRDefault="009765DE" w:rsidP="009765DE">
            <w:pPr>
              <w:numPr>
                <w:ilvl w:val="0"/>
                <w:numId w:val="40"/>
              </w:numPr>
              <w:tabs>
                <w:tab w:val="left" w:pos="819"/>
                <w:tab w:val="left" w:pos="2719"/>
                <w:tab w:val="left" w:pos="10206"/>
              </w:tabs>
              <w:suppressAutoHyphens w:val="0"/>
              <w:spacing w:line="274" w:lineRule="exact"/>
              <w:ind w:left="818" w:hanging="635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грамотно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ab/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определять</w:t>
            </w:r>
            <w:proofErr w:type="spellEnd"/>
          </w:p>
          <w:p w:rsidR="009765DE" w:rsidRPr="009765DE" w:rsidRDefault="009765DE" w:rsidP="009765DE">
            <w:pPr>
              <w:tabs>
                <w:tab w:val="left" w:pos="2916"/>
                <w:tab w:val="left" w:pos="10206"/>
              </w:tabs>
              <w:suppressAutoHyphens w:val="0"/>
              <w:ind w:right="7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маркетинговую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политику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организации питания (товарную, ценовую политику, способы продвижения продукции и 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услуг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на рынке);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5" w:line="237" w:lineRule="auto"/>
              <w:ind w:right="10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проводить маркетинговые исследования в соответствии с целями организации и 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4183" w:type="dxa"/>
          </w:tcPr>
          <w:p w:rsidR="009765DE" w:rsidRPr="009765DE" w:rsidRDefault="009765DE" w:rsidP="009765DE">
            <w:pPr>
              <w:numPr>
                <w:ilvl w:val="0"/>
                <w:numId w:val="43"/>
              </w:numPr>
              <w:tabs>
                <w:tab w:val="left" w:pos="545"/>
                <w:tab w:val="left" w:pos="10206"/>
              </w:tabs>
              <w:suppressAutoHyphens w:val="0"/>
              <w:spacing w:before="3" w:line="237" w:lineRule="auto"/>
              <w:ind w:right="80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lastRenderedPageBreak/>
              <w:t>понятие, цели и задачи экономики, основные положения экономической теории;</w:t>
            </w:r>
          </w:p>
          <w:p w:rsidR="009765DE" w:rsidRPr="009765DE" w:rsidRDefault="009765DE" w:rsidP="009765DE">
            <w:pPr>
              <w:numPr>
                <w:ilvl w:val="0"/>
                <w:numId w:val="43"/>
              </w:numPr>
              <w:tabs>
                <w:tab w:val="left" w:pos="540"/>
                <w:tab w:val="left" w:pos="2561"/>
                <w:tab w:val="left" w:pos="10206"/>
              </w:tabs>
              <w:suppressAutoHyphens w:val="0"/>
              <w:spacing w:before="4"/>
              <w:ind w:right="78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принципы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функционирования рыночной экономики, современное состояние и перспективы развития отрасли;</w:t>
            </w:r>
          </w:p>
          <w:p w:rsidR="009765DE" w:rsidRPr="009765DE" w:rsidRDefault="009765DE" w:rsidP="009765DE">
            <w:pPr>
              <w:numPr>
                <w:ilvl w:val="0"/>
                <w:numId w:val="43"/>
              </w:numPr>
              <w:tabs>
                <w:tab w:val="left" w:pos="540"/>
                <w:tab w:val="left" w:pos="10206"/>
              </w:tabs>
              <w:suppressAutoHyphens w:val="0"/>
              <w:spacing w:line="242" w:lineRule="auto"/>
              <w:ind w:right="95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виды экономической деятельности (отрасли народного</w:t>
            </w:r>
            <w:r w:rsidRPr="009765DE">
              <w:rPr>
                <w:rFonts w:eastAsia="Times New Roman"/>
                <w:spacing w:val="7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хозяйства),</w:t>
            </w:r>
          </w:p>
          <w:p w:rsidR="009765DE" w:rsidRPr="009765DE" w:rsidRDefault="009765DE" w:rsidP="009765DE">
            <w:pPr>
              <w:numPr>
                <w:ilvl w:val="0"/>
                <w:numId w:val="43"/>
              </w:numPr>
              <w:tabs>
                <w:tab w:val="left" w:pos="545"/>
                <w:tab w:val="left" w:pos="2431"/>
                <w:tab w:val="left" w:pos="4001"/>
                <w:tab w:val="left" w:pos="10206"/>
              </w:tabs>
              <w:suppressAutoHyphens w:val="0"/>
              <w:ind w:right="78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сущность предпринимательства, его виды, значение малого бизнеса для экономики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страны,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меры господдержки малому бизнесу, виды предпринимательских рисков</w:t>
            </w:r>
            <w:r w:rsidRPr="009765DE">
              <w:rPr>
                <w:rFonts w:eastAsia="Times New Roman"/>
                <w:spacing w:val="55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и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line="266" w:lineRule="exact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методы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их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минимизации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>;</w:t>
            </w:r>
          </w:p>
          <w:p w:rsidR="009765DE" w:rsidRPr="009765DE" w:rsidRDefault="009765DE" w:rsidP="009765DE">
            <w:pPr>
              <w:numPr>
                <w:ilvl w:val="0"/>
                <w:numId w:val="41"/>
              </w:numPr>
              <w:tabs>
                <w:tab w:val="left" w:pos="540"/>
                <w:tab w:val="left" w:pos="2907"/>
                <w:tab w:val="left" w:pos="10206"/>
              </w:tabs>
              <w:suppressAutoHyphens w:val="0"/>
              <w:spacing w:before="1"/>
              <w:ind w:right="82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классификацию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хозяйствующих субъектов в рыночной экономике по признакам;</w:t>
            </w:r>
          </w:p>
          <w:p w:rsidR="009765DE" w:rsidRPr="009765DE" w:rsidRDefault="009765DE" w:rsidP="009765DE">
            <w:pPr>
              <w:numPr>
                <w:ilvl w:val="0"/>
                <w:numId w:val="41"/>
              </w:numPr>
              <w:tabs>
                <w:tab w:val="left" w:pos="540"/>
                <w:tab w:val="left" w:pos="10206"/>
              </w:tabs>
              <w:suppressAutoHyphens w:val="0"/>
              <w:ind w:right="7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цели и задачи организации ресторанного бизнеса, понятие концепции организации питания;</w:t>
            </w:r>
          </w:p>
          <w:p w:rsidR="009765DE" w:rsidRPr="009765DE" w:rsidRDefault="009765DE" w:rsidP="009765DE">
            <w:pPr>
              <w:numPr>
                <w:ilvl w:val="0"/>
                <w:numId w:val="41"/>
              </w:numPr>
              <w:tabs>
                <w:tab w:val="left" w:pos="540"/>
                <w:tab w:val="left" w:pos="10206"/>
              </w:tabs>
              <w:suppressAutoHyphens w:val="0"/>
              <w:ind w:right="8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этапы регистрации и порядок ликвидации организаций, понятие банкротства, 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его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признаки и методы предотвращения;</w:t>
            </w:r>
          </w:p>
          <w:p w:rsidR="009765DE" w:rsidRPr="009765DE" w:rsidRDefault="009765DE" w:rsidP="009765DE">
            <w:pPr>
              <w:numPr>
                <w:ilvl w:val="0"/>
                <w:numId w:val="41"/>
              </w:numPr>
              <w:tabs>
                <w:tab w:val="left" w:pos="545"/>
                <w:tab w:val="left" w:pos="3209"/>
                <w:tab w:val="left" w:pos="10206"/>
              </w:tabs>
              <w:suppressAutoHyphens w:val="0"/>
              <w:spacing w:before="1"/>
              <w:ind w:right="7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факторы внешней среды организации питания, элементы ее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lastRenderedPageBreak/>
              <w:t>внутренней среды и методики оценки влияния факторов внешней среды на хозяйственную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деятельность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организации питания (</w:t>
            </w:r>
            <w:r w:rsidRPr="009765DE">
              <w:rPr>
                <w:rFonts w:eastAsia="Times New Roman"/>
                <w:kern w:val="0"/>
                <w:szCs w:val="22"/>
              </w:rPr>
              <w:t>SWOT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-</w:t>
            </w:r>
            <w:r w:rsidRPr="009765DE">
              <w:rPr>
                <w:rFonts w:eastAsia="Times New Roman"/>
                <w:spacing w:val="-5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анализ);</w:t>
            </w:r>
          </w:p>
          <w:p w:rsidR="009765DE" w:rsidRPr="009765DE" w:rsidRDefault="009765DE" w:rsidP="009765DE">
            <w:pPr>
              <w:numPr>
                <w:ilvl w:val="0"/>
                <w:numId w:val="41"/>
              </w:numPr>
              <w:tabs>
                <w:tab w:val="left" w:pos="540"/>
                <w:tab w:val="left" w:pos="2359"/>
                <w:tab w:val="left" w:pos="3022"/>
                <w:tab w:val="left" w:pos="4309"/>
                <w:tab w:val="left" w:pos="10206"/>
              </w:tabs>
              <w:suppressAutoHyphens w:val="0"/>
              <w:spacing w:before="2" w:line="237" w:lineRule="auto"/>
              <w:ind w:right="76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функции и задачи бухгалтерии как структурного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 xml:space="preserve">подразделения предприятия, организацию 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учета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на предприятии питания, объекты </w:t>
            </w:r>
            <w:r w:rsidRPr="009765DE">
              <w:rPr>
                <w:rFonts w:eastAsia="Times New Roman"/>
                <w:spacing w:val="-2"/>
                <w:kern w:val="0"/>
                <w:szCs w:val="22"/>
                <w:lang w:val="ru-RU"/>
              </w:rPr>
              <w:t xml:space="preserve">учета,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основные принципы, формы ведения бухгалтерского </w:t>
            </w:r>
            <w:r w:rsidRPr="009765DE">
              <w:rPr>
                <w:rFonts w:eastAsia="Times New Roman"/>
                <w:spacing w:val="-2"/>
                <w:kern w:val="0"/>
                <w:szCs w:val="22"/>
                <w:lang w:val="ru-RU"/>
              </w:rPr>
              <w:t xml:space="preserve">учета,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реквизиты первичных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документов,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8"/>
                <w:kern w:val="0"/>
                <w:szCs w:val="22"/>
                <w:lang w:val="ru-RU"/>
              </w:rPr>
              <w:t xml:space="preserve">их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765DE" w:rsidRPr="009765DE" w:rsidRDefault="009765DE" w:rsidP="009765DE">
            <w:pPr>
              <w:numPr>
                <w:ilvl w:val="0"/>
                <w:numId w:val="41"/>
              </w:numPr>
              <w:tabs>
                <w:tab w:val="left" w:pos="540"/>
                <w:tab w:val="left" w:pos="10206"/>
              </w:tabs>
              <w:suppressAutoHyphens w:val="0"/>
              <w:spacing w:before="4"/>
              <w:ind w:right="79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виды экономических ресурсов (оборотные и </w:t>
            </w:r>
            <w:proofErr w:type="spellStart"/>
            <w:r w:rsidRPr="009765DE">
              <w:rPr>
                <w:rFonts w:eastAsia="Times New Roman"/>
                <w:kern w:val="0"/>
                <w:szCs w:val="22"/>
                <w:lang w:val="ru-RU"/>
              </w:rPr>
              <w:t>внеоборотные</w:t>
            </w:r>
            <w:proofErr w:type="spellEnd"/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 активы, трудовые ресурсы), используемых организацией ресторанного бизнеса и методы определения эффективности их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использования;</w:t>
            </w:r>
          </w:p>
          <w:p w:rsidR="009765DE" w:rsidRPr="009765DE" w:rsidRDefault="009765DE" w:rsidP="009765DE">
            <w:pPr>
              <w:numPr>
                <w:ilvl w:val="0"/>
                <w:numId w:val="41"/>
              </w:numPr>
              <w:tabs>
                <w:tab w:val="left" w:pos="540"/>
                <w:tab w:val="left" w:pos="2037"/>
                <w:tab w:val="left" w:pos="10206"/>
              </w:tabs>
              <w:suppressAutoHyphens w:val="0"/>
              <w:ind w:right="7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понятие и виды товарных запасов, их роль в общественном питании, понятие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proofErr w:type="spellStart"/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>товарооборачиваемости</w:t>
            </w:r>
            <w:proofErr w:type="spellEnd"/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,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абсолютные и относительные показатели измерения товарных запасов, методику анализа товарных запасов предприятий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питания;</w:t>
            </w:r>
          </w:p>
          <w:p w:rsidR="009765DE" w:rsidRPr="009765DE" w:rsidRDefault="009765DE" w:rsidP="009765DE">
            <w:pPr>
              <w:numPr>
                <w:ilvl w:val="0"/>
                <w:numId w:val="41"/>
              </w:numPr>
              <w:tabs>
                <w:tab w:val="left" w:pos="540"/>
                <w:tab w:val="left" w:pos="10206"/>
              </w:tabs>
              <w:suppressAutoHyphens w:val="0"/>
              <w:ind w:right="7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понятие продуктового баланса организации питания, методику планирования поступления товарных запасов с помощью показателей продуктового</w:t>
            </w:r>
            <w:r w:rsidRPr="009765DE">
              <w:rPr>
                <w:rFonts w:eastAsia="Times New Roman"/>
                <w:spacing w:val="5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баланса;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line="266" w:lineRule="exact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источники снабжения сырьём, продуктами и тарой, 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учет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сырья, продуктов и тары в кладовых предприятий общественного</w:t>
            </w:r>
            <w:r w:rsidRPr="009765DE">
              <w:rPr>
                <w:rFonts w:eastAsia="Times New Roman"/>
                <w:spacing w:val="29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питания,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before="1"/>
              <w:ind w:right="7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документы, используемые в кладовых предприятия; товарную книгу, списание товарных потерь, отчет материально - ответственных лиц,</w:t>
            </w:r>
          </w:p>
          <w:p w:rsidR="009765DE" w:rsidRPr="009765DE" w:rsidRDefault="009765DE" w:rsidP="009765DE">
            <w:pPr>
              <w:numPr>
                <w:ilvl w:val="0"/>
                <w:numId w:val="39"/>
              </w:numPr>
              <w:tabs>
                <w:tab w:val="left" w:pos="545"/>
                <w:tab w:val="left" w:pos="1624"/>
                <w:tab w:val="left" w:pos="3425"/>
                <w:tab w:val="left" w:pos="10206"/>
              </w:tabs>
              <w:suppressAutoHyphens w:val="0"/>
              <w:ind w:right="98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>учет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реализации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продукции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собственного производства и полуфабрикатов;</w:t>
            </w:r>
          </w:p>
          <w:p w:rsidR="009765DE" w:rsidRPr="009765DE" w:rsidRDefault="009765DE" w:rsidP="009765DE">
            <w:pPr>
              <w:numPr>
                <w:ilvl w:val="0"/>
                <w:numId w:val="39"/>
              </w:numPr>
              <w:tabs>
                <w:tab w:val="left" w:pos="540"/>
                <w:tab w:val="left" w:pos="2565"/>
                <w:tab w:val="left" w:pos="10206"/>
              </w:tabs>
              <w:suppressAutoHyphens w:val="0"/>
              <w:spacing w:line="237" w:lineRule="auto"/>
              <w:ind w:right="77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понятия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 xml:space="preserve">«производственная мощность» и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 методику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lastRenderedPageBreak/>
              <w:t>расчета пропускной способности зала и коэффициента её</w:t>
            </w:r>
            <w:r w:rsidRPr="009765DE">
              <w:rPr>
                <w:rFonts w:eastAsia="Times New Roman"/>
                <w:spacing w:val="2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использования;</w:t>
            </w:r>
          </w:p>
          <w:p w:rsidR="009765DE" w:rsidRPr="009765DE" w:rsidRDefault="009765DE" w:rsidP="009765DE">
            <w:pPr>
              <w:numPr>
                <w:ilvl w:val="0"/>
                <w:numId w:val="39"/>
              </w:numPr>
              <w:tabs>
                <w:tab w:val="left" w:pos="540"/>
                <w:tab w:val="left" w:pos="10206"/>
              </w:tabs>
              <w:suppressAutoHyphens w:val="0"/>
              <w:spacing w:before="3" w:line="242" w:lineRule="auto"/>
              <w:ind w:right="99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требования к реализации продукции общественного</w:t>
            </w:r>
            <w:r w:rsidRPr="009765DE">
              <w:rPr>
                <w:rFonts w:eastAsia="Times New Roman"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питания;</w:t>
            </w:r>
          </w:p>
          <w:p w:rsidR="009765DE" w:rsidRPr="009765DE" w:rsidRDefault="009765DE" w:rsidP="009765DE">
            <w:pPr>
              <w:numPr>
                <w:ilvl w:val="0"/>
                <w:numId w:val="39"/>
              </w:numPr>
              <w:tabs>
                <w:tab w:val="left" w:pos="540"/>
                <w:tab w:val="left" w:pos="10206"/>
              </w:tabs>
              <w:suppressAutoHyphens w:val="0"/>
              <w:spacing w:line="242" w:lineRule="auto"/>
              <w:ind w:right="98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количественный и качественный состав персонала</w:t>
            </w:r>
            <w:r w:rsidRPr="009765DE">
              <w:rPr>
                <w:rFonts w:eastAsia="Times New Roman"/>
                <w:spacing w:val="-5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организации;</w:t>
            </w:r>
          </w:p>
          <w:p w:rsidR="009765DE" w:rsidRPr="009765DE" w:rsidRDefault="009765DE" w:rsidP="009765DE">
            <w:pPr>
              <w:numPr>
                <w:ilvl w:val="0"/>
                <w:numId w:val="39"/>
              </w:numPr>
              <w:tabs>
                <w:tab w:val="left" w:pos="540"/>
                <w:tab w:val="left" w:pos="10206"/>
              </w:tabs>
              <w:suppressAutoHyphens w:val="0"/>
              <w:ind w:right="77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показатели и резервы роста производительности труда на предприятиях питания, понятие нормирования</w:t>
            </w:r>
            <w:r w:rsidRPr="009765DE">
              <w:rPr>
                <w:rFonts w:eastAsia="Times New Roman"/>
                <w:spacing w:val="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труда;</w:t>
            </w:r>
          </w:p>
          <w:p w:rsidR="009765DE" w:rsidRPr="009765DE" w:rsidRDefault="009765DE" w:rsidP="009765DE">
            <w:pPr>
              <w:numPr>
                <w:ilvl w:val="0"/>
                <w:numId w:val="39"/>
              </w:numPr>
              <w:tabs>
                <w:tab w:val="left" w:pos="540"/>
                <w:tab w:val="left" w:pos="10206"/>
              </w:tabs>
              <w:suppressAutoHyphens w:val="0"/>
              <w:ind w:right="84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формы и системы оплаты труда, виды гарантий, компенсаций и удержаний из заработной</w:t>
            </w:r>
            <w:r w:rsidRPr="009765DE">
              <w:rPr>
                <w:rFonts w:eastAsia="Times New Roman"/>
                <w:spacing w:val="5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платы;</w:t>
            </w:r>
          </w:p>
          <w:p w:rsidR="009765DE" w:rsidRPr="009765DE" w:rsidRDefault="009765DE" w:rsidP="009765DE">
            <w:pPr>
              <w:numPr>
                <w:ilvl w:val="0"/>
                <w:numId w:val="39"/>
              </w:numPr>
              <w:tabs>
                <w:tab w:val="left" w:pos="540"/>
                <w:tab w:val="left" w:pos="10206"/>
              </w:tabs>
              <w:suppressAutoHyphens w:val="0"/>
              <w:ind w:right="83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состав издержек производства и обращения организаций ресторанного бизнеса;</w:t>
            </w:r>
          </w:p>
          <w:p w:rsidR="009765DE" w:rsidRPr="009765DE" w:rsidRDefault="009765DE" w:rsidP="009765DE">
            <w:pPr>
              <w:numPr>
                <w:ilvl w:val="0"/>
                <w:numId w:val="39"/>
              </w:numPr>
              <w:tabs>
                <w:tab w:val="left" w:pos="540"/>
                <w:tab w:val="left" w:pos="10206"/>
              </w:tabs>
              <w:suppressAutoHyphens w:val="0"/>
              <w:ind w:right="92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механизмы ценообразования на продукцию (услуги) организаций ресторанного</w:t>
            </w:r>
            <w:r w:rsidRPr="009765DE">
              <w:rPr>
                <w:rFonts w:eastAsia="Times New Roman"/>
                <w:spacing w:val="6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бизнеса;</w:t>
            </w:r>
          </w:p>
          <w:p w:rsidR="009765DE" w:rsidRPr="009765DE" w:rsidRDefault="009765DE" w:rsidP="009765DE">
            <w:pPr>
              <w:numPr>
                <w:ilvl w:val="0"/>
                <w:numId w:val="39"/>
              </w:numPr>
              <w:tabs>
                <w:tab w:val="left" w:pos="540"/>
                <w:tab w:val="left" w:pos="10206"/>
              </w:tabs>
              <w:suppressAutoHyphens w:val="0"/>
              <w:ind w:right="77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основные показатели деятельности предприятий общественного питания и методы их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расчета;</w:t>
            </w:r>
          </w:p>
          <w:p w:rsidR="009765DE" w:rsidRPr="009765DE" w:rsidRDefault="009765DE" w:rsidP="009765DE">
            <w:pPr>
              <w:numPr>
                <w:ilvl w:val="0"/>
                <w:numId w:val="39"/>
              </w:numPr>
              <w:tabs>
                <w:tab w:val="left" w:pos="540"/>
                <w:tab w:val="left" w:pos="10206"/>
              </w:tabs>
              <w:suppressAutoHyphens w:val="0"/>
              <w:ind w:right="77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понятие товарооборота, дохода, прибыли и рентабельности </w:t>
            </w:r>
            <w:proofErr w:type="spellStart"/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предприя</w:t>
            </w:r>
            <w:proofErr w:type="spellEnd"/>
            <w:r w:rsidRPr="009765DE">
              <w:rPr>
                <w:rFonts w:eastAsia="Times New Roman"/>
                <w:kern w:val="0"/>
                <w:szCs w:val="22"/>
                <w:lang w:val="ru-RU"/>
              </w:rPr>
              <w:t>, факторы, влияющие на них, методику расчета, планирования,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анализа;</w:t>
            </w:r>
          </w:p>
          <w:p w:rsidR="009765DE" w:rsidRPr="009765DE" w:rsidRDefault="009765DE" w:rsidP="009765DE">
            <w:pPr>
              <w:numPr>
                <w:ilvl w:val="0"/>
                <w:numId w:val="39"/>
              </w:numPr>
              <w:tabs>
                <w:tab w:val="left" w:pos="545"/>
                <w:tab w:val="left" w:pos="3075"/>
                <w:tab w:val="left" w:pos="10206"/>
              </w:tabs>
              <w:suppressAutoHyphens w:val="0"/>
              <w:ind w:right="79" w:hanging="36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уплачиваемых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предприятием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банку;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line="266" w:lineRule="exact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налоговую систему РФ: понятие, основные элементы, виды налогов и отчислений,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уплачиваемых</w:t>
            </w:r>
          </w:p>
          <w:p w:rsidR="009765DE" w:rsidRPr="009765DE" w:rsidRDefault="009765DE" w:rsidP="009765DE">
            <w:pPr>
              <w:tabs>
                <w:tab w:val="left" w:pos="3007"/>
                <w:tab w:val="left" w:pos="10206"/>
              </w:tabs>
              <w:suppressAutoHyphens w:val="0"/>
              <w:spacing w:before="1"/>
              <w:ind w:right="82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организациями ресторанного  бизнеса в государственный бюджет и в государственные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внебюджетные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фонды, методику их</w:t>
            </w:r>
            <w:r w:rsidRPr="009765DE">
              <w:rPr>
                <w:rFonts w:eastAsia="Times New Roman"/>
                <w:spacing w:val="-1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расчета;</w:t>
            </w:r>
          </w:p>
          <w:p w:rsidR="009765DE" w:rsidRPr="009765DE" w:rsidRDefault="009765DE" w:rsidP="009765DE">
            <w:pPr>
              <w:numPr>
                <w:ilvl w:val="0"/>
                <w:numId w:val="38"/>
              </w:numPr>
              <w:tabs>
                <w:tab w:val="left" w:pos="540"/>
                <w:tab w:val="left" w:pos="10206"/>
              </w:tabs>
              <w:suppressAutoHyphens w:val="0"/>
              <w:spacing w:before="3" w:line="237" w:lineRule="auto"/>
              <w:ind w:right="93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понятие </w:t>
            </w:r>
            <w:proofErr w:type="gramStart"/>
            <w:r w:rsidRPr="009765DE">
              <w:rPr>
                <w:rFonts w:eastAsia="Times New Roman"/>
                <w:kern w:val="0"/>
                <w:szCs w:val="22"/>
                <w:lang w:val="ru-RU"/>
              </w:rPr>
              <w:t>бизнес-планирования</w:t>
            </w:r>
            <w:proofErr w:type="gramEnd"/>
            <w:r w:rsidRPr="009765DE">
              <w:rPr>
                <w:rFonts w:eastAsia="Times New Roman"/>
                <w:kern w:val="0"/>
                <w:szCs w:val="22"/>
                <w:lang w:val="ru-RU"/>
              </w:rPr>
              <w:t>, виды и разделы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бизнес-плана;</w:t>
            </w:r>
          </w:p>
          <w:p w:rsidR="009765DE" w:rsidRPr="009765DE" w:rsidRDefault="009765DE" w:rsidP="009765DE">
            <w:pPr>
              <w:numPr>
                <w:ilvl w:val="0"/>
                <w:numId w:val="38"/>
              </w:numPr>
              <w:tabs>
                <w:tab w:val="left" w:pos="545"/>
                <w:tab w:val="left" w:pos="2762"/>
                <w:tab w:val="left" w:pos="3516"/>
                <w:tab w:val="left" w:pos="3603"/>
                <w:tab w:val="left" w:pos="10206"/>
              </w:tabs>
              <w:suppressAutoHyphens w:val="0"/>
              <w:spacing w:before="3"/>
              <w:ind w:right="74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сущность, цели, основные принципы и функции менеджмента (планирование, организация, мотивация,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lastRenderedPageBreak/>
              <w:t>контроль, коммуникация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принятие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управленческих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решений),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особенности менеджмента в области профессиональной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деятельности;</w:t>
            </w:r>
          </w:p>
          <w:p w:rsidR="009765DE" w:rsidRPr="009765DE" w:rsidRDefault="009765DE" w:rsidP="009765DE">
            <w:pPr>
              <w:numPr>
                <w:ilvl w:val="0"/>
                <w:numId w:val="38"/>
              </w:numPr>
              <w:tabs>
                <w:tab w:val="left" w:pos="540"/>
                <w:tab w:val="left" w:pos="10206"/>
              </w:tabs>
              <w:suppressAutoHyphens w:val="0"/>
              <w:spacing w:line="274" w:lineRule="exact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стили</w:t>
            </w:r>
            <w:proofErr w:type="spellEnd"/>
            <w:r w:rsidRPr="009765DE">
              <w:rPr>
                <w:rFonts w:eastAsia="Times New Roman"/>
                <w:spacing w:val="2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управления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>;</w:t>
            </w:r>
          </w:p>
          <w:p w:rsidR="009765DE" w:rsidRPr="009765DE" w:rsidRDefault="009765DE" w:rsidP="009765DE">
            <w:pPr>
              <w:numPr>
                <w:ilvl w:val="0"/>
                <w:numId w:val="38"/>
              </w:numPr>
              <w:tabs>
                <w:tab w:val="left" w:pos="540"/>
                <w:tab w:val="left" w:pos="10206"/>
              </w:tabs>
              <w:suppressAutoHyphens w:val="0"/>
              <w:spacing w:before="5" w:line="237" w:lineRule="auto"/>
              <w:ind w:right="79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способы организации работы коллектива, виды и методы мотивации персонала</w:t>
            </w:r>
          </w:p>
          <w:p w:rsidR="009765DE" w:rsidRPr="009765DE" w:rsidRDefault="009765DE" w:rsidP="009765DE">
            <w:pPr>
              <w:numPr>
                <w:ilvl w:val="0"/>
                <w:numId w:val="38"/>
              </w:numPr>
              <w:tabs>
                <w:tab w:val="left" w:pos="540"/>
                <w:tab w:val="left" w:pos="10206"/>
              </w:tabs>
              <w:suppressAutoHyphens w:val="0"/>
              <w:spacing w:before="1" w:line="237" w:lineRule="auto"/>
              <w:ind w:right="99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правила делового общения в коллективе;</w:t>
            </w:r>
          </w:p>
          <w:p w:rsidR="009765DE" w:rsidRPr="009765DE" w:rsidRDefault="009765DE" w:rsidP="009765DE">
            <w:pPr>
              <w:numPr>
                <w:ilvl w:val="0"/>
                <w:numId w:val="38"/>
              </w:numPr>
              <w:tabs>
                <w:tab w:val="left" w:pos="540"/>
                <w:tab w:val="left" w:pos="10206"/>
              </w:tabs>
              <w:suppressAutoHyphens w:val="0"/>
              <w:spacing w:before="6" w:line="237" w:lineRule="auto"/>
              <w:ind w:right="93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сущность, цели, основные принципы и функции</w:t>
            </w:r>
            <w:r w:rsidRPr="009765DE">
              <w:rPr>
                <w:rFonts w:eastAsia="Times New Roman"/>
                <w:spacing w:val="2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маркетинга;</w:t>
            </w:r>
          </w:p>
          <w:p w:rsidR="009765DE" w:rsidRPr="009765DE" w:rsidRDefault="009765DE" w:rsidP="009765DE">
            <w:pPr>
              <w:numPr>
                <w:ilvl w:val="0"/>
                <w:numId w:val="38"/>
              </w:numPr>
              <w:tabs>
                <w:tab w:val="left" w:pos="540"/>
                <w:tab w:val="left" w:pos="10206"/>
              </w:tabs>
              <w:suppressAutoHyphens w:val="0"/>
              <w:spacing w:before="3" w:line="275" w:lineRule="exact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понятие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сегментация</w:t>
            </w:r>
            <w:proofErr w:type="spellEnd"/>
            <w:r w:rsidRPr="009765DE">
              <w:rPr>
                <w:rFonts w:eastAsia="Times New Roman"/>
                <w:spacing w:val="-3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рынка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>;</w:t>
            </w:r>
          </w:p>
          <w:p w:rsidR="009765DE" w:rsidRPr="009765DE" w:rsidRDefault="009765DE" w:rsidP="009765DE">
            <w:pPr>
              <w:numPr>
                <w:ilvl w:val="0"/>
                <w:numId w:val="38"/>
              </w:numPr>
              <w:tabs>
                <w:tab w:val="left" w:pos="540"/>
                <w:tab w:val="left" w:pos="10206"/>
              </w:tabs>
              <w:suppressAutoHyphens w:val="0"/>
              <w:spacing w:line="242" w:lineRule="auto"/>
              <w:ind w:right="93"/>
              <w:jc w:val="both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методы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проведения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маркетинговых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исследований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>;</w:t>
            </w:r>
          </w:p>
          <w:p w:rsidR="009765DE" w:rsidRPr="009765DE" w:rsidRDefault="009765DE" w:rsidP="009765DE">
            <w:pPr>
              <w:numPr>
                <w:ilvl w:val="0"/>
                <w:numId w:val="38"/>
              </w:numPr>
              <w:tabs>
                <w:tab w:val="left" w:pos="545"/>
                <w:tab w:val="left" w:pos="3559"/>
                <w:tab w:val="left" w:pos="10206"/>
              </w:tabs>
              <w:suppressAutoHyphens w:val="0"/>
              <w:ind w:right="7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понятие товарной, ценовой, сбытовой, коммуникационной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политики организации питания (комплекс маркетинга);</w:t>
            </w:r>
          </w:p>
          <w:p w:rsidR="009765DE" w:rsidRPr="009765DE" w:rsidRDefault="009765DE" w:rsidP="009765DE">
            <w:pPr>
              <w:tabs>
                <w:tab w:val="left" w:pos="10206"/>
              </w:tabs>
              <w:suppressAutoHyphens w:val="0"/>
              <w:spacing w:line="266" w:lineRule="exact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организацию управления маркетинговой деятельностью в организации ресторанного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бизнеса</w:t>
            </w:r>
          </w:p>
        </w:tc>
      </w:tr>
    </w:tbl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eastAsiaTheme="minorHAnsi"/>
          <w:kern w:val="0"/>
          <w:sz w:val="22"/>
          <w:szCs w:val="22"/>
        </w:rPr>
      </w:pPr>
      <w:r w:rsidRPr="009765DE">
        <w:rPr>
          <w:rFonts w:eastAsiaTheme="minorHAnsi"/>
          <w:b/>
          <w:bCs/>
          <w:kern w:val="0"/>
          <w:sz w:val="28"/>
          <w:szCs w:val="28"/>
        </w:rPr>
        <w:t>1.3. Количество часов на освоение программы дисциплины:</w:t>
      </w:r>
    </w:p>
    <w:p w:rsidR="009765DE" w:rsidRPr="009765DE" w:rsidRDefault="009765DE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Объем образовательной нагрузки устанавливается в объёме 128 часов, </w:t>
      </w:r>
    </w:p>
    <w:p w:rsidR="009765DE" w:rsidRPr="009765DE" w:rsidRDefault="009765DE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>в том    числе: во взаимодействии с преподавателем  - 12</w:t>
      </w:r>
      <w:r w:rsidR="00AD772C">
        <w:rPr>
          <w:rFonts w:eastAsia="Times New Roman"/>
          <w:kern w:val="0"/>
          <w:sz w:val="28"/>
          <w:szCs w:val="28"/>
          <w:lang w:eastAsia="ru-RU"/>
        </w:rPr>
        <w:t xml:space="preserve">8 часов, из них </w:t>
      </w:r>
    </w:p>
    <w:p w:rsidR="009765DE" w:rsidRPr="009765DE" w:rsidRDefault="00AD772C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самостоятельная работа – 2 часа,</w:t>
      </w:r>
    </w:p>
    <w:p w:rsidR="009765DE" w:rsidRPr="009765DE" w:rsidRDefault="00AD772C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к</w:t>
      </w:r>
      <w:r w:rsidR="009765DE" w:rsidRPr="009765DE">
        <w:rPr>
          <w:rFonts w:eastAsia="Times New Roman"/>
          <w:kern w:val="0"/>
          <w:sz w:val="28"/>
          <w:szCs w:val="28"/>
          <w:lang w:eastAsia="ru-RU"/>
        </w:rPr>
        <w:t xml:space="preserve">урсовое проектирование – 20 часов.   </w:t>
      </w:r>
    </w:p>
    <w:p w:rsidR="009765DE" w:rsidRPr="009765DE" w:rsidRDefault="009765DE" w:rsidP="00AD772C">
      <w:pPr>
        <w:widowControl/>
        <w:suppressAutoHyphens w:val="0"/>
        <w:spacing w:before="90" w:after="200"/>
        <w:ind w:right="141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>Промежуточная аттестация  в форме итогового контроля</w:t>
      </w:r>
      <w:r w:rsidR="00AD772C">
        <w:rPr>
          <w:rFonts w:eastAsiaTheme="minorHAnsi"/>
          <w:kern w:val="0"/>
          <w:sz w:val="28"/>
          <w:szCs w:val="28"/>
        </w:rPr>
        <w:t xml:space="preserve"> - </w:t>
      </w:r>
      <w:r w:rsidRPr="009765DE">
        <w:rPr>
          <w:rFonts w:eastAsiaTheme="minorHAnsi"/>
          <w:kern w:val="0"/>
          <w:sz w:val="28"/>
          <w:szCs w:val="28"/>
        </w:rPr>
        <w:t xml:space="preserve"> зачет </w:t>
      </w:r>
      <w:r w:rsidR="00AD772C">
        <w:rPr>
          <w:rFonts w:eastAsiaTheme="minorHAnsi"/>
          <w:kern w:val="0"/>
          <w:sz w:val="28"/>
          <w:szCs w:val="28"/>
        </w:rPr>
        <w:t>(</w:t>
      </w:r>
      <w:r w:rsidRPr="009765DE">
        <w:rPr>
          <w:rFonts w:eastAsiaTheme="minorHAnsi"/>
          <w:kern w:val="0"/>
          <w:sz w:val="28"/>
          <w:szCs w:val="28"/>
        </w:rPr>
        <w:t>с оценкой</w:t>
      </w:r>
      <w:r w:rsidR="00AD772C">
        <w:rPr>
          <w:rFonts w:eastAsiaTheme="minorHAnsi"/>
          <w:kern w:val="0"/>
          <w:sz w:val="28"/>
          <w:szCs w:val="28"/>
        </w:rPr>
        <w:t>)</w:t>
      </w:r>
      <w:r w:rsidRPr="009765DE">
        <w:rPr>
          <w:rFonts w:eastAsiaTheme="minorHAnsi"/>
          <w:kern w:val="0"/>
          <w:sz w:val="28"/>
          <w:szCs w:val="28"/>
        </w:rPr>
        <w:t>.</w:t>
      </w: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Pr="009765DE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uppressAutoHyphens w:val="0"/>
        <w:spacing w:before="90" w:after="200" w:line="242" w:lineRule="auto"/>
        <w:ind w:right="1302"/>
        <w:jc w:val="center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ОП.06 ПРАВОВЫЕ ОСНОВЫ ПРОФЕССИОНАЛЬНОЙ ДЕЯТЕЛЬНОСТИ</w:t>
      </w:r>
    </w:p>
    <w:p w:rsidR="009765DE" w:rsidRPr="009765DE" w:rsidRDefault="009765DE" w:rsidP="009765DE">
      <w:pPr>
        <w:widowControl/>
        <w:suppressAutoHyphens w:val="0"/>
        <w:spacing w:before="90" w:after="200" w:line="242" w:lineRule="auto"/>
        <w:ind w:right="1302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1.1.Область применения программы</w:t>
      </w:r>
    </w:p>
    <w:p w:rsidR="009765DE" w:rsidRPr="009765DE" w:rsidRDefault="009765DE" w:rsidP="00AD772C">
      <w:pPr>
        <w:widowControl/>
        <w:tabs>
          <w:tab w:val="left" w:pos="1384"/>
        </w:tabs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>Рабочая программа учебной дисциплины ОП.06 Правовые основы профессиональной деятельности является частью программы подготовки специалистов среднего звена в соответствии с ФГОС СПО по специальности 43.02.15 Поварское и кондитерское дело.</w:t>
      </w: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1.2.Цель и планируемые результаты освоения дисциплины</w:t>
      </w:r>
    </w:p>
    <w:tbl>
      <w:tblPr>
        <w:tblStyle w:val="TableNormal"/>
        <w:tblW w:w="0" w:type="auto"/>
        <w:tblInd w:w="-4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3001"/>
        <w:gridCol w:w="4859"/>
      </w:tblGrid>
      <w:tr w:rsidR="009765DE" w:rsidRPr="009765DE" w:rsidTr="009765DE">
        <w:trPr>
          <w:trHeight w:val="653"/>
        </w:trPr>
        <w:tc>
          <w:tcPr>
            <w:tcW w:w="1666" w:type="dxa"/>
          </w:tcPr>
          <w:p w:rsidR="009765DE" w:rsidRPr="009765DE" w:rsidRDefault="009765DE" w:rsidP="009765DE">
            <w:pPr>
              <w:suppressAutoHyphens w:val="0"/>
              <w:spacing w:before="62" w:line="237" w:lineRule="auto"/>
              <w:ind w:right="335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Код</w:t>
            </w:r>
            <w:proofErr w:type="spellEnd"/>
            <w:r w:rsidRPr="009765DE">
              <w:rPr>
                <w:rFonts w:eastAsia="Times New Roman"/>
                <w:b/>
                <w:kern w:val="0"/>
                <w:szCs w:val="22"/>
              </w:rPr>
              <w:t xml:space="preserve"> ПК, ОК</w:t>
            </w:r>
          </w:p>
        </w:tc>
        <w:tc>
          <w:tcPr>
            <w:tcW w:w="3001" w:type="dxa"/>
          </w:tcPr>
          <w:p w:rsidR="009765DE" w:rsidRPr="009765DE" w:rsidRDefault="009765DE" w:rsidP="009765DE">
            <w:pPr>
              <w:suppressAutoHyphens w:val="0"/>
              <w:spacing w:before="194"/>
              <w:ind w:right="1060"/>
              <w:jc w:val="right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Умения</w:t>
            </w:r>
            <w:proofErr w:type="spellEnd"/>
          </w:p>
        </w:tc>
        <w:tc>
          <w:tcPr>
            <w:tcW w:w="4859" w:type="dxa"/>
          </w:tcPr>
          <w:p w:rsidR="009765DE" w:rsidRPr="009765DE" w:rsidRDefault="009765DE" w:rsidP="009765DE">
            <w:pPr>
              <w:suppressAutoHyphens w:val="0"/>
              <w:spacing w:before="194"/>
              <w:jc w:val="center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Знания</w:t>
            </w:r>
            <w:proofErr w:type="spellEnd"/>
          </w:p>
        </w:tc>
      </w:tr>
      <w:tr w:rsidR="009765DE" w:rsidRPr="009765DE" w:rsidTr="009765DE">
        <w:trPr>
          <w:trHeight w:val="7487"/>
        </w:trPr>
        <w:tc>
          <w:tcPr>
            <w:tcW w:w="1666" w:type="dxa"/>
          </w:tcPr>
          <w:p w:rsidR="009765DE" w:rsidRPr="009765DE" w:rsidRDefault="009765DE" w:rsidP="009765DE">
            <w:pPr>
              <w:suppressAutoHyphens w:val="0"/>
              <w:spacing w:before="6" w:line="266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 6.1-6.4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6"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01.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02.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2"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03.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04.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3"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05.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06.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2"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07.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09.</w:t>
            </w:r>
          </w:p>
          <w:p w:rsidR="009765DE" w:rsidRPr="009765DE" w:rsidRDefault="009765DE" w:rsidP="009765DE">
            <w:pPr>
              <w:suppressAutoHyphens w:val="0"/>
              <w:spacing w:before="6" w:line="266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10.</w:t>
            </w:r>
          </w:p>
        </w:tc>
        <w:tc>
          <w:tcPr>
            <w:tcW w:w="3001" w:type="dxa"/>
          </w:tcPr>
          <w:p w:rsidR="009765DE" w:rsidRPr="009765DE" w:rsidRDefault="009765DE" w:rsidP="009765DE">
            <w:pPr>
              <w:tabs>
                <w:tab w:val="left" w:pos="359"/>
              </w:tabs>
              <w:suppressAutoHyphens w:val="0"/>
              <w:spacing w:before="1" w:line="271" w:lineRule="exact"/>
              <w:ind w:right="1088"/>
              <w:jc w:val="right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−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использовать</w:t>
            </w:r>
          </w:p>
          <w:p w:rsidR="009765DE" w:rsidRPr="009765DE" w:rsidRDefault="009765DE" w:rsidP="009765DE">
            <w:pPr>
              <w:suppressAutoHyphens w:val="0"/>
              <w:spacing w:before="3" w:line="237" w:lineRule="auto"/>
              <w:ind w:right="235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необходимые </w:t>
            </w: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>нормативно-</w:t>
            </w:r>
          </w:p>
          <w:p w:rsidR="009765DE" w:rsidRPr="009765DE" w:rsidRDefault="009765DE" w:rsidP="009765DE">
            <w:pPr>
              <w:suppressAutoHyphens w:val="0"/>
              <w:spacing w:before="3" w:line="275" w:lineRule="exact"/>
              <w:ind w:right="235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>правовые документы;</w:t>
            </w:r>
          </w:p>
          <w:p w:rsidR="009765DE" w:rsidRPr="009765DE" w:rsidRDefault="009765DE" w:rsidP="009765DE">
            <w:pPr>
              <w:tabs>
                <w:tab w:val="left" w:pos="540"/>
                <w:tab w:val="left" w:pos="1025"/>
                <w:tab w:val="left" w:pos="2725"/>
              </w:tabs>
              <w:suppressAutoHyphens w:val="0"/>
              <w:ind w:right="235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−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 xml:space="preserve">защищать свои 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права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в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соответствии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с гражданским, гражданск</w:t>
            </w:r>
            <w:proofErr w:type="gramStart"/>
            <w:r w:rsidRPr="009765DE">
              <w:rPr>
                <w:rFonts w:eastAsia="Times New Roman"/>
                <w:kern w:val="0"/>
                <w:szCs w:val="22"/>
                <w:lang w:val="ru-RU"/>
              </w:rPr>
              <w:t>о-</w:t>
            </w:r>
            <w:proofErr w:type="gramEnd"/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 процессуальным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и трудовым законодательством;</w:t>
            </w:r>
          </w:p>
          <w:p w:rsidR="009765DE" w:rsidRPr="009765DE" w:rsidRDefault="009765DE" w:rsidP="009765DE">
            <w:pPr>
              <w:tabs>
                <w:tab w:val="left" w:pos="359"/>
              </w:tabs>
              <w:suppressAutoHyphens w:val="0"/>
              <w:spacing w:before="1" w:line="271" w:lineRule="exact"/>
              <w:ind w:right="235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spacing w:val="2"/>
                <w:kern w:val="0"/>
                <w:szCs w:val="22"/>
                <w:lang w:val="ru-RU"/>
              </w:rPr>
              <w:t xml:space="preserve">анализировать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и оценивать результаты 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последствия деятельности (бездействия)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4"/>
                <w:kern w:val="0"/>
                <w:szCs w:val="22"/>
                <w:lang w:val="ru-RU"/>
              </w:rPr>
              <w:t xml:space="preserve">с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правовой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 xml:space="preserve">точки 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>зрения</w:t>
            </w:r>
          </w:p>
        </w:tc>
        <w:tc>
          <w:tcPr>
            <w:tcW w:w="4859" w:type="dxa"/>
          </w:tcPr>
          <w:p w:rsidR="009765DE" w:rsidRPr="009765DE" w:rsidRDefault="009765DE" w:rsidP="009765DE">
            <w:pPr>
              <w:tabs>
                <w:tab w:val="left" w:pos="1855"/>
                <w:tab w:val="left" w:pos="3604"/>
              </w:tabs>
              <w:suppressAutoHyphens w:val="0"/>
              <w:spacing w:before="3" w:line="237" w:lineRule="auto"/>
              <w:ind w:right="99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>основные</w:t>
            </w: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ab/>
              <w:t>положения Конституции Российской</w:t>
            </w: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ab/>
              <w:t>Федерации,</w:t>
            </w: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ab/>
              <w:t>Трудового Кодекса;</w:t>
            </w:r>
          </w:p>
          <w:p w:rsidR="009765DE" w:rsidRPr="009765DE" w:rsidRDefault="009765DE" w:rsidP="009765DE">
            <w:pPr>
              <w:suppressAutoHyphens w:val="0"/>
              <w:spacing w:before="15" w:line="237" w:lineRule="auto"/>
              <w:ind w:right="99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права и свободы человека и гражданина, механизмы их реализации;</w:t>
            </w:r>
          </w:p>
          <w:p w:rsidR="009765DE" w:rsidRPr="009765DE" w:rsidRDefault="009765DE" w:rsidP="009765DE">
            <w:pPr>
              <w:tabs>
                <w:tab w:val="left" w:pos="1803"/>
                <w:tab w:val="left" w:pos="2480"/>
                <w:tab w:val="left" w:pos="2821"/>
                <w:tab w:val="left" w:pos="3234"/>
                <w:tab w:val="left" w:pos="3455"/>
                <w:tab w:val="left" w:pos="3834"/>
                <w:tab w:val="left" w:pos="4050"/>
              </w:tabs>
              <w:suppressAutoHyphens w:val="0"/>
              <w:spacing w:before="14"/>
              <w:ind w:right="90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понятие правового регулирования в сфере профессиональной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 xml:space="preserve">деятельности; </w:t>
            </w:r>
            <w:r w:rsidRPr="009765DE">
              <w:rPr>
                <w:rFonts w:eastAsia="Times New Roman"/>
                <w:spacing w:val="2"/>
                <w:kern w:val="0"/>
                <w:szCs w:val="22"/>
                <w:lang w:val="ru-RU"/>
              </w:rPr>
              <w:t>законодательные</w:t>
            </w:r>
            <w:r w:rsidRPr="009765DE">
              <w:rPr>
                <w:rFonts w:eastAsia="Times New Roman"/>
                <w:spacing w:val="2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акты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другие нормативные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документы,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регулирующие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правоотношения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в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процессе профессиональной деятельности; организационно-правовые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4"/>
                <w:kern w:val="0"/>
                <w:szCs w:val="22"/>
                <w:lang w:val="ru-RU"/>
              </w:rPr>
              <w:t xml:space="preserve">формы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юридических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лиц;</w:t>
            </w:r>
          </w:p>
          <w:p w:rsidR="009765DE" w:rsidRPr="009765DE" w:rsidRDefault="009765DE" w:rsidP="009765DE">
            <w:pPr>
              <w:tabs>
                <w:tab w:val="left" w:pos="1817"/>
                <w:tab w:val="left" w:pos="3724"/>
              </w:tabs>
              <w:suppressAutoHyphens w:val="0"/>
              <w:spacing w:before="15" w:line="242" w:lineRule="auto"/>
              <w:ind w:right="93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правовое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положение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субъектов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предпринимательской</w:t>
            </w:r>
            <w:r w:rsidRPr="009765DE">
              <w:rPr>
                <w:rFonts w:eastAsia="Times New Roman"/>
                <w:spacing w:val="20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деятельности;</w:t>
            </w:r>
          </w:p>
          <w:p w:rsidR="009765DE" w:rsidRPr="009765DE" w:rsidRDefault="009765DE" w:rsidP="009765DE">
            <w:pPr>
              <w:suppressAutoHyphens w:val="0"/>
              <w:spacing w:before="11" w:line="237" w:lineRule="auto"/>
              <w:ind w:right="99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>права и обязанности работников в сфере профессиональной деятельности;</w:t>
            </w:r>
          </w:p>
          <w:p w:rsidR="009765DE" w:rsidRPr="009765DE" w:rsidRDefault="009765DE" w:rsidP="009765DE">
            <w:pPr>
              <w:suppressAutoHyphens w:val="0"/>
              <w:spacing w:before="8" w:line="242" w:lineRule="auto"/>
              <w:ind w:right="99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порядок заключения трудового договора и основания его прекращения;</w:t>
            </w:r>
          </w:p>
          <w:p w:rsidR="009765DE" w:rsidRPr="009765DE" w:rsidRDefault="009765DE" w:rsidP="009765DE">
            <w:pPr>
              <w:tabs>
                <w:tab w:val="left" w:pos="2869"/>
                <w:tab w:val="left" w:pos="4636"/>
              </w:tabs>
              <w:suppressAutoHyphens w:val="0"/>
              <w:spacing w:before="9" w:line="242" w:lineRule="auto"/>
              <w:ind w:right="102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роль  </w:t>
            </w:r>
            <w:r w:rsidRPr="009765DE">
              <w:rPr>
                <w:rFonts w:eastAsia="Times New Roman"/>
                <w:spacing w:val="18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>государственного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ab/>
              <w:t>регулирования</w:t>
            </w:r>
            <w:r w:rsidRPr="009765DE">
              <w:rPr>
                <w:rFonts w:eastAsia="Times New Roman"/>
                <w:spacing w:val="3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8"/>
                <w:kern w:val="0"/>
                <w:szCs w:val="22"/>
                <w:lang w:val="ru-RU"/>
              </w:rPr>
              <w:t xml:space="preserve">в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обеспечении занятости</w:t>
            </w:r>
            <w:r w:rsidRPr="009765DE">
              <w:rPr>
                <w:rFonts w:eastAsia="Times New Roman"/>
                <w:spacing w:val="27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населения;</w:t>
            </w:r>
          </w:p>
          <w:p w:rsidR="009765DE" w:rsidRPr="009765DE" w:rsidRDefault="009765DE" w:rsidP="009765DE">
            <w:pPr>
              <w:suppressAutoHyphens w:val="0"/>
              <w:spacing w:line="271" w:lineRule="exact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>право</w:t>
            </w:r>
            <w:r w:rsidRPr="009765DE">
              <w:rPr>
                <w:rFonts w:eastAsia="Times New Roman"/>
                <w:spacing w:val="-24"/>
                <w:w w:val="105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>социальной</w:t>
            </w:r>
            <w:r w:rsidRPr="009765DE">
              <w:rPr>
                <w:rFonts w:eastAsia="Times New Roman"/>
                <w:spacing w:val="-21"/>
                <w:w w:val="105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>защиты</w:t>
            </w:r>
            <w:r w:rsidRPr="009765DE">
              <w:rPr>
                <w:rFonts w:eastAsia="Times New Roman"/>
                <w:spacing w:val="-22"/>
                <w:w w:val="105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>граждан</w:t>
            </w:r>
          </w:p>
          <w:p w:rsidR="009765DE" w:rsidRPr="009765DE" w:rsidRDefault="009765DE" w:rsidP="009765DE">
            <w:pPr>
              <w:suppressAutoHyphens w:val="0"/>
              <w:spacing w:before="10" w:line="237" w:lineRule="auto"/>
              <w:ind w:right="99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>понятие дисциплинарной и материальной ответственности работника;</w:t>
            </w:r>
          </w:p>
          <w:p w:rsidR="009765DE" w:rsidRPr="009765DE" w:rsidRDefault="009765DE" w:rsidP="009765DE">
            <w:pPr>
              <w:suppressAutoHyphens w:val="0"/>
              <w:spacing w:before="6" w:line="237" w:lineRule="auto"/>
              <w:ind w:right="99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 xml:space="preserve">виды административных правонарушений и </w:t>
            </w:r>
            <w:proofErr w:type="gramStart"/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>административной</w:t>
            </w:r>
            <w:proofErr w:type="gramEnd"/>
          </w:p>
          <w:p w:rsidR="009765DE" w:rsidRPr="009765DE" w:rsidRDefault="009765DE" w:rsidP="009765DE">
            <w:pPr>
              <w:suppressAutoHyphens w:val="0"/>
              <w:spacing w:before="13" w:line="275" w:lineRule="exact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w w:val="105"/>
                <w:kern w:val="0"/>
                <w:szCs w:val="22"/>
                <w:lang w:val="ru-RU"/>
              </w:rPr>
              <w:t>ответственности;</w:t>
            </w:r>
          </w:p>
          <w:p w:rsidR="009765DE" w:rsidRPr="009765DE" w:rsidRDefault="009765DE" w:rsidP="009765DE">
            <w:pPr>
              <w:tabs>
                <w:tab w:val="left" w:pos="1494"/>
                <w:tab w:val="left" w:pos="3204"/>
              </w:tabs>
              <w:suppressAutoHyphens w:val="0"/>
              <w:spacing w:before="11" w:line="262" w:lineRule="exact"/>
              <w:jc w:val="center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нормы защиты нарушенных прав и судебный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lastRenderedPageBreak/>
              <w:t>порядок разрешения споров</w:t>
            </w:r>
          </w:p>
        </w:tc>
      </w:tr>
    </w:tbl>
    <w:p w:rsidR="009765DE" w:rsidRPr="009765DE" w:rsidRDefault="009765DE" w:rsidP="006808A3">
      <w:pPr>
        <w:widowControl/>
        <w:shd w:val="clear" w:color="auto" w:fill="FFFFFF"/>
        <w:suppressAutoHyphens w:val="0"/>
        <w:spacing w:after="100" w:afterAutospacing="1"/>
        <w:rPr>
          <w:rFonts w:eastAsiaTheme="minorHAnsi"/>
          <w:kern w:val="0"/>
          <w:sz w:val="22"/>
          <w:szCs w:val="22"/>
        </w:rPr>
      </w:pPr>
      <w:r w:rsidRPr="009765DE">
        <w:rPr>
          <w:rFonts w:eastAsiaTheme="minorHAnsi"/>
          <w:b/>
          <w:bCs/>
          <w:kern w:val="0"/>
          <w:sz w:val="28"/>
          <w:szCs w:val="28"/>
        </w:rPr>
        <w:lastRenderedPageBreak/>
        <w:t>1.3. Количество часов на освоение программы дисциплины:</w:t>
      </w:r>
    </w:p>
    <w:p w:rsidR="009765DE" w:rsidRPr="009765DE" w:rsidRDefault="009765DE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Объем образовательной нагрузки устанавливается в объёме 116 часов, </w:t>
      </w:r>
    </w:p>
    <w:p w:rsidR="009765DE" w:rsidRPr="009765DE" w:rsidRDefault="009765DE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>в том    числе: во взаимодействии с преподавателем  - 11</w:t>
      </w:r>
      <w:r w:rsidR="00AD772C">
        <w:rPr>
          <w:rFonts w:eastAsia="Times New Roman"/>
          <w:kern w:val="0"/>
          <w:sz w:val="28"/>
          <w:szCs w:val="28"/>
          <w:lang w:eastAsia="ru-RU"/>
        </w:rPr>
        <w:t>6 часов, из них</w:t>
      </w: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9765DE" w:rsidRPr="009765DE" w:rsidRDefault="00AD772C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с</w:t>
      </w:r>
      <w:r w:rsidR="009765DE" w:rsidRPr="009765DE">
        <w:rPr>
          <w:rFonts w:eastAsia="Times New Roman"/>
          <w:kern w:val="0"/>
          <w:sz w:val="28"/>
          <w:szCs w:val="28"/>
          <w:lang w:eastAsia="ru-RU"/>
        </w:rPr>
        <w:t>амостоятельная работа – 2 часа.</w:t>
      </w:r>
    </w:p>
    <w:p w:rsidR="009765DE" w:rsidRPr="009765DE" w:rsidRDefault="009765DE" w:rsidP="006808A3">
      <w:pPr>
        <w:widowControl/>
        <w:suppressAutoHyphens w:val="0"/>
        <w:spacing w:after="200"/>
        <w:ind w:right="283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 xml:space="preserve">Промежуточная аттестация  в форме итогового контроля </w:t>
      </w:r>
      <w:r w:rsidR="00AD772C">
        <w:rPr>
          <w:rFonts w:eastAsiaTheme="minorHAnsi"/>
          <w:kern w:val="0"/>
          <w:sz w:val="28"/>
          <w:szCs w:val="28"/>
        </w:rPr>
        <w:t xml:space="preserve">- </w:t>
      </w:r>
      <w:r w:rsidRPr="009765DE">
        <w:rPr>
          <w:rFonts w:eastAsiaTheme="minorHAnsi"/>
          <w:kern w:val="0"/>
          <w:sz w:val="28"/>
          <w:szCs w:val="28"/>
        </w:rPr>
        <w:t xml:space="preserve">зачет </w:t>
      </w:r>
      <w:r w:rsidR="00AD772C">
        <w:rPr>
          <w:rFonts w:eastAsiaTheme="minorHAnsi"/>
          <w:kern w:val="0"/>
          <w:sz w:val="28"/>
          <w:szCs w:val="28"/>
        </w:rPr>
        <w:t>(</w:t>
      </w:r>
      <w:r w:rsidRPr="009765DE">
        <w:rPr>
          <w:rFonts w:eastAsiaTheme="minorHAnsi"/>
          <w:kern w:val="0"/>
          <w:sz w:val="28"/>
          <w:szCs w:val="28"/>
        </w:rPr>
        <w:t>с оценкой</w:t>
      </w:r>
      <w:r w:rsidR="00AD772C">
        <w:rPr>
          <w:rFonts w:eastAsiaTheme="minorHAnsi"/>
          <w:kern w:val="0"/>
          <w:sz w:val="28"/>
          <w:szCs w:val="28"/>
        </w:rPr>
        <w:t>)</w:t>
      </w:r>
      <w:r w:rsidRPr="009765DE">
        <w:rPr>
          <w:rFonts w:eastAsiaTheme="minorHAnsi"/>
          <w:kern w:val="0"/>
          <w:sz w:val="28"/>
          <w:szCs w:val="28"/>
        </w:rPr>
        <w:t>.</w:t>
      </w:r>
    </w:p>
    <w:p w:rsidR="006808A3" w:rsidRDefault="006808A3" w:rsidP="009765DE">
      <w:pPr>
        <w:suppressAutoHyphens w:val="0"/>
        <w:autoSpaceDE w:val="0"/>
        <w:autoSpaceDN w:val="0"/>
        <w:spacing w:before="5"/>
        <w:jc w:val="center"/>
        <w:rPr>
          <w:rFonts w:eastAsia="Times New Roman"/>
          <w:b/>
          <w:kern w:val="0"/>
          <w:sz w:val="26"/>
        </w:rPr>
      </w:pPr>
    </w:p>
    <w:p w:rsidR="009765DE" w:rsidRPr="009765DE" w:rsidRDefault="009765DE" w:rsidP="009765DE">
      <w:pPr>
        <w:suppressAutoHyphens w:val="0"/>
        <w:autoSpaceDE w:val="0"/>
        <w:autoSpaceDN w:val="0"/>
        <w:spacing w:before="5"/>
        <w:jc w:val="center"/>
        <w:rPr>
          <w:rFonts w:eastAsia="Times New Roman"/>
          <w:b/>
          <w:kern w:val="0"/>
          <w:sz w:val="26"/>
        </w:rPr>
      </w:pPr>
      <w:r w:rsidRPr="009765DE">
        <w:rPr>
          <w:rFonts w:eastAsia="Times New Roman"/>
          <w:b/>
          <w:kern w:val="0"/>
          <w:sz w:val="26"/>
        </w:rPr>
        <w:t>ОП.07 ИНФОРМАЦИОННЫЕ ТЕХНОЛОГИИ  В ПРОФЕССИОНАЛЬНОЙ ДЕЯТЕЛЬНОСТИ</w:t>
      </w:r>
    </w:p>
    <w:p w:rsidR="009765DE" w:rsidRPr="009765DE" w:rsidRDefault="009765DE" w:rsidP="009765DE">
      <w:pPr>
        <w:suppressAutoHyphens w:val="0"/>
        <w:autoSpaceDE w:val="0"/>
        <w:autoSpaceDN w:val="0"/>
        <w:spacing w:before="5"/>
        <w:rPr>
          <w:rFonts w:eastAsia="Times New Roman"/>
          <w:kern w:val="0"/>
          <w:sz w:val="26"/>
        </w:rPr>
      </w:pPr>
    </w:p>
    <w:p w:rsidR="009765DE" w:rsidRPr="009765DE" w:rsidRDefault="009765DE" w:rsidP="009765DE">
      <w:pPr>
        <w:widowControl/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 xml:space="preserve">1.1. Область применения программы </w:t>
      </w:r>
    </w:p>
    <w:p w:rsidR="009765DE" w:rsidRPr="009765DE" w:rsidRDefault="009765DE" w:rsidP="006808A3">
      <w:pPr>
        <w:widowControl/>
        <w:tabs>
          <w:tab w:val="left" w:pos="1384"/>
        </w:tabs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>Рабочая программа учебной дисциплины ОП.07 Информационные технологии в профессиональной деятельности является частью программы подготовки специалистов среднего звена в соответствии с ФГОС СПО по специальности 43.02.15 Поварское и кондитерское дело.</w:t>
      </w:r>
    </w:p>
    <w:p w:rsidR="009765DE" w:rsidRPr="009765DE" w:rsidRDefault="009765DE" w:rsidP="009765DE">
      <w:pPr>
        <w:widowControl/>
        <w:tabs>
          <w:tab w:val="left" w:pos="1203"/>
        </w:tabs>
        <w:suppressAutoHyphens w:val="0"/>
        <w:spacing w:before="65"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1.2.Цель и планируемые результаты освоения</w:t>
      </w:r>
      <w:r w:rsidRPr="009765DE">
        <w:rPr>
          <w:rFonts w:eastAsiaTheme="minorHAnsi"/>
          <w:b/>
          <w:spacing w:val="-1"/>
          <w:kern w:val="0"/>
          <w:sz w:val="28"/>
          <w:szCs w:val="28"/>
        </w:rPr>
        <w:t xml:space="preserve"> </w:t>
      </w:r>
      <w:r w:rsidRPr="009765DE">
        <w:rPr>
          <w:rFonts w:eastAsiaTheme="minorHAnsi"/>
          <w:b/>
          <w:kern w:val="0"/>
          <w:sz w:val="28"/>
          <w:szCs w:val="28"/>
        </w:rPr>
        <w:t>дисциплины:</w:t>
      </w:r>
    </w:p>
    <w:tbl>
      <w:tblPr>
        <w:tblStyle w:val="TableNormal"/>
        <w:tblW w:w="10062" w:type="dxa"/>
        <w:tblInd w:w="-5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716"/>
        <w:gridCol w:w="4536"/>
      </w:tblGrid>
      <w:tr w:rsidR="009765DE" w:rsidRPr="009765DE" w:rsidTr="006808A3">
        <w:trPr>
          <w:trHeight w:val="653"/>
        </w:trPr>
        <w:tc>
          <w:tcPr>
            <w:tcW w:w="1810" w:type="dxa"/>
          </w:tcPr>
          <w:p w:rsidR="009765DE" w:rsidRPr="009765DE" w:rsidRDefault="009765DE" w:rsidP="009765DE">
            <w:pPr>
              <w:suppressAutoHyphens w:val="0"/>
              <w:spacing w:before="82"/>
              <w:rPr>
                <w:rFonts w:eastAsia="Times New Roman"/>
                <w:b/>
                <w:kern w:val="0"/>
                <w:sz w:val="22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Код</w:t>
            </w:r>
            <w:proofErr w:type="spellEnd"/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 xml:space="preserve"> ПК, ОК</w:t>
            </w:r>
          </w:p>
        </w:tc>
        <w:tc>
          <w:tcPr>
            <w:tcW w:w="3716" w:type="dxa"/>
          </w:tcPr>
          <w:p w:rsidR="009765DE" w:rsidRPr="009765DE" w:rsidRDefault="009765DE" w:rsidP="009765DE">
            <w:pPr>
              <w:suppressAutoHyphens w:val="0"/>
              <w:spacing w:before="207"/>
              <w:ind w:right="1043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Умения</w:t>
            </w:r>
            <w:proofErr w:type="spellEnd"/>
          </w:p>
        </w:tc>
        <w:tc>
          <w:tcPr>
            <w:tcW w:w="4536" w:type="dxa"/>
          </w:tcPr>
          <w:p w:rsidR="009765DE" w:rsidRPr="009765DE" w:rsidRDefault="009765DE" w:rsidP="009765DE">
            <w:pPr>
              <w:suppressAutoHyphens w:val="0"/>
              <w:spacing w:before="207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 w:val="22"/>
                <w:szCs w:val="22"/>
              </w:rPr>
              <w:t>Знания</w:t>
            </w:r>
            <w:proofErr w:type="spellEnd"/>
          </w:p>
        </w:tc>
      </w:tr>
      <w:tr w:rsidR="006808A3" w:rsidRPr="009765DE" w:rsidTr="006808A3">
        <w:trPr>
          <w:trHeight w:val="7090"/>
        </w:trPr>
        <w:tc>
          <w:tcPr>
            <w:tcW w:w="1810" w:type="dxa"/>
          </w:tcPr>
          <w:p w:rsidR="006808A3" w:rsidRPr="006808A3" w:rsidRDefault="006808A3" w:rsidP="009765DE">
            <w:pPr>
              <w:suppressAutoHyphens w:val="0"/>
              <w:spacing w:before="10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r w:rsidRPr="006808A3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ПК 6.1-6.4</w:t>
            </w:r>
          </w:p>
          <w:p w:rsidR="006808A3" w:rsidRPr="009765DE" w:rsidRDefault="006808A3" w:rsidP="009765DE">
            <w:pPr>
              <w:tabs>
                <w:tab w:val="left" w:pos="881"/>
              </w:tabs>
              <w:suppressAutoHyphens w:val="0"/>
              <w:spacing w:before="15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ab/>
              <w:t>01.</w:t>
            </w:r>
          </w:p>
          <w:p w:rsidR="006808A3" w:rsidRPr="009765DE" w:rsidRDefault="006808A3" w:rsidP="009765DE">
            <w:pPr>
              <w:tabs>
                <w:tab w:val="left" w:pos="881"/>
              </w:tabs>
              <w:suppressAutoHyphens w:val="0"/>
              <w:spacing w:before="35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ab/>
              <w:t>02.</w:t>
            </w:r>
          </w:p>
          <w:p w:rsidR="006808A3" w:rsidRPr="009765DE" w:rsidRDefault="006808A3" w:rsidP="009765DE">
            <w:pPr>
              <w:tabs>
                <w:tab w:val="left" w:pos="881"/>
              </w:tabs>
              <w:suppressAutoHyphens w:val="0"/>
              <w:spacing w:before="35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ab/>
              <w:t>03.</w:t>
            </w:r>
          </w:p>
          <w:p w:rsidR="006808A3" w:rsidRPr="009765DE" w:rsidRDefault="006808A3" w:rsidP="009765DE">
            <w:pPr>
              <w:tabs>
                <w:tab w:val="left" w:pos="881"/>
              </w:tabs>
              <w:suppressAutoHyphens w:val="0"/>
              <w:spacing w:before="35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ab/>
              <w:t>04.</w:t>
            </w:r>
          </w:p>
          <w:p w:rsidR="006808A3" w:rsidRPr="009765DE" w:rsidRDefault="006808A3" w:rsidP="009765DE">
            <w:pPr>
              <w:tabs>
                <w:tab w:val="left" w:pos="881"/>
              </w:tabs>
              <w:suppressAutoHyphens w:val="0"/>
              <w:spacing w:before="40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ab/>
              <w:t>05.</w:t>
            </w:r>
          </w:p>
          <w:p w:rsidR="006808A3" w:rsidRPr="009765DE" w:rsidRDefault="006808A3" w:rsidP="009765DE">
            <w:pPr>
              <w:tabs>
                <w:tab w:val="left" w:pos="881"/>
              </w:tabs>
              <w:suppressAutoHyphens w:val="0"/>
              <w:spacing w:before="35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ab/>
              <w:t>06.</w:t>
            </w:r>
          </w:p>
          <w:p w:rsidR="006808A3" w:rsidRPr="009765DE" w:rsidRDefault="006808A3" w:rsidP="009765DE">
            <w:pPr>
              <w:tabs>
                <w:tab w:val="left" w:pos="881"/>
              </w:tabs>
              <w:suppressAutoHyphens w:val="0"/>
              <w:spacing w:before="40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ab/>
              <w:t>07.</w:t>
            </w:r>
          </w:p>
          <w:p w:rsidR="006808A3" w:rsidRPr="009765DE" w:rsidRDefault="006808A3" w:rsidP="009765DE">
            <w:pPr>
              <w:tabs>
                <w:tab w:val="left" w:pos="881"/>
              </w:tabs>
              <w:suppressAutoHyphens w:val="0"/>
              <w:spacing w:before="35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ab/>
              <w:t>09.</w:t>
            </w:r>
          </w:p>
          <w:p w:rsidR="006808A3" w:rsidRPr="009765DE" w:rsidRDefault="006808A3" w:rsidP="009765DE">
            <w:pPr>
              <w:tabs>
                <w:tab w:val="left" w:pos="881"/>
              </w:tabs>
              <w:suppressAutoHyphens w:val="0"/>
              <w:spacing w:before="35"/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ab/>
              <w:t>10.</w:t>
            </w:r>
          </w:p>
          <w:p w:rsidR="006808A3" w:rsidRPr="009765DE" w:rsidRDefault="006808A3" w:rsidP="009765DE">
            <w:pPr>
              <w:tabs>
                <w:tab w:val="left" w:pos="837"/>
              </w:tabs>
              <w:spacing w:before="40"/>
              <w:rPr>
                <w:rFonts w:eastAsia="Times New Roman"/>
                <w:b/>
                <w:kern w:val="0"/>
                <w:sz w:val="22"/>
                <w:szCs w:val="22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 w:val="22"/>
                <w:szCs w:val="22"/>
                <w:lang w:val="ru-RU"/>
              </w:rPr>
              <w:tab/>
              <w:t>11.</w:t>
            </w:r>
          </w:p>
        </w:tc>
        <w:tc>
          <w:tcPr>
            <w:tcW w:w="3716" w:type="dxa"/>
          </w:tcPr>
          <w:p w:rsidR="006808A3" w:rsidRPr="009765DE" w:rsidRDefault="006808A3" w:rsidP="009765DE">
            <w:pPr>
              <w:suppressAutoHyphens w:val="0"/>
              <w:spacing w:before="5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 w:val="22"/>
                <w:szCs w:val="22"/>
              </w:rPr>
              <w:t>пользоваться</w:t>
            </w:r>
            <w:proofErr w:type="spellEnd"/>
          </w:p>
          <w:p w:rsidR="006808A3" w:rsidRPr="009765DE" w:rsidRDefault="006808A3" w:rsidP="009765DE">
            <w:pPr>
              <w:suppressAutoHyphens w:val="0"/>
              <w:spacing w:before="10" w:line="273" w:lineRule="auto"/>
              <w:ind w:right="82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современными средствами связи и оргтехникой; обрабатывать текстовую и табличную информацию;</w:t>
            </w:r>
          </w:p>
          <w:p w:rsidR="006808A3" w:rsidRPr="009765DE" w:rsidRDefault="006808A3" w:rsidP="009765DE">
            <w:pPr>
              <w:tabs>
                <w:tab w:val="left" w:pos="2316"/>
              </w:tabs>
              <w:suppressAutoHyphens w:val="0"/>
              <w:spacing w:before="9" w:line="273" w:lineRule="auto"/>
              <w:ind w:right="98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использовать технологии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5"/>
                <w:kern w:val="0"/>
                <w:sz w:val="22"/>
                <w:szCs w:val="22"/>
                <w:lang w:val="ru-RU"/>
              </w:rPr>
              <w:t>сбора,</w:t>
            </w:r>
          </w:p>
          <w:p w:rsidR="006808A3" w:rsidRPr="009765DE" w:rsidRDefault="006808A3" w:rsidP="009765DE">
            <w:pPr>
              <w:tabs>
                <w:tab w:val="left" w:pos="559"/>
                <w:tab w:val="left" w:pos="1764"/>
                <w:tab w:val="left" w:pos="1980"/>
                <w:tab w:val="left" w:pos="2797"/>
              </w:tabs>
              <w:suppressAutoHyphens w:val="0"/>
              <w:spacing w:line="276" w:lineRule="auto"/>
              <w:ind w:right="85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размещения,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 w:val="22"/>
                <w:szCs w:val="22"/>
                <w:lang w:val="ru-RU"/>
              </w:rPr>
              <w:t xml:space="preserve">хранения,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накопления, преобразования и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передачи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данных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proofErr w:type="gramStart"/>
            <w:r w:rsidRPr="009765DE">
              <w:rPr>
                <w:rFonts w:eastAsia="Times New Roman"/>
                <w:spacing w:val="-11"/>
                <w:kern w:val="0"/>
                <w:sz w:val="22"/>
                <w:szCs w:val="22"/>
                <w:lang w:val="ru-RU"/>
              </w:rPr>
              <w:t>в</w:t>
            </w:r>
            <w:proofErr w:type="gramEnd"/>
            <w:r w:rsidRPr="009765DE">
              <w:rPr>
                <w:rFonts w:eastAsia="Times New Roman"/>
                <w:spacing w:val="-11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профессионально ориентированных</w:t>
            </w:r>
          </w:p>
          <w:p w:rsidR="006808A3" w:rsidRPr="009765DE" w:rsidRDefault="006808A3" w:rsidP="009765DE">
            <w:pPr>
              <w:tabs>
                <w:tab w:val="left" w:pos="2797"/>
              </w:tabs>
              <w:suppressAutoHyphens w:val="0"/>
              <w:spacing w:line="273" w:lineRule="auto"/>
              <w:ind w:right="92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информационных системах; использовать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proofErr w:type="gramStart"/>
            <w:r w:rsidRPr="009765DE">
              <w:rPr>
                <w:rFonts w:eastAsia="Times New Roman"/>
                <w:spacing w:val="-18"/>
                <w:kern w:val="0"/>
                <w:sz w:val="22"/>
                <w:szCs w:val="22"/>
                <w:lang w:val="ru-RU"/>
              </w:rPr>
              <w:t>в</w:t>
            </w:r>
            <w:proofErr w:type="gramEnd"/>
          </w:p>
          <w:p w:rsidR="006808A3" w:rsidRPr="009765DE" w:rsidRDefault="006808A3" w:rsidP="009765DE">
            <w:pPr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профессиональной</w:t>
            </w:r>
          </w:p>
          <w:p w:rsidR="006808A3" w:rsidRPr="009765DE" w:rsidRDefault="006808A3" w:rsidP="009765DE">
            <w:pPr>
              <w:tabs>
                <w:tab w:val="left" w:pos="1563"/>
              </w:tabs>
              <w:suppressAutoHyphens w:val="0"/>
              <w:spacing w:before="33" w:line="276" w:lineRule="auto"/>
              <w:ind w:right="88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 xml:space="preserve">деятельности </w:t>
            </w:r>
            <w:r w:rsidRPr="009765DE">
              <w:rPr>
                <w:rFonts w:eastAsia="Times New Roman"/>
                <w:spacing w:val="-3"/>
                <w:kern w:val="0"/>
                <w:sz w:val="22"/>
                <w:szCs w:val="22"/>
                <w:lang w:val="ru-RU"/>
              </w:rPr>
              <w:t xml:space="preserve">различные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виды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 w:val="22"/>
                <w:szCs w:val="22"/>
                <w:lang w:val="ru-RU"/>
              </w:rPr>
              <w:t xml:space="preserve">программного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обеспечения,</w:t>
            </w:r>
            <w:r w:rsidRPr="009765DE">
              <w:rPr>
                <w:rFonts w:eastAsia="Times New Roman"/>
                <w:spacing w:val="6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применять</w:t>
            </w:r>
          </w:p>
          <w:p w:rsidR="006808A3" w:rsidRPr="009765DE" w:rsidRDefault="006808A3" w:rsidP="009765DE">
            <w:pPr>
              <w:tabs>
                <w:tab w:val="left" w:pos="2787"/>
              </w:tabs>
              <w:suppressAutoHyphens w:val="0"/>
              <w:spacing w:line="276" w:lineRule="auto"/>
              <w:ind w:right="88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компьютерные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8"/>
                <w:kern w:val="0"/>
                <w:sz w:val="22"/>
                <w:szCs w:val="22"/>
                <w:lang w:val="ru-RU"/>
              </w:rPr>
              <w:t xml:space="preserve">и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телекоммуникационные средства;</w:t>
            </w:r>
          </w:p>
          <w:p w:rsidR="006808A3" w:rsidRPr="009765DE" w:rsidRDefault="006808A3" w:rsidP="009765DE">
            <w:pPr>
              <w:suppressAutoHyphens w:val="0"/>
              <w:spacing w:before="2" w:line="273" w:lineRule="auto"/>
              <w:ind w:right="903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обеспечивать информационную</w:t>
            </w:r>
          </w:p>
          <w:p w:rsidR="006808A3" w:rsidRPr="009765DE" w:rsidRDefault="006808A3" w:rsidP="009765DE">
            <w:pPr>
              <w:suppressAutoHyphens w:val="0"/>
              <w:spacing w:before="5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безопасность;</w:t>
            </w:r>
          </w:p>
          <w:p w:rsidR="006808A3" w:rsidRPr="009765DE" w:rsidRDefault="006808A3" w:rsidP="009765DE">
            <w:pPr>
              <w:tabs>
                <w:tab w:val="left" w:pos="2086"/>
              </w:tabs>
              <w:suppressAutoHyphens w:val="0"/>
              <w:spacing w:before="35" w:line="276" w:lineRule="auto"/>
              <w:ind w:right="98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применять антивирусные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4"/>
                <w:kern w:val="0"/>
                <w:sz w:val="22"/>
                <w:szCs w:val="22"/>
                <w:lang w:val="ru-RU"/>
              </w:rPr>
              <w:t xml:space="preserve">средства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защиты</w:t>
            </w:r>
            <w:r w:rsidRPr="009765DE">
              <w:rPr>
                <w:rFonts w:eastAsia="Times New Roman"/>
                <w:spacing w:val="2"/>
                <w:kern w:val="0"/>
                <w:sz w:val="22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информации;</w:t>
            </w:r>
          </w:p>
          <w:p w:rsidR="006808A3" w:rsidRPr="009765DE" w:rsidRDefault="006808A3" w:rsidP="009765DE">
            <w:pPr>
              <w:tabs>
                <w:tab w:val="left" w:pos="2350"/>
              </w:tabs>
              <w:spacing w:line="237" w:lineRule="auto"/>
              <w:ind w:right="94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 w:val="22"/>
                <w:szCs w:val="22"/>
              </w:rPr>
              <w:t>осуществлять</w:t>
            </w:r>
            <w:proofErr w:type="spellEnd"/>
            <w:r w:rsidRPr="009765DE">
              <w:rPr>
                <w:rFonts w:eastAsia="Times New Roman"/>
                <w:kern w:val="0"/>
                <w:sz w:val="22"/>
                <w:szCs w:val="22"/>
              </w:rPr>
              <w:tab/>
            </w:r>
            <w:proofErr w:type="spellStart"/>
            <w:r w:rsidRPr="009765DE">
              <w:rPr>
                <w:rFonts w:eastAsia="Times New Roman"/>
                <w:spacing w:val="-5"/>
                <w:kern w:val="0"/>
                <w:sz w:val="22"/>
                <w:szCs w:val="22"/>
              </w:rPr>
              <w:t>поиск</w:t>
            </w:r>
            <w:proofErr w:type="spellEnd"/>
            <w:r w:rsidRPr="009765DE">
              <w:rPr>
                <w:rFonts w:eastAsia="Times New Roman"/>
                <w:spacing w:val="-5"/>
                <w:kern w:val="0"/>
                <w:sz w:val="22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 w:val="22"/>
                <w:szCs w:val="22"/>
              </w:rPr>
              <w:t>необходимой</w:t>
            </w:r>
            <w:proofErr w:type="spellEnd"/>
            <w:r w:rsidRPr="009765DE">
              <w:rPr>
                <w:rFonts w:eastAsia="Times New Roman"/>
                <w:spacing w:val="1"/>
                <w:kern w:val="0"/>
                <w:sz w:val="22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 w:val="22"/>
                <w:szCs w:val="22"/>
              </w:rPr>
              <w:t>информации</w:t>
            </w:r>
            <w:proofErr w:type="spellEnd"/>
          </w:p>
        </w:tc>
        <w:tc>
          <w:tcPr>
            <w:tcW w:w="4536" w:type="dxa"/>
          </w:tcPr>
          <w:p w:rsidR="006808A3" w:rsidRPr="009765DE" w:rsidRDefault="006808A3" w:rsidP="009765DE">
            <w:pPr>
              <w:suppressAutoHyphens w:val="0"/>
              <w:spacing w:before="5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 w:val="22"/>
                <w:szCs w:val="22"/>
              </w:rPr>
              <w:t>основные</w:t>
            </w:r>
            <w:proofErr w:type="spellEnd"/>
            <w:r w:rsidRPr="009765DE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 w:val="22"/>
                <w:szCs w:val="22"/>
              </w:rPr>
              <w:t>понятия</w:t>
            </w:r>
            <w:proofErr w:type="spellEnd"/>
            <w:r w:rsidRPr="009765DE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 w:val="22"/>
                <w:szCs w:val="22"/>
              </w:rPr>
              <w:t>автоматизированной</w:t>
            </w:r>
            <w:proofErr w:type="spellEnd"/>
          </w:p>
          <w:p w:rsidR="006808A3" w:rsidRPr="009765DE" w:rsidRDefault="006808A3" w:rsidP="009765DE">
            <w:pPr>
              <w:suppressAutoHyphens w:val="0"/>
              <w:spacing w:before="10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обработки информации;</w:t>
            </w:r>
          </w:p>
          <w:p w:rsidR="006808A3" w:rsidRPr="009765DE" w:rsidRDefault="006808A3" w:rsidP="009765DE">
            <w:pPr>
              <w:suppressAutoHyphens w:val="0"/>
              <w:spacing w:before="35" w:line="273" w:lineRule="auto"/>
              <w:ind w:right="86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общий состав и структуру персональных компьютеров и вычислительных систем;</w:t>
            </w:r>
          </w:p>
          <w:p w:rsidR="006808A3" w:rsidRPr="009765DE" w:rsidRDefault="006808A3" w:rsidP="009765DE">
            <w:pPr>
              <w:suppressAutoHyphens w:val="0"/>
              <w:spacing w:before="4" w:line="278" w:lineRule="auto"/>
              <w:ind w:right="83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базовые системные программные продукты в области профессиональной деятельности;</w:t>
            </w:r>
          </w:p>
          <w:p w:rsidR="006808A3" w:rsidRPr="009765DE" w:rsidRDefault="006808A3" w:rsidP="009765DE">
            <w:pPr>
              <w:tabs>
                <w:tab w:val="left" w:pos="2240"/>
                <w:tab w:val="left" w:pos="2994"/>
                <w:tab w:val="left" w:pos="4640"/>
              </w:tabs>
              <w:suppressAutoHyphens w:val="0"/>
              <w:spacing w:line="276" w:lineRule="auto"/>
              <w:ind w:right="83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состав, функции и возможности использования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информационных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>и телекоммуникационных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ab/>
              <w:t xml:space="preserve">технологий в профессиональной деятельности; </w:t>
            </w:r>
            <w:r w:rsidRPr="009765DE">
              <w:rPr>
                <w:rFonts w:eastAsia="Times New Roman"/>
                <w:spacing w:val="-3"/>
                <w:kern w:val="0"/>
                <w:sz w:val="22"/>
                <w:szCs w:val="22"/>
                <w:lang w:val="ru-RU"/>
              </w:rPr>
              <w:t xml:space="preserve">методы </w:t>
            </w: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и средства сбора, обработки, хранения, передачи и накопления информации;</w:t>
            </w:r>
          </w:p>
          <w:p w:rsidR="006808A3" w:rsidRPr="006808A3" w:rsidRDefault="006808A3" w:rsidP="009765DE">
            <w:pPr>
              <w:spacing w:line="273" w:lineRule="auto"/>
              <w:ind w:right="114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 w:val="22"/>
                <w:szCs w:val="22"/>
                <w:lang w:val="ru-RU"/>
              </w:rPr>
              <w:t>основные методы и приемы обеспечения информационной безопасности</w:t>
            </w:r>
          </w:p>
        </w:tc>
      </w:tr>
    </w:tbl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eastAsiaTheme="minorHAnsi"/>
          <w:kern w:val="0"/>
          <w:sz w:val="22"/>
          <w:szCs w:val="22"/>
        </w:rPr>
      </w:pPr>
      <w:r w:rsidRPr="009765DE">
        <w:rPr>
          <w:rFonts w:eastAsiaTheme="minorHAnsi"/>
          <w:b/>
          <w:bCs/>
          <w:kern w:val="0"/>
          <w:sz w:val="28"/>
          <w:szCs w:val="28"/>
        </w:rPr>
        <w:t>1.3. Количество часов на освоение программы дисциплины:</w:t>
      </w:r>
    </w:p>
    <w:p w:rsidR="009765DE" w:rsidRPr="009765DE" w:rsidRDefault="009765DE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Объем образовательной нагрузки устанавливается в объёме 94 часа, </w:t>
      </w:r>
    </w:p>
    <w:p w:rsidR="009765DE" w:rsidRPr="009765DE" w:rsidRDefault="009765DE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>в том    числе: во взаимодействии с преподавателем  - 9</w:t>
      </w:r>
      <w:r w:rsidR="006808A3">
        <w:rPr>
          <w:rFonts w:eastAsia="Times New Roman"/>
          <w:kern w:val="0"/>
          <w:sz w:val="28"/>
          <w:szCs w:val="28"/>
          <w:lang w:eastAsia="ru-RU"/>
        </w:rPr>
        <w:t>4 часа, из них</w:t>
      </w:r>
    </w:p>
    <w:p w:rsidR="009765DE" w:rsidRPr="009765DE" w:rsidRDefault="006808A3" w:rsidP="009765DE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с</w:t>
      </w:r>
      <w:r w:rsidR="009765DE" w:rsidRPr="009765DE">
        <w:rPr>
          <w:rFonts w:eastAsia="Times New Roman"/>
          <w:kern w:val="0"/>
          <w:sz w:val="28"/>
          <w:szCs w:val="28"/>
          <w:lang w:eastAsia="ru-RU"/>
        </w:rPr>
        <w:t>амостоятельная работа – 2 часа.</w:t>
      </w:r>
    </w:p>
    <w:p w:rsidR="009765DE" w:rsidRPr="009765DE" w:rsidRDefault="009765DE" w:rsidP="006808A3">
      <w:pPr>
        <w:widowControl/>
        <w:suppressAutoHyphens w:val="0"/>
        <w:spacing w:before="90" w:after="200"/>
        <w:ind w:right="-1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 xml:space="preserve">Промежуточная аттестация  в форме итогового контроля </w:t>
      </w:r>
      <w:r w:rsidR="006808A3">
        <w:rPr>
          <w:rFonts w:eastAsiaTheme="minorHAnsi"/>
          <w:kern w:val="0"/>
          <w:sz w:val="28"/>
          <w:szCs w:val="28"/>
        </w:rPr>
        <w:t xml:space="preserve">- </w:t>
      </w:r>
      <w:r w:rsidRPr="009765DE">
        <w:rPr>
          <w:rFonts w:eastAsiaTheme="minorHAnsi"/>
          <w:kern w:val="0"/>
          <w:sz w:val="28"/>
          <w:szCs w:val="28"/>
        </w:rPr>
        <w:t xml:space="preserve">зачет </w:t>
      </w:r>
      <w:r w:rsidR="006808A3">
        <w:rPr>
          <w:rFonts w:eastAsiaTheme="minorHAnsi"/>
          <w:kern w:val="0"/>
          <w:sz w:val="28"/>
          <w:szCs w:val="28"/>
        </w:rPr>
        <w:t>(</w:t>
      </w:r>
      <w:r w:rsidRPr="009765DE">
        <w:rPr>
          <w:rFonts w:eastAsiaTheme="minorHAnsi"/>
          <w:kern w:val="0"/>
          <w:sz w:val="28"/>
          <w:szCs w:val="28"/>
        </w:rPr>
        <w:t>с оценкой</w:t>
      </w:r>
      <w:r w:rsidR="006808A3">
        <w:rPr>
          <w:rFonts w:eastAsiaTheme="minorHAnsi"/>
          <w:kern w:val="0"/>
          <w:sz w:val="28"/>
          <w:szCs w:val="28"/>
        </w:rPr>
        <w:t>)</w:t>
      </w:r>
      <w:r w:rsidRPr="009765DE">
        <w:rPr>
          <w:rFonts w:eastAsiaTheme="minorHAnsi"/>
          <w:kern w:val="0"/>
          <w:sz w:val="28"/>
          <w:szCs w:val="28"/>
        </w:rPr>
        <w:t>.</w:t>
      </w:r>
    </w:p>
    <w:p w:rsidR="009765DE" w:rsidRPr="009765DE" w:rsidRDefault="009765DE" w:rsidP="009765DE">
      <w:pPr>
        <w:widowControl/>
        <w:suppressAutoHyphens w:val="0"/>
        <w:spacing w:before="90" w:after="200" w:line="242" w:lineRule="auto"/>
        <w:ind w:right="1302"/>
        <w:rPr>
          <w:rFonts w:eastAsiaTheme="minorHAnsi"/>
          <w:b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203"/>
        </w:tabs>
        <w:suppressAutoHyphens w:val="0"/>
        <w:spacing w:before="65" w:after="200" w:line="276" w:lineRule="auto"/>
        <w:contextualSpacing/>
        <w:jc w:val="center"/>
        <w:rPr>
          <w:rFonts w:eastAsiaTheme="minorHAnsi"/>
          <w:b/>
          <w:kern w:val="0"/>
          <w:sz w:val="28"/>
          <w:szCs w:val="22"/>
        </w:rPr>
      </w:pPr>
      <w:r w:rsidRPr="009765DE">
        <w:rPr>
          <w:rFonts w:eastAsiaTheme="minorHAnsi"/>
          <w:b/>
          <w:kern w:val="0"/>
          <w:sz w:val="28"/>
          <w:szCs w:val="22"/>
        </w:rPr>
        <w:t>ОП.08 ОХРАНА ТРУДА</w:t>
      </w:r>
    </w:p>
    <w:p w:rsidR="009765DE" w:rsidRPr="009765DE" w:rsidRDefault="009765DE" w:rsidP="009765DE">
      <w:pPr>
        <w:widowControl/>
        <w:tabs>
          <w:tab w:val="left" w:pos="1203"/>
        </w:tabs>
        <w:suppressAutoHyphens w:val="0"/>
        <w:spacing w:before="65"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 xml:space="preserve">1.1. Область применения программы </w:t>
      </w:r>
    </w:p>
    <w:p w:rsidR="009765DE" w:rsidRPr="009765DE" w:rsidRDefault="009765DE" w:rsidP="006808A3">
      <w:pPr>
        <w:widowControl/>
        <w:tabs>
          <w:tab w:val="left" w:pos="1384"/>
        </w:tabs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>Рабочая программа учебной дисциплины ОП.08 Охрана труда является частью программы подготовки специалистов среднего звена в соответствии с ФГОС СПО по специальности 43.02.15 Поварское и кондитерское дело.</w:t>
      </w:r>
    </w:p>
    <w:p w:rsidR="009765DE" w:rsidRPr="009765DE" w:rsidRDefault="009765DE" w:rsidP="009765DE">
      <w:pPr>
        <w:widowControl/>
        <w:tabs>
          <w:tab w:val="left" w:pos="1203"/>
        </w:tabs>
        <w:suppressAutoHyphens w:val="0"/>
        <w:spacing w:before="65" w:after="200" w:line="276" w:lineRule="auto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1.2.Цель и планируемые результаты освоения</w:t>
      </w:r>
      <w:r w:rsidRPr="009765DE">
        <w:rPr>
          <w:rFonts w:eastAsiaTheme="minorHAnsi"/>
          <w:b/>
          <w:spacing w:val="-1"/>
          <w:kern w:val="0"/>
          <w:sz w:val="28"/>
          <w:szCs w:val="28"/>
        </w:rPr>
        <w:t xml:space="preserve"> </w:t>
      </w:r>
      <w:r w:rsidRPr="009765DE">
        <w:rPr>
          <w:rFonts w:eastAsiaTheme="minorHAnsi"/>
          <w:b/>
          <w:kern w:val="0"/>
          <w:sz w:val="28"/>
          <w:szCs w:val="28"/>
        </w:rPr>
        <w:t>дисциплины:</w:t>
      </w:r>
    </w:p>
    <w:tbl>
      <w:tblPr>
        <w:tblStyle w:val="TableNormal"/>
        <w:tblW w:w="0" w:type="auto"/>
        <w:tblInd w:w="-4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3001"/>
        <w:gridCol w:w="4859"/>
      </w:tblGrid>
      <w:tr w:rsidR="009765DE" w:rsidRPr="009765DE" w:rsidTr="009765DE">
        <w:trPr>
          <w:trHeight w:val="653"/>
        </w:trPr>
        <w:tc>
          <w:tcPr>
            <w:tcW w:w="1666" w:type="dxa"/>
          </w:tcPr>
          <w:p w:rsidR="009765DE" w:rsidRPr="009765DE" w:rsidRDefault="009765DE" w:rsidP="009765DE">
            <w:pPr>
              <w:suppressAutoHyphens w:val="0"/>
              <w:spacing w:before="59"/>
              <w:ind w:right="335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Код</w:t>
            </w:r>
            <w:proofErr w:type="spellEnd"/>
            <w:r w:rsidRPr="009765DE">
              <w:rPr>
                <w:rFonts w:eastAsia="Times New Roman"/>
                <w:b/>
                <w:kern w:val="0"/>
                <w:szCs w:val="22"/>
              </w:rPr>
              <w:t xml:space="preserve"> ПК, ОК</w:t>
            </w:r>
          </w:p>
        </w:tc>
        <w:tc>
          <w:tcPr>
            <w:tcW w:w="3001" w:type="dxa"/>
          </w:tcPr>
          <w:p w:rsidR="009765DE" w:rsidRPr="009765DE" w:rsidRDefault="009765DE" w:rsidP="009765DE">
            <w:pPr>
              <w:suppressAutoHyphens w:val="0"/>
              <w:spacing w:before="193"/>
              <w:ind w:right="1044"/>
              <w:jc w:val="center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Умения</w:t>
            </w:r>
            <w:proofErr w:type="spellEnd"/>
          </w:p>
        </w:tc>
        <w:tc>
          <w:tcPr>
            <w:tcW w:w="4859" w:type="dxa"/>
          </w:tcPr>
          <w:p w:rsidR="009765DE" w:rsidRPr="009765DE" w:rsidRDefault="009765DE" w:rsidP="009765DE">
            <w:pPr>
              <w:suppressAutoHyphens w:val="0"/>
              <w:spacing w:before="193"/>
              <w:jc w:val="center"/>
              <w:rPr>
                <w:rFonts w:eastAsia="Times New Roman"/>
                <w:b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  <w:szCs w:val="22"/>
              </w:rPr>
              <w:t>Знания</w:t>
            </w:r>
            <w:proofErr w:type="spellEnd"/>
          </w:p>
        </w:tc>
      </w:tr>
      <w:tr w:rsidR="009765DE" w:rsidRPr="009765DE" w:rsidTr="009765DE">
        <w:trPr>
          <w:trHeight w:val="1705"/>
        </w:trPr>
        <w:tc>
          <w:tcPr>
            <w:tcW w:w="1666" w:type="dxa"/>
          </w:tcPr>
          <w:p w:rsidR="009765DE" w:rsidRPr="009765DE" w:rsidRDefault="009765DE" w:rsidP="009765DE">
            <w:pPr>
              <w:tabs>
                <w:tab w:val="left" w:pos="823"/>
              </w:tabs>
              <w:suppressAutoHyphens w:val="0"/>
              <w:spacing w:before="11"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lastRenderedPageBreak/>
              <w:t>ПК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1.1-1.4</w:t>
            </w:r>
          </w:p>
          <w:p w:rsidR="009765DE" w:rsidRPr="009765DE" w:rsidRDefault="009765DE" w:rsidP="009765DE">
            <w:pPr>
              <w:tabs>
                <w:tab w:val="left" w:pos="823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2.1-2.8</w:t>
            </w:r>
          </w:p>
          <w:p w:rsidR="009765DE" w:rsidRPr="009765DE" w:rsidRDefault="009765DE" w:rsidP="009765DE">
            <w:pPr>
              <w:tabs>
                <w:tab w:val="left" w:pos="823"/>
              </w:tabs>
              <w:suppressAutoHyphens w:val="0"/>
              <w:spacing w:before="2"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3.1-3.7</w:t>
            </w:r>
          </w:p>
          <w:p w:rsidR="009765DE" w:rsidRPr="009765DE" w:rsidRDefault="009765DE" w:rsidP="009765DE">
            <w:pPr>
              <w:suppressAutoHyphens w:val="0"/>
              <w:spacing w:line="256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      4.1-4.6</w:t>
            </w:r>
          </w:p>
          <w:p w:rsidR="009765DE" w:rsidRPr="009765DE" w:rsidRDefault="009765DE" w:rsidP="009765DE">
            <w:pPr>
              <w:tabs>
                <w:tab w:val="left" w:pos="823"/>
              </w:tabs>
              <w:suppressAutoHyphens w:val="0"/>
              <w:spacing w:before="11"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5.1-5.6</w:t>
            </w:r>
          </w:p>
          <w:p w:rsidR="009765DE" w:rsidRPr="009765DE" w:rsidRDefault="009765DE" w:rsidP="009765DE">
            <w:pPr>
              <w:tabs>
                <w:tab w:val="left" w:pos="823"/>
              </w:tabs>
              <w:suppressAutoHyphens w:val="0"/>
              <w:spacing w:line="274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ПК</w:t>
            </w:r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6.1-6.4</w:t>
            </w:r>
          </w:p>
          <w:p w:rsidR="009765DE" w:rsidRPr="009765DE" w:rsidRDefault="009765DE" w:rsidP="009765DE">
            <w:pPr>
              <w:suppressAutoHyphens w:val="0"/>
              <w:spacing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 xml:space="preserve">     01.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2"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02.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03.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3"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04.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05.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3"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06.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07.</w:t>
            </w:r>
          </w:p>
          <w:p w:rsidR="009765DE" w:rsidRPr="009765DE" w:rsidRDefault="009765DE" w:rsidP="009765DE">
            <w:pPr>
              <w:tabs>
                <w:tab w:val="left" w:pos="765"/>
              </w:tabs>
              <w:suppressAutoHyphens w:val="0"/>
              <w:spacing w:before="2" w:line="275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09.</w:t>
            </w:r>
          </w:p>
          <w:p w:rsidR="009765DE" w:rsidRPr="009765DE" w:rsidRDefault="009765DE" w:rsidP="009765DE">
            <w:pPr>
              <w:suppressAutoHyphens w:val="0"/>
              <w:spacing w:line="256" w:lineRule="exact"/>
              <w:rPr>
                <w:rFonts w:eastAsia="Times New Roman"/>
                <w:b/>
                <w:kern w:val="0"/>
                <w:szCs w:val="22"/>
                <w:lang w:val="ru-RU"/>
              </w:rPr>
            </w:pPr>
            <w:proofErr w:type="gramStart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b/>
                <w:kern w:val="0"/>
                <w:szCs w:val="22"/>
                <w:lang w:val="ru-RU"/>
              </w:rPr>
              <w:tab/>
              <w:t>10.</w:t>
            </w:r>
          </w:p>
        </w:tc>
        <w:tc>
          <w:tcPr>
            <w:tcW w:w="3001" w:type="dxa"/>
          </w:tcPr>
          <w:p w:rsidR="009765DE" w:rsidRPr="009765DE" w:rsidRDefault="009765DE" w:rsidP="009765DE">
            <w:pPr>
              <w:tabs>
                <w:tab w:val="left" w:pos="1683"/>
                <w:tab w:val="left" w:pos="2778"/>
              </w:tabs>
              <w:suppressAutoHyphens w:val="0"/>
              <w:spacing w:before="8" w:line="237" w:lineRule="auto"/>
              <w:ind w:right="87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-выявлять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опасные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8"/>
                <w:kern w:val="0"/>
                <w:szCs w:val="22"/>
                <w:lang w:val="ru-RU"/>
              </w:rPr>
              <w:t xml:space="preserve">и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вредные</w:t>
            </w:r>
          </w:p>
          <w:p w:rsidR="009765DE" w:rsidRPr="009765DE" w:rsidRDefault="009765DE" w:rsidP="009765DE">
            <w:pPr>
              <w:tabs>
                <w:tab w:val="left" w:pos="2768"/>
              </w:tabs>
              <w:suppressAutoHyphens w:val="0"/>
              <w:spacing w:before="8" w:line="274" w:lineRule="exact"/>
              <w:ind w:right="96"/>
              <w:rPr>
                <w:rFonts w:eastAsia="Times New Roman"/>
                <w:spacing w:val="-17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производственные факторы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7"/>
                <w:kern w:val="0"/>
                <w:szCs w:val="22"/>
                <w:lang w:val="ru-RU"/>
              </w:rPr>
              <w:t>и</w:t>
            </w:r>
          </w:p>
          <w:p w:rsidR="009765DE" w:rsidRPr="009765DE" w:rsidRDefault="009765DE" w:rsidP="009765DE">
            <w:pPr>
              <w:tabs>
                <w:tab w:val="left" w:pos="1365"/>
                <w:tab w:val="left" w:pos="2614"/>
              </w:tabs>
              <w:suppressAutoHyphens w:val="0"/>
              <w:spacing w:before="6"/>
              <w:ind w:right="75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соответствующие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 xml:space="preserve">им риски, связанные </w:t>
            </w:r>
            <w:r w:rsidRPr="009765DE">
              <w:rPr>
                <w:rFonts w:eastAsia="Times New Roman"/>
                <w:spacing w:val="-13"/>
                <w:kern w:val="0"/>
                <w:szCs w:val="22"/>
                <w:lang w:val="ru-RU"/>
              </w:rPr>
              <w:t xml:space="preserve">с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прошлыми, настоящими или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планируемыми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видами профессиональной деятельности;</w:t>
            </w:r>
          </w:p>
          <w:p w:rsidR="009765DE" w:rsidRPr="009765DE" w:rsidRDefault="009765DE" w:rsidP="009765DE">
            <w:pPr>
              <w:tabs>
                <w:tab w:val="left" w:pos="2768"/>
              </w:tabs>
              <w:suppressAutoHyphens w:val="0"/>
              <w:ind w:right="90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-использовать средства коллективной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1"/>
                <w:kern w:val="0"/>
                <w:szCs w:val="22"/>
                <w:lang w:val="ru-RU"/>
              </w:rPr>
              <w:t xml:space="preserve">и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индивидуальной защиты в соответствии с 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характером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выполняемой</w:t>
            </w:r>
          </w:p>
          <w:p w:rsidR="009765DE" w:rsidRPr="009765DE" w:rsidRDefault="009765DE" w:rsidP="009765DE">
            <w:pPr>
              <w:suppressAutoHyphens w:val="0"/>
              <w:spacing w:before="1" w:line="237" w:lineRule="auto"/>
              <w:ind w:right="935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профессиональной деятельности;</w:t>
            </w:r>
          </w:p>
          <w:p w:rsidR="009765DE" w:rsidRPr="009765DE" w:rsidRDefault="009765DE" w:rsidP="009765DE">
            <w:pPr>
              <w:tabs>
                <w:tab w:val="left" w:pos="2782"/>
              </w:tabs>
              <w:suppressAutoHyphens w:val="0"/>
              <w:spacing w:before="6" w:line="237" w:lineRule="auto"/>
              <w:ind w:right="91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-участвовать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11"/>
                <w:kern w:val="0"/>
                <w:szCs w:val="22"/>
                <w:lang w:val="ru-RU"/>
              </w:rPr>
              <w:t xml:space="preserve">в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аттестации рабочих </w:t>
            </w:r>
            <w:r w:rsidRPr="009765DE">
              <w:rPr>
                <w:rFonts w:eastAsia="Times New Roman"/>
                <w:spacing w:val="-4"/>
                <w:kern w:val="0"/>
                <w:szCs w:val="22"/>
                <w:lang w:val="ru-RU"/>
              </w:rPr>
              <w:t xml:space="preserve">мест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по условиям труда, в т. 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ч.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оценивать условия 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труда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 xml:space="preserve">и уровень </w:t>
            </w:r>
            <w:proofErr w:type="spellStart"/>
            <w:r w:rsidRPr="009765DE">
              <w:rPr>
                <w:rFonts w:eastAsia="Times New Roman"/>
                <w:kern w:val="0"/>
                <w:szCs w:val="22"/>
                <w:lang w:val="ru-RU"/>
              </w:rPr>
              <w:t>травмобезопасности</w:t>
            </w:r>
            <w:proofErr w:type="spellEnd"/>
            <w:r w:rsidRPr="009765DE">
              <w:rPr>
                <w:rFonts w:eastAsia="Times New Roman"/>
                <w:kern w:val="0"/>
                <w:szCs w:val="22"/>
                <w:lang w:val="ru-RU"/>
              </w:rPr>
              <w:t>;</w:t>
            </w:r>
          </w:p>
          <w:p w:rsidR="009765DE" w:rsidRPr="009765DE" w:rsidRDefault="009765DE" w:rsidP="009765DE">
            <w:pPr>
              <w:tabs>
                <w:tab w:val="left" w:pos="2081"/>
              </w:tabs>
              <w:suppressAutoHyphens w:val="0"/>
              <w:spacing w:before="5"/>
              <w:ind w:right="7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-проводить вводный инструктаж подчиненных работников (персонала), инструктировать их по вопросам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техники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безопасности на рабочем месте с учетом специфики выполняемых</w:t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работ;</w:t>
            </w:r>
          </w:p>
          <w:p w:rsidR="009765DE" w:rsidRPr="009765DE" w:rsidRDefault="009765DE" w:rsidP="009765DE">
            <w:pPr>
              <w:suppressAutoHyphens w:val="0"/>
              <w:spacing w:line="272" w:lineRule="exact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-разъяснять</w:t>
            </w:r>
          </w:p>
          <w:p w:rsidR="009765DE" w:rsidRPr="009765DE" w:rsidRDefault="009765DE" w:rsidP="009765DE">
            <w:pPr>
              <w:tabs>
                <w:tab w:val="left" w:pos="1683"/>
              </w:tabs>
              <w:suppressAutoHyphens w:val="0"/>
              <w:spacing w:before="2"/>
              <w:ind w:right="93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подчиненным работникам (персоналу)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содержание установленных требований охраны</w:t>
            </w:r>
            <w:r w:rsidRPr="009765DE">
              <w:rPr>
                <w:rFonts w:eastAsia="Times New Roman"/>
                <w:spacing w:val="-4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труда;</w:t>
            </w:r>
          </w:p>
          <w:p w:rsidR="009765DE" w:rsidRPr="009765DE" w:rsidRDefault="009765DE" w:rsidP="009765DE">
            <w:pPr>
              <w:tabs>
                <w:tab w:val="left" w:pos="1544"/>
                <w:tab w:val="left" w:pos="2566"/>
                <w:tab w:val="left" w:pos="2768"/>
              </w:tabs>
              <w:suppressAutoHyphens w:val="0"/>
              <w:spacing w:before="1"/>
              <w:ind w:right="7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-вырабатывать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и контролировать навыки, необходимые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7"/>
                <w:kern w:val="0"/>
                <w:szCs w:val="22"/>
                <w:lang w:val="ru-RU"/>
              </w:rPr>
              <w:t xml:space="preserve">для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достижения требуемого уровня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безопасности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труда;</w:t>
            </w:r>
          </w:p>
          <w:p w:rsidR="009765DE" w:rsidRPr="009765DE" w:rsidRDefault="009765DE" w:rsidP="009765DE">
            <w:pPr>
              <w:tabs>
                <w:tab w:val="left" w:pos="1385"/>
              </w:tabs>
              <w:suppressAutoHyphens w:val="0"/>
              <w:spacing w:before="1"/>
              <w:ind w:right="7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-вести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документацию установленного образца по охране труда, соблюдать сроки ее заполнения</w:t>
            </w:r>
            <w:r w:rsidRPr="009765DE">
              <w:rPr>
                <w:rFonts w:eastAsia="Times New Roman"/>
                <w:spacing w:val="39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spacing w:val="-13"/>
                <w:kern w:val="0"/>
                <w:szCs w:val="22"/>
                <w:lang w:val="ru-RU"/>
              </w:rPr>
              <w:t>и</w:t>
            </w:r>
          </w:p>
          <w:p w:rsidR="009765DE" w:rsidRPr="009765DE" w:rsidRDefault="009765DE" w:rsidP="009765DE">
            <w:pPr>
              <w:tabs>
                <w:tab w:val="left" w:pos="2768"/>
              </w:tabs>
              <w:suppressAutoHyphens w:val="0"/>
              <w:spacing w:before="8" w:line="274" w:lineRule="exact"/>
              <w:ind w:right="96"/>
              <w:rPr>
                <w:rFonts w:eastAsia="Times New Roman"/>
                <w:kern w:val="0"/>
                <w:szCs w:val="22"/>
              </w:rPr>
            </w:pP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условия</w:t>
            </w:r>
            <w:proofErr w:type="spellEnd"/>
            <w:r w:rsidRPr="009765DE">
              <w:rPr>
                <w:rFonts w:eastAsia="Times New Roman"/>
                <w:kern w:val="0"/>
                <w:szCs w:val="22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  <w:szCs w:val="22"/>
              </w:rPr>
              <w:t>хранения</w:t>
            </w:r>
            <w:proofErr w:type="spellEnd"/>
          </w:p>
        </w:tc>
        <w:tc>
          <w:tcPr>
            <w:tcW w:w="4859" w:type="dxa"/>
          </w:tcPr>
          <w:p w:rsidR="009765DE" w:rsidRPr="009765DE" w:rsidRDefault="009765DE" w:rsidP="009765DE">
            <w:pPr>
              <w:suppressAutoHyphens w:val="0"/>
              <w:spacing w:before="8" w:line="237" w:lineRule="auto"/>
              <w:ind w:right="99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-системы управления охраной труда в организации;</w:t>
            </w:r>
          </w:p>
          <w:p w:rsidR="009765DE" w:rsidRPr="009765DE" w:rsidRDefault="009765DE" w:rsidP="009765DE">
            <w:pPr>
              <w:tabs>
                <w:tab w:val="left" w:pos="1198"/>
                <w:tab w:val="left" w:pos="2997"/>
              </w:tabs>
              <w:suppressAutoHyphens w:val="0"/>
              <w:spacing w:before="8" w:line="274" w:lineRule="exact"/>
              <w:ind w:right="95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-законы и иные нормативные правовые акты,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содержащие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государственные</w:t>
            </w:r>
          </w:p>
          <w:p w:rsidR="009765DE" w:rsidRPr="009765DE" w:rsidRDefault="009765DE" w:rsidP="009765DE">
            <w:pPr>
              <w:suppressAutoHyphens w:val="0"/>
              <w:spacing w:before="8" w:line="237" w:lineRule="auto"/>
              <w:ind w:right="7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нормативные требования охраны труда, распространяющиеся на деятельность организации;</w:t>
            </w:r>
          </w:p>
          <w:p w:rsidR="009765DE" w:rsidRPr="009765DE" w:rsidRDefault="009765DE" w:rsidP="009765DE">
            <w:pPr>
              <w:suppressAutoHyphens w:val="0"/>
              <w:spacing w:before="7" w:line="237" w:lineRule="auto"/>
              <w:ind w:right="93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-обязанности работников в области охраны труда;</w:t>
            </w:r>
          </w:p>
          <w:p w:rsidR="009765DE" w:rsidRPr="009765DE" w:rsidRDefault="009765DE" w:rsidP="009765DE">
            <w:pPr>
              <w:suppressAutoHyphens w:val="0"/>
              <w:spacing w:before="3"/>
              <w:ind w:right="77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9765DE" w:rsidRPr="009765DE" w:rsidRDefault="009765DE" w:rsidP="009765DE">
            <w:pPr>
              <w:tabs>
                <w:tab w:val="left" w:pos="2720"/>
                <w:tab w:val="left" w:pos="3565"/>
                <w:tab w:val="left" w:pos="4626"/>
              </w:tabs>
              <w:suppressAutoHyphens w:val="0"/>
              <w:spacing w:before="1"/>
              <w:ind w:right="81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-возможные последствия несоблюдения технологических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процессов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и производственных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</w:r>
            <w:r w:rsidRPr="009765DE">
              <w:rPr>
                <w:rFonts w:eastAsia="Times New Roman"/>
                <w:spacing w:val="-3"/>
                <w:kern w:val="0"/>
                <w:szCs w:val="22"/>
                <w:lang w:val="ru-RU"/>
              </w:rPr>
              <w:t xml:space="preserve">инструкций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подчиненными работниками</w:t>
            </w:r>
            <w:r w:rsidRPr="009765DE">
              <w:rPr>
                <w:rFonts w:eastAsia="Times New Roman"/>
                <w:spacing w:val="-1"/>
                <w:kern w:val="0"/>
                <w:szCs w:val="22"/>
                <w:lang w:val="ru-RU"/>
              </w:rPr>
              <w:t xml:space="preserve"> 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>(персоналом);</w:t>
            </w:r>
          </w:p>
          <w:p w:rsidR="009765DE" w:rsidRPr="009765DE" w:rsidRDefault="009765DE" w:rsidP="009765DE">
            <w:pPr>
              <w:tabs>
                <w:tab w:val="left" w:pos="2202"/>
                <w:tab w:val="left" w:pos="3214"/>
              </w:tabs>
              <w:suppressAutoHyphens w:val="0"/>
              <w:ind w:right="78"/>
              <w:jc w:val="both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-порядок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и</w:t>
            </w:r>
            <w:r w:rsidRPr="009765DE">
              <w:rPr>
                <w:rFonts w:eastAsia="Times New Roman"/>
                <w:kern w:val="0"/>
                <w:szCs w:val="22"/>
                <w:lang w:val="ru-RU"/>
              </w:rPr>
              <w:tab/>
              <w:t>периодичность инструктирования подчиненных работников (персонала);</w:t>
            </w:r>
          </w:p>
          <w:p w:rsidR="009765DE" w:rsidRPr="009765DE" w:rsidRDefault="009765DE" w:rsidP="009765DE">
            <w:pPr>
              <w:tabs>
                <w:tab w:val="left" w:pos="1198"/>
                <w:tab w:val="left" w:pos="2997"/>
              </w:tabs>
              <w:suppressAutoHyphens w:val="0"/>
              <w:spacing w:before="8" w:line="274" w:lineRule="exact"/>
              <w:ind w:right="95"/>
              <w:rPr>
                <w:rFonts w:eastAsia="Times New Roman"/>
                <w:kern w:val="0"/>
                <w:szCs w:val="22"/>
                <w:lang w:val="ru-RU"/>
              </w:rPr>
            </w:pPr>
            <w:r w:rsidRPr="009765DE">
              <w:rPr>
                <w:rFonts w:eastAsia="Times New Roman"/>
                <w:kern w:val="0"/>
                <w:szCs w:val="22"/>
                <w:lang w:val="ru-RU"/>
              </w:rPr>
              <w:t>-порядок хранения и использования средств коллективной и индивидуальной защиты</w:t>
            </w:r>
          </w:p>
        </w:tc>
      </w:tr>
    </w:tbl>
    <w:p w:rsidR="009765DE" w:rsidRPr="009765DE" w:rsidRDefault="009765DE" w:rsidP="009765DE">
      <w:pPr>
        <w:suppressAutoHyphens w:val="0"/>
        <w:autoSpaceDE w:val="0"/>
        <w:autoSpaceDN w:val="0"/>
        <w:spacing w:before="3"/>
        <w:rPr>
          <w:rFonts w:eastAsia="Times New Roman"/>
          <w:b/>
          <w:kern w:val="0"/>
        </w:rPr>
      </w:pPr>
    </w:p>
    <w:p w:rsidR="009765DE" w:rsidRPr="009765DE" w:rsidRDefault="009765DE" w:rsidP="009765D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eastAsiaTheme="minorHAnsi"/>
          <w:kern w:val="0"/>
          <w:sz w:val="22"/>
          <w:szCs w:val="22"/>
        </w:rPr>
      </w:pPr>
      <w:r w:rsidRPr="009765DE">
        <w:rPr>
          <w:rFonts w:eastAsiaTheme="minorHAnsi"/>
          <w:b/>
          <w:bCs/>
          <w:kern w:val="0"/>
          <w:sz w:val="28"/>
          <w:szCs w:val="28"/>
        </w:rPr>
        <w:t>1.3. Количество часов на освоение программы дисциплины:</w:t>
      </w:r>
    </w:p>
    <w:p w:rsidR="009765DE" w:rsidRPr="009765DE" w:rsidRDefault="009765DE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Объем образовательной нагрузки устанавливается в объёме 48 часов, </w:t>
      </w:r>
    </w:p>
    <w:p w:rsidR="009765DE" w:rsidRPr="009765DE" w:rsidRDefault="009765DE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>в том    числе: во взаимодействии с преподавателем  - 4</w:t>
      </w:r>
      <w:r w:rsidR="006808A3">
        <w:rPr>
          <w:rFonts w:eastAsia="Times New Roman"/>
          <w:kern w:val="0"/>
          <w:sz w:val="28"/>
          <w:szCs w:val="28"/>
          <w:lang w:eastAsia="ru-RU"/>
        </w:rPr>
        <w:t>8 часов, из них</w:t>
      </w: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  </w:t>
      </w:r>
    </w:p>
    <w:p w:rsidR="009765DE" w:rsidRPr="009765DE" w:rsidRDefault="006808A3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с</w:t>
      </w:r>
      <w:r w:rsidR="009765DE" w:rsidRPr="009765DE">
        <w:rPr>
          <w:rFonts w:eastAsia="Times New Roman"/>
          <w:kern w:val="0"/>
          <w:sz w:val="28"/>
          <w:szCs w:val="28"/>
          <w:lang w:eastAsia="ru-RU"/>
        </w:rPr>
        <w:t>амостоятельная работа – 2 часа.</w:t>
      </w:r>
    </w:p>
    <w:p w:rsidR="009765DE" w:rsidRPr="009765DE" w:rsidRDefault="009765DE" w:rsidP="006808A3">
      <w:pPr>
        <w:widowControl/>
        <w:suppressAutoHyphens w:val="0"/>
        <w:spacing w:before="90" w:after="200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 xml:space="preserve">Промежуточная аттестация  в форме итогового контроля </w:t>
      </w:r>
      <w:r w:rsidR="006808A3">
        <w:rPr>
          <w:rFonts w:eastAsiaTheme="minorHAnsi"/>
          <w:kern w:val="0"/>
          <w:sz w:val="28"/>
          <w:szCs w:val="28"/>
        </w:rPr>
        <w:t xml:space="preserve">- </w:t>
      </w:r>
      <w:r w:rsidRPr="009765DE">
        <w:rPr>
          <w:rFonts w:eastAsiaTheme="minorHAnsi"/>
          <w:kern w:val="0"/>
          <w:sz w:val="28"/>
          <w:szCs w:val="28"/>
        </w:rPr>
        <w:t xml:space="preserve">зачет </w:t>
      </w:r>
      <w:r w:rsidR="006808A3">
        <w:rPr>
          <w:rFonts w:eastAsiaTheme="minorHAnsi"/>
          <w:kern w:val="0"/>
          <w:sz w:val="28"/>
          <w:szCs w:val="28"/>
        </w:rPr>
        <w:t>(</w:t>
      </w:r>
      <w:r w:rsidRPr="009765DE">
        <w:rPr>
          <w:rFonts w:eastAsiaTheme="minorHAnsi"/>
          <w:kern w:val="0"/>
          <w:sz w:val="28"/>
          <w:szCs w:val="28"/>
        </w:rPr>
        <w:t>с оценкой</w:t>
      </w:r>
      <w:r w:rsidR="006808A3">
        <w:rPr>
          <w:rFonts w:eastAsiaTheme="minorHAnsi"/>
          <w:kern w:val="0"/>
          <w:sz w:val="28"/>
          <w:szCs w:val="28"/>
        </w:rPr>
        <w:t>)</w:t>
      </w:r>
      <w:r w:rsidRPr="009765DE">
        <w:rPr>
          <w:rFonts w:eastAsiaTheme="minorHAnsi"/>
          <w:kern w:val="0"/>
          <w:sz w:val="28"/>
          <w:szCs w:val="28"/>
        </w:rPr>
        <w:t>.</w:t>
      </w: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6808A3" w:rsidRDefault="006808A3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6808A3" w:rsidRDefault="009765DE" w:rsidP="00680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i/>
          <w:kern w:val="0"/>
          <w:sz w:val="28"/>
          <w:szCs w:val="28"/>
        </w:rPr>
      </w:pPr>
      <w:r w:rsidRPr="009765DE">
        <w:rPr>
          <w:rFonts w:eastAsiaTheme="minorHAnsi"/>
          <w:b/>
          <w:caps/>
          <w:kern w:val="0"/>
          <w:sz w:val="28"/>
          <w:szCs w:val="28"/>
        </w:rPr>
        <w:t>ОП.09 безопасность жизнедеятельности</w:t>
      </w: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right="-185"/>
        <w:jc w:val="both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1.1. Область применения программы</w:t>
      </w:r>
    </w:p>
    <w:p w:rsidR="009765DE" w:rsidRPr="006808A3" w:rsidRDefault="009765DE" w:rsidP="006808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right="175"/>
        <w:jc w:val="both"/>
        <w:rPr>
          <w:rFonts w:eastAsiaTheme="minorHAnsi"/>
          <w:bCs/>
          <w:kern w:val="0"/>
        </w:rPr>
      </w:pPr>
      <w:r w:rsidRPr="006808A3">
        <w:rPr>
          <w:rFonts w:eastAsiaTheme="minorHAnsi"/>
          <w:kern w:val="0"/>
        </w:rPr>
        <w:tab/>
        <w:t xml:space="preserve">Программа учебной дисциплины ОП.09 Безопасность жизнедеятельности является частью основной профессиональной образовательной программы среднего профессионального образования для специальности социально - экономического профиля программы </w:t>
      </w:r>
      <w:r w:rsidRPr="006808A3">
        <w:rPr>
          <w:rFonts w:eastAsiaTheme="minorHAnsi"/>
          <w:kern w:val="0"/>
        </w:rPr>
        <w:lastRenderedPageBreak/>
        <w:t xml:space="preserve">подготовки специалистов среднего звена по   специальности 43.02.15   Поварское и кондитерское дело. </w:t>
      </w: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right="175"/>
        <w:jc w:val="both"/>
        <w:rPr>
          <w:rFonts w:eastAsiaTheme="minorHAnsi"/>
          <w:b/>
          <w:kern w:val="0"/>
          <w:sz w:val="28"/>
          <w:szCs w:val="28"/>
        </w:rPr>
      </w:pPr>
      <w:r w:rsidRPr="009765DE">
        <w:rPr>
          <w:rFonts w:eastAsiaTheme="minorHAnsi"/>
          <w:b/>
          <w:kern w:val="0"/>
          <w:sz w:val="28"/>
          <w:szCs w:val="28"/>
        </w:rPr>
        <w:t>1.2. Цель и планируемые результаты освоения</w:t>
      </w:r>
      <w:r w:rsidRPr="009765DE">
        <w:rPr>
          <w:rFonts w:eastAsiaTheme="minorHAnsi"/>
          <w:b/>
          <w:spacing w:val="9"/>
          <w:kern w:val="0"/>
          <w:sz w:val="28"/>
          <w:szCs w:val="28"/>
        </w:rPr>
        <w:t xml:space="preserve"> </w:t>
      </w:r>
      <w:r w:rsidRPr="009765DE">
        <w:rPr>
          <w:rFonts w:eastAsiaTheme="minorHAnsi"/>
          <w:b/>
          <w:kern w:val="0"/>
          <w:sz w:val="28"/>
          <w:szCs w:val="28"/>
        </w:rPr>
        <w:t>дисциплины: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3399"/>
        <w:gridCol w:w="4394"/>
      </w:tblGrid>
      <w:tr w:rsidR="009765DE" w:rsidRPr="009765DE" w:rsidTr="009765DE">
        <w:trPr>
          <w:trHeight w:val="287"/>
        </w:trPr>
        <w:tc>
          <w:tcPr>
            <w:tcW w:w="1719" w:type="dxa"/>
          </w:tcPr>
          <w:p w:rsidR="009765DE" w:rsidRPr="009765DE" w:rsidRDefault="009765DE" w:rsidP="006808A3">
            <w:pPr>
              <w:suppressAutoHyphens w:val="0"/>
              <w:spacing w:before="25" w:line="242" w:lineRule="exact"/>
              <w:jc w:val="center"/>
              <w:rPr>
                <w:rFonts w:eastAsia="Times New Roman"/>
                <w:b/>
                <w:kern w:val="0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</w:rPr>
              <w:t>Компетенции</w:t>
            </w:r>
            <w:proofErr w:type="spellEnd"/>
          </w:p>
        </w:tc>
        <w:tc>
          <w:tcPr>
            <w:tcW w:w="3399" w:type="dxa"/>
          </w:tcPr>
          <w:p w:rsidR="009765DE" w:rsidRPr="009765DE" w:rsidRDefault="009765DE" w:rsidP="006808A3">
            <w:pPr>
              <w:suppressAutoHyphens w:val="0"/>
              <w:spacing w:before="25" w:line="242" w:lineRule="exact"/>
              <w:jc w:val="center"/>
              <w:rPr>
                <w:rFonts w:eastAsia="Times New Roman"/>
                <w:b/>
                <w:kern w:val="0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</w:rPr>
              <w:t>Уметь</w:t>
            </w:r>
            <w:proofErr w:type="spellEnd"/>
          </w:p>
        </w:tc>
        <w:tc>
          <w:tcPr>
            <w:tcW w:w="4394" w:type="dxa"/>
          </w:tcPr>
          <w:p w:rsidR="009765DE" w:rsidRPr="009765DE" w:rsidRDefault="009765DE" w:rsidP="006808A3">
            <w:pPr>
              <w:suppressAutoHyphens w:val="0"/>
              <w:spacing w:before="25" w:line="242" w:lineRule="exact"/>
              <w:jc w:val="center"/>
              <w:rPr>
                <w:rFonts w:eastAsia="Times New Roman"/>
                <w:b/>
                <w:kern w:val="0"/>
              </w:rPr>
            </w:pPr>
            <w:proofErr w:type="spellStart"/>
            <w:r w:rsidRPr="009765DE">
              <w:rPr>
                <w:rFonts w:eastAsia="Times New Roman"/>
                <w:b/>
                <w:kern w:val="0"/>
              </w:rPr>
              <w:t>Знать</w:t>
            </w:r>
            <w:proofErr w:type="spellEnd"/>
          </w:p>
        </w:tc>
      </w:tr>
      <w:tr w:rsidR="009765DE" w:rsidRPr="009765DE" w:rsidTr="009765DE">
        <w:trPr>
          <w:trHeight w:val="1544"/>
        </w:trPr>
        <w:tc>
          <w:tcPr>
            <w:tcW w:w="1719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9765DE" w:rsidRPr="009765DE" w:rsidRDefault="009765DE" w:rsidP="009765DE">
            <w:pPr>
              <w:suppressAutoHyphens w:val="0"/>
              <w:spacing w:line="249" w:lineRule="exact"/>
              <w:rPr>
                <w:rFonts w:eastAsia="Times New Roman"/>
                <w:kern w:val="0"/>
                <w:lang w:val="ru-RU"/>
              </w:rPr>
            </w:pPr>
            <w:proofErr w:type="gramStart"/>
            <w:r w:rsidRPr="009765DE">
              <w:rPr>
                <w:rFonts w:eastAsia="Times New Roman"/>
                <w:kern w:val="0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kern w:val="0"/>
                <w:lang w:val="ru-RU"/>
              </w:rPr>
              <w:t xml:space="preserve"> 1- 4, ОК 6,</w:t>
            </w:r>
          </w:p>
          <w:p w:rsidR="009765DE" w:rsidRPr="009765DE" w:rsidRDefault="009765DE" w:rsidP="009765DE">
            <w:pPr>
              <w:suppressAutoHyphens w:val="0"/>
              <w:spacing w:before="1" w:line="251" w:lineRule="exact"/>
              <w:rPr>
                <w:rFonts w:eastAsia="Times New Roman"/>
                <w:kern w:val="0"/>
                <w:lang w:val="ru-RU"/>
              </w:rPr>
            </w:pPr>
            <w:proofErr w:type="gramStart"/>
            <w:r w:rsidRPr="009765DE">
              <w:rPr>
                <w:rFonts w:eastAsia="Times New Roman"/>
                <w:kern w:val="0"/>
                <w:lang w:val="ru-RU"/>
              </w:rPr>
              <w:t>ОК</w:t>
            </w:r>
            <w:proofErr w:type="gramEnd"/>
            <w:r w:rsidRPr="009765DE">
              <w:rPr>
                <w:rFonts w:eastAsia="Times New Roman"/>
                <w:kern w:val="0"/>
                <w:lang w:val="ru-RU"/>
              </w:rPr>
              <w:t xml:space="preserve"> 8, ОК 9, ОК</w:t>
            </w:r>
          </w:p>
          <w:p w:rsidR="009765DE" w:rsidRPr="009765DE" w:rsidRDefault="009765DE" w:rsidP="009765DE">
            <w:pPr>
              <w:suppressAutoHyphens w:val="0"/>
              <w:spacing w:line="251" w:lineRule="exact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10</w:t>
            </w:r>
          </w:p>
        </w:tc>
        <w:tc>
          <w:tcPr>
            <w:tcW w:w="3399" w:type="dxa"/>
            <w:tcBorders>
              <w:bottom w:val="nil"/>
            </w:tcBorders>
          </w:tcPr>
          <w:p w:rsidR="009765DE" w:rsidRPr="009765DE" w:rsidRDefault="009765DE" w:rsidP="009765DE">
            <w:pPr>
              <w:suppressAutoHyphens w:val="0"/>
              <w:ind w:right="649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организовывать и проводить мероприятия по защите населения от негативных воздействий чрезвычайных ситуаций;</w:t>
            </w:r>
          </w:p>
          <w:p w:rsidR="009765DE" w:rsidRPr="009765DE" w:rsidRDefault="009765DE" w:rsidP="009765DE">
            <w:pPr>
              <w:suppressAutoHyphens w:val="0"/>
              <w:ind w:right="602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 xml:space="preserve">предпринимать профилактические меры для снижения уровня опасностей различного вида и их последствий </w:t>
            </w:r>
            <w:proofErr w:type="gramStart"/>
            <w:r w:rsidRPr="009765DE">
              <w:rPr>
                <w:rFonts w:eastAsia="Times New Roman"/>
                <w:kern w:val="0"/>
                <w:lang w:val="ru-RU"/>
              </w:rPr>
              <w:t>в</w:t>
            </w:r>
            <w:proofErr w:type="gramEnd"/>
          </w:p>
          <w:p w:rsidR="009765DE" w:rsidRPr="009765DE" w:rsidRDefault="009765DE" w:rsidP="009765DE">
            <w:pPr>
              <w:suppressAutoHyphens w:val="0"/>
              <w:spacing w:line="242" w:lineRule="auto"/>
              <w:ind w:right="264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профессиональной деятельности и быту; использовать средства</w:t>
            </w:r>
          </w:p>
          <w:p w:rsidR="009765DE" w:rsidRPr="009765DE" w:rsidRDefault="009765DE" w:rsidP="009765DE">
            <w:pPr>
              <w:suppressAutoHyphens w:val="0"/>
              <w:ind w:right="251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индивидуальной и коллективной защиты от оружия массового поражения; применять первичные средства пожаротушения; ориентироваться в перечне</w:t>
            </w:r>
          </w:p>
          <w:p w:rsidR="009765DE" w:rsidRPr="009765DE" w:rsidRDefault="009765DE" w:rsidP="009765DE">
            <w:pPr>
              <w:suppressAutoHyphens w:val="0"/>
              <w:ind w:right="276"/>
              <w:rPr>
                <w:rFonts w:eastAsia="Times New Roman"/>
                <w:kern w:val="0"/>
                <w:lang w:val="ru-RU"/>
              </w:rPr>
            </w:pPr>
            <w:proofErr w:type="gramStart"/>
            <w:r w:rsidRPr="009765DE">
              <w:rPr>
                <w:rFonts w:eastAsia="Times New Roman"/>
                <w:kern w:val="0"/>
                <w:lang w:val="ru-RU"/>
              </w:rPr>
              <w:t>военно-учетных специальностей и самостоятельно определять среди них родственные</w:t>
            </w:r>
            <w:proofErr w:type="gramEnd"/>
          </w:p>
          <w:p w:rsidR="009765DE" w:rsidRPr="009765DE" w:rsidRDefault="009765DE" w:rsidP="009765DE">
            <w:pPr>
              <w:suppressAutoHyphens w:val="0"/>
              <w:ind w:right="468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полученной специальности;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9765DE" w:rsidRPr="009765DE" w:rsidRDefault="009765DE" w:rsidP="009765DE">
            <w:pPr>
              <w:suppressAutoHyphens w:val="0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 xml:space="preserve">владеть способами бесконфликтного общения и </w:t>
            </w:r>
            <w:proofErr w:type="spellStart"/>
            <w:r w:rsidRPr="009765DE">
              <w:rPr>
                <w:rFonts w:eastAsia="Times New Roman"/>
                <w:kern w:val="0"/>
                <w:lang w:val="ru-RU"/>
              </w:rPr>
              <w:t>саморегуляции</w:t>
            </w:r>
            <w:proofErr w:type="spellEnd"/>
            <w:r w:rsidRPr="009765DE">
              <w:rPr>
                <w:rFonts w:eastAsia="Times New Roman"/>
                <w:kern w:val="0"/>
                <w:lang w:val="ru-RU"/>
              </w:rPr>
              <w:t xml:space="preserve"> в повседневной деятельности и экстремальных условиях военной службы;</w:t>
            </w:r>
          </w:p>
          <w:p w:rsidR="009765DE" w:rsidRPr="009765DE" w:rsidRDefault="009765DE" w:rsidP="009765DE">
            <w:pPr>
              <w:suppressAutoHyphens w:val="0"/>
              <w:rPr>
                <w:rFonts w:eastAsia="Times New Roman"/>
                <w:b/>
                <w:kern w:val="0"/>
                <w:lang w:val="ru-RU"/>
              </w:rPr>
            </w:pPr>
          </w:p>
          <w:p w:rsidR="009765DE" w:rsidRPr="009765DE" w:rsidRDefault="009765DE" w:rsidP="009765DE">
            <w:pPr>
              <w:suppressAutoHyphens w:val="0"/>
              <w:rPr>
                <w:rFonts w:eastAsia="Times New Roman"/>
                <w:kern w:val="0"/>
              </w:rPr>
            </w:pPr>
            <w:proofErr w:type="spellStart"/>
            <w:r w:rsidRPr="009765DE">
              <w:rPr>
                <w:rFonts w:eastAsia="Times New Roman"/>
                <w:kern w:val="0"/>
              </w:rPr>
              <w:t>оказывать</w:t>
            </w:r>
            <w:proofErr w:type="spellEnd"/>
            <w:r w:rsidRPr="009765DE">
              <w:rPr>
                <w:rFonts w:eastAsia="Times New Roman"/>
                <w:kern w:val="0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</w:rPr>
              <w:t>первую</w:t>
            </w:r>
            <w:proofErr w:type="spellEnd"/>
            <w:r w:rsidRPr="009765DE">
              <w:rPr>
                <w:rFonts w:eastAsia="Times New Roman"/>
                <w:kern w:val="0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</w:rPr>
              <w:t>помощь</w:t>
            </w:r>
            <w:proofErr w:type="spellEnd"/>
            <w:r w:rsidRPr="009765DE">
              <w:rPr>
                <w:rFonts w:eastAsia="Times New Roman"/>
                <w:kern w:val="0"/>
              </w:rPr>
              <w:t xml:space="preserve"> </w:t>
            </w:r>
            <w:proofErr w:type="spellStart"/>
            <w:r w:rsidRPr="009765DE">
              <w:rPr>
                <w:rFonts w:eastAsia="Times New Roman"/>
                <w:kern w:val="0"/>
              </w:rPr>
              <w:t>пострадавшим</w:t>
            </w:r>
            <w:proofErr w:type="spellEnd"/>
          </w:p>
        </w:tc>
        <w:tc>
          <w:tcPr>
            <w:tcW w:w="4394" w:type="dxa"/>
            <w:vMerge w:val="restart"/>
          </w:tcPr>
          <w:p w:rsidR="009765DE" w:rsidRPr="009765DE" w:rsidRDefault="009765DE" w:rsidP="009765DE">
            <w:pPr>
              <w:suppressAutoHyphens w:val="0"/>
              <w:ind w:right="297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</w:t>
            </w:r>
          </w:p>
          <w:p w:rsidR="009765DE" w:rsidRPr="009765DE" w:rsidRDefault="009765DE" w:rsidP="009765DE">
            <w:pPr>
              <w:suppressAutoHyphens w:val="0"/>
              <w:ind w:right="297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безопасности России;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765DE" w:rsidRPr="009765DE" w:rsidRDefault="009765DE" w:rsidP="009765DE">
            <w:pPr>
              <w:suppressAutoHyphens w:val="0"/>
              <w:spacing w:line="242" w:lineRule="auto"/>
              <w:ind w:right="998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основы военной службы и обороны государства;</w:t>
            </w:r>
          </w:p>
          <w:p w:rsidR="009765DE" w:rsidRPr="009765DE" w:rsidRDefault="009765DE" w:rsidP="009765DE">
            <w:pPr>
              <w:suppressAutoHyphens w:val="0"/>
              <w:spacing w:line="242" w:lineRule="auto"/>
              <w:ind w:right="1318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задачи и основные мероприятия гражданской обороны;</w:t>
            </w:r>
          </w:p>
          <w:p w:rsidR="009765DE" w:rsidRPr="009765DE" w:rsidRDefault="009765DE" w:rsidP="009765DE">
            <w:pPr>
              <w:suppressAutoHyphens w:val="0"/>
              <w:spacing w:line="242" w:lineRule="auto"/>
              <w:ind w:right="754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способы защиты населения от оружия массового поражения;</w:t>
            </w:r>
          </w:p>
          <w:p w:rsidR="009765DE" w:rsidRPr="009765DE" w:rsidRDefault="009765DE" w:rsidP="009765DE">
            <w:pPr>
              <w:suppressAutoHyphens w:val="0"/>
              <w:ind w:right="182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меры пожарной безопасности и правила безопасного поведения при пожарах; организацию и порядок призыва граждан на военную службу и поступления на неё в добровольном порядке;</w:t>
            </w:r>
          </w:p>
          <w:p w:rsidR="009765DE" w:rsidRPr="009765DE" w:rsidRDefault="009765DE" w:rsidP="009765DE">
            <w:pPr>
              <w:suppressAutoHyphens w:val="0"/>
              <w:ind w:right="462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получаемых профессиональных знаний при исполнении обязанностей военной службы;</w:t>
            </w:r>
          </w:p>
          <w:p w:rsidR="009765DE" w:rsidRPr="009765DE" w:rsidRDefault="009765DE" w:rsidP="009765DE">
            <w:pPr>
              <w:suppressAutoHyphens w:val="0"/>
              <w:ind w:right="992"/>
              <w:rPr>
                <w:rFonts w:eastAsia="Times New Roman"/>
                <w:kern w:val="0"/>
                <w:lang w:val="ru-RU"/>
              </w:rPr>
            </w:pPr>
            <w:r w:rsidRPr="009765DE">
              <w:rPr>
                <w:rFonts w:eastAsia="Times New Roman"/>
                <w:kern w:val="0"/>
                <w:lang w:val="ru-RU"/>
              </w:rPr>
              <w:t>порядок и правила оказания первой помощи пострадавшим.</w:t>
            </w:r>
          </w:p>
        </w:tc>
      </w:tr>
      <w:tr w:rsidR="009765DE" w:rsidRPr="009765DE" w:rsidTr="006808A3">
        <w:trPr>
          <w:trHeight w:val="65"/>
        </w:trPr>
        <w:tc>
          <w:tcPr>
            <w:tcW w:w="1719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9765DE" w:rsidRPr="009765DE" w:rsidRDefault="009765DE" w:rsidP="009765DE">
            <w:pPr>
              <w:suppressAutoHyphens w:val="0"/>
              <w:rPr>
                <w:rFonts w:eastAsiaTheme="minorHAnsi"/>
                <w:kern w:val="0"/>
                <w:lang w:val="ru-RU"/>
              </w:rPr>
            </w:pPr>
          </w:p>
        </w:tc>
        <w:tc>
          <w:tcPr>
            <w:tcW w:w="3399" w:type="dxa"/>
            <w:tcBorders>
              <w:top w:val="nil"/>
              <w:left w:val="single" w:sz="8" w:space="0" w:color="000000"/>
            </w:tcBorders>
          </w:tcPr>
          <w:p w:rsidR="009765DE" w:rsidRPr="009765DE" w:rsidRDefault="009765DE" w:rsidP="009765DE">
            <w:pPr>
              <w:suppressAutoHyphens w:val="0"/>
              <w:ind w:right="846"/>
              <w:rPr>
                <w:rFonts w:eastAsia="Times New Roman"/>
                <w:kern w:val="0"/>
                <w:lang w:val="ru-RU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9765DE" w:rsidRPr="009765DE" w:rsidRDefault="009765DE" w:rsidP="009765DE">
            <w:pPr>
              <w:suppressAutoHyphens w:val="0"/>
              <w:rPr>
                <w:rFonts w:eastAsiaTheme="minorHAnsi"/>
                <w:kern w:val="0"/>
                <w:lang w:val="ru-RU"/>
              </w:rPr>
            </w:pPr>
          </w:p>
        </w:tc>
      </w:tr>
    </w:tbl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ind w:right="175"/>
        <w:jc w:val="both"/>
        <w:rPr>
          <w:rFonts w:eastAsiaTheme="minorHAnsi"/>
          <w:b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keepNext/>
        <w:keepLines/>
        <w:suppressAutoHyphens w:val="0"/>
        <w:jc w:val="both"/>
        <w:outlineLvl w:val="1"/>
        <w:rPr>
          <w:rFonts w:eastAsiaTheme="minorHAnsi"/>
          <w:b/>
          <w:bCs/>
          <w:kern w:val="0"/>
          <w:sz w:val="28"/>
          <w:szCs w:val="28"/>
          <w:shd w:val="clear" w:color="auto" w:fill="FFFFFF"/>
        </w:rPr>
      </w:pPr>
      <w:r w:rsidRPr="009765DE">
        <w:rPr>
          <w:rFonts w:eastAsiaTheme="minorHAnsi"/>
          <w:b/>
          <w:bCs/>
          <w:kern w:val="0"/>
          <w:sz w:val="28"/>
          <w:szCs w:val="28"/>
          <w:shd w:val="clear" w:color="auto" w:fill="FFFFFF"/>
        </w:rPr>
        <w:t>1.</w:t>
      </w:r>
      <w:r w:rsidR="006808A3">
        <w:rPr>
          <w:rFonts w:eastAsiaTheme="minorHAnsi"/>
          <w:b/>
          <w:bCs/>
          <w:kern w:val="0"/>
          <w:sz w:val="28"/>
          <w:szCs w:val="28"/>
          <w:shd w:val="clear" w:color="auto" w:fill="FFFFFF"/>
        </w:rPr>
        <w:t>3</w:t>
      </w:r>
      <w:r w:rsidRPr="009765DE">
        <w:rPr>
          <w:rFonts w:eastAsiaTheme="minorHAnsi"/>
          <w:b/>
          <w:bCs/>
          <w:kern w:val="0"/>
          <w:sz w:val="28"/>
          <w:szCs w:val="28"/>
          <w:shd w:val="clear" w:color="auto" w:fill="FFFFFF"/>
        </w:rPr>
        <w:t>.</w:t>
      </w:r>
      <w:r w:rsidRPr="009765DE">
        <w:rPr>
          <w:rFonts w:eastAsiaTheme="minorHAnsi"/>
          <w:bCs/>
          <w:kern w:val="0"/>
          <w:sz w:val="28"/>
          <w:szCs w:val="28"/>
          <w:shd w:val="clear" w:color="auto" w:fill="FFFFFF"/>
        </w:rPr>
        <w:t xml:space="preserve"> </w:t>
      </w:r>
      <w:r w:rsidRPr="009765DE">
        <w:rPr>
          <w:rFonts w:eastAsiaTheme="minorHAnsi"/>
          <w:b/>
          <w:bCs/>
          <w:kern w:val="0"/>
          <w:sz w:val="28"/>
          <w:szCs w:val="28"/>
          <w:shd w:val="clear" w:color="auto" w:fill="FFFFFF"/>
        </w:rPr>
        <w:t>Количество часов на освоение программы учебной дисциплины:</w:t>
      </w: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jc w:val="both"/>
        <w:rPr>
          <w:rFonts w:eastAsiaTheme="minorHAnsi"/>
          <w:kern w:val="0"/>
          <w:sz w:val="28"/>
          <w:szCs w:val="28"/>
        </w:rPr>
      </w:pPr>
    </w:p>
    <w:p w:rsidR="006808A3" w:rsidRPr="009765DE" w:rsidRDefault="006808A3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Объем образовательной нагрузки устанавливается в объёме </w:t>
      </w:r>
      <w:r>
        <w:rPr>
          <w:rFonts w:eastAsia="Times New Roman"/>
          <w:kern w:val="0"/>
          <w:sz w:val="28"/>
          <w:szCs w:val="28"/>
          <w:lang w:eastAsia="ru-RU"/>
        </w:rPr>
        <w:t>6</w:t>
      </w: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8 часов, </w:t>
      </w:r>
    </w:p>
    <w:p w:rsidR="006808A3" w:rsidRPr="009765DE" w:rsidRDefault="006808A3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в том    числе: во взаимодействии с преподавателем  - </w:t>
      </w:r>
      <w:r>
        <w:rPr>
          <w:rFonts w:eastAsia="Times New Roman"/>
          <w:kern w:val="0"/>
          <w:sz w:val="28"/>
          <w:szCs w:val="28"/>
          <w:lang w:eastAsia="ru-RU"/>
        </w:rPr>
        <w:t>6</w:t>
      </w:r>
      <w:bookmarkStart w:id="1" w:name="_GoBack"/>
      <w:bookmarkEnd w:id="1"/>
      <w:r>
        <w:rPr>
          <w:rFonts w:eastAsia="Times New Roman"/>
          <w:kern w:val="0"/>
          <w:sz w:val="28"/>
          <w:szCs w:val="28"/>
          <w:lang w:eastAsia="ru-RU"/>
        </w:rPr>
        <w:t>8 часов, из них</w:t>
      </w:r>
      <w:r w:rsidRPr="009765DE">
        <w:rPr>
          <w:rFonts w:eastAsia="Times New Roman"/>
          <w:kern w:val="0"/>
          <w:sz w:val="28"/>
          <w:szCs w:val="28"/>
          <w:lang w:eastAsia="ru-RU"/>
        </w:rPr>
        <w:t xml:space="preserve">  </w:t>
      </w:r>
    </w:p>
    <w:p w:rsidR="006808A3" w:rsidRPr="009765DE" w:rsidRDefault="006808A3" w:rsidP="006808A3">
      <w:pPr>
        <w:widowControl/>
        <w:tabs>
          <w:tab w:val="left" w:pos="-142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с</w:t>
      </w:r>
      <w:r w:rsidRPr="009765DE">
        <w:rPr>
          <w:rFonts w:eastAsia="Times New Roman"/>
          <w:kern w:val="0"/>
          <w:sz w:val="28"/>
          <w:szCs w:val="28"/>
          <w:lang w:eastAsia="ru-RU"/>
        </w:rPr>
        <w:t>амостоятельная работа – 2 часа.</w:t>
      </w:r>
    </w:p>
    <w:p w:rsidR="006808A3" w:rsidRPr="009765DE" w:rsidRDefault="006808A3" w:rsidP="006808A3">
      <w:pPr>
        <w:widowControl/>
        <w:suppressAutoHyphens w:val="0"/>
        <w:spacing w:before="90" w:after="200"/>
        <w:jc w:val="both"/>
        <w:rPr>
          <w:rFonts w:eastAsiaTheme="minorHAnsi"/>
          <w:kern w:val="0"/>
          <w:sz w:val="28"/>
          <w:szCs w:val="28"/>
        </w:rPr>
      </w:pPr>
      <w:r w:rsidRPr="009765DE">
        <w:rPr>
          <w:rFonts w:eastAsiaTheme="minorHAnsi"/>
          <w:kern w:val="0"/>
          <w:sz w:val="28"/>
          <w:szCs w:val="28"/>
        </w:rPr>
        <w:t xml:space="preserve">Промежуточная аттестация  в форме итогового контроля </w:t>
      </w:r>
      <w:r>
        <w:rPr>
          <w:rFonts w:eastAsiaTheme="minorHAnsi"/>
          <w:kern w:val="0"/>
          <w:sz w:val="28"/>
          <w:szCs w:val="28"/>
        </w:rPr>
        <w:t xml:space="preserve">- </w:t>
      </w:r>
      <w:r w:rsidRPr="009765DE">
        <w:rPr>
          <w:rFonts w:eastAsiaTheme="minorHAnsi"/>
          <w:kern w:val="0"/>
          <w:sz w:val="28"/>
          <w:szCs w:val="28"/>
        </w:rPr>
        <w:t xml:space="preserve">зачет </w:t>
      </w:r>
      <w:r>
        <w:rPr>
          <w:rFonts w:eastAsiaTheme="minorHAnsi"/>
          <w:kern w:val="0"/>
          <w:sz w:val="28"/>
          <w:szCs w:val="28"/>
        </w:rPr>
        <w:t>(</w:t>
      </w:r>
      <w:r w:rsidRPr="009765DE">
        <w:rPr>
          <w:rFonts w:eastAsiaTheme="minorHAnsi"/>
          <w:kern w:val="0"/>
          <w:sz w:val="28"/>
          <w:szCs w:val="28"/>
        </w:rPr>
        <w:t>с оценкой</w:t>
      </w:r>
      <w:r>
        <w:rPr>
          <w:rFonts w:eastAsiaTheme="minorHAnsi"/>
          <w:kern w:val="0"/>
          <w:sz w:val="28"/>
          <w:szCs w:val="28"/>
        </w:rPr>
        <w:t>)</w:t>
      </w:r>
      <w:r w:rsidRPr="009765DE">
        <w:rPr>
          <w:rFonts w:eastAsiaTheme="minorHAnsi"/>
          <w:kern w:val="0"/>
          <w:sz w:val="28"/>
          <w:szCs w:val="28"/>
        </w:rPr>
        <w:t>.</w:t>
      </w: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9765DE" w:rsidRDefault="009765DE" w:rsidP="009765DE">
      <w:pPr>
        <w:widowControl/>
        <w:tabs>
          <w:tab w:val="left" w:pos="1384"/>
        </w:tabs>
        <w:suppressAutoHyphens w:val="0"/>
        <w:spacing w:after="200" w:line="276" w:lineRule="auto"/>
        <w:rPr>
          <w:rFonts w:eastAsiaTheme="minorHAnsi"/>
          <w:kern w:val="0"/>
          <w:sz w:val="28"/>
          <w:szCs w:val="28"/>
        </w:rPr>
      </w:pPr>
    </w:p>
    <w:p w:rsidR="009765DE" w:rsidRPr="00354E7A" w:rsidRDefault="009765DE" w:rsidP="00205F7C">
      <w:pPr>
        <w:ind w:left="360"/>
        <w:jc w:val="both"/>
        <w:rPr>
          <w:b/>
          <w:sz w:val="28"/>
          <w:szCs w:val="28"/>
        </w:rPr>
      </w:pPr>
    </w:p>
    <w:sectPr w:rsidR="009765DE" w:rsidRPr="00354E7A" w:rsidSect="006808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DE" w:rsidRDefault="009765DE" w:rsidP="00605C8C">
      <w:r>
        <w:separator/>
      </w:r>
    </w:p>
  </w:endnote>
  <w:endnote w:type="continuationSeparator" w:id="0">
    <w:p w:rsidR="009765DE" w:rsidRDefault="009765DE" w:rsidP="0060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DE" w:rsidRDefault="009765DE" w:rsidP="00605C8C">
      <w:r>
        <w:separator/>
      </w:r>
    </w:p>
  </w:footnote>
  <w:footnote w:type="continuationSeparator" w:id="0">
    <w:p w:rsidR="009765DE" w:rsidRDefault="009765DE" w:rsidP="00605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</w:lvl>
    <w:lvl w:ilvl="2" w:tplc="D6ECC22E">
      <w:numFmt w:val="none"/>
      <w:lvlText w:val=""/>
      <w:lvlJc w:val="left"/>
      <w:pPr>
        <w:tabs>
          <w:tab w:val="num" w:pos="360"/>
        </w:tabs>
      </w:pPr>
    </w:lvl>
    <w:lvl w:ilvl="3" w:tplc="EB12D654">
      <w:numFmt w:val="none"/>
      <w:lvlText w:val=""/>
      <w:lvlJc w:val="left"/>
      <w:pPr>
        <w:tabs>
          <w:tab w:val="num" w:pos="360"/>
        </w:tabs>
      </w:pPr>
    </w:lvl>
    <w:lvl w:ilvl="4" w:tplc="E5CE9AFC">
      <w:numFmt w:val="none"/>
      <w:lvlText w:val=""/>
      <w:lvlJc w:val="left"/>
      <w:pPr>
        <w:tabs>
          <w:tab w:val="num" w:pos="360"/>
        </w:tabs>
      </w:pPr>
    </w:lvl>
    <w:lvl w:ilvl="5" w:tplc="2F5C3196">
      <w:numFmt w:val="none"/>
      <w:lvlText w:val=""/>
      <w:lvlJc w:val="left"/>
      <w:pPr>
        <w:tabs>
          <w:tab w:val="num" w:pos="360"/>
        </w:tabs>
      </w:pPr>
    </w:lvl>
    <w:lvl w:ilvl="6" w:tplc="B442ED5E">
      <w:numFmt w:val="none"/>
      <w:lvlText w:val=""/>
      <w:lvlJc w:val="left"/>
      <w:pPr>
        <w:tabs>
          <w:tab w:val="num" w:pos="360"/>
        </w:tabs>
      </w:pPr>
    </w:lvl>
    <w:lvl w:ilvl="7" w:tplc="B756FAFA">
      <w:numFmt w:val="none"/>
      <w:lvlText w:val=""/>
      <w:lvlJc w:val="left"/>
      <w:pPr>
        <w:tabs>
          <w:tab w:val="num" w:pos="360"/>
        </w:tabs>
      </w:pPr>
    </w:lvl>
    <w:lvl w:ilvl="8" w:tplc="06D4350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1A36F92"/>
    <w:multiLevelType w:val="hybridMultilevel"/>
    <w:tmpl w:val="008AEBDE"/>
    <w:lvl w:ilvl="0" w:tplc="363AAA62">
      <w:numFmt w:val="bullet"/>
      <w:lvlText w:val="−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C1C7E3A">
      <w:numFmt w:val="bullet"/>
      <w:lvlText w:val="•"/>
      <w:lvlJc w:val="left"/>
      <w:pPr>
        <w:ind w:left="659" w:hanging="284"/>
      </w:pPr>
      <w:rPr>
        <w:rFonts w:hint="default"/>
        <w:lang w:val="ru-RU" w:eastAsia="en-US" w:bidi="ar-SA"/>
      </w:rPr>
    </w:lvl>
    <w:lvl w:ilvl="2" w:tplc="1ECCBC26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3" w:tplc="B44684CE">
      <w:numFmt w:val="bullet"/>
      <w:lvlText w:val="•"/>
      <w:lvlJc w:val="left"/>
      <w:pPr>
        <w:ind w:left="1179" w:hanging="284"/>
      </w:pPr>
      <w:rPr>
        <w:rFonts w:hint="default"/>
        <w:lang w:val="ru-RU" w:eastAsia="en-US" w:bidi="ar-SA"/>
      </w:rPr>
    </w:lvl>
    <w:lvl w:ilvl="4" w:tplc="6EA295C0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5" w:tplc="80803DD2">
      <w:numFmt w:val="bullet"/>
      <w:lvlText w:val="•"/>
      <w:lvlJc w:val="left"/>
      <w:pPr>
        <w:ind w:left="1698" w:hanging="284"/>
      </w:pPr>
      <w:rPr>
        <w:rFonts w:hint="default"/>
        <w:lang w:val="ru-RU" w:eastAsia="en-US" w:bidi="ar-SA"/>
      </w:rPr>
    </w:lvl>
    <w:lvl w:ilvl="6" w:tplc="26D41C4C"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7" w:tplc="17E4061E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8" w:tplc="F2462AE4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</w:abstractNum>
  <w:abstractNum w:abstractNumId="5">
    <w:nsid w:val="01F6706F"/>
    <w:multiLevelType w:val="hybridMultilevel"/>
    <w:tmpl w:val="EC76F042"/>
    <w:lvl w:ilvl="0" w:tplc="48C63F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346510"/>
    <w:multiLevelType w:val="multilevel"/>
    <w:tmpl w:val="E33275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5A948F5"/>
    <w:multiLevelType w:val="multilevel"/>
    <w:tmpl w:val="C13A80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0A9F195B"/>
    <w:multiLevelType w:val="hybridMultilevel"/>
    <w:tmpl w:val="E382B7B4"/>
    <w:lvl w:ilvl="0" w:tplc="FECC66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0B07321E"/>
    <w:multiLevelType w:val="hybridMultilevel"/>
    <w:tmpl w:val="384C3086"/>
    <w:lvl w:ilvl="0" w:tplc="48C63F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B240B18"/>
    <w:multiLevelType w:val="multilevel"/>
    <w:tmpl w:val="28DE55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1">
    <w:nsid w:val="0D897A87"/>
    <w:multiLevelType w:val="hybridMultilevel"/>
    <w:tmpl w:val="CAFA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FC5A10"/>
    <w:multiLevelType w:val="hybridMultilevel"/>
    <w:tmpl w:val="AA6EC75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F05753"/>
    <w:multiLevelType w:val="hybridMultilevel"/>
    <w:tmpl w:val="C4685086"/>
    <w:lvl w:ilvl="0" w:tplc="BB7E5A62">
      <w:numFmt w:val="bullet"/>
      <w:lvlText w:val="−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F041E0C">
      <w:numFmt w:val="bullet"/>
      <w:lvlText w:val="•"/>
      <w:lvlJc w:val="left"/>
      <w:pPr>
        <w:ind w:left="845" w:hanging="284"/>
      </w:pPr>
      <w:rPr>
        <w:rFonts w:hint="default"/>
        <w:lang w:val="ru-RU" w:eastAsia="en-US" w:bidi="ar-SA"/>
      </w:rPr>
    </w:lvl>
    <w:lvl w:ilvl="2" w:tplc="042C466C">
      <w:numFmt w:val="bullet"/>
      <w:lvlText w:val="•"/>
      <w:lvlJc w:val="left"/>
      <w:pPr>
        <w:ind w:left="1291" w:hanging="284"/>
      </w:pPr>
      <w:rPr>
        <w:rFonts w:hint="default"/>
        <w:lang w:val="ru-RU" w:eastAsia="en-US" w:bidi="ar-SA"/>
      </w:rPr>
    </w:lvl>
    <w:lvl w:ilvl="3" w:tplc="F2C64706">
      <w:numFmt w:val="bullet"/>
      <w:lvlText w:val="•"/>
      <w:lvlJc w:val="left"/>
      <w:pPr>
        <w:ind w:left="1736" w:hanging="284"/>
      </w:pPr>
      <w:rPr>
        <w:rFonts w:hint="default"/>
        <w:lang w:val="ru-RU" w:eastAsia="en-US" w:bidi="ar-SA"/>
      </w:rPr>
    </w:lvl>
    <w:lvl w:ilvl="4" w:tplc="FCD0768E">
      <w:numFmt w:val="bullet"/>
      <w:lvlText w:val="•"/>
      <w:lvlJc w:val="left"/>
      <w:pPr>
        <w:ind w:left="2182" w:hanging="284"/>
      </w:pPr>
      <w:rPr>
        <w:rFonts w:hint="default"/>
        <w:lang w:val="ru-RU" w:eastAsia="en-US" w:bidi="ar-SA"/>
      </w:rPr>
    </w:lvl>
    <w:lvl w:ilvl="5" w:tplc="B700EE08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6" w:tplc="69C659CA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7" w:tplc="ED103B48">
      <w:numFmt w:val="bullet"/>
      <w:lvlText w:val="•"/>
      <w:lvlJc w:val="left"/>
      <w:pPr>
        <w:ind w:left="3518" w:hanging="284"/>
      </w:pPr>
      <w:rPr>
        <w:rFonts w:hint="default"/>
        <w:lang w:val="ru-RU" w:eastAsia="en-US" w:bidi="ar-SA"/>
      </w:rPr>
    </w:lvl>
    <w:lvl w:ilvl="8" w:tplc="AAA868E8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</w:abstractNum>
  <w:abstractNum w:abstractNumId="14">
    <w:nsid w:val="13717EA7"/>
    <w:multiLevelType w:val="multilevel"/>
    <w:tmpl w:val="C750BF7E"/>
    <w:lvl w:ilvl="0">
      <w:start w:val="1"/>
      <w:numFmt w:val="decimal"/>
      <w:lvlText w:val="%1."/>
      <w:lvlJc w:val="left"/>
      <w:pPr>
        <w:ind w:left="77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3"/>
      </w:pPr>
      <w:rPr>
        <w:rFonts w:hint="default"/>
        <w:lang w:val="ru-RU" w:eastAsia="en-US" w:bidi="ar-SA"/>
      </w:rPr>
    </w:lvl>
  </w:abstractNum>
  <w:abstractNum w:abstractNumId="15">
    <w:nsid w:val="15341500"/>
    <w:multiLevelType w:val="hybridMultilevel"/>
    <w:tmpl w:val="C736DA00"/>
    <w:lvl w:ilvl="0" w:tplc="EBB669EE">
      <w:numFmt w:val="bullet"/>
      <w:lvlText w:val="−"/>
      <w:lvlJc w:val="left"/>
      <w:pPr>
        <w:ind w:left="539" w:hanging="36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5502C90C">
      <w:numFmt w:val="bullet"/>
      <w:lvlText w:val="•"/>
      <w:lvlJc w:val="left"/>
      <w:pPr>
        <w:ind w:left="949" w:hanging="361"/>
      </w:pPr>
      <w:rPr>
        <w:rFonts w:hint="default"/>
        <w:lang w:val="ru-RU" w:eastAsia="en-US" w:bidi="ar-SA"/>
      </w:rPr>
    </w:lvl>
    <w:lvl w:ilvl="2" w:tplc="75E408EE">
      <w:numFmt w:val="bullet"/>
      <w:lvlText w:val="•"/>
      <w:lvlJc w:val="left"/>
      <w:pPr>
        <w:ind w:left="1359" w:hanging="361"/>
      </w:pPr>
      <w:rPr>
        <w:rFonts w:hint="default"/>
        <w:lang w:val="ru-RU" w:eastAsia="en-US" w:bidi="ar-SA"/>
      </w:rPr>
    </w:lvl>
    <w:lvl w:ilvl="3" w:tplc="DEF0250E">
      <w:numFmt w:val="bullet"/>
      <w:lvlText w:val="•"/>
      <w:lvlJc w:val="left"/>
      <w:pPr>
        <w:ind w:left="1769" w:hanging="361"/>
      </w:pPr>
      <w:rPr>
        <w:rFonts w:hint="default"/>
        <w:lang w:val="ru-RU" w:eastAsia="en-US" w:bidi="ar-SA"/>
      </w:rPr>
    </w:lvl>
    <w:lvl w:ilvl="4" w:tplc="FB78F178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5" w:tplc="320C3DAC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6" w:tplc="44AA8DBE">
      <w:numFmt w:val="bullet"/>
      <w:lvlText w:val="•"/>
      <w:lvlJc w:val="left"/>
      <w:pPr>
        <w:ind w:left="2999" w:hanging="361"/>
      </w:pPr>
      <w:rPr>
        <w:rFonts w:hint="default"/>
        <w:lang w:val="ru-RU" w:eastAsia="en-US" w:bidi="ar-SA"/>
      </w:rPr>
    </w:lvl>
    <w:lvl w:ilvl="7" w:tplc="4ACCFD3A">
      <w:numFmt w:val="bullet"/>
      <w:lvlText w:val="•"/>
      <w:lvlJc w:val="left"/>
      <w:pPr>
        <w:ind w:left="3409" w:hanging="361"/>
      </w:pPr>
      <w:rPr>
        <w:rFonts w:hint="default"/>
        <w:lang w:val="ru-RU" w:eastAsia="en-US" w:bidi="ar-SA"/>
      </w:rPr>
    </w:lvl>
    <w:lvl w:ilvl="8" w:tplc="5A387906">
      <w:numFmt w:val="bullet"/>
      <w:lvlText w:val="•"/>
      <w:lvlJc w:val="left"/>
      <w:pPr>
        <w:ind w:left="3819" w:hanging="361"/>
      </w:pPr>
      <w:rPr>
        <w:rFonts w:hint="default"/>
        <w:lang w:val="ru-RU" w:eastAsia="en-US" w:bidi="ar-SA"/>
      </w:rPr>
    </w:lvl>
  </w:abstractNum>
  <w:abstractNum w:abstractNumId="16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18D72853"/>
    <w:multiLevelType w:val="hybridMultilevel"/>
    <w:tmpl w:val="8A488A8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737BFF"/>
    <w:multiLevelType w:val="hybridMultilevel"/>
    <w:tmpl w:val="54081220"/>
    <w:lvl w:ilvl="0" w:tplc="48C63F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19AC0BA2"/>
    <w:multiLevelType w:val="multilevel"/>
    <w:tmpl w:val="04FC95C8"/>
    <w:lvl w:ilvl="0">
      <w:start w:val="1"/>
      <w:numFmt w:val="decimal"/>
      <w:lvlText w:val="%1."/>
      <w:lvlJc w:val="left"/>
      <w:pPr>
        <w:ind w:left="77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7" w:hanging="423"/>
      </w:pPr>
      <w:rPr>
        <w:rFonts w:hint="default"/>
        <w:lang w:val="ru-RU" w:eastAsia="en-US" w:bidi="ar-SA"/>
      </w:rPr>
    </w:lvl>
  </w:abstractNum>
  <w:abstractNum w:abstractNumId="20">
    <w:nsid w:val="203D0D6D"/>
    <w:multiLevelType w:val="hybridMultilevel"/>
    <w:tmpl w:val="66B6EDFA"/>
    <w:lvl w:ilvl="0" w:tplc="4DBC7DCC">
      <w:numFmt w:val="bullet"/>
      <w:lvlText w:val="−"/>
      <w:lvlJc w:val="left"/>
      <w:pPr>
        <w:ind w:left="539" w:hanging="36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9B966BF2">
      <w:numFmt w:val="bullet"/>
      <w:lvlText w:val="•"/>
      <w:lvlJc w:val="left"/>
      <w:pPr>
        <w:ind w:left="949" w:hanging="361"/>
      </w:pPr>
      <w:rPr>
        <w:rFonts w:hint="default"/>
        <w:lang w:val="ru-RU" w:eastAsia="en-US" w:bidi="ar-SA"/>
      </w:rPr>
    </w:lvl>
    <w:lvl w:ilvl="2" w:tplc="C4462A58">
      <w:numFmt w:val="bullet"/>
      <w:lvlText w:val="•"/>
      <w:lvlJc w:val="left"/>
      <w:pPr>
        <w:ind w:left="1359" w:hanging="361"/>
      </w:pPr>
      <w:rPr>
        <w:rFonts w:hint="default"/>
        <w:lang w:val="ru-RU" w:eastAsia="en-US" w:bidi="ar-SA"/>
      </w:rPr>
    </w:lvl>
    <w:lvl w:ilvl="3" w:tplc="F83EFFFA">
      <w:numFmt w:val="bullet"/>
      <w:lvlText w:val="•"/>
      <w:lvlJc w:val="left"/>
      <w:pPr>
        <w:ind w:left="1769" w:hanging="361"/>
      </w:pPr>
      <w:rPr>
        <w:rFonts w:hint="default"/>
        <w:lang w:val="ru-RU" w:eastAsia="en-US" w:bidi="ar-SA"/>
      </w:rPr>
    </w:lvl>
    <w:lvl w:ilvl="4" w:tplc="E944565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5" w:tplc="85684980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6" w:tplc="1AC2DED8">
      <w:numFmt w:val="bullet"/>
      <w:lvlText w:val="•"/>
      <w:lvlJc w:val="left"/>
      <w:pPr>
        <w:ind w:left="2999" w:hanging="361"/>
      </w:pPr>
      <w:rPr>
        <w:rFonts w:hint="default"/>
        <w:lang w:val="ru-RU" w:eastAsia="en-US" w:bidi="ar-SA"/>
      </w:rPr>
    </w:lvl>
    <w:lvl w:ilvl="7" w:tplc="8DC2F830">
      <w:numFmt w:val="bullet"/>
      <w:lvlText w:val="•"/>
      <w:lvlJc w:val="left"/>
      <w:pPr>
        <w:ind w:left="3409" w:hanging="361"/>
      </w:pPr>
      <w:rPr>
        <w:rFonts w:hint="default"/>
        <w:lang w:val="ru-RU" w:eastAsia="en-US" w:bidi="ar-SA"/>
      </w:rPr>
    </w:lvl>
    <w:lvl w:ilvl="8" w:tplc="F6327C56">
      <w:numFmt w:val="bullet"/>
      <w:lvlText w:val="•"/>
      <w:lvlJc w:val="left"/>
      <w:pPr>
        <w:ind w:left="3819" w:hanging="361"/>
      </w:pPr>
      <w:rPr>
        <w:rFonts w:hint="default"/>
        <w:lang w:val="ru-RU" w:eastAsia="en-US" w:bidi="ar-SA"/>
      </w:rPr>
    </w:lvl>
  </w:abstractNum>
  <w:abstractNum w:abstractNumId="21">
    <w:nsid w:val="21451792"/>
    <w:multiLevelType w:val="multilevel"/>
    <w:tmpl w:val="EF148B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>
    <w:nsid w:val="267F7D1E"/>
    <w:multiLevelType w:val="multilevel"/>
    <w:tmpl w:val="65283E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27DD0B4C"/>
    <w:multiLevelType w:val="multilevel"/>
    <w:tmpl w:val="15F822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2CA611CB"/>
    <w:multiLevelType w:val="multilevel"/>
    <w:tmpl w:val="DF3A5C0A"/>
    <w:lvl w:ilvl="0">
      <w:start w:val="1"/>
      <w:numFmt w:val="decimal"/>
      <w:lvlText w:val="%1."/>
      <w:lvlJc w:val="left"/>
      <w:pPr>
        <w:ind w:left="1797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3" w:hanging="423"/>
      </w:pPr>
      <w:rPr>
        <w:rFonts w:hint="default"/>
        <w:lang w:val="ru-RU" w:eastAsia="en-US" w:bidi="ar-SA"/>
      </w:rPr>
    </w:lvl>
  </w:abstractNum>
  <w:abstractNum w:abstractNumId="25">
    <w:nsid w:val="2DE13A26"/>
    <w:multiLevelType w:val="multilevel"/>
    <w:tmpl w:val="27902C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2FF466D6"/>
    <w:multiLevelType w:val="hybridMultilevel"/>
    <w:tmpl w:val="D4126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525BD2"/>
    <w:multiLevelType w:val="hybridMultilevel"/>
    <w:tmpl w:val="B520441E"/>
    <w:lvl w:ilvl="0" w:tplc="8BA270E2">
      <w:numFmt w:val="bullet"/>
      <w:lvlText w:val="−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2F3C758E">
      <w:numFmt w:val="bullet"/>
      <w:lvlText w:val="•"/>
      <w:lvlJc w:val="left"/>
      <w:pPr>
        <w:ind w:left="971" w:hanging="428"/>
      </w:pPr>
      <w:rPr>
        <w:rFonts w:hint="default"/>
        <w:lang w:val="ru-RU" w:eastAsia="en-US" w:bidi="ar-SA"/>
      </w:rPr>
    </w:lvl>
    <w:lvl w:ilvl="2" w:tplc="45D67EAE">
      <w:numFmt w:val="bullet"/>
      <w:lvlText w:val="•"/>
      <w:lvlJc w:val="left"/>
      <w:pPr>
        <w:ind w:left="1403" w:hanging="428"/>
      </w:pPr>
      <w:rPr>
        <w:rFonts w:hint="default"/>
        <w:lang w:val="ru-RU" w:eastAsia="en-US" w:bidi="ar-SA"/>
      </w:rPr>
    </w:lvl>
    <w:lvl w:ilvl="3" w:tplc="78969ED8">
      <w:numFmt w:val="bullet"/>
      <w:lvlText w:val="•"/>
      <w:lvlJc w:val="left"/>
      <w:pPr>
        <w:ind w:left="1834" w:hanging="428"/>
      </w:pPr>
      <w:rPr>
        <w:rFonts w:hint="default"/>
        <w:lang w:val="ru-RU" w:eastAsia="en-US" w:bidi="ar-SA"/>
      </w:rPr>
    </w:lvl>
    <w:lvl w:ilvl="4" w:tplc="3E84BB5E">
      <w:numFmt w:val="bullet"/>
      <w:lvlText w:val="•"/>
      <w:lvlJc w:val="left"/>
      <w:pPr>
        <w:ind w:left="2266" w:hanging="428"/>
      </w:pPr>
      <w:rPr>
        <w:rFonts w:hint="default"/>
        <w:lang w:val="ru-RU" w:eastAsia="en-US" w:bidi="ar-SA"/>
      </w:rPr>
    </w:lvl>
    <w:lvl w:ilvl="5" w:tplc="927E6CEE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6" w:tplc="7B48F9AC">
      <w:numFmt w:val="bullet"/>
      <w:lvlText w:val="•"/>
      <w:lvlJc w:val="left"/>
      <w:pPr>
        <w:ind w:left="3129" w:hanging="428"/>
      </w:pPr>
      <w:rPr>
        <w:rFonts w:hint="default"/>
        <w:lang w:val="ru-RU" w:eastAsia="en-US" w:bidi="ar-SA"/>
      </w:rPr>
    </w:lvl>
    <w:lvl w:ilvl="7" w:tplc="CF4C2E78">
      <w:numFmt w:val="bullet"/>
      <w:lvlText w:val="•"/>
      <w:lvlJc w:val="left"/>
      <w:pPr>
        <w:ind w:left="3560" w:hanging="428"/>
      </w:pPr>
      <w:rPr>
        <w:rFonts w:hint="default"/>
        <w:lang w:val="ru-RU" w:eastAsia="en-US" w:bidi="ar-SA"/>
      </w:rPr>
    </w:lvl>
    <w:lvl w:ilvl="8" w:tplc="3C18DADC">
      <w:numFmt w:val="bullet"/>
      <w:lvlText w:val="•"/>
      <w:lvlJc w:val="left"/>
      <w:pPr>
        <w:ind w:left="3992" w:hanging="428"/>
      </w:pPr>
      <w:rPr>
        <w:rFonts w:hint="default"/>
        <w:lang w:val="ru-RU" w:eastAsia="en-US" w:bidi="ar-SA"/>
      </w:rPr>
    </w:lvl>
  </w:abstractNum>
  <w:abstractNum w:abstractNumId="28">
    <w:nsid w:val="35596424"/>
    <w:multiLevelType w:val="multilevel"/>
    <w:tmpl w:val="07D24B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368D06C9"/>
    <w:multiLevelType w:val="hybridMultilevel"/>
    <w:tmpl w:val="10D4F688"/>
    <w:lvl w:ilvl="0" w:tplc="73B20CFA">
      <w:numFmt w:val="bullet"/>
      <w:lvlText w:val="−"/>
      <w:lvlJc w:val="left"/>
      <w:pPr>
        <w:ind w:left="539" w:hanging="366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10FAA496">
      <w:numFmt w:val="bullet"/>
      <w:lvlText w:val="•"/>
      <w:lvlJc w:val="left"/>
      <w:pPr>
        <w:ind w:left="949" w:hanging="366"/>
      </w:pPr>
      <w:rPr>
        <w:rFonts w:hint="default"/>
        <w:lang w:val="ru-RU" w:eastAsia="en-US" w:bidi="ar-SA"/>
      </w:rPr>
    </w:lvl>
    <w:lvl w:ilvl="2" w:tplc="ABB867A8">
      <w:numFmt w:val="bullet"/>
      <w:lvlText w:val="•"/>
      <w:lvlJc w:val="left"/>
      <w:pPr>
        <w:ind w:left="1359" w:hanging="366"/>
      </w:pPr>
      <w:rPr>
        <w:rFonts w:hint="default"/>
        <w:lang w:val="ru-RU" w:eastAsia="en-US" w:bidi="ar-SA"/>
      </w:rPr>
    </w:lvl>
    <w:lvl w:ilvl="3" w:tplc="F2B261F6">
      <w:numFmt w:val="bullet"/>
      <w:lvlText w:val="•"/>
      <w:lvlJc w:val="left"/>
      <w:pPr>
        <w:ind w:left="1769" w:hanging="366"/>
      </w:pPr>
      <w:rPr>
        <w:rFonts w:hint="default"/>
        <w:lang w:val="ru-RU" w:eastAsia="en-US" w:bidi="ar-SA"/>
      </w:rPr>
    </w:lvl>
    <w:lvl w:ilvl="4" w:tplc="AE544920">
      <w:numFmt w:val="bullet"/>
      <w:lvlText w:val="•"/>
      <w:lvlJc w:val="left"/>
      <w:pPr>
        <w:ind w:left="2179" w:hanging="366"/>
      </w:pPr>
      <w:rPr>
        <w:rFonts w:hint="default"/>
        <w:lang w:val="ru-RU" w:eastAsia="en-US" w:bidi="ar-SA"/>
      </w:rPr>
    </w:lvl>
    <w:lvl w:ilvl="5" w:tplc="E06647B6">
      <w:numFmt w:val="bullet"/>
      <w:lvlText w:val="•"/>
      <w:lvlJc w:val="left"/>
      <w:pPr>
        <w:ind w:left="2589" w:hanging="366"/>
      </w:pPr>
      <w:rPr>
        <w:rFonts w:hint="default"/>
        <w:lang w:val="ru-RU" w:eastAsia="en-US" w:bidi="ar-SA"/>
      </w:rPr>
    </w:lvl>
    <w:lvl w:ilvl="6" w:tplc="5D34036A">
      <w:numFmt w:val="bullet"/>
      <w:lvlText w:val="•"/>
      <w:lvlJc w:val="left"/>
      <w:pPr>
        <w:ind w:left="2999" w:hanging="366"/>
      </w:pPr>
      <w:rPr>
        <w:rFonts w:hint="default"/>
        <w:lang w:val="ru-RU" w:eastAsia="en-US" w:bidi="ar-SA"/>
      </w:rPr>
    </w:lvl>
    <w:lvl w:ilvl="7" w:tplc="725E100C">
      <w:numFmt w:val="bullet"/>
      <w:lvlText w:val="•"/>
      <w:lvlJc w:val="left"/>
      <w:pPr>
        <w:ind w:left="3409" w:hanging="366"/>
      </w:pPr>
      <w:rPr>
        <w:rFonts w:hint="default"/>
        <w:lang w:val="ru-RU" w:eastAsia="en-US" w:bidi="ar-SA"/>
      </w:rPr>
    </w:lvl>
    <w:lvl w:ilvl="8" w:tplc="E2C8C510">
      <w:numFmt w:val="bullet"/>
      <w:lvlText w:val="•"/>
      <w:lvlJc w:val="left"/>
      <w:pPr>
        <w:ind w:left="3819" w:hanging="366"/>
      </w:pPr>
      <w:rPr>
        <w:rFonts w:hint="default"/>
        <w:lang w:val="ru-RU" w:eastAsia="en-US" w:bidi="ar-SA"/>
      </w:rPr>
    </w:lvl>
  </w:abstractNum>
  <w:abstractNum w:abstractNumId="30">
    <w:nsid w:val="369357B8"/>
    <w:multiLevelType w:val="hybridMultilevel"/>
    <w:tmpl w:val="12DE2F68"/>
    <w:lvl w:ilvl="0" w:tplc="191496A4">
      <w:numFmt w:val="bullet"/>
      <w:lvlText w:val="−"/>
      <w:lvlJc w:val="left"/>
      <w:pPr>
        <w:ind w:left="145" w:hanging="6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7DFCA5B0">
      <w:numFmt w:val="bullet"/>
      <w:lvlText w:val="•"/>
      <w:lvlJc w:val="left"/>
      <w:pPr>
        <w:ind w:left="522" w:hanging="634"/>
      </w:pPr>
      <w:rPr>
        <w:rFonts w:hint="default"/>
        <w:lang w:val="ru-RU" w:eastAsia="en-US" w:bidi="ar-SA"/>
      </w:rPr>
    </w:lvl>
    <w:lvl w:ilvl="2" w:tplc="E3F4CE1A">
      <w:numFmt w:val="bullet"/>
      <w:lvlText w:val="•"/>
      <w:lvlJc w:val="left"/>
      <w:pPr>
        <w:ind w:left="905" w:hanging="634"/>
      </w:pPr>
      <w:rPr>
        <w:rFonts w:hint="default"/>
        <w:lang w:val="ru-RU" w:eastAsia="en-US" w:bidi="ar-SA"/>
      </w:rPr>
    </w:lvl>
    <w:lvl w:ilvl="3" w:tplc="59581800">
      <w:numFmt w:val="bullet"/>
      <w:lvlText w:val="•"/>
      <w:lvlJc w:val="left"/>
      <w:pPr>
        <w:ind w:left="1287" w:hanging="634"/>
      </w:pPr>
      <w:rPr>
        <w:rFonts w:hint="default"/>
        <w:lang w:val="ru-RU" w:eastAsia="en-US" w:bidi="ar-SA"/>
      </w:rPr>
    </w:lvl>
    <w:lvl w:ilvl="4" w:tplc="36DE5CC4">
      <w:numFmt w:val="bullet"/>
      <w:lvlText w:val="•"/>
      <w:lvlJc w:val="left"/>
      <w:pPr>
        <w:ind w:left="1670" w:hanging="634"/>
      </w:pPr>
      <w:rPr>
        <w:rFonts w:hint="default"/>
        <w:lang w:val="ru-RU" w:eastAsia="en-US" w:bidi="ar-SA"/>
      </w:rPr>
    </w:lvl>
    <w:lvl w:ilvl="5" w:tplc="474CA99A">
      <w:numFmt w:val="bullet"/>
      <w:lvlText w:val="•"/>
      <w:lvlJc w:val="left"/>
      <w:pPr>
        <w:ind w:left="2053" w:hanging="634"/>
      </w:pPr>
      <w:rPr>
        <w:rFonts w:hint="default"/>
        <w:lang w:val="ru-RU" w:eastAsia="en-US" w:bidi="ar-SA"/>
      </w:rPr>
    </w:lvl>
    <w:lvl w:ilvl="6" w:tplc="183AC8FC">
      <w:numFmt w:val="bullet"/>
      <w:lvlText w:val="•"/>
      <w:lvlJc w:val="left"/>
      <w:pPr>
        <w:ind w:left="2435" w:hanging="634"/>
      </w:pPr>
      <w:rPr>
        <w:rFonts w:hint="default"/>
        <w:lang w:val="ru-RU" w:eastAsia="en-US" w:bidi="ar-SA"/>
      </w:rPr>
    </w:lvl>
    <w:lvl w:ilvl="7" w:tplc="E2A456AA">
      <w:numFmt w:val="bullet"/>
      <w:lvlText w:val="•"/>
      <w:lvlJc w:val="left"/>
      <w:pPr>
        <w:ind w:left="2818" w:hanging="634"/>
      </w:pPr>
      <w:rPr>
        <w:rFonts w:hint="default"/>
        <w:lang w:val="ru-RU" w:eastAsia="en-US" w:bidi="ar-SA"/>
      </w:rPr>
    </w:lvl>
    <w:lvl w:ilvl="8" w:tplc="12021E2E">
      <w:numFmt w:val="bullet"/>
      <w:lvlText w:val="•"/>
      <w:lvlJc w:val="left"/>
      <w:pPr>
        <w:ind w:left="3200" w:hanging="634"/>
      </w:pPr>
      <w:rPr>
        <w:rFonts w:hint="default"/>
        <w:lang w:val="ru-RU" w:eastAsia="en-US" w:bidi="ar-SA"/>
      </w:rPr>
    </w:lvl>
  </w:abstractNum>
  <w:abstractNum w:abstractNumId="31">
    <w:nsid w:val="3A627C65"/>
    <w:multiLevelType w:val="multilevel"/>
    <w:tmpl w:val="25E2A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3B143483"/>
    <w:multiLevelType w:val="hybridMultilevel"/>
    <w:tmpl w:val="AC7C8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CF01377"/>
    <w:multiLevelType w:val="multilevel"/>
    <w:tmpl w:val="1958B996"/>
    <w:lvl w:ilvl="0">
      <w:start w:val="1"/>
      <w:numFmt w:val="decimal"/>
      <w:lvlText w:val="%1."/>
      <w:lvlJc w:val="left"/>
      <w:pPr>
        <w:ind w:left="21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61" w:hanging="2160"/>
      </w:pPr>
      <w:rPr>
        <w:rFonts w:cs="Times New Roman" w:hint="default"/>
      </w:rPr>
    </w:lvl>
  </w:abstractNum>
  <w:abstractNum w:abstractNumId="34">
    <w:nsid w:val="3E475E8E"/>
    <w:multiLevelType w:val="hybridMultilevel"/>
    <w:tmpl w:val="7FB022BC"/>
    <w:lvl w:ilvl="0" w:tplc="12324D02">
      <w:numFmt w:val="bullet"/>
      <w:lvlText w:val="−"/>
      <w:lvlJc w:val="left"/>
      <w:pPr>
        <w:ind w:left="145" w:hanging="634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A426C8D2">
      <w:numFmt w:val="bullet"/>
      <w:lvlText w:val="•"/>
      <w:lvlJc w:val="left"/>
      <w:pPr>
        <w:ind w:left="522" w:hanging="634"/>
      </w:pPr>
      <w:rPr>
        <w:rFonts w:hint="default"/>
        <w:lang w:val="ru-RU" w:eastAsia="en-US" w:bidi="ar-SA"/>
      </w:rPr>
    </w:lvl>
    <w:lvl w:ilvl="2" w:tplc="9B1CE89A">
      <w:numFmt w:val="bullet"/>
      <w:lvlText w:val="•"/>
      <w:lvlJc w:val="left"/>
      <w:pPr>
        <w:ind w:left="905" w:hanging="634"/>
      </w:pPr>
      <w:rPr>
        <w:rFonts w:hint="default"/>
        <w:lang w:val="ru-RU" w:eastAsia="en-US" w:bidi="ar-SA"/>
      </w:rPr>
    </w:lvl>
    <w:lvl w:ilvl="3" w:tplc="F3BABB1C">
      <w:numFmt w:val="bullet"/>
      <w:lvlText w:val="•"/>
      <w:lvlJc w:val="left"/>
      <w:pPr>
        <w:ind w:left="1287" w:hanging="634"/>
      </w:pPr>
      <w:rPr>
        <w:rFonts w:hint="default"/>
        <w:lang w:val="ru-RU" w:eastAsia="en-US" w:bidi="ar-SA"/>
      </w:rPr>
    </w:lvl>
    <w:lvl w:ilvl="4" w:tplc="905802A0">
      <w:numFmt w:val="bullet"/>
      <w:lvlText w:val="•"/>
      <w:lvlJc w:val="left"/>
      <w:pPr>
        <w:ind w:left="1670" w:hanging="634"/>
      </w:pPr>
      <w:rPr>
        <w:rFonts w:hint="default"/>
        <w:lang w:val="ru-RU" w:eastAsia="en-US" w:bidi="ar-SA"/>
      </w:rPr>
    </w:lvl>
    <w:lvl w:ilvl="5" w:tplc="10329F8A">
      <w:numFmt w:val="bullet"/>
      <w:lvlText w:val="•"/>
      <w:lvlJc w:val="left"/>
      <w:pPr>
        <w:ind w:left="2053" w:hanging="634"/>
      </w:pPr>
      <w:rPr>
        <w:rFonts w:hint="default"/>
        <w:lang w:val="ru-RU" w:eastAsia="en-US" w:bidi="ar-SA"/>
      </w:rPr>
    </w:lvl>
    <w:lvl w:ilvl="6" w:tplc="1390BCA0">
      <w:numFmt w:val="bullet"/>
      <w:lvlText w:val="•"/>
      <w:lvlJc w:val="left"/>
      <w:pPr>
        <w:ind w:left="2435" w:hanging="634"/>
      </w:pPr>
      <w:rPr>
        <w:rFonts w:hint="default"/>
        <w:lang w:val="ru-RU" w:eastAsia="en-US" w:bidi="ar-SA"/>
      </w:rPr>
    </w:lvl>
    <w:lvl w:ilvl="7" w:tplc="F0FE0110">
      <w:numFmt w:val="bullet"/>
      <w:lvlText w:val="•"/>
      <w:lvlJc w:val="left"/>
      <w:pPr>
        <w:ind w:left="2818" w:hanging="634"/>
      </w:pPr>
      <w:rPr>
        <w:rFonts w:hint="default"/>
        <w:lang w:val="ru-RU" w:eastAsia="en-US" w:bidi="ar-SA"/>
      </w:rPr>
    </w:lvl>
    <w:lvl w:ilvl="8" w:tplc="20941542">
      <w:numFmt w:val="bullet"/>
      <w:lvlText w:val="•"/>
      <w:lvlJc w:val="left"/>
      <w:pPr>
        <w:ind w:left="3200" w:hanging="634"/>
      </w:pPr>
      <w:rPr>
        <w:rFonts w:hint="default"/>
        <w:lang w:val="ru-RU" w:eastAsia="en-US" w:bidi="ar-SA"/>
      </w:rPr>
    </w:lvl>
  </w:abstractNum>
  <w:abstractNum w:abstractNumId="35">
    <w:nsid w:val="41767E3D"/>
    <w:multiLevelType w:val="hybridMultilevel"/>
    <w:tmpl w:val="9850A31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8430C9"/>
    <w:multiLevelType w:val="multilevel"/>
    <w:tmpl w:val="04FC95C8"/>
    <w:lvl w:ilvl="0">
      <w:start w:val="1"/>
      <w:numFmt w:val="decimal"/>
      <w:lvlText w:val="%1."/>
      <w:lvlJc w:val="left"/>
      <w:pPr>
        <w:ind w:left="77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7" w:hanging="423"/>
      </w:pPr>
      <w:rPr>
        <w:rFonts w:hint="default"/>
        <w:lang w:val="ru-RU" w:eastAsia="en-US" w:bidi="ar-SA"/>
      </w:rPr>
    </w:lvl>
  </w:abstractNum>
  <w:abstractNum w:abstractNumId="37">
    <w:nsid w:val="5D8806EB"/>
    <w:multiLevelType w:val="multilevel"/>
    <w:tmpl w:val="E0908920"/>
    <w:lvl w:ilvl="0">
      <w:start w:val="1"/>
      <w:numFmt w:val="decimal"/>
      <w:lvlText w:val="%1."/>
      <w:lvlJc w:val="left"/>
      <w:pPr>
        <w:ind w:left="77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7" w:hanging="423"/>
      </w:pPr>
      <w:rPr>
        <w:rFonts w:hint="default"/>
        <w:lang w:val="ru-RU" w:eastAsia="en-US" w:bidi="ar-SA"/>
      </w:rPr>
    </w:lvl>
  </w:abstractNum>
  <w:abstractNum w:abstractNumId="38">
    <w:nsid w:val="64026F8D"/>
    <w:multiLevelType w:val="multilevel"/>
    <w:tmpl w:val="91F8569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9">
    <w:nsid w:val="648D4A66"/>
    <w:multiLevelType w:val="hybridMultilevel"/>
    <w:tmpl w:val="EB00153A"/>
    <w:lvl w:ilvl="0" w:tplc="C9B6F950">
      <w:numFmt w:val="bullet"/>
      <w:lvlText w:val="−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3138867E">
      <w:numFmt w:val="bullet"/>
      <w:lvlText w:val="•"/>
      <w:lvlJc w:val="left"/>
      <w:pPr>
        <w:ind w:left="659" w:hanging="284"/>
      </w:pPr>
      <w:rPr>
        <w:rFonts w:hint="default"/>
        <w:lang w:val="ru-RU" w:eastAsia="en-US" w:bidi="ar-SA"/>
      </w:rPr>
    </w:lvl>
    <w:lvl w:ilvl="2" w:tplc="01A0C01C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3" w:tplc="82DE217C">
      <w:numFmt w:val="bullet"/>
      <w:lvlText w:val="•"/>
      <w:lvlJc w:val="left"/>
      <w:pPr>
        <w:ind w:left="1179" w:hanging="284"/>
      </w:pPr>
      <w:rPr>
        <w:rFonts w:hint="default"/>
        <w:lang w:val="ru-RU" w:eastAsia="en-US" w:bidi="ar-SA"/>
      </w:rPr>
    </w:lvl>
    <w:lvl w:ilvl="4" w:tplc="EA461A98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5" w:tplc="7E089CDC">
      <w:numFmt w:val="bullet"/>
      <w:lvlText w:val="•"/>
      <w:lvlJc w:val="left"/>
      <w:pPr>
        <w:ind w:left="1698" w:hanging="284"/>
      </w:pPr>
      <w:rPr>
        <w:rFonts w:hint="default"/>
        <w:lang w:val="ru-RU" w:eastAsia="en-US" w:bidi="ar-SA"/>
      </w:rPr>
    </w:lvl>
    <w:lvl w:ilvl="6" w:tplc="54302692"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7" w:tplc="3D100924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8" w:tplc="17EE7E0A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</w:abstractNum>
  <w:abstractNum w:abstractNumId="40">
    <w:nsid w:val="6A285478"/>
    <w:multiLevelType w:val="multilevel"/>
    <w:tmpl w:val="6F3EFB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1063CDB"/>
    <w:multiLevelType w:val="hybridMultilevel"/>
    <w:tmpl w:val="BA6649AE"/>
    <w:lvl w:ilvl="0" w:tplc="037E3F66">
      <w:numFmt w:val="bullet"/>
      <w:lvlText w:val="−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A6823692">
      <w:numFmt w:val="bullet"/>
      <w:lvlText w:val="•"/>
      <w:lvlJc w:val="left"/>
      <w:pPr>
        <w:ind w:left="659" w:hanging="284"/>
      </w:pPr>
      <w:rPr>
        <w:rFonts w:hint="default"/>
        <w:lang w:val="ru-RU" w:eastAsia="en-US" w:bidi="ar-SA"/>
      </w:rPr>
    </w:lvl>
    <w:lvl w:ilvl="2" w:tplc="0016C834">
      <w:numFmt w:val="bullet"/>
      <w:lvlText w:val="•"/>
      <w:lvlJc w:val="left"/>
      <w:pPr>
        <w:ind w:left="919" w:hanging="284"/>
      </w:pPr>
      <w:rPr>
        <w:rFonts w:hint="default"/>
        <w:lang w:val="ru-RU" w:eastAsia="en-US" w:bidi="ar-SA"/>
      </w:rPr>
    </w:lvl>
    <w:lvl w:ilvl="3" w:tplc="2A741CE0">
      <w:numFmt w:val="bullet"/>
      <w:lvlText w:val="•"/>
      <w:lvlJc w:val="left"/>
      <w:pPr>
        <w:ind w:left="1179" w:hanging="284"/>
      </w:pPr>
      <w:rPr>
        <w:rFonts w:hint="default"/>
        <w:lang w:val="ru-RU" w:eastAsia="en-US" w:bidi="ar-SA"/>
      </w:rPr>
    </w:lvl>
    <w:lvl w:ilvl="4" w:tplc="1F7E9CBE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5" w:tplc="948A17D6">
      <w:numFmt w:val="bullet"/>
      <w:lvlText w:val="•"/>
      <w:lvlJc w:val="left"/>
      <w:pPr>
        <w:ind w:left="1698" w:hanging="284"/>
      </w:pPr>
      <w:rPr>
        <w:rFonts w:hint="default"/>
        <w:lang w:val="ru-RU" w:eastAsia="en-US" w:bidi="ar-SA"/>
      </w:rPr>
    </w:lvl>
    <w:lvl w:ilvl="6" w:tplc="C096B1D8"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7" w:tplc="60981648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8" w:tplc="24820070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</w:abstractNum>
  <w:abstractNum w:abstractNumId="42">
    <w:nsid w:val="728776FD"/>
    <w:multiLevelType w:val="hybridMultilevel"/>
    <w:tmpl w:val="2B164B52"/>
    <w:lvl w:ilvl="0" w:tplc="1EC6EAA4">
      <w:numFmt w:val="bullet"/>
      <w:lvlText w:val="−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0D84BC0">
      <w:numFmt w:val="bullet"/>
      <w:lvlText w:val="•"/>
      <w:lvlJc w:val="left"/>
      <w:pPr>
        <w:ind w:left="845" w:hanging="284"/>
      </w:pPr>
      <w:rPr>
        <w:rFonts w:hint="default"/>
        <w:lang w:val="ru-RU" w:eastAsia="en-US" w:bidi="ar-SA"/>
      </w:rPr>
    </w:lvl>
    <w:lvl w:ilvl="2" w:tplc="5F28F160">
      <w:numFmt w:val="bullet"/>
      <w:lvlText w:val="•"/>
      <w:lvlJc w:val="left"/>
      <w:pPr>
        <w:ind w:left="1291" w:hanging="284"/>
      </w:pPr>
      <w:rPr>
        <w:rFonts w:hint="default"/>
        <w:lang w:val="ru-RU" w:eastAsia="en-US" w:bidi="ar-SA"/>
      </w:rPr>
    </w:lvl>
    <w:lvl w:ilvl="3" w:tplc="AB5A20E6">
      <w:numFmt w:val="bullet"/>
      <w:lvlText w:val="•"/>
      <w:lvlJc w:val="left"/>
      <w:pPr>
        <w:ind w:left="1736" w:hanging="284"/>
      </w:pPr>
      <w:rPr>
        <w:rFonts w:hint="default"/>
        <w:lang w:val="ru-RU" w:eastAsia="en-US" w:bidi="ar-SA"/>
      </w:rPr>
    </w:lvl>
    <w:lvl w:ilvl="4" w:tplc="754435FE">
      <w:numFmt w:val="bullet"/>
      <w:lvlText w:val="•"/>
      <w:lvlJc w:val="left"/>
      <w:pPr>
        <w:ind w:left="2182" w:hanging="284"/>
      </w:pPr>
      <w:rPr>
        <w:rFonts w:hint="default"/>
        <w:lang w:val="ru-RU" w:eastAsia="en-US" w:bidi="ar-SA"/>
      </w:rPr>
    </w:lvl>
    <w:lvl w:ilvl="5" w:tplc="BBBE0B58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6" w:tplc="733431E2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7" w:tplc="303CEC58">
      <w:numFmt w:val="bullet"/>
      <w:lvlText w:val="•"/>
      <w:lvlJc w:val="left"/>
      <w:pPr>
        <w:ind w:left="3518" w:hanging="284"/>
      </w:pPr>
      <w:rPr>
        <w:rFonts w:hint="default"/>
        <w:lang w:val="ru-RU" w:eastAsia="en-US" w:bidi="ar-SA"/>
      </w:rPr>
    </w:lvl>
    <w:lvl w:ilvl="8" w:tplc="A3ACA9F0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</w:abstractNum>
  <w:abstractNum w:abstractNumId="43">
    <w:nsid w:val="73777C8B"/>
    <w:multiLevelType w:val="hybridMultilevel"/>
    <w:tmpl w:val="54C6BCEE"/>
    <w:lvl w:ilvl="0" w:tplc="79286E34">
      <w:numFmt w:val="bullet"/>
      <w:lvlText w:val="−"/>
      <w:lvlJc w:val="left"/>
      <w:pPr>
        <w:ind w:left="145" w:hanging="634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59BC1D7A">
      <w:numFmt w:val="bullet"/>
      <w:lvlText w:val="•"/>
      <w:lvlJc w:val="left"/>
      <w:pPr>
        <w:ind w:left="522" w:hanging="634"/>
      </w:pPr>
      <w:rPr>
        <w:rFonts w:hint="default"/>
        <w:lang w:val="ru-RU" w:eastAsia="en-US" w:bidi="ar-SA"/>
      </w:rPr>
    </w:lvl>
    <w:lvl w:ilvl="2" w:tplc="5ACA5E04">
      <w:numFmt w:val="bullet"/>
      <w:lvlText w:val="•"/>
      <w:lvlJc w:val="left"/>
      <w:pPr>
        <w:ind w:left="905" w:hanging="634"/>
      </w:pPr>
      <w:rPr>
        <w:rFonts w:hint="default"/>
        <w:lang w:val="ru-RU" w:eastAsia="en-US" w:bidi="ar-SA"/>
      </w:rPr>
    </w:lvl>
    <w:lvl w:ilvl="3" w:tplc="32EE4BB6">
      <w:numFmt w:val="bullet"/>
      <w:lvlText w:val="•"/>
      <w:lvlJc w:val="left"/>
      <w:pPr>
        <w:ind w:left="1287" w:hanging="634"/>
      </w:pPr>
      <w:rPr>
        <w:rFonts w:hint="default"/>
        <w:lang w:val="ru-RU" w:eastAsia="en-US" w:bidi="ar-SA"/>
      </w:rPr>
    </w:lvl>
    <w:lvl w:ilvl="4" w:tplc="FCA85412">
      <w:numFmt w:val="bullet"/>
      <w:lvlText w:val="•"/>
      <w:lvlJc w:val="left"/>
      <w:pPr>
        <w:ind w:left="1670" w:hanging="634"/>
      </w:pPr>
      <w:rPr>
        <w:rFonts w:hint="default"/>
        <w:lang w:val="ru-RU" w:eastAsia="en-US" w:bidi="ar-SA"/>
      </w:rPr>
    </w:lvl>
    <w:lvl w:ilvl="5" w:tplc="CEDC7A7A">
      <w:numFmt w:val="bullet"/>
      <w:lvlText w:val="•"/>
      <w:lvlJc w:val="left"/>
      <w:pPr>
        <w:ind w:left="2053" w:hanging="634"/>
      </w:pPr>
      <w:rPr>
        <w:rFonts w:hint="default"/>
        <w:lang w:val="ru-RU" w:eastAsia="en-US" w:bidi="ar-SA"/>
      </w:rPr>
    </w:lvl>
    <w:lvl w:ilvl="6" w:tplc="2F2AE618">
      <w:numFmt w:val="bullet"/>
      <w:lvlText w:val="•"/>
      <w:lvlJc w:val="left"/>
      <w:pPr>
        <w:ind w:left="2435" w:hanging="634"/>
      </w:pPr>
      <w:rPr>
        <w:rFonts w:hint="default"/>
        <w:lang w:val="ru-RU" w:eastAsia="en-US" w:bidi="ar-SA"/>
      </w:rPr>
    </w:lvl>
    <w:lvl w:ilvl="7" w:tplc="ECF41328">
      <w:numFmt w:val="bullet"/>
      <w:lvlText w:val="•"/>
      <w:lvlJc w:val="left"/>
      <w:pPr>
        <w:ind w:left="2818" w:hanging="634"/>
      </w:pPr>
      <w:rPr>
        <w:rFonts w:hint="default"/>
        <w:lang w:val="ru-RU" w:eastAsia="en-US" w:bidi="ar-SA"/>
      </w:rPr>
    </w:lvl>
    <w:lvl w:ilvl="8" w:tplc="4038EEE6">
      <w:numFmt w:val="bullet"/>
      <w:lvlText w:val="•"/>
      <w:lvlJc w:val="left"/>
      <w:pPr>
        <w:ind w:left="3200" w:hanging="634"/>
      </w:pPr>
      <w:rPr>
        <w:rFonts w:hint="default"/>
        <w:lang w:val="ru-RU" w:eastAsia="en-US" w:bidi="ar-SA"/>
      </w:rPr>
    </w:lvl>
  </w:abstractNum>
  <w:abstractNum w:abstractNumId="44">
    <w:nsid w:val="77303418"/>
    <w:multiLevelType w:val="hybridMultilevel"/>
    <w:tmpl w:val="9118ADE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C635BD"/>
    <w:multiLevelType w:val="multilevel"/>
    <w:tmpl w:val="EE829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>
    <w:nsid w:val="78105C80"/>
    <w:multiLevelType w:val="multilevel"/>
    <w:tmpl w:val="D63A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0578F0"/>
    <w:multiLevelType w:val="multilevel"/>
    <w:tmpl w:val="C4349D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7DE338EA"/>
    <w:multiLevelType w:val="hybridMultilevel"/>
    <w:tmpl w:val="572EEABC"/>
    <w:lvl w:ilvl="0" w:tplc="DF1CF80C">
      <w:numFmt w:val="bullet"/>
      <w:lvlText w:val="−"/>
      <w:lvlJc w:val="left"/>
      <w:pPr>
        <w:ind w:left="539" w:hanging="366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96CBB8E">
      <w:numFmt w:val="bullet"/>
      <w:lvlText w:val="•"/>
      <w:lvlJc w:val="left"/>
      <w:pPr>
        <w:ind w:left="949" w:hanging="366"/>
      </w:pPr>
      <w:rPr>
        <w:rFonts w:hint="default"/>
        <w:lang w:val="ru-RU" w:eastAsia="en-US" w:bidi="ar-SA"/>
      </w:rPr>
    </w:lvl>
    <w:lvl w:ilvl="2" w:tplc="B5CCE3EA">
      <w:numFmt w:val="bullet"/>
      <w:lvlText w:val="•"/>
      <w:lvlJc w:val="left"/>
      <w:pPr>
        <w:ind w:left="1359" w:hanging="366"/>
      </w:pPr>
      <w:rPr>
        <w:rFonts w:hint="default"/>
        <w:lang w:val="ru-RU" w:eastAsia="en-US" w:bidi="ar-SA"/>
      </w:rPr>
    </w:lvl>
    <w:lvl w:ilvl="3" w:tplc="4ABED5AC">
      <w:numFmt w:val="bullet"/>
      <w:lvlText w:val="•"/>
      <w:lvlJc w:val="left"/>
      <w:pPr>
        <w:ind w:left="1769" w:hanging="366"/>
      </w:pPr>
      <w:rPr>
        <w:rFonts w:hint="default"/>
        <w:lang w:val="ru-RU" w:eastAsia="en-US" w:bidi="ar-SA"/>
      </w:rPr>
    </w:lvl>
    <w:lvl w:ilvl="4" w:tplc="C1A0BEB8">
      <w:numFmt w:val="bullet"/>
      <w:lvlText w:val="•"/>
      <w:lvlJc w:val="left"/>
      <w:pPr>
        <w:ind w:left="2179" w:hanging="366"/>
      </w:pPr>
      <w:rPr>
        <w:rFonts w:hint="default"/>
        <w:lang w:val="ru-RU" w:eastAsia="en-US" w:bidi="ar-SA"/>
      </w:rPr>
    </w:lvl>
    <w:lvl w:ilvl="5" w:tplc="33DA7FFE">
      <w:numFmt w:val="bullet"/>
      <w:lvlText w:val="•"/>
      <w:lvlJc w:val="left"/>
      <w:pPr>
        <w:ind w:left="2589" w:hanging="366"/>
      </w:pPr>
      <w:rPr>
        <w:rFonts w:hint="default"/>
        <w:lang w:val="ru-RU" w:eastAsia="en-US" w:bidi="ar-SA"/>
      </w:rPr>
    </w:lvl>
    <w:lvl w:ilvl="6" w:tplc="C9348D42">
      <w:numFmt w:val="bullet"/>
      <w:lvlText w:val="•"/>
      <w:lvlJc w:val="left"/>
      <w:pPr>
        <w:ind w:left="2999" w:hanging="366"/>
      </w:pPr>
      <w:rPr>
        <w:rFonts w:hint="default"/>
        <w:lang w:val="ru-RU" w:eastAsia="en-US" w:bidi="ar-SA"/>
      </w:rPr>
    </w:lvl>
    <w:lvl w:ilvl="7" w:tplc="BD6EC1AA">
      <w:numFmt w:val="bullet"/>
      <w:lvlText w:val="•"/>
      <w:lvlJc w:val="left"/>
      <w:pPr>
        <w:ind w:left="3409" w:hanging="366"/>
      </w:pPr>
      <w:rPr>
        <w:rFonts w:hint="default"/>
        <w:lang w:val="ru-RU" w:eastAsia="en-US" w:bidi="ar-SA"/>
      </w:rPr>
    </w:lvl>
    <w:lvl w:ilvl="8" w:tplc="162A9008">
      <w:numFmt w:val="bullet"/>
      <w:lvlText w:val="•"/>
      <w:lvlJc w:val="left"/>
      <w:pPr>
        <w:ind w:left="3819" w:hanging="36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38"/>
  </w:num>
  <w:num w:numId="4">
    <w:abstractNumId w:val="22"/>
  </w:num>
  <w:num w:numId="5">
    <w:abstractNumId w:val="6"/>
  </w:num>
  <w:num w:numId="6">
    <w:abstractNumId w:val="0"/>
  </w:num>
  <w:num w:numId="7">
    <w:abstractNumId w:val="1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9"/>
  </w:num>
  <w:num w:numId="12">
    <w:abstractNumId w:val="18"/>
  </w:num>
  <w:num w:numId="13">
    <w:abstractNumId w:val="5"/>
  </w:num>
  <w:num w:numId="14">
    <w:abstractNumId w:val="7"/>
  </w:num>
  <w:num w:numId="15">
    <w:abstractNumId w:val="46"/>
  </w:num>
  <w:num w:numId="16">
    <w:abstractNumId w:val="31"/>
  </w:num>
  <w:num w:numId="17">
    <w:abstractNumId w:val="32"/>
  </w:num>
  <w:num w:numId="18">
    <w:abstractNumId w:val="45"/>
  </w:num>
  <w:num w:numId="19">
    <w:abstractNumId w:val="26"/>
  </w:num>
  <w:num w:numId="20">
    <w:abstractNumId w:val="11"/>
  </w:num>
  <w:num w:numId="21">
    <w:abstractNumId w:val="40"/>
  </w:num>
  <w:num w:numId="22">
    <w:abstractNumId w:val="28"/>
  </w:num>
  <w:num w:numId="23">
    <w:abstractNumId w:val="47"/>
  </w:num>
  <w:num w:numId="24">
    <w:abstractNumId w:val="14"/>
  </w:num>
  <w:num w:numId="25">
    <w:abstractNumId w:val="2"/>
  </w:num>
  <w:num w:numId="26">
    <w:abstractNumId w:val="1"/>
  </w:num>
  <w:num w:numId="27">
    <w:abstractNumId w:val="21"/>
  </w:num>
  <w:num w:numId="28">
    <w:abstractNumId w:val="25"/>
  </w:num>
  <w:num w:numId="29">
    <w:abstractNumId w:val="23"/>
  </w:num>
  <w:num w:numId="30">
    <w:abstractNumId w:val="37"/>
  </w:num>
  <w:num w:numId="31">
    <w:abstractNumId w:val="24"/>
  </w:num>
  <w:num w:numId="32">
    <w:abstractNumId w:val="27"/>
  </w:num>
  <w:num w:numId="33">
    <w:abstractNumId w:val="39"/>
  </w:num>
  <w:num w:numId="34">
    <w:abstractNumId w:val="17"/>
  </w:num>
  <w:num w:numId="35">
    <w:abstractNumId w:val="35"/>
  </w:num>
  <w:num w:numId="36">
    <w:abstractNumId w:val="44"/>
  </w:num>
  <w:num w:numId="37">
    <w:abstractNumId w:val="12"/>
  </w:num>
  <w:num w:numId="38">
    <w:abstractNumId w:val="20"/>
  </w:num>
  <w:num w:numId="39">
    <w:abstractNumId w:val="29"/>
  </w:num>
  <w:num w:numId="40">
    <w:abstractNumId w:val="30"/>
  </w:num>
  <w:num w:numId="41">
    <w:abstractNumId w:val="15"/>
  </w:num>
  <w:num w:numId="42">
    <w:abstractNumId w:val="34"/>
  </w:num>
  <w:num w:numId="43">
    <w:abstractNumId w:val="48"/>
  </w:num>
  <w:num w:numId="44">
    <w:abstractNumId w:val="43"/>
  </w:num>
  <w:num w:numId="45">
    <w:abstractNumId w:val="13"/>
  </w:num>
  <w:num w:numId="46">
    <w:abstractNumId w:val="4"/>
  </w:num>
  <w:num w:numId="47">
    <w:abstractNumId w:val="42"/>
  </w:num>
  <w:num w:numId="48">
    <w:abstractNumId w:val="41"/>
  </w:num>
  <w:num w:numId="49">
    <w:abstractNumId w:val="19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7A"/>
    <w:rsid w:val="00205F7C"/>
    <w:rsid w:val="00231C6B"/>
    <w:rsid w:val="00354E7A"/>
    <w:rsid w:val="00435474"/>
    <w:rsid w:val="004B1F52"/>
    <w:rsid w:val="00605C8C"/>
    <w:rsid w:val="006808A3"/>
    <w:rsid w:val="00787B7A"/>
    <w:rsid w:val="00793DE4"/>
    <w:rsid w:val="00833E10"/>
    <w:rsid w:val="00867D25"/>
    <w:rsid w:val="00897F27"/>
    <w:rsid w:val="008B135C"/>
    <w:rsid w:val="008E533F"/>
    <w:rsid w:val="00962B18"/>
    <w:rsid w:val="009765DE"/>
    <w:rsid w:val="00AC13F6"/>
    <w:rsid w:val="00AD772C"/>
    <w:rsid w:val="00B151BE"/>
    <w:rsid w:val="00BD2510"/>
    <w:rsid w:val="00C62D72"/>
    <w:rsid w:val="00CB31D3"/>
    <w:rsid w:val="00D0262F"/>
    <w:rsid w:val="00D40A21"/>
    <w:rsid w:val="00E645C9"/>
    <w:rsid w:val="00E94E33"/>
    <w:rsid w:val="00E952FE"/>
    <w:rsid w:val="00F2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5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Таблицы Знак"/>
    <w:link w:val="a4"/>
    <w:locked/>
    <w:rsid w:val="00F20CF6"/>
    <w:rPr>
      <w:rFonts w:ascii="Calibri" w:eastAsia="Calibri" w:hAnsi="Calibri" w:cs="Times New Roman"/>
    </w:rPr>
  </w:style>
  <w:style w:type="paragraph" w:styleId="a4">
    <w:name w:val="No Spacing"/>
    <w:aliases w:val="Таблицы"/>
    <w:link w:val="a3"/>
    <w:qFormat/>
    <w:rsid w:val="00F20CF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F20CF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F20CF6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7"/>
    <w:uiPriority w:val="99"/>
    <w:locked/>
    <w:rsid w:val="00D40A21"/>
    <w:rPr>
      <w:rFonts w:ascii="Century Schoolbook" w:hAnsi="Century Schoolbook"/>
      <w:spacing w:val="4"/>
      <w:sz w:val="19"/>
      <w:shd w:val="clear" w:color="auto" w:fill="FFFFFF"/>
    </w:rPr>
  </w:style>
  <w:style w:type="paragraph" w:styleId="a7">
    <w:name w:val="Body Text"/>
    <w:basedOn w:val="a"/>
    <w:link w:val="1"/>
    <w:uiPriority w:val="1"/>
    <w:qFormat/>
    <w:rsid w:val="00D40A21"/>
    <w:pPr>
      <w:shd w:val="clear" w:color="auto" w:fill="FFFFFF"/>
      <w:suppressAutoHyphens w:val="0"/>
      <w:spacing w:after="2520" w:line="221" w:lineRule="exact"/>
      <w:ind w:hanging="560"/>
    </w:pPr>
    <w:rPr>
      <w:rFonts w:ascii="Century Schoolbook" w:eastAsiaTheme="minorHAnsi" w:hAnsi="Century Schoolbook" w:cstheme="minorBidi"/>
      <w:spacing w:val="4"/>
      <w:kern w:val="0"/>
      <w:sz w:val="19"/>
      <w:szCs w:val="22"/>
    </w:rPr>
  </w:style>
  <w:style w:type="character" w:customStyle="1" w:styleId="a8">
    <w:name w:val="Основной текст Знак"/>
    <w:basedOn w:val="a0"/>
    <w:uiPriority w:val="1"/>
    <w:rsid w:val="00D40A21"/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8">
    <w:name w:val="Основной текст (8)_"/>
    <w:link w:val="81"/>
    <w:uiPriority w:val="99"/>
    <w:locked/>
    <w:rsid w:val="00D40A21"/>
    <w:rPr>
      <w:rFonts w:ascii="Century Schoolbook" w:hAnsi="Century Schoolbook"/>
      <w:b/>
      <w:i/>
      <w:spacing w:val="2"/>
      <w:sz w:val="19"/>
      <w:shd w:val="clear" w:color="auto" w:fill="FFFFFF"/>
    </w:rPr>
  </w:style>
  <w:style w:type="character" w:customStyle="1" w:styleId="80">
    <w:name w:val="Основной текст (8)"/>
    <w:uiPriority w:val="99"/>
    <w:rsid w:val="00D40A21"/>
    <w:rPr>
      <w:rFonts w:ascii="Century Schoolbook" w:hAnsi="Century Schoolbook"/>
      <w:b/>
      <w:i/>
      <w:spacing w:val="2"/>
      <w:sz w:val="19"/>
    </w:rPr>
  </w:style>
  <w:style w:type="paragraph" w:customStyle="1" w:styleId="81">
    <w:name w:val="Основной текст (8)1"/>
    <w:basedOn w:val="a"/>
    <w:link w:val="8"/>
    <w:uiPriority w:val="99"/>
    <w:rsid w:val="00D40A21"/>
    <w:pPr>
      <w:shd w:val="clear" w:color="auto" w:fill="FFFFFF"/>
      <w:suppressAutoHyphens w:val="0"/>
      <w:spacing w:before="60" w:line="230" w:lineRule="exact"/>
      <w:ind w:firstLine="280"/>
    </w:pPr>
    <w:rPr>
      <w:rFonts w:ascii="Century Schoolbook" w:eastAsiaTheme="minorHAnsi" w:hAnsi="Century Schoolbook" w:cstheme="minorBidi"/>
      <w:b/>
      <w:i/>
      <w:spacing w:val="2"/>
      <w:kern w:val="0"/>
      <w:sz w:val="19"/>
      <w:szCs w:val="22"/>
    </w:rPr>
  </w:style>
  <w:style w:type="character" w:customStyle="1" w:styleId="a9">
    <w:name w:val="Основной текст_"/>
    <w:link w:val="2"/>
    <w:uiPriority w:val="99"/>
    <w:locked/>
    <w:rsid w:val="00D0262F"/>
    <w:rPr>
      <w:rFonts w:ascii="Times New Roman" w:hAnsi="Times New Roman"/>
      <w:sz w:val="28"/>
      <w:shd w:val="clear" w:color="auto" w:fill="FFFFFF"/>
    </w:rPr>
  </w:style>
  <w:style w:type="character" w:customStyle="1" w:styleId="10">
    <w:name w:val="Основной текст1"/>
    <w:uiPriority w:val="99"/>
    <w:rsid w:val="00D0262F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0">
    <w:name w:val="Заголовок №2_"/>
    <w:link w:val="21"/>
    <w:locked/>
    <w:rsid w:val="00D0262F"/>
    <w:rPr>
      <w:rFonts w:ascii="Times New Roman" w:hAnsi="Times New Roman"/>
      <w:b/>
      <w:sz w:val="2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D0262F"/>
    <w:pPr>
      <w:shd w:val="clear" w:color="auto" w:fill="FFFFFF"/>
      <w:suppressAutoHyphens w:val="0"/>
      <w:spacing w:before="60" w:after="60" w:line="240" w:lineRule="atLeast"/>
      <w:ind w:hanging="400"/>
      <w:jc w:val="both"/>
    </w:pPr>
    <w:rPr>
      <w:rFonts w:eastAsiaTheme="minorHAnsi" w:cstheme="minorBidi"/>
      <w:kern w:val="0"/>
      <w:sz w:val="28"/>
      <w:szCs w:val="22"/>
    </w:rPr>
  </w:style>
  <w:style w:type="paragraph" w:customStyle="1" w:styleId="21">
    <w:name w:val="Заголовок №2"/>
    <w:basedOn w:val="a"/>
    <w:link w:val="20"/>
    <w:rsid w:val="00D0262F"/>
    <w:pPr>
      <w:shd w:val="clear" w:color="auto" w:fill="FFFFFF"/>
      <w:suppressAutoHyphens w:val="0"/>
      <w:spacing w:before="240" w:line="319" w:lineRule="exact"/>
      <w:ind w:hanging="500"/>
      <w:outlineLvl w:val="1"/>
    </w:pPr>
    <w:rPr>
      <w:rFonts w:eastAsiaTheme="minorHAnsi" w:cstheme="minorBidi"/>
      <w:b/>
      <w:kern w:val="0"/>
      <w:sz w:val="28"/>
      <w:szCs w:val="22"/>
    </w:rPr>
  </w:style>
  <w:style w:type="paragraph" w:customStyle="1" w:styleId="22">
    <w:name w:val="Без интервала2"/>
    <w:uiPriority w:val="99"/>
    <w:rsid w:val="00D026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a">
    <w:name w:val="Normal (Web)"/>
    <w:basedOn w:val="a"/>
    <w:uiPriority w:val="99"/>
    <w:rsid w:val="00BD2510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/>
      <w:kern w:val="0"/>
      <w:lang w:eastAsia="ru-RU"/>
    </w:rPr>
  </w:style>
  <w:style w:type="paragraph" w:customStyle="1" w:styleId="c1">
    <w:name w:val="c1"/>
    <w:basedOn w:val="a"/>
    <w:rsid w:val="00BD251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0">
    <w:name w:val="c0"/>
    <w:basedOn w:val="a0"/>
    <w:rsid w:val="00BD2510"/>
  </w:style>
  <w:style w:type="paragraph" w:styleId="ab">
    <w:name w:val="header"/>
    <w:basedOn w:val="a"/>
    <w:link w:val="ac"/>
    <w:uiPriority w:val="99"/>
    <w:unhideWhenUsed/>
    <w:rsid w:val="00605C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5C8C"/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5C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5C8C"/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11">
    <w:name w:val="Абзац списка1"/>
    <w:basedOn w:val="a"/>
    <w:rsid w:val="00605C8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9765DE"/>
  </w:style>
  <w:style w:type="table" w:customStyle="1" w:styleId="TableNormal">
    <w:name w:val="Table Normal"/>
    <w:uiPriority w:val="2"/>
    <w:semiHidden/>
    <w:unhideWhenUsed/>
    <w:qFormat/>
    <w:rsid w:val="009765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65DE"/>
    <w:pPr>
      <w:suppressAutoHyphens w:val="0"/>
      <w:autoSpaceDE w:val="0"/>
      <w:autoSpaceDN w:val="0"/>
      <w:ind w:left="112"/>
    </w:pPr>
    <w:rPr>
      <w:rFonts w:eastAsia="Times New Roman"/>
      <w:kern w:val="0"/>
      <w:sz w:val="22"/>
      <w:szCs w:val="22"/>
    </w:rPr>
  </w:style>
  <w:style w:type="character" w:styleId="af">
    <w:name w:val="page number"/>
    <w:basedOn w:val="a0"/>
    <w:uiPriority w:val="99"/>
    <w:rsid w:val="009765DE"/>
  </w:style>
  <w:style w:type="paragraph" w:styleId="af0">
    <w:name w:val="Plain Text"/>
    <w:basedOn w:val="a"/>
    <w:link w:val="af1"/>
    <w:uiPriority w:val="99"/>
    <w:rsid w:val="009765DE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spacing w:after="200" w:line="276" w:lineRule="auto"/>
    </w:pPr>
    <w:rPr>
      <w:rFonts w:ascii="Calibri" w:hAnsi="Calibri"/>
      <w:color w:val="000000"/>
      <w:kern w:val="0"/>
      <w:sz w:val="22"/>
      <w:szCs w:val="22"/>
      <w:u w:color="000000"/>
    </w:rPr>
  </w:style>
  <w:style w:type="character" w:customStyle="1" w:styleId="af1">
    <w:name w:val="Текст Знак"/>
    <w:basedOn w:val="a0"/>
    <w:link w:val="af0"/>
    <w:uiPriority w:val="99"/>
    <w:rsid w:val="009765DE"/>
    <w:rPr>
      <w:rFonts w:ascii="Calibri" w:eastAsia="Arial Unicode MS" w:hAnsi="Calibri" w:cs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5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Таблицы Знак"/>
    <w:link w:val="a4"/>
    <w:locked/>
    <w:rsid w:val="00F20CF6"/>
    <w:rPr>
      <w:rFonts w:ascii="Calibri" w:eastAsia="Calibri" w:hAnsi="Calibri" w:cs="Times New Roman"/>
    </w:rPr>
  </w:style>
  <w:style w:type="paragraph" w:styleId="a4">
    <w:name w:val="No Spacing"/>
    <w:aliases w:val="Таблицы"/>
    <w:link w:val="a3"/>
    <w:qFormat/>
    <w:rsid w:val="00F20CF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F20CF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F20CF6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7"/>
    <w:uiPriority w:val="99"/>
    <w:locked/>
    <w:rsid w:val="00D40A21"/>
    <w:rPr>
      <w:rFonts w:ascii="Century Schoolbook" w:hAnsi="Century Schoolbook"/>
      <w:spacing w:val="4"/>
      <w:sz w:val="19"/>
      <w:shd w:val="clear" w:color="auto" w:fill="FFFFFF"/>
    </w:rPr>
  </w:style>
  <w:style w:type="paragraph" w:styleId="a7">
    <w:name w:val="Body Text"/>
    <w:basedOn w:val="a"/>
    <w:link w:val="1"/>
    <w:uiPriority w:val="1"/>
    <w:qFormat/>
    <w:rsid w:val="00D40A21"/>
    <w:pPr>
      <w:shd w:val="clear" w:color="auto" w:fill="FFFFFF"/>
      <w:suppressAutoHyphens w:val="0"/>
      <w:spacing w:after="2520" w:line="221" w:lineRule="exact"/>
      <w:ind w:hanging="560"/>
    </w:pPr>
    <w:rPr>
      <w:rFonts w:ascii="Century Schoolbook" w:eastAsiaTheme="minorHAnsi" w:hAnsi="Century Schoolbook" w:cstheme="minorBidi"/>
      <w:spacing w:val="4"/>
      <w:kern w:val="0"/>
      <w:sz w:val="19"/>
      <w:szCs w:val="22"/>
    </w:rPr>
  </w:style>
  <w:style w:type="character" w:customStyle="1" w:styleId="a8">
    <w:name w:val="Основной текст Знак"/>
    <w:basedOn w:val="a0"/>
    <w:uiPriority w:val="1"/>
    <w:rsid w:val="00D40A21"/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8">
    <w:name w:val="Основной текст (8)_"/>
    <w:link w:val="81"/>
    <w:uiPriority w:val="99"/>
    <w:locked/>
    <w:rsid w:val="00D40A21"/>
    <w:rPr>
      <w:rFonts w:ascii="Century Schoolbook" w:hAnsi="Century Schoolbook"/>
      <w:b/>
      <w:i/>
      <w:spacing w:val="2"/>
      <w:sz w:val="19"/>
      <w:shd w:val="clear" w:color="auto" w:fill="FFFFFF"/>
    </w:rPr>
  </w:style>
  <w:style w:type="character" w:customStyle="1" w:styleId="80">
    <w:name w:val="Основной текст (8)"/>
    <w:uiPriority w:val="99"/>
    <w:rsid w:val="00D40A21"/>
    <w:rPr>
      <w:rFonts w:ascii="Century Schoolbook" w:hAnsi="Century Schoolbook"/>
      <w:b/>
      <w:i/>
      <w:spacing w:val="2"/>
      <w:sz w:val="19"/>
    </w:rPr>
  </w:style>
  <w:style w:type="paragraph" w:customStyle="1" w:styleId="81">
    <w:name w:val="Основной текст (8)1"/>
    <w:basedOn w:val="a"/>
    <w:link w:val="8"/>
    <w:uiPriority w:val="99"/>
    <w:rsid w:val="00D40A21"/>
    <w:pPr>
      <w:shd w:val="clear" w:color="auto" w:fill="FFFFFF"/>
      <w:suppressAutoHyphens w:val="0"/>
      <w:spacing w:before="60" w:line="230" w:lineRule="exact"/>
      <w:ind w:firstLine="280"/>
    </w:pPr>
    <w:rPr>
      <w:rFonts w:ascii="Century Schoolbook" w:eastAsiaTheme="minorHAnsi" w:hAnsi="Century Schoolbook" w:cstheme="minorBidi"/>
      <w:b/>
      <w:i/>
      <w:spacing w:val="2"/>
      <w:kern w:val="0"/>
      <w:sz w:val="19"/>
      <w:szCs w:val="22"/>
    </w:rPr>
  </w:style>
  <w:style w:type="character" w:customStyle="1" w:styleId="a9">
    <w:name w:val="Основной текст_"/>
    <w:link w:val="2"/>
    <w:uiPriority w:val="99"/>
    <w:locked/>
    <w:rsid w:val="00D0262F"/>
    <w:rPr>
      <w:rFonts w:ascii="Times New Roman" w:hAnsi="Times New Roman"/>
      <w:sz w:val="28"/>
      <w:shd w:val="clear" w:color="auto" w:fill="FFFFFF"/>
    </w:rPr>
  </w:style>
  <w:style w:type="character" w:customStyle="1" w:styleId="10">
    <w:name w:val="Основной текст1"/>
    <w:uiPriority w:val="99"/>
    <w:rsid w:val="00D0262F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0">
    <w:name w:val="Заголовок №2_"/>
    <w:link w:val="21"/>
    <w:locked/>
    <w:rsid w:val="00D0262F"/>
    <w:rPr>
      <w:rFonts w:ascii="Times New Roman" w:hAnsi="Times New Roman"/>
      <w:b/>
      <w:sz w:val="2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D0262F"/>
    <w:pPr>
      <w:shd w:val="clear" w:color="auto" w:fill="FFFFFF"/>
      <w:suppressAutoHyphens w:val="0"/>
      <w:spacing w:before="60" w:after="60" w:line="240" w:lineRule="atLeast"/>
      <w:ind w:hanging="400"/>
      <w:jc w:val="both"/>
    </w:pPr>
    <w:rPr>
      <w:rFonts w:eastAsiaTheme="minorHAnsi" w:cstheme="minorBidi"/>
      <w:kern w:val="0"/>
      <w:sz w:val="28"/>
      <w:szCs w:val="22"/>
    </w:rPr>
  </w:style>
  <w:style w:type="paragraph" w:customStyle="1" w:styleId="21">
    <w:name w:val="Заголовок №2"/>
    <w:basedOn w:val="a"/>
    <w:link w:val="20"/>
    <w:rsid w:val="00D0262F"/>
    <w:pPr>
      <w:shd w:val="clear" w:color="auto" w:fill="FFFFFF"/>
      <w:suppressAutoHyphens w:val="0"/>
      <w:spacing w:before="240" w:line="319" w:lineRule="exact"/>
      <w:ind w:hanging="500"/>
      <w:outlineLvl w:val="1"/>
    </w:pPr>
    <w:rPr>
      <w:rFonts w:eastAsiaTheme="minorHAnsi" w:cstheme="minorBidi"/>
      <w:b/>
      <w:kern w:val="0"/>
      <w:sz w:val="28"/>
      <w:szCs w:val="22"/>
    </w:rPr>
  </w:style>
  <w:style w:type="paragraph" w:customStyle="1" w:styleId="22">
    <w:name w:val="Без интервала2"/>
    <w:uiPriority w:val="99"/>
    <w:rsid w:val="00D026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a">
    <w:name w:val="Normal (Web)"/>
    <w:basedOn w:val="a"/>
    <w:uiPriority w:val="99"/>
    <w:rsid w:val="00BD2510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/>
      <w:kern w:val="0"/>
      <w:lang w:eastAsia="ru-RU"/>
    </w:rPr>
  </w:style>
  <w:style w:type="paragraph" w:customStyle="1" w:styleId="c1">
    <w:name w:val="c1"/>
    <w:basedOn w:val="a"/>
    <w:rsid w:val="00BD251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0">
    <w:name w:val="c0"/>
    <w:basedOn w:val="a0"/>
    <w:rsid w:val="00BD2510"/>
  </w:style>
  <w:style w:type="paragraph" w:styleId="ab">
    <w:name w:val="header"/>
    <w:basedOn w:val="a"/>
    <w:link w:val="ac"/>
    <w:uiPriority w:val="99"/>
    <w:unhideWhenUsed/>
    <w:rsid w:val="00605C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5C8C"/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5C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5C8C"/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11">
    <w:name w:val="Абзац списка1"/>
    <w:basedOn w:val="a"/>
    <w:rsid w:val="00605C8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9765DE"/>
  </w:style>
  <w:style w:type="table" w:customStyle="1" w:styleId="TableNormal">
    <w:name w:val="Table Normal"/>
    <w:uiPriority w:val="2"/>
    <w:semiHidden/>
    <w:unhideWhenUsed/>
    <w:qFormat/>
    <w:rsid w:val="009765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65DE"/>
    <w:pPr>
      <w:suppressAutoHyphens w:val="0"/>
      <w:autoSpaceDE w:val="0"/>
      <w:autoSpaceDN w:val="0"/>
      <w:ind w:left="112"/>
    </w:pPr>
    <w:rPr>
      <w:rFonts w:eastAsia="Times New Roman"/>
      <w:kern w:val="0"/>
      <w:sz w:val="22"/>
      <w:szCs w:val="22"/>
    </w:rPr>
  </w:style>
  <w:style w:type="character" w:styleId="af">
    <w:name w:val="page number"/>
    <w:basedOn w:val="a0"/>
    <w:uiPriority w:val="99"/>
    <w:rsid w:val="009765DE"/>
  </w:style>
  <w:style w:type="paragraph" w:styleId="af0">
    <w:name w:val="Plain Text"/>
    <w:basedOn w:val="a"/>
    <w:link w:val="af1"/>
    <w:uiPriority w:val="99"/>
    <w:rsid w:val="009765DE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spacing w:after="200" w:line="276" w:lineRule="auto"/>
    </w:pPr>
    <w:rPr>
      <w:rFonts w:ascii="Calibri" w:hAnsi="Calibri"/>
      <w:color w:val="000000"/>
      <w:kern w:val="0"/>
      <w:sz w:val="22"/>
      <w:szCs w:val="22"/>
      <w:u w:color="000000"/>
    </w:rPr>
  </w:style>
  <w:style w:type="character" w:customStyle="1" w:styleId="af1">
    <w:name w:val="Текст Знак"/>
    <w:basedOn w:val="a0"/>
    <w:link w:val="af0"/>
    <w:uiPriority w:val="99"/>
    <w:rsid w:val="009765DE"/>
    <w:rPr>
      <w:rFonts w:ascii="Calibri" w:eastAsia="Arial Unicode MS" w:hAnsi="Calibri" w:cs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26C9-478F-4668-AD14-8C7A885C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83</Pages>
  <Words>23876</Words>
  <Characters>136097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13</cp:lastModifiedBy>
  <cp:revision>11</cp:revision>
  <dcterms:created xsi:type="dcterms:W3CDTF">2021-12-10T11:14:00Z</dcterms:created>
  <dcterms:modified xsi:type="dcterms:W3CDTF">2022-01-09T13:42:00Z</dcterms:modified>
</cp:coreProperties>
</file>