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307F5B">
        <w:rPr>
          <w:rFonts w:ascii="Times New Roman" w:hAnsi="Times New Roman"/>
        </w:rPr>
        <w:t>Государственно</w:t>
      </w:r>
      <w:r>
        <w:rPr>
          <w:rFonts w:ascii="Times New Roman" w:hAnsi="Times New Roman"/>
        </w:rPr>
        <w:t>е</w:t>
      </w:r>
      <w:r w:rsidRPr="00307F5B">
        <w:rPr>
          <w:rFonts w:ascii="Times New Roman" w:hAnsi="Times New Roman"/>
        </w:rPr>
        <w:t xml:space="preserve"> бюджетное </w:t>
      </w:r>
      <w:r>
        <w:rPr>
          <w:rFonts w:ascii="Times New Roman" w:hAnsi="Times New Roman"/>
        </w:rPr>
        <w:t xml:space="preserve">профессиональное учреждение </w:t>
      </w: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307F5B">
        <w:rPr>
          <w:rFonts w:ascii="Times New Roman" w:hAnsi="Times New Roman"/>
        </w:rPr>
        <w:t>"</w:t>
      </w:r>
      <w:proofErr w:type="spellStart"/>
      <w:r w:rsidRPr="00307F5B">
        <w:rPr>
          <w:rFonts w:ascii="Times New Roman" w:hAnsi="Times New Roman"/>
        </w:rPr>
        <w:t>Аргаяшский</w:t>
      </w:r>
      <w:proofErr w:type="spellEnd"/>
      <w:r w:rsidRPr="00307F5B">
        <w:rPr>
          <w:rFonts w:ascii="Times New Roman" w:hAnsi="Times New Roman"/>
        </w:rPr>
        <w:t xml:space="preserve"> аграрный техникум"</w:t>
      </w: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Pr="00AF6D86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48"/>
          <w:szCs w:val="48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48"/>
          <w:szCs w:val="48"/>
        </w:rPr>
      </w:pPr>
      <w:r w:rsidRPr="00AF6D86">
        <w:rPr>
          <w:rFonts w:ascii="Times New Roman" w:hAnsi="Times New Roman"/>
          <w:b/>
          <w:bCs/>
          <w:sz w:val="48"/>
          <w:szCs w:val="48"/>
        </w:rPr>
        <w:t>Портфолио</w:t>
      </w: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 w:rsidRPr="00307F5B">
        <w:rPr>
          <w:rFonts w:ascii="Times New Roman" w:hAnsi="Times New Roman"/>
          <w:b/>
          <w:bCs/>
          <w:sz w:val="36"/>
          <w:szCs w:val="36"/>
        </w:rPr>
        <w:t>профессиональной деятельности</w:t>
      </w: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 w:rsidRPr="00307F5B">
        <w:rPr>
          <w:rFonts w:ascii="Times New Roman" w:hAnsi="Times New Roman"/>
          <w:b/>
          <w:bCs/>
          <w:sz w:val="36"/>
          <w:szCs w:val="36"/>
        </w:rPr>
        <w:t xml:space="preserve"> мастера </w:t>
      </w:r>
      <w:proofErr w:type="gramStart"/>
      <w:r w:rsidRPr="00307F5B">
        <w:rPr>
          <w:rFonts w:ascii="Times New Roman" w:hAnsi="Times New Roman"/>
          <w:b/>
          <w:bCs/>
          <w:sz w:val="36"/>
          <w:szCs w:val="36"/>
        </w:rPr>
        <w:t>п</w:t>
      </w:r>
      <w:proofErr w:type="gramEnd"/>
      <w:r w:rsidRPr="00307F5B">
        <w:rPr>
          <w:rFonts w:ascii="Times New Roman" w:hAnsi="Times New Roman"/>
          <w:b/>
          <w:bCs/>
          <w:sz w:val="36"/>
          <w:szCs w:val="36"/>
        </w:rPr>
        <w:t xml:space="preserve">/о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 w:rsidRPr="00307F5B">
        <w:rPr>
          <w:rFonts w:ascii="Times New Roman" w:hAnsi="Times New Roman"/>
          <w:b/>
          <w:bCs/>
          <w:sz w:val="36"/>
          <w:szCs w:val="36"/>
        </w:rPr>
        <w:t>преподавателя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652984" w:rsidRPr="00307F5B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Ф.И.О</w:t>
      </w:r>
    </w:p>
    <w:p w:rsidR="00652984" w:rsidRPr="00254CCD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bCs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Аргаяш</w:t>
      </w: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652984" w:rsidRPr="003736A8" w:rsidRDefault="00652984" w:rsidP="00652984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A754FD" w:rsidRPr="00A754FD" w:rsidRDefault="00A754FD" w:rsidP="00A754FD">
      <w:pPr>
        <w:ind w:left="284"/>
        <w:rPr>
          <w:rFonts w:ascii="Times New Roman" w:hAnsi="Times New Roman"/>
          <w:b/>
          <w:bCs/>
          <w:sz w:val="72"/>
          <w:szCs w:val="72"/>
        </w:rPr>
      </w:pPr>
    </w:p>
    <w:p w:rsidR="00A754FD" w:rsidRPr="00A754FD" w:rsidRDefault="00A754FD" w:rsidP="00A754FD">
      <w:pPr>
        <w:ind w:left="284"/>
        <w:rPr>
          <w:rFonts w:ascii="Times New Roman" w:hAnsi="Times New Roman"/>
          <w:b/>
          <w:bCs/>
          <w:sz w:val="72"/>
          <w:szCs w:val="72"/>
        </w:rPr>
      </w:pPr>
    </w:p>
    <w:p w:rsidR="00A754FD" w:rsidRPr="00A754FD" w:rsidRDefault="00A754FD" w:rsidP="00A754FD">
      <w:pPr>
        <w:ind w:left="284"/>
        <w:rPr>
          <w:rFonts w:ascii="Times New Roman" w:hAnsi="Times New Roman"/>
          <w:b/>
          <w:bCs/>
          <w:sz w:val="72"/>
          <w:szCs w:val="72"/>
        </w:rPr>
      </w:pPr>
    </w:p>
    <w:p w:rsidR="00A754FD" w:rsidRDefault="00A754FD" w:rsidP="00A754FD">
      <w:pPr>
        <w:ind w:left="284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652984" w:rsidRDefault="00652984" w:rsidP="00A754FD">
      <w:pPr>
        <w:ind w:left="284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652984" w:rsidRDefault="00652984" w:rsidP="00A754FD">
      <w:pPr>
        <w:ind w:left="284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652984" w:rsidRDefault="00652984" w:rsidP="00A754FD">
      <w:pPr>
        <w:ind w:left="284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652984" w:rsidRDefault="00652984" w:rsidP="00A754FD">
      <w:pPr>
        <w:ind w:left="284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A754FD" w:rsidRPr="00D4362C" w:rsidRDefault="00A754FD" w:rsidP="00A754FD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56"/>
          <w:szCs w:val="56"/>
        </w:rPr>
      </w:pPr>
      <w:bookmarkStart w:id="0" w:name="_GoBack"/>
      <w:bookmarkEnd w:id="0"/>
      <w:r w:rsidRPr="00D4362C">
        <w:rPr>
          <w:rFonts w:ascii="Times New Roman" w:hAnsi="Times New Roman"/>
          <w:b/>
          <w:bCs/>
          <w:sz w:val="56"/>
          <w:szCs w:val="56"/>
        </w:rPr>
        <w:t>Визитная карточка педагогического работника</w:t>
      </w:r>
    </w:p>
    <w:p w:rsidR="00386C18" w:rsidRPr="00D4362C" w:rsidRDefault="00386C18" w:rsidP="00A754FD">
      <w:pPr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386C18" w:rsidRPr="00D4362C" w:rsidRDefault="00386C18" w:rsidP="00386C18">
      <w:pPr>
        <w:rPr>
          <w:rFonts w:ascii="Times New Roman" w:hAnsi="Times New Roman"/>
          <w:b/>
          <w:bCs/>
          <w:sz w:val="56"/>
          <w:szCs w:val="56"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</w:rPr>
      </w:pPr>
    </w:p>
    <w:p w:rsidR="00386C18" w:rsidRDefault="00386C18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A754FD" w:rsidRPr="00A754FD" w:rsidRDefault="00A754FD" w:rsidP="00386C18">
      <w:pPr>
        <w:rPr>
          <w:rFonts w:ascii="Times New Roman" w:hAnsi="Times New Roman"/>
          <w:b/>
          <w:bCs/>
          <w:lang w:val="en-US"/>
        </w:rPr>
      </w:pPr>
    </w:p>
    <w:p w:rsidR="00386C18" w:rsidRPr="00482534" w:rsidRDefault="00386C18" w:rsidP="00386C18">
      <w:pPr>
        <w:rPr>
          <w:rFonts w:ascii="Times New Roman" w:hAnsi="Times New Roman"/>
          <w:b/>
          <w:bCs/>
          <w:sz w:val="40"/>
          <w:szCs w:val="40"/>
        </w:rPr>
      </w:pPr>
    </w:p>
    <w:p w:rsidR="00386C18" w:rsidRPr="00A754FD" w:rsidRDefault="00386C18" w:rsidP="00386C18">
      <w:pPr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</w:t>
      </w: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  <w:lang w:val="en-US"/>
        </w:rPr>
        <w:t>2</w:t>
      </w:r>
      <w:r>
        <w:rPr>
          <w:rFonts w:ascii="Times New Roman" w:hAnsi="Times New Roman"/>
          <w:b/>
          <w:bCs/>
          <w:sz w:val="56"/>
          <w:szCs w:val="56"/>
        </w:rPr>
        <w:t>.</w:t>
      </w:r>
      <w:r w:rsidR="00386C18" w:rsidRPr="00A6262E">
        <w:rPr>
          <w:rFonts w:ascii="Times New Roman" w:hAnsi="Times New Roman"/>
          <w:b/>
          <w:bCs/>
          <w:sz w:val="56"/>
          <w:szCs w:val="56"/>
        </w:rPr>
        <w:t>Самоанализ деятельности педагогического работника</w:t>
      </w:r>
      <w:r>
        <w:rPr>
          <w:rFonts w:ascii="Times New Roman" w:hAnsi="Times New Roman"/>
          <w:b/>
          <w:bCs/>
          <w:sz w:val="56"/>
          <w:szCs w:val="56"/>
        </w:rPr>
        <w:t xml:space="preserve"> </w:t>
      </w: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F14CF6" w:rsidRDefault="00F14CF6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Default="00A6262E" w:rsidP="00A6262E">
      <w:pPr>
        <w:ind w:left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A6262E" w:rsidRPr="00A6262E" w:rsidRDefault="00A6262E" w:rsidP="00A6262E">
      <w:pPr>
        <w:ind w:left="567"/>
        <w:jc w:val="center"/>
        <w:rPr>
          <w:rFonts w:ascii="Times New Roman" w:hAnsi="Times New Roman"/>
          <w:bCs/>
          <w:sz w:val="32"/>
          <w:szCs w:val="32"/>
        </w:rPr>
      </w:pPr>
    </w:p>
    <w:p w:rsidR="00386C18" w:rsidRPr="00A6262E" w:rsidRDefault="00386C18" w:rsidP="00A6262E">
      <w:pPr>
        <w:rPr>
          <w:rFonts w:ascii="Times New Roman" w:hAnsi="Times New Roman"/>
          <w:iCs/>
          <w:sz w:val="32"/>
          <w:szCs w:val="32"/>
        </w:rPr>
      </w:pPr>
      <w:r w:rsidRPr="00A6262E">
        <w:rPr>
          <w:rFonts w:ascii="Times New Roman" w:hAnsi="Times New Roman"/>
          <w:iCs/>
          <w:sz w:val="32"/>
          <w:szCs w:val="32"/>
        </w:rPr>
        <w:t>Пишется в свободной форме и может иметь следующую структуру:</w:t>
      </w: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  <w:r w:rsidRPr="00A6262E">
        <w:rPr>
          <w:rFonts w:ascii="Times New Roman" w:hAnsi="Times New Roman"/>
          <w:iCs/>
          <w:sz w:val="32"/>
          <w:szCs w:val="32"/>
        </w:rPr>
        <w:t xml:space="preserve">основные идеи, которыми педагог руководствуется в своей деятельности, его кредо, выделение основных целей на конкретный </w:t>
      </w:r>
      <w:proofErr w:type="spellStart"/>
      <w:r w:rsidRPr="00A6262E">
        <w:rPr>
          <w:rFonts w:ascii="Times New Roman" w:hAnsi="Times New Roman"/>
          <w:iCs/>
          <w:sz w:val="32"/>
          <w:szCs w:val="32"/>
        </w:rPr>
        <w:t>межаттестационный</w:t>
      </w:r>
      <w:proofErr w:type="spellEnd"/>
      <w:r w:rsidRPr="00A6262E">
        <w:rPr>
          <w:rFonts w:ascii="Times New Roman" w:hAnsi="Times New Roman"/>
          <w:iCs/>
          <w:sz w:val="32"/>
          <w:szCs w:val="32"/>
        </w:rPr>
        <w:t xml:space="preserve"> период, способы достижения целей, характеристику творческой деятельности объединения, наиболее значимые достижения, возникшие проблемы и пути их решения, перспективы.</w:t>
      </w: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386C18" w:rsidRPr="00A6262E" w:rsidRDefault="00386C18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Pr="00A6262E" w:rsidRDefault="00A6262E" w:rsidP="00386C18">
      <w:pPr>
        <w:jc w:val="both"/>
        <w:rPr>
          <w:rFonts w:ascii="Times New Roman" w:hAnsi="Times New Roman"/>
          <w:iCs/>
          <w:sz w:val="32"/>
          <w:szCs w:val="32"/>
        </w:rPr>
      </w:pPr>
    </w:p>
    <w:p w:rsidR="00A6262E" w:rsidRDefault="00A6262E" w:rsidP="00386C18">
      <w:pPr>
        <w:jc w:val="both"/>
        <w:rPr>
          <w:rFonts w:ascii="Times New Roman" w:hAnsi="Times New Roman"/>
          <w:b/>
          <w:i/>
          <w:iCs/>
        </w:rPr>
      </w:pPr>
    </w:p>
    <w:p w:rsidR="00A6262E" w:rsidRDefault="00A6262E" w:rsidP="00386C18">
      <w:pPr>
        <w:jc w:val="both"/>
        <w:rPr>
          <w:rFonts w:ascii="Times New Roman" w:hAnsi="Times New Roman"/>
          <w:b/>
          <w:i/>
          <w:iCs/>
        </w:rPr>
      </w:pPr>
    </w:p>
    <w:p w:rsidR="00A6262E" w:rsidRPr="00482534" w:rsidRDefault="00A6262E" w:rsidP="00386C18">
      <w:pPr>
        <w:jc w:val="both"/>
        <w:rPr>
          <w:rFonts w:ascii="Times New Roman" w:hAnsi="Times New Roman"/>
          <w:b/>
          <w:i/>
          <w:iCs/>
        </w:rPr>
      </w:pPr>
    </w:p>
    <w:p w:rsidR="00386C18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  <w:r w:rsidRPr="004642A6">
        <w:rPr>
          <w:rFonts w:ascii="Times New Roman" w:hAnsi="Times New Roman"/>
          <w:b/>
          <w:bCs/>
          <w:sz w:val="56"/>
          <w:szCs w:val="56"/>
        </w:rPr>
        <w:t>3.</w:t>
      </w:r>
      <w:r w:rsidR="00386C18" w:rsidRPr="004642A6">
        <w:rPr>
          <w:rFonts w:ascii="Times New Roman" w:hAnsi="Times New Roman"/>
          <w:b/>
          <w:bCs/>
          <w:sz w:val="56"/>
          <w:szCs w:val="56"/>
        </w:rPr>
        <w:t>Самообразование и повышение квалификации</w:t>
      </w: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E76155" w:rsidP="00E76155">
      <w:pPr>
        <w:pStyle w:val="a7"/>
        <w:tabs>
          <w:tab w:val="left" w:pos="6720"/>
        </w:tabs>
        <w:ind w:left="927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ab/>
      </w: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4642A6">
      <w:pPr>
        <w:pStyle w:val="a7"/>
        <w:ind w:left="92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4642A6" w:rsidRDefault="004642A6" w:rsidP="00386C18">
      <w:pPr>
        <w:ind w:left="15" w:firstLine="525"/>
        <w:jc w:val="both"/>
        <w:rPr>
          <w:rFonts w:ascii="Times New Roman" w:hAnsi="Times New Roman"/>
          <w:b/>
          <w:i/>
          <w:iCs/>
        </w:rPr>
      </w:pPr>
    </w:p>
    <w:p w:rsidR="00386C18" w:rsidRPr="004642A6" w:rsidRDefault="00386C18" w:rsidP="00386C18">
      <w:pPr>
        <w:ind w:left="15" w:firstLine="525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642A6">
        <w:rPr>
          <w:rFonts w:ascii="Times New Roman" w:hAnsi="Times New Roman" w:cs="Times New Roman"/>
          <w:iCs/>
          <w:sz w:val="28"/>
          <w:szCs w:val="28"/>
        </w:rPr>
        <w:t>В этот раздел помещаются все данные об используемых формах самообразования, повышения квалификации и профессиональной подготовки (работа в РМО, ГМО, участие в семинарах, конференциях, наличие методической темы, обучение на курсах повышения квалификации, дополнительное образование, обучение в аспирантуре,) и подтверждено материалами (программы семинаров, конференций, сертификаты, удостоверения, справки, дипломы, благодарности, отзывы, и др.).</w:t>
      </w:r>
      <w:proofErr w:type="gramEnd"/>
    </w:p>
    <w:p w:rsidR="00386C18" w:rsidRPr="004642A6" w:rsidRDefault="00386C18" w:rsidP="00386C18">
      <w:pPr>
        <w:ind w:left="15" w:firstLine="525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0"/>
        <w:gridCol w:w="3802"/>
        <w:gridCol w:w="1828"/>
        <w:gridCol w:w="3003"/>
      </w:tblGrid>
      <w:tr w:rsidR="00386C18" w:rsidRPr="00482534" w:rsidTr="00386C18">
        <w:trPr>
          <w:trHeight w:val="989"/>
        </w:trPr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Форма самообразования</w:t>
            </w:r>
          </w:p>
        </w:tc>
        <w:tc>
          <w:tcPr>
            <w:tcW w:w="1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Подтверждающие материалы</w:t>
            </w:r>
          </w:p>
        </w:tc>
      </w:tr>
      <w:tr w:rsidR="00386C18" w:rsidRPr="00482534" w:rsidTr="00403200">
        <w:trPr>
          <w:trHeight w:val="8734"/>
        </w:trPr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802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403200" w:rsidRPr="00482534" w:rsidRDefault="00403200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4642A6" w:rsidRDefault="004642A6" w:rsidP="004642A6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4642A6" w:rsidRDefault="004642A6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A85637" w:rsidRDefault="00A85637" w:rsidP="00A85637">
      <w:pPr>
        <w:pStyle w:val="a7"/>
        <w:ind w:left="927"/>
        <w:rPr>
          <w:rFonts w:ascii="Times New Roman" w:hAnsi="Times New Roman"/>
          <w:b/>
          <w:bCs/>
          <w:sz w:val="36"/>
          <w:szCs w:val="36"/>
        </w:rPr>
      </w:pPr>
    </w:p>
    <w:p w:rsidR="00386C18" w:rsidRPr="00A85637" w:rsidRDefault="00A85637" w:rsidP="00A85637">
      <w:pPr>
        <w:ind w:left="567"/>
        <w:rPr>
          <w:rFonts w:ascii="Times New Roman" w:hAnsi="Times New Roman"/>
          <w:b/>
          <w:bCs/>
          <w:sz w:val="52"/>
          <w:szCs w:val="52"/>
        </w:rPr>
      </w:pPr>
      <w:r w:rsidRPr="00A85637">
        <w:rPr>
          <w:rFonts w:ascii="Times New Roman" w:hAnsi="Times New Roman"/>
          <w:b/>
          <w:bCs/>
          <w:sz w:val="52"/>
          <w:szCs w:val="52"/>
        </w:rPr>
        <w:t>4.</w:t>
      </w:r>
      <w:r>
        <w:rPr>
          <w:rFonts w:ascii="Times New Roman" w:hAnsi="Times New Roman"/>
          <w:b/>
          <w:bCs/>
          <w:sz w:val="52"/>
          <w:szCs w:val="52"/>
        </w:rPr>
        <w:t xml:space="preserve"> </w:t>
      </w:r>
      <w:r w:rsidR="00386C18" w:rsidRPr="00A85637">
        <w:rPr>
          <w:rFonts w:ascii="Times New Roman" w:hAnsi="Times New Roman"/>
          <w:b/>
          <w:bCs/>
          <w:sz w:val="52"/>
          <w:szCs w:val="52"/>
        </w:rPr>
        <w:t>Научно-методическая деятельность педагогического работника (работа по обобщению и распространению собственного педагогического опыта)</w:t>
      </w:r>
    </w:p>
    <w:p w:rsidR="00A85637" w:rsidRPr="00A85637" w:rsidRDefault="00A85637" w:rsidP="00A85637">
      <w:pPr>
        <w:ind w:left="567"/>
        <w:rPr>
          <w:rFonts w:ascii="Times New Roman" w:hAnsi="Times New Roman"/>
          <w:b/>
          <w:bCs/>
          <w:sz w:val="52"/>
          <w:szCs w:val="52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     </w:t>
      </w: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</w:p>
    <w:p w:rsidR="00A85637" w:rsidRDefault="00A85637" w:rsidP="00A85637">
      <w:pPr>
        <w:ind w:left="567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     </w:t>
      </w:r>
    </w:p>
    <w:p w:rsidR="00386C18" w:rsidRDefault="00386C18" w:rsidP="00386C18">
      <w:pPr>
        <w:rPr>
          <w:rFonts w:ascii="Times New Roman" w:hAnsi="Times New Roman"/>
          <w:b/>
        </w:rPr>
      </w:pPr>
    </w:p>
    <w:p w:rsidR="00A85637" w:rsidRDefault="00A85637" w:rsidP="00386C18">
      <w:pPr>
        <w:ind w:left="45" w:hanging="45"/>
        <w:jc w:val="both"/>
        <w:rPr>
          <w:rFonts w:ascii="Times New Roman" w:hAnsi="Times New Roman"/>
          <w:b/>
        </w:rPr>
      </w:pPr>
    </w:p>
    <w:p w:rsidR="00386C18" w:rsidRPr="00482534" w:rsidRDefault="00386C18" w:rsidP="00386C18">
      <w:pPr>
        <w:ind w:left="45" w:hanging="45"/>
        <w:jc w:val="both"/>
        <w:rPr>
          <w:rFonts w:ascii="Times New Roman" w:hAnsi="Times New Roman"/>
          <w:b/>
        </w:rPr>
      </w:pPr>
      <w:r w:rsidRPr="00482534">
        <w:rPr>
          <w:rFonts w:ascii="Times New Roman" w:hAnsi="Times New Roman"/>
          <w:b/>
        </w:rPr>
        <w:t>1. Наличие собственных методических разработок (</w:t>
      </w:r>
      <w:r w:rsidRPr="00482534">
        <w:rPr>
          <w:rFonts w:ascii="Times New Roman" w:hAnsi="Times New Roman"/>
          <w:b/>
          <w:i/>
          <w:iCs/>
        </w:rPr>
        <w:t>дать полный перечень и приложить некоторые из них</w:t>
      </w:r>
      <w:r w:rsidRPr="00482534">
        <w:rPr>
          <w:rFonts w:ascii="Times New Roman" w:hAnsi="Times New Roman"/>
          <w:b/>
        </w:rPr>
        <w:t>)</w:t>
      </w:r>
    </w:p>
    <w:p w:rsidR="00386C18" w:rsidRPr="00482534" w:rsidRDefault="00386C18" w:rsidP="00386C18">
      <w:pPr>
        <w:ind w:left="45" w:hanging="45"/>
        <w:rPr>
          <w:rFonts w:ascii="Times New Roman" w:hAnsi="Times New Roman"/>
          <w:b/>
        </w:rPr>
      </w:pPr>
    </w:p>
    <w:tbl>
      <w:tblPr>
        <w:tblW w:w="95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7"/>
        <w:gridCol w:w="3970"/>
        <w:gridCol w:w="1795"/>
        <w:gridCol w:w="2992"/>
      </w:tblGrid>
      <w:tr w:rsidR="00386C18" w:rsidRPr="00482534" w:rsidTr="00386C18">
        <w:trPr>
          <w:trHeight w:val="1268"/>
        </w:trPr>
        <w:tc>
          <w:tcPr>
            <w:tcW w:w="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Название методической разработки</w:t>
            </w:r>
          </w:p>
        </w:tc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Сроки создания</w:t>
            </w:r>
          </w:p>
        </w:tc>
        <w:tc>
          <w:tcPr>
            <w:tcW w:w="2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Способ распространения (наличие в методическом кабинете учреждения, размещение в интернет, др. источниках, и т.п.)</w:t>
            </w:r>
          </w:p>
        </w:tc>
      </w:tr>
      <w:tr w:rsidR="00386C18" w:rsidRPr="00482534" w:rsidTr="00A85637">
        <w:trPr>
          <w:trHeight w:val="3577"/>
        </w:trPr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386C18" w:rsidRPr="00482534" w:rsidRDefault="00386C18" w:rsidP="00386C18">
      <w:pPr>
        <w:ind w:left="45"/>
        <w:jc w:val="both"/>
        <w:rPr>
          <w:rFonts w:ascii="Times New Roman" w:hAnsi="Times New Roman"/>
          <w:b/>
          <w:i/>
          <w:iCs/>
        </w:rPr>
      </w:pPr>
      <w:r w:rsidRPr="00482534">
        <w:rPr>
          <w:rFonts w:ascii="Times New Roman" w:hAnsi="Times New Roman"/>
          <w:b/>
        </w:rPr>
        <w:t>2. Наличие публикаций по проблемам развития, воспитания, образования детей, обобщению опыта (д</w:t>
      </w:r>
      <w:r w:rsidRPr="00482534">
        <w:rPr>
          <w:rFonts w:ascii="Times New Roman" w:hAnsi="Times New Roman"/>
          <w:b/>
          <w:i/>
          <w:iCs/>
        </w:rPr>
        <w:t>ать полный перечень и приложить самые интересные работы)</w:t>
      </w:r>
    </w:p>
    <w:p w:rsidR="00386C18" w:rsidRPr="00482534" w:rsidRDefault="00386C18" w:rsidP="00386C18">
      <w:pPr>
        <w:ind w:left="45"/>
        <w:rPr>
          <w:rFonts w:ascii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"/>
        <w:gridCol w:w="2180"/>
        <w:gridCol w:w="2130"/>
        <w:gridCol w:w="1755"/>
        <w:gridCol w:w="1260"/>
        <w:gridCol w:w="1874"/>
      </w:tblGrid>
      <w:tr w:rsidR="00386C18" w:rsidRPr="00482534" w:rsidTr="003215BB">
        <w:tc>
          <w:tcPr>
            <w:tcW w:w="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Название публикации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Название издания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Издательство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 xml:space="preserve">Год выпуска 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Кол-во стр.</w:t>
            </w:r>
          </w:p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№№ страниц</w:t>
            </w:r>
          </w:p>
        </w:tc>
      </w:tr>
      <w:tr w:rsidR="00386C18" w:rsidRPr="00482534" w:rsidTr="00A85637">
        <w:trPr>
          <w:trHeight w:val="2380"/>
        </w:trPr>
        <w:tc>
          <w:tcPr>
            <w:tcW w:w="49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386C18" w:rsidRPr="00482534" w:rsidRDefault="00386C18" w:rsidP="00386C18">
      <w:pPr>
        <w:ind w:firstLine="60"/>
        <w:jc w:val="both"/>
        <w:rPr>
          <w:rFonts w:ascii="Times New Roman" w:hAnsi="Times New Roman"/>
          <w:b/>
        </w:rPr>
      </w:pPr>
      <w:r w:rsidRPr="00482534">
        <w:rPr>
          <w:rFonts w:ascii="Times New Roman" w:hAnsi="Times New Roman"/>
          <w:b/>
        </w:rPr>
        <w:t>3. Участие в проведении мастер-классов, круглых столов, семинаров, конференций, открытых занятий и мероприятий, руководство методическим объединением, рабочими группами, наставничество</w:t>
      </w:r>
    </w:p>
    <w:p w:rsidR="00386C18" w:rsidRPr="00482534" w:rsidRDefault="00386C18" w:rsidP="00386C18">
      <w:pPr>
        <w:rPr>
          <w:rFonts w:ascii="Times New Roman" w:hAnsi="Times New Roman"/>
          <w:b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1929"/>
        <w:gridCol w:w="2410"/>
        <w:gridCol w:w="2835"/>
        <w:gridCol w:w="1842"/>
      </w:tblGrid>
      <w:tr w:rsidR="00386C18" w:rsidRPr="00482534" w:rsidTr="00A85637">
        <w:trPr>
          <w:trHeight w:val="1392"/>
        </w:trPr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Форма участия (тема) представления опыта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Подтверждающие документы</w:t>
            </w:r>
          </w:p>
        </w:tc>
      </w:tr>
      <w:tr w:rsidR="00E6794F" w:rsidRPr="00482534" w:rsidTr="00A85637">
        <w:trPr>
          <w:trHeight w:val="726"/>
        </w:trPr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794F" w:rsidRPr="00482534" w:rsidRDefault="00E6794F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794F" w:rsidRPr="00482534" w:rsidRDefault="00E6794F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794F" w:rsidRPr="00482534" w:rsidRDefault="00E6794F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794F" w:rsidRPr="00482534" w:rsidRDefault="00E6794F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794F" w:rsidRPr="00482534" w:rsidRDefault="00E6794F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C18" w:rsidRPr="00482534" w:rsidTr="00A85637">
        <w:trPr>
          <w:trHeight w:val="25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386C18" w:rsidRPr="00482534" w:rsidRDefault="00386C18" w:rsidP="00386C18">
      <w:pPr>
        <w:rPr>
          <w:b/>
          <w:lang w:val="en-US"/>
        </w:rPr>
      </w:pPr>
    </w:p>
    <w:p w:rsidR="00482534" w:rsidRPr="00482534" w:rsidRDefault="00482534" w:rsidP="00386C18">
      <w:pPr>
        <w:rPr>
          <w:b/>
          <w:lang w:val="en-US"/>
        </w:rPr>
      </w:pPr>
    </w:p>
    <w:p w:rsidR="00482534" w:rsidRPr="00482534" w:rsidRDefault="00482534" w:rsidP="00386C18">
      <w:pPr>
        <w:rPr>
          <w:b/>
          <w:lang w:val="en-US"/>
        </w:rPr>
      </w:pPr>
    </w:p>
    <w:p w:rsidR="00482534" w:rsidRPr="00482534" w:rsidRDefault="00482534" w:rsidP="00386C18">
      <w:pPr>
        <w:rPr>
          <w:b/>
          <w:lang w:val="en-US"/>
        </w:rPr>
      </w:pPr>
    </w:p>
    <w:p w:rsidR="00482534" w:rsidRPr="00482534" w:rsidRDefault="00482534" w:rsidP="00386C18">
      <w:pPr>
        <w:rPr>
          <w:b/>
          <w:lang w:val="en-US"/>
        </w:rPr>
      </w:pPr>
    </w:p>
    <w:p w:rsidR="00386C18" w:rsidRPr="00482534" w:rsidRDefault="00386C18" w:rsidP="00A85637">
      <w:pPr>
        <w:rPr>
          <w:b/>
        </w:rPr>
      </w:pPr>
    </w:p>
    <w:p w:rsidR="00A85637" w:rsidRP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P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P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Pr="00A85637" w:rsidRDefault="00A85637" w:rsidP="00A85637">
      <w:pPr>
        <w:ind w:left="567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ind w:left="360"/>
        <w:jc w:val="center"/>
        <w:rPr>
          <w:rFonts w:ascii="Times New Roman" w:hAnsi="Times New Roman"/>
          <w:b/>
          <w:bCs/>
          <w:sz w:val="56"/>
          <w:szCs w:val="56"/>
        </w:rPr>
      </w:pPr>
      <w:r w:rsidRPr="00A85637">
        <w:rPr>
          <w:rFonts w:ascii="Times New Roman" w:hAnsi="Times New Roman"/>
          <w:b/>
          <w:bCs/>
          <w:sz w:val="56"/>
          <w:szCs w:val="56"/>
        </w:rPr>
        <w:t>5.</w:t>
      </w:r>
      <w:r>
        <w:rPr>
          <w:rFonts w:ascii="Times New Roman" w:hAnsi="Times New Roman"/>
          <w:b/>
          <w:bCs/>
          <w:sz w:val="56"/>
          <w:szCs w:val="56"/>
        </w:rPr>
        <w:t xml:space="preserve">  </w:t>
      </w:r>
      <w:r w:rsidR="00386C18" w:rsidRPr="00A85637">
        <w:rPr>
          <w:rFonts w:ascii="Times New Roman" w:hAnsi="Times New Roman"/>
          <w:b/>
          <w:bCs/>
          <w:sz w:val="56"/>
          <w:szCs w:val="56"/>
        </w:rPr>
        <w:t xml:space="preserve">Организация </w:t>
      </w:r>
    </w:p>
    <w:p w:rsidR="00386C18" w:rsidRPr="00A85637" w:rsidRDefault="00386C18" w:rsidP="00A85637">
      <w:pPr>
        <w:ind w:left="360"/>
        <w:jc w:val="center"/>
        <w:rPr>
          <w:rFonts w:ascii="Times New Roman" w:hAnsi="Times New Roman"/>
          <w:b/>
          <w:bCs/>
          <w:sz w:val="56"/>
          <w:szCs w:val="56"/>
        </w:rPr>
      </w:pPr>
      <w:r w:rsidRPr="00A85637">
        <w:rPr>
          <w:rFonts w:ascii="Times New Roman" w:hAnsi="Times New Roman"/>
          <w:b/>
          <w:bCs/>
          <w:sz w:val="56"/>
          <w:szCs w:val="56"/>
        </w:rPr>
        <w:t>образовательного процесса</w:t>
      </w: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A85637" w:rsidRDefault="00A85637" w:rsidP="00A85637">
      <w:pPr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386C18" w:rsidRPr="00A85637" w:rsidRDefault="00386C18" w:rsidP="00386C1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5637">
        <w:rPr>
          <w:rFonts w:ascii="Times New Roman" w:hAnsi="Times New Roman" w:cs="Times New Roman"/>
          <w:i/>
          <w:iCs/>
          <w:sz w:val="28"/>
          <w:szCs w:val="28"/>
        </w:rPr>
        <w:t>В разделе должны быть представлены:</w:t>
      </w:r>
    </w:p>
    <w:p w:rsidR="00386C18" w:rsidRPr="00A85637" w:rsidRDefault="00386C18" w:rsidP="00386C1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1. Материалы по организации образовательного процесса:</w:t>
      </w:r>
    </w:p>
    <w:p w:rsidR="00386C18" w:rsidRPr="00A85637" w:rsidRDefault="00386C18" w:rsidP="00386C18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образовательная программа</w:t>
      </w:r>
    </w:p>
    <w:p w:rsidR="00386C18" w:rsidRPr="00A85637" w:rsidRDefault="00386C18" w:rsidP="00386C18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перечень УМК к образовательной программе</w:t>
      </w:r>
    </w:p>
    <w:p w:rsidR="00386C18" w:rsidRPr="00A85637" w:rsidRDefault="00386C18" w:rsidP="00386C18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технологические карты или конспекты (разработки) занятий</w:t>
      </w:r>
    </w:p>
    <w:p w:rsidR="00386C18" w:rsidRPr="00A85637" w:rsidRDefault="00386C18" w:rsidP="00386C18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информационно-аналитические карты или другие материалы внутреннего контроля посещения занятий администрацией, методической службой учреждения и др.</w:t>
      </w:r>
    </w:p>
    <w:p w:rsidR="00386C18" w:rsidRPr="00A85637" w:rsidRDefault="00386C18" w:rsidP="00386C18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самоанализ занятий</w:t>
      </w:r>
    </w:p>
    <w:p w:rsidR="00386C18" w:rsidRPr="00A85637" w:rsidRDefault="00386C18" w:rsidP="00386C18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перечень используемых педагогом электронных образовательных ресурсов (лицензионных и созданных самостоятельно, создание собственного сайта или сайта детского объединения, ведение профессионального блога или сетевого дневника и т.п.).</w:t>
      </w:r>
    </w:p>
    <w:p w:rsidR="00386C18" w:rsidRPr="00A85637" w:rsidRDefault="00386C18" w:rsidP="00386C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386C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6C18" w:rsidRPr="00A85637" w:rsidRDefault="00386C18" w:rsidP="00A85637">
      <w:pPr>
        <w:ind w:firstLine="7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5637">
        <w:rPr>
          <w:rFonts w:ascii="Times New Roman" w:hAnsi="Times New Roman" w:cs="Times New Roman"/>
          <w:iCs/>
          <w:sz w:val="28"/>
          <w:szCs w:val="28"/>
        </w:rPr>
        <w:t>2. Работа с родителями</w:t>
      </w:r>
    </w:p>
    <w:p w:rsidR="00386C18" w:rsidRPr="00A85637" w:rsidRDefault="00386C18" w:rsidP="00386C1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5479"/>
        <w:gridCol w:w="3247"/>
      </w:tblGrid>
      <w:tr w:rsidR="00386C18" w:rsidRPr="00A85637" w:rsidTr="003215BB"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A85637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6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A85637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637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A85637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637">
              <w:rPr>
                <w:rFonts w:ascii="Times New Roman" w:hAnsi="Times New Roman" w:cs="Times New Roman"/>
                <w:sz w:val="28"/>
                <w:szCs w:val="28"/>
              </w:rPr>
              <w:t>Подтверждающие материалы</w:t>
            </w:r>
          </w:p>
        </w:tc>
      </w:tr>
      <w:tr w:rsidR="00386C18" w:rsidRPr="00A85637" w:rsidTr="00E6794F">
        <w:trPr>
          <w:trHeight w:val="4946"/>
        </w:trPr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A85637" w:rsidRDefault="00386C18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9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A85637" w:rsidRDefault="00386C18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6794F" w:rsidRPr="00A85637" w:rsidRDefault="00E6794F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A85637" w:rsidRDefault="00386C18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637" w:rsidRPr="00A85637" w:rsidRDefault="00A85637" w:rsidP="003215BB">
            <w:pPr>
              <w:pStyle w:val="a5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C18" w:rsidRPr="00A85637" w:rsidRDefault="00386C18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A85637" w:rsidRDefault="00E6794F" w:rsidP="00E6794F">
      <w:pPr>
        <w:rPr>
          <w:rFonts w:ascii="Times New Roman" w:hAnsi="Times New Roman" w:cs="Times New Roman"/>
          <w:sz w:val="28"/>
          <w:szCs w:val="28"/>
        </w:rPr>
      </w:pPr>
    </w:p>
    <w:p w:rsidR="00E6794F" w:rsidRPr="00482534" w:rsidRDefault="00E6794F" w:rsidP="00E6794F">
      <w:pPr>
        <w:rPr>
          <w:rFonts w:ascii="Times New Roman" w:hAnsi="Times New Roman"/>
          <w:b/>
          <w:sz w:val="22"/>
          <w:szCs w:val="22"/>
        </w:rPr>
      </w:pPr>
    </w:p>
    <w:p w:rsidR="00E6794F" w:rsidRPr="00482534" w:rsidRDefault="00E6794F" w:rsidP="00E6794F">
      <w:pPr>
        <w:rPr>
          <w:rFonts w:ascii="Times New Roman" w:hAnsi="Times New Roman"/>
          <w:b/>
          <w:sz w:val="22"/>
          <w:szCs w:val="22"/>
        </w:rPr>
      </w:pPr>
    </w:p>
    <w:p w:rsidR="00E6794F" w:rsidRPr="00482534" w:rsidRDefault="00E6794F" w:rsidP="00E6794F">
      <w:pPr>
        <w:rPr>
          <w:rFonts w:ascii="Times New Roman" w:hAnsi="Times New Roman"/>
          <w:b/>
          <w:sz w:val="22"/>
          <w:szCs w:val="22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A85637" w:rsidP="00B13285">
      <w:pPr>
        <w:ind w:left="567"/>
        <w:jc w:val="center"/>
        <w:rPr>
          <w:rFonts w:ascii="Times New Roman" w:hAnsi="Times New Roman"/>
          <w:b/>
          <w:sz w:val="56"/>
          <w:szCs w:val="56"/>
        </w:rPr>
      </w:pPr>
      <w:r w:rsidRPr="00B13285">
        <w:rPr>
          <w:rFonts w:ascii="Times New Roman" w:hAnsi="Times New Roman"/>
          <w:b/>
          <w:sz w:val="56"/>
          <w:szCs w:val="56"/>
        </w:rPr>
        <w:t>6.</w:t>
      </w:r>
      <w:r w:rsidR="00386C18" w:rsidRPr="00B13285">
        <w:rPr>
          <w:rFonts w:ascii="Times New Roman" w:hAnsi="Times New Roman"/>
          <w:b/>
          <w:sz w:val="56"/>
          <w:szCs w:val="56"/>
        </w:rPr>
        <w:t>Результативность деятельности и достижений обучающихся</w:t>
      </w:r>
    </w:p>
    <w:p w:rsidR="00386C18" w:rsidRPr="00B13285" w:rsidRDefault="00386C18" w:rsidP="00B13285">
      <w:pPr>
        <w:ind w:left="567"/>
        <w:jc w:val="center"/>
        <w:rPr>
          <w:rFonts w:ascii="Times New Roman" w:hAnsi="Times New Roman"/>
          <w:b/>
          <w:sz w:val="56"/>
          <w:szCs w:val="56"/>
        </w:rPr>
      </w:pPr>
      <w:r w:rsidRPr="00B13285">
        <w:rPr>
          <w:rFonts w:ascii="Times New Roman" w:hAnsi="Times New Roman"/>
          <w:b/>
          <w:sz w:val="56"/>
          <w:szCs w:val="56"/>
        </w:rPr>
        <w:t xml:space="preserve"> за </w:t>
      </w:r>
      <w:proofErr w:type="gramStart"/>
      <w:r w:rsidRPr="00B13285">
        <w:rPr>
          <w:rFonts w:ascii="Times New Roman" w:hAnsi="Times New Roman"/>
          <w:b/>
          <w:sz w:val="56"/>
          <w:szCs w:val="56"/>
        </w:rPr>
        <w:t>последние</w:t>
      </w:r>
      <w:proofErr w:type="gramEnd"/>
      <w:r w:rsidRPr="00B13285">
        <w:rPr>
          <w:rFonts w:ascii="Times New Roman" w:hAnsi="Times New Roman"/>
          <w:b/>
          <w:sz w:val="56"/>
          <w:szCs w:val="56"/>
        </w:rPr>
        <w:t xml:space="preserve"> 5 лет</w:t>
      </w:r>
    </w:p>
    <w:p w:rsidR="00B13285" w:rsidRPr="00B13285" w:rsidRDefault="00B13285" w:rsidP="00B13285">
      <w:pPr>
        <w:ind w:left="567"/>
        <w:jc w:val="center"/>
        <w:rPr>
          <w:rFonts w:ascii="Times New Roman" w:hAnsi="Times New Roman"/>
          <w:b/>
          <w:sz w:val="56"/>
          <w:szCs w:val="56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B13285" w:rsidRDefault="00B13285" w:rsidP="00A85637">
      <w:pPr>
        <w:ind w:left="567"/>
        <w:rPr>
          <w:rFonts w:ascii="Times New Roman" w:hAnsi="Times New Roman"/>
          <w:b/>
          <w:sz w:val="40"/>
          <w:szCs w:val="40"/>
        </w:rPr>
      </w:pPr>
    </w:p>
    <w:p w:rsidR="00386C18" w:rsidRPr="00B13285" w:rsidRDefault="00386C18" w:rsidP="00386C18">
      <w:pPr>
        <w:pStyle w:val="a6"/>
        <w:snapToGrid w:val="0"/>
        <w:spacing w:before="0" w:after="0"/>
        <w:jc w:val="both"/>
        <w:rPr>
          <w:rFonts w:ascii="Times New Roman" w:hAnsi="Times New Roman"/>
          <w:b/>
          <w:iCs/>
          <w:sz w:val="28"/>
          <w:szCs w:val="28"/>
        </w:rPr>
      </w:pPr>
      <w:r w:rsidRPr="00B13285">
        <w:rPr>
          <w:rFonts w:ascii="Times New Roman" w:hAnsi="Times New Roman"/>
          <w:b/>
          <w:iCs/>
          <w:sz w:val="28"/>
          <w:szCs w:val="28"/>
        </w:rPr>
        <w:t>В разделе должны быть представлены:</w:t>
      </w:r>
    </w:p>
    <w:p w:rsidR="00386C18" w:rsidRPr="00B13285" w:rsidRDefault="00386C18" w:rsidP="00386C18">
      <w:pPr>
        <w:pStyle w:val="a6"/>
        <w:snapToGrid w:val="0"/>
        <w:spacing w:before="0" w:after="0"/>
        <w:ind w:hanging="15"/>
        <w:jc w:val="both"/>
        <w:rPr>
          <w:rFonts w:ascii="Times New Roman" w:hAnsi="Times New Roman"/>
          <w:b/>
          <w:sz w:val="28"/>
          <w:szCs w:val="28"/>
        </w:rPr>
      </w:pPr>
      <w:r w:rsidRPr="00B13285">
        <w:rPr>
          <w:rFonts w:ascii="Times New Roman" w:hAnsi="Times New Roman"/>
          <w:b/>
          <w:sz w:val="28"/>
          <w:szCs w:val="28"/>
        </w:rPr>
        <w:t xml:space="preserve">1. Используемые педагогом заполненные формы фиксации образовательных результатов и динамика результативности освоения образовательной программы </w:t>
      </w:r>
      <w:proofErr w:type="gramStart"/>
      <w:r w:rsidRPr="00B13285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B13285">
        <w:rPr>
          <w:rFonts w:ascii="Times New Roman" w:hAnsi="Times New Roman"/>
          <w:b/>
          <w:sz w:val="28"/>
          <w:szCs w:val="28"/>
        </w:rPr>
        <w:t>.</w:t>
      </w:r>
    </w:p>
    <w:p w:rsidR="00386C18" w:rsidRPr="00B13285" w:rsidRDefault="00386C18" w:rsidP="00386C18">
      <w:pPr>
        <w:pStyle w:val="a6"/>
        <w:snapToGrid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p w:rsidR="00386C18" w:rsidRPr="00B13285" w:rsidRDefault="00386C18" w:rsidP="00386C18">
      <w:pPr>
        <w:pStyle w:val="a6"/>
        <w:snapToGrid w:val="0"/>
        <w:spacing w:before="0" w:after="0"/>
        <w:ind w:left="15" w:hanging="15"/>
        <w:jc w:val="both"/>
        <w:rPr>
          <w:rFonts w:ascii="Times New Roman" w:hAnsi="Times New Roman"/>
          <w:b/>
          <w:sz w:val="28"/>
          <w:szCs w:val="28"/>
        </w:rPr>
      </w:pPr>
      <w:r w:rsidRPr="00B13285">
        <w:rPr>
          <w:rFonts w:ascii="Times New Roman" w:hAnsi="Times New Roman"/>
          <w:b/>
          <w:sz w:val="28"/>
          <w:szCs w:val="28"/>
        </w:rPr>
        <w:t xml:space="preserve">2. Достижения </w:t>
      </w:r>
      <w:proofErr w:type="gramStart"/>
      <w:r w:rsidRPr="00B1328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B13285">
        <w:rPr>
          <w:rFonts w:ascii="Times New Roman" w:hAnsi="Times New Roman"/>
          <w:b/>
          <w:sz w:val="28"/>
          <w:szCs w:val="28"/>
        </w:rPr>
        <w:t xml:space="preserve"> (</w:t>
      </w:r>
      <w:r w:rsidRPr="00B13285">
        <w:rPr>
          <w:rFonts w:ascii="Times New Roman" w:hAnsi="Times New Roman"/>
          <w:b/>
          <w:iCs/>
          <w:sz w:val="28"/>
          <w:szCs w:val="28"/>
        </w:rPr>
        <w:t>представить подтверждающие документы</w:t>
      </w:r>
      <w:r w:rsidRPr="00B13285">
        <w:rPr>
          <w:rFonts w:ascii="Times New Roman" w:hAnsi="Times New Roman"/>
          <w:b/>
          <w:sz w:val="28"/>
          <w:szCs w:val="28"/>
        </w:rPr>
        <w:t>).</w:t>
      </w:r>
    </w:p>
    <w:p w:rsidR="00386C18" w:rsidRPr="00B13285" w:rsidRDefault="00386C18" w:rsidP="00386C18">
      <w:pPr>
        <w:pStyle w:val="a6"/>
        <w:snapToGrid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1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3474"/>
        <w:gridCol w:w="993"/>
        <w:gridCol w:w="2321"/>
        <w:gridCol w:w="1033"/>
        <w:gridCol w:w="1403"/>
      </w:tblGrid>
      <w:tr w:rsidR="00386C18" w:rsidRPr="00B13285" w:rsidTr="00B13285">
        <w:trPr>
          <w:trHeight w:val="2090"/>
        </w:trPr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B13285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28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B13285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285">
              <w:rPr>
                <w:rFonts w:ascii="Times New Roman" w:hAnsi="Times New Roman"/>
                <w:b/>
                <w:sz w:val="28"/>
                <w:szCs w:val="28"/>
              </w:rPr>
              <w:t>Название олимпиад, конкурсов, конференций, смотров и т.д.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B13285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285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B13285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285">
              <w:rPr>
                <w:rFonts w:ascii="Times New Roman" w:hAnsi="Times New Roman"/>
                <w:b/>
                <w:sz w:val="28"/>
                <w:szCs w:val="28"/>
              </w:rPr>
              <w:t>Уровень мероприятия (ОУ, районный, городской, региональный, всероссийский, международный)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B13285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285">
              <w:rPr>
                <w:rFonts w:ascii="Times New Roman" w:hAnsi="Times New Roman"/>
                <w:b/>
                <w:sz w:val="28"/>
                <w:szCs w:val="28"/>
              </w:rPr>
              <w:t xml:space="preserve">Кол </w:t>
            </w:r>
            <w:proofErr w:type="gramStart"/>
            <w:r w:rsidRPr="00B13285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B13285">
              <w:rPr>
                <w:rFonts w:ascii="Times New Roman" w:hAnsi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B13285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28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386C18" w:rsidRPr="00482534" w:rsidTr="00B13285">
        <w:trPr>
          <w:trHeight w:val="5240"/>
        </w:trPr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74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6794F" w:rsidRPr="00482534" w:rsidRDefault="00E6794F" w:rsidP="00386C18">
      <w:pPr>
        <w:pStyle w:val="a6"/>
        <w:snapToGrid w:val="0"/>
        <w:spacing w:before="0" w:after="0"/>
        <w:ind w:firstLine="15"/>
        <w:jc w:val="both"/>
        <w:rPr>
          <w:rFonts w:ascii="Times New Roman" w:hAnsi="Times New Roman"/>
          <w:b/>
          <w:lang w:val="en-US"/>
        </w:rPr>
      </w:pPr>
    </w:p>
    <w:p w:rsidR="00B13285" w:rsidRPr="00B13285" w:rsidRDefault="00B13285" w:rsidP="00386C18">
      <w:pPr>
        <w:pStyle w:val="a6"/>
        <w:snapToGrid w:val="0"/>
        <w:spacing w:before="0" w:after="0"/>
        <w:ind w:firstLine="15"/>
        <w:jc w:val="both"/>
        <w:rPr>
          <w:rFonts w:ascii="Times New Roman" w:hAnsi="Times New Roman"/>
          <w:b/>
          <w:sz w:val="28"/>
          <w:szCs w:val="28"/>
        </w:rPr>
      </w:pPr>
    </w:p>
    <w:p w:rsidR="00386C18" w:rsidRPr="00B13285" w:rsidRDefault="00482534" w:rsidP="00386C18">
      <w:pPr>
        <w:pStyle w:val="a6"/>
        <w:snapToGrid w:val="0"/>
        <w:spacing w:before="0" w:after="0"/>
        <w:ind w:firstLine="15"/>
        <w:jc w:val="both"/>
        <w:rPr>
          <w:rFonts w:ascii="Times New Roman" w:hAnsi="Times New Roman"/>
          <w:b/>
          <w:sz w:val="28"/>
          <w:szCs w:val="28"/>
        </w:rPr>
      </w:pPr>
      <w:r w:rsidRPr="00B13285">
        <w:rPr>
          <w:rFonts w:ascii="Times New Roman" w:hAnsi="Times New Roman"/>
          <w:b/>
          <w:sz w:val="28"/>
          <w:szCs w:val="28"/>
        </w:rPr>
        <w:t>3</w:t>
      </w:r>
      <w:r w:rsidR="00386C18" w:rsidRPr="00B13285">
        <w:rPr>
          <w:rFonts w:ascii="Times New Roman" w:hAnsi="Times New Roman"/>
          <w:b/>
          <w:sz w:val="28"/>
          <w:szCs w:val="28"/>
        </w:rPr>
        <w:t>. Отзывы о педагогической деятельности и ее результатах.</w:t>
      </w:r>
    </w:p>
    <w:p w:rsidR="00386C18" w:rsidRPr="00B13285" w:rsidRDefault="00386C18" w:rsidP="00386C18">
      <w:pPr>
        <w:ind w:left="-30" w:firstLine="600"/>
        <w:jc w:val="both"/>
        <w:rPr>
          <w:rFonts w:ascii="Times New Roman" w:hAnsi="Times New Roman"/>
          <w:b/>
          <w:iCs/>
          <w:sz w:val="28"/>
          <w:szCs w:val="28"/>
        </w:rPr>
      </w:pPr>
      <w:proofErr w:type="gramStart"/>
      <w:r w:rsidRPr="00B13285">
        <w:rPr>
          <w:rFonts w:ascii="Times New Roman" w:hAnsi="Times New Roman"/>
          <w:b/>
          <w:iCs/>
          <w:sz w:val="28"/>
          <w:szCs w:val="28"/>
        </w:rPr>
        <w:t xml:space="preserve">Представляются материалы, отражающие официальную оценку педагогического работника (характеристики, рекомендации, отзывы руководителей разных уровней, отзывы коллег, родителей, выпускников, сторонних организаций, данные внутриучрежденческого мониторинга качества образования, публикации в СМИ, </w:t>
      </w:r>
      <w:proofErr w:type="spellStart"/>
      <w:r w:rsidRPr="00B13285">
        <w:rPr>
          <w:rFonts w:ascii="Times New Roman" w:hAnsi="Times New Roman"/>
          <w:b/>
          <w:iCs/>
          <w:sz w:val="28"/>
          <w:szCs w:val="28"/>
        </w:rPr>
        <w:t>ТVсюжеты</w:t>
      </w:r>
      <w:proofErr w:type="spellEnd"/>
      <w:r w:rsidRPr="00B13285">
        <w:rPr>
          <w:rFonts w:ascii="Times New Roman" w:hAnsi="Times New Roman"/>
          <w:b/>
          <w:iCs/>
          <w:sz w:val="28"/>
          <w:szCs w:val="28"/>
        </w:rPr>
        <w:t>, и т.п.).</w:t>
      </w:r>
      <w:proofErr w:type="gramEnd"/>
    </w:p>
    <w:p w:rsidR="00386C18" w:rsidRPr="00482534" w:rsidRDefault="00386C18" w:rsidP="00386C18">
      <w:pPr>
        <w:snapToGrid w:val="0"/>
        <w:ind w:left="45" w:hanging="360"/>
        <w:jc w:val="both"/>
        <w:rPr>
          <w:rFonts w:ascii="Times New Roman" w:hAnsi="Times New Roman"/>
          <w:b/>
          <w:i/>
          <w:iCs/>
        </w:rPr>
      </w:pPr>
    </w:p>
    <w:p w:rsidR="00386C18" w:rsidRPr="00A754FD" w:rsidRDefault="00386C18" w:rsidP="00386C18">
      <w:pPr>
        <w:jc w:val="both"/>
        <w:rPr>
          <w:rFonts w:ascii="Times New Roman" w:hAnsi="Times New Roman"/>
          <w:b/>
          <w:bCs/>
        </w:rPr>
      </w:pPr>
    </w:p>
    <w:p w:rsidR="00482534" w:rsidRDefault="00482534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Pr="00A754FD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482534" w:rsidRDefault="00482534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B13285" w:rsidRPr="00A754FD" w:rsidRDefault="00B13285" w:rsidP="00386C18">
      <w:pPr>
        <w:jc w:val="both"/>
        <w:rPr>
          <w:rFonts w:ascii="Times New Roman" w:hAnsi="Times New Roman"/>
          <w:b/>
          <w:bCs/>
        </w:rPr>
      </w:pPr>
    </w:p>
    <w:p w:rsidR="00DD02D5" w:rsidRDefault="00DD02D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DD02D5" w:rsidRDefault="00DD02D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DD02D5" w:rsidRDefault="00DD02D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DD02D5" w:rsidRDefault="00DD02D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386C18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  <w:r w:rsidRPr="00B13285">
        <w:rPr>
          <w:rFonts w:ascii="Times New Roman" w:hAnsi="Times New Roman"/>
          <w:b/>
          <w:bCs/>
          <w:sz w:val="52"/>
          <w:szCs w:val="52"/>
        </w:rPr>
        <w:t xml:space="preserve">7. </w:t>
      </w:r>
      <w:r w:rsidR="00386C18" w:rsidRPr="00B13285">
        <w:rPr>
          <w:rFonts w:ascii="Times New Roman" w:hAnsi="Times New Roman"/>
          <w:b/>
          <w:bCs/>
          <w:sz w:val="52"/>
          <w:szCs w:val="52"/>
        </w:rPr>
        <w:t>Личные достижения педагогического работника</w:t>
      </w: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B13285">
      <w:pPr>
        <w:ind w:left="567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13285" w:rsidRDefault="00B13285" w:rsidP="00482534">
      <w:pPr>
        <w:ind w:left="-30" w:firstLine="510"/>
        <w:jc w:val="both"/>
        <w:rPr>
          <w:rFonts w:ascii="Times New Roman" w:hAnsi="Times New Roman"/>
          <w:b/>
          <w:i/>
          <w:iCs/>
        </w:rPr>
      </w:pPr>
    </w:p>
    <w:p w:rsidR="00386C18" w:rsidRPr="00482534" w:rsidRDefault="00386C18" w:rsidP="00482534">
      <w:pPr>
        <w:ind w:left="-30" w:firstLine="510"/>
        <w:jc w:val="both"/>
        <w:rPr>
          <w:rFonts w:ascii="Times New Roman" w:hAnsi="Times New Roman" w:cs="Times New Roman"/>
          <w:b/>
          <w:i/>
          <w:iCs/>
        </w:rPr>
      </w:pPr>
      <w:r w:rsidRPr="00482534">
        <w:rPr>
          <w:rFonts w:ascii="Times New Roman" w:hAnsi="Times New Roman"/>
          <w:b/>
          <w:i/>
          <w:iCs/>
        </w:rPr>
        <w:t xml:space="preserve">В этот раздел помещаются все имеющиеся у педагогического работника сертифицированные документы, подтверждающие его индивидуальные достижения: официальные награды, дипломы лауреатов и участников педагогических конкурсов, грамоты, благодарственные письма, сертификаты, гранты (документы на получение) и т.д. </w:t>
      </w:r>
    </w:p>
    <w:p w:rsidR="00386C18" w:rsidRPr="00482534" w:rsidRDefault="00386C18" w:rsidP="00386C18">
      <w:pPr>
        <w:pStyle w:val="a5"/>
        <w:snapToGrid w:val="0"/>
        <w:rPr>
          <w:rFonts w:ascii="Times New Roman" w:hAnsi="Times New Roman"/>
          <w:b/>
          <w:i/>
          <w:iCs/>
        </w:rPr>
      </w:pPr>
      <w:r w:rsidRPr="00482534">
        <w:rPr>
          <w:rFonts w:ascii="Times New Roman" w:hAnsi="Times New Roman"/>
          <w:b/>
        </w:rPr>
        <w:t xml:space="preserve">1. Официальные награды </w:t>
      </w:r>
      <w:r w:rsidRPr="00482534">
        <w:rPr>
          <w:rFonts w:ascii="Times New Roman" w:hAnsi="Times New Roman"/>
          <w:b/>
          <w:i/>
          <w:iCs/>
        </w:rPr>
        <w:t>(приложить подтверждающие документы).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6405"/>
        <w:gridCol w:w="2474"/>
      </w:tblGrid>
      <w:tr w:rsidR="00386C18" w:rsidRPr="00482534" w:rsidTr="003215BB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Награда, звание</w:t>
            </w:r>
          </w:p>
        </w:tc>
        <w:tc>
          <w:tcPr>
            <w:tcW w:w="2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Дата получения</w:t>
            </w:r>
          </w:p>
        </w:tc>
      </w:tr>
      <w:tr w:rsidR="00386C18" w:rsidRPr="00482534" w:rsidTr="00386C18">
        <w:tc>
          <w:tcPr>
            <w:tcW w:w="810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6405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474" w:type="dxa"/>
            <w:tcBorders>
              <w:left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386C18" w:rsidRPr="00482534" w:rsidTr="00B13285">
        <w:trPr>
          <w:trHeight w:val="1622"/>
        </w:trPr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640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386C18" w:rsidRPr="00482534" w:rsidRDefault="00386C18" w:rsidP="00386C18">
      <w:pPr>
        <w:pStyle w:val="text"/>
        <w:spacing w:before="0" w:after="0"/>
        <w:rPr>
          <w:b/>
          <w:color w:val="auto"/>
        </w:rPr>
      </w:pPr>
    </w:p>
    <w:p w:rsidR="00386C18" w:rsidRPr="00482534" w:rsidRDefault="00386C18" w:rsidP="00386C18">
      <w:pPr>
        <w:pStyle w:val="a5"/>
        <w:snapToGrid w:val="0"/>
        <w:rPr>
          <w:rFonts w:ascii="Times New Roman" w:hAnsi="Times New Roman"/>
          <w:b/>
          <w:i/>
          <w:iCs/>
        </w:rPr>
      </w:pPr>
      <w:r w:rsidRPr="00482534">
        <w:rPr>
          <w:rFonts w:ascii="Times New Roman" w:hAnsi="Times New Roman"/>
          <w:b/>
        </w:rPr>
        <w:t xml:space="preserve">2.Участие в педагогических и профессиональных конкурсах, смотрах и выставках </w:t>
      </w:r>
      <w:r w:rsidRPr="00482534">
        <w:rPr>
          <w:rFonts w:ascii="Times New Roman" w:hAnsi="Times New Roman"/>
          <w:b/>
          <w:i/>
          <w:iCs/>
        </w:rPr>
        <w:t>(приложить подтверждающие документы).</w:t>
      </w:r>
    </w:p>
    <w:p w:rsidR="00386C18" w:rsidRPr="00482534" w:rsidRDefault="00386C18" w:rsidP="00386C18">
      <w:pPr>
        <w:pStyle w:val="a5"/>
        <w:snapToGrid w:val="0"/>
        <w:rPr>
          <w:rFonts w:ascii="Times New Roman" w:hAnsi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"/>
        <w:gridCol w:w="4054"/>
        <w:gridCol w:w="2409"/>
        <w:gridCol w:w="2461"/>
      </w:tblGrid>
      <w:tr w:rsidR="00386C18" w:rsidRPr="00482534" w:rsidTr="003215BB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Название конкурса, выставки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 xml:space="preserve">Сроки 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386C18" w:rsidRPr="00482534" w:rsidTr="00386C18">
        <w:tc>
          <w:tcPr>
            <w:tcW w:w="765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4054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461" w:type="dxa"/>
            <w:tcBorders>
              <w:left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386C18" w:rsidRPr="00482534" w:rsidTr="00482534">
        <w:trPr>
          <w:trHeight w:val="1923"/>
        </w:trPr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386C18" w:rsidRPr="00482534" w:rsidRDefault="00386C18" w:rsidP="00386C18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482534">
        <w:rPr>
          <w:rFonts w:ascii="Times New Roman" w:hAnsi="Times New Roman"/>
          <w:b/>
          <w:bCs/>
        </w:rPr>
        <w:t>Участие педагогического работника в инновационной, экспериментальной и исследовательской  деятельности</w:t>
      </w:r>
    </w:p>
    <w:p w:rsidR="00386C18" w:rsidRPr="00482534" w:rsidRDefault="00386C18" w:rsidP="00386C18">
      <w:pPr>
        <w:rPr>
          <w:rFonts w:ascii="Times New Roman" w:hAnsi="Times New Roman"/>
          <w:b/>
          <w:bCs/>
        </w:rPr>
      </w:pPr>
    </w:p>
    <w:tbl>
      <w:tblPr>
        <w:tblW w:w="97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3"/>
        <w:gridCol w:w="1357"/>
        <w:gridCol w:w="2215"/>
        <w:gridCol w:w="3390"/>
        <w:gridCol w:w="1988"/>
      </w:tblGrid>
      <w:tr w:rsidR="00386C18" w:rsidRPr="00482534" w:rsidTr="00482534">
        <w:trPr>
          <w:trHeight w:val="209"/>
        </w:trPr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Форма участия</w:t>
            </w:r>
          </w:p>
        </w:tc>
        <w:tc>
          <w:tcPr>
            <w:tcW w:w="3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482534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386C18" w:rsidRPr="00482534" w:rsidTr="00482534">
        <w:trPr>
          <w:trHeight w:val="209"/>
        </w:trPr>
        <w:tc>
          <w:tcPr>
            <w:tcW w:w="783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357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15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390" w:type="dxa"/>
            <w:tcBorders>
              <w:lef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988" w:type="dxa"/>
            <w:tcBorders>
              <w:left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386C18" w:rsidRPr="00482534" w:rsidTr="00482534">
        <w:trPr>
          <w:trHeight w:val="1824"/>
        </w:trPr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357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  <w:p w:rsidR="00E6794F" w:rsidRPr="00482534" w:rsidRDefault="00E6794F" w:rsidP="003215BB">
            <w:pPr>
              <w:pStyle w:val="a5"/>
              <w:snapToGri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390" w:type="dxa"/>
            <w:tcBorders>
              <w:left w:val="single" w:sz="1" w:space="0" w:color="000000"/>
              <w:bottom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6C18" w:rsidRPr="00482534" w:rsidRDefault="00386C18" w:rsidP="003215BB">
            <w:pPr>
              <w:pStyle w:val="a5"/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B13285" w:rsidRDefault="00B13285" w:rsidP="00386C18">
      <w:pPr>
        <w:ind w:firstLine="555"/>
        <w:jc w:val="both"/>
        <w:rPr>
          <w:rFonts w:ascii="Times New Roman" w:hAnsi="Times New Roman"/>
          <w:b/>
          <w:sz w:val="22"/>
          <w:szCs w:val="22"/>
        </w:rPr>
      </w:pPr>
    </w:p>
    <w:p w:rsidR="00B13285" w:rsidRDefault="00B13285" w:rsidP="00386C18">
      <w:pPr>
        <w:ind w:firstLine="555"/>
        <w:jc w:val="both"/>
        <w:rPr>
          <w:rFonts w:ascii="Times New Roman" w:hAnsi="Times New Roman"/>
          <w:b/>
          <w:sz w:val="22"/>
          <w:szCs w:val="22"/>
        </w:rPr>
      </w:pPr>
    </w:p>
    <w:p w:rsidR="00263402" w:rsidRPr="00B13285" w:rsidRDefault="00386C18" w:rsidP="00B13285">
      <w:pPr>
        <w:ind w:firstLine="555"/>
        <w:jc w:val="both"/>
        <w:rPr>
          <w:rFonts w:ascii="Times New Roman" w:hAnsi="Times New Roman"/>
          <w:b/>
        </w:rPr>
      </w:pPr>
      <w:r w:rsidRPr="00482534">
        <w:rPr>
          <w:rFonts w:ascii="Times New Roman" w:hAnsi="Times New Roman"/>
          <w:b/>
          <w:sz w:val="22"/>
          <w:szCs w:val="22"/>
        </w:rPr>
        <w:t xml:space="preserve">Педагог имеет право (по своему усмотрению) включать в портфолио дополнительные разделы, материалы, элементы оформления и т. п., отражающие  его индивидуальность. В портфолио могут быть помещены иллюстрирующие деятельность фотоматериалы (не более 10-12 фотографий). Папка и собранные в ней материалы должны иметь </w:t>
      </w:r>
      <w:proofErr w:type="gramStart"/>
      <w:r w:rsidRPr="00482534">
        <w:rPr>
          <w:rFonts w:ascii="Times New Roman" w:hAnsi="Times New Roman"/>
          <w:b/>
          <w:sz w:val="22"/>
          <w:szCs w:val="22"/>
        </w:rPr>
        <w:t>эстетический вид</w:t>
      </w:r>
      <w:proofErr w:type="gramEnd"/>
      <w:r w:rsidRPr="00482534">
        <w:rPr>
          <w:rFonts w:ascii="Times New Roman" w:hAnsi="Times New Roman"/>
          <w:b/>
          <w:sz w:val="22"/>
          <w:szCs w:val="22"/>
        </w:rPr>
        <w:t>, каждый документ датируется и  имеет подпись автора</w:t>
      </w:r>
      <w:r w:rsidRPr="00482534">
        <w:rPr>
          <w:rFonts w:ascii="Times New Roman" w:hAnsi="Times New Roman"/>
          <w:b/>
        </w:rPr>
        <w:t xml:space="preserve"> (составителя, разработчика)</w:t>
      </w:r>
    </w:p>
    <w:sectPr w:rsidR="00263402" w:rsidRPr="00B13285" w:rsidSect="0026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6678514E"/>
    <w:multiLevelType w:val="hybridMultilevel"/>
    <w:tmpl w:val="F32A2D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2404F2"/>
    <w:multiLevelType w:val="hybridMultilevel"/>
    <w:tmpl w:val="BB8457D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572241"/>
    <w:multiLevelType w:val="hybridMultilevel"/>
    <w:tmpl w:val="9F14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6C18"/>
    <w:rsid w:val="001E2B14"/>
    <w:rsid w:val="00263402"/>
    <w:rsid w:val="00386C18"/>
    <w:rsid w:val="00403200"/>
    <w:rsid w:val="004445A1"/>
    <w:rsid w:val="004642A6"/>
    <w:rsid w:val="00482534"/>
    <w:rsid w:val="00652984"/>
    <w:rsid w:val="00A6262E"/>
    <w:rsid w:val="00A754FD"/>
    <w:rsid w:val="00A82392"/>
    <w:rsid w:val="00A85637"/>
    <w:rsid w:val="00AC1E0C"/>
    <w:rsid w:val="00B13285"/>
    <w:rsid w:val="00CD2DD5"/>
    <w:rsid w:val="00D132BE"/>
    <w:rsid w:val="00D4362C"/>
    <w:rsid w:val="00DD02D5"/>
    <w:rsid w:val="00E6794F"/>
    <w:rsid w:val="00E76155"/>
    <w:rsid w:val="00F1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1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6C1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86C18"/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386C18"/>
    <w:pPr>
      <w:suppressLineNumbers/>
    </w:pPr>
  </w:style>
  <w:style w:type="paragraph" w:customStyle="1" w:styleId="text">
    <w:name w:val="text"/>
    <w:basedOn w:val="a"/>
    <w:rsid w:val="00386C18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styleId="a6">
    <w:name w:val="Normal (Web)"/>
    <w:basedOn w:val="a"/>
    <w:rsid w:val="00386C18"/>
    <w:pPr>
      <w:spacing w:before="280" w:after="280"/>
    </w:pPr>
  </w:style>
  <w:style w:type="paragraph" w:styleId="a7">
    <w:name w:val="List Paragraph"/>
    <w:basedOn w:val="a"/>
    <w:uiPriority w:val="34"/>
    <w:qFormat/>
    <w:rsid w:val="00E6794F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76155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76155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A3EE-6FAF-4F1F-A67B-3EB4A4C5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GIGABYTE</cp:lastModifiedBy>
  <cp:revision>11</cp:revision>
  <cp:lastPrinted>2014-01-07T15:39:00Z</cp:lastPrinted>
  <dcterms:created xsi:type="dcterms:W3CDTF">2011-10-06T17:02:00Z</dcterms:created>
  <dcterms:modified xsi:type="dcterms:W3CDTF">2015-12-20T15:50:00Z</dcterms:modified>
</cp:coreProperties>
</file>