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84F5D" w:rsidRPr="00284F5D" w:rsidRDefault="00284F5D" w:rsidP="00284F5D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</w:t>
      </w:r>
      <w:r w:rsidR="00267AB2">
        <w:rPr>
          <w:sz w:val="28"/>
          <w:szCs w:val="28"/>
        </w:rPr>
        <w:t xml:space="preserve"> </w:t>
      </w:r>
      <w:r w:rsidRPr="00284F5D">
        <w:rPr>
          <w:sz w:val="28"/>
          <w:szCs w:val="28"/>
        </w:rPr>
        <w:t>Приложение 1</w:t>
      </w:r>
    </w:p>
    <w:p w:rsidR="00284F5D" w:rsidRDefault="00284F5D" w:rsidP="00284F5D">
      <w:pPr>
        <w:ind w:left="6237"/>
      </w:pPr>
      <w:r>
        <w:t xml:space="preserve">к приказу министерства </w:t>
      </w:r>
    </w:p>
    <w:p w:rsidR="00284F5D" w:rsidRDefault="00284F5D" w:rsidP="00284F5D">
      <w:pPr>
        <w:ind w:left="6237"/>
      </w:pPr>
      <w:r>
        <w:t>культуры области</w:t>
      </w:r>
    </w:p>
    <w:p w:rsidR="00284F5D" w:rsidRDefault="00284F5D" w:rsidP="00284F5D">
      <w:pPr>
        <w:ind w:left="6237"/>
        <w:rPr>
          <w:bCs/>
          <w:sz w:val="20"/>
          <w:szCs w:val="20"/>
        </w:rPr>
      </w:pPr>
      <w:r>
        <w:t>от         20__ года    №</w:t>
      </w:r>
    </w:p>
    <w:p w:rsidR="00284F5D" w:rsidRDefault="00284F5D" w:rsidP="00284F5D">
      <w:pPr>
        <w:tabs>
          <w:tab w:val="left" w:pos="2565"/>
        </w:tabs>
        <w:rPr>
          <w:bCs/>
          <w:sz w:val="20"/>
          <w:szCs w:val="20"/>
        </w:rPr>
      </w:pPr>
    </w:p>
    <w:p w:rsidR="00284F5D" w:rsidRDefault="00284F5D" w:rsidP="00284F5D">
      <w:pPr>
        <w:tabs>
          <w:tab w:val="left" w:pos="2565"/>
        </w:tabs>
        <w:rPr>
          <w:bCs/>
          <w:sz w:val="20"/>
          <w:szCs w:val="20"/>
        </w:rPr>
      </w:pPr>
    </w:p>
    <w:p w:rsidR="00650338" w:rsidRDefault="00655C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9A4274" w:rsidRPr="00DA7FB2" w:rsidRDefault="00650338" w:rsidP="009A4274">
      <w:pPr>
        <w:pStyle w:val="14"/>
        <w:jc w:val="center"/>
        <w:rPr>
          <w:rFonts w:ascii="Times New Roman" w:hAnsi="Times New Roman"/>
          <w:b/>
          <w:bCs/>
          <w:sz w:val="28"/>
          <w:szCs w:val="28"/>
        </w:rPr>
      </w:pPr>
      <w:r w:rsidRPr="009A4274">
        <w:rPr>
          <w:rFonts w:ascii="Times New Roman" w:hAnsi="Times New Roman"/>
          <w:b/>
          <w:sz w:val="28"/>
          <w:szCs w:val="28"/>
        </w:rPr>
        <w:t>о</w:t>
      </w:r>
      <w:r w:rsidR="009A4274" w:rsidRPr="009A4274">
        <w:rPr>
          <w:rFonts w:ascii="Times New Roman" w:hAnsi="Times New Roman"/>
          <w:b/>
          <w:sz w:val="28"/>
          <w:szCs w:val="28"/>
        </w:rPr>
        <w:t>б</w:t>
      </w:r>
      <w:r w:rsidRPr="009A4274">
        <w:rPr>
          <w:rFonts w:ascii="Times New Roman" w:hAnsi="Times New Roman"/>
          <w:b/>
          <w:sz w:val="28"/>
          <w:szCs w:val="28"/>
        </w:rPr>
        <w:t xml:space="preserve"> </w:t>
      </w:r>
      <w:r w:rsidR="009A4274" w:rsidRPr="009A4274">
        <w:rPr>
          <w:rFonts w:ascii="Times New Roman" w:hAnsi="Times New Roman"/>
          <w:b/>
          <w:bCs/>
          <w:sz w:val="28"/>
          <w:szCs w:val="28"/>
        </w:rPr>
        <w:t>открытом</w:t>
      </w:r>
      <w:r w:rsidR="009A4274">
        <w:rPr>
          <w:rFonts w:ascii="Times New Roman" w:hAnsi="Times New Roman"/>
          <w:b/>
          <w:bCs/>
          <w:sz w:val="28"/>
          <w:szCs w:val="28"/>
        </w:rPr>
        <w:t xml:space="preserve"> творческом конкурсе</w:t>
      </w:r>
      <w:r w:rsidR="009A4274" w:rsidRPr="00DA7FB2">
        <w:rPr>
          <w:rFonts w:ascii="Times New Roman" w:hAnsi="Times New Roman"/>
          <w:b/>
          <w:bCs/>
          <w:sz w:val="28"/>
          <w:szCs w:val="28"/>
        </w:rPr>
        <w:t xml:space="preserve">, </w:t>
      </w:r>
    </w:p>
    <w:p w:rsidR="00212C2D" w:rsidRPr="0048687C" w:rsidRDefault="009A4274" w:rsidP="009A4274">
      <w:pPr>
        <w:pStyle w:val="1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посвященном</w:t>
      </w:r>
      <w:r w:rsidRPr="00DA7FB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8687C">
        <w:rPr>
          <w:rFonts w:ascii="Times New Roman" w:hAnsi="Times New Roman"/>
          <w:b/>
          <w:bCs/>
          <w:sz w:val="28"/>
          <w:szCs w:val="28"/>
        </w:rPr>
        <w:t xml:space="preserve">основателю Саратовского художественного училища </w:t>
      </w:r>
    </w:p>
    <w:p w:rsidR="009A4274" w:rsidRPr="0048687C" w:rsidRDefault="009A4274" w:rsidP="009A4274">
      <w:pPr>
        <w:pStyle w:val="14"/>
        <w:jc w:val="center"/>
        <w:rPr>
          <w:rFonts w:ascii="Times New Roman" w:hAnsi="Times New Roman"/>
          <w:b/>
          <w:bCs/>
          <w:sz w:val="28"/>
          <w:szCs w:val="28"/>
        </w:rPr>
      </w:pPr>
      <w:r w:rsidRPr="0048687C">
        <w:rPr>
          <w:rFonts w:ascii="Times New Roman" w:hAnsi="Times New Roman"/>
          <w:b/>
          <w:bCs/>
          <w:sz w:val="28"/>
          <w:szCs w:val="28"/>
        </w:rPr>
        <w:t>имени А.П. Боголюбова (с виртуальной выставкой)</w:t>
      </w:r>
    </w:p>
    <w:p w:rsidR="00650338" w:rsidRDefault="00650338">
      <w:pPr>
        <w:jc w:val="center"/>
        <w:rPr>
          <w:b/>
          <w:sz w:val="20"/>
          <w:szCs w:val="20"/>
        </w:rPr>
      </w:pPr>
    </w:p>
    <w:p w:rsidR="00655C09" w:rsidRPr="00655C09" w:rsidRDefault="00655C09">
      <w:pPr>
        <w:jc w:val="center"/>
        <w:rPr>
          <w:b/>
          <w:sz w:val="20"/>
          <w:szCs w:val="20"/>
        </w:rPr>
      </w:pPr>
    </w:p>
    <w:p w:rsidR="00650338" w:rsidRDefault="00650338" w:rsidP="00024D87">
      <w:pPr>
        <w:numPr>
          <w:ilvl w:val="0"/>
          <w:numId w:val="5"/>
        </w:num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Общее положение</w:t>
      </w:r>
    </w:p>
    <w:p w:rsidR="00650338" w:rsidRPr="00921EA7" w:rsidRDefault="00024D87" w:rsidP="00921E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="009A4274">
        <w:rPr>
          <w:sz w:val="28"/>
          <w:szCs w:val="28"/>
        </w:rPr>
        <w:t xml:space="preserve">Учредителем открытого творческого </w:t>
      </w:r>
      <w:r w:rsidR="00921EA7" w:rsidRPr="00921EA7">
        <w:rPr>
          <w:sz w:val="28"/>
          <w:szCs w:val="28"/>
        </w:rPr>
        <w:t>конкурса</w:t>
      </w:r>
      <w:r w:rsidR="009A4274">
        <w:rPr>
          <w:sz w:val="28"/>
          <w:szCs w:val="28"/>
        </w:rPr>
        <w:t>, посвященного</w:t>
      </w:r>
      <w:r w:rsidR="00650338" w:rsidRPr="00921EA7">
        <w:rPr>
          <w:sz w:val="28"/>
          <w:szCs w:val="28"/>
        </w:rPr>
        <w:t xml:space="preserve"> </w:t>
      </w:r>
      <w:r w:rsidR="00921EA7" w:rsidRPr="00921EA7">
        <w:rPr>
          <w:sz w:val="28"/>
          <w:szCs w:val="28"/>
        </w:rPr>
        <w:t xml:space="preserve">основателю Саратовского художественного училища </w:t>
      </w:r>
      <w:r w:rsidR="009A4274">
        <w:rPr>
          <w:sz w:val="28"/>
          <w:szCs w:val="28"/>
        </w:rPr>
        <w:t>имени А.П. Боголюбова (с виртуальной выставкой)</w:t>
      </w:r>
      <w:r w:rsidR="00921EA7" w:rsidRPr="00921EA7">
        <w:rPr>
          <w:sz w:val="28"/>
          <w:szCs w:val="28"/>
        </w:rPr>
        <w:t xml:space="preserve"> </w:t>
      </w:r>
      <w:r w:rsidR="009A4274">
        <w:rPr>
          <w:sz w:val="28"/>
          <w:szCs w:val="28"/>
        </w:rPr>
        <w:t>(далее – Конкурс</w:t>
      </w:r>
      <w:r w:rsidR="00650338" w:rsidRPr="00921EA7">
        <w:rPr>
          <w:sz w:val="28"/>
          <w:szCs w:val="28"/>
        </w:rPr>
        <w:t xml:space="preserve">) является </w:t>
      </w:r>
      <w:r w:rsidR="00222462" w:rsidRPr="003B5752">
        <w:rPr>
          <w:sz w:val="28"/>
          <w:szCs w:val="28"/>
        </w:rPr>
        <w:t>м</w:t>
      </w:r>
      <w:r w:rsidR="00650338" w:rsidRPr="003B5752">
        <w:rPr>
          <w:sz w:val="28"/>
          <w:szCs w:val="28"/>
        </w:rPr>
        <w:t>инистерство культуры Саратовской области.</w:t>
      </w:r>
    </w:p>
    <w:p w:rsidR="00650338" w:rsidRDefault="00024D87" w:rsidP="00921E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 w:rsidR="00AE50AD">
        <w:rPr>
          <w:sz w:val="28"/>
          <w:szCs w:val="28"/>
        </w:rPr>
        <w:t>Организатор</w:t>
      </w:r>
      <w:r w:rsidR="009A4274">
        <w:rPr>
          <w:sz w:val="28"/>
          <w:szCs w:val="28"/>
        </w:rPr>
        <w:t xml:space="preserve"> Конкурса </w:t>
      </w:r>
      <w:r w:rsidR="00650338" w:rsidRPr="00921EA7">
        <w:rPr>
          <w:sz w:val="28"/>
          <w:szCs w:val="28"/>
        </w:rPr>
        <w:t xml:space="preserve">– государственное </w:t>
      </w:r>
      <w:r w:rsidR="00921EA7">
        <w:rPr>
          <w:sz w:val="28"/>
          <w:szCs w:val="28"/>
        </w:rPr>
        <w:t>профессиональное</w:t>
      </w:r>
      <w:r w:rsidR="00921EA7" w:rsidRPr="00921EA7">
        <w:rPr>
          <w:sz w:val="28"/>
          <w:szCs w:val="28"/>
        </w:rPr>
        <w:t xml:space="preserve"> </w:t>
      </w:r>
      <w:r w:rsidR="00650338" w:rsidRPr="00921EA7">
        <w:rPr>
          <w:sz w:val="28"/>
          <w:szCs w:val="28"/>
        </w:rPr>
        <w:t>образовательное учреждение «Саратовское художественное училище имени А.П. Боголюбова (техникум)»</w:t>
      </w:r>
      <w:r w:rsidR="00087B47">
        <w:rPr>
          <w:sz w:val="28"/>
          <w:szCs w:val="28"/>
        </w:rPr>
        <w:t>.</w:t>
      </w:r>
      <w:r w:rsidR="00650338" w:rsidRPr="00921EA7">
        <w:rPr>
          <w:sz w:val="28"/>
          <w:szCs w:val="28"/>
        </w:rPr>
        <w:t xml:space="preserve"> </w:t>
      </w:r>
    </w:p>
    <w:p w:rsidR="005F3DD8" w:rsidRPr="00921EA7" w:rsidRDefault="000E754E" w:rsidP="00921EA7">
      <w:pPr>
        <w:jc w:val="both"/>
        <w:rPr>
          <w:sz w:val="28"/>
          <w:szCs w:val="28"/>
        </w:rPr>
      </w:pPr>
      <w:r>
        <w:rPr>
          <w:sz w:val="28"/>
          <w:szCs w:val="28"/>
        </w:rPr>
        <w:t>1.3 В 2026</w:t>
      </w:r>
      <w:r w:rsidR="005F3DD8">
        <w:rPr>
          <w:sz w:val="28"/>
          <w:szCs w:val="28"/>
        </w:rPr>
        <w:t xml:space="preserve"> год</w:t>
      </w:r>
      <w:r w:rsidR="00880A51">
        <w:rPr>
          <w:sz w:val="28"/>
          <w:szCs w:val="28"/>
        </w:rPr>
        <w:t xml:space="preserve">у Конкурс проходит под </w:t>
      </w:r>
      <w:r w:rsidR="00BB3670">
        <w:rPr>
          <w:sz w:val="28"/>
          <w:szCs w:val="28"/>
        </w:rPr>
        <w:t xml:space="preserve">Знаком </w:t>
      </w:r>
      <w:r w:rsidR="009E1F55">
        <w:rPr>
          <w:sz w:val="28"/>
          <w:szCs w:val="28"/>
        </w:rPr>
        <w:t>Года единства народов России</w:t>
      </w:r>
      <w:r w:rsidR="00BB3670">
        <w:rPr>
          <w:sz w:val="28"/>
          <w:szCs w:val="28"/>
        </w:rPr>
        <w:t xml:space="preserve"> и 65-летия первого полета человека в космос</w:t>
      </w:r>
      <w:r w:rsidR="009E1F55">
        <w:rPr>
          <w:sz w:val="28"/>
          <w:szCs w:val="28"/>
        </w:rPr>
        <w:t>.</w:t>
      </w:r>
    </w:p>
    <w:p w:rsidR="00650338" w:rsidRPr="00655C09" w:rsidRDefault="00650338">
      <w:pPr>
        <w:jc w:val="both"/>
        <w:rPr>
          <w:sz w:val="20"/>
          <w:szCs w:val="20"/>
        </w:rPr>
      </w:pPr>
    </w:p>
    <w:p w:rsidR="00650338" w:rsidRDefault="00650338" w:rsidP="00024D87">
      <w:pPr>
        <w:numPr>
          <w:ilvl w:val="0"/>
          <w:numId w:val="5"/>
        </w:numPr>
        <w:jc w:val="center"/>
        <w:rPr>
          <w:sz w:val="28"/>
          <w:szCs w:val="28"/>
        </w:rPr>
      </w:pPr>
      <w:r>
        <w:rPr>
          <w:b/>
          <w:sz w:val="28"/>
          <w:szCs w:val="28"/>
        </w:rPr>
        <w:t>Цели и задачи Выставки</w:t>
      </w:r>
    </w:p>
    <w:p w:rsidR="00650338" w:rsidRPr="0048687C" w:rsidRDefault="00024D87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48687C">
        <w:rPr>
          <w:sz w:val="28"/>
          <w:szCs w:val="28"/>
        </w:rPr>
        <w:t xml:space="preserve">1 </w:t>
      </w:r>
      <w:r w:rsidR="009A4274" w:rsidRPr="0048687C">
        <w:rPr>
          <w:sz w:val="28"/>
          <w:szCs w:val="28"/>
        </w:rPr>
        <w:t>К</w:t>
      </w:r>
      <w:r w:rsidR="00921EA7" w:rsidRPr="0048687C">
        <w:rPr>
          <w:sz w:val="28"/>
          <w:szCs w:val="28"/>
        </w:rPr>
        <w:t>онкурс</w:t>
      </w:r>
      <w:r w:rsidR="00650338" w:rsidRPr="0048687C">
        <w:rPr>
          <w:sz w:val="28"/>
          <w:szCs w:val="28"/>
        </w:rPr>
        <w:t xml:space="preserve"> проводится в целях сохранения и развития традиций русской шко</w:t>
      </w:r>
      <w:r w:rsidR="005F3DD8">
        <w:rPr>
          <w:sz w:val="28"/>
          <w:szCs w:val="28"/>
        </w:rPr>
        <w:t>лы, заложенных А.П. Боголюбовым;</w:t>
      </w:r>
    </w:p>
    <w:p w:rsidR="00921EA7" w:rsidRPr="0048687C" w:rsidRDefault="0048687C" w:rsidP="00024D87">
      <w:pPr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024D87" w:rsidRPr="0048687C">
        <w:rPr>
          <w:sz w:val="28"/>
          <w:szCs w:val="28"/>
        </w:rPr>
        <w:t xml:space="preserve"> </w:t>
      </w:r>
      <w:r w:rsidR="009A4274" w:rsidRPr="0048687C">
        <w:rPr>
          <w:sz w:val="28"/>
          <w:szCs w:val="28"/>
        </w:rPr>
        <w:t>Задач</w:t>
      </w:r>
      <w:r w:rsidR="00C8424F" w:rsidRPr="0048687C">
        <w:rPr>
          <w:sz w:val="28"/>
          <w:szCs w:val="28"/>
        </w:rPr>
        <w:t>и</w:t>
      </w:r>
      <w:r w:rsidR="009A4274" w:rsidRPr="0048687C">
        <w:rPr>
          <w:sz w:val="28"/>
          <w:szCs w:val="28"/>
        </w:rPr>
        <w:t xml:space="preserve"> К</w:t>
      </w:r>
      <w:r w:rsidR="00921EA7" w:rsidRPr="0048687C">
        <w:rPr>
          <w:sz w:val="28"/>
          <w:szCs w:val="28"/>
        </w:rPr>
        <w:t>онкурса</w:t>
      </w:r>
      <w:r w:rsidR="00650338" w:rsidRPr="0048687C">
        <w:rPr>
          <w:sz w:val="28"/>
          <w:szCs w:val="28"/>
        </w:rPr>
        <w:t xml:space="preserve">: </w:t>
      </w:r>
    </w:p>
    <w:p w:rsidR="00921EA7" w:rsidRDefault="00087B47" w:rsidP="00087B47">
      <w:pPr>
        <w:ind w:left="284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364B3">
        <w:rPr>
          <w:sz w:val="28"/>
          <w:szCs w:val="28"/>
        </w:rPr>
        <w:t>р</w:t>
      </w:r>
      <w:r w:rsidR="00650338">
        <w:rPr>
          <w:sz w:val="28"/>
          <w:szCs w:val="28"/>
        </w:rPr>
        <w:t>аскрытие и стимулирование творческого потенциала</w:t>
      </w:r>
      <w:r w:rsidR="00B43F53" w:rsidRPr="00B43F53">
        <w:rPr>
          <w:sz w:val="28"/>
          <w:szCs w:val="28"/>
        </w:rPr>
        <w:t xml:space="preserve"> </w:t>
      </w:r>
      <w:r w:rsidR="00B43F53">
        <w:rPr>
          <w:sz w:val="28"/>
          <w:szCs w:val="28"/>
        </w:rPr>
        <w:t xml:space="preserve">обучающихся </w:t>
      </w:r>
      <w:r w:rsidR="007B7312">
        <w:rPr>
          <w:sz w:val="28"/>
          <w:szCs w:val="28"/>
        </w:rPr>
        <w:br/>
      </w:r>
      <w:r w:rsidR="00B43F53">
        <w:rPr>
          <w:sz w:val="28"/>
          <w:szCs w:val="28"/>
        </w:rPr>
        <w:t xml:space="preserve">в образовательных организациях дополнительного образования детей, </w:t>
      </w:r>
      <w:r w:rsidR="00650338">
        <w:rPr>
          <w:sz w:val="28"/>
          <w:szCs w:val="28"/>
        </w:rPr>
        <w:t xml:space="preserve">студентов </w:t>
      </w:r>
      <w:r w:rsidR="00650338" w:rsidRPr="008C1B16">
        <w:rPr>
          <w:color w:val="000000"/>
          <w:sz w:val="28"/>
          <w:szCs w:val="28"/>
        </w:rPr>
        <w:t xml:space="preserve">государственных профессиональных </w:t>
      </w:r>
      <w:r w:rsidR="00921EA7">
        <w:rPr>
          <w:color w:val="000000"/>
          <w:sz w:val="28"/>
          <w:szCs w:val="28"/>
        </w:rPr>
        <w:t xml:space="preserve">образовательных </w:t>
      </w:r>
      <w:r w:rsidR="00650338" w:rsidRPr="008C1B16">
        <w:rPr>
          <w:color w:val="000000"/>
          <w:sz w:val="28"/>
          <w:szCs w:val="28"/>
        </w:rPr>
        <w:t>организаций</w:t>
      </w:r>
      <w:r w:rsidR="00650338">
        <w:rPr>
          <w:color w:val="800000"/>
          <w:sz w:val="28"/>
          <w:szCs w:val="28"/>
        </w:rPr>
        <w:t xml:space="preserve"> </w:t>
      </w:r>
      <w:r w:rsidR="00024D87">
        <w:rPr>
          <w:sz w:val="28"/>
          <w:szCs w:val="28"/>
        </w:rPr>
        <w:t>сферы</w:t>
      </w:r>
      <w:r w:rsidR="00921EA7">
        <w:rPr>
          <w:sz w:val="28"/>
          <w:szCs w:val="28"/>
        </w:rPr>
        <w:t xml:space="preserve"> культуры и искусства;</w:t>
      </w:r>
      <w:r w:rsidR="00650338">
        <w:rPr>
          <w:sz w:val="28"/>
          <w:szCs w:val="28"/>
        </w:rPr>
        <w:t xml:space="preserve"> </w:t>
      </w:r>
    </w:p>
    <w:p w:rsidR="00B43F53" w:rsidRDefault="00B43F53" w:rsidP="00B43F53">
      <w:pPr>
        <w:ind w:left="284" w:hanging="142"/>
        <w:jc w:val="both"/>
        <w:rPr>
          <w:sz w:val="28"/>
          <w:szCs w:val="28"/>
        </w:rPr>
      </w:pPr>
      <w:r>
        <w:rPr>
          <w:sz w:val="28"/>
          <w:szCs w:val="28"/>
        </w:rPr>
        <w:t>- духовно-нравственное, художественно-эстетическое и патриотическое воспитание</w:t>
      </w:r>
      <w:r w:rsidRPr="00060710">
        <w:rPr>
          <w:sz w:val="28"/>
          <w:szCs w:val="28"/>
        </w:rPr>
        <w:t xml:space="preserve"> подрастающего пок</w:t>
      </w:r>
      <w:r w:rsidRPr="00060710">
        <w:rPr>
          <w:sz w:val="28"/>
          <w:szCs w:val="28"/>
        </w:rPr>
        <w:t>о</w:t>
      </w:r>
      <w:r w:rsidRPr="00060710">
        <w:rPr>
          <w:sz w:val="28"/>
          <w:szCs w:val="28"/>
        </w:rPr>
        <w:t>ления, выявлени</w:t>
      </w:r>
      <w:r>
        <w:rPr>
          <w:sz w:val="28"/>
          <w:szCs w:val="28"/>
        </w:rPr>
        <w:t>е</w:t>
      </w:r>
      <w:r w:rsidRPr="00060710">
        <w:rPr>
          <w:sz w:val="28"/>
          <w:szCs w:val="28"/>
        </w:rPr>
        <w:t xml:space="preserve"> и поддержк</w:t>
      </w:r>
      <w:r>
        <w:rPr>
          <w:sz w:val="28"/>
          <w:szCs w:val="28"/>
        </w:rPr>
        <w:t>а</w:t>
      </w:r>
      <w:r w:rsidRPr="00060710">
        <w:rPr>
          <w:sz w:val="28"/>
          <w:szCs w:val="28"/>
        </w:rPr>
        <w:t xml:space="preserve"> одаренных детей и молодежи</w:t>
      </w:r>
      <w:r>
        <w:rPr>
          <w:sz w:val="28"/>
          <w:szCs w:val="28"/>
        </w:rPr>
        <w:t>;</w:t>
      </w:r>
    </w:p>
    <w:p w:rsidR="00880A51" w:rsidRPr="009E1F55" w:rsidRDefault="009E1F55" w:rsidP="00880A51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E1F55">
        <w:rPr>
          <w:color w:val="333333"/>
          <w:sz w:val="28"/>
          <w:szCs w:val="28"/>
          <w:shd w:val="clear" w:color="auto" w:fill="FFFFFF"/>
        </w:rPr>
        <w:t>укрепление национального единства и межэтнического согласия в стране</w:t>
      </w:r>
      <w:r w:rsidR="00880A51" w:rsidRPr="009E1F55">
        <w:rPr>
          <w:sz w:val="28"/>
          <w:szCs w:val="28"/>
        </w:rPr>
        <w:t>, развитие интереса молодежи к истории Родины;</w:t>
      </w:r>
    </w:p>
    <w:p w:rsidR="00024D87" w:rsidRDefault="00087B47" w:rsidP="00087B47">
      <w:pPr>
        <w:ind w:left="284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1EA7">
        <w:rPr>
          <w:sz w:val="28"/>
          <w:szCs w:val="28"/>
        </w:rPr>
        <w:t xml:space="preserve">совершенствование </w:t>
      </w:r>
      <w:r w:rsidR="00650338">
        <w:rPr>
          <w:sz w:val="28"/>
          <w:szCs w:val="28"/>
        </w:rPr>
        <w:t xml:space="preserve">профессиональных навыков по учебным дисциплинам </w:t>
      </w:r>
      <w:r w:rsidR="00921EA7">
        <w:rPr>
          <w:sz w:val="28"/>
          <w:szCs w:val="28"/>
        </w:rPr>
        <w:t>Рисунок, Живопись, Скульптура, профессиональным модулям творческой направленности;</w:t>
      </w:r>
    </w:p>
    <w:p w:rsidR="00024D87" w:rsidRPr="00087B47" w:rsidRDefault="00087B47" w:rsidP="00087B47">
      <w:pPr>
        <w:ind w:left="284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24D87" w:rsidRPr="00087B47">
        <w:rPr>
          <w:sz w:val="28"/>
          <w:szCs w:val="28"/>
        </w:rPr>
        <w:t xml:space="preserve">сохранение и развитие методических и творческих связей между профессиональными образовательными организациями сферы культуры </w:t>
      </w:r>
      <w:r w:rsidR="007B7312">
        <w:rPr>
          <w:sz w:val="28"/>
          <w:szCs w:val="28"/>
        </w:rPr>
        <w:br/>
      </w:r>
      <w:r w:rsidR="00024D87" w:rsidRPr="00087B47">
        <w:rPr>
          <w:sz w:val="28"/>
          <w:szCs w:val="28"/>
        </w:rPr>
        <w:t>и искусства.</w:t>
      </w:r>
    </w:p>
    <w:p w:rsidR="00921EA7" w:rsidRPr="00655C09" w:rsidRDefault="00921EA7" w:rsidP="00024D87">
      <w:pPr>
        <w:jc w:val="both"/>
        <w:rPr>
          <w:sz w:val="20"/>
          <w:szCs w:val="20"/>
        </w:rPr>
      </w:pPr>
    </w:p>
    <w:p w:rsidR="00024D87" w:rsidRDefault="00024D87" w:rsidP="00655C09">
      <w:pPr>
        <w:pStyle w:val="1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60710">
        <w:rPr>
          <w:rFonts w:ascii="Times New Roman" w:hAnsi="Times New Roman"/>
          <w:b/>
          <w:bCs/>
          <w:sz w:val="28"/>
          <w:szCs w:val="28"/>
          <w:lang w:val="en-US" w:eastAsia="ru-RU"/>
        </w:rPr>
        <w:t>III</w:t>
      </w:r>
      <w:r w:rsidRPr="00060710">
        <w:rPr>
          <w:rFonts w:ascii="Times New Roman" w:hAnsi="Times New Roman"/>
          <w:b/>
          <w:bCs/>
          <w:sz w:val="28"/>
          <w:szCs w:val="28"/>
          <w:lang w:eastAsia="ru-RU"/>
        </w:rPr>
        <w:t>. Участники Конкурса</w:t>
      </w:r>
    </w:p>
    <w:p w:rsidR="00655C09" w:rsidRPr="00284F5D" w:rsidRDefault="009A4274" w:rsidP="00024D87">
      <w:pPr>
        <w:pStyle w:val="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В К</w:t>
      </w:r>
      <w:r w:rsidR="00AE50AD">
        <w:rPr>
          <w:rFonts w:ascii="Times New Roman" w:hAnsi="Times New Roman"/>
          <w:sz w:val="28"/>
          <w:szCs w:val="28"/>
        </w:rPr>
        <w:t xml:space="preserve">онкурсе </w:t>
      </w:r>
      <w:r w:rsidR="00024D87" w:rsidRPr="00060710">
        <w:rPr>
          <w:rFonts w:ascii="Times New Roman" w:hAnsi="Times New Roman"/>
          <w:sz w:val="28"/>
          <w:szCs w:val="28"/>
        </w:rPr>
        <w:t>м</w:t>
      </w:r>
      <w:r w:rsidR="00024D87">
        <w:rPr>
          <w:rFonts w:ascii="Times New Roman" w:hAnsi="Times New Roman"/>
          <w:sz w:val="28"/>
          <w:szCs w:val="28"/>
        </w:rPr>
        <w:t>огут принять участие</w:t>
      </w:r>
      <w:r w:rsidR="00222462">
        <w:rPr>
          <w:rFonts w:ascii="Times New Roman" w:hAnsi="Times New Roman"/>
          <w:sz w:val="28"/>
          <w:szCs w:val="28"/>
        </w:rPr>
        <w:t xml:space="preserve"> </w:t>
      </w:r>
      <w:r w:rsidR="00222462" w:rsidRPr="003B5752">
        <w:rPr>
          <w:rFonts w:ascii="Times New Roman" w:hAnsi="Times New Roman"/>
          <w:sz w:val="28"/>
          <w:szCs w:val="28"/>
        </w:rPr>
        <w:t>обучающиеся</w:t>
      </w:r>
      <w:r w:rsidR="00B43F53" w:rsidRPr="003B5752">
        <w:rPr>
          <w:rFonts w:ascii="Times New Roman" w:hAnsi="Times New Roman"/>
          <w:sz w:val="28"/>
          <w:szCs w:val="28"/>
        </w:rPr>
        <w:t xml:space="preserve"> образовательных орг</w:t>
      </w:r>
      <w:r w:rsidR="00222462" w:rsidRPr="003B5752">
        <w:rPr>
          <w:rFonts w:ascii="Times New Roman" w:hAnsi="Times New Roman"/>
          <w:sz w:val="28"/>
          <w:szCs w:val="28"/>
        </w:rPr>
        <w:t>анизаций</w:t>
      </w:r>
      <w:r w:rsidR="00B43F53" w:rsidRPr="003B5752">
        <w:rPr>
          <w:rFonts w:ascii="Times New Roman" w:hAnsi="Times New Roman"/>
          <w:sz w:val="28"/>
          <w:szCs w:val="28"/>
        </w:rPr>
        <w:t xml:space="preserve"> дополнительного образования детей</w:t>
      </w:r>
      <w:r w:rsidR="00222462" w:rsidRPr="003B5752">
        <w:rPr>
          <w:rFonts w:ascii="Times New Roman" w:hAnsi="Times New Roman"/>
          <w:sz w:val="28"/>
          <w:szCs w:val="28"/>
        </w:rPr>
        <w:t xml:space="preserve"> художественной направленности</w:t>
      </w:r>
      <w:r w:rsidR="00B43F53" w:rsidRPr="003B5752">
        <w:rPr>
          <w:rFonts w:ascii="Times New Roman" w:hAnsi="Times New Roman"/>
          <w:sz w:val="28"/>
          <w:szCs w:val="28"/>
        </w:rPr>
        <w:t>,</w:t>
      </w:r>
      <w:r w:rsidR="00B43F53">
        <w:rPr>
          <w:rFonts w:ascii="Times New Roman" w:hAnsi="Times New Roman"/>
          <w:sz w:val="28"/>
          <w:szCs w:val="28"/>
        </w:rPr>
        <w:t xml:space="preserve"> </w:t>
      </w:r>
      <w:r w:rsidR="00024D87">
        <w:rPr>
          <w:rFonts w:ascii="Times New Roman" w:hAnsi="Times New Roman"/>
          <w:sz w:val="28"/>
          <w:szCs w:val="28"/>
        </w:rPr>
        <w:t>студенты</w:t>
      </w:r>
      <w:r w:rsidR="00024D87" w:rsidRPr="00060710">
        <w:rPr>
          <w:rFonts w:ascii="Times New Roman" w:hAnsi="Times New Roman"/>
          <w:sz w:val="28"/>
          <w:szCs w:val="28"/>
        </w:rPr>
        <w:t xml:space="preserve"> профессиональн</w:t>
      </w:r>
      <w:r w:rsidR="00024D87">
        <w:rPr>
          <w:rFonts w:ascii="Times New Roman" w:hAnsi="Times New Roman"/>
          <w:sz w:val="28"/>
          <w:szCs w:val="28"/>
        </w:rPr>
        <w:t>ых образовательных организаций Саратовской области</w:t>
      </w:r>
      <w:r w:rsidR="00024D87" w:rsidRPr="00060710">
        <w:rPr>
          <w:rFonts w:ascii="Times New Roman" w:hAnsi="Times New Roman"/>
          <w:sz w:val="28"/>
          <w:szCs w:val="28"/>
        </w:rPr>
        <w:t xml:space="preserve"> и других регионов Российской Федерации (далее – образовательные организации)</w:t>
      </w:r>
      <w:r w:rsidR="00024D87">
        <w:rPr>
          <w:rFonts w:ascii="Times New Roman" w:hAnsi="Times New Roman"/>
          <w:sz w:val="28"/>
          <w:szCs w:val="28"/>
        </w:rPr>
        <w:t xml:space="preserve">, обучающиеся по специальностям </w:t>
      </w:r>
      <w:r w:rsidR="00A75B0E">
        <w:rPr>
          <w:rFonts w:ascii="Times New Roman" w:hAnsi="Times New Roman"/>
          <w:sz w:val="28"/>
          <w:szCs w:val="28"/>
        </w:rPr>
        <w:br/>
      </w:r>
      <w:r w:rsidR="00024D87">
        <w:rPr>
          <w:rFonts w:ascii="Times New Roman" w:hAnsi="Times New Roman"/>
          <w:sz w:val="28"/>
          <w:szCs w:val="28"/>
        </w:rPr>
        <w:lastRenderedPageBreak/>
        <w:t>54.02.05 Живопись</w:t>
      </w:r>
      <w:r w:rsidR="00087B47">
        <w:rPr>
          <w:rFonts w:ascii="Times New Roman" w:hAnsi="Times New Roman"/>
          <w:sz w:val="28"/>
          <w:szCs w:val="28"/>
        </w:rPr>
        <w:t xml:space="preserve"> </w:t>
      </w:r>
      <w:r w:rsidR="00024D87">
        <w:rPr>
          <w:rFonts w:ascii="Times New Roman" w:hAnsi="Times New Roman"/>
          <w:sz w:val="28"/>
          <w:szCs w:val="28"/>
        </w:rPr>
        <w:t xml:space="preserve">(по видам), 54.02.07 Скульптура, 54.02.01 Дизайн </w:t>
      </w:r>
      <w:r w:rsidR="00845DE8">
        <w:rPr>
          <w:rFonts w:ascii="Times New Roman" w:hAnsi="Times New Roman"/>
          <w:sz w:val="28"/>
          <w:szCs w:val="28"/>
        </w:rPr>
        <w:br/>
      </w:r>
      <w:r w:rsidR="00024D87">
        <w:rPr>
          <w:rFonts w:ascii="Times New Roman" w:hAnsi="Times New Roman"/>
          <w:sz w:val="28"/>
          <w:szCs w:val="28"/>
        </w:rPr>
        <w:t>(по отраслям)</w:t>
      </w:r>
      <w:r w:rsidR="00655C09">
        <w:rPr>
          <w:rFonts w:ascii="Times New Roman" w:hAnsi="Times New Roman"/>
          <w:sz w:val="28"/>
          <w:szCs w:val="28"/>
        </w:rPr>
        <w:t xml:space="preserve"> </w:t>
      </w:r>
      <w:r w:rsidR="00655C09" w:rsidRPr="00060710">
        <w:rPr>
          <w:rFonts w:ascii="Times New Roman" w:hAnsi="Times New Roman"/>
          <w:sz w:val="28"/>
          <w:szCs w:val="28"/>
        </w:rPr>
        <w:t>в возрас</w:t>
      </w:r>
      <w:r w:rsidR="00655C09">
        <w:rPr>
          <w:rFonts w:ascii="Times New Roman" w:hAnsi="Times New Roman"/>
          <w:sz w:val="28"/>
          <w:szCs w:val="28"/>
        </w:rPr>
        <w:t>те от 14 до 35</w:t>
      </w:r>
      <w:r w:rsidR="00655C09" w:rsidRPr="00060710">
        <w:rPr>
          <w:rFonts w:ascii="Times New Roman" w:hAnsi="Times New Roman"/>
          <w:sz w:val="28"/>
          <w:szCs w:val="28"/>
        </w:rPr>
        <w:t xml:space="preserve"> лет</w:t>
      </w:r>
      <w:r w:rsidR="00024D87" w:rsidRPr="00060710">
        <w:rPr>
          <w:rFonts w:ascii="Times New Roman" w:hAnsi="Times New Roman"/>
          <w:sz w:val="28"/>
          <w:szCs w:val="28"/>
        </w:rPr>
        <w:t xml:space="preserve">. </w:t>
      </w:r>
    </w:p>
    <w:p w:rsidR="00AE50AD" w:rsidRPr="003B5752" w:rsidRDefault="00024D87" w:rsidP="00AE50AD">
      <w:pPr>
        <w:tabs>
          <w:tab w:val="num" w:pos="426"/>
          <w:tab w:val="left" w:pos="709"/>
        </w:tabs>
        <w:ind w:right="367"/>
        <w:rPr>
          <w:sz w:val="28"/>
          <w:szCs w:val="28"/>
        </w:rPr>
      </w:pPr>
      <w:r w:rsidRPr="003B5752">
        <w:rPr>
          <w:sz w:val="28"/>
          <w:szCs w:val="28"/>
        </w:rPr>
        <w:t xml:space="preserve">3.2. </w:t>
      </w:r>
      <w:r w:rsidR="00AE50AD" w:rsidRPr="003B5752">
        <w:rPr>
          <w:sz w:val="28"/>
          <w:szCs w:val="28"/>
        </w:rPr>
        <w:t xml:space="preserve">Конкурс проводится по </w:t>
      </w:r>
      <w:r w:rsidR="00222462" w:rsidRPr="003B5752">
        <w:rPr>
          <w:sz w:val="28"/>
          <w:szCs w:val="28"/>
        </w:rPr>
        <w:t xml:space="preserve">2 возрастным категориям и 6 </w:t>
      </w:r>
      <w:r w:rsidR="00FD7505" w:rsidRPr="003B5752">
        <w:rPr>
          <w:sz w:val="28"/>
          <w:szCs w:val="28"/>
        </w:rPr>
        <w:t>возрастным группам:</w:t>
      </w:r>
    </w:p>
    <w:p w:rsidR="00FD7505" w:rsidRPr="003B5752" w:rsidRDefault="00FD7505" w:rsidP="00FD7505">
      <w:pPr>
        <w:tabs>
          <w:tab w:val="num" w:pos="426"/>
        </w:tabs>
        <w:ind w:right="367" w:firstLine="360"/>
        <w:rPr>
          <w:b/>
          <w:sz w:val="28"/>
          <w:szCs w:val="28"/>
        </w:rPr>
      </w:pPr>
      <w:r w:rsidRPr="003B5752">
        <w:rPr>
          <w:sz w:val="28"/>
          <w:szCs w:val="28"/>
        </w:rPr>
        <w:t xml:space="preserve">- </w:t>
      </w:r>
      <w:r w:rsidRPr="003B5752">
        <w:rPr>
          <w:b/>
          <w:sz w:val="28"/>
          <w:szCs w:val="28"/>
          <w:lang w:val="en-US"/>
        </w:rPr>
        <w:t>I</w:t>
      </w:r>
      <w:r w:rsidR="00222462" w:rsidRPr="003B5752">
        <w:rPr>
          <w:b/>
          <w:sz w:val="28"/>
          <w:szCs w:val="28"/>
        </w:rPr>
        <w:t xml:space="preserve"> возрастная категория</w:t>
      </w:r>
      <w:r w:rsidRPr="003B5752">
        <w:rPr>
          <w:b/>
          <w:sz w:val="28"/>
          <w:szCs w:val="28"/>
        </w:rPr>
        <w:t xml:space="preserve"> – </w:t>
      </w:r>
      <w:r w:rsidR="00B43F53" w:rsidRPr="003B5752">
        <w:rPr>
          <w:b/>
          <w:sz w:val="28"/>
          <w:szCs w:val="28"/>
        </w:rPr>
        <w:t>обучающ</w:t>
      </w:r>
      <w:r w:rsidRPr="003B5752">
        <w:rPr>
          <w:b/>
          <w:sz w:val="28"/>
          <w:szCs w:val="28"/>
        </w:rPr>
        <w:t xml:space="preserve">иеся детских </w:t>
      </w:r>
      <w:r w:rsidR="00222462" w:rsidRPr="003B5752">
        <w:rPr>
          <w:b/>
          <w:sz w:val="28"/>
          <w:szCs w:val="28"/>
        </w:rPr>
        <w:t xml:space="preserve">художественных школ и художественных отделений детских </w:t>
      </w:r>
      <w:r w:rsidRPr="003B5752">
        <w:rPr>
          <w:b/>
          <w:sz w:val="28"/>
          <w:szCs w:val="28"/>
        </w:rPr>
        <w:t>школ</w:t>
      </w:r>
      <w:r w:rsidR="00B43F53" w:rsidRPr="003B5752">
        <w:rPr>
          <w:b/>
          <w:sz w:val="28"/>
          <w:szCs w:val="28"/>
        </w:rPr>
        <w:t xml:space="preserve"> искусств</w:t>
      </w:r>
      <w:r w:rsidRPr="003B5752">
        <w:rPr>
          <w:b/>
          <w:sz w:val="28"/>
          <w:szCs w:val="28"/>
        </w:rPr>
        <w:t>:</w:t>
      </w:r>
    </w:p>
    <w:p w:rsidR="00FD7505" w:rsidRPr="003B5752" w:rsidRDefault="00FD7505" w:rsidP="00FD7505">
      <w:pPr>
        <w:tabs>
          <w:tab w:val="num" w:pos="426"/>
        </w:tabs>
        <w:ind w:right="367" w:firstLine="360"/>
        <w:rPr>
          <w:sz w:val="28"/>
          <w:szCs w:val="28"/>
        </w:rPr>
      </w:pPr>
      <w:r w:rsidRPr="003B5752">
        <w:rPr>
          <w:sz w:val="28"/>
          <w:szCs w:val="28"/>
        </w:rPr>
        <w:t>–</w:t>
      </w:r>
      <w:r w:rsidR="00880A51">
        <w:rPr>
          <w:sz w:val="28"/>
          <w:szCs w:val="28"/>
        </w:rPr>
        <w:t xml:space="preserve"> 14-17</w:t>
      </w:r>
      <w:r w:rsidRPr="003B5752">
        <w:rPr>
          <w:sz w:val="28"/>
          <w:szCs w:val="28"/>
        </w:rPr>
        <w:t xml:space="preserve"> лет;</w:t>
      </w:r>
    </w:p>
    <w:p w:rsidR="00FD7505" w:rsidRPr="003B5752" w:rsidRDefault="00FD7505" w:rsidP="00AE50AD">
      <w:pPr>
        <w:tabs>
          <w:tab w:val="num" w:pos="426"/>
          <w:tab w:val="left" w:pos="709"/>
        </w:tabs>
        <w:ind w:right="367"/>
        <w:rPr>
          <w:sz w:val="28"/>
          <w:szCs w:val="28"/>
        </w:rPr>
      </w:pPr>
    </w:p>
    <w:p w:rsidR="00AE50AD" w:rsidRPr="003B5752" w:rsidRDefault="00AE50AD" w:rsidP="00222462">
      <w:pPr>
        <w:tabs>
          <w:tab w:val="num" w:pos="426"/>
        </w:tabs>
        <w:ind w:right="367" w:firstLine="360"/>
        <w:jc w:val="both"/>
        <w:rPr>
          <w:sz w:val="28"/>
          <w:szCs w:val="28"/>
        </w:rPr>
      </w:pPr>
      <w:r w:rsidRPr="003B5752">
        <w:rPr>
          <w:sz w:val="28"/>
          <w:szCs w:val="28"/>
        </w:rPr>
        <w:t xml:space="preserve">- </w:t>
      </w:r>
      <w:r w:rsidRPr="003B5752">
        <w:rPr>
          <w:b/>
          <w:sz w:val="28"/>
          <w:szCs w:val="28"/>
          <w:lang w:val="en-US"/>
        </w:rPr>
        <w:t>II</w:t>
      </w:r>
      <w:r w:rsidRPr="003B5752">
        <w:rPr>
          <w:b/>
          <w:sz w:val="28"/>
          <w:szCs w:val="28"/>
        </w:rPr>
        <w:t xml:space="preserve"> </w:t>
      </w:r>
      <w:r w:rsidR="00B43F53" w:rsidRPr="003B5752">
        <w:rPr>
          <w:b/>
          <w:sz w:val="28"/>
          <w:szCs w:val="28"/>
        </w:rPr>
        <w:t xml:space="preserve">возрастная </w:t>
      </w:r>
      <w:r w:rsidR="00222462" w:rsidRPr="003B5752">
        <w:rPr>
          <w:b/>
          <w:sz w:val="28"/>
          <w:szCs w:val="28"/>
        </w:rPr>
        <w:t>категория</w:t>
      </w:r>
      <w:r w:rsidRPr="003B5752">
        <w:rPr>
          <w:b/>
          <w:sz w:val="28"/>
          <w:szCs w:val="28"/>
        </w:rPr>
        <w:t xml:space="preserve"> –</w:t>
      </w:r>
      <w:r w:rsidR="00FD7505" w:rsidRPr="003B5752">
        <w:rPr>
          <w:b/>
          <w:sz w:val="28"/>
          <w:szCs w:val="28"/>
        </w:rPr>
        <w:t xml:space="preserve"> студенты профессиональных образовательных организаций:</w:t>
      </w:r>
    </w:p>
    <w:p w:rsidR="00FD7505" w:rsidRPr="003B5752" w:rsidRDefault="00FD7505" w:rsidP="00AE50AD">
      <w:pPr>
        <w:tabs>
          <w:tab w:val="num" w:pos="426"/>
        </w:tabs>
        <w:ind w:right="367" w:firstLine="360"/>
        <w:rPr>
          <w:sz w:val="28"/>
          <w:szCs w:val="28"/>
        </w:rPr>
      </w:pPr>
      <w:r w:rsidRPr="003B5752">
        <w:rPr>
          <w:sz w:val="28"/>
          <w:szCs w:val="28"/>
        </w:rPr>
        <w:t xml:space="preserve"> – 1 курс,</w:t>
      </w:r>
    </w:p>
    <w:p w:rsidR="00FD7505" w:rsidRPr="003B5752" w:rsidRDefault="00FD7505" w:rsidP="00AE50AD">
      <w:pPr>
        <w:tabs>
          <w:tab w:val="num" w:pos="426"/>
        </w:tabs>
        <w:ind w:right="367" w:firstLine="360"/>
        <w:rPr>
          <w:sz w:val="28"/>
          <w:szCs w:val="28"/>
        </w:rPr>
      </w:pPr>
      <w:r w:rsidRPr="003B5752">
        <w:rPr>
          <w:sz w:val="28"/>
          <w:szCs w:val="28"/>
        </w:rPr>
        <w:t xml:space="preserve"> – 2 курс,</w:t>
      </w:r>
    </w:p>
    <w:p w:rsidR="00AE50AD" w:rsidRPr="003B5752" w:rsidRDefault="00AE50AD" w:rsidP="00AE50AD">
      <w:pPr>
        <w:tabs>
          <w:tab w:val="num" w:pos="426"/>
        </w:tabs>
        <w:ind w:right="367" w:firstLine="360"/>
        <w:rPr>
          <w:sz w:val="28"/>
          <w:szCs w:val="28"/>
        </w:rPr>
      </w:pPr>
      <w:r w:rsidRPr="003B5752">
        <w:rPr>
          <w:sz w:val="28"/>
          <w:szCs w:val="28"/>
        </w:rPr>
        <w:t xml:space="preserve"> – 3 курс,</w:t>
      </w:r>
    </w:p>
    <w:p w:rsidR="00AE50AD" w:rsidRPr="003B5752" w:rsidRDefault="00AE50AD" w:rsidP="00AE50AD">
      <w:pPr>
        <w:tabs>
          <w:tab w:val="num" w:pos="426"/>
        </w:tabs>
        <w:ind w:right="367" w:firstLine="360"/>
        <w:rPr>
          <w:sz w:val="28"/>
          <w:szCs w:val="28"/>
        </w:rPr>
      </w:pPr>
      <w:r w:rsidRPr="003B5752">
        <w:rPr>
          <w:sz w:val="28"/>
          <w:szCs w:val="28"/>
        </w:rPr>
        <w:t xml:space="preserve"> – 4 курс,</w:t>
      </w:r>
    </w:p>
    <w:p w:rsidR="00AE50AD" w:rsidRPr="003B5752" w:rsidRDefault="00AE50AD" w:rsidP="00AE50AD">
      <w:pPr>
        <w:tabs>
          <w:tab w:val="num" w:pos="426"/>
        </w:tabs>
        <w:ind w:right="367" w:firstLine="360"/>
        <w:rPr>
          <w:sz w:val="28"/>
          <w:szCs w:val="28"/>
        </w:rPr>
      </w:pPr>
      <w:r w:rsidRPr="003B5752">
        <w:rPr>
          <w:sz w:val="28"/>
          <w:szCs w:val="28"/>
        </w:rPr>
        <w:t xml:space="preserve">– </w:t>
      </w:r>
      <w:r w:rsidR="00195041" w:rsidRPr="003B5752">
        <w:rPr>
          <w:sz w:val="28"/>
          <w:szCs w:val="28"/>
        </w:rPr>
        <w:t>выпускники профессиональных образовательных организаций</w:t>
      </w:r>
      <w:r w:rsidRPr="003B5752">
        <w:rPr>
          <w:sz w:val="28"/>
          <w:szCs w:val="28"/>
        </w:rPr>
        <w:t>.</w:t>
      </w:r>
    </w:p>
    <w:p w:rsidR="00650338" w:rsidRPr="003B5752" w:rsidRDefault="00650338" w:rsidP="00AE50AD">
      <w:pPr>
        <w:pStyle w:val="14"/>
        <w:jc w:val="both"/>
        <w:rPr>
          <w:b/>
          <w:sz w:val="28"/>
          <w:szCs w:val="28"/>
        </w:rPr>
      </w:pPr>
    </w:p>
    <w:p w:rsidR="00AE50AD" w:rsidRPr="003B5752" w:rsidRDefault="00AE50AD" w:rsidP="00AE50AD">
      <w:pPr>
        <w:pStyle w:val="14"/>
        <w:spacing w:after="12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B5752">
        <w:rPr>
          <w:rFonts w:ascii="Times New Roman" w:hAnsi="Times New Roman"/>
          <w:b/>
          <w:bCs/>
          <w:sz w:val="28"/>
          <w:szCs w:val="28"/>
          <w:lang w:val="en-US" w:eastAsia="ru-RU"/>
        </w:rPr>
        <w:t>IV</w:t>
      </w:r>
      <w:r w:rsidRPr="003B5752">
        <w:rPr>
          <w:rFonts w:ascii="Times New Roman" w:hAnsi="Times New Roman"/>
          <w:b/>
          <w:bCs/>
          <w:sz w:val="28"/>
          <w:szCs w:val="28"/>
          <w:lang w:eastAsia="ru-RU"/>
        </w:rPr>
        <w:t>. Сроки и порядок проведения Конкурса</w:t>
      </w:r>
    </w:p>
    <w:p w:rsidR="00AE50AD" w:rsidRPr="003B5752" w:rsidRDefault="00AE50AD" w:rsidP="009A4274">
      <w:pPr>
        <w:pStyle w:val="14"/>
        <w:jc w:val="both"/>
        <w:rPr>
          <w:sz w:val="28"/>
          <w:szCs w:val="28"/>
        </w:rPr>
      </w:pPr>
      <w:r w:rsidRPr="003B5752">
        <w:rPr>
          <w:rFonts w:ascii="Times New Roman" w:hAnsi="Times New Roman"/>
          <w:sz w:val="28"/>
          <w:szCs w:val="28"/>
          <w:lang w:eastAsia="ru-RU"/>
        </w:rPr>
        <w:t>4.1.</w:t>
      </w:r>
      <w:r w:rsidR="009A4274" w:rsidRPr="003B5752">
        <w:rPr>
          <w:rFonts w:ascii="Times New Roman" w:hAnsi="Times New Roman"/>
          <w:sz w:val="28"/>
          <w:szCs w:val="28"/>
        </w:rPr>
        <w:t xml:space="preserve"> К</w:t>
      </w:r>
      <w:r w:rsidRPr="003B5752">
        <w:rPr>
          <w:rFonts w:ascii="Times New Roman" w:hAnsi="Times New Roman"/>
          <w:sz w:val="28"/>
          <w:szCs w:val="28"/>
        </w:rPr>
        <w:t xml:space="preserve">онкурс проводится в </w:t>
      </w:r>
      <w:r w:rsidR="009A4274" w:rsidRPr="003B5752">
        <w:rPr>
          <w:rFonts w:ascii="Times New Roman" w:hAnsi="Times New Roman"/>
          <w:sz w:val="28"/>
          <w:szCs w:val="28"/>
        </w:rPr>
        <w:t xml:space="preserve">период </w:t>
      </w:r>
      <w:r w:rsidR="00BB3670">
        <w:rPr>
          <w:rFonts w:ascii="Times New Roman" w:hAnsi="Times New Roman"/>
          <w:b/>
          <w:sz w:val="28"/>
          <w:szCs w:val="28"/>
        </w:rPr>
        <w:t>с 2</w:t>
      </w:r>
      <w:r w:rsidR="00880A51">
        <w:rPr>
          <w:rFonts w:ascii="Times New Roman" w:hAnsi="Times New Roman"/>
          <w:b/>
          <w:sz w:val="28"/>
          <w:szCs w:val="28"/>
        </w:rPr>
        <w:t>7</w:t>
      </w:r>
      <w:r w:rsidR="00B33220" w:rsidRPr="003B5752">
        <w:rPr>
          <w:rFonts w:ascii="Times New Roman" w:hAnsi="Times New Roman"/>
          <w:b/>
          <w:sz w:val="28"/>
          <w:szCs w:val="28"/>
        </w:rPr>
        <w:t xml:space="preserve"> февраля</w:t>
      </w:r>
      <w:r w:rsidR="009A4274" w:rsidRPr="003B5752">
        <w:rPr>
          <w:rFonts w:ascii="Times New Roman" w:hAnsi="Times New Roman"/>
          <w:b/>
          <w:sz w:val="28"/>
          <w:szCs w:val="28"/>
        </w:rPr>
        <w:t xml:space="preserve"> по </w:t>
      </w:r>
      <w:r w:rsidR="009E1F55">
        <w:rPr>
          <w:rFonts w:ascii="Times New Roman" w:hAnsi="Times New Roman"/>
          <w:b/>
          <w:sz w:val="28"/>
          <w:szCs w:val="28"/>
        </w:rPr>
        <w:t>27 марта 2026</w:t>
      </w:r>
      <w:r w:rsidR="009A4274" w:rsidRPr="003B5752">
        <w:rPr>
          <w:rFonts w:ascii="Times New Roman" w:hAnsi="Times New Roman"/>
          <w:b/>
          <w:sz w:val="28"/>
          <w:szCs w:val="28"/>
        </w:rPr>
        <w:t xml:space="preserve"> года.</w:t>
      </w:r>
      <w:r w:rsidR="009A4274" w:rsidRPr="003B5752">
        <w:rPr>
          <w:rFonts w:ascii="Times New Roman" w:hAnsi="Times New Roman"/>
          <w:sz w:val="28"/>
          <w:szCs w:val="28"/>
        </w:rPr>
        <w:t xml:space="preserve"> </w:t>
      </w:r>
    </w:p>
    <w:p w:rsidR="00AE50AD" w:rsidRPr="003B5752" w:rsidRDefault="00AE50AD" w:rsidP="00AE50AD">
      <w:pPr>
        <w:pStyle w:val="14"/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 w:rsidRPr="003B5752">
        <w:rPr>
          <w:rFonts w:ascii="Times New Roman" w:hAnsi="Times New Roman"/>
          <w:sz w:val="28"/>
          <w:szCs w:val="28"/>
          <w:lang w:eastAsia="ru-RU"/>
        </w:rPr>
        <w:t>4.2.</w:t>
      </w:r>
      <w:r w:rsidRPr="003B5752">
        <w:rPr>
          <w:rFonts w:ascii="Times New Roman" w:hAnsi="Times New Roman"/>
          <w:sz w:val="28"/>
          <w:szCs w:val="28"/>
        </w:rPr>
        <w:t xml:space="preserve"> </w:t>
      </w:r>
      <w:r w:rsidRPr="003B5752">
        <w:rPr>
          <w:rFonts w:ascii="Times New Roman" w:hAnsi="Times New Roman"/>
          <w:sz w:val="28"/>
          <w:szCs w:val="28"/>
          <w:lang w:eastAsia="ru-RU"/>
        </w:rPr>
        <w:t>Конкурс проводится по следующим номинациям:</w:t>
      </w:r>
    </w:p>
    <w:p w:rsidR="00650338" w:rsidRPr="003B5752" w:rsidRDefault="005E372A" w:rsidP="005E372A">
      <w:pPr>
        <w:jc w:val="both"/>
        <w:rPr>
          <w:sz w:val="28"/>
          <w:szCs w:val="28"/>
        </w:rPr>
      </w:pPr>
      <w:r w:rsidRPr="003B5752">
        <w:rPr>
          <w:sz w:val="28"/>
          <w:szCs w:val="28"/>
        </w:rPr>
        <w:t>- Живопись. Пейзаж;</w:t>
      </w:r>
    </w:p>
    <w:p w:rsidR="005E372A" w:rsidRPr="003B5752" w:rsidRDefault="005E372A" w:rsidP="005E372A">
      <w:pPr>
        <w:jc w:val="both"/>
        <w:rPr>
          <w:sz w:val="28"/>
          <w:szCs w:val="28"/>
        </w:rPr>
      </w:pPr>
      <w:r w:rsidRPr="003B5752">
        <w:rPr>
          <w:sz w:val="28"/>
          <w:szCs w:val="28"/>
        </w:rPr>
        <w:t>- Живопись. Портрет;</w:t>
      </w:r>
    </w:p>
    <w:p w:rsidR="005E372A" w:rsidRPr="003B5752" w:rsidRDefault="005E372A" w:rsidP="005E372A">
      <w:pPr>
        <w:jc w:val="both"/>
        <w:rPr>
          <w:sz w:val="28"/>
          <w:szCs w:val="28"/>
        </w:rPr>
      </w:pPr>
      <w:r w:rsidRPr="003B5752">
        <w:rPr>
          <w:sz w:val="28"/>
          <w:szCs w:val="28"/>
        </w:rPr>
        <w:t>- Живопись. Натюрморт;</w:t>
      </w:r>
    </w:p>
    <w:p w:rsidR="005E372A" w:rsidRPr="003B5752" w:rsidRDefault="005E372A" w:rsidP="005E372A">
      <w:pPr>
        <w:jc w:val="both"/>
        <w:rPr>
          <w:sz w:val="28"/>
          <w:szCs w:val="28"/>
        </w:rPr>
      </w:pPr>
      <w:r w:rsidRPr="003B5752">
        <w:rPr>
          <w:sz w:val="28"/>
          <w:szCs w:val="28"/>
        </w:rPr>
        <w:t>- Живопись. Эксперимент;</w:t>
      </w:r>
    </w:p>
    <w:p w:rsidR="005E372A" w:rsidRPr="003B5752" w:rsidRDefault="005E372A" w:rsidP="005E372A">
      <w:pPr>
        <w:jc w:val="both"/>
        <w:rPr>
          <w:sz w:val="28"/>
          <w:szCs w:val="28"/>
        </w:rPr>
      </w:pPr>
      <w:r w:rsidRPr="003B5752">
        <w:rPr>
          <w:sz w:val="28"/>
          <w:szCs w:val="28"/>
        </w:rPr>
        <w:t>- Жанровая композиция в живописи;</w:t>
      </w:r>
    </w:p>
    <w:p w:rsidR="005E372A" w:rsidRPr="003B5752" w:rsidRDefault="005E372A" w:rsidP="005E372A">
      <w:pPr>
        <w:jc w:val="both"/>
        <w:rPr>
          <w:sz w:val="28"/>
          <w:szCs w:val="28"/>
        </w:rPr>
      </w:pPr>
      <w:r w:rsidRPr="003B5752">
        <w:rPr>
          <w:sz w:val="28"/>
          <w:szCs w:val="28"/>
        </w:rPr>
        <w:t>- Скульптура;</w:t>
      </w:r>
    </w:p>
    <w:p w:rsidR="005E372A" w:rsidRPr="003B5752" w:rsidRDefault="005E372A" w:rsidP="005E372A">
      <w:pPr>
        <w:jc w:val="both"/>
        <w:rPr>
          <w:sz w:val="28"/>
          <w:szCs w:val="28"/>
        </w:rPr>
      </w:pPr>
      <w:r w:rsidRPr="003B5752">
        <w:rPr>
          <w:sz w:val="28"/>
          <w:szCs w:val="28"/>
        </w:rPr>
        <w:t>- Графика. Пейзаж;</w:t>
      </w:r>
    </w:p>
    <w:p w:rsidR="005E372A" w:rsidRPr="003B5752" w:rsidRDefault="005E372A" w:rsidP="005E372A">
      <w:pPr>
        <w:jc w:val="both"/>
        <w:rPr>
          <w:sz w:val="28"/>
          <w:szCs w:val="28"/>
        </w:rPr>
      </w:pPr>
      <w:r w:rsidRPr="003B5752">
        <w:rPr>
          <w:sz w:val="28"/>
          <w:szCs w:val="28"/>
        </w:rPr>
        <w:t>- Графика. Портрет;</w:t>
      </w:r>
    </w:p>
    <w:p w:rsidR="005E372A" w:rsidRPr="003B5752" w:rsidRDefault="005E372A" w:rsidP="005E372A">
      <w:pPr>
        <w:jc w:val="both"/>
        <w:rPr>
          <w:sz w:val="28"/>
          <w:szCs w:val="28"/>
        </w:rPr>
      </w:pPr>
      <w:r w:rsidRPr="003B5752">
        <w:rPr>
          <w:sz w:val="28"/>
          <w:szCs w:val="28"/>
        </w:rPr>
        <w:t>- Графика. Натюрморт;</w:t>
      </w:r>
    </w:p>
    <w:p w:rsidR="005E372A" w:rsidRPr="003B5752" w:rsidRDefault="005E372A" w:rsidP="005E372A">
      <w:pPr>
        <w:jc w:val="both"/>
        <w:rPr>
          <w:sz w:val="28"/>
          <w:szCs w:val="28"/>
        </w:rPr>
      </w:pPr>
      <w:r w:rsidRPr="003B5752">
        <w:rPr>
          <w:sz w:val="28"/>
          <w:szCs w:val="28"/>
        </w:rPr>
        <w:t>- Графика. Эксперимент;</w:t>
      </w:r>
    </w:p>
    <w:p w:rsidR="005E372A" w:rsidRPr="00EF4850" w:rsidRDefault="005E372A" w:rsidP="005E372A">
      <w:pPr>
        <w:jc w:val="both"/>
        <w:rPr>
          <w:sz w:val="28"/>
          <w:szCs w:val="28"/>
        </w:rPr>
      </w:pPr>
      <w:r w:rsidRPr="00EF4850">
        <w:rPr>
          <w:sz w:val="28"/>
          <w:szCs w:val="28"/>
        </w:rPr>
        <w:t>- Жанровая композиция в графике;</w:t>
      </w:r>
    </w:p>
    <w:p w:rsidR="005E372A" w:rsidRPr="00EF4850" w:rsidRDefault="005E372A" w:rsidP="005E372A">
      <w:pPr>
        <w:jc w:val="both"/>
        <w:rPr>
          <w:sz w:val="28"/>
          <w:szCs w:val="28"/>
        </w:rPr>
      </w:pPr>
      <w:r w:rsidRPr="00EF4850">
        <w:rPr>
          <w:sz w:val="28"/>
          <w:szCs w:val="28"/>
        </w:rPr>
        <w:t>- Художественная фотография.</w:t>
      </w:r>
      <w:r w:rsidR="00B32F37" w:rsidRPr="00EF4850">
        <w:rPr>
          <w:sz w:val="28"/>
          <w:szCs w:val="28"/>
        </w:rPr>
        <w:t xml:space="preserve"> </w:t>
      </w:r>
      <w:r w:rsidR="00EF4850" w:rsidRPr="00EF4850">
        <w:rPr>
          <w:sz w:val="28"/>
          <w:szCs w:val="28"/>
        </w:rPr>
        <w:t>Моя малая родина</w:t>
      </w:r>
      <w:r w:rsidRPr="00EF4850">
        <w:rPr>
          <w:sz w:val="28"/>
          <w:szCs w:val="28"/>
        </w:rPr>
        <w:t>;</w:t>
      </w:r>
    </w:p>
    <w:p w:rsidR="005E372A" w:rsidRPr="00EF4850" w:rsidRDefault="005E372A" w:rsidP="005E372A">
      <w:pPr>
        <w:jc w:val="both"/>
        <w:rPr>
          <w:sz w:val="28"/>
          <w:szCs w:val="28"/>
        </w:rPr>
      </w:pPr>
      <w:r w:rsidRPr="00EF4850">
        <w:rPr>
          <w:sz w:val="28"/>
          <w:szCs w:val="28"/>
        </w:rPr>
        <w:t>- Дипломная работа. Станковая живопись;</w:t>
      </w:r>
    </w:p>
    <w:p w:rsidR="005E372A" w:rsidRPr="00EF4850" w:rsidRDefault="005E372A" w:rsidP="005E372A">
      <w:pPr>
        <w:jc w:val="both"/>
        <w:rPr>
          <w:sz w:val="28"/>
          <w:szCs w:val="28"/>
        </w:rPr>
      </w:pPr>
      <w:r w:rsidRPr="00EF4850">
        <w:rPr>
          <w:sz w:val="28"/>
          <w:szCs w:val="28"/>
        </w:rPr>
        <w:t>- Дипломная работа. Театрально-декорационная живопись;</w:t>
      </w:r>
    </w:p>
    <w:p w:rsidR="005E372A" w:rsidRPr="003B5752" w:rsidRDefault="005E372A" w:rsidP="005E372A">
      <w:pPr>
        <w:jc w:val="both"/>
        <w:rPr>
          <w:sz w:val="28"/>
          <w:szCs w:val="28"/>
        </w:rPr>
      </w:pPr>
      <w:r w:rsidRPr="00EF4850">
        <w:rPr>
          <w:sz w:val="28"/>
          <w:szCs w:val="28"/>
        </w:rPr>
        <w:t>- Дипломная работа. Скульптура;</w:t>
      </w:r>
    </w:p>
    <w:p w:rsidR="005E372A" w:rsidRPr="003B5752" w:rsidRDefault="005E372A" w:rsidP="005E372A">
      <w:pPr>
        <w:jc w:val="both"/>
        <w:rPr>
          <w:sz w:val="28"/>
          <w:szCs w:val="28"/>
        </w:rPr>
      </w:pPr>
      <w:r w:rsidRPr="003B5752">
        <w:rPr>
          <w:sz w:val="28"/>
          <w:szCs w:val="28"/>
        </w:rPr>
        <w:t>- Дипломная работа. Графический дизайн;</w:t>
      </w:r>
    </w:p>
    <w:p w:rsidR="005E372A" w:rsidRPr="003B5752" w:rsidRDefault="005E372A" w:rsidP="005E372A">
      <w:pPr>
        <w:jc w:val="both"/>
        <w:rPr>
          <w:sz w:val="28"/>
          <w:szCs w:val="28"/>
        </w:rPr>
      </w:pPr>
      <w:r w:rsidRPr="003B5752">
        <w:rPr>
          <w:sz w:val="28"/>
          <w:szCs w:val="28"/>
        </w:rPr>
        <w:t>- Дипломная работа. Средовой дизайн.</w:t>
      </w:r>
    </w:p>
    <w:p w:rsidR="00655C09" w:rsidRPr="003B5752" w:rsidRDefault="00655C09" w:rsidP="005E372A">
      <w:pPr>
        <w:pStyle w:val="14"/>
        <w:jc w:val="both"/>
        <w:rPr>
          <w:rFonts w:ascii="Times New Roman" w:hAnsi="Times New Roman"/>
          <w:sz w:val="16"/>
          <w:szCs w:val="16"/>
        </w:rPr>
      </w:pPr>
    </w:p>
    <w:p w:rsidR="00B33220" w:rsidRPr="00A75B0E" w:rsidRDefault="005E372A" w:rsidP="005E372A">
      <w:pPr>
        <w:pStyle w:val="14"/>
        <w:jc w:val="both"/>
        <w:rPr>
          <w:rFonts w:ascii="Times New Roman" w:hAnsi="Times New Roman"/>
          <w:sz w:val="28"/>
          <w:szCs w:val="28"/>
        </w:rPr>
      </w:pPr>
      <w:r w:rsidRPr="003B5752">
        <w:rPr>
          <w:rFonts w:ascii="Times New Roman" w:hAnsi="Times New Roman"/>
          <w:sz w:val="28"/>
          <w:szCs w:val="28"/>
        </w:rPr>
        <w:t xml:space="preserve">4.3. На Конкурс принимаются фотографии учебных и (или) самостоятельных </w:t>
      </w:r>
      <w:r w:rsidRPr="00A75B0E">
        <w:rPr>
          <w:rFonts w:ascii="Times New Roman" w:hAnsi="Times New Roman"/>
          <w:sz w:val="28"/>
          <w:szCs w:val="28"/>
        </w:rPr>
        <w:t>творческих работ</w:t>
      </w:r>
      <w:r w:rsidR="00B33220" w:rsidRPr="00A75B0E">
        <w:rPr>
          <w:rFonts w:ascii="Times New Roman" w:hAnsi="Times New Roman"/>
          <w:sz w:val="28"/>
          <w:szCs w:val="28"/>
        </w:rPr>
        <w:t xml:space="preserve"> участников конкурса</w:t>
      </w:r>
      <w:r w:rsidRPr="00A75B0E">
        <w:rPr>
          <w:rFonts w:ascii="Times New Roman" w:hAnsi="Times New Roman"/>
          <w:sz w:val="28"/>
          <w:szCs w:val="28"/>
        </w:rPr>
        <w:t xml:space="preserve">, </w:t>
      </w:r>
    </w:p>
    <w:p w:rsidR="00EE1B98" w:rsidRPr="00A75B0E" w:rsidRDefault="009E1F55" w:rsidP="00EE1B98">
      <w:pPr>
        <w:pStyle w:val="1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выполненных в течение 2024-2025</w:t>
      </w:r>
      <w:r w:rsidR="00EE1B98" w:rsidRPr="00A75B0E">
        <w:rPr>
          <w:rFonts w:ascii="Times New Roman" w:hAnsi="Times New Roman"/>
          <w:b/>
          <w:sz w:val="28"/>
          <w:szCs w:val="28"/>
        </w:rPr>
        <w:t xml:space="preserve"> уч. г. </w:t>
      </w:r>
      <w:r>
        <w:rPr>
          <w:rFonts w:ascii="Times New Roman" w:hAnsi="Times New Roman"/>
          <w:b/>
          <w:sz w:val="28"/>
          <w:szCs w:val="28"/>
        </w:rPr>
        <w:t>и 2025-2026</w:t>
      </w:r>
      <w:r w:rsidR="00B32F37" w:rsidRPr="00A75B0E">
        <w:rPr>
          <w:rFonts w:ascii="Times New Roman" w:hAnsi="Times New Roman"/>
          <w:b/>
          <w:sz w:val="28"/>
          <w:szCs w:val="28"/>
        </w:rPr>
        <w:t xml:space="preserve"> уч. г. </w:t>
      </w:r>
      <w:r w:rsidR="00EE1B98" w:rsidRPr="00A75B0E">
        <w:rPr>
          <w:rFonts w:ascii="Times New Roman" w:hAnsi="Times New Roman"/>
          <w:b/>
          <w:sz w:val="28"/>
          <w:szCs w:val="28"/>
        </w:rPr>
        <w:t xml:space="preserve">в номинациях: </w:t>
      </w:r>
    </w:p>
    <w:p w:rsidR="00EE1B98" w:rsidRPr="00A75B0E" w:rsidRDefault="00EE1B98" w:rsidP="00EE1B98">
      <w:pPr>
        <w:jc w:val="both"/>
        <w:rPr>
          <w:sz w:val="28"/>
          <w:szCs w:val="28"/>
        </w:rPr>
      </w:pPr>
      <w:r w:rsidRPr="00A75B0E">
        <w:rPr>
          <w:sz w:val="28"/>
          <w:szCs w:val="28"/>
        </w:rPr>
        <w:t>- Живопись. Портрет;</w:t>
      </w:r>
    </w:p>
    <w:p w:rsidR="00EE1B98" w:rsidRPr="00A75B0E" w:rsidRDefault="00EE1B98" w:rsidP="00EE1B98">
      <w:pPr>
        <w:jc w:val="both"/>
        <w:rPr>
          <w:sz w:val="28"/>
          <w:szCs w:val="28"/>
        </w:rPr>
      </w:pPr>
      <w:r w:rsidRPr="00A75B0E">
        <w:rPr>
          <w:sz w:val="28"/>
          <w:szCs w:val="28"/>
        </w:rPr>
        <w:t>- Живопись. Натюрморт;</w:t>
      </w:r>
    </w:p>
    <w:p w:rsidR="00EE1B98" w:rsidRPr="003B5752" w:rsidRDefault="00EE1B98" w:rsidP="00EE1B98">
      <w:pPr>
        <w:jc w:val="both"/>
        <w:rPr>
          <w:sz w:val="28"/>
          <w:szCs w:val="28"/>
        </w:rPr>
      </w:pPr>
      <w:r w:rsidRPr="00A75B0E">
        <w:rPr>
          <w:sz w:val="28"/>
          <w:szCs w:val="28"/>
        </w:rPr>
        <w:t>- Жанровая композиция в живописи;</w:t>
      </w:r>
    </w:p>
    <w:p w:rsidR="00EE1B98" w:rsidRPr="003B5752" w:rsidRDefault="00EE1B98" w:rsidP="00EE1B98">
      <w:pPr>
        <w:jc w:val="both"/>
        <w:rPr>
          <w:sz w:val="28"/>
          <w:szCs w:val="28"/>
        </w:rPr>
      </w:pPr>
      <w:r w:rsidRPr="003B5752">
        <w:rPr>
          <w:sz w:val="28"/>
          <w:szCs w:val="28"/>
        </w:rPr>
        <w:t>- Скульптура;</w:t>
      </w:r>
    </w:p>
    <w:p w:rsidR="00EE1B98" w:rsidRPr="003B5752" w:rsidRDefault="00EE1B98" w:rsidP="00EE1B98">
      <w:pPr>
        <w:jc w:val="both"/>
        <w:rPr>
          <w:sz w:val="28"/>
          <w:szCs w:val="28"/>
        </w:rPr>
      </w:pPr>
      <w:r w:rsidRPr="003B5752">
        <w:rPr>
          <w:sz w:val="28"/>
          <w:szCs w:val="28"/>
        </w:rPr>
        <w:t>- Графика. Портрет;</w:t>
      </w:r>
    </w:p>
    <w:p w:rsidR="00EE1B98" w:rsidRPr="003B5752" w:rsidRDefault="00EE1B98" w:rsidP="00EE1B98">
      <w:pPr>
        <w:jc w:val="both"/>
        <w:rPr>
          <w:sz w:val="28"/>
          <w:szCs w:val="28"/>
        </w:rPr>
      </w:pPr>
      <w:r w:rsidRPr="003B5752">
        <w:rPr>
          <w:sz w:val="28"/>
          <w:szCs w:val="28"/>
        </w:rPr>
        <w:t>- Графика. Натюрморт;</w:t>
      </w:r>
    </w:p>
    <w:p w:rsidR="00EE1B98" w:rsidRPr="003B5752" w:rsidRDefault="00EE1B98" w:rsidP="00EE1B98">
      <w:pPr>
        <w:jc w:val="both"/>
        <w:rPr>
          <w:sz w:val="28"/>
          <w:szCs w:val="28"/>
        </w:rPr>
      </w:pPr>
      <w:r w:rsidRPr="003B5752">
        <w:rPr>
          <w:sz w:val="28"/>
          <w:szCs w:val="28"/>
        </w:rPr>
        <w:t>- Жанровая композиция в графике;</w:t>
      </w:r>
    </w:p>
    <w:p w:rsidR="00EF4850" w:rsidRPr="00BB3670" w:rsidRDefault="00EF4850" w:rsidP="00EF4850">
      <w:pPr>
        <w:jc w:val="both"/>
        <w:rPr>
          <w:sz w:val="28"/>
          <w:szCs w:val="28"/>
        </w:rPr>
      </w:pPr>
      <w:r w:rsidRPr="00BB3670">
        <w:rPr>
          <w:sz w:val="28"/>
          <w:szCs w:val="28"/>
        </w:rPr>
        <w:lastRenderedPageBreak/>
        <w:t>- Художествен</w:t>
      </w:r>
      <w:r w:rsidR="00BB3670" w:rsidRPr="00BB3670">
        <w:rPr>
          <w:sz w:val="28"/>
          <w:szCs w:val="28"/>
        </w:rPr>
        <w:t>ная фотография. Космос вокруг нас (необычный взгляд на обычные вещи;</w:t>
      </w:r>
    </w:p>
    <w:p w:rsidR="00BB3670" w:rsidRPr="00EF4850" w:rsidRDefault="00BB3670" w:rsidP="00EF4850">
      <w:pPr>
        <w:jc w:val="both"/>
        <w:rPr>
          <w:sz w:val="28"/>
          <w:szCs w:val="28"/>
        </w:rPr>
      </w:pPr>
      <w:r w:rsidRPr="00BB3670">
        <w:rPr>
          <w:sz w:val="28"/>
          <w:szCs w:val="28"/>
        </w:rPr>
        <w:t>- Художественная фотография. В семье единой (традиции и лица моего народа).</w:t>
      </w:r>
    </w:p>
    <w:p w:rsidR="009E1F55" w:rsidRPr="003B5752" w:rsidRDefault="009E1F55" w:rsidP="00EE1B98">
      <w:pPr>
        <w:jc w:val="both"/>
        <w:rPr>
          <w:sz w:val="28"/>
          <w:szCs w:val="28"/>
        </w:rPr>
      </w:pPr>
    </w:p>
    <w:p w:rsidR="00655C09" w:rsidRPr="003B5752" w:rsidRDefault="00655C09" w:rsidP="00655C09">
      <w:pPr>
        <w:pStyle w:val="14"/>
        <w:jc w:val="both"/>
        <w:rPr>
          <w:sz w:val="28"/>
          <w:szCs w:val="28"/>
        </w:rPr>
      </w:pPr>
      <w:r w:rsidRPr="003B5752">
        <w:rPr>
          <w:rFonts w:ascii="Times New Roman" w:hAnsi="Times New Roman"/>
          <w:b/>
          <w:sz w:val="28"/>
          <w:szCs w:val="28"/>
        </w:rPr>
        <w:t>выполненных в течение</w:t>
      </w:r>
      <w:r w:rsidR="009E1F55">
        <w:rPr>
          <w:rFonts w:ascii="Times New Roman" w:hAnsi="Times New Roman"/>
          <w:b/>
          <w:sz w:val="28"/>
          <w:szCs w:val="28"/>
        </w:rPr>
        <w:t xml:space="preserve"> 2024 и 2025</w:t>
      </w:r>
      <w:r w:rsidRPr="003B5752">
        <w:rPr>
          <w:rFonts w:ascii="Times New Roman" w:hAnsi="Times New Roman"/>
          <w:b/>
          <w:sz w:val="28"/>
          <w:szCs w:val="28"/>
        </w:rPr>
        <w:t xml:space="preserve"> гг. в номинациях: </w:t>
      </w:r>
    </w:p>
    <w:p w:rsidR="00655C09" w:rsidRPr="003B5752" w:rsidRDefault="00655C09" w:rsidP="00655C09">
      <w:pPr>
        <w:jc w:val="both"/>
        <w:rPr>
          <w:sz w:val="28"/>
          <w:szCs w:val="28"/>
        </w:rPr>
      </w:pPr>
      <w:r w:rsidRPr="003B5752">
        <w:rPr>
          <w:sz w:val="28"/>
          <w:szCs w:val="28"/>
        </w:rPr>
        <w:t>- Дипломная работа. Станковая живопись;</w:t>
      </w:r>
    </w:p>
    <w:p w:rsidR="00655C09" w:rsidRPr="003B5752" w:rsidRDefault="00655C09" w:rsidP="00655C09">
      <w:pPr>
        <w:jc w:val="both"/>
        <w:rPr>
          <w:sz w:val="28"/>
          <w:szCs w:val="28"/>
        </w:rPr>
      </w:pPr>
      <w:r w:rsidRPr="003B5752">
        <w:rPr>
          <w:sz w:val="28"/>
          <w:szCs w:val="28"/>
        </w:rPr>
        <w:t>- Дипломная работа. Театрально-декорационная живопись;</w:t>
      </w:r>
    </w:p>
    <w:p w:rsidR="00655C09" w:rsidRPr="003B5752" w:rsidRDefault="00655C09" w:rsidP="00655C09">
      <w:pPr>
        <w:jc w:val="both"/>
        <w:rPr>
          <w:sz w:val="28"/>
          <w:szCs w:val="28"/>
        </w:rPr>
      </w:pPr>
      <w:r w:rsidRPr="003B5752">
        <w:rPr>
          <w:sz w:val="28"/>
          <w:szCs w:val="28"/>
        </w:rPr>
        <w:t>- Дипломная работа. Скульптура;</w:t>
      </w:r>
    </w:p>
    <w:p w:rsidR="00655C09" w:rsidRPr="003B5752" w:rsidRDefault="00655C09" w:rsidP="00655C09">
      <w:pPr>
        <w:jc w:val="both"/>
        <w:rPr>
          <w:sz w:val="28"/>
          <w:szCs w:val="28"/>
        </w:rPr>
      </w:pPr>
      <w:r w:rsidRPr="003B5752">
        <w:rPr>
          <w:sz w:val="28"/>
          <w:szCs w:val="28"/>
        </w:rPr>
        <w:t>- Дипломная работа. Графический дизайн;</w:t>
      </w:r>
    </w:p>
    <w:p w:rsidR="00655C09" w:rsidRPr="003B5752" w:rsidRDefault="00655C09" w:rsidP="00655C09">
      <w:pPr>
        <w:jc w:val="both"/>
        <w:rPr>
          <w:sz w:val="28"/>
          <w:szCs w:val="28"/>
        </w:rPr>
      </w:pPr>
      <w:r w:rsidRPr="003B5752">
        <w:rPr>
          <w:sz w:val="28"/>
          <w:szCs w:val="28"/>
        </w:rPr>
        <w:t>- Ди</w:t>
      </w:r>
      <w:r w:rsidR="00EE1B98" w:rsidRPr="003B5752">
        <w:rPr>
          <w:sz w:val="28"/>
          <w:szCs w:val="28"/>
        </w:rPr>
        <w:t>пломная работа. Средовой дизайн;</w:t>
      </w:r>
    </w:p>
    <w:p w:rsidR="00EE1B98" w:rsidRPr="003B5752" w:rsidRDefault="00EE1B98" w:rsidP="00EE1B98">
      <w:pPr>
        <w:jc w:val="both"/>
        <w:rPr>
          <w:sz w:val="28"/>
          <w:szCs w:val="28"/>
        </w:rPr>
      </w:pPr>
      <w:r w:rsidRPr="003B5752">
        <w:rPr>
          <w:sz w:val="28"/>
          <w:szCs w:val="28"/>
        </w:rPr>
        <w:t>- Живопись. Пейзаж;</w:t>
      </w:r>
    </w:p>
    <w:p w:rsidR="00EE1B98" w:rsidRDefault="00EE1B98" w:rsidP="00EE1B98">
      <w:pPr>
        <w:jc w:val="both"/>
        <w:rPr>
          <w:sz w:val="28"/>
          <w:szCs w:val="28"/>
        </w:rPr>
      </w:pPr>
      <w:r w:rsidRPr="003B5752">
        <w:rPr>
          <w:sz w:val="28"/>
          <w:szCs w:val="28"/>
        </w:rPr>
        <w:t>- Графика. Пейзаж.</w:t>
      </w:r>
    </w:p>
    <w:p w:rsidR="00B33220" w:rsidRDefault="00B33220" w:rsidP="005E372A">
      <w:pPr>
        <w:pStyle w:val="14"/>
        <w:jc w:val="both"/>
        <w:rPr>
          <w:rFonts w:ascii="Times New Roman" w:hAnsi="Times New Roman"/>
          <w:sz w:val="28"/>
          <w:szCs w:val="28"/>
        </w:rPr>
      </w:pPr>
    </w:p>
    <w:p w:rsidR="005E372A" w:rsidRPr="00EF4850" w:rsidRDefault="005E372A" w:rsidP="005E372A">
      <w:pPr>
        <w:pStyle w:val="1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4.4. </w:t>
      </w:r>
      <w:r w:rsidRPr="00EF4850">
        <w:rPr>
          <w:rFonts w:ascii="Times New Roman" w:hAnsi="Times New Roman"/>
          <w:sz w:val="28"/>
          <w:szCs w:val="28"/>
          <w:lang w:eastAsia="ru-RU"/>
        </w:rPr>
        <w:t xml:space="preserve">Для участия в Конкурсе в срок </w:t>
      </w:r>
      <w:r w:rsidRPr="00EF4850">
        <w:rPr>
          <w:rFonts w:ascii="Times New Roman" w:hAnsi="Times New Roman"/>
          <w:b/>
          <w:sz w:val="28"/>
          <w:szCs w:val="28"/>
          <w:lang w:eastAsia="ru-RU"/>
        </w:rPr>
        <w:t xml:space="preserve">до </w:t>
      </w:r>
      <w:r w:rsidR="009E1F55">
        <w:rPr>
          <w:rFonts w:ascii="Times New Roman" w:hAnsi="Times New Roman"/>
          <w:b/>
          <w:sz w:val="28"/>
          <w:szCs w:val="28"/>
          <w:lang w:eastAsia="ru-RU"/>
        </w:rPr>
        <w:t>20</w:t>
      </w:r>
      <w:r w:rsidRPr="00EF4850">
        <w:rPr>
          <w:rFonts w:ascii="Times New Roman" w:hAnsi="Times New Roman"/>
          <w:b/>
          <w:sz w:val="28"/>
          <w:szCs w:val="28"/>
          <w:lang w:eastAsia="ru-RU"/>
        </w:rPr>
        <w:t xml:space="preserve"> марта 202</w:t>
      </w:r>
      <w:r w:rsidR="009E1F55"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EF4850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  <w:r w:rsidRPr="00EF4850">
        <w:rPr>
          <w:rFonts w:ascii="Times New Roman" w:hAnsi="Times New Roman"/>
          <w:sz w:val="28"/>
          <w:szCs w:val="28"/>
          <w:lang w:eastAsia="ru-RU"/>
        </w:rPr>
        <w:t xml:space="preserve"> на электронный адрес: </w:t>
      </w:r>
      <w:hyperlink r:id="rId6" w:history="1">
        <w:r w:rsidR="00186F89" w:rsidRPr="00EF4850">
          <w:rPr>
            <w:rStyle w:val="a4"/>
            <w:rFonts w:ascii="Times New Roman" w:hAnsi="Times New Roman"/>
            <w:sz w:val="28"/>
            <w:szCs w:val="28"/>
            <w:lang w:val="en-US" w:eastAsia="ru-RU"/>
          </w:rPr>
          <w:t>shuconcursaratov</w:t>
        </w:r>
        <w:r w:rsidR="00186F89" w:rsidRPr="00EF4850">
          <w:rPr>
            <w:rStyle w:val="a4"/>
            <w:rFonts w:ascii="Times New Roman" w:hAnsi="Times New Roman"/>
            <w:sz w:val="28"/>
            <w:szCs w:val="28"/>
            <w:lang w:eastAsia="ru-RU"/>
          </w:rPr>
          <w:t>@</w:t>
        </w:r>
        <w:r w:rsidR="00186F89" w:rsidRPr="00EF4850">
          <w:rPr>
            <w:rStyle w:val="a4"/>
            <w:rFonts w:ascii="Times New Roman" w:hAnsi="Times New Roman"/>
            <w:sz w:val="28"/>
            <w:szCs w:val="28"/>
            <w:lang w:val="en-US" w:eastAsia="ru-RU"/>
          </w:rPr>
          <w:t>yandex</w:t>
        </w:r>
        <w:r w:rsidR="00186F89" w:rsidRPr="00EF4850">
          <w:rPr>
            <w:rStyle w:val="a4"/>
            <w:rFonts w:ascii="Times New Roman" w:hAnsi="Times New Roman"/>
            <w:sz w:val="28"/>
            <w:szCs w:val="28"/>
            <w:lang w:eastAsia="ru-RU"/>
          </w:rPr>
          <w:t>.</w:t>
        </w:r>
        <w:proofErr w:type="spellStart"/>
        <w:r w:rsidR="00186F89" w:rsidRPr="00EF4850">
          <w:rPr>
            <w:rStyle w:val="a4"/>
            <w:rFonts w:ascii="Times New Roman" w:hAnsi="Times New Roman"/>
            <w:sz w:val="28"/>
            <w:szCs w:val="28"/>
            <w:lang w:eastAsia="ru-RU"/>
          </w:rPr>
          <w:t>ru</w:t>
        </w:r>
        <w:proofErr w:type="spellEnd"/>
      </w:hyperlink>
      <w:r w:rsidR="00186F89" w:rsidRPr="00EF4850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Pr="00EF485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86F89" w:rsidRPr="00EF485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F4850">
        <w:rPr>
          <w:rFonts w:ascii="Times New Roman" w:hAnsi="Times New Roman"/>
          <w:sz w:val="28"/>
          <w:szCs w:val="28"/>
          <w:lang w:eastAsia="ru-RU"/>
        </w:rPr>
        <w:t>с пометкой «Конкурс А.П. Боголюбова» необходимо направить:</w:t>
      </w:r>
    </w:p>
    <w:p w:rsidR="008F28BF" w:rsidRPr="00EF4850" w:rsidRDefault="008F28BF" w:rsidP="008F28BF">
      <w:pPr>
        <w:pStyle w:val="14"/>
        <w:ind w:firstLine="708"/>
        <w:jc w:val="both"/>
        <w:rPr>
          <w:rFonts w:ascii="Times New Roman" w:hAnsi="Times New Roman"/>
          <w:sz w:val="28"/>
          <w:szCs w:val="28"/>
        </w:rPr>
      </w:pPr>
      <w:r w:rsidRPr="00EF4850">
        <w:rPr>
          <w:rFonts w:ascii="Times New Roman" w:hAnsi="Times New Roman"/>
          <w:sz w:val="28"/>
          <w:szCs w:val="28"/>
          <w:lang w:eastAsia="ru-RU"/>
        </w:rPr>
        <w:t>- зая</w:t>
      </w:r>
      <w:r w:rsidRPr="00EF4850">
        <w:rPr>
          <w:rFonts w:ascii="Times New Roman" w:hAnsi="Times New Roman"/>
          <w:sz w:val="28"/>
          <w:szCs w:val="28"/>
          <w:lang w:eastAsia="ru-RU"/>
        </w:rPr>
        <w:t>в</w:t>
      </w:r>
      <w:r w:rsidRPr="00EF4850">
        <w:rPr>
          <w:rFonts w:ascii="Times New Roman" w:hAnsi="Times New Roman"/>
          <w:sz w:val="28"/>
          <w:szCs w:val="28"/>
          <w:lang w:eastAsia="ru-RU"/>
        </w:rPr>
        <w:t xml:space="preserve">ку участников Конкурса по форме согласно приложению 1 </w:t>
      </w:r>
      <w:r w:rsidRPr="00EF4850">
        <w:rPr>
          <w:rFonts w:ascii="Times New Roman" w:hAnsi="Times New Roman"/>
          <w:sz w:val="28"/>
          <w:szCs w:val="28"/>
          <w:lang w:eastAsia="ru-RU"/>
        </w:rPr>
        <w:br/>
        <w:t>к настоящему Положению (</w:t>
      </w:r>
      <w:r w:rsidRPr="00EF4850">
        <w:rPr>
          <w:rFonts w:ascii="Times New Roman" w:hAnsi="Times New Roman"/>
          <w:sz w:val="28"/>
          <w:szCs w:val="28"/>
          <w:lang w:val="en-US" w:eastAsia="ru-RU"/>
        </w:rPr>
        <w:t>Word</w:t>
      </w:r>
      <w:r w:rsidRPr="00EF485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EF4850">
        <w:rPr>
          <w:rFonts w:ascii="Times New Roman" w:hAnsi="Times New Roman"/>
          <w:sz w:val="28"/>
          <w:szCs w:val="28"/>
          <w:lang w:val="en-US" w:eastAsia="ru-RU"/>
        </w:rPr>
        <w:t>pdf</w:t>
      </w:r>
      <w:r w:rsidRPr="00EF4850">
        <w:rPr>
          <w:rFonts w:ascii="Times New Roman" w:hAnsi="Times New Roman"/>
          <w:sz w:val="28"/>
          <w:szCs w:val="28"/>
          <w:lang w:eastAsia="ru-RU"/>
        </w:rPr>
        <w:t>)</w:t>
      </w:r>
      <w:r w:rsidRPr="00EF4850">
        <w:rPr>
          <w:rFonts w:ascii="Times New Roman" w:hAnsi="Times New Roman"/>
          <w:sz w:val="28"/>
          <w:szCs w:val="28"/>
        </w:rPr>
        <w:t>;</w:t>
      </w:r>
    </w:p>
    <w:p w:rsidR="00EE1B98" w:rsidRPr="00EF4850" w:rsidRDefault="005E372A" w:rsidP="005E372A">
      <w:pPr>
        <w:pStyle w:val="1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850">
        <w:rPr>
          <w:rFonts w:ascii="Times New Roman" w:hAnsi="Times New Roman"/>
          <w:sz w:val="28"/>
          <w:szCs w:val="28"/>
        </w:rPr>
        <w:t xml:space="preserve">- </w:t>
      </w:r>
      <w:r w:rsidRPr="00EF4850">
        <w:rPr>
          <w:rFonts w:ascii="Times New Roman" w:hAnsi="Times New Roman"/>
          <w:sz w:val="28"/>
          <w:szCs w:val="28"/>
          <w:lang w:eastAsia="ru-RU"/>
        </w:rPr>
        <w:t>согласие на обработку персональных данных</w:t>
      </w:r>
      <w:r w:rsidR="00655C09" w:rsidRPr="00EF4850">
        <w:rPr>
          <w:rFonts w:ascii="Times New Roman" w:hAnsi="Times New Roman"/>
          <w:sz w:val="28"/>
          <w:szCs w:val="28"/>
          <w:lang w:eastAsia="ru-RU"/>
        </w:rPr>
        <w:t xml:space="preserve"> по форме согласно приложению 2</w:t>
      </w:r>
      <w:r w:rsidR="000B1717" w:rsidRPr="00EF4850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5E372A" w:rsidRPr="00EF4850" w:rsidRDefault="000B1717" w:rsidP="005E372A">
      <w:pPr>
        <w:pStyle w:val="1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850">
        <w:rPr>
          <w:rFonts w:ascii="Times New Roman" w:hAnsi="Times New Roman"/>
          <w:noProof/>
          <w:sz w:val="28"/>
          <w:szCs w:val="28"/>
        </w:rPr>
        <w:t>Файл необходимо назвать с указанием ФИО участника, возрастной категории, наименования учреждения</w:t>
      </w:r>
      <w:r w:rsidRPr="00EF4850">
        <w:rPr>
          <w:rFonts w:ascii="Times New Roman" w:hAnsi="Times New Roman"/>
          <w:sz w:val="28"/>
          <w:szCs w:val="28"/>
          <w:lang w:eastAsia="ru-RU"/>
        </w:rPr>
        <w:t>.</w:t>
      </w:r>
    </w:p>
    <w:p w:rsidR="000B1717" w:rsidRPr="00EF4850" w:rsidRDefault="000B1717" w:rsidP="000B1717">
      <w:pPr>
        <w:pStyle w:val="14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EF4850">
        <w:rPr>
          <w:rFonts w:ascii="Times New Roman" w:hAnsi="Times New Roman"/>
          <w:noProof/>
          <w:sz w:val="24"/>
          <w:szCs w:val="24"/>
        </w:rPr>
        <w:t>ПРИМЕР:</w:t>
      </w:r>
    </w:p>
    <w:p w:rsidR="00FD7505" w:rsidRPr="00EF4850" w:rsidRDefault="00744D2C" w:rsidP="000B1717">
      <w:pPr>
        <w:pStyle w:val="14"/>
        <w:jc w:val="both"/>
        <w:rPr>
          <w:rFonts w:ascii="Times New Roman" w:hAnsi="Times New Roman"/>
          <w:i/>
          <w:noProof/>
          <w:sz w:val="24"/>
          <w:szCs w:val="24"/>
        </w:rPr>
      </w:pPr>
      <w:r w:rsidRPr="00EF4850">
        <w:rPr>
          <w:rFonts w:ascii="Times New Roman" w:hAnsi="Times New Roman"/>
          <w:i/>
          <w:noProof/>
          <w:sz w:val="24"/>
          <w:szCs w:val="24"/>
        </w:rPr>
        <w:t>ИвановИванИванович_Согласие_I</w:t>
      </w:r>
      <w:r w:rsidR="00FD7505" w:rsidRPr="00EF4850">
        <w:rPr>
          <w:rFonts w:ascii="Times New Roman" w:hAnsi="Times New Roman"/>
          <w:i/>
          <w:noProof/>
          <w:sz w:val="24"/>
          <w:szCs w:val="24"/>
        </w:rPr>
        <w:t>_ДШИ г. Маркса</w:t>
      </w:r>
      <w:r w:rsidR="00B43F53" w:rsidRPr="00EF4850">
        <w:rPr>
          <w:rFonts w:ascii="Times New Roman" w:hAnsi="Times New Roman"/>
          <w:i/>
          <w:noProof/>
          <w:sz w:val="24"/>
          <w:szCs w:val="24"/>
        </w:rPr>
        <w:t xml:space="preserve"> Саратовской области</w:t>
      </w:r>
      <w:r w:rsidR="00FD7505" w:rsidRPr="00EF4850">
        <w:rPr>
          <w:rFonts w:ascii="Times New Roman" w:hAnsi="Times New Roman"/>
          <w:i/>
          <w:noProof/>
          <w:sz w:val="24"/>
          <w:szCs w:val="24"/>
        </w:rPr>
        <w:t>;</w:t>
      </w:r>
    </w:p>
    <w:p w:rsidR="000B1717" w:rsidRPr="00EF4850" w:rsidRDefault="000B1717" w:rsidP="000B1717">
      <w:pPr>
        <w:pStyle w:val="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4850">
        <w:rPr>
          <w:rFonts w:ascii="Times New Roman" w:hAnsi="Times New Roman"/>
          <w:i/>
          <w:noProof/>
          <w:sz w:val="24"/>
          <w:szCs w:val="24"/>
        </w:rPr>
        <w:t>ИвановИванИванович_Согласие_</w:t>
      </w:r>
      <w:r w:rsidR="00FD7505" w:rsidRPr="00EF4850">
        <w:rPr>
          <w:sz w:val="24"/>
          <w:szCs w:val="24"/>
        </w:rPr>
        <w:t xml:space="preserve"> </w:t>
      </w:r>
      <w:r w:rsidR="00FD7505" w:rsidRPr="00EF4850">
        <w:rPr>
          <w:rFonts w:ascii="Times New Roman" w:hAnsi="Times New Roman"/>
          <w:i/>
          <w:sz w:val="24"/>
          <w:szCs w:val="24"/>
          <w:lang w:val="en-US"/>
        </w:rPr>
        <w:t>II</w:t>
      </w:r>
      <w:r w:rsidR="00744D2C" w:rsidRPr="00EF4850">
        <w:rPr>
          <w:rFonts w:ascii="Times New Roman" w:hAnsi="Times New Roman"/>
          <w:i/>
          <w:sz w:val="24"/>
          <w:szCs w:val="24"/>
        </w:rPr>
        <w:t>_</w:t>
      </w:r>
      <w:proofErr w:type="spellStart"/>
      <w:r w:rsidRPr="00EF4850">
        <w:rPr>
          <w:rFonts w:ascii="Times New Roman" w:hAnsi="Times New Roman"/>
          <w:i/>
          <w:noProof/>
          <w:sz w:val="24"/>
          <w:szCs w:val="24"/>
        </w:rPr>
        <w:t>СаратовскоеХУ</w:t>
      </w:r>
      <w:proofErr w:type="spellEnd"/>
    </w:p>
    <w:p w:rsidR="007B7312" w:rsidRPr="00EF4850" w:rsidRDefault="005E372A" w:rsidP="0057033A">
      <w:pPr>
        <w:ind w:firstLine="709"/>
        <w:jc w:val="both"/>
        <w:rPr>
          <w:noProof/>
          <w:sz w:val="28"/>
          <w:szCs w:val="28"/>
        </w:rPr>
      </w:pPr>
      <w:r w:rsidRPr="00EF4850">
        <w:rPr>
          <w:sz w:val="28"/>
          <w:szCs w:val="28"/>
          <w:lang w:eastAsia="ru-RU"/>
        </w:rPr>
        <w:t xml:space="preserve">- </w:t>
      </w:r>
      <w:r w:rsidR="0057033A" w:rsidRPr="00EF4850">
        <w:rPr>
          <w:sz w:val="28"/>
          <w:szCs w:val="28"/>
          <w:lang w:eastAsia="ru-RU"/>
        </w:rPr>
        <w:t>ф</w:t>
      </w:r>
      <w:r w:rsidR="0057033A" w:rsidRPr="00EF4850">
        <w:rPr>
          <w:noProof/>
          <w:sz w:val="28"/>
          <w:szCs w:val="28"/>
        </w:rPr>
        <w:t>отографи</w:t>
      </w:r>
      <w:r w:rsidR="000B1717" w:rsidRPr="00EF4850">
        <w:rPr>
          <w:noProof/>
          <w:sz w:val="28"/>
          <w:szCs w:val="28"/>
        </w:rPr>
        <w:t>и работ</w:t>
      </w:r>
      <w:r w:rsidR="0057033A" w:rsidRPr="00EF4850">
        <w:rPr>
          <w:noProof/>
          <w:sz w:val="28"/>
          <w:szCs w:val="28"/>
        </w:rPr>
        <w:t xml:space="preserve"> в формате JPG, без </w:t>
      </w:r>
      <w:r w:rsidR="00EE1B98" w:rsidRPr="00EF4850">
        <w:rPr>
          <w:noProof/>
          <w:sz w:val="28"/>
          <w:szCs w:val="28"/>
        </w:rPr>
        <w:t>редактирования с</w:t>
      </w:r>
      <w:r w:rsidR="007B7312" w:rsidRPr="00EF4850">
        <w:rPr>
          <w:noProof/>
          <w:sz w:val="28"/>
          <w:szCs w:val="28"/>
        </w:rPr>
        <w:t xml:space="preserve"> применением специальных программ. </w:t>
      </w:r>
    </w:p>
    <w:p w:rsidR="0057033A" w:rsidRPr="00EF4850" w:rsidRDefault="0057033A" w:rsidP="0057033A">
      <w:pPr>
        <w:ind w:firstLine="709"/>
        <w:jc w:val="both"/>
        <w:rPr>
          <w:noProof/>
          <w:sz w:val="28"/>
          <w:szCs w:val="28"/>
        </w:rPr>
      </w:pPr>
      <w:r w:rsidRPr="00EF4850">
        <w:rPr>
          <w:noProof/>
          <w:sz w:val="28"/>
          <w:szCs w:val="28"/>
        </w:rPr>
        <w:t xml:space="preserve">Файл необходимо назвать с указанием ФИО участника, номинации, возрастной категории, </w:t>
      </w:r>
      <w:r w:rsidR="00B33220" w:rsidRPr="00EF4850">
        <w:rPr>
          <w:noProof/>
          <w:sz w:val="28"/>
          <w:szCs w:val="28"/>
        </w:rPr>
        <w:t xml:space="preserve">год выполнения работы, </w:t>
      </w:r>
      <w:r w:rsidRPr="00EF4850">
        <w:rPr>
          <w:noProof/>
          <w:sz w:val="28"/>
          <w:szCs w:val="28"/>
        </w:rPr>
        <w:t>наименования учреждения.</w:t>
      </w:r>
    </w:p>
    <w:p w:rsidR="000B1717" w:rsidRPr="00EF4850" w:rsidRDefault="0057033A" w:rsidP="0057033A">
      <w:pPr>
        <w:pStyle w:val="14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EF4850">
        <w:rPr>
          <w:rFonts w:ascii="Times New Roman" w:hAnsi="Times New Roman"/>
          <w:noProof/>
          <w:sz w:val="24"/>
          <w:szCs w:val="24"/>
        </w:rPr>
        <w:t>ПРИМЕР:</w:t>
      </w:r>
    </w:p>
    <w:p w:rsidR="0057033A" w:rsidRPr="00EF4850" w:rsidRDefault="0057033A" w:rsidP="000B1717">
      <w:pPr>
        <w:pStyle w:val="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4850">
        <w:rPr>
          <w:rFonts w:ascii="Times New Roman" w:hAnsi="Times New Roman"/>
          <w:i/>
          <w:noProof/>
          <w:sz w:val="24"/>
          <w:szCs w:val="24"/>
        </w:rPr>
        <w:t>ИвановИван_ГрафикаПейзаж_I_</w:t>
      </w:r>
      <w:r w:rsidR="00FD7505" w:rsidRPr="00EF4850">
        <w:rPr>
          <w:rFonts w:ascii="Times New Roman" w:hAnsi="Times New Roman"/>
          <w:i/>
          <w:noProof/>
          <w:sz w:val="24"/>
          <w:szCs w:val="24"/>
        </w:rPr>
        <w:t>ДШИ г.Воскресенска Московской области</w:t>
      </w:r>
    </w:p>
    <w:p w:rsidR="0057033A" w:rsidRPr="00EF4850" w:rsidRDefault="00FB3B75" w:rsidP="0057033A">
      <w:pPr>
        <w:jc w:val="both"/>
        <w:rPr>
          <w:i/>
          <w:noProof/>
        </w:rPr>
      </w:pPr>
      <w:r w:rsidRPr="00EF4850">
        <w:rPr>
          <w:i/>
          <w:noProof/>
        </w:rPr>
        <w:t>ИвановИванИванович_ФотографияПортрет_</w:t>
      </w:r>
      <w:r w:rsidR="00FD7505" w:rsidRPr="00EF4850">
        <w:rPr>
          <w:i/>
        </w:rPr>
        <w:t xml:space="preserve"> </w:t>
      </w:r>
      <w:r w:rsidR="00FD7505" w:rsidRPr="00EF4850">
        <w:rPr>
          <w:i/>
          <w:lang w:val="en-US"/>
        </w:rPr>
        <w:t>II</w:t>
      </w:r>
      <w:r w:rsidRPr="00EF4850">
        <w:rPr>
          <w:i/>
          <w:noProof/>
        </w:rPr>
        <w:t>_СамарскоеХУ</w:t>
      </w:r>
    </w:p>
    <w:p w:rsidR="00FB3B75" w:rsidRPr="00EF4850" w:rsidRDefault="00FB3B75" w:rsidP="0057033A">
      <w:pPr>
        <w:jc w:val="both"/>
        <w:rPr>
          <w:i/>
          <w:noProof/>
        </w:rPr>
      </w:pPr>
      <w:r w:rsidRPr="00EF4850">
        <w:rPr>
          <w:i/>
          <w:noProof/>
        </w:rPr>
        <w:t>ИвановИванИванович_Живопись</w:t>
      </w:r>
      <w:r w:rsidR="00B43F53" w:rsidRPr="00EF4850">
        <w:rPr>
          <w:i/>
          <w:noProof/>
        </w:rPr>
        <w:t>Пейзаж</w:t>
      </w:r>
      <w:r w:rsidRPr="00EF4850">
        <w:rPr>
          <w:i/>
          <w:noProof/>
        </w:rPr>
        <w:t>_</w:t>
      </w:r>
      <w:r w:rsidR="00B43F53" w:rsidRPr="00EF4850">
        <w:rPr>
          <w:i/>
        </w:rPr>
        <w:t xml:space="preserve"> </w:t>
      </w:r>
      <w:r w:rsidR="00B43F53" w:rsidRPr="00EF4850">
        <w:rPr>
          <w:i/>
          <w:lang w:val="en-US"/>
        </w:rPr>
        <w:t>II</w:t>
      </w:r>
      <w:r w:rsidR="00FD7505" w:rsidRPr="00EF4850">
        <w:rPr>
          <w:i/>
          <w:noProof/>
        </w:rPr>
        <w:t>_</w:t>
      </w:r>
      <w:r w:rsidRPr="00EF4850">
        <w:rPr>
          <w:i/>
          <w:noProof/>
        </w:rPr>
        <w:t>СаранскоеХУ</w:t>
      </w:r>
    </w:p>
    <w:p w:rsidR="00FB3B75" w:rsidRPr="00EF4850" w:rsidRDefault="00FB3B75" w:rsidP="0057033A">
      <w:pPr>
        <w:jc w:val="both"/>
        <w:rPr>
          <w:lang w:eastAsia="ru-RU"/>
        </w:rPr>
      </w:pPr>
      <w:r w:rsidRPr="00EF4850">
        <w:rPr>
          <w:i/>
          <w:noProof/>
        </w:rPr>
        <w:t>ИвановИванИванович_ДипломСкульптура_</w:t>
      </w:r>
      <w:r w:rsidR="00B43F53" w:rsidRPr="00EF4850">
        <w:rPr>
          <w:i/>
        </w:rPr>
        <w:t xml:space="preserve"> </w:t>
      </w:r>
      <w:r w:rsidR="00B43F53" w:rsidRPr="00EF4850">
        <w:rPr>
          <w:i/>
          <w:lang w:val="en-US"/>
        </w:rPr>
        <w:t>II</w:t>
      </w:r>
      <w:r w:rsidR="00FD7505" w:rsidRPr="00EF4850">
        <w:rPr>
          <w:i/>
          <w:noProof/>
        </w:rPr>
        <w:t>_</w:t>
      </w:r>
      <w:r w:rsidR="000B1717" w:rsidRPr="00EF4850">
        <w:rPr>
          <w:i/>
          <w:noProof/>
        </w:rPr>
        <w:t>Ч</w:t>
      </w:r>
      <w:r w:rsidRPr="00EF4850">
        <w:rPr>
          <w:i/>
          <w:noProof/>
        </w:rPr>
        <w:t>ХУ</w:t>
      </w:r>
    </w:p>
    <w:p w:rsidR="005E372A" w:rsidRPr="00EF4850" w:rsidRDefault="005E372A" w:rsidP="0057033A">
      <w:pPr>
        <w:jc w:val="both"/>
        <w:rPr>
          <w:sz w:val="28"/>
          <w:szCs w:val="28"/>
          <w:lang w:eastAsia="ru-RU"/>
        </w:rPr>
      </w:pPr>
      <w:r w:rsidRPr="00EF4850">
        <w:rPr>
          <w:sz w:val="28"/>
          <w:szCs w:val="28"/>
          <w:lang w:eastAsia="ru-RU"/>
        </w:rPr>
        <w:t>4.5. Конкурсные материалы, представле</w:t>
      </w:r>
      <w:r w:rsidR="007B7312" w:rsidRPr="00EF4850">
        <w:rPr>
          <w:sz w:val="28"/>
          <w:szCs w:val="28"/>
          <w:lang w:eastAsia="ru-RU"/>
        </w:rPr>
        <w:t xml:space="preserve">нные позже установленных сроков </w:t>
      </w:r>
      <w:r w:rsidR="007B7312" w:rsidRPr="00EF4850">
        <w:rPr>
          <w:sz w:val="28"/>
          <w:szCs w:val="28"/>
          <w:lang w:eastAsia="ru-RU"/>
        </w:rPr>
        <w:br/>
        <w:t xml:space="preserve">или </w:t>
      </w:r>
      <w:r w:rsidR="00655C09" w:rsidRPr="00EF4850">
        <w:rPr>
          <w:sz w:val="28"/>
          <w:szCs w:val="28"/>
          <w:lang w:eastAsia="ru-RU"/>
        </w:rPr>
        <w:t xml:space="preserve"> оформленные с нарушением требований,</w:t>
      </w:r>
      <w:r w:rsidRPr="00EF4850">
        <w:rPr>
          <w:sz w:val="28"/>
          <w:szCs w:val="28"/>
          <w:lang w:eastAsia="ru-RU"/>
        </w:rPr>
        <w:t xml:space="preserve"> указанных в п. 4.</w:t>
      </w:r>
      <w:r w:rsidR="00655C09" w:rsidRPr="00EF4850">
        <w:rPr>
          <w:sz w:val="28"/>
          <w:szCs w:val="28"/>
          <w:lang w:eastAsia="ru-RU"/>
        </w:rPr>
        <w:t>4</w:t>
      </w:r>
      <w:r w:rsidRPr="00EF4850">
        <w:rPr>
          <w:sz w:val="28"/>
          <w:szCs w:val="28"/>
          <w:lang w:eastAsia="ru-RU"/>
        </w:rPr>
        <w:t>.</w:t>
      </w:r>
      <w:r w:rsidR="00655C09" w:rsidRPr="00EF4850">
        <w:rPr>
          <w:sz w:val="28"/>
          <w:szCs w:val="28"/>
          <w:lang w:eastAsia="ru-RU"/>
        </w:rPr>
        <w:t xml:space="preserve"> </w:t>
      </w:r>
      <w:r w:rsidRPr="00EF4850">
        <w:rPr>
          <w:sz w:val="28"/>
          <w:szCs w:val="28"/>
          <w:lang w:eastAsia="ru-RU"/>
        </w:rPr>
        <w:t>настоящего Положения, не рассматрив</w:t>
      </w:r>
      <w:r w:rsidRPr="00EF4850">
        <w:rPr>
          <w:sz w:val="28"/>
          <w:szCs w:val="28"/>
          <w:lang w:eastAsia="ru-RU"/>
        </w:rPr>
        <w:t>а</w:t>
      </w:r>
      <w:r w:rsidRPr="00EF4850">
        <w:rPr>
          <w:sz w:val="28"/>
          <w:szCs w:val="28"/>
          <w:lang w:eastAsia="ru-RU"/>
        </w:rPr>
        <w:t xml:space="preserve">ются. </w:t>
      </w:r>
    </w:p>
    <w:p w:rsidR="005E372A" w:rsidRPr="00880A51" w:rsidRDefault="005E372A" w:rsidP="005E372A">
      <w:pPr>
        <w:jc w:val="both"/>
        <w:rPr>
          <w:b/>
          <w:sz w:val="28"/>
          <w:szCs w:val="28"/>
        </w:rPr>
      </w:pPr>
      <w:r w:rsidRPr="00EF4850">
        <w:rPr>
          <w:sz w:val="28"/>
          <w:szCs w:val="28"/>
        </w:rPr>
        <w:t xml:space="preserve">4.6. </w:t>
      </w:r>
      <w:r w:rsidRPr="00880A51">
        <w:rPr>
          <w:b/>
          <w:sz w:val="28"/>
          <w:szCs w:val="28"/>
        </w:rPr>
        <w:t xml:space="preserve">Каждое учебное заведение может представить на Конкурс не более </w:t>
      </w:r>
      <w:r w:rsidR="007B7312" w:rsidRPr="00880A51">
        <w:rPr>
          <w:b/>
          <w:sz w:val="28"/>
          <w:szCs w:val="28"/>
        </w:rPr>
        <w:br/>
      </w:r>
      <w:r w:rsidR="00A75B0E" w:rsidRPr="00880A51">
        <w:rPr>
          <w:b/>
          <w:sz w:val="28"/>
          <w:szCs w:val="28"/>
        </w:rPr>
        <w:t>15 участников</w:t>
      </w:r>
      <w:r w:rsidRPr="00880A51">
        <w:rPr>
          <w:b/>
          <w:sz w:val="28"/>
          <w:szCs w:val="28"/>
        </w:rPr>
        <w:t>.</w:t>
      </w:r>
    </w:p>
    <w:p w:rsidR="005E372A" w:rsidRPr="00EF4850" w:rsidRDefault="005E372A" w:rsidP="005E372A">
      <w:pPr>
        <w:jc w:val="both"/>
        <w:rPr>
          <w:sz w:val="28"/>
          <w:szCs w:val="28"/>
        </w:rPr>
      </w:pPr>
      <w:r w:rsidRPr="00EF4850">
        <w:rPr>
          <w:sz w:val="28"/>
          <w:szCs w:val="28"/>
        </w:rPr>
        <w:t>4.7. Критерии оценки работ:</w:t>
      </w:r>
    </w:p>
    <w:p w:rsidR="005E372A" w:rsidRPr="00EF4850" w:rsidRDefault="005E372A" w:rsidP="007B7312">
      <w:pPr>
        <w:ind w:firstLine="709"/>
        <w:jc w:val="both"/>
        <w:rPr>
          <w:sz w:val="28"/>
          <w:szCs w:val="28"/>
        </w:rPr>
      </w:pPr>
      <w:r w:rsidRPr="00EF4850">
        <w:rPr>
          <w:sz w:val="28"/>
          <w:szCs w:val="28"/>
        </w:rPr>
        <w:t xml:space="preserve">- грамотность и выразительность композиционного решения, соблюдение пропорций и передача характера изображаемой модели, выявление </w:t>
      </w:r>
      <w:r w:rsidR="007B7312" w:rsidRPr="00EF4850">
        <w:rPr>
          <w:sz w:val="28"/>
          <w:szCs w:val="28"/>
        </w:rPr>
        <w:br/>
      </w:r>
      <w:r w:rsidRPr="00EF4850">
        <w:rPr>
          <w:sz w:val="28"/>
          <w:szCs w:val="28"/>
        </w:rPr>
        <w:t>ее констру</w:t>
      </w:r>
      <w:r w:rsidRPr="00EF4850">
        <w:rPr>
          <w:sz w:val="28"/>
          <w:szCs w:val="28"/>
        </w:rPr>
        <w:t>к</w:t>
      </w:r>
      <w:r w:rsidRPr="00EF4850">
        <w:rPr>
          <w:sz w:val="28"/>
          <w:szCs w:val="28"/>
        </w:rPr>
        <w:t xml:space="preserve">тивных особенностей и объемно-пространственного решения; </w:t>
      </w:r>
    </w:p>
    <w:p w:rsidR="005E372A" w:rsidRPr="00EF4850" w:rsidRDefault="005E372A" w:rsidP="005E372A">
      <w:pPr>
        <w:ind w:firstLine="709"/>
        <w:jc w:val="both"/>
        <w:rPr>
          <w:sz w:val="28"/>
          <w:szCs w:val="28"/>
        </w:rPr>
      </w:pPr>
      <w:r w:rsidRPr="00EF4850">
        <w:rPr>
          <w:sz w:val="28"/>
          <w:szCs w:val="28"/>
        </w:rPr>
        <w:t>- уровень владения техникой, умение моделировать форму изображаемой модели с помощью светотени и передавать материальность в работе, логика изложения, выв</w:t>
      </w:r>
      <w:r w:rsidRPr="00EF4850">
        <w:rPr>
          <w:sz w:val="28"/>
          <w:szCs w:val="28"/>
        </w:rPr>
        <w:t>о</w:t>
      </w:r>
      <w:r w:rsidRPr="00EF4850">
        <w:rPr>
          <w:sz w:val="28"/>
          <w:szCs w:val="28"/>
        </w:rPr>
        <w:t>ды.</w:t>
      </w:r>
    </w:p>
    <w:p w:rsidR="005E372A" w:rsidRPr="00EF4850" w:rsidRDefault="005E372A" w:rsidP="005E372A">
      <w:pPr>
        <w:jc w:val="both"/>
        <w:rPr>
          <w:sz w:val="28"/>
          <w:szCs w:val="28"/>
        </w:rPr>
      </w:pPr>
      <w:r w:rsidRPr="00EF4850">
        <w:rPr>
          <w:sz w:val="28"/>
          <w:szCs w:val="28"/>
        </w:rPr>
        <w:t xml:space="preserve">4.8. При наборе участниками Конкурса одинакового балла жюри имеет право </w:t>
      </w:r>
      <w:r w:rsidR="007B7312" w:rsidRPr="00EF4850">
        <w:rPr>
          <w:sz w:val="28"/>
          <w:szCs w:val="28"/>
        </w:rPr>
        <w:br/>
      </w:r>
      <w:r w:rsidRPr="00EF4850">
        <w:rPr>
          <w:sz w:val="28"/>
          <w:szCs w:val="28"/>
        </w:rPr>
        <w:t>на выдел</w:t>
      </w:r>
      <w:r w:rsidRPr="00EF4850">
        <w:rPr>
          <w:sz w:val="28"/>
          <w:szCs w:val="28"/>
        </w:rPr>
        <w:t>е</w:t>
      </w:r>
      <w:r w:rsidRPr="00EF4850">
        <w:rPr>
          <w:sz w:val="28"/>
          <w:szCs w:val="28"/>
        </w:rPr>
        <w:t>ние дополнительного первого, второго или третьего места.</w:t>
      </w:r>
    </w:p>
    <w:p w:rsidR="005E372A" w:rsidRPr="00EF4850" w:rsidRDefault="005E372A" w:rsidP="005E372A">
      <w:pPr>
        <w:ind w:firstLine="709"/>
        <w:jc w:val="both"/>
        <w:rPr>
          <w:sz w:val="28"/>
          <w:szCs w:val="28"/>
        </w:rPr>
      </w:pPr>
      <w:r w:rsidRPr="00EF4850">
        <w:rPr>
          <w:sz w:val="28"/>
          <w:szCs w:val="28"/>
        </w:rPr>
        <w:lastRenderedPageBreak/>
        <w:t xml:space="preserve">Решение жюри конкурса является окончательным и изменению </w:t>
      </w:r>
      <w:r w:rsidR="007B7312" w:rsidRPr="00EF4850">
        <w:rPr>
          <w:sz w:val="28"/>
          <w:szCs w:val="28"/>
        </w:rPr>
        <w:br/>
      </w:r>
      <w:r w:rsidRPr="00EF4850">
        <w:rPr>
          <w:sz w:val="28"/>
          <w:szCs w:val="28"/>
        </w:rPr>
        <w:t>не подл</w:t>
      </w:r>
      <w:r w:rsidRPr="00EF4850">
        <w:rPr>
          <w:sz w:val="28"/>
          <w:szCs w:val="28"/>
        </w:rPr>
        <w:t>е</w:t>
      </w:r>
      <w:r w:rsidRPr="00EF4850">
        <w:rPr>
          <w:sz w:val="28"/>
          <w:szCs w:val="28"/>
        </w:rPr>
        <w:t>жит.</w:t>
      </w:r>
    </w:p>
    <w:p w:rsidR="005E372A" w:rsidRPr="00EF4850" w:rsidRDefault="005E372A" w:rsidP="005E372A">
      <w:pPr>
        <w:jc w:val="both"/>
        <w:rPr>
          <w:sz w:val="28"/>
          <w:szCs w:val="28"/>
        </w:rPr>
      </w:pPr>
      <w:r w:rsidRPr="00EF4850">
        <w:rPr>
          <w:sz w:val="28"/>
          <w:szCs w:val="28"/>
        </w:rPr>
        <w:t xml:space="preserve">4.9. Из представленных на Конкурс работ формируется виртуальная выставка </w:t>
      </w:r>
      <w:r w:rsidR="007B7312" w:rsidRPr="00EF4850">
        <w:rPr>
          <w:sz w:val="28"/>
          <w:szCs w:val="28"/>
        </w:rPr>
        <w:br/>
      </w:r>
      <w:r w:rsidRPr="00EF4850">
        <w:rPr>
          <w:sz w:val="28"/>
          <w:szCs w:val="28"/>
        </w:rPr>
        <w:t>и размещается на официальных Интерн</w:t>
      </w:r>
      <w:r w:rsidR="002C142E" w:rsidRPr="00EF4850">
        <w:rPr>
          <w:sz w:val="28"/>
          <w:szCs w:val="28"/>
        </w:rPr>
        <w:t>е</w:t>
      </w:r>
      <w:r w:rsidRPr="00EF4850">
        <w:rPr>
          <w:sz w:val="28"/>
          <w:szCs w:val="28"/>
        </w:rPr>
        <w:t xml:space="preserve">т - ресурсах Училища. </w:t>
      </w:r>
    </w:p>
    <w:p w:rsidR="005E372A" w:rsidRPr="00EF4850" w:rsidRDefault="005E372A" w:rsidP="005E372A">
      <w:pPr>
        <w:pStyle w:val="15"/>
        <w:spacing w:before="0" w:beforeAutospacing="0" w:after="0" w:afterAutospacing="0"/>
        <w:jc w:val="both"/>
        <w:rPr>
          <w:sz w:val="28"/>
          <w:szCs w:val="28"/>
        </w:rPr>
      </w:pPr>
      <w:r w:rsidRPr="00EF4850">
        <w:rPr>
          <w:sz w:val="28"/>
          <w:szCs w:val="28"/>
        </w:rPr>
        <w:t xml:space="preserve">4.10. Финансирование проведения Конкурса осуществляется за счёт средств бюджета Саратовской области. </w:t>
      </w:r>
    </w:p>
    <w:p w:rsidR="005E372A" w:rsidRPr="00EF4850" w:rsidRDefault="005E372A" w:rsidP="005E372A">
      <w:pPr>
        <w:pStyle w:val="15"/>
        <w:spacing w:before="0" w:beforeAutospacing="0" w:after="0" w:afterAutospacing="0"/>
        <w:jc w:val="both"/>
        <w:rPr>
          <w:sz w:val="28"/>
          <w:szCs w:val="28"/>
        </w:rPr>
      </w:pPr>
      <w:r w:rsidRPr="00EF4850">
        <w:rPr>
          <w:sz w:val="28"/>
          <w:szCs w:val="28"/>
        </w:rPr>
        <w:t xml:space="preserve">4.11. По вопросам обращаться: </w:t>
      </w:r>
    </w:p>
    <w:p w:rsidR="005E372A" w:rsidRPr="00EF4850" w:rsidRDefault="005E372A" w:rsidP="005E372A">
      <w:pPr>
        <w:pStyle w:val="15"/>
        <w:spacing w:before="0" w:beforeAutospacing="0" w:after="0" w:afterAutospacing="0"/>
        <w:jc w:val="both"/>
        <w:rPr>
          <w:sz w:val="28"/>
          <w:szCs w:val="28"/>
        </w:rPr>
      </w:pPr>
      <w:r w:rsidRPr="00EF4850">
        <w:rPr>
          <w:sz w:val="28"/>
          <w:szCs w:val="28"/>
        </w:rPr>
        <w:t xml:space="preserve">Черных Елена Романовна тел. (8452) 26-40-02, </w:t>
      </w:r>
    </w:p>
    <w:p w:rsidR="003B5752" w:rsidRPr="00EF4850" w:rsidRDefault="003B5752" w:rsidP="005E372A">
      <w:pPr>
        <w:pStyle w:val="15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F4850">
        <w:rPr>
          <w:sz w:val="28"/>
          <w:szCs w:val="28"/>
        </w:rPr>
        <w:t>Лихватова</w:t>
      </w:r>
      <w:proofErr w:type="spellEnd"/>
      <w:r w:rsidRPr="00EF4850">
        <w:rPr>
          <w:sz w:val="28"/>
          <w:szCs w:val="28"/>
        </w:rPr>
        <w:t xml:space="preserve"> Елена Васильевна тел 8 9878248664</w:t>
      </w:r>
    </w:p>
    <w:p w:rsidR="005E372A" w:rsidRPr="00060710" w:rsidRDefault="005E372A" w:rsidP="005E372A">
      <w:pPr>
        <w:pStyle w:val="15"/>
        <w:spacing w:before="0" w:beforeAutospacing="0" w:after="0" w:afterAutospacing="0"/>
        <w:jc w:val="both"/>
        <w:rPr>
          <w:sz w:val="28"/>
          <w:szCs w:val="28"/>
        </w:rPr>
      </w:pPr>
      <w:r w:rsidRPr="00EF4850">
        <w:rPr>
          <w:sz w:val="28"/>
          <w:szCs w:val="28"/>
        </w:rPr>
        <w:t xml:space="preserve">эл. почта </w:t>
      </w:r>
      <w:proofErr w:type="spellStart"/>
      <w:proofErr w:type="gramStart"/>
      <w:r w:rsidR="0057033A" w:rsidRPr="00EF4850">
        <w:rPr>
          <w:sz w:val="28"/>
          <w:szCs w:val="28"/>
          <w:u w:val="single"/>
          <w:lang w:val="en-US"/>
        </w:rPr>
        <w:t>shu</w:t>
      </w:r>
      <w:r w:rsidR="00087B47" w:rsidRPr="00EF4850">
        <w:rPr>
          <w:sz w:val="28"/>
          <w:szCs w:val="28"/>
          <w:u w:val="single"/>
          <w:lang w:val="en-US"/>
        </w:rPr>
        <w:t>concursaratov</w:t>
      </w:r>
      <w:proofErr w:type="spellEnd"/>
      <w:r w:rsidR="00087B47" w:rsidRPr="00EF4850">
        <w:rPr>
          <w:sz w:val="28"/>
          <w:szCs w:val="28"/>
          <w:u w:val="single"/>
        </w:rPr>
        <w:t>@</w:t>
      </w:r>
      <w:proofErr w:type="spellStart"/>
      <w:r w:rsidR="00087B47" w:rsidRPr="00EF4850">
        <w:rPr>
          <w:sz w:val="28"/>
          <w:szCs w:val="28"/>
          <w:u w:val="single"/>
          <w:lang w:val="en-US"/>
        </w:rPr>
        <w:t>yandex</w:t>
      </w:r>
      <w:proofErr w:type="spellEnd"/>
      <w:r w:rsidR="00087B47" w:rsidRPr="00EF4850">
        <w:rPr>
          <w:sz w:val="28"/>
          <w:szCs w:val="28"/>
          <w:u w:val="single"/>
        </w:rPr>
        <w:t>.</w:t>
      </w:r>
      <w:proofErr w:type="spellStart"/>
      <w:r w:rsidR="00087B47" w:rsidRPr="00EF4850">
        <w:rPr>
          <w:sz w:val="28"/>
          <w:szCs w:val="28"/>
          <w:u w:val="single"/>
        </w:rPr>
        <w:t>ru</w:t>
      </w:r>
      <w:proofErr w:type="spellEnd"/>
      <w:r w:rsidRPr="00EF4850">
        <w:rPr>
          <w:sz w:val="28"/>
          <w:szCs w:val="28"/>
        </w:rPr>
        <w:t xml:space="preserve">  (</w:t>
      </w:r>
      <w:proofErr w:type="gramEnd"/>
      <w:r w:rsidRPr="00EF4850">
        <w:rPr>
          <w:sz w:val="28"/>
          <w:szCs w:val="28"/>
        </w:rPr>
        <w:t>с пометкой «Конкурс А.П. Боголюбова).</w:t>
      </w:r>
    </w:p>
    <w:p w:rsidR="00ED152F" w:rsidRDefault="00ED152F">
      <w:pPr>
        <w:ind w:left="5954"/>
      </w:pPr>
    </w:p>
    <w:p w:rsidR="00ED152F" w:rsidRDefault="00ED152F">
      <w:pPr>
        <w:ind w:left="5954"/>
      </w:pPr>
    </w:p>
    <w:p w:rsidR="00ED152F" w:rsidRDefault="00ED152F">
      <w:pPr>
        <w:ind w:left="5954"/>
      </w:pPr>
    </w:p>
    <w:p w:rsidR="00640A1F" w:rsidRDefault="00640A1F" w:rsidP="00655C09">
      <w:pPr>
        <w:pStyle w:val="af0"/>
        <w:tabs>
          <w:tab w:val="left" w:pos="142"/>
        </w:tabs>
        <w:spacing w:after="0" w:line="276" w:lineRule="auto"/>
        <w:ind w:left="0"/>
        <w:rPr>
          <w:rFonts w:ascii="Times New Roman" w:hAnsi="Times New Roman"/>
          <w:sz w:val="28"/>
          <w:szCs w:val="28"/>
        </w:rPr>
      </w:pPr>
    </w:p>
    <w:p w:rsidR="00640A1F" w:rsidRDefault="00640A1F" w:rsidP="00655C09">
      <w:pPr>
        <w:pStyle w:val="af0"/>
        <w:tabs>
          <w:tab w:val="left" w:pos="142"/>
        </w:tabs>
        <w:spacing w:after="0" w:line="276" w:lineRule="auto"/>
        <w:ind w:left="0"/>
        <w:rPr>
          <w:rFonts w:ascii="Times New Roman" w:hAnsi="Times New Roman"/>
          <w:sz w:val="28"/>
          <w:szCs w:val="28"/>
        </w:rPr>
      </w:pPr>
    </w:p>
    <w:p w:rsidR="00640A1F" w:rsidRDefault="00640A1F" w:rsidP="00655C09">
      <w:pPr>
        <w:pStyle w:val="af0"/>
        <w:tabs>
          <w:tab w:val="left" w:pos="142"/>
        </w:tabs>
        <w:spacing w:after="0" w:line="276" w:lineRule="auto"/>
        <w:ind w:left="0"/>
        <w:rPr>
          <w:rFonts w:ascii="Times New Roman" w:hAnsi="Times New Roman"/>
          <w:sz w:val="28"/>
          <w:szCs w:val="28"/>
        </w:rPr>
      </w:pPr>
    </w:p>
    <w:p w:rsidR="00640A1F" w:rsidRDefault="00640A1F" w:rsidP="00655C09">
      <w:pPr>
        <w:pStyle w:val="af0"/>
        <w:tabs>
          <w:tab w:val="left" w:pos="142"/>
        </w:tabs>
        <w:spacing w:after="0" w:line="276" w:lineRule="auto"/>
        <w:ind w:left="0"/>
        <w:rPr>
          <w:rFonts w:ascii="Times New Roman" w:hAnsi="Times New Roman"/>
          <w:sz w:val="28"/>
          <w:szCs w:val="28"/>
        </w:rPr>
      </w:pPr>
    </w:p>
    <w:p w:rsidR="00640A1F" w:rsidRDefault="00640A1F" w:rsidP="00655C09">
      <w:pPr>
        <w:pStyle w:val="af0"/>
        <w:tabs>
          <w:tab w:val="left" w:pos="142"/>
        </w:tabs>
        <w:spacing w:after="0" w:line="276" w:lineRule="auto"/>
        <w:ind w:left="0"/>
        <w:rPr>
          <w:rFonts w:ascii="Times New Roman" w:hAnsi="Times New Roman"/>
          <w:sz w:val="28"/>
          <w:szCs w:val="28"/>
        </w:rPr>
      </w:pPr>
    </w:p>
    <w:p w:rsidR="00640A1F" w:rsidRDefault="00640A1F" w:rsidP="00655C09">
      <w:pPr>
        <w:pStyle w:val="af0"/>
        <w:tabs>
          <w:tab w:val="left" w:pos="142"/>
        </w:tabs>
        <w:spacing w:after="0" w:line="276" w:lineRule="auto"/>
        <w:ind w:left="0"/>
        <w:rPr>
          <w:rFonts w:ascii="Times New Roman" w:hAnsi="Times New Roman"/>
          <w:sz w:val="28"/>
          <w:szCs w:val="28"/>
        </w:rPr>
      </w:pPr>
    </w:p>
    <w:p w:rsidR="00640A1F" w:rsidRDefault="00640A1F" w:rsidP="00655C09">
      <w:pPr>
        <w:pStyle w:val="af0"/>
        <w:tabs>
          <w:tab w:val="left" w:pos="142"/>
        </w:tabs>
        <w:spacing w:after="0" w:line="276" w:lineRule="auto"/>
        <w:ind w:left="0"/>
        <w:rPr>
          <w:rFonts w:ascii="Times New Roman" w:hAnsi="Times New Roman"/>
          <w:sz w:val="28"/>
          <w:szCs w:val="28"/>
        </w:rPr>
      </w:pPr>
    </w:p>
    <w:p w:rsidR="00640A1F" w:rsidRDefault="00640A1F" w:rsidP="00655C09">
      <w:pPr>
        <w:pStyle w:val="af0"/>
        <w:tabs>
          <w:tab w:val="left" w:pos="142"/>
        </w:tabs>
        <w:spacing w:after="0" w:line="276" w:lineRule="auto"/>
        <w:ind w:left="0"/>
        <w:rPr>
          <w:rFonts w:ascii="Times New Roman" w:hAnsi="Times New Roman"/>
          <w:sz w:val="28"/>
          <w:szCs w:val="28"/>
        </w:rPr>
      </w:pPr>
    </w:p>
    <w:p w:rsidR="00640A1F" w:rsidRDefault="00640A1F" w:rsidP="00655C09">
      <w:pPr>
        <w:pStyle w:val="af0"/>
        <w:tabs>
          <w:tab w:val="left" w:pos="142"/>
        </w:tabs>
        <w:spacing w:after="0" w:line="276" w:lineRule="auto"/>
        <w:ind w:left="0"/>
        <w:rPr>
          <w:rFonts w:ascii="Times New Roman" w:hAnsi="Times New Roman"/>
          <w:sz w:val="28"/>
          <w:szCs w:val="28"/>
        </w:rPr>
      </w:pPr>
    </w:p>
    <w:p w:rsidR="00640A1F" w:rsidRDefault="00640A1F" w:rsidP="00655C09">
      <w:pPr>
        <w:pStyle w:val="af0"/>
        <w:tabs>
          <w:tab w:val="left" w:pos="142"/>
        </w:tabs>
        <w:spacing w:after="0" w:line="276" w:lineRule="auto"/>
        <w:ind w:left="0"/>
        <w:rPr>
          <w:rFonts w:ascii="Times New Roman" w:hAnsi="Times New Roman"/>
          <w:sz w:val="28"/>
          <w:szCs w:val="28"/>
        </w:rPr>
      </w:pPr>
    </w:p>
    <w:p w:rsidR="00640A1F" w:rsidRDefault="00640A1F" w:rsidP="00655C09">
      <w:pPr>
        <w:pStyle w:val="af0"/>
        <w:tabs>
          <w:tab w:val="left" w:pos="142"/>
        </w:tabs>
        <w:spacing w:after="0" w:line="276" w:lineRule="auto"/>
        <w:ind w:left="0"/>
        <w:rPr>
          <w:rFonts w:ascii="Times New Roman" w:hAnsi="Times New Roman"/>
          <w:sz w:val="28"/>
          <w:szCs w:val="28"/>
        </w:rPr>
      </w:pPr>
    </w:p>
    <w:p w:rsidR="00640A1F" w:rsidRDefault="00640A1F" w:rsidP="00655C09">
      <w:pPr>
        <w:pStyle w:val="af0"/>
        <w:tabs>
          <w:tab w:val="left" w:pos="142"/>
        </w:tabs>
        <w:spacing w:after="0" w:line="276" w:lineRule="auto"/>
        <w:ind w:left="0"/>
        <w:rPr>
          <w:rFonts w:ascii="Times New Roman" w:hAnsi="Times New Roman"/>
          <w:sz w:val="28"/>
          <w:szCs w:val="28"/>
        </w:rPr>
      </w:pPr>
    </w:p>
    <w:p w:rsidR="00640A1F" w:rsidRDefault="00640A1F" w:rsidP="00655C09">
      <w:pPr>
        <w:pStyle w:val="af0"/>
        <w:tabs>
          <w:tab w:val="left" w:pos="142"/>
        </w:tabs>
        <w:spacing w:after="0" w:line="276" w:lineRule="auto"/>
        <w:ind w:left="0"/>
        <w:rPr>
          <w:rFonts w:ascii="Times New Roman" w:hAnsi="Times New Roman"/>
          <w:sz w:val="28"/>
          <w:szCs w:val="28"/>
        </w:rPr>
      </w:pPr>
    </w:p>
    <w:p w:rsidR="00640A1F" w:rsidRDefault="00640A1F" w:rsidP="00655C09">
      <w:pPr>
        <w:pStyle w:val="af0"/>
        <w:tabs>
          <w:tab w:val="left" w:pos="142"/>
        </w:tabs>
        <w:spacing w:after="0" w:line="276" w:lineRule="auto"/>
        <w:ind w:left="0"/>
        <w:rPr>
          <w:rFonts w:ascii="Times New Roman" w:hAnsi="Times New Roman"/>
          <w:sz w:val="28"/>
          <w:szCs w:val="28"/>
        </w:rPr>
      </w:pPr>
    </w:p>
    <w:p w:rsidR="00640A1F" w:rsidRDefault="00640A1F" w:rsidP="00655C09">
      <w:pPr>
        <w:pStyle w:val="af0"/>
        <w:tabs>
          <w:tab w:val="left" w:pos="142"/>
        </w:tabs>
        <w:spacing w:after="0" w:line="276" w:lineRule="auto"/>
        <w:ind w:left="0"/>
        <w:rPr>
          <w:rFonts w:ascii="Times New Roman" w:hAnsi="Times New Roman"/>
          <w:sz w:val="28"/>
          <w:szCs w:val="28"/>
        </w:rPr>
      </w:pPr>
    </w:p>
    <w:p w:rsidR="00640A1F" w:rsidRDefault="00640A1F" w:rsidP="00655C09">
      <w:pPr>
        <w:pStyle w:val="af0"/>
        <w:tabs>
          <w:tab w:val="left" w:pos="142"/>
        </w:tabs>
        <w:spacing w:after="0" w:line="276" w:lineRule="auto"/>
        <w:ind w:left="0"/>
        <w:rPr>
          <w:rFonts w:ascii="Times New Roman" w:hAnsi="Times New Roman"/>
          <w:sz w:val="28"/>
          <w:szCs w:val="28"/>
        </w:rPr>
      </w:pPr>
    </w:p>
    <w:p w:rsidR="00640A1F" w:rsidRDefault="00640A1F" w:rsidP="00655C09">
      <w:pPr>
        <w:pStyle w:val="af0"/>
        <w:tabs>
          <w:tab w:val="left" w:pos="142"/>
        </w:tabs>
        <w:spacing w:after="0" w:line="276" w:lineRule="auto"/>
        <w:ind w:left="0"/>
        <w:rPr>
          <w:rFonts w:ascii="Times New Roman" w:hAnsi="Times New Roman"/>
          <w:sz w:val="28"/>
          <w:szCs w:val="28"/>
        </w:rPr>
      </w:pPr>
    </w:p>
    <w:p w:rsidR="00640A1F" w:rsidRDefault="00640A1F" w:rsidP="00655C09">
      <w:pPr>
        <w:pStyle w:val="af0"/>
        <w:tabs>
          <w:tab w:val="left" w:pos="142"/>
        </w:tabs>
        <w:spacing w:after="0" w:line="276" w:lineRule="auto"/>
        <w:ind w:left="0"/>
        <w:rPr>
          <w:rFonts w:ascii="Times New Roman" w:hAnsi="Times New Roman"/>
          <w:sz w:val="28"/>
          <w:szCs w:val="28"/>
        </w:rPr>
      </w:pPr>
    </w:p>
    <w:p w:rsidR="00640A1F" w:rsidRDefault="00640A1F" w:rsidP="00655C09">
      <w:pPr>
        <w:pStyle w:val="af0"/>
        <w:tabs>
          <w:tab w:val="left" w:pos="142"/>
        </w:tabs>
        <w:spacing w:after="0" w:line="276" w:lineRule="auto"/>
        <w:ind w:left="0"/>
        <w:rPr>
          <w:rFonts w:ascii="Times New Roman" w:hAnsi="Times New Roman"/>
          <w:sz w:val="28"/>
          <w:szCs w:val="28"/>
        </w:rPr>
      </w:pPr>
    </w:p>
    <w:p w:rsidR="00640A1F" w:rsidRDefault="00640A1F" w:rsidP="00655C09">
      <w:pPr>
        <w:pStyle w:val="af0"/>
        <w:tabs>
          <w:tab w:val="left" w:pos="142"/>
        </w:tabs>
        <w:spacing w:after="0" w:line="276" w:lineRule="auto"/>
        <w:ind w:left="0"/>
        <w:rPr>
          <w:rFonts w:ascii="Times New Roman" w:hAnsi="Times New Roman"/>
          <w:sz w:val="28"/>
          <w:szCs w:val="28"/>
        </w:rPr>
      </w:pPr>
    </w:p>
    <w:p w:rsidR="00640A1F" w:rsidRDefault="00640A1F" w:rsidP="00655C09">
      <w:pPr>
        <w:pStyle w:val="af0"/>
        <w:tabs>
          <w:tab w:val="left" w:pos="142"/>
        </w:tabs>
        <w:spacing w:after="0" w:line="276" w:lineRule="auto"/>
        <w:ind w:left="0"/>
        <w:rPr>
          <w:rFonts w:ascii="Times New Roman" w:hAnsi="Times New Roman"/>
          <w:sz w:val="28"/>
          <w:szCs w:val="28"/>
        </w:rPr>
      </w:pPr>
    </w:p>
    <w:p w:rsidR="00640A1F" w:rsidRDefault="00640A1F" w:rsidP="00655C09">
      <w:pPr>
        <w:pStyle w:val="af0"/>
        <w:tabs>
          <w:tab w:val="left" w:pos="142"/>
        </w:tabs>
        <w:spacing w:after="0" w:line="276" w:lineRule="auto"/>
        <w:ind w:left="0"/>
        <w:rPr>
          <w:rFonts w:ascii="Times New Roman" w:hAnsi="Times New Roman"/>
          <w:sz w:val="28"/>
          <w:szCs w:val="28"/>
        </w:rPr>
      </w:pPr>
    </w:p>
    <w:p w:rsidR="00640A1F" w:rsidRDefault="00640A1F" w:rsidP="00655C09">
      <w:pPr>
        <w:pStyle w:val="af0"/>
        <w:tabs>
          <w:tab w:val="left" w:pos="142"/>
        </w:tabs>
        <w:spacing w:after="0" w:line="276" w:lineRule="auto"/>
        <w:ind w:left="0"/>
        <w:rPr>
          <w:rFonts w:ascii="Times New Roman" w:hAnsi="Times New Roman"/>
          <w:sz w:val="28"/>
          <w:szCs w:val="28"/>
        </w:rPr>
      </w:pPr>
    </w:p>
    <w:p w:rsidR="00640A1F" w:rsidRDefault="00640A1F" w:rsidP="00655C09">
      <w:pPr>
        <w:pStyle w:val="af0"/>
        <w:tabs>
          <w:tab w:val="left" w:pos="142"/>
        </w:tabs>
        <w:spacing w:after="0" w:line="276" w:lineRule="auto"/>
        <w:ind w:left="0"/>
        <w:rPr>
          <w:rFonts w:ascii="Times New Roman" w:hAnsi="Times New Roman"/>
          <w:sz w:val="28"/>
          <w:szCs w:val="28"/>
        </w:rPr>
      </w:pPr>
    </w:p>
    <w:p w:rsidR="00640A1F" w:rsidRDefault="00640A1F" w:rsidP="00655C09">
      <w:pPr>
        <w:pStyle w:val="af0"/>
        <w:tabs>
          <w:tab w:val="left" w:pos="142"/>
        </w:tabs>
        <w:spacing w:after="0" w:line="276" w:lineRule="auto"/>
        <w:ind w:left="0"/>
        <w:rPr>
          <w:rFonts w:ascii="Times New Roman" w:hAnsi="Times New Roman"/>
          <w:sz w:val="28"/>
          <w:szCs w:val="28"/>
        </w:rPr>
      </w:pPr>
    </w:p>
    <w:p w:rsidR="00640A1F" w:rsidRDefault="00640A1F" w:rsidP="00655C09">
      <w:pPr>
        <w:pStyle w:val="af0"/>
        <w:tabs>
          <w:tab w:val="left" w:pos="142"/>
        </w:tabs>
        <w:spacing w:after="0" w:line="276" w:lineRule="auto"/>
        <w:ind w:left="0"/>
        <w:rPr>
          <w:rFonts w:ascii="Times New Roman" w:hAnsi="Times New Roman"/>
          <w:sz w:val="28"/>
          <w:szCs w:val="28"/>
        </w:rPr>
      </w:pPr>
    </w:p>
    <w:p w:rsidR="00640A1F" w:rsidRDefault="00640A1F" w:rsidP="00640A1F">
      <w:pPr>
        <w:pStyle w:val="af0"/>
        <w:tabs>
          <w:tab w:val="left" w:pos="142"/>
        </w:tabs>
        <w:spacing w:after="0" w:line="276" w:lineRule="auto"/>
        <w:ind w:left="0"/>
        <w:rPr>
          <w:rFonts w:ascii="Times New Roman" w:hAnsi="Times New Roman"/>
          <w:sz w:val="28"/>
          <w:szCs w:val="28"/>
        </w:rPr>
      </w:pPr>
    </w:p>
    <w:p w:rsidR="00845DE8" w:rsidRDefault="00845DE8" w:rsidP="00640A1F">
      <w:pPr>
        <w:pStyle w:val="af0"/>
        <w:tabs>
          <w:tab w:val="left" w:pos="142"/>
        </w:tabs>
        <w:spacing w:after="0" w:line="276" w:lineRule="auto"/>
        <w:ind w:left="0"/>
        <w:rPr>
          <w:rFonts w:ascii="Times New Roman" w:hAnsi="Times New Roman"/>
          <w:sz w:val="28"/>
          <w:szCs w:val="28"/>
        </w:rPr>
      </w:pPr>
    </w:p>
    <w:p w:rsidR="00845DE8" w:rsidRDefault="00845DE8" w:rsidP="00640A1F">
      <w:pPr>
        <w:pStyle w:val="af0"/>
        <w:tabs>
          <w:tab w:val="left" w:pos="142"/>
        </w:tabs>
        <w:spacing w:after="0" w:line="276" w:lineRule="auto"/>
        <w:ind w:left="0"/>
        <w:rPr>
          <w:rFonts w:ascii="Times New Roman" w:hAnsi="Times New Roman"/>
          <w:sz w:val="28"/>
          <w:szCs w:val="28"/>
        </w:rPr>
      </w:pPr>
    </w:p>
    <w:p w:rsidR="00845DE8" w:rsidRDefault="00845DE8" w:rsidP="00640A1F">
      <w:pPr>
        <w:pStyle w:val="af0"/>
        <w:tabs>
          <w:tab w:val="left" w:pos="142"/>
        </w:tabs>
        <w:spacing w:after="0" w:line="276" w:lineRule="auto"/>
        <w:ind w:left="0"/>
        <w:rPr>
          <w:rFonts w:ascii="Times New Roman" w:hAnsi="Times New Roman"/>
          <w:sz w:val="28"/>
          <w:szCs w:val="28"/>
        </w:rPr>
      </w:pPr>
    </w:p>
    <w:p w:rsidR="00880A51" w:rsidRDefault="00880A51" w:rsidP="00640A1F">
      <w:pPr>
        <w:pStyle w:val="af0"/>
        <w:tabs>
          <w:tab w:val="left" w:pos="142"/>
        </w:tabs>
        <w:spacing w:after="0" w:line="276" w:lineRule="auto"/>
        <w:ind w:left="0"/>
        <w:rPr>
          <w:rFonts w:ascii="Times New Roman" w:hAnsi="Times New Roman"/>
          <w:sz w:val="28"/>
          <w:szCs w:val="28"/>
        </w:rPr>
      </w:pPr>
    </w:p>
    <w:p w:rsidR="00880A51" w:rsidRDefault="00880A51" w:rsidP="00640A1F">
      <w:pPr>
        <w:pStyle w:val="af0"/>
        <w:tabs>
          <w:tab w:val="left" w:pos="142"/>
        </w:tabs>
        <w:spacing w:after="0" w:line="276" w:lineRule="auto"/>
        <w:ind w:left="0"/>
        <w:rPr>
          <w:rFonts w:ascii="Times New Roman" w:hAnsi="Times New Roman"/>
          <w:sz w:val="28"/>
          <w:szCs w:val="28"/>
        </w:rPr>
      </w:pPr>
    </w:p>
    <w:p w:rsidR="00845DE8" w:rsidRDefault="00845DE8" w:rsidP="00640A1F">
      <w:pPr>
        <w:pStyle w:val="af0"/>
        <w:tabs>
          <w:tab w:val="left" w:pos="142"/>
        </w:tabs>
        <w:spacing w:after="0" w:line="276" w:lineRule="auto"/>
        <w:ind w:left="0"/>
        <w:rPr>
          <w:rFonts w:ascii="Times New Roman" w:hAnsi="Times New Roman"/>
          <w:sz w:val="28"/>
          <w:szCs w:val="28"/>
        </w:rPr>
      </w:pPr>
    </w:p>
    <w:p w:rsidR="00845DE8" w:rsidRDefault="00845DE8" w:rsidP="00640A1F">
      <w:pPr>
        <w:pStyle w:val="af0"/>
        <w:tabs>
          <w:tab w:val="left" w:pos="142"/>
        </w:tabs>
        <w:spacing w:after="0" w:line="276" w:lineRule="auto"/>
        <w:ind w:left="0"/>
        <w:rPr>
          <w:rFonts w:ascii="Times New Roman" w:hAnsi="Times New Roman"/>
          <w:sz w:val="28"/>
          <w:szCs w:val="28"/>
        </w:rPr>
      </w:pPr>
    </w:p>
    <w:p w:rsidR="00640A1F" w:rsidRDefault="00284F5D" w:rsidP="00284F5D">
      <w:pPr>
        <w:pStyle w:val="af0"/>
        <w:tabs>
          <w:tab w:val="left" w:pos="142"/>
        </w:tabs>
        <w:spacing w:after="0" w:line="276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E90C26">
        <w:rPr>
          <w:rFonts w:ascii="Times New Roman" w:hAnsi="Times New Roman"/>
          <w:sz w:val="28"/>
          <w:szCs w:val="28"/>
        </w:rPr>
        <w:t xml:space="preserve">                    Приложение </w:t>
      </w:r>
      <w:r w:rsidR="004545E9">
        <w:rPr>
          <w:rFonts w:ascii="Times New Roman" w:hAnsi="Times New Roman"/>
          <w:sz w:val="28"/>
          <w:szCs w:val="28"/>
        </w:rPr>
        <w:t>2</w:t>
      </w:r>
    </w:p>
    <w:p w:rsidR="00284F5D" w:rsidRDefault="00284F5D" w:rsidP="00284F5D">
      <w:pPr>
        <w:ind w:left="6237"/>
      </w:pPr>
      <w:r>
        <w:t xml:space="preserve">к приказу министерства </w:t>
      </w:r>
    </w:p>
    <w:p w:rsidR="00284F5D" w:rsidRDefault="00284F5D" w:rsidP="00284F5D">
      <w:pPr>
        <w:ind w:left="6237"/>
      </w:pPr>
      <w:r>
        <w:t>культуры области</w:t>
      </w:r>
    </w:p>
    <w:p w:rsidR="00284F5D" w:rsidRDefault="00284F5D" w:rsidP="00284F5D">
      <w:pPr>
        <w:ind w:left="6237"/>
        <w:rPr>
          <w:bCs/>
          <w:sz w:val="20"/>
          <w:szCs w:val="20"/>
        </w:rPr>
      </w:pPr>
      <w:r>
        <w:t>от         20__ года    №</w:t>
      </w:r>
    </w:p>
    <w:p w:rsidR="00284F5D" w:rsidRDefault="00284F5D" w:rsidP="00284F5D">
      <w:pPr>
        <w:tabs>
          <w:tab w:val="left" w:pos="2565"/>
        </w:tabs>
        <w:rPr>
          <w:bCs/>
          <w:sz w:val="20"/>
          <w:szCs w:val="20"/>
        </w:rPr>
      </w:pPr>
    </w:p>
    <w:p w:rsidR="00640A1F" w:rsidRDefault="00640A1F" w:rsidP="00640A1F">
      <w:pPr>
        <w:tabs>
          <w:tab w:val="left" w:pos="142"/>
        </w:tabs>
        <w:spacing w:line="276" w:lineRule="auto"/>
        <w:jc w:val="both"/>
        <w:rPr>
          <w:sz w:val="28"/>
          <w:szCs w:val="28"/>
        </w:rPr>
      </w:pPr>
    </w:p>
    <w:p w:rsidR="00640A1F" w:rsidRDefault="00640A1F" w:rsidP="00640A1F">
      <w:pPr>
        <w:pStyle w:val="14"/>
        <w:jc w:val="center"/>
        <w:rPr>
          <w:rFonts w:ascii="Times New Roman" w:hAnsi="Times New Roman"/>
          <w:b/>
          <w:sz w:val="28"/>
          <w:szCs w:val="28"/>
        </w:rPr>
      </w:pPr>
      <w:r w:rsidRPr="0042722C">
        <w:rPr>
          <w:rFonts w:ascii="Times New Roman" w:eastAsia="Calibri" w:hAnsi="Times New Roman"/>
          <w:b/>
          <w:sz w:val="28"/>
          <w:szCs w:val="28"/>
        </w:rPr>
        <w:t>Состав оргкомитета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</w:t>
      </w:r>
    </w:p>
    <w:p w:rsidR="00640A1F" w:rsidRPr="00DA7FB2" w:rsidRDefault="00640A1F" w:rsidP="00640A1F">
      <w:pPr>
        <w:pStyle w:val="1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открытого творческого конкурса</w:t>
      </w:r>
      <w:r w:rsidRPr="00DA7FB2">
        <w:rPr>
          <w:rFonts w:ascii="Times New Roman" w:hAnsi="Times New Roman"/>
          <w:b/>
          <w:bCs/>
          <w:sz w:val="28"/>
          <w:szCs w:val="28"/>
        </w:rPr>
        <w:t xml:space="preserve">, </w:t>
      </w:r>
    </w:p>
    <w:p w:rsidR="00640A1F" w:rsidRDefault="00640A1F" w:rsidP="00640A1F">
      <w:pPr>
        <w:pStyle w:val="1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посвященного</w:t>
      </w:r>
      <w:r w:rsidRPr="00DA7FB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основателю С</w:t>
      </w:r>
      <w:r w:rsidRPr="00DA7FB2">
        <w:rPr>
          <w:rFonts w:ascii="Times New Roman" w:hAnsi="Times New Roman"/>
          <w:b/>
          <w:bCs/>
          <w:sz w:val="28"/>
          <w:szCs w:val="28"/>
        </w:rPr>
        <w:t xml:space="preserve">аратовского художественного училища </w:t>
      </w:r>
    </w:p>
    <w:p w:rsidR="00640A1F" w:rsidRPr="00AA1830" w:rsidRDefault="00640A1F" w:rsidP="00640A1F">
      <w:pPr>
        <w:pStyle w:val="14"/>
        <w:jc w:val="center"/>
        <w:rPr>
          <w:rFonts w:ascii="Times New Roman" w:hAnsi="Times New Roman"/>
          <w:b/>
          <w:bCs/>
          <w:sz w:val="28"/>
          <w:szCs w:val="28"/>
        </w:rPr>
      </w:pPr>
      <w:r w:rsidRPr="00DA7FB2">
        <w:rPr>
          <w:rFonts w:ascii="Times New Roman" w:hAnsi="Times New Roman"/>
          <w:b/>
          <w:bCs/>
          <w:sz w:val="28"/>
          <w:szCs w:val="28"/>
        </w:rPr>
        <w:t>имени А.П. Боголюбова (с виртуальной выставкой)</w:t>
      </w:r>
    </w:p>
    <w:p w:rsidR="00640A1F" w:rsidRPr="00A2522F" w:rsidRDefault="00640A1F" w:rsidP="00640A1F">
      <w:pPr>
        <w:tabs>
          <w:tab w:val="left" w:pos="142"/>
        </w:tabs>
        <w:spacing w:line="276" w:lineRule="auto"/>
        <w:ind w:firstLine="709"/>
        <w:jc w:val="center"/>
        <w:rPr>
          <w:rFonts w:ascii="Calibri" w:eastAsia="Calibri" w:hAnsi="Calibri"/>
          <w:b/>
          <w:sz w:val="28"/>
          <w:szCs w:val="28"/>
        </w:rPr>
      </w:pP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3403"/>
        <w:gridCol w:w="7087"/>
      </w:tblGrid>
      <w:tr w:rsidR="00640A1F" w:rsidRPr="00A2522F" w:rsidTr="00FC3664">
        <w:tc>
          <w:tcPr>
            <w:tcW w:w="3403" w:type="dxa"/>
          </w:tcPr>
          <w:p w:rsidR="00640A1F" w:rsidRPr="00590F49" w:rsidRDefault="00640A1F" w:rsidP="00077249">
            <w:pPr>
              <w:pStyle w:val="af1"/>
              <w:rPr>
                <w:b/>
                <w:sz w:val="28"/>
                <w:szCs w:val="28"/>
              </w:rPr>
            </w:pPr>
            <w:proofErr w:type="spellStart"/>
            <w:r w:rsidRPr="00590F49">
              <w:rPr>
                <w:b/>
                <w:sz w:val="28"/>
                <w:szCs w:val="28"/>
              </w:rPr>
              <w:t>Кадурина</w:t>
            </w:r>
            <w:proofErr w:type="spellEnd"/>
            <w:r w:rsidRPr="00590F49">
              <w:rPr>
                <w:b/>
                <w:sz w:val="28"/>
                <w:szCs w:val="28"/>
              </w:rPr>
              <w:t xml:space="preserve"> </w:t>
            </w:r>
          </w:p>
          <w:p w:rsidR="00640A1F" w:rsidRPr="00590F49" w:rsidRDefault="00640A1F" w:rsidP="00077249">
            <w:pPr>
              <w:pStyle w:val="af1"/>
              <w:rPr>
                <w:b/>
                <w:sz w:val="28"/>
                <w:szCs w:val="28"/>
              </w:rPr>
            </w:pPr>
            <w:r w:rsidRPr="00590F49">
              <w:rPr>
                <w:b/>
                <w:sz w:val="28"/>
                <w:szCs w:val="28"/>
              </w:rPr>
              <w:t>Инна Евгеньевна</w:t>
            </w:r>
          </w:p>
          <w:p w:rsidR="00640A1F" w:rsidRPr="00590F49" w:rsidRDefault="00640A1F" w:rsidP="00077249">
            <w:pPr>
              <w:pStyle w:val="af1"/>
              <w:rPr>
                <w:b/>
                <w:sz w:val="28"/>
                <w:szCs w:val="28"/>
              </w:rPr>
            </w:pPr>
          </w:p>
          <w:p w:rsidR="00640A1F" w:rsidRPr="00590F49" w:rsidRDefault="00640A1F" w:rsidP="00077249">
            <w:pPr>
              <w:pStyle w:val="af1"/>
              <w:rPr>
                <w:b/>
                <w:sz w:val="28"/>
                <w:szCs w:val="28"/>
              </w:rPr>
            </w:pPr>
          </w:p>
          <w:p w:rsidR="00640A1F" w:rsidRPr="00590F49" w:rsidRDefault="00640A1F" w:rsidP="00077249">
            <w:pPr>
              <w:pStyle w:val="af1"/>
              <w:rPr>
                <w:sz w:val="28"/>
                <w:szCs w:val="28"/>
              </w:rPr>
            </w:pPr>
            <w:r w:rsidRPr="00590F49">
              <w:rPr>
                <w:b/>
                <w:sz w:val="28"/>
                <w:szCs w:val="28"/>
              </w:rPr>
              <w:t>Смирнов</w:t>
            </w:r>
            <w:r w:rsidRPr="00590F49">
              <w:rPr>
                <w:b/>
                <w:sz w:val="28"/>
                <w:szCs w:val="28"/>
              </w:rPr>
              <w:br/>
              <w:t>Илья Геннадьевич</w:t>
            </w:r>
          </w:p>
        </w:tc>
        <w:tc>
          <w:tcPr>
            <w:tcW w:w="7087" w:type="dxa"/>
          </w:tcPr>
          <w:p w:rsidR="00640A1F" w:rsidRDefault="00640A1F" w:rsidP="00E90C26">
            <w:pPr>
              <w:pStyle w:val="af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90F49">
              <w:rPr>
                <w:sz w:val="28"/>
                <w:szCs w:val="28"/>
              </w:rPr>
              <w:t xml:space="preserve">начальник отдела профессионального искусства </w:t>
            </w:r>
            <w:r w:rsidR="00E90C26">
              <w:rPr>
                <w:sz w:val="28"/>
                <w:szCs w:val="28"/>
              </w:rPr>
              <w:br/>
            </w:r>
            <w:r w:rsidRPr="00590F49">
              <w:rPr>
                <w:sz w:val="28"/>
                <w:szCs w:val="28"/>
              </w:rPr>
              <w:t>и образования министерства культуры Саратовской области</w:t>
            </w:r>
            <w:r>
              <w:rPr>
                <w:sz w:val="28"/>
                <w:szCs w:val="28"/>
              </w:rPr>
              <w:t>;</w:t>
            </w:r>
          </w:p>
          <w:p w:rsidR="00640A1F" w:rsidRPr="00590F49" w:rsidRDefault="00640A1F" w:rsidP="00E90C26">
            <w:pPr>
              <w:pStyle w:val="af1"/>
              <w:jc w:val="both"/>
              <w:rPr>
                <w:sz w:val="28"/>
                <w:szCs w:val="28"/>
              </w:rPr>
            </w:pPr>
          </w:p>
          <w:p w:rsidR="00640A1F" w:rsidRPr="00590F49" w:rsidRDefault="00640A1F" w:rsidP="00E90C26">
            <w:pPr>
              <w:pStyle w:val="af1"/>
              <w:jc w:val="both"/>
              <w:rPr>
                <w:sz w:val="28"/>
                <w:szCs w:val="28"/>
              </w:rPr>
            </w:pPr>
            <w:r w:rsidRPr="00590F49">
              <w:rPr>
                <w:sz w:val="28"/>
                <w:szCs w:val="28"/>
              </w:rPr>
              <w:t>- директор ГПОУ «Саратовское художественное училище имени А.П. Боголюбова (техникум)»;</w:t>
            </w:r>
          </w:p>
        </w:tc>
      </w:tr>
      <w:tr w:rsidR="00640A1F" w:rsidRPr="005216CC" w:rsidTr="00FC3664">
        <w:tc>
          <w:tcPr>
            <w:tcW w:w="3403" w:type="dxa"/>
          </w:tcPr>
          <w:p w:rsidR="00640A1F" w:rsidRPr="005216CC" w:rsidRDefault="00640A1F" w:rsidP="00077249">
            <w:pPr>
              <w:pStyle w:val="af1"/>
              <w:rPr>
                <w:b/>
                <w:sz w:val="28"/>
                <w:szCs w:val="28"/>
              </w:rPr>
            </w:pPr>
          </w:p>
          <w:p w:rsidR="00290DA3" w:rsidRDefault="00FC3664" w:rsidP="00290DA3">
            <w:pPr>
              <w:pStyle w:val="af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Астафьева </w:t>
            </w:r>
          </w:p>
          <w:p w:rsidR="00FC3664" w:rsidRDefault="00FC3664" w:rsidP="00290DA3">
            <w:pPr>
              <w:pStyle w:val="af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Татьяна Викторовна</w:t>
            </w:r>
          </w:p>
          <w:p w:rsidR="00290DA3" w:rsidRPr="005216CC" w:rsidRDefault="00290DA3" w:rsidP="00290DA3">
            <w:pPr>
              <w:pStyle w:val="af1"/>
              <w:rPr>
                <w:b/>
                <w:sz w:val="28"/>
                <w:szCs w:val="28"/>
              </w:rPr>
            </w:pPr>
          </w:p>
          <w:p w:rsidR="00640A1F" w:rsidRPr="005216CC" w:rsidRDefault="00640A1F" w:rsidP="00077249">
            <w:pPr>
              <w:pStyle w:val="af1"/>
              <w:rPr>
                <w:b/>
                <w:sz w:val="28"/>
                <w:szCs w:val="28"/>
              </w:rPr>
            </w:pPr>
            <w:r w:rsidRPr="005216CC">
              <w:rPr>
                <w:b/>
                <w:sz w:val="28"/>
                <w:szCs w:val="28"/>
              </w:rPr>
              <w:t xml:space="preserve">Черных </w:t>
            </w:r>
            <w:r w:rsidRPr="005216CC">
              <w:rPr>
                <w:b/>
                <w:sz w:val="28"/>
                <w:szCs w:val="28"/>
              </w:rPr>
              <w:br/>
              <w:t>Елена Романовна</w:t>
            </w:r>
          </w:p>
        </w:tc>
        <w:tc>
          <w:tcPr>
            <w:tcW w:w="7087" w:type="dxa"/>
          </w:tcPr>
          <w:p w:rsidR="00640A1F" w:rsidRPr="005216CC" w:rsidRDefault="00640A1F" w:rsidP="00E90C26">
            <w:pPr>
              <w:pStyle w:val="af1"/>
              <w:jc w:val="both"/>
              <w:rPr>
                <w:sz w:val="28"/>
                <w:szCs w:val="28"/>
              </w:rPr>
            </w:pPr>
          </w:p>
          <w:p w:rsidR="00290DA3" w:rsidRDefault="00290DA3" w:rsidP="00E90C26">
            <w:pPr>
              <w:pStyle w:val="af1"/>
              <w:jc w:val="both"/>
              <w:rPr>
                <w:sz w:val="28"/>
                <w:szCs w:val="28"/>
              </w:rPr>
            </w:pPr>
            <w:r w:rsidRPr="005216CC">
              <w:rPr>
                <w:sz w:val="28"/>
                <w:szCs w:val="28"/>
              </w:rPr>
              <w:t>- директор ГАУДПО «Саратовский областной учебно-методический центр»;</w:t>
            </w:r>
          </w:p>
          <w:p w:rsidR="00290DA3" w:rsidRPr="005216CC" w:rsidRDefault="00290DA3" w:rsidP="00E90C26">
            <w:pPr>
              <w:pStyle w:val="af1"/>
              <w:jc w:val="both"/>
              <w:rPr>
                <w:sz w:val="28"/>
                <w:szCs w:val="28"/>
              </w:rPr>
            </w:pPr>
          </w:p>
          <w:p w:rsidR="00640A1F" w:rsidRPr="005216CC" w:rsidRDefault="00640A1F" w:rsidP="00E90C26">
            <w:pPr>
              <w:pStyle w:val="af1"/>
              <w:jc w:val="both"/>
              <w:rPr>
                <w:sz w:val="28"/>
                <w:szCs w:val="28"/>
              </w:rPr>
            </w:pPr>
            <w:r w:rsidRPr="005216CC">
              <w:rPr>
                <w:sz w:val="28"/>
                <w:szCs w:val="28"/>
              </w:rPr>
              <w:t>- заместитель директора по учебно-</w:t>
            </w:r>
            <w:proofErr w:type="gramStart"/>
            <w:r w:rsidRPr="005216CC">
              <w:rPr>
                <w:sz w:val="28"/>
                <w:szCs w:val="28"/>
              </w:rPr>
              <w:t>методической  работе</w:t>
            </w:r>
            <w:proofErr w:type="gramEnd"/>
            <w:r w:rsidRPr="005216CC">
              <w:rPr>
                <w:sz w:val="28"/>
                <w:szCs w:val="28"/>
              </w:rPr>
              <w:t xml:space="preserve"> ГПОУ «Саратовское художественное училище имени А.П. Боголюбова (техникум)»;</w:t>
            </w:r>
          </w:p>
          <w:p w:rsidR="00640A1F" w:rsidRPr="005216CC" w:rsidRDefault="00640A1F" w:rsidP="00E90C26">
            <w:pPr>
              <w:pStyle w:val="af1"/>
              <w:jc w:val="both"/>
              <w:rPr>
                <w:sz w:val="28"/>
                <w:szCs w:val="28"/>
              </w:rPr>
            </w:pPr>
          </w:p>
        </w:tc>
      </w:tr>
      <w:tr w:rsidR="00640A1F" w:rsidRPr="005216CC" w:rsidTr="00FC3664">
        <w:tc>
          <w:tcPr>
            <w:tcW w:w="3403" w:type="dxa"/>
          </w:tcPr>
          <w:p w:rsidR="00640A1F" w:rsidRPr="005216CC" w:rsidRDefault="00640A1F" w:rsidP="00077249">
            <w:pPr>
              <w:pStyle w:val="af1"/>
              <w:rPr>
                <w:b/>
                <w:sz w:val="28"/>
                <w:szCs w:val="28"/>
              </w:rPr>
            </w:pPr>
            <w:r w:rsidRPr="005216CC">
              <w:rPr>
                <w:b/>
                <w:sz w:val="28"/>
                <w:szCs w:val="28"/>
              </w:rPr>
              <w:t xml:space="preserve">Арефьева </w:t>
            </w:r>
          </w:p>
          <w:p w:rsidR="00640A1F" w:rsidRPr="005216CC" w:rsidRDefault="00640A1F" w:rsidP="00077249">
            <w:pPr>
              <w:pStyle w:val="af1"/>
              <w:rPr>
                <w:b/>
                <w:sz w:val="28"/>
                <w:szCs w:val="28"/>
              </w:rPr>
            </w:pPr>
            <w:r w:rsidRPr="005216CC">
              <w:rPr>
                <w:b/>
                <w:sz w:val="28"/>
                <w:szCs w:val="28"/>
              </w:rPr>
              <w:t>Снежана Валерьевна</w:t>
            </w:r>
          </w:p>
        </w:tc>
        <w:tc>
          <w:tcPr>
            <w:tcW w:w="7087" w:type="dxa"/>
          </w:tcPr>
          <w:p w:rsidR="00640A1F" w:rsidRPr="005216CC" w:rsidRDefault="00640A1F" w:rsidP="00E90C26">
            <w:pPr>
              <w:pStyle w:val="af1"/>
              <w:jc w:val="both"/>
              <w:rPr>
                <w:sz w:val="28"/>
                <w:szCs w:val="28"/>
              </w:rPr>
            </w:pPr>
            <w:r w:rsidRPr="005216CC">
              <w:rPr>
                <w:sz w:val="28"/>
                <w:szCs w:val="28"/>
              </w:rPr>
              <w:t>- заместитель директора по воспитательной работе ГПОУ «Саратовское художественное училище имени А.П. Боголюбова (техникум)»;</w:t>
            </w:r>
          </w:p>
          <w:p w:rsidR="00640A1F" w:rsidRPr="005216CC" w:rsidRDefault="00640A1F" w:rsidP="00E90C26">
            <w:pPr>
              <w:pStyle w:val="af1"/>
              <w:jc w:val="both"/>
              <w:rPr>
                <w:sz w:val="28"/>
                <w:szCs w:val="28"/>
              </w:rPr>
            </w:pPr>
          </w:p>
        </w:tc>
      </w:tr>
      <w:tr w:rsidR="00640A1F" w:rsidRPr="005216CC" w:rsidTr="00FC3664">
        <w:tc>
          <w:tcPr>
            <w:tcW w:w="3403" w:type="dxa"/>
          </w:tcPr>
          <w:p w:rsidR="00B32F37" w:rsidRDefault="00880A51" w:rsidP="00077249">
            <w:pPr>
              <w:pStyle w:val="af1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Будко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880A51" w:rsidRPr="005216CC" w:rsidRDefault="00880A51" w:rsidP="00077249">
            <w:pPr>
              <w:pStyle w:val="af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Людмила Юрьевна</w:t>
            </w:r>
          </w:p>
          <w:p w:rsidR="00640A1F" w:rsidRPr="005216CC" w:rsidRDefault="00640A1F" w:rsidP="00077249">
            <w:pPr>
              <w:pStyle w:val="af1"/>
              <w:rPr>
                <w:b/>
                <w:sz w:val="28"/>
                <w:szCs w:val="28"/>
              </w:rPr>
            </w:pPr>
          </w:p>
          <w:p w:rsidR="00640A1F" w:rsidRPr="005216CC" w:rsidRDefault="00640A1F" w:rsidP="00077249">
            <w:pPr>
              <w:pStyle w:val="af1"/>
              <w:rPr>
                <w:b/>
                <w:sz w:val="28"/>
                <w:szCs w:val="28"/>
              </w:rPr>
            </w:pPr>
          </w:p>
          <w:p w:rsidR="00640A1F" w:rsidRPr="005216CC" w:rsidRDefault="00640A1F" w:rsidP="00077249">
            <w:pPr>
              <w:pStyle w:val="af1"/>
              <w:rPr>
                <w:b/>
                <w:sz w:val="28"/>
                <w:szCs w:val="28"/>
              </w:rPr>
            </w:pPr>
          </w:p>
          <w:p w:rsidR="00640A1F" w:rsidRDefault="00640A1F" w:rsidP="00077249">
            <w:pPr>
              <w:pStyle w:val="af1"/>
              <w:rPr>
                <w:b/>
                <w:sz w:val="28"/>
                <w:szCs w:val="28"/>
              </w:rPr>
            </w:pPr>
            <w:r w:rsidRPr="005216CC">
              <w:rPr>
                <w:b/>
                <w:sz w:val="28"/>
                <w:szCs w:val="28"/>
              </w:rPr>
              <w:t>Со</w:t>
            </w:r>
            <w:r w:rsidR="00880A51">
              <w:rPr>
                <w:b/>
                <w:sz w:val="28"/>
                <w:szCs w:val="28"/>
              </w:rPr>
              <w:t>мова</w:t>
            </w:r>
          </w:p>
          <w:p w:rsidR="00880A51" w:rsidRPr="005216CC" w:rsidRDefault="00880A51" w:rsidP="00077249">
            <w:pPr>
              <w:pStyle w:val="af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Юлия Михайловна</w:t>
            </w:r>
          </w:p>
          <w:p w:rsidR="00640A1F" w:rsidRPr="005216CC" w:rsidRDefault="00640A1F" w:rsidP="00077249">
            <w:pPr>
              <w:pStyle w:val="af1"/>
              <w:rPr>
                <w:b/>
                <w:sz w:val="28"/>
                <w:szCs w:val="28"/>
              </w:rPr>
            </w:pPr>
          </w:p>
          <w:p w:rsidR="00640A1F" w:rsidRPr="005216CC" w:rsidRDefault="00640A1F" w:rsidP="00077249">
            <w:pPr>
              <w:pStyle w:val="af1"/>
              <w:rPr>
                <w:b/>
                <w:sz w:val="28"/>
                <w:szCs w:val="28"/>
              </w:rPr>
            </w:pPr>
          </w:p>
          <w:p w:rsidR="00640A1F" w:rsidRPr="005216CC" w:rsidRDefault="00640A1F" w:rsidP="00077249">
            <w:pPr>
              <w:pStyle w:val="af1"/>
              <w:rPr>
                <w:b/>
                <w:sz w:val="28"/>
                <w:szCs w:val="28"/>
              </w:rPr>
            </w:pPr>
            <w:proofErr w:type="spellStart"/>
            <w:r w:rsidRPr="005216CC">
              <w:rPr>
                <w:b/>
                <w:sz w:val="28"/>
                <w:szCs w:val="28"/>
              </w:rPr>
              <w:t>Лихватова</w:t>
            </w:r>
            <w:proofErr w:type="spellEnd"/>
            <w:r w:rsidRPr="005216CC">
              <w:rPr>
                <w:b/>
                <w:sz w:val="28"/>
                <w:szCs w:val="28"/>
              </w:rPr>
              <w:t xml:space="preserve"> </w:t>
            </w:r>
          </w:p>
          <w:p w:rsidR="00640A1F" w:rsidRPr="005216CC" w:rsidRDefault="00640A1F" w:rsidP="00077249">
            <w:pPr>
              <w:pStyle w:val="af1"/>
              <w:rPr>
                <w:sz w:val="28"/>
                <w:szCs w:val="28"/>
              </w:rPr>
            </w:pPr>
            <w:r w:rsidRPr="005216CC">
              <w:rPr>
                <w:b/>
                <w:sz w:val="28"/>
                <w:szCs w:val="28"/>
              </w:rPr>
              <w:t>Елена Васильевна</w:t>
            </w:r>
          </w:p>
          <w:p w:rsidR="00640A1F" w:rsidRPr="005216CC" w:rsidRDefault="00640A1F" w:rsidP="00077249">
            <w:pPr>
              <w:pStyle w:val="af1"/>
              <w:rPr>
                <w:sz w:val="28"/>
                <w:szCs w:val="28"/>
              </w:rPr>
            </w:pPr>
          </w:p>
          <w:p w:rsidR="00640A1F" w:rsidRPr="005216CC" w:rsidRDefault="00640A1F" w:rsidP="00290D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640A1F" w:rsidRDefault="00640A1F" w:rsidP="00E90C26">
            <w:pPr>
              <w:pStyle w:val="af1"/>
              <w:jc w:val="both"/>
              <w:rPr>
                <w:sz w:val="28"/>
                <w:szCs w:val="28"/>
              </w:rPr>
            </w:pPr>
            <w:r w:rsidRPr="005216CC">
              <w:rPr>
                <w:sz w:val="28"/>
                <w:szCs w:val="28"/>
              </w:rPr>
              <w:t xml:space="preserve">- </w:t>
            </w:r>
            <w:r w:rsidR="00880A51" w:rsidRPr="005216CC">
              <w:rPr>
                <w:sz w:val="28"/>
                <w:szCs w:val="28"/>
              </w:rPr>
              <w:t>замести</w:t>
            </w:r>
            <w:r w:rsidR="00880A51">
              <w:rPr>
                <w:sz w:val="28"/>
                <w:szCs w:val="28"/>
              </w:rPr>
              <w:t>тель директора по административно-хозяйственной</w:t>
            </w:r>
            <w:r w:rsidR="00880A51" w:rsidRPr="005216CC">
              <w:rPr>
                <w:sz w:val="28"/>
                <w:szCs w:val="28"/>
              </w:rPr>
              <w:t xml:space="preserve"> работе ГПОУ «Саратовское художественное училище имени А.П. Боголюбова (техникум)»;</w:t>
            </w:r>
          </w:p>
          <w:p w:rsidR="00880A51" w:rsidRPr="005216CC" w:rsidRDefault="00880A51" w:rsidP="00E90C26">
            <w:pPr>
              <w:pStyle w:val="af1"/>
              <w:jc w:val="both"/>
              <w:rPr>
                <w:sz w:val="28"/>
                <w:szCs w:val="28"/>
              </w:rPr>
            </w:pPr>
          </w:p>
          <w:p w:rsidR="00640A1F" w:rsidRPr="005216CC" w:rsidRDefault="00640A1F" w:rsidP="00E90C26">
            <w:pPr>
              <w:pStyle w:val="af1"/>
              <w:jc w:val="both"/>
              <w:rPr>
                <w:sz w:val="28"/>
                <w:szCs w:val="28"/>
              </w:rPr>
            </w:pPr>
            <w:r w:rsidRPr="005216CC">
              <w:rPr>
                <w:sz w:val="28"/>
                <w:szCs w:val="28"/>
              </w:rPr>
              <w:t xml:space="preserve">- </w:t>
            </w:r>
            <w:r w:rsidR="00880A51">
              <w:rPr>
                <w:sz w:val="28"/>
                <w:szCs w:val="28"/>
              </w:rPr>
              <w:t xml:space="preserve">главный </w:t>
            </w:r>
            <w:proofErr w:type="gramStart"/>
            <w:r w:rsidR="00880A51">
              <w:rPr>
                <w:sz w:val="28"/>
                <w:szCs w:val="28"/>
              </w:rPr>
              <w:t xml:space="preserve">бухгалтер </w:t>
            </w:r>
            <w:r w:rsidRPr="005216CC">
              <w:rPr>
                <w:sz w:val="28"/>
                <w:szCs w:val="28"/>
              </w:rPr>
              <w:t xml:space="preserve"> ГПОУ</w:t>
            </w:r>
            <w:proofErr w:type="gramEnd"/>
            <w:r w:rsidRPr="005216CC">
              <w:rPr>
                <w:sz w:val="28"/>
                <w:szCs w:val="28"/>
              </w:rPr>
              <w:t xml:space="preserve"> «Саратовское художественное училище имени А.П. Боголюбова (техникум)»; </w:t>
            </w:r>
          </w:p>
          <w:p w:rsidR="00640A1F" w:rsidRPr="005216CC" w:rsidRDefault="00640A1F" w:rsidP="00E90C26">
            <w:pPr>
              <w:pStyle w:val="af1"/>
              <w:jc w:val="both"/>
              <w:rPr>
                <w:sz w:val="28"/>
                <w:szCs w:val="28"/>
              </w:rPr>
            </w:pPr>
          </w:p>
          <w:p w:rsidR="00640A1F" w:rsidRDefault="00640A1F" w:rsidP="00E90C26">
            <w:pPr>
              <w:pStyle w:val="af1"/>
              <w:jc w:val="both"/>
              <w:rPr>
                <w:sz w:val="28"/>
                <w:szCs w:val="28"/>
              </w:rPr>
            </w:pPr>
            <w:r w:rsidRPr="005216CC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методист </w:t>
            </w:r>
            <w:r w:rsidRPr="005216CC">
              <w:rPr>
                <w:sz w:val="28"/>
                <w:szCs w:val="28"/>
              </w:rPr>
              <w:t>ГПОУ «Саратовское художественное училище имени А.П. Бо</w:t>
            </w:r>
            <w:r>
              <w:rPr>
                <w:sz w:val="28"/>
                <w:szCs w:val="28"/>
              </w:rPr>
              <w:t>голюбова (техникум)», секрета</w:t>
            </w:r>
            <w:r w:rsidR="00290DA3">
              <w:rPr>
                <w:sz w:val="28"/>
                <w:szCs w:val="28"/>
              </w:rPr>
              <w:t>рь.</w:t>
            </w:r>
          </w:p>
          <w:p w:rsidR="00640A1F" w:rsidRDefault="00640A1F" w:rsidP="00E90C26">
            <w:pPr>
              <w:pStyle w:val="af1"/>
              <w:jc w:val="both"/>
              <w:rPr>
                <w:sz w:val="28"/>
                <w:szCs w:val="28"/>
              </w:rPr>
            </w:pPr>
          </w:p>
          <w:p w:rsidR="00640A1F" w:rsidRDefault="00640A1F" w:rsidP="00E90C26">
            <w:pPr>
              <w:pStyle w:val="af1"/>
              <w:jc w:val="both"/>
              <w:rPr>
                <w:sz w:val="28"/>
                <w:szCs w:val="28"/>
              </w:rPr>
            </w:pPr>
          </w:p>
          <w:p w:rsidR="00B32F37" w:rsidRDefault="00B32F37" w:rsidP="00E90C26">
            <w:pPr>
              <w:pStyle w:val="af1"/>
              <w:jc w:val="both"/>
              <w:rPr>
                <w:sz w:val="28"/>
                <w:szCs w:val="28"/>
              </w:rPr>
            </w:pPr>
          </w:p>
          <w:p w:rsidR="00845DE8" w:rsidRDefault="00845DE8" w:rsidP="00E90C26">
            <w:pPr>
              <w:pStyle w:val="af1"/>
              <w:jc w:val="both"/>
              <w:rPr>
                <w:sz w:val="28"/>
                <w:szCs w:val="28"/>
              </w:rPr>
            </w:pPr>
          </w:p>
          <w:p w:rsidR="00E90C26" w:rsidRDefault="00E90C26" w:rsidP="00E90C26">
            <w:pPr>
              <w:pStyle w:val="af1"/>
              <w:jc w:val="both"/>
              <w:rPr>
                <w:sz w:val="28"/>
                <w:szCs w:val="28"/>
              </w:rPr>
            </w:pPr>
          </w:p>
          <w:p w:rsidR="00E90C26" w:rsidRDefault="00E90C26" w:rsidP="00E90C26">
            <w:pPr>
              <w:pStyle w:val="af1"/>
              <w:jc w:val="both"/>
              <w:rPr>
                <w:sz w:val="28"/>
                <w:szCs w:val="28"/>
              </w:rPr>
            </w:pPr>
          </w:p>
          <w:p w:rsidR="00845DE8" w:rsidRPr="005216CC" w:rsidRDefault="00845DE8" w:rsidP="00E90C26">
            <w:pPr>
              <w:pStyle w:val="af1"/>
              <w:jc w:val="both"/>
              <w:rPr>
                <w:sz w:val="28"/>
                <w:szCs w:val="28"/>
              </w:rPr>
            </w:pPr>
          </w:p>
        </w:tc>
      </w:tr>
    </w:tbl>
    <w:p w:rsidR="00640A1F" w:rsidRDefault="00290DA3" w:rsidP="00290DA3">
      <w:pPr>
        <w:pStyle w:val="af1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                                                                                        </w:t>
      </w:r>
      <w:r w:rsidR="004545E9">
        <w:rPr>
          <w:sz w:val="28"/>
          <w:szCs w:val="28"/>
        </w:rPr>
        <w:t>Приложение № 3</w:t>
      </w:r>
      <w:r w:rsidR="00640A1F" w:rsidRPr="005216CC">
        <w:rPr>
          <w:sz w:val="28"/>
          <w:szCs w:val="28"/>
        </w:rPr>
        <w:t xml:space="preserve"> </w:t>
      </w:r>
    </w:p>
    <w:p w:rsidR="00290DA3" w:rsidRDefault="00290DA3" w:rsidP="00290DA3">
      <w:pPr>
        <w:ind w:left="6237"/>
      </w:pPr>
      <w:r>
        <w:t xml:space="preserve">к приказу министерства </w:t>
      </w:r>
    </w:p>
    <w:p w:rsidR="00290DA3" w:rsidRDefault="00290DA3" w:rsidP="00290DA3">
      <w:pPr>
        <w:ind w:left="6237"/>
      </w:pPr>
      <w:r>
        <w:t>культуры области</w:t>
      </w:r>
    </w:p>
    <w:p w:rsidR="00290DA3" w:rsidRPr="00290DA3" w:rsidRDefault="00290DA3" w:rsidP="00290DA3">
      <w:pPr>
        <w:ind w:left="6237"/>
        <w:rPr>
          <w:bCs/>
          <w:sz w:val="20"/>
          <w:szCs w:val="20"/>
        </w:rPr>
      </w:pPr>
      <w:r>
        <w:t>от         20__ года    №</w:t>
      </w:r>
    </w:p>
    <w:p w:rsidR="00640A1F" w:rsidRPr="005216CC" w:rsidRDefault="00640A1F" w:rsidP="00640A1F">
      <w:pPr>
        <w:pStyle w:val="af1"/>
        <w:rPr>
          <w:sz w:val="28"/>
          <w:szCs w:val="28"/>
        </w:rPr>
      </w:pPr>
    </w:p>
    <w:p w:rsidR="00640A1F" w:rsidRPr="005216CC" w:rsidRDefault="00640A1F" w:rsidP="00640A1F">
      <w:pPr>
        <w:pStyle w:val="af1"/>
        <w:jc w:val="center"/>
        <w:rPr>
          <w:b/>
          <w:sz w:val="28"/>
          <w:szCs w:val="28"/>
        </w:rPr>
      </w:pPr>
      <w:r w:rsidRPr="005216CC">
        <w:rPr>
          <w:b/>
          <w:sz w:val="28"/>
          <w:szCs w:val="28"/>
        </w:rPr>
        <w:t>Состав экспертной комиссии</w:t>
      </w:r>
    </w:p>
    <w:p w:rsidR="00640A1F" w:rsidRPr="00DA7FB2" w:rsidRDefault="00640A1F" w:rsidP="00640A1F">
      <w:pPr>
        <w:pStyle w:val="14"/>
        <w:jc w:val="center"/>
        <w:rPr>
          <w:rFonts w:ascii="Times New Roman" w:hAnsi="Times New Roman"/>
          <w:b/>
          <w:bCs/>
          <w:sz w:val="28"/>
          <w:szCs w:val="28"/>
        </w:rPr>
      </w:pPr>
      <w:r w:rsidRPr="005216CC">
        <w:rPr>
          <w:rFonts w:ascii="Times New Roman" w:eastAsia="Calibri" w:hAnsi="Times New Roman"/>
          <w:b/>
          <w:sz w:val="28"/>
          <w:szCs w:val="28"/>
        </w:rPr>
        <w:t>по оценке работ</w:t>
      </w:r>
      <w:r w:rsidRPr="005216CC">
        <w:rPr>
          <w:rFonts w:ascii="Times New Roman" w:hAnsi="Times New Roman"/>
          <w:b/>
          <w:sz w:val="28"/>
          <w:szCs w:val="28"/>
        </w:rPr>
        <w:t xml:space="preserve">, представленных </w:t>
      </w:r>
      <w:proofErr w:type="gramStart"/>
      <w:r w:rsidRPr="005216CC">
        <w:rPr>
          <w:rFonts w:ascii="Times New Roman" w:hAnsi="Times New Roman"/>
          <w:b/>
          <w:sz w:val="28"/>
          <w:szCs w:val="28"/>
        </w:rPr>
        <w:t xml:space="preserve">на </w:t>
      </w:r>
      <w:r w:rsidRPr="005216CC">
        <w:rPr>
          <w:rFonts w:ascii="Times New Roman" w:eastAsia="Calibri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открытый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творческий конкурс</w:t>
      </w:r>
      <w:r w:rsidRPr="00DA7FB2">
        <w:rPr>
          <w:rFonts w:ascii="Times New Roman" w:hAnsi="Times New Roman"/>
          <w:b/>
          <w:bCs/>
          <w:sz w:val="28"/>
          <w:szCs w:val="28"/>
        </w:rPr>
        <w:t xml:space="preserve">, </w:t>
      </w:r>
    </w:p>
    <w:p w:rsidR="00640A1F" w:rsidRPr="00AA1830" w:rsidRDefault="00640A1F" w:rsidP="00640A1F">
      <w:pPr>
        <w:pStyle w:val="1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посвященный</w:t>
      </w:r>
      <w:r w:rsidRPr="00DA7FB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основателю С</w:t>
      </w:r>
      <w:r w:rsidRPr="00DA7FB2">
        <w:rPr>
          <w:rFonts w:ascii="Times New Roman" w:hAnsi="Times New Roman"/>
          <w:b/>
          <w:bCs/>
          <w:sz w:val="28"/>
          <w:szCs w:val="28"/>
        </w:rPr>
        <w:t xml:space="preserve">аратовского художественного училища </w:t>
      </w:r>
      <w:r>
        <w:rPr>
          <w:rFonts w:ascii="Times New Roman" w:hAnsi="Times New Roman"/>
          <w:b/>
          <w:bCs/>
          <w:sz w:val="28"/>
          <w:szCs w:val="28"/>
        </w:rPr>
        <w:br/>
      </w:r>
      <w:r w:rsidRPr="00DA7FB2">
        <w:rPr>
          <w:rFonts w:ascii="Times New Roman" w:hAnsi="Times New Roman"/>
          <w:b/>
          <w:bCs/>
          <w:sz w:val="28"/>
          <w:szCs w:val="28"/>
        </w:rPr>
        <w:t>имени А.П. Боголюбова (с виртуальной выставкой)</w:t>
      </w:r>
    </w:p>
    <w:p w:rsidR="00640A1F" w:rsidRDefault="00640A1F" w:rsidP="00290DA3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644"/>
        <w:gridCol w:w="5876"/>
      </w:tblGrid>
      <w:tr w:rsidR="00640A1F" w:rsidRPr="00A2522F" w:rsidTr="00290DA3">
        <w:tc>
          <w:tcPr>
            <w:tcW w:w="4013" w:type="dxa"/>
            <w:gridSpan w:val="2"/>
          </w:tcPr>
          <w:p w:rsidR="00640A1F" w:rsidRPr="00A2522F" w:rsidRDefault="00A03064" w:rsidP="00077249">
            <w:pPr>
              <w:jc w:val="both"/>
              <w:rPr>
                <w:sz w:val="28"/>
                <w:szCs w:val="28"/>
              </w:rPr>
            </w:pPr>
            <w:r w:rsidRPr="00A2522F">
              <w:rPr>
                <w:b/>
                <w:sz w:val="28"/>
                <w:szCs w:val="28"/>
              </w:rPr>
              <w:t xml:space="preserve">Щербаков </w:t>
            </w:r>
            <w:r w:rsidRPr="00A2522F">
              <w:rPr>
                <w:b/>
                <w:sz w:val="28"/>
                <w:szCs w:val="28"/>
              </w:rPr>
              <w:br/>
              <w:t>Андрей Александрович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640A1F" w:rsidRDefault="00640A1F" w:rsidP="00077249">
            <w:pPr>
              <w:jc w:val="both"/>
              <w:rPr>
                <w:b/>
                <w:i/>
                <w:sz w:val="36"/>
                <w:szCs w:val="36"/>
              </w:rPr>
            </w:pPr>
          </w:p>
          <w:p w:rsidR="00A03064" w:rsidRDefault="00A03064" w:rsidP="00077249">
            <w:pPr>
              <w:jc w:val="both"/>
              <w:rPr>
                <w:b/>
                <w:i/>
                <w:sz w:val="36"/>
                <w:szCs w:val="36"/>
              </w:rPr>
            </w:pPr>
          </w:p>
          <w:p w:rsidR="00A03064" w:rsidRPr="00A2522F" w:rsidRDefault="00A03064" w:rsidP="00077249">
            <w:pPr>
              <w:jc w:val="both"/>
              <w:rPr>
                <w:b/>
                <w:i/>
                <w:sz w:val="36"/>
                <w:szCs w:val="36"/>
              </w:rPr>
            </w:pPr>
          </w:p>
        </w:tc>
        <w:tc>
          <w:tcPr>
            <w:tcW w:w="5876" w:type="dxa"/>
          </w:tcPr>
          <w:p w:rsidR="00640A1F" w:rsidRPr="00A2522F" w:rsidRDefault="00A03064" w:rsidP="00BD2DCC">
            <w:pPr>
              <w:ind w:left="34" w:hanging="34"/>
              <w:jc w:val="both"/>
              <w:rPr>
                <w:sz w:val="28"/>
                <w:szCs w:val="28"/>
              </w:rPr>
            </w:pPr>
            <w:r w:rsidRPr="00A2522F">
              <w:rPr>
                <w:sz w:val="28"/>
                <w:szCs w:val="28"/>
              </w:rPr>
              <w:t>-</w:t>
            </w:r>
            <w:r w:rsidR="00BD2DC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академик</w:t>
            </w:r>
            <w:r w:rsidRPr="00A2522F">
              <w:rPr>
                <w:sz w:val="28"/>
                <w:szCs w:val="28"/>
              </w:rPr>
              <w:t xml:space="preserve"> Российской академии художеств, заслуженный художник РФ</w:t>
            </w:r>
            <w:r w:rsidR="00BD2DC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290DA3">
              <w:rPr>
                <w:sz w:val="28"/>
                <w:szCs w:val="28"/>
              </w:rPr>
              <w:br/>
            </w:r>
            <w:r w:rsidR="00BD2DCC">
              <w:rPr>
                <w:sz w:val="28"/>
                <w:szCs w:val="28"/>
              </w:rPr>
              <w:t xml:space="preserve">член правления Саратовского отделения ВТОО «Союз художников России» </w:t>
            </w:r>
            <w:r w:rsidR="00BD2DCC">
              <w:rPr>
                <w:sz w:val="28"/>
                <w:szCs w:val="28"/>
              </w:rPr>
              <w:br/>
            </w:r>
            <w:r w:rsidR="00640A1F">
              <w:rPr>
                <w:sz w:val="28"/>
                <w:szCs w:val="28"/>
              </w:rPr>
              <w:t>(по согласованию);</w:t>
            </w:r>
          </w:p>
        </w:tc>
      </w:tr>
      <w:tr w:rsidR="00640A1F" w:rsidRPr="00A2522F" w:rsidTr="00290DA3">
        <w:tc>
          <w:tcPr>
            <w:tcW w:w="3369" w:type="dxa"/>
          </w:tcPr>
          <w:p w:rsidR="00640A1F" w:rsidRPr="00A2522F" w:rsidRDefault="00640A1F" w:rsidP="0007724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Члены комиссии</w:t>
            </w:r>
            <w:r w:rsidRPr="00A2522F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6520" w:type="dxa"/>
            <w:gridSpan w:val="2"/>
          </w:tcPr>
          <w:p w:rsidR="00640A1F" w:rsidRPr="00A2522F" w:rsidRDefault="00640A1F" w:rsidP="00077249">
            <w:pPr>
              <w:jc w:val="both"/>
              <w:rPr>
                <w:sz w:val="28"/>
                <w:szCs w:val="28"/>
              </w:rPr>
            </w:pPr>
          </w:p>
        </w:tc>
      </w:tr>
      <w:tr w:rsidR="00640A1F" w:rsidRPr="00A2522F" w:rsidTr="00290DA3">
        <w:tc>
          <w:tcPr>
            <w:tcW w:w="3369" w:type="dxa"/>
          </w:tcPr>
          <w:p w:rsidR="00640A1F" w:rsidRPr="00BD2DCC" w:rsidRDefault="00640A1F" w:rsidP="00077249">
            <w:pPr>
              <w:jc w:val="both"/>
              <w:rPr>
                <w:b/>
                <w:sz w:val="28"/>
                <w:szCs w:val="28"/>
              </w:rPr>
            </w:pPr>
          </w:p>
          <w:p w:rsidR="00640A1F" w:rsidRPr="00BD2DCC" w:rsidRDefault="00640A1F" w:rsidP="00077249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BD2DCC">
              <w:rPr>
                <w:b/>
                <w:sz w:val="28"/>
                <w:szCs w:val="28"/>
              </w:rPr>
              <w:t>Маханькова</w:t>
            </w:r>
            <w:proofErr w:type="spellEnd"/>
            <w:r w:rsidRPr="00BD2DCC">
              <w:rPr>
                <w:b/>
                <w:sz w:val="28"/>
                <w:szCs w:val="28"/>
              </w:rPr>
              <w:t xml:space="preserve"> </w:t>
            </w:r>
          </w:p>
          <w:p w:rsidR="00640A1F" w:rsidRPr="00BD2DCC" w:rsidRDefault="00640A1F" w:rsidP="00077249">
            <w:pPr>
              <w:jc w:val="both"/>
              <w:rPr>
                <w:b/>
                <w:sz w:val="28"/>
                <w:szCs w:val="28"/>
              </w:rPr>
            </w:pPr>
            <w:r w:rsidRPr="00BD2DCC">
              <w:rPr>
                <w:b/>
                <w:sz w:val="28"/>
                <w:szCs w:val="28"/>
              </w:rPr>
              <w:t>Людмила Анатольевна</w:t>
            </w:r>
          </w:p>
          <w:p w:rsidR="00640A1F" w:rsidRPr="00BD2DCC" w:rsidRDefault="00640A1F" w:rsidP="00077249">
            <w:pPr>
              <w:jc w:val="both"/>
              <w:rPr>
                <w:b/>
                <w:sz w:val="28"/>
                <w:szCs w:val="28"/>
              </w:rPr>
            </w:pPr>
          </w:p>
          <w:p w:rsidR="00290DA3" w:rsidRPr="00BD2DCC" w:rsidRDefault="00290DA3" w:rsidP="00077249">
            <w:pPr>
              <w:jc w:val="both"/>
              <w:rPr>
                <w:b/>
                <w:sz w:val="28"/>
                <w:szCs w:val="28"/>
              </w:rPr>
            </w:pPr>
          </w:p>
          <w:p w:rsidR="00A03064" w:rsidRPr="00BD2DCC" w:rsidRDefault="00A03064" w:rsidP="00077249">
            <w:pPr>
              <w:jc w:val="both"/>
              <w:rPr>
                <w:b/>
                <w:sz w:val="28"/>
                <w:szCs w:val="28"/>
              </w:rPr>
            </w:pPr>
            <w:r w:rsidRPr="00BD2DCC">
              <w:rPr>
                <w:b/>
                <w:sz w:val="28"/>
                <w:szCs w:val="28"/>
              </w:rPr>
              <w:t xml:space="preserve">Гамаюнова </w:t>
            </w:r>
          </w:p>
          <w:p w:rsidR="00A03064" w:rsidRPr="00BD2DCC" w:rsidRDefault="00A03064" w:rsidP="00077249">
            <w:pPr>
              <w:jc w:val="both"/>
              <w:rPr>
                <w:b/>
                <w:sz w:val="28"/>
                <w:szCs w:val="28"/>
              </w:rPr>
            </w:pPr>
            <w:r w:rsidRPr="00BD2DCC">
              <w:rPr>
                <w:b/>
                <w:sz w:val="28"/>
                <w:szCs w:val="28"/>
              </w:rPr>
              <w:t>Марина Глебовна</w:t>
            </w:r>
          </w:p>
          <w:p w:rsidR="00A03064" w:rsidRPr="00BD2DCC" w:rsidRDefault="00A03064" w:rsidP="00077249">
            <w:pPr>
              <w:jc w:val="both"/>
              <w:rPr>
                <w:b/>
                <w:sz w:val="28"/>
                <w:szCs w:val="28"/>
              </w:rPr>
            </w:pPr>
          </w:p>
          <w:p w:rsidR="00A03064" w:rsidRPr="00BD2DCC" w:rsidRDefault="00A03064" w:rsidP="00077249">
            <w:pPr>
              <w:jc w:val="both"/>
              <w:rPr>
                <w:b/>
                <w:sz w:val="28"/>
                <w:szCs w:val="28"/>
              </w:rPr>
            </w:pPr>
          </w:p>
          <w:p w:rsidR="00A03064" w:rsidRPr="00BD2DCC" w:rsidRDefault="00A03064" w:rsidP="00077249">
            <w:pPr>
              <w:jc w:val="both"/>
              <w:rPr>
                <w:b/>
                <w:sz w:val="28"/>
                <w:szCs w:val="28"/>
              </w:rPr>
            </w:pPr>
          </w:p>
          <w:p w:rsidR="00A03064" w:rsidRPr="00BD2DCC" w:rsidRDefault="00A03064" w:rsidP="00077249">
            <w:pPr>
              <w:jc w:val="both"/>
              <w:rPr>
                <w:b/>
                <w:sz w:val="28"/>
                <w:szCs w:val="28"/>
              </w:rPr>
            </w:pPr>
          </w:p>
          <w:p w:rsidR="00A03064" w:rsidRPr="00BD2DCC" w:rsidRDefault="00BD2DCC" w:rsidP="00077249">
            <w:pPr>
              <w:jc w:val="both"/>
              <w:rPr>
                <w:b/>
                <w:sz w:val="28"/>
                <w:szCs w:val="28"/>
              </w:rPr>
            </w:pPr>
            <w:r w:rsidRPr="00BD2DCC">
              <w:rPr>
                <w:b/>
                <w:sz w:val="28"/>
                <w:szCs w:val="28"/>
              </w:rPr>
              <w:t xml:space="preserve">Козинцев </w:t>
            </w:r>
            <w:r w:rsidR="00290DA3" w:rsidRPr="00BD2DCC">
              <w:rPr>
                <w:b/>
                <w:sz w:val="28"/>
                <w:szCs w:val="28"/>
              </w:rPr>
              <w:t xml:space="preserve"> </w:t>
            </w:r>
          </w:p>
          <w:p w:rsidR="00290DA3" w:rsidRPr="00BD2DCC" w:rsidRDefault="00BD2DCC" w:rsidP="00077249">
            <w:pPr>
              <w:jc w:val="both"/>
              <w:rPr>
                <w:b/>
                <w:sz w:val="28"/>
                <w:szCs w:val="28"/>
              </w:rPr>
            </w:pPr>
            <w:r w:rsidRPr="00BD2DCC">
              <w:rPr>
                <w:b/>
                <w:sz w:val="28"/>
                <w:szCs w:val="28"/>
              </w:rPr>
              <w:t>Александр Михайлович</w:t>
            </w:r>
          </w:p>
          <w:p w:rsidR="00A03064" w:rsidRPr="00BD2DCC" w:rsidRDefault="00A03064" w:rsidP="00077249">
            <w:pPr>
              <w:jc w:val="both"/>
              <w:rPr>
                <w:b/>
                <w:sz w:val="28"/>
                <w:szCs w:val="28"/>
              </w:rPr>
            </w:pPr>
          </w:p>
          <w:p w:rsidR="00A03064" w:rsidRPr="00BD2DCC" w:rsidRDefault="00A03064" w:rsidP="00077249">
            <w:pPr>
              <w:jc w:val="both"/>
              <w:rPr>
                <w:b/>
                <w:sz w:val="28"/>
                <w:szCs w:val="28"/>
              </w:rPr>
            </w:pPr>
          </w:p>
          <w:p w:rsidR="00A03064" w:rsidRPr="00BD2DCC" w:rsidRDefault="00A03064" w:rsidP="00077249">
            <w:pPr>
              <w:jc w:val="both"/>
              <w:rPr>
                <w:b/>
                <w:sz w:val="28"/>
                <w:szCs w:val="28"/>
              </w:rPr>
            </w:pPr>
          </w:p>
          <w:p w:rsidR="00290DA3" w:rsidRPr="00BD2DCC" w:rsidRDefault="00290DA3" w:rsidP="00077249">
            <w:pPr>
              <w:jc w:val="both"/>
              <w:rPr>
                <w:b/>
                <w:sz w:val="28"/>
                <w:szCs w:val="28"/>
              </w:rPr>
            </w:pPr>
          </w:p>
          <w:p w:rsidR="0022658F" w:rsidRDefault="0022658F" w:rsidP="0007724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Рогулина </w:t>
            </w:r>
          </w:p>
          <w:p w:rsidR="0022658F" w:rsidRDefault="0022658F" w:rsidP="0007724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Наталия Николаевна</w:t>
            </w:r>
          </w:p>
          <w:p w:rsidR="0022658F" w:rsidRDefault="0022658F" w:rsidP="00077249">
            <w:pPr>
              <w:jc w:val="both"/>
              <w:rPr>
                <w:b/>
                <w:sz w:val="28"/>
                <w:szCs w:val="28"/>
              </w:rPr>
            </w:pPr>
          </w:p>
          <w:p w:rsidR="0022658F" w:rsidRDefault="0022658F" w:rsidP="00077249">
            <w:pPr>
              <w:jc w:val="both"/>
              <w:rPr>
                <w:b/>
                <w:sz w:val="28"/>
                <w:szCs w:val="28"/>
              </w:rPr>
            </w:pPr>
          </w:p>
          <w:p w:rsidR="0022658F" w:rsidRDefault="0022658F" w:rsidP="00077249">
            <w:pPr>
              <w:jc w:val="both"/>
              <w:rPr>
                <w:b/>
                <w:sz w:val="28"/>
                <w:szCs w:val="28"/>
              </w:rPr>
            </w:pPr>
          </w:p>
          <w:p w:rsidR="0022658F" w:rsidRDefault="0022658F" w:rsidP="00077249">
            <w:pPr>
              <w:jc w:val="both"/>
              <w:rPr>
                <w:b/>
                <w:sz w:val="28"/>
                <w:szCs w:val="28"/>
              </w:rPr>
            </w:pPr>
          </w:p>
          <w:p w:rsidR="0022658F" w:rsidRDefault="0022658F" w:rsidP="00077249">
            <w:pPr>
              <w:jc w:val="both"/>
              <w:rPr>
                <w:b/>
                <w:sz w:val="28"/>
                <w:szCs w:val="28"/>
              </w:rPr>
            </w:pPr>
          </w:p>
          <w:p w:rsidR="0022658F" w:rsidRDefault="0022658F" w:rsidP="00077249">
            <w:pPr>
              <w:jc w:val="both"/>
              <w:rPr>
                <w:b/>
                <w:sz w:val="28"/>
                <w:szCs w:val="28"/>
              </w:rPr>
            </w:pPr>
          </w:p>
          <w:p w:rsidR="00E90C26" w:rsidRDefault="00E90C26" w:rsidP="0007724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Соколова </w:t>
            </w:r>
          </w:p>
          <w:p w:rsidR="00E90C26" w:rsidRDefault="00E90C26" w:rsidP="0007724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Оксана Владимировна</w:t>
            </w:r>
          </w:p>
          <w:p w:rsidR="00E90C26" w:rsidRDefault="00E90C26" w:rsidP="00077249">
            <w:pPr>
              <w:jc w:val="both"/>
              <w:rPr>
                <w:b/>
                <w:sz w:val="28"/>
                <w:szCs w:val="28"/>
              </w:rPr>
            </w:pPr>
          </w:p>
          <w:p w:rsidR="00E90C26" w:rsidRDefault="00E90C26" w:rsidP="00077249">
            <w:pPr>
              <w:jc w:val="both"/>
              <w:rPr>
                <w:b/>
                <w:sz w:val="28"/>
                <w:szCs w:val="28"/>
              </w:rPr>
            </w:pPr>
          </w:p>
          <w:p w:rsidR="00E90C26" w:rsidRDefault="00E90C26" w:rsidP="00077249">
            <w:pPr>
              <w:jc w:val="both"/>
              <w:rPr>
                <w:b/>
                <w:sz w:val="28"/>
                <w:szCs w:val="28"/>
              </w:rPr>
            </w:pPr>
          </w:p>
          <w:p w:rsidR="00E90C26" w:rsidRDefault="00E90C26" w:rsidP="00077249">
            <w:pPr>
              <w:jc w:val="both"/>
              <w:rPr>
                <w:b/>
                <w:sz w:val="28"/>
                <w:szCs w:val="28"/>
              </w:rPr>
            </w:pPr>
          </w:p>
          <w:p w:rsidR="00640A1F" w:rsidRPr="00BD2DCC" w:rsidRDefault="00640A1F" w:rsidP="00077249">
            <w:pPr>
              <w:jc w:val="both"/>
              <w:rPr>
                <w:b/>
                <w:sz w:val="28"/>
                <w:szCs w:val="28"/>
              </w:rPr>
            </w:pPr>
            <w:r w:rsidRPr="00BD2DCC">
              <w:rPr>
                <w:b/>
                <w:sz w:val="28"/>
                <w:szCs w:val="28"/>
              </w:rPr>
              <w:t xml:space="preserve">Тимофеев </w:t>
            </w:r>
            <w:r w:rsidRPr="00BD2DCC">
              <w:rPr>
                <w:b/>
                <w:sz w:val="28"/>
                <w:szCs w:val="28"/>
              </w:rPr>
              <w:br/>
              <w:t>Павел Владимирович</w:t>
            </w:r>
          </w:p>
        </w:tc>
        <w:tc>
          <w:tcPr>
            <w:tcW w:w="6520" w:type="dxa"/>
            <w:gridSpan w:val="2"/>
          </w:tcPr>
          <w:p w:rsidR="00640A1F" w:rsidRPr="00BD2DCC" w:rsidRDefault="00640A1F" w:rsidP="0022658F">
            <w:pPr>
              <w:ind w:left="678"/>
              <w:jc w:val="both"/>
              <w:rPr>
                <w:sz w:val="28"/>
                <w:szCs w:val="28"/>
              </w:rPr>
            </w:pPr>
          </w:p>
          <w:p w:rsidR="00640A1F" w:rsidRPr="00BD2DCC" w:rsidRDefault="00640A1F" w:rsidP="0022658F">
            <w:pPr>
              <w:ind w:left="678"/>
              <w:jc w:val="both"/>
              <w:rPr>
                <w:sz w:val="28"/>
                <w:szCs w:val="28"/>
              </w:rPr>
            </w:pPr>
            <w:r w:rsidRPr="00BD2DCC">
              <w:rPr>
                <w:sz w:val="28"/>
                <w:szCs w:val="28"/>
              </w:rPr>
              <w:t xml:space="preserve">- председатель Саратовского отделения </w:t>
            </w:r>
            <w:r w:rsidR="00BD2DCC">
              <w:rPr>
                <w:sz w:val="28"/>
                <w:szCs w:val="28"/>
              </w:rPr>
              <w:br/>
            </w:r>
            <w:r w:rsidRPr="00BD2DCC">
              <w:rPr>
                <w:sz w:val="28"/>
                <w:szCs w:val="28"/>
              </w:rPr>
              <w:t xml:space="preserve">ВТОО «Союз художников России» </w:t>
            </w:r>
            <w:r w:rsidR="00BD2DCC">
              <w:rPr>
                <w:sz w:val="28"/>
                <w:szCs w:val="28"/>
              </w:rPr>
              <w:br/>
            </w:r>
            <w:r w:rsidRPr="00BD2DCC">
              <w:rPr>
                <w:sz w:val="28"/>
                <w:szCs w:val="28"/>
              </w:rPr>
              <w:t>(по согласованию);</w:t>
            </w:r>
          </w:p>
          <w:p w:rsidR="00640A1F" w:rsidRPr="00BD2DCC" w:rsidRDefault="00640A1F" w:rsidP="0022658F">
            <w:pPr>
              <w:ind w:left="678"/>
              <w:jc w:val="both"/>
              <w:rPr>
                <w:sz w:val="28"/>
                <w:szCs w:val="28"/>
              </w:rPr>
            </w:pPr>
          </w:p>
          <w:p w:rsidR="00A03064" w:rsidRPr="00BD2DCC" w:rsidRDefault="00A03064" w:rsidP="0022658F">
            <w:pPr>
              <w:ind w:left="678"/>
              <w:jc w:val="both"/>
              <w:rPr>
                <w:sz w:val="28"/>
                <w:szCs w:val="28"/>
              </w:rPr>
            </w:pPr>
            <w:r w:rsidRPr="00BD2DCC">
              <w:rPr>
                <w:sz w:val="28"/>
                <w:szCs w:val="28"/>
              </w:rPr>
              <w:t xml:space="preserve">- преподаватель общепрофессиональных дисциплин ГПОУ «Саратовское художественное училище имени </w:t>
            </w:r>
            <w:r w:rsidR="00290DA3" w:rsidRPr="00BD2DCC">
              <w:rPr>
                <w:sz w:val="28"/>
                <w:szCs w:val="28"/>
              </w:rPr>
              <w:br/>
            </w:r>
            <w:r w:rsidRPr="00BD2DCC">
              <w:rPr>
                <w:sz w:val="28"/>
                <w:szCs w:val="28"/>
              </w:rPr>
              <w:t>А.П. Боголюбова (техникум)», член ВТОО «Союз художников России»;</w:t>
            </w:r>
          </w:p>
          <w:p w:rsidR="00A03064" w:rsidRPr="00BD2DCC" w:rsidRDefault="00A03064" w:rsidP="0022658F">
            <w:pPr>
              <w:ind w:left="678"/>
              <w:jc w:val="both"/>
              <w:rPr>
                <w:sz w:val="28"/>
                <w:szCs w:val="28"/>
              </w:rPr>
            </w:pPr>
          </w:p>
          <w:p w:rsidR="00A03064" w:rsidRPr="00BD2DCC" w:rsidRDefault="00A03064" w:rsidP="0022658F">
            <w:pPr>
              <w:ind w:left="678"/>
              <w:jc w:val="both"/>
              <w:rPr>
                <w:sz w:val="28"/>
                <w:szCs w:val="28"/>
              </w:rPr>
            </w:pPr>
            <w:r w:rsidRPr="00BD2DCC">
              <w:rPr>
                <w:sz w:val="28"/>
                <w:szCs w:val="28"/>
              </w:rPr>
              <w:t xml:space="preserve"> -</w:t>
            </w:r>
            <w:r w:rsidR="00BD2DCC">
              <w:rPr>
                <w:sz w:val="28"/>
                <w:szCs w:val="28"/>
              </w:rPr>
              <w:t xml:space="preserve"> </w:t>
            </w:r>
            <w:r w:rsidR="00640A1F" w:rsidRPr="00BD2DCC">
              <w:rPr>
                <w:sz w:val="28"/>
                <w:szCs w:val="28"/>
              </w:rPr>
              <w:t xml:space="preserve">преподаватель общепрофессиональных дисциплин ГПОУ «Саратовское художественное училище имени </w:t>
            </w:r>
            <w:r w:rsidR="00290DA3" w:rsidRPr="00BD2DCC">
              <w:rPr>
                <w:sz w:val="28"/>
                <w:szCs w:val="28"/>
              </w:rPr>
              <w:br/>
            </w:r>
            <w:r w:rsidR="00640A1F" w:rsidRPr="00BD2DCC">
              <w:rPr>
                <w:sz w:val="28"/>
                <w:szCs w:val="28"/>
              </w:rPr>
              <w:t xml:space="preserve">А.П. Боголюбова (техникум)», </w:t>
            </w:r>
            <w:r w:rsidR="00290DA3" w:rsidRPr="00BD2DCC">
              <w:rPr>
                <w:sz w:val="28"/>
                <w:szCs w:val="28"/>
              </w:rPr>
              <w:t>член ВТОО «Союз художников России»;</w:t>
            </w:r>
          </w:p>
          <w:p w:rsidR="00290DA3" w:rsidRPr="00BD2DCC" w:rsidRDefault="00290DA3" w:rsidP="0022658F">
            <w:pPr>
              <w:ind w:left="678"/>
              <w:jc w:val="both"/>
              <w:rPr>
                <w:sz w:val="28"/>
                <w:szCs w:val="28"/>
              </w:rPr>
            </w:pPr>
          </w:p>
          <w:p w:rsidR="0022658F" w:rsidRDefault="0022658F" w:rsidP="0022658F">
            <w:pPr>
              <w:pStyle w:val="af1"/>
              <w:ind w:left="678"/>
              <w:jc w:val="both"/>
              <w:rPr>
                <w:sz w:val="28"/>
                <w:szCs w:val="28"/>
              </w:rPr>
            </w:pPr>
            <w:r w:rsidRPr="005216CC">
              <w:rPr>
                <w:sz w:val="28"/>
                <w:szCs w:val="28"/>
              </w:rPr>
              <w:t>- председатель предметной цикловой комиссии общепрофессиональных дисциплин специальности «Живопись» ГПОУ «Саратовское художественное училище име</w:t>
            </w:r>
            <w:r>
              <w:rPr>
                <w:sz w:val="28"/>
                <w:szCs w:val="28"/>
              </w:rPr>
              <w:t>ни А.П. Боголюбова (техникум)», член правления Саратовского отделения ВТОО «Союз художников России»</w:t>
            </w:r>
            <w:r w:rsidRPr="005216CC">
              <w:rPr>
                <w:sz w:val="28"/>
                <w:szCs w:val="28"/>
              </w:rPr>
              <w:t>;</w:t>
            </w:r>
          </w:p>
          <w:p w:rsidR="0022658F" w:rsidRPr="005216CC" w:rsidRDefault="0022658F" w:rsidP="0022658F">
            <w:pPr>
              <w:pStyle w:val="af1"/>
              <w:ind w:left="678"/>
              <w:rPr>
                <w:sz w:val="28"/>
                <w:szCs w:val="28"/>
              </w:rPr>
            </w:pPr>
          </w:p>
          <w:p w:rsidR="0022658F" w:rsidRDefault="0022658F" w:rsidP="0022658F">
            <w:pPr>
              <w:pStyle w:val="af1"/>
              <w:ind w:left="678"/>
              <w:jc w:val="both"/>
              <w:rPr>
                <w:sz w:val="28"/>
                <w:szCs w:val="28"/>
              </w:rPr>
            </w:pPr>
            <w:r w:rsidRPr="005216CC">
              <w:rPr>
                <w:sz w:val="28"/>
                <w:szCs w:val="28"/>
              </w:rPr>
              <w:t xml:space="preserve">- председатель предметной цикловой </w:t>
            </w:r>
            <w:r w:rsidRPr="005216CC">
              <w:rPr>
                <w:sz w:val="28"/>
                <w:szCs w:val="28"/>
              </w:rPr>
              <w:lastRenderedPageBreak/>
              <w:t xml:space="preserve">комиссии общепрофессиональных дисциплин специальностей «Дизайн» и «Скульптура» ГПОУ «Саратовское художественное училище имени А.П. Боголюбова (техникум)»; </w:t>
            </w:r>
          </w:p>
          <w:p w:rsidR="0022658F" w:rsidRPr="005216CC" w:rsidRDefault="0022658F" w:rsidP="0022658F">
            <w:pPr>
              <w:pStyle w:val="af1"/>
              <w:ind w:left="678"/>
              <w:jc w:val="both"/>
              <w:rPr>
                <w:sz w:val="28"/>
                <w:szCs w:val="28"/>
              </w:rPr>
            </w:pPr>
          </w:p>
          <w:p w:rsidR="00640A1F" w:rsidRPr="00BD2DCC" w:rsidRDefault="00A03064" w:rsidP="0022658F">
            <w:pPr>
              <w:ind w:left="678"/>
              <w:jc w:val="both"/>
              <w:rPr>
                <w:sz w:val="28"/>
                <w:szCs w:val="28"/>
              </w:rPr>
            </w:pPr>
            <w:r w:rsidRPr="00BD2DCC">
              <w:rPr>
                <w:sz w:val="28"/>
                <w:szCs w:val="28"/>
              </w:rPr>
              <w:t>-</w:t>
            </w:r>
            <w:r w:rsidR="00FC3664" w:rsidRPr="00BD2DCC">
              <w:rPr>
                <w:sz w:val="28"/>
                <w:szCs w:val="28"/>
              </w:rPr>
              <w:t xml:space="preserve"> </w:t>
            </w:r>
            <w:r w:rsidRPr="00BD2DCC">
              <w:rPr>
                <w:sz w:val="28"/>
                <w:szCs w:val="28"/>
              </w:rPr>
              <w:t xml:space="preserve">преподаватель общепрофессиональных дисциплин ГПОУ «Саратовское художественное училище имени </w:t>
            </w:r>
            <w:r w:rsidR="00290DA3" w:rsidRPr="00BD2DCC">
              <w:rPr>
                <w:sz w:val="28"/>
                <w:szCs w:val="28"/>
              </w:rPr>
              <w:br/>
            </w:r>
            <w:r w:rsidRPr="00BD2DCC">
              <w:rPr>
                <w:sz w:val="28"/>
                <w:szCs w:val="28"/>
              </w:rPr>
              <w:t xml:space="preserve">А.П. Боголюбова (техникум)», </w:t>
            </w:r>
            <w:r w:rsidR="00640A1F" w:rsidRPr="00BD2DCC">
              <w:rPr>
                <w:sz w:val="28"/>
                <w:szCs w:val="28"/>
              </w:rPr>
              <w:t>председатель Художественного совета училища;</w:t>
            </w:r>
          </w:p>
        </w:tc>
      </w:tr>
      <w:tr w:rsidR="00640A1F" w:rsidRPr="006100F5" w:rsidTr="00290DA3">
        <w:tc>
          <w:tcPr>
            <w:tcW w:w="3369" w:type="dxa"/>
          </w:tcPr>
          <w:p w:rsidR="00640A1F" w:rsidRPr="00A97FB8" w:rsidRDefault="00640A1F" w:rsidP="00077249">
            <w:pPr>
              <w:jc w:val="both"/>
              <w:rPr>
                <w:b/>
                <w:sz w:val="28"/>
                <w:szCs w:val="28"/>
              </w:rPr>
            </w:pPr>
          </w:p>
          <w:p w:rsidR="00640A1F" w:rsidRPr="00A97FB8" w:rsidRDefault="00640A1F" w:rsidP="00077249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A97FB8">
              <w:rPr>
                <w:b/>
                <w:sz w:val="28"/>
                <w:szCs w:val="28"/>
              </w:rPr>
              <w:t>Шкунов</w:t>
            </w:r>
            <w:proofErr w:type="spellEnd"/>
            <w:r w:rsidRPr="00A97FB8">
              <w:rPr>
                <w:b/>
                <w:sz w:val="28"/>
                <w:szCs w:val="28"/>
              </w:rPr>
              <w:t xml:space="preserve"> </w:t>
            </w:r>
            <w:r w:rsidRPr="00A97FB8">
              <w:rPr>
                <w:b/>
                <w:sz w:val="28"/>
                <w:szCs w:val="28"/>
              </w:rPr>
              <w:br/>
              <w:t>Александр Николаевич</w:t>
            </w:r>
          </w:p>
          <w:p w:rsidR="00290DA3" w:rsidRPr="00A97FB8" w:rsidRDefault="00290DA3" w:rsidP="00077249">
            <w:pPr>
              <w:jc w:val="both"/>
              <w:rPr>
                <w:b/>
                <w:sz w:val="28"/>
                <w:szCs w:val="28"/>
              </w:rPr>
            </w:pPr>
          </w:p>
          <w:p w:rsidR="00640A1F" w:rsidRPr="00A97FB8" w:rsidRDefault="00640A1F" w:rsidP="00077249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A97FB8">
              <w:rPr>
                <w:b/>
                <w:sz w:val="28"/>
                <w:szCs w:val="28"/>
              </w:rPr>
              <w:t>Шкунова</w:t>
            </w:r>
            <w:proofErr w:type="spellEnd"/>
          </w:p>
          <w:p w:rsidR="00640A1F" w:rsidRPr="00A97FB8" w:rsidRDefault="00640A1F" w:rsidP="00077249">
            <w:pPr>
              <w:jc w:val="both"/>
              <w:rPr>
                <w:b/>
                <w:sz w:val="28"/>
                <w:szCs w:val="28"/>
              </w:rPr>
            </w:pPr>
            <w:r w:rsidRPr="00A97FB8">
              <w:rPr>
                <w:b/>
                <w:sz w:val="28"/>
                <w:szCs w:val="28"/>
              </w:rPr>
              <w:t>Виктория Алексеевн</w:t>
            </w:r>
            <w:r w:rsidR="00A03064" w:rsidRPr="00A97FB8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6520" w:type="dxa"/>
            <w:gridSpan w:val="2"/>
          </w:tcPr>
          <w:p w:rsidR="00640A1F" w:rsidRPr="00A97FB8" w:rsidRDefault="00640A1F" w:rsidP="00077249">
            <w:pPr>
              <w:jc w:val="both"/>
              <w:rPr>
                <w:sz w:val="28"/>
                <w:szCs w:val="28"/>
              </w:rPr>
            </w:pPr>
          </w:p>
          <w:p w:rsidR="00640A1F" w:rsidRPr="00A97FB8" w:rsidRDefault="00640A1F" w:rsidP="00077249">
            <w:pPr>
              <w:ind w:left="678"/>
              <w:jc w:val="both"/>
              <w:rPr>
                <w:sz w:val="28"/>
                <w:szCs w:val="28"/>
              </w:rPr>
            </w:pPr>
            <w:r w:rsidRPr="00A97FB8">
              <w:rPr>
                <w:sz w:val="28"/>
                <w:szCs w:val="28"/>
              </w:rPr>
              <w:t>- заслуженный работник культуры РФ</w:t>
            </w:r>
            <w:r w:rsidR="0022658F">
              <w:rPr>
                <w:sz w:val="28"/>
                <w:szCs w:val="28"/>
              </w:rPr>
              <w:t xml:space="preserve"> </w:t>
            </w:r>
            <w:r w:rsidR="0022658F">
              <w:rPr>
                <w:sz w:val="28"/>
                <w:szCs w:val="28"/>
              </w:rPr>
              <w:br/>
              <w:t>(по согласованию)</w:t>
            </w:r>
            <w:r w:rsidRPr="00A97FB8">
              <w:rPr>
                <w:sz w:val="28"/>
                <w:szCs w:val="28"/>
              </w:rPr>
              <w:t xml:space="preserve">; </w:t>
            </w:r>
          </w:p>
          <w:p w:rsidR="00640A1F" w:rsidRPr="00A97FB8" w:rsidRDefault="00640A1F" w:rsidP="0022658F">
            <w:pPr>
              <w:jc w:val="both"/>
              <w:rPr>
                <w:sz w:val="28"/>
                <w:szCs w:val="28"/>
              </w:rPr>
            </w:pPr>
          </w:p>
          <w:p w:rsidR="00640A1F" w:rsidRPr="00A97FB8" w:rsidRDefault="00640A1F" w:rsidP="00A03064">
            <w:pPr>
              <w:ind w:left="678"/>
              <w:jc w:val="both"/>
              <w:rPr>
                <w:sz w:val="28"/>
                <w:szCs w:val="28"/>
              </w:rPr>
            </w:pPr>
            <w:r w:rsidRPr="00A97FB8">
              <w:rPr>
                <w:sz w:val="28"/>
                <w:szCs w:val="28"/>
              </w:rPr>
              <w:t>- з</w:t>
            </w:r>
            <w:r w:rsidR="00A03064" w:rsidRPr="00A97FB8">
              <w:rPr>
                <w:sz w:val="28"/>
                <w:szCs w:val="28"/>
              </w:rPr>
              <w:t>аслуженный работник культуры РФ</w:t>
            </w:r>
            <w:r w:rsidR="0022658F">
              <w:rPr>
                <w:sz w:val="28"/>
                <w:szCs w:val="28"/>
              </w:rPr>
              <w:t xml:space="preserve"> </w:t>
            </w:r>
            <w:r w:rsidR="0022658F">
              <w:rPr>
                <w:sz w:val="28"/>
                <w:szCs w:val="28"/>
              </w:rPr>
              <w:br/>
              <w:t>(по согласованию)</w:t>
            </w:r>
            <w:r w:rsidR="00A03064" w:rsidRPr="00A97FB8">
              <w:rPr>
                <w:sz w:val="28"/>
                <w:szCs w:val="28"/>
              </w:rPr>
              <w:t>.</w:t>
            </w:r>
          </w:p>
          <w:p w:rsidR="00640A1F" w:rsidRPr="00A97FB8" w:rsidRDefault="00640A1F" w:rsidP="00290DA3">
            <w:pPr>
              <w:jc w:val="both"/>
              <w:rPr>
                <w:sz w:val="28"/>
                <w:szCs w:val="28"/>
              </w:rPr>
            </w:pPr>
          </w:p>
          <w:p w:rsidR="00A75B0E" w:rsidRPr="00A97FB8" w:rsidRDefault="00A75B0E" w:rsidP="00290DA3">
            <w:pPr>
              <w:jc w:val="both"/>
              <w:rPr>
                <w:sz w:val="28"/>
                <w:szCs w:val="28"/>
              </w:rPr>
            </w:pPr>
          </w:p>
          <w:p w:rsidR="00A75B0E" w:rsidRDefault="00A75B0E" w:rsidP="00290DA3">
            <w:pPr>
              <w:jc w:val="both"/>
              <w:rPr>
                <w:sz w:val="28"/>
                <w:szCs w:val="28"/>
              </w:rPr>
            </w:pPr>
          </w:p>
          <w:p w:rsidR="00504AD4" w:rsidRDefault="00504AD4" w:rsidP="00290DA3">
            <w:pPr>
              <w:jc w:val="both"/>
              <w:rPr>
                <w:sz w:val="28"/>
                <w:szCs w:val="28"/>
              </w:rPr>
            </w:pPr>
          </w:p>
          <w:p w:rsidR="00504AD4" w:rsidRDefault="00504AD4" w:rsidP="00290DA3">
            <w:pPr>
              <w:jc w:val="both"/>
              <w:rPr>
                <w:sz w:val="28"/>
                <w:szCs w:val="28"/>
              </w:rPr>
            </w:pPr>
          </w:p>
          <w:p w:rsidR="00504AD4" w:rsidRDefault="00504AD4" w:rsidP="00290DA3">
            <w:pPr>
              <w:jc w:val="both"/>
              <w:rPr>
                <w:sz w:val="28"/>
                <w:szCs w:val="28"/>
              </w:rPr>
            </w:pPr>
          </w:p>
          <w:p w:rsidR="00504AD4" w:rsidRDefault="00504AD4" w:rsidP="00290DA3">
            <w:pPr>
              <w:jc w:val="both"/>
              <w:rPr>
                <w:sz w:val="28"/>
                <w:szCs w:val="28"/>
              </w:rPr>
            </w:pPr>
          </w:p>
          <w:p w:rsidR="00504AD4" w:rsidRDefault="00504AD4" w:rsidP="00290DA3">
            <w:pPr>
              <w:jc w:val="both"/>
              <w:rPr>
                <w:sz w:val="28"/>
                <w:szCs w:val="28"/>
              </w:rPr>
            </w:pPr>
          </w:p>
          <w:p w:rsidR="00504AD4" w:rsidRDefault="00504AD4" w:rsidP="00290DA3">
            <w:pPr>
              <w:jc w:val="both"/>
              <w:rPr>
                <w:sz w:val="28"/>
                <w:szCs w:val="28"/>
              </w:rPr>
            </w:pPr>
          </w:p>
          <w:p w:rsidR="00504AD4" w:rsidRDefault="00504AD4" w:rsidP="00290DA3">
            <w:pPr>
              <w:jc w:val="both"/>
              <w:rPr>
                <w:sz w:val="28"/>
                <w:szCs w:val="28"/>
              </w:rPr>
            </w:pPr>
          </w:p>
          <w:p w:rsidR="00504AD4" w:rsidRDefault="00504AD4" w:rsidP="00290DA3">
            <w:pPr>
              <w:jc w:val="both"/>
              <w:rPr>
                <w:sz w:val="28"/>
                <w:szCs w:val="28"/>
              </w:rPr>
            </w:pPr>
          </w:p>
          <w:p w:rsidR="00504AD4" w:rsidRDefault="00504AD4" w:rsidP="00290DA3">
            <w:pPr>
              <w:jc w:val="both"/>
              <w:rPr>
                <w:sz w:val="28"/>
                <w:szCs w:val="28"/>
              </w:rPr>
            </w:pPr>
          </w:p>
          <w:p w:rsidR="00504AD4" w:rsidRDefault="00504AD4" w:rsidP="00290DA3">
            <w:pPr>
              <w:jc w:val="both"/>
              <w:rPr>
                <w:sz w:val="28"/>
                <w:szCs w:val="28"/>
              </w:rPr>
            </w:pPr>
          </w:p>
          <w:p w:rsidR="00504AD4" w:rsidRDefault="00504AD4" w:rsidP="00290DA3">
            <w:pPr>
              <w:jc w:val="both"/>
              <w:rPr>
                <w:sz w:val="28"/>
                <w:szCs w:val="28"/>
              </w:rPr>
            </w:pPr>
          </w:p>
          <w:p w:rsidR="00504AD4" w:rsidRDefault="00504AD4" w:rsidP="00290DA3">
            <w:pPr>
              <w:jc w:val="both"/>
              <w:rPr>
                <w:sz w:val="28"/>
                <w:szCs w:val="28"/>
              </w:rPr>
            </w:pPr>
          </w:p>
          <w:p w:rsidR="00504AD4" w:rsidRDefault="00504AD4" w:rsidP="00290DA3">
            <w:pPr>
              <w:jc w:val="both"/>
              <w:rPr>
                <w:sz w:val="28"/>
                <w:szCs w:val="28"/>
              </w:rPr>
            </w:pPr>
          </w:p>
          <w:p w:rsidR="00504AD4" w:rsidRDefault="00504AD4" w:rsidP="00290DA3">
            <w:pPr>
              <w:jc w:val="both"/>
              <w:rPr>
                <w:sz w:val="28"/>
                <w:szCs w:val="28"/>
              </w:rPr>
            </w:pPr>
          </w:p>
          <w:p w:rsidR="00504AD4" w:rsidRDefault="00504AD4" w:rsidP="00290DA3">
            <w:pPr>
              <w:jc w:val="both"/>
              <w:rPr>
                <w:sz w:val="28"/>
                <w:szCs w:val="28"/>
              </w:rPr>
            </w:pPr>
          </w:p>
          <w:p w:rsidR="00504AD4" w:rsidRDefault="00504AD4" w:rsidP="00290DA3">
            <w:pPr>
              <w:jc w:val="both"/>
              <w:rPr>
                <w:sz w:val="28"/>
                <w:szCs w:val="28"/>
              </w:rPr>
            </w:pPr>
          </w:p>
          <w:p w:rsidR="00504AD4" w:rsidRDefault="00504AD4" w:rsidP="00290DA3">
            <w:pPr>
              <w:jc w:val="both"/>
              <w:rPr>
                <w:sz w:val="28"/>
                <w:szCs w:val="28"/>
              </w:rPr>
            </w:pPr>
          </w:p>
          <w:p w:rsidR="00504AD4" w:rsidRDefault="00504AD4" w:rsidP="00290DA3">
            <w:pPr>
              <w:jc w:val="both"/>
              <w:rPr>
                <w:sz w:val="28"/>
                <w:szCs w:val="28"/>
              </w:rPr>
            </w:pPr>
          </w:p>
          <w:p w:rsidR="00504AD4" w:rsidRDefault="00504AD4" w:rsidP="00290DA3">
            <w:pPr>
              <w:jc w:val="both"/>
              <w:rPr>
                <w:sz w:val="28"/>
                <w:szCs w:val="28"/>
              </w:rPr>
            </w:pPr>
          </w:p>
          <w:p w:rsidR="00504AD4" w:rsidRDefault="00504AD4" w:rsidP="00290DA3">
            <w:pPr>
              <w:jc w:val="both"/>
              <w:rPr>
                <w:sz w:val="28"/>
                <w:szCs w:val="28"/>
              </w:rPr>
            </w:pPr>
          </w:p>
          <w:p w:rsidR="00504AD4" w:rsidRDefault="00504AD4" w:rsidP="00290DA3">
            <w:pPr>
              <w:jc w:val="both"/>
              <w:rPr>
                <w:sz w:val="28"/>
                <w:szCs w:val="28"/>
              </w:rPr>
            </w:pPr>
          </w:p>
          <w:p w:rsidR="00504AD4" w:rsidRDefault="00504AD4" w:rsidP="00290DA3">
            <w:pPr>
              <w:jc w:val="both"/>
              <w:rPr>
                <w:sz w:val="28"/>
                <w:szCs w:val="28"/>
              </w:rPr>
            </w:pPr>
          </w:p>
          <w:p w:rsidR="00504AD4" w:rsidRDefault="00504AD4" w:rsidP="00290DA3">
            <w:pPr>
              <w:jc w:val="both"/>
              <w:rPr>
                <w:sz w:val="28"/>
                <w:szCs w:val="28"/>
              </w:rPr>
            </w:pPr>
          </w:p>
          <w:p w:rsidR="00504AD4" w:rsidRDefault="00504AD4" w:rsidP="00290DA3">
            <w:pPr>
              <w:jc w:val="both"/>
              <w:rPr>
                <w:sz w:val="28"/>
                <w:szCs w:val="28"/>
              </w:rPr>
            </w:pPr>
          </w:p>
          <w:p w:rsidR="00504AD4" w:rsidRDefault="00504AD4" w:rsidP="00290DA3">
            <w:pPr>
              <w:jc w:val="both"/>
              <w:rPr>
                <w:sz w:val="28"/>
                <w:szCs w:val="28"/>
              </w:rPr>
            </w:pPr>
          </w:p>
          <w:p w:rsidR="00504AD4" w:rsidRDefault="00504AD4" w:rsidP="00290DA3">
            <w:pPr>
              <w:jc w:val="both"/>
              <w:rPr>
                <w:sz w:val="28"/>
                <w:szCs w:val="28"/>
              </w:rPr>
            </w:pPr>
          </w:p>
          <w:p w:rsidR="00504AD4" w:rsidRDefault="00504AD4" w:rsidP="00290DA3">
            <w:pPr>
              <w:jc w:val="both"/>
              <w:rPr>
                <w:sz w:val="28"/>
                <w:szCs w:val="28"/>
              </w:rPr>
            </w:pPr>
          </w:p>
          <w:p w:rsidR="00504AD4" w:rsidRDefault="00504AD4" w:rsidP="00290DA3">
            <w:pPr>
              <w:jc w:val="both"/>
              <w:rPr>
                <w:sz w:val="28"/>
                <w:szCs w:val="28"/>
              </w:rPr>
            </w:pPr>
          </w:p>
          <w:p w:rsidR="00504AD4" w:rsidRDefault="00504AD4" w:rsidP="00290DA3">
            <w:pPr>
              <w:jc w:val="both"/>
              <w:rPr>
                <w:sz w:val="28"/>
                <w:szCs w:val="28"/>
              </w:rPr>
            </w:pPr>
          </w:p>
          <w:p w:rsidR="00504AD4" w:rsidRDefault="00504AD4" w:rsidP="00290DA3">
            <w:pPr>
              <w:jc w:val="both"/>
              <w:rPr>
                <w:sz w:val="28"/>
                <w:szCs w:val="28"/>
              </w:rPr>
            </w:pPr>
          </w:p>
          <w:p w:rsidR="00504AD4" w:rsidRDefault="00504AD4" w:rsidP="00290DA3">
            <w:pPr>
              <w:jc w:val="both"/>
              <w:rPr>
                <w:sz w:val="28"/>
                <w:szCs w:val="28"/>
              </w:rPr>
            </w:pPr>
          </w:p>
          <w:p w:rsidR="00504AD4" w:rsidRDefault="00504AD4" w:rsidP="00290DA3">
            <w:pPr>
              <w:jc w:val="both"/>
              <w:rPr>
                <w:sz w:val="28"/>
                <w:szCs w:val="28"/>
              </w:rPr>
            </w:pPr>
          </w:p>
          <w:p w:rsidR="00504AD4" w:rsidRPr="00A97FB8" w:rsidRDefault="00504AD4" w:rsidP="00290DA3">
            <w:pPr>
              <w:jc w:val="both"/>
              <w:rPr>
                <w:sz w:val="28"/>
                <w:szCs w:val="28"/>
              </w:rPr>
            </w:pPr>
          </w:p>
        </w:tc>
      </w:tr>
    </w:tbl>
    <w:p w:rsidR="00E05AF7" w:rsidRDefault="00290DA3" w:rsidP="00290DA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</w:t>
      </w:r>
      <w:r w:rsidR="00ED152F">
        <w:rPr>
          <w:sz w:val="28"/>
          <w:szCs w:val="28"/>
        </w:rPr>
        <w:t xml:space="preserve">Приложение </w:t>
      </w:r>
      <w:r w:rsidR="004545E9">
        <w:rPr>
          <w:sz w:val="28"/>
          <w:szCs w:val="28"/>
        </w:rPr>
        <w:t>4</w:t>
      </w:r>
    </w:p>
    <w:p w:rsidR="00290DA3" w:rsidRDefault="00290DA3" w:rsidP="00290DA3">
      <w:pPr>
        <w:ind w:left="6237"/>
      </w:pPr>
      <w:r>
        <w:t xml:space="preserve">к приказу министерства </w:t>
      </w:r>
    </w:p>
    <w:p w:rsidR="00290DA3" w:rsidRDefault="00290DA3" w:rsidP="00290DA3">
      <w:pPr>
        <w:ind w:left="6237"/>
      </w:pPr>
      <w:r>
        <w:t>культуры области</w:t>
      </w:r>
    </w:p>
    <w:p w:rsidR="00290DA3" w:rsidRDefault="00290DA3" w:rsidP="00290DA3">
      <w:pPr>
        <w:ind w:left="6237"/>
        <w:rPr>
          <w:bCs/>
          <w:sz w:val="20"/>
          <w:szCs w:val="20"/>
        </w:rPr>
      </w:pPr>
      <w:r>
        <w:t>от         20__ года    №</w:t>
      </w:r>
    </w:p>
    <w:p w:rsidR="00290DA3" w:rsidRDefault="00290DA3" w:rsidP="00290DA3">
      <w:pPr>
        <w:jc w:val="right"/>
        <w:rPr>
          <w:sz w:val="28"/>
          <w:szCs w:val="28"/>
        </w:rPr>
      </w:pPr>
    </w:p>
    <w:p w:rsidR="00E05AF7" w:rsidRDefault="00E05AF7" w:rsidP="00E05AF7">
      <w:pPr>
        <w:ind w:left="5954"/>
        <w:jc w:val="right"/>
        <w:rPr>
          <w:sz w:val="28"/>
          <w:szCs w:val="28"/>
        </w:rPr>
      </w:pPr>
    </w:p>
    <w:p w:rsidR="00E05AF7" w:rsidRPr="00655C09" w:rsidRDefault="00E05AF7" w:rsidP="00E05AF7">
      <w:pPr>
        <w:pStyle w:val="14"/>
        <w:jc w:val="center"/>
        <w:rPr>
          <w:rFonts w:ascii="Times New Roman" w:hAnsi="Times New Roman"/>
          <w:b/>
          <w:bCs/>
          <w:sz w:val="28"/>
          <w:szCs w:val="28"/>
        </w:rPr>
      </w:pPr>
      <w:r w:rsidRPr="00655C09">
        <w:rPr>
          <w:rFonts w:ascii="Times New Roman" w:hAnsi="Times New Roman"/>
          <w:b/>
          <w:bCs/>
          <w:sz w:val="28"/>
          <w:szCs w:val="28"/>
        </w:rPr>
        <w:t xml:space="preserve">ЗАЯВКА </w:t>
      </w:r>
    </w:p>
    <w:p w:rsidR="00E05AF7" w:rsidRPr="00655C09" w:rsidRDefault="00E05AF7" w:rsidP="00E05AF7">
      <w:pPr>
        <w:pStyle w:val="14"/>
        <w:jc w:val="center"/>
        <w:rPr>
          <w:rFonts w:ascii="Times New Roman" w:hAnsi="Times New Roman"/>
          <w:b/>
          <w:bCs/>
          <w:sz w:val="28"/>
          <w:szCs w:val="28"/>
        </w:rPr>
      </w:pPr>
      <w:r w:rsidRPr="00655C09">
        <w:rPr>
          <w:rFonts w:ascii="Times New Roman" w:hAnsi="Times New Roman"/>
          <w:b/>
          <w:bCs/>
          <w:sz w:val="28"/>
          <w:szCs w:val="28"/>
        </w:rPr>
        <w:t xml:space="preserve">на участие в открытом творческом конкурсе, </w:t>
      </w:r>
    </w:p>
    <w:p w:rsidR="00212C2D" w:rsidRPr="00655C09" w:rsidRDefault="00E05AF7" w:rsidP="00E05AF7">
      <w:pPr>
        <w:pStyle w:val="14"/>
        <w:jc w:val="center"/>
        <w:rPr>
          <w:rFonts w:ascii="Times New Roman" w:hAnsi="Times New Roman"/>
          <w:b/>
          <w:bCs/>
          <w:sz w:val="28"/>
          <w:szCs w:val="28"/>
        </w:rPr>
      </w:pPr>
      <w:r w:rsidRPr="00655C09">
        <w:rPr>
          <w:rFonts w:ascii="Times New Roman" w:hAnsi="Times New Roman"/>
          <w:b/>
          <w:bCs/>
          <w:sz w:val="28"/>
          <w:szCs w:val="28"/>
        </w:rPr>
        <w:t xml:space="preserve">посвященном основателю Саратовского художественного училища </w:t>
      </w:r>
    </w:p>
    <w:p w:rsidR="00E05AF7" w:rsidRPr="00655C09" w:rsidRDefault="00E05AF7" w:rsidP="00E05AF7">
      <w:pPr>
        <w:pStyle w:val="14"/>
        <w:jc w:val="center"/>
        <w:rPr>
          <w:rFonts w:ascii="Times New Roman" w:hAnsi="Times New Roman"/>
          <w:b/>
          <w:bCs/>
          <w:sz w:val="28"/>
          <w:szCs w:val="28"/>
        </w:rPr>
      </w:pPr>
      <w:r w:rsidRPr="00655C09">
        <w:rPr>
          <w:rFonts w:ascii="Times New Roman" w:hAnsi="Times New Roman"/>
          <w:b/>
          <w:bCs/>
          <w:sz w:val="28"/>
          <w:szCs w:val="28"/>
        </w:rPr>
        <w:t>имени А.П. Боголюбова (с виртуальной выставкой)</w:t>
      </w:r>
    </w:p>
    <w:p w:rsidR="00C8424F" w:rsidRPr="000B1717" w:rsidRDefault="00C8424F" w:rsidP="00C8424F">
      <w:pPr>
        <w:jc w:val="center"/>
        <w:rPr>
          <w:rFonts w:ascii="TimesET" w:hAnsi="TimesET"/>
          <w:b/>
          <w:color w:val="FF0000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2111"/>
        <w:gridCol w:w="1320"/>
        <w:gridCol w:w="1540"/>
        <w:gridCol w:w="2106"/>
        <w:gridCol w:w="1998"/>
      </w:tblGrid>
      <w:tr w:rsidR="00C8424F" w:rsidTr="00195041">
        <w:tc>
          <w:tcPr>
            <w:tcW w:w="553" w:type="dxa"/>
            <w:shd w:val="clear" w:color="auto" w:fill="auto"/>
          </w:tcPr>
          <w:p w:rsidR="00C8424F" w:rsidRPr="000776E1" w:rsidRDefault="00C8424F" w:rsidP="00195041">
            <w:pPr>
              <w:jc w:val="center"/>
              <w:rPr>
                <w:rFonts w:ascii="TimesET" w:hAnsi="TimesET"/>
              </w:rPr>
            </w:pPr>
            <w:r w:rsidRPr="000776E1">
              <w:rPr>
                <w:rFonts w:ascii="TimesET" w:hAnsi="TimesET"/>
              </w:rPr>
              <w:t>№ п/п</w:t>
            </w:r>
          </w:p>
        </w:tc>
        <w:tc>
          <w:tcPr>
            <w:tcW w:w="2111" w:type="dxa"/>
            <w:shd w:val="clear" w:color="auto" w:fill="auto"/>
          </w:tcPr>
          <w:p w:rsidR="00C8424F" w:rsidRPr="000776E1" w:rsidRDefault="00C8424F" w:rsidP="00195041">
            <w:pPr>
              <w:jc w:val="center"/>
              <w:rPr>
                <w:rFonts w:ascii="TimesET" w:hAnsi="TimesET"/>
              </w:rPr>
            </w:pPr>
            <w:r w:rsidRPr="000776E1">
              <w:rPr>
                <w:rFonts w:ascii="TimesET" w:hAnsi="TimesET"/>
              </w:rPr>
              <w:t xml:space="preserve">Ф.И.О. </w:t>
            </w:r>
          </w:p>
          <w:p w:rsidR="00C8424F" w:rsidRPr="000776E1" w:rsidRDefault="00C8424F" w:rsidP="00195041">
            <w:pPr>
              <w:jc w:val="center"/>
              <w:rPr>
                <w:rFonts w:ascii="TimesET" w:hAnsi="TimesET"/>
              </w:rPr>
            </w:pPr>
            <w:r w:rsidRPr="000776E1">
              <w:rPr>
                <w:rFonts w:ascii="TimesET" w:hAnsi="TimesET"/>
              </w:rPr>
              <w:t>участника</w:t>
            </w:r>
          </w:p>
        </w:tc>
        <w:tc>
          <w:tcPr>
            <w:tcW w:w="1320" w:type="dxa"/>
            <w:shd w:val="clear" w:color="auto" w:fill="auto"/>
          </w:tcPr>
          <w:p w:rsidR="00C8424F" w:rsidRPr="000776E1" w:rsidRDefault="00C8424F" w:rsidP="00195041">
            <w:pPr>
              <w:jc w:val="center"/>
              <w:rPr>
                <w:rFonts w:ascii="TimesET" w:hAnsi="TimesET"/>
              </w:rPr>
            </w:pPr>
            <w:r w:rsidRPr="000776E1">
              <w:rPr>
                <w:rFonts w:ascii="TimesET" w:hAnsi="TimesET"/>
              </w:rPr>
              <w:t>Дата</w:t>
            </w:r>
          </w:p>
          <w:p w:rsidR="00C8424F" w:rsidRPr="000776E1" w:rsidRDefault="00C8424F" w:rsidP="00195041">
            <w:pPr>
              <w:jc w:val="center"/>
              <w:rPr>
                <w:rFonts w:ascii="TimesET" w:hAnsi="TimesET"/>
              </w:rPr>
            </w:pPr>
            <w:r w:rsidRPr="000776E1">
              <w:rPr>
                <w:rFonts w:ascii="TimesET" w:hAnsi="TimesET"/>
              </w:rPr>
              <w:t>рождения</w:t>
            </w:r>
          </w:p>
        </w:tc>
        <w:tc>
          <w:tcPr>
            <w:tcW w:w="1540" w:type="dxa"/>
            <w:shd w:val="clear" w:color="auto" w:fill="auto"/>
          </w:tcPr>
          <w:p w:rsidR="00C8424F" w:rsidRPr="000776E1" w:rsidRDefault="00C8424F" w:rsidP="00195041">
            <w:pPr>
              <w:jc w:val="center"/>
              <w:rPr>
                <w:rFonts w:ascii="TimesET" w:hAnsi="TimesET"/>
              </w:rPr>
            </w:pPr>
            <w:r>
              <w:t>Возрастная группа</w:t>
            </w:r>
          </w:p>
        </w:tc>
        <w:tc>
          <w:tcPr>
            <w:tcW w:w="2106" w:type="dxa"/>
            <w:shd w:val="clear" w:color="auto" w:fill="auto"/>
          </w:tcPr>
          <w:p w:rsidR="00C8424F" w:rsidRPr="000776E1" w:rsidRDefault="00C8424F" w:rsidP="00195041">
            <w:pPr>
              <w:jc w:val="center"/>
              <w:rPr>
                <w:rFonts w:ascii="TimesET" w:hAnsi="TimesET"/>
              </w:rPr>
            </w:pPr>
            <w:r w:rsidRPr="000776E1">
              <w:rPr>
                <w:rFonts w:ascii="TimesET" w:hAnsi="TimesET"/>
              </w:rPr>
              <w:t xml:space="preserve">Ф.И.О. </w:t>
            </w:r>
          </w:p>
          <w:p w:rsidR="00C8424F" w:rsidRPr="000776E1" w:rsidRDefault="00C8424F" w:rsidP="00195041">
            <w:pPr>
              <w:jc w:val="center"/>
              <w:rPr>
                <w:rFonts w:ascii="TimesET" w:hAnsi="TimesET"/>
              </w:rPr>
            </w:pPr>
            <w:r w:rsidRPr="000776E1">
              <w:rPr>
                <w:rFonts w:ascii="TimesET" w:hAnsi="TimesET"/>
              </w:rPr>
              <w:t>руководителя</w:t>
            </w:r>
          </w:p>
        </w:tc>
        <w:tc>
          <w:tcPr>
            <w:tcW w:w="1998" w:type="dxa"/>
            <w:shd w:val="clear" w:color="auto" w:fill="auto"/>
          </w:tcPr>
          <w:p w:rsidR="00C8424F" w:rsidRPr="000776E1" w:rsidRDefault="00C8424F" w:rsidP="00195041">
            <w:pPr>
              <w:jc w:val="center"/>
              <w:rPr>
                <w:rFonts w:ascii="TimesET" w:hAnsi="TimesET"/>
              </w:rPr>
            </w:pPr>
            <w:r w:rsidRPr="000776E1">
              <w:rPr>
                <w:rFonts w:ascii="TimesET" w:hAnsi="TimesET"/>
              </w:rPr>
              <w:t>Номинация</w:t>
            </w:r>
          </w:p>
        </w:tc>
      </w:tr>
      <w:tr w:rsidR="00C8424F" w:rsidTr="00195041">
        <w:tc>
          <w:tcPr>
            <w:tcW w:w="553" w:type="dxa"/>
            <w:shd w:val="clear" w:color="auto" w:fill="auto"/>
          </w:tcPr>
          <w:p w:rsidR="00C8424F" w:rsidRPr="000776E1" w:rsidRDefault="00C8424F" w:rsidP="00195041">
            <w:pPr>
              <w:rPr>
                <w:rFonts w:ascii="TimesET" w:hAnsi="TimesET"/>
                <w:b/>
              </w:rPr>
            </w:pPr>
          </w:p>
        </w:tc>
        <w:tc>
          <w:tcPr>
            <w:tcW w:w="2111" w:type="dxa"/>
            <w:shd w:val="clear" w:color="auto" w:fill="auto"/>
          </w:tcPr>
          <w:p w:rsidR="00C8424F" w:rsidRPr="000776E1" w:rsidRDefault="00C8424F" w:rsidP="00195041">
            <w:pPr>
              <w:rPr>
                <w:rFonts w:ascii="TimesET" w:hAnsi="TimesET"/>
                <w:b/>
              </w:rPr>
            </w:pPr>
          </w:p>
        </w:tc>
        <w:tc>
          <w:tcPr>
            <w:tcW w:w="1320" w:type="dxa"/>
            <w:shd w:val="clear" w:color="auto" w:fill="auto"/>
          </w:tcPr>
          <w:p w:rsidR="00C8424F" w:rsidRPr="000776E1" w:rsidRDefault="00C8424F" w:rsidP="00195041">
            <w:pPr>
              <w:rPr>
                <w:rFonts w:ascii="TimesET" w:hAnsi="TimesET"/>
                <w:b/>
              </w:rPr>
            </w:pPr>
          </w:p>
        </w:tc>
        <w:tc>
          <w:tcPr>
            <w:tcW w:w="1540" w:type="dxa"/>
            <w:shd w:val="clear" w:color="auto" w:fill="auto"/>
          </w:tcPr>
          <w:p w:rsidR="00C8424F" w:rsidRPr="000776E1" w:rsidRDefault="00C8424F" w:rsidP="00195041">
            <w:pPr>
              <w:rPr>
                <w:rFonts w:ascii="TimesET" w:hAnsi="TimesET"/>
                <w:b/>
              </w:rPr>
            </w:pPr>
          </w:p>
        </w:tc>
        <w:tc>
          <w:tcPr>
            <w:tcW w:w="2106" w:type="dxa"/>
            <w:shd w:val="clear" w:color="auto" w:fill="auto"/>
          </w:tcPr>
          <w:p w:rsidR="00C8424F" w:rsidRPr="000776E1" w:rsidRDefault="00C8424F" w:rsidP="00195041">
            <w:pPr>
              <w:rPr>
                <w:rFonts w:ascii="TimesET" w:hAnsi="TimesET"/>
                <w:b/>
              </w:rPr>
            </w:pPr>
          </w:p>
        </w:tc>
        <w:tc>
          <w:tcPr>
            <w:tcW w:w="1998" w:type="dxa"/>
            <w:shd w:val="clear" w:color="auto" w:fill="auto"/>
          </w:tcPr>
          <w:p w:rsidR="00C8424F" w:rsidRPr="000776E1" w:rsidRDefault="00C8424F" w:rsidP="00195041">
            <w:pPr>
              <w:rPr>
                <w:rFonts w:ascii="TimesET" w:hAnsi="TimesET"/>
                <w:b/>
              </w:rPr>
            </w:pPr>
          </w:p>
        </w:tc>
      </w:tr>
      <w:tr w:rsidR="00C8424F" w:rsidTr="00195041">
        <w:tc>
          <w:tcPr>
            <w:tcW w:w="553" w:type="dxa"/>
            <w:shd w:val="clear" w:color="auto" w:fill="auto"/>
          </w:tcPr>
          <w:p w:rsidR="00C8424F" w:rsidRPr="000776E1" w:rsidRDefault="00C8424F" w:rsidP="00195041">
            <w:pPr>
              <w:rPr>
                <w:rFonts w:ascii="TimesET" w:hAnsi="TimesET"/>
                <w:b/>
              </w:rPr>
            </w:pPr>
          </w:p>
        </w:tc>
        <w:tc>
          <w:tcPr>
            <w:tcW w:w="2111" w:type="dxa"/>
            <w:shd w:val="clear" w:color="auto" w:fill="auto"/>
          </w:tcPr>
          <w:p w:rsidR="00C8424F" w:rsidRPr="000776E1" w:rsidRDefault="00C8424F" w:rsidP="00195041">
            <w:pPr>
              <w:rPr>
                <w:rFonts w:ascii="TimesET" w:hAnsi="TimesET"/>
                <w:b/>
              </w:rPr>
            </w:pPr>
          </w:p>
        </w:tc>
        <w:tc>
          <w:tcPr>
            <w:tcW w:w="1320" w:type="dxa"/>
            <w:shd w:val="clear" w:color="auto" w:fill="auto"/>
          </w:tcPr>
          <w:p w:rsidR="00C8424F" w:rsidRPr="000776E1" w:rsidRDefault="00C8424F" w:rsidP="00195041">
            <w:pPr>
              <w:rPr>
                <w:rFonts w:ascii="TimesET" w:hAnsi="TimesET"/>
                <w:b/>
              </w:rPr>
            </w:pPr>
          </w:p>
        </w:tc>
        <w:tc>
          <w:tcPr>
            <w:tcW w:w="1540" w:type="dxa"/>
            <w:shd w:val="clear" w:color="auto" w:fill="auto"/>
          </w:tcPr>
          <w:p w:rsidR="00C8424F" w:rsidRPr="000776E1" w:rsidRDefault="00C8424F" w:rsidP="00195041">
            <w:pPr>
              <w:rPr>
                <w:rFonts w:ascii="TimesET" w:hAnsi="TimesET"/>
                <w:b/>
              </w:rPr>
            </w:pPr>
          </w:p>
        </w:tc>
        <w:tc>
          <w:tcPr>
            <w:tcW w:w="2106" w:type="dxa"/>
            <w:shd w:val="clear" w:color="auto" w:fill="auto"/>
          </w:tcPr>
          <w:p w:rsidR="00C8424F" w:rsidRPr="000776E1" w:rsidRDefault="00C8424F" w:rsidP="00195041">
            <w:pPr>
              <w:rPr>
                <w:rFonts w:ascii="TimesET" w:hAnsi="TimesET"/>
                <w:b/>
              </w:rPr>
            </w:pPr>
          </w:p>
        </w:tc>
        <w:tc>
          <w:tcPr>
            <w:tcW w:w="1998" w:type="dxa"/>
            <w:shd w:val="clear" w:color="auto" w:fill="auto"/>
          </w:tcPr>
          <w:p w:rsidR="00C8424F" w:rsidRPr="000776E1" w:rsidRDefault="00C8424F" w:rsidP="00195041">
            <w:pPr>
              <w:rPr>
                <w:rFonts w:ascii="TimesET" w:hAnsi="TimesET"/>
                <w:b/>
              </w:rPr>
            </w:pPr>
          </w:p>
        </w:tc>
      </w:tr>
      <w:tr w:rsidR="00C8424F" w:rsidTr="00195041">
        <w:tc>
          <w:tcPr>
            <w:tcW w:w="553" w:type="dxa"/>
            <w:shd w:val="clear" w:color="auto" w:fill="auto"/>
          </w:tcPr>
          <w:p w:rsidR="00C8424F" w:rsidRPr="000776E1" w:rsidRDefault="00C8424F" w:rsidP="00195041">
            <w:pPr>
              <w:rPr>
                <w:rFonts w:ascii="TimesET" w:hAnsi="TimesET"/>
                <w:b/>
              </w:rPr>
            </w:pPr>
          </w:p>
        </w:tc>
        <w:tc>
          <w:tcPr>
            <w:tcW w:w="2111" w:type="dxa"/>
            <w:shd w:val="clear" w:color="auto" w:fill="auto"/>
          </w:tcPr>
          <w:p w:rsidR="00C8424F" w:rsidRPr="000776E1" w:rsidRDefault="00C8424F" w:rsidP="00195041">
            <w:pPr>
              <w:rPr>
                <w:rFonts w:ascii="TimesET" w:hAnsi="TimesET"/>
                <w:b/>
              </w:rPr>
            </w:pPr>
          </w:p>
        </w:tc>
        <w:tc>
          <w:tcPr>
            <w:tcW w:w="1320" w:type="dxa"/>
            <w:shd w:val="clear" w:color="auto" w:fill="auto"/>
          </w:tcPr>
          <w:p w:rsidR="00C8424F" w:rsidRPr="000776E1" w:rsidRDefault="00C8424F" w:rsidP="00195041">
            <w:pPr>
              <w:rPr>
                <w:rFonts w:ascii="TimesET" w:hAnsi="TimesET"/>
                <w:b/>
              </w:rPr>
            </w:pPr>
          </w:p>
        </w:tc>
        <w:tc>
          <w:tcPr>
            <w:tcW w:w="1540" w:type="dxa"/>
            <w:shd w:val="clear" w:color="auto" w:fill="auto"/>
          </w:tcPr>
          <w:p w:rsidR="00C8424F" w:rsidRPr="000776E1" w:rsidRDefault="00C8424F" w:rsidP="00195041">
            <w:pPr>
              <w:rPr>
                <w:rFonts w:ascii="TimesET" w:hAnsi="TimesET"/>
                <w:b/>
              </w:rPr>
            </w:pPr>
          </w:p>
        </w:tc>
        <w:tc>
          <w:tcPr>
            <w:tcW w:w="2106" w:type="dxa"/>
            <w:shd w:val="clear" w:color="auto" w:fill="auto"/>
          </w:tcPr>
          <w:p w:rsidR="00C8424F" w:rsidRPr="000776E1" w:rsidRDefault="00C8424F" w:rsidP="00195041">
            <w:pPr>
              <w:rPr>
                <w:rFonts w:ascii="TimesET" w:hAnsi="TimesET"/>
                <w:b/>
              </w:rPr>
            </w:pPr>
          </w:p>
        </w:tc>
        <w:tc>
          <w:tcPr>
            <w:tcW w:w="1998" w:type="dxa"/>
            <w:shd w:val="clear" w:color="auto" w:fill="auto"/>
          </w:tcPr>
          <w:p w:rsidR="00C8424F" w:rsidRPr="000776E1" w:rsidRDefault="00C8424F" w:rsidP="00195041">
            <w:pPr>
              <w:rPr>
                <w:rFonts w:ascii="TimesET" w:hAnsi="TimesET"/>
                <w:b/>
              </w:rPr>
            </w:pPr>
          </w:p>
        </w:tc>
      </w:tr>
    </w:tbl>
    <w:p w:rsidR="00C8424F" w:rsidRDefault="00C8424F" w:rsidP="00C8424F">
      <w:pPr>
        <w:rPr>
          <w:rFonts w:ascii="TimesET" w:hAnsi="TimesET"/>
          <w:b/>
        </w:rPr>
      </w:pPr>
    </w:p>
    <w:p w:rsidR="00C8424F" w:rsidRDefault="00C8424F" w:rsidP="00C8424F">
      <w:pPr>
        <w:rPr>
          <w:rFonts w:ascii="TimesET" w:hAnsi="TimesET"/>
          <w:b/>
        </w:rPr>
      </w:pPr>
    </w:p>
    <w:p w:rsidR="00C8424F" w:rsidRDefault="00C8424F" w:rsidP="00C8424F">
      <w:pPr>
        <w:rPr>
          <w:rFonts w:ascii="TimesET" w:hAnsi="TimesET"/>
          <w:b/>
        </w:rPr>
      </w:pPr>
    </w:p>
    <w:p w:rsidR="00C8424F" w:rsidRPr="00244B44" w:rsidRDefault="00C8424F" w:rsidP="00C8424F">
      <w:pPr>
        <w:rPr>
          <w:rFonts w:ascii="TimesET" w:hAnsi="TimesET"/>
          <w:sz w:val="32"/>
          <w:szCs w:val="32"/>
        </w:rPr>
      </w:pPr>
      <w:r w:rsidRPr="00244B44">
        <w:rPr>
          <w:rFonts w:ascii="TimesET" w:hAnsi="TimesET"/>
          <w:sz w:val="32"/>
          <w:szCs w:val="32"/>
        </w:rPr>
        <w:t>* Заявка оформляется на официальном бланке учебного заведения и подписывается руководителем организации</w:t>
      </w:r>
    </w:p>
    <w:p w:rsidR="00C8424F" w:rsidRDefault="00C8424F" w:rsidP="00C8424F"/>
    <w:p w:rsidR="00C8424F" w:rsidRDefault="00C8424F" w:rsidP="00C8424F"/>
    <w:p w:rsidR="00E05AF7" w:rsidRDefault="00E05AF7" w:rsidP="00E05AF7">
      <w:pPr>
        <w:ind w:left="5954"/>
        <w:jc w:val="center"/>
        <w:rPr>
          <w:sz w:val="28"/>
          <w:szCs w:val="28"/>
        </w:rPr>
      </w:pPr>
    </w:p>
    <w:p w:rsidR="00E05AF7" w:rsidRDefault="00E05AF7" w:rsidP="00E05AF7">
      <w:pPr>
        <w:ind w:left="5954"/>
        <w:jc w:val="center"/>
        <w:rPr>
          <w:sz w:val="28"/>
          <w:szCs w:val="28"/>
        </w:rPr>
      </w:pPr>
    </w:p>
    <w:p w:rsidR="00E05AF7" w:rsidRDefault="00E05AF7" w:rsidP="00E05AF7">
      <w:pPr>
        <w:ind w:left="5954"/>
        <w:jc w:val="center"/>
        <w:rPr>
          <w:sz w:val="28"/>
          <w:szCs w:val="28"/>
        </w:rPr>
      </w:pPr>
    </w:p>
    <w:p w:rsidR="00E05AF7" w:rsidRDefault="00E05AF7" w:rsidP="00E05AF7">
      <w:pPr>
        <w:ind w:left="5954"/>
        <w:jc w:val="center"/>
        <w:rPr>
          <w:sz w:val="28"/>
          <w:szCs w:val="28"/>
        </w:rPr>
      </w:pPr>
    </w:p>
    <w:p w:rsidR="00E05AF7" w:rsidRDefault="00E05AF7" w:rsidP="00E05AF7">
      <w:pPr>
        <w:ind w:left="5954"/>
        <w:jc w:val="center"/>
        <w:rPr>
          <w:sz w:val="28"/>
          <w:szCs w:val="28"/>
        </w:rPr>
      </w:pPr>
    </w:p>
    <w:p w:rsidR="00E05AF7" w:rsidRDefault="00E05AF7" w:rsidP="00E05AF7">
      <w:pPr>
        <w:ind w:left="5954"/>
        <w:jc w:val="center"/>
        <w:rPr>
          <w:sz w:val="28"/>
          <w:szCs w:val="28"/>
        </w:rPr>
      </w:pPr>
    </w:p>
    <w:p w:rsidR="00E05AF7" w:rsidRDefault="00E05AF7" w:rsidP="00E05AF7">
      <w:pPr>
        <w:ind w:left="5954"/>
        <w:jc w:val="center"/>
        <w:rPr>
          <w:sz w:val="28"/>
          <w:szCs w:val="28"/>
        </w:rPr>
      </w:pPr>
    </w:p>
    <w:p w:rsidR="00E05AF7" w:rsidRDefault="00E05AF7" w:rsidP="00E05AF7">
      <w:pPr>
        <w:ind w:left="5954"/>
        <w:jc w:val="center"/>
        <w:rPr>
          <w:sz w:val="28"/>
          <w:szCs w:val="28"/>
        </w:rPr>
      </w:pPr>
    </w:p>
    <w:p w:rsidR="00E05AF7" w:rsidRDefault="00E05AF7" w:rsidP="00E05AF7">
      <w:pPr>
        <w:ind w:left="5954"/>
        <w:jc w:val="center"/>
        <w:rPr>
          <w:sz w:val="28"/>
          <w:szCs w:val="28"/>
        </w:rPr>
      </w:pPr>
    </w:p>
    <w:p w:rsidR="00E05AF7" w:rsidRDefault="00E05AF7" w:rsidP="00E05AF7">
      <w:pPr>
        <w:ind w:left="5954"/>
        <w:jc w:val="center"/>
        <w:rPr>
          <w:sz w:val="28"/>
          <w:szCs w:val="28"/>
        </w:rPr>
      </w:pPr>
    </w:p>
    <w:p w:rsidR="00E05AF7" w:rsidRDefault="00E05AF7" w:rsidP="00E05AF7">
      <w:pPr>
        <w:ind w:left="5954"/>
        <w:jc w:val="center"/>
        <w:rPr>
          <w:sz w:val="28"/>
          <w:szCs w:val="28"/>
        </w:rPr>
      </w:pPr>
    </w:p>
    <w:p w:rsidR="00E05AF7" w:rsidRDefault="00E05AF7" w:rsidP="00E05AF7">
      <w:pPr>
        <w:ind w:left="5954"/>
        <w:jc w:val="center"/>
        <w:rPr>
          <w:sz w:val="28"/>
          <w:szCs w:val="28"/>
        </w:rPr>
      </w:pPr>
    </w:p>
    <w:p w:rsidR="00E05AF7" w:rsidRDefault="00E05AF7" w:rsidP="00E05AF7">
      <w:pPr>
        <w:ind w:left="5954"/>
        <w:jc w:val="center"/>
        <w:rPr>
          <w:sz w:val="28"/>
          <w:szCs w:val="28"/>
        </w:rPr>
      </w:pPr>
    </w:p>
    <w:p w:rsidR="00E05AF7" w:rsidRDefault="00E05AF7" w:rsidP="00E05AF7">
      <w:pPr>
        <w:ind w:left="5954"/>
        <w:jc w:val="center"/>
        <w:rPr>
          <w:sz w:val="28"/>
          <w:szCs w:val="28"/>
        </w:rPr>
      </w:pPr>
    </w:p>
    <w:p w:rsidR="00E05AF7" w:rsidRDefault="00E05AF7" w:rsidP="00E05AF7">
      <w:pPr>
        <w:ind w:left="5954"/>
        <w:jc w:val="center"/>
        <w:rPr>
          <w:sz w:val="28"/>
          <w:szCs w:val="28"/>
        </w:rPr>
      </w:pPr>
    </w:p>
    <w:p w:rsidR="00E05AF7" w:rsidRDefault="00E05AF7" w:rsidP="00E05AF7">
      <w:pPr>
        <w:ind w:left="5954"/>
        <w:jc w:val="center"/>
        <w:rPr>
          <w:sz w:val="28"/>
          <w:szCs w:val="28"/>
        </w:rPr>
      </w:pPr>
    </w:p>
    <w:p w:rsidR="00E05AF7" w:rsidRDefault="00195041" w:rsidP="00290DA3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90DA3">
        <w:rPr>
          <w:sz w:val="28"/>
          <w:szCs w:val="28"/>
        </w:rPr>
        <w:lastRenderedPageBreak/>
        <w:t xml:space="preserve">                                                                                         </w:t>
      </w:r>
      <w:r w:rsidR="00E05AF7">
        <w:rPr>
          <w:sz w:val="28"/>
          <w:szCs w:val="28"/>
        </w:rPr>
        <w:t xml:space="preserve">Приложение </w:t>
      </w:r>
      <w:r w:rsidR="004545E9">
        <w:rPr>
          <w:sz w:val="28"/>
          <w:szCs w:val="28"/>
        </w:rPr>
        <w:t>5</w:t>
      </w:r>
    </w:p>
    <w:p w:rsidR="00290DA3" w:rsidRDefault="00290DA3" w:rsidP="00290DA3">
      <w:pPr>
        <w:ind w:left="6237"/>
      </w:pPr>
      <w:r>
        <w:t xml:space="preserve">к приказу министерства </w:t>
      </w:r>
    </w:p>
    <w:p w:rsidR="00290DA3" w:rsidRDefault="00290DA3" w:rsidP="00290DA3">
      <w:pPr>
        <w:ind w:left="6237"/>
      </w:pPr>
      <w:r>
        <w:t>культуры области</w:t>
      </w:r>
    </w:p>
    <w:p w:rsidR="00290DA3" w:rsidRDefault="00290DA3" w:rsidP="00290DA3">
      <w:pPr>
        <w:ind w:left="6237"/>
        <w:rPr>
          <w:bCs/>
          <w:sz w:val="20"/>
          <w:szCs w:val="20"/>
        </w:rPr>
      </w:pPr>
      <w:r>
        <w:t>от         20__ года    №</w:t>
      </w:r>
    </w:p>
    <w:p w:rsidR="00E05AF7" w:rsidRDefault="00E05AF7" w:rsidP="00E05AF7">
      <w:pPr>
        <w:jc w:val="right"/>
        <w:rPr>
          <w:sz w:val="28"/>
          <w:szCs w:val="28"/>
        </w:rPr>
      </w:pPr>
    </w:p>
    <w:p w:rsidR="00640A1F" w:rsidRPr="00640A1F" w:rsidRDefault="00640A1F" w:rsidP="00640A1F">
      <w:pPr>
        <w:ind w:right="283"/>
        <w:contextualSpacing/>
        <w:jc w:val="center"/>
        <w:rPr>
          <w:b/>
          <w:sz w:val="26"/>
          <w:szCs w:val="26"/>
        </w:rPr>
      </w:pPr>
      <w:r w:rsidRPr="00640A1F">
        <w:rPr>
          <w:b/>
          <w:bCs/>
          <w:color w:val="000000"/>
          <w:sz w:val="26"/>
          <w:szCs w:val="26"/>
        </w:rPr>
        <w:t>Согласие</w:t>
      </w:r>
      <w:r w:rsidRPr="00640A1F">
        <w:rPr>
          <w:b/>
          <w:bCs/>
          <w:color w:val="000000"/>
          <w:sz w:val="26"/>
          <w:szCs w:val="26"/>
        </w:rPr>
        <w:br/>
      </w:r>
      <w:r w:rsidRPr="00640A1F">
        <w:rPr>
          <w:b/>
          <w:color w:val="000000"/>
          <w:sz w:val="26"/>
          <w:szCs w:val="26"/>
        </w:rPr>
        <w:t xml:space="preserve">на обработку персональных данных </w:t>
      </w:r>
      <w:r w:rsidRPr="00640A1F">
        <w:rPr>
          <w:b/>
          <w:sz w:val="26"/>
          <w:szCs w:val="26"/>
        </w:rPr>
        <w:t>(18 лет и старше)</w:t>
      </w:r>
    </w:p>
    <w:p w:rsidR="00E05AF7" w:rsidRPr="00134BE7" w:rsidRDefault="00E05AF7" w:rsidP="00E05AF7">
      <w:pPr>
        <w:rPr>
          <w:kern w:val="2"/>
          <w:sz w:val="26"/>
          <w:szCs w:val="26"/>
        </w:rPr>
      </w:pPr>
    </w:p>
    <w:p w:rsidR="00E05AF7" w:rsidRPr="00134BE7" w:rsidRDefault="00E05AF7" w:rsidP="00E05AF7">
      <w:pPr>
        <w:tabs>
          <w:tab w:val="right" w:leader="underscore" w:pos="9354"/>
        </w:tabs>
        <w:ind w:firstLine="709"/>
        <w:rPr>
          <w:kern w:val="2"/>
          <w:sz w:val="26"/>
          <w:szCs w:val="26"/>
        </w:rPr>
      </w:pPr>
      <w:r w:rsidRPr="00134BE7">
        <w:rPr>
          <w:kern w:val="2"/>
          <w:sz w:val="26"/>
          <w:szCs w:val="26"/>
        </w:rPr>
        <w:t>Я, __________</w:t>
      </w:r>
      <w:r w:rsidRPr="00134BE7">
        <w:rPr>
          <w:kern w:val="2"/>
          <w:sz w:val="26"/>
          <w:szCs w:val="26"/>
        </w:rPr>
        <w:tab/>
        <w:t>,</w:t>
      </w:r>
    </w:p>
    <w:p w:rsidR="00E05AF7" w:rsidRPr="00134BE7" w:rsidRDefault="00E05AF7" w:rsidP="00E05AF7">
      <w:pPr>
        <w:tabs>
          <w:tab w:val="right" w:leader="underscore" w:pos="9354"/>
        </w:tabs>
        <w:ind w:firstLine="709"/>
        <w:jc w:val="center"/>
        <w:rPr>
          <w:kern w:val="2"/>
          <w:sz w:val="26"/>
          <w:szCs w:val="26"/>
        </w:rPr>
      </w:pPr>
      <w:r w:rsidRPr="00134BE7">
        <w:rPr>
          <w:kern w:val="2"/>
          <w:sz w:val="26"/>
          <w:szCs w:val="26"/>
        </w:rPr>
        <w:t>(Ф.И.О. полностью)</w:t>
      </w:r>
    </w:p>
    <w:p w:rsidR="00E05AF7" w:rsidRPr="00134BE7" w:rsidRDefault="00E05AF7" w:rsidP="00E05AF7">
      <w:pPr>
        <w:tabs>
          <w:tab w:val="right" w:leader="underscore" w:pos="9354"/>
        </w:tabs>
        <w:rPr>
          <w:kern w:val="2"/>
          <w:sz w:val="26"/>
          <w:szCs w:val="26"/>
        </w:rPr>
      </w:pPr>
      <w:r w:rsidRPr="00134BE7">
        <w:rPr>
          <w:kern w:val="2"/>
          <w:sz w:val="26"/>
          <w:szCs w:val="26"/>
        </w:rPr>
        <w:tab/>
        <w:t xml:space="preserve"> серия _______№___________ выдан </w:t>
      </w:r>
    </w:p>
    <w:p w:rsidR="00E05AF7" w:rsidRPr="00134BE7" w:rsidRDefault="00E05AF7" w:rsidP="00E05AF7">
      <w:pPr>
        <w:tabs>
          <w:tab w:val="right" w:leader="underscore" w:pos="9354"/>
        </w:tabs>
        <w:jc w:val="center"/>
        <w:rPr>
          <w:kern w:val="2"/>
          <w:sz w:val="26"/>
          <w:szCs w:val="26"/>
        </w:rPr>
      </w:pPr>
      <w:r w:rsidRPr="00134BE7">
        <w:rPr>
          <w:kern w:val="2"/>
          <w:sz w:val="26"/>
          <w:szCs w:val="26"/>
        </w:rPr>
        <w:t>(вид документа, удостоверяющего личность)</w:t>
      </w:r>
    </w:p>
    <w:p w:rsidR="00E05AF7" w:rsidRPr="00134BE7" w:rsidRDefault="00E05AF7" w:rsidP="00E05AF7">
      <w:pPr>
        <w:tabs>
          <w:tab w:val="right" w:leader="underscore" w:pos="9354"/>
        </w:tabs>
        <w:jc w:val="center"/>
        <w:rPr>
          <w:kern w:val="2"/>
          <w:sz w:val="26"/>
          <w:szCs w:val="26"/>
        </w:rPr>
      </w:pPr>
      <w:r w:rsidRPr="00134BE7">
        <w:rPr>
          <w:kern w:val="2"/>
          <w:sz w:val="26"/>
          <w:szCs w:val="26"/>
        </w:rPr>
        <w:tab/>
        <w:t>,</w:t>
      </w:r>
      <w:r w:rsidRPr="00134BE7">
        <w:rPr>
          <w:kern w:val="2"/>
          <w:sz w:val="26"/>
          <w:szCs w:val="26"/>
        </w:rPr>
        <w:br/>
        <w:t>(дата выдачи, наименование органа, выдавшего документ)</w:t>
      </w:r>
    </w:p>
    <w:p w:rsidR="00E05AF7" w:rsidRPr="00134BE7" w:rsidRDefault="00E05AF7" w:rsidP="00E05AF7">
      <w:pPr>
        <w:tabs>
          <w:tab w:val="right" w:leader="underscore" w:pos="9354"/>
        </w:tabs>
        <w:rPr>
          <w:kern w:val="2"/>
          <w:sz w:val="26"/>
          <w:szCs w:val="26"/>
        </w:rPr>
      </w:pPr>
      <w:r w:rsidRPr="00134BE7">
        <w:rPr>
          <w:kern w:val="2"/>
          <w:sz w:val="26"/>
          <w:szCs w:val="26"/>
        </w:rPr>
        <w:t>проживающий (</w:t>
      </w:r>
      <w:proofErr w:type="spellStart"/>
      <w:r w:rsidRPr="00134BE7">
        <w:rPr>
          <w:kern w:val="2"/>
          <w:sz w:val="26"/>
          <w:szCs w:val="26"/>
        </w:rPr>
        <w:t>ая</w:t>
      </w:r>
      <w:proofErr w:type="spellEnd"/>
      <w:r w:rsidRPr="00134BE7">
        <w:rPr>
          <w:kern w:val="2"/>
          <w:sz w:val="26"/>
          <w:szCs w:val="26"/>
        </w:rPr>
        <w:t>) по адресу:</w:t>
      </w:r>
      <w:r w:rsidRPr="00134BE7">
        <w:rPr>
          <w:kern w:val="2"/>
          <w:sz w:val="26"/>
          <w:szCs w:val="26"/>
        </w:rPr>
        <w:tab/>
      </w:r>
    </w:p>
    <w:p w:rsidR="00E05AF7" w:rsidRPr="00134BE7" w:rsidRDefault="00E05AF7" w:rsidP="00E05AF7">
      <w:pPr>
        <w:tabs>
          <w:tab w:val="right" w:leader="underscore" w:pos="9354"/>
        </w:tabs>
        <w:rPr>
          <w:kern w:val="2"/>
          <w:sz w:val="26"/>
          <w:szCs w:val="26"/>
        </w:rPr>
      </w:pPr>
      <w:r w:rsidRPr="00134BE7">
        <w:rPr>
          <w:kern w:val="2"/>
          <w:sz w:val="26"/>
          <w:szCs w:val="26"/>
        </w:rPr>
        <w:tab/>
        <w:t>,</w:t>
      </w:r>
    </w:p>
    <w:p w:rsidR="00E05AF7" w:rsidRPr="00290DA3" w:rsidRDefault="00655C09" w:rsidP="00655C09">
      <w:pPr>
        <w:jc w:val="both"/>
        <w:rPr>
          <w:bCs/>
          <w:kern w:val="2"/>
        </w:rPr>
      </w:pPr>
      <w:r w:rsidRPr="00290DA3">
        <w:rPr>
          <w:kern w:val="2"/>
        </w:rPr>
        <w:t>согласно статьи</w:t>
      </w:r>
      <w:r w:rsidR="00E05AF7" w:rsidRPr="00290DA3">
        <w:rPr>
          <w:kern w:val="2"/>
        </w:rPr>
        <w:t xml:space="preserve"> 9 Федерального закона «О персональных данных» по своей воле </w:t>
      </w:r>
      <w:r w:rsidR="009138B8" w:rsidRPr="00290DA3">
        <w:rPr>
          <w:kern w:val="2"/>
        </w:rPr>
        <w:br/>
      </w:r>
      <w:r w:rsidR="00E05AF7" w:rsidRPr="00290DA3">
        <w:rPr>
          <w:kern w:val="2"/>
        </w:rPr>
        <w:t xml:space="preserve">и в своих интересах даю согласие </w:t>
      </w:r>
      <w:r w:rsidR="00E05AF7" w:rsidRPr="00290DA3">
        <w:rPr>
          <w:bCs/>
          <w:kern w:val="2"/>
        </w:rPr>
        <w:t xml:space="preserve">организаторам </w:t>
      </w:r>
      <w:r w:rsidR="00E05AF7" w:rsidRPr="00290DA3">
        <w:t xml:space="preserve">открытого </w:t>
      </w:r>
      <w:r w:rsidR="00E05AF7" w:rsidRPr="00290DA3">
        <w:rPr>
          <w:bCs/>
          <w:kern w:val="2"/>
        </w:rPr>
        <w:t xml:space="preserve"> творческого конкурса, посвященного основателю Саратовского художественного училища имени </w:t>
      </w:r>
      <w:r w:rsidR="009138B8" w:rsidRPr="00290DA3">
        <w:rPr>
          <w:bCs/>
          <w:kern w:val="2"/>
        </w:rPr>
        <w:br/>
      </w:r>
      <w:r w:rsidR="00E05AF7" w:rsidRPr="00290DA3">
        <w:rPr>
          <w:bCs/>
          <w:kern w:val="2"/>
        </w:rPr>
        <w:t>А.П. Боголюбова (с виртуальной выставкой),</w:t>
      </w:r>
      <w:r w:rsidR="00E05AF7" w:rsidRPr="00290DA3">
        <w:t xml:space="preserve"> </w:t>
      </w:r>
      <w:r w:rsidR="00E05AF7" w:rsidRPr="00290DA3">
        <w:rPr>
          <w:kern w:val="2"/>
        </w:rPr>
        <w:t xml:space="preserve">на обработку своих персональных данных </w:t>
      </w:r>
      <w:r w:rsidR="00504AD4">
        <w:rPr>
          <w:kern w:val="2"/>
        </w:rPr>
        <w:br/>
      </w:r>
      <w:r w:rsidR="00E05AF7" w:rsidRPr="00290DA3">
        <w:rPr>
          <w:kern w:val="2"/>
        </w:rPr>
        <w:t xml:space="preserve">с использованием средств автоматизации, а также без использования таких средств </w:t>
      </w:r>
      <w:r w:rsidR="009138B8" w:rsidRPr="00290DA3">
        <w:rPr>
          <w:kern w:val="2"/>
        </w:rPr>
        <w:br/>
      </w:r>
      <w:r w:rsidR="00E05AF7" w:rsidRPr="00290DA3">
        <w:rPr>
          <w:kern w:val="2"/>
        </w:rPr>
        <w:t xml:space="preserve">с целью рассмотрения моей кандидатуры на участие в </w:t>
      </w:r>
      <w:r w:rsidR="00E05AF7" w:rsidRPr="00290DA3">
        <w:t xml:space="preserve">открытом </w:t>
      </w:r>
      <w:r w:rsidR="00E05AF7" w:rsidRPr="00290DA3">
        <w:rPr>
          <w:bCs/>
          <w:kern w:val="2"/>
        </w:rPr>
        <w:t xml:space="preserve"> творческом конкурсе, посвященного основателю Саратовского художественного училища имени </w:t>
      </w:r>
      <w:r w:rsidR="009138B8" w:rsidRPr="00290DA3">
        <w:rPr>
          <w:bCs/>
          <w:kern w:val="2"/>
        </w:rPr>
        <w:br/>
      </w:r>
      <w:r w:rsidR="00E05AF7" w:rsidRPr="00290DA3">
        <w:rPr>
          <w:bCs/>
          <w:kern w:val="2"/>
        </w:rPr>
        <w:t xml:space="preserve">А.П. Боголюбова (с виртуальной выставкой). </w:t>
      </w:r>
    </w:p>
    <w:p w:rsidR="00E05AF7" w:rsidRPr="00290DA3" w:rsidRDefault="00E05AF7" w:rsidP="00E05AF7">
      <w:pPr>
        <w:tabs>
          <w:tab w:val="right" w:leader="underscore" w:pos="9354"/>
        </w:tabs>
        <w:jc w:val="both"/>
        <w:rPr>
          <w:kern w:val="2"/>
        </w:rPr>
      </w:pPr>
      <w:r w:rsidRPr="00290DA3">
        <w:rPr>
          <w:bCs/>
          <w:kern w:val="2"/>
        </w:rPr>
        <w:t xml:space="preserve">          </w:t>
      </w:r>
      <w:r w:rsidRPr="00290DA3">
        <w:rPr>
          <w:kern w:val="2"/>
        </w:rPr>
        <w:tab/>
        <w:t>В соответствии с данным согласием мною может быть предоставлена для обработки следующая информация: фамилия, имя, отчество, данные документа, удостоверяющего личность (вид документа, его серия и номер, кем и когда выдан).</w:t>
      </w:r>
    </w:p>
    <w:p w:rsidR="00E05AF7" w:rsidRPr="00290DA3" w:rsidRDefault="00E05AF7" w:rsidP="00E05AF7">
      <w:pPr>
        <w:tabs>
          <w:tab w:val="left" w:pos="9781"/>
        </w:tabs>
        <w:ind w:firstLine="708"/>
        <w:jc w:val="both"/>
      </w:pPr>
      <w:r w:rsidRPr="00290DA3">
        <w:rPr>
          <w:kern w:val="2"/>
        </w:rPr>
        <w:t xml:space="preserve"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целей, включая: </w:t>
      </w:r>
      <w:r w:rsidRPr="00290DA3">
        <w:t xml:space="preserve">сбор, систематизацию, накопление, хранение, уточнение (обновление, изменение), использование, распространение, в том числе передачу третьим лицам, обезличивание, блокирование, уничтожение, а также приостановление доступа неограниченного круга лиц к моим персональным данным при составлении списков участников открытого </w:t>
      </w:r>
      <w:r w:rsidRPr="00290DA3">
        <w:rPr>
          <w:bCs/>
          <w:kern w:val="2"/>
        </w:rPr>
        <w:t xml:space="preserve"> творческого конкурса, посвященного основателю Саратовского художественного</w:t>
      </w:r>
      <w:r w:rsidR="00A75B0E">
        <w:rPr>
          <w:bCs/>
          <w:kern w:val="2"/>
        </w:rPr>
        <w:t xml:space="preserve"> училища имени А.П. Боголюбова </w:t>
      </w:r>
      <w:r w:rsidRPr="00290DA3">
        <w:rPr>
          <w:bCs/>
          <w:kern w:val="2"/>
        </w:rPr>
        <w:t xml:space="preserve">(с виртуальной выставкой), </w:t>
      </w:r>
      <w:r w:rsidRPr="00290DA3">
        <w:t>на обработку персональных данных, опубликовании списков на сайте и в средствах массовой информации, создании и отправке наградных документов Конкурса, упоминании в печатной прод</w:t>
      </w:r>
      <w:r w:rsidR="00A75B0E">
        <w:t xml:space="preserve">укции конкурса, предоставления </w:t>
      </w:r>
      <w:r w:rsidRPr="00290DA3">
        <w:t>в государственные и муниципальные органы власти, организации участия в конкурсе</w:t>
      </w:r>
      <w:r w:rsidR="00A75B0E">
        <w:t xml:space="preserve"> </w:t>
      </w:r>
      <w:r w:rsidRPr="00290DA3">
        <w:t>и иные действия, предусмотренные действующим законодательством Российской Федерации.</w:t>
      </w:r>
    </w:p>
    <w:p w:rsidR="00E05AF7" w:rsidRPr="00290DA3" w:rsidRDefault="00E05AF7" w:rsidP="00E05AF7">
      <w:pPr>
        <w:ind w:firstLine="708"/>
        <w:jc w:val="both"/>
      </w:pPr>
      <w:r w:rsidRPr="00290DA3">
        <w:t xml:space="preserve">Я утверждаю, что ознакомлен(а) и согласен (а) с условиями Конкурса. </w:t>
      </w:r>
      <w:r w:rsidRPr="00290DA3">
        <w:br/>
        <w:t>Как участник(</w:t>
      </w:r>
      <w:proofErr w:type="spellStart"/>
      <w:r w:rsidRPr="00290DA3">
        <w:t>ца</w:t>
      </w:r>
      <w:proofErr w:type="spellEnd"/>
      <w:r w:rsidRPr="00290DA3">
        <w:t xml:space="preserve">) Конкурса не возражаю против размещения моих произведений </w:t>
      </w:r>
      <w:r w:rsidRPr="00290DA3">
        <w:br/>
        <w:t>на безвозмездной основе в печатной продукции, издаваемой Училищем и на сайте Училища.</w:t>
      </w:r>
    </w:p>
    <w:p w:rsidR="00E05AF7" w:rsidRPr="00290DA3" w:rsidRDefault="00E05AF7" w:rsidP="00640A1F">
      <w:pPr>
        <w:ind w:firstLine="708"/>
        <w:jc w:val="both"/>
        <w:rPr>
          <w:u w:val="single"/>
        </w:rPr>
      </w:pPr>
      <w:r w:rsidRPr="00290DA3">
        <w:t>Согласие вступает в силу со дня его подписания и действует в течение неопределённого срока. Согласие может быть о</w:t>
      </w:r>
      <w:r w:rsidR="00244B44">
        <w:t xml:space="preserve">тозвано мною в любое время </w:t>
      </w:r>
      <w:r w:rsidRPr="00290DA3">
        <w:t>на основании моего письменного заявления.</w:t>
      </w:r>
    </w:p>
    <w:tbl>
      <w:tblPr>
        <w:tblW w:w="9555" w:type="dxa"/>
        <w:tblCellMar>
          <w:top w:w="57" w:type="dxa"/>
          <w:left w:w="105" w:type="dxa"/>
          <w:bottom w:w="57" w:type="dxa"/>
          <w:right w:w="105" w:type="dxa"/>
        </w:tblCellMar>
        <w:tblLook w:val="04A0" w:firstRow="1" w:lastRow="0" w:firstColumn="1" w:lastColumn="0" w:noHBand="0" w:noVBand="1"/>
      </w:tblPr>
      <w:tblGrid>
        <w:gridCol w:w="5540"/>
        <w:gridCol w:w="4015"/>
      </w:tblGrid>
      <w:tr w:rsidR="00E05AF7" w:rsidRPr="00E05AF7" w:rsidTr="00195041">
        <w:tc>
          <w:tcPr>
            <w:tcW w:w="5540" w:type="dxa"/>
            <w:hideMark/>
          </w:tcPr>
          <w:p w:rsidR="00E05AF7" w:rsidRPr="00E05AF7" w:rsidRDefault="00E05AF7" w:rsidP="00E05AF7">
            <w:pPr>
              <w:jc w:val="both"/>
              <w:rPr>
                <w:sz w:val="26"/>
                <w:szCs w:val="26"/>
              </w:rPr>
            </w:pPr>
            <w:r w:rsidRPr="00E05AF7">
              <w:rPr>
                <w:sz w:val="26"/>
                <w:szCs w:val="26"/>
              </w:rPr>
              <w:t>_________________________________________</w:t>
            </w:r>
          </w:p>
        </w:tc>
        <w:tc>
          <w:tcPr>
            <w:tcW w:w="4015" w:type="dxa"/>
          </w:tcPr>
          <w:p w:rsidR="00E05AF7" w:rsidRPr="00E05AF7" w:rsidRDefault="00E05AF7" w:rsidP="00E05AF7">
            <w:pPr>
              <w:jc w:val="both"/>
              <w:rPr>
                <w:sz w:val="26"/>
                <w:szCs w:val="26"/>
              </w:rPr>
            </w:pPr>
            <w:r w:rsidRPr="00E05AF7">
              <w:rPr>
                <w:sz w:val="26"/>
                <w:szCs w:val="26"/>
              </w:rPr>
              <w:t>_______________________</w:t>
            </w:r>
          </w:p>
        </w:tc>
      </w:tr>
      <w:tr w:rsidR="00E05AF7" w:rsidRPr="00E05AF7" w:rsidTr="00195041">
        <w:tc>
          <w:tcPr>
            <w:tcW w:w="5540" w:type="dxa"/>
            <w:hideMark/>
          </w:tcPr>
          <w:p w:rsidR="00E05AF7" w:rsidRPr="00E05AF7" w:rsidRDefault="00E05AF7" w:rsidP="00E05AF7">
            <w:pPr>
              <w:jc w:val="both"/>
              <w:rPr>
                <w:sz w:val="26"/>
                <w:szCs w:val="26"/>
              </w:rPr>
            </w:pPr>
            <w:r w:rsidRPr="00E05AF7">
              <w:rPr>
                <w:iCs/>
                <w:sz w:val="26"/>
                <w:szCs w:val="26"/>
              </w:rPr>
              <w:t>(Ф.И.О.)</w:t>
            </w:r>
          </w:p>
        </w:tc>
        <w:tc>
          <w:tcPr>
            <w:tcW w:w="4015" w:type="dxa"/>
          </w:tcPr>
          <w:p w:rsidR="00E05AF7" w:rsidRPr="00E05AF7" w:rsidRDefault="00E05AF7" w:rsidP="00E05AF7">
            <w:pPr>
              <w:jc w:val="both"/>
              <w:rPr>
                <w:iCs/>
                <w:sz w:val="26"/>
                <w:szCs w:val="26"/>
              </w:rPr>
            </w:pPr>
            <w:r w:rsidRPr="00E05AF7">
              <w:rPr>
                <w:iCs/>
                <w:sz w:val="26"/>
                <w:szCs w:val="26"/>
              </w:rPr>
              <w:t>(подпись)</w:t>
            </w:r>
          </w:p>
        </w:tc>
      </w:tr>
    </w:tbl>
    <w:p w:rsidR="00E05AF7" w:rsidRDefault="00E05AF7" w:rsidP="00707DDC">
      <w:pPr>
        <w:jc w:val="both"/>
        <w:rPr>
          <w:sz w:val="26"/>
          <w:szCs w:val="26"/>
          <w:u w:val="single"/>
        </w:rPr>
      </w:pPr>
    </w:p>
    <w:p w:rsidR="00707DDC" w:rsidRDefault="00707DDC" w:rsidP="00707DDC">
      <w:pPr>
        <w:jc w:val="both"/>
        <w:rPr>
          <w:sz w:val="28"/>
          <w:szCs w:val="28"/>
        </w:rPr>
      </w:pPr>
    </w:p>
    <w:p w:rsidR="00290DA3" w:rsidRDefault="00290DA3" w:rsidP="00707DDC">
      <w:pPr>
        <w:jc w:val="both"/>
        <w:rPr>
          <w:sz w:val="26"/>
          <w:szCs w:val="26"/>
          <w:u w:val="single"/>
        </w:rPr>
      </w:pPr>
    </w:p>
    <w:p w:rsidR="00A75B0E" w:rsidRDefault="00A75B0E" w:rsidP="00707DDC">
      <w:pPr>
        <w:jc w:val="both"/>
        <w:rPr>
          <w:sz w:val="26"/>
          <w:szCs w:val="26"/>
          <w:u w:val="single"/>
        </w:rPr>
      </w:pPr>
    </w:p>
    <w:p w:rsidR="00640A1F" w:rsidRPr="00640A1F" w:rsidRDefault="00640A1F" w:rsidP="00640A1F">
      <w:pPr>
        <w:ind w:right="283"/>
        <w:contextualSpacing/>
        <w:jc w:val="center"/>
        <w:rPr>
          <w:b/>
          <w:color w:val="000000"/>
          <w:sz w:val="26"/>
          <w:szCs w:val="26"/>
        </w:rPr>
      </w:pPr>
      <w:r w:rsidRPr="00640A1F">
        <w:rPr>
          <w:b/>
          <w:bCs/>
          <w:color w:val="000000"/>
          <w:sz w:val="26"/>
          <w:szCs w:val="26"/>
        </w:rPr>
        <w:lastRenderedPageBreak/>
        <w:t>Согласие</w:t>
      </w:r>
      <w:r w:rsidRPr="00640A1F">
        <w:rPr>
          <w:b/>
          <w:bCs/>
          <w:color w:val="000000"/>
          <w:sz w:val="26"/>
          <w:szCs w:val="26"/>
        </w:rPr>
        <w:br/>
      </w:r>
      <w:r w:rsidRPr="00640A1F">
        <w:rPr>
          <w:b/>
          <w:color w:val="000000"/>
          <w:sz w:val="26"/>
          <w:szCs w:val="26"/>
        </w:rPr>
        <w:t>на обработку персональных данных (14-17 лет)</w:t>
      </w:r>
    </w:p>
    <w:p w:rsidR="00640A1F" w:rsidRPr="00A75B0E" w:rsidRDefault="00640A1F" w:rsidP="00640A1F">
      <w:pPr>
        <w:ind w:right="283"/>
        <w:contextualSpacing/>
        <w:rPr>
          <w:b/>
          <w:color w:val="000000"/>
        </w:rPr>
      </w:pPr>
      <w:r w:rsidRPr="00A75B0E">
        <w:rPr>
          <w:color w:val="000000"/>
        </w:rPr>
        <w:t>Я________________________________________________________________________</w:t>
      </w:r>
    </w:p>
    <w:p w:rsidR="00640A1F" w:rsidRPr="00A75B0E" w:rsidRDefault="00640A1F" w:rsidP="00640A1F">
      <w:pPr>
        <w:ind w:right="283" w:firstLine="540"/>
        <w:contextualSpacing/>
        <w:jc w:val="center"/>
        <w:rPr>
          <w:color w:val="000000"/>
        </w:rPr>
      </w:pPr>
      <w:r w:rsidRPr="00A75B0E">
        <w:rPr>
          <w:color w:val="000000"/>
        </w:rPr>
        <w:t>(фамилия, имя, отчество участника мероприятия)</w:t>
      </w:r>
    </w:p>
    <w:p w:rsidR="00640A1F" w:rsidRPr="00A75B0E" w:rsidRDefault="00640A1F" w:rsidP="00640A1F">
      <w:pPr>
        <w:ind w:right="283"/>
        <w:contextualSpacing/>
        <w:jc w:val="center"/>
        <w:rPr>
          <w:color w:val="000000"/>
        </w:rPr>
      </w:pPr>
      <w:r w:rsidRPr="00A75B0E">
        <w:rPr>
          <w:color w:val="000000"/>
        </w:rPr>
        <w:t>паспорт____________________________________________________________________________________________________________________________________________</w:t>
      </w:r>
    </w:p>
    <w:p w:rsidR="00640A1F" w:rsidRPr="00A75B0E" w:rsidRDefault="00640A1F" w:rsidP="00640A1F">
      <w:pPr>
        <w:ind w:right="283"/>
        <w:contextualSpacing/>
        <w:jc w:val="center"/>
        <w:rPr>
          <w:color w:val="000000"/>
        </w:rPr>
      </w:pPr>
      <w:r w:rsidRPr="00A75B0E">
        <w:rPr>
          <w:color w:val="000000"/>
        </w:rPr>
        <w:t>(серия и номер, дата выдачи, наименование выдавшего органа)</w:t>
      </w:r>
    </w:p>
    <w:p w:rsidR="00640A1F" w:rsidRPr="00244B44" w:rsidRDefault="00640A1F" w:rsidP="00244B44">
      <w:pPr>
        <w:ind w:right="283"/>
        <w:contextualSpacing/>
        <w:jc w:val="both"/>
        <w:rPr>
          <w:color w:val="000000"/>
        </w:rPr>
      </w:pPr>
      <w:r w:rsidRPr="00A75B0E">
        <w:rPr>
          <w:color w:val="000000"/>
        </w:rPr>
        <w:t xml:space="preserve">_______________________г.р., далее - Участник,(число, месяц и год рождения) в соответствии с требованиями статьи 9 Федерального закона от 27.07.2006 «О персональных данных» №152-ФЗ </w:t>
      </w:r>
      <w:r w:rsidRPr="00A75B0E">
        <w:rPr>
          <w:kern w:val="2"/>
        </w:rPr>
        <w:t xml:space="preserve">по своей воле и в своих интересах даю согласие </w:t>
      </w:r>
      <w:r w:rsidRPr="00A75B0E">
        <w:rPr>
          <w:bCs/>
          <w:kern w:val="2"/>
        </w:rPr>
        <w:t xml:space="preserve">организаторам </w:t>
      </w:r>
      <w:r w:rsidRPr="00A75B0E">
        <w:t xml:space="preserve">открытого </w:t>
      </w:r>
      <w:r w:rsidRPr="00A75B0E">
        <w:rPr>
          <w:bCs/>
          <w:kern w:val="2"/>
        </w:rPr>
        <w:t xml:space="preserve"> творческого конкурса, посвященного основателю Саратовского художественного училища имени А.П. Боголюбова (с виртуальной выставкой),</w:t>
      </w:r>
      <w:r w:rsidRPr="00A75B0E">
        <w:t xml:space="preserve"> </w:t>
      </w:r>
      <w:r w:rsidRPr="00A75B0E">
        <w:rPr>
          <w:kern w:val="2"/>
        </w:rPr>
        <w:t xml:space="preserve">на обработку своих персональных данных </w:t>
      </w:r>
      <w:r w:rsidR="00504AD4">
        <w:rPr>
          <w:kern w:val="2"/>
        </w:rPr>
        <w:br/>
      </w:r>
      <w:r w:rsidRPr="00A75B0E">
        <w:rPr>
          <w:kern w:val="2"/>
        </w:rPr>
        <w:t xml:space="preserve">с использованием средств автоматизации, а также без использования таких средств с целью рассмотрения моей кандидатуры на участие в </w:t>
      </w:r>
      <w:r w:rsidRPr="00A75B0E">
        <w:t xml:space="preserve">открытом </w:t>
      </w:r>
      <w:r w:rsidRPr="00A75B0E">
        <w:rPr>
          <w:bCs/>
          <w:kern w:val="2"/>
        </w:rPr>
        <w:t xml:space="preserve"> творческом конкурсе, посвященного основателю Саратовского художественного училища имени А.П. Боголюбова (с виртуальной выставкой). </w:t>
      </w:r>
    </w:p>
    <w:p w:rsidR="00640A1F" w:rsidRPr="00A75B0E" w:rsidRDefault="00640A1F" w:rsidP="00244B44">
      <w:pPr>
        <w:ind w:right="283" w:firstLine="540"/>
        <w:contextualSpacing/>
        <w:jc w:val="both"/>
      </w:pPr>
      <w:r w:rsidRPr="00A75B0E">
        <w:rPr>
          <w:color w:val="000000"/>
        </w:rPr>
        <w:t xml:space="preserve">1. Я согласен(на) с тем, что перечень персональных данных, передаваемых Оператору для обработки, включает все или любую часть из указанных ниже персональных данных, необходимых для целей, заявленных в настоящем Согласии, или для иных целей обработки, предусмотренных законодательством: </w:t>
      </w:r>
      <w:r w:rsidRPr="00A75B0E">
        <w:t>фамилия, имя, отчество, дата и место рождения, паспортные данные, данных о месте проживания, сведения об образовании или наличии специальных знаний, а также фото и видеоматериалы, номер(а) телефона, электронной почты.</w:t>
      </w:r>
    </w:p>
    <w:p w:rsidR="00640A1F" w:rsidRPr="00A75B0E" w:rsidRDefault="00640A1F" w:rsidP="00640A1F">
      <w:pPr>
        <w:ind w:right="283" w:firstLine="540"/>
        <w:contextualSpacing/>
        <w:jc w:val="both"/>
      </w:pPr>
      <w:r w:rsidRPr="00A75B0E">
        <w:t>2. Я соглашаюсь с общедоступностью в течение всего срока действия настоящего Согласия следующих моих персональных данных: фамилия, имя, отчество, дата рождения, фото- видео материалы конкурса, сведения об образовании и наградах.</w:t>
      </w:r>
    </w:p>
    <w:p w:rsidR="00640A1F" w:rsidRPr="00A75B0E" w:rsidRDefault="00640A1F" w:rsidP="00640A1F">
      <w:pPr>
        <w:ind w:right="283" w:firstLine="540"/>
        <w:contextualSpacing/>
        <w:jc w:val="both"/>
      </w:pPr>
      <w:r w:rsidRPr="00A75B0E">
        <w:t xml:space="preserve">3. Предоставляю Оператору право на осуществление следующих действий (операций) </w:t>
      </w:r>
      <w:r w:rsidR="00A75B0E">
        <w:br/>
      </w:r>
      <w:r w:rsidRPr="00A75B0E">
        <w:t>с персональными данными:</w:t>
      </w:r>
    </w:p>
    <w:p w:rsidR="00A75B0E" w:rsidRPr="00A75B0E" w:rsidRDefault="00A75B0E" w:rsidP="00A75B0E">
      <w:pPr>
        <w:tabs>
          <w:tab w:val="left" w:pos="9781"/>
        </w:tabs>
        <w:ind w:firstLine="708"/>
        <w:jc w:val="both"/>
      </w:pPr>
      <w:r w:rsidRPr="00A75B0E">
        <w:t xml:space="preserve">сбор, систематизацию, накопление, хранение, уточнение (обновление, изменение), использование, распространение, в том числе передачу третьим лицам, обезличивание, блокирование, уничтожение, а также приостановление доступа неограниченного круга лиц к моим персональным данным при составлении списков участников открытого </w:t>
      </w:r>
      <w:r w:rsidRPr="00A75B0E">
        <w:rPr>
          <w:bCs/>
          <w:kern w:val="2"/>
        </w:rPr>
        <w:t xml:space="preserve"> творческого конкурса, посвященного основателю Саратовского художественного училища имени </w:t>
      </w:r>
      <w:r w:rsidRPr="00A75B0E">
        <w:rPr>
          <w:bCs/>
          <w:kern w:val="2"/>
        </w:rPr>
        <w:br/>
        <w:t xml:space="preserve">А.П. Боголюбова (с виртуальной выставкой), </w:t>
      </w:r>
      <w:r w:rsidRPr="00A75B0E">
        <w:t>на обработку персональных данных, опубликовании списков на сайте и в средствах массовой информации, создании и отправке наградных документов Конкурса, упоминании в печатной продукции конкурса, предоставления в государственные и муниципальные органы власти, организации участия в конкурсе и иные действия, предусмотренные действующим законодательством Российской Федерации.</w:t>
      </w:r>
    </w:p>
    <w:p w:rsidR="00640A1F" w:rsidRPr="00A75B0E" w:rsidRDefault="00640A1F" w:rsidP="00640A1F">
      <w:pPr>
        <w:ind w:right="283" w:firstLine="540"/>
        <w:contextualSpacing/>
        <w:jc w:val="both"/>
      </w:pPr>
      <w:r w:rsidRPr="00A75B0E">
        <w:rPr>
          <w:color w:val="000000"/>
        </w:rPr>
        <w:t xml:space="preserve">Персональные данные могут быть также использованы для формирования банка данных участников мероприятий в целях </w:t>
      </w:r>
      <w:r w:rsidRPr="00A75B0E">
        <w:t>выявления и поддержки одаренных детей.</w:t>
      </w:r>
    </w:p>
    <w:p w:rsidR="00640A1F" w:rsidRPr="00A75B0E" w:rsidRDefault="00640A1F" w:rsidP="00640A1F">
      <w:pPr>
        <w:ind w:right="283" w:firstLine="540"/>
        <w:contextualSpacing/>
        <w:jc w:val="both"/>
        <w:rPr>
          <w:color w:val="000000"/>
        </w:rPr>
      </w:pPr>
      <w:r w:rsidRPr="00A75B0E">
        <w:rPr>
          <w:color w:val="000000"/>
        </w:rPr>
        <w:t>4. Настоящее согласие дано мной ______________ (дата) и действует бессрочно.</w:t>
      </w:r>
    </w:p>
    <w:p w:rsidR="00640A1F" w:rsidRPr="00A75B0E" w:rsidRDefault="00640A1F" w:rsidP="00640A1F">
      <w:pPr>
        <w:ind w:right="283" w:firstLine="540"/>
        <w:contextualSpacing/>
        <w:jc w:val="both"/>
        <w:rPr>
          <w:color w:val="000000"/>
        </w:rPr>
      </w:pPr>
      <w:r w:rsidRPr="00A75B0E">
        <w:rPr>
          <w:color w:val="000000"/>
        </w:rPr>
        <w:t>5. 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640A1F" w:rsidRPr="00A75B0E" w:rsidRDefault="00640A1F" w:rsidP="00640A1F">
      <w:pPr>
        <w:ind w:right="283" w:firstLine="540"/>
        <w:contextualSpacing/>
        <w:jc w:val="both"/>
        <w:rPr>
          <w:color w:val="000000"/>
        </w:rPr>
      </w:pPr>
      <w:r w:rsidRPr="00A75B0E">
        <w:rPr>
          <w:color w:val="000000"/>
        </w:rPr>
        <w:t>6. Об ответственности за достоверность представленных сведений предупрежден (предупреждена) (нужное подчеркнуть).</w:t>
      </w:r>
    </w:p>
    <w:p w:rsidR="00FF2242" w:rsidRPr="00A75B0E" w:rsidRDefault="00FF2242" w:rsidP="00FF2242">
      <w:pPr>
        <w:ind w:firstLine="708"/>
        <w:jc w:val="both"/>
      </w:pPr>
      <w:r w:rsidRPr="00A75B0E">
        <w:t xml:space="preserve">Я утверждаю, что ознакомлен(а) и согласен (а) с условиями Конкурса. </w:t>
      </w:r>
      <w:r w:rsidRPr="00A75B0E">
        <w:br/>
        <w:t>Как участник(</w:t>
      </w:r>
      <w:proofErr w:type="spellStart"/>
      <w:r w:rsidRPr="00A75B0E">
        <w:t>ца</w:t>
      </w:r>
      <w:proofErr w:type="spellEnd"/>
      <w:r w:rsidRPr="00A75B0E">
        <w:t xml:space="preserve">) Конкурса не возражаю против размещения моих произведений </w:t>
      </w:r>
      <w:r w:rsidRPr="00A75B0E">
        <w:br/>
        <w:t>на безвозмездной основе в печатной продукции, издаваемой Училищем и на сайте Училища.</w:t>
      </w:r>
    </w:p>
    <w:p w:rsidR="00640A1F" w:rsidRPr="00A75B0E" w:rsidRDefault="00640A1F" w:rsidP="00A75B0E">
      <w:pPr>
        <w:ind w:right="283"/>
        <w:contextualSpacing/>
        <w:jc w:val="both"/>
        <w:rPr>
          <w:color w:val="000000"/>
        </w:rPr>
      </w:pPr>
    </w:p>
    <w:p w:rsidR="00640A1F" w:rsidRPr="00A75B0E" w:rsidRDefault="00640A1F" w:rsidP="00640A1F">
      <w:pPr>
        <w:ind w:right="283"/>
        <w:contextualSpacing/>
        <w:jc w:val="both"/>
        <w:rPr>
          <w:color w:val="000000"/>
        </w:rPr>
      </w:pPr>
      <w:r w:rsidRPr="00A75B0E">
        <w:rPr>
          <w:color w:val="000000"/>
        </w:rPr>
        <w:t>Подпись:</w:t>
      </w:r>
      <w:r w:rsidRPr="00A75B0E">
        <w:rPr>
          <w:color w:val="000000"/>
        </w:rPr>
        <w:tab/>
      </w:r>
      <w:r w:rsidRPr="00A75B0E">
        <w:rPr>
          <w:color w:val="000000"/>
        </w:rPr>
        <w:tab/>
      </w:r>
      <w:r w:rsidRPr="00A75B0E">
        <w:rPr>
          <w:color w:val="000000"/>
        </w:rPr>
        <w:tab/>
        <w:t>Дата заполнения:</w:t>
      </w:r>
      <w:r w:rsidRPr="00A75B0E">
        <w:rPr>
          <w:color w:val="000000"/>
        </w:rPr>
        <w:tab/>
        <w:t>«___» __________ 20__ г.</w:t>
      </w:r>
    </w:p>
    <w:p w:rsidR="00640A1F" w:rsidRPr="00A75B0E" w:rsidRDefault="00640A1F" w:rsidP="00640A1F">
      <w:pPr>
        <w:ind w:right="283" w:firstLine="540"/>
        <w:contextualSpacing/>
        <w:jc w:val="both"/>
        <w:rPr>
          <w:color w:val="000000"/>
        </w:rPr>
      </w:pPr>
    </w:p>
    <w:p w:rsidR="00FF2242" w:rsidRPr="00A75B0E" w:rsidRDefault="00640A1F" w:rsidP="00640A1F">
      <w:pPr>
        <w:ind w:right="283"/>
        <w:contextualSpacing/>
        <w:jc w:val="both"/>
        <w:rPr>
          <w:color w:val="000000"/>
        </w:rPr>
      </w:pPr>
      <w:r w:rsidRPr="00A75B0E">
        <w:rPr>
          <w:color w:val="000000"/>
        </w:rPr>
        <w:t>ФИО_________________________</w:t>
      </w:r>
      <w:r w:rsidRPr="00A75B0E">
        <w:rPr>
          <w:color w:val="000000"/>
        </w:rPr>
        <w:tab/>
      </w:r>
    </w:p>
    <w:p w:rsidR="00FF2242" w:rsidRPr="00A75B0E" w:rsidRDefault="00FF2242" w:rsidP="00640A1F">
      <w:pPr>
        <w:ind w:right="283"/>
        <w:contextualSpacing/>
        <w:jc w:val="both"/>
        <w:rPr>
          <w:color w:val="000000"/>
        </w:rPr>
      </w:pPr>
    </w:p>
    <w:p w:rsidR="00640A1F" w:rsidRPr="00A75B0E" w:rsidRDefault="00640A1F" w:rsidP="00640A1F">
      <w:pPr>
        <w:ind w:right="283"/>
        <w:contextualSpacing/>
        <w:jc w:val="both"/>
        <w:rPr>
          <w:color w:val="000000"/>
        </w:rPr>
      </w:pPr>
      <w:r w:rsidRPr="00A75B0E">
        <w:rPr>
          <w:color w:val="000000"/>
        </w:rPr>
        <w:t>Я, _______________________________________________</w:t>
      </w:r>
      <w:r w:rsidR="00A75B0E">
        <w:rPr>
          <w:color w:val="000000"/>
        </w:rPr>
        <w:t>_________</w:t>
      </w:r>
      <w:r w:rsidRPr="00A75B0E">
        <w:rPr>
          <w:color w:val="000000"/>
        </w:rPr>
        <w:t>, даю свое согласие</w:t>
      </w:r>
      <w:r w:rsidRPr="00A75B0E">
        <w:rPr>
          <w:color w:val="000000"/>
        </w:rPr>
        <w:tab/>
        <w:t>(фамилия, имя, отчество родителя/законного представителя)</w:t>
      </w:r>
    </w:p>
    <w:p w:rsidR="00640A1F" w:rsidRPr="00A75B0E" w:rsidRDefault="00640A1F" w:rsidP="00640A1F">
      <w:pPr>
        <w:ind w:right="283"/>
        <w:contextualSpacing/>
        <w:jc w:val="both"/>
        <w:rPr>
          <w:color w:val="000000"/>
        </w:rPr>
      </w:pPr>
      <w:r w:rsidRPr="00A75B0E">
        <w:rPr>
          <w:color w:val="000000"/>
        </w:rPr>
        <w:t>на совершение моим ребенком/подопечным вышеуказанных действий.</w:t>
      </w:r>
    </w:p>
    <w:p w:rsidR="00640A1F" w:rsidRPr="00640A1F" w:rsidRDefault="00640A1F" w:rsidP="00640A1F">
      <w:pPr>
        <w:ind w:right="283" w:firstLine="540"/>
        <w:contextualSpacing/>
        <w:jc w:val="both"/>
        <w:rPr>
          <w:color w:val="000000"/>
          <w:sz w:val="26"/>
          <w:szCs w:val="26"/>
        </w:rPr>
      </w:pPr>
    </w:p>
    <w:p w:rsidR="00640A1F" w:rsidRPr="00640A1F" w:rsidRDefault="00640A1F" w:rsidP="00640A1F">
      <w:pPr>
        <w:ind w:right="283"/>
        <w:contextualSpacing/>
        <w:jc w:val="both"/>
        <w:rPr>
          <w:color w:val="000000"/>
          <w:sz w:val="26"/>
          <w:szCs w:val="26"/>
        </w:rPr>
      </w:pPr>
      <w:r w:rsidRPr="00640A1F">
        <w:rPr>
          <w:color w:val="000000"/>
          <w:sz w:val="26"/>
          <w:szCs w:val="26"/>
        </w:rPr>
        <w:t>Подпись:</w:t>
      </w:r>
      <w:r w:rsidRPr="00640A1F">
        <w:rPr>
          <w:color w:val="000000"/>
          <w:sz w:val="26"/>
          <w:szCs w:val="26"/>
        </w:rPr>
        <w:tab/>
      </w:r>
      <w:r w:rsidRPr="00640A1F">
        <w:rPr>
          <w:color w:val="000000"/>
          <w:sz w:val="26"/>
          <w:szCs w:val="26"/>
        </w:rPr>
        <w:tab/>
      </w:r>
      <w:r w:rsidRPr="00640A1F">
        <w:rPr>
          <w:color w:val="000000"/>
          <w:sz w:val="26"/>
          <w:szCs w:val="26"/>
        </w:rPr>
        <w:tab/>
        <w:t>Дата заполнения:</w:t>
      </w:r>
      <w:r w:rsidRPr="00640A1F">
        <w:rPr>
          <w:color w:val="000000"/>
          <w:sz w:val="26"/>
          <w:szCs w:val="26"/>
        </w:rPr>
        <w:tab/>
        <w:t>«___» __________ 20__ г.</w:t>
      </w:r>
    </w:p>
    <w:p w:rsidR="00640A1F" w:rsidRPr="00640A1F" w:rsidRDefault="00640A1F" w:rsidP="00640A1F">
      <w:pPr>
        <w:ind w:right="283"/>
        <w:contextualSpacing/>
        <w:jc w:val="both"/>
        <w:rPr>
          <w:color w:val="000000"/>
          <w:sz w:val="26"/>
          <w:szCs w:val="26"/>
        </w:rPr>
      </w:pPr>
    </w:p>
    <w:p w:rsidR="00707DDC" w:rsidRPr="00640A1F" w:rsidRDefault="00707DDC" w:rsidP="00707DDC">
      <w:pPr>
        <w:ind w:right="367"/>
        <w:jc w:val="center"/>
        <w:rPr>
          <w:sz w:val="26"/>
          <w:szCs w:val="26"/>
        </w:rPr>
      </w:pPr>
    </w:p>
    <w:p w:rsidR="00707DDC" w:rsidRDefault="00707DDC" w:rsidP="00707DDC">
      <w:pPr>
        <w:ind w:right="367"/>
        <w:jc w:val="center"/>
        <w:rPr>
          <w:szCs w:val="28"/>
        </w:rPr>
      </w:pPr>
    </w:p>
    <w:p w:rsidR="00707DDC" w:rsidRDefault="00707DDC" w:rsidP="00707DDC">
      <w:pPr>
        <w:ind w:right="367"/>
        <w:jc w:val="center"/>
        <w:rPr>
          <w:szCs w:val="28"/>
        </w:rPr>
      </w:pPr>
    </w:p>
    <w:p w:rsidR="00707DDC" w:rsidRDefault="00707DDC" w:rsidP="00707DDC">
      <w:pPr>
        <w:jc w:val="both"/>
        <w:rPr>
          <w:sz w:val="26"/>
          <w:szCs w:val="26"/>
          <w:u w:val="single"/>
        </w:rPr>
      </w:pPr>
    </w:p>
    <w:p w:rsidR="007F1052" w:rsidRDefault="007F1052" w:rsidP="00707DDC">
      <w:pPr>
        <w:jc w:val="both"/>
        <w:rPr>
          <w:sz w:val="26"/>
          <w:szCs w:val="26"/>
          <w:u w:val="single"/>
        </w:rPr>
      </w:pPr>
    </w:p>
    <w:p w:rsidR="007F1052" w:rsidRDefault="007F1052" w:rsidP="00707DDC">
      <w:pPr>
        <w:jc w:val="both"/>
        <w:rPr>
          <w:sz w:val="26"/>
          <w:szCs w:val="26"/>
          <w:u w:val="single"/>
        </w:rPr>
      </w:pPr>
    </w:p>
    <w:p w:rsidR="007F1052" w:rsidRDefault="007F1052" w:rsidP="00707DDC">
      <w:pPr>
        <w:jc w:val="both"/>
        <w:rPr>
          <w:sz w:val="26"/>
          <w:szCs w:val="26"/>
          <w:u w:val="single"/>
        </w:rPr>
      </w:pPr>
    </w:p>
    <w:p w:rsidR="007F1052" w:rsidRDefault="007F1052" w:rsidP="00707DDC">
      <w:pPr>
        <w:jc w:val="both"/>
        <w:rPr>
          <w:sz w:val="26"/>
          <w:szCs w:val="26"/>
          <w:u w:val="single"/>
        </w:rPr>
      </w:pPr>
    </w:p>
    <w:p w:rsidR="007F1052" w:rsidRDefault="007F1052" w:rsidP="00707DDC">
      <w:pPr>
        <w:jc w:val="both"/>
        <w:rPr>
          <w:sz w:val="26"/>
          <w:szCs w:val="26"/>
          <w:u w:val="single"/>
        </w:rPr>
      </w:pPr>
    </w:p>
    <w:p w:rsidR="007F1052" w:rsidRDefault="007F1052" w:rsidP="00707DDC">
      <w:pPr>
        <w:jc w:val="both"/>
        <w:rPr>
          <w:sz w:val="26"/>
          <w:szCs w:val="26"/>
          <w:u w:val="single"/>
        </w:rPr>
      </w:pPr>
    </w:p>
    <w:p w:rsidR="007F1052" w:rsidRDefault="007F1052" w:rsidP="00707DDC">
      <w:pPr>
        <w:jc w:val="both"/>
        <w:rPr>
          <w:sz w:val="26"/>
          <w:szCs w:val="26"/>
          <w:u w:val="single"/>
        </w:rPr>
      </w:pPr>
    </w:p>
    <w:p w:rsidR="007F1052" w:rsidRDefault="007F1052" w:rsidP="00707DDC">
      <w:pPr>
        <w:jc w:val="both"/>
        <w:rPr>
          <w:sz w:val="26"/>
          <w:szCs w:val="26"/>
          <w:u w:val="single"/>
        </w:rPr>
      </w:pPr>
    </w:p>
    <w:p w:rsidR="007F1052" w:rsidRDefault="007F1052" w:rsidP="00707DDC">
      <w:pPr>
        <w:jc w:val="both"/>
        <w:rPr>
          <w:sz w:val="26"/>
          <w:szCs w:val="26"/>
          <w:u w:val="single"/>
        </w:rPr>
      </w:pPr>
    </w:p>
    <w:p w:rsidR="007F1052" w:rsidRDefault="007F1052" w:rsidP="00707DDC">
      <w:pPr>
        <w:jc w:val="both"/>
        <w:rPr>
          <w:sz w:val="26"/>
          <w:szCs w:val="26"/>
          <w:u w:val="single"/>
        </w:rPr>
      </w:pPr>
    </w:p>
    <w:p w:rsidR="007F1052" w:rsidRDefault="007F1052" w:rsidP="00707DDC">
      <w:pPr>
        <w:jc w:val="both"/>
        <w:rPr>
          <w:sz w:val="26"/>
          <w:szCs w:val="26"/>
          <w:u w:val="single"/>
        </w:rPr>
      </w:pPr>
    </w:p>
    <w:p w:rsidR="007F1052" w:rsidRDefault="007F1052" w:rsidP="00707DDC">
      <w:pPr>
        <w:jc w:val="both"/>
        <w:rPr>
          <w:sz w:val="26"/>
          <w:szCs w:val="26"/>
          <w:u w:val="single"/>
        </w:rPr>
      </w:pPr>
    </w:p>
    <w:p w:rsidR="007F1052" w:rsidRDefault="007F1052" w:rsidP="00707DDC">
      <w:pPr>
        <w:jc w:val="both"/>
        <w:rPr>
          <w:sz w:val="26"/>
          <w:szCs w:val="26"/>
          <w:u w:val="single"/>
        </w:rPr>
      </w:pPr>
    </w:p>
    <w:p w:rsidR="007F1052" w:rsidRDefault="007F1052" w:rsidP="00707DDC">
      <w:pPr>
        <w:jc w:val="both"/>
        <w:rPr>
          <w:sz w:val="26"/>
          <w:szCs w:val="26"/>
          <w:u w:val="single"/>
        </w:rPr>
      </w:pPr>
    </w:p>
    <w:p w:rsidR="007F1052" w:rsidRDefault="007F1052" w:rsidP="00707DDC">
      <w:pPr>
        <w:jc w:val="both"/>
        <w:rPr>
          <w:sz w:val="26"/>
          <w:szCs w:val="26"/>
          <w:u w:val="single"/>
        </w:rPr>
      </w:pPr>
    </w:p>
    <w:p w:rsidR="007F1052" w:rsidRDefault="007F1052" w:rsidP="00707DDC">
      <w:pPr>
        <w:jc w:val="both"/>
        <w:rPr>
          <w:sz w:val="26"/>
          <w:szCs w:val="26"/>
          <w:u w:val="single"/>
        </w:rPr>
      </w:pPr>
    </w:p>
    <w:p w:rsidR="007F1052" w:rsidRDefault="007F1052" w:rsidP="00707DDC">
      <w:pPr>
        <w:jc w:val="both"/>
        <w:rPr>
          <w:sz w:val="26"/>
          <w:szCs w:val="26"/>
          <w:u w:val="single"/>
        </w:rPr>
      </w:pPr>
    </w:p>
    <w:p w:rsidR="007F1052" w:rsidRDefault="007F1052" w:rsidP="00707DDC">
      <w:pPr>
        <w:jc w:val="both"/>
        <w:rPr>
          <w:sz w:val="26"/>
          <w:szCs w:val="26"/>
          <w:u w:val="single"/>
        </w:rPr>
      </w:pPr>
    </w:p>
    <w:p w:rsidR="007F1052" w:rsidRDefault="007F1052" w:rsidP="00707DDC">
      <w:pPr>
        <w:jc w:val="both"/>
        <w:rPr>
          <w:sz w:val="26"/>
          <w:szCs w:val="26"/>
          <w:u w:val="single"/>
        </w:rPr>
      </w:pPr>
    </w:p>
    <w:p w:rsidR="007F1052" w:rsidRDefault="007F1052" w:rsidP="00707DDC">
      <w:pPr>
        <w:jc w:val="both"/>
        <w:rPr>
          <w:sz w:val="26"/>
          <w:szCs w:val="26"/>
          <w:u w:val="single"/>
        </w:rPr>
      </w:pPr>
    </w:p>
    <w:p w:rsidR="007F1052" w:rsidRDefault="007F1052" w:rsidP="00707DDC">
      <w:pPr>
        <w:jc w:val="both"/>
        <w:rPr>
          <w:sz w:val="26"/>
          <w:szCs w:val="26"/>
          <w:u w:val="single"/>
        </w:rPr>
      </w:pPr>
    </w:p>
    <w:p w:rsidR="007F1052" w:rsidRDefault="007F1052" w:rsidP="00707DDC">
      <w:pPr>
        <w:jc w:val="both"/>
        <w:rPr>
          <w:sz w:val="26"/>
          <w:szCs w:val="26"/>
          <w:u w:val="single"/>
        </w:rPr>
      </w:pPr>
    </w:p>
    <w:p w:rsidR="007F1052" w:rsidRDefault="007F1052" w:rsidP="00707DDC">
      <w:pPr>
        <w:jc w:val="both"/>
        <w:rPr>
          <w:sz w:val="26"/>
          <w:szCs w:val="26"/>
          <w:u w:val="single"/>
        </w:rPr>
      </w:pPr>
    </w:p>
    <w:p w:rsidR="007F1052" w:rsidRDefault="007F1052" w:rsidP="00707DDC">
      <w:pPr>
        <w:jc w:val="both"/>
        <w:rPr>
          <w:sz w:val="26"/>
          <w:szCs w:val="26"/>
          <w:u w:val="single"/>
        </w:rPr>
      </w:pPr>
    </w:p>
    <w:p w:rsidR="007F1052" w:rsidRDefault="007F1052" w:rsidP="00707DDC">
      <w:pPr>
        <w:jc w:val="both"/>
        <w:rPr>
          <w:sz w:val="26"/>
          <w:szCs w:val="26"/>
          <w:u w:val="single"/>
        </w:rPr>
      </w:pPr>
    </w:p>
    <w:p w:rsidR="007F1052" w:rsidRDefault="007F1052" w:rsidP="00707DDC">
      <w:pPr>
        <w:jc w:val="both"/>
        <w:rPr>
          <w:sz w:val="26"/>
          <w:szCs w:val="26"/>
          <w:u w:val="single"/>
        </w:rPr>
      </w:pPr>
    </w:p>
    <w:p w:rsidR="007F1052" w:rsidRDefault="007F1052" w:rsidP="00707DDC">
      <w:pPr>
        <w:jc w:val="both"/>
        <w:rPr>
          <w:sz w:val="26"/>
          <w:szCs w:val="26"/>
          <w:u w:val="single"/>
        </w:rPr>
      </w:pPr>
    </w:p>
    <w:p w:rsidR="007F1052" w:rsidRDefault="007F1052" w:rsidP="00707DDC">
      <w:pPr>
        <w:jc w:val="both"/>
        <w:rPr>
          <w:sz w:val="26"/>
          <w:szCs w:val="26"/>
          <w:u w:val="single"/>
        </w:rPr>
      </w:pPr>
    </w:p>
    <w:p w:rsidR="007F1052" w:rsidRDefault="007F1052" w:rsidP="00707DDC">
      <w:pPr>
        <w:jc w:val="both"/>
        <w:rPr>
          <w:sz w:val="26"/>
          <w:szCs w:val="26"/>
          <w:u w:val="single"/>
        </w:rPr>
      </w:pPr>
    </w:p>
    <w:p w:rsidR="007F1052" w:rsidRDefault="007F1052" w:rsidP="00707DDC">
      <w:pPr>
        <w:jc w:val="both"/>
        <w:rPr>
          <w:sz w:val="26"/>
          <w:szCs w:val="26"/>
          <w:u w:val="single"/>
        </w:rPr>
      </w:pPr>
    </w:p>
    <w:p w:rsidR="007F1052" w:rsidRDefault="007F1052" w:rsidP="00707DDC">
      <w:pPr>
        <w:jc w:val="both"/>
        <w:rPr>
          <w:sz w:val="26"/>
          <w:szCs w:val="26"/>
          <w:u w:val="single"/>
        </w:rPr>
      </w:pPr>
    </w:p>
    <w:p w:rsidR="007F1052" w:rsidRDefault="007F1052" w:rsidP="00707DDC">
      <w:pPr>
        <w:jc w:val="both"/>
        <w:rPr>
          <w:sz w:val="26"/>
          <w:szCs w:val="26"/>
          <w:u w:val="single"/>
        </w:rPr>
      </w:pPr>
    </w:p>
    <w:p w:rsidR="007F1052" w:rsidRDefault="007F1052" w:rsidP="00707DDC">
      <w:pPr>
        <w:jc w:val="both"/>
        <w:rPr>
          <w:sz w:val="26"/>
          <w:szCs w:val="26"/>
          <w:u w:val="single"/>
        </w:rPr>
      </w:pPr>
    </w:p>
    <w:p w:rsidR="007F1052" w:rsidRDefault="007F1052" w:rsidP="00707DDC">
      <w:pPr>
        <w:jc w:val="both"/>
        <w:rPr>
          <w:sz w:val="26"/>
          <w:szCs w:val="26"/>
          <w:u w:val="single"/>
        </w:rPr>
      </w:pPr>
    </w:p>
    <w:p w:rsidR="007F1052" w:rsidRDefault="007F1052" w:rsidP="00707DDC">
      <w:pPr>
        <w:jc w:val="both"/>
        <w:rPr>
          <w:sz w:val="26"/>
          <w:szCs w:val="26"/>
          <w:u w:val="single"/>
        </w:rPr>
      </w:pPr>
    </w:p>
    <w:p w:rsidR="007F1052" w:rsidRDefault="007F1052" w:rsidP="00707DDC">
      <w:pPr>
        <w:jc w:val="both"/>
        <w:rPr>
          <w:sz w:val="26"/>
          <w:szCs w:val="26"/>
          <w:u w:val="single"/>
        </w:rPr>
      </w:pPr>
    </w:p>
    <w:p w:rsidR="007F1052" w:rsidRDefault="007F1052" w:rsidP="00707DDC">
      <w:pPr>
        <w:jc w:val="both"/>
        <w:rPr>
          <w:sz w:val="26"/>
          <w:szCs w:val="26"/>
          <w:u w:val="single"/>
        </w:rPr>
      </w:pPr>
    </w:p>
    <w:p w:rsidR="007F1052" w:rsidRDefault="007F1052" w:rsidP="00707DDC">
      <w:pPr>
        <w:jc w:val="both"/>
        <w:rPr>
          <w:sz w:val="26"/>
          <w:szCs w:val="26"/>
          <w:u w:val="single"/>
        </w:rPr>
      </w:pPr>
    </w:p>
    <w:p w:rsidR="007F1052" w:rsidRDefault="007F1052" w:rsidP="00707DDC">
      <w:pPr>
        <w:jc w:val="both"/>
        <w:rPr>
          <w:sz w:val="26"/>
          <w:szCs w:val="26"/>
          <w:u w:val="single"/>
        </w:rPr>
      </w:pPr>
    </w:p>
    <w:p w:rsidR="007F1052" w:rsidRPr="007F1052" w:rsidRDefault="007F1052" w:rsidP="005B0B7A">
      <w:pPr>
        <w:rPr>
          <w:b/>
          <w:sz w:val="28"/>
          <w:szCs w:val="28"/>
        </w:rPr>
      </w:pPr>
    </w:p>
    <w:sectPr w:rsidR="007F1052" w:rsidRPr="007F1052" w:rsidSect="00A75B0E">
      <w:pgSz w:w="11906" w:h="16838"/>
      <w:pgMar w:top="851" w:right="566" w:bottom="56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0000003"/>
    <w:multiLevelType w:val="single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" w15:restartNumberingAfterBreak="0">
    <w:nsid w:val="35566E59"/>
    <w:multiLevelType w:val="hybridMultilevel"/>
    <w:tmpl w:val="5D10CA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5A10DD8"/>
    <w:multiLevelType w:val="hybridMultilevel"/>
    <w:tmpl w:val="AF46B296"/>
    <w:lvl w:ilvl="0" w:tplc="E6D6272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633CD"/>
    <w:multiLevelType w:val="hybridMultilevel"/>
    <w:tmpl w:val="C99E2548"/>
    <w:lvl w:ilvl="0" w:tplc="3AA67EF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66B52"/>
    <w:multiLevelType w:val="hybridMultilevel"/>
    <w:tmpl w:val="235E154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DD1"/>
    <w:rsid w:val="00024D87"/>
    <w:rsid w:val="00077249"/>
    <w:rsid w:val="00087B47"/>
    <w:rsid w:val="000B1717"/>
    <w:rsid w:val="000E754E"/>
    <w:rsid w:val="001364B3"/>
    <w:rsid w:val="00185051"/>
    <w:rsid w:val="00186F89"/>
    <w:rsid w:val="00190070"/>
    <w:rsid w:val="00195041"/>
    <w:rsid w:val="00212C2D"/>
    <w:rsid w:val="00222462"/>
    <w:rsid w:val="0022658F"/>
    <w:rsid w:val="00244B44"/>
    <w:rsid w:val="00267AB2"/>
    <w:rsid w:val="00284F5D"/>
    <w:rsid w:val="00290DA3"/>
    <w:rsid w:val="0029628D"/>
    <w:rsid w:val="002C142E"/>
    <w:rsid w:val="0031443D"/>
    <w:rsid w:val="003257E7"/>
    <w:rsid w:val="00336DD1"/>
    <w:rsid w:val="003B5752"/>
    <w:rsid w:val="003F158E"/>
    <w:rsid w:val="00410276"/>
    <w:rsid w:val="004545E9"/>
    <w:rsid w:val="0045790A"/>
    <w:rsid w:val="0048687C"/>
    <w:rsid w:val="00504AD4"/>
    <w:rsid w:val="00561EE1"/>
    <w:rsid w:val="0057033A"/>
    <w:rsid w:val="005B0B7A"/>
    <w:rsid w:val="005C20B3"/>
    <w:rsid w:val="005E372A"/>
    <w:rsid w:val="005F3DD8"/>
    <w:rsid w:val="00640A1F"/>
    <w:rsid w:val="00650338"/>
    <w:rsid w:val="00655C09"/>
    <w:rsid w:val="00683CED"/>
    <w:rsid w:val="00707DDC"/>
    <w:rsid w:val="00744D2C"/>
    <w:rsid w:val="007B3E0D"/>
    <w:rsid w:val="007B7312"/>
    <w:rsid w:val="007D0388"/>
    <w:rsid w:val="007F1052"/>
    <w:rsid w:val="00822C49"/>
    <w:rsid w:val="00845DE8"/>
    <w:rsid w:val="00880A51"/>
    <w:rsid w:val="008A6049"/>
    <w:rsid w:val="008C1B16"/>
    <w:rsid w:val="008F28BF"/>
    <w:rsid w:val="00904919"/>
    <w:rsid w:val="009138B8"/>
    <w:rsid w:val="00921EA7"/>
    <w:rsid w:val="00937804"/>
    <w:rsid w:val="00973AEC"/>
    <w:rsid w:val="009A4274"/>
    <w:rsid w:val="009E1F55"/>
    <w:rsid w:val="00A03064"/>
    <w:rsid w:val="00A72BF4"/>
    <w:rsid w:val="00A73070"/>
    <w:rsid w:val="00A75B0E"/>
    <w:rsid w:val="00A97FB8"/>
    <w:rsid w:val="00AE50AD"/>
    <w:rsid w:val="00AE7D37"/>
    <w:rsid w:val="00B00C5F"/>
    <w:rsid w:val="00B32F37"/>
    <w:rsid w:val="00B33220"/>
    <w:rsid w:val="00B43F53"/>
    <w:rsid w:val="00BB3670"/>
    <w:rsid w:val="00BD2DCC"/>
    <w:rsid w:val="00C46264"/>
    <w:rsid w:val="00C8424F"/>
    <w:rsid w:val="00C848A1"/>
    <w:rsid w:val="00CC42F0"/>
    <w:rsid w:val="00D10871"/>
    <w:rsid w:val="00D62861"/>
    <w:rsid w:val="00D72D5D"/>
    <w:rsid w:val="00DB05A7"/>
    <w:rsid w:val="00E05AF7"/>
    <w:rsid w:val="00E90C26"/>
    <w:rsid w:val="00E97A51"/>
    <w:rsid w:val="00ED152F"/>
    <w:rsid w:val="00EE013B"/>
    <w:rsid w:val="00EE1B98"/>
    <w:rsid w:val="00EF4850"/>
    <w:rsid w:val="00F65716"/>
    <w:rsid w:val="00FB3B75"/>
    <w:rsid w:val="00FC3664"/>
    <w:rsid w:val="00FD7505"/>
    <w:rsid w:val="00FF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14F7C85-295B-4009-BEF7-31B5388FE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x-non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b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b/>
    </w:rPr>
  </w:style>
  <w:style w:type="character" w:customStyle="1" w:styleId="WW8Num11z0">
    <w:name w:val="WW8Num11z0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b w:val="0"/>
      <w:i w:val="0"/>
      <w:u w:val="none"/>
    </w:rPr>
  </w:style>
  <w:style w:type="character" w:customStyle="1" w:styleId="10">
    <w:name w:val="Основной шрифт абзаца1"/>
  </w:style>
  <w:style w:type="character" w:customStyle="1" w:styleId="30">
    <w:name w:val="Заголовок 3 Знак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rPr>
      <w:b/>
      <w:bCs/>
      <w:sz w:val="28"/>
      <w:szCs w:val="28"/>
    </w:rPr>
  </w:style>
  <w:style w:type="character" w:customStyle="1" w:styleId="a3">
    <w:name w:val="Верхний колонтитул Знак"/>
    <w:rPr>
      <w:sz w:val="24"/>
      <w:szCs w:val="24"/>
    </w:rPr>
  </w:style>
  <w:style w:type="character" w:customStyle="1" w:styleId="11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Нижний колонтитул Знак"/>
    <w:rPr>
      <w:sz w:val="24"/>
      <w:szCs w:val="24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9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E97A51"/>
    <w:rPr>
      <w:rFonts w:ascii="Segoe UI" w:hAnsi="Segoe UI"/>
      <w:sz w:val="18"/>
      <w:szCs w:val="18"/>
      <w:lang w:val="x-none"/>
    </w:rPr>
  </w:style>
  <w:style w:type="character" w:customStyle="1" w:styleId="ae">
    <w:name w:val="Текст выноски Знак"/>
    <w:link w:val="ad"/>
    <w:uiPriority w:val="99"/>
    <w:semiHidden/>
    <w:rsid w:val="00E97A51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Без интервала1"/>
    <w:rsid w:val="00921EA7"/>
    <w:rPr>
      <w:rFonts w:ascii="Calibri" w:hAnsi="Calibri"/>
      <w:sz w:val="22"/>
      <w:szCs w:val="22"/>
      <w:lang w:eastAsia="en-US"/>
    </w:rPr>
  </w:style>
  <w:style w:type="paragraph" w:styleId="af">
    <w:name w:val="Normal (Web)"/>
    <w:basedOn w:val="a"/>
    <w:rsid w:val="00AE50A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5">
    <w:name w:val="1"/>
    <w:basedOn w:val="a"/>
    <w:rsid w:val="009A4274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0">
    <w:name w:val="List Paragraph"/>
    <w:basedOn w:val="a"/>
    <w:uiPriority w:val="34"/>
    <w:qFormat/>
    <w:rsid w:val="00937804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 Spacing"/>
    <w:uiPriority w:val="1"/>
    <w:qFormat/>
    <w:rsid w:val="00937804"/>
  </w:style>
  <w:style w:type="paragraph" w:styleId="af2">
    <w:name w:val="Body Text Indent"/>
    <w:basedOn w:val="a"/>
    <w:link w:val="af3"/>
    <w:uiPriority w:val="99"/>
    <w:semiHidden/>
    <w:unhideWhenUsed/>
    <w:rsid w:val="00C8424F"/>
    <w:pPr>
      <w:spacing w:after="120"/>
      <w:ind w:left="283"/>
    </w:pPr>
    <w:rPr>
      <w:lang w:val="x-none"/>
    </w:rPr>
  </w:style>
  <w:style w:type="character" w:customStyle="1" w:styleId="af3">
    <w:name w:val="Основной текст с отступом Знак"/>
    <w:link w:val="af2"/>
    <w:uiPriority w:val="99"/>
    <w:semiHidden/>
    <w:rsid w:val="00C8424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uconcursarat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93D35-9923-4AAA-94BB-4846D0D59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2575</Words>
  <Characters>14680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M.K.</Company>
  <LinksUpToDate>false</LinksUpToDate>
  <CharactersWithSpaces>17221</CharactersWithSpaces>
  <SharedDoc>false</SharedDoc>
  <HLinks>
    <vt:vector size="6" baseType="variant">
      <vt:variant>
        <vt:i4>3801093</vt:i4>
      </vt:variant>
      <vt:variant>
        <vt:i4>0</vt:i4>
      </vt:variant>
      <vt:variant>
        <vt:i4>0</vt:i4>
      </vt:variant>
      <vt:variant>
        <vt:i4>5</vt:i4>
      </vt:variant>
      <vt:variant>
        <vt:lpwstr>mailto:shuconcursaratov@yandex.ru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andrei</dc:creator>
  <cp:keywords/>
  <cp:lastModifiedBy>1</cp:lastModifiedBy>
  <cp:revision>2</cp:revision>
  <cp:lastPrinted>2026-03-04T10:49:00Z</cp:lastPrinted>
  <dcterms:created xsi:type="dcterms:W3CDTF">2026-03-05T11:10:00Z</dcterms:created>
  <dcterms:modified xsi:type="dcterms:W3CDTF">2026-03-05T11:10:00Z</dcterms:modified>
</cp:coreProperties>
</file>